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981" w:rsidRDefault="008A7981" w:rsidP="00E92C4D">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 xml:space="preserve">Проект </w:t>
      </w:r>
    </w:p>
    <w:p w:rsidR="00E92C4D" w:rsidRDefault="00E92C4D" w:rsidP="00E92C4D">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Договор №_____</w:t>
      </w:r>
    </w:p>
    <w:p w:rsidR="00E92C4D" w:rsidRDefault="00DF2C80" w:rsidP="00E92C4D">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 xml:space="preserve">на  поставку </w:t>
      </w:r>
      <w:r w:rsidR="00457AC4">
        <w:rPr>
          <w:rFonts w:ascii="Times New Roman" w:hAnsi="Times New Roman" w:cs="Times New Roman"/>
          <w:b/>
          <w:bCs/>
          <w:sz w:val="24"/>
          <w:szCs w:val="24"/>
        </w:rPr>
        <w:t xml:space="preserve">молока и молочной продукции </w:t>
      </w:r>
      <w:r w:rsidR="00E92C4D">
        <w:rPr>
          <w:rFonts w:ascii="Times New Roman" w:hAnsi="Times New Roman" w:cs="Times New Roman"/>
          <w:b/>
          <w:bCs/>
          <w:color w:val="FF0000"/>
          <w:sz w:val="24"/>
          <w:szCs w:val="24"/>
        </w:rPr>
        <w:t xml:space="preserve"> </w:t>
      </w:r>
      <w:r w:rsidR="0066764D" w:rsidRPr="0070598B">
        <w:rPr>
          <w:rFonts w:ascii="Times New Roman" w:hAnsi="Times New Roman" w:cs="Times New Roman"/>
          <w:b/>
          <w:bCs/>
          <w:sz w:val="24"/>
          <w:szCs w:val="24"/>
        </w:rPr>
        <w:t xml:space="preserve">на </w:t>
      </w:r>
      <w:r w:rsidR="0070598B" w:rsidRPr="0070598B">
        <w:rPr>
          <w:rFonts w:ascii="Times New Roman" w:hAnsi="Times New Roman" w:cs="Times New Roman"/>
          <w:b/>
          <w:bCs/>
          <w:sz w:val="24"/>
          <w:szCs w:val="24"/>
        </w:rPr>
        <w:t xml:space="preserve">1-ое полугодие </w:t>
      </w:r>
      <w:r w:rsidR="0066764D" w:rsidRPr="0070598B">
        <w:rPr>
          <w:rFonts w:ascii="Times New Roman" w:hAnsi="Times New Roman" w:cs="Times New Roman"/>
          <w:b/>
          <w:bCs/>
          <w:sz w:val="24"/>
          <w:szCs w:val="24"/>
        </w:rPr>
        <w:t xml:space="preserve"> </w:t>
      </w:r>
      <w:r w:rsidR="00E92C4D" w:rsidRPr="0070598B">
        <w:rPr>
          <w:rFonts w:ascii="Times New Roman" w:hAnsi="Times New Roman" w:cs="Times New Roman"/>
          <w:b/>
          <w:bCs/>
          <w:sz w:val="24"/>
          <w:szCs w:val="24"/>
        </w:rPr>
        <w:t xml:space="preserve">  </w:t>
      </w:r>
      <w:r w:rsidR="00E92C4D">
        <w:rPr>
          <w:rFonts w:ascii="Times New Roman" w:hAnsi="Times New Roman" w:cs="Times New Roman"/>
          <w:b/>
          <w:bCs/>
          <w:sz w:val="24"/>
          <w:szCs w:val="24"/>
        </w:rPr>
        <w:t>20</w:t>
      </w:r>
      <w:r w:rsidR="00D3201E">
        <w:rPr>
          <w:rFonts w:ascii="Times New Roman" w:hAnsi="Times New Roman" w:cs="Times New Roman"/>
          <w:b/>
          <w:bCs/>
          <w:sz w:val="24"/>
          <w:szCs w:val="24"/>
        </w:rPr>
        <w:t>2</w:t>
      </w:r>
      <w:r w:rsidR="0070598B">
        <w:rPr>
          <w:rFonts w:ascii="Times New Roman" w:hAnsi="Times New Roman" w:cs="Times New Roman"/>
          <w:b/>
          <w:bCs/>
          <w:sz w:val="24"/>
          <w:szCs w:val="24"/>
        </w:rPr>
        <w:t>1</w:t>
      </w:r>
      <w:r w:rsidR="00E92C4D">
        <w:rPr>
          <w:rFonts w:ascii="Times New Roman" w:hAnsi="Times New Roman" w:cs="Times New Roman"/>
          <w:b/>
          <w:bCs/>
          <w:sz w:val="24"/>
          <w:szCs w:val="24"/>
        </w:rPr>
        <w:t xml:space="preserve"> года</w:t>
      </w:r>
      <w:r w:rsidR="00E92C4D">
        <w:rPr>
          <w:rFonts w:ascii="Times New Roman" w:hAnsi="Times New Roman" w:cs="Times New Roman"/>
          <w:b/>
          <w:bCs/>
          <w:color w:val="FF0000"/>
          <w:sz w:val="24"/>
          <w:szCs w:val="24"/>
        </w:rPr>
        <w:t xml:space="preserve"> </w:t>
      </w:r>
    </w:p>
    <w:p w:rsidR="00E92C4D" w:rsidRDefault="00E92C4D" w:rsidP="00E92C4D">
      <w:pPr>
        <w:spacing w:after="0" w:line="240" w:lineRule="auto"/>
        <w:ind w:left="567"/>
        <w:jc w:val="center"/>
        <w:rPr>
          <w:rFonts w:ascii="Times New Roman" w:hAnsi="Times New Roman" w:cs="Times New Roman"/>
        </w:rPr>
      </w:pPr>
    </w:p>
    <w:p w:rsidR="00E92C4D" w:rsidRDefault="00E92C4D" w:rsidP="00E92C4D">
      <w:pPr>
        <w:pStyle w:val="21"/>
        <w:keepNext/>
        <w:keepLines/>
        <w:tabs>
          <w:tab w:val="left" w:pos="7635"/>
        </w:tabs>
        <w:rPr>
          <w:b/>
          <w:sz w:val="24"/>
          <w:szCs w:val="24"/>
        </w:rPr>
      </w:pPr>
      <w:r>
        <w:rPr>
          <w:sz w:val="24"/>
          <w:szCs w:val="24"/>
        </w:rPr>
        <w:tab/>
      </w:r>
    </w:p>
    <w:p w:rsidR="00E92C4D" w:rsidRDefault="00E92C4D" w:rsidP="00E92C4D">
      <w:pPr>
        <w:pStyle w:val="21"/>
        <w:keepNext/>
        <w:keepLines/>
        <w:ind w:left="567"/>
        <w:jc w:val="center"/>
        <w:rPr>
          <w:sz w:val="24"/>
          <w:szCs w:val="24"/>
        </w:rPr>
      </w:pPr>
      <w:r>
        <w:rPr>
          <w:b/>
          <w:sz w:val="24"/>
          <w:szCs w:val="24"/>
        </w:rPr>
        <w:t>г. Ступино                                                                                                   «___» ___________ 20</w:t>
      </w:r>
      <w:r w:rsidR="008A7981">
        <w:rPr>
          <w:b/>
          <w:sz w:val="24"/>
          <w:szCs w:val="24"/>
        </w:rPr>
        <w:t>20</w:t>
      </w:r>
      <w:r>
        <w:rPr>
          <w:b/>
          <w:sz w:val="24"/>
          <w:szCs w:val="24"/>
        </w:rPr>
        <w:t xml:space="preserve"> г.</w:t>
      </w:r>
    </w:p>
    <w:p w:rsidR="00E92C4D" w:rsidRDefault="00E92C4D" w:rsidP="00E92C4D">
      <w:pPr>
        <w:pStyle w:val="21"/>
        <w:keepNext/>
        <w:keepLines/>
        <w:ind w:left="567"/>
        <w:rPr>
          <w:sz w:val="24"/>
          <w:szCs w:val="24"/>
        </w:rPr>
      </w:pPr>
    </w:p>
    <w:p w:rsidR="00E92C4D" w:rsidRDefault="00E92C4D" w:rsidP="00E92C4D">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Муниципальное автономное дошкольное образовательное учреждение </w:t>
      </w:r>
      <w:r w:rsidR="0066764D">
        <w:rPr>
          <w:rFonts w:ascii="Times New Roman" w:hAnsi="Times New Roman" w:cs="Times New Roman"/>
          <w:bCs/>
          <w:sz w:val="24"/>
          <w:szCs w:val="24"/>
        </w:rPr>
        <w:t xml:space="preserve">детский сад </w:t>
      </w:r>
      <w:r>
        <w:rPr>
          <w:rFonts w:ascii="Times New Roman" w:hAnsi="Times New Roman" w:cs="Times New Roman"/>
          <w:szCs w:val="28"/>
        </w:rPr>
        <w:t xml:space="preserve"> </w:t>
      </w:r>
      <w:r>
        <w:rPr>
          <w:rFonts w:ascii="Times New Roman" w:hAnsi="Times New Roman" w:cs="Times New Roman"/>
          <w:bCs/>
          <w:sz w:val="24"/>
          <w:szCs w:val="24"/>
        </w:rPr>
        <w:t xml:space="preserve"> </w:t>
      </w:r>
      <w:r w:rsidR="0066764D">
        <w:rPr>
          <w:rFonts w:ascii="Times New Roman" w:hAnsi="Times New Roman" w:cs="Times New Roman"/>
          <w:bCs/>
          <w:sz w:val="24"/>
          <w:szCs w:val="24"/>
        </w:rPr>
        <w:t>комбинированного вида №2 «Звёздочка»</w:t>
      </w:r>
      <w:r>
        <w:rPr>
          <w:rFonts w:ascii="Times New Roman" w:hAnsi="Times New Roman" w:cs="Times New Roman"/>
          <w:sz w:val="24"/>
          <w:szCs w:val="24"/>
        </w:rPr>
        <w:t xml:space="preserve">, именуемое в дальнейшем Заказчик, в лице заведующего </w:t>
      </w:r>
      <w:r w:rsidR="0066764D">
        <w:rPr>
          <w:rFonts w:ascii="Times New Roman" w:hAnsi="Times New Roman" w:cs="Times New Roman"/>
          <w:sz w:val="24"/>
          <w:szCs w:val="24"/>
        </w:rPr>
        <w:t>Тяпкиной Галины Алексеевны</w:t>
      </w:r>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xml:space="preserve">, с одной стороны, и </w:t>
      </w:r>
      <w:r w:rsidR="008A7981">
        <w:rPr>
          <w:rFonts w:ascii="Times New Roman" w:hAnsi="Times New Roman" w:cs="Times New Roman"/>
          <w:sz w:val="24"/>
          <w:szCs w:val="24"/>
        </w:rPr>
        <w:t>___________________________________</w:t>
      </w:r>
      <w:r>
        <w:rPr>
          <w:rFonts w:ascii="Times New Roman" w:hAnsi="Times New Roman" w:cs="Times New Roman"/>
          <w:sz w:val="24"/>
          <w:szCs w:val="24"/>
        </w:rPr>
        <w:t xml:space="preserve">, действующего на основании </w:t>
      </w:r>
      <w:r w:rsidR="00F64468">
        <w:rPr>
          <w:rFonts w:ascii="Times New Roman" w:hAnsi="Times New Roman" w:cs="Times New Roman"/>
          <w:sz w:val="24"/>
          <w:szCs w:val="24"/>
        </w:rPr>
        <w:t>Устава</w:t>
      </w:r>
      <w:r>
        <w:rPr>
          <w:rFonts w:ascii="Times New Roman" w:hAnsi="Times New Roman" w:cs="Times New Roman"/>
          <w:sz w:val="24"/>
          <w:szCs w:val="24"/>
        </w:rPr>
        <w:t xml:space="preserve">,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 юридических лиц»  от 18.07.2011г, и  действующего </w:t>
      </w:r>
      <w:r>
        <w:rPr>
          <w:rFonts w:ascii="Times New Roman" w:hAnsi="Times New Roman" w:cs="Times New Roman"/>
          <w:color w:val="000000"/>
          <w:sz w:val="24"/>
          <w:szCs w:val="24"/>
        </w:rPr>
        <w:t>положения о закупке</w:t>
      </w:r>
      <w:proofErr w:type="gramEnd"/>
      <w:r>
        <w:rPr>
          <w:rFonts w:ascii="Times New Roman" w:hAnsi="Times New Roman" w:cs="Times New Roman"/>
          <w:color w:val="000000"/>
          <w:sz w:val="24"/>
          <w:szCs w:val="24"/>
        </w:rPr>
        <w:t xml:space="preserve"> товаров, работ, услуг</w:t>
      </w:r>
      <w:r w:rsidR="00247E1E">
        <w:rPr>
          <w:rFonts w:ascii="Times New Roman" w:hAnsi="Times New Roman" w:cs="Times New Roman"/>
          <w:color w:val="000000"/>
          <w:sz w:val="24"/>
          <w:szCs w:val="24"/>
        </w:rPr>
        <w:t xml:space="preserve"> МАДОУ  д/с</w:t>
      </w:r>
      <w:r w:rsidR="0070598B">
        <w:rPr>
          <w:rFonts w:ascii="Times New Roman" w:hAnsi="Times New Roman" w:cs="Times New Roman"/>
          <w:color w:val="000000"/>
          <w:sz w:val="24"/>
          <w:szCs w:val="24"/>
        </w:rPr>
        <w:t xml:space="preserve"> комбинированного вида </w:t>
      </w:r>
      <w:r w:rsidR="00247E1E">
        <w:rPr>
          <w:rFonts w:ascii="Times New Roman" w:hAnsi="Times New Roman" w:cs="Times New Roman"/>
          <w:color w:val="000000"/>
          <w:sz w:val="24"/>
          <w:szCs w:val="24"/>
        </w:rPr>
        <w:t xml:space="preserve"> №</w:t>
      </w:r>
      <w:r w:rsidR="0066764D">
        <w:rPr>
          <w:rFonts w:ascii="Times New Roman" w:hAnsi="Times New Roman" w:cs="Times New Roman"/>
          <w:color w:val="000000"/>
          <w:sz w:val="24"/>
          <w:szCs w:val="24"/>
        </w:rPr>
        <w:t>2</w:t>
      </w:r>
      <w:r w:rsidR="00247E1E">
        <w:rPr>
          <w:rFonts w:ascii="Times New Roman" w:hAnsi="Times New Roman" w:cs="Times New Roman"/>
          <w:color w:val="000000"/>
          <w:sz w:val="24"/>
          <w:szCs w:val="24"/>
        </w:rPr>
        <w:t xml:space="preserve"> «</w:t>
      </w:r>
      <w:r w:rsidR="0066764D">
        <w:rPr>
          <w:rFonts w:ascii="Times New Roman" w:hAnsi="Times New Roman" w:cs="Times New Roman"/>
          <w:color w:val="000000"/>
          <w:sz w:val="24"/>
          <w:szCs w:val="24"/>
        </w:rPr>
        <w:t>Звёздочка</w:t>
      </w:r>
      <w:r w:rsidR="00247E1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80808"/>
          <w:sz w:val="24"/>
          <w:szCs w:val="28"/>
        </w:rPr>
        <w:t xml:space="preserve"> заключили настоящий Договор о нижеследующем:</w:t>
      </w:r>
    </w:p>
    <w:p w:rsidR="00E92C4D" w:rsidRDefault="00E92C4D" w:rsidP="00E92C4D">
      <w:pPr>
        <w:tabs>
          <w:tab w:val="left" w:pos="-3240"/>
        </w:tabs>
        <w:spacing w:after="0" w:line="240" w:lineRule="auto"/>
        <w:ind w:left="567"/>
        <w:jc w:val="both"/>
        <w:rPr>
          <w:rFonts w:ascii="Times New Roman" w:hAnsi="Times New Roman" w:cs="Times New Roman"/>
        </w:rPr>
      </w:pPr>
    </w:p>
    <w:p w:rsidR="00E92C4D" w:rsidRDefault="00E92C4D" w:rsidP="00E92C4D">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E92C4D" w:rsidRDefault="00E92C4D" w:rsidP="00E92C4D">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E92C4D" w:rsidRDefault="00E92C4D" w:rsidP="00E92C4D">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A43F08" w:rsidRDefault="008A7981" w:rsidP="00A43F08">
      <w:pPr>
        <w:spacing w:after="0" w:line="240" w:lineRule="auto"/>
        <w:jc w:val="both"/>
        <w:rPr>
          <w:sz w:val="24"/>
          <w:szCs w:val="24"/>
        </w:rPr>
      </w:pPr>
      <w:r>
        <w:rPr>
          <w:sz w:val="24"/>
          <w:szCs w:val="24"/>
        </w:rPr>
        <w:t xml:space="preserve">             </w:t>
      </w:r>
      <w:r w:rsidR="000508A9" w:rsidRPr="000508A9">
        <w:rPr>
          <w:sz w:val="24"/>
          <w:szCs w:val="24"/>
        </w:rPr>
        <w:t>1</w:t>
      </w:r>
      <w:r w:rsidR="000508A9" w:rsidRPr="000508A9">
        <w:rPr>
          <w:rFonts w:ascii="Times New Roman" w:hAnsi="Times New Roman" w:cs="Times New Roman"/>
          <w:sz w:val="24"/>
          <w:szCs w:val="24"/>
        </w:rPr>
        <w:t xml:space="preserve">42800, РФ, Московская область, городской округ Ступино, г. Ступино, </w:t>
      </w:r>
      <w:r w:rsidR="00A43F08">
        <w:rPr>
          <w:rFonts w:ascii="Times New Roman" w:hAnsi="Times New Roman" w:cs="Times New Roman"/>
          <w:sz w:val="24"/>
          <w:szCs w:val="24"/>
        </w:rPr>
        <w:t>пер.</w:t>
      </w:r>
      <w:r w:rsidR="000508A9" w:rsidRPr="000508A9">
        <w:rPr>
          <w:rFonts w:ascii="Times New Roman" w:hAnsi="Times New Roman" w:cs="Times New Roman"/>
          <w:sz w:val="24"/>
          <w:szCs w:val="24"/>
        </w:rPr>
        <w:t xml:space="preserve"> </w:t>
      </w:r>
      <w:r w:rsidR="0066764D">
        <w:rPr>
          <w:rFonts w:ascii="Times New Roman" w:hAnsi="Times New Roman" w:cs="Times New Roman"/>
          <w:sz w:val="24"/>
          <w:szCs w:val="24"/>
        </w:rPr>
        <w:t>Центральный влад.6</w:t>
      </w:r>
      <w:r w:rsidR="00A43F08">
        <w:rPr>
          <w:sz w:val="24"/>
          <w:szCs w:val="24"/>
        </w:rPr>
        <w:t xml:space="preserve">             </w:t>
      </w:r>
    </w:p>
    <w:p w:rsidR="00A43F08" w:rsidRDefault="00A43F08" w:rsidP="00A43F08">
      <w:pPr>
        <w:spacing w:after="0" w:line="240" w:lineRule="auto"/>
        <w:jc w:val="both"/>
        <w:rPr>
          <w:rFonts w:ascii="Times New Roman" w:hAnsi="Times New Roman" w:cs="Times New Roman"/>
          <w:sz w:val="24"/>
          <w:szCs w:val="24"/>
        </w:rPr>
      </w:pPr>
      <w:r w:rsidRPr="000508A9">
        <w:rPr>
          <w:sz w:val="24"/>
          <w:szCs w:val="24"/>
        </w:rPr>
        <w:t>1</w:t>
      </w:r>
      <w:r w:rsidRPr="000508A9">
        <w:rPr>
          <w:rFonts w:ascii="Times New Roman" w:hAnsi="Times New Roman" w:cs="Times New Roman"/>
          <w:sz w:val="24"/>
          <w:szCs w:val="24"/>
        </w:rPr>
        <w:t xml:space="preserve">42800, РФ, Московская область, городской округ Ступино, г. Ступино, ул. </w:t>
      </w:r>
      <w:r>
        <w:rPr>
          <w:rFonts w:ascii="Times New Roman" w:hAnsi="Times New Roman" w:cs="Times New Roman"/>
          <w:sz w:val="24"/>
          <w:szCs w:val="24"/>
        </w:rPr>
        <w:t>Чайковского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лад.</w:t>
      </w:r>
      <w:r>
        <w:rPr>
          <w:rFonts w:ascii="Times New Roman" w:hAnsi="Times New Roman" w:cs="Times New Roman"/>
          <w:sz w:val="24"/>
          <w:szCs w:val="24"/>
        </w:rPr>
        <w:t>8</w:t>
      </w:r>
    </w:p>
    <w:p w:rsidR="00E92C4D" w:rsidRDefault="00E92C4D" w:rsidP="00E92C4D">
      <w:pPr>
        <w:spacing w:after="0" w:line="240" w:lineRule="auto"/>
        <w:jc w:val="both"/>
        <w:rPr>
          <w:rFonts w:ascii="Times New Roman" w:hAnsi="Times New Roman" w:cs="Times New Roman"/>
          <w:sz w:val="24"/>
          <w:szCs w:val="24"/>
        </w:rPr>
      </w:pPr>
    </w:p>
    <w:p w:rsidR="00E92C4D" w:rsidRDefault="00E92C4D" w:rsidP="008A7981">
      <w:pPr>
        <w:spacing w:after="0" w:line="240" w:lineRule="auto"/>
        <w:jc w:val="center"/>
        <w:rPr>
          <w:sz w:val="24"/>
          <w:szCs w:val="24"/>
        </w:rPr>
      </w:pPr>
      <w:r>
        <w:rPr>
          <w:rFonts w:ascii="Times New Roman" w:hAnsi="Times New Roman" w:cs="Times New Roman"/>
          <w:b/>
          <w:sz w:val="24"/>
          <w:szCs w:val="24"/>
        </w:rPr>
        <w:t>2. Обязательства сторон.</w:t>
      </w:r>
    </w:p>
    <w:p w:rsidR="00E92C4D" w:rsidRDefault="00E92C4D" w:rsidP="00E92C4D">
      <w:pPr>
        <w:pStyle w:val="21"/>
        <w:ind w:left="567" w:firstLine="540"/>
        <w:rPr>
          <w:sz w:val="24"/>
          <w:szCs w:val="24"/>
        </w:rPr>
      </w:pPr>
      <w:r>
        <w:rPr>
          <w:sz w:val="24"/>
          <w:szCs w:val="24"/>
        </w:rPr>
        <w:t>2.1. «Поставщик» обязуется:</w:t>
      </w:r>
    </w:p>
    <w:p w:rsidR="00E92C4D" w:rsidRDefault="00E92C4D" w:rsidP="00E92C4D">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E92C4D" w:rsidRDefault="00E92C4D" w:rsidP="00E92C4D">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E92C4D" w:rsidRDefault="00E92C4D" w:rsidP="00E92C4D">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w:t>
      </w:r>
      <w:r w:rsidR="00362593">
        <w:rPr>
          <w:sz w:val="24"/>
          <w:szCs w:val="24"/>
        </w:rPr>
        <w:t xml:space="preserve"> и др.</w:t>
      </w:r>
      <w:proofErr w:type="gramEnd"/>
    </w:p>
    <w:p w:rsidR="00E92C4D" w:rsidRDefault="00E92C4D" w:rsidP="00E92C4D">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E92C4D" w:rsidRDefault="00E92C4D" w:rsidP="00E92C4D">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E92C4D" w:rsidRDefault="00E92C4D" w:rsidP="00E92C4D">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E92C4D" w:rsidRDefault="00E92C4D" w:rsidP="00E92C4D">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E92C4D" w:rsidRDefault="00E92C4D" w:rsidP="00E92C4D">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E92C4D" w:rsidRDefault="00E92C4D" w:rsidP="00E92C4D">
      <w:pPr>
        <w:pStyle w:val="21"/>
        <w:widowControl w:val="0"/>
        <w:numPr>
          <w:ilvl w:val="2"/>
          <w:numId w:val="1"/>
        </w:numPr>
        <w:ind w:left="567" w:firstLine="540"/>
        <w:rPr>
          <w:sz w:val="24"/>
          <w:szCs w:val="24"/>
        </w:rPr>
      </w:pPr>
      <w:r>
        <w:rPr>
          <w:sz w:val="24"/>
          <w:szCs w:val="24"/>
        </w:rPr>
        <w:t xml:space="preserve">Проводить </w:t>
      </w:r>
      <w:proofErr w:type="gramStart"/>
      <w:r>
        <w:rPr>
          <w:sz w:val="24"/>
          <w:szCs w:val="24"/>
        </w:rPr>
        <w:t>контроль за</w:t>
      </w:r>
      <w:proofErr w:type="gramEnd"/>
      <w:r>
        <w:rPr>
          <w:sz w:val="24"/>
          <w:szCs w:val="24"/>
        </w:rPr>
        <w:t xml:space="preserve">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E92C4D" w:rsidRDefault="00E92C4D" w:rsidP="00E92C4D">
      <w:pPr>
        <w:spacing w:after="0" w:line="240" w:lineRule="auto"/>
        <w:ind w:left="567"/>
        <w:jc w:val="center"/>
        <w:rPr>
          <w:rFonts w:ascii="Times New Roman" w:hAnsi="Times New Roman" w:cs="Times New Roman"/>
          <w:b/>
          <w:sz w:val="24"/>
          <w:szCs w:val="24"/>
        </w:rPr>
      </w:pPr>
    </w:p>
    <w:p w:rsidR="00E92C4D" w:rsidRDefault="00E92C4D" w:rsidP="00E92C4D">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E92C4D" w:rsidRDefault="00E92C4D" w:rsidP="00E92C4D">
      <w:pPr>
        <w:spacing w:after="0" w:line="240" w:lineRule="auto"/>
        <w:ind w:left="720"/>
        <w:rPr>
          <w:rFonts w:ascii="Times New Roman" w:hAnsi="Times New Roman" w:cs="Times New Roman"/>
          <w:sz w:val="24"/>
          <w:szCs w:val="24"/>
        </w:rPr>
      </w:pPr>
    </w:p>
    <w:p w:rsidR="00E92C4D" w:rsidRDefault="00E92C4D" w:rsidP="00E92C4D">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3.1 Стороны настоящего договора определили, что поставка товара осуществляетс</w:t>
      </w:r>
      <w:r w:rsidR="008A7981">
        <w:rPr>
          <w:rFonts w:ascii="Times New Roman" w:hAnsi="Times New Roman" w:cs="Times New Roman"/>
          <w:sz w:val="24"/>
          <w:szCs w:val="24"/>
        </w:rPr>
        <w:t xml:space="preserve">я отдельными партиями до </w:t>
      </w:r>
      <w:r w:rsidR="008A7981" w:rsidRPr="0070598B">
        <w:rPr>
          <w:rFonts w:ascii="Times New Roman" w:hAnsi="Times New Roman" w:cs="Times New Roman"/>
          <w:sz w:val="24"/>
          <w:szCs w:val="24"/>
        </w:rPr>
        <w:t>3</w:t>
      </w:r>
      <w:r w:rsidR="0070598B" w:rsidRPr="0070598B">
        <w:rPr>
          <w:rFonts w:ascii="Times New Roman" w:hAnsi="Times New Roman" w:cs="Times New Roman"/>
          <w:sz w:val="24"/>
          <w:szCs w:val="24"/>
        </w:rPr>
        <w:t>0</w:t>
      </w:r>
      <w:r w:rsidR="008A7981" w:rsidRPr="0070598B">
        <w:rPr>
          <w:rFonts w:ascii="Times New Roman" w:hAnsi="Times New Roman" w:cs="Times New Roman"/>
          <w:sz w:val="24"/>
          <w:szCs w:val="24"/>
        </w:rPr>
        <w:t>.</w:t>
      </w:r>
      <w:r w:rsidR="0070598B" w:rsidRPr="0070598B">
        <w:rPr>
          <w:rFonts w:ascii="Times New Roman" w:hAnsi="Times New Roman" w:cs="Times New Roman"/>
          <w:sz w:val="24"/>
          <w:szCs w:val="24"/>
        </w:rPr>
        <w:t>06</w:t>
      </w:r>
      <w:r w:rsidR="008A7981" w:rsidRPr="0070598B">
        <w:rPr>
          <w:rFonts w:ascii="Times New Roman" w:hAnsi="Times New Roman" w:cs="Times New Roman"/>
          <w:sz w:val="24"/>
          <w:szCs w:val="24"/>
        </w:rPr>
        <w:t>.202</w:t>
      </w:r>
      <w:r w:rsidR="0070598B" w:rsidRPr="0070598B">
        <w:rPr>
          <w:rFonts w:ascii="Times New Roman" w:hAnsi="Times New Roman" w:cs="Times New Roman"/>
          <w:sz w:val="24"/>
          <w:szCs w:val="24"/>
        </w:rPr>
        <w:t>1</w:t>
      </w:r>
      <w:r w:rsidR="008A7981">
        <w:rPr>
          <w:rFonts w:ascii="Times New Roman" w:hAnsi="Times New Roman" w:cs="Times New Roman"/>
          <w:sz w:val="24"/>
          <w:szCs w:val="24"/>
        </w:rPr>
        <w:t xml:space="preserve"> г</w:t>
      </w:r>
      <w:r>
        <w:rPr>
          <w:rFonts w:ascii="Times New Roman" w:hAnsi="Times New Roman" w:cs="Times New Roman"/>
          <w:sz w:val="24"/>
          <w:szCs w:val="24"/>
        </w:rPr>
        <w:t xml:space="preserve">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w:t>
      </w:r>
      <w:r>
        <w:rPr>
          <w:rFonts w:ascii="Times New Roman" w:hAnsi="Times New Roman" w:cs="Times New Roman"/>
          <w:sz w:val="24"/>
          <w:szCs w:val="24"/>
        </w:rPr>
        <w:lastRenderedPageBreak/>
        <w:t xml:space="preserve">графику поставки, Приложением </w:t>
      </w:r>
      <w:r w:rsidR="0066764D">
        <w:rPr>
          <w:rFonts w:ascii="Times New Roman" w:hAnsi="Times New Roman" w:cs="Times New Roman"/>
          <w:sz w:val="24"/>
          <w:szCs w:val="24"/>
        </w:rPr>
        <w:t xml:space="preserve"> </w:t>
      </w:r>
      <w:r>
        <w:rPr>
          <w:rFonts w:ascii="Times New Roman" w:hAnsi="Times New Roman" w:cs="Times New Roman"/>
          <w:sz w:val="24"/>
          <w:szCs w:val="24"/>
        </w:rPr>
        <w:t>№</w:t>
      </w:r>
      <w:r w:rsidR="001F4776">
        <w:rPr>
          <w:rFonts w:ascii="Times New Roman" w:hAnsi="Times New Roman" w:cs="Times New Roman"/>
          <w:sz w:val="24"/>
          <w:szCs w:val="24"/>
        </w:rPr>
        <w:t>7</w:t>
      </w:r>
      <w:r>
        <w:rPr>
          <w:rFonts w:ascii="Times New Roman" w:hAnsi="Times New Roman" w:cs="Times New Roman"/>
          <w:sz w:val="24"/>
          <w:szCs w:val="24"/>
        </w:rPr>
        <w:t xml:space="preserve"> </w:t>
      </w:r>
      <w:r w:rsidR="0066764D">
        <w:rPr>
          <w:rFonts w:ascii="Times New Roman" w:hAnsi="Times New Roman" w:cs="Times New Roman"/>
          <w:sz w:val="24"/>
          <w:szCs w:val="24"/>
        </w:rPr>
        <w:t xml:space="preserve"> </w:t>
      </w:r>
      <w:r>
        <w:rPr>
          <w:rFonts w:ascii="Times New Roman" w:hAnsi="Times New Roman" w:cs="Times New Roman"/>
          <w:sz w:val="24"/>
          <w:szCs w:val="24"/>
        </w:rPr>
        <w:t>являющегося неотъемлемой частью настоящего договора.</w:t>
      </w:r>
    </w:p>
    <w:p w:rsidR="00E92C4D" w:rsidRDefault="00E92C4D" w:rsidP="00E92C4D">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E92C4D" w:rsidRDefault="00E92C4D" w:rsidP="00E92C4D">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Товары должны поставляться в таре и упаковке (в соответствии с Приложением №</w:t>
      </w:r>
      <w:r w:rsidR="001F4776">
        <w:rPr>
          <w:rFonts w:ascii="Times New Roman" w:hAnsi="Times New Roman" w:cs="Times New Roman"/>
          <w:sz w:val="24"/>
          <w:szCs w:val="24"/>
        </w:rPr>
        <w:t>6</w:t>
      </w:r>
      <w:r w:rsidR="0070598B">
        <w:rPr>
          <w:rFonts w:ascii="Times New Roman" w:hAnsi="Times New Roman" w:cs="Times New Roman"/>
          <w:sz w:val="24"/>
          <w:szCs w:val="24"/>
        </w:rPr>
        <w:t>, №6А</w:t>
      </w:r>
      <w:r>
        <w:rPr>
          <w:rFonts w:ascii="Times New Roman" w:hAnsi="Times New Roman" w:cs="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Pr>
          <w:rFonts w:ascii="Times New Roman" w:hAnsi="Times New Roman" w:cs="Times New Roman"/>
          <w:sz w:val="24"/>
          <w:szCs w:val="24"/>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Pr>
          <w:rFonts w:ascii="Times New Roman" w:hAnsi="Times New Roman" w:cs="Times New Roman"/>
          <w:sz w:val="24"/>
          <w:szCs w:val="24"/>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E92C4D" w:rsidRDefault="00E92C4D" w:rsidP="00E92C4D">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E92C4D" w:rsidRDefault="00E92C4D" w:rsidP="00E92C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E92C4D" w:rsidRDefault="00E92C4D" w:rsidP="00E92C4D">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E92C4D" w:rsidRDefault="00E92C4D" w:rsidP="00E92C4D">
      <w:pPr>
        <w:spacing w:after="0" w:line="240" w:lineRule="auto"/>
        <w:ind w:left="567" w:firstLine="567"/>
        <w:jc w:val="both"/>
        <w:rPr>
          <w:rFonts w:ascii="Times New Roman" w:hAnsi="Times New Roman" w:cs="Times New Roman"/>
          <w:sz w:val="24"/>
          <w:szCs w:val="24"/>
        </w:rPr>
      </w:pPr>
    </w:p>
    <w:p w:rsidR="00E92C4D" w:rsidRDefault="00E92C4D" w:rsidP="00E92C4D">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E92C4D" w:rsidRDefault="00E92C4D" w:rsidP="00E92C4D">
      <w:pPr>
        <w:shd w:val="clear" w:color="auto" w:fill="FFFFFF"/>
        <w:spacing w:after="0" w:line="240" w:lineRule="auto"/>
        <w:ind w:left="720"/>
        <w:rPr>
          <w:rFonts w:ascii="Times New Roman" w:hAnsi="Times New Roman" w:cs="Times New Roman"/>
          <w:sz w:val="24"/>
          <w:szCs w:val="24"/>
        </w:rPr>
      </w:pPr>
    </w:p>
    <w:p w:rsidR="00E92C4D" w:rsidRDefault="00E92C4D" w:rsidP="00E92C4D">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E92C4D" w:rsidRDefault="00E92C4D" w:rsidP="00E92C4D">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E92C4D" w:rsidRDefault="00E92C4D" w:rsidP="00E92C4D">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E92C4D" w:rsidRDefault="008A7981" w:rsidP="008A7981">
      <w:pPr>
        <w:shd w:val="clear" w:color="auto" w:fill="FFFFFF"/>
        <w:tabs>
          <w:tab w:val="left" w:pos="1032"/>
        </w:tabs>
        <w:spacing w:after="0" w:line="240" w:lineRule="auto"/>
        <w:ind w:left="1100"/>
        <w:jc w:val="both"/>
        <w:rPr>
          <w:rFonts w:ascii="Times New Roman" w:hAnsi="Times New Roman" w:cs="Times New Roman"/>
          <w:sz w:val="24"/>
          <w:szCs w:val="24"/>
        </w:rPr>
      </w:pPr>
      <w:r>
        <w:rPr>
          <w:rFonts w:ascii="Times New Roman" w:hAnsi="Times New Roman" w:cs="Times New Roman"/>
          <w:sz w:val="24"/>
          <w:szCs w:val="24"/>
        </w:rPr>
        <w:t>4.4.</w:t>
      </w:r>
      <w:r w:rsidR="00E92C4D">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E92C4D" w:rsidRDefault="00E92C4D" w:rsidP="00E92C4D">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E92C4D" w:rsidRDefault="00E92C4D" w:rsidP="00E92C4D">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E92C4D" w:rsidRDefault="00E92C4D" w:rsidP="00E92C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E92C4D" w:rsidRDefault="00182D92" w:rsidP="00E92C4D">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lastRenderedPageBreak/>
        <w:t>5.3.</w:t>
      </w:r>
      <w:r w:rsidR="00C344D0">
        <w:rPr>
          <w:rFonts w:ascii="Times New Roman" w:hAnsi="Times New Roman" w:cs="Times New Roman"/>
          <w:sz w:val="24"/>
          <w:szCs w:val="24"/>
        </w:rPr>
        <w:t xml:space="preserve"> </w:t>
      </w:r>
      <w:r w:rsidR="00E92C4D">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E92C4D" w:rsidRDefault="00E92C4D" w:rsidP="00E92C4D">
      <w:pPr>
        <w:pStyle w:val="a4"/>
        <w:ind w:left="567" w:firstLine="426"/>
        <w:rPr>
          <w:szCs w:val="24"/>
        </w:rPr>
      </w:pPr>
      <w:r>
        <w:rPr>
          <w:szCs w:val="24"/>
        </w:rPr>
        <w:t xml:space="preserve">6.1. </w:t>
      </w:r>
      <w:proofErr w:type="gramStart"/>
      <w:r>
        <w:rPr>
          <w:color w:val="000000"/>
        </w:rPr>
        <w:t xml:space="preserve">Цена договора составляет </w:t>
      </w:r>
      <w:r w:rsidR="008A7981">
        <w:rPr>
          <w:color w:val="000000"/>
        </w:rPr>
        <w:t xml:space="preserve">                       </w:t>
      </w:r>
      <w:r>
        <w:rPr>
          <w:b/>
          <w:color w:val="000000"/>
        </w:rPr>
        <w:t xml:space="preserve"> </w:t>
      </w:r>
      <w:r w:rsidRPr="00F64468">
        <w:rPr>
          <w:color w:val="000000"/>
        </w:rPr>
        <w:t>рублей</w:t>
      </w:r>
      <w:r>
        <w:rPr>
          <w:color w:val="000000"/>
        </w:rPr>
        <w:t xml:space="preserve"> </w:t>
      </w:r>
      <w:r w:rsidR="008A7981">
        <w:rPr>
          <w:color w:val="000000"/>
        </w:rPr>
        <w:t xml:space="preserve">              </w:t>
      </w:r>
      <w:r w:rsidR="006E6AFF" w:rsidRPr="006E6AFF">
        <w:rPr>
          <w:szCs w:val="24"/>
        </w:rPr>
        <w:t xml:space="preserve"> </w:t>
      </w:r>
      <w:r w:rsidR="006E6AFF">
        <w:rPr>
          <w:szCs w:val="24"/>
        </w:rPr>
        <w:t xml:space="preserve">в </w:t>
      </w:r>
      <w:proofErr w:type="spellStart"/>
      <w:r w:rsidR="006E6AFF">
        <w:rPr>
          <w:szCs w:val="24"/>
        </w:rPr>
        <w:t>т.ч</w:t>
      </w:r>
      <w:proofErr w:type="spellEnd"/>
      <w:r w:rsidR="006E6AFF">
        <w:rPr>
          <w:szCs w:val="24"/>
        </w:rPr>
        <w:t>. НДС</w:t>
      </w:r>
      <w:r w:rsidR="00A76632">
        <w:rPr>
          <w:szCs w:val="24"/>
        </w:rPr>
        <w:t xml:space="preserve"> </w:t>
      </w:r>
      <w:r w:rsidR="008A7981">
        <w:rPr>
          <w:szCs w:val="24"/>
        </w:rPr>
        <w:t xml:space="preserve">                 </w:t>
      </w:r>
      <w:r>
        <w:rPr>
          <w:color w:val="000000"/>
        </w:rPr>
        <w:t xml:space="preserve">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 обязательные платежи, необходимые для выполнения Поставщиком</w:t>
      </w:r>
      <w:proofErr w:type="gramEnd"/>
      <w:r>
        <w:rPr>
          <w:color w:val="000000"/>
        </w:rPr>
        <w:t xml:space="preserve"> всех обязательств по договору. </w:t>
      </w:r>
    </w:p>
    <w:p w:rsidR="00E92C4D" w:rsidRDefault="00E92C4D" w:rsidP="00E92C4D">
      <w:pPr>
        <w:shd w:val="clear" w:color="auto" w:fill="FFFFFF"/>
        <w:spacing w:after="0" w:line="240" w:lineRule="auto"/>
        <w:ind w:left="1107"/>
        <w:rPr>
          <w:rFonts w:ascii="Times New Roman" w:hAnsi="Times New Roman" w:cs="Times New Roman"/>
          <w:b/>
          <w:bCs/>
          <w:sz w:val="24"/>
          <w:szCs w:val="24"/>
        </w:rPr>
      </w:pPr>
      <w:r>
        <w:rPr>
          <w:rFonts w:ascii="Times New Roman" w:hAnsi="Times New Roman" w:cs="Times New Roman"/>
          <w:sz w:val="24"/>
          <w:szCs w:val="24"/>
        </w:rPr>
        <w:t xml:space="preserve">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w:t>
      </w:r>
      <w:proofErr w:type="gramStart"/>
      <w:r>
        <w:rPr>
          <w:rFonts w:ascii="Times New Roman" w:hAnsi="Times New Roman" w:cs="Times New Roman"/>
          <w:sz w:val="24"/>
          <w:szCs w:val="24"/>
        </w:rPr>
        <w:t>оплачивает сумму по</w:t>
      </w:r>
      <w:proofErr w:type="gramEnd"/>
      <w:r>
        <w:rPr>
          <w:rFonts w:ascii="Times New Roman" w:hAnsi="Times New Roman" w:cs="Times New Roman"/>
          <w:sz w:val="24"/>
          <w:szCs w:val="24"/>
        </w:rPr>
        <w:t xml:space="preserve"> количеству выбранных продуктов.</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7. Порядок расчетов</w:t>
      </w:r>
    </w:p>
    <w:p w:rsidR="00362593" w:rsidRDefault="00362593" w:rsidP="00E92C4D">
      <w:pPr>
        <w:shd w:val="clear" w:color="auto" w:fill="FFFFFF"/>
        <w:spacing w:after="0" w:line="240" w:lineRule="auto"/>
        <w:ind w:left="567"/>
        <w:jc w:val="center"/>
        <w:rPr>
          <w:sz w:val="24"/>
          <w:szCs w:val="24"/>
        </w:rPr>
      </w:pPr>
    </w:p>
    <w:p w:rsidR="00E92C4D" w:rsidRDefault="00E92C4D" w:rsidP="00E92C4D">
      <w:pPr>
        <w:pStyle w:val="210"/>
        <w:rPr>
          <w:szCs w:val="24"/>
        </w:rPr>
      </w:pPr>
      <w:r>
        <w:rPr>
          <w:sz w:val="24"/>
          <w:szCs w:val="24"/>
        </w:rPr>
        <w:t xml:space="preserve">        7.1. Оплата по настоящему договору осуществляется в рублях Российской Федерации.</w:t>
      </w:r>
    </w:p>
    <w:p w:rsidR="00E92C4D" w:rsidRDefault="00E92C4D" w:rsidP="00E92C4D">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E92C4D" w:rsidRDefault="00E92C4D" w:rsidP="00E92C4D">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E92C4D" w:rsidRDefault="00E92C4D" w:rsidP="00E92C4D">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E92C4D" w:rsidRDefault="00E92C4D" w:rsidP="00E92C4D">
      <w:pPr>
        <w:numPr>
          <w:ilvl w:val="1"/>
          <w:numId w:val="3"/>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E92C4D" w:rsidRDefault="00E92C4D" w:rsidP="00E92C4D">
      <w:pPr>
        <w:spacing w:after="0" w:line="240" w:lineRule="auto"/>
        <w:ind w:left="567" w:firstLine="540"/>
        <w:jc w:val="center"/>
        <w:rPr>
          <w:rFonts w:ascii="Times New Roman" w:hAnsi="Times New Roman" w:cs="Times New Roman"/>
          <w:b/>
          <w:bCs/>
          <w:sz w:val="24"/>
          <w:szCs w:val="24"/>
        </w:rPr>
      </w:pPr>
    </w:p>
    <w:p w:rsidR="00E92C4D" w:rsidRDefault="00E92C4D" w:rsidP="00E92C4D">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E92C4D" w:rsidRDefault="00E92C4D" w:rsidP="00E92C4D">
      <w:pPr>
        <w:spacing w:after="0" w:line="240" w:lineRule="auto"/>
        <w:ind w:left="567" w:firstLine="540"/>
        <w:jc w:val="center"/>
        <w:rPr>
          <w:rFonts w:ascii="Times New Roman" w:hAnsi="Times New Roman" w:cs="Times New Roman"/>
          <w:sz w:val="24"/>
          <w:szCs w:val="24"/>
        </w:rPr>
      </w:pPr>
    </w:p>
    <w:p w:rsidR="00E92C4D" w:rsidRDefault="00E92C4D" w:rsidP="00E92C4D">
      <w:pPr>
        <w:numPr>
          <w:ilvl w:val="1"/>
          <w:numId w:val="4"/>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 xml:space="preserve">Настоящий договор вступает в силу с </w:t>
      </w:r>
      <w:r w:rsidR="00D60FA3">
        <w:rPr>
          <w:rFonts w:ascii="Times New Roman" w:hAnsi="Times New Roman" w:cs="Times New Roman"/>
          <w:sz w:val="24"/>
          <w:szCs w:val="24"/>
        </w:rPr>
        <w:t xml:space="preserve">момента подписания договора и </w:t>
      </w:r>
      <w:r>
        <w:rPr>
          <w:rFonts w:ascii="Times New Roman" w:hAnsi="Times New Roman" w:cs="Times New Roman"/>
          <w:sz w:val="24"/>
          <w:szCs w:val="24"/>
        </w:rPr>
        <w:t xml:space="preserve"> действует до полного исполнения сторонами своих обязательств по договору, но не позднее </w:t>
      </w:r>
      <w:r w:rsidR="001D245A">
        <w:rPr>
          <w:rFonts w:ascii="Times New Roman" w:hAnsi="Times New Roman" w:cs="Times New Roman"/>
          <w:sz w:val="24"/>
          <w:szCs w:val="24"/>
        </w:rPr>
        <w:t>31.</w:t>
      </w:r>
      <w:r w:rsidR="00A43F08">
        <w:rPr>
          <w:rFonts w:ascii="Times New Roman" w:hAnsi="Times New Roman" w:cs="Times New Roman"/>
          <w:sz w:val="24"/>
          <w:szCs w:val="24"/>
        </w:rPr>
        <w:t>07</w:t>
      </w:r>
      <w:r w:rsidR="001D245A">
        <w:rPr>
          <w:rFonts w:ascii="Times New Roman" w:hAnsi="Times New Roman" w:cs="Times New Roman"/>
          <w:sz w:val="24"/>
          <w:szCs w:val="24"/>
        </w:rPr>
        <w:t>.202</w:t>
      </w:r>
      <w:r w:rsidR="00A43F08">
        <w:rPr>
          <w:rFonts w:ascii="Times New Roman" w:hAnsi="Times New Roman" w:cs="Times New Roman"/>
          <w:sz w:val="24"/>
          <w:szCs w:val="24"/>
        </w:rPr>
        <w:t>1</w:t>
      </w:r>
      <w:r>
        <w:rPr>
          <w:rFonts w:ascii="Times New Roman" w:hAnsi="Times New Roman" w:cs="Times New Roman"/>
          <w:sz w:val="24"/>
          <w:szCs w:val="24"/>
        </w:rPr>
        <w:t xml:space="preserve"> г.</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E92C4D" w:rsidRDefault="00E92C4D" w:rsidP="00E92C4D">
      <w:pPr>
        <w:shd w:val="clear" w:color="auto" w:fill="FFFFFF"/>
        <w:spacing w:after="0" w:line="240" w:lineRule="auto"/>
        <w:jc w:val="center"/>
        <w:rPr>
          <w:rFonts w:ascii="Times New Roman" w:hAnsi="Times New Roman" w:cs="Times New Roman"/>
          <w:sz w:val="24"/>
          <w:szCs w:val="24"/>
        </w:rPr>
      </w:pPr>
    </w:p>
    <w:p w:rsidR="00E92C4D" w:rsidRDefault="00E92C4D" w:rsidP="00E92C4D">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E92C4D" w:rsidRDefault="00E92C4D" w:rsidP="00E92C4D">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E92C4D" w:rsidRDefault="00E92C4D" w:rsidP="00E92C4D">
      <w:pPr>
        <w:numPr>
          <w:ilvl w:val="1"/>
          <w:numId w:val="5"/>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numPr>
          <w:ilvl w:val="0"/>
          <w:numId w:val="5"/>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E92C4D" w:rsidRDefault="00E92C4D" w:rsidP="00E92C4D">
      <w:pPr>
        <w:shd w:val="clear" w:color="auto" w:fill="FFFFFF"/>
        <w:spacing w:after="0" w:line="240" w:lineRule="auto"/>
        <w:ind w:left="720"/>
        <w:rPr>
          <w:rFonts w:ascii="Times New Roman" w:eastAsia="TimesNewRomanPSMT" w:hAnsi="Times New Roman" w:cs="Times New Roman"/>
          <w:sz w:val="24"/>
          <w:szCs w:val="24"/>
        </w:rPr>
      </w:pPr>
    </w:p>
    <w:p w:rsidR="00BA374F" w:rsidRDefault="00E92C4D" w:rsidP="00BA374F">
      <w:pPr>
        <w:shd w:val="clear" w:color="auto" w:fill="FFFFFF"/>
        <w:spacing w:after="0" w:line="240" w:lineRule="auto"/>
        <w:ind w:left="709" w:firstLine="425"/>
        <w:jc w:val="both"/>
        <w:rPr>
          <w:rFonts w:ascii="Times New Roman" w:hAnsi="Times New Roman" w:cs="Times New Roman"/>
          <w:sz w:val="24"/>
          <w:szCs w:val="24"/>
        </w:rPr>
      </w:pPr>
      <w:r>
        <w:rPr>
          <w:rFonts w:ascii="Times New Roman" w:eastAsia="TimesNewRomanPSMT" w:hAnsi="Times New Roman" w:cs="Times New Roman"/>
          <w:sz w:val="24"/>
          <w:szCs w:val="24"/>
        </w:rPr>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w:t>
      </w:r>
      <w:r w:rsidR="00362593">
        <w:rPr>
          <w:rFonts w:ascii="Times New Roman" w:hAnsi="Times New Roman" w:cs="Times New Roman"/>
          <w:sz w:val="24"/>
          <w:szCs w:val="24"/>
        </w:rPr>
        <w:t xml:space="preserve"> </w:t>
      </w:r>
      <w:r>
        <w:rPr>
          <w:rFonts w:ascii="Times New Roman" w:hAnsi="Times New Roman" w:cs="Times New Roman"/>
          <w:sz w:val="24"/>
          <w:szCs w:val="24"/>
        </w:rPr>
        <w:t xml:space="preserve"> настоящего Договора.</w:t>
      </w:r>
    </w:p>
    <w:p w:rsidR="00E92C4D" w:rsidRDefault="00E92C4D" w:rsidP="00BA374F">
      <w:pPr>
        <w:shd w:val="clear" w:color="auto" w:fill="FFFFFF"/>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E92C4D" w:rsidRPr="00BA374F" w:rsidRDefault="00E92C4D" w:rsidP="008A7981">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sidR="008A7981">
        <w:rPr>
          <w:rFonts w:ascii="Times New Roman" w:hAnsi="Times New Roman" w:cs="Times New Roman"/>
          <w:sz w:val="24"/>
          <w:szCs w:val="24"/>
        </w:rPr>
        <w:t xml:space="preserve">                      </w:t>
      </w:r>
      <w:r w:rsidRPr="00BA374F">
        <w:rPr>
          <w:rFonts w:ascii="Times New Roman" w:hAnsi="Times New Roman" w:cs="Times New Roman"/>
          <w:sz w:val="24"/>
          <w:szCs w:val="24"/>
        </w:rPr>
        <w:t xml:space="preserve"> рублей </w:t>
      </w:r>
    </w:p>
    <w:p w:rsidR="00E92C4D"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E92C4D"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Pr>
          <w:rFonts w:ascii="Times New Roman" w:hAnsi="Times New Roman" w:cs="Times New Roman"/>
          <w:sz w:val="24"/>
          <w:szCs w:val="24"/>
        </w:rPr>
        <w:t>обязательств, предусмотренных Договором и фактически исполненных Исполнителем и определяется</w:t>
      </w:r>
      <w:proofErr w:type="gramEnd"/>
      <w:r>
        <w:rPr>
          <w:rFonts w:ascii="Times New Roman" w:hAnsi="Times New Roman" w:cs="Times New Roman"/>
          <w:sz w:val="24"/>
          <w:szCs w:val="24"/>
        </w:rPr>
        <w:t xml:space="preserve"> по формуле:</w:t>
      </w:r>
    </w:p>
    <w:p w:rsidR="00E92C4D" w:rsidRDefault="00E92C4D" w:rsidP="00E92C4D">
      <w:pPr>
        <w:shd w:val="clear" w:color="auto" w:fill="FFFFFF"/>
        <w:spacing w:after="0"/>
        <w:ind w:left="709"/>
        <w:jc w:val="both"/>
        <w:rPr>
          <w:rFonts w:ascii="Times New Roman" w:hAnsi="Times New Roman" w:cs="Times New Roman"/>
          <w:sz w:val="24"/>
          <w:szCs w:val="24"/>
        </w:rPr>
      </w:pP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 = (Ц - В) x</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E92C4D" w:rsidRDefault="00E92C4D" w:rsidP="00E92C4D">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Ц</w:t>
      </w:r>
      <w:proofErr w:type="gramEnd"/>
      <w:r>
        <w:rPr>
          <w:rFonts w:ascii="Times New Roman" w:hAnsi="Times New Roman" w:cs="Times New Roman"/>
          <w:sz w:val="24"/>
          <w:szCs w:val="24"/>
        </w:rPr>
        <w:t xml:space="preserve"> - цена Договора;</w:t>
      </w:r>
    </w:p>
    <w:p w:rsidR="00E92C4D" w:rsidRDefault="00E92C4D" w:rsidP="00E92C4D">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В - стоимость фактически исполненного в установленный срок Подрядчиком</w:t>
      </w:r>
      <w:r w:rsidR="00C344D0">
        <w:rPr>
          <w:rFonts w:ascii="Times New Roman" w:hAnsi="Times New Roman" w:cs="Times New Roman"/>
          <w:sz w:val="24"/>
          <w:szCs w:val="24"/>
        </w:rPr>
        <w:t xml:space="preserve"> </w:t>
      </w:r>
      <w:r>
        <w:rPr>
          <w:rFonts w:ascii="Times New Roman" w:hAnsi="Times New Roman" w:cs="Times New Roman"/>
          <w:sz w:val="24"/>
          <w:szCs w:val="24"/>
        </w:rPr>
        <w:t xml:space="preserve">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E92C4D" w:rsidRDefault="00E92C4D" w:rsidP="00E92C4D">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E92C4D" w:rsidRDefault="00E92C4D" w:rsidP="00E92C4D">
      <w:pPr>
        <w:shd w:val="clear" w:color="auto" w:fill="FFFFFF"/>
        <w:spacing w:after="0"/>
        <w:ind w:left="709"/>
        <w:jc w:val="both"/>
        <w:rPr>
          <w:sz w:val="24"/>
          <w:szCs w:val="24"/>
        </w:rPr>
      </w:pPr>
      <w:r>
        <w:rPr>
          <w:rFonts w:ascii="Times New Roman" w:hAnsi="Times New Roman" w:cs="Times New Roman"/>
          <w:sz w:val="24"/>
          <w:szCs w:val="24"/>
        </w:rPr>
        <w:t>где: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rFonts w:ascii="Times New Roman" w:hAnsi="Times New Roman" w:cs="Times New Roman"/>
          <w:color w:val="080808"/>
          <w:sz w:val="24"/>
          <w:szCs w:val="24"/>
        </w:rPr>
        <w:t xml:space="preserve"> К</w:t>
      </w:r>
      <w:proofErr w:type="gramEnd"/>
      <w:r>
        <w:rPr>
          <w:rFonts w:ascii="Times New Roman" w:hAnsi="Times New Roman" w:cs="Times New Roman"/>
          <w:color w:val="080808"/>
          <w:sz w:val="24"/>
          <w:szCs w:val="24"/>
        </w:rPr>
        <w:t>;</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E92C4D" w:rsidRDefault="00E92C4D" w:rsidP="00E92C4D">
      <w:pPr>
        <w:shd w:val="clear" w:color="auto" w:fill="FFFFFF"/>
        <w:spacing w:after="0"/>
        <w:ind w:left="709"/>
        <w:jc w:val="both"/>
        <w:rPr>
          <w:rFonts w:ascii="Times New Roman" w:hAnsi="Times New Roman" w:cs="Times New Roman"/>
          <w:sz w:val="24"/>
          <w:szCs w:val="24"/>
        </w:rPr>
      </w:pP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определяется по формуле:</w:t>
      </w:r>
    </w:p>
    <w:p w:rsidR="00E92C4D" w:rsidRDefault="00E92C4D" w:rsidP="00E92C4D">
      <w:pPr>
        <w:shd w:val="clear" w:color="auto" w:fill="FFFFFF"/>
        <w:spacing w:after="0"/>
        <w:ind w:left="709"/>
        <w:jc w:val="both"/>
        <w:rPr>
          <w:rFonts w:ascii="Times New Roman" w:hAnsi="Times New Roman" w:cs="Times New Roman"/>
          <w:sz w:val="24"/>
          <w:szCs w:val="24"/>
        </w:rPr>
      </w:pP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lastRenderedPageBreak/>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A7981"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sidR="008A7981">
        <w:rPr>
          <w:rFonts w:ascii="Times New Roman" w:hAnsi="Times New Roman" w:cs="Times New Roman"/>
          <w:sz w:val="24"/>
          <w:szCs w:val="24"/>
        </w:rPr>
        <w:t xml:space="preserve">                    </w:t>
      </w:r>
      <w:r w:rsidRPr="00BA374F">
        <w:rPr>
          <w:rFonts w:ascii="Times New Roman" w:hAnsi="Times New Roman" w:cs="Times New Roman"/>
          <w:sz w:val="24"/>
          <w:szCs w:val="24"/>
        </w:rPr>
        <w:t xml:space="preserve">рублей </w:t>
      </w:r>
      <w:r w:rsidR="008A7981">
        <w:rPr>
          <w:rFonts w:ascii="Times New Roman" w:hAnsi="Times New Roman" w:cs="Times New Roman"/>
          <w:sz w:val="24"/>
          <w:szCs w:val="24"/>
        </w:rPr>
        <w:t xml:space="preserve">     </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Размер штрафа определяется в следующем порядке: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E92C4D"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E92C4D" w:rsidRDefault="00E92C4D" w:rsidP="00E92C4D">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E92C4D" w:rsidRDefault="00E92C4D" w:rsidP="00E92C4D">
      <w:pPr>
        <w:shd w:val="clear" w:color="auto" w:fill="FFFFFF"/>
        <w:spacing w:after="0" w:line="240" w:lineRule="auto"/>
        <w:jc w:val="both"/>
        <w:rPr>
          <w:rFonts w:ascii="Times New Roman" w:hAnsi="Times New Roman" w:cs="Times New Roman"/>
          <w:sz w:val="24"/>
          <w:szCs w:val="24"/>
        </w:rPr>
      </w:pPr>
    </w:p>
    <w:p w:rsidR="00E92C4D" w:rsidRDefault="00E92C4D" w:rsidP="00E92C4D">
      <w:pPr>
        <w:numPr>
          <w:ilvl w:val="0"/>
          <w:numId w:val="5"/>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E92C4D" w:rsidRDefault="00E92C4D" w:rsidP="00E92C4D">
      <w:pPr>
        <w:shd w:val="clear" w:color="auto" w:fill="FFFFFF"/>
        <w:spacing w:after="0" w:line="240" w:lineRule="auto"/>
        <w:ind w:left="720"/>
        <w:rPr>
          <w:rFonts w:ascii="Times New Roman" w:hAnsi="Times New Roman" w:cs="Times New Roman"/>
          <w:color w:val="080808"/>
          <w:sz w:val="24"/>
          <w:szCs w:val="24"/>
        </w:rPr>
      </w:pP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 xml:space="preserve"> 11.1. </w:t>
      </w:r>
      <w:proofErr w:type="gramStart"/>
      <w:r>
        <w:rPr>
          <w:rFonts w:ascii="Times New Roman" w:hAnsi="Times New Roman" w:cs="Times New Roman"/>
          <w:color w:val="080808"/>
          <w:sz w:val="24"/>
          <w:szCs w:val="24"/>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Pr>
          <w:rFonts w:ascii="Times New Roman" w:hAnsi="Times New Roman" w:cs="Times New Roman"/>
          <w:color w:val="080808"/>
          <w:sz w:val="24"/>
          <w:szCs w:val="24"/>
        </w:rPr>
        <w:t>, а также, которые стороны были не в состоянии предвидеть и предотвратить.</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w:t>
      </w:r>
      <w:proofErr w:type="gramStart"/>
      <w:r>
        <w:rPr>
          <w:rFonts w:ascii="Times New Roman" w:hAnsi="Times New Roman" w:cs="Times New Roman"/>
          <w:sz w:val="24"/>
          <w:szCs w:val="24"/>
        </w:rPr>
        <w:t>постольку</w:t>
      </w:r>
      <w:proofErr w:type="gramEnd"/>
      <w:r>
        <w:rPr>
          <w:rFonts w:ascii="Times New Roman" w:hAnsi="Times New Roman" w:cs="Times New Roman"/>
          <w:sz w:val="24"/>
          <w:szCs w:val="24"/>
        </w:rPr>
        <w:t xml:space="preserve"> поскольку эти обстоятельства значительно влияют на исполнение настоящего Договора в срок.</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11.3. </w:t>
      </w:r>
      <w:proofErr w:type="gramStart"/>
      <w:r>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E92C4D" w:rsidRDefault="00E92C4D" w:rsidP="00BA374F">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E92C4D" w:rsidRDefault="00E92C4D" w:rsidP="00E92C4D">
      <w:pPr>
        <w:shd w:val="clear" w:color="auto" w:fill="FFFFFF"/>
        <w:spacing w:after="0" w:line="240" w:lineRule="auto"/>
        <w:ind w:left="567" w:firstLine="567"/>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E92C4D" w:rsidRDefault="00E92C4D" w:rsidP="00E92C4D">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E92C4D" w:rsidRDefault="00E92C4D" w:rsidP="00E92C4D">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E92C4D" w:rsidRDefault="00E92C4D" w:rsidP="00E92C4D">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E92C4D" w:rsidRDefault="00E92C4D" w:rsidP="00E92C4D">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 xml:space="preserve">Заказчик вправе обратиться </w:t>
      </w:r>
      <w:proofErr w:type="gramStart"/>
      <w:r>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настоящего Договора в следующих случаях</w:t>
      </w:r>
      <w:proofErr w:type="gramEnd"/>
      <w:r>
        <w:rPr>
          <w:rFonts w:ascii="Times New Roman" w:hAnsi="Times New Roman" w:cs="Times New Roman"/>
          <w:sz w:val="24"/>
          <w:szCs w:val="24"/>
        </w:rPr>
        <w:t>:</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12.2.1. </w:t>
      </w:r>
      <w:r>
        <w:rPr>
          <w:rFonts w:ascii="Times New Roman" w:hAnsi="Times New Roman" w:cs="Times New Roman"/>
          <w:sz w:val="24"/>
          <w:szCs w:val="24"/>
        </w:rPr>
        <w:tab/>
        <w:t xml:space="preserve">При существенном нарушении Договора </w:t>
      </w:r>
    </w:p>
    <w:p w:rsidR="00E92C4D" w:rsidRDefault="00E92C4D" w:rsidP="00BA374F">
      <w:pPr>
        <w:shd w:val="clear" w:color="auto" w:fill="FFFFFF"/>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9"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E92C4D" w:rsidRDefault="00E92C4D" w:rsidP="00BA374F">
      <w:pPr>
        <w:shd w:val="clear" w:color="auto" w:fill="FFFFFF"/>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10"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roofErr w:type="gramEnd"/>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E92C4D" w:rsidRDefault="00E92C4D" w:rsidP="00BA374F">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13. Особые условия</w:t>
      </w:r>
    </w:p>
    <w:p w:rsidR="00362593" w:rsidRDefault="00362593" w:rsidP="00E92C4D">
      <w:pPr>
        <w:shd w:val="clear" w:color="auto" w:fill="FFFFFF"/>
        <w:spacing w:after="0" w:line="240" w:lineRule="auto"/>
        <w:ind w:left="567"/>
        <w:jc w:val="center"/>
        <w:rPr>
          <w:rFonts w:ascii="Times New Roman" w:hAnsi="Times New Roman" w:cs="Times New Roman"/>
          <w:sz w:val="24"/>
          <w:szCs w:val="24"/>
        </w:rPr>
      </w:pPr>
    </w:p>
    <w:p w:rsidR="00E92C4D" w:rsidRDefault="00E92C4D" w:rsidP="00E92C4D">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E92C4D" w:rsidRDefault="00E92C4D" w:rsidP="00E92C4D">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E92C4D" w:rsidRDefault="00E92C4D" w:rsidP="00E92C4D">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E92C4D" w:rsidRDefault="00E92C4D" w:rsidP="00E92C4D">
      <w:pPr>
        <w:numPr>
          <w:ilvl w:val="1"/>
          <w:numId w:val="6"/>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w:t>
      </w:r>
      <w:proofErr w:type="gramStart"/>
      <w:r>
        <w:rPr>
          <w:rFonts w:ascii="Times New Roman" w:hAnsi="Times New Roman" w:cs="Times New Roman"/>
          <w:sz w:val="24"/>
          <w:szCs w:val="24"/>
        </w:rPr>
        <w:t>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w:t>
      </w:r>
      <w:proofErr w:type="gramEnd"/>
      <w:r>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022777" w:rsidRPr="00022777" w:rsidRDefault="00022777" w:rsidP="00022777">
      <w:pPr>
        <w:widowControl w:val="0"/>
        <w:tabs>
          <w:tab w:val="left" w:pos="709"/>
        </w:tabs>
        <w:suppressAutoHyphens w:val="0"/>
        <w:autoSpaceDE w:val="0"/>
        <w:autoSpaceDN w:val="0"/>
        <w:adjustRightInd w:val="0"/>
        <w:spacing w:after="0" w:line="240" w:lineRule="auto"/>
        <w:ind w:left="360"/>
        <w:contextualSpacing/>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14.</w:t>
      </w:r>
      <w:r w:rsidRPr="00022777">
        <w:rPr>
          <w:rFonts w:ascii="Times New Roman" w:hAnsi="Times New Roman" w:cs="Times New Roman"/>
          <w:b/>
          <w:sz w:val="24"/>
          <w:szCs w:val="24"/>
          <w:lang w:eastAsia="ru-RU"/>
        </w:rPr>
        <w:t>Особые условия для ПИК</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Стороны при исполнении Договора:</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lastRenderedPageBreak/>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результаты такой приемки;</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мотивированный отказ от подписания документа о приемке;</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оплата поставленного товара (выполненной работы (ее результатов), оказанной услуги), а также отдельных этапов исполнения Договора;</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заключение дополнительных соглашений;</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направление требования об уплате неустоек (штрафов, пеней);</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направление решения об одностороннем отказе от исполнения Договора;</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 xml:space="preserve">- осуществляют обмен электронными документами посредством использования </w:t>
      </w:r>
      <w:proofErr w:type="gramStart"/>
      <w:r w:rsidRPr="00022777">
        <w:rPr>
          <w:rFonts w:ascii="Times New Roman" w:hAnsi="Times New Roman" w:cs="Times New Roman"/>
          <w:sz w:val="24"/>
          <w:szCs w:val="24"/>
          <w:lang w:eastAsia="ru-RU"/>
        </w:rPr>
        <w:t>Портала исполнения контрактов Единой автоматизированной системы управления</w:t>
      </w:r>
      <w:proofErr w:type="gramEnd"/>
      <w:r w:rsidRPr="00022777">
        <w:rPr>
          <w:rFonts w:ascii="Times New Roman" w:hAnsi="Times New Roman" w:cs="Times New Roman"/>
          <w:sz w:val="24"/>
          <w:szCs w:val="24"/>
          <w:lang w:eastAsia="ru-RU"/>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 xml:space="preserve"> Для работы в ПИК ЕАСУЗ Стороны Договора:</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 обеспечивают необходимые условия для осуществления электронного документооборота в ПИК ЕАСУЗ и в ЭДО ПИК ЕАСУЗ;</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 xml:space="preserve"> Электронные документы, полученные Сторонами друг от друга </w:t>
      </w:r>
      <w:r w:rsidRPr="00022777">
        <w:rPr>
          <w:rFonts w:ascii="Times New Roman" w:hAnsi="Times New Roman" w:cs="Times New Roman"/>
          <w:sz w:val="24"/>
          <w:szCs w:val="24"/>
          <w:lang w:eastAsia="ru-RU"/>
        </w:rPr>
        <w:br/>
        <w:t>при исполнении Договора, не требуют дублирования документами, оформленными на бумажных носителях информации.</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022777">
        <w:rPr>
          <w:rFonts w:ascii="Times New Roman" w:hAnsi="Times New Roman" w:cs="Times New Roman"/>
          <w:sz w:val="24"/>
          <w:szCs w:val="24"/>
          <w:lang w:eastAsia="ru-RU"/>
        </w:rPr>
        <w:br/>
        <w:t>в сроки, предусмотренные Договором.</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roofErr w:type="gramStart"/>
      <w:r w:rsidRPr="00022777">
        <w:rPr>
          <w:rFonts w:ascii="Times New Roman" w:hAnsi="Times New Roman" w:cs="Times New Roman"/>
          <w:sz w:val="24"/>
          <w:szCs w:val="24"/>
          <w:lang w:eastAsia="ru-RU"/>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w:t>
      </w:r>
      <w:r w:rsidRPr="00022777">
        <w:rPr>
          <w:rFonts w:ascii="Times New Roman" w:hAnsi="Times New Roman" w:cs="Times New Roman"/>
          <w:sz w:val="24"/>
          <w:szCs w:val="24"/>
          <w:lang w:eastAsia="ru-RU"/>
        </w:rPr>
        <w:lastRenderedPageBreak/>
        <w:t>лица, с приложением копии в электронной форме (скан-образа) документа, подписанного Сторонами на бумажном носителе информации.</w:t>
      </w:r>
      <w:proofErr w:type="gramEnd"/>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roofErr w:type="gramStart"/>
      <w:r w:rsidRPr="00022777">
        <w:rPr>
          <w:rFonts w:ascii="Times New Roman" w:hAnsi="Times New Roman" w:cs="Times New Roman"/>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 xml:space="preserve"> Получение доступа </w:t>
      </w:r>
      <w:proofErr w:type="gramStart"/>
      <w:r w:rsidRPr="00022777">
        <w:rPr>
          <w:rFonts w:ascii="Times New Roman" w:hAnsi="Times New Roman" w:cs="Times New Roman"/>
          <w:sz w:val="24"/>
          <w:szCs w:val="24"/>
          <w:lang w:eastAsia="ru-RU"/>
        </w:rPr>
        <w:t>к</w:t>
      </w:r>
      <w:proofErr w:type="gramEnd"/>
      <w:r w:rsidRPr="00022777">
        <w:rPr>
          <w:rFonts w:ascii="Times New Roman" w:hAnsi="Times New Roman" w:cs="Times New Roman"/>
          <w:sz w:val="24"/>
          <w:szCs w:val="24"/>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22777" w:rsidRPr="00022777" w:rsidRDefault="00022777" w:rsidP="00022777">
      <w:pPr>
        <w:shd w:val="clear" w:color="auto" w:fill="FFFFFF"/>
        <w:spacing w:after="0" w:line="240" w:lineRule="auto"/>
        <w:ind w:left="360"/>
        <w:contextualSpacing/>
        <w:jc w:val="center"/>
        <w:rPr>
          <w:rFonts w:ascii="Times New Roman" w:hAnsi="Times New Roman" w:cs="Times New Roman"/>
          <w:b/>
          <w:bCs/>
          <w:sz w:val="24"/>
          <w:szCs w:val="24"/>
        </w:rPr>
      </w:pPr>
      <w:r>
        <w:rPr>
          <w:rFonts w:ascii="Times New Roman" w:hAnsi="Times New Roman" w:cs="Times New Roman"/>
          <w:b/>
          <w:bCs/>
          <w:sz w:val="24"/>
          <w:szCs w:val="24"/>
        </w:rPr>
        <w:t>15.</w:t>
      </w:r>
      <w:r w:rsidRPr="00022777">
        <w:rPr>
          <w:rFonts w:ascii="Times New Roman" w:hAnsi="Times New Roman" w:cs="Times New Roman"/>
          <w:b/>
          <w:bCs/>
          <w:sz w:val="24"/>
          <w:szCs w:val="24"/>
        </w:rPr>
        <w:t>Приложения</w:t>
      </w:r>
    </w:p>
    <w:p w:rsidR="00022777" w:rsidRPr="00022777" w:rsidRDefault="00022777" w:rsidP="00022777">
      <w:pPr>
        <w:shd w:val="clear" w:color="auto" w:fill="FFFFFF"/>
        <w:spacing w:after="0" w:line="240" w:lineRule="auto"/>
        <w:ind w:left="720"/>
        <w:contextualSpacing/>
        <w:rPr>
          <w:rFonts w:ascii="Times New Roman" w:hAnsi="Times New Roman" w:cs="Times New Roman"/>
          <w:sz w:val="24"/>
          <w:szCs w:val="24"/>
        </w:rPr>
      </w:pPr>
      <w:r w:rsidRPr="00022777">
        <w:rPr>
          <w:rFonts w:ascii="Times New Roman" w:hAnsi="Times New Roman" w:cs="Times New Roman"/>
          <w:sz w:val="24"/>
          <w:szCs w:val="24"/>
        </w:rPr>
        <w:t>Неотъемлемой частью договора является:</w:t>
      </w:r>
    </w:p>
    <w:p w:rsidR="00022777" w:rsidRPr="00022777" w:rsidRDefault="00022777" w:rsidP="00022777">
      <w:pPr>
        <w:shd w:val="clear" w:color="auto" w:fill="FFFFFF"/>
        <w:spacing w:after="0" w:line="240" w:lineRule="auto"/>
        <w:ind w:left="720"/>
        <w:contextualSpacing/>
        <w:rPr>
          <w:rFonts w:ascii="Times New Roman" w:hAnsi="Times New Roman" w:cs="Times New Roman"/>
          <w:sz w:val="24"/>
          <w:szCs w:val="24"/>
        </w:rPr>
      </w:pPr>
      <w:r w:rsidRPr="00022777">
        <w:rPr>
          <w:rFonts w:ascii="Times New Roman" w:hAnsi="Times New Roman" w:cs="Times New Roman"/>
          <w:sz w:val="24"/>
          <w:szCs w:val="24"/>
        </w:rPr>
        <w:t>Приложение№1: «Сведения об объектах закупки»</w:t>
      </w:r>
    </w:p>
    <w:p w:rsidR="00022777" w:rsidRPr="00022777" w:rsidRDefault="00022777" w:rsidP="00022777">
      <w:pPr>
        <w:shd w:val="clear" w:color="auto" w:fill="FFFFFF"/>
        <w:spacing w:after="0" w:line="240" w:lineRule="auto"/>
        <w:ind w:left="720"/>
        <w:contextualSpacing/>
        <w:rPr>
          <w:rFonts w:ascii="Times New Roman" w:hAnsi="Times New Roman" w:cs="Times New Roman"/>
          <w:sz w:val="24"/>
          <w:szCs w:val="24"/>
        </w:rPr>
      </w:pPr>
      <w:r w:rsidRPr="00022777">
        <w:rPr>
          <w:rFonts w:ascii="Times New Roman" w:hAnsi="Times New Roman" w:cs="Times New Roman"/>
          <w:sz w:val="24"/>
          <w:szCs w:val="24"/>
        </w:rPr>
        <w:t>Приложение №2 «Сведения об обязательствах сторон и порядке оплаты»</w:t>
      </w:r>
    </w:p>
    <w:p w:rsidR="00022777" w:rsidRPr="00022777" w:rsidRDefault="00022777" w:rsidP="00022777">
      <w:pPr>
        <w:shd w:val="clear" w:color="auto" w:fill="FFFFFF"/>
        <w:spacing w:after="0" w:line="240" w:lineRule="auto"/>
        <w:ind w:left="720"/>
        <w:contextualSpacing/>
        <w:rPr>
          <w:rFonts w:ascii="Times New Roman" w:hAnsi="Times New Roman" w:cs="Times New Roman"/>
          <w:sz w:val="24"/>
          <w:szCs w:val="24"/>
        </w:rPr>
      </w:pPr>
      <w:r w:rsidRPr="00022777">
        <w:rPr>
          <w:rFonts w:ascii="Times New Roman" w:hAnsi="Times New Roman" w:cs="Times New Roman"/>
          <w:sz w:val="24"/>
          <w:szCs w:val="24"/>
        </w:rPr>
        <w:t>Приложение №3 «Перечень электронных документов, которыми обмениваются стороны при исполнении договора»</w:t>
      </w:r>
    </w:p>
    <w:p w:rsidR="00022777" w:rsidRPr="00022777" w:rsidRDefault="00022777" w:rsidP="00022777">
      <w:pPr>
        <w:shd w:val="clear" w:color="auto" w:fill="FFFFFF"/>
        <w:spacing w:after="0" w:line="240" w:lineRule="auto"/>
        <w:ind w:left="720"/>
        <w:contextualSpacing/>
        <w:rPr>
          <w:rFonts w:ascii="Times New Roman" w:hAnsi="Times New Roman" w:cs="Times New Roman"/>
          <w:sz w:val="24"/>
          <w:szCs w:val="24"/>
        </w:rPr>
      </w:pPr>
      <w:r w:rsidRPr="00022777">
        <w:rPr>
          <w:rFonts w:ascii="Times New Roman" w:hAnsi="Times New Roman" w:cs="Times New Roman"/>
          <w:sz w:val="24"/>
          <w:szCs w:val="24"/>
        </w:rPr>
        <w:t xml:space="preserve">Приложение№4 «Регламент электронного </w:t>
      </w:r>
      <w:proofErr w:type="gramStart"/>
      <w:r w:rsidRPr="00022777">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022777">
        <w:rPr>
          <w:rFonts w:ascii="Times New Roman" w:hAnsi="Times New Roman" w:cs="Times New Roman"/>
          <w:sz w:val="24"/>
          <w:szCs w:val="24"/>
        </w:rPr>
        <w:t xml:space="preserve"> закупками Московской области</w:t>
      </w:r>
    </w:p>
    <w:p w:rsidR="00022777" w:rsidRPr="00022777" w:rsidRDefault="00022777" w:rsidP="00022777">
      <w:pPr>
        <w:shd w:val="clear" w:color="auto" w:fill="FFFFFF"/>
        <w:spacing w:after="0" w:line="240" w:lineRule="auto"/>
        <w:ind w:left="720"/>
        <w:contextualSpacing/>
        <w:rPr>
          <w:rFonts w:ascii="Times New Roman" w:hAnsi="Times New Roman" w:cs="Times New Roman"/>
          <w:sz w:val="24"/>
          <w:szCs w:val="24"/>
        </w:rPr>
      </w:pPr>
      <w:r w:rsidRPr="00022777">
        <w:rPr>
          <w:rFonts w:ascii="Times New Roman" w:hAnsi="Times New Roman" w:cs="Times New Roman"/>
          <w:sz w:val="24"/>
          <w:szCs w:val="24"/>
        </w:rPr>
        <w:t>Приложение№5 «Сведения об условиях государственного (муниципального) договора и графике исполнения его обязательств»</w:t>
      </w:r>
    </w:p>
    <w:p w:rsidR="00022777" w:rsidRPr="00022777" w:rsidRDefault="00022777" w:rsidP="00022777">
      <w:pPr>
        <w:shd w:val="clear" w:color="auto" w:fill="FFFFFF"/>
        <w:spacing w:after="0" w:line="240" w:lineRule="auto"/>
        <w:ind w:left="720"/>
        <w:contextualSpacing/>
        <w:rPr>
          <w:rFonts w:ascii="Times New Roman" w:hAnsi="Times New Roman" w:cs="Times New Roman"/>
          <w:sz w:val="24"/>
          <w:szCs w:val="24"/>
        </w:rPr>
      </w:pPr>
      <w:r w:rsidRPr="00022777">
        <w:rPr>
          <w:rFonts w:ascii="Times New Roman" w:hAnsi="Times New Roman" w:cs="Times New Roman"/>
          <w:sz w:val="24"/>
          <w:szCs w:val="24"/>
        </w:rPr>
        <w:t>Приложение №</w:t>
      </w:r>
      <w:r w:rsidR="001F4776">
        <w:rPr>
          <w:rFonts w:ascii="Times New Roman" w:hAnsi="Times New Roman" w:cs="Times New Roman"/>
          <w:sz w:val="24"/>
          <w:szCs w:val="24"/>
        </w:rPr>
        <w:t>6</w:t>
      </w:r>
      <w:r w:rsidR="00A94AD4">
        <w:rPr>
          <w:rFonts w:ascii="Times New Roman" w:hAnsi="Times New Roman" w:cs="Times New Roman"/>
          <w:sz w:val="24"/>
          <w:szCs w:val="24"/>
        </w:rPr>
        <w:t>, №6А</w:t>
      </w:r>
      <w:r w:rsidRPr="00022777">
        <w:rPr>
          <w:rFonts w:ascii="Times New Roman" w:hAnsi="Times New Roman" w:cs="Times New Roman"/>
          <w:sz w:val="24"/>
          <w:szCs w:val="24"/>
        </w:rPr>
        <w:t xml:space="preserve"> «Спецификация» </w:t>
      </w:r>
    </w:p>
    <w:p w:rsidR="00022777" w:rsidRPr="00022777" w:rsidRDefault="00022777" w:rsidP="00022777">
      <w:pPr>
        <w:shd w:val="clear" w:color="auto" w:fill="FFFFFF"/>
        <w:spacing w:after="0" w:line="240" w:lineRule="auto"/>
        <w:ind w:left="720"/>
        <w:contextualSpacing/>
        <w:rPr>
          <w:rFonts w:ascii="Times New Roman" w:hAnsi="Times New Roman" w:cs="Times New Roman"/>
          <w:sz w:val="24"/>
          <w:szCs w:val="24"/>
        </w:rPr>
      </w:pPr>
      <w:r w:rsidRPr="00022777">
        <w:rPr>
          <w:rFonts w:ascii="Times New Roman" w:hAnsi="Times New Roman" w:cs="Times New Roman"/>
          <w:sz w:val="24"/>
          <w:szCs w:val="24"/>
        </w:rPr>
        <w:t>Приложение №</w:t>
      </w:r>
      <w:r w:rsidR="001F4776">
        <w:rPr>
          <w:rFonts w:ascii="Times New Roman" w:hAnsi="Times New Roman" w:cs="Times New Roman"/>
          <w:sz w:val="24"/>
          <w:szCs w:val="24"/>
        </w:rPr>
        <w:t>7</w:t>
      </w:r>
      <w:r w:rsidRPr="00022777">
        <w:rPr>
          <w:rFonts w:ascii="Times New Roman" w:hAnsi="Times New Roman" w:cs="Times New Roman"/>
          <w:sz w:val="24"/>
          <w:szCs w:val="24"/>
        </w:rPr>
        <w:t xml:space="preserve"> «График и условия поставки товара»</w:t>
      </w:r>
    </w:p>
    <w:p w:rsidR="00022777" w:rsidRPr="00022777" w:rsidRDefault="00022777" w:rsidP="00022777">
      <w:pPr>
        <w:shd w:val="clear" w:color="auto" w:fill="FFFFFF"/>
        <w:spacing w:after="0" w:line="240" w:lineRule="auto"/>
        <w:ind w:left="567"/>
        <w:jc w:val="center"/>
        <w:rPr>
          <w:rFonts w:ascii="Times New Roman" w:hAnsi="Times New Roman" w:cs="Times New Roman"/>
          <w:b/>
          <w:bCs/>
          <w:sz w:val="24"/>
          <w:szCs w:val="24"/>
        </w:rPr>
      </w:pPr>
    </w:p>
    <w:p w:rsidR="00022777" w:rsidRPr="00022777" w:rsidRDefault="00022777" w:rsidP="00022777">
      <w:pPr>
        <w:shd w:val="clear" w:color="auto" w:fill="FFFFFF"/>
        <w:spacing w:after="0" w:line="240" w:lineRule="auto"/>
        <w:ind w:left="567"/>
        <w:jc w:val="center"/>
        <w:rPr>
          <w:rFonts w:ascii="Times New Roman" w:hAnsi="Times New Roman" w:cs="Times New Roman"/>
          <w:b/>
          <w:bCs/>
          <w:sz w:val="24"/>
          <w:szCs w:val="24"/>
        </w:rPr>
      </w:pPr>
      <w:r w:rsidRPr="00022777">
        <w:rPr>
          <w:rFonts w:ascii="Times New Roman" w:hAnsi="Times New Roman" w:cs="Times New Roman"/>
          <w:b/>
          <w:bCs/>
          <w:sz w:val="24"/>
          <w:szCs w:val="24"/>
        </w:rPr>
        <w:t>16. Реквизиты и подписи сторон</w:t>
      </w:r>
    </w:p>
    <w:p w:rsidR="00022777" w:rsidRPr="00022777" w:rsidRDefault="00022777" w:rsidP="00022777">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4A0" w:firstRow="1" w:lastRow="0" w:firstColumn="1" w:lastColumn="0" w:noHBand="0" w:noVBand="1"/>
      </w:tblPr>
      <w:tblGrid>
        <w:gridCol w:w="5100"/>
        <w:gridCol w:w="5021"/>
      </w:tblGrid>
      <w:tr w:rsidR="00022777" w:rsidRPr="00022777" w:rsidTr="00022777">
        <w:trPr>
          <w:trHeight w:val="3946"/>
        </w:trPr>
        <w:tc>
          <w:tcPr>
            <w:tcW w:w="5100" w:type="dxa"/>
            <w:tcBorders>
              <w:top w:val="single" w:sz="4" w:space="0" w:color="000000"/>
              <w:left w:val="single" w:sz="4" w:space="0" w:color="000000"/>
              <w:bottom w:val="single" w:sz="4" w:space="0" w:color="000000"/>
              <w:right w:val="nil"/>
            </w:tcBorders>
          </w:tcPr>
          <w:p w:rsidR="00022777" w:rsidRPr="00022777" w:rsidRDefault="00022777" w:rsidP="00022777">
            <w:pPr>
              <w:widowControl w:val="0"/>
              <w:suppressAutoHyphens w:val="0"/>
              <w:autoSpaceDE w:val="0"/>
              <w:spacing w:after="0" w:line="240" w:lineRule="auto"/>
              <w:rPr>
                <w:rFonts w:ascii="Times New Roman" w:hAnsi="Times New Roman" w:cs="Times New Roman"/>
                <w:b/>
                <w:sz w:val="24"/>
                <w:szCs w:val="20"/>
              </w:rPr>
            </w:pPr>
            <w:r w:rsidRPr="00022777">
              <w:rPr>
                <w:rFonts w:ascii="Times New Roman" w:hAnsi="Times New Roman" w:cs="Times New Roman"/>
                <w:b/>
                <w:sz w:val="24"/>
                <w:szCs w:val="20"/>
              </w:rPr>
              <w:t>Заказчик:</w:t>
            </w:r>
          </w:p>
          <w:p w:rsidR="00022777" w:rsidRPr="00022777" w:rsidRDefault="00022777" w:rsidP="0066764D">
            <w:pPr>
              <w:suppressAutoHyphens w:val="0"/>
              <w:spacing w:after="0" w:line="360" w:lineRule="auto"/>
              <w:rPr>
                <w:rFonts w:ascii="Times New Roman" w:hAnsi="Times New Roman" w:cs="Times New Roman"/>
                <w:b/>
                <w:sz w:val="24"/>
                <w:szCs w:val="20"/>
                <w:lang w:val="en-US"/>
              </w:rPr>
            </w:pPr>
          </w:p>
        </w:tc>
        <w:tc>
          <w:tcPr>
            <w:tcW w:w="5021" w:type="dxa"/>
            <w:tcBorders>
              <w:top w:val="single" w:sz="4" w:space="0" w:color="000000"/>
              <w:left w:val="single" w:sz="4" w:space="0" w:color="000000"/>
              <w:bottom w:val="single" w:sz="4" w:space="0" w:color="000000"/>
              <w:right w:val="single" w:sz="4" w:space="0" w:color="000000"/>
            </w:tcBorders>
            <w:hideMark/>
          </w:tcPr>
          <w:p w:rsidR="00022777" w:rsidRPr="00022777" w:rsidRDefault="00022777" w:rsidP="00022777">
            <w:pPr>
              <w:widowControl w:val="0"/>
              <w:suppressAutoHyphens w:val="0"/>
              <w:autoSpaceDE w:val="0"/>
              <w:spacing w:after="0" w:line="240" w:lineRule="auto"/>
              <w:jc w:val="both"/>
              <w:rPr>
                <w:rFonts w:ascii="Times New Roman" w:hAnsi="Times New Roman" w:cs="Times New Roman"/>
                <w:sz w:val="24"/>
                <w:szCs w:val="24"/>
                <w:lang w:val="en-US"/>
              </w:rPr>
            </w:pPr>
          </w:p>
        </w:tc>
      </w:tr>
    </w:tbl>
    <w:p w:rsidR="00022777" w:rsidRPr="00022777" w:rsidRDefault="00022777" w:rsidP="00022777">
      <w:pPr>
        <w:shd w:val="clear" w:color="auto" w:fill="FFFFFF"/>
        <w:tabs>
          <w:tab w:val="left" w:pos="5131"/>
        </w:tabs>
        <w:spacing w:after="0" w:line="240" w:lineRule="auto"/>
        <w:ind w:left="567"/>
        <w:rPr>
          <w:rFonts w:ascii="Times New Roman" w:hAnsi="Times New Roman" w:cs="Times New Roman"/>
          <w:bCs/>
          <w:sz w:val="24"/>
          <w:szCs w:val="24"/>
        </w:rPr>
      </w:pPr>
    </w:p>
    <w:p w:rsidR="00022777" w:rsidRPr="00022777" w:rsidRDefault="00022777" w:rsidP="00022777">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sidRPr="00022777">
        <w:rPr>
          <w:rFonts w:ascii="Times New Roman" w:hAnsi="Times New Roman" w:cs="Times New Roman"/>
          <w:b/>
          <w:bCs/>
          <w:sz w:val="24"/>
          <w:szCs w:val="24"/>
        </w:rPr>
        <w:t>Утверждаю</w:t>
      </w:r>
      <w:proofErr w:type="gramStart"/>
      <w:r w:rsidRPr="00022777">
        <w:rPr>
          <w:rFonts w:ascii="Times New Roman" w:hAnsi="Times New Roman" w:cs="Times New Roman"/>
          <w:bCs/>
          <w:sz w:val="24"/>
          <w:szCs w:val="24"/>
        </w:rPr>
        <w:tab/>
        <w:t xml:space="preserve"> </w:t>
      </w:r>
      <w:r w:rsidRPr="00022777">
        <w:rPr>
          <w:rFonts w:ascii="Times New Roman" w:hAnsi="Times New Roman" w:cs="Times New Roman"/>
          <w:bCs/>
          <w:sz w:val="24"/>
          <w:szCs w:val="24"/>
        </w:rPr>
        <w:tab/>
      </w:r>
      <w:r w:rsidRPr="00022777">
        <w:rPr>
          <w:rFonts w:ascii="Times New Roman" w:hAnsi="Times New Roman" w:cs="Times New Roman"/>
          <w:bCs/>
          <w:sz w:val="24"/>
          <w:szCs w:val="24"/>
        </w:rPr>
        <w:tab/>
      </w:r>
      <w:proofErr w:type="spellStart"/>
      <w:r w:rsidRPr="00022777">
        <w:rPr>
          <w:rFonts w:ascii="Times New Roman" w:hAnsi="Times New Roman" w:cs="Times New Roman"/>
          <w:b/>
          <w:bCs/>
          <w:sz w:val="24"/>
          <w:szCs w:val="24"/>
        </w:rPr>
        <w:t>У</w:t>
      </w:r>
      <w:proofErr w:type="gramEnd"/>
      <w:r w:rsidRPr="00022777">
        <w:rPr>
          <w:rFonts w:ascii="Times New Roman" w:hAnsi="Times New Roman" w:cs="Times New Roman"/>
          <w:b/>
          <w:bCs/>
          <w:sz w:val="24"/>
          <w:szCs w:val="24"/>
        </w:rPr>
        <w:t>тверждаю</w:t>
      </w:r>
      <w:proofErr w:type="spellEnd"/>
    </w:p>
    <w:p w:rsidR="00022777" w:rsidRPr="00022777" w:rsidRDefault="00022777" w:rsidP="00022777">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sidRPr="00022777">
        <w:rPr>
          <w:rFonts w:ascii="Times New Roman" w:hAnsi="Times New Roman" w:cs="Times New Roman"/>
          <w:b/>
          <w:sz w:val="24"/>
          <w:szCs w:val="20"/>
        </w:rPr>
        <w:t xml:space="preserve">         Заказчик:</w:t>
      </w:r>
      <w:r w:rsidRPr="00022777">
        <w:rPr>
          <w:rFonts w:ascii="Times New Roman" w:hAnsi="Times New Roman" w:cs="Times New Roman"/>
          <w:sz w:val="24"/>
          <w:szCs w:val="20"/>
        </w:rPr>
        <w:t xml:space="preserve"> </w:t>
      </w:r>
      <w:r w:rsidRPr="00022777">
        <w:rPr>
          <w:rFonts w:ascii="Times New Roman" w:hAnsi="Times New Roman" w:cs="Times New Roman"/>
          <w:sz w:val="24"/>
          <w:szCs w:val="20"/>
        </w:rPr>
        <w:tab/>
        <w:t xml:space="preserve">                                                               </w:t>
      </w:r>
      <w:r w:rsidR="0066764D">
        <w:rPr>
          <w:rFonts w:ascii="Times New Roman" w:hAnsi="Times New Roman" w:cs="Times New Roman"/>
          <w:sz w:val="24"/>
          <w:szCs w:val="20"/>
        </w:rPr>
        <w:t xml:space="preserve">            </w:t>
      </w:r>
      <w:r w:rsidRPr="00022777">
        <w:rPr>
          <w:rFonts w:ascii="Times New Roman" w:hAnsi="Times New Roman" w:cs="Times New Roman"/>
          <w:b/>
          <w:sz w:val="24"/>
          <w:szCs w:val="20"/>
        </w:rPr>
        <w:t>Поставщик:</w:t>
      </w:r>
    </w:p>
    <w:p w:rsidR="0066764D" w:rsidRDefault="00022777" w:rsidP="00022777">
      <w:pPr>
        <w:widowControl w:val="0"/>
        <w:tabs>
          <w:tab w:val="left" w:pos="6525"/>
        </w:tabs>
        <w:suppressAutoHyphens w:val="0"/>
        <w:autoSpaceDE w:val="0"/>
        <w:spacing w:after="0" w:line="240" w:lineRule="auto"/>
        <w:ind w:left="7080" w:hanging="7080"/>
        <w:rPr>
          <w:rFonts w:ascii="Times New Roman" w:hAnsi="Times New Roman" w:cs="Times New Roman"/>
          <w:sz w:val="24"/>
          <w:szCs w:val="20"/>
        </w:rPr>
      </w:pPr>
      <w:r w:rsidRPr="00022777">
        <w:rPr>
          <w:rFonts w:ascii="Times New Roman" w:hAnsi="Times New Roman" w:cs="Times New Roman"/>
          <w:sz w:val="24"/>
          <w:szCs w:val="20"/>
        </w:rPr>
        <w:t xml:space="preserve">         </w:t>
      </w:r>
      <w:r w:rsidR="0066764D">
        <w:rPr>
          <w:rFonts w:ascii="Times New Roman" w:hAnsi="Times New Roman" w:cs="Times New Roman"/>
          <w:sz w:val="24"/>
          <w:szCs w:val="20"/>
        </w:rPr>
        <w:t>МАДОУ д/сад комбинированного вида №2</w:t>
      </w:r>
    </w:p>
    <w:p w:rsidR="00022777" w:rsidRPr="00022777" w:rsidRDefault="0066764D" w:rsidP="00022777">
      <w:pPr>
        <w:widowControl w:val="0"/>
        <w:tabs>
          <w:tab w:val="left" w:pos="652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«Звёздочка»</w:t>
      </w:r>
      <w:r w:rsidR="00022777" w:rsidRPr="00022777">
        <w:rPr>
          <w:rFonts w:ascii="Times New Roman" w:hAnsi="Times New Roman" w:cs="Times New Roman"/>
          <w:sz w:val="24"/>
          <w:szCs w:val="20"/>
        </w:rPr>
        <w:t xml:space="preserve">     </w:t>
      </w:r>
      <w:r w:rsidR="00022777" w:rsidRPr="00022777">
        <w:rPr>
          <w:rFonts w:ascii="Times New Roman" w:hAnsi="Times New Roman" w:cs="Times New Roman"/>
          <w:sz w:val="24"/>
          <w:szCs w:val="20"/>
        </w:rPr>
        <w:tab/>
      </w:r>
      <w:r>
        <w:rPr>
          <w:rFonts w:ascii="Times New Roman" w:hAnsi="Times New Roman" w:cs="Times New Roman"/>
          <w:sz w:val="24"/>
          <w:szCs w:val="20"/>
        </w:rPr>
        <w:t xml:space="preserve">          </w:t>
      </w:r>
    </w:p>
    <w:p w:rsidR="00022777" w:rsidRPr="00022777" w:rsidRDefault="00022777" w:rsidP="00022777">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sidRPr="00022777">
        <w:rPr>
          <w:rFonts w:ascii="Times New Roman" w:hAnsi="Times New Roman" w:cs="Times New Roman"/>
          <w:sz w:val="24"/>
          <w:szCs w:val="20"/>
        </w:rPr>
        <w:tab/>
        <w:t xml:space="preserve">      </w:t>
      </w:r>
      <w:r w:rsidRPr="00022777">
        <w:rPr>
          <w:rFonts w:ascii="Times New Roman" w:hAnsi="Times New Roman" w:cs="Times New Roman"/>
          <w:sz w:val="24"/>
          <w:szCs w:val="20"/>
        </w:rPr>
        <w:tab/>
      </w:r>
      <w:r w:rsidRPr="00022777">
        <w:rPr>
          <w:rFonts w:ascii="Times New Roman" w:hAnsi="Times New Roman" w:cs="Times New Roman"/>
          <w:sz w:val="24"/>
          <w:szCs w:val="20"/>
        </w:rPr>
        <w:tab/>
      </w:r>
    </w:p>
    <w:p w:rsidR="008A7981" w:rsidRDefault="00022777" w:rsidP="00022777">
      <w:pPr>
        <w:widowControl w:val="0"/>
        <w:tabs>
          <w:tab w:val="left" w:pos="6270"/>
        </w:tabs>
        <w:suppressAutoHyphens w:val="0"/>
        <w:autoSpaceDE w:val="0"/>
        <w:spacing w:after="0" w:line="240" w:lineRule="auto"/>
        <w:jc w:val="both"/>
        <w:rPr>
          <w:rFonts w:ascii="Times New Roman" w:hAnsi="Times New Roman" w:cs="Times New Roman"/>
          <w:sz w:val="24"/>
          <w:szCs w:val="24"/>
        </w:rPr>
      </w:pPr>
      <w:r w:rsidRPr="00022777">
        <w:rPr>
          <w:rFonts w:ascii="Times New Roman" w:hAnsi="Times New Roman" w:cs="Times New Roman"/>
          <w:sz w:val="24"/>
          <w:szCs w:val="20"/>
        </w:rPr>
        <w:t xml:space="preserve">        ________________/__</w:t>
      </w:r>
      <w:r w:rsidR="0066764D">
        <w:rPr>
          <w:rFonts w:ascii="Times New Roman" w:hAnsi="Times New Roman" w:cs="Times New Roman"/>
          <w:sz w:val="24"/>
          <w:szCs w:val="20"/>
        </w:rPr>
        <w:t>Тяпкина Г.А.</w:t>
      </w:r>
      <w:r w:rsidRPr="00022777">
        <w:rPr>
          <w:rFonts w:ascii="Times New Roman" w:hAnsi="Times New Roman" w:cs="Times New Roman"/>
          <w:sz w:val="24"/>
          <w:szCs w:val="20"/>
        </w:rPr>
        <w:t xml:space="preserve">._/                         </w:t>
      </w:r>
      <w:r w:rsidR="0066764D">
        <w:rPr>
          <w:rFonts w:ascii="Times New Roman" w:hAnsi="Times New Roman" w:cs="Times New Roman"/>
          <w:sz w:val="24"/>
          <w:szCs w:val="20"/>
        </w:rPr>
        <w:t xml:space="preserve">              </w:t>
      </w:r>
      <w:r w:rsidRPr="00022777">
        <w:rPr>
          <w:rFonts w:ascii="Times New Roman" w:hAnsi="Times New Roman" w:cs="Times New Roman"/>
          <w:sz w:val="24"/>
          <w:szCs w:val="20"/>
        </w:rPr>
        <w:t xml:space="preserve"> ________________/</w:t>
      </w:r>
      <w:r w:rsidR="005D5DAC">
        <w:rPr>
          <w:rFonts w:ascii="Times New Roman" w:hAnsi="Times New Roman" w:cs="Times New Roman"/>
          <w:sz w:val="24"/>
          <w:szCs w:val="20"/>
        </w:rPr>
        <w:t>______________/</w:t>
      </w:r>
    </w:p>
    <w:p w:rsidR="008A7981" w:rsidRDefault="0066764D" w:rsidP="00B66A9B">
      <w:pPr>
        <w:tabs>
          <w:tab w:val="left" w:pos="9960"/>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w:t>
      </w:r>
    </w:p>
    <w:p w:rsidR="008A7981" w:rsidRDefault="008A7981" w:rsidP="00B66A9B">
      <w:pPr>
        <w:tabs>
          <w:tab w:val="left" w:pos="9960"/>
        </w:tabs>
        <w:spacing w:after="0" w:line="240" w:lineRule="auto"/>
        <w:ind w:right="233"/>
        <w:jc w:val="right"/>
        <w:rPr>
          <w:rFonts w:ascii="Times New Roman" w:hAnsi="Times New Roman" w:cs="Times New Roman"/>
          <w:sz w:val="24"/>
          <w:szCs w:val="24"/>
        </w:rPr>
      </w:pPr>
    </w:p>
    <w:p w:rsidR="00CF132D" w:rsidRDefault="00CF132D" w:rsidP="00B66A9B">
      <w:pPr>
        <w:tabs>
          <w:tab w:val="left" w:pos="9960"/>
        </w:tabs>
        <w:spacing w:after="0" w:line="240" w:lineRule="auto"/>
        <w:ind w:right="233"/>
        <w:jc w:val="right"/>
        <w:rPr>
          <w:rFonts w:ascii="Times New Roman" w:hAnsi="Times New Roman" w:cs="Times New Roman"/>
          <w:sz w:val="24"/>
          <w:szCs w:val="24"/>
        </w:rPr>
      </w:pPr>
    </w:p>
    <w:p w:rsidR="008A7981" w:rsidRDefault="008A7981" w:rsidP="00B66A9B">
      <w:pPr>
        <w:tabs>
          <w:tab w:val="left" w:pos="9960"/>
        </w:tabs>
        <w:spacing w:after="0" w:line="240" w:lineRule="auto"/>
        <w:ind w:right="233"/>
        <w:jc w:val="right"/>
        <w:rPr>
          <w:rFonts w:ascii="Times New Roman" w:hAnsi="Times New Roman" w:cs="Times New Roman"/>
          <w:sz w:val="24"/>
          <w:szCs w:val="24"/>
        </w:rPr>
        <w:sectPr w:rsidR="008A7981" w:rsidSect="00F64468">
          <w:pgSz w:w="11906" w:h="16838"/>
          <w:pgMar w:top="567" w:right="850" w:bottom="1134" w:left="567" w:header="708" w:footer="708" w:gutter="0"/>
          <w:cols w:space="708"/>
          <w:docGrid w:linePitch="360"/>
        </w:sectPr>
      </w:pPr>
    </w:p>
    <w:p w:rsidR="00B66A9B" w:rsidRDefault="00B66A9B" w:rsidP="00B66A9B">
      <w:pPr>
        <w:tabs>
          <w:tab w:val="left" w:pos="9960"/>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w:t>
      </w:r>
      <w:r w:rsidR="001F4776">
        <w:rPr>
          <w:rFonts w:ascii="Times New Roman" w:hAnsi="Times New Roman" w:cs="Times New Roman"/>
          <w:sz w:val="24"/>
          <w:szCs w:val="24"/>
        </w:rPr>
        <w:t>6</w:t>
      </w:r>
    </w:p>
    <w:p w:rsidR="00B66A9B" w:rsidRDefault="00B66A9B"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B66A9B" w:rsidRDefault="00B66A9B"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от ______</w:t>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t>__________</w:t>
      </w:r>
      <w:r>
        <w:rPr>
          <w:rFonts w:ascii="Times New Roman" w:hAnsi="Times New Roman" w:cs="Times New Roman"/>
          <w:sz w:val="24"/>
          <w:szCs w:val="24"/>
        </w:rPr>
        <w:t>20</w:t>
      </w:r>
      <w:r w:rsidR="008A7981">
        <w:rPr>
          <w:rFonts w:ascii="Times New Roman" w:hAnsi="Times New Roman" w:cs="Times New Roman"/>
          <w:sz w:val="24"/>
          <w:szCs w:val="24"/>
        </w:rPr>
        <w:t>20</w:t>
      </w:r>
      <w:r>
        <w:rPr>
          <w:rFonts w:ascii="Times New Roman" w:hAnsi="Times New Roman" w:cs="Times New Roman"/>
          <w:sz w:val="24"/>
          <w:szCs w:val="24"/>
        </w:rPr>
        <w:t xml:space="preserve"> года</w:t>
      </w: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5E0091" w:rsidRDefault="005E0091" w:rsidP="005E0091">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roofErr w:type="spellStart"/>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roofErr w:type="spellEnd"/>
    </w:p>
    <w:p w:rsidR="005E0091" w:rsidRDefault="005E0091" w:rsidP="005E0091">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5E0091" w:rsidRDefault="005E0091" w:rsidP="005E0091">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
    <w:p w:rsidR="00B66A9B" w:rsidRPr="005E0091" w:rsidRDefault="005E0091" w:rsidP="005E0091">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________________/_______________/                       __________________/_________________/</w:t>
      </w: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B66A9B" w:rsidRDefault="00B66A9B" w:rsidP="00B66A9B">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8A7981" w:rsidRDefault="008A7981" w:rsidP="0038399F">
      <w:pPr>
        <w:shd w:val="clear" w:color="auto" w:fill="FFFFFF"/>
        <w:spacing w:after="0" w:line="240" w:lineRule="auto"/>
        <w:ind w:left="567"/>
        <w:jc w:val="both"/>
        <w:rPr>
          <w:rFonts w:ascii="Times New Roman" w:hAnsi="Times New Roman" w:cs="Times New Roman"/>
          <w:b/>
          <w:bCs/>
          <w:sz w:val="24"/>
          <w:szCs w:val="24"/>
        </w:rPr>
      </w:pPr>
    </w:p>
    <w:p w:rsidR="00457AC4" w:rsidRDefault="00457AC4" w:rsidP="00457AC4">
      <w:pPr>
        <w:spacing w:after="0"/>
        <w:ind w:firstLine="142"/>
        <w:jc w:val="center"/>
        <w:rPr>
          <w:b/>
          <w:bCs/>
          <w:i/>
        </w:rPr>
      </w:pPr>
      <w:r w:rsidRPr="00AE1085">
        <w:rPr>
          <w:b/>
          <w:bCs/>
          <w:i/>
        </w:rPr>
        <w:t>Молоко и молочная продукция</w:t>
      </w:r>
    </w:p>
    <w:tbl>
      <w:tblPr>
        <w:tblW w:w="16018" w:type="dxa"/>
        <w:tblInd w:w="-601" w:type="dxa"/>
        <w:tblLayout w:type="fixed"/>
        <w:tblLook w:val="04A0" w:firstRow="1" w:lastRow="0" w:firstColumn="1" w:lastColumn="0" w:noHBand="0" w:noVBand="1"/>
      </w:tblPr>
      <w:tblGrid>
        <w:gridCol w:w="566"/>
        <w:gridCol w:w="1986"/>
        <w:gridCol w:w="8222"/>
        <w:gridCol w:w="1984"/>
        <w:gridCol w:w="1276"/>
        <w:gridCol w:w="567"/>
        <w:gridCol w:w="1417"/>
      </w:tblGrid>
      <w:tr w:rsidR="00457AC4" w:rsidRPr="00446886" w:rsidTr="00457AC4">
        <w:trPr>
          <w:trHeight w:val="840"/>
        </w:trPr>
        <w:tc>
          <w:tcPr>
            <w:tcW w:w="566" w:type="dxa"/>
            <w:tcBorders>
              <w:top w:val="single" w:sz="8" w:space="0" w:color="auto"/>
              <w:left w:val="single" w:sz="8" w:space="0" w:color="auto"/>
              <w:bottom w:val="nil"/>
              <w:right w:val="single" w:sz="8" w:space="0" w:color="000000"/>
            </w:tcBorders>
            <w:shd w:val="clear" w:color="auto" w:fill="auto"/>
            <w:hideMark/>
          </w:tcPr>
          <w:p w:rsidR="00457AC4" w:rsidRPr="00446886" w:rsidRDefault="00457AC4" w:rsidP="00FC38C4">
            <w:pPr>
              <w:spacing w:after="0"/>
              <w:rPr>
                <w:b/>
                <w:bCs/>
                <w:color w:val="000000"/>
              </w:rPr>
            </w:pPr>
            <w:r w:rsidRPr="00446886">
              <w:rPr>
                <w:b/>
                <w:bCs/>
                <w:color w:val="000000"/>
              </w:rPr>
              <w:t>№</w:t>
            </w:r>
          </w:p>
        </w:tc>
        <w:tc>
          <w:tcPr>
            <w:tcW w:w="1986" w:type="dxa"/>
            <w:vMerge w:val="restart"/>
            <w:tcBorders>
              <w:top w:val="single" w:sz="8" w:space="0" w:color="auto"/>
              <w:left w:val="single" w:sz="8" w:space="0" w:color="000000"/>
              <w:bottom w:val="single" w:sz="8" w:space="0" w:color="000000"/>
              <w:right w:val="single" w:sz="8" w:space="0" w:color="000000"/>
            </w:tcBorders>
            <w:shd w:val="clear" w:color="auto" w:fill="auto"/>
            <w:hideMark/>
          </w:tcPr>
          <w:p w:rsidR="00457AC4" w:rsidRPr="00446886" w:rsidRDefault="00457AC4" w:rsidP="00FC38C4">
            <w:pPr>
              <w:spacing w:after="0"/>
              <w:rPr>
                <w:b/>
                <w:bCs/>
                <w:color w:val="000000"/>
              </w:rPr>
            </w:pPr>
            <w:r w:rsidRPr="00446886">
              <w:rPr>
                <w:b/>
                <w:bCs/>
                <w:color w:val="000000"/>
              </w:rPr>
              <w:t>Наименование продуктов</w:t>
            </w:r>
          </w:p>
        </w:tc>
        <w:tc>
          <w:tcPr>
            <w:tcW w:w="8222" w:type="dxa"/>
            <w:vMerge w:val="restart"/>
            <w:tcBorders>
              <w:top w:val="single" w:sz="8" w:space="0" w:color="auto"/>
              <w:left w:val="single" w:sz="8" w:space="0" w:color="000000"/>
              <w:bottom w:val="single" w:sz="8" w:space="0" w:color="000000"/>
              <w:right w:val="single" w:sz="8" w:space="0" w:color="000000"/>
            </w:tcBorders>
            <w:shd w:val="clear" w:color="auto" w:fill="auto"/>
            <w:hideMark/>
          </w:tcPr>
          <w:p w:rsidR="00457AC4" w:rsidRPr="00446886" w:rsidRDefault="00457AC4" w:rsidP="00FC38C4">
            <w:pPr>
              <w:spacing w:after="0"/>
              <w:rPr>
                <w:b/>
                <w:bCs/>
                <w:color w:val="000000"/>
              </w:rPr>
            </w:pPr>
            <w:r w:rsidRPr="00446886">
              <w:rPr>
                <w:b/>
                <w:bCs/>
                <w:color w:val="000000"/>
              </w:rPr>
              <w:t>Требования к качеству, характеристикам товара</w:t>
            </w:r>
          </w:p>
        </w:tc>
        <w:tc>
          <w:tcPr>
            <w:tcW w:w="1984" w:type="dxa"/>
            <w:vMerge w:val="restart"/>
            <w:tcBorders>
              <w:top w:val="single" w:sz="8" w:space="0" w:color="auto"/>
              <w:left w:val="single" w:sz="8" w:space="0" w:color="000000"/>
              <w:bottom w:val="single" w:sz="8" w:space="0" w:color="000000"/>
              <w:right w:val="single" w:sz="8" w:space="0" w:color="auto"/>
            </w:tcBorders>
            <w:shd w:val="clear" w:color="auto" w:fill="auto"/>
            <w:hideMark/>
          </w:tcPr>
          <w:p w:rsidR="00457AC4" w:rsidRPr="00446886" w:rsidRDefault="00457AC4" w:rsidP="00FC38C4">
            <w:pPr>
              <w:spacing w:after="0"/>
              <w:rPr>
                <w:b/>
                <w:bCs/>
                <w:color w:val="000000"/>
              </w:rPr>
            </w:pPr>
            <w:r w:rsidRPr="00446886">
              <w:rPr>
                <w:b/>
                <w:bCs/>
                <w:color w:val="000000"/>
              </w:rPr>
              <w:t>Требования к размерам, упаковке, отгрузке товара</w:t>
            </w:r>
          </w:p>
        </w:tc>
        <w:tc>
          <w:tcPr>
            <w:tcW w:w="1276"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457AC4" w:rsidRPr="00446886" w:rsidRDefault="00457AC4" w:rsidP="00FC38C4">
            <w:pPr>
              <w:spacing w:after="0"/>
              <w:rPr>
                <w:b/>
                <w:bCs/>
                <w:color w:val="000000"/>
              </w:rPr>
            </w:pPr>
            <w:r w:rsidRPr="00446886">
              <w:rPr>
                <w:b/>
                <w:bCs/>
                <w:color w:val="000000"/>
              </w:rPr>
              <w:t>Страна происхождения продуктов</w:t>
            </w:r>
          </w:p>
        </w:tc>
        <w:tc>
          <w:tcPr>
            <w:tcW w:w="567" w:type="dxa"/>
            <w:vMerge w:val="restart"/>
            <w:tcBorders>
              <w:top w:val="single" w:sz="8" w:space="0" w:color="auto"/>
              <w:left w:val="single" w:sz="8" w:space="0" w:color="000000"/>
              <w:bottom w:val="single" w:sz="8" w:space="0" w:color="000000"/>
              <w:right w:val="single" w:sz="8" w:space="0" w:color="000000"/>
            </w:tcBorders>
            <w:shd w:val="clear" w:color="auto" w:fill="auto"/>
            <w:hideMark/>
          </w:tcPr>
          <w:p w:rsidR="00457AC4" w:rsidRPr="00446886" w:rsidRDefault="00457AC4" w:rsidP="00FC38C4">
            <w:pPr>
              <w:spacing w:after="0"/>
              <w:rPr>
                <w:b/>
                <w:bCs/>
                <w:color w:val="000000"/>
              </w:rPr>
            </w:pPr>
            <w:r w:rsidRPr="00446886">
              <w:rPr>
                <w:b/>
                <w:bCs/>
                <w:color w:val="000000"/>
              </w:rPr>
              <w:t>Единица измерения</w:t>
            </w:r>
          </w:p>
        </w:tc>
        <w:tc>
          <w:tcPr>
            <w:tcW w:w="1417" w:type="dxa"/>
            <w:vMerge w:val="restart"/>
            <w:tcBorders>
              <w:top w:val="single" w:sz="8" w:space="0" w:color="auto"/>
              <w:left w:val="single" w:sz="8" w:space="0" w:color="000000"/>
              <w:bottom w:val="single" w:sz="8" w:space="0" w:color="000000"/>
              <w:right w:val="single" w:sz="8" w:space="0" w:color="auto"/>
            </w:tcBorders>
            <w:shd w:val="clear" w:color="auto" w:fill="auto"/>
            <w:hideMark/>
          </w:tcPr>
          <w:p w:rsidR="00457AC4" w:rsidRPr="00446886" w:rsidRDefault="00457AC4" w:rsidP="00FC38C4">
            <w:pPr>
              <w:spacing w:after="0"/>
              <w:jc w:val="center"/>
              <w:rPr>
                <w:b/>
                <w:bCs/>
                <w:color w:val="000000"/>
              </w:rPr>
            </w:pPr>
            <w:r w:rsidRPr="00446886">
              <w:rPr>
                <w:b/>
                <w:bCs/>
                <w:color w:val="000000"/>
              </w:rPr>
              <w:t>Объем</w:t>
            </w:r>
          </w:p>
        </w:tc>
      </w:tr>
      <w:tr w:rsidR="00457AC4" w:rsidRPr="00446886" w:rsidTr="00457AC4">
        <w:trPr>
          <w:trHeight w:val="315"/>
        </w:trPr>
        <w:tc>
          <w:tcPr>
            <w:tcW w:w="566" w:type="dxa"/>
            <w:tcBorders>
              <w:top w:val="nil"/>
              <w:left w:val="single" w:sz="8" w:space="0" w:color="auto"/>
              <w:bottom w:val="single" w:sz="8" w:space="0" w:color="auto"/>
              <w:right w:val="single" w:sz="8" w:space="0" w:color="000000"/>
            </w:tcBorders>
            <w:shd w:val="clear" w:color="auto" w:fill="auto"/>
            <w:hideMark/>
          </w:tcPr>
          <w:p w:rsidR="00457AC4" w:rsidRPr="00446886" w:rsidRDefault="00457AC4" w:rsidP="00FC38C4">
            <w:pPr>
              <w:spacing w:after="0"/>
              <w:rPr>
                <w:b/>
                <w:bCs/>
                <w:color w:val="000000"/>
              </w:rPr>
            </w:pPr>
            <w:proofErr w:type="gramStart"/>
            <w:r w:rsidRPr="00446886">
              <w:rPr>
                <w:b/>
                <w:bCs/>
                <w:color w:val="000000"/>
              </w:rPr>
              <w:t>п</w:t>
            </w:r>
            <w:proofErr w:type="gramEnd"/>
            <w:r w:rsidRPr="00446886">
              <w:rPr>
                <w:b/>
                <w:bCs/>
                <w:color w:val="000000"/>
              </w:rPr>
              <w:t>/п</w:t>
            </w:r>
          </w:p>
        </w:tc>
        <w:tc>
          <w:tcPr>
            <w:tcW w:w="1986" w:type="dxa"/>
            <w:vMerge/>
            <w:tcBorders>
              <w:top w:val="single" w:sz="8" w:space="0" w:color="auto"/>
              <w:left w:val="single" w:sz="8" w:space="0" w:color="000000"/>
              <w:bottom w:val="single" w:sz="8" w:space="0" w:color="000000"/>
              <w:right w:val="single" w:sz="8" w:space="0" w:color="000000"/>
            </w:tcBorders>
            <w:vAlign w:val="center"/>
            <w:hideMark/>
          </w:tcPr>
          <w:p w:rsidR="00457AC4" w:rsidRPr="00446886" w:rsidRDefault="00457AC4" w:rsidP="00FC38C4">
            <w:pPr>
              <w:spacing w:after="0"/>
              <w:rPr>
                <w:b/>
                <w:bCs/>
                <w:color w:val="000000"/>
              </w:rPr>
            </w:pPr>
          </w:p>
        </w:tc>
        <w:tc>
          <w:tcPr>
            <w:tcW w:w="8222" w:type="dxa"/>
            <w:vMerge/>
            <w:tcBorders>
              <w:top w:val="single" w:sz="8" w:space="0" w:color="auto"/>
              <w:left w:val="single" w:sz="8" w:space="0" w:color="000000"/>
              <w:bottom w:val="single" w:sz="8" w:space="0" w:color="000000"/>
              <w:right w:val="single" w:sz="8" w:space="0" w:color="000000"/>
            </w:tcBorders>
            <w:vAlign w:val="center"/>
            <w:hideMark/>
          </w:tcPr>
          <w:p w:rsidR="00457AC4" w:rsidRPr="00446886" w:rsidRDefault="00457AC4" w:rsidP="00FC38C4">
            <w:pPr>
              <w:spacing w:after="0"/>
              <w:rPr>
                <w:b/>
                <w:bCs/>
                <w:color w:val="000000"/>
              </w:rPr>
            </w:pPr>
          </w:p>
        </w:tc>
        <w:tc>
          <w:tcPr>
            <w:tcW w:w="1984" w:type="dxa"/>
            <w:vMerge/>
            <w:tcBorders>
              <w:top w:val="single" w:sz="8" w:space="0" w:color="auto"/>
              <w:left w:val="single" w:sz="8" w:space="0" w:color="000000"/>
              <w:bottom w:val="single" w:sz="8" w:space="0" w:color="000000"/>
              <w:right w:val="single" w:sz="8" w:space="0" w:color="auto"/>
            </w:tcBorders>
            <w:vAlign w:val="center"/>
            <w:hideMark/>
          </w:tcPr>
          <w:p w:rsidR="00457AC4" w:rsidRPr="00446886" w:rsidRDefault="00457AC4" w:rsidP="00FC38C4">
            <w:pPr>
              <w:spacing w:after="0"/>
              <w:rPr>
                <w:b/>
                <w:bCs/>
                <w:color w:val="000000"/>
              </w:rPr>
            </w:pPr>
          </w:p>
        </w:tc>
        <w:tc>
          <w:tcPr>
            <w:tcW w:w="1276" w:type="dxa"/>
            <w:vMerge/>
            <w:tcBorders>
              <w:top w:val="single" w:sz="8" w:space="0" w:color="auto"/>
              <w:left w:val="single" w:sz="8" w:space="0" w:color="auto"/>
              <w:bottom w:val="single" w:sz="8" w:space="0" w:color="000000"/>
              <w:right w:val="single" w:sz="8" w:space="0" w:color="000000"/>
            </w:tcBorders>
            <w:vAlign w:val="center"/>
            <w:hideMark/>
          </w:tcPr>
          <w:p w:rsidR="00457AC4" w:rsidRPr="00446886" w:rsidRDefault="00457AC4" w:rsidP="00FC38C4">
            <w:pPr>
              <w:spacing w:after="0"/>
              <w:rPr>
                <w:b/>
                <w:bCs/>
                <w:color w:val="000000"/>
              </w:rPr>
            </w:pPr>
          </w:p>
        </w:tc>
        <w:tc>
          <w:tcPr>
            <w:tcW w:w="567" w:type="dxa"/>
            <w:vMerge/>
            <w:tcBorders>
              <w:top w:val="single" w:sz="8" w:space="0" w:color="auto"/>
              <w:left w:val="single" w:sz="8" w:space="0" w:color="000000"/>
              <w:bottom w:val="single" w:sz="8" w:space="0" w:color="000000"/>
              <w:right w:val="single" w:sz="8" w:space="0" w:color="000000"/>
            </w:tcBorders>
            <w:vAlign w:val="center"/>
            <w:hideMark/>
          </w:tcPr>
          <w:p w:rsidR="00457AC4" w:rsidRPr="00446886" w:rsidRDefault="00457AC4" w:rsidP="00FC38C4">
            <w:pPr>
              <w:spacing w:after="0"/>
              <w:rPr>
                <w:b/>
                <w:bCs/>
                <w:color w:val="000000"/>
              </w:rPr>
            </w:pPr>
          </w:p>
        </w:tc>
        <w:tc>
          <w:tcPr>
            <w:tcW w:w="1417" w:type="dxa"/>
            <w:vMerge/>
            <w:tcBorders>
              <w:top w:val="single" w:sz="8" w:space="0" w:color="auto"/>
              <w:left w:val="single" w:sz="8" w:space="0" w:color="000000"/>
              <w:bottom w:val="single" w:sz="8" w:space="0" w:color="000000"/>
              <w:right w:val="single" w:sz="8" w:space="0" w:color="auto"/>
            </w:tcBorders>
            <w:vAlign w:val="center"/>
            <w:hideMark/>
          </w:tcPr>
          <w:p w:rsidR="00457AC4" w:rsidRPr="00446886" w:rsidRDefault="00457AC4" w:rsidP="00FC38C4">
            <w:pPr>
              <w:spacing w:after="0"/>
              <w:jc w:val="center"/>
              <w:rPr>
                <w:b/>
                <w:bCs/>
                <w:color w:val="000000"/>
              </w:rPr>
            </w:pPr>
          </w:p>
        </w:tc>
      </w:tr>
      <w:tr w:rsidR="00457AC4" w:rsidRPr="00446886" w:rsidTr="00457AC4">
        <w:trPr>
          <w:trHeight w:val="2816"/>
        </w:trPr>
        <w:tc>
          <w:tcPr>
            <w:tcW w:w="566" w:type="dxa"/>
            <w:tcBorders>
              <w:top w:val="nil"/>
              <w:left w:val="single" w:sz="4" w:space="0" w:color="auto"/>
              <w:bottom w:val="single" w:sz="4" w:space="0" w:color="auto"/>
              <w:right w:val="single" w:sz="4" w:space="0" w:color="auto"/>
            </w:tcBorders>
            <w:shd w:val="clear" w:color="auto" w:fill="auto"/>
            <w:hideMark/>
          </w:tcPr>
          <w:p w:rsidR="00457AC4" w:rsidRPr="00446886" w:rsidRDefault="00457AC4" w:rsidP="00FC38C4">
            <w:pPr>
              <w:spacing w:after="0"/>
              <w:rPr>
                <w:color w:val="000000"/>
              </w:rPr>
            </w:pPr>
            <w:r w:rsidRPr="00446886">
              <w:rPr>
                <w:color w:val="000000"/>
              </w:rPr>
              <w:t>1</w:t>
            </w:r>
          </w:p>
        </w:tc>
        <w:tc>
          <w:tcPr>
            <w:tcW w:w="1986" w:type="dxa"/>
            <w:tcBorders>
              <w:top w:val="nil"/>
              <w:left w:val="nil"/>
              <w:bottom w:val="single" w:sz="4" w:space="0" w:color="auto"/>
              <w:right w:val="single" w:sz="4" w:space="0" w:color="auto"/>
            </w:tcBorders>
            <w:shd w:val="clear" w:color="auto" w:fill="auto"/>
            <w:hideMark/>
          </w:tcPr>
          <w:p w:rsidR="00457AC4" w:rsidRPr="00A94AD4" w:rsidRDefault="00457AC4" w:rsidP="00FC38C4">
            <w:pPr>
              <w:spacing w:after="0"/>
              <w:rPr>
                <w:rFonts w:ascii="Times New Roman" w:hAnsi="Times New Roman" w:cs="Times New Roman"/>
                <w:color w:val="000000"/>
              </w:rPr>
            </w:pPr>
            <w:r w:rsidRPr="00A94AD4">
              <w:rPr>
                <w:rFonts w:ascii="Times New Roman" w:hAnsi="Times New Roman" w:cs="Times New Roman"/>
                <w:color w:val="000000"/>
              </w:rPr>
              <w:t xml:space="preserve">Масло сладко-сливочное несоленое ГОСТ </w:t>
            </w:r>
            <w:proofErr w:type="gramStart"/>
            <w:r w:rsidRPr="00A94AD4">
              <w:rPr>
                <w:rFonts w:ascii="Times New Roman" w:hAnsi="Times New Roman" w:cs="Times New Roman"/>
                <w:color w:val="000000"/>
              </w:rPr>
              <w:t>Р</w:t>
            </w:r>
            <w:proofErr w:type="gramEnd"/>
            <w:r w:rsidRPr="00A94AD4">
              <w:rPr>
                <w:rFonts w:ascii="Times New Roman" w:hAnsi="Times New Roman" w:cs="Times New Roman"/>
                <w:color w:val="000000"/>
              </w:rPr>
              <w:t xml:space="preserve"> 52253 - 2004, ГОСТ 32261-2013</w:t>
            </w:r>
          </w:p>
        </w:tc>
        <w:tc>
          <w:tcPr>
            <w:tcW w:w="8222" w:type="dxa"/>
            <w:tcBorders>
              <w:top w:val="nil"/>
              <w:left w:val="nil"/>
              <w:bottom w:val="single" w:sz="4" w:space="0" w:color="auto"/>
              <w:right w:val="single" w:sz="4" w:space="0" w:color="auto"/>
            </w:tcBorders>
            <w:shd w:val="clear" w:color="auto" w:fill="auto"/>
            <w:hideMark/>
          </w:tcPr>
          <w:p w:rsidR="00457AC4" w:rsidRPr="00A94AD4" w:rsidRDefault="00457AC4" w:rsidP="00FC38C4">
            <w:pPr>
              <w:spacing w:after="0"/>
              <w:rPr>
                <w:rFonts w:ascii="Times New Roman" w:hAnsi="Times New Roman" w:cs="Times New Roman"/>
                <w:color w:val="000000"/>
              </w:rPr>
            </w:pPr>
            <w:r w:rsidRPr="00A94AD4">
              <w:rPr>
                <w:rFonts w:ascii="Times New Roman" w:hAnsi="Times New Roman" w:cs="Times New Roman"/>
                <w:color w:val="000000"/>
              </w:rPr>
              <w:t xml:space="preserve">Масло коровье  сладко-сливочное, жирность 82,5%, ГОСТ 32261-2013, Сорт высший  СанПиН 2.3.2.1078-01 «Гигиенические требования безопасности и пищевой ценности пищевых продуктов».  Вкус и запах –  хороший, выраженные сливочный и привкус пастеризации, без посторонних привкусов и запахов. Консистенция и внешний вид: плотная, пластичная, однородная или недостаточно плотная и пластичная; поверхность на срезе блестящая или слабо-блестящая, или слегка матовая.  Цвет от </w:t>
            </w:r>
            <w:proofErr w:type="gramStart"/>
            <w:r w:rsidRPr="00A94AD4">
              <w:rPr>
                <w:rFonts w:ascii="Times New Roman" w:hAnsi="Times New Roman" w:cs="Times New Roman"/>
                <w:color w:val="000000"/>
              </w:rPr>
              <w:t>светло-желтого</w:t>
            </w:r>
            <w:proofErr w:type="gramEnd"/>
            <w:r w:rsidRPr="00A94AD4">
              <w:rPr>
                <w:rFonts w:ascii="Times New Roman" w:hAnsi="Times New Roman" w:cs="Times New Roman"/>
                <w:color w:val="000000"/>
              </w:rPr>
              <w:t xml:space="preserve">, однородный по всей массе. </w:t>
            </w:r>
            <w:proofErr w:type="gramStart"/>
            <w:r w:rsidRPr="00A94AD4">
              <w:rPr>
                <w:rFonts w:ascii="Times New Roman" w:hAnsi="Times New Roman" w:cs="Times New Roman"/>
                <w:color w:val="000000"/>
              </w:rPr>
              <w:t xml:space="preserve">Не допускается: вкус и запах: посторонний, горький, прогорклый, затхлый, </w:t>
            </w:r>
            <w:proofErr w:type="spellStart"/>
            <w:r w:rsidRPr="00A94AD4">
              <w:rPr>
                <w:rFonts w:ascii="Times New Roman" w:hAnsi="Times New Roman" w:cs="Times New Roman"/>
                <w:color w:val="000000"/>
              </w:rPr>
              <w:t>салистый</w:t>
            </w:r>
            <w:proofErr w:type="spellEnd"/>
            <w:r w:rsidRPr="00A94AD4">
              <w:rPr>
                <w:rFonts w:ascii="Times New Roman" w:hAnsi="Times New Roman" w:cs="Times New Roman"/>
                <w:color w:val="000000"/>
              </w:rPr>
              <w:t xml:space="preserve">, </w:t>
            </w:r>
            <w:proofErr w:type="spellStart"/>
            <w:r w:rsidRPr="00A94AD4">
              <w:rPr>
                <w:rFonts w:ascii="Times New Roman" w:hAnsi="Times New Roman" w:cs="Times New Roman"/>
                <w:color w:val="000000"/>
              </w:rPr>
              <w:t>олеистый</w:t>
            </w:r>
            <w:proofErr w:type="spellEnd"/>
            <w:r w:rsidRPr="00A94AD4">
              <w:rPr>
                <w:rFonts w:ascii="Times New Roman" w:hAnsi="Times New Roman" w:cs="Times New Roman"/>
                <w:color w:val="000000"/>
              </w:rPr>
              <w:t>, окисленный, металлический, плесневелый, химикатов и нефтепродуктов и других привкусов и запахов не характерных для масла, резко выраженные кормовой, пригорелый.</w:t>
            </w:r>
            <w:proofErr w:type="gramEnd"/>
            <w:r w:rsidRPr="00A94AD4">
              <w:rPr>
                <w:rFonts w:ascii="Times New Roman" w:hAnsi="Times New Roman" w:cs="Times New Roman"/>
                <w:color w:val="000000"/>
              </w:rPr>
              <w:t xml:space="preserve">  </w:t>
            </w:r>
            <w:proofErr w:type="gramStart"/>
            <w:r w:rsidRPr="00A94AD4">
              <w:rPr>
                <w:rFonts w:ascii="Times New Roman" w:hAnsi="Times New Roman" w:cs="Times New Roman"/>
                <w:color w:val="000000"/>
              </w:rPr>
              <w:t xml:space="preserve">Не допускается масло, имеющее консистенцию: засаленную, липкую, </w:t>
            </w:r>
            <w:proofErr w:type="spellStart"/>
            <w:r w:rsidRPr="00A94AD4">
              <w:rPr>
                <w:rFonts w:ascii="Times New Roman" w:hAnsi="Times New Roman" w:cs="Times New Roman"/>
                <w:color w:val="000000"/>
              </w:rPr>
              <w:t>крошливую</w:t>
            </w:r>
            <w:proofErr w:type="spellEnd"/>
            <w:r w:rsidRPr="00A94AD4">
              <w:rPr>
                <w:rFonts w:ascii="Times New Roman" w:hAnsi="Times New Roman" w:cs="Times New Roman"/>
                <w:color w:val="000000"/>
              </w:rPr>
              <w:t>, неоднородную, колющуюся, рыхлую, слоистую, мучнистую, мягкую.</w:t>
            </w:r>
            <w:proofErr w:type="gramEnd"/>
            <w:r w:rsidRPr="00A94AD4">
              <w:rPr>
                <w:rFonts w:ascii="Times New Roman" w:hAnsi="Times New Roman" w:cs="Times New Roman"/>
                <w:color w:val="000000"/>
              </w:rPr>
              <w:t xml:space="preserve"> </w:t>
            </w:r>
            <w:proofErr w:type="spellStart"/>
            <w:r w:rsidRPr="00A94AD4">
              <w:rPr>
                <w:rFonts w:ascii="Times New Roman" w:hAnsi="Times New Roman" w:cs="Times New Roman"/>
                <w:color w:val="000000"/>
              </w:rPr>
              <w:t>Термоустойчивость</w:t>
            </w:r>
            <w:proofErr w:type="spellEnd"/>
            <w:r w:rsidRPr="00A94AD4">
              <w:rPr>
                <w:rFonts w:ascii="Times New Roman" w:hAnsi="Times New Roman" w:cs="Times New Roman"/>
                <w:color w:val="000000"/>
              </w:rPr>
              <w:t xml:space="preserve"> масла -  0,7-1,0.  Массовая доля </w:t>
            </w:r>
            <w:proofErr w:type="spellStart"/>
            <w:r w:rsidRPr="00A94AD4">
              <w:rPr>
                <w:rFonts w:ascii="Times New Roman" w:hAnsi="Times New Roman" w:cs="Times New Roman"/>
                <w:color w:val="000000"/>
              </w:rPr>
              <w:t>сорбиновой</w:t>
            </w:r>
            <w:proofErr w:type="spellEnd"/>
            <w:r w:rsidRPr="00A94AD4">
              <w:rPr>
                <w:rFonts w:ascii="Times New Roman" w:hAnsi="Times New Roman" w:cs="Times New Roman"/>
                <w:color w:val="000000"/>
              </w:rPr>
              <w:t xml:space="preserve"> кислоты и ее солей и бензойной кислоты и ее солей в сумме должна быть не более 1000мг/кг, в том числе бензойной кислоты и ее солей не более </w:t>
            </w:r>
            <w:r w:rsidRPr="00A94AD4">
              <w:rPr>
                <w:rFonts w:ascii="Times New Roman" w:hAnsi="Times New Roman" w:cs="Times New Roman"/>
                <w:color w:val="000000"/>
              </w:rPr>
              <w:lastRenderedPageBreak/>
              <w:t xml:space="preserve">500мг/кг. Сырье, пищевые добавки, используемые для изготовления масла, по безопасности не должны превышать норм, установленных нормативными правовыми актами Российской Федерации. Срок годности не менее 9 месяцев при температуре </w:t>
            </w:r>
            <w:proofErr w:type="gramStart"/>
            <w:r w:rsidRPr="00A94AD4">
              <w:rPr>
                <w:rFonts w:ascii="Times New Roman" w:hAnsi="Times New Roman" w:cs="Times New Roman"/>
                <w:color w:val="000000"/>
              </w:rPr>
              <w:t>от</w:t>
            </w:r>
            <w:proofErr w:type="gramEnd"/>
            <w:r w:rsidRPr="00A94AD4">
              <w:rPr>
                <w:rFonts w:ascii="Times New Roman" w:hAnsi="Times New Roman" w:cs="Times New Roman"/>
                <w:color w:val="000000"/>
              </w:rPr>
              <w:t xml:space="preserve"> минус 3 до минус 18 включительно.  Технический регламент Таможенного союза </w:t>
            </w:r>
            <w:proofErr w:type="gramStart"/>
            <w:r w:rsidRPr="00A94AD4">
              <w:rPr>
                <w:rFonts w:ascii="Times New Roman" w:hAnsi="Times New Roman" w:cs="Times New Roman"/>
                <w:color w:val="000000"/>
              </w:rPr>
              <w:t>ТР</w:t>
            </w:r>
            <w:proofErr w:type="gramEnd"/>
            <w:r w:rsidRPr="00A94AD4">
              <w:rPr>
                <w:rFonts w:ascii="Times New Roman" w:hAnsi="Times New Roman" w:cs="Times New Roman"/>
                <w:color w:val="000000"/>
              </w:rPr>
              <w:t xml:space="preserve"> ТС 033/2013 «О безопасности молока и молочной продукции», утвержденный Решением ЕЭК от 09.10.2013 № 67</w:t>
            </w:r>
          </w:p>
        </w:tc>
        <w:tc>
          <w:tcPr>
            <w:tcW w:w="1984" w:type="dxa"/>
            <w:tcBorders>
              <w:top w:val="nil"/>
              <w:left w:val="nil"/>
              <w:bottom w:val="single" w:sz="4" w:space="0" w:color="auto"/>
              <w:right w:val="single" w:sz="4" w:space="0" w:color="auto"/>
            </w:tcBorders>
            <w:shd w:val="clear" w:color="auto" w:fill="auto"/>
            <w:hideMark/>
          </w:tcPr>
          <w:p w:rsidR="00457AC4" w:rsidRPr="00446886" w:rsidRDefault="00457AC4" w:rsidP="00FC38C4">
            <w:pPr>
              <w:spacing w:after="0"/>
              <w:rPr>
                <w:color w:val="000000"/>
              </w:rPr>
            </w:pPr>
            <w:r w:rsidRPr="00446886">
              <w:rPr>
                <w:color w:val="000000"/>
              </w:rPr>
              <w:lastRenderedPageBreak/>
              <w:t>В пачках  до 500 г.      В упаковке с указанием срока изготовления и реализации,  завоз и отгрузка силами Поставщика до пищеблока Заказчика</w:t>
            </w:r>
          </w:p>
        </w:tc>
        <w:tc>
          <w:tcPr>
            <w:tcW w:w="1276" w:type="dxa"/>
            <w:tcBorders>
              <w:top w:val="nil"/>
              <w:left w:val="nil"/>
              <w:bottom w:val="single" w:sz="4" w:space="0" w:color="auto"/>
              <w:right w:val="single" w:sz="4" w:space="0" w:color="auto"/>
            </w:tcBorders>
            <w:shd w:val="clear" w:color="auto" w:fill="auto"/>
            <w:hideMark/>
          </w:tcPr>
          <w:p w:rsidR="00457AC4" w:rsidRPr="00446886" w:rsidRDefault="00457AC4" w:rsidP="00FC38C4">
            <w:pPr>
              <w:spacing w:after="0"/>
              <w:rPr>
                <w:color w:val="000000"/>
              </w:rPr>
            </w:pPr>
            <w:r w:rsidRPr="00446886">
              <w:rPr>
                <w:color w:val="000000"/>
              </w:rPr>
              <w:t>Россия</w:t>
            </w:r>
          </w:p>
        </w:tc>
        <w:tc>
          <w:tcPr>
            <w:tcW w:w="567" w:type="dxa"/>
            <w:tcBorders>
              <w:top w:val="nil"/>
              <w:left w:val="nil"/>
              <w:bottom w:val="single" w:sz="4" w:space="0" w:color="auto"/>
              <w:right w:val="single" w:sz="4" w:space="0" w:color="auto"/>
            </w:tcBorders>
            <w:shd w:val="clear" w:color="auto" w:fill="auto"/>
            <w:hideMark/>
          </w:tcPr>
          <w:p w:rsidR="00457AC4" w:rsidRPr="00446886" w:rsidRDefault="00457AC4" w:rsidP="00FC38C4">
            <w:pPr>
              <w:spacing w:after="0"/>
              <w:rPr>
                <w:color w:val="000000"/>
              </w:rPr>
            </w:pPr>
            <w:r w:rsidRPr="00446886">
              <w:rPr>
                <w:color w:val="000000"/>
              </w:rPr>
              <w:t>кг</w:t>
            </w:r>
          </w:p>
        </w:tc>
        <w:tc>
          <w:tcPr>
            <w:tcW w:w="1417" w:type="dxa"/>
            <w:tcBorders>
              <w:top w:val="nil"/>
              <w:left w:val="nil"/>
              <w:bottom w:val="single" w:sz="4" w:space="0" w:color="auto"/>
              <w:right w:val="single" w:sz="4" w:space="0" w:color="auto"/>
            </w:tcBorders>
            <w:shd w:val="clear" w:color="auto" w:fill="auto"/>
            <w:hideMark/>
          </w:tcPr>
          <w:p w:rsidR="00457AC4" w:rsidRPr="00446886" w:rsidRDefault="00A94AD4" w:rsidP="00FC38C4">
            <w:pPr>
              <w:spacing w:after="0"/>
              <w:jc w:val="center"/>
              <w:rPr>
                <w:color w:val="000000"/>
              </w:rPr>
            </w:pPr>
            <w:r>
              <w:rPr>
                <w:color w:val="000000"/>
              </w:rPr>
              <w:t>143</w:t>
            </w:r>
            <w:r w:rsidR="00457AC4">
              <w:rPr>
                <w:color w:val="000000"/>
              </w:rPr>
              <w:t>,00</w:t>
            </w:r>
          </w:p>
        </w:tc>
      </w:tr>
      <w:tr w:rsidR="00457AC4" w:rsidRPr="00446886" w:rsidTr="00457AC4">
        <w:trPr>
          <w:trHeight w:val="985"/>
        </w:trPr>
        <w:tc>
          <w:tcPr>
            <w:tcW w:w="566" w:type="dxa"/>
            <w:tcBorders>
              <w:top w:val="nil"/>
              <w:left w:val="single" w:sz="4" w:space="0" w:color="auto"/>
              <w:bottom w:val="single" w:sz="4" w:space="0" w:color="auto"/>
              <w:right w:val="single" w:sz="4" w:space="0" w:color="auto"/>
            </w:tcBorders>
            <w:shd w:val="clear" w:color="auto" w:fill="auto"/>
            <w:hideMark/>
          </w:tcPr>
          <w:p w:rsidR="00457AC4" w:rsidRPr="00446886" w:rsidRDefault="00457AC4" w:rsidP="00FC38C4">
            <w:pPr>
              <w:spacing w:after="0"/>
              <w:rPr>
                <w:color w:val="000000"/>
              </w:rPr>
            </w:pPr>
            <w:r w:rsidRPr="00446886">
              <w:rPr>
                <w:color w:val="000000"/>
              </w:rPr>
              <w:lastRenderedPageBreak/>
              <w:t>2</w:t>
            </w:r>
          </w:p>
        </w:tc>
        <w:tc>
          <w:tcPr>
            <w:tcW w:w="1986" w:type="dxa"/>
            <w:tcBorders>
              <w:top w:val="nil"/>
              <w:left w:val="nil"/>
              <w:bottom w:val="single" w:sz="4" w:space="0" w:color="auto"/>
              <w:right w:val="single" w:sz="4" w:space="0" w:color="auto"/>
            </w:tcBorders>
            <w:shd w:val="clear" w:color="auto" w:fill="auto"/>
            <w:hideMark/>
          </w:tcPr>
          <w:p w:rsidR="00457AC4" w:rsidRPr="00446886" w:rsidRDefault="00457AC4" w:rsidP="00FC38C4">
            <w:pPr>
              <w:spacing w:after="0"/>
              <w:rPr>
                <w:color w:val="000000"/>
              </w:rPr>
            </w:pPr>
            <w:r w:rsidRPr="00446886">
              <w:rPr>
                <w:color w:val="000000"/>
              </w:rPr>
              <w:t>Сметана ГОСТ 31452-2012</w:t>
            </w:r>
          </w:p>
        </w:tc>
        <w:tc>
          <w:tcPr>
            <w:tcW w:w="8222" w:type="dxa"/>
            <w:tcBorders>
              <w:top w:val="nil"/>
              <w:left w:val="nil"/>
              <w:bottom w:val="single" w:sz="4" w:space="0" w:color="auto"/>
              <w:right w:val="single" w:sz="4" w:space="0" w:color="auto"/>
            </w:tcBorders>
            <w:shd w:val="clear" w:color="auto" w:fill="auto"/>
            <w:hideMark/>
          </w:tcPr>
          <w:p w:rsidR="00457AC4" w:rsidRPr="00446886" w:rsidRDefault="00457AC4" w:rsidP="00FC38C4">
            <w:pPr>
              <w:spacing w:after="0"/>
              <w:rPr>
                <w:color w:val="000000"/>
              </w:rPr>
            </w:pPr>
            <w:r w:rsidRPr="00446886">
              <w:rPr>
                <w:color w:val="000000"/>
              </w:rPr>
              <w:t xml:space="preserve">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макроэлементами, </w:t>
            </w:r>
            <w:proofErr w:type="spellStart"/>
            <w:r w:rsidRPr="00446886">
              <w:rPr>
                <w:color w:val="000000"/>
              </w:rPr>
              <w:t>пробиотическими</w:t>
            </w:r>
            <w:proofErr w:type="spellEnd"/>
            <w:r w:rsidRPr="00446886">
              <w:rPr>
                <w:color w:val="000000"/>
              </w:rPr>
              <w:t xml:space="preserve"> культурами и </w:t>
            </w:r>
            <w:proofErr w:type="spellStart"/>
            <w:r w:rsidRPr="00446886">
              <w:rPr>
                <w:color w:val="000000"/>
              </w:rPr>
              <w:t>пробиотическими</w:t>
            </w:r>
            <w:proofErr w:type="spellEnd"/>
            <w:r w:rsidRPr="00446886">
              <w:rPr>
                <w:color w:val="000000"/>
              </w:rPr>
              <w:t xml:space="preserve"> веществами. Сметана должна быть изготовлена в соответствии с технологическими процессами производства сметаны, ее хранение, перевозка и поставка должны соответствовать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ветеринарии и законодательства в области экологической безопасности.  Внешний вид и консистенция сметаны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Не допускается содержание Меламина. Продукт не должен содержать БГКП (</w:t>
            </w:r>
            <w:proofErr w:type="gramStart"/>
            <w:r w:rsidRPr="00446886">
              <w:rPr>
                <w:color w:val="000000"/>
              </w:rPr>
              <w:t>коли-формы</w:t>
            </w:r>
            <w:proofErr w:type="gramEnd"/>
            <w:r w:rsidRPr="00446886">
              <w:rPr>
                <w:color w:val="000000"/>
              </w:rPr>
              <w:t xml:space="preserve">), патогенные, в том числе сальмонеллы.  Технический регламент Таможенного союза </w:t>
            </w:r>
            <w:proofErr w:type="gramStart"/>
            <w:r w:rsidRPr="00446886">
              <w:rPr>
                <w:color w:val="000000"/>
              </w:rPr>
              <w:t>ТР</w:t>
            </w:r>
            <w:proofErr w:type="gramEnd"/>
            <w:r w:rsidRPr="00446886">
              <w:rPr>
                <w:color w:val="000000"/>
              </w:rPr>
              <w:t xml:space="preserve"> ТС 033/2013 «О безопасности молока и молочной продукции», утвержденный Решением ЕЭК от 09.10.2013 № 67   </w:t>
            </w:r>
          </w:p>
        </w:tc>
        <w:tc>
          <w:tcPr>
            <w:tcW w:w="1984" w:type="dxa"/>
            <w:tcBorders>
              <w:top w:val="nil"/>
              <w:left w:val="nil"/>
              <w:bottom w:val="single" w:sz="4" w:space="0" w:color="auto"/>
              <w:right w:val="single" w:sz="4" w:space="0" w:color="auto"/>
            </w:tcBorders>
            <w:shd w:val="clear" w:color="auto" w:fill="auto"/>
            <w:hideMark/>
          </w:tcPr>
          <w:p w:rsidR="00457AC4" w:rsidRPr="00446886" w:rsidRDefault="00457AC4" w:rsidP="00FC38C4">
            <w:pPr>
              <w:spacing w:after="0"/>
              <w:rPr>
                <w:color w:val="000000"/>
              </w:rPr>
            </w:pPr>
            <w:r w:rsidRPr="00446886">
              <w:rPr>
                <w:color w:val="000000"/>
              </w:rPr>
              <w:t xml:space="preserve">Упаковка от  0,25 кг до 0,5 кг, завоз и отгрузка силами </w:t>
            </w:r>
            <w:proofErr w:type="gramStart"/>
            <w:r w:rsidRPr="00446886">
              <w:rPr>
                <w:color w:val="000000"/>
              </w:rPr>
              <w:t>Постав-</w:t>
            </w:r>
            <w:proofErr w:type="spellStart"/>
            <w:r w:rsidRPr="00446886">
              <w:rPr>
                <w:color w:val="000000"/>
              </w:rPr>
              <w:t>щика</w:t>
            </w:r>
            <w:proofErr w:type="spellEnd"/>
            <w:proofErr w:type="gramEnd"/>
            <w:r w:rsidRPr="00446886">
              <w:rPr>
                <w:color w:val="000000"/>
              </w:rPr>
              <w:t xml:space="preserve"> до пище-блока Заказчика</w:t>
            </w:r>
          </w:p>
        </w:tc>
        <w:tc>
          <w:tcPr>
            <w:tcW w:w="1276" w:type="dxa"/>
            <w:tcBorders>
              <w:top w:val="nil"/>
              <w:left w:val="nil"/>
              <w:bottom w:val="single" w:sz="4" w:space="0" w:color="auto"/>
              <w:right w:val="single" w:sz="4" w:space="0" w:color="auto"/>
            </w:tcBorders>
            <w:shd w:val="clear" w:color="auto" w:fill="auto"/>
            <w:hideMark/>
          </w:tcPr>
          <w:p w:rsidR="00457AC4" w:rsidRPr="00446886" w:rsidRDefault="00457AC4" w:rsidP="00FC38C4">
            <w:pPr>
              <w:spacing w:after="0"/>
              <w:rPr>
                <w:color w:val="000000"/>
              </w:rPr>
            </w:pPr>
            <w:r w:rsidRPr="00446886">
              <w:rPr>
                <w:color w:val="000000"/>
              </w:rPr>
              <w:t>Россия</w:t>
            </w:r>
          </w:p>
        </w:tc>
        <w:tc>
          <w:tcPr>
            <w:tcW w:w="567" w:type="dxa"/>
            <w:tcBorders>
              <w:top w:val="nil"/>
              <w:left w:val="nil"/>
              <w:bottom w:val="single" w:sz="4" w:space="0" w:color="auto"/>
              <w:right w:val="single" w:sz="4" w:space="0" w:color="auto"/>
            </w:tcBorders>
            <w:shd w:val="clear" w:color="auto" w:fill="auto"/>
            <w:hideMark/>
          </w:tcPr>
          <w:p w:rsidR="00457AC4" w:rsidRPr="00446886" w:rsidRDefault="00457AC4" w:rsidP="00FC38C4">
            <w:pPr>
              <w:spacing w:after="0"/>
              <w:rPr>
                <w:color w:val="000000"/>
              </w:rPr>
            </w:pPr>
            <w:r w:rsidRPr="00446886">
              <w:rPr>
                <w:color w:val="000000"/>
              </w:rPr>
              <w:t>кг</w:t>
            </w:r>
          </w:p>
        </w:tc>
        <w:tc>
          <w:tcPr>
            <w:tcW w:w="1417" w:type="dxa"/>
            <w:tcBorders>
              <w:top w:val="nil"/>
              <w:left w:val="nil"/>
              <w:bottom w:val="single" w:sz="4" w:space="0" w:color="auto"/>
              <w:right w:val="single" w:sz="4" w:space="0" w:color="auto"/>
            </w:tcBorders>
            <w:shd w:val="clear" w:color="auto" w:fill="auto"/>
            <w:hideMark/>
          </w:tcPr>
          <w:p w:rsidR="00457AC4" w:rsidRPr="00446886" w:rsidRDefault="00A94AD4" w:rsidP="00FC38C4">
            <w:pPr>
              <w:spacing w:after="0"/>
              <w:jc w:val="center"/>
              <w:rPr>
                <w:color w:val="000000"/>
              </w:rPr>
            </w:pPr>
            <w:r>
              <w:rPr>
                <w:color w:val="000000"/>
              </w:rPr>
              <w:t>74,</w:t>
            </w:r>
            <w:r w:rsidR="00457AC4">
              <w:rPr>
                <w:color w:val="000000"/>
              </w:rPr>
              <w:t>00</w:t>
            </w:r>
          </w:p>
        </w:tc>
      </w:tr>
      <w:tr w:rsidR="00457AC4" w:rsidRPr="00446886" w:rsidTr="00457AC4">
        <w:trPr>
          <w:trHeight w:val="1693"/>
        </w:trPr>
        <w:tc>
          <w:tcPr>
            <w:tcW w:w="566" w:type="dxa"/>
            <w:tcBorders>
              <w:top w:val="nil"/>
              <w:left w:val="single" w:sz="4" w:space="0" w:color="auto"/>
              <w:bottom w:val="single" w:sz="4" w:space="0" w:color="auto"/>
              <w:right w:val="single" w:sz="4" w:space="0" w:color="auto"/>
            </w:tcBorders>
            <w:shd w:val="clear" w:color="auto" w:fill="auto"/>
            <w:hideMark/>
          </w:tcPr>
          <w:p w:rsidR="00457AC4" w:rsidRPr="00446886" w:rsidRDefault="00457AC4" w:rsidP="00FC38C4">
            <w:pPr>
              <w:spacing w:after="0"/>
              <w:rPr>
                <w:color w:val="000000"/>
              </w:rPr>
            </w:pPr>
            <w:r w:rsidRPr="00446886">
              <w:rPr>
                <w:color w:val="000000"/>
              </w:rPr>
              <w:t>3</w:t>
            </w:r>
          </w:p>
        </w:tc>
        <w:tc>
          <w:tcPr>
            <w:tcW w:w="1986" w:type="dxa"/>
            <w:tcBorders>
              <w:top w:val="nil"/>
              <w:left w:val="nil"/>
              <w:bottom w:val="single" w:sz="4" w:space="0" w:color="auto"/>
              <w:right w:val="single" w:sz="4" w:space="0" w:color="auto"/>
            </w:tcBorders>
            <w:shd w:val="clear" w:color="auto" w:fill="auto"/>
            <w:hideMark/>
          </w:tcPr>
          <w:p w:rsidR="00457AC4" w:rsidRPr="00446886" w:rsidRDefault="00457AC4" w:rsidP="00FC38C4">
            <w:pPr>
              <w:spacing w:after="0"/>
              <w:rPr>
                <w:color w:val="000000"/>
              </w:rPr>
            </w:pPr>
            <w:r w:rsidRPr="00446886">
              <w:rPr>
                <w:color w:val="000000"/>
              </w:rPr>
              <w:t>Творог ГОСТ 31453-2013</w:t>
            </w:r>
          </w:p>
        </w:tc>
        <w:tc>
          <w:tcPr>
            <w:tcW w:w="8222" w:type="dxa"/>
            <w:tcBorders>
              <w:top w:val="nil"/>
              <w:left w:val="nil"/>
              <w:bottom w:val="single" w:sz="4" w:space="0" w:color="auto"/>
              <w:right w:val="single" w:sz="4" w:space="0" w:color="auto"/>
            </w:tcBorders>
            <w:shd w:val="clear" w:color="auto" w:fill="auto"/>
            <w:hideMark/>
          </w:tcPr>
          <w:p w:rsidR="00457AC4" w:rsidRPr="00446886" w:rsidRDefault="00457AC4" w:rsidP="00FC38C4">
            <w:pPr>
              <w:spacing w:after="0"/>
              <w:rPr>
                <w:color w:val="000000"/>
              </w:rPr>
            </w:pPr>
            <w:r w:rsidRPr="00446886">
              <w:rPr>
                <w:color w:val="000000"/>
              </w:rPr>
              <w:t xml:space="preserve">Творог  жирностью 9%, ГОСТ 31453-2013. Внешний вид и консистенция - мягкая, мажущаяся или рассыпчатая с наличием или без ощутимых частиц молочного белка.  Вкус и запах - </w:t>
            </w:r>
            <w:proofErr w:type="gramStart"/>
            <w:r w:rsidRPr="00446886">
              <w:rPr>
                <w:color w:val="000000"/>
              </w:rPr>
              <w:t>чистые</w:t>
            </w:r>
            <w:proofErr w:type="gramEnd"/>
            <w:r w:rsidRPr="00446886">
              <w:rPr>
                <w:color w:val="000000"/>
              </w:rPr>
              <w:t xml:space="preserve">, кисломолочные, без посторонних привкусов и запахов. Для продукта из восстановленного и </w:t>
            </w:r>
            <w:proofErr w:type="spellStart"/>
            <w:r w:rsidRPr="00446886">
              <w:rPr>
                <w:color w:val="000000"/>
              </w:rPr>
              <w:t>рекомбинированного</w:t>
            </w:r>
            <w:proofErr w:type="spellEnd"/>
            <w:r w:rsidRPr="00446886">
              <w:rPr>
                <w:color w:val="000000"/>
              </w:rPr>
              <w:t xml:space="preserve"> молока с привкусом сухого молока. Цвет белый или с кремовым оттенком, равномерный по всей массе.  Температура продукта при выпуске с предприятия, °С 4±2. Для изготовления продукта применяют следующее сырье:  молоко коровье не ниже второго сорта. Молоко должно быть получено от здоровых сельскохозяйственных животных на </w:t>
            </w:r>
            <w:r w:rsidRPr="00446886">
              <w:rPr>
                <w:color w:val="000000"/>
              </w:rPr>
              <w:lastRenderedPageBreak/>
              <w:t>территории, благополучной в отношении инфекционных и других общих для человека и животных заболеваний. Не допускается использовать в пищу молоко, полученное в течение первых семи дней после дня отела животных и в течение пяти дней до дня их запуска (перед их отелом) и/или от больных животных и находящихся на карантине. Вкус и запах сырого молока чистый, без посторонних запахов и привкусов, не свойственных свежему натуральному молоку. Допускается слабовыраженный кормовой  привкус и запах.  Плотность  (</w:t>
            </w:r>
            <w:proofErr w:type="gramStart"/>
            <w:r w:rsidRPr="00446886">
              <w:rPr>
                <w:color w:val="000000"/>
              </w:rPr>
              <w:t>кг</w:t>
            </w:r>
            <w:proofErr w:type="gramEnd"/>
            <w:r w:rsidRPr="00446886">
              <w:rPr>
                <w:color w:val="000000"/>
              </w:rPr>
              <w:t xml:space="preserve">/м3) сырого молока не менее 1027,0.    Продукт транспортируют специализированными транспортными средствами в соответствии с правилами перевозок скоропортящихся грузов, действующими на данном виде транспорта. остаточный срок годности на момент поставки не менее 80%. Технический регламент Таможенного союза </w:t>
            </w:r>
            <w:proofErr w:type="gramStart"/>
            <w:r w:rsidRPr="00446886">
              <w:rPr>
                <w:color w:val="000000"/>
              </w:rPr>
              <w:t>ТР</w:t>
            </w:r>
            <w:proofErr w:type="gramEnd"/>
            <w:r w:rsidRPr="00446886">
              <w:rPr>
                <w:color w:val="000000"/>
              </w:rPr>
              <w:t xml:space="preserve"> ТС 033/2013 «О безопасности молока и молочной продукции», утвержденный Решением ЕЭК от 09.10.2013 № 67</w:t>
            </w:r>
          </w:p>
        </w:tc>
        <w:tc>
          <w:tcPr>
            <w:tcW w:w="1984" w:type="dxa"/>
            <w:tcBorders>
              <w:top w:val="nil"/>
              <w:left w:val="nil"/>
              <w:bottom w:val="single" w:sz="4" w:space="0" w:color="auto"/>
              <w:right w:val="single" w:sz="4" w:space="0" w:color="auto"/>
            </w:tcBorders>
            <w:shd w:val="clear" w:color="auto" w:fill="auto"/>
            <w:hideMark/>
          </w:tcPr>
          <w:p w:rsidR="00457AC4" w:rsidRPr="00446886" w:rsidRDefault="00457AC4" w:rsidP="00FC38C4">
            <w:pPr>
              <w:spacing w:after="0"/>
              <w:rPr>
                <w:color w:val="000000"/>
              </w:rPr>
            </w:pPr>
            <w:r w:rsidRPr="00446886">
              <w:rPr>
                <w:color w:val="000000"/>
              </w:rPr>
              <w:lastRenderedPageBreak/>
              <w:t xml:space="preserve">Фасовка до 250 г, а так же весовой до 10 кг. </w:t>
            </w:r>
            <w:proofErr w:type="gramStart"/>
            <w:r w:rsidRPr="00446886">
              <w:rPr>
                <w:color w:val="000000"/>
              </w:rPr>
              <w:t>Упакован</w:t>
            </w:r>
            <w:proofErr w:type="gramEnd"/>
            <w:r w:rsidRPr="00446886">
              <w:rPr>
                <w:color w:val="000000"/>
              </w:rPr>
              <w:t xml:space="preserve"> в картонные коробки, пластиковые ведра или ящики, с указа-</w:t>
            </w:r>
            <w:proofErr w:type="spellStart"/>
            <w:r w:rsidRPr="00446886">
              <w:rPr>
                <w:color w:val="000000"/>
              </w:rPr>
              <w:t>нием</w:t>
            </w:r>
            <w:proofErr w:type="spellEnd"/>
            <w:r w:rsidRPr="00446886">
              <w:rPr>
                <w:color w:val="000000"/>
              </w:rPr>
              <w:t xml:space="preserve"> </w:t>
            </w:r>
            <w:r w:rsidRPr="00446886">
              <w:rPr>
                <w:color w:val="000000"/>
              </w:rPr>
              <w:lastRenderedPageBreak/>
              <w:t>срока изготовления и реализации, отгрузка силами Поставщика до пищеблока Заказчика</w:t>
            </w:r>
          </w:p>
        </w:tc>
        <w:tc>
          <w:tcPr>
            <w:tcW w:w="1276" w:type="dxa"/>
            <w:tcBorders>
              <w:top w:val="nil"/>
              <w:left w:val="nil"/>
              <w:bottom w:val="single" w:sz="4" w:space="0" w:color="auto"/>
              <w:right w:val="single" w:sz="4" w:space="0" w:color="auto"/>
            </w:tcBorders>
            <w:shd w:val="clear" w:color="auto" w:fill="auto"/>
            <w:hideMark/>
          </w:tcPr>
          <w:p w:rsidR="00457AC4" w:rsidRPr="00446886" w:rsidRDefault="00457AC4" w:rsidP="00FC38C4">
            <w:pPr>
              <w:spacing w:after="0"/>
              <w:rPr>
                <w:color w:val="000000"/>
              </w:rPr>
            </w:pPr>
            <w:r w:rsidRPr="00446886">
              <w:rPr>
                <w:color w:val="000000"/>
              </w:rPr>
              <w:lastRenderedPageBreak/>
              <w:t>Россия</w:t>
            </w:r>
          </w:p>
        </w:tc>
        <w:tc>
          <w:tcPr>
            <w:tcW w:w="567" w:type="dxa"/>
            <w:tcBorders>
              <w:top w:val="nil"/>
              <w:left w:val="nil"/>
              <w:bottom w:val="single" w:sz="4" w:space="0" w:color="auto"/>
              <w:right w:val="single" w:sz="4" w:space="0" w:color="auto"/>
            </w:tcBorders>
            <w:shd w:val="clear" w:color="auto" w:fill="auto"/>
            <w:hideMark/>
          </w:tcPr>
          <w:p w:rsidR="00457AC4" w:rsidRPr="00446886" w:rsidRDefault="00457AC4" w:rsidP="00FC38C4">
            <w:pPr>
              <w:spacing w:after="0"/>
              <w:rPr>
                <w:color w:val="000000"/>
              </w:rPr>
            </w:pPr>
            <w:r w:rsidRPr="00446886">
              <w:rPr>
                <w:color w:val="000000"/>
              </w:rPr>
              <w:t>кг</w:t>
            </w:r>
          </w:p>
        </w:tc>
        <w:tc>
          <w:tcPr>
            <w:tcW w:w="1417" w:type="dxa"/>
            <w:tcBorders>
              <w:top w:val="nil"/>
              <w:left w:val="nil"/>
              <w:bottom w:val="single" w:sz="4" w:space="0" w:color="auto"/>
              <w:right w:val="single" w:sz="4" w:space="0" w:color="auto"/>
            </w:tcBorders>
            <w:shd w:val="clear" w:color="auto" w:fill="auto"/>
            <w:hideMark/>
          </w:tcPr>
          <w:p w:rsidR="00457AC4" w:rsidRPr="00446886" w:rsidRDefault="00A94AD4" w:rsidP="00FC38C4">
            <w:pPr>
              <w:spacing w:after="0"/>
              <w:jc w:val="center"/>
              <w:rPr>
                <w:color w:val="000000"/>
              </w:rPr>
            </w:pPr>
            <w:r>
              <w:rPr>
                <w:color w:val="000000"/>
              </w:rPr>
              <w:t>270</w:t>
            </w:r>
            <w:r w:rsidR="00457AC4">
              <w:rPr>
                <w:color w:val="000000"/>
              </w:rPr>
              <w:t>,00</w:t>
            </w:r>
          </w:p>
        </w:tc>
      </w:tr>
      <w:tr w:rsidR="00457AC4" w:rsidRPr="00446886" w:rsidTr="00457AC4">
        <w:trPr>
          <w:trHeight w:val="4800"/>
        </w:trPr>
        <w:tc>
          <w:tcPr>
            <w:tcW w:w="566" w:type="dxa"/>
            <w:tcBorders>
              <w:top w:val="nil"/>
              <w:left w:val="single" w:sz="4" w:space="0" w:color="auto"/>
              <w:bottom w:val="single" w:sz="4" w:space="0" w:color="auto"/>
              <w:right w:val="single" w:sz="4" w:space="0" w:color="auto"/>
            </w:tcBorders>
            <w:shd w:val="clear" w:color="auto" w:fill="auto"/>
            <w:hideMark/>
          </w:tcPr>
          <w:p w:rsidR="00457AC4" w:rsidRPr="00446886" w:rsidRDefault="00457AC4" w:rsidP="00FC38C4">
            <w:pPr>
              <w:spacing w:after="0"/>
              <w:rPr>
                <w:color w:val="000000"/>
              </w:rPr>
            </w:pPr>
            <w:r w:rsidRPr="00446886">
              <w:rPr>
                <w:color w:val="000000"/>
              </w:rPr>
              <w:lastRenderedPageBreak/>
              <w:t>4</w:t>
            </w:r>
          </w:p>
        </w:tc>
        <w:tc>
          <w:tcPr>
            <w:tcW w:w="1986" w:type="dxa"/>
            <w:tcBorders>
              <w:top w:val="nil"/>
              <w:left w:val="nil"/>
              <w:bottom w:val="single" w:sz="4" w:space="0" w:color="auto"/>
              <w:right w:val="single" w:sz="4" w:space="0" w:color="auto"/>
            </w:tcBorders>
            <w:shd w:val="clear" w:color="auto" w:fill="auto"/>
            <w:hideMark/>
          </w:tcPr>
          <w:p w:rsidR="00457AC4" w:rsidRPr="00446886" w:rsidRDefault="00457AC4" w:rsidP="00FC38C4">
            <w:pPr>
              <w:spacing w:after="0"/>
              <w:rPr>
                <w:color w:val="000000"/>
              </w:rPr>
            </w:pPr>
            <w:r w:rsidRPr="00446886">
              <w:rPr>
                <w:color w:val="000000"/>
              </w:rPr>
              <w:t xml:space="preserve">Сыры полутвердые,  в ассортименте ГОСТ 32260-2013 </w:t>
            </w:r>
          </w:p>
        </w:tc>
        <w:tc>
          <w:tcPr>
            <w:tcW w:w="8222" w:type="dxa"/>
            <w:tcBorders>
              <w:top w:val="nil"/>
              <w:left w:val="nil"/>
              <w:bottom w:val="single" w:sz="4" w:space="0" w:color="auto"/>
              <w:right w:val="single" w:sz="4" w:space="0" w:color="auto"/>
            </w:tcBorders>
            <w:shd w:val="clear" w:color="auto" w:fill="auto"/>
            <w:hideMark/>
          </w:tcPr>
          <w:p w:rsidR="00457AC4" w:rsidRPr="00446886" w:rsidRDefault="00457AC4" w:rsidP="00FC38C4">
            <w:pPr>
              <w:spacing w:after="0"/>
              <w:rPr>
                <w:color w:val="000000"/>
              </w:rPr>
            </w:pPr>
            <w:r w:rsidRPr="00446886">
              <w:rPr>
                <w:color w:val="000000"/>
              </w:rPr>
              <w:t xml:space="preserve">Сыры полутвердые, жирность 45%, ГОСТ 32260-2013 в ассортименте. Российский или эквивалент. Молочный продукт – сыр полутвердый, «Сыры полутвердые. Технические условия» из коровьего молока и продуктов, полученных из коровьего молока: обезжиренного молока и сливок, предназначенные для непосредственного употребления в пищу или дальнейшей переработки.  Сыр выпущен в реализацию в возрасте не менее 45 суток.  Внешний вид сыра:  корка ровная, тонкая, без повреждений и толстого подкоркового слоя, покрытая полимерными или парафиновыми или комбинированными составами или полимерными материалами. Голова или </w:t>
            </w:r>
            <w:proofErr w:type="gramStart"/>
            <w:r w:rsidRPr="00446886">
              <w:rPr>
                <w:color w:val="000000"/>
              </w:rPr>
              <w:t>брусок сыра, покрытый полимерными или парафиновыми или комбинированными составами или полимерными материалами должен быть уложен</w:t>
            </w:r>
            <w:proofErr w:type="gramEnd"/>
            <w:r w:rsidRPr="00446886">
              <w:rPr>
                <w:color w:val="000000"/>
              </w:rPr>
              <w:t xml:space="preserve"> по одному или несколько штук в картонную коробку. Сыр, находящийся в поврежденной таре и (или) упаковке, к поставке не допускается.   Технический регламент на молоко  и молочную продукцию (Федеральный закон от 12.06.2008 № 88-ФЗ), СанПиН 2.3.2.1078-01     </w:t>
            </w:r>
          </w:p>
        </w:tc>
        <w:tc>
          <w:tcPr>
            <w:tcW w:w="1984" w:type="dxa"/>
            <w:tcBorders>
              <w:top w:val="nil"/>
              <w:left w:val="nil"/>
              <w:bottom w:val="single" w:sz="4" w:space="0" w:color="auto"/>
              <w:right w:val="single" w:sz="4" w:space="0" w:color="auto"/>
            </w:tcBorders>
            <w:shd w:val="clear" w:color="auto" w:fill="auto"/>
            <w:hideMark/>
          </w:tcPr>
          <w:p w:rsidR="00457AC4" w:rsidRPr="00446886" w:rsidRDefault="00457AC4" w:rsidP="00FC38C4">
            <w:pPr>
              <w:spacing w:after="0"/>
              <w:rPr>
                <w:color w:val="000000"/>
              </w:rPr>
            </w:pPr>
            <w:r w:rsidRPr="00446886">
              <w:rPr>
                <w:color w:val="000000"/>
              </w:rPr>
              <w:t xml:space="preserve">Фасовка по 3-10 кг, в пищевом </w:t>
            </w:r>
            <w:proofErr w:type="gramStart"/>
            <w:r w:rsidRPr="00446886">
              <w:rPr>
                <w:color w:val="000000"/>
              </w:rPr>
              <w:t>п</w:t>
            </w:r>
            <w:proofErr w:type="gramEnd"/>
            <w:r w:rsidRPr="00446886">
              <w:rPr>
                <w:color w:val="000000"/>
              </w:rPr>
              <w:t>/этиленовом пакете,  без на-резки, с указанием срока изготовления и реализации, завоз и отгрузка силами Поставщика до пищеблока За-</w:t>
            </w:r>
            <w:proofErr w:type="spellStart"/>
            <w:r w:rsidRPr="00446886">
              <w:rPr>
                <w:color w:val="000000"/>
              </w:rPr>
              <w:t>казчика</w:t>
            </w:r>
            <w:proofErr w:type="spellEnd"/>
            <w:r w:rsidRPr="00446886">
              <w:rPr>
                <w:color w:val="000000"/>
              </w:rPr>
              <w:t xml:space="preserve">   </w:t>
            </w:r>
          </w:p>
        </w:tc>
        <w:tc>
          <w:tcPr>
            <w:tcW w:w="1276" w:type="dxa"/>
            <w:tcBorders>
              <w:top w:val="nil"/>
              <w:left w:val="nil"/>
              <w:bottom w:val="single" w:sz="4" w:space="0" w:color="auto"/>
              <w:right w:val="single" w:sz="4" w:space="0" w:color="auto"/>
            </w:tcBorders>
            <w:shd w:val="clear" w:color="auto" w:fill="auto"/>
            <w:hideMark/>
          </w:tcPr>
          <w:p w:rsidR="00457AC4" w:rsidRPr="00446886" w:rsidRDefault="00457AC4" w:rsidP="00FC38C4">
            <w:pPr>
              <w:spacing w:after="0"/>
              <w:rPr>
                <w:color w:val="000000"/>
              </w:rPr>
            </w:pPr>
            <w:r w:rsidRPr="00446886">
              <w:rPr>
                <w:color w:val="000000"/>
              </w:rPr>
              <w:t>Россия</w:t>
            </w:r>
          </w:p>
        </w:tc>
        <w:tc>
          <w:tcPr>
            <w:tcW w:w="567" w:type="dxa"/>
            <w:tcBorders>
              <w:top w:val="nil"/>
              <w:left w:val="nil"/>
              <w:bottom w:val="single" w:sz="4" w:space="0" w:color="auto"/>
              <w:right w:val="single" w:sz="4" w:space="0" w:color="auto"/>
            </w:tcBorders>
            <w:shd w:val="clear" w:color="auto" w:fill="auto"/>
            <w:hideMark/>
          </w:tcPr>
          <w:p w:rsidR="00457AC4" w:rsidRPr="00446886" w:rsidRDefault="00457AC4" w:rsidP="00FC38C4">
            <w:pPr>
              <w:spacing w:after="0"/>
              <w:rPr>
                <w:color w:val="000000"/>
              </w:rPr>
            </w:pPr>
            <w:r w:rsidRPr="00446886">
              <w:rPr>
                <w:color w:val="000000"/>
              </w:rPr>
              <w:t>кг</w:t>
            </w:r>
          </w:p>
        </w:tc>
        <w:tc>
          <w:tcPr>
            <w:tcW w:w="1417" w:type="dxa"/>
            <w:tcBorders>
              <w:top w:val="nil"/>
              <w:left w:val="nil"/>
              <w:bottom w:val="single" w:sz="4" w:space="0" w:color="auto"/>
              <w:right w:val="single" w:sz="4" w:space="0" w:color="auto"/>
            </w:tcBorders>
            <w:shd w:val="clear" w:color="auto" w:fill="auto"/>
            <w:hideMark/>
          </w:tcPr>
          <w:p w:rsidR="00457AC4" w:rsidRPr="00446886" w:rsidRDefault="00A94AD4" w:rsidP="00FC38C4">
            <w:pPr>
              <w:spacing w:after="0"/>
              <w:jc w:val="center"/>
              <w:rPr>
                <w:color w:val="000000"/>
              </w:rPr>
            </w:pPr>
            <w:r>
              <w:rPr>
                <w:color w:val="000000"/>
              </w:rPr>
              <w:t>44</w:t>
            </w:r>
            <w:r w:rsidR="00457AC4">
              <w:rPr>
                <w:color w:val="000000"/>
              </w:rPr>
              <w:t>,00</w:t>
            </w:r>
          </w:p>
        </w:tc>
      </w:tr>
      <w:tr w:rsidR="00457AC4" w:rsidRPr="00446886" w:rsidTr="00457AC4">
        <w:trPr>
          <w:trHeight w:val="5802"/>
        </w:trPr>
        <w:tc>
          <w:tcPr>
            <w:tcW w:w="566" w:type="dxa"/>
            <w:tcBorders>
              <w:top w:val="nil"/>
              <w:left w:val="single" w:sz="4" w:space="0" w:color="auto"/>
              <w:bottom w:val="single" w:sz="4" w:space="0" w:color="auto"/>
              <w:right w:val="single" w:sz="4" w:space="0" w:color="auto"/>
            </w:tcBorders>
            <w:shd w:val="clear" w:color="auto" w:fill="auto"/>
            <w:hideMark/>
          </w:tcPr>
          <w:p w:rsidR="00457AC4" w:rsidRPr="00446886" w:rsidRDefault="00457AC4" w:rsidP="00FC38C4">
            <w:pPr>
              <w:spacing w:after="0"/>
              <w:rPr>
                <w:color w:val="000000"/>
              </w:rPr>
            </w:pPr>
            <w:r w:rsidRPr="00446886">
              <w:rPr>
                <w:color w:val="000000"/>
              </w:rPr>
              <w:lastRenderedPageBreak/>
              <w:t>5</w:t>
            </w:r>
          </w:p>
        </w:tc>
        <w:tc>
          <w:tcPr>
            <w:tcW w:w="1986" w:type="dxa"/>
            <w:tcBorders>
              <w:top w:val="nil"/>
              <w:left w:val="nil"/>
              <w:bottom w:val="single" w:sz="4" w:space="0" w:color="auto"/>
              <w:right w:val="single" w:sz="4" w:space="0" w:color="auto"/>
            </w:tcBorders>
            <w:shd w:val="clear" w:color="auto" w:fill="auto"/>
            <w:hideMark/>
          </w:tcPr>
          <w:p w:rsidR="00457AC4" w:rsidRPr="00446886" w:rsidRDefault="00457AC4" w:rsidP="00FC38C4">
            <w:pPr>
              <w:spacing w:after="0"/>
              <w:rPr>
                <w:color w:val="000000"/>
              </w:rPr>
            </w:pPr>
            <w:r w:rsidRPr="00446886">
              <w:rPr>
                <w:color w:val="000000"/>
              </w:rPr>
              <w:t xml:space="preserve">Молоко питьевое </w:t>
            </w:r>
            <w:proofErr w:type="spellStart"/>
            <w:r w:rsidRPr="00446886">
              <w:rPr>
                <w:color w:val="000000"/>
              </w:rPr>
              <w:t>ультрапастеризованное</w:t>
            </w:r>
            <w:proofErr w:type="spellEnd"/>
            <w:r w:rsidRPr="00446886">
              <w:rPr>
                <w:color w:val="000000"/>
              </w:rPr>
              <w:t xml:space="preserve"> ГОСТ 31450-2013,ГОСТ 32252-2013</w:t>
            </w:r>
          </w:p>
        </w:tc>
        <w:tc>
          <w:tcPr>
            <w:tcW w:w="8222" w:type="dxa"/>
            <w:tcBorders>
              <w:top w:val="nil"/>
              <w:left w:val="nil"/>
              <w:bottom w:val="single" w:sz="4" w:space="0" w:color="auto"/>
              <w:right w:val="single" w:sz="4" w:space="0" w:color="auto"/>
            </w:tcBorders>
            <w:shd w:val="clear" w:color="auto" w:fill="auto"/>
            <w:hideMark/>
          </w:tcPr>
          <w:p w:rsidR="00457AC4" w:rsidRPr="00446886" w:rsidRDefault="00457AC4" w:rsidP="00FC38C4">
            <w:pPr>
              <w:spacing w:after="0"/>
              <w:rPr>
                <w:color w:val="000000"/>
              </w:rPr>
            </w:pPr>
            <w:proofErr w:type="gramStart"/>
            <w:r w:rsidRPr="00446886">
              <w:rPr>
                <w:color w:val="000000"/>
              </w:rPr>
              <w:t xml:space="preserve">Молоко питьевое, жирность 3,2 %, ГОСТ 31450-2013 должно быть упаковано в потребительскую тару после термообработки, изготовлено из  натурального молока или из  восстановленного молока или из нормализованного, предназначенное для непосредственного использования в пищу, не обогащенное витаминами, микро- и макроэлементами, </w:t>
            </w:r>
            <w:proofErr w:type="spellStart"/>
            <w:r w:rsidRPr="00446886">
              <w:rPr>
                <w:color w:val="000000"/>
              </w:rPr>
              <w:t>пробиотическими</w:t>
            </w:r>
            <w:proofErr w:type="spellEnd"/>
            <w:r w:rsidRPr="00446886">
              <w:rPr>
                <w:color w:val="000000"/>
              </w:rPr>
              <w:t xml:space="preserve"> культурами и </w:t>
            </w:r>
            <w:proofErr w:type="spellStart"/>
            <w:r w:rsidRPr="00446886">
              <w:rPr>
                <w:color w:val="000000"/>
              </w:rPr>
              <w:t>пробиотическими</w:t>
            </w:r>
            <w:proofErr w:type="spellEnd"/>
            <w:r w:rsidRPr="00446886">
              <w:rPr>
                <w:color w:val="000000"/>
              </w:rPr>
              <w:t xml:space="preserve"> веществами.</w:t>
            </w:r>
            <w:proofErr w:type="gramEnd"/>
            <w:r w:rsidRPr="00446886">
              <w:rPr>
                <w:color w:val="000000"/>
              </w:rPr>
              <w:t xml:space="preserve">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w:t>
            </w:r>
            <w:proofErr w:type="gramStart"/>
            <w:r w:rsidRPr="00446886">
              <w:rPr>
                <w:color w:val="000000"/>
              </w:rPr>
              <w:t>характерные</w:t>
            </w:r>
            <w:proofErr w:type="gramEnd"/>
            <w:r w:rsidRPr="00446886">
              <w:rPr>
                <w:color w:val="000000"/>
              </w:rPr>
              <w:t xml:space="preserve"> для молока без посторонних привкусов и запахов. Цвет - белый, равномерный по всей массе, с кремовым оттенком. Продукт не должен содержать немолочные компоненты;  компоненты, полученные с использованием генетически модифицированных организмов, искусственные красители, </w:t>
            </w:r>
            <w:proofErr w:type="spellStart"/>
            <w:r w:rsidRPr="00446886">
              <w:rPr>
                <w:color w:val="000000"/>
              </w:rPr>
              <w:t>ароматизаторы</w:t>
            </w:r>
            <w:proofErr w:type="spellEnd"/>
            <w:r w:rsidRPr="00446886">
              <w:rPr>
                <w:color w:val="000000"/>
              </w:rPr>
              <w:t>, соли-стабилизаторы, консерванты и ингибирующие вещества.  Упаковка и тара поставляемого товара должна быть целостными, повреждения (вмятины, трещины, сколы и т.д.) не допускаются.  Упаковка и тара поставляемой продукции должны соответствовать п.1, статьи 35 главы 12 Федерального Закона № 88-ФЗ от 12.06.2008 г.</w:t>
            </w:r>
          </w:p>
        </w:tc>
        <w:tc>
          <w:tcPr>
            <w:tcW w:w="1984" w:type="dxa"/>
            <w:tcBorders>
              <w:top w:val="nil"/>
              <w:left w:val="nil"/>
              <w:bottom w:val="single" w:sz="4" w:space="0" w:color="auto"/>
              <w:right w:val="single" w:sz="4" w:space="0" w:color="auto"/>
            </w:tcBorders>
            <w:shd w:val="clear" w:color="auto" w:fill="auto"/>
            <w:hideMark/>
          </w:tcPr>
          <w:p w:rsidR="00457AC4" w:rsidRPr="00446886" w:rsidRDefault="00457AC4" w:rsidP="00FC38C4">
            <w:pPr>
              <w:spacing w:after="0"/>
              <w:rPr>
                <w:color w:val="000000"/>
              </w:rPr>
            </w:pPr>
            <w:r w:rsidRPr="00446886">
              <w:rPr>
                <w:color w:val="000000"/>
              </w:rPr>
              <w:t>Упаковка TETRAPAK</w:t>
            </w:r>
            <w:r w:rsidRPr="00446886">
              <w:rPr>
                <w:color w:val="000000"/>
              </w:rPr>
              <w:br/>
              <w:t xml:space="preserve">емкостью 1 л, отгрузка силами Поставщика до пищеблока </w:t>
            </w:r>
            <w:proofErr w:type="gramStart"/>
            <w:r w:rsidRPr="00446886">
              <w:rPr>
                <w:color w:val="000000"/>
              </w:rPr>
              <w:t>За-</w:t>
            </w:r>
            <w:proofErr w:type="spellStart"/>
            <w:r w:rsidRPr="00446886">
              <w:rPr>
                <w:color w:val="000000"/>
              </w:rPr>
              <w:t>казчика</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457AC4" w:rsidRPr="00446886" w:rsidRDefault="00457AC4" w:rsidP="00FC38C4">
            <w:pPr>
              <w:spacing w:after="0"/>
              <w:rPr>
                <w:color w:val="000000"/>
              </w:rPr>
            </w:pPr>
            <w:r w:rsidRPr="00446886">
              <w:rPr>
                <w:color w:val="000000"/>
              </w:rPr>
              <w:t>Россия</w:t>
            </w:r>
          </w:p>
        </w:tc>
        <w:tc>
          <w:tcPr>
            <w:tcW w:w="567" w:type="dxa"/>
            <w:tcBorders>
              <w:top w:val="nil"/>
              <w:left w:val="nil"/>
              <w:bottom w:val="single" w:sz="4" w:space="0" w:color="auto"/>
              <w:right w:val="single" w:sz="4" w:space="0" w:color="auto"/>
            </w:tcBorders>
            <w:shd w:val="clear" w:color="auto" w:fill="auto"/>
            <w:hideMark/>
          </w:tcPr>
          <w:p w:rsidR="00457AC4" w:rsidRPr="00446886" w:rsidRDefault="00457AC4" w:rsidP="00FC38C4">
            <w:pPr>
              <w:spacing w:after="0"/>
              <w:rPr>
                <w:color w:val="000000"/>
              </w:rPr>
            </w:pPr>
            <w:r w:rsidRPr="00446886">
              <w:rPr>
                <w:color w:val="000000"/>
              </w:rPr>
              <w:t>л</w:t>
            </w:r>
          </w:p>
        </w:tc>
        <w:tc>
          <w:tcPr>
            <w:tcW w:w="1417" w:type="dxa"/>
            <w:tcBorders>
              <w:top w:val="nil"/>
              <w:left w:val="nil"/>
              <w:bottom w:val="single" w:sz="4" w:space="0" w:color="auto"/>
              <w:right w:val="single" w:sz="4" w:space="0" w:color="auto"/>
            </w:tcBorders>
            <w:shd w:val="clear" w:color="auto" w:fill="auto"/>
            <w:hideMark/>
          </w:tcPr>
          <w:p w:rsidR="00457AC4" w:rsidRPr="00446886" w:rsidRDefault="00A94AD4" w:rsidP="00FC38C4">
            <w:pPr>
              <w:spacing w:after="0"/>
              <w:jc w:val="center"/>
              <w:rPr>
                <w:color w:val="000000"/>
              </w:rPr>
            </w:pPr>
            <w:r>
              <w:rPr>
                <w:color w:val="000000"/>
              </w:rPr>
              <w:t>3100</w:t>
            </w:r>
            <w:r w:rsidR="00457AC4">
              <w:rPr>
                <w:color w:val="000000"/>
              </w:rPr>
              <w:t>,00</w:t>
            </w:r>
          </w:p>
        </w:tc>
      </w:tr>
    </w:tbl>
    <w:p w:rsidR="00457AC4" w:rsidRDefault="00457AC4" w:rsidP="0038399F">
      <w:pPr>
        <w:shd w:val="clear" w:color="auto" w:fill="FFFFFF"/>
        <w:spacing w:after="0" w:line="240" w:lineRule="auto"/>
        <w:ind w:left="567"/>
        <w:jc w:val="both"/>
        <w:rPr>
          <w:rFonts w:ascii="Times New Roman" w:hAnsi="Times New Roman" w:cs="Times New Roman"/>
          <w:b/>
          <w:bCs/>
          <w:sz w:val="24"/>
          <w:szCs w:val="24"/>
        </w:rPr>
        <w:sectPr w:rsidR="00457AC4" w:rsidSect="008A7981">
          <w:pgSz w:w="16838" w:h="11906" w:orient="landscape"/>
          <w:pgMar w:top="567" w:right="567" w:bottom="851" w:left="1134" w:header="709" w:footer="709" w:gutter="0"/>
          <w:cols w:space="708"/>
          <w:docGrid w:linePitch="360"/>
        </w:sectPr>
      </w:pP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6A036C" w:rsidRDefault="006A036C" w:rsidP="006A036C">
      <w:pPr>
        <w:tabs>
          <w:tab w:val="left" w:pos="9960"/>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Приложение №6А</w:t>
      </w:r>
    </w:p>
    <w:p w:rsidR="006A036C" w:rsidRDefault="006A036C" w:rsidP="006A036C">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6A036C" w:rsidRDefault="006A036C" w:rsidP="006A036C">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от 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__________2020 года</w:t>
      </w:r>
    </w:p>
    <w:p w:rsidR="006A036C" w:rsidRDefault="006A036C" w:rsidP="006A036C">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6A036C" w:rsidRDefault="006A036C" w:rsidP="006A036C">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roofErr w:type="spellStart"/>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roofErr w:type="spellEnd"/>
    </w:p>
    <w:p w:rsidR="006A036C" w:rsidRDefault="006A036C" w:rsidP="006A036C">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6A036C" w:rsidRDefault="006A036C" w:rsidP="006A036C">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
    <w:p w:rsidR="006A036C" w:rsidRPr="005E0091" w:rsidRDefault="006A036C" w:rsidP="006A036C">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________________/_______________/                       __________________/_________________/</w:t>
      </w:r>
    </w:p>
    <w:p w:rsidR="006A036C" w:rsidRDefault="006A036C" w:rsidP="006A036C">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6A036C" w:rsidRDefault="006A036C" w:rsidP="006A036C">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6A036C" w:rsidRDefault="006A036C" w:rsidP="006A036C">
      <w:pPr>
        <w:shd w:val="clear" w:color="auto" w:fill="FFFFFF"/>
        <w:spacing w:after="0" w:line="240" w:lineRule="auto"/>
        <w:ind w:left="567"/>
        <w:jc w:val="both"/>
        <w:rPr>
          <w:rFonts w:ascii="Times New Roman" w:hAnsi="Times New Roman" w:cs="Times New Roman"/>
          <w:b/>
          <w:bCs/>
          <w:sz w:val="24"/>
          <w:szCs w:val="24"/>
        </w:rPr>
      </w:pPr>
    </w:p>
    <w:p w:rsidR="006A036C" w:rsidRDefault="006A036C" w:rsidP="006A036C">
      <w:pPr>
        <w:spacing w:after="0"/>
        <w:ind w:firstLine="142"/>
        <w:jc w:val="center"/>
        <w:rPr>
          <w:b/>
          <w:bCs/>
          <w:i/>
        </w:rPr>
      </w:pPr>
      <w:r w:rsidRPr="00AE1085">
        <w:rPr>
          <w:b/>
          <w:bCs/>
          <w:i/>
        </w:rPr>
        <w:t>Молоко и молочная продукция</w:t>
      </w:r>
    </w:p>
    <w:tbl>
      <w:tblPr>
        <w:tblW w:w="16018" w:type="dxa"/>
        <w:tblInd w:w="-601" w:type="dxa"/>
        <w:tblLayout w:type="fixed"/>
        <w:tblLook w:val="04A0" w:firstRow="1" w:lastRow="0" w:firstColumn="1" w:lastColumn="0" w:noHBand="0" w:noVBand="1"/>
      </w:tblPr>
      <w:tblGrid>
        <w:gridCol w:w="566"/>
        <w:gridCol w:w="1986"/>
        <w:gridCol w:w="8222"/>
        <w:gridCol w:w="1984"/>
        <w:gridCol w:w="1276"/>
        <w:gridCol w:w="567"/>
        <w:gridCol w:w="1417"/>
      </w:tblGrid>
      <w:tr w:rsidR="006A036C" w:rsidRPr="00446886" w:rsidTr="00F53D14">
        <w:trPr>
          <w:trHeight w:val="840"/>
        </w:trPr>
        <w:tc>
          <w:tcPr>
            <w:tcW w:w="566" w:type="dxa"/>
            <w:tcBorders>
              <w:top w:val="single" w:sz="8" w:space="0" w:color="auto"/>
              <w:left w:val="single" w:sz="8" w:space="0" w:color="auto"/>
              <w:bottom w:val="nil"/>
              <w:right w:val="single" w:sz="8" w:space="0" w:color="000000"/>
            </w:tcBorders>
            <w:shd w:val="clear" w:color="auto" w:fill="auto"/>
            <w:hideMark/>
          </w:tcPr>
          <w:p w:rsidR="006A036C" w:rsidRPr="00446886" w:rsidRDefault="006A036C" w:rsidP="00F53D14">
            <w:pPr>
              <w:spacing w:after="0"/>
              <w:rPr>
                <w:b/>
                <w:bCs/>
                <w:color w:val="000000"/>
              </w:rPr>
            </w:pPr>
            <w:r w:rsidRPr="00446886">
              <w:rPr>
                <w:b/>
                <w:bCs/>
                <w:color w:val="000000"/>
              </w:rPr>
              <w:t>№</w:t>
            </w:r>
          </w:p>
        </w:tc>
        <w:tc>
          <w:tcPr>
            <w:tcW w:w="1986" w:type="dxa"/>
            <w:vMerge w:val="restart"/>
            <w:tcBorders>
              <w:top w:val="single" w:sz="8" w:space="0" w:color="auto"/>
              <w:left w:val="single" w:sz="8" w:space="0" w:color="000000"/>
              <w:bottom w:val="single" w:sz="8" w:space="0" w:color="000000"/>
              <w:right w:val="single" w:sz="8" w:space="0" w:color="000000"/>
            </w:tcBorders>
            <w:shd w:val="clear" w:color="auto" w:fill="auto"/>
            <w:hideMark/>
          </w:tcPr>
          <w:p w:rsidR="006A036C" w:rsidRPr="00446886" w:rsidRDefault="006A036C" w:rsidP="00F53D14">
            <w:pPr>
              <w:spacing w:after="0"/>
              <w:rPr>
                <w:b/>
                <w:bCs/>
                <w:color w:val="000000"/>
              </w:rPr>
            </w:pPr>
            <w:r w:rsidRPr="00446886">
              <w:rPr>
                <w:b/>
                <w:bCs/>
                <w:color w:val="000000"/>
              </w:rPr>
              <w:t>Наименование продуктов</w:t>
            </w:r>
          </w:p>
        </w:tc>
        <w:tc>
          <w:tcPr>
            <w:tcW w:w="8222" w:type="dxa"/>
            <w:vMerge w:val="restart"/>
            <w:tcBorders>
              <w:top w:val="single" w:sz="8" w:space="0" w:color="auto"/>
              <w:left w:val="single" w:sz="8" w:space="0" w:color="000000"/>
              <w:bottom w:val="single" w:sz="8" w:space="0" w:color="000000"/>
              <w:right w:val="single" w:sz="8" w:space="0" w:color="000000"/>
            </w:tcBorders>
            <w:shd w:val="clear" w:color="auto" w:fill="auto"/>
            <w:hideMark/>
          </w:tcPr>
          <w:p w:rsidR="006A036C" w:rsidRPr="00446886" w:rsidRDefault="006A036C" w:rsidP="00F53D14">
            <w:pPr>
              <w:spacing w:after="0"/>
              <w:rPr>
                <w:b/>
                <w:bCs/>
                <w:color w:val="000000"/>
              </w:rPr>
            </w:pPr>
            <w:r w:rsidRPr="00446886">
              <w:rPr>
                <w:b/>
                <w:bCs/>
                <w:color w:val="000000"/>
              </w:rPr>
              <w:t>Требования к качеству, характеристикам товара</w:t>
            </w:r>
          </w:p>
        </w:tc>
        <w:tc>
          <w:tcPr>
            <w:tcW w:w="1984" w:type="dxa"/>
            <w:vMerge w:val="restart"/>
            <w:tcBorders>
              <w:top w:val="single" w:sz="8" w:space="0" w:color="auto"/>
              <w:left w:val="single" w:sz="8" w:space="0" w:color="000000"/>
              <w:bottom w:val="single" w:sz="8" w:space="0" w:color="000000"/>
              <w:right w:val="single" w:sz="8" w:space="0" w:color="auto"/>
            </w:tcBorders>
            <w:shd w:val="clear" w:color="auto" w:fill="auto"/>
            <w:hideMark/>
          </w:tcPr>
          <w:p w:rsidR="006A036C" w:rsidRPr="00446886" w:rsidRDefault="006A036C" w:rsidP="00F53D14">
            <w:pPr>
              <w:spacing w:after="0"/>
              <w:rPr>
                <w:b/>
                <w:bCs/>
                <w:color w:val="000000"/>
              </w:rPr>
            </w:pPr>
            <w:r w:rsidRPr="00446886">
              <w:rPr>
                <w:b/>
                <w:bCs/>
                <w:color w:val="000000"/>
              </w:rPr>
              <w:t>Требования к размерам, упаковке, отгрузке товара</w:t>
            </w:r>
          </w:p>
        </w:tc>
        <w:tc>
          <w:tcPr>
            <w:tcW w:w="1276"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6A036C" w:rsidRPr="00446886" w:rsidRDefault="006A036C" w:rsidP="00F53D14">
            <w:pPr>
              <w:spacing w:after="0"/>
              <w:rPr>
                <w:b/>
                <w:bCs/>
                <w:color w:val="000000"/>
              </w:rPr>
            </w:pPr>
            <w:r w:rsidRPr="00446886">
              <w:rPr>
                <w:b/>
                <w:bCs/>
                <w:color w:val="000000"/>
              </w:rPr>
              <w:t>Страна происхождения продуктов</w:t>
            </w:r>
          </w:p>
        </w:tc>
        <w:tc>
          <w:tcPr>
            <w:tcW w:w="567" w:type="dxa"/>
            <w:vMerge w:val="restart"/>
            <w:tcBorders>
              <w:top w:val="single" w:sz="8" w:space="0" w:color="auto"/>
              <w:left w:val="single" w:sz="8" w:space="0" w:color="000000"/>
              <w:bottom w:val="single" w:sz="8" w:space="0" w:color="000000"/>
              <w:right w:val="single" w:sz="8" w:space="0" w:color="000000"/>
            </w:tcBorders>
            <w:shd w:val="clear" w:color="auto" w:fill="auto"/>
            <w:hideMark/>
          </w:tcPr>
          <w:p w:rsidR="006A036C" w:rsidRPr="00446886" w:rsidRDefault="006A036C" w:rsidP="00F53D14">
            <w:pPr>
              <w:spacing w:after="0"/>
              <w:rPr>
                <w:b/>
                <w:bCs/>
                <w:color w:val="000000"/>
              </w:rPr>
            </w:pPr>
            <w:r w:rsidRPr="00446886">
              <w:rPr>
                <w:b/>
                <w:bCs/>
                <w:color w:val="000000"/>
              </w:rPr>
              <w:t>Единица измерения</w:t>
            </w:r>
          </w:p>
        </w:tc>
        <w:tc>
          <w:tcPr>
            <w:tcW w:w="1417" w:type="dxa"/>
            <w:vMerge w:val="restart"/>
            <w:tcBorders>
              <w:top w:val="single" w:sz="8" w:space="0" w:color="auto"/>
              <w:left w:val="single" w:sz="8" w:space="0" w:color="000000"/>
              <w:bottom w:val="single" w:sz="8" w:space="0" w:color="000000"/>
              <w:right w:val="single" w:sz="8" w:space="0" w:color="auto"/>
            </w:tcBorders>
            <w:shd w:val="clear" w:color="auto" w:fill="auto"/>
            <w:hideMark/>
          </w:tcPr>
          <w:p w:rsidR="006A036C" w:rsidRPr="00446886" w:rsidRDefault="006A036C" w:rsidP="00F53D14">
            <w:pPr>
              <w:spacing w:after="0"/>
              <w:jc w:val="center"/>
              <w:rPr>
                <w:b/>
                <w:bCs/>
                <w:color w:val="000000"/>
              </w:rPr>
            </w:pPr>
            <w:r w:rsidRPr="00446886">
              <w:rPr>
                <w:b/>
                <w:bCs/>
                <w:color w:val="000000"/>
              </w:rPr>
              <w:t>Объем</w:t>
            </w:r>
          </w:p>
        </w:tc>
      </w:tr>
      <w:tr w:rsidR="006A036C" w:rsidRPr="00446886" w:rsidTr="00F53D14">
        <w:trPr>
          <w:trHeight w:val="315"/>
        </w:trPr>
        <w:tc>
          <w:tcPr>
            <w:tcW w:w="566" w:type="dxa"/>
            <w:tcBorders>
              <w:top w:val="nil"/>
              <w:left w:val="single" w:sz="8" w:space="0" w:color="auto"/>
              <w:bottom w:val="single" w:sz="8" w:space="0" w:color="auto"/>
              <w:right w:val="single" w:sz="8" w:space="0" w:color="000000"/>
            </w:tcBorders>
            <w:shd w:val="clear" w:color="auto" w:fill="auto"/>
            <w:hideMark/>
          </w:tcPr>
          <w:p w:rsidR="006A036C" w:rsidRPr="00446886" w:rsidRDefault="006A036C" w:rsidP="00F53D14">
            <w:pPr>
              <w:spacing w:after="0"/>
              <w:rPr>
                <w:b/>
                <w:bCs/>
                <w:color w:val="000000"/>
              </w:rPr>
            </w:pPr>
            <w:proofErr w:type="gramStart"/>
            <w:r w:rsidRPr="00446886">
              <w:rPr>
                <w:b/>
                <w:bCs/>
                <w:color w:val="000000"/>
              </w:rPr>
              <w:t>п</w:t>
            </w:r>
            <w:proofErr w:type="gramEnd"/>
            <w:r w:rsidRPr="00446886">
              <w:rPr>
                <w:b/>
                <w:bCs/>
                <w:color w:val="000000"/>
              </w:rPr>
              <w:t>/п</w:t>
            </w:r>
          </w:p>
        </w:tc>
        <w:tc>
          <w:tcPr>
            <w:tcW w:w="1986" w:type="dxa"/>
            <w:vMerge/>
            <w:tcBorders>
              <w:top w:val="single" w:sz="8" w:space="0" w:color="auto"/>
              <w:left w:val="single" w:sz="8" w:space="0" w:color="000000"/>
              <w:bottom w:val="single" w:sz="8" w:space="0" w:color="000000"/>
              <w:right w:val="single" w:sz="8" w:space="0" w:color="000000"/>
            </w:tcBorders>
            <w:vAlign w:val="center"/>
            <w:hideMark/>
          </w:tcPr>
          <w:p w:rsidR="006A036C" w:rsidRPr="00446886" w:rsidRDefault="006A036C" w:rsidP="00F53D14">
            <w:pPr>
              <w:spacing w:after="0"/>
              <w:rPr>
                <w:b/>
                <w:bCs/>
                <w:color w:val="000000"/>
              </w:rPr>
            </w:pPr>
          </w:p>
        </w:tc>
        <w:tc>
          <w:tcPr>
            <w:tcW w:w="8222" w:type="dxa"/>
            <w:vMerge/>
            <w:tcBorders>
              <w:top w:val="single" w:sz="8" w:space="0" w:color="auto"/>
              <w:left w:val="single" w:sz="8" w:space="0" w:color="000000"/>
              <w:bottom w:val="single" w:sz="8" w:space="0" w:color="000000"/>
              <w:right w:val="single" w:sz="8" w:space="0" w:color="000000"/>
            </w:tcBorders>
            <w:vAlign w:val="center"/>
            <w:hideMark/>
          </w:tcPr>
          <w:p w:rsidR="006A036C" w:rsidRPr="00446886" w:rsidRDefault="006A036C" w:rsidP="00F53D14">
            <w:pPr>
              <w:spacing w:after="0"/>
              <w:rPr>
                <w:b/>
                <w:bCs/>
                <w:color w:val="000000"/>
              </w:rPr>
            </w:pPr>
          </w:p>
        </w:tc>
        <w:tc>
          <w:tcPr>
            <w:tcW w:w="1984" w:type="dxa"/>
            <w:vMerge/>
            <w:tcBorders>
              <w:top w:val="single" w:sz="8" w:space="0" w:color="auto"/>
              <w:left w:val="single" w:sz="8" w:space="0" w:color="000000"/>
              <w:bottom w:val="single" w:sz="8" w:space="0" w:color="000000"/>
              <w:right w:val="single" w:sz="8" w:space="0" w:color="auto"/>
            </w:tcBorders>
            <w:vAlign w:val="center"/>
            <w:hideMark/>
          </w:tcPr>
          <w:p w:rsidR="006A036C" w:rsidRPr="00446886" w:rsidRDefault="006A036C" w:rsidP="00F53D14">
            <w:pPr>
              <w:spacing w:after="0"/>
              <w:rPr>
                <w:b/>
                <w:bCs/>
                <w:color w:val="000000"/>
              </w:rPr>
            </w:pPr>
          </w:p>
        </w:tc>
        <w:tc>
          <w:tcPr>
            <w:tcW w:w="1276" w:type="dxa"/>
            <w:vMerge/>
            <w:tcBorders>
              <w:top w:val="single" w:sz="8" w:space="0" w:color="auto"/>
              <w:left w:val="single" w:sz="8" w:space="0" w:color="auto"/>
              <w:bottom w:val="single" w:sz="8" w:space="0" w:color="000000"/>
              <w:right w:val="single" w:sz="8" w:space="0" w:color="000000"/>
            </w:tcBorders>
            <w:vAlign w:val="center"/>
            <w:hideMark/>
          </w:tcPr>
          <w:p w:rsidR="006A036C" w:rsidRPr="00446886" w:rsidRDefault="006A036C" w:rsidP="00F53D14">
            <w:pPr>
              <w:spacing w:after="0"/>
              <w:rPr>
                <w:b/>
                <w:bCs/>
                <w:color w:val="000000"/>
              </w:rPr>
            </w:pPr>
          </w:p>
        </w:tc>
        <w:tc>
          <w:tcPr>
            <w:tcW w:w="567" w:type="dxa"/>
            <w:vMerge/>
            <w:tcBorders>
              <w:top w:val="single" w:sz="8" w:space="0" w:color="auto"/>
              <w:left w:val="single" w:sz="8" w:space="0" w:color="000000"/>
              <w:bottom w:val="single" w:sz="8" w:space="0" w:color="000000"/>
              <w:right w:val="single" w:sz="8" w:space="0" w:color="000000"/>
            </w:tcBorders>
            <w:vAlign w:val="center"/>
            <w:hideMark/>
          </w:tcPr>
          <w:p w:rsidR="006A036C" w:rsidRPr="00446886" w:rsidRDefault="006A036C" w:rsidP="00F53D14">
            <w:pPr>
              <w:spacing w:after="0"/>
              <w:rPr>
                <w:b/>
                <w:bCs/>
                <w:color w:val="000000"/>
              </w:rPr>
            </w:pPr>
          </w:p>
        </w:tc>
        <w:tc>
          <w:tcPr>
            <w:tcW w:w="1417" w:type="dxa"/>
            <w:vMerge/>
            <w:tcBorders>
              <w:top w:val="single" w:sz="8" w:space="0" w:color="auto"/>
              <w:left w:val="single" w:sz="8" w:space="0" w:color="000000"/>
              <w:bottom w:val="single" w:sz="8" w:space="0" w:color="000000"/>
              <w:right w:val="single" w:sz="8" w:space="0" w:color="auto"/>
            </w:tcBorders>
            <w:vAlign w:val="center"/>
            <w:hideMark/>
          </w:tcPr>
          <w:p w:rsidR="006A036C" w:rsidRPr="00446886" w:rsidRDefault="006A036C" w:rsidP="00F53D14">
            <w:pPr>
              <w:spacing w:after="0"/>
              <w:jc w:val="center"/>
              <w:rPr>
                <w:b/>
                <w:bCs/>
                <w:color w:val="000000"/>
              </w:rPr>
            </w:pPr>
          </w:p>
        </w:tc>
      </w:tr>
      <w:tr w:rsidR="006A036C" w:rsidRPr="00446886" w:rsidTr="00F53D14">
        <w:trPr>
          <w:trHeight w:val="2816"/>
        </w:trPr>
        <w:tc>
          <w:tcPr>
            <w:tcW w:w="566" w:type="dxa"/>
            <w:tcBorders>
              <w:top w:val="nil"/>
              <w:left w:val="single" w:sz="4" w:space="0" w:color="auto"/>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t>1</w:t>
            </w:r>
          </w:p>
        </w:tc>
        <w:tc>
          <w:tcPr>
            <w:tcW w:w="1986" w:type="dxa"/>
            <w:tcBorders>
              <w:top w:val="nil"/>
              <w:left w:val="nil"/>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t xml:space="preserve">Масло сладко-сливочное несоленое ГОСТ </w:t>
            </w:r>
            <w:proofErr w:type="gramStart"/>
            <w:r w:rsidRPr="00446886">
              <w:rPr>
                <w:color w:val="000000"/>
              </w:rPr>
              <w:t>Р</w:t>
            </w:r>
            <w:proofErr w:type="gramEnd"/>
            <w:r w:rsidRPr="00446886">
              <w:rPr>
                <w:color w:val="000000"/>
              </w:rPr>
              <w:t xml:space="preserve"> 52253 - 2004, ГОСТ 32261-2013</w:t>
            </w:r>
          </w:p>
        </w:tc>
        <w:tc>
          <w:tcPr>
            <w:tcW w:w="8222" w:type="dxa"/>
            <w:tcBorders>
              <w:top w:val="nil"/>
              <w:left w:val="nil"/>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t xml:space="preserve">Масло коровье  сладко-сливочное, жирность 82,5%, ГОСТ 32261-2013, Сорт высший  СанПиН 2.3.2.1078-01 «Гигиенические требования безопасности и пищевой ценности пищевых продуктов».  Вкус и запах –  хороший, выраженные сливочный и привкус пастеризации, без посторонних привкусов и запахов. Консистенция и внешний вид: плотная, пластичная, однородная или недостаточно плотная и пластичная; поверхность на срезе блестящая или слабо-блестящая, или слегка матовая.  Цвет от </w:t>
            </w:r>
            <w:proofErr w:type="gramStart"/>
            <w:r w:rsidRPr="00446886">
              <w:rPr>
                <w:color w:val="000000"/>
              </w:rPr>
              <w:t>светло-желтого</w:t>
            </w:r>
            <w:proofErr w:type="gramEnd"/>
            <w:r w:rsidRPr="00446886">
              <w:rPr>
                <w:color w:val="000000"/>
              </w:rPr>
              <w:t xml:space="preserve">, однородный по всей массе. </w:t>
            </w:r>
            <w:proofErr w:type="gramStart"/>
            <w:r w:rsidRPr="00446886">
              <w:rPr>
                <w:color w:val="000000"/>
              </w:rPr>
              <w:t xml:space="preserve">Не допускается: вкус и запах: посторонний, горький, прогорклый, затхлый, </w:t>
            </w:r>
            <w:proofErr w:type="spellStart"/>
            <w:r w:rsidRPr="00446886">
              <w:rPr>
                <w:color w:val="000000"/>
              </w:rPr>
              <w:t>салистый</w:t>
            </w:r>
            <w:proofErr w:type="spellEnd"/>
            <w:r w:rsidRPr="00446886">
              <w:rPr>
                <w:color w:val="000000"/>
              </w:rPr>
              <w:t xml:space="preserve">, </w:t>
            </w:r>
            <w:proofErr w:type="spellStart"/>
            <w:r w:rsidRPr="00446886">
              <w:rPr>
                <w:color w:val="000000"/>
              </w:rPr>
              <w:t>олеистый</w:t>
            </w:r>
            <w:proofErr w:type="spellEnd"/>
            <w:r w:rsidRPr="00446886">
              <w:rPr>
                <w:color w:val="000000"/>
              </w:rPr>
              <w:t>, окисленный, металлический, плесневелый, химикатов и нефтепродуктов и других привкусов и запахов не характерных для масла, резко выраженные кормовой, пригорелый.</w:t>
            </w:r>
            <w:proofErr w:type="gramEnd"/>
            <w:r w:rsidRPr="00446886">
              <w:rPr>
                <w:color w:val="000000"/>
              </w:rPr>
              <w:t xml:space="preserve">  </w:t>
            </w:r>
            <w:proofErr w:type="gramStart"/>
            <w:r w:rsidRPr="00446886">
              <w:rPr>
                <w:color w:val="000000"/>
              </w:rPr>
              <w:t xml:space="preserve">Не допускается масло, имеющее консистенцию: засаленную, липкую, </w:t>
            </w:r>
            <w:proofErr w:type="spellStart"/>
            <w:r w:rsidRPr="00446886">
              <w:rPr>
                <w:color w:val="000000"/>
              </w:rPr>
              <w:t>крошливую</w:t>
            </w:r>
            <w:proofErr w:type="spellEnd"/>
            <w:r w:rsidRPr="00446886">
              <w:rPr>
                <w:color w:val="000000"/>
              </w:rPr>
              <w:t>, неоднородную, колющуюся, рыхлую, слоистую, мучнистую, мягкую.</w:t>
            </w:r>
            <w:proofErr w:type="gramEnd"/>
            <w:r w:rsidRPr="00446886">
              <w:rPr>
                <w:color w:val="000000"/>
              </w:rPr>
              <w:t xml:space="preserve"> </w:t>
            </w:r>
            <w:proofErr w:type="spellStart"/>
            <w:r w:rsidRPr="00446886">
              <w:rPr>
                <w:color w:val="000000"/>
              </w:rPr>
              <w:t>Термоустойчивость</w:t>
            </w:r>
            <w:proofErr w:type="spellEnd"/>
            <w:r w:rsidRPr="00446886">
              <w:rPr>
                <w:color w:val="000000"/>
              </w:rPr>
              <w:t xml:space="preserve"> масла -  0,7-1,0.  Массовая доля </w:t>
            </w:r>
            <w:proofErr w:type="spellStart"/>
            <w:r w:rsidRPr="00446886">
              <w:rPr>
                <w:color w:val="000000"/>
              </w:rPr>
              <w:t>сорбиновой</w:t>
            </w:r>
            <w:proofErr w:type="spellEnd"/>
            <w:r w:rsidRPr="00446886">
              <w:rPr>
                <w:color w:val="000000"/>
              </w:rPr>
              <w:t xml:space="preserve"> кислоты и ее солей и бензойной кислоты и ее солей в сумме должна быть не более 1000мг/кг, в том </w:t>
            </w:r>
            <w:r w:rsidRPr="00446886">
              <w:rPr>
                <w:color w:val="000000"/>
              </w:rPr>
              <w:lastRenderedPageBreak/>
              <w:t xml:space="preserve">числе бензойной кислоты и ее солей не более 500мг/кг. Сырье, пищевые добавки, используемые для изготовления масла, по безопасности не должны превышать норм, установленных нормативными правовыми актами Российской Федерации. Срок годности не менее 9 месяцев при температуре </w:t>
            </w:r>
            <w:proofErr w:type="gramStart"/>
            <w:r w:rsidRPr="00446886">
              <w:rPr>
                <w:color w:val="000000"/>
              </w:rPr>
              <w:t>от</w:t>
            </w:r>
            <w:proofErr w:type="gramEnd"/>
            <w:r w:rsidRPr="00446886">
              <w:rPr>
                <w:color w:val="000000"/>
              </w:rPr>
              <w:t xml:space="preserve"> минус 3 до минус 18 включительно.  Технический регламент Таможенного союза </w:t>
            </w:r>
            <w:proofErr w:type="gramStart"/>
            <w:r w:rsidRPr="00446886">
              <w:rPr>
                <w:color w:val="000000"/>
              </w:rPr>
              <w:t>ТР</w:t>
            </w:r>
            <w:proofErr w:type="gramEnd"/>
            <w:r w:rsidRPr="00446886">
              <w:rPr>
                <w:color w:val="000000"/>
              </w:rPr>
              <w:t xml:space="preserve"> ТС 033/2013 «О безопасности молока и молочной продукции», утвержденный Решением ЕЭК от 09.10.2013 № 67</w:t>
            </w:r>
          </w:p>
        </w:tc>
        <w:tc>
          <w:tcPr>
            <w:tcW w:w="1984" w:type="dxa"/>
            <w:tcBorders>
              <w:top w:val="nil"/>
              <w:left w:val="nil"/>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lastRenderedPageBreak/>
              <w:t>В пачках  до 500 г.      В упаковке с указанием срока изготовления и реализации,  завоз и отгрузка силами Поставщика до пищеблока Заказчика</w:t>
            </w:r>
          </w:p>
        </w:tc>
        <w:tc>
          <w:tcPr>
            <w:tcW w:w="1276" w:type="dxa"/>
            <w:tcBorders>
              <w:top w:val="nil"/>
              <w:left w:val="nil"/>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t>Россия</w:t>
            </w:r>
          </w:p>
        </w:tc>
        <w:tc>
          <w:tcPr>
            <w:tcW w:w="567" w:type="dxa"/>
            <w:tcBorders>
              <w:top w:val="nil"/>
              <w:left w:val="nil"/>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t>кг</w:t>
            </w:r>
          </w:p>
        </w:tc>
        <w:tc>
          <w:tcPr>
            <w:tcW w:w="1417" w:type="dxa"/>
            <w:tcBorders>
              <w:top w:val="nil"/>
              <w:left w:val="nil"/>
              <w:bottom w:val="single" w:sz="4" w:space="0" w:color="auto"/>
              <w:right w:val="single" w:sz="4" w:space="0" w:color="auto"/>
            </w:tcBorders>
            <w:shd w:val="clear" w:color="auto" w:fill="auto"/>
            <w:hideMark/>
          </w:tcPr>
          <w:p w:rsidR="006A036C" w:rsidRPr="00446886" w:rsidRDefault="00A94AD4" w:rsidP="00F53D14">
            <w:pPr>
              <w:spacing w:after="0"/>
              <w:jc w:val="center"/>
              <w:rPr>
                <w:color w:val="000000"/>
              </w:rPr>
            </w:pPr>
            <w:r>
              <w:rPr>
                <w:color w:val="000000"/>
              </w:rPr>
              <w:t>420</w:t>
            </w:r>
            <w:r w:rsidR="006A036C">
              <w:rPr>
                <w:color w:val="000000"/>
              </w:rPr>
              <w:t>,00</w:t>
            </w:r>
          </w:p>
        </w:tc>
      </w:tr>
      <w:tr w:rsidR="006A036C" w:rsidRPr="00446886" w:rsidTr="00F53D14">
        <w:trPr>
          <w:trHeight w:val="985"/>
        </w:trPr>
        <w:tc>
          <w:tcPr>
            <w:tcW w:w="566" w:type="dxa"/>
            <w:tcBorders>
              <w:top w:val="nil"/>
              <w:left w:val="single" w:sz="4" w:space="0" w:color="auto"/>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lastRenderedPageBreak/>
              <w:t>2</w:t>
            </w:r>
          </w:p>
        </w:tc>
        <w:tc>
          <w:tcPr>
            <w:tcW w:w="1986" w:type="dxa"/>
            <w:tcBorders>
              <w:top w:val="nil"/>
              <w:left w:val="nil"/>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t>Сметана ГОСТ 31452-2012</w:t>
            </w:r>
          </w:p>
        </w:tc>
        <w:tc>
          <w:tcPr>
            <w:tcW w:w="8222" w:type="dxa"/>
            <w:tcBorders>
              <w:top w:val="nil"/>
              <w:left w:val="nil"/>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t xml:space="preserve">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макроэлементами, </w:t>
            </w:r>
            <w:proofErr w:type="spellStart"/>
            <w:r w:rsidRPr="00446886">
              <w:rPr>
                <w:color w:val="000000"/>
              </w:rPr>
              <w:t>пробиотическими</w:t>
            </w:r>
            <w:proofErr w:type="spellEnd"/>
            <w:r w:rsidRPr="00446886">
              <w:rPr>
                <w:color w:val="000000"/>
              </w:rPr>
              <w:t xml:space="preserve"> культурами и </w:t>
            </w:r>
            <w:proofErr w:type="spellStart"/>
            <w:r w:rsidRPr="00446886">
              <w:rPr>
                <w:color w:val="000000"/>
              </w:rPr>
              <w:t>пробиотическими</w:t>
            </w:r>
            <w:proofErr w:type="spellEnd"/>
            <w:r w:rsidRPr="00446886">
              <w:rPr>
                <w:color w:val="000000"/>
              </w:rPr>
              <w:t xml:space="preserve"> веществами. Сметана должна быть изготовлена в соответствии с технологическими процессами производства сметаны, ее хранение, перевозка и поставка должны соответствовать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ветеринарии и законодательства в области экологической безопасности.  Внешний вид и консистенция сметаны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Не допускается содержание Меламина. Продукт не должен содержать БГКП (</w:t>
            </w:r>
            <w:proofErr w:type="gramStart"/>
            <w:r w:rsidRPr="00446886">
              <w:rPr>
                <w:color w:val="000000"/>
              </w:rPr>
              <w:t>коли-формы</w:t>
            </w:r>
            <w:proofErr w:type="gramEnd"/>
            <w:r w:rsidRPr="00446886">
              <w:rPr>
                <w:color w:val="000000"/>
              </w:rPr>
              <w:t xml:space="preserve">), патогенные, в том числе сальмонеллы.  Технический регламент Таможенного союза </w:t>
            </w:r>
            <w:proofErr w:type="gramStart"/>
            <w:r w:rsidRPr="00446886">
              <w:rPr>
                <w:color w:val="000000"/>
              </w:rPr>
              <w:t>ТР</w:t>
            </w:r>
            <w:proofErr w:type="gramEnd"/>
            <w:r w:rsidRPr="00446886">
              <w:rPr>
                <w:color w:val="000000"/>
              </w:rPr>
              <w:t xml:space="preserve"> ТС 033/2013 «О безопасности молока и молочной продукции», утвержденный Решением ЕЭК от 09.10.2013 № 67   </w:t>
            </w:r>
          </w:p>
        </w:tc>
        <w:tc>
          <w:tcPr>
            <w:tcW w:w="1984" w:type="dxa"/>
            <w:tcBorders>
              <w:top w:val="nil"/>
              <w:left w:val="nil"/>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t xml:space="preserve">Упаковка от  0,25 кг до 0,5 кг, завоз и отгрузка силами </w:t>
            </w:r>
            <w:proofErr w:type="gramStart"/>
            <w:r w:rsidRPr="00446886">
              <w:rPr>
                <w:color w:val="000000"/>
              </w:rPr>
              <w:t>Постав-</w:t>
            </w:r>
            <w:proofErr w:type="spellStart"/>
            <w:r w:rsidRPr="00446886">
              <w:rPr>
                <w:color w:val="000000"/>
              </w:rPr>
              <w:t>щика</w:t>
            </w:r>
            <w:proofErr w:type="spellEnd"/>
            <w:proofErr w:type="gramEnd"/>
            <w:r w:rsidRPr="00446886">
              <w:rPr>
                <w:color w:val="000000"/>
              </w:rPr>
              <w:t xml:space="preserve"> до пище-блока Заказчика</w:t>
            </w:r>
          </w:p>
        </w:tc>
        <w:tc>
          <w:tcPr>
            <w:tcW w:w="1276" w:type="dxa"/>
            <w:tcBorders>
              <w:top w:val="nil"/>
              <w:left w:val="nil"/>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t>Россия</w:t>
            </w:r>
          </w:p>
        </w:tc>
        <w:tc>
          <w:tcPr>
            <w:tcW w:w="567" w:type="dxa"/>
            <w:tcBorders>
              <w:top w:val="nil"/>
              <w:left w:val="nil"/>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t>кг</w:t>
            </w:r>
          </w:p>
        </w:tc>
        <w:tc>
          <w:tcPr>
            <w:tcW w:w="1417" w:type="dxa"/>
            <w:tcBorders>
              <w:top w:val="nil"/>
              <w:left w:val="nil"/>
              <w:bottom w:val="single" w:sz="4" w:space="0" w:color="auto"/>
              <w:right w:val="single" w:sz="4" w:space="0" w:color="auto"/>
            </w:tcBorders>
            <w:shd w:val="clear" w:color="auto" w:fill="auto"/>
            <w:hideMark/>
          </w:tcPr>
          <w:p w:rsidR="006A036C" w:rsidRPr="00446886" w:rsidRDefault="00A94AD4" w:rsidP="00F53D14">
            <w:pPr>
              <w:spacing w:after="0"/>
              <w:jc w:val="center"/>
              <w:rPr>
                <w:color w:val="000000"/>
              </w:rPr>
            </w:pPr>
            <w:r>
              <w:rPr>
                <w:color w:val="000000"/>
              </w:rPr>
              <w:t>246</w:t>
            </w:r>
            <w:r w:rsidR="006A036C">
              <w:rPr>
                <w:color w:val="000000"/>
              </w:rPr>
              <w:t>,00</w:t>
            </w:r>
          </w:p>
        </w:tc>
      </w:tr>
      <w:tr w:rsidR="006A036C" w:rsidRPr="00446886" w:rsidTr="00F53D14">
        <w:trPr>
          <w:trHeight w:val="1693"/>
        </w:trPr>
        <w:tc>
          <w:tcPr>
            <w:tcW w:w="566" w:type="dxa"/>
            <w:tcBorders>
              <w:top w:val="nil"/>
              <w:left w:val="single" w:sz="4" w:space="0" w:color="auto"/>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t>3</w:t>
            </w:r>
          </w:p>
        </w:tc>
        <w:tc>
          <w:tcPr>
            <w:tcW w:w="1986" w:type="dxa"/>
            <w:tcBorders>
              <w:top w:val="nil"/>
              <w:left w:val="nil"/>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t>Творог ГОСТ 31453-2013</w:t>
            </w:r>
          </w:p>
        </w:tc>
        <w:tc>
          <w:tcPr>
            <w:tcW w:w="8222" w:type="dxa"/>
            <w:tcBorders>
              <w:top w:val="nil"/>
              <w:left w:val="nil"/>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t xml:space="preserve">Творог  жирностью 9%, ГОСТ 31453-2013. Внешний вид и консистенция - мягкая, мажущаяся или рассыпчатая с наличием или без ощутимых частиц молочного белка.  Вкус и запах - </w:t>
            </w:r>
            <w:proofErr w:type="gramStart"/>
            <w:r w:rsidRPr="00446886">
              <w:rPr>
                <w:color w:val="000000"/>
              </w:rPr>
              <w:t>чистые</w:t>
            </w:r>
            <w:proofErr w:type="gramEnd"/>
            <w:r w:rsidRPr="00446886">
              <w:rPr>
                <w:color w:val="000000"/>
              </w:rPr>
              <w:t xml:space="preserve">, кисломолочные, без посторонних привкусов и запахов. Для продукта из восстановленного и </w:t>
            </w:r>
            <w:proofErr w:type="spellStart"/>
            <w:r w:rsidRPr="00446886">
              <w:rPr>
                <w:color w:val="000000"/>
              </w:rPr>
              <w:t>рекомбинированного</w:t>
            </w:r>
            <w:proofErr w:type="spellEnd"/>
            <w:r w:rsidRPr="00446886">
              <w:rPr>
                <w:color w:val="000000"/>
              </w:rPr>
              <w:t xml:space="preserve"> молока с привкусом сухого молока. Цвет белый или с кремовым оттенком, равномерный по всей массе.  Температура продукта при выпуске с предприятия, °С 4±2. Для изготовления продукта применяют следующее сырье:  молоко коровье не ниже второго сорта. Молоко должно быть получено от здоровых сельскохозяйственных животных на </w:t>
            </w:r>
            <w:r w:rsidRPr="00446886">
              <w:rPr>
                <w:color w:val="000000"/>
              </w:rPr>
              <w:lastRenderedPageBreak/>
              <w:t>территории, благополучной в отношении инфекционных и других общих для человека и животных заболеваний. Не допускается использовать в пищу молоко, полученное в течение первых семи дней после дня отела животных и в течение пяти дней до дня их запуска (перед их отелом) и/или от больных животных и находящихся на карантине. Вкус и запах сырого молока чистый, без посторонних запахов и привкусов, не свойственных свежему натуральному молоку. Допускается слабовыраженный кормовой  привкус и запах.  Плотность  (</w:t>
            </w:r>
            <w:proofErr w:type="gramStart"/>
            <w:r w:rsidRPr="00446886">
              <w:rPr>
                <w:color w:val="000000"/>
              </w:rPr>
              <w:t>кг</w:t>
            </w:r>
            <w:proofErr w:type="gramEnd"/>
            <w:r w:rsidRPr="00446886">
              <w:rPr>
                <w:color w:val="000000"/>
              </w:rPr>
              <w:t xml:space="preserve">/м3) сырого молока не менее 1027,0.    Продукт транспортируют специализированными транспортными средствами в соответствии с правилами перевозок скоропортящихся грузов, действующими на данном виде транспорта. остаточный срок годности на момент поставки не менее 80%. Технический регламент Таможенного союза </w:t>
            </w:r>
            <w:proofErr w:type="gramStart"/>
            <w:r w:rsidRPr="00446886">
              <w:rPr>
                <w:color w:val="000000"/>
              </w:rPr>
              <w:t>ТР</w:t>
            </w:r>
            <w:proofErr w:type="gramEnd"/>
            <w:r w:rsidRPr="00446886">
              <w:rPr>
                <w:color w:val="000000"/>
              </w:rPr>
              <w:t xml:space="preserve"> ТС 033/2013 «О безопасности молока и молочной продукции», утвержденный Решением ЕЭК от 09.10.2013 № 67</w:t>
            </w:r>
          </w:p>
        </w:tc>
        <w:tc>
          <w:tcPr>
            <w:tcW w:w="1984" w:type="dxa"/>
            <w:tcBorders>
              <w:top w:val="nil"/>
              <w:left w:val="nil"/>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lastRenderedPageBreak/>
              <w:t xml:space="preserve">Фасовка до 250 г, а так же весовой до 10 кг. </w:t>
            </w:r>
            <w:proofErr w:type="gramStart"/>
            <w:r w:rsidRPr="00446886">
              <w:rPr>
                <w:color w:val="000000"/>
              </w:rPr>
              <w:t>Упакован</w:t>
            </w:r>
            <w:proofErr w:type="gramEnd"/>
            <w:r w:rsidRPr="00446886">
              <w:rPr>
                <w:color w:val="000000"/>
              </w:rPr>
              <w:t xml:space="preserve"> в картонные коробки, пластиковые ведра или ящики, с указа-</w:t>
            </w:r>
            <w:proofErr w:type="spellStart"/>
            <w:r w:rsidRPr="00446886">
              <w:rPr>
                <w:color w:val="000000"/>
              </w:rPr>
              <w:t>нием</w:t>
            </w:r>
            <w:proofErr w:type="spellEnd"/>
            <w:r w:rsidRPr="00446886">
              <w:rPr>
                <w:color w:val="000000"/>
              </w:rPr>
              <w:t xml:space="preserve"> </w:t>
            </w:r>
            <w:r w:rsidRPr="00446886">
              <w:rPr>
                <w:color w:val="000000"/>
              </w:rPr>
              <w:lastRenderedPageBreak/>
              <w:t>срока изготовления и реализации, отгрузка силами Поставщика до пищеблока Заказчика</w:t>
            </w:r>
          </w:p>
        </w:tc>
        <w:tc>
          <w:tcPr>
            <w:tcW w:w="1276" w:type="dxa"/>
            <w:tcBorders>
              <w:top w:val="nil"/>
              <w:left w:val="nil"/>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lastRenderedPageBreak/>
              <w:t>Россия</w:t>
            </w:r>
          </w:p>
        </w:tc>
        <w:tc>
          <w:tcPr>
            <w:tcW w:w="567" w:type="dxa"/>
            <w:tcBorders>
              <w:top w:val="nil"/>
              <w:left w:val="nil"/>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t>кг</w:t>
            </w:r>
          </w:p>
        </w:tc>
        <w:tc>
          <w:tcPr>
            <w:tcW w:w="1417" w:type="dxa"/>
            <w:tcBorders>
              <w:top w:val="nil"/>
              <w:left w:val="nil"/>
              <w:bottom w:val="single" w:sz="4" w:space="0" w:color="auto"/>
              <w:right w:val="single" w:sz="4" w:space="0" w:color="auto"/>
            </w:tcBorders>
            <w:shd w:val="clear" w:color="auto" w:fill="auto"/>
            <w:hideMark/>
          </w:tcPr>
          <w:p w:rsidR="006A036C" w:rsidRPr="00446886" w:rsidRDefault="00A94AD4" w:rsidP="00F53D14">
            <w:pPr>
              <w:spacing w:after="0"/>
              <w:jc w:val="center"/>
              <w:rPr>
                <w:color w:val="000000"/>
              </w:rPr>
            </w:pPr>
            <w:r>
              <w:rPr>
                <w:color w:val="000000"/>
              </w:rPr>
              <w:t>720</w:t>
            </w:r>
            <w:r w:rsidR="006A036C">
              <w:rPr>
                <w:color w:val="000000"/>
              </w:rPr>
              <w:t>,00</w:t>
            </w:r>
          </w:p>
        </w:tc>
      </w:tr>
      <w:tr w:rsidR="006A036C" w:rsidRPr="00446886" w:rsidTr="00F53D14">
        <w:trPr>
          <w:trHeight w:val="4800"/>
        </w:trPr>
        <w:tc>
          <w:tcPr>
            <w:tcW w:w="566" w:type="dxa"/>
            <w:tcBorders>
              <w:top w:val="nil"/>
              <w:left w:val="single" w:sz="4" w:space="0" w:color="auto"/>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lastRenderedPageBreak/>
              <w:t>4</w:t>
            </w:r>
          </w:p>
        </w:tc>
        <w:tc>
          <w:tcPr>
            <w:tcW w:w="1986" w:type="dxa"/>
            <w:tcBorders>
              <w:top w:val="nil"/>
              <w:left w:val="nil"/>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t xml:space="preserve">Сыры полутвердые,  в ассортименте ГОСТ 32260-2013 </w:t>
            </w:r>
          </w:p>
        </w:tc>
        <w:tc>
          <w:tcPr>
            <w:tcW w:w="8222" w:type="dxa"/>
            <w:tcBorders>
              <w:top w:val="nil"/>
              <w:left w:val="nil"/>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t xml:space="preserve">Сыры полутвердые, жирность 45%, ГОСТ 32260-2013 в ассортименте. Российский или эквивалент. Молочный продукт – сыр полутвердый, «Сыры полутвердые. Технические условия» из коровьего молока и продуктов, полученных из коровьего молока: обезжиренного молока и сливок, предназначенные для непосредственного употребления в пищу или дальнейшей переработки.  Сыр выпущен в реализацию в возрасте не менее 45 суток.  Внешний вид сыра:  корка ровная, тонкая, без повреждений и толстого подкоркового слоя, покрытая полимерными или парафиновыми или комбинированными составами или полимерными материалами. Голова или </w:t>
            </w:r>
            <w:proofErr w:type="gramStart"/>
            <w:r w:rsidRPr="00446886">
              <w:rPr>
                <w:color w:val="000000"/>
              </w:rPr>
              <w:t>брусок сыра, покрытый полимерными или парафиновыми или комбинированными составами или полимерными материалами должен быть уложен</w:t>
            </w:r>
            <w:proofErr w:type="gramEnd"/>
            <w:r w:rsidRPr="00446886">
              <w:rPr>
                <w:color w:val="000000"/>
              </w:rPr>
              <w:t xml:space="preserve"> по одному или несколько штук в картонную коробку. Сыр, находящийся в поврежденной таре и (или) упаковке, к поставке не допускается.   Технический регламент на молоко  и молочную продукцию (Федеральный закон от 12.06.2008 № 88-ФЗ), СанПиН 2.3.2.1078-01     </w:t>
            </w:r>
          </w:p>
        </w:tc>
        <w:tc>
          <w:tcPr>
            <w:tcW w:w="1984" w:type="dxa"/>
            <w:tcBorders>
              <w:top w:val="nil"/>
              <w:left w:val="nil"/>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t xml:space="preserve">Фасовка по 3-10 кг, в пищевом </w:t>
            </w:r>
            <w:proofErr w:type="gramStart"/>
            <w:r w:rsidRPr="00446886">
              <w:rPr>
                <w:color w:val="000000"/>
              </w:rPr>
              <w:t>п</w:t>
            </w:r>
            <w:proofErr w:type="gramEnd"/>
            <w:r w:rsidRPr="00446886">
              <w:rPr>
                <w:color w:val="000000"/>
              </w:rPr>
              <w:t>/этиленовом пакете,  без на-резки, с указанием срока изготовления и реализации, завоз и отгрузка силами Поставщика до пищеблока За-</w:t>
            </w:r>
            <w:proofErr w:type="spellStart"/>
            <w:r w:rsidRPr="00446886">
              <w:rPr>
                <w:color w:val="000000"/>
              </w:rPr>
              <w:t>казчика</w:t>
            </w:r>
            <w:proofErr w:type="spellEnd"/>
            <w:r w:rsidRPr="00446886">
              <w:rPr>
                <w:color w:val="000000"/>
              </w:rPr>
              <w:t xml:space="preserve">   </w:t>
            </w:r>
          </w:p>
        </w:tc>
        <w:tc>
          <w:tcPr>
            <w:tcW w:w="1276" w:type="dxa"/>
            <w:tcBorders>
              <w:top w:val="nil"/>
              <w:left w:val="nil"/>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t>Россия</w:t>
            </w:r>
          </w:p>
        </w:tc>
        <w:tc>
          <w:tcPr>
            <w:tcW w:w="567" w:type="dxa"/>
            <w:tcBorders>
              <w:top w:val="nil"/>
              <w:left w:val="nil"/>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t>кг</w:t>
            </w:r>
          </w:p>
        </w:tc>
        <w:tc>
          <w:tcPr>
            <w:tcW w:w="1417" w:type="dxa"/>
            <w:tcBorders>
              <w:top w:val="nil"/>
              <w:left w:val="nil"/>
              <w:bottom w:val="single" w:sz="4" w:space="0" w:color="auto"/>
              <w:right w:val="single" w:sz="4" w:space="0" w:color="auto"/>
            </w:tcBorders>
            <w:shd w:val="clear" w:color="auto" w:fill="auto"/>
            <w:hideMark/>
          </w:tcPr>
          <w:p w:rsidR="006A036C" w:rsidRPr="00446886" w:rsidRDefault="00A94AD4" w:rsidP="00F53D14">
            <w:pPr>
              <w:spacing w:after="0"/>
              <w:jc w:val="center"/>
              <w:rPr>
                <w:color w:val="000000"/>
              </w:rPr>
            </w:pPr>
            <w:r>
              <w:rPr>
                <w:color w:val="000000"/>
              </w:rPr>
              <w:t>168</w:t>
            </w:r>
            <w:r w:rsidR="006A036C">
              <w:rPr>
                <w:color w:val="000000"/>
              </w:rPr>
              <w:t>,00</w:t>
            </w:r>
          </w:p>
        </w:tc>
      </w:tr>
      <w:tr w:rsidR="006A036C" w:rsidRPr="00446886" w:rsidTr="00F53D14">
        <w:trPr>
          <w:trHeight w:val="5802"/>
        </w:trPr>
        <w:tc>
          <w:tcPr>
            <w:tcW w:w="566" w:type="dxa"/>
            <w:tcBorders>
              <w:top w:val="nil"/>
              <w:left w:val="single" w:sz="4" w:space="0" w:color="auto"/>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lastRenderedPageBreak/>
              <w:t>5</w:t>
            </w:r>
          </w:p>
        </w:tc>
        <w:tc>
          <w:tcPr>
            <w:tcW w:w="1986" w:type="dxa"/>
            <w:tcBorders>
              <w:top w:val="nil"/>
              <w:left w:val="nil"/>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t xml:space="preserve">Молоко питьевое </w:t>
            </w:r>
            <w:proofErr w:type="spellStart"/>
            <w:r w:rsidRPr="00446886">
              <w:rPr>
                <w:color w:val="000000"/>
              </w:rPr>
              <w:t>ультрапастеризованное</w:t>
            </w:r>
            <w:proofErr w:type="spellEnd"/>
            <w:r w:rsidRPr="00446886">
              <w:rPr>
                <w:color w:val="000000"/>
              </w:rPr>
              <w:t xml:space="preserve"> ГОСТ 31450-2013,ГОСТ 32252-2013</w:t>
            </w:r>
          </w:p>
        </w:tc>
        <w:tc>
          <w:tcPr>
            <w:tcW w:w="8222" w:type="dxa"/>
            <w:tcBorders>
              <w:top w:val="nil"/>
              <w:left w:val="nil"/>
              <w:bottom w:val="single" w:sz="4" w:space="0" w:color="auto"/>
              <w:right w:val="single" w:sz="4" w:space="0" w:color="auto"/>
            </w:tcBorders>
            <w:shd w:val="clear" w:color="auto" w:fill="auto"/>
            <w:hideMark/>
          </w:tcPr>
          <w:p w:rsidR="006A036C" w:rsidRPr="00446886" w:rsidRDefault="006A036C" w:rsidP="00F53D14">
            <w:pPr>
              <w:spacing w:after="0"/>
              <w:rPr>
                <w:color w:val="000000"/>
              </w:rPr>
            </w:pPr>
            <w:proofErr w:type="gramStart"/>
            <w:r w:rsidRPr="00446886">
              <w:rPr>
                <w:color w:val="000000"/>
              </w:rPr>
              <w:t xml:space="preserve">Молоко питьевое, жирность 3,2 %, ГОСТ 31450-2013 должно быть упаковано в потребительскую тару после термообработки, изготовлено из  натурального молока или из  восстановленного молока или из нормализованного, предназначенное для непосредственного использования в пищу, не обогащенное витаминами, микро- и макроэлементами, </w:t>
            </w:r>
            <w:proofErr w:type="spellStart"/>
            <w:r w:rsidRPr="00446886">
              <w:rPr>
                <w:color w:val="000000"/>
              </w:rPr>
              <w:t>пробиотическими</w:t>
            </w:r>
            <w:proofErr w:type="spellEnd"/>
            <w:r w:rsidRPr="00446886">
              <w:rPr>
                <w:color w:val="000000"/>
              </w:rPr>
              <w:t xml:space="preserve"> культурами и </w:t>
            </w:r>
            <w:proofErr w:type="spellStart"/>
            <w:r w:rsidRPr="00446886">
              <w:rPr>
                <w:color w:val="000000"/>
              </w:rPr>
              <w:t>пробиотическими</w:t>
            </w:r>
            <w:proofErr w:type="spellEnd"/>
            <w:r w:rsidRPr="00446886">
              <w:rPr>
                <w:color w:val="000000"/>
              </w:rPr>
              <w:t xml:space="preserve"> веществами.</w:t>
            </w:r>
            <w:proofErr w:type="gramEnd"/>
            <w:r w:rsidRPr="00446886">
              <w:rPr>
                <w:color w:val="000000"/>
              </w:rPr>
              <w:t xml:space="preserve">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w:t>
            </w:r>
            <w:proofErr w:type="gramStart"/>
            <w:r w:rsidRPr="00446886">
              <w:rPr>
                <w:color w:val="000000"/>
              </w:rPr>
              <w:t>характерные</w:t>
            </w:r>
            <w:proofErr w:type="gramEnd"/>
            <w:r w:rsidRPr="00446886">
              <w:rPr>
                <w:color w:val="000000"/>
              </w:rPr>
              <w:t xml:space="preserve"> для молока без посторонних привкусов и запахов. Цвет - белый, равномерный по всей массе, с кремовым оттенком. Продукт не должен содержать немолочные компоненты;  компоненты, полученные с использованием генетически модифицированных организмов, искусственные красители, </w:t>
            </w:r>
            <w:proofErr w:type="spellStart"/>
            <w:r w:rsidRPr="00446886">
              <w:rPr>
                <w:color w:val="000000"/>
              </w:rPr>
              <w:t>ароматизаторы</w:t>
            </w:r>
            <w:proofErr w:type="spellEnd"/>
            <w:r w:rsidRPr="00446886">
              <w:rPr>
                <w:color w:val="000000"/>
              </w:rPr>
              <w:t>, соли-стабилизаторы, консерванты и ингибирующие вещества.  Упаковка и тара поставляемого товара должна быть целостными, повреждения (вмятины, трещины, сколы и т.д.) не допускаются.  Упаковка и тара поставляемой продукции должны соответствовать п.1, статьи 35 главы 12 Федерального Закона № 88-ФЗ от 12.06.2008 г.</w:t>
            </w:r>
          </w:p>
        </w:tc>
        <w:tc>
          <w:tcPr>
            <w:tcW w:w="1984" w:type="dxa"/>
            <w:tcBorders>
              <w:top w:val="nil"/>
              <w:left w:val="nil"/>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t>Упаковка TETRAPAK</w:t>
            </w:r>
            <w:r w:rsidRPr="00446886">
              <w:rPr>
                <w:color w:val="000000"/>
              </w:rPr>
              <w:br/>
              <w:t xml:space="preserve">емкостью 1 л, отгрузка силами Поставщика до пищеблока </w:t>
            </w:r>
            <w:proofErr w:type="gramStart"/>
            <w:r w:rsidRPr="00446886">
              <w:rPr>
                <w:color w:val="000000"/>
              </w:rPr>
              <w:t>За-</w:t>
            </w:r>
            <w:proofErr w:type="spellStart"/>
            <w:r w:rsidRPr="00446886">
              <w:rPr>
                <w:color w:val="000000"/>
              </w:rPr>
              <w:t>казчика</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t>Россия</w:t>
            </w:r>
          </w:p>
        </w:tc>
        <w:tc>
          <w:tcPr>
            <w:tcW w:w="567" w:type="dxa"/>
            <w:tcBorders>
              <w:top w:val="nil"/>
              <w:left w:val="nil"/>
              <w:bottom w:val="single" w:sz="4" w:space="0" w:color="auto"/>
              <w:right w:val="single" w:sz="4" w:space="0" w:color="auto"/>
            </w:tcBorders>
            <w:shd w:val="clear" w:color="auto" w:fill="auto"/>
            <w:hideMark/>
          </w:tcPr>
          <w:p w:rsidR="006A036C" w:rsidRPr="00446886" w:rsidRDefault="006A036C" w:rsidP="00F53D14">
            <w:pPr>
              <w:spacing w:after="0"/>
              <w:rPr>
                <w:color w:val="000000"/>
              </w:rPr>
            </w:pPr>
            <w:r w:rsidRPr="00446886">
              <w:rPr>
                <w:color w:val="000000"/>
              </w:rPr>
              <w:t>л</w:t>
            </w:r>
          </w:p>
        </w:tc>
        <w:tc>
          <w:tcPr>
            <w:tcW w:w="1417" w:type="dxa"/>
            <w:tcBorders>
              <w:top w:val="nil"/>
              <w:left w:val="nil"/>
              <w:bottom w:val="single" w:sz="4" w:space="0" w:color="auto"/>
              <w:right w:val="single" w:sz="4" w:space="0" w:color="auto"/>
            </w:tcBorders>
            <w:shd w:val="clear" w:color="auto" w:fill="auto"/>
            <w:hideMark/>
          </w:tcPr>
          <w:p w:rsidR="006A036C" w:rsidRPr="00446886" w:rsidRDefault="00A94AD4" w:rsidP="00F53D14">
            <w:pPr>
              <w:spacing w:after="0"/>
              <w:jc w:val="center"/>
              <w:rPr>
                <w:color w:val="000000"/>
              </w:rPr>
            </w:pPr>
            <w:r>
              <w:rPr>
                <w:color w:val="000000"/>
              </w:rPr>
              <w:t>7900</w:t>
            </w:r>
            <w:r w:rsidR="006A036C">
              <w:rPr>
                <w:color w:val="000000"/>
              </w:rPr>
              <w:t>,00</w:t>
            </w:r>
          </w:p>
        </w:tc>
      </w:tr>
    </w:tbl>
    <w:p w:rsidR="006A036C"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6A036C" w:rsidRDefault="006A036C" w:rsidP="00B66A9B">
      <w:pPr>
        <w:tabs>
          <w:tab w:val="left" w:pos="9960"/>
        </w:tabs>
        <w:spacing w:after="0" w:line="240" w:lineRule="auto"/>
        <w:jc w:val="right"/>
        <w:rPr>
          <w:rFonts w:ascii="Times New Roman" w:hAnsi="Times New Roman" w:cs="Times New Roman"/>
          <w:sz w:val="24"/>
          <w:szCs w:val="24"/>
        </w:rPr>
      </w:pPr>
    </w:p>
    <w:p w:rsidR="006A036C" w:rsidRDefault="006A036C" w:rsidP="00B66A9B">
      <w:pPr>
        <w:tabs>
          <w:tab w:val="left" w:pos="9960"/>
        </w:tabs>
        <w:spacing w:after="0" w:line="240" w:lineRule="auto"/>
        <w:jc w:val="right"/>
        <w:rPr>
          <w:rFonts w:ascii="Times New Roman" w:hAnsi="Times New Roman" w:cs="Times New Roman"/>
          <w:sz w:val="24"/>
          <w:szCs w:val="24"/>
        </w:rPr>
      </w:pPr>
    </w:p>
    <w:p w:rsidR="006A036C" w:rsidRDefault="006A036C" w:rsidP="00B66A9B">
      <w:pPr>
        <w:tabs>
          <w:tab w:val="left" w:pos="9960"/>
        </w:tabs>
        <w:spacing w:after="0" w:line="240" w:lineRule="auto"/>
        <w:jc w:val="right"/>
        <w:rPr>
          <w:rFonts w:ascii="Times New Roman" w:hAnsi="Times New Roman" w:cs="Times New Roman"/>
          <w:sz w:val="24"/>
          <w:szCs w:val="24"/>
        </w:rPr>
      </w:pPr>
    </w:p>
    <w:p w:rsidR="006A036C" w:rsidRDefault="006A036C" w:rsidP="00B66A9B">
      <w:pPr>
        <w:tabs>
          <w:tab w:val="left" w:pos="9960"/>
        </w:tabs>
        <w:spacing w:after="0" w:line="240" w:lineRule="auto"/>
        <w:jc w:val="right"/>
        <w:rPr>
          <w:rFonts w:ascii="Times New Roman" w:hAnsi="Times New Roman" w:cs="Times New Roman"/>
          <w:sz w:val="24"/>
          <w:szCs w:val="24"/>
        </w:rPr>
      </w:pPr>
    </w:p>
    <w:p w:rsidR="006A036C" w:rsidRDefault="006A036C" w:rsidP="00B66A9B">
      <w:pPr>
        <w:tabs>
          <w:tab w:val="left" w:pos="9960"/>
        </w:tabs>
        <w:spacing w:after="0" w:line="240" w:lineRule="auto"/>
        <w:jc w:val="right"/>
        <w:rPr>
          <w:rFonts w:ascii="Times New Roman" w:hAnsi="Times New Roman" w:cs="Times New Roman"/>
          <w:sz w:val="24"/>
          <w:szCs w:val="24"/>
        </w:rPr>
      </w:pPr>
    </w:p>
    <w:p w:rsidR="006A036C" w:rsidRDefault="006A036C" w:rsidP="00B66A9B">
      <w:pPr>
        <w:tabs>
          <w:tab w:val="left" w:pos="9960"/>
        </w:tabs>
        <w:spacing w:after="0" w:line="240" w:lineRule="auto"/>
        <w:jc w:val="right"/>
        <w:rPr>
          <w:rFonts w:ascii="Times New Roman" w:hAnsi="Times New Roman" w:cs="Times New Roman"/>
          <w:sz w:val="24"/>
          <w:szCs w:val="24"/>
        </w:rPr>
      </w:pPr>
    </w:p>
    <w:p w:rsidR="006A036C" w:rsidRDefault="006A036C" w:rsidP="00B66A9B">
      <w:pPr>
        <w:tabs>
          <w:tab w:val="left" w:pos="9960"/>
        </w:tabs>
        <w:spacing w:after="0" w:line="240" w:lineRule="auto"/>
        <w:jc w:val="right"/>
        <w:rPr>
          <w:rFonts w:ascii="Times New Roman" w:hAnsi="Times New Roman" w:cs="Times New Roman"/>
          <w:sz w:val="24"/>
          <w:szCs w:val="24"/>
        </w:rPr>
      </w:pPr>
    </w:p>
    <w:p w:rsidR="006A036C" w:rsidRDefault="006A036C" w:rsidP="00B66A9B">
      <w:pPr>
        <w:tabs>
          <w:tab w:val="left" w:pos="9960"/>
        </w:tabs>
        <w:spacing w:after="0" w:line="240" w:lineRule="auto"/>
        <w:jc w:val="right"/>
        <w:rPr>
          <w:rFonts w:ascii="Times New Roman" w:hAnsi="Times New Roman" w:cs="Times New Roman"/>
          <w:sz w:val="24"/>
          <w:szCs w:val="24"/>
        </w:rPr>
      </w:pPr>
    </w:p>
    <w:p w:rsidR="006A036C" w:rsidRDefault="006A036C" w:rsidP="00B66A9B">
      <w:pPr>
        <w:tabs>
          <w:tab w:val="left" w:pos="9960"/>
        </w:tabs>
        <w:spacing w:after="0" w:line="240" w:lineRule="auto"/>
        <w:jc w:val="right"/>
        <w:rPr>
          <w:rFonts w:ascii="Times New Roman" w:hAnsi="Times New Roman" w:cs="Times New Roman"/>
          <w:sz w:val="24"/>
          <w:szCs w:val="24"/>
        </w:rPr>
      </w:pPr>
    </w:p>
    <w:p w:rsidR="006A036C" w:rsidRDefault="006A036C" w:rsidP="00B66A9B">
      <w:pPr>
        <w:tabs>
          <w:tab w:val="left" w:pos="9960"/>
        </w:tabs>
        <w:spacing w:after="0" w:line="240" w:lineRule="auto"/>
        <w:jc w:val="right"/>
        <w:rPr>
          <w:rFonts w:ascii="Times New Roman" w:hAnsi="Times New Roman" w:cs="Times New Roman"/>
          <w:sz w:val="24"/>
          <w:szCs w:val="24"/>
        </w:rPr>
      </w:pPr>
    </w:p>
    <w:p w:rsidR="006A036C" w:rsidRDefault="006A036C" w:rsidP="00B66A9B">
      <w:pPr>
        <w:tabs>
          <w:tab w:val="left" w:pos="9960"/>
        </w:tabs>
        <w:spacing w:after="0" w:line="240" w:lineRule="auto"/>
        <w:jc w:val="right"/>
        <w:rPr>
          <w:rFonts w:ascii="Times New Roman" w:hAnsi="Times New Roman" w:cs="Times New Roman"/>
          <w:sz w:val="24"/>
          <w:szCs w:val="24"/>
        </w:rPr>
      </w:pPr>
    </w:p>
    <w:p w:rsidR="006A036C" w:rsidRDefault="006A036C" w:rsidP="00B66A9B">
      <w:pPr>
        <w:tabs>
          <w:tab w:val="left" w:pos="9960"/>
        </w:tabs>
        <w:spacing w:after="0" w:line="240" w:lineRule="auto"/>
        <w:jc w:val="right"/>
        <w:rPr>
          <w:rFonts w:ascii="Times New Roman" w:hAnsi="Times New Roman" w:cs="Times New Roman"/>
          <w:sz w:val="24"/>
          <w:szCs w:val="24"/>
        </w:rPr>
      </w:pPr>
    </w:p>
    <w:p w:rsidR="006A036C" w:rsidRDefault="006A036C" w:rsidP="00B66A9B">
      <w:pPr>
        <w:tabs>
          <w:tab w:val="left" w:pos="9960"/>
        </w:tabs>
        <w:spacing w:after="0" w:line="240" w:lineRule="auto"/>
        <w:jc w:val="right"/>
        <w:rPr>
          <w:rFonts w:ascii="Times New Roman" w:hAnsi="Times New Roman" w:cs="Times New Roman"/>
          <w:sz w:val="24"/>
          <w:szCs w:val="24"/>
        </w:rPr>
      </w:pPr>
    </w:p>
    <w:p w:rsidR="006A036C" w:rsidRDefault="006A036C" w:rsidP="00B66A9B">
      <w:pPr>
        <w:tabs>
          <w:tab w:val="left" w:pos="9960"/>
        </w:tabs>
        <w:spacing w:after="0" w:line="240" w:lineRule="auto"/>
        <w:jc w:val="right"/>
        <w:rPr>
          <w:rFonts w:ascii="Times New Roman" w:hAnsi="Times New Roman" w:cs="Times New Roman"/>
          <w:sz w:val="24"/>
          <w:szCs w:val="24"/>
        </w:rPr>
      </w:pPr>
    </w:p>
    <w:p w:rsidR="006A036C" w:rsidRDefault="006A036C" w:rsidP="00B66A9B">
      <w:pPr>
        <w:tabs>
          <w:tab w:val="left" w:pos="9960"/>
        </w:tabs>
        <w:spacing w:after="0" w:line="240" w:lineRule="auto"/>
        <w:jc w:val="right"/>
        <w:rPr>
          <w:rFonts w:ascii="Times New Roman" w:hAnsi="Times New Roman" w:cs="Times New Roman"/>
          <w:sz w:val="24"/>
          <w:szCs w:val="24"/>
        </w:rPr>
      </w:pPr>
    </w:p>
    <w:p w:rsidR="006A036C" w:rsidRDefault="006A036C" w:rsidP="00B66A9B">
      <w:pPr>
        <w:tabs>
          <w:tab w:val="left" w:pos="9960"/>
        </w:tabs>
        <w:spacing w:after="0" w:line="240" w:lineRule="auto"/>
        <w:jc w:val="right"/>
        <w:rPr>
          <w:rFonts w:ascii="Times New Roman" w:hAnsi="Times New Roman" w:cs="Times New Roman"/>
          <w:sz w:val="24"/>
          <w:szCs w:val="24"/>
        </w:rPr>
      </w:pPr>
      <w:bookmarkStart w:id="0" w:name="_GoBack"/>
      <w:bookmarkEnd w:id="0"/>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w:t>
      </w:r>
      <w:r w:rsidR="001F4776">
        <w:rPr>
          <w:rFonts w:ascii="Times New Roman" w:hAnsi="Times New Roman" w:cs="Times New Roman"/>
          <w:sz w:val="24"/>
          <w:szCs w:val="24"/>
        </w:rPr>
        <w:t>7</w:t>
      </w: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w:t>
      </w:r>
      <w:r w:rsidR="008A7981">
        <w:rPr>
          <w:rFonts w:ascii="Times New Roman" w:hAnsi="Times New Roman" w:cs="Times New Roman"/>
          <w:sz w:val="24"/>
          <w:szCs w:val="24"/>
        </w:rPr>
        <w:t>___</w:t>
      </w:r>
      <w:r>
        <w:rPr>
          <w:rFonts w:ascii="Times New Roman" w:hAnsi="Times New Roman" w:cs="Times New Roman"/>
          <w:sz w:val="24"/>
          <w:szCs w:val="24"/>
        </w:rPr>
        <w:t>_</w:t>
      </w: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t xml:space="preserve">                                           2020</w:t>
      </w:r>
      <w:r>
        <w:rPr>
          <w:rFonts w:ascii="Times New Roman" w:hAnsi="Times New Roman" w:cs="Times New Roman"/>
          <w:sz w:val="24"/>
          <w:szCs w:val="24"/>
        </w:rPr>
        <w:t xml:space="preserve"> года</w:t>
      </w: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B66A9B" w:rsidRDefault="00B66A9B" w:rsidP="00B66A9B">
      <w:pPr>
        <w:tabs>
          <w:tab w:val="left" w:pos="9960"/>
        </w:tabs>
        <w:spacing w:after="0" w:line="240" w:lineRule="auto"/>
        <w:jc w:val="right"/>
        <w:rPr>
          <w:rFonts w:ascii="Times New Roman" w:hAnsi="Times New Roman" w:cs="Times New Roman"/>
          <w:sz w:val="24"/>
          <w:szCs w:val="24"/>
        </w:rPr>
      </w:pP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B66A9B" w:rsidRDefault="00B66A9B" w:rsidP="00B66A9B">
      <w:pPr>
        <w:spacing w:after="0" w:line="240" w:lineRule="auto"/>
        <w:rPr>
          <w:rFonts w:ascii="Times New Roman" w:hAnsi="Times New Roman" w:cs="Times New Roman"/>
          <w:sz w:val="24"/>
          <w:szCs w:val="24"/>
        </w:rPr>
      </w:pPr>
    </w:p>
    <w:p w:rsidR="00B66A9B" w:rsidRDefault="00B66A9B" w:rsidP="00B66A9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B66A9B" w:rsidRDefault="00B66A9B" w:rsidP="00B66A9B">
      <w:pPr>
        <w:spacing w:after="0" w:line="240" w:lineRule="auto"/>
        <w:rPr>
          <w:rFonts w:ascii="Times New Roman" w:hAnsi="Times New Roman" w:cs="Times New Roman"/>
          <w:b/>
          <w:bCs/>
          <w:sz w:val="24"/>
          <w:szCs w:val="24"/>
        </w:rPr>
      </w:pPr>
    </w:p>
    <w:p w:rsidR="00B66A9B" w:rsidRDefault="00B66A9B" w:rsidP="00B66A9B">
      <w:pPr>
        <w:spacing w:after="0" w:line="240" w:lineRule="auto"/>
        <w:rPr>
          <w:rFonts w:ascii="Times New Roman" w:hAnsi="Times New Roman" w:cs="Times New Roman"/>
          <w:b/>
          <w:bCs/>
          <w:sz w:val="24"/>
          <w:szCs w:val="24"/>
        </w:rPr>
      </w:pPr>
    </w:p>
    <w:p w:rsidR="00B66A9B" w:rsidRDefault="00B66A9B" w:rsidP="00B66A9B">
      <w:pPr>
        <w:spacing w:after="0" w:line="240" w:lineRule="auto"/>
        <w:rPr>
          <w:rFonts w:ascii="Times New Roman" w:hAnsi="Times New Roman" w:cs="Times New Roman"/>
          <w:b/>
          <w:bCs/>
          <w:sz w:val="24"/>
          <w:szCs w:val="24"/>
        </w:rPr>
      </w:pPr>
    </w:p>
    <w:p w:rsidR="00B66A9B" w:rsidRDefault="00B66A9B" w:rsidP="00B66A9B">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B66A9B" w:rsidRDefault="00B66A9B" w:rsidP="00B66A9B">
      <w:pPr>
        <w:spacing w:after="0" w:line="240" w:lineRule="auto"/>
        <w:ind w:right="516"/>
        <w:rPr>
          <w:rFonts w:ascii="Times New Roman" w:hAnsi="Times New Roman" w:cs="Times New Roman"/>
        </w:rPr>
      </w:pPr>
    </w:p>
    <w:p w:rsidR="00B66A9B" w:rsidRDefault="00B66A9B" w:rsidP="00B66A9B">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B66A9B" w:rsidRDefault="00B66A9B" w:rsidP="00B66A9B">
      <w:pPr>
        <w:spacing w:after="0" w:line="240" w:lineRule="auto"/>
        <w:ind w:left="1134" w:right="516"/>
        <w:rPr>
          <w:rFonts w:ascii="Times New Roman" w:hAnsi="Times New Roman" w:cs="Times New Roman"/>
          <w:b/>
          <w:sz w:val="24"/>
          <w:szCs w:val="24"/>
        </w:rPr>
      </w:pPr>
    </w:p>
    <w:p w:rsidR="0038399F" w:rsidRDefault="0038399F" w:rsidP="00B66A9B">
      <w:pPr>
        <w:spacing w:after="0" w:line="240" w:lineRule="auto"/>
        <w:ind w:left="1134" w:right="516"/>
        <w:rPr>
          <w:rFonts w:ascii="Times New Roman" w:hAnsi="Times New Roman" w:cs="Times New Roman"/>
          <w:b/>
          <w:sz w:val="24"/>
          <w:szCs w:val="24"/>
        </w:rPr>
      </w:pPr>
    </w:p>
    <w:p w:rsidR="0038399F" w:rsidRDefault="0038399F" w:rsidP="0038399F">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roofErr w:type="spellStart"/>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roofErr w:type="spellEnd"/>
    </w:p>
    <w:p w:rsidR="0038399F" w:rsidRDefault="0038399F" w:rsidP="0038399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38399F" w:rsidRDefault="0038399F" w:rsidP="00D44639">
      <w:pPr>
        <w:tabs>
          <w:tab w:val="left" w:pos="708"/>
          <w:tab w:val="left" w:pos="1416"/>
          <w:tab w:val="left" w:pos="2124"/>
          <w:tab w:val="left" w:pos="2832"/>
          <w:tab w:val="left" w:pos="3540"/>
          <w:tab w:val="left" w:pos="4248"/>
          <w:tab w:val="left" w:pos="6420"/>
        </w:tabs>
        <w:rPr>
          <w:rFonts w:ascii="Times New Roman" w:hAnsi="Times New Roman" w:cs="Times New Roman"/>
          <w:sz w:val="24"/>
          <w:szCs w:val="20"/>
        </w:rPr>
      </w:pPr>
      <w:r>
        <w:rPr>
          <w:rFonts w:ascii="Times New Roman" w:hAnsi="Times New Roman" w:cs="Times New Roman"/>
          <w:sz w:val="24"/>
          <w:szCs w:val="20"/>
        </w:rPr>
        <w:t xml:space="preserve">         МАДОУ</w:t>
      </w:r>
      <w:r w:rsidR="00D44639">
        <w:rPr>
          <w:rFonts w:ascii="Times New Roman" w:hAnsi="Times New Roman" w:cs="Times New Roman"/>
          <w:sz w:val="24"/>
          <w:szCs w:val="20"/>
        </w:rPr>
        <w:t>-д/с№</w:t>
      </w:r>
      <w:r w:rsidR="005D5DAC">
        <w:rPr>
          <w:rFonts w:ascii="Times New Roman" w:hAnsi="Times New Roman" w:cs="Times New Roman"/>
          <w:sz w:val="24"/>
          <w:szCs w:val="20"/>
        </w:rPr>
        <w:t>2</w:t>
      </w:r>
      <w:r w:rsidR="00D44639">
        <w:rPr>
          <w:rFonts w:ascii="Times New Roman" w:hAnsi="Times New Roman" w:cs="Times New Roman"/>
          <w:sz w:val="24"/>
          <w:szCs w:val="20"/>
        </w:rPr>
        <w:t xml:space="preserve"> «</w:t>
      </w:r>
      <w:r w:rsidR="005D5DAC">
        <w:rPr>
          <w:rFonts w:ascii="Times New Roman" w:hAnsi="Times New Roman" w:cs="Times New Roman"/>
          <w:sz w:val="24"/>
          <w:szCs w:val="20"/>
        </w:rPr>
        <w:t>Звёздоч</w:t>
      </w:r>
      <w:r w:rsidR="00D44639">
        <w:rPr>
          <w:rFonts w:ascii="Times New Roman" w:hAnsi="Times New Roman" w:cs="Times New Roman"/>
          <w:sz w:val="24"/>
          <w:szCs w:val="20"/>
        </w:rPr>
        <w:t>ка</w:t>
      </w:r>
      <w:r>
        <w:rPr>
          <w:rFonts w:ascii="Times New Roman" w:hAnsi="Times New Roman" w:cs="Times New Roman"/>
          <w:sz w:val="24"/>
          <w:szCs w:val="20"/>
        </w:rPr>
        <w:t xml:space="preserve"> </w:t>
      </w:r>
      <w:r w:rsidR="00D44639">
        <w:rPr>
          <w:rFonts w:ascii="Times New Roman" w:hAnsi="Times New Roman" w:cs="Times New Roman"/>
          <w:sz w:val="24"/>
          <w:szCs w:val="20"/>
        </w:rPr>
        <w:tab/>
        <w:t xml:space="preserve"> </w:t>
      </w:r>
      <w:r w:rsidR="00D44639">
        <w:rPr>
          <w:rFonts w:ascii="Times New Roman" w:hAnsi="Times New Roman" w:cs="Times New Roman"/>
          <w:sz w:val="24"/>
          <w:szCs w:val="20"/>
        </w:rPr>
        <w:tab/>
      </w:r>
    </w:p>
    <w:p w:rsidR="0038399F" w:rsidRDefault="0038399F" w:rsidP="0038399F">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38399F" w:rsidRDefault="0038399F" w:rsidP="0038399F">
      <w:pPr>
        <w:widowControl w:val="0"/>
        <w:tabs>
          <w:tab w:val="left" w:pos="6270"/>
        </w:tabs>
        <w:suppressAutoHyphens w:val="0"/>
        <w:autoSpaceDE w:val="0"/>
        <w:spacing w:after="0" w:line="240" w:lineRule="auto"/>
        <w:rPr>
          <w:rFonts w:ascii="Times New Roman" w:hAnsi="Times New Roman" w:cs="Times New Roman"/>
          <w:b/>
          <w:bCs/>
          <w:sz w:val="24"/>
          <w:szCs w:val="24"/>
        </w:rPr>
      </w:pPr>
      <w:r>
        <w:rPr>
          <w:rFonts w:ascii="Times New Roman" w:hAnsi="Times New Roman" w:cs="Times New Roman"/>
          <w:sz w:val="24"/>
          <w:szCs w:val="20"/>
        </w:rPr>
        <w:t xml:space="preserve">   ________________/____</w:t>
      </w:r>
      <w:r w:rsidR="005D5DAC">
        <w:rPr>
          <w:rFonts w:ascii="Times New Roman" w:hAnsi="Times New Roman" w:cs="Times New Roman"/>
          <w:sz w:val="24"/>
          <w:szCs w:val="20"/>
        </w:rPr>
        <w:t>Тяпкина Г.А.</w:t>
      </w:r>
      <w:r>
        <w:rPr>
          <w:rFonts w:ascii="Times New Roman" w:hAnsi="Times New Roman" w:cs="Times New Roman"/>
          <w:sz w:val="24"/>
          <w:szCs w:val="20"/>
        </w:rPr>
        <w:t xml:space="preserve">_/                      </w:t>
      </w:r>
      <w:r w:rsidR="005D5DAC">
        <w:rPr>
          <w:rFonts w:ascii="Times New Roman" w:hAnsi="Times New Roman" w:cs="Times New Roman"/>
          <w:sz w:val="24"/>
          <w:szCs w:val="20"/>
        </w:rPr>
        <w:t xml:space="preserve">            </w:t>
      </w:r>
      <w:r>
        <w:rPr>
          <w:rFonts w:ascii="Times New Roman" w:hAnsi="Times New Roman" w:cs="Times New Roman"/>
          <w:sz w:val="24"/>
          <w:szCs w:val="20"/>
        </w:rPr>
        <w:t xml:space="preserve"> __________________/</w:t>
      </w:r>
      <w:r w:rsidR="008A7981">
        <w:rPr>
          <w:rFonts w:ascii="Times New Roman" w:hAnsi="Times New Roman" w:cs="Times New Roman"/>
          <w:sz w:val="24"/>
          <w:szCs w:val="20"/>
        </w:rPr>
        <w:softHyphen/>
        <w:t xml:space="preserve">                             </w:t>
      </w:r>
      <w:r>
        <w:rPr>
          <w:rFonts w:ascii="Times New Roman" w:hAnsi="Times New Roman" w:cs="Times New Roman"/>
          <w:sz w:val="24"/>
          <w:szCs w:val="20"/>
        </w:rPr>
        <w:t>/</w:t>
      </w:r>
    </w:p>
    <w:p w:rsidR="0038399F" w:rsidRDefault="005D5DAC" w:rsidP="0038399F">
      <w:pPr>
        <w:shd w:val="clear" w:color="auto" w:fill="FFFFFF"/>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38399F" w:rsidRDefault="0038399F" w:rsidP="0038399F">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38399F">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38399F">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B66A9B">
      <w:pPr>
        <w:spacing w:after="0" w:line="240" w:lineRule="auto"/>
        <w:ind w:left="1134" w:right="516"/>
        <w:rPr>
          <w:rFonts w:ascii="Times New Roman" w:hAnsi="Times New Roman" w:cs="Times New Roman"/>
          <w:b/>
          <w:sz w:val="24"/>
          <w:szCs w:val="24"/>
        </w:rPr>
      </w:pPr>
    </w:p>
    <w:p w:rsidR="00B66A9B" w:rsidRDefault="00B66A9B" w:rsidP="00B66A9B">
      <w:pPr>
        <w:spacing w:after="0" w:line="240" w:lineRule="auto"/>
        <w:ind w:left="1134" w:right="516"/>
        <w:rPr>
          <w:rFonts w:ascii="Times New Roman" w:hAnsi="Times New Roman" w:cs="Times New Roman"/>
          <w:b/>
          <w:bCs/>
          <w:sz w:val="24"/>
          <w:szCs w:val="24"/>
        </w:rPr>
      </w:pPr>
    </w:p>
    <w:p w:rsidR="00B66A9B" w:rsidRDefault="00B66A9B" w:rsidP="00B66A9B">
      <w:pPr>
        <w:spacing w:after="0" w:line="240" w:lineRule="auto"/>
        <w:rPr>
          <w:rFonts w:ascii="Times New Roman" w:hAnsi="Times New Roman" w:cs="Times New Roman"/>
          <w:sz w:val="24"/>
          <w:szCs w:val="24"/>
        </w:rPr>
      </w:pPr>
    </w:p>
    <w:p w:rsidR="00B66A9B" w:rsidRDefault="00B66A9B" w:rsidP="00B66A9B">
      <w:pPr>
        <w:spacing w:after="0" w:line="240" w:lineRule="auto"/>
        <w:rPr>
          <w:rFonts w:ascii="Times New Roman" w:hAnsi="Times New Roman" w:cs="Times New Roman"/>
          <w:sz w:val="24"/>
          <w:szCs w:val="24"/>
        </w:rPr>
      </w:pPr>
    </w:p>
    <w:p w:rsidR="00B66A9B" w:rsidRDefault="00B66A9B" w:rsidP="00B66A9B">
      <w:pPr>
        <w:spacing w:after="0" w:line="240" w:lineRule="auto"/>
        <w:rPr>
          <w:rFonts w:ascii="Times New Roman" w:hAnsi="Times New Roman" w:cs="Times New Roman"/>
          <w:b/>
          <w:bCs/>
          <w:sz w:val="24"/>
          <w:szCs w:val="24"/>
        </w:rPr>
      </w:pPr>
    </w:p>
    <w:p w:rsidR="00B66A9B" w:rsidRDefault="00B66A9B"/>
    <w:sectPr w:rsidR="00B66A9B" w:rsidSect="006A036C">
      <w:pgSz w:w="16838" w:h="11906" w:orient="landscape"/>
      <w:pgMar w:top="567" w:right="567"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charset w:val="CC"/>
    <w:family w:val="roman"/>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22C7232"/>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99"/>
    <w:rsid w:val="00022777"/>
    <w:rsid w:val="000508A9"/>
    <w:rsid w:val="000A287E"/>
    <w:rsid w:val="00182D92"/>
    <w:rsid w:val="001D245A"/>
    <w:rsid w:val="001F4776"/>
    <w:rsid w:val="00200230"/>
    <w:rsid w:val="00247E1E"/>
    <w:rsid w:val="00285787"/>
    <w:rsid w:val="002B512F"/>
    <w:rsid w:val="0032288C"/>
    <w:rsid w:val="00362593"/>
    <w:rsid w:val="0038399F"/>
    <w:rsid w:val="00457AC4"/>
    <w:rsid w:val="005D5DAC"/>
    <w:rsid w:val="005E0091"/>
    <w:rsid w:val="0066764D"/>
    <w:rsid w:val="006A036C"/>
    <w:rsid w:val="006E6AFF"/>
    <w:rsid w:val="0070598B"/>
    <w:rsid w:val="007878FE"/>
    <w:rsid w:val="007C5D12"/>
    <w:rsid w:val="007D44EF"/>
    <w:rsid w:val="008A7981"/>
    <w:rsid w:val="00A43F08"/>
    <w:rsid w:val="00A76632"/>
    <w:rsid w:val="00A94AD4"/>
    <w:rsid w:val="00B66A9B"/>
    <w:rsid w:val="00BA374F"/>
    <w:rsid w:val="00C344D0"/>
    <w:rsid w:val="00C82F99"/>
    <w:rsid w:val="00CF132D"/>
    <w:rsid w:val="00D3201E"/>
    <w:rsid w:val="00D44639"/>
    <w:rsid w:val="00D60FA3"/>
    <w:rsid w:val="00DA1913"/>
    <w:rsid w:val="00DE03C3"/>
    <w:rsid w:val="00DF2C80"/>
    <w:rsid w:val="00E82256"/>
    <w:rsid w:val="00E83017"/>
    <w:rsid w:val="00E92C4D"/>
    <w:rsid w:val="00F64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36C"/>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92C4D"/>
    <w:rPr>
      <w:rFonts w:ascii="Times New Roman" w:hAnsi="Times New Roman" w:cs="Times New Roman" w:hint="default"/>
      <w:color w:val="0000FF"/>
      <w:u w:val="single"/>
    </w:rPr>
  </w:style>
  <w:style w:type="paragraph" w:styleId="a4">
    <w:name w:val="No Spacing"/>
    <w:qFormat/>
    <w:rsid w:val="00E92C4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E92C4D"/>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E92C4D"/>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E92C4D"/>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7E1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7E1E"/>
    <w:rPr>
      <w:rFonts w:ascii="Segoe UI" w:eastAsia="Times New Roman" w:hAnsi="Segoe UI" w:cs="Segoe UI"/>
      <w:sz w:val="18"/>
      <w:szCs w:val="18"/>
      <w:lang w:eastAsia="ar-SA"/>
    </w:rPr>
  </w:style>
  <w:style w:type="paragraph" w:customStyle="1" w:styleId="1">
    <w:name w:val="Заголовок №1"/>
    <w:basedOn w:val="a"/>
    <w:rsid w:val="00022777"/>
    <w:pPr>
      <w:widowControl w:val="0"/>
      <w:shd w:val="clear" w:color="auto" w:fill="FFFFFF"/>
      <w:tabs>
        <w:tab w:val="num" w:pos="0"/>
      </w:tabs>
      <w:spacing w:before="3720" w:after="240" w:line="240" w:lineRule="atLeast"/>
      <w:ind w:firstLine="709"/>
      <w:jc w:val="center"/>
    </w:pPr>
    <w:rPr>
      <w:rFonts w:ascii="Times New Roman" w:eastAsia="Calibri" w:hAnsi="Times New Roman" w:cs="Times New Roman"/>
      <w:color w:val="00000A"/>
      <w:kern w:val="2"/>
      <w:sz w:val="51"/>
      <w:szCs w:val="5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36C"/>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92C4D"/>
    <w:rPr>
      <w:rFonts w:ascii="Times New Roman" w:hAnsi="Times New Roman" w:cs="Times New Roman" w:hint="default"/>
      <w:color w:val="0000FF"/>
      <w:u w:val="single"/>
    </w:rPr>
  </w:style>
  <w:style w:type="paragraph" w:styleId="a4">
    <w:name w:val="No Spacing"/>
    <w:qFormat/>
    <w:rsid w:val="00E92C4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E92C4D"/>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E92C4D"/>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E92C4D"/>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7E1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7E1E"/>
    <w:rPr>
      <w:rFonts w:ascii="Segoe UI" w:eastAsia="Times New Roman" w:hAnsi="Segoe UI" w:cs="Segoe UI"/>
      <w:sz w:val="18"/>
      <w:szCs w:val="18"/>
      <w:lang w:eastAsia="ar-SA"/>
    </w:rPr>
  </w:style>
  <w:style w:type="paragraph" w:customStyle="1" w:styleId="1">
    <w:name w:val="Заголовок №1"/>
    <w:basedOn w:val="a"/>
    <w:rsid w:val="00022777"/>
    <w:pPr>
      <w:widowControl w:val="0"/>
      <w:shd w:val="clear" w:color="auto" w:fill="FFFFFF"/>
      <w:tabs>
        <w:tab w:val="num" w:pos="0"/>
      </w:tabs>
      <w:spacing w:before="3720" w:after="240" w:line="240" w:lineRule="atLeast"/>
      <w:ind w:firstLine="709"/>
      <w:jc w:val="center"/>
    </w:pPr>
    <w:rPr>
      <w:rFonts w:ascii="Times New Roman" w:eastAsia="Calibri" w:hAnsi="Times New Roman" w:cs="Times New Roman"/>
      <w:color w:val="00000A"/>
      <w:kern w:val="2"/>
      <w:sz w:val="51"/>
      <w:szCs w:val="5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5605">
      <w:bodyDiv w:val="1"/>
      <w:marLeft w:val="0"/>
      <w:marRight w:val="0"/>
      <w:marTop w:val="0"/>
      <w:marBottom w:val="0"/>
      <w:divBdr>
        <w:top w:val="none" w:sz="0" w:space="0" w:color="auto"/>
        <w:left w:val="none" w:sz="0" w:space="0" w:color="auto"/>
        <w:bottom w:val="none" w:sz="0" w:space="0" w:color="auto"/>
        <w:right w:val="none" w:sz="0" w:space="0" w:color="auto"/>
      </w:divBdr>
    </w:div>
    <w:div w:id="744183372">
      <w:bodyDiv w:val="1"/>
      <w:marLeft w:val="0"/>
      <w:marRight w:val="0"/>
      <w:marTop w:val="0"/>
      <w:marBottom w:val="0"/>
      <w:divBdr>
        <w:top w:val="none" w:sz="0" w:space="0" w:color="auto"/>
        <w:left w:val="none" w:sz="0" w:space="0" w:color="auto"/>
        <w:bottom w:val="none" w:sz="0" w:space="0" w:color="auto"/>
        <w:right w:val="none" w:sz="0" w:space="0" w:color="auto"/>
      </w:divBdr>
    </w:div>
    <w:div w:id="877816849">
      <w:bodyDiv w:val="1"/>
      <w:marLeft w:val="0"/>
      <w:marRight w:val="0"/>
      <w:marTop w:val="0"/>
      <w:marBottom w:val="0"/>
      <w:divBdr>
        <w:top w:val="none" w:sz="0" w:space="0" w:color="auto"/>
        <w:left w:val="none" w:sz="0" w:space="0" w:color="auto"/>
        <w:bottom w:val="none" w:sz="0" w:space="0" w:color="auto"/>
        <w:right w:val="none" w:sz="0" w:space="0" w:color="auto"/>
      </w:divBdr>
    </w:div>
    <w:div w:id="1881941612">
      <w:bodyDiv w:val="1"/>
      <w:marLeft w:val="0"/>
      <w:marRight w:val="0"/>
      <w:marTop w:val="0"/>
      <w:marBottom w:val="0"/>
      <w:divBdr>
        <w:top w:val="none" w:sz="0" w:space="0" w:color="auto"/>
        <w:left w:val="none" w:sz="0" w:space="0" w:color="auto"/>
        <w:bottom w:val="none" w:sz="0" w:space="0" w:color="auto"/>
        <w:right w:val="none" w:sz="0" w:space="0" w:color="auto"/>
      </w:divBdr>
    </w:div>
    <w:div w:id="2052992349">
      <w:bodyDiv w:val="1"/>
      <w:marLeft w:val="0"/>
      <w:marRight w:val="0"/>
      <w:marTop w:val="0"/>
      <w:marBottom w:val="0"/>
      <w:divBdr>
        <w:top w:val="none" w:sz="0" w:space="0" w:color="auto"/>
        <w:left w:val="none" w:sz="0" w:space="0" w:color="auto"/>
        <w:bottom w:val="none" w:sz="0" w:space="0" w:color="auto"/>
        <w:right w:val="none" w:sz="0" w:space="0" w:color="auto"/>
      </w:divBdr>
    </w:div>
    <w:div w:id="210830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36B03DBA536EA525D662381ACE9C394D57A972CD3205DE9B445103EA5DDE2H" TargetMode="External"/><Relationship Id="rId4" Type="http://schemas.openxmlformats.org/officeDocument/2006/relationships/settings" Target="settings.xml"/><Relationship Id="rId9"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17</Pages>
  <Words>6190</Words>
  <Characters>35287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50</cp:revision>
  <cp:lastPrinted>2020-10-27T09:33:00Z</cp:lastPrinted>
  <dcterms:created xsi:type="dcterms:W3CDTF">2019-05-30T12:52:00Z</dcterms:created>
  <dcterms:modified xsi:type="dcterms:W3CDTF">2020-11-20T14:14:00Z</dcterms:modified>
</cp:coreProperties>
</file>