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54" w:rsidRDefault="00175854" w:rsidP="00F03984">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sz w:val="24"/>
          <w:szCs w:val="24"/>
        </w:rPr>
        <w:t>Договор №</w:t>
      </w:r>
      <w:r w:rsidR="00EC0DC9">
        <w:rPr>
          <w:rFonts w:ascii="Times New Roman" w:hAnsi="Times New Roman" w:cs="Times New Roman"/>
          <w:b/>
          <w:sz w:val="24"/>
          <w:szCs w:val="24"/>
        </w:rPr>
        <w:t xml:space="preserve"> </w:t>
      </w:r>
      <w:r w:rsidR="006B710A">
        <w:rPr>
          <w:rFonts w:ascii="Times New Roman" w:hAnsi="Times New Roman" w:cs="Times New Roman"/>
          <w:b/>
          <w:sz w:val="24"/>
          <w:szCs w:val="24"/>
        </w:rPr>
        <w:t>____</w:t>
      </w:r>
    </w:p>
    <w:p w:rsidR="00175854" w:rsidRPr="00EA16B4" w:rsidRDefault="00175854" w:rsidP="00F03984">
      <w:pPr>
        <w:keepNext/>
        <w:keepLines/>
        <w:spacing w:after="0" w:line="240" w:lineRule="auto"/>
        <w:ind w:firstLine="567"/>
        <w:jc w:val="center"/>
        <w:rPr>
          <w:rFonts w:ascii="Times New Roman" w:hAnsi="Times New Roman" w:cs="Times New Roman"/>
        </w:rPr>
      </w:pPr>
      <w:r>
        <w:rPr>
          <w:rFonts w:ascii="Times New Roman" w:hAnsi="Times New Roman" w:cs="Times New Roman"/>
          <w:b/>
          <w:bCs/>
          <w:sz w:val="24"/>
          <w:szCs w:val="24"/>
        </w:rPr>
        <w:t>н</w:t>
      </w:r>
      <w:r w:rsidR="00F03984">
        <w:rPr>
          <w:rFonts w:ascii="Times New Roman" w:hAnsi="Times New Roman" w:cs="Times New Roman"/>
          <w:b/>
          <w:bCs/>
          <w:sz w:val="24"/>
          <w:szCs w:val="24"/>
        </w:rPr>
        <w:t xml:space="preserve">а  поставку </w:t>
      </w:r>
      <w:r w:rsidR="003D6AF0">
        <w:rPr>
          <w:rFonts w:ascii="Times New Roman" w:hAnsi="Times New Roman" w:cs="Times New Roman"/>
          <w:b/>
          <w:bCs/>
          <w:sz w:val="24"/>
          <w:szCs w:val="24"/>
        </w:rPr>
        <w:t>товара для реализации ФГОС</w:t>
      </w:r>
    </w:p>
    <w:p w:rsidR="00175854" w:rsidRDefault="00175854" w:rsidP="00F03984">
      <w:pPr>
        <w:spacing w:after="0" w:line="240" w:lineRule="auto"/>
        <w:ind w:firstLine="567"/>
        <w:jc w:val="center"/>
        <w:rPr>
          <w:rFonts w:ascii="Times New Roman" w:hAnsi="Times New Roman" w:cs="Times New Roman"/>
        </w:rPr>
      </w:pPr>
    </w:p>
    <w:p w:rsidR="00175854" w:rsidRDefault="00175854" w:rsidP="00F03984">
      <w:pPr>
        <w:pStyle w:val="21"/>
        <w:keepNext/>
        <w:keepLines/>
        <w:tabs>
          <w:tab w:val="left" w:pos="7635"/>
        </w:tabs>
        <w:ind w:firstLine="567"/>
        <w:rPr>
          <w:b/>
          <w:sz w:val="24"/>
          <w:szCs w:val="24"/>
        </w:rPr>
      </w:pPr>
      <w:r>
        <w:rPr>
          <w:sz w:val="24"/>
          <w:szCs w:val="24"/>
        </w:rPr>
        <w:tab/>
      </w:r>
    </w:p>
    <w:p w:rsidR="00175854" w:rsidRDefault="00175854" w:rsidP="00F03984">
      <w:pPr>
        <w:pStyle w:val="21"/>
        <w:keepNext/>
        <w:keepLines/>
        <w:ind w:firstLine="567"/>
        <w:jc w:val="center"/>
        <w:rPr>
          <w:sz w:val="24"/>
          <w:szCs w:val="24"/>
        </w:rPr>
      </w:pPr>
      <w:r>
        <w:rPr>
          <w:b/>
          <w:sz w:val="24"/>
          <w:szCs w:val="24"/>
        </w:rPr>
        <w:t>г. Ступино                                                                     «</w:t>
      </w:r>
      <w:r w:rsidR="003D6AF0">
        <w:rPr>
          <w:b/>
          <w:sz w:val="24"/>
          <w:szCs w:val="24"/>
        </w:rPr>
        <w:t>_____</w:t>
      </w:r>
      <w:r>
        <w:rPr>
          <w:b/>
          <w:sz w:val="24"/>
          <w:szCs w:val="24"/>
        </w:rPr>
        <w:t xml:space="preserve">» </w:t>
      </w:r>
      <w:r w:rsidR="003D6AF0">
        <w:rPr>
          <w:b/>
          <w:sz w:val="24"/>
          <w:szCs w:val="24"/>
        </w:rPr>
        <w:t>_______________</w:t>
      </w:r>
      <w:r>
        <w:rPr>
          <w:b/>
          <w:sz w:val="24"/>
          <w:szCs w:val="24"/>
        </w:rPr>
        <w:t xml:space="preserve"> 202</w:t>
      </w:r>
      <w:r w:rsidR="003D6AF0">
        <w:rPr>
          <w:b/>
          <w:sz w:val="24"/>
          <w:szCs w:val="24"/>
        </w:rPr>
        <w:t>1</w:t>
      </w:r>
      <w:r>
        <w:rPr>
          <w:b/>
          <w:sz w:val="24"/>
          <w:szCs w:val="24"/>
        </w:rPr>
        <w:t xml:space="preserve"> г.</w:t>
      </w:r>
    </w:p>
    <w:p w:rsidR="00175854" w:rsidRDefault="00175854" w:rsidP="00F03984">
      <w:pPr>
        <w:pStyle w:val="21"/>
        <w:keepNext/>
        <w:keepLines/>
        <w:ind w:firstLine="567"/>
        <w:rPr>
          <w:sz w:val="24"/>
          <w:szCs w:val="24"/>
        </w:rPr>
      </w:pPr>
    </w:p>
    <w:p w:rsidR="00175854" w:rsidRDefault="00175854" w:rsidP="00F03984">
      <w:pPr>
        <w:keepNext/>
        <w:keepLines/>
        <w:tabs>
          <w:tab w:val="left" w:pos="-3240"/>
        </w:tabs>
        <w:spacing w:after="0" w:line="240" w:lineRule="auto"/>
        <w:ind w:firstLine="567"/>
        <w:jc w:val="both"/>
        <w:rPr>
          <w:rFonts w:ascii="Times New Roman" w:hAnsi="Times New Roman" w:cs="Times New Roman"/>
        </w:rPr>
      </w:pPr>
      <w:proofErr w:type="gramStart"/>
      <w:r>
        <w:rPr>
          <w:rFonts w:ascii="Times New Roman" w:hAnsi="Times New Roman" w:cs="Times New Roman"/>
          <w:bCs/>
          <w:sz w:val="24"/>
          <w:szCs w:val="24"/>
        </w:rPr>
        <w:t>Муниципальное автономное дошкольное образовательное учреждение «</w:t>
      </w:r>
      <w:proofErr w:type="spellStart"/>
      <w:r w:rsidR="00F03984">
        <w:rPr>
          <w:rFonts w:ascii="Times New Roman" w:hAnsi="Times New Roman" w:cs="Times New Roman"/>
          <w:bCs/>
          <w:sz w:val="24"/>
          <w:szCs w:val="24"/>
        </w:rPr>
        <w:t>Малинский</w:t>
      </w:r>
      <w:proofErr w:type="spellEnd"/>
      <w:r w:rsidR="00F03984">
        <w:rPr>
          <w:rFonts w:ascii="Times New Roman" w:hAnsi="Times New Roman" w:cs="Times New Roman"/>
          <w:bCs/>
          <w:sz w:val="24"/>
          <w:szCs w:val="24"/>
        </w:rPr>
        <w:t xml:space="preserve"> центр развития ребёнка – детский сад «</w:t>
      </w:r>
      <w:proofErr w:type="spellStart"/>
      <w:r w:rsidR="00F03984">
        <w:rPr>
          <w:rFonts w:ascii="Times New Roman" w:hAnsi="Times New Roman" w:cs="Times New Roman"/>
          <w:bCs/>
          <w:sz w:val="24"/>
          <w:szCs w:val="24"/>
        </w:rPr>
        <w:t>Ивушка</w:t>
      </w:r>
      <w:proofErr w:type="spellEnd"/>
      <w:r>
        <w:rPr>
          <w:rFonts w:ascii="Times New Roman" w:hAnsi="Times New Roman" w:cs="Times New Roman"/>
          <w:bCs/>
          <w:sz w:val="24"/>
          <w:szCs w:val="24"/>
        </w:rPr>
        <w:t>»</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xml:space="preserve">, именуемое в дальнейшем Заказчик, в лице заведующего </w:t>
      </w:r>
      <w:r w:rsidR="00F03984">
        <w:rPr>
          <w:rFonts w:ascii="Times New Roman" w:hAnsi="Times New Roman" w:cs="Times New Roman"/>
          <w:sz w:val="24"/>
          <w:szCs w:val="24"/>
        </w:rPr>
        <w:t>Щербаковой Маргариты Васильевны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с одной</w:t>
      </w:r>
      <w:r w:rsidR="007511AF">
        <w:rPr>
          <w:rFonts w:ascii="Times New Roman" w:hAnsi="Times New Roman" w:cs="Times New Roman"/>
          <w:sz w:val="24"/>
          <w:szCs w:val="24"/>
        </w:rPr>
        <w:t xml:space="preserve"> стороны, и  </w:t>
      </w:r>
      <w:r w:rsidR="003D6AF0">
        <w:rPr>
          <w:rFonts w:ascii="Times New Roman" w:hAnsi="Times New Roman" w:cs="Times New Roman"/>
          <w:sz w:val="24"/>
          <w:szCs w:val="24"/>
        </w:rPr>
        <w:t>________________________________________________</w:t>
      </w:r>
      <w:r w:rsidR="00D05AEA">
        <w:rPr>
          <w:rFonts w:ascii="Times New Roman" w:hAnsi="Times New Roman" w:cs="Times New Roman"/>
          <w:sz w:val="24"/>
          <w:szCs w:val="24"/>
        </w:rPr>
        <w:t xml:space="preserve">, именуемое в дальнейшем Поставщик,  в лице </w:t>
      </w:r>
      <w:r w:rsidR="003D6AF0">
        <w:rPr>
          <w:rFonts w:ascii="Times New Roman" w:hAnsi="Times New Roman" w:cs="Times New Roman"/>
          <w:sz w:val="24"/>
          <w:szCs w:val="24"/>
        </w:rPr>
        <w:t>_______________________________________________</w:t>
      </w:r>
      <w:r w:rsidR="00D05AEA">
        <w:rPr>
          <w:rFonts w:ascii="Times New Roman" w:hAnsi="Times New Roman" w:cs="Times New Roman"/>
          <w:sz w:val="24"/>
          <w:szCs w:val="24"/>
        </w:rPr>
        <w:t>,</w:t>
      </w:r>
      <w:r w:rsidR="00F03984">
        <w:rPr>
          <w:rFonts w:ascii="Times New Roman" w:hAnsi="Times New Roman" w:cs="Times New Roman"/>
          <w:sz w:val="24"/>
          <w:szCs w:val="24"/>
        </w:rPr>
        <w:t xml:space="preserve"> </w:t>
      </w:r>
      <w:r>
        <w:rPr>
          <w:rFonts w:ascii="Times New Roman" w:hAnsi="Times New Roman" w:cs="Times New Roman"/>
          <w:sz w:val="24"/>
          <w:szCs w:val="24"/>
        </w:rPr>
        <w:t>действующего на основ</w:t>
      </w:r>
      <w:r w:rsidR="00F03984">
        <w:rPr>
          <w:rFonts w:ascii="Times New Roman" w:hAnsi="Times New Roman" w:cs="Times New Roman"/>
          <w:sz w:val="24"/>
          <w:szCs w:val="24"/>
        </w:rPr>
        <w:t>ании Устава, с другой стороны,</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w:t>
      </w:r>
      <w:proofErr w:type="gramEnd"/>
      <w:r>
        <w:rPr>
          <w:rFonts w:ascii="Times New Roman" w:hAnsi="Times New Roman" w:cs="Times New Roman"/>
          <w:sz w:val="24"/>
          <w:szCs w:val="24"/>
        </w:rPr>
        <w:t xml:space="preserve"> отдельными видами юридических лиц»  от 18.07.2011г, действующего </w:t>
      </w:r>
      <w:r>
        <w:rPr>
          <w:rFonts w:ascii="Times New Roman" w:hAnsi="Times New Roman" w:cs="Times New Roman"/>
          <w:color w:val="000000"/>
          <w:sz w:val="24"/>
          <w:szCs w:val="24"/>
        </w:rPr>
        <w:t xml:space="preserve">положения о закупке товаров, работ, услуг МАДОУ </w:t>
      </w:r>
      <w:proofErr w:type="spellStart"/>
      <w:r w:rsidR="00F03984">
        <w:rPr>
          <w:rFonts w:ascii="Times New Roman" w:hAnsi="Times New Roman" w:cs="Times New Roman"/>
          <w:color w:val="000000"/>
          <w:sz w:val="24"/>
          <w:szCs w:val="24"/>
        </w:rPr>
        <w:t>Малинский</w:t>
      </w:r>
      <w:proofErr w:type="spellEnd"/>
      <w:r w:rsidR="00F03984">
        <w:rPr>
          <w:rFonts w:ascii="Times New Roman" w:hAnsi="Times New Roman" w:cs="Times New Roman"/>
          <w:color w:val="000000"/>
          <w:sz w:val="24"/>
          <w:szCs w:val="24"/>
        </w:rPr>
        <w:t xml:space="preserve"> ЦРР - </w:t>
      </w:r>
      <w:r>
        <w:rPr>
          <w:rFonts w:ascii="Times New Roman" w:hAnsi="Times New Roman" w:cs="Times New Roman"/>
          <w:color w:val="000000"/>
          <w:sz w:val="24"/>
          <w:szCs w:val="24"/>
        </w:rPr>
        <w:t>д/с «</w:t>
      </w:r>
      <w:proofErr w:type="spellStart"/>
      <w:r w:rsidR="00F03984">
        <w:rPr>
          <w:rFonts w:ascii="Times New Roman" w:hAnsi="Times New Roman" w:cs="Times New Roman"/>
          <w:color w:val="000000"/>
          <w:sz w:val="24"/>
          <w:szCs w:val="24"/>
        </w:rPr>
        <w:t>Ивушка</w:t>
      </w:r>
      <w:proofErr w:type="spellEnd"/>
      <w:r w:rsidR="00F03984">
        <w:rPr>
          <w:rFonts w:ascii="Times New Roman" w:hAnsi="Times New Roman" w:cs="Times New Roman"/>
          <w:color w:val="000000"/>
          <w:sz w:val="24"/>
          <w:szCs w:val="24"/>
        </w:rPr>
        <w:t xml:space="preserve">» </w:t>
      </w:r>
      <w:r w:rsidR="0072285F">
        <w:rPr>
          <w:rFonts w:ascii="Times New Roman" w:hAnsi="Times New Roman" w:cs="Times New Roman"/>
          <w:color w:val="000000"/>
          <w:sz w:val="24"/>
          <w:szCs w:val="24"/>
        </w:rPr>
        <w:t>и на основании протокол</w:t>
      </w:r>
      <w:r w:rsidR="00EF5153">
        <w:rPr>
          <w:rFonts w:ascii="Times New Roman" w:hAnsi="Times New Roman" w:cs="Times New Roman"/>
          <w:color w:val="000000"/>
          <w:sz w:val="24"/>
          <w:szCs w:val="24"/>
        </w:rPr>
        <w:t>а конкурса в электронной форме</w:t>
      </w:r>
      <w:r w:rsidR="00A40391">
        <w:rPr>
          <w:rFonts w:ascii="Times New Roman" w:hAnsi="Times New Roman" w:cs="Times New Roman"/>
          <w:color w:val="000000"/>
          <w:sz w:val="24"/>
          <w:szCs w:val="24"/>
        </w:rPr>
        <w:t xml:space="preserve"> </w:t>
      </w:r>
      <w:r w:rsidR="0072285F">
        <w:rPr>
          <w:rFonts w:ascii="Times New Roman" w:hAnsi="Times New Roman" w:cs="Times New Roman"/>
          <w:color w:val="000000"/>
          <w:sz w:val="24"/>
          <w:szCs w:val="24"/>
        </w:rPr>
        <w:t xml:space="preserve">№ </w:t>
      </w:r>
      <w:r w:rsidR="003D6AF0">
        <w:rPr>
          <w:rFonts w:ascii="Times New Roman" w:hAnsi="Times New Roman" w:cs="Times New Roman"/>
          <w:color w:val="000000"/>
          <w:sz w:val="24"/>
          <w:szCs w:val="24"/>
        </w:rPr>
        <w:t>______ от  __________________</w:t>
      </w:r>
      <w:r w:rsidR="0072285F">
        <w:rPr>
          <w:rFonts w:ascii="Times New Roman" w:hAnsi="Times New Roman" w:cs="Times New Roman"/>
          <w:color w:val="000000"/>
          <w:sz w:val="24"/>
          <w:szCs w:val="24"/>
        </w:rPr>
        <w:t xml:space="preserve"> г. </w:t>
      </w:r>
      <w:r>
        <w:rPr>
          <w:rFonts w:ascii="Times New Roman" w:hAnsi="Times New Roman" w:cs="Times New Roman"/>
          <w:color w:val="080808"/>
          <w:sz w:val="24"/>
          <w:szCs w:val="28"/>
        </w:rPr>
        <w:t>заключили настоящий Договор о нижеследующем:</w:t>
      </w:r>
    </w:p>
    <w:p w:rsidR="00175854" w:rsidRDefault="00175854" w:rsidP="00F03984">
      <w:pPr>
        <w:tabs>
          <w:tab w:val="left" w:pos="-3240"/>
        </w:tabs>
        <w:spacing w:after="0" w:line="240" w:lineRule="auto"/>
        <w:ind w:firstLine="567"/>
        <w:jc w:val="both"/>
        <w:rPr>
          <w:rFonts w:ascii="Times New Roman" w:hAnsi="Times New Roman" w:cs="Times New Roman"/>
        </w:rPr>
      </w:pPr>
    </w:p>
    <w:p w:rsidR="00175854" w:rsidRDefault="00175854" w:rsidP="00F03984">
      <w:pPr>
        <w:keepNext/>
        <w:keepLines/>
        <w:tabs>
          <w:tab w:val="left" w:pos="-3240"/>
        </w:tabs>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003D6AF0">
        <w:rPr>
          <w:b/>
          <w:sz w:val="22"/>
          <w:szCs w:val="22"/>
        </w:rPr>
        <w:t>товары для реализации ФГОС</w:t>
      </w:r>
      <w:r w:rsidR="003D6AF0">
        <w:rPr>
          <w:sz w:val="22"/>
          <w:szCs w:val="22"/>
        </w:rPr>
        <w:t>, характеристики и</w:t>
      </w:r>
      <w:r w:rsidRPr="00511AB0">
        <w:rPr>
          <w:sz w:val="22"/>
          <w:szCs w:val="22"/>
        </w:rPr>
        <w:t xml:space="preserve">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1551" w:rsidRPr="00511AB0" w:rsidRDefault="00A71551" w:rsidP="00A71551">
      <w:pPr>
        <w:pStyle w:val="a4"/>
        <w:spacing w:line="120" w:lineRule="atLeast"/>
        <w:ind w:firstLine="567"/>
        <w:contextualSpacing/>
        <w:rPr>
          <w:color w:val="000000"/>
          <w:sz w:val="22"/>
          <w:szCs w:val="22"/>
        </w:rPr>
      </w:pPr>
      <w:r w:rsidRPr="00511AB0">
        <w:rPr>
          <w:sz w:val="22"/>
          <w:szCs w:val="22"/>
        </w:rPr>
        <w:t xml:space="preserve">1.2. </w:t>
      </w:r>
      <w:proofErr w:type="gramStart"/>
      <w:r w:rsidRPr="00511AB0">
        <w:rPr>
          <w:sz w:val="22"/>
          <w:szCs w:val="22"/>
        </w:rPr>
        <w:t>Адрес поставки товара:</w:t>
      </w:r>
      <w:r w:rsidRPr="00511AB0">
        <w:rPr>
          <w:color w:val="000000"/>
          <w:sz w:val="22"/>
          <w:szCs w:val="22"/>
        </w:rPr>
        <w:t xml:space="preserve"> </w:t>
      </w:r>
      <w:r w:rsidRPr="006002B5">
        <w:rPr>
          <w:b/>
          <w:color w:val="000000"/>
          <w:sz w:val="22"/>
          <w:szCs w:val="22"/>
        </w:rPr>
        <w:t>1428</w:t>
      </w:r>
      <w:r>
        <w:rPr>
          <w:b/>
          <w:color w:val="000000"/>
          <w:sz w:val="22"/>
          <w:szCs w:val="22"/>
        </w:rPr>
        <w:t>50</w:t>
      </w:r>
      <w:r w:rsidRPr="006002B5">
        <w:rPr>
          <w:b/>
          <w:color w:val="000000"/>
          <w:sz w:val="22"/>
          <w:szCs w:val="22"/>
        </w:rPr>
        <w:t>, РФ, Московская область,  г.</w:t>
      </w:r>
      <w:r>
        <w:rPr>
          <w:b/>
          <w:color w:val="000000"/>
          <w:sz w:val="22"/>
          <w:szCs w:val="22"/>
        </w:rPr>
        <w:t xml:space="preserve"> о. </w:t>
      </w:r>
      <w:r w:rsidRPr="006002B5">
        <w:rPr>
          <w:b/>
          <w:color w:val="000000"/>
          <w:sz w:val="22"/>
          <w:szCs w:val="22"/>
        </w:rPr>
        <w:t xml:space="preserve"> Ступино,</w:t>
      </w:r>
      <w:r>
        <w:rPr>
          <w:b/>
          <w:color w:val="000000"/>
          <w:sz w:val="22"/>
          <w:szCs w:val="22"/>
        </w:rPr>
        <w:t xml:space="preserve"> </w:t>
      </w:r>
      <w:proofErr w:type="spellStart"/>
      <w:r>
        <w:rPr>
          <w:b/>
          <w:color w:val="000000"/>
          <w:sz w:val="22"/>
          <w:szCs w:val="22"/>
        </w:rPr>
        <w:t>р.п</w:t>
      </w:r>
      <w:proofErr w:type="spellEnd"/>
      <w:r>
        <w:rPr>
          <w:b/>
          <w:color w:val="000000"/>
          <w:sz w:val="22"/>
          <w:szCs w:val="22"/>
        </w:rPr>
        <w:t>.</w:t>
      </w:r>
      <w:proofErr w:type="gramEnd"/>
      <w:r>
        <w:rPr>
          <w:b/>
          <w:color w:val="000000"/>
          <w:sz w:val="22"/>
          <w:szCs w:val="22"/>
        </w:rPr>
        <w:t xml:space="preserve"> Малино,</w:t>
      </w:r>
      <w:r w:rsidRPr="006002B5">
        <w:rPr>
          <w:b/>
          <w:color w:val="000000"/>
          <w:sz w:val="22"/>
          <w:szCs w:val="22"/>
        </w:rPr>
        <w:t xml:space="preserve"> ул. </w:t>
      </w:r>
      <w:r>
        <w:rPr>
          <w:b/>
          <w:color w:val="000000"/>
          <w:sz w:val="22"/>
          <w:szCs w:val="22"/>
        </w:rPr>
        <w:t>Победы</w:t>
      </w:r>
      <w:r w:rsidRPr="006002B5">
        <w:rPr>
          <w:b/>
          <w:color w:val="000000"/>
          <w:sz w:val="22"/>
          <w:szCs w:val="22"/>
        </w:rPr>
        <w:t xml:space="preserve">, вл. </w:t>
      </w:r>
      <w:r>
        <w:rPr>
          <w:b/>
          <w:color w:val="000000"/>
          <w:sz w:val="22"/>
          <w:szCs w:val="22"/>
        </w:rPr>
        <w:t>8.</w:t>
      </w:r>
      <w:r w:rsidRPr="006002B5">
        <w:rPr>
          <w:b/>
          <w:sz w:val="22"/>
          <w:szCs w:val="22"/>
        </w:rPr>
        <w:t xml:space="preserve"> </w:t>
      </w:r>
      <w:r w:rsidRPr="00511AB0">
        <w:rPr>
          <w:sz w:val="22"/>
          <w:szCs w:val="22"/>
        </w:rPr>
        <w:t>Адрес может быть изменен Заказчиком при условии уведомления Поставщика в срок, установленный в пункте 5.2.5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A71551" w:rsidRPr="00511AB0" w:rsidRDefault="00A71551" w:rsidP="00A71551">
      <w:pPr>
        <w:pStyle w:val="a4"/>
        <w:ind w:firstLine="567"/>
        <w:rPr>
          <w:b/>
          <w:iCs/>
          <w:sz w:val="22"/>
          <w:szCs w:val="22"/>
        </w:rPr>
      </w:pPr>
      <w:r w:rsidRPr="00511AB0">
        <w:rPr>
          <w:sz w:val="22"/>
          <w:szCs w:val="22"/>
        </w:rPr>
        <w:t xml:space="preserve">2.1. Цена Договора составляет </w:t>
      </w:r>
      <w:r w:rsidR="003D6AF0">
        <w:rPr>
          <w:b/>
          <w:color w:val="000000"/>
        </w:rPr>
        <w:t>_______________</w:t>
      </w:r>
      <w:r w:rsidRPr="00702EE6">
        <w:rPr>
          <w:b/>
          <w:color w:val="000000"/>
        </w:rPr>
        <w:t xml:space="preserve"> (</w:t>
      </w:r>
      <w:r w:rsidR="003D6AF0">
        <w:rPr>
          <w:b/>
          <w:color w:val="000000"/>
        </w:rPr>
        <w:t>_____________________________</w:t>
      </w:r>
      <w:r>
        <w:rPr>
          <w:b/>
          <w:color w:val="000000"/>
        </w:rPr>
        <w:t xml:space="preserve"> </w:t>
      </w:r>
      <w:r w:rsidRPr="00702EE6">
        <w:rPr>
          <w:b/>
          <w:color w:val="000000"/>
        </w:rPr>
        <w:t xml:space="preserve">рублей </w:t>
      </w:r>
      <w:r w:rsidR="003D6AF0">
        <w:rPr>
          <w:b/>
          <w:color w:val="000000"/>
        </w:rPr>
        <w:t>_________</w:t>
      </w:r>
      <w:r w:rsidRPr="00702EE6">
        <w:rPr>
          <w:b/>
          <w:color w:val="000000"/>
        </w:rPr>
        <w:t xml:space="preserve"> копеек)</w:t>
      </w:r>
      <w:r>
        <w:rPr>
          <w:color w:val="000000"/>
        </w:rPr>
        <w:t xml:space="preserve"> </w:t>
      </w:r>
      <w:r w:rsidRPr="00B025B2">
        <w:rPr>
          <w:szCs w:val="24"/>
        </w:rPr>
        <w:t xml:space="preserve">с НДС в </w:t>
      </w:r>
      <w:r>
        <w:rPr>
          <w:szCs w:val="24"/>
        </w:rPr>
        <w:t>соответствии с законодательством (Далее Цена Договора</w:t>
      </w:r>
      <w:r w:rsidRPr="00A71551">
        <w:rPr>
          <w:szCs w:val="24"/>
        </w:rPr>
        <w:t>)</w:t>
      </w:r>
      <w:r w:rsidRPr="00A71551">
        <w:rPr>
          <w:sz w:val="22"/>
          <w:szCs w:val="22"/>
        </w:rPr>
        <w:t>, является твердой и определяется на весь срок</w:t>
      </w:r>
      <w:r w:rsidRPr="00511AB0">
        <w:rPr>
          <w:sz w:val="22"/>
          <w:szCs w:val="22"/>
        </w:rPr>
        <w:t xml:space="preserve"> действия Договора за исключением случаев, предусмотренных Договором и действующим законодательством Российской Федерации.</w:t>
      </w:r>
    </w:p>
    <w:p w:rsidR="00A71551" w:rsidRPr="00511AB0" w:rsidRDefault="00A71551" w:rsidP="00A71551">
      <w:pPr>
        <w:pStyle w:val="a4"/>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1551" w:rsidRPr="00511AB0" w:rsidRDefault="00A71551" w:rsidP="00A71551">
      <w:pPr>
        <w:pStyle w:val="a4"/>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1551" w:rsidRPr="0076198B" w:rsidRDefault="00A71551" w:rsidP="00A71551">
      <w:pPr>
        <w:pStyle w:val="a4"/>
        <w:spacing w:line="120" w:lineRule="atLeast"/>
        <w:ind w:firstLine="567"/>
        <w:contextualSpacing/>
        <w:rPr>
          <w:sz w:val="22"/>
          <w:szCs w:val="22"/>
        </w:rPr>
      </w:pPr>
      <w:r w:rsidRPr="0076198B">
        <w:rPr>
          <w:sz w:val="22"/>
          <w:szCs w:val="22"/>
        </w:rPr>
        <w:t>2.4. </w:t>
      </w:r>
      <w:proofErr w:type="gramStart"/>
      <w:r w:rsidRPr="0076198B">
        <w:rPr>
          <w:sz w:val="22"/>
          <w:szCs w:val="22"/>
        </w:rPr>
        <w:t xml:space="preserve">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roofErr w:type="gramEnd"/>
    </w:p>
    <w:p w:rsidR="00A71551" w:rsidRPr="0076198B" w:rsidRDefault="00A71551" w:rsidP="00A71551">
      <w:pPr>
        <w:pStyle w:val="a4"/>
        <w:spacing w:line="120" w:lineRule="atLeast"/>
        <w:ind w:firstLine="567"/>
        <w:contextualSpacing/>
        <w:rPr>
          <w:sz w:val="22"/>
          <w:szCs w:val="22"/>
        </w:rPr>
      </w:pPr>
      <w:r w:rsidRPr="0076198B">
        <w:rPr>
          <w:sz w:val="22"/>
          <w:szCs w:val="22"/>
        </w:rPr>
        <w:t xml:space="preserve">2.5. Оплата за поставку </w:t>
      </w:r>
      <w:r w:rsidR="003D6AF0">
        <w:rPr>
          <w:sz w:val="22"/>
          <w:szCs w:val="22"/>
        </w:rPr>
        <w:t>товара для реализации ФГОС</w:t>
      </w:r>
      <w:r>
        <w:rPr>
          <w:sz w:val="22"/>
          <w:szCs w:val="22"/>
        </w:rPr>
        <w:t xml:space="preserve">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за отчетным.</w:t>
      </w:r>
    </w:p>
    <w:p w:rsidR="00A71551" w:rsidRPr="00511AB0" w:rsidRDefault="00A71551" w:rsidP="00A71551">
      <w:pPr>
        <w:pStyle w:val="a4"/>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1551" w:rsidRPr="00511AB0" w:rsidRDefault="00A71551" w:rsidP="00A71551">
      <w:pPr>
        <w:pStyle w:val="a4"/>
        <w:spacing w:line="120" w:lineRule="atLeast"/>
        <w:ind w:firstLine="567"/>
        <w:contextualSpacing/>
        <w:rPr>
          <w:spacing w:val="-6"/>
          <w:sz w:val="22"/>
          <w:szCs w:val="22"/>
        </w:rPr>
      </w:pPr>
      <w:r w:rsidRPr="00511AB0">
        <w:rPr>
          <w:sz w:val="22"/>
          <w:szCs w:val="22"/>
        </w:rPr>
        <w:lastRenderedPageBreak/>
        <w:t>2.7. Обязательства Заказчика по оплате поставленного товара считаются исполненными с момента списания денежных средств со счета Заказчика.</w:t>
      </w:r>
    </w:p>
    <w:p w:rsidR="00A71551" w:rsidRPr="00511AB0" w:rsidRDefault="00A71551" w:rsidP="00A71551">
      <w:pPr>
        <w:pStyle w:val="a4"/>
        <w:spacing w:line="120" w:lineRule="atLeast"/>
        <w:ind w:firstLine="567"/>
        <w:contextualSpacing/>
        <w:rPr>
          <w:i/>
          <w:sz w:val="22"/>
          <w:szCs w:val="22"/>
        </w:rPr>
      </w:pPr>
      <w:r w:rsidRPr="00511AB0">
        <w:rPr>
          <w:spacing w:val="-6"/>
          <w:sz w:val="22"/>
          <w:szCs w:val="22"/>
        </w:rPr>
        <w:t>2.8. </w:t>
      </w:r>
      <w:r w:rsidRPr="00511AB0">
        <w:rPr>
          <w:sz w:val="22"/>
          <w:szCs w:val="22"/>
        </w:rPr>
        <w:t>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1551" w:rsidRDefault="003D6AF0" w:rsidP="00A71551">
      <w:pPr>
        <w:pStyle w:val="a4"/>
        <w:spacing w:line="120" w:lineRule="atLeast"/>
        <w:ind w:firstLine="567"/>
        <w:contextualSpacing/>
        <w:rPr>
          <w:sz w:val="22"/>
          <w:szCs w:val="22"/>
        </w:rPr>
      </w:pPr>
      <w:r>
        <w:rPr>
          <w:sz w:val="22"/>
          <w:szCs w:val="22"/>
        </w:rPr>
        <w:t>2.9</w:t>
      </w:r>
      <w:r w:rsidR="00A71551" w:rsidRPr="00511AB0">
        <w:rPr>
          <w:sz w:val="22"/>
          <w:szCs w:val="22"/>
        </w:rPr>
        <w:t>.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A71551" w:rsidRPr="00E30356" w:rsidRDefault="00A71551" w:rsidP="00A71551">
      <w:pPr>
        <w:pStyle w:val="a4"/>
        <w:spacing w:line="120" w:lineRule="atLeast"/>
        <w:ind w:firstLine="567"/>
        <w:contextualSpacing/>
        <w:jc w:val="center"/>
        <w:rPr>
          <w:b/>
          <w:sz w:val="22"/>
          <w:szCs w:val="22"/>
        </w:rPr>
      </w:pPr>
    </w:p>
    <w:p w:rsidR="00A71551" w:rsidRDefault="00A71551" w:rsidP="00A71551">
      <w:pPr>
        <w:pStyle w:val="a4"/>
        <w:spacing w:line="120" w:lineRule="atLeast"/>
        <w:ind w:firstLine="567"/>
        <w:contextualSpacing/>
        <w:jc w:val="center"/>
        <w:rPr>
          <w:b/>
          <w:sz w:val="22"/>
          <w:szCs w:val="22"/>
        </w:rPr>
      </w:pPr>
      <w:r w:rsidRPr="006E2794">
        <w:rPr>
          <w:b/>
          <w:sz w:val="22"/>
          <w:szCs w:val="22"/>
        </w:rPr>
        <w:t>3.</w:t>
      </w:r>
      <w:r w:rsidRPr="006E2794">
        <w:rPr>
          <w:b/>
          <w:sz w:val="22"/>
          <w:szCs w:val="22"/>
        </w:rPr>
        <w:tab/>
      </w:r>
      <w:r>
        <w:rPr>
          <w:b/>
          <w:sz w:val="22"/>
          <w:szCs w:val="22"/>
        </w:rPr>
        <w:t>Порядок, с</w:t>
      </w:r>
      <w:r w:rsidRPr="006E2794">
        <w:rPr>
          <w:b/>
          <w:sz w:val="22"/>
          <w:szCs w:val="22"/>
        </w:rPr>
        <w:t xml:space="preserve">роки </w:t>
      </w:r>
      <w:r>
        <w:rPr>
          <w:b/>
          <w:sz w:val="22"/>
          <w:szCs w:val="22"/>
        </w:rPr>
        <w:t>и условия поставки</w:t>
      </w:r>
    </w:p>
    <w:p w:rsidR="00A71551" w:rsidRPr="00285267" w:rsidRDefault="00A71551" w:rsidP="00A71551">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w:t>
      </w:r>
      <w:r w:rsidR="00D730B8">
        <w:rPr>
          <w:rFonts w:ascii="Times New Roman" w:hAnsi="Times New Roman" w:cs="Times New Roman"/>
        </w:rPr>
        <w:t xml:space="preserve">с момента </w:t>
      </w:r>
      <w:r w:rsidR="00497226">
        <w:rPr>
          <w:rFonts w:ascii="Times New Roman" w:hAnsi="Times New Roman" w:cs="Times New Roman"/>
        </w:rPr>
        <w:t>заключения</w:t>
      </w:r>
      <w:r w:rsidR="00D730B8">
        <w:rPr>
          <w:rFonts w:ascii="Times New Roman" w:hAnsi="Times New Roman" w:cs="Times New Roman"/>
        </w:rPr>
        <w:t xml:space="preserve"> договора </w:t>
      </w:r>
      <w:r w:rsidRPr="00E45847">
        <w:rPr>
          <w:rFonts w:ascii="Times New Roman" w:hAnsi="Times New Roman" w:cs="Times New Roman"/>
          <w:b/>
        </w:rPr>
        <w:t xml:space="preserve"> по 3</w:t>
      </w:r>
      <w:r w:rsidR="00497226">
        <w:rPr>
          <w:rFonts w:ascii="Times New Roman" w:hAnsi="Times New Roman" w:cs="Times New Roman"/>
          <w:b/>
        </w:rPr>
        <w:t>1</w:t>
      </w:r>
      <w:r w:rsidRPr="00E45847">
        <w:rPr>
          <w:rFonts w:ascii="Times New Roman" w:hAnsi="Times New Roman" w:cs="Times New Roman"/>
          <w:b/>
        </w:rPr>
        <w:t>.0</w:t>
      </w:r>
      <w:r w:rsidR="00497226">
        <w:rPr>
          <w:rFonts w:ascii="Times New Roman" w:hAnsi="Times New Roman" w:cs="Times New Roman"/>
          <w:b/>
        </w:rPr>
        <w:t>8</w:t>
      </w:r>
      <w:r w:rsidRPr="00E45847">
        <w:rPr>
          <w:rFonts w:ascii="Times New Roman" w:hAnsi="Times New Roman" w:cs="Times New Roman"/>
          <w:b/>
        </w:rPr>
        <w:t>.2021 г.</w:t>
      </w:r>
    </w:p>
    <w:p w:rsidR="00A71551" w:rsidRPr="00285267" w:rsidRDefault="00A71551" w:rsidP="00A71551">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1551" w:rsidRPr="00285267" w:rsidRDefault="00A71551" w:rsidP="00A71551">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1551" w:rsidRDefault="00497226" w:rsidP="00A71551">
      <w:pPr>
        <w:pStyle w:val="a4"/>
        <w:spacing w:line="120" w:lineRule="atLeast"/>
        <w:ind w:firstLine="570"/>
        <w:contextualSpacing/>
        <w:rPr>
          <w:sz w:val="22"/>
          <w:szCs w:val="22"/>
        </w:rPr>
      </w:pPr>
      <w:r>
        <w:rPr>
          <w:sz w:val="22"/>
          <w:szCs w:val="22"/>
        </w:rPr>
        <w:t>3.4.</w:t>
      </w:r>
      <w:r w:rsidR="00A71551" w:rsidRPr="00285267">
        <w:rPr>
          <w:sz w:val="22"/>
          <w:szCs w:val="22"/>
        </w:rPr>
        <w:t xml:space="preserve">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sidR="00A71551">
        <w:rPr>
          <w:sz w:val="22"/>
          <w:szCs w:val="22"/>
        </w:rPr>
        <w:t>.</w:t>
      </w:r>
    </w:p>
    <w:p w:rsidR="00A71551" w:rsidRPr="009F0BDC" w:rsidRDefault="00A71551" w:rsidP="00A71551">
      <w:pPr>
        <w:pStyle w:val="a4"/>
        <w:spacing w:line="120" w:lineRule="atLeast"/>
        <w:ind w:firstLine="570"/>
        <w:contextualSpacing/>
        <w:rPr>
          <w:b/>
          <w:sz w:val="16"/>
          <w:szCs w:val="16"/>
        </w:rPr>
      </w:pP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A71551" w:rsidRPr="00511AB0" w:rsidRDefault="00A71551" w:rsidP="00A71551">
      <w:pPr>
        <w:pStyle w:val="a4"/>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A71551" w:rsidRPr="00511AB0" w:rsidRDefault="00A71551" w:rsidP="00A71551">
      <w:pPr>
        <w:pStyle w:val="a4"/>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A71551" w:rsidRPr="00511AB0" w:rsidRDefault="00A71551" w:rsidP="00A71551">
      <w:pPr>
        <w:pStyle w:val="a4"/>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A71551" w:rsidRPr="00511AB0" w:rsidRDefault="00A71551" w:rsidP="00A71551">
      <w:pPr>
        <w:pStyle w:val="a4"/>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A71551" w:rsidRPr="00511AB0" w:rsidRDefault="00A71551" w:rsidP="00A71551">
      <w:pPr>
        <w:pStyle w:val="a4"/>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4.8. </w:t>
      </w:r>
      <w:r w:rsidRPr="00511AB0">
        <w:rPr>
          <w:color w:val="000000"/>
          <w:sz w:val="22"/>
          <w:szCs w:val="22"/>
        </w:rPr>
        <w:t xml:space="preserve">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A71551" w:rsidRDefault="00A71551" w:rsidP="00A71551">
      <w:pPr>
        <w:pStyle w:val="a4"/>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A71551" w:rsidRPr="00511AB0" w:rsidRDefault="00497226" w:rsidP="00A71551">
      <w:pPr>
        <w:pStyle w:val="a4"/>
        <w:spacing w:line="120" w:lineRule="atLeast"/>
        <w:ind w:firstLine="567"/>
        <w:contextualSpacing/>
        <w:rPr>
          <w:sz w:val="22"/>
          <w:szCs w:val="22"/>
        </w:rPr>
      </w:pPr>
      <w:r>
        <w:rPr>
          <w:sz w:val="22"/>
          <w:szCs w:val="22"/>
        </w:rPr>
        <w:t>4.9</w:t>
      </w:r>
      <w:r w:rsidR="00A71551" w:rsidRPr="00511AB0">
        <w:rPr>
          <w:sz w:val="22"/>
          <w:szCs w:val="22"/>
        </w:rPr>
        <w:t xml:space="preserve">. Заказчик, не позднее </w:t>
      </w:r>
      <w:r w:rsidR="00A71551">
        <w:rPr>
          <w:sz w:val="22"/>
          <w:szCs w:val="22"/>
        </w:rPr>
        <w:t>15</w:t>
      </w:r>
      <w:r w:rsidR="00A71551" w:rsidRPr="00511AB0">
        <w:rPr>
          <w:sz w:val="22"/>
          <w:szCs w:val="22"/>
        </w:rPr>
        <w:t xml:space="preserve"> (</w:t>
      </w:r>
      <w:r w:rsidR="00A71551">
        <w:rPr>
          <w:sz w:val="22"/>
          <w:szCs w:val="22"/>
        </w:rPr>
        <w:t>пятнадцати</w:t>
      </w:r>
      <w:r w:rsidR="00A71551"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A71551" w:rsidRPr="00511AB0" w:rsidRDefault="00497226" w:rsidP="00A71551">
      <w:pPr>
        <w:pStyle w:val="a4"/>
        <w:spacing w:line="120" w:lineRule="atLeast"/>
        <w:ind w:firstLine="567"/>
        <w:contextualSpacing/>
        <w:rPr>
          <w:sz w:val="22"/>
          <w:szCs w:val="22"/>
        </w:rPr>
      </w:pPr>
      <w:r>
        <w:rPr>
          <w:sz w:val="22"/>
          <w:szCs w:val="22"/>
        </w:rPr>
        <w:t>4.10</w:t>
      </w:r>
      <w:r w:rsidR="00A71551" w:rsidRPr="00511AB0">
        <w:rPr>
          <w:sz w:val="22"/>
          <w:szCs w:val="22"/>
        </w:rPr>
        <w:t>. По результат</w:t>
      </w:r>
      <w:r w:rsidR="00A71551">
        <w:rPr>
          <w:sz w:val="22"/>
          <w:szCs w:val="22"/>
        </w:rPr>
        <w:t>ам такого рассмотрения Заказчик посредством ПИК ЕАСУЗ  направляет Поставщику</w:t>
      </w:r>
      <w:r w:rsidR="00A71551" w:rsidRPr="00511AB0">
        <w:rPr>
          <w:sz w:val="22"/>
          <w:szCs w:val="22"/>
        </w:rPr>
        <w:t>:</w:t>
      </w:r>
    </w:p>
    <w:p w:rsidR="00A71551" w:rsidRPr="00511AB0" w:rsidRDefault="00A71551" w:rsidP="00A71551">
      <w:pPr>
        <w:pStyle w:val="a4"/>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A71551" w:rsidRPr="00511AB0" w:rsidRDefault="00A71551" w:rsidP="00A71551">
      <w:pPr>
        <w:pStyle w:val="a4"/>
        <w:spacing w:line="120" w:lineRule="atLeast"/>
        <w:ind w:firstLine="567"/>
        <w:contextualSpacing/>
        <w:rPr>
          <w:sz w:val="22"/>
          <w:szCs w:val="22"/>
        </w:rPr>
      </w:pPr>
      <w:r w:rsidRPr="00511AB0">
        <w:rPr>
          <w:sz w:val="22"/>
          <w:szCs w:val="22"/>
        </w:rPr>
        <w:lastRenderedPageBreak/>
        <w:t>- мотивированный отказ от принятия поставленного товара, содержащий перечень выявленных недостатков и разумные сроки их устранения.</w:t>
      </w:r>
    </w:p>
    <w:p w:rsidR="00A71551" w:rsidRPr="00511AB0" w:rsidRDefault="00497226" w:rsidP="00A71551">
      <w:pPr>
        <w:pStyle w:val="a4"/>
        <w:spacing w:line="120" w:lineRule="atLeast"/>
        <w:ind w:firstLine="567"/>
        <w:contextualSpacing/>
        <w:rPr>
          <w:sz w:val="22"/>
          <w:szCs w:val="22"/>
        </w:rPr>
      </w:pPr>
      <w:r>
        <w:rPr>
          <w:sz w:val="22"/>
          <w:szCs w:val="22"/>
        </w:rPr>
        <w:t>4.11</w:t>
      </w:r>
      <w:r w:rsidR="00A71551">
        <w:rPr>
          <w:sz w:val="22"/>
          <w:szCs w:val="22"/>
        </w:rPr>
        <w:t xml:space="preserve">. </w:t>
      </w:r>
      <w:r w:rsidR="00A71551"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A71551" w:rsidRPr="00511AB0" w:rsidRDefault="00A71551" w:rsidP="00A71551">
      <w:pPr>
        <w:pStyle w:val="a4"/>
        <w:spacing w:line="120" w:lineRule="atLeast"/>
        <w:ind w:firstLine="567"/>
        <w:contextualSpacing/>
        <w:rPr>
          <w:sz w:val="22"/>
          <w:szCs w:val="22"/>
        </w:rPr>
      </w:pPr>
      <w:r w:rsidRPr="00511AB0">
        <w:rPr>
          <w:sz w:val="22"/>
          <w:szCs w:val="22"/>
        </w:rPr>
        <w:t>4.1</w:t>
      </w:r>
      <w:r w:rsidR="00497226">
        <w:rPr>
          <w:sz w:val="22"/>
          <w:szCs w:val="22"/>
        </w:rPr>
        <w:t>2</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w:t>
      </w:r>
      <w:r w:rsidR="00497226">
        <w:rPr>
          <w:sz w:val="22"/>
          <w:szCs w:val="22"/>
        </w:rPr>
        <w:t xml:space="preserve"> мотивированного отказа (п. 4.10</w:t>
      </w:r>
      <w:r w:rsidRPr="00511AB0">
        <w:rPr>
          <w:sz w:val="22"/>
          <w:szCs w:val="22"/>
        </w:rPr>
        <w:t xml:space="preserve"> Договора) и по день принятия Заказчиком товара (п. 4.1</w:t>
      </w:r>
      <w:r w:rsidR="00497226">
        <w:rPr>
          <w:sz w:val="22"/>
          <w:szCs w:val="22"/>
        </w:rPr>
        <w:t>4</w:t>
      </w:r>
      <w:r w:rsidRPr="00511AB0">
        <w:rPr>
          <w:sz w:val="22"/>
          <w:szCs w:val="22"/>
        </w:rPr>
        <w:t xml:space="preserve"> Договора) начисляется пеня за просрочку исполнения Поставщиком своих обязательств (п. 7.4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4.1</w:t>
      </w:r>
      <w:r w:rsidR="00497226">
        <w:rPr>
          <w:sz w:val="22"/>
          <w:szCs w:val="22"/>
        </w:rPr>
        <w:t>3</w:t>
      </w:r>
      <w:r w:rsidRPr="00511AB0">
        <w:rPr>
          <w:sz w:val="22"/>
          <w:szCs w:val="22"/>
        </w:rPr>
        <w:t xml:space="preserve">.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w:t>
      </w:r>
      <w:r w:rsidR="00497226">
        <w:rPr>
          <w:sz w:val="22"/>
          <w:szCs w:val="22"/>
        </w:rPr>
        <w:t>е, предусмотренном в пункте 4.10</w:t>
      </w:r>
      <w:r w:rsidRPr="00511AB0">
        <w:rPr>
          <w:sz w:val="22"/>
          <w:szCs w:val="22"/>
        </w:rPr>
        <w:t xml:space="preserve">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A71551" w:rsidRDefault="00A71551" w:rsidP="00A71551">
      <w:pPr>
        <w:pStyle w:val="a4"/>
        <w:spacing w:line="120" w:lineRule="atLeast"/>
        <w:ind w:firstLine="567"/>
        <w:contextualSpacing/>
        <w:rPr>
          <w:sz w:val="22"/>
          <w:szCs w:val="22"/>
        </w:rPr>
      </w:pPr>
      <w:r w:rsidRPr="00511AB0">
        <w:rPr>
          <w:sz w:val="22"/>
          <w:szCs w:val="22"/>
        </w:rPr>
        <w:t>4.1</w:t>
      </w:r>
      <w:r w:rsidR="00497226">
        <w:rPr>
          <w:sz w:val="22"/>
          <w:szCs w:val="22"/>
        </w:rPr>
        <w:t>4</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A71551" w:rsidRPr="00511AB0" w:rsidRDefault="00A71551" w:rsidP="00A71551">
      <w:pPr>
        <w:pStyle w:val="a4"/>
        <w:spacing w:line="120" w:lineRule="atLeast"/>
        <w:ind w:firstLine="567"/>
        <w:contextualSpacing/>
        <w:rPr>
          <w:sz w:val="22"/>
          <w:szCs w:val="22"/>
        </w:rPr>
      </w:pPr>
      <w:r w:rsidRPr="00511AB0">
        <w:rPr>
          <w:sz w:val="22"/>
          <w:szCs w:val="22"/>
        </w:rPr>
        <w:t>5.1. Заказчик вправе:</w:t>
      </w:r>
    </w:p>
    <w:p w:rsidR="00A71551" w:rsidRPr="00511AB0" w:rsidRDefault="00A71551" w:rsidP="00A71551">
      <w:pPr>
        <w:pStyle w:val="a4"/>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A71551" w:rsidRPr="00511AB0" w:rsidRDefault="00A71551" w:rsidP="00A71551">
      <w:pPr>
        <w:pStyle w:val="a4"/>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rsidR="00A71551" w:rsidRPr="00511AB0" w:rsidRDefault="00A71551" w:rsidP="00A71551">
      <w:pPr>
        <w:pStyle w:val="a4"/>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A71551" w:rsidRPr="00511AB0" w:rsidRDefault="00A71551" w:rsidP="00A71551">
      <w:pPr>
        <w:pStyle w:val="a4"/>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5.2. Заказчик обязан:</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ледующего месяца за отчетным</w:t>
      </w:r>
      <w:r w:rsidRPr="00511AB0">
        <w:rPr>
          <w:sz w:val="22"/>
          <w:szCs w:val="22"/>
        </w:rPr>
        <w:t>.</w:t>
      </w:r>
    </w:p>
    <w:p w:rsidR="00A71551" w:rsidRPr="00511AB0" w:rsidRDefault="00A71551" w:rsidP="00A71551">
      <w:pPr>
        <w:pStyle w:val="a4"/>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A71551" w:rsidRPr="00511AB0" w:rsidRDefault="00A71551" w:rsidP="00A71551">
      <w:pPr>
        <w:pStyle w:val="a4"/>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A71551" w:rsidRPr="00511AB0" w:rsidRDefault="00A71551" w:rsidP="00A71551">
      <w:pPr>
        <w:pStyle w:val="a4"/>
        <w:spacing w:line="120" w:lineRule="atLeast"/>
        <w:ind w:firstLine="567"/>
        <w:contextualSpacing/>
        <w:rPr>
          <w:sz w:val="22"/>
          <w:szCs w:val="22"/>
        </w:rPr>
      </w:pPr>
      <w:r w:rsidRPr="00511AB0">
        <w:rPr>
          <w:sz w:val="22"/>
          <w:szCs w:val="22"/>
        </w:rPr>
        <w:t>5.3. Поставщик вправе:</w:t>
      </w:r>
    </w:p>
    <w:p w:rsidR="00A71551" w:rsidRPr="00511AB0" w:rsidRDefault="00A71551" w:rsidP="00A71551">
      <w:pPr>
        <w:pStyle w:val="a4"/>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A71551" w:rsidRPr="00511AB0" w:rsidRDefault="00A71551" w:rsidP="00A71551">
      <w:pPr>
        <w:pStyle w:val="a4"/>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lastRenderedPageBreak/>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5.4. Поставщик обязан:</w:t>
      </w:r>
    </w:p>
    <w:p w:rsidR="00A71551" w:rsidRPr="00AF7E16" w:rsidRDefault="00A71551" w:rsidP="00A71551">
      <w:pPr>
        <w:pStyle w:val="a4"/>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A71551" w:rsidRPr="00AF7E16" w:rsidRDefault="00A71551" w:rsidP="00A71551">
      <w:pPr>
        <w:pStyle w:val="a4"/>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A71551" w:rsidRPr="007538AF" w:rsidRDefault="00A71551" w:rsidP="00A71551">
      <w:pPr>
        <w:pStyle w:val="a4"/>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A71551" w:rsidRPr="007538AF" w:rsidRDefault="00A71551" w:rsidP="00A71551">
      <w:pPr>
        <w:pStyle w:val="a4"/>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A71551" w:rsidRPr="007538AF" w:rsidRDefault="00A71551" w:rsidP="00A71551">
      <w:pPr>
        <w:pStyle w:val="a4"/>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A71551" w:rsidRPr="00511AB0" w:rsidRDefault="00A71551" w:rsidP="00A71551">
      <w:pPr>
        <w:pStyle w:val="a4"/>
        <w:spacing w:line="120" w:lineRule="atLeast"/>
        <w:ind w:firstLine="567"/>
        <w:contextualSpacing/>
        <w:rPr>
          <w:sz w:val="22"/>
          <w:szCs w:val="22"/>
        </w:rPr>
      </w:pPr>
      <w:r w:rsidRPr="007538AF">
        <w:rPr>
          <w:sz w:val="22"/>
          <w:szCs w:val="22"/>
        </w:rPr>
        <w:t>5.4.5.  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A71551" w:rsidRPr="00511AB0" w:rsidRDefault="00A71551" w:rsidP="00A71551">
      <w:pPr>
        <w:pStyle w:val="a4"/>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A71551" w:rsidRDefault="00A71551" w:rsidP="00A71551">
      <w:pPr>
        <w:pStyle w:val="a4"/>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w:t>
      </w:r>
      <w:r w:rsidR="00497226">
        <w:rPr>
          <w:sz w:val="22"/>
          <w:szCs w:val="22"/>
        </w:rPr>
        <w:t xml:space="preserve"> 4.10</w:t>
      </w:r>
      <w:r w:rsidRPr="00511AB0">
        <w:rPr>
          <w:sz w:val="22"/>
          <w:szCs w:val="22"/>
        </w:rPr>
        <w:t xml:space="preserve"> Договора).</w:t>
      </w:r>
    </w:p>
    <w:p w:rsidR="00A71551" w:rsidRPr="00511AB0" w:rsidRDefault="00A71551" w:rsidP="00A71551">
      <w:pPr>
        <w:pStyle w:val="a4"/>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A71551" w:rsidRDefault="00A71551" w:rsidP="00A71551">
      <w:pPr>
        <w:pStyle w:val="a4"/>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6.</w:t>
      </w:r>
      <w:r w:rsidRPr="00511AB0">
        <w:rPr>
          <w:b/>
          <w:sz w:val="22"/>
          <w:szCs w:val="22"/>
        </w:rPr>
        <w:tab/>
        <w:t>Гарантии</w:t>
      </w:r>
    </w:p>
    <w:p w:rsidR="00A71551" w:rsidRPr="00511AB0" w:rsidRDefault="00A71551" w:rsidP="00A71551">
      <w:pPr>
        <w:pStyle w:val="a4"/>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A71551" w:rsidRPr="00511AB0" w:rsidRDefault="00A71551" w:rsidP="00A71551">
      <w:pPr>
        <w:pStyle w:val="a4"/>
        <w:spacing w:line="120" w:lineRule="atLeast"/>
        <w:ind w:firstLine="567"/>
        <w:contextualSpacing/>
        <w:rPr>
          <w:sz w:val="22"/>
          <w:szCs w:val="22"/>
        </w:rPr>
      </w:pPr>
      <w:r w:rsidRPr="00511AB0">
        <w:rPr>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lastRenderedPageBreak/>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A71551" w:rsidRPr="00E30356" w:rsidRDefault="00A71551" w:rsidP="00A71551">
      <w:pPr>
        <w:pStyle w:val="a4"/>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xml:space="preserve">, наименования и адреса изготовителя </w:t>
      </w:r>
    </w:p>
    <w:p w:rsidR="00A71551" w:rsidRPr="00101F06" w:rsidRDefault="00A71551" w:rsidP="00A71551">
      <w:pPr>
        <w:pStyle w:val="a4"/>
        <w:spacing w:line="120" w:lineRule="atLeast"/>
        <w:contextualSpacing/>
        <w:rPr>
          <w:sz w:val="22"/>
          <w:szCs w:val="22"/>
        </w:rPr>
      </w:pPr>
      <w:r w:rsidRPr="00101F06">
        <w:rPr>
          <w:sz w:val="22"/>
          <w:szCs w:val="22"/>
        </w:rPr>
        <w:t>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7. Ответственность Сторон</w:t>
      </w:r>
    </w:p>
    <w:p w:rsidR="00A71551" w:rsidRPr="00511AB0" w:rsidRDefault="00A71551" w:rsidP="00A71551">
      <w:pPr>
        <w:pStyle w:val="a4"/>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A71551" w:rsidRPr="00B23AAC" w:rsidRDefault="00A71551" w:rsidP="00A71551">
      <w:pPr>
        <w:pStyle w:val="a4"/>
        <w:spacing w:line="120" w:lineRule="atLeast"/>
        <w:ind w:firstLine="567"/>
        <w:contextualSpacing/>
        <w:rPr>
          <w:b/>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51466C">
        <w:rPr>
          <w:b/>
          <w:sz w:val="22"/>
          <w:szCs w:val="22"/>
        </w:rPr>
        <w:t>.</w:t>
      </w:r>
    </w:p>
    <w:p w:rsidR="00A71551" w:rsidRPr="00E45847" w:rsidRDefault="00A71551" w:rsidP="00A71551">
      <w:pPr>
        <w:pStyle w:val="a4"/>
        <w:spacing w:line="120" w:lineRule="atLeast"/>
        <w:ind w:firstLine="567"/>
        <w:contextualSpacing/>
        <w:rPr>
          <w:b/>
          <w:i/>
          <w:sz w:val="22"/>
          <w:szCs w:val="22"/>
        </w:rPr>
      </w:pPr>
      <w:r w:rsidRPr="00E45847">
        <w:rPr>
          <w:b/>
          <w:i/>
          <w:sz w:val="22"/>
          <w:szCs w:val="22"/>
        </w:rPr>
        <w:t>Размер штрафа определяется в следующем порядке:</w:t>
      </w:r>
    </w:p>
    <w:p w:rsidR="00A71551" w:rsidRPr="00E45847" w:rsidRDefault="00A71551" w:rsidP="00A71551">
      <w:pPr>
        <w:pStyle w:val="a4"/>
        <w:spacing w:line="120" w:lineRule="atLeast"/>
        <w:ind w:firstLine="567"/>
        <w:contextualSpacing/>
        <w:rPr>
          <w:b/>
          <w:sz w:val="22"/>
          <w:szCs w:val="22"/>
          <w:lang w:eastAsia="en-US"/>
        </w:rPr>
      </w:pPr>
      <w:r>
        <w:rPr>
          <w:b/>
          <w:i/>
          <w:sz w:val="22"/>
          <w:szCs w:val="22"/>
        </w:rPr>
        <w:t xml:space="preserve">- </w:t>
      </w:r>
      <w:r w:rsidRPr="00E45847">
        <w:rPr>
          <w:b/>
          <w:i/>
          <w:sz w:val="22"/>
          <w:szCs w:val="22"/>
        </w:rPr>
        <w:t>2,5 процента цены договора в случае, если цена Договора не превышает 3 млн. рублей.</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A71551" w:rsidRPr="00511AB0" w:rsidRDefault="00A71551" w:rsidP="00A71551">
      <w:pPr>
        <w:pStyle w:val="a4"/>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П = (Ц - В) x С,</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где:</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С - размер ставки.</w:t>
      </w:r>
    </w:p>
    <w:p w:rsidR="00A71551" w:rsidRPr="00511AB0" w:rsidRDefault="00A71551" w:rsidP="00A71551">
      <w:pPr>
        <w:pStyle w:val="a4"/>
        <w:spacing w:line="120" w:lineRule="atLeast"/>
        <w:ind w:firstLine="567"/>
        <w:contextualSpacing/>
        <w:rPr>
          <w:sz w:val="22"/>
          <w:szCs w:val="22"/>
        </w:rPr>
      </w:pPr>
      <w:r w:rsidRPr="00511AB0">
        <w:rPr>
          <w:sz w:val="22"/>
          <w:szCs w:val="22"/>
          <w:lang w:eastAsia="en-US"/>
        </w:rPr>
        <w:t>Размер ставки определяется по формуле:</w:t>
      </w:r>
    </w:p>
    <w:p w:rsidR="00A71551" w:rsidRPr="00511AB0" w:rsidRDefault="00A71551" w:rsidP="00A71551">
      <w:pPr>
        <w:pStyle w:val="a4"/>
        <w:spacing w:line="120" w:lineRule="atLeast"/>
        <w:ind w:firstLine="567"/>
        <w:contextualSpacing/>
        <w:rPr>
          <w:sz w:val="22"/>
          <w:szCs w:val="22"/>
          <w:lang w:eastAsia="en-US"/>
        </w:rPr>
      </w:pPr>
      <w:r>
        <w:rPr>
          <w:noProof/>
          <w:sz w:val="22"/>
          <w:szCs w:val="22"/>
          <w:lang w:eastAsia="ru-RU"/>
        </w:rPr>
        <w:drawing>
          <wp:inline distT="0" distB="0" distL="0" distR="0" wp14:anchorId="7997C6CA" wp14:editId="4EB235D5">
            <wp:extent cx="990600" cy="2571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Pr="00511AB0">
        <w:rPr>
          <w:sz w:val="22"/>
          <w:szCs w:val="22"/>
          <w:lang w:eastAsia="en-US"/>
        </w:rPr>
        <w:t>,</w:t>
      </w:r>
    </w:p>
    <w:p w:rsidR="00A71551" w:rsidRPr="00511AB0" w:rsidRDefault="00A71551" w:rsidP="00A71551">
      <w:pPr>
        <w:pStyle w:val="a4"/>
        <w:spacing w:line="120" w:lineRule="atLeast"/>
        <w:ind w:firstLine="567"/>
        <w:contextualSpacing/>
        <w:rPr>
          <w:sz w:val="22"/>
          <w:szCs w:val="22"/>
        </w:rPr>
      </w:pPr>
      <w:r w:rsidRPr="00511AB0">
        <w:rPr>
          <w:sz w:val="22"/>
          <w:szCs w:val="22"/>
          <w:lang w:eastAsia="en-US"/>
        </w:rPr>
        <w:t>где:</w:t>
      </w:r>
    </w:p>
    <w:p w:rsidR="00A71551" w:rsidRPr="00511AB0" w:rsidRDefault="00A71551" w:rsidP="00A71551">
      <w:pPr>
        <w:pStyle w:val="a4"/>
        <w:spacing w:line="120" w:lineRule="atLeast"/>
        <w:ind w:firstLine="567"/>
        <w:contextualSpacing/>
        <w:rPr>
          <w:sz w:val="22"/>
          <w:szCs w:val="22"/>
          <w:lang w:eastAsia="en-US"/>
        </w:rPr>
      </w:pPr>
      <w:r>
        <w:rPr>
          <w:noProof/>
          <w:sz w:val="22"/>
          <w:szCs w:val="22"/>
          <w:lang w:eastAsia="ru-RU"/>
        </w:rPr>
        <w:drawing>
          <wp:inline distT="0" distB="0" distL="0" distR="0" wp14:anchorId="25C80F5C" wp14:editId="0702143E">
            <wp:extent cx="266700" cy="2571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A71551" w:rsidRPr="00511AB0" w:rsidRDefault="00A71551" w:rsidP="00A71551">
      <w:pPr>
        <w:pStyle w:val="a4"/>
        <w:spacing w:line="120" w:lineRule="atLeast"/>
        <w:ind w:firstLine="567"/>
        <w:contextualSpacing/>
        <w:rPr>
          <w:sz w:val="22"/>
          <w:szCs w:val="22"/>
        </w:rPr>
      </w:pPr>
      <w:r w:rsidRPr="00511AB0">
        <w:rPr>
          <w:sz w:val="22"/>
          <w:szCs w:val="22"/>
          <w:lang w:eastAsia="en-US"/>
        </w:rPr>
        <w:t>ДП - количество дней просрочки.</w:t>
      </w:r>
    </w:p>
    <w:p w:rsidR="00A71551" w:rsidRPr="00511AB0" w:rsidRDefault="00A71551" w:rsidP="00A71551">
      <w:pPr>
        <w:pStyle w:val="a4"/>
        <w:spacing w:line="120" w:lineRule="atLeast"/>
        <w:ind w:firstLine="567"/>
        <w:contextualSpacing/>
        <w:rPr>
          <w:sz w:val="22"/>
          <w:szCs w:val="22"/>
        </w:rPr>
      </w:pPr>
      <w:r w:rsidRPr="00511AB0">
        <w:rPr>
          <w:sz w:val="22"/>
          <w:szCs w:val="22"/>
          <w:lang w:eastAsia="en-US"/>
        </w:rPr>
        <w:t>Коэффициент</w:t>
      </w:r>
      <w:proofErr w:type="gramStart"/>
      <w:r w:rsidRPr="00511AB0">
        <w:rPr>
          <w:sz w:val="22"/>
          <w:szCs w:val="22"/>
          <w:lang w:eastAsia="en-US"/>
        </w:rPr>
        <w:t xml:space="preserve"> К</w:t>
      </w:r>
      <w:proofErr w:type="gramEnd"/>
      <w:r w:rsidRPr="00511AB0">
        <w:rPr>
          <w:sz w:val="22"/>
          <w:szCs w:val="22"/>
          <w:lang w:eastAsia="en-US"/>
        </w:rPr>
        <w:t xml:space="preserve"> определяется по формуле:</w:t>
      </w:r>
    </w:p>
    <w:p w:rsidR="00A71551" w:rsidRPr="00511AB0" w:rsidRDefault="00A71551" w:rsidP="00A71551">
      <w:pPr>
        <w:pStyle w:val="a4"/>
        <w:spacing w:line="120" w:lineRule="atLeast"/>
        <w:ind w:firstLine="567"/>
        <w:contextualSpacing/>
        <w:rPr>
          <w:sz w:val="22"/>
          <w:szCs w:val="22"/>
          <w:lang w:eastAsia="en-US"/>
        </w:rPr>
      </w:pPr>
      <w:r>
        <w:rPr>
          <w:noProof/>
          <w:sz w:val="22"/>
          <w:szCs w:val="22"/>
          <w:lang w:eastAsia="ru-RU"/>
        </w:rPr>
        <w:lastRenderedPageBreak/>
        <w:drawing>
          <wp:inline distT="0" distB="0" distL="0" distR="0" wp14:anchorId="75CF3D80" wp14:editId="2A77536F">
            <wp:extent cx="1171575"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Pr="00511AB0">
        <w:rPr>
          <w:sz w:val="22"/>
          <w:szCs w:val="22"/>
          <w:lang w:eastAsia="en-US"/>
        </w:rPr>
        <w:t>,</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где:</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Pr>
          <w:sz w:val="22"/>
          <w:szCs w:val="22"/>
          <w:lang w:eastAsia="en-US"/>
        </w:rPr>
        <w:t>Договор</w:t>
      </w:r>
      <w:r w:rsidRPr="00511AB0">
        <w:rPr>
          <w:sz w:val="22"/>
          <w:szCs w:val="22"/>
          <w:lang w:eastAsia="en-US"/>
        </w:rPr>
        <w:t>у (количество дней).</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71551" w:rsidRPr="00511AB0" w:rsidRDefault="00A71551" w:rsidP="00A71551">
      <w:pPr>
        <w:pStyle w:val="a4"/>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71551" w:rsidRDefault="00A71551" w:rsidP="00A71551">
      <w:pPr>
        <w:pStyle w:val="a4"/>
        <w:spacing w:line="120" w:lineRule="atLeast"/>
        <w:ind w:firstLine="567"/>
        <w:contextualSpacing/>
        <w:rPr>
          <w:b/>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Pr="00B23AAC">
        <w:rPr>
          <w:b/>
          <w:sz w:val="22"/>
          <w:szCs w:val="22"/>
        </w:rPr>
        <w:t xml:space="preserve"> </w:t>
      </w:r>
    </w:p>
    <w:p w:rsidR="00A71551" w:rsidRPr="00B23AAC" w:rsidRDefault="00A71551" w:rsidP="00A71551">
      <w:pPr>
        <w:pStyle w:val="a4"/>
        <w:spacing w:line="120" w:lineRule="atLeast"/>
        <w:ind w:firstLine="567"/>
        <w:contextualSpacing/>
        <w:rPr>
          <w:b/>
          <w:i/>
          <w:sz w:val="22"/>
          <w:szCs w:val="22"/>
        </w:rPr>
      </w:pPr>
      <w:r w:rsidRPr="00B23AAC">
        <w:rPr>
          <w:b/>
          <w:i/>
          <w:sz w:val="22"/>
          <w:szCs w:val="22"/>
        </w:rPr>
        <w:t>Размер штрафа определяется в следующем порядке:</w:t>
      </w:r>
    </w:p>
    <w:p w:rsidR="00A71551" w:rsidRPr="00B23AAC" w:rsidRDefault="00A71551" w:rsidP="00A71551">
      <w:pPr>
        <w:pStyle w:val="a4"/>
        <w:spacing w:line="120" w:lineRule="atLeast"/>
        <w:ind w:firstLine="567"/>
        <w:contextualSpacing/>
        <w:rPr>
          <w:b/>
          <w:sz w:val="22"/>
          <w:szCs w:val="22"/>
        </w:rPr>
      </w:pPr>
      <w:r w:rsidRPr="00B23AAC">
        <w:rPr>
          <w:b/>
          <w:i/>
          <w:sz w:val="22"/>
          <w:szCs w:val="22"/>
        </w:rPr>
        <w:t>- 10 процентов цены Договора в случае, если цена Договора не превышает 3 млн. рублей.</w:t>
      </w:r>
    </w:p>
    <w:p w:rsidR="00A71551" w:rsidRPr="00511AB0" w:rsidRDefault="00A71551" w:rsidP="00A71551">
      <w:pPr>
        <w:pStyle w:val="a4"/>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71551" w:rsidRPr="00511AB0" w:rsidRDefault="00A71551" w:rsidP="00A71551">
      <w:pPr>
        <w:pStyle w:val="a4"/>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A71551" w:rsidRPr="00511AB0" w:rsidRDefault="00A71551" w:rsidP="00A71551">
      <w:pPr>
        <w:pStyle w:val="a4"/>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A71551" w:rsidRDefault="00A71551" w:rsidP="00A71551">
      <w:pPr>
        <w:pStyle w:val="a4"/>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A71551" w:rsidRPr="00511AB0" w:rsidRDefault="00A71551" w:rsidP="00A71551">
      <w:pPr>
        <w:pStyle w:val="a4"/>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A71551" w:rsidRPr="00511AB0" w:rsidRDefault="00A71551" w:rsidP="00A71551">
      <w:pPr>
        <w:pStyle w:val="a4"/>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A71551" w:rsidRPr="00511AB0" w:rsidRDefault="00A71551" w:rsidP="00A71551">
      <w:pPr>
        <w:pStyle w:val="a4"/>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A71551" w:rsidRPr="00511AB0" w:rsidRDefault="00A71551" w:rsidP="00A71551">
      <w:pPr>
        <w:pStyle w:val="a4"/>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A71551" w:rsidRPr="00511AB0" w:rsidRDefault="00A71551" w:rsidP="00A71551">
      <w:pPr>
        <w:pStyle w:val="a4"/>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A71551" w:rsidRPr="00511AB0" w:rsidRDefault="00A71551" w:rsidP="00A71551">
      <w:pPr>
        <w:pStyle w:val="a4"/>
        <w:spacing w:line="120" w:lineRule="atLeast"/>
        <w:ind w:firstLine="567"/>
        <w:contextualSpacing/>
        <w:rPr>
          <w:sz w:val="22"/>
          <w:szCs w:val="22"/>
        </w:rPr>
      </w:pPr>
      <w:bookmarkStart w:id="1" w:name="dst101331"/>
      <w:bookmarkEnd w:id="1"/>
      <w:r w:rsidRPr="00511AB0">
        <w:rPr>
          <w:sz w:val="22"/>
          <w:szCs w:val="22"/>
        </w:rPr>
        <w:lastRenderedPageBreak/>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A71551" w:rsidRPr="00511AB0" w:rsidRDefault="00A71551" w:rsidP="00A71551">
      <w:pPr>
        <w:pStyle w:val="a4"/>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A71551" w:rsidRPr="00511AB0" w:rsidRDefault="00A71551" w:rsidP="00A71551">
      <w:pPr>
        <w:pStyle w:val="a4"/>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71551" w:rsidRPr="00195D40" w:rsidRDefault="00A71551" w:rsidP="00A71551">
      <w:pPr>
        <w:pStyle w:val="a4"/>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A71551" w:rsidRPr="00511AB0" w:rsidRDefault="00A71551" w:rsidP="00A71551">
      <w:pPr>
        <w:pStyle w:val="a4"/>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A71551" w:rsidRPr="00511AB0" w:rsidRDefault="00A71551" w:rsidP="00A71551">
      <w:pPr>
        <w:pStyle w:val="a4"/>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A71551" w:rsidRPr="00511AB0" w:rsidRDefault="00A71551" w:rsidP="00A71551">
      <w:pPr>
        <w:pStyle w:val="a4"/>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A71551" w:rsidRPr="00511AB0" w:rsidRDefault="00A71551" w:rsidP="00A71551">
      <w:pPr>
        <w:pStyle w:val="a4"/>
        <w:spacing w:line="120" w:lineRule="atLeast"/>
        <w:ind w:firstLine="567"/>
        <w:contextualSpacing/>
        <w:rPr>
          <w:sz w:val="22"/>
          <w:szCs w:val="22"/>
        </w:rPr>
      </w:pPr>
      <w:r w:rsidRPr="00511AB0">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A71551" w:rsidRPr="00511AB0" w:rsidRDefault="00A71551" w:rsidP="00A71551">
      <w:pPr>
        <w:pStyle w:val="a4"/>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A71551" w:rsidRPr="00E30356" w:rsidRDefault="00A71551" w:rsidP="00A71551">
      <w:pPr>
        <w:pStyle w:val="a4"/>
        <w:spacing w:line="120" w:lineRule="atLeast"/>
        <w:ind w:firstLine="567"/>
        <w:contextualSpacing/>
        <w:rPr>
          <w:sz w:val="22"/>
          <w:szCs w:val="22"/>
        </w:rPr>
      </w:pPr>
      <w:r w:rsidRPr="00511AB0">
        <w:rPr>
          <w:sz w:val="22"/>
          <w:szCs w:val="22"/>
        </w:rPr>
        <w:t xml:space="preserve">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w:t>
      </w:r>
    </w:p>
    <w:p w:rsidR="00A71551" w:rsidRPr="00511AB0" w:rsidRDefault="00A71551" w:rsidP="00A71551">
      <w:pPr>
        <w:pStyle w:val="a4"/>
        <w:spacing w:line="120" w:lineRule="atLeast"/>
        <w:contextualSpacing/>
        <w:rPr>
          <w:sz w:val="22"/>
          <w:szCs w:val="22"/>
        </w:rPr>
      </w:pPr>
      <w:r w:rsidRPr="00511AB0">
        <w:rPr>
          <w:sz w:val="22"/>
          <w:szCs w:val="22"/>
        </w:rPr>
        <w:t>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A71551" w:rsidRPr="00511AB0" w:rsidRDefault="00A71551" w:rsidP="00A71551">
      <w:pPr>
        <w:pStyle w:val="a4"/>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A71551" w:rsidRDefault="00A71551" w:rsidP="00A71551">
      <w:pPr>
        <w:pStyle w:val="a4"/>
        <w:spacing w:line="120" w:lineRule="atLeast"/>
        <w:ind w:firstLine="567"/>
        <w:contextualSpacing/>
        <w:rPr>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A71551" w:rsidRPr="00511AB0" w:rsidRDefault="00A71551" w:rsidP="00A71551">
      <w:pPr>
        <w:pStyle w:val="a4"/>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A71551" w:rsidRPr="00511AB0" w:rsidRDefault="00A71551" w:rsidP="00A71551">
      <w:pPr>
        <w:pStyle w:val="a4"/>
        <w:spacing w:line="120" w:lineRule="atLeast"/>
        <w:ind w:firstLine="567"/>
        <w:contextualSpacing/>
        <w:rPr>
          <w:sz w:val="22"/>
          <w:szCs w:val="22"/>
        </w:rPr>
      </w:pPr>
      <w:r w:rsidRPr="00511AB0">
        <w:rPr>
          <w:sz w:val="22"/>
          <w:szCs w:val="22"/>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w:t>
      </w:r>
      <w:r w:rsidRPr="00511AB0">
        <w:rPr>
          <w:sz w:val="22"/>
          <w:szCs w:val="22"/>
        </w:rPr>
        <w:lastRenderedPageBreak/>
        <w:t>способствовать более быстрому и правильному ее рассмотрению, объективному урегулированию спора.</w:t>
      </w:r>
    </w:p>
    <w:p w:rsidR="00A71551" w:rsidRDefault="00A71551" w:rsidP="00A71551">
      <w:pPr>
        <w:pStyle w:val="a4"/>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p>
    <w:p w:rsidR="00A71551" w:rsidRPr="00C60562" w:rsidRDefault="00A71551" w:rsidP="00A71551">
      <w:pPr>
        <w:pStyle w:val="a4"/>
        <w:spacing w:line="120" w:lineRule="atLeast"/>
        <w:contextualSpacing/>
        <w:jc w:val="center"/>
        <w:rPr>
          <w:b/>
          <w:sz w:val="16"/>
          <w:szCs w:val="16"/>
        </w:rPr>
      </w:pPr>
    </w:p>
    <w:p w:rsidR="00A71551" w:rsidRPr="00511AB0" w:rsidRDefault="00A71551" w:rsidP="00A71551">
      <w:pPr>
        <w:pStyle w:val="a4"/>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w:t>
      </w:r>
      <w:r w:rsidRPr="00B23AAC">
        <w:rPr>
          <w:b/>
          <w:iCs/>
          <w:sz w:val="22"/>
          <w:szCs w:val="22"/>
        </w:rPr>
        <w:t xml:space="preserve">по «31» </w:t>
      </w:r>
      <w:r w:rsidR="00497226">
        <w:rPr>
          <w:b/>
          <w:iCs/>
          <w:sz w:val="22"/>
          <w:szCs w:val="22"/>
        </w:rPr>
        <w:t>декабря</w:t>
      </w:r>
      <w:r w:rsidRPr="00B23AAC">
        <w:rPr>
          <w:b/>
          <w:iCs/>
          <w:sz w:val="22"/>
          <w:szCs w:val="22"/>
        </w:rPr>
        <w:t xml:space="preserve"> 2021 г.</w:t>
      </w:r>
      <w:r w:rsidRPr="00511AB0">
        <w:rPr>
          <w:iCs/>
          <w:sz w:val="22"/>
          <w:szCs w:val="22"/>
        </w:rPr>
        <w:t xml:space="preserve"> включительно, а в части гарантийных обязательств и обязательств по оплате – до их полного исполнения</w:t>
      </w:r>
      <w:r w:rsidRPr="00511AB0">
        <w:rPr>
          <w:sz w:val="22"/>
          <w:szCs w:val="22"/>
        </w:rPr>
        <w:t>.</w:t>
      </w:r>
    </w:p>
    <w:p w:rsidR="00A71551" w:rsidRPr="00511AB0" w:rsidRDefault="00A71551" w:rsidP="00A71551">
      <w:pPr>
        <w:pStyle w:val="a4"/>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A71551" w:rsidRPr="00511AB0" w:rsidRDefault="00A71551" w:rsidP="00A71551">
      <w:pPr>
        <w:pStyle w:val="a4"/>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A71551" w:rsidRPr="00511AB0" w:rsidRDefault="00A71551" w:rsidP="00A71551">
      <w:pPr>
        <w:pStyle w:val="a4"/>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71551" w:rsidRPr="00511AB0" w:rsidRDefault="00A71551" w:rsidP="00A71551">
      <w:pPr>
        <w:pStyle w:val="a4"/>
        <w:spacing w:line="120" w:lineRule="atLeast"/>
        <w:ind w:firstLine="567"/>
        <w:contextualSpacing/>
        <w:rPr>
          <w:sz w:val="22"/>
          <w:szCs w:val="22"/>
        </w:rPr>
      </w:pPr>
      <w:r>
        <w:rPr>
          <w:sz w:val="22"/>
          <w:szCs w:val="22"/>
        </w:rPr>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A71551" w:rsidRPr="00511AB0" w:rsidRDefault="00A71551" w:rsidP="00A71551">
      <w:pPr>
        <w:pStyle w:val="a4"/>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A71551" w:rsidRPr="00511AB0" w:rsidRDefault="00A71551" w:rsidP="00A71551">
      <w:pPr>
        <w:pStyle w:val="a4"/>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71551" w:rsidRPr="00511AB0" w:rsidRDefault="00A71551" w:rsidP="00A71551">
      <w:pPr>
        <w:pStyle w:val="a4"/>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A71551" w:rsidRDefault="00A71551" w:rsidP="00A71551">
      <w:pPr>
        <w:pStyle w:val="a4"/>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Pr="00511AB0">
        <w:rPr>
          <w:sz w:val="22"/>
          <w:szCs w:val="22"/>
        </w:rPr>
        <w:t>.</w:t>
      </w:r>
    </w:p>
    <w:p w:rsidR="004D3908" w:rsidRDefault="004D3908" w:rsidP="00A71551">
      <w:pPr>
        <w:spacing w:after="0"/>
        <w:ind w:left="2912"/>
        <w:rPr>
          <w:rFonts w:ascii="Times New Roman" w:hAnsi="Times New Roman" w:cs="Times New Roman"/>
          <w:b/>
          <w:bCs/>
          <w:color w:val="000000"/>
          <w:lang w:eastAsia="ru-RU"/>
        </w:rPr>
      </w:pPr>
    </w:p>
    <w:p w:rsidR="00A71551" w:rsidRPr="00DB082F" w:rsidRDefault="00A71551" w:rsidP="00A71551">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rsidR="00A71551" w:rsidRPr="00DB082F" w:rsidRDefault="00A71551" w:rsidP="00A71551">
      <w:pPr>
        <w:spacing w:after="0"/>
        <w:jc w:val="both"/>
        <w:rPr>
          <w:rFonts w:ascii="Times New Roman" w:hAnsi="Times New Roman" w:cs="Times New Roman"/>
          <w:color w:val="080808"/>
        </w:rPr>
      </w:pPr>
      <w:r w:rsidRPr="00DB082F">
        <w:rPr>
          <w:rFonts w:ascii="Times New Roman" w:hAnsi="Times New Roman" w:cs="Times New Roman"/>
          <w:color w:val="080808"/>
        </w:rPr>
        <w:t>12.1. Прин</w:t>
      </w:r>
      <w:r w:rsidR="00EA36B3">
        <w:rPr>
          <w:rFonts w:ascii="Times New Roman" w:hAnsi="Times New Roman" w:cs="Times New Roman"/>
          <w:color w:val="080808"/>
        </w:rPr>
        <w:t>ять к сведению, что Исполнитель</w:t>
      </w:r>
      <w:r w:rsidRPr="00DB082F">
        <w:rPr>
          <w:rFonts w:ascii="Times New Roman" w:hAnsi="Times New Roman" w:cs="Times New Roman"/>
          <w:color w:val="080808"/>
        </w:rPr>
        <w:t xml:space="preserve"> внес обеспечение исполнения Договора </w:t>
      </w:r>
      <w:r w:rsidRPr="007A21B6">
        <w:rPr>
          <w:rFonts w:ascii="Times New Roman" w:hAnsi="Times New Roman" w:cs="Times New Roman"/>
          <w:b/>
          <w:color w:val="080808"/>
        </w:rPr>
        <w:t xml:space="preserve">на сумму </w:t>
      </w:r>
      <w:r w:rsidR="00537287">
        <w:rPr>
          <w:rFonts w:ascii="Times New Roman" w:hAnsi="Times New Roman" w:cs="Times New Roman"/>
          <w:b/>
          <w:color w:val="080808"/>
        </w:rPr>
        <w:t>7250,00</w:t>
      </w:r>
      <w:r w:rsidRPr="007A21B6">
        <w:rPr>
          <w:rFonts w:ascii="Times New Roman" w:hAnsi="Times New Roman" w:cs="Times New Roman"/>
          <w:b/>
          <w:color w:val="080808"/>
        </w:rPr>
        <w:t xml:space="preserve"> рублей (</w:t>
      </w:r>
      <w:r w:rsidR="00071C7B">
        <w:rPr>
          <w:rFonts w:ascii="Times New Roman" w:hAnsi="Times New Roman" w:cs="Times New Roman"/>
          <w:b/>
          <w:color w:val="080808"/>
        </w:rPr>
        <w:t xml:space="preserve">семь </w:t>
      </w:r>
      <w:r w:rsidR="00EA36B3" w:rsidRPr="007A21B6">
        <w:rPr>
          <w:rFonts w:ascii="Times New Roman" w:hAnsi="Times New Roman" w:cs="Times New Roman"/>
          <w:b/>
          <w:color w:val="080808"/>
        </w:rPr>
        <w:t xml:space="preserve">тысяч </w:t>
      </w:r>
      <w:r w:rsidR="00537287">
        <w:rPr>
          <w:rFonts w:ascii="Times New Roman" w:hAnsi="Times New Roman" w:cs="Times New Roman"/>
          <w:b/>
          <w:color w:val="080808"/>
        </w:rPr>
        <w:t>двести пять</w:t>
      </w:r>
      <w:r w:rsidR="00620A7D">
        <w:rPr>
          <w:rFonts w:ascii="Times New Roman" w:hAnsi="Times New Roman" w:cs="Times New Roman"/>
          <w:b/>
          <w:color w:val="080808"/>
        </w:rPr>
        <w:t xml:space="preserve">десят </w:t>
      </w:r>
      <w:r w:rsidR="00071C7B">
        <w:rPr>
          <w:rFonts w:ascii="Times New Roman" w:hAnsi="Times New Roman" w:cs="Times New Roman"/>
          <w:b/>
          <w:color w:val="080808"/>
        </w:rPr>
        <w:t>рублей</w:t>
      </w:r>
      <w:r w:rsidRPr="007A21B6">
        <w:rPr>
          <w:rFonts w:ascii="Times New Roman" w:hAnsi="Times New Roman" w:cs="Times New Roman"/>
          <w:b/>
          <w:color w:val="080808"/>
        </w:rPr>
        <w:t xml:space="preserve"> </w:t>
      </w:r>
      <w:r w:rsidR="00537287">
        <w:rPr>
          <w:rFonts w:ascii="Times New Roman" w:hAnsi="Times New Roman" w:cs="Times New Roman"/>
          <w:b/>
          <w:color w:val="080808"/>
        </w:rPr>
        <w:t>00</w:t>
      </w:r>
      <w:r w:rsidRPr="007A21B6">
        <w:rPr>
          <w:rFonts w:ascii="Times New Roman" w:hAnsi="Times New Roman" w:cs="Times New Roman"/>
          <w:b/>
          <w:color w:val="080808"/>
        </w:rPr>
        <w:t xml:space="preserve"> копеек), </w:t>
      </w:r>
      <w:r w:rsidRPr="00537287">
        <w:rPr>
          <w:rFonts w:ascii="Times New Roman" w:hAnsi="Times New Roman" w:cs="Times New Roman"/>
          <w:b/>
        </w:rPr>
        <w:t xml:space="preserve">определенную в соответствии с действующем  положением о закупке товаров, работ, услуг МАДОУ </w:t>
      </w:r>
      <w:proofErr w:type="spellStart"/>
      <w:r w:rsidRPr="00537287">
        <w:rPr>
          <w:rFonts w:ascii="Times New Roman" w:hAnsi="Times New Roman" w:cs="Times New Roman"/>
          <w:b/>
        </w:rPr>
        <w:t>Малинский</w:t>
      </w:r>
      <w:proofErr w:type="spellEnd"/>
      <w:r w:rsidRPr="00537287">
        <w:rPr>
          <w:rFonts w:ascii="Times New Roman" w:hAnsi="Times New Roman" w:cs="Times New Roman"/>
          <w:b/>
        </w:rPr>
        <w:t xml:space="preserve"> ЦРР </w:t>
      </w:r>
      <w:proofErr w:type="gramStart"/>
      <w:r w:rsidRPr="00537287">
        <w:rPr>
          <w:rFonts w:ascii="Times New Roman" w:hAnsi="Times New Roman" w:cs="Times New Roman"/>
          <w:b/>
        </w:rPr>
        <w:t>-д</w:t>
      </w:r>
      <w:proofErr w:type="gramEnd"/>
      <w:r w:rsidRPr="00537287">
        <w:rPr>
          <w:rFonts w:ascii="Times New Roman" w:hAnsi="Times New Roman" w:cs="Times New Roman"/>
          <w:b/>
        </w:rPr>
        <w:t>/с «</w:t>
      </w:r>
      <w:proofErr w:type="spellStart"/>
      <w:r w:rsidRPr="00537287">
        <w:rPr>
          <w:rFonts w:ascii="Times New Roman" w:hAnsi="Times New Roman" w:cs="Times New Roman"/>
          <w:b/>
        </w:rPr>
        <w:t>Ивушка</w:t>
      </w:r>
      <w:proofErr w:type="spellEnd"/>
      <w:r w:rsidRPr="00537287">
        <w:rPr>
          <w:rFonts w:ascii="Times New Roman" w:hAnsi="Times New Roman" w:cs="Times New Roman"/>
          <w:b/>
        </w:rPr>
        <w:t>»,</w:t>
      </w:r>
      <w:r w:rsidRPr="00537287">
        <w:rPr>
          <w:rFonts w:ascii="Times New Roman" w:hAnsi="Times New Roman" w:cs="Times New Roman"/>
        </w:rPr>
        <w:t xml:space="preserve"> что </w:t>
      </w:r>
      <w:r w:rsidRPr="00537287">
        <w:rPr>
          <w:rFonts w:ascii="Times New Roman" w:hAnsi="Times New Roman" w:cs="Times New Roman"/>
          <w:b/>
        </w:rPr>
        <w:t>составляет 5% процентов от начальной (максимальной) цены</w:t>
      </w:r>
      <w:r w:rsidRPr="00071C7B">
        <w:rPr>
          <w:rFonts w:ascii="Times New Roman" w:hAnsi="Times New Roman" w:cs="Times New Roman"/>
          <w:color w:val="FF0000"/>
        </w:rPr>
        <w:t xml:space="preserve"> </w:t>
      </w:r>
      <w:r w:rsidRPr="00DB082F">
        <w:rPr>
          <w:rFonts w:ascii="Times New Roman" w:hAnsi="Times New Roman" w:cs="Times New Roman"/>
          <w:color w:val="080808"/>
        </w:rPr>
        <w:t xml:space="preserve">Договора, в виде безотзывной банковской гарантии или путем внесения денежных средств на счет Заказчика. </w:t>
      </w:r>
    </w:p>
    <w:p w:rsidR="00A71551" w:rsidRPr="00DB082F" w:rsidRDefault="00A71551" w:rsidP="00A71551">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w:t>
      </w:r>
      <w:proofErr w:type="gramStart"/>
      <w:r w:rsidRPr="00DB082F">
        <w:rPr>
          <w:rFonts w:ascii="Times New Roman" w:hAnsi="Times New Roman" w:cs="Times New Roman"/>
          <w:color w:val="080808"/>
        </w:rPr>
        <w:t>дств в к</w:t>
      </w:r>
      <w:proofErr w:type="gramEnd"/>
      <w:r w:rsidRPr="00DB082F">
        <w:rPr>
          <w:rFonts w:ascii="Times New Roman" w:hAnsi="Times New Roman" w:cs="Times New Roman"/>
          <w:color w:val="080808"/>
        </w:rPr>
        <w:t>ачестве обеспечения исполнения Договора возникает при нарушении Исполнителем  какого-либо из своих обязательств по Договору.</w:t>
      </w:r>
    </w:p>
    <w:p w:rsidR="00A71551" w:rsidRPr="00DB082F" w:rsidRDefault="00A71551" w:rsidP="00A71551">
      <w:pPr>
        <w:spacing w:after="0"/>
        <w:jc w:val="both"/>
        <w:rPr>
          <w:rFonts w:ascii="Times New Roman" w:hAnsi="Times New Roman" w:cs="Times New Roman"/>
        </w:rPr>
      </w:pPr>
      <w:r w:rsidRPr="00DB082F">
        <w:rPr>
          <w:rFonts w:ascii="Times New Roman" w:hAnsi="Times New Roman" w:cs="Times New Roman"/>
        </w:rPr>
        <w:t xml:space="preserve">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w:t>
      </w:r>
      <w:r w:rsidRPr="00DB082F">
        <w:rPr>
          <w:rFonts w:ascii="Times New Roman" w:hAnsi="Times New Roman" w:cs="Times New Roman"/>
        </w:rPr>
        <w:lastRenderedPageBreak/>
        <w:t>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A71551" w:rsidRPr="00DB082F" w:rsidRDefault="00A71551" w:rsidP="00A71551">
      <w:pPr>
        <w:spacing w:after="0"/>
        <w:jc w:val="both"/>
        <w:rPr>
          <w:rFonts w:ascii="Times New Roman" w:hAnsi="Times New Roman" w:cs="Times New Roman"/>
        </w:rPr>
      </w:pPr>
      <w:r w:rsidRPr="00DB082F">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A71551" w:rsidRPr="00DB082F" w:rsidRDefault="00A71551" w:rsidP="00A71551">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A71551" w:rsidRPr="00DB082F" w:rsidRDefault="00A71551" w:rsidP="00A71551">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A71551" w:rsidRPr="00DB082F" w:rsidRDefault="00A71551" w:rsidP="00A71551">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средств в качестве обеспечения исполнения Договора.</w:t>
      </w:r>
    </w:p>
    <w:p w:rsidR="004D3908" w:rsidRDefault="004D3908" w:rsidP="00A71551">
      <w:pPr>
        <w:pStyle w:val="a4"/>
        <w:spacing w:line="120" w:lineRule="atLeast"/>
        <w:ind w:firstLine="567"/>
        <w:contextualSpacing/>
        <w:jc w:val="center"/>
        <w:rPr>
          <w:b/>
          <w:sz w:val="22"/>
          <w:szCs w:val="22"/>
        </w:rPr>
      </w:pPr>
    </w:p>
    <w:p w:rsidR="00A71551" w:rsidRPr="004423D1" w:rsidRDefault="00A71551" w:rsidP="00A71551">
      <w:pPr>
        <w:pStyle w:val="a4"/>
        <w:spacing w:line="120" w:lineRule="atLeast"/>
        <w:ind w:firstLine="567"/>
        <w:contextualSpacing/>
        <w:jc w:val="center"/>
        <w:rPr>
          <w:sz w:val="22"/>
          <w:szCs w:val="22"/>
        </w:rPr>
      </w:pPr>
      <w:r>
        <w:rPr>
          <w:b/>
          <w:sz w:val="22"/>
          <w:szCs w:val="22"/>
        </w:rPr>
        <w:t>13</w:t>
      </w:r>
      <w:r w:rsidRPr="004423D1">
        <w:rPr>
          <w:b/>
          <w:sz w:val="22"/>
          <w:szCs w:val="22"/>
        </w:rPr>
        <w:t>. Особые условия</w:t>
      </w:r>
    </w:p>
    <w:p w:rsidR="00A71551" w:rsidRPr="004423D1" w:rsidRDefault="00A71551" w:rsidP="00A71551">
      <w:pPr>
        <w:pStyle w:val="a4"/>
        <w:spacing w:line="120" w:lineRule="atLeast"/>
        <w:ind w:firstLine="567"/>
        <w:contextualSpacing/>
        <w:rPr>
          <w:sz w:val="22"/>
          <w:szCs w:val="22"/>
        </w:rPr>
      </w:pPr>
      <w:r w:rsidRPr="004423D1">
        <w:rPr>
          <w:sz w:val="22"/>
          <w:szCs w:val="22"/>
        </w:rPr>
        <w:t>1</w:t>
      </w:r>
      <w:r>
        <w:rPr>
          <w:sz w:val="22"/>
          <w:szCs w:val="22"/>
        </w:rPr>
        <w:t>3</w:t>
      </w:r>
      <w:r w:rsidRPr="004423D1">
        <w:rPr>
          <w:sz w:val="22"/>
          <w:szCs w:val="22"/>
        </w:rPr>
        <w:t>.1. Стороны при исполнении Договора:</w:t>
      </w:r>
    </w:p>
    <w:p w:rsidR="00A71551" w:rsidRPr="004423D1" w:rsidRDefault="00A71551" w:rsidP="00A71551">
      <w:pPr>
        <w:pStyle w:val="a4"/>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71551" w:rsidRPr="004423D1" w:rsidRDefault="00A71551" w:rsidP="00A71551">
      <w:pPr>
        <w:pStyle w:val="a4"/>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71551" w:rsidRPr="004423D1" w:rsidRDefault="00A71551" w:rsidP="00A71551">
      <w:pPr>
        <w:pStyle w:val="a4"/>
        <w:spacing w:line="120" w:lineRule="atLeast"/>
        <w:ind w:firstLine="567"/>
        <w:contextualSpacing/>
        <w:rPr>
          <w:sz w:val="22"/>
          <w:szCs w:val="22"/>
        </w:rPr>
      </w:pPr>
      <w:r w:rsidRPr="004423D1">
        <w:rPr>
          <w:sz w:val="22"/>
          <w:szCs w:val="22"/>
        </w:rPr>
        <w:t>результаты такой приемки;</w:t>
      </w:r>
    </w:p>
    <w:p w:rsidR="00A71551" w:rsidRPr="004423D1" w:rsidRDefault="00A71551" w:rsidP="00A71551">
      <w:pPr>
        <w:pStyle w:val="a4"/>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A71551" w:rsidRPr="004423D1" w:rsidRDefault="00A71551" w:rsidP="00A71551">
      <w:pPr>
        <w:pStyle w:val="a4"/>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71551" w:rsidRPr="004423D1" w:rsidRDefault="00A71551" w:rsidP="00A71551">
      <w:pPr>
        <w:pStyle w:val="a4"/>
        <w:spacing w:line="120" w:lineRule="atLeast"/>
        <w:ind w:firstLine="567"/>
        <w:contextualSpacing/>
        <w:rPr>
          <w:sz w:val="22"/>
          <w:szCs w:val="22"/>
        </w:rPr>
      </w:pPr>
      <w:r w:rsidRPr="004423D1">
        <w:rPr>
          <w:sz w:val="22"/>
          <w:szCs w:val="22"/>
        </w:rPr>
        <w:t>заключение дополнительных соглашений;</w:t>
      </w:r>
    </w:p>
    <w:p w:rsidR="00A71551" w:rsidRPr="004423D1" w:rsidRDefault="00A71551" w:rsidP="00A71551">
      <w:pPr>
        <w:pStyle w:val="a4"/>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A71551" w:rsidRPr="004423D1" w:rsidRDefault="00A71551" w:rsidP="00A71551">
      <w:pPr>
        <w:pStyle w:val="a4"/>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A71551" w:rsidRPr="004423D1" w:rsidRDefault="00A71551" w:rsidP="00A71551">
      <w:pPr>
        <w:pStyle w:val="a4"/>
        <w:spacing w:line="120" w:lineRule="atLeast"/>
        <w:ind w:firstLine="567"/>
        <w:contextualSpacing/>
        <w:rPr>
          <w:sz w:val="22"/>
          <w:szCs w:val="22"/>
        </w:rPr>
      </w:pPr>
      <w:r w:rsidRPr="004423D1">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71551" w:rsidRPr="004423D1" w:rsidRDefault="00A71551" w:rsidP="00A71551">
      <w:pPr>
        <w:pStyle w:val="a4"/>
        <w:spacing w:line="120" w:lineRule="atLeast"/>
        <w:ind w:firstLine="567"/>
        <w:contextualSpacing/>
        <w:rPr>
          <w:sz w:val="22"/>
          <w:szCs w:val="22"/>
        </w:rPr>
      </w:pPr>
      <w:r w:rsidRPr="004423D1">
        <w:rPr>
          <w:sz w:val="22"/>
          <w:szCs w:val="22"/>
        </w:rPr>
        <w:t>1</w:t>
      </w:r>
      <w:r>
        <w:rPr>
          <w:sz w:val="22"/>
          <w:szCs w:val="22"/>
        </w:rPr>
        <w:t>3</w:t>
      </w:r>
      <w:r w:rsidRPr="004423D1">
        <w:rPr>
          <w:sz w:val="22"/>
          <w:szCs w:val="22"/>
        </w:rPr>
        <w:t>.2. Для работы в ПИК ЕАСУЗ Стороны Договора:</w:t>
      </w:r>
    </w:p>
    <w:p w:rsidR="00A71551" w:rsidRPr="004423D1" w:rsidRDefault="00A71551" w:rsidP="00A71551">
      <w:pPr>
        <w:pStyle w:val="a4"/>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A71551" w:rsidRPr="004423D1" w:rsidRDefault="00A71551" w:rsidP="00A71551">
      <w:pPr>
        <w:pStyle w:val="a4"/>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A71551" w:rsidRPr="004423D1" w:rsidRDefault="00A71551" w:rsidP="00A71551">
      <w:pPr>
        <w:pStyle w:val="a4"/>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71551" w:rsidRPr="004423D1" w:rsidRDefault="00A71551" w:rsidP="00A71551">
      <w:pPr>
        <w:pStyle w:val="a4"/>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A71551" w:rsidRPr="004423D1" w:rsidRDefault="00A71551" w:rsidP="00A71551">
      <w:pPr>
        <w:pStyle w:val="a4"/>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A71551" w:rsidRPr="004423D1" w:rsidRDefault="00A71551" w:rsidP="00A71551">
      <w:pPr>
        <w:pStyle w:val="a4"/>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A71551" w:rsidRPr="004423D1" w:rsidRDefault="00A71551" w:rsidP="00A71551">
      <w:pPr>
        <w:pStyle w:val="a4"/>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4423D1">
        <w:rPr>
          <w:sz w:val="22"/>
          <w:szCs w:val="22"/>
        </w:rPr>
        <w:lastRenderedPageBreak/>
        <w:t>собственноручными подписями уполномоченных должностных лиц и оформленными в установленном порядке.</w:t>
      </w:r>
    </w:p>
    <w:p w:rsidR="00A71551" w:rsidRPr="004423D1" w:rsidRDefault="00A71551" w:rsidP="00A71551">
      <w:pPr>
        <w:pStyle w:val="a4"/>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.4. Электронные документы, полученные Сторонами друг от друга </w:t>
      </w:r>
    </w:p>
    <w:p w:rsidR="00A71551" w:rsidRPr="004423D1" w:rsidRDefault="00A71551" w:rsidP="00A71551">
      <w:pPr>
        <w:pStyle w:val="a4"/>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A71551" w:rsidRPr="004423D1" w:rsidRDefault="00A71551" w:rsidP="00A71551">
      <w:pPr>
        <w:pStyle w:val="a4"/>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A71551" w:rsidRPr="004423D1" w:rsidRDefault="00A71551" w:rsidP="00A71551">
      <w:pPr>
        <w:pStyle w:val="a4"/>
        <w:spacing w:line="120" w:lineRule="atLeast"/>
        <w:ind w:firstLine="567"/>
        <w:contextualSpacing/>
        <w:rPr>
          <w:sz w:val="22"/>
          <w:szCs w:val="22"/>
        </w:rPr>
      </w:pPr>
      <w:r w:rsidRPr="004423D1">
        <w:rPr>
          <w:sz w:val="22"/>
          <w:szCs w:val="22"/>
        </w:rPr>
        <w:t>в сроки, предусмотренные Договором.</w:t>
      </w:r>
    </w:p>
    <w:p w:rsidR="00A71551" w:rsidRPr="004423D1" w:rsidRDefault="00A71551" w:rsidP="00A71551">
      <w:pPr>
        <w:pStyle w:val="a4"/>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71551" w:rsidRPr="004423D1" w:rsidRDefault="00A71551" w:rsidP="00A71551">
      <w:pPr>
        <w:pStyle w:val="a4"/>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A71551" w:rsidRPr="004423D1" w:rsidRDefault="00A71551" w:rsidP="00A71551">
      <w:pPr>
        <w:pStyle w:val="a4"/>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71551" w:rsidRPr="004423D1" w:rsidRDefault="00A71551" w:rsidP="00A71551">
      <w:pPr>
        <w:pStyle w:val="a4"/>
        <w:spacing w:line="120" w:lineRule="atLeast"/>
        <w:ind w:firstLine="567"/>
        <w:contextualSpacing/>
        <w:rPr>
          <w:sz w:val="22"/>
          <w:szCs w:val="22"/>
        </w:rPr>
      </w:pPr>
      <w:r w:rsidRPr="004423D1">
        <w:rPr>
          <w:sz w:val="22"/>
          <w:szCs w:val="22"/>
        </w:rPr>
        <w:t>1</w:t>
      </w:r>
      <w:r>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71551" w:rsidRPr="004423D1" w:rsidRDefault="00A71551" w:rsidP="00A71551">
      <w:pPr>
        <w:pStyle w:val="a4"/>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A71551" w:rsidRPr="004423D1" w:rsidRDefault="00A71551" w:rsidP="00A71551">
      <w:pPr>
        <w:pStyle w:val="a4"/>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1</w:t>
      </w:r>
      <w:r>
        <w:rPr>
          <w:b/>
          <w:sz w:val="22"/>
          <w:szCs w:val="22"/>
        </w:rPr>
        <w:t>4</w:t>
      </w:r>
      <w:r w:rsidRPr="00511AB0">
        <w:rPr>
          <w:b/>
          <w:sz w:val="22"/>
          <w:szCs w:val="22"/>
        </w:rPr>
        <w:t>. Прочие условия</w:t>
      </w:r>
    </w:p>
    <w:p w:rsidR="00A71551" w:rsidRDefault="00A71551" w:rsidP="00A71551">
      <w:pPr>
        <w:pStyle w:val="a4"/>
        <w:spacing w:line="120" w:lineRule="atLeast"/>
        <w:ind w:firstLine="567"/>
        <w:contextualSpacing/>
        <w:rPr>
          <w:sz w:val="22"/>
          <w:szCs w:val="22"/>
        </w:rPr>
      </w:pPr>
      <w:r w:rsidRPr="00511AB0">
        <w:rPr>
          <w:sz w:val="22"/>
          <w:szCs w:val="22"/>
        </w:rPr>
        <w:t>1</w:t>
      </w:r>
      <w:r>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rsidR="00A71551" w:rsidRDefault="00A71551" w:rsidP="00A71551">
      <w:pPr>
        <w:pStyle w:val="a4"/>
        <w:spacing w:line="120" w:lineRule="atLeast"/>
        <w:ind w:firstLine="567"/>
        <w:contextualSpacing/>
        <w:rPr>
          <w:sz w:val="22"/>
          <w:szCs w:val="22"/>
        </w:rPr>
      </w:pPr>
      <w:r w:rsidRPr="00BD090D">
        <w:rPr>
          <w:sz w:val="22"/>
          <w:szCs w:val="22"/>
        </w:rPr>
        <w:t>1</w:t>
      </w:r>
      <w:r>
        <w:rPr>
          <w:sz w:val="22"/>
          <w:szCs w:val="22"/>
        </w:rPr>
        <w:t>4</w:t>
      </w:r>
      <w:r w:rsidRPr="00BD090D">
        <w:rPr>
          <w:sz w:val="22"/>
          <w:szCs w:val="22"/>
        </w:rPr>
        <w:t>.</w:t>
      </w:r>
      <w:r>
        <w:rPr>
          <w:sz w:val="22"/>
          <w:szCs w:val="22"/>
        </w:rPr>
        <w:t>2</w:t>
      </w:r>
      <w:r w:rsidRPr="00BD090D">
        <w:rPr>
          <w:sz w:val="22"/>
          <w:szCs w:val="22"/>
        </w:rPr>
        <w:t xml:space="preserve">. Неотъемлемыми частями Договора являются: </w:t>
      </w:r>
    </w:p>
    <w:p w:rsidR="00A71551" w:rsidRDefault="00A71551" w:rsidP="00A71551">
      <w:pPr>
        <w:pStyle w:val="a4"/>
        <w:spacing w:line="120" w:lineRule="atLeast"/>
        <w:ind w:firstLine="567"/>
        <w:contextualSpacing/>
        <w:rPr>
          <w:sz w:val="22"/>
          <w:szCs w:val="22"/>
        </w:rPr>
      </w:pPr>
      <w:r>
        <w:rPr>
          <w:sz w:val="22"/>
          <w:szCs w:val="22"/>
        </w:rPr>
        <w:t xml:space="preserve">- </w:t>
      </w:r>
      <w:r w:rsidRPr="00BD090D">
        <w:rPr>
          <w:sz w:val="22"/>
          <w:szCs w:val="22"/>
        </w:rPr>
        <w:t>Приложение 1</w:t>
      </w:r>
      <w:r>
        <w:rPr>
          <w:sz w:val="22"/>
          <w:szCs w:val="22"/>
        </w:rPr>
        <w:t>.</w:t>
      </w:r>
      <w:r w:rsidRPr="00BD090D">
        <w:rPr>
          <w:sz w:val="22"/>
          <w:szCs w:val="22"/>
        </w:rPr>
        <w:t xml:space="preserve"> </w:t>
      </w:r>
      <w:r>
        <w:t>С</w:t>
      </w:r>
      <w:r w:rsidRPr="00BD090D">
        <w:t>ведения об объекте закупки</w:t>
      </w:r>
      <w:r w:rsidRPr="00BD090D">
        <w:rPr>
          <w:sz w:val="22"/>
          <w:szCs w:val="22"/>
        </w:rPr>
        <w:t xml:space="preserve">, </w:t>
      </w:r>
    </w:p>
    <w:p w:rsidR="00A71551" w:rsidRDefault="00A71551" w:rsidP="00A71551">
      <w:pPr>
        <w:pStyle w:val="a4"/>
        <w:spacing w:line="120" w:lineRule="atLeast"/>
        <w:ind w:firstLine="567"/>
        <w:contextualSpacing/>
        <w:rPr>
          <w:bCs/>
          <w:color w:val="00000A"/>
          <w:spacing w:val="-4"/>
        </w:rPr>
      </w:pPr>
      <w:r>
        <w:rPr>
          <w:sz w:val="22"/>
          <w:szCs w:val="22"/>
        </w:rPr>
        <w:t>-</w:t>
      </w:r>
      <w:r w:rsidRPr="00BD090D">
        <w:rPr>
          <w:sz w:val="22"/>
          <w:szCs w:val="22"/>
        </w:rPr>
        <w:t xml:space="preserve">Приложение № 2 </w:t>
      </w:r>
      <w:r w:rsidRPr="00BD090D">
        <w:rPr>
          <w:bCs/>
          <w:color w:val="00000A"/>
          <w:spacing w:val="-4"/>
        </w:rPr>
        <w:t>Сведения об обязательствах сторон</w:t>
      </w:r>
      <w:r>
        <w:rPr>
          <w:bCs/>
          <w:color w:val="00000A"/>
          <w:spacing w:val="-4"/>
        </w:rPr>
        <w:t xml:space="preserve"> и порядке оплаты</w:t>
      </w:r>
      <w:r w:rsidRPr="00BD090D">
        <w:rPr>
          <w:bCs/>
          <w:color w:val="00000A"/>
          <w:spacing w:val="-4"/>
        </w:rPr>
        <w:t xml:space="preserve">, </w:t>
      </w:r>
      <w:r>
        <w:rPr>
          <w:bCs/>
          <w:color w:val="00000A"/>
          <w:spacing w:val="-4"/>
        </w:rPr>
        <w:t xml:space="preserve">      </w:t>
      </w:r>
    </w:p>
    <w:p w:rsidR="00A71551" w:rsidRDefault="00A71551" w:rsidP="00A71551">
      <w:pPr>
        <w:pStyle w:val="a4"/>
        <w:spacing w:line="120" w:lineRule="atLeast"/>
        <w:ind w:firstLine="567"/>
        <w:contextualSpacing/>
        <w:rPr>
          <w:bCs/>
          <w:color w:val="00000A"/>
          <w:spacing w:val="-4"/>
        </w:rPr>
      </w:pPr>
      <w:r>
        <w:rPr>
          <w:bCs/>
          <w:color w:val="00000A"/>
          <w:spacing w:val="-4"/>
        </w:rPr>
        <w:t xml:space="preserve">- </w:t>
      </w:r>
      <w:r w:rsidRPr="00BD090D">
        <w:rPr>
          <w:bCs/>
          <w:color w:val="00000A"/>
          <w:spacing w:val="-4"/>
        </w:rPr>
        <w:t xml:space="preserve">Приложение № 3 </w:t>
      </w:r>
      <w:r>
        <w:rPr>
          <w:bCs/>
          <w:color w:val="00000A"/>
          <w:spacing w:val="-4"/>
        </w:rPr>
        <w:t xml:space="preserve">Перечень электронных документов, которыми обмениваются стороны при </w:t>
      </w:r>
      <w:r w:rsidRPr="00BD090D">
        <w:rPr>
          <w:bCs/>
          <w:color w:val="00000A"/>
          <w:spacing w:val="-4"/>
        </w:rPr>
        <w:t>исполнени</w:t>
      </w:r>
      <w:r>
        <w:rPr>
          <w:bCs/>
          <w:color w:val="00000A"/>
          <w:spacing w:val="-4"/>
        </w:rPr>
        <w:t>и</w:t>
      </w:r>
      <w:r w:rsidRPr="00BD090D">
        <w:rPr>
          <w:bCs/>
          <w:color w:val="00000A"/>
          <w:spacing w:val="-4"/>
        </w:rPr>
        <w:t xml:space="preserve"> </w:t>
      </w:r>
      <w:r>
        <w:rPr>
          <w:bCs/>
          <w:color w:val="00000A"/>
          <w:spacing w:val="-4"/>
        </w:rPr>
        <w:t xml:space="preserve">договора, </w:t>
      </w:r>
    </w:p>
    <w:p w:rsidR="00A71551" w:rsidRDefault="00A71551" w:rsidP="00A71551">
      <w:pPr>
        <w:pStyle w:val="a4"/>
        <w:spacing w:line="120" w:lineRule="atLeast"/>
        <w:ind w:firstLine="567"/>
        <w:contextualSpacing/>
      </w:pPr>
      <w:r>
        <w:t xml:space="preserve">- </w:t>
      </w:r>
      <w:r w:rsidRPr="00BD090D">
        <w:t xml:space="preserve">Приложение № 4 </w:t>
      </w:r>
      <w:r>
        <w:t>Р</w:t>
      </w:r>
      <w:r w:rsidRPr="00BD090D">
        <w:t xml:space="preserve">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r>
        <w:t xml:space="preserve">  </w:t>
      </w:r>
    </w:p>
    <w:p w:rsidR="00A71551" w:rsidRPr="001F4312" w:rsidRDefault="00A71551" w:rsidP="00A71551">
      <w:pPr>
        <w:pStyle w:val="a4"/>
        <w:spacing w:line="120" w:lineRule="atLeast"/>
        <w:ind w:firstLine="567"/>
        <w:contextualSpacing/>
      </w:pPr>
      <w:r>
        <w:t xml:space="preserve">-  Приложение №5 Техническое задание,  </w:t>
      </w:r>
    </w:p>
    <w:p w:rsidR="00A71551" w:rsidRPr="001F4312" w:rsidRDefault="00A71551" w:rsidP="00A71551">
      <w:pPr>
        <w:pStyle w:val="a4"/>
        <w:spacing w:line="120" w:lineRule="atLeast"/>
        <w:ind w:firstLine="567"/>
        <w:contextualSpacing/>
      </w:pPr>
      <w:r>
        <w:t>- Приложение № 6 «Калькуляция»</w:t>
      </w:r>
    </w:p>
    <w:p w:rsidR="00A71551" w:rsidRDefault="00A71551" w:rsidP="00A71551">
      <w:pPr>
        <w:pStyle w:val="a4"/>
        <w:spacing w:line="120" w:lineRule="atLeast"/>
        <w:ind w:firstLine="567"/>
        <w:contextualSpacing/>
      </w:pPr>
      <w:r>
        <w:t xml:space="preserve">-  Приложение № 7 График поставки, </w:t>
      </w:r>
    </w:p>
    <w:p w:rsidR="00A71551" w:rsidRPr="00BD090D" w:rsidRDefault="00A71551" w:rsidP="00A71551">
      <w:pPr>
        <w:pStyle w:val="a4"/>
        <w:spacing w:line="120" w:lineRule="atLeast"/>
        <w:ind w:firstLine="567"/>
        <w:contextualSpacing/>
        <w:rPr>
          <w:sz w:val="22"/>
          <w:szCs w:val="22"/>
        </w:rPr>
      </w:pPr>
      <w:r>
        <w:t xml:space="preserve">-  </w:t>
      </w:r>
      <w:r w:rsidRPr="00BD090D">
        <w:rPr>
          <w:sz w:val="22"/>
          <w:szCs w:val="22"/>
        </w:rPr>
        <w:t>Приложение №</w:t>
      </w:r>
      <w:r>
        <w:rPr>
          <w:sz w:val="22"/>
          <w:szCs w:val="22"/>
        </w:rPr>
        <w:t xml:space="preserve"> 8</w:t>
      </w:r>
      <w:r w:rsidRPr="00BD090D">
        <w:rPr>
          <w:sz w:val="22"/>
          <w:szCs w:val="22"/>
        </w:rPr>
        <w:t xml:space="preserve"> «Акт при</w:t>
      </w:r>
      <w:r>
        <w:rPr>
          <w:sz w:val="22"/>
          <w:szCs w:val="22"/>
        </w:rPr>
        <w:t>ема-</w:t>
      </w:r>
      <w:r w:rsidRPr="00BD090D">
        <w:rPr>
          <w:sz w:val="22"/>
          <w:szCs w:val="22"/>
        </w:rPr>
        <w:t>передачи товара» ФОРМА</w:t>
      </w:r>
    </w:p>
    <w:p w:rsidR="00A71551" w:rsidRDefault="00A71551" w:rsidP="00A71551">
      <w:pPr>
        <w:pStyle w:val="a4"/>
        <w:spacing w:line="120" w:lineRule="atLeast"/>
        <w:ind w:firstLine="567"/>
        <w:contextualSpacing/>
        <w:rPr>
          <w:sz w:val="22"/>
          <w:szCs w:val="22"/>
        </w:rPr>
      </w:pPr>
      <w:r w:rsidRPr="00511AB0">
        <w:rPr>
          <w:sz w:val="22"/>
          <w:szCs w:val="22"/>
        </w:rPr>
        <w:t>1</w:t>
      </w:r>
      <w:r>
        <w:rPr>
          <w:sz w:val="22"/>
          <w:szCs w:val="22"/>
        </w:rPr>
        <w:t>4</w:t>
      </w:r>
      <w:r w:rsidRPr="00511AB0">
        <w:rPr>
          <w:sz w:val="22"/>
          <w:szCs w:val="22"/>
        </w:rPr>
        <w:t>.</w:t>
      </w:r>
      <w:r>
        <w:rPr>
          <w:sz w:val="22"/>
          <w:szCs w:val="22"/>
        </w:rPr>
        <w:t>3</w:t>
      </w:r>
      <w:r w:rsidRPr="00511AB0">
        <w:rPr>
          <w:sz w:val="22"/>
          <w:szCs w:val="22"/>
        </w:rPr>
        <w:t>.</w:t>
      </w:r>
      <w:r w:rsidRPr="00511AB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4D3908" w:rsidRDefault="004D3908" w:rsidP="00277B56">
      <w:pPr>
        <w:pStyle w:val="a4"/>
        <w:spacing w:line="120" w:lineRule="atLeast"/>
        <w:contextualSpacing/>
        <w:jc w:val="center"/>
        <w:rPr>
          <w:b/>
          <w:sz w:val="22"/>
          <w:szCs w:val="22"/>
        </w:rPr>
      </w:pPr>
    </w:p>
    <w:p w:rsidR="00175854" w:rsidRPr="00277B56" w:rsidRDefault="00A71551" w:rsidP="00277B56">
      <w:pPr>
        <w:pStyle w:val="a4"/>
        <w:spacing w:line="120" w:lineRule="atLeast"/>
        <w:contextualSpacing/>
        <w:jc w:val="center"/>
        <w:rPr>
          <w:b/>
          <w:sz w:val="22"/>
          <w:szCs w:val="22"/>
        </w:rPr>
      </w:pPr>
      <w:r w:rsidRPr="00511AB0">
        <w:rPr>
          <w:b/>
          <w:sz w:val="22"/>
          <w:szCs w:val="22"/>
        </w:rPr>
        <w:t>1</w:t>
      </w:r>
      <w:r>
        <w:rPr>
          <w:b/>
          <w:sz w:val="22"/>
          <w:szCs w:val="22"/>
        </w:rPr>
        <w:t>5</w:t>
      </w:r>
      <w:r w:rsidRPr="00511AB0">
        <w:rPr>
          <w:b/>
          <w:sz w:val="22"/>
          <w:szCs w:val="22"/>
        </w:rPr>
        <w:t>. Адреса, реквизиты и подписи Сторон</w:t>
      </w:r>
      <w:bookmarkStart w:id="2" w:name="Par40"/>
      <w:bookmarkEnd w:id="2"/>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tbl>
      <w:tblPr>
        <w:tblW w:w="9498" w:type="dxa"/>
        <w:tblInd w:w="108" w:type="dxa"/>
        <w:tblLayout w:type="fixed"/>
        <w:tblLook w:val="04A0" w:firstRow="1" w:lastRow="0" w:firstColumn="1" w:lastColumn="0" w:noHBand="0" w:noVBand="1"/>
      </w:tblPr>
      <w:tblGrid>
        <w:gridCol w:w="4962"/>
        <w:gridCol w:w="4536"/>
      </w:tblGrid>
      <w:tr w:rsidR="00175854" w:rsidTr="008D195A">
        <w:trPr>
          <w:trHeight w:val="558"/>
        </w:trPr>
        <w:tc>
          <w:tcPr>
            <w:tcW w:w="4962" w:type="dxa"/>
            <w:tcBorders>
              <w:top w:val="single" w:sz="4" w:space="0" w:color="000000"/>
              <w:left w:val="single" w:sz="4" w:space="0" w:color="000000"/>
              <w:bottom w:val="single" w:sz="4" w:space="0" w:color="000000"/>
              <w:right w:val="nil"/>
            </w:tcBorders>
          </w:tcPr>
          <w:p w:rsidR="00175854" w:rsidRDefault="00175854">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702EE6" w:rsidRDefault="00702EE6">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 xml:space="preserve">МАДОУ </w:t>
            </w:r>
            <w:proofErr w:type="spellStart"/>
            <w:r>
              <w:rPr>
                <w:rFonts w:ascii="Times New Roman" w:hAnsi="Times New Roman" w:cs="Times New Roman"/>
                <w:b/>
                <w:sz w:val="24"/>
                <w:szCs w:val="20"/>
              </w:rPr>
              <w:t>Малинский</w:t>
            </w:r>
            <w:proofErr w:type="spellEnd"/>
            <w:r>
              <w:rPr>
                <w:rFonts w:ascii="Times New Roman" w:hAnsi="Times New Roman" w:cs="Times New Roman"/>
                <w:b/>
                <w:sz w:val="24"/>
                <w:szCs w:val="20"/>
              </w:rPr>
              <w:t xml:space="preserve"> ЦРР – д/с «</w:t>
            </w:r>
            <w:proofErr w:type="spellStart"/>
            <w:r>
              <w:rPr>
                <w:rFonts w:ascii="Times New Roman" w:hAnsi="Times New Roman" w:cs="Times New Roman"/>
                <w:b/>
                <w:sz w:val="24"/>
                <w:szCs w:val="20"/>
              </w:rPr>
              <w:t>Ивушка</w:t>
            </w:r>
            <w:proofErr w:type="spellEnd"/>
            <w:r>
              <w:rPr>
                <w:rFonts w:ascii="Times New Roman" w:hAnsi="Times New Roman" w:cs="Times New Roman"/>
                <w:b/>
                <w:sz w:val="24"/>
                <w:szCs w:val="20"/>
              </w:rPr>
              <w:t>»</w:t>
            </w:r>
          </w:p>
          <w:p w:rsidR="00D64DFA" w:rsidRDefault="00D64DFA" w:rsidP="00702EE6">
            <w:pPr>
              <w:spacing w:after="0" w:line="240" w:lineRule="auto"/>
              <w:jc w:val="both"/>
              <w:rPr>
                <w:rFonts w:ascii="Times New Roman" w:hAnsi="Times New Roman" w:cs="Times New Roman"/>
                <w:sz w:val="24"/>
                <w:szCs w:val="20"/>
              </w:rPr>
            </w:pPr>
          </w:p>
          <w:p w:rsidR="00702EE6" w:rsidRPr="00AE10D2" w:rsidRDefault="00702EE6" w:rsidP="00702EE6">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0"/>
              </w:rPr>
              <w:t>Юр. адр</w:t>
            </w:r>
            <w:r w:rsidRPr="00AE10D2">
              <w:rPr>
                <w:rFonts w:ascii="Times New Roman" w:hAnsi="Times New Roman" w:cs="Times New Roman"/>
                <w:sz w:val="24"/>
                <w:szCs w:val="24"/>
              </w:rPr>
              <w:t>ес: 1428</w:t>
            </w:r>
            <w:r>
              <w:rPr>
                <w:rFonts w:ascii="Times New Roman" w:hAnsi="Times New Roman" w:cs="Times New Roman"/>
                <w:sz w:val="24"/>
                <w:szCs w:val="24"/>
              </w:rPr>
              <w:t>50</w:t>
            </w:r>
            <w:r w:rsidRPr="00AE10D2">
              <w:rPr>
                <w:rFonts w:ascii="Times New Roman" w:hAnsi="Times New Roman" w:cs="Times New Roman"/>
                <w:sz w:val="24"/>
                <w:szCs w:val="24"/>
              </w:rPr>
              <w:t xml:space="preserve">, РФ, Московская область,              </w:t>
            </w:r>
          </w:p>
          <w:p w:rsidR="00702EE6" w:rsidRPr="00AE10D2" w:rsidRDefault="00702EE6" w:rsidP="00702EE6">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4"/>
              </w:rPr>
              <w:lastRenderedPageBreak/>
              <w:t xml:space="preserve">городской округ Ступино,                                 </w:t>
            </w:r>
          </w:p>
          <w:p w:rsidR="00702EE6" w:rsidRPr="00AE10D2" w:rsidRDefault="00702EE6" w:rsidP="00702EE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Малино</w:t>
            </w:r>
            <w:r w:rsidRPr="00AE10D2">
              <w:rPr>
                <w:rFonts w:ascii="Times New Roman" w:hAnsi="Times New Roman" w:cs="Times New Roman"/>
                <w:sz w:val="24"/>
                <w:szCs w:val="24"/>
              </w:rPr>
              <w:t xml:space="preserve">, ул. </w:t>
            </w:r>
            <w:r>
              <w:rPr>
                <w:rFonts w:ascii="Times New Roman" w:hAnsi="Times New Roman" w:cs="Times New Roman"/>
                <w:sz w:val="24"/>
                <w:szCs w:val="24"/>
              </w:rPr>
              <w:t>Победы, вл. 8</w:t>
            </w:r>
          </w:p>
          <w:p w:rsidR="00702EE6" w:rsidRPr="00AE10D2" w:rsidRDefault="00702EE6" w:rsidP="00702EE6">
            <w:pPr>
              <w:widowControl w:val="0"/>
              <w:autoSpaceDE w:val="0"/>
              <w:autoSpaceDN w:val="0"/>
              <w:adjustRightInd w:val="0"/>
              <w:spacing w:line="240" w:lineRule="auto"/>
              <w:rPr>
                <w:rFonts w:ascii="Times New Roman" w:hAnsi="Times New Roman" w:cs="Times New Roman"/>
                <w:sz w:val="24"/>
                <w:szCs w:val="24"/>
              </w:rPr>
            </w:pPr>
            <w:r w:rsidRPr="00AE10D2">
              <w:rPr>
                <w:rFonts w:ascii="Times New Roman" w:hAnsi="Times New Roman" w:cs="Times New Roman"/>
                <w:sz w:val="24"/>
                <w:szCs w:val="24"/>
              </w:rPr>
              <w:t>ИНН -  5045025</w:t>
            </w:r>
            <w:r>
              <w:rPr>
                <w:rFonts w:ascii="Times New Roman" w:hAnsi="Times New Roman" w:cs="Times New Roman"/>
                <w:sz w:val="24"/>
                <w:szCs w:val="24"/>
              </w:rPr>
              <w:t>290</w:t>
            </w:r>
            <w:r w:rsidRPr="00AE10D2">
              <w:rPr>
                <w:rFonts w:ascii="Times New Roman" w:hAnsi="Times New Roman" w:cs="Times New Roman"/>
                <w:sz w:val="24"/>
                <w:szCs w:val="24"/>
              </w:rPr>
              <w:t xml:space="preserve"> </w:t>
            </w:r>
          </w:p>
          <w:p w:rsidR="00702EE6" w:rsidRPr="00AE10D2" w:rsidRDefault="00702EE6" w:rsidP="00702EE6">
            <w:pPr>
              <w:widowControl w:val="0"/>
              <w:autoSpaceDE w:val="0"/>
              <w:autoSpaceDN w:val="0"/>
              <w:adjustRightInd w:val="0"/>
              <w:spacing w:line="240" w:lineRule="auto"/>
              <w:rPr>
                <w:rFonts w:ascii="Times New Roman" w:hAnsi="Times New Roman" w:cs="Times New Roman"/>
                <w:sz w:val="24"/>
                <w:szCs w:val="24"/>
              </w:rPr>
            </w:pPr>
            <w:r w:rsidRPr="00AE10D2">
              <w:rPr>
                <w:rFonts w:ascii="Times New Roman" w:hAnsi="Times New Roman" w:cs="Times New Roman"/>
                <w:sz w:val="24"/>
                <w:szCs w:val="24"/>
              </w:rPr>
              <w:t>КПП -  504501001</w:t>
            </w:r>
          </w:p>
          <w:p w:rsidR="00057B89" w:rsidRDefault="00057B89" w:rsidP="00702EE6">
            <w:pPr>
              <w:suppressAutoHyphens w:val="0"/>
              <w:spacing w:after="0" w:line="360" w:lineRule="auto"/>
              <w:rPr>
                <w:rFonts w:ascii="Times New Roman" w:hAnsi="Times New Roman" w:cs="Times New Roman"/>
                <w:sz w:val="24"/>
                <w:szCs w:val="24"/>
              </w:rPr>
            </w:pPr>
            <w:r w:rsidRPr="00057B89">
              <w:rPr>
                <w:rFonts w:ascii="Times New Roman" w:hAnsi="Times New Roman" w:cs="Times New Roman"/>
                <w:sz w:val="24"/>
                <w:szCs w:val="24"/>
              </w:rPr>
              <w:t xml:space="preserve">Банк получателя: ГУ Банка России по ЦФО//УФК по Московской области, </w:t>
            </w:r>
            <w:proofErr w:type="spellStart"/>
            <w:r w:rsidRPr="00057B89">
              <w:rPr>
                <w:rFonts w:ascii="Times New Roman" w:hAnsi="Times New Roman" w:cs="Times New Roman"/>
                <w:sz w:val="24"/>
                <w:szCs w:val="24"/>
              </w:rPr>
              <w:t>г.Москва</w:t>
            </w:r>
            <w:proofErr w:type="spellEnd"/>
            <w:r w:rsidRPr="00057B89">
              <w:rPr>
                <w:rFonts w:ascii="Times New Roman" w:hAnsi="Times New Roman" w:cs="Times New Roman"/>
                <w:sz w:val="24"/>
                <w:szCs w:val="24"/>
              </w:rPr>
              <w:t xml:space="preserve"> БИК 004525987 </w:t>
            </w:r>
          </w:p>
          <w:p w:rsidR="008D195A" w:rsidRDefault="00537287" w:rsidP="00702EE6">
            <w:pPr>
              <w:suppressAutoHyphens w:val="0"/>
              <w:spacing w:after="0" w:line="360" w:lineRule="auto"/>
              <w:rPr>
                <w:rFonts w:ascii="Times New Roman" w:hAnsi="Times New Roman" w:cs="Times New Roman"/>
                <w:sz w:val="24"/>
                <w:szCs w:val="24"/>
              </w:rPr>
            </w:pPr>
            <w:r>
              <w:rPr>
                <w:rFonts w:ascii="Times New Roman" w:hAnsi="Times New Roman" w:cs="Times New Roman"/>
                <w:sz w:val="24"/>
                <w:szCs w:val="24"/>
              </w:rPr>
              <w:t>Расчетный</w:t>
            </w:r>
            <w:r w:rsidR="00057B89" w:rsidRPr="00057B89">
              <w:rPr>
                <w:rFonts w:ascii="Times New Roman" w:hAnsi="Times New Roman" w:cs="Times New Roman"/>
                <w:sz w:val="24"/>
                <w:szCs w:val="24"/>
              </w:rPr>
              <w:t xml:space="preserve"> счет 03234643467760004800 </w:t>
            </w:r>
          </w:p>
          <w:p w:rsidR="00057B89" w:rsidRDefault="00537287" w:rsidP="00702EE6">
            <w:pPr>
              <w:suppressAutoHyphens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Кор.</w:t>
            </w:r>
            <w:r w:rsidR="00057B89" w:rsidRPr="00057B89">
              <w:rPr>
                <w:rFonts w:ascii="Times New Roman" w:hAnsi="Times New Roman" w:cs="Times New Roman"/>
                <w:sz w:val="24"/>
                <w:szCs w:val="24"/>
              </w:rPr>
              <w:t xml:space="preserve"> счет</w:t>
            </w:r>
            <w:proofErr w:type="gramEnd"/>
            <w:r w:rsidR="00057B89" w:rsidRPr="00057B89">
              <w:rPr>
                <w:rFonts w:ascii="Times New Roman" w:hAnsi="Times New Roman" w:cs="Times New Roman"/>
                <w:sz w:val="24"/>
                <w:szCs w:val="24"/>
              </w:rPr>
              <w:t xml:space="preserve"> 40102810845370000004</w:t>
            </w:r>
          </w:p>
          <w:p w:rsidR="00175854" w:rsidRPr="00A71551" w:rsidRDefault="00175854" w:rsidP="00A71551">
            <w:pPr>
              <w:suppressAutoHyphens w:val="0"/>
              <w:spacing w:after="0" w:line="360" w:lineRule="auto"/>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175854" w:rsidRDefault="00175854">
            <w:pPr>
              <w:widowControl w:val="0"/>
              <w:suppressAutoHyphens w:val="0"/>
              <w:autoSpaceDE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Поставщик:</w:t>
            </w:r>
          </w:p>
          <w:p w:rsidR="00175854" w:rsidRPr="008D195A" w:rsidRDefault="00175854" w:rsidP="008D195A">
            <w:pPr>
              <w:autoSpaceDE w:val="0"/>
              <w:spacing w:after="0" w:line="360" w:lineRule="auto"/>
              <w:jc w:val="both"/>
              <w:rPr>
                <w:rFonts w:ascii="Times New Roman" w:hAnsi="Times New Roman" w:cs="Times New Roman"/>
                <w:b/>
                <w:sz w:val="24"/>
                <w:szCs w:val="24"/>
              </w:rPr>
            </w:pPr>
          </w:p>
        </w:tc>
      </w:tr>
    </w:tbl>
    <w:p w:rsidR="00175854" w:rsidRDefault="00175854" w:rsidP="004D3908">
      <w:pPr>
        <w:widowControl w:val="0"/>
        <w:shd w:val="clear" w:color="auto" w:fill="FFFFFF"/>
        <w:tabs>
          <w:tab w:val="left" w:pos="6000"/>
        </w:tabs>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Cs/>
          <w:sz w:val="24"/>
          <w:szCs w:val="24"/>
        </w:rPr>
        <w:lastRenderedPageBreak/>
        <w:tab/>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702EE6" w:rsidRPr="004E12E4" w:rsidRDefault="00702EE6" w:rsidP="00702EE6">
      <w:pPr>
        <w:widowControl w:val="0"/>
        <w:shd w:val="clear" w:color="auto" w:fill="FFFFFF"/>
        <w:tabs>
          <w:tab w:val="left" w:pos="6000"/>
        </w:tabs>
        <w:suppressAutoHyphens w:val="0"/>
        <w:autoSpaceDE w:val="0"/>
        <w:autoSpaceDN w:val="0"/>
        <w:adjustRightInd w:val="0"/>
        <w:spacing w:after="0" w:line="240" w:lineRule="auto"/>
        <w:ind w:left="567"/>
        <w:rPr>
          <w:rFonts w:ascii="Times New Roman" w:hAnsi="Times New Roman" w:cs="Times New Roman"/>
          <w:b/>
          <w:sz w:val="24"/>
          <w:szCs w:val="20"/>
          <w:lang w:eastAsia="ru-RU"/>
        </w:rPr>
      </w:pPr>
      <w:r w:rsidRPr="004E12E4">
        <w:rPr>
          <w:rFonts w:ascii="Times New Roman" w:hAnsi="Times New Roman" w:cs="Times New Roman"/>
          <w:b/>
          <w:sz w:val="24"/>
          <w:szCs w:val="20"/>
          <w:lang w:eastAsia="ru-RU"/>
        </w:rPr>
        <w:t>Заказчик:</w:t>
      </w:r>
      <w:r w:rsidRPr="004E12E4">
        <w:rPr>
          <w:rFonts w:ascii="Times New Roman" w:hAnsi="Times New Roman" w:cs="Times New Roman"/>
          <w:sz w:val="24"/>
          <w:szCs w:val="20"/>
          <w:lang w:eastAsia="ru-RU"/>
        </w:rPr>
        <w:t xml:space="preserve"> </w:t>
      </w:r>
      <w:r w:rsidRPr="004E12E4">
        <w:rPr>
          <w:rFonts w:ascii="Times New Roman" w:hAnsi="Times New Roman" w:cs="Times New Roman"/>
          <w:sz w:val="24"/>
          <w:szCs w:val="20"/>
          <w:lang w:eastAsia="ru-RU"/>
        </w:rPr>
        <w:tab/>
        <w:t xml:space="preserve">      </w:t>
      </w:r>
      <w:r>
        <w:rPr>
          <w:rFonts w:ascii="Times New Roman" w:hAnsi="Times New Roman" w:cs="Times New Roman"/>
          <w:sz w:val="24"/>
          <w:szCs w:val="20"/>
          <w:lang w:eastAsia="ru-RU"/>
        </w:rPr>
        <w:t>П</w:t>
      </w:r>
      <w:r w:rsidRPr="004E12E4">
        <w:rPr>
          <w:rFonts w:ascii="Times New Roman" w:hAnsi="Times New Roman" w:cs="Times New Roman"/>
          <w:b/>
          <w:sz w:val="24"/>
          <w:szCs w:val="20"/>
          <w:lang w:eastAsia="ru-RU"/>
        </w:rPr>
        <w:t>оставщик:</w:t>
      </w:r>
    </w:p>
    <w:p w:rsidR="00702EE6" w:rsidRPr="004E12E4" w:rsidRDefault="00702EE6" w:rsidP="00702EE6">
      <w:pPr>
        <w:widowControl w:val="0"/>
        <w:tabs>
          <w:tab w:val="center" w:pos="5104"/>
        </w:tabs>
        <w:suppressAutoHyphens w:val="0"/>
        <w:autoSpaceDE w:val="0"/>
        <w:autoSpaceDN w:val="0"/>
        <w:spacing w:after="0" w:line="240" w:lineRule="auto"/>
        <w:ind w:left="7080" w:hanging="7080"/>
        <w:rPr>
          <w:rFonts w:ascii="Times New Roman" w:hAnsi="Times New Roman" w:cs="Times New Roman"/>
          <w:sz w:val="24"/>
          <w:szCs w:val="20"/>
          <w:lang w:eastAsia="ru-RU"/>
        </w:rPr>
      </w:pPr>
      <w:r>
        <w:rPr>
          <w:rFonts w:ascii="Times New Roman" w:hAnsi="Times New Roman" w:cs="Times New Roman"/>
          <w:sz w:val="24"/>
          <w:szCs w:val="20"/>
          <w:lang w:eastAsia="ru-RU"/>
        </w:rPr>
        <w:t xml:space="preserve">         </w:t>
      </w:r>
      <w:r w:rsidRPr="004E12E4">
        <w:rPr>
          <w:rFonts w:ascii="Times New Roman" w:hAnsi="Times New Roman" w:cs="Times New Roman"/>
          <w:sz w:val="24"/>
          <w:szCs w:val="20"/>
          <w:lang w:eastAsia="ru-RU"/>
        </w:rPr>
        <w:t xml:space="preserve">МАДОУ </w:t>
      </w:r>
      <w:proofErr w:type="spellStart"/>
      <w:r>
        <w:rPr>
          <w:rFonts w:ascii="Times New Roman" w:hAnsi="Times New Roman" w:cs="Times New Roman"/>
          <w:sz w:val="24"/>
          <w:szCs w:val="20"/>
          <w:lang w:eastAsia="ru-RU"/>
        </w:rPr>
        <w:t>Малинский</w:t>
      </w:r>
      <w:proofErr w:type="spellEnd"/>
      <w:r>
        <w:rPr>
          <w:rFonts w:ascii="Times New Roman" w:hAnsi="Times New Roman" w:cs="Times New Roman"/>
          <w:sz w:val="24"/>
          <w:szCs w:val="20"/>
          <w:lang w:eastAsia="ru-RU"/>
        </w:rPr>
        <w:t xml:space="preserve"> ЦРР -</w:t>
      </w:r>
      <w:r w:rsidRPr="004E12E4">
        <w:rPr>
          <w:rFonts w:ascii="Times New Roman" w:hAnsi="Times New Roman" w:cs="Times New Roman"/>
          <w:sz w:val="24"/>
          <w:szCs w:val="20"/>
          <w:lang w:eastAsia="ru-RU"/>
        </w:rPr>
        <w:t xml:space="preserve"> д/с «</w:t>
      </w:r>
      <w:proofErr w:type="spellStart"/>
      <w:r>
        <w:rPr>
          <w:rFonts w:ascii="Times New Roman" w:hAnsi="Times New Roman" w:cs="Times New Roman"/>
          <w:sz w:val="24"/>
          <w:szCs w:val="20"/>
          <w:lang w:eastAsia="ru-RU"/>
        </w:rPr>
        <w:t>Ивушка</w:t>
      </w:r>
      <w:proofErr w:type="spellEnd"/>
      <w:r w:rsidRPr="004E12E4">
        <w:rPr>
          <w:rFonts w:ascii="Times New Roman" w:hAnsi="Times New Roman" w:cs="Times New Roman"/>
          <w:sz w:val="24"/>
          <w:szCs w:val="20"/>
          <w:lang w:eastAsia="ru-RU"/>
        </w:rPr>
        <w:t>»</w:t>
      </w:r>
      <w:r>
        <w:rPr>
          <w:rFonts w:ascii="Times New Roman" w:hAnsi="Times New Roman" w:cs="Times New Roman"/>
          <w:sz w:val="24"/>
          <w:szCs w:val="20"/>
          <w:lang w:eastAsia="ru-RU"/>
        </w:rPr>
        <w:t xml:space="preserve">                          </w:t>
      </w:r>
    </w:p>
    <w:p w:rsidR="00702EE6" w:rsidRPr="004E12E4" w:rsidRDefault="00702EE6" w:rsidP="00702EE6">
      <w:pPr>
        <w:widowControl w:val="0"/>
        <w:tabs>
          <w:tab w:val="left" w:pos="5775"/>
        </w:tabs>
        <w:suppressAutoHyphens w:val="0"/>
        <w:autoSpaceDE w:val="0"/>
        <w:autoSpaceDN w:val="0"/>
        <w:spacing w:after="0" w:line="240" w:lineRule="auto"/>
        <w:ind w:left="4248" w:hanging="3681"/>
        <w:rPr>
          <w:rFonts w:ascii="Times New Roman" w:hAnsi="Times New Roman" w:cs="Times New Roman"/>
          <w:sz w:val="24"/>
          <w:szCs w:val="20"/>
          <w:lang w:eastAsia="ru-RU"/>
        </w:rPr>
      </w:pPr>
      <w:r>
        <w:rPr>
          <w:rFonts w:ascii="Times New Roman" w:hAnsi="Times New Roman" w:cs="Times New Roman"/>
          <w:sz w:val="24"/>
          <w:szCs w:val="20"/>
          <w:lang w:eastAsia="ru-RU"/>
        </w:rPr>
        <w:t>Заведующий</w:t>
      </w:r>
      <w:r w:rsidRPr="004E12E4">
        <w:rPr>
          <w:rFonts w:ascii="Times New Roman" w:hAnsi="Times New Roman" w:cs="Times New Roman"/>
          <w:sz w:val="24"/>
          <w:szCs w:val="20"/>
          <w:lang w:eastAsia="ru-RU"/>
        </w:rPr>
        <w:tab/>
        <w:t xml:space="preserve">      </w:t>
      </w:r>
      <w:r w:rsidRPr="004E12E4">
        <w:rPr>
          <w:rFonts w:ascii="Times New Roman" w:hAnsi="Times New Roman" w:cs="Times New Roman"/>
          <w:sz w:val="24"/>
          <w:szCs w:val="20"/>
          <w:lang w:eastAsia="ru-RU"/>
        </w:rPr>
        <w:tab/>
      </w:r>
      <w:r w:rsidRPr="004E12E4">
        <w:rPr>
          <w:rFonts w:ascii="Times New Roman" w:hAnsi="Times New Roman" w:cs="Times New Roman"/>
          <w:sz w:val="24"/>
          <w:szCs w:val="20"/>
          <w:lang w:eastAsia="ru-RU"/>
        </w:rPr>
        <w:tab/>
      </w:r>
    </w:p>
    <w:p w:rsidR="00702EE6" w:rsidRDefault="00702EE6" w:rsidP="00702EE6">
      <w:pPr>
        <w:widowControl w:val="0"/>
        <w:tabs>
          <w:tab w:val="left" w:pos="6270"/>
        </w:tabs>
        <w:suppressAutoHyphens w:val="0"/>
        <w:autoSpaceDE w:val="0"/>
        <w:autoSpaceDN w:val="0"/>
        <w:spacing w:after="0" w:line="240" w:lineRule="auto"/>
        <w:rPr>
          <w:rFonts w:ascii="Times New Roman" w:hAnsi="Times New Roman" w:cs="Times New Roman"/>
          <w:sz w:val="24"/>
          <w:szCs w:val="20"/>
          <w:lang w:eastAsia="ru-RU"/>
        </w:rPr>
      </w:pPr>
      <w:r>
        <w:rPr>
          <w:rFonts w:ascii="Times New Roman" w:hAnsi="Times New Roman" w:cs="Times New Roman"/>
          <w:sz w:val="24"/>
          <w:szCs w:val="20"/>
          <w:lang w:eastAsia="ru-RU"/>
        </w:rPr>
        <w:t xml:space="preserve">         </w:t>
      </w:r>
    </w:p>
    <w:p w:rsidR="00702EE6" w:rsidRDefault="00702EE6" w:rsidP="00702EE6">
      <w:pPr>
        <w:pStyle w:val="FR4"/>
        <w:tabs>
          <w:tab w:val="left" w:pos="6270"/>
        </w:tabs>
        <w:ind w:left="567"/>
        <w:rPr>
          <w:rFonts w:ascii="Times New Roman" w:hAnsi="Times New Roman" w:cs="Times New Roman"/>
          <w:sz w:val="24"/>
          <w:lang w:val="ru-RU" w:eastAsia="ru-RU"/>
        </w:rPr>
      </w:pPr>
      <w:r w:rsidRPr="004E12E4">
        <w:rPr>
          <w:rFonts w:ascii="Times New Roman" w:hAnsi="Times New Roman" w:cs="Times New Roman"/>
          <w:sz w:val="24"/>
          <w:lang w:eastAsia="ru-RU"/>
        </w:rPr>
        <w:t xml:space="preserve">________________ </w:t>
      </w:r>
      <w:r>
        <w:rPr>
          <w:rFonts w:ascii="Times New Roman" w:hAnsi="Times New Roman" w:cs="Times New Roman"/>
          <w:sz w:val="24"/>
          <w:lang w:val="ru-RU" w:eastAsia="ru-RU"/>
        </w:rPr>
        <w:t>Щербакова М.В.</w:t>
      </w:r>
      <w:r w:rsidRPr="004E12E4">
        <w:rPr>
          <w:rFonts w:ascii="Times New Roman" w:hAnsi="Times New Roman" w:cs="Times New Roman"/>
          <w:sz w:val="24"/>
          <w:lang w:eastAsia="ru-RU"/>
        </w:rPr>
        <w:t xml:space="preserve">           </w:t>
      </w:r>
      <w:r>
        <w:rPr>
          <w:rFonts w:ascii="Times New Roman" w:hAnsi="Times New Roman" w:cs="Times New Roman"/>
          <w:sz w:val="24"/>
          <w:lang w:val="ru-RU" w:eastAsia="ru-RU"/>
        </w:rPr>
        <w:t xml:space="preserve">           </w:t>
      </w:r>
      <w:r w:rsidRPr="004E12E4">
        <w:rPr>
          <w:rFonts w:ascii="Times New Roman" w:hAnsi="Times New Roman" w:cs="Times New Roman"/>
          <w:sz w:val="24"/>
          <w:lang w:eastAsia="ru-RU"/>
        </w:rPr>
        <w:t xml:space="preserve">         __________</w:t>
      </w:r>
      <w:r>
        <w:rPr>
          <w:rFonts w:ascii="Times New Roman" w:hAnsi="Times New Roman" w:cs="Times New Roman"/>
          <w:sz w:val="24"/>
          <w:lang w:val="ru-RU" w:eastAsia="ru-RU"/>
        </w:rPr>
        <w:t>__</w:t>
      </w:r>
      <w:r w:rsidRPr="004E12E4">
        <w:rPr>
          <w:rFonts w:ascii="Times New Roman" w:hAnsi="Times New Roman" w:cs="Times New Roman"/>
          <w:sz w:val="24"/>
          <w:lang w:eastAsia="ru-RU"/>
        </w:rPr>
        <w:t>_</w:t>
      </w:r>
    </w:p>
    <w:p w:rsidR="00702EE6" w:rsidRDefault="00702EE6" w:rsidP="00702EE6">
      <w:pPr>
        <w:pStyle w:val="FR4"/>
        <w:tabs>
          <w:tab w:val="left" w:pos="6270"/>
        </w:tabs>
        <w:ind w:left="567"/>
        <w:rPr>
          <w:rFonts w:ascii="Times New Roman" w:hAnsi="Times New Roman" w:cs="Times New Roman"/>
          <w:sz w:val="24"/>
          <w:lang w:val="ru-RU" w:eastAsia="ru-RU"/>
        </w:rPr>
      </w:pPr>
    </w:p>
    <w:p w:rsidR="00702EE6" w:rsidRDefault="00702EE6" w:rsidP="00702EE6">
      <w:pPr>
        <w:pStyle w:val="FR4"/>
        <w:tabs>
          <w:tab w:val="left" w:pos="6270"/>
        </w:tabs>
        <w:ind w:left="567"/>
        <w:rPr>
          <w:rFonts w:ascii="Times New Roman" w:hAnsi="Times New Roman" w:cs="Times New Roman"/>
          <w:sz w:val="24"/>
          <w:lang w:val="ru-RU" w:eastAsia="ru-RU"/>
        </w:rPr>
      </w:pPr>
    </w:p>
    <w:p w:rsidR="00702EE6" w:rsidRDefault="00702EE6" w:rsidP="00702EE6">
      <w:pPr>
        <w:pStyle w:val="FR4"/>
        <w:tabs>
          <w:tab w:val="left" w:pos="6270"/>
        </w:tabs>
        <w:ind w:left="567"/>
        <w:rPr>
          <w:rFonts w:ascii="Times New Roman" w:hAnsi="Times New Roman" w:cs="Times New Roman"/>
          <w:sz w:val="24"/>
          <w:lang w:val="ru-RU" w:eastAsia="ru-RU"/>
        </w:rPr>
      </w:pPr>
    </w:p>
    <w:p w:rsidR="00702EE6" w:rsidRDefault="00702EE6" w:rsidP="00702EE6">
      <w:pPr>
        <w:pStyle w:val="FR4"/>
        <w:tabs>
          <w:tab w:val="left" w:pos="6270"/>
        </w:tabs>
        <w:ind w:left="567"/>
        <w:rPr>
          <w:rFonts w:ascii="Times New Roman" w:hAnsi="Times New Roman" w:cs="Times New Roman"/>
          <w:sz w:val="24"/>
          <w:lang w:val="ru-RU" w:eastAsia="ru-RU"/>
        </w:rPr>
      </w:pPr>
    </w:p>
    <w:p w:rsidR="00607104" w:rsidRDefault="00607104">
      <w:pPr>
        <w:suppressAutoHyphens w:val="0"/>
        <w:rPr>
          <w:rFonts w:ascii="Times New Roman" w:hAnsi="Times New Roman" w:cs="Times New Roman"/>
          <w:sz w:val="24"/>
          <w:lang w:eastAsia="ru-RU"/>
        </w:rPr>
        <w:sectPr w:rsidR="00607104" w:rsidSect="00702EE6">
          <w:pgSz w:w="11906" w:h="16838"/>
          <w:pgMar w:top="1134" w:right="850" w:bottom="1134" w:left="1701" w:header="708" w:footer="708" w:gutter="0"/>
          <w:cols w:space="708"/>
          <w:docGrid w:linePitch="360"/>
        </w:sectPr>
      </w:pPr>
    </w:p>
    <w:p w:rsidR="006B710A" w:rsidRDefault="006B710A" w:rsidP="006B710A">
      <w:pPr>
        <w:pStyle w:val="a4"/>
        <w:spacing w:line="120" w:lineRule="atLeast"/>
        <w:contextualSpacing/>
        <w:jc w:val="right"/>
        <w:rPr>
          <w:sz w:val="22"/>
          <w:szCs w:val="22"/>
        </w:rPr>
      </w:pPr>
      <w:r>
        <w:rPr>
          <w:sz w:val="22"/>
          <w:szCs w:val="22"/>
        </w:rPr>
        <w:lastRenderedPageBreak/>
        <w:t>П</w:t>
      </w:r>
      <w:r w:rsidRPr="00511AB0">
        <w:rPr>
          <w:sz w:val="22"/>
          <w:szCs w:val="22"/>
        </w:rPr>
        <w:t xml:space="preserve">риложение 1 </w:t>
      </w:r>
    </w:p>
    <w:p w:rsidR="006B710A" w:rsidRPr="00511AB0" w:rsidRDefault="006B710A" w:rsidP="006B710A">
      <w:pPr>
        <w:pStyle w:val="a4"/>
        <w:spacing w:line="120" w:lineRule="atLeast"/>
        <w:contextualSpacing/>
        <w:jc w:val="right"/>
        <w:rPr>
          <w:sz w:val="22"/>
          <w:szCs w:val="22"/>
        </w:rPr>
      </w:pPr>
      <w:r w:rsidRPr="00511AB0">
        <w:rPr>
          <w:sz w:val="22"/>
          <w:szCs w:val="22"/>
        </w:rPr>
        <w:t>к Договору</w:t>
      </w:r>
      <w:r>
        <w:rPr>
          <w:sz w:val="22"/>
          <w:szCs w:val="22"/>
        </w:rPr>
        <w:t xml:space="preserve"> №_________</w:t>
      </w:r>
    </w:p>
    <w:p w:rsidR="006B710A" w:rsidRPr="00511AB0" w:rsidRDefault="006B710A" w:rsidP="006B710A">
      <w:pPr>
        <w:pStyle w:val="a4"/>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6B710A" w:rsidRPr="00F76378" w:rsidRDefault="006B710A" w:rsidP="006B710A">
      <w:pPr>
        <w:autoSpaceDE w:val="0"/>
        <w:ind w:left="6237"/>
        <w:rPr>
          <w:rFonts w:ascii="Times New Roman" w:hAnsi="Times New Roman" w:cs="Times New Roman"/>
        </w:rPr>
      </w:pPr>
    </w:p>
    <w:p w:rsidR="006B710A" w:rsidRPr="00F76378" w:rsidRDefault="006B710A" w:rsidP="006B710A">
      <w:pPr>
        <w:autoSpaceDE w:val="0"/>
        <w:ind w:left="6237"/>
        <w:rPr>
          <w:rFonts w:ascii="Times New Roman" w:hAnsi="Times New Roman" w:cs="Times New Roman"/>
        </w:rPr>
      </w:pPr>
    </w:p>
    <w:p w:rsidR="006B710A" w:rsidRPr="00F76378" w:rsidRDefault="006B710A" w:rsidP="006B710A">
      <w:pPr>
        <w:autoSpaceDE w:val="0"/>
        <w:ind w:left="6237"/>
        <w:rPr>
          <w:rFonts w:ascii="Times New Roman" w:hAnsi="Times New Roman" w:cs="Times New Roman"/>
        </w:rPr>
      </w:pPr>
    </w:p>
    <w:p w:rsidR="006B710A" w:rsidRPr="00F76378" w:rsidRDefault="006B710A" w:rsidP="006B710A">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6B710A" w:rsidRPr="00F76378" w:rsidRDefault="006B710A" w:rsidP="006B710A">
      <w:pPr>
        <w:autoSpaceDE w:val="0"/>
        <w:ind w:left="6237"/>
        <w:rPr>
          <w:rFonts w:ascii="Times New Roman" w:hAnsi="Times New Roman" w:cs="Times New Roman"/>
        </w:rPr>
      </w:pPr>
    </w:p>
    <w:p w:rsidR="006B710A" w:rsidRPr="00F76378" w:rsidRDefault="006B710A" w:rsidP="006B710A">
      <w:pPr>
        <w:ind w:firstLine="567"/>
        <w:rPr>
          <w:rFonts w:ascii="Times New Roman" w:hAnsi="Times New Roman" w:cs="Times New Roman"/>
        </w:rPr>
      </w:pPr>
    </w:p>
    <w:p w:rsidR="006B710A" w:rsidRPr="00F76378" w:rsidRDefault="006B710A" w:rsidP="006B710A">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6B710A" w:rsidRPr="00F76378" w:rsidTr="00CB7EC8">
        <w:trPr>
          <w:cantSplit/>
          <w:trHeight w:val="1059"/>
        </w:trPr>
        <w:tc>
          <w:tcPr>
            <w:tcW w:w="1386"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6B710A" w:rsidRPr="00F76378" w:rsidTr="00CB7EC8">
        <w:trPr>
          <w:cantSplit/>
          <w:trHeight w:val="546"/>
        </w:trPr>
        <w:tc>
          <w:tcPr>
            <w:tcW w:w="1386"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autoSpaceDE w:val="0"/>
              <w:snapToGrid w:val="0"/>
              <w:jc w:val="both"/>
              <w:rPr>
                <w:sz w:val="22"/>
                <w:szCs w:val="22"/>
              </w:rPr>
            </w:pPr>
            <w:r w:rsidRPr="00F76378">
              <w:rPr>
                <w:sz w:val="22"/>
                <w:szCs w:val="22"/>
              </w:rPr>
              <w:t xml:space="preserve"> </w:t>
            </w:r>
          </w:p>
          <w:p w:rsidR="006B710A" w:rsidRPr="00F76378" w:rsidRDefault="006B710A" w:rsidP="00CB7EC8">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autoSpaceDE w:val="0"/>
              <w:snapToGrid w:val="0"/>
              <w:jc w:val="both"/>
              <w:rPr>
                <w:sz w:val="22"/>
                <w:szCs w:val="22"/>
              </w:rPr>
            </w:pPr>
            <w:r w:rsidRPr="00F76378">
              <w:rPr>
                <w:sz w:val="22"/>
                <w:szCs w:val="22"/>
              </w:rPr>
              <w:t xml:space="preserve"> </w:t>
            </w:r>
          </w:p>
          <w:p w:rsidR="006B710A" w:rsidRPr="00F76378" w:rsidRDefault="006B710A" w:rsidP="00CB7EC8">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autoSpaceDE w:val="0"/>
              <w:snapToGrid w:val="0"/>
              <w:jc w:val="both"/>
              <w:rPr>
                <w:sz w:val="22"/>
                <w:szCs w:val="22"/>
              </w:rPr>
            </w:pPr>
            <w:r w:rsidRPr="00F76378">
              <w:rPr>
                <w:sz w:val="22"/>
                <w:szCs w:val="22"/>
              </w:rPr>
              <w:t xml:space="preserve"> </w:t>
            </w:r>
          </w:p>
          <w:p w:rsidR="006B710A" w:rsidRPr="00F76378" w:rsidRDefault="006B710A" w:rsidP="00CB7EC8">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6B710A" w:rsidRPr="00511AB0" w:rsidTr="00CB7EC8">
        <w:tc>
          <w:tcPr>
            <w:tcW w:w="4870" w:type="dxa"/>
            <w:shd w:val="clear" w:color="auto" w:fill="FFFFFF"/>
          </w:tcPr>
          <w:p w:rsidR="006B710A" w:rsidRPr="00511AB0" w:rsidRDefault="006B710A" w:rsidP="00CB7EC8">
            <w:pPr>
              <w:pStyle w:val="a4"/>
              <w:spacing w:line="120" w:lineRule="atLeast"/>
              <w:contextualSpacing/>
              <w:rPr>
                <w:sz w:val="22"/>
                <w:szCs w:val="22"/>
              </w:rPr>
            </w:pPr>
            <w:r w:rsidRPr="00511AB0">
              <w:rPr>
                <w:sz w:val="22"/>
                <w:szCs w:val="22"/>
              </w:rPr>
              <w:t xml:space="preserve">ОТ ЗАКАЗЧИКА: </w:t>
            </w:r>
          </w:p>
          <w:p w:rsidR="006B710A" w:rsidRPr="00511AB0"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jc w:val="left"/>
              <w:rPr>
                <w:sz w:val="22"/>
                <w:szCs w:val="22"/>
              </w:rPr>
            </w:pPr>
            <w:r w:rsidRPr="00511AB0">
              <w:rPr>
                <w:color w:val="000000"/>
                <w:sz w:val="22"/>
                <w:szCs w:val="22"/>
              </w:rPr>
              <w:t>__</w:t>
            </w:r>
            <w:r>
              <w:rPr>
                <w:color w:val="000000"/>
                <w:sz w:val="22"/>
                <w:szCs w:val="22"/>
              </w:rPr>
              <w:t>____________ (Щербакова М.В.</w:t>
            </w:r>
            <w:r w:rsidRPr="00511AB0">
              <w:rPr>
                <w:color w:val="000000"/>
                <w:sz w:val="22"/>
                <w:szCs w:val="22"/>
              </w:rPr>
              <w:t>)                                               М.П.</w:t>
            </w:r>
          </w:p>
        </w:tc>
        <w:tc>
          <w:tcPr>
            <w:tcW w:w="239" w:type="dxa"/>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Pr="00511AB0" w:rsidRDefault="006B710A" w:rsidP="00CB7EC8">
            <w:pPr>
              <w:pStyle w:val="a4"/>
              <w:spacing w:line="120" w:lineRule="atLeast"/>
              <w:contextualSpacing/>
              <w:rPr>
                <w:b/>
                <w:sz w:val="22"/>
                <w:szCs w:val="22"/>
              </w:rPr>
            </w:pPr>
            <w:r w:rsidRPr="00511AB0">
              <w:rPr>
                <w:sz w:val="22"/>
                <w:szCs w:val="22"/>
              </w:rPr>
              <w:t xml:space="preserve">ОТ ПОСТАВЩИКА: </w:t>
            </w:r>
          </w:p>
          <w:p w:rsidR="006B710A" w:rsidRPr="00511AB0" w:rsidRDefault="006B710A" w:rsidP="00CB7EC8">
            <w:pPr>
              <w:pStyle w:val="a4"/>
              <w:spacing w:line="120" w:lineRule="atLeast"/>
              <w:contextualSpacing/>
              <w:rPr>
                <w:b/>
                <w:sz w:val="22"/>
                <w:szCs w:val="22"/>
              </w:rPr>
            </w:pPr>
          </w:p>
          <w:p w:rsidR="006B710A" w:rsidRPr="00511AB0" w:rsidRDefault="006B710A" w:rsidP="00CB7EC8">
            <w:pPr>
              <w:pStyle w:val="a4"/>
              <w:spacing w:line="120" w:lineRule="atLeast"/>
              <w:contextualSpacing/>
              <w:rPr>
                <w:sz w:val="22"/>
                <w:szCs w:val="22"/>
              </w:rPr>
            </w:pPr>
            <w:r w:rsidRPr="00511AB0">
              <w:rPr>
                <w:sz w:val="22"/>
                <w:szCs w:val="22"/>
              </w:rPr>
              <w:t>_____________ (______________)</w:t>
            </w:r>
          </w:p>
          <w:p w:rsidR="006B710A" w:rsidRPr="00511AB0" w:rsidRDefault="006B710A" w:rsidP="00CB7EC8">
            <w:pPr>
              <w:pStyle w:val="a4"/>
              <w:spacing w:line="120" w:lineRule="atLeast"/>
              <w:contextualSpacing/>
              <w:rPr>
                <w:i/>
                <w:sz w:val="22"/>
                <w:szCs w:val="22"/>
              </w:rPr>
            </w:pPr>
            <w:r w:rsidRPr="00511AB0">
              <w:rPr>
                <w:sz w:val="22"/>
                <w:szCs w:val="22"/>
              </w:rPr>
              <w:t>М.П.</w:t>
            </w:r>
            <w:r w:rsidRPr="00511AB0">
              <w:rPr>
                <w:i/>
                <w:sz w:val="22"/>
                <w:szCs w:val="22"/>
              </w:rPr>
              <w:t xml:space="preserve"> </w:t>
            </w:r>
          </w:p>
        </w:tc>
      </w:tr>
    </w:tbl>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 w:rsidR="006B710A" w:rsidRDefault="006B710A" w:rsidP="006B710A">
      <w:pPr>
        <w:sectPr w:rsidR="006B710A" w:rsidSect="006002B5">
          <w:pgSz w:w="11906" w:h="16838"/>
          <w:pgMar w:top="567" w:right="566" w:bottom="0" w:left="993" w:header="720" w:footer="720" w:gutter="0"/>
          <w:cols w:space="720"/>
          <w:docGrid w:linePitch="600" w:charSpace="32768"/>
        </w:sectPr>
      </w:pPr>
    </w:p>
    <w:p w:rsidR="006B710A" w:rsidRPr="00F76378" w:rsidRDefault="006B710A" w:rsidP="006B710A">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6B710A" w:rsidRPr="00F76378" w:rsidRDefault="006B710A" w:rsidP="006B710A">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6B710A" w:rsidRPr="00F76378" w:rsidRDefault="006B710A" w:rsidP="006B710A">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6B710A" w:rsidRPr="00F76378" w:rsidRDefault="006B710A" w:rsidP="006B710A">
      <w:pPr>
        <w:spacing w:after="0" w:line="240" w:lineRule="auto"/>
        <w:jc w:val="center"/>
        <w:textAlignment w:val="baseline"/>
        <w:rPr>
          <w:rFonts w:ascii="Times New Roman" w:hAnsi="Times New Roman" w:cs="Times New Roman"/>
          <w:bCs/>
          <w:color w:val="00000A"/>
          <w:spacing w:val="-4"/>
        </w:rPr>
      </w:pPr>
    </w:p>
    <w:p w:rsidR="006B710A" w:rsidRPr="00F76378" w:rsidRDefault="006B710A" w:rsidP="006B710A">
      <w:pPr>
        <w:spacing w:after="0" w:line="240" w:lineRule="auto"/>
        <w:jc w:val="center"/>
        <w:textAlignment w:val="baseline"/>
        <w:rPr>
          <w:rFonts w:ascii="Times New Roman" w:hAnsi="Times New Roman" w:cs="Times New Roman"/>
          <w:bCs/>
          <w:color w:val="00000A"/>
          <w:spacing w:val="-4"/>
        </w:rPr>
      </w:pPr>
    </w:p>
    <w:p w:rsidR="006B710A" w:rsidRPr="00F76378" w:rsidRDefault="006B710A" w:rsidP="006B710A">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6B710A" w:rsidRPr="00F76378" w:rsidRDefault="006B710A" w:rsidP="006B710A">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6B710A" w:rsidRPr="00F76378" w:rsidTr="00CB7EC8">
        <w:tc>
          <w:tcPr>
            <w:tcW w:w="571"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6B710A" w:rsidRPr="00F76378" w:rsidTr="00CB7EC8">
        <w:tc>
          <w:tcPr>
            <w:tcW w:w="571"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snapToGrid w:val="0"/>
              <w:spacing w:after="0"/>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bl>
    <w:p w:rsidR="006B710A" w:rsidRPr="00F76378" w:rsidRDefault="006B710A" w:rsidP="006B710A">
      <w:pPr>
        <w:spacing w:after="0" w:line="240" w:lineRule="auto"/>
        <w:jc w:val="both"/>
        <w:rPr>
          <w:rFonts w:ascii="Times New Roman" w:hAnsi="Times New Roman" w:cs="Times New Roman"/>
        </w:rPr>
      </w:pPr>
    </w:p>
    <w:p w:rsidR="006B710A" w:rsidRPr="00F76378" w:rsidRDefault="006B710A" w:rsidP="006B710A">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6B710A" w:rsidRPr="00F76378" w:rsidRDefault="006B710A" w:rsidP="006B710A">
      <w:pPr>
        <w:spacing w:after="0" w:line="240" w:lineRule="auto"/>
        <w:jc w:val="center"/>
        <w:textAlignment w:val="baseline"/>
        <w:rPr>
          <w:rFonts w:ascii="Times New Roman" w:hAnsi="Times New Roman" w:cs="Times New Roman"/>
          <w:bCs/>
          <w:color w:val="00000A"/>
          <w:spacing w:val="-4"/>
        </w:rPr>
      </w:pPr>
    </w:p>
    <w:p w:rsidR="006B710A" w:rsidRPr="00F76378" w:rsidRDefault="006B710A" w:rsidP="006B710A">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6B710A" w:rsidRPr="00F76378" w:rsidTr="00CB7EC8">
        <w:tc>
          <w:tcPr>
            <w:tcW w:w="56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 xml:space="preserve">Сумма </w:t>
            </w:r>
            <w:proofErr w:type="gramStart"/>
            <w:r w:rsidRPr="00F76378">
              <w:rPr>
                <w:rFonts w:ascii="Times New Roman" w:hAnsi="Times New Roman" w:cs="Times New Roman"/>
                <w:bCs/>
                <w:color w:val="00000A"/>
                <w:spacing w:val="-4"/>
              </w:rPr>
              <w:t>в</w:t>
            </w:r>
            <w:proofErr w:type="gramEnd"/>
            <w:r w:rsidRPr="00F76378">
              <w:rPr>
                <w:rFonts w:ascii="Times New Roman" w:hAnsi="Times New Roman" w:cs="Times New Roman"/>
                <w:bCs/>
                <w:color w:val="00000A"/>
                <w:spacing w:val="-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6B710A" w:rsidRPr="00F76378" w:rsidTr="00CB7EC8">
        <w:tc>
          <w:tcPr>
            <w:tcW w:w="56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snapToGrid w:val="0"/>
              <w:spacing w:after="0"/>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snapToGrid w:val="0"/>
              <w:spacing w:after="0"/>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snapToGrid w:val="0"/>
              <w:spacing w:after="0"/>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napToGrid w:val="0"/>
              <w:spacing w:after="0" w:line="240" w:lineRule="auto"/>
              <w:rPr>
                <w:rFonts w:ascii="Times New Roman" w:hAnsi="Times New Roman" w:cs="Times New Roman"/>
                <w:bCs/>
                <w:color w:val="00000A"/>
                <w:spacing w:val="-4"/>
              </w:rPr>
            </w:pPr>
          </w:p>
        </w:tc>
      </w:tr>
    </w:tbl>
    <w:p w:rsidR="006B710A" w:rsidRPr="00F76378" w:rsidRDefault="006B710A" w:rsidP="006B710A">
      <w:pPr>
        <w:autoSpaceDE w:val="0"/>
        <w:spacing w:after="0" w:line="240" w:lineRule="auto"/>
        <w:ind w:left="6237"/>
        <w:rPr>
          <w:rFonts w:ascii="Times New Roman" w:hAnsi="Times New Roman" w:cs="Times New Roman"/>
        </w:rPr>
      </w:pPr>
    </w:p>
    <w:p w:rsidR="006B710A" w:rsidRPr="00F76378" w:rsidRDefault="006B710A" w:rsidP="006B710A">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6B710A" w:rsidRPr="00511AB0" w:rsidTr="00CB7EC8">
        <w:tc>
          <w:tcPr>
            <w:tcW w:w="4870" w:type="dxa"/>
            <w:shd w:val="clear" w:color="auto" w:fill="FFFFFF"/>
          </w:tcPr>
          <w:p w:rsidR="006B710A" w:rsidRPr="00511AB0" w:rsidRDefault="006B710A" w:rsidP="00CB7EC8">
            <w:pPr>
              <w:pStyle w:val="a4"/>
              <w:spacing w:line="120" w:lineRule="atLeast"/>
              <w:contextualSpacing/>
              <w:rPr>
                <w:sz w:val="22"/>
                <w:szCs w:val="22"/>
              </w:rPr>
            </w:pPr>
            <w:r w:rsidRPr="00511AB0">
              <w:rPr>
                <w:sz w:val="22"/>
                <w:szCs w:val="22"/>
              </w:rPr>
              <w:t xml:space="preserve">ОТ ЗАКАЗЧИКА: </w:t>
            </w:r>
          </w:p>
          <w:p w:rsidR="006B710A" w:rsidRPr="00511AB0"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jc w:val="left"/>
              <w:rPr>
                <w:sz w:val="22"/>
                <w:szCs w:val="22"/>
              </w:rPr>
            </w:pPr>
            <w:r w:rsidRPr="00511AB0">
              <w:rPr>
                <w:color w:val="000000"/>
                <w:sz w:val="22"/>
                <w:szCs w:val="22"/>
              </w:rPr>
              <w:t>__</w:t>
            </w:r>
            <w:r>
              <w:rPr>
                <w:color w:val="000000"/>
                <w:sz w:val="22"/>
                <w:szCs w:val="22"/>
              </w:rPr>
              <w:t>____________ (Щербакова М.В.</w:t>
            </w:r>
            <w:r w:rsidRPr="00511AB0">
              <w:rPr>
                <w:color w:val="000000"/>
                <w:sz w:val="22"/>
                <w:szCs w:val="22"/>
              </w:rPr>
              <w:t>)                                               М.П.</w:t>
            </w:r>
          </w:p>
        </w:tc>
        <w:tc>
          <w:tcPr>
            <w:tcW w:w="239" w:type="dxa"/>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Pr="00511AB0" w:rsidRDefault="006B710A" w:rsidP="00CB7EC8">
            <w:pPr>
              <w:pStyle w:val="a4"/>
              <w:spacing w:line="120" w:lineRule="atLeast"/>
              <w:contextualSpacing/>
              <w:rPr>
                <w:b/>
                <w:sz w:val="22"/>
                <w:szCs w:val="22"/>
              </w:rPr>
            </w:pPr>
            <w:r w:rsidRPr="00511AB0">
              <w:rPr>
                <w:sz w:val="22"/>
                <w:szCs w:val="22"/>
              </w:rPr>
              <w:t xml:space="preserve">ОТ ПОСТАВЩИКА: </w:t>
            </w:r>
          </w:p>
          <w:p w:rsidR="006B710A" w:rsidRPr="00511AB0" w:rsidRDefault="006B710A" w:rsidP="00CB7EC8">
            <w:pPr>
              <w:pStyle w:val="a4"/>
              <w:spacing w:line="120" w:lineRule="atLeast"/>
              <w:contextualSpacing/>
              <w:rPr>
                <w:b/>
                <w:sz w:val="22"/>
                <w:szCs w:val="22"/>
              </w:rPr>
            </w:pPr>
          </w:p>
          <w:p w:rsidR="006B710A" w:rsidRPr="00511AB0" w:rsidRDefault="006B710A" w:rsidP="00CB7EC8">
            <w:pPr>
              <w:pStyle w:val="a4"/>
              <w:spacing w:line="120" w:lineRule="atLeast"/>
              <w:contextualSpacing/>
              <w:rPr>
                <w:sz w:val="22"/>
                <w:szCs w:val="22"/>
              </w:rPr>
            </w:pPr>
            <w:r w:rsidRPr="00511AB0">
              <w:rPr>
                <w:sz w:val="22"/>
                <w:szCs w:val="22"/>
              </w:rPr>
              <w:t>_____________ (______________)</w:t>
            </w:r>
          </w:p>
          <w:p w:rsidR="006B710A" w:rsidRPr="00511AB0" w:rsidRDefault="006B710A" w:rsidP="00CB7EC8">
            <w:pPr>
              <w:pStyle w:val="a4"/>
              <w:spacing w:line="120" w:lineRule="atLeast"/>
              <w:contextualSpacing/>
              <w:rPr>
                <w:i/>
                <w:sz w:val="22"/>
                <w:szCs w:val="22"/>
              </w:rPr>
            </w:pPr>
            <w:r w:rsidRPr="00511AB0">
              <w:rPr>
                <w:sz w:val="22"/>
                <w:szCs w:val="22"/>
              </w:rPr>
              <w:t>М.П.</w:t>
            </w:r>
            <w:r w:rsidRPr="00511AB0">
              <w:rPr>
                <w:i/>
                <w:sz w:val="22"/>
                <w:szCs w:val="22"/>
              </w:rPr>
              <w:t xml:space="preserve"> </w:t>
            </w:r>
          </w:p>
        </w:tc>
      </w:tr>
    </w:tbl>
    <w:p w:rsidR="006B710A" w:rsidRPr="00F76378" w:rsidRDefault="006B710A" w:rsidP="006B710A">
      <w:pPr>
        <w:rPr>
          <w:rFonts w:ascii="Times New Roman" w:hAnsi="Times New Roman" w:cs="Times New Roman"/>
        </w:rPr>
        <w:sectPr w:rsidR="006B710A" w:rsidRPr="00F76378">
          <w:headerReference w:type="default" r:id="rId10"/>
          <w:footerReference w:type="even" r:id="rId11"/>
          <w:footerReference w:type="default" r:id="rId12"/>
          <w:headerReference w:type="first" r:id="rId13"/>
          <w:footerReference w:type="first" r:id="rId14"/>
          <w:pgSz w:w="16838" w:h="11906" w:orient="landscape"/>
          <w:pgMar w:top="1694" w:right="1134" w:bottom="843" w:left="1134" w:header="1418" w:footer="567" w:gutter="0"/>
          <w:cols w:space="720"/>
          <w:docGrid w:linePitch="600" w:charSpace="32768"/>
        </w:sectPr>
      </w:pPr>
    </w:p>
    <w:p w:rsidR="006B710A" w:rsidRPr="00F76378" w:rsidRDefault="006B710A" w:rsidP="006B710A">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6B710A" w:rsidRPr="00F76378" w:rsidRDefault="006B710A" w:rsidP="006B710A">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6B710A" w:rsidRPr="00F76378" w:rsidRDefault="006B710A" w:rsidP="006B710A">
      <w:pPr>
        <w:autoSpaceDE w:val="0"/>
        <w:spacing w:after="0" w:line="240" w:lineRule="auto"/>
        <w:ind w:left="6237"/>
        <w:jc w:val="right"/>
        <w:rPr>
          <w:rFonts w:ascii="Times New Roman" w:hAnsi="Times New Roman" w:cs="Times New Roman"/>
          <w:bCs/>
          <w:color w:val="00000A"/>
          <w:spacing w:val="-4"/>
        </w:rPr>
      </w:pPr>
      <w:r>
        <w:rPr>
          <w:rFonts w:ascii="Times New Roman" w:hAnsi="Times New Roman" w:cs="Times New Roman"/>
        </w:rPr>
        <w:t xml:space="preserve"> от «   »                 2021</w:t>
      </w:r>
      <w:r w:rsidRPr="00F76378">
        <w:rPr>
          <w:rFonts w:ascii="Times New Roman" w:hAnsi="Times New Roman" w:cs="Times New Roman"/>
        </w:rPr>
        <w:t xml:space="preserve">  г.</w:t>
      </w:r>
    </w:p>
    <w:p w:rsidR="006B710A" w:rsidRPr="00F76378" w:rsidRDefault="006B710A" w:rsidP="006B710A">
      <w:pPr>
        <w:spacing w:after="0" w:line="240" w:lineRule="auto"/>
        <w:jc w:val="right"/>
        <w:textAlignment w:val="baseline"/>
        <w:rPr>
          <w:rFonts w:ascii="Times New Roman" w:hAnsi="Times New Roman" w:cs="Times New Roman"/>
          <w:bCs/>
          <w:color w:val="00000A"/>
          <w:spacing w:val="-4"/>
        </w:rPr>
      </w:pPr>
    </w:p>
    <w:p w:rsidR="006B710A" w:rsidRPr="00D25285" w:rsidRDefault="006B710A" w:rsidP="006B710A">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6B710A" w:rsidRDefault="006B710A" w:rsidP="006B710A">
      <w:pPr>
        <w:spacing w:after="0" w:line="240" w:lineRule="auto"/>
        <w:jc w:val="center"/>
        <w:textAlignment w:val="baseline"/>
        <w:rPr>
          <w:rFonts w:ascii="Times New Roman" w:hAnsi="Times New Roman" w:cs="Times New Roman"/>
          <w:bCs/>
          <w:color w:val="00000A"/>
          <w:spacing w:val="-4"/>
        </w:rPr>
      </w:pPr>
    </w:p>
    <w:p w:rsidR="006B710A" w:rsidRPr="00F76378" w:rsidRDefault="006B710A" w:rsidP="006B710A">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6B710A" w:rsidRPr="00F76378" w:rsidRDefault="006B710A" w:rsidP="006B710A">
      <w:pPr>
        <w:keepLines/>
        <w:spacing w:after="0" w:line="240" w:lineRule="auto"/>
        <w:rPr>
          <w:rFonts w:ascii="Times New Roman" w:hAnsi="Times New Roman" w:cs="Times New Roman"/>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6B710A" w:rsidRPr="00F76378" w:rsidTr="00CB7EC8">
        <w:tc>
          <w:tcPr>
            <w:tcW w:w="279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6B710A" w:rsidRPr="00F76378" w:rsidTr="00CB7EC8">
        <w:tc>
          <w:tcPr>
            <w:tcW w:w="2790" w:type="dxa"/>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r w:rsidR="006B710A" w:rsidRPr="00F76378" w:rsidTr="00CB7EC8">
        <w:trPr>
          <w:trHeight w:val="369"/>
        </w:trPr>
        <w:tc>
          <w:tcPr>
            <w:tcW w:w="2790" w:type="dxa"/>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bl>
    <w:p w:rsidR="006B710A" w:rsidRPr="00F76378" w:rsidRDefault="006B710A" w:rsidP="006B710A">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firstRow="0" w:lastRow="0" w:firstColumn="0" w:lastColumn="0" w:noHBand="0" w:noVBand="0"/>
      </w:tblPr>
      <w:tblGrid>
        <w:gridCol w:w="2802"/>
        <w:gridCol w:w="3927"/>
        <w:gridCol w:w="14"/>
        <w:gridCol w:w="1900"/>
        <w:gridCol w:w="4335"/>
        <w:gridCol w:w="2332"/>
      </w:tblGrid>
      <w:tr w:rsidR="006B710A" w:rsidRPr="00F76378" w:rsidTr="00CB7EC8">
        <w:tc>
          <w:tcPr>
            <w:tcW w:w="2802" w:type="dxa"/>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r w:rsidR="006B710A" w:rsidRPr="00F76378" w:rsidTr="00CB7EC8">
        <w:tc>
          <w:tcPr>
            <w:tcW w:w="2802" w:type="dxa"/>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r w:rsidR="006B710A" w:rsidRPr="00F76378" w:rsidTr="00CB7EC8">
        <w:tc>
          <w:tcPr>
            <w:tcW w:w="2802" w:type="dxa"/>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r w:rsidR="006B710A" w:rsidRPr="00F76378" w:rsidTr="00CB7EC8">
        <w:tc>
          <w:tcPr>
            <w:tcW w:w="2802" w:type="dxa"/>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r w:rsidR="006B710A" w:rsidRPr="00F76378" w:rsidTr="00CB7EC8">
        <w:tc>
          <w:tcPr>
            <w:tcW w:w="2802" w:type="dxa"/>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r w:rsidR="006B710A" w:rsidRPr="00F76378" w:rsidTr="00CB7EC8">
        <w:tc>
          <w:tcPr>
            <w:tcW w:w="2802" w:type="dxa"/>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bl>
    <w:p w:rsidR="006B710A" w:rsidRPr="00F76378" w:rsidRDefault="006B710A" w:rsidP="006B710A">
      <w:pPr>
        <w:spacing w:after="0" w:line="240" w:lineRule="auto"/>
        <w:jc w:val="center"/>
        <w:textAlignment w:val="baseline"/>
        <w:rPr>
          <w:rFonts w:ascii="Times New Roman" w:hAnsi="Times New Roman" w:cs="Times New Roman"/>
          <w:bCs/>
          <w:color w:val="00000A"/>
          <w:spacing w:val="-4"/>
        </w:rPr>
      </w:pPr>
    </w:p>
    <w:p w:rsidR="006B710A" w:rsidRPr="00F76378" w:rsidRDefault="006B710A" w:rsidP="006B710A">
      <w:pPr>
        <w:spacing w:after="0" w:line="240" w:lineRule="auto"/>
        <w:jc w:val="center"/>
        <w:textAlignment w:val="baseline"/>
        <w:rPr>
          <w:rFonts w:ascii="Times New Roman" w:hAnsi="Times New Roman" w:cs="Times New Roman"/>
          <w:bCs/>
          <w:color w:val="00000A"/>
          <w:spacing w:val="-4"/>
        </w:rPr>
      </w:pPr>
    </w:p>
    <w:p w:rsidR="006B710A" w:rsidRPr="00F76378" w:rsidRDefault="006B710A" w:rsidP="006B710A">
      <w:pPr>
        <w:spacing w:after="0" w:line="240" w:lineRule="auto"/>
        <w:jc w:val="center"/>
        <w:textAlignment w:val="baseline"/>
        <w:rPr>
          <w:rFonts w:ascii="Times New Roman" w:hAnsi="Times New Roman" w:cs="Times New Roman"/>
          <w:bCs/>
          <w:color w:val="00000A"/>
          <w:spacing w:val="-4"/>
        </w:rPr>
      </w:pPr>
    </w:p>
    <w:p w:rsidR="006B710A" w:rsidRPr="00F76378" w:rsidRDefault="006B710A" w:rsidP="006B710A">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6B710A" w:rsidRPr="00F76378" w:rsidRDefault="006B710A" w:rsidP="006B710A">
      <w:pPr>
        <w:keepLines/>
        <w:spacing w:after="0" w:line="240" w:lineRule="auto"/>
        <w:rPr>
          <w:rFonts w:ascii="Times New Roman" w:hAnsi="Times New Roman" w:cs="Times New Roman"/>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6B710A" w:rsidRPr="00F76378" w:rsidTr="00CB7EC8">
        <w:tc>
          <w:tcPr>
            <w:tcW w:w="280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6B710A" w:rsidRPr="00F76378" w:rsidTr="00CB7EC8">
        <w:tc>
          <w:tcPr>
            <w:tcW w:w="280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bl>
    <w:p w:rsidR="006B710A" w:rsidRPr="00F76378" w:rsidRDefault="006B710A" w:rsidP="006B710A">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6B710A" w:rsidRPr="00511AB0" w:rsidTr="00CB7EC8">
        <w:tc>
          <w:tcPr>
            <w:tcW w:w="4870" w:type="dxa"/>
            <w:shd w:val="clear" w:color="auto" w:fill="FFFFFF"/>
          </w:tcPr>
          <w:p w:rsidR="006B710A" w:rsidRPr="00511AB0" w:rsidRDefault="006B710A" w:rsidP="00CB7EC8">
            <w:pPr>
              <w:pStyle w:val="a4"/>
              <w:spacing w:line="120" w:lineRule="atLeast"/>
              <w:contextualSpacing/>
              <w:rPr>
                <w:sz w:val="22"/>
                <w:szCs w:val="22"/>
              </w:rPr>
            </w:pPr>
            <w:r w:rsidRPr="00511AB0">
              <w:rPr>
                <w:sz w:val="22"/>
                <w:szCs w:val="22"/>
              </w:rPr>
              <w:t xml:space="preserve">ОТ ЗАКАЗЧИКА: </w:t>
            </w:r>
          </w:p>
          <w:p w:rsidR="006B710A" w:rsidRPr="00511AB0"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jc w:val="left"/>
              <w:rPr>
                <w:sz w:val="22"/>
                <w:szCs w:val="22"/>
              </w:rPr>
            </w:pPr>
            <w:r w:rsidRPr="00511AB0">
              <w:rPr>
                <w:color w:val="000000"/>
                <w:sz w:val="22"/>
                <w:szCs w:val="22"/>
              </w:rPr>
              <w:t>__</w:t>
            </w:r>
            <w:r>
              <w:rPr>
                <w:color w:val="000000"/>
                <w:sz w:val="22"/>
                <w:szCs w:val="22"/>
              </w:rPr>
              <w:t>____________ (Щербакова М.В.</w:t>
            </w:r>
            <w:r w:rsidRPr="00511AB0">
              <w:rPr>
                <w:color w:val="000000"/>
                <w:sz w:val="22"/>
                <w:szCs w:val="22"/>
              </w:rPr>
              <w:t>)                                               М.П.</w:t>
            </w:r>
          </w:p>
        </w:tc>
        <w:tc>
          <w:tcPr>
            <w:tcW w:w="239" w:type="dxa"/>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Pr="00511AB0" w:rsidRDefault="006B710A" w:rsidP="00CB7EC8">
            <w:pPr>
              <w:pStyle w:val="a4"/>
              <w:spacing w:line="120" w:lineRule="atLeast"/>
              <w:contextualSpacing/>
              <w:rPr>
                <w:b/>
                <w:sz w:val="22"/>
                <w:szCs w:val="22"/>
              </w:rPr>
            </w:pPr>
            <w:r w:rsidRPr="00511AB0">
              <w:rPr>
                <w:sz w:val="22"/>
                <w:szCs w:val="22"/>
              </w:rPr>
              <w:t xml:space="preserve">ОТ ПОСТАВЩИКА: </w:t>
            </w:r>
          </w:p>
          <w:p w:rsidR="006B710A" w:rsidRPr="00511AB0" w:rsidRDefault="006B710A" w:rsidP="00CB7EC8">
            <w:pPr>
              <w:pStyle w:val="a4"/>
              <w:spacing w:line="120" w:lineRule="atLeast"/>
              <w:contextualSpacing/>
              <w:rPr>
                <w:b/>
                <w:sz w:val="22"/>
                <w:szCs w:val="22"/>
              </w:rPr>
            </w:pPr>
          </w:p>
          <w:p w:rsidR="006B710A" w:rsidRPr="00511AB0" w:rsidRDefault="006B710A" w:rsidP="00CB7EC8">
            <w:pPr>
              <w:pStyle w:val="a4"/>
              <w:spacing w:line="120" w:lineRule="atLeast"/>
              <w:contextualSpacing/>
              <w:rPr>
                <w:sz w:val="22"/>
                <w:szCs w:val="22"/>
              </w:rPr>
            </w:pPr>
            <w:r w:rsidRPr="00511AB0">
              <w:rPr>
                <w:sz w:val="22"/>
                <w:szCs w:val="22"/>
              </w:rPr>
              <w:t>_____________ (______________)</w:t>
            </w:r>
          </w:p>
          <w:p w:rsidR="006B710A" w:rsidRPr="00511AB0" w:rsidRDefault="006B710A" w:rsidP="00CB7EC8">
            <w:pPr>
              <w:pStyle w:val="a4"/>
              <w:spacing w:line="120" w:lineRule="atLeast"/>
              <w:contextualSpacing/>
              <w:rPr>
                <w:i/>
                <w:sz w:val="22"/>
                <w:szCs w:val="22"/>
              </w:rPr>
            </w:pPr>
            <w:r w:rsidRPr="00511AB0">
              <w:rPr>
                <w:sz w:val="22"/>
                <w:szCs w:val="22"/>
              </w:rPr>
              <w:t>М.П.</w:t>
            </w:r>
            <w:r w:rsidRPr="00511AB0">
              <w:rPr>
                <w:i/>
                <w:sz w:val="22"/>
                <w:szCs w:val="22"/>
              </w:rPr>
              <w:t xml:space="preserve"> </w:t>
            </w:r>
          </w:p>
        </w:tc>
      </w:tr>
    </w:tbl>
    <w:p w:rsidR="006B710A" w:rsidRDefault="006B710A" w:rsidP="006B710A">
      <w:pPr>
        <w:spacing w:after="0" w:line="240" w:lineRule="auto"/>
        <w:sectPr w:rsidR="006B710A">
          <w:headerReference w:type="even" r:id="rId15"/>
          <w:headerReference w:type="default" r:id="rId16"/>
          <w:footerReference w:type="even" r:id="rId17"/>
          <w:footerReference w:type="default" r:id="rId18"/>
          <w:headerReference w:type="first" r:id="rId19"/>
          <w:footerReference w:type="first" r:id="rId20"/>
          <w:pgSz w:w="16838" w:h="11906" w:orient="landscape"/>
          <w:pgMar w:top="1694" w:right="1134" w:bottom="843" w:left="1134" w:header="1418" w:footer="567" w:gutter="0"/>
          <w:cols w:space="720"/>
          <w:docGrid w:linePitch="600" w:charSpace="32768"/>
        </w:sectPr>
      </w:pPr>
    </w:p>
    <w:p w:rsidR="006B710A" w:rsidRPr="00F76378" w:rsidRDefault="006B710A" w:rsidP="006B710A">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6B710A" w:rsidRPr="00F76378" w:rsidRDefault="006B710A" w:rsidP="006B710A">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Pr>
          <w:rFonts w:ascii="Times New Roman" w:hAnsi="Times New Roman" w:cs="Times New Roman"/>
        </w:rPr>
        <w:t>______</w:t>
      </w:r>
    </w:p>
    <w:p w:rsidR="006B710A" w:rsidRPr="00F76378" w:rsidRDefault="006B710A" w:rsidP="006B710A">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Pr>
          <w:rFonts w:ascii="Times New Roman" w:hAnsi="Times New Roman" w:cs="Times New Roman"/>
        </w:rPr>
        <w:t>_______</w:t>
      </w:r>
      <w:r w:rsidRPr="00F76378">
        <w:rPr>
          <w:rFonts w:ascii="Times New Roman" w:hAnsi="Times New Roman" w:cs="Times New Roman"/>
        </w:rPr>
        <w:t xml:space="preserve"> 20</w:t>
      </w:r>
      <w:r>
        <w:rPr>
          <w:rFonts w:ascii="Times New Roman" w:hAnsi="Times New Roman" w:cs="Times New Roman"/>
        </w:rPr>
        <w:t>__</w:t>
      </w:r>
      <w:r w:rsidRPr="00F76378">
        <w:rPr>
          <w:rFonts w:ascii="Times New Roman" w:hAnsi="Times New Roman" w:cs="Times New Roman"/>
        </w:rPr>
        <w:t xml:space="preserve"> г.</w:t>
      </w:r>
    </w:p>
    <w:p w:rsidR="006B710A" w:rsidRPr="00F76378" w:rsidRDefault="006B710A" w:rsidP="006B710A">
      <w:pPr>
        <w:spacing w:after="0" w:line="240" w:lineRule="auto"/>
        <w:jc w:val="right"/>
        <w:rPr>
          <w:rFonts w:ascii="Times New Roman" w:hAnsi="Times New Roman" w:cs="Times New Roman"/>
        </w:rPr>
      </w:pPr>
    </w:p>
    <w:p w:rsidR="006B710A" w:rsidRPr="00F76378" w:rsidRDefault="006B710A" w:rsidP="006B710A">
      <w:pPr>
        <w:spacing w:after="0" w:line="240" w:lineRule="auto"/>
        <w:jc w:val="center"/>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w:t>
      </w:r>
    </w:p>
    <w:p w:rsidR="006B710A" w:rsidRPr="00F76378" w:rsidRDefault="006B710A" w:rsidP="006B710A">
      <w:pPr>
        <w:spacing w:after="0" w:line="240" w:lineRule="auto"/>
        <w:jc w:val="center"/>
        <w:rPr>
          <w:rFonts w:ascii="Times New Roman" w:hAnsi="Times New Roman" w:cs="Times New Roman"/>
        </w:rPr>
      </w:pPr>
    </w:p>
    <w:p w:rsidR="006B710A" w:rsidRPr="00F76378" w:rsidRDefault="006B710A" w:rsidP="006B710A">
      <w:pPr>
        <w:widowControl w:val="0"/>
        <w:numPr>
          <w:ilvl w:val="1"/>
          <w:numId w:val="14"/>
        </w:numPr>
        <w:tabs>
          <w:tab w:val="clear" w:pos="576"/>
          <w:tab w:val="num" w:pos="0"/>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6B710A" w:rsidRPr="00F76378" w:rsidRDefault="006B710A" w:rsidP="006B710A">
      <w:pPr>
        <w:widowControl w:val="0"/>
        <w:numPr>
          <w:ilvl w:val="1"/>
          <w:numId w:val="14"/>
        </w:numPr>
        <w:tabs>
          <w:tab w:val="clear" w:pos="576"/>
          <w:tab w:val="num" w:pos="0"/>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6B710A" w:rsidRPr="00F76378" w:rsidRDefault="006B710A" w:rsidP="006B710A">
      <w:pPr>
        <w:widowControl w:val="0"/>
        <w:numPr>
          <w:ilvl w:val="1"/>
          <w:numId w:val="14"/>
        </w:numPr>
        <w:tabs>
          <w:tab w:val="clear" w:pos="576"/>
          <w:tab w:val="num" w:pos="0"/>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sidRPr="00F76378">
        <w:rPr>
          <w:rFonts w:ascii="Times New Roman" w:hAnsi="Times New Roman" w:cs="Times New Roman"/>
        </w:rPr>
        <w:t>Исполнительа</w:t>
      </w:r>
      <w:proofErr w:type="spellEnd"/>
      <w:r w:rsidRPr="00F76378">
        <w:rPr>
          <w:rFonts w:ascii="Times New Roman" w:hAnsi="Times New Roman" w:cs="Times New Roman"/>
        </w:rPr>
        <w:t>, исполнителя).</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B710A" w:rsidRPr="00F76378" w:rsidRDefault="006B710A" w:rsidP="006B710A">
      <w:pPr>
        <w:widowControl w:val="0"/>
        <w:numPr>
          <w:ilvl w:val="1"/>
          <w:numId w:val="14"/>
        </w:numPr>
        <w:tabs>
          <w:tab w:val="clear" w:pos="576"/>
          <w:tab w:val="num" w:pos="0"/>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ЭДО ПИК ЕАСУЗ), интегрированной с ПИК ЕАСУЗ.</w:t>
      </w:r>
    </w:p>
    <w:p w:rsidR="006B710A" w:rsidRPr="00F76378" w:rsidRDefault="006B710A" w:rsidP="006B710A">
      <w:pPr>
        <w:widowControl w:val="0"/>
        <w:numPr>
          <w:ilvl w:val="1"/>
          <w:numId w:val="14"/>
        </w:numPr>
        <w:tabs>
          <w:tab w:val="clear" w:pos="576"/>
          <w:tab w:val="num" w:pos="0"/>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Получение доступа </w:t>
      </w:r>
      <w:proofErr w:type="gramStart"/>
      <w:r w:rsidRPr="00F76378">
        <w:rPr>
          <w:rFonts w:ascii="Times New Roman" w:hAnsi="Times New Roman" w:cs="Times New Roman"/>
        </w:rPr>
        <w:t>к</w:t>
      </w:r>
      <w:proofErr w:type="gramEnd"/>
      <w:r w:rsidRPr="00F76378">
        <w:rPr>
          <w:rFonts w:ascii="Times New Roman" w:hAnsi="Times New Roman" w:cs="Times New Roman"/>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6B710A" w:rsidRPr="00F76378" w:rsidRDefault="006B710A" w:rsidP="006B710A">
      <w:pPr>
        <w:widowControl w:val="0"/>
        <w:numPr>
          <w:ilvl w:val="1"/>
          <w:numId w:val="14"/>
        </w:numPr>
        <w:tabs>
          <w:tab w:val="clear" w:pos="576"/>
          <w:tab w:val="num" w:pos="0"/>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B710A" w:rsidRPr="00F76378" w:rsidRDefault="006B710A" w:rsidP="006B710A">
      <w:pPr>
        <w:widowControl w:val="0"/>
        <w:numPr>
          <w:ilvl w:val="1"/>
          <w:numId w:val="14"/>
        </w:numPr>
        <w:tabs>
          <w:tab w:val="clear" w:pos="576"/>
          <w:tab w:val="num" w:pos="0"/>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xml:space="preserve">- наличие регистрации в ЭДО ПИК ЕАСУЗ. </w:t>
      </w:r>
      <w:proofErr w:type="gramStart"/>
      <w:r w:rsidRPr="00F76378">
        <w:rPr>
          <w:rFonts w:ascii="Times New Roman" w:hAnsi="Times New Roman" w:cs="Times New Roman"/>
        </w:rPr>
        <w:t xml:space="preserve">Процедура регистрации в ЭДО ПИК ЕАСУЗ также описана в документе «Памятка по регистрации в ПИК ЕАСУЗ» (размещена на сайте </w:t>
      </w:r>
      <w:hyperlink r:id="rId21" w:history="1">
        <w:r w:rsidRPr="00F76378">
          <w:rPr>
            <w:rStyle w:val="a3"/>
          </w:rPr>
          <w:t>http://pik.mosreg.ru</w:t>
        </w:r>
      </w:hyperlink>
      <w:r w:rsidRPr="00F76378">
        <w:rPr>
          <w:rFonts w:ascii="Times New Roman" w:hAnsi="Times New Roman" w:cs="Times New Roman"/>
        </w:rPr>
        <w:t>);</w:t>
      </w:r>
      <w:proofErr w:type="gramEnd"/>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w:t>
      </w:r>
      <w:proofErr w:type="gramStart"/>
      <w:r w:rsidRPr="00F76378">
        <w:rPr>
          <w:rFonts w:ascii="Times New Roman" w:hAnsi="Times New Roman" w:cs="Times New Roman"/>
        </w:rPr>
        <w:t>дств кр</w:t>
      </w:r>
      <w:proofErr w:type="gramEnd"/>
      <w:r w:rsidRPr="00F76378">
        <w:rPr>
          <w:rFonts w:ascii="Times New Roman" w:hAnsi="Times New Roman" w:cs="Times New Roman"/>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3. При осуществлении электронного документооборота в ПИК ЕАСУЗ каждая из Сторон Договора </w:t>
      </w:r>
      <w:proofErr w:type="gramStart"/>
      <w:r w:rsidRPr="00F76378">
        <w:rPr>
          <w:rFonts w:ascii="Times New Roman" w:hAnsi="Times New Roman" w:cs="Times New Roman"/>
        </w:rPr>
        <w:t>несёт следующие обязанности</w:t>
      </w:r>
      <w:proofErr w:type="gramEnd"/>
      <w:r w:rsidRPr="00F76378">
        <w:rPr>
          <w:rFonts w:ascii="Times New Roman" w:hAnsi="Times New Roman" w:cs="Times New Roman"/>
        </w:rPr>
        <w:t>:</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 xml:space="preserve">Электронные документы,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F76378">
        <w:rPr>
          <w:rFonts w:ascii="Times New Roman" w:hAnsi="Times New Roman" w:cs="Times New Roman"/>
        </w:rPr>
        <w:t>doc</w:t>
      </w:r>
      <w:proofErr w:type="spellEnd"/>
      <w:r w:rsidRPr="00F76378">
        <w:rPr>
          <w:rFonts w:ascii="Times New Roman" w:hAnsi="Times New Roman" w:cs="Times New Roman"/>
        </w:rPr>
        <w:t>, .</w:t>
      </w:r>
      <w:proofErr w:type="spellStart"/>
      <w:r w:rsidRPr="00F76378">
        <w:rPr>
          <w:rFonts w:ascii="Times New Roman" w:hAnsi="Times New Roman" w:cs="Times New Roman"/>
        </w:rPr>
        <w:t>docx</w:t>
      </w:r>
      <w:proofErr w:type="spellEnd"/>
      <w:r w:rsidRPr="00F76378">
        <w:rPr>
          <w:rFonts w:ascii="Times New Roman" w:hAnsi="Times New Roman" w:cs="Times New Roman"/>
        </w:rPr>
        <w:t>, .</w:t>
      </w:r>
      <w:proofErr w:type="spellStart"/>
      <w:r w:rsidRPr="00F76378">
        <w:rPr>
          <w:rFonts w:ascii="Times New Roman" w:hAnsi="Times New Roman" w:cs="Times New Roman"/>
        </w:rPr>
        <w:t>gif</w:t>
      </w:r>
      <w:proofErr w:type="spellEnd"/>
      <w:r w:rsidRPr="00F76378">
        <w:rPr>
          <w:rFonts w:ascii="Times New Roman" w:hAnsi="Times New Roman" w:cs="Times New Roman"/>
        </w:rPr>
        <w:t>, .</w:t>
      </w:r>
      <w:proofErr w:type="spellStart"/>
      <w:r w:rsidRPr="00F76378">
        <w:rPr>
          <w:rFonts w:ascii="Times New Roman" w:hAnsi="Times New Roman" w:cs="Times New Roman"/>
        </w:rPr>
        <w:t>jpg</w:t>
      </w:r>
      <w:proofErr w:type="spellEnd"/>
      <w:r w:rsidRPr="00F76378">
        <w:rPr>
          <w:rFonts w:ascii="Times New Roman" w:hAnsi="Times New Roman" w:cs="Times New Roman"/>
        </w:rPr>
        <w:t xml:space="preserve">,. </w:t>
      </w:r>
      <w:proofErr w:type="spellStart"/>
      <w:r w:rsidRPr="00F76378">
        <w:rPr>
          <w:rFonts w:ascii="Times New Roman" w:hAnsi="Times New Roman" w:cs="Times New Roman"/>
        </w:rPr>
        <w:t>jpeg</w:t>
      </w:r>
      <w:proofErr w:type="spellEnd"/>
      <w:r w:rsidRPr="00F76378">
        <w:rPr>
          <w:rFonts w:ascii="Times New Roman" w:hAnsi="Times New Roman" w:cs="Times New Roman"/>
        </w:rPr>
        <w:t>, .</w:t>
      </w:r>
      <w:proofErr w:type="spellStart"/>
      <w:r w:rsidRPr="00F76378">
        <w:rPr>
          <w:rFonts w:ascii="Times New Roman" w:hAnsi="Times New Roman" w:cs="Times New Roman"/>
        </w:rPr>
        <w:t>ods</w:t>
      </w:r>
      <w:proofErr w:type="spellEnd"/>
      <w:r w:rsidRPr="00F76378">
        <w:rPr>
          <w:rFonts w:ascii="Times New Roman" w:hAnsi="Times New Roman" w:cs="Times New Roman"/>
        </w:rPr>
        <w:t>, .</w:t>
      </w:r>
      <w:proofErr w:type="spellStart"/>
      <w:r w:rsidRPr="00F76378">
        <w:rPr>
          <w:rFonts w:ascii="Times New Roman" w:hAnsi="Times New Roman" w:cs="Times New Roman"/>
        </w:rPr>
        <w:t>odt</w:t>
      </w:r>
      <w:proofErr w:type="spellEnd"/>
      <w:r w:rsidRPr="00F76378">
        <w:rPr>
          <w:rFonts w:ascii="Times New Roman" w:hAnsi="Times New Roman" w:cs="Times New Roman"/>
        </w:rPr>
        <w:t>, .</w:t>
      </w:r>
      <w:proofErr w:type="spellStart"/>
      <w:r w:rsidRPr="00F76378">
        <w:rPr>
          <w:rFonts w:ascii="Times New Roman" w:hAnsi="Times New Roman" w:cs="Times New Roman"/>
        </w:rPr>
        <w:t>pdf</w:t>
      </w:r>
      <w:proofErr w:type="spellEnd"/>
      <w:r w:rsidRPr="00F76378">
        <w:rPr>
          <w:rFonts w:ascii="Times New Roman" w:hAnsi="Times New Roman" w:cs="Times New Roman"/>
        </w:rPr>
        <w:t xml:space="preserve">, </w:t>
      </w:r>
      <w:r w:rsidRPr="00F76378">
        <w:rPr>
          <w:rFonts w:ascii="Times New Roman" w:hAnsi="Times New Roman" w:cs="Times New Roman"/>
        </w:rPr>
        <w:lastRenderedPageBreak/>
        <w:t>.</w:t>
      </w:r>
      <w:proofErr w:type="spellStart"/>
      <w:r w:rsidRPr="00F76378">
        <w:rPr>
          <w:rFonts w:ascii="Times New Roman" w:hAnsi="Times New Roman" w:cs="Times New Roman"/>
        </w:rPr>
        <w:t>png</w:t>
      </w:r>
      <w:proofErr w:type="spellEnd"/>
      <w:r w:rsidRPr="00F76378">
        <w:rPr>
          <w:rFonts w:ascii="Times New Roman" w:hAnsi="Times New Roman" w:cs="Times New Roman"/>
        </w:rPr>
        <w:t>, .</w:t>
      </w:r>
      <w:proofErr w:type="spellStart"/>
      <w:r w:rsidRPr="00F76378">
        <w:rPr>
          <w:rFonts w:ascii="Times New Roman" w:hAnsi="Times New Roman" w:cs="Times New Roman"/>
        </w:rPr>
        <w:t>rar</w:t>
      </w:r>
      <w:proofErr w:type="spellEnd"/>
      <w:r w:rsidRPr="00F76378">
        <w:rPr>
          <w:rFonts w:ascii="Times New Roman" w:hAnsi="Times New Roman" w:cs="Times New Roman"/>
        </w:rPr>
        <w:t>, .</w:t>
      </w:r>
      <w:proofErr w:type="spellStart"/>
      <w:r w:rsidRPr="00F76378">
        <w:rPr>
          <w:rFonts w:ascii="Times New Roman" w:hAnsi="Times New Roman" w:cs="Times New Roman"/>
        </w:rPr>
        <w:t>rtf</w:t>
      </w:r>
      <w:proofErr w:type="spellEnd"/>
      <w:r w:rsidRPr="00F76378">
        <w:rPr>
          <w:rFonts w:ascii="Times New Roman" w:hAnsi="Times New Roman" w:cs="Times New Roman"/>
        </w:rPr>
        <w:t>, .</w:t>
      </w:r>
      <w:proofErr w:type="spellStart"/>
      <w:r w:rsidRPr="00F76378">
        <w:rPr>
          <w:rFonts w:ascii="Times New Roman" w:hAnsi="Times New Roman" w:cs="Times New Roman"/>
        </w:rPr>
        <w:t>tif</w:t>
      </w:r>
      <w:proofErr w:type="spellEnd"/>
      <w:r w:rsidRPr="00F76378">
        <w:rPr>
          <w:rFonts w:ascii="Times New Roman" w:hAnsi="Times New Roman" w:cs="Times New Roman"/>
        </w:rPr>
        <w:t>, .</w:t>
      </w:r>
      <w:proofErr w:type="spellStart"/>
      <w:r w:rsidRPr="00F76378">
        <w:rPr>
          <w:rFonts w:ascii="Times New Roman" w:hAnsi="Times New Roman" w:cs="Times New Roman"/>
        </w:rPr>
        <w:t>txt</w:t>
      </w:r>
      <w:proofErr w:type="spellEnd"/>
      <w:r w:rsidRPr="00F76378">
        <w:rPr>
          <w:rFonts w:ascii="Times New Roman" w:hAnsi="Times New Roman" w:cs="Times New Roman"/>
        </w:rPr>
        <w:t>, .</w:t>
      </w:r>
      <w:proofErr w:type="spellStart"/>
      <w:r w:rsidRPr="00F76378">
        <w:rPr>
          <w:rFonts w:ascii="Times New Roman" w:hAnsi="Times New Roman" w:cs="Times New Roman"/>
        </w:rPr>
        <w:t>xls</w:t>
      </w:r>
      <w:proofErr w:type="spellEnd"/>
      <w:r w:rsidRPr="00F76378">
        <w:rPr>
          <w:rFonts w:ascii="Times New Roman" w:hAnsi="Times New Roman" w:cs="Times New Roman"/>
        </w:rPr>
        <w:t>, .</w:t>
      </w:r>
      <w:proofErr w:type="spellStart"/>
      <w:r w:rsidRPr="00F76378">
        <w:rPr>
          <w:rFonts w:ascii="Times New Roman" w:hAnsi="Times New Roman" w:cs="Times New Roman"/>
        </w:rPr>
        <w:t>xlsx</w:t>
      </w:r>
      <w:proofErr w:type="spellEnd"/>
      <w:r w:rsidRPr="00F76378">
        <w:rPr>
          <w:rFonts w:ascii="Times New Roman" w:hAnsi="Times New Roman" w:cs="Times New Roman"/>
        </w:rPr>
        <w:t>, .</w:t>
      </w:r>
      <w:proofErr w:type="spellStart"/>
      <w:r w:rsidRPr="00F76378">
        <w:rPr>
          <w:rFonts w:ascii="Times New Roman" w:hAnsi="Times New Roman" w:cs="Times New Roman"/>
        </w:rPr>
        <w:t>xps</w:t>
      </w:r>
      <w:proofErr w:type="spellEnd"/>
      <w:r w:rsidRPr="00F76378">
        <w:rPr>
          <w:rFonts w:ascii="Times New Roman" w:hAnsi="Times New Roman" w:cs="Times New Roman"/>
        </w:rPr>
        <w:t>, .</w:t>
      </w:r>
      <w:proofErr w:type="spellStart"/>
      <w:r w:rsidRPr="00F76378">
        <w:rPr>
          <w:rFonts w:ascii="Times New Roman" w:hAnsi="Times New Roman" w:cs="Times New Roman"/>
        </w:rPr>
        <w:t>zip</w:t>
      </w:r>
      <w:proofErr w:type="spellEnd"/>
      <w:r w:rsidRPr="00F76378">
        <w:rPr>
          <w:rFonts w:ascii="Times New Roman" w:hAnsi="Times New Roman" w:cs="Times New Roman"/>
        </w:rPr>
        <w:t>. Документы, импортируемые с нарушением данных требований, не могут быть сохранены в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для передачи в ЭДО ПИК ЕАСУЗ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 используется программное обеспечение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proofErr w:type="gramStart"/>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6. </w:t>
      </w:r>
      <w:proofErr w:type="gramStart"/>
      <w:r w:rsidRPr="00F76378">
        <w:rPr>
          <w:rFonts w:ascii="Times New Roman" w:hAnsi="Times New Roman" w:cs="Times New Roman"/>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w:t>
      </w:r>
      <w:proofErr w:type="spellStart"/>
      <w:r w:rsidRPr="00F76378">
        <w:rPr>
          <w:rFonts w:ascii="Times New Roman" w:hAnsi="Times New Roman" w:cs="Times New Roman"/>
        </w:rPr>
        <w:t>принт-скрина</w:t>
      </w:r>
      <w:proofErr w:type="spellEnd"/>
      <w:r w:rsidRPr="00F76378">
        <w:rPr>
          <w:rFonts w:ascii="Times New Roman" w:hAnsi="Times New Roman" w:cs="Times New Roman"/>
        </w:rPr>
        <w:t xml:space="preserve"> страницы Портала исполнения контракта, либо портала Оператора ЭДО, содержащего сведения о характере сбоя; </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p>
    <w:p w:rsidR="006B710A" w:rsidRPr="00195D40" w:rsidRDefault="006B710A" w:rsidP="006B710A">
      <w:pPr>
        <w:tabs>
          <w:tab w:val="left" w:pos="1134"/>
        </w:tabs>
        <w:spacing w:after="0" w:line="240" w:lineRule="auto"/>
        <w:ind w:firstLine="567"/>
        <w:jc w:val="center"/>
        <w:rPr>
          <w:rFonts w:ascii="Times New Roman" w:hAnsi="Times New Roman" w:cs="Times New Roman"/>
        </w:rPr>
      </w:pPr>
    </w:p>
    <w:p w:rsidR="006B710A" w:rsidRPr="00195D40" w:rsidRDefault="006B710A" w:rsidP="006B710A">
      <w:pPr>
        <w:tabs>
          <w:tab w:val="left" w:pos="1134"/>
        </w:tabs>
        <w:spacing w:after="0" w:line="240" w:lineRule="auto"/>
        <w:ind w:firstLine="567"/>
        <w:jc w:val="center"/>
        <w:rPr>
          <w:rFonts w:ascii="Times New Roman" w:hAnsi="Times New Roman" w:cs="Times New Roman"/>
        </w:rPr>
      </w:pPr>
    </w:p>
    <w:p w:rsidR="006B710A" w:rsidRPr="00F76378" w:rsidRDefault="006B710A" w:rsidP="006B710A">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lastRenderedPageBreak/>
        <w:t>Перечень сбоев в работе ПИК ЕАСУЗ и (или) ЭДО ПИК ЕАСУЗ</w:t>
      </w:r>
    </w:p>
    <w:p w:rsidR="006B710A" w:rsidRPr="00F76378" w:rsidRDefault="006B710A" w:rsidP="006B710A">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6B710A" w:rsidRPr="00F76378" w:rsidTr="00CB7EC8">
        <w:trPr>
          <w:cantSplit/>
          <w:tblHeader/>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Next/>
              <w:keepLines/>
              <w:spacing w:after="0" w:line="240" w:lineRule="auto"/>
              <w:jc w:val="center"/>
              <w:rPr>
                <w:rFonts w:ascii="Times New Roman" w:hAnsi="Times New Roman" w:cs="Times New Roman"/>
              </w:rPr>
            </w:pPr>
            <w:r w:rsidRPr="00F76378">
              <w:rPr>
                <w:rFonts w:ascii="Times New Roman" w:hAnsi="Times New Roman" w:cs="Times New Roman"/>
              </w:rPr>
              <w:t xml:space="preserve">№ </w:t>
            </w:r>
            <w:proofErr w:type="gramStart"/>
            <w:r w:rsidRPr="00F76378">
              <w:rPr>
                <w:rFonts w:ascii="Times New Roman" w:hAnsi="Times New Roman" w:cs="Times New Roman"/>
              </w:rPr>
              <w:t>п</w:t>
            </w:r>
            <w:proofErr w:type="gramEnd"/>
            <w:r w:rsidRPr="00F76378">
              <w:rPr>
                <w:rFonts w:ascii="Times New Roman" w:hAnsi="Times New Roman" w:cs="Times New Roman"/>
              </w:rPr>
              <w:t>/п</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6B710A" w:rsidRPr="00F76378" w:rsidTr="00CB7EC8">
        <w:trPr>
          <w:cantSplit/>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B710A" w:rsidRPr="00F76378" w:rsidTr="00CB7EC8">
        <w:trPr>
          <w:cantSplit/>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B710A" w:rsidRPr="00F76378" w:rsidTr="00CB7EC8">
        <w:trPr>
          <w:cantSplit/>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B710A" w:rsidRPr="00F76378" w:rsidTr="00CB7EC8">
        <w:trPr>
          <w:cantSplit/>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B710A" w:rsidRPr="00F76378" w:rsidTr="00CB7EC8">
        <w:trPr>
          <w:cantSplit/>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B710A" w:rsidRPr="00F76378" w:rsidTr="00CB7EC8">
        <w:trPr>
          <w:cantSplit/>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B710A" w:rsidRPr="00F76378" w:rsidTr="00CB7EC8">
        <w:trPr>
          <w:cantSplit/>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6B710A" w:rsidRPr="00F76378" w:rsidRDefault="006B710A" w:rsidP="006B710A">
      <w:pPr>
        <w:spacing w:after="0" w:line="240" w:lineRule="auto"/>
        <w:jc w:val="both"/>
        <w:rPr>
          <w:rFonts w:ascii="Times New Roman" w:hAnsi="Times New Roman" w:cs="Times New Roman"/>
          <w:lang w:val="en-US"/>
        </w:rPr>
      </w:pPr>
    </w:p>
    <w:p w:rsidR="006B710A" w:rsidRPr="00F76378" w:rsidRDefault="006B710A" w:rsidP="006B710A">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6B710A" w:rsidRPr="00511AB0" w:rsidTr="00CB7EC8">
        <w:trPr>
          <w:gridAfter w:val="1"/>
          <w:wAfter w:w="43" w:type="dxa"/>
        </w:trPr>
        <w:tc>
          <w:tcPr>
            <w:tcW w:w="4870" w:type="dxa"/>
            <w:gridSpan w:val="2"/>
            <w:shd w:val="clear" w:color="auto" w:fill="FFFFFF"/>
          </w:tcPr>
          <w:p w:rsidR="006B710A" w:rsidRPr="00511AB0" w:rsidRDefault="006B710A" w:rsidP="00CB7EC8">
            <w:pPr>
              <w:pStyle w:val="a4"/>
              <w:spacing w:line="120" w:lineRule="atLeast"/>
              <w:contextualSpacing/>
              <w:rPr>
                <w:sz w:val="22"/>
                <w:szCs w:val="22"/>
              </w:rPr>
            </w:pPr>
            <w:r w:rsidRPr="00511AB0">
              <w:rPr>
                <w:sz w:val="22"/>
                <w:szCs w:val="22"/>
              </w:rPr>
              <w:t xml:space="preserve">ОТ ЗАКАЗЧИКА: </w:t>
            </w:r>
          </w:p>
          <w:p w:rsidR="006B710A" w:rsidRPr="00511AB0"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jc w:val="left"/>
              <w:rPr>
                <w:sz w:val="22"/>
                <w:szCs w:val="22"/>
              </w:rPr>
            </w:pPr>
            <w:r w:rsidRPr="00511AB0">
              <w:rPr>
                <w:color w:val="000000"/>
                <w:sz w:val="22"/>
                <w:szCs w:val="22"/>
              </w:rPr>
              <w:t>__</w:t>
            </w:r>
            <w:r>
              <w:rPr>
                <w:color w:val="000000"/>
                <w:sz w:val="22"/>
                <w:szCs w:val="22"/>
              </w:rPr>
              <w:t>____________ (Щербакова М.В.)</w:t>
            </w:r>
            <w:r w:rsidRPr="00511AB0">
              <w:rPr>
                <w:color w:val="000000"/>
                <w:sz w:val="22"/>
                <w:szCs w:val="22"/>
              </w:rPr>
              <w:t xml:space="preserve">                                               М.П.</w:t>
            </w:r>
          </w:p>
        </w:tc>
        <w:tc>
          <w:tcPr>
            <w:tcW w:w="239" w:type="dxa"/>
            <w:gridSpan w:val="2"/>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Pr="00511AB0" w:rsidRDefault="006B710A" w:rsidP="00CB7EC8">
            <w:pPr>
              <w:pStyle w:val="a4"/>
              <w:spacing w:line="120" w:lineRule="atLeast"/>
              <w:contextualSpacing/>
              <w:rPr>
                <w:b/>
                <w:sz w:val="22"/>
                <w:szCs w:val="22"/>
              </w:rPr>
            </w:pPr>
            <w:r w:rsidRPr="00511AB0">
              <w:rPr>
                <w:sz w:val="22"/>
                <w:szCs w:val="22"/>
              </w:rPr>
              <w:t xml:space="preserve">ОТ ПОСТАВЩИКА: </w:t>
            </w:r>
          </w:p>
          <w:p w:rsidR="006B710A" w:rsidRPr="00511AB0" w:rsidRDefault="006B710A" w:rsidP="00CB7EC8">
            <w:pPr>
              <w:pStyle w:val="a4"/>
              <w:spacing w:line="120" w:lineRule="atLeast"/>
              <w:contextualSpacing/>
              <w:rPr>
                <w:b/>
                <w:sz w:val="22"/>
                <w:szCs w:val="22"/>
              </w:rPr>
            </w:pPr>
          </w:p>
          <w:p w:rsidR="006B710A" w:rsidRPr="00511AB0" w:rsidRDefault="006B710A" w:rsidP="00CB7EC8">
            <w:pPr>
              <w:pStyle w:val="a4"/>
              <w:spacing w:line="120" w:lineRule="atLeast"/>
              <w:contextualSpacing/>
              <w:rPr>
                <w:sz w:val="22"/>
                <w:szCs w:val="22"/>
              </w:rPr>
            </w:pPr>
            <w:r w:rsidRPr="00511AB0">
              <w:rPr>
                <w:sz w:val="22"/>
                <w:szCs w:val="22"/>
              </w:rPr>
              <w:t>_____________ (______________)</w:t>
            </w:r>
          </w:p>
          <w:p w:rsidR="006B710A" w:rsidRPr="00511AB0" w:rsidRDefault="006B710A" w:rsidP="00CB7EC8">
            <w:pPr>
              <w:pStyle w:val="a4"/>
              <w:spacing w:line="120" w:lineRule="atLeast"/>
              <w:contextualSpacing/>
              <w:rPr>
                <w:i/>
                <w:sz w:val="22"/>
                <w:szCs w:val="22"/>
              </w:rPr>
            </w:pPr>
            <w:r w:rsidRPr="00511AB0">
              <w:rPr>
                <w:sz w:val="22"/>
                <w:szCs w:val="22"/>
              </w:rPr>
              <w:t>М.П.</w:t>
            </w:r>
            <w:r w:rsidRPr="00511AB0">
              <w:rPr>
                <w:i/>
                <w:sz w:val="22"/>
                <w:szCs w:val="22"/>
              </w:rPr>
              <w:t xml:space="preserve"> </w:t>
            </w:r>
          </w:p>
        </w:tc>
      </w:tr>
      <w:tr w:rsidR="006B710A" w:rsidRPr="00F76378" w:rsidTr="00CB7EC8">
        <w:tblPrEx>
          <w:tblLook w:val="0000" w:firstRow="0" w:lastRow="0" w:firstColumn="0" w:lastColumn="0" w:noHBand="0" w:noVBand="0"/>
        </w:tblPrEx>
        <w:trPr>
          <w:gridBefore w:val="1"/>
          <w:wBefore w:w="10" w:type="dxa"/>
        </w:trPr>
        <w:tc>
          <w:tcPr>
            <w:tcW w:w="5040" w:type="dxa"/>
            <w:gridSpan w:val="2"/>
            <w:shd w:val="clear" w:color="auto" w:fill="auto"/>
          </w:tcPr>
          <w:p w:rsidR="006B710A" w:rsidRPr="00F76378" w:rsidRDefault="006B710A" w:rsidP="00CB7EC8">
            <w:pPr>
              <w:spacing w:after="0" w:line="240" w:lineRule="auto"/>
              <w:rPr>
                <w:rFonts w:ascii="Times New Roman" w:hAnsi="Times New Roman" w:cs="Times New Roman"/>
                <w:bCs/>
              </w:rPr>
            </w:pPr>
          </w:p>
        </w:tc>
        <w:tc>
          <w:tcPr>
            <w:tcW w:w="4599" w:type="dxa"/>
            <w:gridSpan w:val="3"/>
            <w:shd w:val="clear" w:color="auto" w:fill="auto"/>
          </w:tcPr>
          <w:p w:rsidR="006B710A" w:rsidRPr="00F76378" w:rsidRDefault="006B710A" w:rsidP="00CB7EC8">
            <w:pPr>
              <w:spacing w:after="0" w:line="240" w:lineRule="auto"/>
              <w:rPr>
                <w:rFonts w:ascii="Times New Roman" w:hAnsi="Times New Roman" w:cs="Times New Roman"/>
              </w:rPr>
            </w:pPr>
          </w:p>
        </w:tc>
      </w:tr>
      <w:tr w:rsidR="006B710A" w:rsidTr="00CB7EC8">
        <w:tblPrEx>
          <w:tblLook w:val="0000" w:firstRow="0" w:lastRow="0" w:firstColumn="0" w:lastColumn="0" w:noHBand="0" w:noVBand="0"/>
        </w:tblPrEx>
        <w:trPr>
          <w:gridBefore w:val="1"/>
          <w:wBefore w:w="10" w:type="dxa"/>
        </w:trPr>
        <w:tc>
          <w:tcPr>
            <w:tcW w:w="5040" w:type="dxa"/>
            <w:gridSpan w:val="2"/>
            <w:shd w:val="clear" w:color="auto" w:fill="auto"/>
          </w:tcPr>
          <w:p w:rsidR="006B710A" w:rsidRDefault="006B710A" w:rsidP="00CB7EC8">
            <w:pPr>
              <w:pStyle w:val="310"/>
              <w:rPr>
                <w:iCs/>
                <w:color w:val="FF0000"/>
                <w:szCs w:val="24"/>
              </w:rPr>
            </w:pPr>
          </w:p>
        </w:tc>
        <w:tc>
          <w:tcPr>
            <w:tcW w:w="4599" w:type="dxa"/>
            <w:gridSpan w:val="3"/>
            <w:shd w:val="clear" w:color="auto" w:fill="auto"/>
          </w:tcPr>
          <w:p w:rsidR="006B710A" w:rsidRDefault="006B710A" w:rsidP="00CB7EC8">
            <w:pPr>
              <w:jc w:val="both"/>
              <w:rPr>
                <w:rFonts w:cs="Times New Roman"/>
                <w:color w:val="000000"/>
              </w:rPr>
            </w:pPr>
          </w:p>
        </w:tc>
      </w:tr>
    </w:tbl>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r>
        <w:rPr>
          <w:sz w:val="22"/>
          <w:szCs w:val="22"/>
        </w:rPr>
        <w:t>Приложение № 5</w:t>
      </w:r>
    </w:p>
    <w:p w:rsidR="006B710A" w:rsidRPr="00511AB0" w:rsidRDefault="006B710A" w:rsidP="006B710A">
      <w:pPr>
        <w:pStyle w:val="a4"/>
        <w:spacing w:line="120" w:lineRule="atLeast"/>
        <w:contextualSpacing/>
        <w:jc w:val="right"/>
        <w:rPr>
          <w:sz w:val="22"/>
          <w:szCs w:val="22"/>
        </w:rPr>
      </w:pPr>
      <w:r w:rsidRPr="00511AB0">
        <w:rPr>
          <w:sz w:val="22"/>
          <w:szCs w:val="22"/>
        </w:rPr>
        <w:lastRenderedPageBreak/>
        <w:t xml:space="preserve"> к Договору №_____</w:t>
      </w:r>
    </w:p>
    <w:p w:rsidR="006B710A" w:rsidRDefault="006B710A" w:rsidP="006B710A">
      <w:pPr>
        <w:pStyle w:val="a4"/>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6B710A" w:rsidRPr="00511AB0" w:rsidRDefault="006B710A" w:rsidP="006B710A">
      <w:pPr>
        <w:pStyle w:val="a4"/>
        <w:spacing w:line="120" w:lineRule="atLeast"/>
        <w:contextualSpacing/>
        <w:jc w:val="right"/>
        <w:rPr>
          <w:sz w:val="22"/>
          <w:szCs w:val="22"/>
        </w:rPr>
      </w:pPr>
    </w:p>
    <w:p w:rsidR="006B710A" w:rsidRPr="00511AB0" w:rsidRDefault="006B710A" w:rsidP="006B710A">
      <w:pPr>
        <w:pStyle w:val="a4"/>
        <w:spacing w:line="120" w:lineRule="atLeast"/>
        <w:contextualSpacing/>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Pr="005C6676" w:rsidRDefault="006B710A" w:rsidP="006B710A">
      <w:pPr>
        <w:pStyle w:val="a4"/>
        <w:spacing w:line="120" w:lineRule="atLeast"/>
        <w:contextualSpacing/>
        <w:jc w:val="center"/>
        <w:rPr>
          <w:b/>
          <w:sz w:val="22"/>
          <w:szCs w:val="22"/>
        </w:rPr>
      </w:pPr>
      <w:r w:rsidRPr="005C6676">
        <w:rPr>
          <w:b/>
          <w:sz w:val="22"/>
          <w:szCs w:val="22"/>
        </w:rPr>
        <w:t>Т</w:t>
      </w:r>
      <w:r>
        <w:rPr>
          <w:b/>
          <w:sz w:val="22"/>
          <w:szCs w:val="22"/>
        </w:rPr>
        <w:t>ЕХНИЧЕСКОЕ ЗАДАНИЕ</w:t>
      </w: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6B710A" w:rsidRPr="00511AB0" w:rsidTr="00CB7EC8">
        <w:tc>
          <w:tcPr>
            <w:tcW w:w="4870" w:type="dxa"/>
            <w:shd w:val="clear" w:color="auto" w:fill="FFFFFF"/>
          </w:tcPr>
          <w:p w:rsidR="006B710A" w:rsidRPr="00511AB0" w:rsidRDefault="006B710A" w:rsidP="00CB7EC8">
            <w:pPr>
              <w:pStyle w:val="a4"/>
              <w:spacing w:line="120" w:lineRule="atLeast"/>
              <w:contextualSpacing/>
              <w:rPr>
                <w:sz w:val="22"/>
                <w:szCs w:val="22"/>
              </w:rPr>
            </w:pPr>
            <w:r w:rsidRPr="00511AB0">
              <w:rPr>
                <w:sz w:val="22"/>
                <w:szCs w:val="22"/>
              </w:rPr>
              <w:t xml:space="preserve">ЗАКАЗЧИК: </w:t>
            </w:r>
          </w:p>
          <w:p w:rsidR="006B710A" w:rsidRPr="00511AB0"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jc w:val="left"/>
              <w:rPr>
                <w:sz w:val="22"/>
                <w:szCs w:val="22"/>
              </w:rPr>
            </w:pPr>
            <w:r w:rsidRPr="00511AB0">
              <w:rPr>
                <w:color w:val="000000"/>
                <w:sz w:val="22"/>
                <w:szCs w:val="22"/>
              </w:rPr>
              <w:t>__</w:t>
            </w:r>
            <w:r>
              <w:rPr>
                <w:color w:val="000000"/>
                <w:sz w:val="22"/>
                <w:szCs w:val="22"/>
              </w:rPr>
              <w:t>____________ (Щербакова М.В.)</w:t>
            </w:r>
            <w:r w:rsidRPr="00511AB0">
              <w:rPr>
                <w:color w:val="000000"/>
                <w:sz w:val="22"/>
                <w:szCs w:val="22"/>
              </w:rPr>
              <w:t xml:space="preserve">                                               М.П.</w:t>
            </w:r>
          </w:p>
        </w:tc>
        <w:tc>
          <w:tcPr>
            <w:tcW w:w="239" w:type="dxa"/>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Pr="00511AB0" w:rsidRDefault="006B710A" w:rsidP="00CB7EC8">
            <w:pPr>
              <w:pStyle w:val="a4"/>
              <w:spacing w:line="120" w:lineRule="atLeast"/>
              <w:contextualSpacing/>
              <w:rPr>
                <w:b/>
                <w:sz w:val="22"/>
                <w:szCs w:val="22"/>
              </w:rPr>
            </w:pPr>
            <w:r w:rsidRPr="00511AB0">
              <w:rPr>
                <w:sz w:val="22"/>
                <w:szCs w:val="22"/>
              </w:rPr>
              <w:t xml:space="preserve">ПОСТАВЩИК: </w:t>
            </w:r>
          </w:p>
          <w:p w:rsidR="006B710A" w:rsidRPr="00511AB0" w:rsidRDefault="006B710A" w:rsidP="00CB7EC8">
            <w:pPr>
              <w:pStyle w:val="a4"/>
              <w:spacing w:line="120" w:lineRule="atLeast"/>
              <w:contextualSpacing/>
              <w:rPr>
                <w:b/>
                <w:sz w:val="22"/>
                <w:szCs w:val="22"/>
              </w:rPr>
            </w:pPr>
          </w:p>
          <w:p w:rsidR="006B710A" w:rsidRPr="00511AB0" w:rsidRDefault="006B710A" w:rsidP="00CB7EC8">
            <w:pPr>
              <w:pStyle w:val="a4"/>
              <w:spacing w:line="120" w:lineRule="atLeast"/>
              <w:contextualSpacing/>
              <w:rPr>
                <w:sz w:val="22"/>
                <w:szCs w:val="22"/>
              </w:rPr>
            </w:pPr>
            <w:r w:rsidRPr="00511AB0">
              <w:rPr>
                <w:sz w:val="22"/>
                <w:szCs w:val="22"/>
              </w:rPr>
              <w:t>_____________ (______________)</w:t>
            </w:r>
          </w:p>
          <w:p w:rsidR="006B710A" w:rsidRPr="00511AB0" w:rsidRDefault="006B710A" w:rsidP="00CB7EC8">
            <w:pPr>
              <w:pStyle w:val="a4"/>
              <w:spacing w:line="120" w:lineRule="atLeast"/>
              <w:contextualSpacing/>
              <w:rPr>
                <w:i/>
                <w:sz w:val="22"/>
                <w:szCs w:val="22"/>
              </w:rPr>
            </w:pPr>
            <w:r w:rsidRPr="00511AB0">
              <w:rPr>
                <w:sz w:val="22"/>
                <w:szCs w:val="22"/>
              </w:rPr>
              <w:t>М.П.</w:t>
            </w:r>
            <w:r w:rsidRPr="00511AB0">
              <w:rPr>
                <w:i/>
                <w:sz w:val="22"/>
                <w:szCs w:val="22"/>
              </w:rPr>
              <w:t xml:space="preserve"> </w:t>
            </w:r>
          </w:p>
        </w:tc>
      </w:tr>
    </w:tbl>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Pr="00F76378" w:rsidRDefault="006B710A" w:rsidP="006B710A">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4892"/>
        <w:gridCol w:w="240"/>
        <w:gridCol w:w="4517"/>
      </w:tblGrid>
      <w:tr w:rsidR="006B710A" w:rsidRPr="00511AB0" w:rsidTr="00CB7EC8">
        <w:tc>
          <w:tcPr>
            <w:tcW w:w="4870" w:type="dxa"/>
            <w:shd w:val="clear" w:color="auto" w:fill="FFFFFF"/>
          </w:tcPr>
          <w:p w:rsidR="006B710A" w:rsidRPr="00511AB0" w:rsidRDefault="006B710A" w:rsidP="00CB7EC8">
            <w:pPr>
              <w:pStyle w:val="a4"/>
              <w:spacing w:line="120" w:lineRule="atLeast"/>
              <w:contextualSpacing/>
              <w:jc w:val="left"/>
              <w:rPr>
                <w:sz w:val="22"/>
                <w:szCs w:val="22"/>
              </w:rPr>
            </w:pPr>
          </w:p>
        </w:tc>
        <w:tc>
          <w:tcPr>
            <w:tcW w:w="239" w:type="dxa"/>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Pr="00511AB0" w:rsidRDefault="006B710A" w:rsidP="00CB7EC8">
            <w:pPr>
              <w:pStyle w:val="a4"/>
              <w:spacing w:line="120" w:lineRule="atLeast"/>
              <w:contextualSpacing/>
              <w:rPr>
                <w:i/>
                <w:sz w:val="22"/>
                <w:szCs w:val="22"/>
              </w:rPr>
            </w:pPr>
          </w:p>
        </w:tc>
      </w:tr>
    </w:tbl>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Pr="001F4312" w:rsidRDefault="006B710A" w:rsidP="006B710A">
      <w:pPr>
        <w:autoSpaceDE w:val="0"/>
        <w:spacing w:after="0" w:line="240" w:lineRule="auto"/>
        <w:ind w:left="6237"/>
        <w:jc w:val="right"/>
        <w:rPr>
          <w:rFonts w:ascii="Times New Roman" w:hAnsi="Times New Roman" w:cs="Times New Roman"/>
          <w:sz w:val="24"/>
          <w:szCs w:val="24"/>
        </w:rPr>
      </w:pPr>
      <w:r w:rsidRPr="001F431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6B710A" w:rsidRPr="001F4312" w:rsidRDefault="006B710A" w:rsidP="006B710A">
      <w:pPr>
        <w:autoSpaceDE w:val="0"/>
        <w:spacing w:after="0" w:line="240" w:lineRule="auto"/>
        <w:ind w:left="6237"/>
        <w:jc w:val="center"/>
        <w:rPr>
          <w:rFonts w:ascii="Times New Roman" w:hAnsi="Times New Roman" w:cs="Times New Roman"/>
          <w:sz w:val="24"/>
          <w:szCs w:val="24"/>
        </w:rPr>
      </w:pPr>
      <w:r w:rsidRPr="001F43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4312">
        <w:rPr>
          <w:rFonts w:ascii="Times New Roman" w:hAnsi="Times New Roman" w:cs="Times New Roman"/>
          <w:sz w:val="24"/>
          <w:szCs w:val="24"/>
        </w:rPr>
        <w:t xml:space="preserve">  к Договору</w:t>
      </w:r>
    </w:p>
    <w:p w:rsidR="006B710A" w:rsidRDefault="006B710A" w:rsidP="006B710A">
      <w:pPr>
        <w:autoSpaceDE w:val="0"/>
        <w:spacing w:after="0" w:line="240" w:lineRule="auto"/>
        <w:ind w:left="6237"/>
        <w:jc w:val="right"/>
        <w:rPr>
          <w:rFonts w:ascii="Times New Roman" w:hAnsi="Times New Roman" w:cs="Times New Roman"/>
          <w:sz w:val="24"/>
          <w:szCs w:val="24"/>
        </w:rPr>
      </w:pPr>
      <w:r w:rsidRPr="001F4312">
        <w:rPr>
          <w:rFonts w:ascii="Times New Roman" w:hAnsi="Times New Roman" w:cs="Times New Roman"/>
          <w:sz w:val="24"/>
          <w:szCs w:val="24"/>
        </w:rPr>
        <w:t xml:space="preserve">№ _________ </w:t>
      </w:r>
    </w:p>
    <w:p w:rsidR="006B710A" w:rsidRPr="001F4312" w:rsidRDefault="006B710A" w:rsidP="006B710A">
      <w:pPr>
        <w:autoSpaceDE w:val="0"/>
        <w:spacing w:after="0" w:line="240" w:lineRule="auto"/>
        <w:ind w:left="6237"/>
        <w:jc w:val="right"/>
        <w:rPr>
          <w:rFonts w:ascii="Times New Roman" w:hAnsi="Times New Roman" w:cs="Times New Roman"/>
          <w:sz w:val="24"/>
          <w:szCs w:val="24"/>
        </w:rPr>
      </w:pPr>
      <w:r w:rsidRPr="001F4312">
        <w:rPr>
          <w:rFonts w:ascii="Times New Roman" w:hAnsi="Times New Roman" w:cs="Times New Roman"/>
          <w:sz w:val="24"/>
          <w:szCs w:val="24"/>
        </w:rPr>
        <w:t>от «______»__________  20</w:t>
      </w:r>
      <w:r>
        <w:rPr>
          <w:rFonts w:ascii="Times New Roman" w:hAnsi="Times New Roman" w:cs="Times New Roman"/>
          <w:sz w:val="24"/>
          <w:szCs w:val="24"/>
        </w:rPr>
        <w:t>____</w:t>
      </w:r>
      <w:r w:rsidRPr="001F4312">
        <w:rPr>
          <w:rFonts w:ascii="Times New Roman" w:hAnsi="Times New Roman" w:cs="Times New Roman"/>
          <w:sz w:val="24"/>
          <w:szCs w:val="24"/>
        </w:rPr>
        <w:t xml:space="preserve"> г.</w:t>
      </w:r>
    </w:p>
    <w:p w:rsidR="006B710A" w:rsidRPr="001F4312" w:rsidRDefault="006B710A" w:rsidP="006B710A">
      <w:pPr>
        <w:autoSpaceDE w:val="0"/>
        <w:spacing w:after="0" w:line="240" w:lineRule="auto"/>
        <w:rPr>
          <w:rFonts w:ascii="Times New Roman" w:hAnsi="Times New Roman" w:cs="Times New Roman"/>
          <w:sz w:val="24"/>
          <w:szCs w:val="24"/>
        </w:rPr>
      </w:pPr>
      <w:r w:rsidRPr="001F4312">
        <w:rPr>
          <w:rFonts w:ascii="Times New Roman" w:hAnsi="Times New Roman" w:cs="Times New Roman"/>
          <w:sz w:val="24"/>
          <w:szCs w:val="24"/>
        </w:rPr>
        <w:t xml:space="preserve">                                                                          </w:t>
      </w:r>
    </w:p>
    <w:p w:rsidR="006B710A" w:rsidRPr="001F4312" w:rsidRDefault="006B710A" w:rsidP="006B710A">
      <w:pPr>
        <w:autoSpaceDE w:val="0"/>
        <w:spacing w:after="0" w:line="240" w:lineRule="auto"/>
        <w:jc w:val="center"/>
        <w:rPr>
          <w:rFonts w:ascii="Times New Roman" w:hAnsi="Times New Roman" w:cs="Times New Roman"/>
          <w:sz w:val="24"/>
          <w:szCs w:val="24"/>
        </w:rPr>
      </w:pPr>
      <w:r w:rsidRPr="001F4312">
        <w:rPr>
          <w:rFonts w:ascii="Times New Roman" w:hAnsi="Times New Roman" w:cs="Times New Roman"/>
          <w:sz w:val="24"/>
          <w:szCs w:val="24"/>
        </w:rPr>
        <w:t xml:space="preserve">К А Л Ь К У Л Я </w:t>
      </w:r>
      <w:proofErr w:type="gramStart"/>
      <w:r w:rsidRPr="001F4312">
        <w:rPr>
          <w:rFonts w:ascii="Times New Roman" w:hAnsi="Times New Roman" w:cs="Times New Roman"/>
          <w:sz w:val="24"/>
          <w:szCs w:val="24"/>
        </w:rPr>
        <w:t>Ц</w:t>
      </w:r>
      <w:proofErr w:type="gramEnd"/>
      <w:r w:rsidRPr="001F4312">
        <w:rPr>
          <w:rFonts w:ascii="Times New Roman" w:hAnsi="Times New Roman" w:cs="Times New Roman"/>
          <w:sz w:val="24"/>
          <w:szCs w:val="24"/>
        </w:rPr>
        <w:t xml:space="preserve"> И Я</w:t>
      </w:r>
    </w:p>
    <w:p w:rsidR="006B710A" w:rsidRPr="001F4312" w:rsidRDefault="006B710A" w:rsidP="006B710A">
      <w:pPr>
        <w:spacing w:after="0" w:line="240" w:lineRule="auto"/>
        <w:jc w:val="center"/>
        <w:rPr>
          <w:rFonts w:ascii="Times New Roman" w:hAnsi="Times New Roman" w:cs="Times New Roman"/>
          <w:b/>
          <w:bCs/>
          <w:i/>
          <w:iCs/>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479"/>
        <w:gridCol w:w="1616"/>
        <w:gridCol w:w="1276"/>
        <w:gridCol w:w="1559"/>
        <w:gridCol w:w="1276"/>
      </w:tblGrid>
      <w:tr w:rsidR="006B710A" w:rsidRPr="001F4312" w:rsidTr="00CB7EC8">
        <w:trPr>
          <w:trHeight w:val="480"/>
        </w:trPr>
        <w:tc>
          <w:tcPr>
            <w:tcW w:w="392" w:type="dxa"/>
          </w:tcPr>
          <w:p w:rsidR="006B710A" w:rsidRPr="001F4312" w:rsidRDefault="006B710A" w:rsidP="00CB7EC8">
            <w:pPr>
              <w:pStyle w:val="Default"/>
            </w:pPr>
            <w:r w:rsidRPr="001F4312">
              <w:rPr>
                <w:b/>
                <w:bCs/>
              </w:rPr>
              <w:t xml:space="preserve">№ </w:t>
            </w:r>
          </w:p>
        </w:tc>
        <w:tc>
          <w:tcPr>
            <w:tcW w:w="4479" w:type="dxa"/>
          </w:tcPr>
          <w:p w:rsidR="006B710A" w:rsidRPr="001F4312" w:rsidRDefault="006B710A" w:rsidP="00CB7EC8">
            <w:pPr>
              <w:pStyle w:val="Default"/>
            </w:pPr>
            <w:r w:rsidRPr="001F4312">
              <w:rPr>
                <w:b/>
                <w:bCs/>
              </w:rPr>
              <w:t xml:space="preserve">Наименование продуктов </w:t>
            </w:r>
          </w:p>
        </w:tc>
        <w:tc>
          <w:tcPr>
            <w:tcW w:w="1616" w:type="dxa"/>
          </w:tcPr>
          <w:p w:rsidR="006B710A" w:rsidRPr="001F4312" w:rsidRDefault="006B710A" w:rsidP="00CB7EC8">
            <w:pPr>
              <w:pStyle w:val="Default"/>
            </w:pPr>
            <w:r w:rsidRPr="001F4312">
              <w:rPr>
                <w:b/>
                <w:bCs/>
              </w:rPr>
              <w:t xml:space="preserve">Единица измерения </w:t>
            </w:r>
          </w:p>
        </w:tc>
        <w:tc>
          <w:tcPr>
            <w:tcW w:w="1276" w:type="dxa"/>
          </w:tcPr>
          <w:p w:rsidR="006B710A" w:rsidRPr="001F4312" w:rsidRDefault="006B710A" w:rsidP="00CB7EC8">
            <w:pPr>
              <w:pStyle w:val="Default"/>
              <w:ind w:right="-108"/>
            </w:pPr>
            <w:r w:rsidRPr="001F4312">
              <w:rPr>
                <w:b/>
                <w:bCs/>
              </w:rPr>
              <w:t xml:space="preserve">Объем </w:t>
            </w:r>
          </w:p>
        </w:tc>
        <w:tc>
          <w:tcPr>
            <w:tcW w:w="1559" w:type="dxa"/>
          </w:tcPr>
          <w:p w:rsidR="006B710A" w:rsidRPr="001F4312" w:rsidRDefault="006B710A" w:rsidP="00CB7EC8">
            <w:pPr>
              <w:pStyle w:val="Default"/>
              <w:rPr>
                <w:b/>
                <w:bCs/>
              </w:rPr>
            </w:pPr>
            <w:r w:rsidRPr="001F4312">
              <w:rPr>
                <w:b/>
                <w:bCs/>
              </w:rPr>
              <w:t>Цена за ед. изм., руб.</w:t>
            </w:r>
          </w:p>
        </w:tc>
        <w:tc>
          <w:tcPr>
            <w:tcW w:w="1276" w:type="dxa"/>
          </w:tcPr>
          <w:p w:rsidR="006B710A" w:rsidRPr="001F4312" w:rsidRDefault="006B710A" w:rsidP="00CB7EC8">
            <w:pPr>
              <w:pStyle w:val="Default"/>
              <w:rPr>
                <w:b/>
                <w:bCs/>
              </w:rPr>
            </w:pPr>
            <w:r w:rsidRPr="001F4312">
              <w:rPr>
                <w:b/>
                <w:bCs/>
              </w:rPr>
              <w:t xml:space="preserve"> Сумма, руб.</w:t>
            </w:r>
          </w:p>
        </w:tc>
      </w:tr>
      <w:tr w:rsidR="006B710A" w:rsidRPr="001F4312" w:rsidTr="00CB7EC8">
        <w:trPr>
          <w:trHeight w:val="1067"/>
        </w:trPr>
        <w:tc>
          <w:tcPr>
            <w:tcW w:w="392" w:type="dxa"/>
          </w:tcPr>
          <w:p w:rsidR="006B710A" w:rsidRPr="001F4312" w:rsidRDefault="006B710A" w:rsidP="00CB7EC8">
            <w:pPr>
              <w:pStyle w:val="Default"/>
            </w:pPr>
            <w:r w:rsidRPr="001F4312">
              <w:t xml:space="preserve">1 </w:t>
            </w:r>
          </w:p>
        </w:tc>
        <w:tc>
          <w:tcPr>
            <w:tcW w:w="4479" w:type="dxa"/>
          </w:tcPr>
          <w:p w:rsidR="006B710A" w:rsidRPr="001F4312" w:rsidRDefault="006B710A" w:rsidP="00CB7EC8">
            <w:pPr>
              <w:autoSpaceDE w:val="0"/>
              <w:autoSpaceDN w:val="0"/>
              <w:adjustRightInd w:val="0"/>
              <w:spacing w:after="0" w:line="240" w:lineRule="auto"/>
              <w:rPr>
                <w:rFonts w:ascii="Times New Roman" w:hAnsi="Times New Roman" w:cs="Times New Roman"/>
                <w:sz w:val="24"/>
                <w:szCs w:val="24"/>
              </w:rPr>
            </w:pPr>
          </w:p>
        </w:tc>
        <w:tc>
          <w:tcPr>
            <w:tcW w:w="1616" w:type="dxa"/>
          </w:tcPr>
          <w:p w:rsidR="006B710A" w:rsidRPr="001F4312" w:rsidRDefault="006B710A" w:rsidP="00CB7EC8">
            <w:pPr>
              <w:pStyle w:val="Default"/>
            </w:pPr>
          </w:p>
        </w:tc>
        <w:tc>
          <w:tcPr>
            <w:tcW w:w="1276" w:type="dxa"/>
          </w:tcPr>
          <w:p w:rsidR="006B710A" w:rsidRPr="001F4312" w:rsidRDefault="006B710A" w:rsidP="00CB7EC8">
            <w:pPr>
              <w:autoSpaceDE w:val="0"/>
              <w:autoSpaceDN w:val="0"/>
              <w:adjustRightInd w:val="0"/>
              <w:spacing w:after="0" w:line="240" w:lineRule="auto"/>
              <w:rPr>
                <w:rFonts w:ascii="Times New Roman" w:hAnsi="Times New Roman" w:cs="Times New Roman"/>
                <w:sz w:val="24"/>
                <w:szCs w:val="24"/>
              </w:rPr>
            </w:pPr>
          </w:p>
        </w:tc>
        <w:tc>
          <w:tcPr>
            <w:tcW w:w="1559" w:type="dxa"/>
          </w:tcPr>
          <w:p w:rsidR="006B710A" w:rsidRPr="001F4312" w:rsidRDefault="006B710A" w:rsidP="00CB7EC8">
            <w:pPr>
              <w:spacing w:after="0" w:line="240" w:lineRule="auto"/>
              <w:jc w:val="center"/>
              <w:rPr>
                <w:rFonts w:ascii="Times New Roman" w:hAnsi="Times New Roman" w:cs="Times New Roman"/>
                <w:sz w:val="24"/>
                <w:szCs w:val="24"/>
              </w:rPr>
            </w:pPr>
          </w:p>
        </w:tc>
        <w:tc>
          <w:tcPr>
            <w:tcW w:w="1276" w:type="dxa"/>
          </w:tcPr>
          <w:p w:rsidR="006B710A" w:rsidRPr="001F4312" w:rsidRDefault="006B710A" w:rsidP="00CB7EC8">
            <w:pPr>
              <w:spacing w:after="0" w:line="240" w:lineRule="auto"/>
              <w:jc w:val="center"/>
              <w:rPr>
                <w:rFonts w:ascii="Times New Roman" w:hAnsi="Times New Roman" w:cs="Times New Roman"/>
                <w:sz w:val="24"/>
                <w:szCs w:val="24"/>
              </w:rPr>
            </w:pPr>
          </w:p>
        </w:tc>
      </w:tr>
      <w:tr w:rsidR="006B710A" w:rsidRPr="001F4312" w:rsidTr="00CB7EC8">
        <w:trPr>
          <w:trHeight w:val="788"/>
        </w:trPr>
        <w:tc>
          <w:tcPr>
            <w:tcW w:w="392" w:type="dxa"/>
          </w:tcPr>
          <w:p w:rsidR="006B710A" w:rsidRPr="001F4312" w:rsidRDefault="006B710A" w:rsidP="00CB7EC8">
            <w:pPr>
              <w:pStyle w:val="Default"/>
            </w:pPr>
            <w:r w:rsidRPr="001F4312">
              <w:t>2</w:t>
            </w:r>
          </w:p>
        </w:tc>
        <w:tc>
          <w:tcPr>
            <w:tcW w:w="4479" w:type="dxa"/>
          </w:tcPr>
          <w:p w:rsidR="006B710A" w:rsidRPr="001F4312" w:rsidRDefault="006B710A" w:rsidP="00CB7EC8">
            <w:pPr>
              <w:autoSpaceDE w:val="0"/>
              <w:autoSpaceDN w:val="0"/>
              <w:adjustRightInd w:val="0"/>
              <w:spacing w:after="0" w:line="240" w:lineRule="auto"/>
              <w:rPr>
                <w:rFonts w:ascii="Times New Roman" w:hAnsi="Times New Roman" w:cs="Times New Roman"/>
                <w:sz w:val="24"/>
                <w:szCs w:val="24"/>
              </w:rPr>
            </w:pPr>
          </w:p>
        </w:tc>
        <w:tc>
          <w:tcPr>
            <w:tcW w:w="1616" w:type="dxa"/>
          </w:tcPr>
          <w:p w:rsidR="006B710A" w:rsidRPr="001F4312" w:rsidRDefault="006B710A" w:rsidP="00CB7EC8">
            <w:pPr>
              <w:pStyle w:val="Default"/>
            </w:pPr>
          </w:p>
        </w:tc>
        <w:tc>
          <w:tcPr>
            <w:tcW w:w="1276" w:type="dxa"/>
          </w:tcPr>
          <w:p w:rsidR="006B710A" w:rsidRPr="001F4312" w:rsidRDefault="006B710A" w:rsidP="00CB7EC8">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6B710A" w:rsidRPr="001F4312" w:rsidRDefault="006B710A" w:rsidP="00CB7EC8">
            <w:pPr>
              <w:spacing w:after="0" w:line="240" w:lineRule="auto"/>
              <w:jc w:val="center"/>
              <w:rPr>
                <w:rFonts w:ascii="Times New Roman" w:hAnsi="Times New Roman" w:cs="Times New Roman"/>
                <w:sz w:val="24"/>
                <w:szCs w:val="24"/>
              </w:rPr>
            </w:pPr>
          </w:p>
        </w:tc>
        <w:tc>
          <w:tcPr>
            <w:tcW w:w="1276" w:type="dxa"/>
          </w:tcPr>
          <w:p w:rsidR="006B710A" w:rsidRPr="001F4312" w:rsidRDefault="006B710A" w:rsidP="00CB7EC8">
            <w:pPr>
              <w:spacing w:after="0" w:line="240" w:lineRule="auto"/>
              <w:jc w:val="center"/>
              <w:rPr>
                <w:rFonts w:ascii="Times New Roman" w:hAnsi="Times New Roman" w:cs="Times New Roman"/>
                <w:sz w:val="24"/>
                <w:szCs w:val="24"/>
              </w:rPr>
            </w:pPr>
          </w:p>
        </w:tc>
      </w:tr>
      <w:tr w:rsidR="006B710A" w:rsidRPr="001F4312" w:rsidTr="00CB7EC8">
        <w:trPr>
          <w:trHeight w:val="561"/>
        </w:trPr>
        <w:tc>
          <w:tcPr>
            <w:tcW w:w="392" w:type="dxa"/>
          </w:tcPr>
          <w:p w:rsidR="006B710A" w:rsidRPr="001F4312" w:rsidRDefault="006B710A" w:rsidP="00CB7EC8">
            <w:pPr>
              <w:pStyle w:val="Default"/>
            </w:pPr>
            <w:r w:rsidRPr="001F4312">
              <w:t>3</w:t>
            </w:r>
          </w:p>
        </w:tc>
        <w:tc>
          <w:tcPr>
            <w:tcW w:w="4479" w:type="dxa"/>
          </w:tcPr>
          <w:p w:rsidR="006B710A" w:rsidRPr="001F4312" w:rsidRDefault="006B710A" w:rsidP="00CB7EC8">
            <w:pPr>
              <w:spacing w:after="0" w:line="240" w:lineRule="auto"/>
              <w:rPr>
                <w:rFonts w:ascii="Times New Roman" w:hAnsi="Times New Roman" w:cs="Times New Roman"/>
                <w:sz w:val="24"/>
                <w:szCs w:val="24"/>
              </w:rPr>
            </w:pPr>
          </w:p>
        </w:tc>
        <w:tc>
          <w:tcPr>
            <w:tcW w:w="1616" w:type="dxa"/>
          </w:tcPr>
          <w:p w:rsidR="006B710A" w:rsidRPr="001F4312" w:rsidRDefault="006B710A" w:rsidP="00CB7EC8">
            <w:pPr>
              <w:pStyle w:val="Default"/>
            </w:pPr>
          </w:p>
        </w:tc>
        <w:tc>
          <w:tcPr>
            <w:tcW w:w="1276" w:type="dxa"/>
          </w:tcPr>
          <w:p w:rsidR="006B710A" w:rsidRPr="001F4312" w:rsidRDefault="006B710A" w:rsidP="00CB7EC8">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6B710A" w:rsidRPr="001F4312" w:rsidRDefault="006B710A" w:rsidP="00CB7EC8">
            <w:pPr>
              <w:spacing w:after="0" w:line="240" w:lineRule="auto"/>
              <w:jc w:val="center"/>
              <w:rPr>
                <w:rFonts w:ascii="Times New Roman" w:hAnsi="Times New Roman" w:cs="Times New Roman"/>
                <w:sz w:val="24"/>
                <w:szCs w:val="24"/>
              </w:rPr>
            </w:pPr>
          </w:p>
        </w:tc>
        <w:tc>
          <w:tcPr>
            <w:tcW w:w="1276" w:type="dxa"/>
          </w:tcPr>
          <w:p w:rsidR="006B710A" w:rsidRPr="001F4312" w:rsidRDefault="006B710A" w:rsidP="00CB7EC8">
            <w:pPr>
              <w:spacing w:after="0" w:line="240" w:lineRule="auto"/>
              <w:jc w:val="center"/>
              <w:rPr>
                <w:rFonts w:ascii="Times New Roman" w:hAnsi="Times New Roman" w:cs="Times New Roman"/>
                <w:sz w:val="24"/>
                <w:szCs w:val="24"/>
              </w:rPr>
            </w:pPr>
          </w:p>
        </w:tc>
      </w:tr>
      <w:tr w:rsidR="006B710A" w:rsidRPr="001F4312" w:rsidTr="00CB7EC8">
        <w:trPr>
          <w:trHeight w:val="561"/>
        </w:trPr>
        <w:tc>
          <w:tcPr>
            <w:tcW w:w="392" w:type="dxa"/>
          </w:tcPr>
          <w:p w:rsidR="006B710A" w:rsidRPr="001F4312" w:rsidRDefault="006B710A" w:rsidP="00CB7EC8">
            <w:pPr>
              <w:pStyle w:val="Default"/>
            </w:pPr>
            <w:r w:rsidRPr="001F4312">
              <w:t>4</w:t>
            </w:r>
          </w:p>
        </w:tc>
        <w:tc>
          <w:tcPr>
            <w:tcW w:w="4479" w:type="dxa"/>
          </w:tcPr>
          <w:p w:rsidR="006B710A" w:rsidRPr="001F4312" w:rsidRDefault="006B710A" w:rsidP="00CB7EC8">
            <w:pPr>
              <w:spacing w:after="0" w:line="240" w:lineRule="auto"/>
              <w:rPr>
                <w:rFonts w:ascii="Times New Roman" w:hAnsi="Times New Roman" w:cs="Times New Roman"/>
                <w:sz w:val="24"/>
                <w:szCs w:val="24"/>
              </w:rPr>
            </w:pPr>
          </w:p>
        </w:tc>
        <w:tc>
          <w:tcPr>
            <w:tcW w:w="1616" w:type="dxa"/>
          </w:tcPr>
          <w:p w:rsidR="006B710A" w:rsidRPr="001F4312" w:rsidRDefault="006B710A" w:rsidP="00CB7EC8">
            <w:pPr>
              <w:pStyle w:val="Default"/>
            </w:pPr>
          </w:p>
        </w:tc>
        <w:tc>
          <w:tcPr>
            <w:tcW w:w="1276" w:type="dxa"/>
          </w:tcPr>
          <w:p w:rsidR="006B710A" w:rsidRPr="001F4312" w:rsidRDefault="006B710A" w:rsidP="00CB7EC8">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6B710A" w:rsidRPr="001F4312" w:rsidRDefault="006B710A" w:rsidP="00CB7EC8">
            <w:pPr>
              <w:spacing w:after="0" w:line="240" w:lineRule="auto"/>
              <w:jc w:val="center"/>
              <w:rPr>
                <w:rFonts w:ascii="Times New Roman" w:hAnsi="Times New Roman" w:cs="Times New Roman"/>
                <w:sz w:val="24"/>
                <w:szCs w:val="24"/>
              </w:rPr>
            </w:pPr>
          </w:p>
        </w:tc>
        <w:tc>
          <w:tcPr>
            <w:tcW w:w="1276" w:type="dxa"/>
          </w:tcPr>
          <w:p w:rsidR="006B710A" w:rsidRPr="001F4312" w:rsidRDefault="006B710A" w:rsidP="00CB7EC8">
            <w:pPr>
              <w:spacing w:after="0" w:line="240" w:lineRule="auto"/>
              <w:jc w:val="center"/>
              <w:rPr>
                <w:rFonts w:ascii="Times New Roman" w:hAnsi="Times New Roman" w:cs="Times New Roman"/>
                <w:sz w:val="24"/>
                <w:szCs w:val="24"/>
              </w:rPr>
            </w:pPr>
          </w:p>
        </w:tc>
      </w:tr>
      <w:tr w:rsidR="006B710A" w:rsidRPr="001F4312" w:rsidTr="00CB7EC8">
        <w:trPr>
          <w:trHeight w:val="561"/>
        </w:trPr>
        <w:tc>
          <w:tcPr>
            <w:tcW w:w="392" w:type="dxa"/>
          </w:tcPr>
          <w:p w:rsidR="006B710A" w:rsidRPr="001F4312" w:rsidRDefault="006B710A" w:rsidP="00CB7EC8">
            <w:pPr>
              <w:pStyle w:val="Default"/>
            </w:pPr>
            <w:r w:rsidRPr="001F4312">
              <w:t>5</w:t>
            </w:r>
          </w:p>
        </w:tc>
        <w:tc>
          <w:tcPr>
            <w:tcW w:w="4479" w:type="dxa"/>
          </w:tcPr>
          <w:p w:rsidR="006B710A" w:rsidRPr="001F4312" w:rsidRDefault="006B710A" w:rsidP="00CB7EC8">
            <w:pPr>
              <w:spacing w:after="0" w:line="240" w:lineRule="auto"/>
              <w:rPr>
                <w:rFonts w:ascii="Times New Roman" w:hAnsi="Times New Roman" w:cs="Times New Roman"/>
                <w:sz w:val="24"/>
                <w:szCs w:val="24"/>
              </w:rPr>
            </w:pPr>
          </w:p>
        </w:tc>
        <w:tc>
          <w:tcPr>
            <w:tcW w:w="1616" w:type="dxa"/>
          </w:tcPr>
          <w:p w:rsidR="006B710A" w:rsidRPr="001F4312" w:rsidRDefault="006B710A" w:rsidP="00CB7EC8">
            <w:pPr>
              <w:pStyle w:val="Default"/>
            </w:pPr>
          </w:p>
        </w:tc>
        <w:tc>
          <w:tcPr>
            <w:tcW w:w="1276" w:type="dxa"/>
          </w:tcPr>
          <w:p w:rsidR="006B710A" w:rsidRPr="001F4312" w:rsidRDefault="006B710A" w:rsidP="00CB7EC8">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6B710A" w:rsidRPr="001F4312" w:rsidRDefault="006B710A" w:rsidP="00CB7EC8">
            <w:pPr>
              <w:spacing w:after="0" w:line="240" w:lineRule="auto"/>
              <w:jc w:val="center"/>
              <w:rPr>
                <w:rFonts w:ascii="Times New Roman" w:hAnsi="Times New Roman" w:cs="Times New Roman"/>
                <w:sz w:val="24"/>
                <w:szCs w:val="24"/>
              </w:rPr>
            </w:pPr>
          </w:p>
        </w:tc>
        <w:tc>
          <w:tcPr>
            <w:tcW w:w="1276" w:type="dxa"/>
          </w:tcPr>
          <w:p w:rsidR="006B710A" w:rsidRPr="001F4312" w:rsidRDefault="006B710A" w:rsidP="00CB7EC8">
            <w:pPr>
              <w:spacing w:after="0" w:line="240" w:lineRule="auto"/>
              <w:jc w:val="center"/>
              <w:rPr>
                <w:rFonts w:ascii="Times New Roman" w:hAnsi="Times New Roman" w:cs="Times New Roman"/>
                <w:sz w:val="24"/>
                <w:szCs w:val="24"/>
              </w:rPr>
            </w:pPr>
          </w:p>
        </w:tc>
      </w:tr>
      <w:tr w:rsidR="006B710A" w:rsidRPr="001F4312" w:rsidTr="00CB7EC8">
        <w:trPr>
          <w:trHeight w:val="225"/>
        </w:trPr>
        <w:tc>
          <w:tcPr>
            <w:tcW w:w="392" w:type="dxa"/>
          </w:tcPr>
          <w:p w:rsidR="006B710A" w:rsidRPr="001F4312" w:rsidRDefault="006B710A" w:rsidP="00CB7EC8">
            <w:pPr>
              <w:pStyle w:val="Default"/>
            </w:pPr>
          </w:p>
        </w:tc>
        <w:tc>
          <w:tcPr>
            <w:tcW w:w="4479" w:type="dxa"/>
          </w:tcPr>
          <w:p w:rsidR="006B710A" w:rsidRPr="001F4312" w:rsidRDefault="006B710A" w:rsidP="00CB7EC8">
            <w:pPr>
              <w:pStyle w:val="Default"/>
            </w:pPr>
          </w:p>
        </w:tc>
        <w:tc>
          <w:tcPr>
            <w:tcW w:w="1616" w:type="dxa"/>
          </w:tcPr>
          <w:p w:rsidR="006B710A" w:rsidRPr="001F4312" w:rsidRDefault="006B710A" w:rsidP="00CB7EC8">
            <w:pPr>
              <w:pStyle w:val="Default"/>
            </w:pPr>
          </w:p>
        </w:tc>
        <w:tc>
          <w:tcPr>
            <w:tcW w:w="1276" w:type="dxa"/>
          </w:tcPr>
          <w:p w:rsidR="006B710A" w:rsidRPr="001F4312" w:rsidRDefault="006B710A" w:rsidP="00CB7EC8">
            <w:pPr>
              <w:pStyle w:val="Default"/>
            </w:pPr>
          </w:p>
        </w:tc>
        <w:tc>
          <w:tcPr>
            <w:tcW w:w="1559" w:type="dxa"/>
          </w:tcPr>
          <w:p w:rsidR="006B710A" w:rsidRPr="001F4312" w:rsidRDefault="006B710A" w:rsidP="00CB7EC8">
            <w:pPr>
              <w:pStyle w:val="Default"/>
            </w:pPr>
          </w:p>
        </w:tc>
        <w:tc>
          <w:tcPr>
            <w:tcW w:w="1276" w:type="dxa"/>
          </w:tcPr>
          <w:p w:rsidR="006B710A" w:rsidRPr="001F4312" w:rsidRDefault="006B710A" w:rsidP="00CB7EC8">
            <w:pPr>
              <w:spacing w:after="0" w:line="240" w:lineRule="auto"/>
              <w:jc w:val="center"/>
              <w:rPr>
                <w:rFonts w:ascii="Times New Roman" w:hAnsi="Times New Roman" w:cs="Times New Roman"/>
                <w:sz w:val="24"/>
                <w:szCs w:val="24"/>
              </w:rPr>
            </w:pPr>
          </w:p>
        </w:tc>
      </w:tr>
    </w:tbl>
    <w:p w:rsidR="006B710A" w:rsidRPr="001F4312" w:rsidRDefault="006B710A" w:rsidP="006B710A">
      <w:pPr>
        <w:spacing w:after="0" w:line="240" w:lineRule="auto"/>
        <w:jc w:val="center"/>
        <w:rPr>
          <w:rFonts w:ascii="Times New Roman" w:hAnsi="Times New Roman" w:cs="Times New Roman"/>
          <w:b/>
          <w:sz w:val="24"/>
          <w:szCs w:val="24"/>
        </w:rPr>
      </w:pPr>
    </w:p>
    <w:p w:rsidR="006B710A" w:rsidRPr="001F4312" w:rsidRDefault="006B710A" w:rsidP="006B710A">
      <w:pPr>
        <w:spacing w:after="0" w:line="240" w:lineRule="auto"/>
        <w:jc w:val="both"/>
        <w:rPr>
          <w:rFonts w:ascii="Times New Roman" w:hAnsi="Times New Roman" w:cs="Times New Roman"/>
          <w:sz w:val="24"/>
          <w:szCs w:val="24"/>
        </w:rPr>
      </w:pPr>
      <w:proofErr w:type="gramStart"/>
      <w:r w:rsidRPr="001F4312">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sidRPr="001F4312">
        <w:rPr>
          <w:rFonts w:ascii="Times New Roman" w:hAnsi="Times New Roman" w:cs="Times New Roman"/>
          <w:sz w:val="24"/>
          <w:szCs w:val="24"/>
        </w:rPr>
        <w:t xml:space="preserve"> () рублей </w:t>
      </w:r>
      <w:r>
        <w:rPr>
          <w:rFonts w:ascii="Times New Roman" w:hAnsi="Times New Roman" w:cs="Times New Roman"/>
          <w:sz w:val="24"/>
          <w:szCs w:val="24"/>
        </w:rPr>
        <w:t>_______</w:t>
      </w:r>
      <w:r w:rsidRPr="001F4312">
        <w:rPr>
          <w:rFonts w:ascii="Times New Roman" w:hAnsi="Times New Roman" w:cs="Times New Roman"/>
          <w:sz w:val="24"/>
          <w:szCs w:val="24"/>
        </w:rPr>
        <w:t xml:space="preserve"> копеек, в том числе НДС 10 % -  </w:t>
      </w:r>
      <w:r>
        <w:rPr>
          <w:rFonts w:ascii="Times New Roman" w:hAnsi="Times New Roman" w:cs="Times New Roman"/>
          <w:sz w:val="24"/>
          <w:szCs w:val="24"/>
        </w:rPr>
        <w:t>______</w:t>
      </w:r>
      <w:r w:rsidRPr="001F4312">
        <w:rPr>
          <w:rFonts w:ascii="Times New Roman" w:hAnsi="Times New Roman" w:cs="Times New Roman"/>
          <w:sz w:val="24"/>
          <w:szCs w:val="24"/>
        </w:rPr>
        <w:t xml:space="preserve"> руб. </w:t>
      </w:r>
      <w:r>
        <w:rPr>
          <w:rFonts w:ascii="Times New Roman" w:hAnsi="Times New Roman" w:cs="Times New Roman"/>
          <w:sz w:val="24"/>
          <w:szCs w:val="24"/>
        </w:rPr>
        <w:t>_______</w:t>
      </w:r>
      <w:r w:rsidRPr="001F4312">
        <w:rPr>
          <w:rFonts w:ascii="Times New Roman" w:hAnsi="Times New Roman" w:cs="Times New Roman"/>
          <w:sz w:val="24"/>
          <w:szCs w:val="24"/>
        </w:rPr>
        <w:t>коп.,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roofErr w:type="gramEnd"/>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r>
        <w:rPr>
          <w:sz w:val="22"/>
          <w:szCs w:val="22"/>
        </w:rPr>
        <w:lastRenderedPageBreak/>
        <w:t>Приложение № 7</w:t>
      </w:r>
    </w:p>
    <w:p w:rsidR="006B710A" w:rsidRPr="00511AB0" w:rsidRDefault="006B710A" w:rsidP="006B710A">
      <w:pPr>
        <w:pStyle w:val="a4"/>
        <w:spacing w:line="120" w:lineRule="atLeast"/>
        <w:contextualSpacing/>
        <w:jc w:val="right"/>
        <w:rPr>
          <w:sz w:val="22"/>
          <w:szCs w:val="22"/>
        </w:rPr>
      </w:pPr>
      <w:r w:rsidRPr="00511AB0">
        <w:rPr>
          <w:sz w:val="22"/>
          <w:szCs w:val="22"/>
        </w:rPr>
        <w:t xml:space="preserve"> к Договору №_____</w:t>
      </w:r>
    </w:p>
    <w:p w:rsidR="006B710A" w:rsidRDefault="006B710A" w:rsidP="006B710A">
      <w:pPr>
        <w:pStyle w:val="a4"/>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6B710A" w:rsidRPr="00511AB0" w:rsidRDefault="006B710A" w:rsidP="006B710A">
      <w:pPr>
        <w:pStyle w:val="a4"/>
        <w:spacing w:line="120" w:lineRule="atLeast"/>
        <w:contextualSpacing/>
        <w:jc w:val="right"/>
        <w:rPr>
          <w:sz w:val="22"/>
          <w:szCs w:val="22"/>
        </w:rPr>
      </w:pPr>
    </w:p>
    <w:p w:rsidR="006B710A" w:rsidRPr="00511AB0" w:rsidRDefault="006B710A" w:rsidP="006B710A">
      <w:pPr>
        <w:pStyle w:val="a4"/>
        <w:spacing w:line="120" w:lineRule="atLeast"/>
        <w:contextualSpacing/>
        <w:rPr>
          <w:sz w:val="22"/>
          <w:szCs w:val="22"/>
        </w:rPr>
      </w:pPr>
    </w:p>
    <w:tbl>
      <w:tblPr>
        <w:tblW w:w="0" w:type="auto"/>
        <w:tblLook w:val="04A0" w:firstRow="1" w:lastRow="0" w:firstColumn="1" w:lastColumn="0" w:noHBand="0" w:noVBand="1"/>
      </w:tblPr>
      <w:tblGrid>
        <w:gridCol w:w="5081"/>
        <w:gridCol w:w="5057"/>
      </w:tblGrid>
      <w:tr w:rsidR="006B710A" w:rsidRPr="000B1862" w:rsidTr="00CB7EC8">
        <w:tc>
          <w:tcPr>
            <w:tcW w:w="5210" w:type="dxa"/>
            <w:shd w:val="clear" w:color="auto" w:fill="auto"/>
          </w:tcPr>
          <w:p w:rsidR="006B710A" w:rsidRPr="000B1862" w:rsidRDefault="006B710A" w:rsidP="00CB7EC8">
            <w:pPr>
              <w:pStyle w:val="a4"/>
              <w:spacing w:line="120" w:lineRule="atLeast"/>
              <w:contextualSpacing/>
              <w:rPr>
                <w:sz w:val="20"/>
              </w:rPr>
            </w:pPr>
            <w:r w:rsidRPr="000B1862">
              <w:rPr>
                <w:sz w:val="20"/>
              </w:rPr>
              <w:t>Утверждаю:</w:t>
            </w:r>
          </w:p>
          <w:p w:rsidR="006B710A" w:rsidRPr="000B1862" w:rsidRDefault="006B710A" w:rsidP="00CB7EC8">
            <w:pPr>
              <w:pStyle w:val="a4"/>
              <w:spacing w:line="120" w:lineRule="atLeast"/>
              <w:contextualSpacing/>
              <w:rPr>
                <w:sz w:val="20"/>
              </w:rPr>
            </w:pPr>
            <w:r w:rsidRPr="000B1862">
              <w:rPr>
                <w:sz w:val="20"/>
              </w:rPr>
              <w:t>Заказчик</w:t>
            </w:r>
          </w:p>
        </w:tc>
        <w:tc>
          <w:tcPr>
            <w:tcW w:w="5211" w:type="dxa"/>
            <w:shd w:val="clear" w:color="auto" w:fill="auto"/>
          </w:tcPr>
          <w:p w:rsidR="006B710A" w:rsidRPr="000B1862" w:rsidRDefault="006B710A" w:rsidP="00CB7EC8">
            <w:pPr>
              <w:pStyle w:val="a4"/>
              <w:spacing w:line="120" w:lineRule="atLeast"/>
              <w:contextualSpacing/>
              <w:jc w:val="right"/>
              <w:rPr>
                <w:sz w:val="20"/>
              </w:rPr>
            </w:pPr>
            <w:r w:rsidRPr="000B1862">
              <w:rPr>
                <w:sz w:val="20"/>
              </w:rPr>
              <w:t>Согласовано:</w:t>
            </w:r>
          </w:p>
          <w:p w:rsidR="006B710A" w:rsidRPr="000B1862" w:rsidRDefault="006B710A" w:rsidP="00CB7EC8">
            <w:pPr>
              <w:pStyle w:val="a4"/>
              <w:spacing w:line="120" w:lineRule="atLeast"/>
              <w:contextualSpacing/>
              <w:jc w:val="right"/>
              <w:rPr>
                <w:sz w:val="20"/>
              </w:rPr>
            </w:pPr>
            <w:r w:rsidRPr="000B1862">
              <w:rPr>
                <w:sz w:val="20"/>
              </w:rPr>
              <w:t>Поставщик</w:t>
            </w:r>
          </w:p>
        </w:tc>
      </w:tr>
      <w:tr w:rsidR="006B710A" w:rsidRPr="000B1862" w:rsidTr="00CB7EC8">
        <w:tblPrEx>
          <w:jc w:val="center"/>
        </w:tblPrEx>
        <w:trPr>
          <w:jc w:val="center"/>
        </w:trPr>
        <w:tc>
          <w:tcPr>
            <w:tcW w:w="5210" w:type="dxa"/>
          </w:tcPr>
          <w:p w:rsidR="006B710A" w:rsidRDefault="006B710A" w:rsidP="00CB7EC8">
            <w:pPr>
              <w:pStyle w:val="a4"/>
              <w:spacing w:line="120" w:lineRule="atLeast"/>
              <w:contextualSpacing/>
              <w:rPr>
                <w:sz w:val="20"/>
              </w:rPr>
            </w:pPr>
            <w:r w:rsidRPr="000B1862">
              <w:rPr>
                <w:iCs/>
                <w:sz w:val="20"/>
              </w:rPr>
              <w:t xml:space="preserve">Заведующий  </w:t>
            </w:r>
            <w:r w:rsidRPr="000B1862">
              <w:rPr>
                <w:sz w:val="20"/>
              </w:rPr>
              <w:t>МАДОУ</w:t>
            </w:r>
            <w:r>
              <w:rPr>
                <w:sz w:val="20"/>
              </w:rPr>
              <w:t xml:space="preserve"> </w:t>
            </w:r>
            <w:proofErr w:type="spellStart"/>
            <w:r>
              <w:rPr>
                <w:sz w:val="20"/>
              </w:rPr>
              <w:t>Малинский</w:t>
            </w:r>
            <w:proofErr w:type="spellEnd"/>
            <w:r>
              <w:rPr>
                <w:sz w:val="20"/>
              </w:rPr>
              <w:t xml:space="preserve"> </w:t>
            </w:r>
            <w:r w:rsidRPr="000B1862">
              <w:rPr>
                <w:sz w:val="20"/>
              </w:rPr>
              <w:t xml:space="preserve"> ЦРР  – д/</w:t>
            </w:r>
            <w:proofErr w:type="gramStart"/>
            <w:r w:rsidRPr="000B1862">
              <w:rPr>
                <w:sz w:val="20"/>
              </w:rPr>
              <w:t>с</w:t>
            </w:r>
            <w:proofErr w:type="gramEnd"/>
            <w:r w:rsidRPr="000B1862">
              <w:rPr>
                <w:sz w:val="20"/>
              </w:rPr>
              <w:t xml:space="preserve"> </w:t>
            </w:r>
          </w:p>
          <w:p w:rsidR="006B710A" w:rsidRPr="000B1862" w:rsidRDefault="006B710A" w:rsidP="00CB7EC8">
            <w:pPr>
              <w:pStyle w:val="a4"/>
              <w:spacing w:line="120" w:lineRule="atLeast"/>
              <w:contextualSpacing/>
              <w:rPr>
                <w:color w:val="000000"/>
                <w:spacing w:val="-6"/>
                <w:sz w:val="20"/>
              </w:rPr>
            </w:pPr>
            <w:r w:rsidRPr="000B1862">
              <w:rPr>
                <w:sz w:val="20"/>
              </w:rPr>
              <w:t>«</w:t>
            </w:r>
            <w:proofErr w:type="spellStart"/>
            <w:r>
              <w:rPr>
                <w:sz w:val="20"/>
              </w:rPr>
              <w:t>Ивушка</w:t>
            </w:r>
            <w:proofErr w:type="spellEnd"/>
            <w:r w:rsidRPr="000B1862">
              <w:rPr>
                <w:sz w:val="20"/>
              </w:rPr>
              <w:t>»</w:t>
            </w:r>
          </w:p>
          <w:p w:rsidR="006B710A" w:rsidRPr="000B1862" w:rsidRDefault="006B710A" w:rsidP="00CB7EC8">
            <w:pPr>
              <w:pStyle w:val="a4"/>
              <w:spacing w:line="120" w:lineRule="atLeast"/>
              <w:contextualSpacing/>
              <w:rPr>
                <w:color w:val="000000"/>
                <w:spacing w:val="-6"/>
                <w:sz w:val="20"/>
              </w:rPr>
            </w:pPr>
            <w:r w:rsidRPr="000B1862">
              <w:rPr>
                <w:color w:val="000000"/>
                <w:spacing w:val="-6"/>
                <w:sz w:val="20"/>
              </w:rPr>
              <w:t xml:space="preserve">___________________ </w:t>
            </w:r>
            <w:r>
              <w:rPr>
                <w:color w:val="000000"/>
                <w:spacing w:val="-6"/>
                <w:sz w:val="20"/>
              </w:rPr>
              <w:t>Щербакова М.В.</w:t>
            </w:r>
          </w:p>
          <w:p w:rsidR="006B710A" w:rsidRPr="000B1862" w:rsidRDefault="006B710A" w:rsidP="00CB7EC8">
            <w:pPr>
              <w:pStyle w:val="a4"/>
              <w:spacing w:line="120" w:lineRule="atLeast"/>
              <w:contextualSpacing/>
              <w:rPr>
                <w:color w:val="000000"/>
                <w:spacing w:val="-6"/>
                <w:sz w:val="20"/>
              </w:rPr>
            </w:pPr>
            <w:r w:rsidRPr="000B1862">
              <w:rPr>
                <w:color w:val="000000"/>
                <w:spacing w:val="-6"/>
                <w:sz w:val="20"/>
              </w:rPr>
              <w:t>М.П.</w:t>
            </w:r>
          </w:p>
        </w:tc>
        <w:tc>
          <w:tcPr>
            <w:tcW w:w="5211" w:type="dxa"/>
            <w:hideMark/>
          </w:tcPr>
          <w:p w:rsidR="006B710A" w:rsidRPr="000B1862" w:rsidRDefault="006B710A" w:rsidP="00CB7EC8">
            <w:pPr>
              <w:pStyle w:val="a4"/>
              <w:pBdr>
                <w:bottom w:val="single" w:sz="4" w:space="1" w:color="auto"/>
              </w:pBdr>
              <w:spacing w:line="120" w:lineRule="atLeast"/>
              <w:contextualSpacing/>
              <w:rPr>
                <w:color w:val="000000"/>
                <w:spacing w:val="-6"/>
                <w:sz w:val="20"/>
              </w:rPr>
            </w:pPr>
          </w:p>
          <w:p w:rsidR="006B710A" w:rsidRPr="000B1862" w:rsidRDefault="006B710A" w:rsidP="00CB7EC8">
            <w:pPr>
              <w:pStyle w:val="a4"/>
              <w:spacing w:line="120" w:lineRule="atLeast"/>
              <w:contextualSpacing/>
              <w:jc w:val="right"/>
              <w:rPr>
                <w:color w:val="000000"/>
                <w:spacing w:val="-6"/>
                <w:sz w:val="20"/>
              </w:rPr>
            </w:pPr>
            <w:r w:rsidRPr="000B1862">
              <w:rPr>
                <w:color w:val="000000"/>
                <w:spacing w:val="-6"/>
                <w:sz w:val="20"/>
              </w:rPr>
              <w:t xml:space="preserve">М.П. </w:t>
            </w:r>
          </w:p>
        </w:tc>
      </w:tr>
    </w:tbl>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Pr="00D84602" w:rsidRDefault="006B710A" w:rsidP="006B710A">
      <w:pPr>
        <w:pStyle w:val="a4"/>
        <w:spacing w:line="120" w:lineRule="atLeast"/>
        <w:contextualSpacing/>
        <w:jc w:val="center"/>
        <w:rPr>
          <w:b/>
          <w:sz w:val="22"/>
          <w:szCs w:val="22"/>
        </w:rPr>
      </w:pPr>
      <w:r>
        <w:rPr>
          <w:b/>
          <w:sz w:val="22"/>
          <w:szCs w:val="22"/>
        </w:rPr>
        <w:t>ГРАФИК ПОСТАВКИ</w:t>
      </w: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tbl>
      <w:tblPr>
        <w:tblW w:w="9649" w:type="dxa"/>
        <w:tblInd w:w="-10" w:type="dxa"/>
        <w:tblLayout w:type="fixed"/>
        <w:tblLook w:val="04A0" w:firstRow="1" w:lastRow="0" w:firstColumn="1" w:lastColumn="0" w:noHBand="0" w:noVBand="1"/>
      </w:tblPr>
      <w:tblGrid>
        <w:gridCol w:w="4892"/>
        <w:gridCol w:w="240"/>
        <w:gridCol w:w="4517"/>
      </w:tblGrid>
      <w:tr w:rsidR="006B710A" w:rsidRPr="00511AB0" w:rsidTr="00CB7EC8">
        <w:tc>
          <w:tcPr>
            <w:tcW w:w="4870" w:type="dxa"/>
            <w:shd w:val="clear" w:color="auto" w:fill="FFFFFF"/>
          </w:tcPr>
          <w:p w:rsidR="006B710A" w:rsidRPr="00511AB0" w:rsidRDefault="006B710A" w:rsidP="00CB7EC8">
            <w:pPr>
              <w:pStyle w:val="a4"/>
              <w:spacing w:line="120" w:lineRule="atLeast"/>
              <w:contextualSpacing/>
              <w:jc w:val="left"/>
              <w:rPr>
                <w:sz w:val="22"/>
                <w:szCs w:val="22"/>
              </w:rPr>
            </w:pPr>
          </w:p>
        </w:tc>
        <w:tc>
          <w:tcPr>
            <w:tcW w:w="239" w:type="dxa"/>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Pr="00511AB0" w:rsidRDefault="006B710A" w:rsidP="00CB7EC8">
            <w:pPr>
              <w:pStyle w:val="a4"/>
              <w:spacing w:line="120" w:lineRule="atLeast"/>
              <w:contextualSpacing/>
              <w:rPr>
                <w:i/>
                <w:sz w:val="22"/>
                <w:szCs w:val="22"/>
              </w:rPr>
            </w:pPr>
          </w:p>
        </w:tc>
      </w:tr>
    </w:tbl>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r>
        <w:rPr>
          <w:sz w:val="22"/>
          <w:szCs w:val="22"/>
        </w:rPr>
        <w:lastRenderedPageBreak/>
        <w:t>Приложение № 8</w:t>
      </w:r>
    </w:p>
    <w:p w:rsidR="006B710A" w:rsidRPr="00511AB0" w:rsidRDefault="006B710A" w:rsidP="006B710A">
      <w:pPr>
        <w:pStyle w:val="a4"/>
        <w:spacing w:line="120" w:lineRule="atLeast"/>
        <w:contextualSpacing/>
        <w:jc w:val="right"/>
        <w:rPr>
          <w:sz w:val="22"/>
          <w:szCs w:val="22"/>
        </w:rPr>
      </w:pPr>
      <w:r w:rsidRPr="00511AB0">
        <w:rPr>
          <w:sz w:val="22"/>
          <w:szCs w:val="22"/>
        </w:rPr>
        <w:t xml:space="preserve"> к Договору №_____</w:t>
      </w:r>
    </w:p>
    <w:p w:rsidR="006B710A" w:rsidRDefault="006B710A" w:rsidP="006B710A">
      <w:pPr>
        <w:pStyle w:val="a4"/>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6B710A" w:rsidRPr="00511AB0" w:rsidRDefault="006B710A" w:rsidP="006B710A">
      <w:pPr>
        <w:pStyle w:val="a4"/>
        <w:spacing w:line="120" w:lineRule="atLeast"/>
        <w:contextualSpacing/>
        <w:jc w:val="right"/>
        <w:rPr>
          <w:sz w:val="22"/>
          <w:szCs w:val="22"/>
        </w:rPr>
      </w:pPr>
    </w:p>
    <w:p w:rsidR="006B710A" w:rsidRPr="00511AB0" w:rsidRDefault="006B710A" w:rsidP="006B710A">
      <w:pPr>
        <w:pStyle w:val="a4"/>
        <w:spacing w:line="120" w:lineRule="atLeast"/>
        <w:contextualSpacing/>
        <w:rPr>
          <w:sz w:val="22"/>
          <w:szCs w:val="22"/>
        </w:rPr>
      </w:pPr>
    </w:p>
    <w:tbl>
      <w:tblPr>
        <w:tblW w:w="0" w:type="auto"/>
        <w:tblLook w:val="04A0" w:firstRow="1" w:lastRow="0" w:firstColumn="1" w:lastColumn="0" w:noHBand="0" w:noVBand="1"/>
      </w:tblPr>
      <w:tblGrid>
        <w:gridCol w:w="5069"/>
        <w:gridCol w:w="5069"/>
      </w:tblGrid>
      <w:tr w:rsidR="006B710A" w:rsidRPr="000B1862" w:rsidTr="00CB7EC8">
        <w:tc>
          <w:tcPr>
            <w:tcW w:w="5210" w:type="dxa"/>
            <w:shd w:val="clear" w:color="auto" w:fill="auto"/>
          </w:tcPr>
          <w:p w:rsidR="006B710A" w:rsidRPr="000B1862" w:rsidRDefault="006B710A" w:rsidP="00CB7EC8">
            <w:pPr>
              <w:pStyle w:val="a4"/>
              <w:spacing w:line="120" w:lineRule="atLeast"/>
              <w:contextualSpacing/>
              <w:rPr>
                <w:sz w:val="20"/>
              </w:rPr>
            </w:pPr>
          </w:p>
        </w:tc>
        <w:tc>
          <w:tcPr>
            <w:tcW w:w="5211" w:type="dxa"/>
            <w:shd w:val="clear" w:color="auto" w:fill="auto"/>
          </w:tcPr>
          <w:p w:rsidR="006B710A" w:rsidRPr="000B1862" w:rsidRDefault="006B710A" w:rsidP="00CB7EC8">
            <w:pPr>
              <w:pStyle w:val="a4"/>
              <w:spacing w:line="120" w:lineRule="atLeast"/>
              <w:contextualSpacing/>
              <w:jc w:val="right"/>
              <w:rPr>
                <w:sz w:val="20"/>
              </w:rPr>
            </w:pPr>
          </w:p>
        </w:tc>
      </w:tr>
      <w:tr w:rsidR="006B710A" w:rsidRPr="000B1862" w:rsidTr="00CB7EC8">
        <w:tblPrEx>
          <w:jc w:val="center"/>
        </w:tblPrEx>
        <w:trPr>
          <w:jc w:val="center"/>
        </w:trPr>
        <w:tc>
          <w:tcPr>
            <w:tcW w:w="5210" w:type="dxa"/>
          </w:tcPr>
          <w:p w:rsidR="006B710A" w:rsidRPr="000B1862" w:rsidRDefault="006B710A" w:rsidP="00CB7EC8">
            <w:pPr>
              <w:pStyle w:val="a4"/>
              <w:spacing w:line="120" w:lineRule="atLeast"/>
              <w:contextualSpacing/>
              <w:rPr>
                <w:color w:val="000000"/>
                <w:spacing w:val="-6"/>
                <w:sz w:val="20"/>
              </w:rPr>
            </w:pPr>
          </w:p>
        </w:tc>
        <w:tc>
          <w:tcPr>
            <w:tcW w:w="5211" w:type="dxa"/>
          </w:tcPr>
          <w:p w:rsidR="006B710A" w:rsidRPr="000B1862" w:rsidRDefault="006B710A" w:rsidP="00CB7EC8">
            <w:pPr>
              <w:pStyle w:val="a4"/>
              <w:spacing w:line="120" w:lineRule="atLeast"/>
              <w:contextualSpacing/>
              <w:jc w:val="right"/>
              <w:rPr>
                <w:color w:val="000000"/>
                <w:spacing w:val="-6"/>
                <w:sz w:val="20"/>
              </w:rPr>
            </w:pPr>
          </w:p>
        </w:tc>
      </w:tr>
    </w:tbl>
    <w:p w:rsidR="006B710A" w:rsidRPr="00511AB0" w:rsidRDefault="006B710A" w:rsidP="006B710A">
      <w:pPr>
        <w:pStyle w:val="a4"/>
        <w:spacing w:line="120" w:lineRule="atLeast"/>
        <w:contextualSpacing/>
        <w:rPr>
          <w:b/>
          <w:sz w:val="22"/>
          <w:szCs w:val="22"/>
        </w:rPr>
      </w:pPr>
    </w:p>
    <w:p w:rsidR="006B710A" w:rsidRPr="00511AB0" w:rsidRDefault="006B710A" w:rsidP="006B710A">
      <w:pPr>
        <w:pStyle w:val="a4"/>
        <w:spacing w:line="120" w:lineRule="atLeast"/>
        <w:contextualSpacing/>
        <w:jc w:val="right"/>
        <w:rPr>
          <w:b/>
          <w:sz w:val="22"/>
          <w:szCs w:val="22"/>
        </w:rPr>
      </w:pPr>
      <w:r w:rsidRPr="00511AB0">
        <w:rPr>
          <w:b/>
          <w:sz w:val="22"/>
          <w:szCs w:val="22"/>
        </w:rPr>
        <w:t>Форма</w:t>
      </w:r>
    </w:p>
    <w:p w:rsidR="006B710A" w:rsidRDefault="006B710A" w:rsidP="006B710A">
      <w:pPr>
        <w:pStyle w:val="a4"/>
        <w:spacing w:line="120" w:lineRule="atLeast"/>
        <w:contextualSpacing/>
        <w:jc w:val="center"/>
        <w:rPr>
          <w:sz w:val="22"/>
          <w:szCs w:val="22"/>
        </w:rPr>
      </w:pPr>
    </w:p>
    <w:p w:rsidR="006B710A" w:rsidRPr="00511AB0" w:rsidRDefault="006B710A" w:rsidP="006B710A">
      <w:pPr>
        <w:pStyle w:val="a4"/>
        <w:spacing w:line="120" w:lineRule="atLeast"/>
        <w:contextualSpacing/>
        <w:jc w:val="center"/>
        <w:rPr>
          <w:sz w:val="22"/>
          <w:szCs w:val="22"/>
        </w:rPr>
      </w:pPr>
      <w:r w:rsidRPr="00511AB0">
        <w:rPr>
          <w:sz w:val="22"/>
          <w:szCs w:val="22"/>
        </w:rPr>
        <w:t>Акт</w:t>
      </w:r>
    </w:p>
    <w:p w:rsidR="006B710A" w:rsidRDefault="006B710A" w:rsidP="006B710A">
      <w:pPr>
        <w:pStyle w:val="a4"/>
        <w:spacing w:line="120" w:lineRule="atLeast"/>
        <w:contextualSpacing/>
        <w:jc w:val="center"/>
        <w:rPr>
          <w:sz w:val="22"/>
          <w:szCs w:val="22"/>
        </w:rPr>
      </w:pPr>
      <w:r>
        <w:rPr>
          <w:sz w:val="22"/>
          <w:szCs w:val="22"/>
        </w:rPr>
        <w:t>п</w:t>
      </w:r>
      <w:r w:rsidRPr="00511AB0">
        <w:rPr>
          <w:sz w:val="22"/>
          <w:szCs w:val="22"/>
        </w:rPr>
        <w:t>риема-передачи товара</w:t>
      </w:r>
    </w:p>
    <w:p w:rsidR="006B710A" w:rsidRPr="00511AB0" w:rsidRDefault="006B710A" w:rsidP="006B710A">
      <w:pPr>
        <w:pStyle w:val="a4"/>
        <w:spacing w:line="120" w:lineRule="atLeast"/>
        <w:contextualSpacing/>
        <w:jc w:val="center"/>
        <w:rPr>
          <w:sz w:val="22"/>
          <w:szCs w:val="22"/>
        </w:rPr>
      </w:pPr>
    </w:p>
    <w:p w:rsidR="006B710A" w:rsidRDefault="006B710A" w:rsidP="006B710A">
      <w:pPr>
        <w:pStyle w:val="a4"/>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r>
      <w:r>
        <w:rPr>
          <w:sz w:val="22"/>
          <w:szCs w:val="22"/>
          <w:lang w:eastAsia="en-US"/>
        </w:rPr>
        <w:t xml:space="preserve">                                                                                                 </w:t>
      </w:r>
      <w:r w:rsidRPr="00511AB0">
        <w:rPr>
          <w:sz w:val="22"/>
          <w:szCs w:val="22"/>
          <w:lang w:eastAsia="en-US"/>
        </w:rPr>
        <w:t>«___»___________20__г</w:t>
      </w:r>
      <w:r>
        <w:rPr>
          <w:sz w:val="22"/>
          <w:szCs w:val="22"/>
          <w:lang w:eastAsia="en-US"/>
        </w:rPr>
        <w:t>.</w:t>
      </w:r>
    </w:p>
    <w:p w:rsidR="006B710A" w:rsidRDefault="006B710A" w:rsidP="006B710A">
      <w:pPr>
        <w:pStyle w:val="a4"/>
        <w:spacing w:line="120" w:lineRule="atLeast"/>
        <w:contextualSpacing/>
        <w:rPr>
          <w:sz w:val="22"/>
          <w:szCs w:val="22"/>
        </w:rPr>
      </w:pPr>
      <w:r w:rsidRPr="00E30356">
        <w:rPr>
          <w:sz w:val="22"/>
          <w:szCs w:val="22"/>
          <w:lang w:eastAsia="en-US"/>
        </w:rPr>
        <w:t>__________________________</w:t>
      </w:r>
      <w:r>
        <w:rPr>
          <w:sz w:val="22"/>
          <w:szCs w:val="22"/>
          <w:lang w:eastAsia="en-US"/>
        </w:rPr>
        <w:t>_______________________________,</w:t>
      </w:r>
      <w:r w:rsidRPr="00511AB0">
        <w:rPr>
          <w:sz w:val="22"/>
          <w:szCs w:val="22"/>
        </w:rPr>
        <w:t xml:space="preserve"> именуемое в дальнейшем «Заказчик», в лице </w:t>
      </w:r>
      <w:r>
        <w:rPr>
          <w:sz w:val="22"/>
          <w:szCs w:val="22"/>
        </w:rPr>
        <w:t>________________________________</w:t>
      </w:r>
      <w:proofErr w:type="gramStart"/>
      <w:r>
        <w:rPr>
          <w:sz w:val="22"/>
          <w:szCs w:val="22"/>
        </w:rPr>
        <w:t xml:space="preserve"> </w:t>
      </w:r>
      <w:r w:rsidRPr="00511AB0">
        <w:rPr>
          <w:sz w:val="22"/>
          <w:szCs w:val="22"/>
        </w:rPr>
        <w:t>,</w:t>
      </w:r>
      <w:proofErr w:type="gramEnd"/>
      <w:r w:rsidRPr="00511AB0">
        <w:rPr>
          <w:sz w:val="22"/>
          <w:szCs w:val="22"/>
        </w:rPr>
        <w:t xml:space="preserve"> действующего на основании </w:t>
      </w:r>
      <w:r>
        <w:rPr>
          <w:sz w:val="22"/>
          <w:szCs w:val="22"/>
        </w:rPr>
        <w:t>Устава</w:t>
      </w:r>
      <w:r w:rsidRPr="00511AB0">
        <w:rPr>
          <w:sz w:val="22"/>
          <w:szCs w:val="22"/>
        </w:rPr>
        <w:t xml:space="preserve">, с одной стороны, и </w:t>
      </w:r>
      <w:r w:rsidRPr="00511AB0">
        <w:rPr>
          <w:rStyle w:val="apple-style-span"/>
          <w:sz w:val="22"/>
          <w:szCs w:val="22"/>
          <w:shd w:val="clear" w:color="auto" w:fill="FFFFFF"/>
        </w:rPr>
        <w:t>______________________________________________, именуемое в дальнейшем «Поставщик», в лице ______________________________________________</w:t>
      </w:r>
      <w:r>
        <w:rPr>
          <w:rStyle w:val="apple-style-span"/>
          <w:sz w:val="22"/>
          <w:szCs w:val="22"/>
          <w:shd w:val="clear" w:color="auto" w:fill="FFFFFF"/>
        </w:rPr>
        <w:t>______</w:t>
      </w:r>
      <w:r w:rsidRPr="00511AB0">
        <w:rPr>
          <w:rStyle w:val="apple-style-span"/>
          <w:sz w:val="22"/>
          <w:szCs w:val="22"/>
          <w:shd w:val="clear" w:color="auto" w:fill="FFFFFF"/>
        </w:rPr>
        <w:t>_</w:t>
      </w:r>
      <w:r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6B710A" w:rsidRPr="00511AB0" w:rsidRDefault="006B710A" w:rsidP="006B710A">
      <w:pPr>
        <w:pStyle w:val="a4"/>
        <w:spacing w:line="120" w:lineRule="atLeast"/>
        <w:contextualSpacing/>
        <w:rPr>
          <w:sz w:val="22"/>
          <w:szCs w:val="22"/>
        </w:rPr>
      </w:pPr>
    </w:p>
    <w:p w:rsidR="006B710A" w:rsidRPr="00511AB0" w:rsidRDefault="006B710A" w:rsidP="006B710A">
      <w:pPr>
        <w:pStyle w:val="a4"/>
        <w:spacing w:line="120" w:lineRule="atLeast"/>
        <w:ind w:firstLine="567"/>
        <w:contextualSpacing/>
        <w:rPr>
          <w:sz w:val="22"/>
          <w:szCs w:val="22"/>
        </w:rPr>
      </w:pPr>
      <w:r w:rsidRPr="00511AB0">
        <w:rPr>
          <w:sz w:val="22"/>
          <w:szCs w:val="22"/>
        </w:rPr>
        <w:t>1. В соответствии с Договором</w:t>
      </w:r>
      <w:r w:rsidRPr="00511AB0">
        <w:rPr>
          <w:i/>
          <w:sz w:val="22"/>
          <w:szCs w:val="22"/>
        </w:rPr>
        <w:t xml:space="preserve"> </w:t>
      </w:r>
      <w:r w:rsidRPr="00511AB0">
        <w:rPr>
          <w:sz w:val="22"/>
          <w:szCs w:val="22"/>
        </w:rPr>
        <w:t xml:space="preserve">от «___» _______ 201___ г. №_____________ на </w:t>
      </w:r>
      <w:r>
        <w:rPr>
          <w:sz w:val="22"/>
          <w:szCs w:val="22"/>
        </w:rPr>
        <w:t>поставку продуктов питания</w:t>
      </w:r>
      <w:r w:rsidRPr="00511AB0">
        <w:rPr>
          <w:sz w:val="22"/>
          <w:szCs w:val="22"/>
        </w:rPr>
        <w:t xml:space="preserve">  (далее — Договор) Поставщик выполнил обязательства по поставке Заказчику товаров и оказанию сопутствующих услуг, а именно:______________________</w:t>
      </w:r>
    </w:p>
    <w:p w:rsidR="006B710A" w:rsidRPr="00511AB0" w:rsidRDefault="006B710A" w:rsidP="006B710A">
      <w:pPr>
        <w:pStyle w:val="a4"/>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6B710A" w:rsidRPr="00511AB0" w:rsidRDefault="006B710A" w:rsidP="006B710A">
      <w:pPr>
        <w:pStyle w:val="a4"/>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6B710A" w:rsidRPr="00511AB0" w:rsidRDefault="006B710A" w:rsidP="006B710A">
      <w:pPr>
        <w:pStyle w:val="a4"/>
        <w:spacing w:line="120" w:lineRule="atLeast"/>
        <w:ind w:firstLine="567"/>
        <w:contextualSpacing/>
        <w:rPr>
          <w:i/>
          <w:sz w:val="22"/>
          <w:szCs w:val="22"/>
        </w:rPr>
      </w:pPr>
      <w:r w:rsidRPr="00511AB0">
        <w:rPr>
          <w:sz w:val="22"/>
          <w:szCs w:val="22"/>
        </w:rPr>
        <w:t xml:space="preserve">4. Недостатки товаров </w:t>
      </w:r>
      <w:proofErr w:type="gramStart"/>
      <w:r w:rsidRPr="00511AB0">
        <w:rPr>
          <w:sz w:val="22"/>
          <w:szCs w:val="22"/>
        </w:rPr>
        <w:t>ВЫЯВЛЕНЫ</w:t>
      </w:r>
      <w:proofErr w:type="gramEnd"/>
      <w:r w:rsidRPr="00511AB0">
        <w:rPr>
          <w:sz w:val="22"/>
          <w:szCs w:val="22"/>
        </w:rPr>
        <w:t>/НЕ ВЫЯВЛЕНЫ______________________________</w:t>
      </w:r>
    </w:p>
    <w:p w:rsidR="006B710A" w:rsidRPr="00511AB0" w:rsidRDefault="006B710A" w:rsidP="006B710A">
      <w:pPr>
        <w:pStyle w:val="a4"/>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6B710A" w:rsidRPr="00511AB0" w:rsidRDefault="006B710A" w:rsidP="006B710A">
      <w:pPr>
        <w:pStyle w:val="a4"/>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6B710A" w:rsidRPr="00511AB0" w:rsidRDefault="006B710A" w:rsidP="006B710A">
      <w:pPr>
        <w:pStyle w:val="a4"/>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6B710A" w:rsidRPr="00511AB0" w:rsidRDefault="006B710A" w:rsidP="006B710A">
      <w:pPr>
        <w:pStyle w:val="a4"/>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6B710A" w:rsidRPr="00511AB0" w:rsidRDefault="006B710A" w:rsidP="006B710A">
      <w:pPr>
        <w:pStyle w:val="a4"/>
        <w:spacing w:line="120" w:lineRule="atLeast"/>
        <w:ind w:firstLine="567"/>
        <w:contextualSpacing/>
        <w:rPr>
          <w:b/>
          <w:i/>
          <w:iCs/>
          <w:sz w:val="22"/>
          <w:szCs w:val="22"/>
        </w:rPr>
      </w:pPr>
      <w:r w:rsidRPr="00511AB0">
        <w:rPr>
          <w:b/>
          <w:sz w:val="22"/>
          <w:szCs w:val="22"/>
        </w:rPr>
        <w:t>___________________________________________</w:t>
      </w:r>
    </w:p>
    <w:p w:rsidR="006B710A" w:rsidRPr="00511AB0" w:rsidRDefault="006B710A" w:rsidP="006B710A">
      <w:pPr>
        <w:pStyle w:val="a4"/>
        <w:spacing w:line="120" w:lineRule="atLeast"/>
        <w:contextualSpacing/>
        <w:rPr>
          <w:b/>
          <w:i/>
          <w:iCs/>
          <w:sz w:val="22"/>
          <w:szCs w:val="22"/>
        </w:rPr>
      </w:pPr>
    </w:p>
    <w:p w:rsidR="006B710A" w:rsidRPr="00511AB0" w:rsidRDefault="006B710A" w:rsidP="006B710A">
      <w:pPr>
        <w:pStyle w:val="a4"/>
        <w:spacing w:line="120" w:lineRule="atLeast"/>
        <w:contextualSpacing/>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6B710A" w:rsidRPr="00511AB0" w:rsidTr="00CB7EC8">
        <w:tc>
          <w:tcPr>
            <w:tcW w:w="4870" w:type="dxa"/>
            <w:shd w:val="clear" w:color="auto" w:fill="FFFFFF"/>
          </w:tcPr>
          <w:p w:rsidR="006B710A" w:rsidRDefault="006B710A" w:rsidP="00CB7EC8">
            <w:pPr>
              <w:pStyle w:val="a4"/>
              <w:spacing w:line="120" w:lineRule="atLeast"/>
              <w:contextualSpacing/>
              <w:rPr>
                <w:sz w:val="22"/>
                <w:szCs w:val="22"/>
              </w:rPr>
            </w:pPr>
            <w:r w:rsidRPr="00511AB0">
              <w:rPr>
                <w:sz w:val="22"/>
                <w:szCs w:val="22"/>
              </w:rPr>
              <w:t xml:space="preserve">ОТ ЗАКАЗЧИКА: </w:t>
            </w:r>
          </w:p>
          <w:p w:rsidR="006B710A"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rPr>
                <w:sz w:val="22"/>
                <w:szCs w:val="22"/>
              </w:rPr>
            </w:pPr>
            <w:r>
              <w:rPr>
                <w:sz w:val="22"/>
                <w:szCs w:val="22"/>
              </w:rPr>
              <w:t xml:space="preserve">МАДОУ </w:t>
            </w:r>
            <w:proofErr w:type="spellStart"/>
            <w:r>
              <w:rPr>
                <w:sz w:val="22"/>
                <w:szCs w:val="22"/>
              </w:rPr>
              <w:t>Малинский</w:t>
            </w:r>
            <w:proofErr w:type="spellEnd"/>
            <w:r>
              <w:rPr>
                <w:sz w:val="22"/>
                <w:szCs w:val="22"/>
              </w:rPr>
              <w:t xml:space="preserve"> ЦРР-д/с «</w:t>
            </w:r>
            <w:proofErr w:type="spellStart"/>
            <w:r>
              <w:rPr>
                <w:sz w:val="22"/>
                <w:szCs w:val="22"/>
              </w:rPr>
              <w:t>Ивушка</w:t>
            </w:r>
            <w:proofErr w:type="spellEnd"/>
            <w:r>
              <w:rPr>
                <w:sz w:val="22"/>
                <w:szCs w:val="22"/>
              </w:rPr>
              <w:t>»</w:t>
            </w:r>
          </w:p>
          <w:p w:rsidR="006B710A" w:rsidRPr="00511AB0"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jc w:val="left"/>
              <w:rPr>
                <w:sz w:val="22"/>
                <w:szCs w:val="22"/>
              </w:rPr>
            </w:pPr>
            <w:r w:rsidRPr="00511AB0">
              <w:rPr>
                <w:color w:val="000000"/>
                <w:sz w:val="22"/>
                <w:szCs w:val="22"/>
              </w:rPr>
              <w:t>__</w:t>
            </w:r>
            <w:r>
              <w:rPr>
                <w:color w:val="000000"/>
                <w:sz w:val="22"/>
                <w:szCs w:val="22"/>
              </w:rPr>
              <w:t>____________ (Щербакова М.В.).</w:t>
            </w:r>
            <w:r w:rsidRPr="00511AB0">
              <w:rPr>
                <w:color w:val="000000"/>
                <w:sz w:val="22"/>
                <w:szCs w:val="22"/>
              </w:rPr>
              <w:t xml:space="preserve">                                               М.П.</w:t>
            </w:r>
          </w:p>
        </w:tc>
        <w:tc>
          <w:tcPr>
            <w:tcW w:w="239" w:type="dxa"/>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Default="006B710A" w:rsidP="00CB7EC8">
            <w:pPr>
              <w:pStyle w:val="a4"/>
              <w:spacing w:line="120" w:lineRule="atLeast"/>
              <w:contextualSpacing/>
              <w:rPr>
                <w:sz w:val="22"/>
                <w:szCs w:val="22"/>
              </w:rPr>
            </w:pPr>
            <w:r w:rsidRPr="00511AB0">
              <w:rPr>
                <w:sz w:val="22"/>
                <w:szCs w:val="22"/>
              </w:rPr>
              <w:t xml:space="preserve">ОТ ПОСТАВЩИКА: </w:t>
            </w:r>
          </w:p>
          <w:p w:rsidR="006B710A"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rPr>
                <w:b/>
                <w:sz w:val="22"/>
                <w:szCs w:val="22"/>
              </w:rPr>
            </w:pPr>
          </w:p>
          <w:p w:rsidR="006B710A" w:rsidRPr="00511AB0" w:rsidRDefault="006B710A" w:rsidP="00CB7EC8">
            <w:pPr>
              <w:pStyle w:val="a4"/>
              <w:spacing w:line="120" w:lineRule="atLeast"/>
              <w:contextualSpacing/>
              <w:rPr>
                <w:b/>
                <w:sz w:val="22"/>
                <w:szCs w:val="22"/>
              </w:rPr>
            </w:pPr>
          </w:p>
          <w:p w:rsidR="006B710A" w:rsidRPr="00511AB0" w:rsidRDefault="006B710A" w:rsidP="00CB7EC8">
            <w:pPr>
              <w:pStyle w:val="a4"/>
              <w:spacing w:line="120" w:lineRule="atLeast"/>
              <w:contextualSpacing/>
              <w:rPr>
                <w:sz w:val="22"/>
                <w:szCs w:val="22"/>
              </w:rPr>
            </w:pPr>
            <w:r w:rsidRPr="00511AB0">
              <w:rPr>
                <w:sz w:val="22"/>
                <w:szCs w:val="22"/>
              </w:rPr>
              <w:t>_____________ (______________)</w:t>
            </w:r>
          </w:p>
          <w:p w:rsidR="006B710A" w:rsidRPr="00511AB0" w:rsidRDefault="006B710A" w:rsidP="00CB7EC8">
            <w:pPr>
              <w:pStyle w:val="a4"/>
              <w:spacing w:line="120" w:lineRule="atLeast"/>
              <w:contextualSpacing/>
              <w:rPr>
                <w:i/>
                <w:sz w:val="22"/>
                <w:szCs w:val="22"/>
              </w:rPr>
            </w:pPr>
            <w:r w:rsidRPr="00511AB0">
              <w:rPr>
                <w:sz w:val="22"/>
                <w:szCs w:val="22"/>
              </w:rPr>
              <w:t>М.П.</w:t>
            </w:r>
            <w:r w:rsidRPr="00511AB0">
              <w:rPr>
                <w:i/>
                <w:sz w:val="22"/>
                <w:szCs w:val="22"/>
              </w:rPr>
              <w:t xml:space="preserve"> </w:t>
            </w:r>
          </w:p>
        </w:tc>
      </w:tr>
    </w:tbl>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bookmarkStart w:id="3" w:name="_GoBack"/>
      <w:bookmarkEnd w:id="3"/>
    </w:p>
    <w:sectPr w:rsidR="006B710A" w:rsidSect="0079545F">
      <w:headerReference w:type="default" r:id="rId22"/>
      <w:footerReference w:type="even" r:id="rId23"/>
      <w:footerReference w:type="default" r:id="rId24"/>
      <w:pgSz w:w="11906" w:h="16838"/>
      <w:pgMar w:top="851" w:right="850" w:bottom="1134" w:left="1134" w:header="425" w:footer="618" w:gutter="0"/>
      <w:cols w:space="720"/>
      <w:docGrid w:linePitch="30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6B71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6B710A">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6B71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6B710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6B710A">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6B710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6B710A">
    <w:pPr>
      <w:pStyle w:val="afe"/>
      <w:ind w:right="360"/>
    </w:pPr>
  </w:p>
  <w:p w:rsidR="00815868" w:rsidRDefault="006B710A">
    <w:pPr>
      <w:pStyle w:val="WW-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6B710A">
    <w:pPr>
      <w:pStyle w:val="afe"/>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6B710A">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6B71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6B710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6B710A">
    <w:pPr>
      <w:pStyle w:val="af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6B710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Pr="009D3D53" w:rsidRDefault="006B710A" w:rsidP="009D3D53">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3C5AB00E"/>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554EFAD2"/>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7">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CB7222"/>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num>
  <w:num w:numId="11">
    <w:abstractNumId w:val="11"/>
  </w:num>
  <w:num w:numId="12">
    <w:abstractNumId w:val="30"/>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23"/>
  </w:num>
  <w:num w:numId="19">
    <w:abstractNumId w:val="10"/>
  </w:num>
  <w:num w:numId="20">
    <w:abstractNumId w:val="16"/>
  </w:num>
  <w:num w:numId="21">
    <w:abstractNumId w:val="22"/>
  </w:num>
  <w:num w:numId="22">
    <w:abstractNumId w:val="36"/>
  </w:num>
  <w:num w:numId="23">
    <w:abstractNumId w:val="32"/>
  </w:num>
  <w:num w:numId="24">
    <w:abstractNumId w:val="35"/>
  </w:num>
  <w:num w:numId="25">
    <w:abstractNumId w:val="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1"/>
  </w:num>
  <w:num w:numId="29">
    <w:abstractNumId w:val="15"/>
  </w:num>
  <w:num w:numId="30">
    <w:abstractNumId w:val="17"/>
  </w:num>
  <w:num w:numId="31">
    <w:abstractNumId w:val="14"/>
  </w:num>
  <w:num w:numId="32">
    <w:abstractNumId w:val="28"/>
  </w:num>
  <w:num w:numId="33">
    <w:abstractNumId w:val="21"/>
  </w:num>
  <w:num w:numId="34">
    <w:abstractNumId w:val="12"/>
  </w:num>
  <w:num w:numId="35">
    <w:abstractNumId w:val="34"/>
  </w:num>
  <w:num w:numId="36">
    <w:abstractNumId w:val="7"/>
  </w:num>
  <w:num w:numId="37">
    <w:abstractNumId w:val="13"/>
  </w:num>
  <w:num w:numId="38">
    <w:abstractNumId w:val="29"/>
  </w:num>
  <w:num w:numId="39">
    <w:abstractNumId w:val="4"/>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4"/>
  </w:num>
  <w:num w:numId="43">
    <w:abstractNumId w:val="27"/>
  </w:num>
  <w:num w:numId="44">
    <w:abstractNumId w:val="26"/>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19"/>
    <w:rsid w:val="0001364B"/>
    <w:rsid w:val="00057B89"/>
    <w:rsid w:val="00071C7B"/>
    <w:rsid w:val="00084CB8"/>
    <w:rsid w:val="000F048F"/>
    <w:rsid w:val="00117ECE"/>
    <w:rsid w:val="00125988"/>
    <w:rsid w:val="00126A40"/>
    <w:rsid w:val="001465D6"/>
    <w:rsid w:val="00175854"/>
    <w:rsid w:val="001A1AF1"/>
    <w:rsid w:val="001F4393"/>
    <w:rsid w:val="00220938"/>
    <w:rsid w:val="002504E9"/>
    <w:rsid w:val="00277B56"/>
    <w:rsid w:val="0028073F"/>
    <w:rsid w:val="002808E4"/>
    <w:rsid w:val="002D7F7D"/>
    <w:rsid w:val="00306748"/>
    <w:rsid w:val="003113A1"/>
    <w:rsid w:val="00354D5B"/>
    <w:rsid w:val="003D6AF0"/>
    <w:rsid w:val="003E5772"/>
    <w:rsid w:val="00497226"/>
    <w:rsid w:val="004D3908"/>
    <w:rsid w:val="004E7376"/>
    <w:rsid w:val="0051466C"/>
    <w:rsid w:val="00537287"/>
    <w:rsid w:val="00584EBD"/>
    <w:rsid w:val="005D4885"/>
    <w:rsid w:val="005D6D37"/>
    <w:rsid w:val="00607104"/>
    <w:rsid w:val="00614176"/>
    <w:rsid w:val="00617114"/>
    <w:rsid w:val="00620A7D"/>
    <w:rsid w:val="0066031B"/>
    <w:rsid w:val="006A7327"/>
    <w:rsid w:val="006B710A"/>
    <w:rsid w:val="00702EE6"/>
    <w:rsid w:val="0072285F"/>
    <w:rsid w:val="007511AF"/>
    <w:rsid w:val="00794A83"/>
    <w:rsid w:val="007A21B6"/>
    <w:rsid w:val="007F0156"/>
    <w:rsid w:val="008B0D0D"/>
    <w:rsid w:val="008D195A"/>
    <w:rsid w:val="00907F66"/>
    <w:rsid w:val="00A40391"/>
    <w:rsid w:val="00A51C99"/>
    <w:rsid w:val="00A70D65"/>
    <w:rsid w:val="00A71551"/>
    <w:rsid w:val="00A90317"/>
    <w:rsid w:val="00AA7088"/>
    <w:rsid w:val="00AB7CAE"/>
    <w:rsid w:val="00AC522B"/>
    <w:rsid w:val="00B025B2"/>
    <w:rsid w:val="00B471C7"/>
    <w:rsid w:val="00B55BAA"/>
    <w:rsid w:val="00B56319"/>
    <w:rsid w:val="00C735D4"/>
    <w:rsid w:val="00CC3FA2"/>
    <w:rsid w:val="00CD273B"/>
    <w:rsid w:val="00D05AEA"/>
    <w:rsid w:val="00D642F9"/>
    <w:rsid w:val="00D64DFA"/>
    <w:rsid w:val="00D730B8"/>
    <w:rsid w:val="00D81877"/>
    <w:rsid w:val="00DF355E"/>
    <w:rsid w:val="00E1358F"/>
    <w:rsid w:val="00E16766"/>
    <w:rsid w:val="00E16911"/>
    <w:rsid w:val="00E2154E"/>
    <w:rsid w:val="00EA16B4"/>
    <w:rsid w:val="00EA36B3"/>
    <w:rsid w:val="00EA69F3"/>
    <w:rsid w:val="00EC0DC9"/>
    <w:rsid w:val="00EF5153"/>
    <w:rsid w:val="00F03984"/>
    <w:rsid w:val="00F83899"/>
    <w:rsid w:val="00F83DB2"/>
    <w:rsid w:val="00FD2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54"/>
    <w:pPr>
      <w:suppressAutoHyphens/>
    </w:pPr>
    <w:rPr>
      <w:rFonts w:ascii="Calibri" w:eastAsia="Times New Roman" w:hAnsi="Calibri" w:cs="Calibri"/>
      <w:lang w:eastAsia="ar-SA"/>
    </w:rPr>
  </w:style>
  <w:style w:type="paragraph" w:styleId="1">
    <w:name w:val="heading 1"/>
    <w:basedOn w:val="Standard"/>
    <w:next w:val="a"/>
    <w:link w:val="10"/>
    <w:qFormat/>
    <w:rsid w:val="003113A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nhideWhenUsed/>
    <w:qFormat/>
    <w:rsid w:val="003113A1"/>
    <w:pPr>
      <w:numPr>
        <w:numId w:val="9"/>
      </w:numPr>
      <w:outlineLvl w:val="1"/>
    </w:pPr>
  </w:style>
  <w:style w:type="paragraph" w:styleId="3">
    <w:name w:val="heading 3"/>
    <w:basedOn w:val="a"/>
    <w:next w:val="a"/>
    <w:link w:val="30"/>
    <w:qFormat/>
    <w:rsid w:val="00607104"/>
    <w:pPr>
      <w:keepNext/>
      <w:numPr>
        <w:ilvl w:val="2"/>
        <w:numId w:val="30"/>
      </w:numPr>
      <w:spacing w:before="240" w:after="60" w:line="240" w:lineRule="auto"/>
      <w:outlineLvl w:val="2"/>
    </w:pPr>
    <w:rPr>
      <w:rFonts w:ascii="Arial" w:eastAsia="Arial Unicode MS" w:hAnsi="Arial" w:cs="Arial"/>
      <w:b/>
      <w:bCs/>
      <w:sz w:val="26"/>
      <w:szCs w:val="26"/>
    </w:rPr>
  </w:style>
  <w:style w:type="paragraph" w:styleId="4">
    <w:name w:val="heading 4"/>
    <w:basedOn w:val="a"/>
    <w:next w:val="a"/>
    <w:link w:val="40"/>
    <w:unhideWhenUsed/>
    <w:qFormat/>
    <w:rsid w:val="00607104"/>
    <w:pPr>
      <w:keepNext/>
      <w:keepLines/>
      <w:numPr>
        <w:ilvl w:val="3"/>
        <w:numId w:val="30"/>
      </w:numPr>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nhideWhenUsed/>
    <w:qFormat/>
    <w:rsid w:val="00607104"/>
    <w:pPr>
      <w:keepNext/>
      <w:keepLines/>
      <w:numPr>
        <w:ilvl w:val="4"/>
        <w:numId w:val="30"/>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nhideWhenUsed/>
    <w:qFormat/>
    <w:rsid w:val="00607104"/>
    <w:pPr>
      <w:keepNext/>
      <w:keepLines/>
      <w:numPr>
        <w:ilvl w:val="5"/>
        <w:numId w:val="30"/>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
    <w:next w:val="a"/>
    <w:link w:val="70"/>
    <w:unhideWhenUsed/>
    <w:qFormat/>
    <w:rsid w:val="00607104"/>
    <w:pPr>
      <w:keepNext/>
      <w:keepLines/>
      <w:numPr>
        <w:ilvl w:val="6"/>
        <w:numId w:val="30"/>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nhideWhenUsed/>
    <w:qFormat/>
    <w:rsid w:val="00607104"/>
    <w:pPr>
      <w:keepNext/>
      <w:keepLines/>
      <w:numPr>
        <w:ilvl w:val="7"/>
        <w:numId w:val="30"/>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607104"/>
    <w:pPr>
      <w:keepNext/>
      <w:keepLines/>
      <w:numPr>
        <w:ilvl w:val="8"/>
        <w:numId w:val="30"/>
      </w:numPr>
      <w:tabs>
        <w:tab w:val="num" w:pos="360"/>
      </w:tabs>
      <w:spacing w:before="200" w:after="0" w:line="240" w:lineRule="auto"/>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13A1"/>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10">
    <w:name w:val="Заголовок 1 Знак"/>
    <w:basedOn w:val="a0"/>
    <w:link w:val="1"/>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607104"/>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607104"/>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607104"/>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607104"/>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607104"/>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607104"/>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607104"/>
    <w:rPr>
      <w:rFonts w:asciiTheme="majorHAnsi" w:eastAsiaTheme="majorEastAsia" w:hAnsiTheme="majorHAnsi" w:cstheme="majorBidi"/>
      <w:i/>
      <w:iCs/>
      <w:color w:val="404040" w:themeColor="text1" w:themeTint="BF"/>
      <w:sz w:val="20"/>
      <w:szCs w:val="20"/>
      <w:lang w:eastAsia="ar-SA"/>
    </w:rPr>
  </w:style>
  <w:style w:type="character" w:styleId="a3">
    <w:name w:val="Hyperlink"/>
    <w:unhideWhenUsed/>
    <w:rsid w:val="00175854"/>
    <w:rPr>
      <w:rFonts w:ascii="Times New Roman" w:hAnsi="Times New Roman" w:cs="Times New Roman" w:hint="default"/>
      <w:color w:val="0000FF"/>
      <w:u w:val="single"/>
    </w:rPr>
  </w:style>
  <w:style w:type="paragraph" w:styleId="a4">
    <w:name w:val="No Spacing"/>
    <w:uiPriority w:val="1"/>
    <w:qFormat/>
    <w:rsid w:val="00175854"/>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99"/>
    <w:qFormat/>
    <w:rsid w:val="00175854"/>
    <w:pPr>
      <w:ind w:left="720"/>
      <w:contextualSpacing/>
    </w:pPr>
  </w:style>
  <w:style w:type="paragraph" w:customStyle="1" w:styleId="FR4">
    <w:name w:val="FR4"/>
    <w:rsid w:val="00175854"/>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175854"/>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175854"/>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6">
    <w:name w:val="Balloon Text"/>
    <w:basedOn w:val="a"/>
    <w:link w:val="a7"/>
    <w:unhideWhenUsed/>
    <w:rsid w:val="00175854"/>
    <w:pPr>
      <w:spacing w:after="0" w:line="240" w:lineRule="auto"/>
    </w:pPr>
    <w:rPr>
      <w:rFonts w:ascii="Tahoma" w:hAnsi="Tahoma" w:cs="Tahoma"/>
      <w:sz w:val="16"/>
      <w:szCs w:val="16"/>
    </w:rPr>
  </w:style>
  <w:style w:type="character" w:customStyle="1" w:styleId="a7">
    <w:name w:val="Текст выноски Знак"/>
    <w:basedOn w:val="a0"/>
    <w:link w:val="a6"/>
    <w:rsid w:val="00175854"/>
    <w:rPr>
      <w:rFonts w:ascii="Tahoma" w:eastAsia="Times New Roman" w:hAnsi="Tahoma" w:cs="Tahoma"/>
      <w:sz w:val="16"/>
      <w:szCs w:val="16"/>
      <w:lang w:eastAsia="ar-SA"/>
    </w:rPr>
  </w:style>
  <w:style w:type="table" w:styleId="a8">
    <w:name w:val="Table Grid"/>
    <w:basedOn w:val="a1"/>
    <w:uiPriority w:val="39"/>
    <w:rsid w:val="003113A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таблицы1"/>
    <w:basedOn w:val="a"/>
    <w:link w:val="12"/>
    <w:qFormat/>
    <w:rsid w:val="003113A1"/>
    <w:pPr>
      <w:spacing w:after="0" w:line="240" w:lineRule="auto"/>
    </w:pPr>
    <w:rPr>
      <w:rFonts w:ascii="Times New Roman" w:hAnsi="Times New Roman" w:cs="Times New Roman"/>
      <w:b/>
      <w:sz w:val="24"/>
      <w:szCs w:val="24"/>
    </w:rPr>
  </w:style>
  <w:style w:type="character" w:customStyle="1" w:styleId="12">
    <w:name w:val="Заголовок таблицы1 Знак"/>
    <w:basedOn w:val="a0"/>
    <w:link w:val="11"/>
    <w:rsid w:val="003113A1"/>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3113A1"/>
    <w:pPr>
      <w:spacing w:after="0" w:line="240" w:lineRule="auto"/>
    </w:pPr>
    <w:rPr>
      <w:rFonts w:ascii="Times New Roman" w:hAnsi="Times New Roman" w:cs="Times New Roman"/>
      <w:sz w:val="24"/>
      <w:szCs w:val="24"/>
    </w:rPr>
  </w:style>
  <w:style w:type="character" w:customStyle="1" w:styleId="aa">
    <w:name w:val="Тест таблицы Знак"/>
    <w:basedOn w:val="a0"/>
    <w:link w:val="a9"/>
    <w:rsid w:val="003113A1"/>
    <w:rPr>
      <w:rFonts w:ascii="Times New Roman" w:eastAsia="Times New Roman" w:hAnsi="Times New Roman" w:cs="Times New Roman"/>
      <w:sz w:val="24"/>
      <w:szCs w:val="24"/>
      <w:lang w:eastAsia="ar-SA"/>
    </w:rPr>
  </w:style>
  <w:style w:type="paragraph" w:customStyle="1" w:styleId="ab">
    <w:name w:val="Название таблицы"/>
    <w:basedOn w:val="ac"/>
    <w:link w:val="ad"/>
    <w:qFormat/>
    <w:rsid w:val="003113A1"/>
    <w:pPr>
      <w:keepNext/>
      <w:ind w:firstLine="567"/>
      <w:jc w:val="right"/>
    </w:pPr>
    <w:rPr>
      <w:rFonts w:ascii="Times New Roman" w:eastAsiaTheme="minorHAnsi" w:hAnsi="Times New Roman" w:cs="Times New Roman"/>
      <w:b w:val="0"/>
      <w:bCs w:val="0"/>
      <w:iCs/>
      <w:color w:val="auto"/>
      <w:sz w:val="24"/>
      <w:szCs w:val="24"/>
    </w:rPr>
  </w:style>
  <w:style w:type="paragraph" w:styleId="ac">
    <w:name w:val="caption"/>
    <w:basedOn w:val="a"/>
    <w:next w:val="a"/>
    <w:link w:val="ae"/>
    <w:uiPriority w:val="35"/>
    <w:unhideWhenUsed/>
    <w:qFormat/>
    <w:rsid w:val="003113A1"/>
    <w:pPr>
      <w:spacing w:line="240" w:lineRule="auto"/>
    </w:pPr>
    <w:rPr>
      <w:b/>
      <w:bCs/>
      <w:color w:val="4F81BD" w:themeColor="accent1"/>
      <w:sz w:val="18"/>
      <w:szCs w:val="18"/>
    </w:rPr>
  </w:style>
  <w:style w:type="character" w:customStyle="1" w:styleId="ae">
    <w:name w:val="Название объекта Знак"/>
    <w:basedOn w:val="a0"/>
    <w:link w:val="ac"/>
    <w:uiPriority w:val="35"/>
    <w:rsid w:val="00607104"/>
    <w:rPr>
      <w:rFonts w:ascii="Calibri" w:eastAsia="Times New Roman" w:hAnsi="Calibri" w:cs="Calibri"/>
      <w:b/>
      <w:bCs/>
      <w:color w:val="4F81BD" w:themeColor="accent1"/>
      <w:sz w:val="18"/>
      <w:szCs w:val="18"/>
      <w:lang w:eastAsia="ar-SA"/>
    </w:rPr>
  </w:style>
  <w:style w:type="character" w:customStyle="1" w:styleId="ad">
    <w:name w:val="Название таблицы Знак"/>
    <w:basedOn w:val="a0"/>
    <w:link w:val="ab"/>
    <w:rsid w:val="003113A1"/>
    <w:rPr>
      <w:rFonts w:ascii="Times New Roman" w:hAnsi="Times New Roman" w:cs="Times New Roman"/>
      <w:iCs/>
      <w:sz w:val="24"/>
      <w:szCs w:val="24"/>
      <w:lang w:eastAsia="ar-SA"/>
    </w:rPr>
  </w:style>
  <w:style w:type="paragraph" w:styleId="af">
    <w:name w:val="Normal (Web)"/>
    <w:basedOn w:val="a"/>
    <w:uiPriority w:val="99"/>
    <w:unhideWhenUsed/>
    <w:rsid w:val="003113A1"/>
    <w:pPr>
      <w:suppressAutoHyphens w:val="0"/>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character" w:styleId="af0">
    <w:name w:val="Placeholder Text"/>
    <w:basedOn w:val="a0"/>
    <w:uiPriority w:val="99"/>
    <w:semiHidden/>
    <w:rsid w:val="001A1AF1"/>
    <w:rPr>
      <w:color w:val="808080"/>
    </w:rPr>
  </w:style>
  <w:style w:type="character" w:customStyle="1" w:styleId="Bodytext2">
    <w:name w:val="Body text (2)"/>
    <w:basedOn w:val="a0"/>
    <w:rsid w:val="00B025B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WW8Num1z0">
    <w:name w:val="WW8Num1z0"/>
    <w:rsid w:val="00607104"/>
  </w:style>
  <w:style w:type="character" w:customStyle="1" w:styleId="WW8Num1z1">
    <w:name w:val="WW8Num1z1"/>
    <w:rsid w:val="00607104"/>
    <w:rPr>
      <w:rFonts w:cs="Times New Roman"/>
    </w:rPr>
  </w:style>
  <w:style w:type="character" w:customStyle="1" w:styleId="WW8Num1z2">
    <w:name w:val="WW8Num1z2"/>
    <w:rsid w:val="00607104"/>
  </w:style>
  <w:style w:type="character" w:customStyle="1" w:styleId="WW8Num1z3">
    <w:name w:val="WW8Num1z3"/>
    <w:rsid w:val="00607104"/>
  </w:style>
  <w:style w:type="character" w:customStyle="1" w:styleId="WW8Num1z4">
    <w:name w:val="WW8Num1z4"/>
    <w:rsid w:val="00607104"/>
  </w:style>
  <w:style w:type="character" w:customStyle="1" w:styleId="WW8Num1z5">
    <w:name w:val="WW8Num1z5"/>
    <w:rsid w:val="00607104"/>
  </w:style>
  <w:style w:type="character" w:customStyle="1" w:styleId="WW8Num1z6">
    <w:name w:val="WW8Num1z6"/>
    <w:rsid w:val="00607104"/>
  </w:style>
  <w:style w:type="character" w:customStyle="1" w:styleId="WW8Num1z7">
    <w:name w:val="WW8Num1z7"/>
    <w:rsid w:val="00607104"/>
  </w:style>
  <w:style w:type="character" w:customStyle="1" w:styleId="WW8Num1z8">
    <w:name w:val="WW8Num1z8"/>
    <w:rsid w:val="00607104"/>
  </w:style>
  <w:style w:type="character" w:customStyle="1" w:styleId="WW8Num2z0">
    <w:name w:val="WW8Num2z0"/>
    <w:rsid w:val="00607104"/>
  </w:style>
  <w:style w:type="character" w:customStyle="1" w:styleId="WW8Num2z1">
    <w:name w:val="WW8Num2z1"/>
    <w:rsid w:val="00607104"/>
    <w:rPr>
      <w:rFonts w:cs="Times New Roman"/>
    </w:rPr>
  </w:style>
  <w:style w:type="character" w:customStyle="1" w:styleId="WW8Num2z4">
    <w:name w:val="WW8Num2z4"/>
    <w:rsid w:val="00607104"/>
  </w:style>
  <w:style w:type="character" w:customStyle="1" w:styleId="WW8Num2z5">
    <w:name w:val="WW8Num2z5"/>
    <w:rsid w:val="00607104"/>
  </w:style>
  <w:style w:type="character" w:customStyle="1" w:styleId="WW8Num2z6">
    <w:name w:val="WW8Num2z6"/>
    <w:rsid w:val="00607104"/>
  </w:style>
  <w:style w:type="character" w:customStyle="1" w:styleId="WW8Num2z7">
    <w:name w:val="WW8Num2z7"/>
    <w:rsid w:val="00607104"/>
  </w:style>
  <w:style w:type="character" w:customStyle="1" w:styleId="WW8Num2z8">
    <w:name w:val="WW8Num2z8"/>
    <w:rsid w:val="00607104"/>
  </w:style>
  <w:style w:type="character" w:customStyle="1" w:styleId="WW8Num3z0">
    <w:name w:val="WW8Num3z0"/>
    <w:rsid w:val="00607104"/>
  </w:style>
  <w:style w:type="character" w:customStyle="1" w:styleId="WW8Num3z1">
    <w:name w:val="WW8Num3z1"/>
    <w:rsid w:val="00607104"/>
  </w:style>
  <w:style w:type="character" w:customStyle="1" w:styleId="WW8Num3z2">
    <w:name w:val="WW8Num3z2"/>
    <w:rsid w:val="00607104"/>
  </w:style>
  <w:style w:type="character" w:customStyle="1" w:styleId="WW8Num3z3">
    <w:name w:val="WW8Num3z3"/>
    <w:rsid w:val="00607104"/>
  </w:style>
  <w:style w:type="character" w:customStyle="1" w:styleId="WW8Num3z4">
    <w:name w:val="WW8Num3z4"/>
    <w:rsid w:val="00607104"/>
  </w:style>
  <w:style w:type="character" w:customStyle="1" w:styleId="WW8Num3z5">
    <w:name w:val="WW8Num3z5"/>
    <w:rsid w:val="00607104"/>
  </w:style>
  <w:style w:type="character" w:customStyle="1" w:styleId="WW8Num3z6">
    <w:name w:val="WW8Num3z6"/>
    <w:rsid w:val="00607104"/>
  </w:style>
  <w:style w:type="character" w:customStyle="1" w:styleId="WW8Num3z7">
    <w:name w:val="WW8Num3z7"/>
    <w:rsid w:val="00607104"/>
  </w:style>
  <w:style w:type="character" w:customStyle="1" w:styleId="WW8Num3z8">
    <w:name w:val="WW8Num3z8"/>
    <w:rsid w:val="00607104"/>
  </w:style>
  <w:style w:type="character" w:customStyle="1" w:styleId="WW8Num4z0">
    <w:name w:val="WW8Num4z0"/>
    <w:rsid w:val="00607104"/>
  </w:style>
  <w:style w:type="character" w:customStyle="1" w:styleId="WW8Num4z1">
    <w:name w:val="WW8Num4z1"/>
    <w:rsid w:val="00607104"/>
  </w:style>
  <w:style w:type="character" w:customStyle="1" w:styleId="WW8Num4z2">
    <w:name w:val="WW8Num4z2"/>
    <w:rsid w:val="00607104"/>
    <w:rPr>
      <w:i/>
      <w:iCs/>
      <w:color w:val="000000"/>
      <w:sz w:val="28"/>
      <w:szCs w:val="28"/>
    </w:rPr>
  </w:style>
  <w:style w:type="character" w:customStyle="1" w:styleId="WW8Num4z3">
    <w:name w:val="WW8Num4z3"/>
    <w:rsid w:val="00607104"/>
  </w:style>
  <w:style w:type="character" w:customStyle="1" w:styleId="WW8Num4z4">
    <w:name w:val="WW8Num4z4"/>
    <w:rsid w:val="00607104"/>
  </w:style>
  <w:style w:type="character" w:customStyle="1" w:styleId="WW8Num4z5">
    <w:name w:val="WW8Num4z5"/>
    <w:rsid w:val="00607104"/>
  </w:style>
  <w:style w:type="character" w:customStyle="1" w:styleId="WW8Num4z6">
    <w:name w:val="WW8Num4z6"/>
    <w:rsid w:val="00607104"/>
  </w:style>
  <w:style w:type="character" w:customStyle="1" w:styleId="WW8Num4z7">
    <w:name w:val="WW8Num4z7"/>
    <w:rsid w:val="00607104"/>
  </w:style>
  <w:style w:type="character" w:customStyle="1" w:styleId="WW8Num4z8">
    <w:name w:val="WW8Num4z8"/>
    <w:rsid w:val="00607104"/>
  </w:style>
  <w:style w:type="character" w:customStyle="1" w:styleId="13">
    <w:name w:val="Основной шрифт абзаца1"/>
    <w:rsid w:val="00607104"/>
  </w:style>
  <w:style w:type="character" w:customStyle="1" w:styleId="31">
    <w:name w:val="Основной текст 3 Знак"/>
    <w:rsid w:val="00607104"/>
    <w:rPr>
      <w:sz w:val="24"/>
      <w:lang w:val="ru-RU" w:eastAsia="ar-SA" w:bidi="ar-SA"/>
    </w:rPr>
  </w:style>
  <w:style w:type="character" w:customStyle="1" w:styleId="af1">
    <w:name w:val="Верхний колонтитул Знак"/>
    <w:rsid w:val="00607104"/>
    <w:rPr>
      <w:sz w:val="24"/>
      <w:szCs w:val="24"/>
    </w:rPr>
  </w:style>
  <w:style w:type="character" w:customStyle="1" w:styleId="af2">
    <w:name w:val="Нижний колонтитул Знак"/>
    <w:rsid w:val="00607104"/>
    <w:rPr>
      <w:sz w:val="24"/>
      <w:szCs w:val="24"/>
    </w:rPr>
  </w:style>
  <w:style w:type="character" w:customStyle="1" w:styleId="af3">
    <w:name w:val="Текст сноски Знак"/>
    <w:basedOn w:val="13"/>
    <w:rsid w:val="00607104"/>
  </w:style>
  <w:style w:type="character" w:customStyle="1" w:styleId="af4">
    <w:name w:val="Символ сноски"/>
    <w:rsid w:val="00607104"/>
    <w:rPr>
      <w:vertAlign w:val="superscript"/>
    </w:rPr>
  </w:style>
  <w:style w:type="character" w:styleId="af5">
    <w:name w:val="footnote reference"/>
    <w:rsid w:val="00607104"/>
    <w:rPr>
      <w:vertAlign w:val="superscript"/>
    </w:rPr>
  </w:style>
  <w:style w:type="character" w:customStyle="1" w:styleId="af6">
    <w:name w:val="Символы концевой сноски"/>
    <w:rsid w:val="00607104"/>
    <w:rPr>
      <w:vertAlign w:val="superscript"/>
    </w:rPr>
  </w:style>
  <w:style w:type="character" w:customStyle="1" w:styleId="WW-">
    <w:name w:val="WW-Символы концевой сноски"/>
    <w:rsid w:val="00607104"/>
  </w:style>
  <w:style w:type="character" w:customStyle="1" w:styleId="14">
    <w:name w:val="Знак сноски1"/>
    <w:rsid w:val="00607104"/>
    <w:rPr>
      <w:rFonts w:cs="Times New Roman"/>
      <w:position w:val="11"/>
      <w:sz w:val="16"/>
    </w:rPr>
  </w:style>
  <w:style w:type="character" w:customStyle="1" w:styleId="af7">
    <w:name w:val="Символ нумерации"/>
    <w:rsid w:val="00607104"/>
  </w:style>
  <w:style w:type="character" w:styleId="af8">
    <w:name w:val="endnote reference"/>
    <w:rsid w:val="00607104"/>
    <w:rPr>
      <w:vertAlign w:val="superscript"/>
    </w:rPr>
  </w:style>
  <w:style w:type="paragraph" w:customStyle="1" w:styleId="15">
    <w:name w:val="Заголовок1"/>
    <w:basedOn w:val="a"/>
    <w:next w:val="af9"/>
    <w:rsid w:val="00607104"/>
    <w:pPr>
      <w:keepNext/>
      <w:spacing w:before="240" w:after="120" w:line="240" w:lineRule="auto"/>
      <w:ind w:firstLine="567"/>
    </w:pPr>
    <w:rPr>
      <w:rFonts w:ascii="Arial" w:eastAsia="Microsoft YaHei" w:hAnsi="Arial" w:cs="Mangal"/>
      <w:sz w:val="24"/>
      <w:szCs w:val="28"/>
    </w:rPr>
  </w:style>
  <w:style w:type="paragraph" w:styleId="af9">
    <w:name w:val="Body Text"/>
    <w:basedOn w:val="a"/>
    <w:link w:val="afa"/>
    <w:rsid w:val="00607104"/>
    <w:pPr>
      <w:spacing w:after="120" w:line="240" w:lineRule="auto"/>
      <w:ind w:firstLine="567"/>
    </w:pPr>
    <w:rPr>
      <w:rFonts w:ascii="Times New Roman" w:eastAsiaTheme="minorHAnsi" w:hAnsi="Times New Roman" w:cs="Times New Roman"/>
      <w:sz w:val="24"/>
      <w:szCs w:val="24"/>
    </w:rPr>
  </w:style>
  <w:style w:type="character" w:customStyle="1" w:styleId="afa">
    <w:name w:val="Основной текст Знак"/>
    <w:basedOn w:val="a0"/>
    <w:link w:val="af9"/>
    <w:rsid w:val="00607104"/>
    <w:rPr>
      <w:rFonts w:ascii="Times New Roman" w:hAnsi="Times New Roman" w:cs="Times New Roman"/>
      <w:sz w:val="24"/>
      <w:szCs w:val="24"/>
      <w:lang w:eastAsia="ar-SA"/>
    </w:rPr>
  </w:style>
  <w:style w:type="paragraph" w:styleId="afb">
    <w:name w:val="List"/>
    <w:basedOn w:val="af9"/>
    <w:rsid w:val="00607104"/>
    <w:rPr>
      <w:rFonts w:cs="Mangal"/>
    </w:rPr>
  </w:style>
  <w:style w:type="paragraph" w:customStyle="1" w:styleId="16">
    <w:name w:val="Название1"/>
    <w:basedOn w:val="a"/>
    <w:rsid w:val="00607104"/>
    <w:pPr>
      <w:suppressLineNumbers/>
      <w:spacing w:before="120" w:after="120" w:line="240" w:lineRule="auto"/>
      <w:ind w:firstLine="567"/>
    </w:pPr>
    <w:rPr>
      <w:rFonts w:ascii="Times New Roman" w:eastAsiaTheme="minorHAnsi" w:hAnsi="Times New Roman" w:cs="Mangal"/>
      <w:i/>
      <w:iCs/>
      <w:sz w:val="24"/>
      <w:szCs w:val="24"/>
    </w:rPr>
  </w:style>
  <w:style w:type="paragraph" w:customStyle="1" w:styleId="17">
    <w:name w:val="Указатель1"/>
    <w:basedOn w:val="a"/>
    <w:rsid w:val="00607104"/>
    <w:pPr>
      <w:suppressLineNumbers/>
      <w:spacing w:after="0" w:line="240" w:lineRule="auto"/>
      <w:ind w:firstLine="567"/>
    </w:pPr>
    <w:rPr>
      <w:rFonts w:ascii="Times New Roman" w:eastAsiaTheme="minorHAnsi" w:hAnsi="Times New Roman" w:cs="Mangal"/>
      <w:sz w:val="24"/>
      <w:szCs w:val="24"/>
    </w:rPr>
  </w:style>
  <w:style w:type="paragraph" w:customStyle="1" w:styleId="ConsPlusNonformat">
    <w:name w:val="ConsPlusNonformat"/>
    <w:rsid w:val="0060710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607104"/>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60710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60710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607104"/>
    <w:pPr>
      <w:spacing w:after="0" w:line="240" w:lineRule="auto"/>
      <w:ind w:firstLine="567"/>
      <w:jc w:val="both"/>
    </w:pPr>
    <w:rPr>
      <w:rFonts w:ascii="Times New Roman" w:eastAsiaTheme="minorHAnsi" w:hAnsi="Times New Roman" w:cs="Times New Roman"/>
      <w:sz w:val="24"/>
      <w:szCs w:val="20"/>
    </w:rPr>
  </w:style>
  <w:style w:type="paragraph" w:customStyle="1" w:styleId="afc">
    <w:name w:val="Готовый"/>
    <w:basedOn w:val="a"/>
    <w:rsid w:val="0060710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567"/>
    </w:pPr>
    <w:rPr>
      <w:rFonts w:ascii="Courier New" w:eastAsiaTheme="minorHAnsi" w:hAnsi="Courier New" w:cs="Courier New"/>
      <w:sz w:val="20"/>
      <w:szCs w:val="20"/>
    </w:rPr>
  </w:style>
  <w:style w:type="paragraph" w:styleId="afd">
    <w:name w:val="header"/>
    <w:basedOn w:val="a"/>
    <w:link w:val="18"/>
    <w:rsid w:val="00607104"/>
    <w:pPr>
      <w:tabs>
        <w:tab w:val="center" w:pos="4677"/>
        <w:tab w:val="right" w:pos="9355"/>
      </w:tabs>
      <w:spacing w:after="0" w:line="240" w:lineRule="auto"/>
      <w:ind w:firstLine="567"/>
    </w:pPr>
    <w:rPr>
      <w:rFonts w:ascii="Times New Roman" w:eastAsiaTheme="minorHAnsi" w:hAnsi="Times New Roman" w:cs="Times New Roman"/>
      <w:sz w:val="24"/>
      <w:szCs w:val="24"/>
    </w:rPr>
  </w:style>
  <w:style w:type="character" w:customStyle="1" w:styleId="18">
    <w:name w:val="Верхний колонтитул Знак1"/>
    <w:basedOn w:val="a0"/>
    <w:link w:val="afd"/>
    <w:uiPriority w:val="99"/>
    <w:rsid w:val="00607104"/>
    <w:rPr>
      <w:rFonts w:ascii="Times New Roman" w:hAnsi="Times New Roman" w:cs="Times New Roman"/>
      <w:sz w:val="24"/>
      <w:szCs w:val="24"/>
      <w:lang w:eastAsia="ar-SA"/>
    </w:rPr>
  </w:style>
  <w:style w:type="paragraph" w:styleId="afe">
    <w:name w:val="footer"/>
    <w:basedOn w:val="a"/>
    <w:link w:val="19"/>
    <w:rsid w:val="00607104"/>
    <w:pPr>
      <w:tabs>
        <w:tab w:val="center" w:pos="4677"/>
        <w:tab w:val="right" w:pos="9355"/>
      </w:tabs>
      <w:spacing w:after="0" w:line="240" w:lineRule="auto"/>
      <w:ind w:firstLine="567"/>
    </w:pPr>
    <w:rPr>
      <w:rFonts w:ascii="Times New Roman" w:eastAsiaTheme="minorHAnsi" w:hAnsi="Times New Roman" w:cs="Times New Roman"/>
      <w:sz w:val="24"/>
      <w:szCs w:val="24"/>
    </w:rPr>
  </w:style>
  <w:style w:type="character" w:customStyle="1" w:styleId="19">
    <w:name w:val="Нижний колонтитул Знак1"/>
    <w:basedOn w:val="a0"/>
    <w:link w:val="afe"/>
    <w:uiPriority w:val="99"/>
    <w:rsid w:val="00607104"/>
    <w:rPr>
      <w:rFonts w:ascii="Times New Roman" w:hAnsi="Times New Roman" w:cs="Times New Roman"/>
      <w:sz w:val="24"/>
      <w:szCs w:val="24"/>
      <w:lang w:eastAsia="ar-SA"/>
    </w:rPr>
  </w:style>
  <w:style w:type="paragraph" w:styleId="aff">
    <w:name w:val="footnote text"/>
    <w:basedOn w:val="a"/>
    <w:link w:val="1a"/>
    <w:rsid w:val="00607104"/>
    <w:pPr>
      <w:spacing w:after="0" w:line="240" w:lineRule="auto"/>
      <w:ind w:firstLine="567"/>
    </w:pPr>
    <w:rPr>
      <w:rFonts w:ascii="Times New Roman" w:eastAsiaTheme="minorHAnsi" w:hAnsi="Times New Roman" w:cs="Times New Roman"/>
      <w:sz w:val="20"/>
      <w:szCs w:val="20"/>
    </w:rPr>
  </w:style>
  <w:style w:type="character" w:customStyle="1" w:styleId="1a">
    <w:name w:val="Текст сноски Знак1"/>
    <w:basedOn w:val="a0"/>
    <w:link w:val="aff"/>
    <w:rsid w:val="00607104"/>
    <w:rPr>
      <w:rFonts w:ascii="Times New Roman" w:hAnsi="Times New Roman" w:cs="Times New Roman"/>
      <w:sz w:val="20"/>
      <w:szCs w:val="20"/>
      <w:lang w:eastAsia="ar-SA"/>
    </w:rPr>
  </w:style>
  <w:style w:type="paragraph" w:customStyle="1" w:styleId="1b">
    <w:name w:val="Заголовок №1"/>
    <w:basedOn w:val="Standard"/>
    <w:rsid w:val="00607104"/>
    <w:pPr>
      <w:shd w:val="clear" w:color="auto" w:fill="FFFFFF"/>
      <w:tabs>
        <w:tab w:val="num" w:pos="0"/>
      </w:tabs>
      <w:spacing w:before="3720" w:after="240" w:line="240" w:lineRule="atLeast"/>
      <w:ind w:firstLine="709"/>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607104"/>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607104"/>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607104"/>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f0">
    <w:name w:val="Содержимое таблицы"/>
    <w:basedOn w:val="a"/>
    <w:rsid w:val="00607104"/>
    <w:pPr>
      <w:suppressLineNumbers/>
      <w:spacing w:after="0" w:line="240" w:lineRule="auto"/>
      <w:ind w:firstLine="567"/>
    </w:pPr>
    <w:rPr>
      <w:rFonts w:ascii="Times New Roman" w:eastAsiaTheme="minorHAnsi" w:hAnsi="Times New Roman" w:cs="Times New Roman"/>
      <w:sz w:val="24"/>
      <w:szCs w:val="24"/>
    </w:rPr>
  </w:style>
  <w:style w:type="paragraph" w:customStyle="1" w:styleId="aff1">
    <w:name w:val="Заголовок таблицы"/>
    <w:basedOn w:val="aff0"/>
    <w:rsid w:val="00607104"/>
    <w:pPr>
      <w:jc w:val="center"/>
    </w:pPr>
    <w:rPr>
      <w:b/>
      <w:bCs/>
    </w:rPr>
  </w:style>
  <w:style w:type="paragraph" w:customStyle="1" w:styleId="1c">
    <w:name w:val="Текст сноски1"/>
    <w:basedOn w:val="a"/>
    <w:rsid w:val="00607104"/>
    <w:pPr>
      <w:spacing w:after="0" w:line="240" w:lineRule="auto"/>
      <w:ind w:firstLine="567"/>
    </w:pPr>
    <w:rPr>
      <w:rFonts w:ascii="Times New Roman" w:eastAsiaTheme="minorHAnsi" w:hAnsi="Times New Roman" w:cs="Times New Roman"/>
      <w:color w:val="00000A"/>
      <w:sz w:val="20"/>
      <w:szCs w:val="20"/>
      <w:lang w:val="en-US"/>
    </w:rPr>
  </w:style>
  <w:style w:type="paragraph" w:customStyle="1" w:styleId="1d">
    <w:name w:val="Обычный1"/>
    <w:rsid w:val="00607104"/>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607104"/>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607104"/>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3">
    <w:name w:val="Основной текст (2)"/>
    <w:basedOn w:val="Standard"/>
    <w:link w:val="24"/>
    <w:rsid w:val="00607104"/>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ff2">
    <w:name w:val="Текст примечания Знак"/>
    <w:basedOn w:val="a0"/>
    <w:link w:val="aff3"/>
    <w:uiPriority w:val="99"/>
    <w:semiHidden/>
    <w:rsid w:val="00607104"/>
    <w:rPr>
      <w:rFonts w:ascii="Times New Roman" w:hAnsi="Times New Roman" w:cs="Times New Roman"/>
      <w:sz w:val="20"/>
      <w:szCs w:val="20"/>
      <w:lang w:eastAsia="ar-SA"/>
    </w:rPr>
  </w:style>
  <w:style w:type="paragraph" w:styleId="aff3">
    <w:name w:val="annotation text"/>
    <w:basedOn w:val="a"/>
    <w:link w:val="aff2"/>
    <w:uiPriority w:val="99"/>
    <w:semiHidden/>
    <w:unhideWhenUsed/>
    <w:rsid w:val="00607104"/>
    <w:pPr>
      <w:spacing w:after="0" w:line="240" w:lineRule="auto"/>
      <w:ind w:firstLine="567"/>
    </w:pPr>
    <w:rPr>
      <w:rFonts w:ascii="Times New Roman" w:eastAsiaTheme="minorHAnsi" w:hAnsi="Times New Roman" w:cs="Times New Roman"/>
      <w:sz w:val="20"/>
      <w:szCs w:val="20"/>
    </w:rPr>
  </w:style>
  <w:style w:type="character" w:customStyle="1" w:styleId="aff4">
    <w:name w:val="Тема примечания Знак"/>
    <w:basedOn w:val="aff2"/>
    <w:link w:val="aff5"/>
    <w:uiPriority w:val="99"/>
    <w:semiHidden/>
    <w:rsid w:val="00607104"/>
    <w:rPr>
      <w:rFonts w:ascii="Times New Roman" w:hAnsi="Times New Roman" w:cs="Times New Roman"/>
      <w:b/>
      <w:bCs/>
      <w:sz w:val="20"/>
      <w:szCs w:val="20"/>
      <w:lang w:eastAsia="ar-SA"/>
    </w:rPr>
  </w:style>
  <w:style w:type="paragraph" w:styleId="aff5">
    <w:name w:val="annotation subject"/>
    <w:basedOn w:val="aff3"/>
    <w:next w:val="aff3"/>
    <w:link w:val="aff4"/>
    <w:uiPriority w:val="99"/>
    <w:semiHidden/>
    <w:unhideWhenUsed/>
    <w:rsid w:val="00607104"/>
    <w:rPr>
      <w:b/>
      <w:bCs/>
    </w:rPr>
  </w:style>
  <w:style w:type="character" w:customStyle="1" w:styleId="aff6">
    <w:name w:val="Схема документа Знак"/>
    <w:basedOn w:val="a0"/>
    <w:link w:val="aff7"/>
    <w:uiPriority w:val="99"/>
    <w:semiHidden/>
    <w:rsid w:val="00607104"/>
    <w:rPr>
      <w:rFonts w:ascii="Tahoma" w:hAnsi="Tahoma" w:cs="Tahoma"/>
      <w:sz w:val="16"/>
      <w:szCs w:val="16"/>
      <w:lang w:eastAsia="ar-SA"/>
    </w:rPr>
  </w:style>
  <w:style w:type="paragraph" w:styleId="aff7">
    <w:name w:val="Document Map"/>
    <w:basedOn w:val="a"/>
    <w:link w:val="aff6"/>
    <w:uiPriority w:val="99"/>
    <w:semiHidden/>
    <w:unhideWhenUsed/>
    <w:rsid w:val="00607104"/>
    <w:pPr>
      <w:spacing w:after="0" w:line="240" w:lineRule="auto"/>
      <w:ind w:firstLine="567"/>
    </w:pPr>
    <w:rPr>
      <w:rFonts w:ascii="Tahoma" w:eastAsiaTheme="minorHAnsi" w:hAnsi="Tahoma" w:cs="Tahoma"/>
      <w:sz w:val="16"/>
      <w:szCs w:val="16"/>
    </w:rPr>
  </w:style>
  <w:style w:type="paragraph" w:customStyle="1" w:styleId="aff8">
    <w:name w:val="Абзац текста"/>
    <w:basedOn w:val="a"/>
    <w:link w:val="aff9"/>
    <w:qFormat/>
    <w:rsid w:val="00607104"/>
    <w:pPr>
      <w:spacing w:after="100" w:line="240" w:lineRule="auto"/>
      <w:ind w:firstLine="567"/>
    </w:pPr>
    <w:rPr>
      <w:rFonts w:ascii="Times New Roman" w:hAnsi="Times New Roman" w:cs="Times New Roman"/>
      <w:sz w:val="24"/>
      <w:szCs w:val="28"/>
    </w:rPr>
  </w:style>
  <w:style w:type="character" w:customStyle="1" w:styleId="aff9">
    <w:name w:val="Абзац текста Знак"/>
    <w:basedOn w:val="a0"/>
    <w:link w:val="aff8"/>
    <w:rsid w:val="00607104"/>
    <w:rPr>
      <w:rFonts w:ascii="Times New Roman" w:eastAsia="Times New Roman" w:hAnsi="Times New Roman" w:cs="Times New Roman"/>
      <w:sz w:val="24"/>
      <w:szCs w:val="28"/>
      <w:lang w:eastAsia="ar-SA"/>
    </w:rPr>
  </w:style>
  <w:style w:type="paragraph" w:customStyle="1" w:styleId="110">
    <w:name w:val="11"/>
    <w:uiPriority w:val="99"/>
    <w:rsid w:val="00117ECE"/>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2"/>
      <w:lang w:eastAsia="ru-RU" w:bidi="hi-IN"/>
    </w:rPr>
  </w:style>
  <w:style w:type="paragraph" w:customStyle="1" w:styleId="25">
    <w:name w:val="(2)"/>
    <w:uiPriority w:val="99"/>
    <w:rsid w:val="00117ECE"/>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2"/>
      <w:lang w:eastAsia="ru-RU" w:bidi="hi-IN"/>
    </w:rPr>
  </w:style>
  <w:style w:type="character" w:customStyle="1" w:styleId="211">
    <w:name w:val="(2)1"/>
    <w:uiPriority w:val="99"/>
    <w:rsid w:val="00117ECE"/>
    <w:rPr>
      <w:rFonts w:ascii="Times New Roman" w:eastAsia="Times New Roman" w:hAnsi="Times New Roman" w:cs="Times New Roman" w:hint="default"/>
      <w:b/>
      <w:bCs w:val="0"/>
      <w:sz w:val="22"/>
      <w:u w:val="single" w:color="000000"/>
    </w:rPr>
  </w:style>
  <w:style w:type="character" w:customStyle="1" w:styleId="affa">
    <w:name w:val="_"/>
    <w:basedOn w:val="a0"/>
    <w:uiPriority w:val="99"/>
    <w:rsid w:val="00117ECE"/>
    <w:rPr>
      <w:rFonts w:ascii="Times New Roman" w:eastAsia="Times New Roman" w:hAnsi="Times New Roman" w:cs="Times New Roman" w:hint="default"/>
      <w:sz w:val="22"/>
      <w:szCs w:val="22"/>
    </w:rPr>
  </w:style>
  <w:style w:type="character" w:customStyle="1" w:styleId="affb">
    <w:name w:val="+"/>
    <w:uiPriority w:val="99"/>
    <w:rsid w:val="00117ECE"/>
    <w:rPr>
      <w:rFonts w:ascii="Times New Roman" w:eastAsia="Times New Roman" w:hAnsi="Times New Roman" w:cs="Times New Roman" w:hint="default"/>
      <w:b/>
      <w:bCs w:val="0"/>
      <w:sz w:val="22"/>
    </w:rPr>
  </w:style>
  <w:style w:type="character" w:customStyle="1" w:styleId="24">
    <w:name w:val="Основной текст (2)_"/>
    <w:basedOn w:val="a0"/>
    <w:link w:val="23"/>
    <w:locked/>
    <w:rsid w:val="00A51C99"/>
    <w:rPr>
      <w:rFonts w:ascii="Times New Roman" w:eastAsia="Calibri" w:hAnsi="Times New Roman" w:cs="Times New Roman"/>
      <w:color w:val="00000A"/>
      <w:kern w:val="3"/>
      <w:sz w:val="23"/>
      <w:szCs w:val="23"/>
      <w:shd w:val="clear" w:color="auto" w:fill="FFFFFF"/>
      <w:lang w:val="en-US"/>
    </w:rPr>
  </w:style>
  <w:style w:type="character" w:customStyle="1" w:styleId="2SegoeUI">
    <w:name w:val="Основной текст (2) + Segoe UI"/>
    <w:aliases w:val="5,5 pt,Полужирный,Основной текст (2) + Bookman Old Style,Основной текст (2) + 6"/>
    <w:basedOn w:val="24"/>
    <w:rsid w:val="00A51C99"/>
    <w:rPr>
      <w:rFonts w:ascii="Candara" w:eastAsia="Candara" w:hAnsi="Candara" w:cs="Candara"/>
      <w:b w:val="0"/>
      <w:bCs w:val="0"/>
      <w:i w:val="0"/>
      <w:iCs w:val="0"/>
      <w:smallCaps w:val="0"/>
      <w:strike w:val="0"/>
      <w:dstrike w:val="0"/>
      <w:color w:val="000000"/>
      <w:spacing w:val="0"/>
      <w:w w:val="100"/>
      <w:kern w:val="3"/>
      <w:position w:val="0"/>
      <w:sz w:val="11"/>
      <w:szCs w:val="11"/>
      <w:u w:val="none"/>
      <w:effect w:val="none"/>
      <w:shd w:val="clear" w:color="auto" w:fill="FFFFFF"/>
      <w:lang w:val="ru-RU" w:eastAsia="ru-RU" w:bidi="ru-RU"/>
    </w:rPr>
  </w:style>
  <w:style w:type="character" w:customStyle="1" w:styleId="apple-style-span">
    <w:name w:val="apple-style-span"/>
    <w:basedOn w:val="a0"/>
    <w:rsid w:val="00EA69F3"/>
    <w:rPr>
      <w:rFonts w:ascii="Times New Roman" w:hAnsi="Times New Roman" w:cs="Times New Roman" w:hint="default"/>
    </w:rPr>
  </w:style>
  <w:style w:type="character" w:customStyle="1" w:styleId="ng-binding">
    <w:name w:val="ng-binding"/>
    <w:rsid w:val="00A71551"/>
  </w:style>
  <w:style w:type="paragraph" w:customStyle="1" w:styleId="Default">
    <w:name w:val="Default"/>
    <w:rsid w:val="000F04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0">
    <w:name w:val="WW-Базовый"/>
    <w:rsid w:val="006B710A"/>
    <w:pPr>
      <w:suppressAutoHyphens/>
      <w:textAlignment w:val="baseline"/>
    </w:pPr>
    <w:rPr>
      <w:rFonts w:ascii="Times New Roman" w:eastAsia="Times New Roman"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54"/>
    <w:pPr>
      <w:suppressAutoHyphens/>
    </w:pPr>
    <w:rPr>
      <w:rFonts w:ascii="Calibri" w:eastAsia="Times New Roman" w:hAnsi="Calibri" w:cs="Calibri"/>
      <w:lang w:eastAsia="ar-SA"/>
    </w:rPr>
  </w:style>
  <w:style w:type="paragraph" w:styleId="1">
    <w:name w:val="heading 1"/>
    <w:basedOn w:val="Standard"/>
    <w:next w:val="a"/>
    <w:link w:val="10"/>
    <w:qFormat/>
    <w:rsid w:val="003113A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nhideWhenUsed/>
    <w:qFormat/>
    <w:rsid w:val="003113A1"/>
    <w:pPr>
      <w:numPr>
        <w:numId w:val="9"/>
      </w:numPr>
      <w:outlineLvl w:val="1"/>
    </w:pPr>
  </w:style>
  <w:style w:type="paragraph" w:styleId="3">
    <w:name w:val="heading 3"/>
    <w:basedOn w:val="a"/>
    <w:next w:val="a"/>
    <w:link w:val="30"/>
    <w:qFormat/>
    <w:rsid w:val="00607104"/>
    <w:pPr>
      <w:keepNext/>
      <w:numPr>
        <w:ilvl w:val="2"/>
        <w:numId w:val="30"/>
      </w:numPr>
      <w:spacing w:before="240" w:after="60" w:line="240" w:lineRule="auto"/>
      <w:outlineLvl w:val="2"/>
    </w:pPr>
    <w:rPr>
      <w:rFonts w:ascii="Arial" w:eastAsia="Arial Unicode MS" w:hAnsi="Arial" w:cs="Arial"/>
      <w:b/>
      <w:bCs/>
      <w:sz w:val="26"/>
      <w:szCs w:val="26"/>
    </w:rPr>
  </w:style>
  <w:style w:type="paragraph" w:styleId="4">
    <w:name w:val="heading 4"/>
    <w:basedOn w:val="a"/>
    <w:next w:val="a"/>
    <w:link w:val="40"/>
    <w:unhideWhenUsed/>
    <w:qFormat/>
    <w:rsid w:val="00607104"/>
    <w:pPr>
      <w:keepNext/>
      <w:keepLines/>
      <w:numPr>
        <w:ilvl w:val="3"/>
        <w:numId w:val="30"/>
      </w:numPr>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nhideWhenUsed/>
    <w:qFormat/>
    <w:rsid w:val="00607104"/>
    <w:pPr>
      <w:keepNext/>
      <w:keepLines/>
      <w:numPr>
        <w:ilvl w:val="4"/>
        <w:numId w:val="30"/>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nhideWhenUsed/>
    <w:qFormat/>
    <w:rsid w:val="00607104"/>
    <w:pPr>
      <w:keepNext/>
      <w:keepLines/>
      <w:numPr>
        <w:ilvl w:val="5"/>
        <w:numId w:val="30"/>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
    <w:next w:val="a"/>
    <w:link w:val="70"/>
    <w:unhideWhenUsed/>
    <w:qFormat/>
    <w:rsid w:val="00607104"/>
    <w:pPr>
      <w:keepNext/>
      <w:keepLines/>
      <w:numPr>
        <w:ilvl w:val="6"/>
        <w:numId w:val="30"/>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nhideWhenUsed/>
    <w:qFormat/>
    <w:rsid w:val="00607104"/>
    <w:pPr>
      <w:keepNext/>
      <w:keepLines/>
      <w:numPr>
        <w:ilvl w:val="7"/>
        <w:numId w:val="30"/>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607104"/>
    <w:pPr>
      <w:keepNext/>
      <w:keepLines/>
      <w:numPr>
        <w:ilvl w:val="8"/>
        <w:numId w:val="30"/>
      </w:numPr>
      <w:tabs>
        <w:tab w:val="num" w:pos="360"/>
      </w:tabs>
      <w:spacing w:before="200" w:after="0" w:line="240" w:lineRule="auto"/>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13A1"/>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10">
    <w:name w:val="Заголовок 1 Знак"/>
    <w:basedOn w:val="a0"/>
    <w:link w:val="1"/>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607104"/>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607104"/>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607104"/>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607104"/>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607104"/>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607104"/>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607104"/>
    <w:rPr>
      <w:rFonts w:asciiTheme="majorHAnsi" w:eastAsiaTheme="majorEastAsia" w:hAnsiTheme="majorHAnsi" w:cstheme="majorBidi"/>
      <w:i/>
      <w:iCs/>
      <w:color w:val="404040" w:themeColor="text1" w:themeTint="BF"/>
      <w:sz w:val="20"/>
      <w:szCs w:val="20"/>
      <w:lang w:eastAsia="ar-SA"/>
    </w:rPr>
  </w:style>
  <w:style w:type="character" w:styleId="a3">
    <w:name w:val="Hyperlink"/>
    <w:unhideWhenUsed/>
    <w:rsid w:val="00175854"/>
    <w:rPr>
      <w:rFonts w:ascii="Times New Roman" w:hAnsi="Times New Roman" w:cs="Times New Roman" w:hint="default"/>
      <w:color w:val="0000FF"/>
      <w:u w:val="single"/>
    </w:rPr>
  </w:style>
  <w:style w:type="paragraph" w:styleId="a4">
    <w:name w:val="No Spacing"/>
    <w:uiPriority w:val="1"/>
    <w:qFormat/>
    <w:rsid w:val="00175854"/>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99"/>
    <w:qFormat/>
    <w:rsid w:val="00175854"/>
    <w:pPr>
      <w:ind w:left="720"/>
      <w:contextualSpacing/>
    </w:pPr>
  </w:style>
  <w:style w:type="paragraph" w:customStyle="1" w:styleId="FR4">
    <w:name w:val="FR4"/>
    <w:rsid w:val="00175854"/>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175854"/>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175854"/>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6">
    <w:name w:val="Balloon Text"/>
    <w:basedOn w:val="a"/>
    <w:link w:val="a7"/>
    <w:unhideWhenUsed/>
    <w:rsid w:val="00175854"/>
    <w:pPr>
      <w:spacing w:after="0" w:line="240" w:lineRule="auto"/>
    </w:pPr>
    <w:rPr>
      <w:rFonts w:ascii="Tahoma" w:hAnsi="Tahoma" w:cs="Tahoma"/>
      <w:sz w:val="16"/>
      <w:szCs w:val="16"/>
    </w:rPr>
  </w:style>
  <w:style w:type="character" w:customStyle="1" w:styleId="a7">
    <w:name w:val="Текст выноски Знак"/>
    <w:basedOn w:val="a0"/>
    <w:link w:val="a6"/>
    <w:rsid w:val="00175854"/>
    <w:rPr>
      <w:rFonts w:ascii="Tahoma" w:eastAsia="Times New Roman" w:hAnsi="Tahoma" w:cs="Tahoma"/>
      <w:sz w:val="16"/>
      <w:szCs w:val="16"/>
      <w:lang w:eastAsia="ar-SA"/>
    </w:rPr>
  </w:style>
  <w:style w:type="table" w:styleId="a8">
    <w:name w:val="Table Grid"/>
    <w:basedOn w:val="a1"/>
    <w:uiPriority w:val="39"/>
    <w:rsid w:val="003113A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таблицы1"/>
    <w:basedOn w:val="a"/>
    <w:link w:val="12"/>
    <w:qFormat/>
    <w:rsid w:val="003113A1"/>
    <w:pPr>
      <w:spacing w:after="0" w:line="240" w:lineRule="auto"/>
    </w:pPr>
    <w:rPr>
      <w:rFonts w:ascii="Times New Roman" w:hAnsi="Times New Roman" w:cs="Times New Roman"/>
      <w:b/>
      <w:sz w:val="24"/>
      <w:szCs w:val="24"/>
    </w:rPr>
  </w:style>
  <w:style w:type="character" w:customStyle="1" w:styleId="12">
    <w:name w:val="Заголовок таблицы1 Знак"/>
    <w:basedOn w:val="a0"/>
    <w:link w:val="11"/>
    <w:rsid w:val="003113A1"/>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3113A1"/>
    <w:pPr>
      <w:spacing w:after="0" w:line="240" w:lineRule="auto"/>
    </w:pPr>
    <w:rPr>
      <w:rFonts w:ascii="Times New Roman" w:hAnsi="Times New Roman" w:cs="Times New Roman"/>
      <w:sz w:val="24"/>
      <w:szCs w:val="24"/>
    </w:rPr>
  </w:style>
  <w:style w:type="character" w:customStyle="1" w:styleId="aa">
    <w:name w:val="Тест таблицы Знак"/>
    <w:basedOn w:val="a0"/>
    <w:link w:val="a9"/>
    <w:rsid w:val="003113A1"/>
    <w:rPr>
      <w:rFonts w:ascii="Times New Roman" w:eastAsia="Times New Roman" w:hAnsi="Times New Roman" w:cs="Times New Roman"/>
      <w:sz w:val="24"/>
      <w:szCs w:val="24"/>
      <w:lang w:eastAsia="ar-SA"/>
    </w:rPr>
  </w:style>
  <w:style w:type="paragraph" w:customStyle="1" w:styleId="ab">
    <w:name w:val="Название таблицы"/>
    <w:basedOn w:val="ac"/>
    <w:link w:val="ad"/>
    <w:qFormat/>
    <w:rsid w:val="003113A1"/>
    <w:pPr>
      <w:keepNext/>
      <w:ind w:firstLine="567"/>
      <w:jc w:val="right"/>
    </w:pPr>
    <w:rPr>
      <w:rFonts w:ascii="Times New Roman" w:eastAsiaTheme="minorHAnsi" w:hAnsi="Times New Roman" w:cs="Times New Roman"/>
      <w:b w:val="0"/>
      <w:bCs w:val="0"/>
      <w:iCs/>
      <w:color w:val="auto"/>
      <w:sz w:val="24"/>
      <w:szCs w:val="24"/>
    </w:rPr>
  </w:style>
  <w:style w:type="paragraph" w:styleId="ac">
    <w:name w:val="caption"/>
    <w:basedOn w:val="a"/>
    <w:next w:val="a"/>
    <w:link w:val="ae"/>
    <w:uiPriority w:val="35"/>
    <w:unhideWhenUsed/>
    <w:qFormat/>
    <w:rsid w:val="003113A1"/>
    <w:pPr>
      <w:spacing w:line="240" w:lineRule="auto"/>
    </w:pPr>
    <w:rPr>
      <w:b/>
      <w:bCs/>
      <w:color w:val="4F81BD" w:themeColor="accent1"/>
      <w:sz w:val="18"/>
      <w:szCs w:val="18"/>
    </w:rPr>
  </w:style>
  <w:style w:type="character" w:customStyle="1" w:styleId="ae">
    <w:name w:val="Название объекта Знак"/>
    <w:basedOn w:val="a0"/>
    <w:link w:val="ac"/>
    <w:uiPriority w:val="35"/>
    <w:rsid w:val="00607104"/>
    <w:rPr>
      <w:rFonts w:ascii="Calibri" w:eastAsia="Times New Roman" w:hAnsi="Calibri" w:cs="Calibri"/>
      <w:b/>
      <w:bCs/>
      <w:color w:val="4F81BD" w:themeColor="accent1"/>
      <w:sz w:val="18"/>
      <w:szCs w:val="18"/>
      <w:lang w:eastAsia="ar-SA"/>
    </w:rPr>
  </w:style>
  <w:style w:type="character" w:customStyle="1" w:styleId="ad">
    <w:name w:val="Название таблицы Знак"/>
    <w:basedOn w:val="a0"/>
    <w:link w:val="ab"/>
    <w:rsid w:val="003113A1"/>
    <w:rPr>
      <w:rFonts w:ascii="Times New Roman" w:hAnsi="Times New Roman" w:cs="Times New Roman"/>
      <w:iCs/>
      <w:sz w:val="24"/>
      <w:szCs w:val="24"/>
      <w:lang w:eastAsia="ar-SA"/>
    </w:rPr>
  </w:style>
  <w:style w:type="paragraph" w:styleId="af">
    <w:name w:val="Normal (Web)"/>
    <w:basedOn w:val="a"/>
    <w:uiPriority w:val="99"/>
    <w:unhideWhenUsed/>
    <w:rsid w:val="003113A1"/>
    <w:pPr>
      <w:suppressAutoHyphens w:val="0"/>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character" w:styleId="af0">
    <w:name w:val="Placeholder Text"/>
    <w:basedOn w:val="a0"/>
    <w:uiPriority w:val="99"/>
    <w:semiHidden/>
    <w:rsid w:val="001A1AF1"/>
    <w:rPr>
      <w:color w:val="808080"/>
    </w:rPr>
  </w:style>
  <w:style w:type="character" w:customStyle="1" w:styleId="Bodytext2">
    <w:name w:val="Body text (2)"/>
    <w:basedOn w:val="a0"/>
    <w:rsid w:val="00B025B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WW8Num1z0">
    <w:name w:val="WW8Num1z0"/>
    <w:rsid w:val="00607104"/>
  </w:style>
  <w:style w:type="character" w:customStyle="1" w:styleId="WW8Num1z1">
    <w:name w:val="WW8Num1z1"/>
    <w:rsid w:val="00607104"/>
    <w:rPr>
      <w:rFonts w:cs="Times New Roman"/>
    </w:rPr>
  </w:style>
  <w:style w:type="character" w:customStyle="1" w:styleId="WW8Num1z2">
    <w:name w:val="WW8Num1z2"/>
    <w:rsid w:val="00607104"/>
  </w:style>
  <w:style w:type="character" w:customStyle="1" w:styleId="WW8Num1z3">
    <w:name w:val="WW8Num1z3"/>
    <w:rsid w:val="00607104"/>
  </w:style>
  <w:style w:type="character" w:customStyle="1" w:styleId="WW8Num1z4">
    <w:name w:val="WW8Num1z4"/>
    <w:rsid w:val="00607104"/>
  </w:style>
  <w:style w:type="character" w:customStyle="1" w:styleId="WW8Num1z5">
    <w:name w:val="WW8Num1z5"/>
    <w:rsid w:val="00607104"/>
  </w:style>
  <w:style w:type="character" w:customStyle="1" w:styleId="WW8Num1z6">
    <w:name w:val="WW8Num1z6"/>
    <w:rsid w:val="00607104"/>
  </w:style>
  <w:style w:type="character" w:customStyle="1" w:styleId="WW8Num1z7">
    <w:name w:val="WW8Num1z7"/>
    <w:rsid w:val="00607104"/>
  </w:style>
  <w:style w:type="character" w:customStyle="1" w:styleId="WW8Num1z8">
    <w:name w:val="WW8Num1z8"/>
    <w:rsid w:val="00607104"/>
  </w:style>
  <w:style w:type="character" w:customStyle="1" w:styleId="WW8Num2z0">
    <w:name w:val="WW8Num2z0"/>
    <w:rsid w:val="00607104"/>
  </w:style>
  <w:style w:type="character" w:customStyle="1" w:styleId="WW8Num2z1">
    <w:name w:val="WW8Num2z1"/>
    <w:rsid w:val="00607104"/>
    <w:rPr>
      <w:rFonts w:cs="Times New Roman"/>
    </w:rPr>
  </w:style>
  <w:style w:type="character" w:customStyle="1" w:styleId="WW8Num2z4">
    <w:name w:val="WW8Num2z4"/>
    <w:rsid w:val="00607104"/>
  </w:style>
  <w:style w:type="character" w:customStyle="1" w:styleId="WW8Num2z5">
    <w:name w:val="WW8Num2z5"/>
    <w:rsid w:val="00607104"/>
  </w:style>
  <w:style w:type="character" w:customStyle="1" w:styleId="WW8Num2z6">
    <w:name w:val="WW8Num2z6"/>
    <w:rsid w:val="00607104"/>
  </w:style>
  <w:style w:type="character" w:customStyle="1" w:styleId="WW8Num2z7">
    <w:name w:val="WW8Num2z7"/>
    <w:rsid w:val="00607104"/>
  </w:style>
  <w:style w:type="character" w:customStyle="1" w:styleId="WW8Num2z8">
    <w:name w:val="WW8Num2z8"/>
    <w:rsid w:val="00607104"/>
  </w:style>
  <w:style w:type="character" w:customStyle="1" w:styleId="WW8Num3z0">
    <w:name w:val="WW8Num3z0"/>
    <w:rsid w:val="00607104"/>
  </w:style>
  <w:style w:type="character" w:customStyle="1" w:styleId="WW8Num3z1">
    <w:name w:val="WW8Num3z1"/>
    <w:rsid w:val="00607104"/>
  </w:style>
  <w:style w:type="character" w:customStyle="1" w:styleId="WW8Num3z2">
    <w:name w:val="WW8Num3z2"/>
    <w:rsid w:val="00607104"/>
  </w:style>
  <w:style w:type="character" w:customStyle="1" w:styleId="WW8Num3z3">
    <w:name w:val="WW8Num3z3"/>
    <w:rsid w:val="00607104"/>
  </w:style>
  <w:style w:type="character" w:customStyle="1" w:styleId="WW8Num3z4">
    <w:name w:val="WW8Num3z4"/>
    <w:rsid w:val="00607104"/>
  </w:style>
  <w:style w:type="character" w:customStyle="1" w:styleId="WW8Num3z5">
    <w:name w:val="WW8Num3z5"/>
    <w:rsid w:val="00607104"/>
  </w:style>
  <w:style w:type="character" w:customStyle="1" w:styleId="WW8Num3z6">
    <w:name w:val="WW8Num3z6"/>
    <w:rsid w:val="00607104"/>
  </w:style>
  <w:style w:type="character" w:customStyle="1" w:styleId="WW8Num3z7">
    <w:name w:val="WW8Num3z7"/>
    <w:rsid w:val="00607104"/>
  </w:style>
  <w:style w:type="character" w:customStyle="1" w:styleId="WW8Num3z8">
    <w:name w:val="WW8Num3z8"/>
    <w:rsid w:val="00607104"/>
  </w:style>
  <w:style w:type="character" w:customStyle="1" w:styleId="WW8Num4z0">
    <w:name w:val="WW8Num4z0"/>
    <w:rsid w:val="00607104"/>
  </w:style>
  <w:style w:type="character" w:customStyle="1" w:styleId="WW8Num4z1">
    <w:name w:val="WW8Num4z1"/>
    <w:rsid w:val="00607104"/>
  </w:style>
  <w:style w:type="character" w:customStyle="1" w:styleId="WW8Num4z2">
    <w:name w:val="WW8Num4z2"/>
    <w:rsid w:val="00607104"/>
    <w:rPr>
      <w:i/>
      <w:iCs/>
      <w:color w:val="000000"/>
      <w:sz w:val="28"/>
      <w:szCs w:val="28"/>
    </w:rPr>
  </w:style>
  <w:style w:type="character" w:customStyle="1" w:styleId="WW8Num4z3">
    <w:name w:val="WW8Num4z3"/>
    <w:rsid w:val="00607104"/>
  </w:style>
  <w:style w:type="character" w:customStyle="1" w:styleId="WW8Num4z4">
    <w:name w:val="WW8Num4z4"/>
    <w:rsid w:val="00607104"/>
  </w:style>
  <w:style w:type="character" w:customStyle="1" w:styleId="WW8Num4z5">
    <w:name w:val="WW8Num4z5"/>
    <w:rsid w:val="00607104"/>
  </w:style>
  <w:style w:type="character" w:customStyle="1" w:styleId="WW8Num4z6">
    <w:name w:val="WW8Num4z6"/>
    <w:rsid w:val="00607104"/>
  </w:style>
  <w:style w:type="character" w:customStyle="1" w:styleId="WW8Num4z7">
    <w:name w:val="WW8Num4z7"/>
    <w:rsid w:val="00607104"/>
  </w:style>
  <w:style w:type="character" w:customStyle="1" w:styleId="WW8Num4z8">
    <w:name w:val="WW8Num4z8"/>
    <w:rsid w:val="00607104"/>
  </w:style>
  <w:style w:type="character" w:customStyle="1" w:styleId="13">
    <w:name w:val="Основной шрифт абзаца1"/>
    <w:rsid w:val="00607104"/>
  </w:style>
  <w:style w:type="character" w:customStyle="1" w:styleId="31">
    <w:name w:val="Основной текст 3 Знак"/>
    <w:rsid w:val="00607104"/>
    <w:rPr>
      <w:sz w:val="24"/>
      <w:lang w:val="ru-RU" w:eastAsia="ar-SA" w:bidi="ar-SA"/>
    </w:rPr>
  </w:style>
  <w:style w:type="character" w:customStyle="1" w:styleId="af1">
    <w:name w:val="Верхний колонтитул Знак"/>
    <w:rsid w:val="00607104"/>
    <w:rPr>
      <w:sz w:val="24"/>
      <w:szCs w:val="24"/>
    </w:rPr>
  </w:style>
  <w:style w:type="character" w:customStyle="1" w:styleId="af2">
    <w:name w:val="Нижний колонтитул Знак"/>
    <w:rsid w:val="00607104"/>
    <w:rPr>
      <w:sz w:val="24"/>
      <w:szCs w:val="24"/>
    </w:rPr>
  </w:style>
  <w:style w:type="character" w:customStyle="1" w:styleId="af3">
    <w:name w:val="Текст сноски Знак"/>
    <w:basedOn w:val="13"/>
    <w:rsid w:val="00607104"/>
  </w:style>
  <w:style w:type="character" w:customStyle="1" w:styleId="af4">
    <w:name w:val="Символ сноски"/>
    <w:rsid w:val="00607104"/>
    <w:rPr>
      <w:vertAlign w:val="superscript"/>
    </w:rPr>
  </w:style>
  <w:style w:type="character" w:styleId="af5">
    <w:name w:val="footnote reference"/>
    <w:rsid w:val="00607104"/>
    <w:rPr>
      <w:vertAlign w:val="superscript"/>
    </w:rPr>
  </w:style>
  <w:style w:type="character" w:customStyle="1" w:styleId="af6">
    <w:name w:val="Символы концевой сноски"/>
    <w:rsid w:val="00607104"/>
    <w:rPr>
      <w:vertAlign w:val="superscript"/>
    </w:rPr>
  </w:style>
  <w:style w:type="character" w:customStyle="1" w:styleId="WW-">
    <w:name w:val="WW-Символы концевой сноски"/>
    <w:rsid w:val="00607104"/>
  </w:style>
  <w:style w:type="character" w:customStyle="1" w:styleId="14">
    <w:name w:val="Знак сноски1"/>
    <w:rsid w:val="00607104"/>
    <w:rPr>
      <w:rFonts w:cs="Times New Roman"/>
      <w:position w:val="11"/>
      <w:sz w:val="16"/>
    </w:rPr>
  </w:style>
  <w:style w:type="character" w:customStyle="1" w:styleId="af7">
    <w:name w:val="Символ нумерации"/>
    <w:rsid w:val="00607104"/>
  </w:style>
  <w:style w:type="character" w:styleId="af8">
    <w:name w:val="endnote reference"/>
    <w:rsid w:val="00607104"/>
    <w:rPr>
      <w:vertAlign w:val="superscript"/>
    </w:rPr>
  </w:style>
  <w:style w:type="paragraph" w:customStyle="1" w:styleId="15">
    <w:name w:val="Заголовок1"/>
    <w:basedOn w:val="a"/>
    <w:next w:val="af9"/>
    <w:rsid w:val="00607104"/>
    <w:pPr>
      <w:keepNext/>
      <w:spacing w:before="240" w:after="120" w:line="240" w:lineRule="auto"/>
      <w:ind w:firstLine="567"/>
    </w:pPr>
    <w:rPr>
      <w:rFonts w:ascii="Arial" w:eastAsia="Microsoft YaHei" w:hAnsi="Arial" w:cs="Mangal"/>
      <w:sz w:val="24"/>
      <w:szCs w:val="28"/>
    </w:rPr>
  </w:style>
  <w:style w:type="paragraph" w:styleId="af9">
    <w:name w:val="Body Text"/>
    <w:basedOn w:val="a"/>
    <w:link w:val="afa"/>
    <w:rsid w:val="00607104"/>
    <w:pPr>
      <w:spacing w:after="120" w:line="240" w:lineRule="auto"/>
      <w:ind w:firstLine="567"/>
    </w:pPr>
    <w:rPr>
      <w:rFonts w:ascii="Times New Roman" w:eastAsiaTheme="minorHAnsi" w:hAnsi="Times New Roman" w:cs="Times New Roman"/>
      <w:sz w:val="24"/>
      <w:szCs w:val="24"/>
    </w:rPr>
  </w:style>
  <w:style w:type="character" w:customStyle="1" w:styleId="afa">
    <w:name w:val="Основной текст Знак"/>
    <w:basedOn w:val="a0"/>
    <w:link w:val="af9"/>
    <w:rsid w:val="00607104"/>
    <w:rPr>
      <w:rFonts w:ascii="Times New Roman" w:hAnsi="Times New Roman" w:cs="Times New Roman"/>
      <w:sz w:val="24"/>
      <w:szCs w:val="24"/>
      <w:lang w:eastAsia="ar-SA"/>
    </w:rPr>
  </w:style>
  <w:style w:type="paragraph" w:styleId="afb">
    <w:name w:val="List"/>
    <w:basedOn w:val="af9"/>
    <w:rsid w:val="00607104"/>
    <w:rPr>
      <w:rFonts w:cs="Mangal"/>
    </w:rPr>
  </w:style>
  <w:style w:type="paragraph" w:customStyle="1" w:styleId="16">
    <w:name w:val="Название1"/>
    <w:basedOn w:val="a"/>
    <w:rsid w:val="00607104"/>
    <w:pPr>
      <w:suppressLineNumbers/>
      <w:spacing w:before="120" w:after="120" w:line="240" w:lineRule="auto"/>
      <w:ind w:firstLine="567"/>
    </w:pPr>
    <w:rPr>
      <w:rFonts w:ascii="Times New Roman" w:eastAsiaTheme="minorHAnsi" w:hAnsi="Times New Roman" w:cs="Mangal"/>
      <w:i/>
      <w:iCs/>
      <w:sz w:val="24"/>
      <w:szCs w:val="24"/>
    </w:rPr>
  </w:style>
  <w:style w:type="paragraph" w:customStyle="1" w:styleId="17">
    <w:name w:val="Указатель1"/>
    <w:basedOn w:val="a"/>
    <w:rsid w:val="00607104"/>
    <w:pPr>
      <w:suppressLineNumbers/>
      <w:spacing w:after="0" w:line="240" w:lineRule="auto"/>
      <w:ind w:firstLine="567"/>
    </w:pPr>
    <w:rPr>
      <w:rFonts w:ascii="Times New Roman" w:eastAsiaTheme="minorHAnsi" w:hAnsi="Times New Roman" w:cs="Mangal"/>
      <w:sz w:val="24"/>
      <w:szCs w:val="24"/>
    </w:rPr>
  </w:style>
  <w:style w:type="paragraph" w:customStyle="1" w:styleId="ConsPlusNonformat">
    <w:name w:val="ConsPlusNonformat"/>
    <w:rsid w:val="0060710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607104"/>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60710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60710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607104"/>
    <w:pPr>
      <w:spacing w:after="0" w:line="240" w:lineRule="auto"/>
      <w:ind w:firstLine="567"/>
      <w:jc w:val="both"/>
    </w:pPr>
    <w:rPr>
      <w:rFonts w:ascii="Times New Roman" w:eastAsiaTheme="minorHAnsi" w:hAnsi="Times New Roman" w:cs="Times New Roman"/>
      <w:sz w:val="24"/>
      <w:szCs w:val="20"/>
    </w:rPr>
  </w:style>
  <w:style w:type="paragraph" w:customStyle="1" w:styleId="afc">
    <w:name w:val="Готовый"/>
    <w:basedOn w:val="a"/>
    <w:rsid w:val="0060710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567"/>
    </w:pPr>
    <w:rPr>
      <w:rFonts w:ascii="Courier New" w:eastAsiaTheme="minorHAnsi" w:hAnsi="Courier New" w:cs="Courier New"/>
      <w:sz w:val="20"/>
      <w:szCs w:val="20"/>
    </w:rPr>
  </w:style>
  <w:style w:type="paragraph" w:styleId="afd">
    <w:name w:val="header"/>
    <w:basedOn w:val="a"/>
    <w:link w:val="18"/>
    <w:rsid w:val="00607104"/>
    <w:pPr>
      <w:tabs>
        <w:tab w:val="center" w:pos="4677"/>
        <w:tab w:val="right" w:pos="9355"/>
      </w:tabs>
      <w:spacing w:after="0" w:line="240" w:lineRule="auto"/>
      <w:ind w:firstLine="567"/>
    </w:pPr>
    <w:rPr>
      <w:rFonts w:ascii="Times New Roman" w:eastAsiaTheme="minorHAnsi" w:hAnsi="Times New Roman" w:cs="Times New Roman"/>
      <w:sz w:val="24"/>
      <w:szCs w:val="24"/>
    </w:rPr>
  </w:style>
  <w:style w:type="character" w:customStyle="1" w:styleId="18">
    <w:name w:val="Верхний колонтитул Знак1"/>
    <w:basedOn w:val="a0"/>
    <w:link w:val="afd"/>
    <w:uiPriority w:val="99"/>
    <w:rsid w:val="00607104"/>
    <w:rPr>
      <w:rFonts w:ascii="Times New Roman" w:hAnsi="Times New Roman" w:cs="Times New Roman"/>
      <w:sz w:val="24"/>
      <w:szCs w:val="24"/>
      <w:lang w:eastAsia="ar-SA"/>
    </w:rPr>
  </w:style>
  <w:style w:type="paragraph" w:styleId="afe">
    <w:name w:val="footer"/>
    <w:basedOn w:val="a"/>
    <w:link w:val="19"/>
    <w:rsid w:val="00607104"/>
    <w:pPr>
      <w:tabs>
        <w:tab w:val="center" w:pos="4677"/>
        <w:tab w:val="right" w:pos="9355"/>
      </w:tabs>
      <w:spacing w:after="0" w:line="240" w:lineRule="auto"/>
      <w:ind w:firstLine="567"/>
    </w:pPr>
    <w:rPr>
      <w:rFonts w:ascii="Times New Roman" w:eastAsiaTheme="minorHAnsi" w:hAnsi="Times New Roman" w:cs="Times New Roman"/>
      <w:sz w:val="24"/>
      <w:szCs w:val="24"/>
    </w:rPr>
  </w:style>
  <w:style w:type="character" w:customStyle="1" w:styleId="19">
    <w:name w:val="Нижний колонтитул Знак1"/>
    <w:basedOn w:val="a0"/>
    <w:link w:val="afe"/>
    <w:uiPriority w:val="99"/>
    <w:rsid w:val="00607104"/>
    <w:rPr>
      <w:rFonts w:ascii="Times New Roman" w:hAnsi="Times New Roman" w:cs="Times New Roman"/>
      <w:sz w:val="24"/>
      <w:szCs w:val="24"/>
      <w:lang w:eastAsia="ar-SA"/>
    </w:rPr>
  </w:style>
  <w:style w:type="paragraph" w:styleId="aff">
    <w:name w:val="footnote text"/>
    <w:basedOn w:val="a"/>
    <w:link w:val="1a"/>
    <w:rsid w:val="00607104"/>
    <w:pPr>
      <w:spacing w:after="0" w:line="240" w:lineRule="auto"/>
      <w:ind w:firstLine="567"/>
    </w:pPr>
    <w:rPr>
      <w:rFonts w:ascii="Times New Roman" w:eastAsiaTheme="minorHAnsi" w:hAnsi="Times New Roman" w:cs="Times New Roman"/>
      <w:sz w:val="20"/>
      <w:szCs w:val="20"/>
    </w:rPr>
  </w:style>
  <w:style w:type="character" w:customStyle="1" w:styleId="1a">
    <w:name w:val="Текст сноски Знак1"/>
    <w:basedOn w:val="a0"/>
    <w:link w:val="aff"/>
    <w:rsid w:val="00607104"/>
    <w:rPr>
      <w:rFonts w:ascii="Times New Roman" w:hAnsi="Times New Roman" w:cs="Times New Roman"/>
      <w:sz w:val="20"/>
      <w:szCs w:val="20"/>
      <w:lang w:eastAsia="ar-SA"/>
    </w:rPr>
  </w:style>
  <w:style w:type="paragraph" w:customStyle="1" w:styleId="1b">
    <w:name w:val="Заголовок №1"/>
    <w:basedOn w:val="Standard"/>
    <w:rsid w:val="00607104"/>
    <w:pPr>
      <w:shd w:val="clear" w:color="auto" w:fill="FFFFFF"/>
      <w:tabs>
        <w:tab w:val="num" w:pos="0"/>
      </w:tabs>
      <w:spacing w:before="3720" w:after="240" w:line="240" w:lineRule="atLeast"/>
      <w:ind w:firstLine="709"/>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607104"/>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607104"/>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607104"/>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f0">
    <w:name w:val="Содержимое таблицы"/>
    <w:basedOn w:val="a"/>
    <w:rsid w:val="00607104"/>
    <w:pPr>
      <w:suppressLineNumbers/>
      <w:spacing w:after="0" w:line="240" w:lineRule="auto"/>
      <w:ind w:firstLine="567"/>
    </w:pPr>
    <w:rPr>
      <w:rFonts w:ascii="Times New Roman" w:eastAsiaTheme="minorHAnsi" w:hAnsi="Times New Roman" w:cs="Times New Roman"/>
      <w:sz w:val="24"/>
      <w:szCs w:val="24"/>
    </w:rPr>
  </w:style>
  <w:style w:type="paragraph" w:customStyle="1" w:styleId="aff1">
    <w:name w:val="Заголовок таблицы"/>
    <w:basedOn w:val="aff0"/>
    <w:rsid w:val="00607104"/>
    <w:pPr>
      <w:jc w:val="center"/>
    </w:pPr>
    <w:rPr>
      <w:b/>
      <w:bCs/>
    </w:rPr>
  </w:style>
  <w:style w:type="paragraph" w:customStyle="1" w:styleId="1c">
    <w:name w:val="Текст сноски1"/>
    <w:basedOn w:val="a"/>
    <w:rsid w:val="00607104"/>
    <w:pPr>
      <w:spacing w:after="0" w:line="240" w:lineRule="auto"/>
      <w:ind w:firstLine="567"/>
    </w:pPr>
    <w:rPr>
      <w:rFonts w:ascii="Times New Roman" w:eastAsiaTheme="minorHAnsi" w:hAnsi="Times New Roman" w:cs="Times New Roman"/>
      <w:color w:val="00000A"/>
      <w:sz w:val="20"/>
      <w:szCs w:val="20"/>
      <w:lang w:val="en-US"/>
    </w:rPr>
  </w:style>
  <w:style w:type="paragraph" w:customStyle="1" w:styleId="1d">
    <w:name w:val="Обычный1"/>
    <w:rsid w:val="00607104"/>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607104"/>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607104"/>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3">
    <w:name w:val="Основной текст (2)"/>
    <w:basedOn w:val="Standard"/>
    <w:link w:val="24"/>
    <w:rsid w:val="00607104"/>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ff2">
    <w:name w:val="Текст примечания Знак"/>
    <w:basedOn w:val="a0"/>
    <w:link w:val="aff3"/>
    <w:uiPriority w:val="99"/>
    <w:semiHidden/>
    <w:rsid w:val="00607104"/>
    <w:rPr>
      <w:rFonts w:ascii="Times New Roman" w:hAnsi="Times New Roman" w:cs="Times New Roman"/>
      <w:sz w:val="20"/>
      <w:szCs w:val="20"/>
      <w:lang w:eastAsia="ar-SA"/>
    </w:rPr>
  </w:style>
  <w:style w:type="paragraph" w:styleId="aff3">
    <w:name w:val="annotation text"/>
    <w:basedOn w:val="a"/>
    <w:link w:val="aff2"/>
    <w:uiPriority w:val="99"/>
    <w:semiHidden/>
    <w:unhideWhenUsed/>
    <w:rsid w:val="00607104"/>
    <w:pPr>
      <w:spacing w:after="0" w:line="240" w:lineRule="auto"/>
      <w:ind w:firstLine="567"/>
    </w:pPr>
    <w:rPr>
      <w:rFonts w:ascii="Times New Roman" w:eastAsiaTheme="minorHAnsi" w:hAnsi="Times New Roman" w:cs="Times New Roman"/>
      <w:sz w:val="20"/>
      <w:szCs w:val="20"/>
    </w:rPr>
  </w:style>
  <w:style w:type="character" w:customStyle="1" w:styleId="aff4">
    <w:name w:val="Тема примечания Знак"/>
    <w:basedOn w:val="aff2"/>
    <w:link w:val="aff5"/>
    <w:uiPriority w:val="99"/>
    <w:semiHidden/>
    <w:rsid w:val="00607104"/>
    <w:rPr>
      <w:rFonts w:ascii="Times New Roman" w:hAnsi="Times New Roman" w:cs="Times New Roman"/>
      <w:b/>
      <w:bCs/>
      <w:sz w:val="20"/>
      <w:szCs w:val="20"/>
      <w:lang w:eastAsia="ar-SA"/>
    </w:rPr>
  </w:style>
  <w:style w:type="paragraph" w:styleId="aff5">
    <w:name w:val="annotation subject"/>
    <w:basedOn w:val="aff3"/>
    <w:next w:val="aff3"/>
    <w:link w:val="aff4"/>
    <w:uiPriority w:val="99"/>
    <w:semiHidden/>
    <w:unhideWhenUsed/>
    <w:rsid w:val="00607104"/>
    <w:rPr>
      <w:b/>
      <w:bCs/>
    </w:rPr>
  </w:style>
  <w:style w:type="character" w:customStyle="1" w:styleId="aff6">
    <w:name w:val="Схема документа Знак"/>
    <w:basedOn w:val="a0"/>
    <w:link w:val="aff7"/>
    <w:uiPriority w:val="99"/>
    <w:semiHidden/>
    <w:rsid w:val="00607104"/>
    <w:rPr>
      <w:rFonts w:ascii="Tahoma" w:hAnsi="Tahoma" w:cs="Tahoma"/>
      <w:sz w:val="16"/>
      <w:szCs w:val="16"/>
      <w:lang w:eastAsia="ar-SA"/>
    </w:rPr>
  </w:style>
  <w:style w:type="paragraph" w:styleId="aff7">
    <w:name w:val="Document Map"/>
    <w:basedOn w:val="a"/>
    <w:link w:val="aff6"/>
    <w:uiPriority w:val="99"/>
    <w:semiHidden/>
    <w:unhideWhenUsed/>
    <w:rsid w:val="00607104"/>
    <w:pPr>
      <w:spacing w:after="0" w:line="240" w:lineRule="auto"/>
      <w:ind w:firstLine="567"/>
    </w:pPr>
    <w:rPr>
      <w:rFonts w:ascii="Tahoma" w:eastAsiaTheme="minorHAnsi" w:hAnsi="Tahoma" w:cs="Tahoma"/>
      <w:sz w:val="16"/>
      <w:szCs w:val="16"/>
    </w:rPr>
  </w:style>
  <w:style w:type="paragraph" w:customStyle="1" w:styleId="aff8">
    <w:name w:val="Абзац текста"/>
    <w:basedOn w:val="a"/>
    <w:link w:val="aff9"/>
    <w:qFormat/>
    <w:rsid w:val="00607104"/>
    <w:pPr>
      <w:spacing w:after="100" w:line="240" w:lineRule="auto"/>
      <w:ind w:firstLine="567"/>
    </w:pPr>
    <w:rPr>
      <w:rFonts w:ascii="Times New Roman" w:hAnsi="Times New Roman" w:cs="Times New Roman"/>
      <w:sz w:val="24"/>
      <w:szCs w:val="28"/>
    </w:rPr>
  </w:style>
  <w:style w:type="character" w:customStyle="1" w:styleId="aff9">
    <w:name w:val="Абзац текста Знак"/>
    <w:basedOn w:val="a0"/>
    <w:link w:val="aff8"/>
    <w:rsid w:val="00607104"/>
    <w:rPr>
      <w:rFonts w:ascii="Times New Roman" w:eastAsia="Times New Roman" w:hAnsi="Times New Roman" w:cs="Times New Roman"/>
      <w:sz w:val="24"/>
      <w:szCs w:val="28"/>
      <w:lang w:eastAsia="ar-SA"/>
    </w:rPr>
  </w:style>
  <w:style w:type="paragraph" w:customStyle="1" w:styleId="110">
    <w:name w:val="11"/>
    <w:uiPriority w:val="99"/>
    <w:rsid w:val="00117ECE"/>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2"/>
      <w:lang w:eastAsia="ru-RU" w:bidi="hi-IN"/>
    </w:rPr>
  </w:style>
  <w:style w:type="paragraph" w:customStyle="1" w:styleId="25">
    <w:name w:val="(2)"/>
    <w:uiPriority w:val="99"/>
    <w:rsid w:val="00117ECE"/>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2"/>
      <w:lang w:eastAsia="ru-RU" w:bidi="hi-IN"/>
    </w:rPr>
  </w:style>
  <w:style w:type="character" w:customStyle="1" w:styleId="211">
    <w:name w:val="(2)1"/>
    <w:uiPriority w:val="99"/>
    <w:rsid w:val="00117ECE"/>
    <w:rPr>
      <w:rFonts w:ascii="Times New Roman" w:eastAsia="Times New Roman" w:hAnsi="Times New Roman" w:cs="Times New Roman" w:hint="default"/>
      <w:b/>
      <w:bCs w:val="0"/>
      <w:sz w:val="22"/>
      <w:u w:val="single" w:color="000000"/>
    </w:rPr>
  </w:style>
  <w:style w:type="character" w:customStyle="1" w:styleId="affa">
    <w:name w:val="_"/>
    <w:basedOn w:val="a0"/>
    <w:uiPriority w:val="99"/>
    <w:rsid w:val="00117ECE"/>
    <w:rPr>
      <w:rFonts w:ascii="Times New Roman" w:eastAsia="Times New Roman" w:hAnsi="Times New Roman" w:cs="Times New Roman" w:hint="default"/>
      <w:sz w:val="22"/>
      <w:szCs w:val="22"/>
    </w:rPr>
  </w:style>
  <w:style w:type="character" w:customStyle="1" w:styleId="affb">
    <w:name w:val="+"/>
    <w:uiPriority w:val="99"/>
    <w:rsid w:val="00117ECE"/>
    <w:rPr>
      <w:rFonts w:ascii="Times New Roman" w:eastAsia="Times New Roman" w:hAnsi="Times New Roman" w:cs="Times New Roman" w:hint="default"/>
      <w:b/>
      <w:bCs w:val="0"/>
      <w:sz w:val="22"/>
    </w:rPr>
  </w:style>
  <w:style w:type="character" w:customStyle="1" w:styleId="24">
    <w:name w:val="Основной текст (2)_"/>
    <w:basedOn w:val="a0"/>
    <w:link w:val="23"/>
    <w:locked/>
    <w:rsid w:val="00A51C99"/>
    <w:rPr>
      <w:rFonts w:ascii="Times New Roman" w:eastAsia="Calibri" w:hAnsi="Times New Roman" w:cs="Times New Roman"/>
      <w:color w:val="00000A"/>
      <w:kern w:val="3"/>
      <w:sz w:val="23"/>
      <w:szCs w:val="23"/>
      <w:shd w:val="clear" w:color="auto" w:fill="FFFFFF"/>
      <w:lang w:val="en-US"/>
    </w:rPr>
  </w:style>
  <w:style w:type="character" w:customStyle="1" w:styleId="2SegoeUI">
    <w:name w:val="Основной текст (2) + Segoe UI"/>
    <w:aliases w:val="5,5 pt,Полужирный,Основной текст (2) + Bookman Old Style,Основной текст (2) + 6"/>
    <w:basedOn w:val="24"/>
    <w:rsid w:val="00A51C99"/>
    <w:rPr>
      <w:rFonts w:ascii="Candara" w:eastAsia="Candara" w:hAnsi="Candara" w:cs="Candara"/>
      <w:b w:val="0"/>
      <w:bCs w:val="0"/>
      <w:i w:val="0"/>
      <w:iCs w:val="0"/>
      <w:smallCaps w:val="0"/>
      <w:strike w:val="0"/>
      <w:dstrike w:val="0"/>
      <w:color w:val="000000"/>
      <w:spacing w:val="0"/>
      <w:w w:val="100"/>
      <w:kern w:val="3"/>
      <w:position w:val="0"/>
      <w:sz w:val="11"/>
      <w:szCs w:val="11"/>
      <w:u w:val="none"/>
      <w:effect w:val="none"/>
      <w:shd w:val="clear" w:color="auto" w:fill="FFFFFF"/>
      <w:lang w:val="ru-RU" w:eastAsia="ru-RU" w:bidi="ru-RU"/>
    </w:rPr>
  </w:style>
  <w:style w:type="character" w:customStyle="1" w:styleId="apple-style-span">
    <w:name w:val="apple-style-span"/>
    <w:basedOn w:val="a0"/>
    <w:rsid w:val="00EA69F3"/>
    <w:rPr>
      <w:rFonts w:ascii="Times New Roman" w:hAnsi="Times New Roman" w:cs="Times New Roman" w:hint="default"/>
    </w:rPr>
  </w:style>
  <w:style w:type="character" w:customStyle="1" w:styleId="ng-binding">
    <w:name w:val="ng-binding"/>
    <w:rsid w:val="00A71551"/>
  </w:style>
  <w:style w:type="paragraph" w:customStyle="1" w:styleId="Default">
    <w:name w:val="Default"/>
    <w:rsid w:val="000F04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0">
    <w:name w:val="WW-Базовый"/>
    <w:rsid w:val="006B710A"/>
    <w:pPr>
      <w:suppressAutoHyphens/>
      <w:textAlignment w:val="baseline"/>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219">
      <w:bodyDiv w:val="1"/>
      <w:marLeft w:val="0"/>
      <w:marRight w:val="0"/>
      <w:marTop w:val="0"/>
      <w:marBottom w:val="0"/>
      <w:divBdr>
        <w:top w:val="none" w:sz="0" w:space="0" w:color="auto"/>
        <w:left w:val="none" w:sz="0" w:space="0" w:color="auto"/>
        <w:bottom w:val="none" w:sz="0" w:space="0" w:color="auto"/>
        <w:right w:val="none" w:sz="0" w:space="0" w:color="auto"/>
      </w:divBdr>
    </w:div>
    <w:div w:id="768743483">
      <w:bodyDiv w:val="1"/>
      <w:marLeft w:val="0"/>
      <w:marRight w:val="0"/>
      <w:marTop w:val="0"/>
      <w:marBottom w:val="0"/>
      <w:divBdr>
        <w:top w:val="none" w:sz="0" w:space="0" w:color="auto"/>
        <w:left w:val="none" w:sz="0" w:space="0" w:color="auto"/>
        <w:bottom w:val="none" w:sz="0" w:space="0" w:color="auto"/>
        <w:right w:val="none" w:sz="0" w:space="0" w:color="auto"/>
      </w:divBdr>
    </w:div>
    <w:div w:id="21017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ik.mosreg.ru/" TargetMode="Externa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CAAF6-3A86-498C-BE9C-3AF0B914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8361</Words>
  <Characters>47660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2020-10-20T09:38:00Z</cp:lastPrinted>
  <dcterms:created xsi:type="dcterms:W3CDTF">2020-12-16T07:09:00Z</dcterms:created>
  <dcterms:modified xsi:type="dcterms:W3CDTF">2021-03-15T11:59:00Z</dcterms:modified>
</cp:coreProperties>
</file>