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8D0" w:rsidRPr="00511AB0" w:rsidRDefault="005C48D0" w:rsidP="00511AB0">
      <w:pPr>
        <w:pStyle w:val="affff7"/>
        <w:spacing w:line="120" w:lineRule="atLeast"/>
        <w:contextualSpacing/>
        <w:jc w:val="center"/>
        <w:rPr>
          <w:sz w:val="22"/>
          <w:szCs w:val="22"/>
        </w:rPr>
      </w:pPr>
      <w:r w:rsidRPr="00511AB0">
        <w:rPr>
          <w:sz w:val="22"/>
          <w:szCs w:val="22"/>
        </w:rPr>
        <w:t>Договор № _________</w:t>
      </w:r>
    </w:p>
    <w:p w:rsidR="009B1901" w:rsidRPr="00C3279E" w:rsidRDefault="009B1901" w:rsidP="009B1901">
      <w:pPr>
        <w:pStyle w:val="ConsPlusCell"/>
        <w:jc w:val="center"/>
        <w:rPr>
          <w:b/>
          <w:color w:val="333333"/>
          <w:shd w:val="clear" w:color="auto" w:fill="FFFFFF"/>
        </w:rPr>
      </w:pPr>
      <w:r w:rsidRPr="00C3279E">
        <w:rPr>
          <w:b/>
          <w:sz w:val="22"/>
          <w:szCs w:val="22"/>
        </w:rPr>
        <w:t>на</w:t>
      </w:r>
      <w:r w:rsidRPr="00C3279E">
        <w:rPr>
          <w:rStyle w:val="ng-binding"/>
          <w:b/>
        </w:rPr>
        <w:t xml:space="preserve"> п</w:t>
      </w:r>
      <w:r w:rsidR="00920C2F" w:rsidRPr="00C3279E">
        <w:rPr>
          <w:rStyle w:val="ng-binding"/>
          <w:b/>
        </w:rPr>
        <w:t xml:space="preserve">оставку </w:t>
      </w:r>
      <w:r w:rsidR="00626C93" w:rsidRPr="00C3279E">
        <w:rPr>
          <w:rStyle w:val="ng-binding"/>
          <w:b/>
        </w:rPr>
        <w:t xml:space="preserve">мяса и мясной </w:t>
      </w:r>
      <w:bookmarkStart w:id="0" w:name="_GoBack"/>
      <w:bookmarkEnd w:id="0"/>
      <w:r w:rsidR="007C3BA8" w:rsidRPr="00C3279E">
        <w:rPr>
          <w:rStyle w:val="ng-binding"/>
          <w:b/>
        </w:rPr>
        <w:t xml:space="preserve"> продукции</w:t>
      </w:r>
      <w:r w:rsidR="00686570" w:rsidRPr="00C3279E">
        <w:rPr>
          <w:rStyle w:val="ng-binding"/>
          <w:b/>
        </w:rPr>
        <w:t xml:space="preserve"> </w:t>
      </w:r>
      <w:r w:rsidR="00E44AF9" w:rsidRPr="00C3279E">
        <w:rPr>
          <w:rStyle w:val="ng-binding"/>
          <w:b/>
        </w:rPr>
        <w:t>на 1-е полугодие 2021г.</w:t>
      </w:r>
    </w:p>
    <w:p w:rsidR="009B1901" w:rsidRDefault="009B1901" w:rsidP="009B1901">
      <w:pPr>
        <w:pStyle w:val="affff7"/>
        <w:spacing w:line="120" w:lineRule="atLeast"/>
        <w:contextualSpacing/>
        <w:rPr>
          <w:sz w:val="22"/>
          <w:szCs w:val="22"/>
        </w:rPr>
      </w:pPr>
      <w:r>
        <w:rPr>
          <w:sz w:val="22"/>
          <w:szCs w:val="22"/>
        </w:rPr>
        <w:t>Московская область</w:t>
      </w:r>
    </w:p>
    <w:p w:rsidR="009B1901" w:rsidRDefault="009B1901" w:rsidP="009B1901">
      <w:pPr>
        <w:pStyle w:val="affff7"/>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rsidR="009B1901" w:rsidRDefault="009B1901" w:rsidP="009B1901">
      <w:pPr>
        <w:pStyle w:val="affff7"/>
        <w:spacing w:line="120" w:lineRule="atLeast"/>
        <w:contextualSpacing/>
        <w:rPr>
          <w:sz w:val="22"/>
          <w:szCs w:val="22"/>
        </w:rPr>
      </w:pPr>
    </w:p>
    <w:p w:rsidR="005C48D0" w:rsidRDefault="000922C4" w:rsidP="00511AB0">
      <w:pPr>
        <w:pStyle w:val="affff7"/>
        <w:spacing w:line="120" w:lineRule="atLeast"/>
        <w:ind w:firstLine="567"/>
        <w:contextualSpacing/>
        <w:rPr>
          <w:sz w:val="22"/>
          <w:szCs w:val="22"/>
        </w:rPr>
      </w:pPr>
      <w:proofErr w:type="gramStart"/>
      <w:r w:rsidRPr="00511AB0">
        <w:rPr>
          <w:sz w:val="22"/>
          <w:szCs w:val="22"/>
        </w:rPr>
        <w:t>Муниципальное автономное дошкольное образовательное учреждение «Центр развития реб</w:t>
      </w:r>
      <w:r w:rsidR="00C3279E">
        <w:rPr>
          <w:sz w:val="22"/>
          <w:szCs w:val="22"/>
        </w:rPr>
        <w:t>ё</w:t>
      </w:r>
      <w:r w:rsidRPr="00511AB0">
        <w:rPr>
          <w:sz w:val="22"/>
          <w:szCs w:val="22"/>
        </w:rPr>
        <w:t xml:space="preserve">нка – детский сад  </w:t>
      </w:r>
      <w:r w:rsidR="00AF5E4E" w:rsidRPr="00511AB0">
        <w:rPr>
          <w:sz w:val="22"/>
          <w:szCs w:val="22"/>
        </w:rPr>
        <w:t xml:space="preserve">№ </w:t>
      </w:r>
      <w:r w:rsidR="006159FC">
        <w:rPr>
          <w:sz w:val="22"/>
          <w:szCs w:val="22"/>
        </w:rPr>
        <w:t>2</w:t>
      </w:r>
      <w:r w:rsidR="00C3279E">
        <w:rPr>
          <w:sz w:val="22"/>
          <w:szCs w:val="22"/>
        </w:rPr>
        <w:t>5</w:t>
      </w:r>
      <w:r w:rsidRPr="00511AB0">
        <w:rPr>
          <w:sz w:val="22"/>
          <w:szCs w:val="22"/>
        </w:rPr>
        <w:t xml:space="preserve"> «</w:t>
      </w:r>
      <w:r w:rsidR="00C3279E">
        <w:rPr>
          <w:sz w:val="22"/>
          <w:szCs w:val="22"/>
        </w:rPr>
        <w:t>Золотая рыбка</w:t>
      </w:r>
      <w:r w:rsidR="006159FC">
        <w:rPr>
          <w:sz w:val="22"/>
          <w:szCs w:val="22"/>
        </w:rPr>
        <w:t xml:space="preserve"> </w:t>
      </w:r>
      <w:r w:rsidRPr="00511AB0">
        <w:rPr>
          <w:sz w:val="22"/>
          <w:szCs w:val="22"/>
        </w:rPr>
        <w:t xml:space="preserve">» городского округа Ступино Московской области </w:t>
      </w:r>
      <w:r w:rsidR="00AF5E4E" w:rsidRPr="00511AB0">
        <w:rPr>
          <w:sz w:val="22"/>
          <w:szCs w:val="22"/>
        </w:rPr>
        <w:t xml:space="preserve">(МАДОУ ЦРР – </w:t>
      </w:r>
      <w:proofErr w:type="spellStart"/>
      <w:r w:rsidR="00AF5E4E" w:rsidRPr="00511AB0">
        <w:rPr>
          <w:sz w:val="22"/>
          <w:szCs w:val="22"/>
        </w:rPr>
        <w:t>д</w:t>
      </w:r>
      <w:proofErr w:type="spellEnd"/>
      <w:r w:rsidR="00AF5E4E" w:rsidRPr="00511AB0">
        <w:rPr>
          <w:sz w:val="22"/>
          <w:szCs w:val="22"/>
        </w:rPr>
        <w:t xml:space="preserve">/с № </w:t>
      </w:r>
      <w:r w:rsidR="006159FC">
        <w:rPr>
          <w:sz w:val="22"/>
          <w:szCs w:val="22"/>
        </w:rPr>
        <w:t>2</w:t>
      </w:r>
      <w:r w:rsidR="00C3279E">
        <w:rPr>
          <w:sz w:val="22"/>
          <w:szCs w:val="22"/>
        </w:rPr>
        <w:t>5</w:t>
      </w:r>
      <w:r w:rsidRPr="00511AB0">
        <w:rPr>
          <w:sz w:val="22"/>
          <w:szCs w:val="22"/>
        </w:rPr>
        <w:t xml:space="preserve"> «</w:t>
      </w:r>
      <w:r w:rsidR="00C3279E">
        <w:rPr>
          <w:sz w:val="22"/>
          <w:szCs w:val="22"/>
        </w:rPr>
        <w:t>Золотая рыбка</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r w:rsidR="00C3279E">
        <w:rPr>
          <w:sz w:val="22"/>
          <w:szCs w:val="22"/>
        </w:rPr>
        <w:t>Озерова Светлана Николаевны</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w:t>
      </w:r>
      <w:proofErr w:type="gramEnd"/>
      <w:r w:rsidR="005C48D0" w:rsidRPr="00511AB0">
        <w:rPr>
          <w:sz w:val="22"/>
          <w:szCs w:val="22"/>
        </w:rPr>
        <w:t xml:space="preserve">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иных нормативных правовых актов Российской Федерации и Московской области,</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rsidR="00A77172" w:rsidRPr="00511AB0" w:rsidRDefault="00A77172" w:rsidP="00A77172">
      <w:pPr>
        <w:pStyle w:val="affff7"/>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C3279E">
        <w:rPr>
          <w:b/>
          <w:sz w:val="22"/>
          <w:szCs w:val="22"/>
        </w:rPr>
        <w:t>мяса и мясной продукции</w:t>
      </w:r>
      <w:r w:rsidRPr="00511AB0">
        <w:rPr>
          <w:sz w:val="22"/>
          <w:szCs w:val="22"/>
        </w:rPr>
        <w:t xml:space="preserve">, характеристики, </w:t>
      </w:r>
      <w:proofErr w:type="gramStart"/>
      <w:r w:rsidRPr="00511AB0">
        <w:rPr>
          <w:sz w:val="22"/>
          <w:szCs w:val="22"/>
        </w:rPr>
        <w:t>количество</w:t>
      </w:r>
      <w:proofErr w:type="gramEnd"/>
      <w:r w:rsidRPr="00511AB0">
        <w:rPr>
          <w:sz w:val="22"/>
          <w:szCs w:val="22"/>
        </w:rPr>
        <w:t xml:space="preserve">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7172" w:rsidRPr="00511AB0" w:rsidRDefault="00A77172" w:rsidP="00A77172">
      <w:pPr>
        <w:pStyle w:val="affff7"/>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C3279E">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область,  г. Ступино, ул. </w:t>
      </w:r>
      <w:r w:rsidR="00C3279E">
        <w:rPr>
          <w:color w:val="000000"/>
          <w:sz w:val="22"/>
          <w:szCs w:val="22"/>
        </w:rPr>
        <w:t>Чайковского</w:t>
      </w:r>
      <w:r w:rsidRPr="00511AB0">
        <w:rPr>
          <w:color w:val="000000"/>
          <w:sz w:val="22"/>
          <w:szCs w:val="22"/>
        </w:rPr>
        <w:t xml:space="preserve">, вл. </w:t>
      </w:r>
      <w:r w:rsidR="00C3279E">
        <w:rPr>
          <w:color w:val="000000"/>
          <w:sz w:val="22"/>
          <w:szCs w:val="22"/>
        </w:rPr>
        <w:t>37 а</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rsidR="00A77172" w:rsidRPr="00511AB0" w:rsidRDefault="00A77172" w:rsidP="00A77172">
      <w:pPr>
        <w:pStyle w:val="affff7"/>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5C48D0" w:rsidRPr="00511AB0" w:rsidRDefault="005C48D0" w:rsidP="00511AB0">
      <w:pPr>
        <w:pStyle w:val="affff7"/>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5C48D0" w:rsidRPr="00511AB0" w:rsidRDefault="005C48D0" w:rsidP="00030B84">
      <w:pPr>
        <w:pStyle w:val="affff7"/>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w:t>
      </w:r>
      <w:r w:rsidR="00A81241" w:rsidRPr="00C3279E">
        <w:rPr>
          <w:b/>
          <w:sz w:val="22"/>
          <w:szCs w:val="22"/>
        </w:rPr>
        <w:t>___________________________</w:t>
      </w:r>
      <w:r w:rsidR="0091398B" w:rsidRPr="00C3279E">
        <w:rPr>
          <w:b/>
          <w:sz w:val="22"/>
          <w:szCs w:val="22"/>
        </w:rPr>
        <w:t xml:space="preserve">, в том числе </w:t>
      </w:r>
      <w:r w:rsidR="00C3279E" w:rsidRPr="00C3279E">
        <w:rPr>
          <w:b/>
          <w:sz w:val="22"/>
          <w:szCs w:val="22"/>
        </w:rPr>
        <w:t xml:space="preserve">10% </w:t>
      </w:r>
      <w:r w:rsidR="0091398B" w:rsidRPr="00C3279E">
        <w:rPr>
          <w:b/>
          <w:sz w:val="22"/>
          <w:szCs w:val="22"/>
        </w:rPr>
        <w:t xml:space="preserve">НДС </w:t>
      </w:r>
      <w:r w:rsidR="002E7458" w:rsidRPr="00C3279E">
        <w:rPr>
          <w:b/>
          <w:sz w:val="22"/>
          <w:szCs w:val="22"/>
        </w:rPr>
        <w:t xml:space="preserve"> </w:t>
      </w:r>
      <w:r w:rsidR="00A81241" w:rsidRPr="00C3279E">
        <w:rPr>
          <w:b/>
          <w:sz w:val="22"/>
          <w:szCs w:val="22"/>
        </w:rPr>
        <w:t>_______________________________</w:t>
      </w:r>
      <w:r w:rsidR="0091398B" w:rsidRPr="00C3279E">
        <w:rPr>
          <w:b/>
          <w:sz w:val="22"/>
          <w:szCs w:val="22"/>
        </w:rPr>
        <w:t xml:space="preserve">, </w:t>
      </w:r>
      <w:r w:rsidRPr="00C3279E">
        <w:rPr>
          <w:b/>
          <w:sz w:val="22"/>
          <w:szCs w:val="22"/>
        </w:rPr>
        <w:t>(далее – Цена Договора), является твердой и определя</w:t>
      </w:r>
      <w:r w:rsidRPr="00511AB0">
        <w:rPr>
          <w:sz w:val="22"/>
          <w:szCs w:val="22"/>
        </w:rPr>
        <w:t>ется на весь срок действия Договора за исключением случаев, предусмотренных Договором и действующим законодательством Российской Федерации.</w:t>
      </w:r>
    </w:p>
    <w:p w:rsidR="00A77172" w:rsidRPr="00511AB0" w:rsidRDefault="00A77172" w:rsidP="00A77172">
      <w:pPr>
        <w:pStyle w:val="affff7"/>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7172" w:rsidRPr="00511AB0" w:rsidRDefault="00A77172" w:rsidP="00A77172">
      <w:pPr>
        <w:pStyle w:val="affff7"/>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7172" w:rsidRPr="0076198B" w:rsidRDefault="00A77172" w:rsidP="00A77172">
      <w:pPr>
        <w:pStyle w:val="affff7"/>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7172" w:rsidRPr="0076198B" w:rsidRDefault="00A77172" w:rsidP="00A77172">
      <w:pPr>
        <w:pStyle w:val="affff7"/>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w:t>
      </w:r>
      <w:proofErr w:type="gramStart"/>
      <w:r w:rsidRPr="0076198B">
        <w:rPr>
          <w:sz w:val="22"/>
          <w:szCs w:val="22"/>
        </w:rPr>
        <w:t>за</w:t>
      </w:r>
      <w:proofErr w:type="gramEnd"/>
      <w:r w:rsidRPr="0076198B">
        <w:rPr>
          <w:sz w:val="22"/>
          <w:szCs w:val="22"/>
        </w:rPr>
        <w:t xml:space="preserve"> отчетным.</w:t>
      </w:r>
    </w:p>
    <w:p w:rsidR="00A77172" w:rsidRPr="00511AB0" w:rsidRDefault="00A77172" w:rsidP="00A77172">
      <w:pPr>
        <w:pStyle w:val="affff7"/>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7172" w:rsidRPr="00511AB0" w:rsidRDefault="00A77172" w:rsidP="00A77172">
      <w:pPr>
        <w:pStyle w:val="affff7"/>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7172" w:rsidRPr="00511AB0" w:rsidRDefault="00A77172" w:rsidP="00A77172">
      <w:pPr>
        <w:pStyle w:val="affff7"/>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ри этом</w:t>
      </w:r>
      <w:proofErr w:type="gramStart"/>
      <w:r w:rsidRPr="008E187F">
        <w:rPr>
          <w:sz w:val="22"/>
          <w:szCs w:val="22"/>
        </w:rPr>
        <w:t>,</w:t>
      </w:r>
      <w:proofErr w:type="gramEnd"/>
      <w:r w:rsidRPr="008E187F">
        <w:rPr>
          <w:sz w:val="22"/>
          <w:szCs w:val="22"/>
        </w:rPr>
        <w:t xml:space="preserve">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rsidR="00A77172" w:rsidRPr="00511AB0" w:rsidRDefault="00A77172" w:rsidP="00A77172">
      <w:pPr>
        <w:pStyle w:val="affff7"/>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7172" w:rsidRDefault="00A77172" w:rsidP="00A77172">
      <w:pPr>
        <w:pStyle w:val="affff7"/>
        <w:spacing w:line="120" w:lineRule="atLeast"/>
        <w:ind w:firstLine="567"/>
        <w:contextualSpacing/>
        <w:rPr>
          <w:sz w:val="22"/>
          <w:szCs w:val="22"/>
        </w:rPr>
      </w:pPr>
      <w:r w:rsidRPr="00511AB0">
        <w:rPr>
          <w:sz w:val="22"/>
          <w:szCs w:val="22"/>
        </w:rPr>
        <w:lastRenderedPageBreak/>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65D3A" w:rsidRDefault="005C48D0" w:rsidP="00E65D3A">
      <w:pPr>
        <w:pStyle w:val="affff7"/>
        <w:spacing w:line="120" w:lineRule="atLeast"/>
        <w:ind w:firstLine="567"/>
        <w:contextualSpacing/>
        <w:jc w:val="center"/>
        <w:rPr>
          <w:b/>
          <w:sz w:val="22"/>
          <w:szCs w:val="22"/>
        </w:rPr>
      </w:pPr>
      <w:r w:rsidRPr="006E2794">
        <w:rPr>
          <w:b/>
          <w:sz w:val="22"/>
          <w:szCs w:val="22"/>
        </w:rPr>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C3279E">
        <w:rPr>
          <w:rFonts w:ascii="Times New Roman" w:hAnsi="Times New Roman" w:cs="Times New Roman"/>
          <w:b/>
        </w:rPr>
        <w:t xml:space="preserve">с </w:t>
      </w:r>
      <w:r w:rsidR="00C47E6B" w:rsidRPr="00C3279E">
        <w:rPr>
          <w:rFonts w:ascii="Times New Roman" w:hAnsi="Times New Roman" w:cs="Times New Roman"/>
          <w:b/>
        </w:rPr>
        <w:t>11</w:t>
      </w:r>
      <w:r w:rsidR="00C92407" w:rsidRPr="00C3279E">
        <w:rPr>
          <w:rFonts w:ascii="Times New Roman" w:hAnsi="Times New Roman" w:cs="Times New Roman"/>
          <w:b/>
        </w:rPr>
        <w:t>.</w:t>
      </w:r>
      <w:r w:rsidR="00C47E6B" w:rsidRPr="00C3279E">
        <w:rPr>
          <w:rFonts w:ascii="Times New Roman" w:hAnsi="Times New Roman" w:cs="Times New Roman"/>
          <w:b/>
        </w:rPr>
        <w:t>01</w:t>
      </w:r>
      <w:r w:rsidRPr="00C3279E">
        <w:rPr>
          <w:rFonts w:ascii="Times New Roman" w:hAnsi="Times New Roman" w:cs="Times New Roman"/>
          <w:b/>
        </w:rPr>
        <w:t>.20</w:t>
      </w:r>
      <w:r w:rsidR="00C47E6B" w:rsidRPr="00C3279E">
        <w:rPr>
          <w:rFonts w:ascii="Times New Roman" w:hAnsi="Times New Roman" w:cs="Times New Roman"/>
          <w:b/>
        </w:rPr>
        <w:t>21</w:t>
      </w:r>
      <w:r w:rsidRPr="00C3279E">
        <w:rPr>
          <w:rFonts w:ascii="Times New Roman" w:hAnsi="Times New Roman" w:cs="Times New Roman"/>
          <w:b/>
        </w:rPr>
        <w:t>г. по 3</w:t>
      </w:r>
      <w:r w:rsidR="00A0723A" w:rsidRPr="00A0723A">
        <w:rPr>
          <w:rFonts w:ascii="Times New Roman" w:hAnsi="Times New Roman" w:cs="Times New Roman"/>
          <w:b/>
        </w:rPr>
        <w:t>0</w:t>
      </w:r>
      <w:r w:rsidRPr="00C3279E">
        <w:rPr>
          <w:rFonts w:ascii="Times New Roman" w:hAnsi="Times New Roman" w:cs="Times New Roman"/>
          <w:b/>
        </w:rPr>
        <w:t>.</w:t>
      </w:r>
      <w:r w:rsidR="00C47E6B" w:rsidRPr="00C3279E">
        <w:rPr>
          <w:rFonts w:ascii="Times New Roman" w:hAnsi="Times New Roman" w:cs="Times New Roman"/>
          <w:b/>
        </w:rPr>
        <w:t>0</w:t>
      </w:r>
      <w:r w:rsidR="00A0723A" w:rsidRPr="00A91A62">
        <w:rPr>
          <w:rFonts w:ascii="Times New Roman" w:hAnsi="Times New Roman" w:cs="Times New Roman"/>
          <w:b/>
        </w:rPr>
        <w:t>6</w:t>
      </w:r>
      <w:r w:rsidRPr="00C3279E">
        <w:rPr>
          <w:rFonts w:ascii="Times New Roman" w:hAnsi="Times New Roman" w:cs="Times New Roman"/>
          <w:b/>
        </w:rPr>
        <w:t>.202</w:t>
      </w:r>
      <w:r w:rsidR="00C47E6B" w:rsidRPr="00C3279E">
        <w:rPr>
          <w:rFonts w:ascii="Times New Roman" w:hAnsi="Times New Roman" w:cs="Times New Roman"/>
          <w:b/>
        </w:rPr>
        <w:t>1</w:t>
      </w:r>
      <w:r w:rsidRPr="00C3279E">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xml:space="preserve">),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285267">
        <w:rPr>
          <w:rFonts w:ascii="Times New Roman" w:hAnsi="Times New Roman" w:cs="Times New Roman"/>
        </w:rPr>
        <w:t xml:space="preserve">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285267">
        <w:rPr>
          <w:rFonts w:ascii="Times New Roman" w:hAnsi="Times New Roman" w:cs="Times New Roman"/>
        </w:rPr>
        <w:t>СанПиН</w:t>
      </w:r>
      <w:proofErr w:type="spellEnd"/>
      <w:r w:rsidRPr="00285267">
        <w:rPr>
          <w:rFonts w:ascii="Times New Roman" w:hAnsi="Times New Roman" w:cs="Times New Roman"/>
        </w:rPr>
        <w:t xml:space="preserve"> 2.3.2.1324-03 "Гигиенические</w:t>
      </w:r>
      <w:proofErr w:type="gramEnd"/>
      <w:r w:rsidRPr="00285267">
        <w:rPr>
          <w:rFonts w:ascii="Times New Roman" w:hAnsi="Times New Roman" w:cs="Times New Roman"/>
        </w:rPr>
        <w:t xml:space="preserve">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A77172" w:rsidRPr="00285267" w:rsidRDefault="00A77172" w:rsidP="00A77172">
      <w:pPr>
        <w:spacing w:after="0" w:line="240" w:lineRule="auto"/>
        <w:ind w:firstLine="570"/>
        <w:jc w:val="both"/>
      </w:pPr>
      <w:r w:rsidRPr="00285267">
        <w:rPr>
          <w:rFonts w:ascii="Times New Roman" w:hAnsi="Times New Roman" w:cs="Times New Roman"/>
        </w:rPr>
        <w:t xml:space="preserve">3.4. </w:t>
      </w:r>
      <w:proofErr w:type="gramStart"/>
      <w:r w:rsidRPr="00285267">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7172" w:rsidRDefault="00A77172" w:rsidP="00A77172">
      <w:pPr>
        <w:pStyle w:val="affff7"/>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rsidR="00285267" w:rsidRPr="00285267" w:rsidRDefault="00285267" w:rsidP="00285267">
      <w:pPr>
        <w:pStyle w:val="affff7"/>
        <w:spacing w:line="120" w:lineRule="atLeast"/>
        <w:ind w:firstLine="570"/>
        <w:contextualSpacing/>
        <w:rPr>
          <w:b/>
          <w:sz w:val="22"/>
          <w:szCs w:val="22"/>
        </w:rPr>
      </w:pPr>
    </w:p>
    <w:p w:rsidR="005C48D0" w:rsidRPr="00511AB0" w:rsidRDefault="005C48D0" w:rsidP="00511AB0">
      <w:pPr>
        <w:pStyle w:val="affff7"/>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446278" w:rsidRPr="00511AB0" w:rsidRDefault="00446278" w:rsidP="00446278">
      <w:pPr>
        <w:pStyle w:val="affff7"/>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446278" w:rsidRPr="00511AB0" w:rsidRDefault="00446278" w:rsidP="00446278">
      <w:pPr>
        <w:pStyle w:val="affff7"/>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446278" w:rsidRPr="00511AB0" w:rsidRDefault="00446278" w:rsidP="00446278">
      <w:pPr>
        <w:pStyle w:val="affff7"/>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товарные накладные в 2 (двух) экземплярах, подписанные Поставщиком;</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46278" w:rsidRPr="00511AB0" w:rsidRDefault="00446278" w:rsidP="00446278">
      <w:pPr>
        <w:pStyle w:val="affff7"/>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446278" w:rsidRDefault="00446278" w:rsidP="00446278">
      <w:pPr>
        <w:pStyle w:val="affff7"/>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446278" w:rsidRPr="00511AB0" w:rsidRDefault="00446278" w:rsidP="00446278">
      <w:pPr>
        <w:pStyle w:val="affff7"/>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446278" w:rsidRPr="00511AB0" w:rsidRDefault="00446278" w:rsidP="00446278">
      <w:pPr>
        <w:pStyle w:val="affff7"/>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446278" w:rsidRPr="00511AB0" w:rsidRDefault="00446278" w:rsidP="00446278">
      <w:pPr>
        <w:pStyle w:val="affff7"/>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446278" w:rsidRDefault="00446278" w:rsidP="00446278">
      <w:pPr>
        <w:pStyle w:val="affff7"/>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5C48D0" w:rsidRPr="00511AB0" w:rsidRDefault="005C48D0" w:rsidP="00511AB0">
      <w:pPr>
        <w:pStyle w:val="affff7"/>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446278" w:rsidRPr="00511AB0" w:rsidRDefault="00446278" w:rsidP="00446278">
      <w:pPr>
        <w:pStyle w:val="affff7"/>
        <w:spacing w:line="120" w:lineRule="atLeast"/>
        <w:ind w:firstLine="567"/>
        <w:contextualSpacing/>
        <w:rPr>
          <w:sz w:val="22"/>
          <w:szCs w:val="22"/>
        </w:rPr>
      </w:pPr>
      <w:r w:rsidRPr="00511AB0">
        <w:rPr>
          <w:sz w:val="22"/>
          <w:szCs w:val="22"/>
        </w:rPr>
        <w:t>5.1. Заказчик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5.1.3. Осуществлять </w:t>
      </w:r>
      <w:proofErr w:type="gramStart"/>
      <w:r w:rsidRPr="00511AB0">
        <w:rPr>
          <w:sz w:val="22"/>
          <w:szCs w:val="22"/>
        </w:rPr>
        <w:t>контроль за</w:t>
      </w:r>
      <w:proofErr w:type="gramEnd"/>
      <w:r w:rsidRPr="00511AB0">
        <w:rPr>
          <w:sz w:val="22"/>
          <w:szCs w:val="22"/>
        </w:rPr>
        <w:t xml:space="preserve"> порядком и сроками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446278" w:rsidRPr="00511AB0" w:rsidRDefault="00446278" w:rsidP="00446278">
      <w:pPr>
        <w:pStyle w:val="affff7"/>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 Заказчик обязан:</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 xml:space="preserve">ледующего месяца </w:t>
      </w:r>
      <w:proofErr w:type="gramStart"/>
      <w:r>
        <w:rPr>
          <w:spacing w:val="1"/>
          <w:sz w:val="22"/>
          <w:szCs w:val="22"/>
        </w:rPr>
        <w:t>за</w:t>
      </w:r>
      <w:proofErr w:type="gramEnd"/>
      <w:r>
        <w:rPr>
          <w:spacing w:val="1"/>
          <w:sz w:val="22"/>
          <w:szCs w:val="22"/>
        </w:rPr>
        <w:t xml:space="preserve"> отчетным</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5.2.2. </w:t>
      </w:r>
      <w:proofErr w:type="gramStart"/>
      <w:r w:rsidRPr="00511AB0">
        <w:rPr>
          <w:sz w:val="22"/>
          <w:szCs w:val="22"/>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446278" w:rsidRPr="00511AB0" w:rsidRDefault="00446278" w:rsidP="00446278">
      <w:pPr>
        <w:pStyle w:val="affff7"/>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511AB0">
        <w:rPr>
          <w:sz w:val="22"/>
          <w:szCs w:val="22"/>
        </w:rPr>
        <w:t>позднее</w:t>
      </w:r>
      <w:proofErr w:type="gramEnd"/>
      <w:r w:rsidRPr="00511AB0">
        <w:rPr>
          <w:sz w:val="22"/>
          <w:szCs w:val="22"/>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446278" w:rsidRPr="00511AB0" w:rsidRDefault="00446278" w:rsidP="00446278">
      <w:pPr>
        <w:pStyle w:val="affff7"/>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446278" w:rsidRPr="00511AB0" w:rsidRDefault="00446278" w:rsidP="00446278">
      <w:pPr>
        <w:pStyle w:val="affff7"/>
        <w:spacing w:line="120" w:lineRule="atLeast"/>
        <w:ind w:firstLine="567"/>
        <w:contextualSpacing/>
        <w:rPr>
          <w:sz w:val="22"/>
          <w:szCs w:val="22"/>
        </w:rPr>
      </w:pPr>
      <w:r w:rsidRPr="00511AB0">
        <w:rPr>
          <w:sz w:val="22"/>
          <w:szCs w:val="22"/>
        </w:rPr>
        <w:t>5.3. Поставщик вправе:</w:t>
      </w:r>
    </w:p>
    <w:p w:rsidR="00446278" w:rsidRPr="00511AB0" w:rsidRDefault="00446278" w:rsidP="00446278">
      <w:pPr>
        <w:pStyle w:val="affff7"/>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5.4. Поставщик обязан:</w:t>
      </w:r>
    </w:p>
    <w:p w:rsidR="00446278" w:rsidRPr="00AF7E16" w:rsidRDefault="00446278" w:rsidP="00446278">
      <w:pPr>
        <w:pStyle w:val="affff7"/>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 xml:space="preserve">качества, количества, соответствующий требованиям ГОСТ, ТУ производителя, </w:t>
      </w:r>
      <w:proofErr w:type="spellStart"/>
      <w:r w:rsidRPr="00AF7E16">
        <w:rPr>
          <w:sz w:val="22"/>
          <w:szCs w:val="22"/>
        </w:rPr>
        <w:t>СанПиН</w:t>
      </w:r>
      <w:proofErr w:type="spellEnd"/>
      <w:r w:rsidRPr="00AF7E16">
        <w:rPr>
          <w:sz w:val="22"/>
          <w:szCs w:val="22"/>
        </w:rPr>
        <w:t>, Федерального Закона от 27.12.2002г. №184-ФЗ «О техническом регулировании».</w:t>
      </w:r>
    </w:p>
    <w:p w:rsidR="00446278" w:rsidRPr="00AF7E16" w:rsidRDefault="00446278" w:rsidP="00446278">
      <w:pPr>
        <w:pStyle w:val="affff7"/>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46278" w:rsidRPr="007538AF" w:rsidRDefault="00446278" w:rsidP="00446278">
      <w:pPr>
        <w:pStyle w:val="affff7"/>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46278" w:rsidRPr="007538AF" w:rsidRDefault="00446278" w:rsidP="00446278">
      <w:pPr>
        <w:pStyle w:val="affff7"/>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446278" w:rsidRPr="007538AF" w:rsidRDefault="00446278" w:rsidP="00446278">
      <w:pPr>
        <w:pStyle w:val="affff7"/>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46278" w:rsidRPr="00511AB0" w:rsidRDefault="00446278" w:rsidP="00446278">
      <w:pPr>
        <w:pStyle w:val="affff7"/>
        <w:spacing w:line="120" w:lineRule="atLeast"/>
        <w:ind w:firstLine="567"/>
        <w:contextualSpacing/>
        <w:rPr>
          <w:sz w:val="22"/>
          <w:szCs w:val="22"/>
        </w:rPr>
      </w:pPr>
      <w:r w:rsidRPr="007538AF">
        <w:rPr>
          <w:sz w:val="22"/>
          <w:szCs w:val="22"/>
        </w:rPr>
        <w:t xml:space="preserve">5.4.5.  </w:t>
      </w:r>
      <w:proofErr w:type="gramStart"/>
      <w:r w:rsidRPr="007538AF">
        <w:rPr>
          <w:sz w:val="22"/>
          <w:szCs w:val="22"/>
        </w:rPr>
        <w:t xml:space="preserve">Представлять Заказчику информацию о своих </w:t>
      </w:r>
      <w:proofErr w:type="spellStart"/>
      <w:r w:rsidRPr="007538AF">
        <w:rPr>
          <w:sz w:val="22"/>
          <w:szCs w:val="22"/>
        </w:rPr>
        <w:t>выгодоприобретателях</w:t>
      </w:r>
      <w:proofErr w:type="spellEnd"/>
      <w:r w:rsidRPr="007538AF">
        <w:rPr>
          <w:sz w:val="22"/>
          <w:szCs w:val="22"/>
        </w:rPr>
        <w:t>,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511AB0">
        <w:rPr>
          <w:sz w:val="22"/>
          <w:szCs w:val="22"/>
        </w:rPr>
        <w:t xml:space="preserve"> данных».</w:t>
      </w:r>
    </w:p>
    <w:p w:rsidR="00446278" w:rsidRPr="00511AB0" w:rsidRDefault="00446278" w:rsidP="00446278">
      <w:pPr>
        <w:pStyle w:val="affff7"/>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xml:space="preserve">. </w:t>
      </w:r>
      <w:proofErr w:type="gramStart"/>
      <w:r w:rsidRPr="00511AB0">
        <w:rPr>
          <w:sz w:val="22"/>
          <w:szCs w:val="22"/>
        </w:rPr>
        <w:t>Оплатить неустойку (штрафы</w:t>
      </w:r>
      <w:proofErr w:type="gramEnd"/>
      <w:r w:rsidRPr="00511AB0">
        <w:rPr>
          <w:sz w:val="22"/>
          <w:szCs w:val="22"/>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446278" w:rsidRDefault="00446278" w:rsidP="00446278">
      <w:pPr>
        <w:pStyle w:val="affff7"/>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rsidR="00446278" w:rsidRPr="00511AB0" w:rsidRDefault="00446278" w:rsidP="00446278">
      <w:pPr>
        <w:pStyle w:val="affff7"/>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446278" w:rsidRDefault="00446278" w:rsidP="00446278">
      <w:pPr>
        <w:pStyle w:val="affff7"/>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5C48D0" w:rsidRPr="00511AB0" w:rsidRDefault="005C48D0" w:rsidP="00030B84">
      <w:pPr>
        <w:pStyle w:val="affff7"/>
        <w:spacing w:line="120" w:lineRule="atLeast"/>
        <w:contextualSpacing/>
        <w:jc w:val="center"/>
        <w:rPr>
          <w:sz w:val="22"/>
          <w:szCs w:val="22"/>
        </w:rPr>
      </w:pPr>
      <w:r w:rsidRPr="00511AB0">
        <w:rPr>
          <w:b/>
          <w:sz w:val="22"/>
          <w:szCs w:val="22"/>
        </w:rPr>
        <w:t>6.</w:t>
      </w:r>
      <w:r w:rsidRPr="00511AB0">
        <w:rPr>
          <w:b/>
          <w:sz w:val="22"/>
          <w:szCs w:val="22"/>
        </w:rPr>
        <w:tab/>
        <w:t>Гарантии</w:t>
      </w:r>
    </w:p>
    <w:p w:rsidR="00446278" w:rsidRPr="00511AB0" w:rsidRDefault="00446278" w:rsidP="00446278">
      <w:pPr>
        <w:pStyle w:val="affff7"/>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В случае</w:t>
      </w:r>
      <w:proofErr w:type="gramStart"/>
      <w:r w:rsidRPr="00511AB0">
        <w:rPr>
          <w:sz w:val="22"/>
          <w:szCs w:val="22"/>
        </w:rPr>
        <w:t>,</w:t>
      </w:r>
      <w:proofErr w:type="gramEnd"/>
      <w:r w:rsidRPr="00511AB0">
        <w:rPr>
          <w:sz w:val="22"/>
          <w:szCs w:val="22"/>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511AB0">
        <w:rPr>
          <w:sz w:val="22"/>
          <w:szCs w:val="22"/>
        </w:rPr>
        <w:t>саморегулируемых</w:t>
      </w:r>
      <w:proofErr w:type="spellEnd"/>
      <w:r w:rsidRPr="00511AB0">
        <w:rPr>
          <w:sz w:val="22"/>
          <w:szCs w:val="22"/>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5C48D0" w:rsidRPr="00101F06" w:rsidRDefault="00446278" w:rsidP="00446278">
      <w:pPr>
        <w:pStyle w:val="affff7"/>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rsidR="005C48D0" w:rsidRPr="00511AB0" w:rsidRDefault="005C48D0" w:rsidP="00030B84">
      <w:pPr>
        <w:pStyle w:val="affff7"/>
        <w:spacing w:line="120" w:lineRule="atLeast"/>
        <w:contextualSpacing/>
        <w:jc w:val="center"/>
        <w:rPr>
          <w:sz w:val="22"/>
          <w:szCs w:val="22"/>
        </w:rPr>
      </w:pPr>
      <w:r w:rsidRPr="00511AB0">
        <w:rPr>
          <w:b/>
          <w:sz w:val="22"/>
          <w:szCs w:val="22"/>
        </w:rPr>
        <w:t>7. Ответственность Сторон</w:t>
      </w:r>
    </w:p>
    <w:p w:rsidR="005C48D0" w:rsidRPr="00511AB0" w:rsidRDefault="005C48D0" w:rsidP="00DE0B7F">
      <w:pPr>
        <w:pStyle w:val="affff7"/>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511AB0" w:rsidRDefault="005C48D0" w:rsidP="00DE0B7F">
      <w:pPr>
        <w:pStyle w:val="affff7"/>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C3279E" w:rsidRDefault="005C48D0" w:rsidP="00DE0B7F">
      <w:pPr>
        <w:pStyle w:val="affff7"/>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C3279E">
        <w:rPr>
          <w:sz w:val="22"/>
          <w:szCs w:val="22"/>
        </w:rPr>
        <w:t xml:space="preserve">  </w:t>
      </w:r>
      <w:r w:rsidR="00C3279E" w:rsidRPr="00C3279E">
        <w:rPr>
          <w:b/>
          <w:sz w:val="22"/>
          <w:szCs w:val="22"/>
        </w:rPr>
        <w:t>в размере______________________________________________</w:t>
      </w:r>
    </w:p>
    <w:p w:rsidR="005C48D0" w:rsidRPr="00C3279E" w:rsidRDefault="005C48D0" w:rsidP="00DE0B7F">
      <w:pPr>
        <w:pStyle w:val="affff7"/>
        <w:spacing w:line="120" w:lineRule="atLeast"/>
        <w:ind w:firstLine="567"/>
        <w:contextualSpacing/>
        <w:rPr>
          <w:b/>
          <w:i/>
          <w:sz w:val="22"/>
          <w:szCs w:val="22"/>
        </w:rPr>
      </w:pPr>
      <w:proofErr w:type="gramStart"/>
      <w:r w:rsidRPr="00C3279E">
        <w:rPr>
          <w:b/>
          <w:i/>
          <w:sz w:val="22"/>
          <w:szCs w:val="22"/>
        </w:rPr>
        <w:t>(Размер штрафа определяется в следующем порядке:</w:t>
      </w:r>
      <w:proofErr w:type="gramEnd"/>
    </w:p>
    <w:p w:rsidR="005C48D0" w:rsidRPr="00511AB0" w:rsidRDefault="005C48D0" w:rsidP="00DE0B7F">
      <w:pPr>
        <w:pStyle w:val="affff7"/>
        <w:spacing w:line="120" w:lineRule="atLeast"/>
        <w:ind w:firstLine="567"/>
        <w:contextualSpacing/>
        <w:rPr>
          <w:sz w:val="22"/>
          <w:szCs w:val="22"/>
          <w:lang w:eastAsia="en-US"/>
        </w:rPr>
      </w:pPr>
      <w:r w:rsidRPr="00C3279E">
        <w:rPr>
          <w:b/>
          <w:i/>
          <w:sz w:val="22"/>
          <w:szCs w:val="22"/>
        </w:rPr>
        <w:t xml:space="preserve">-  2,5 процента цены договора в случае, если цена </w:t>
      </w:r>
      <w:r w:rsidR="00DD046B" w:rsidRPr="00C3279E">
        <w:rPr>
          <w:b/>
          <w:i/>
          <w:sz w:val="22"/>
          <w:szCs w:val="22"/>
        </w:rPr>
        <w:t>Договор</w:t>
      </w:r>
      <w:r w:rsidRPr="00C3279E">
        <w:rPr>
          <w:b/>
          <w:i/>
          <w:sz w:val="22"/>
          <w:szCs w:val="22"/>
        </w:rPr>
        <w:t>а не превышает 3 млн. рублей</w:t>
      </w:r>
      <w:r w:rsidRPr="00511AB0">
        <w:rPr>
          <w:i/>
          <w:sz w:val="22"/>
          <w:szCs w:val="22"/>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w:t>
      </w:r>
      <w:proofErr w:type="gramStart"/>
      <w:r w:rsidRPr="00511AB0">
        <w:rPr>
          <w:sz w:val="22"/>
          <w:szCs w:val="22"/>
          <w:lang w:eastAsia="en-US"/>
        </w:rPr>
        <w:t xml:space="preserve">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w:t>
      </w:r>
      <w:proofErr w:type="gramEnd"/>
      <w:r w:rsidRPr="00511AB0">
        <w:rPr>
          <w:sz w:val="22"/>
          <w:szCs w:val="22"/>
          <w:lang w:eastAsia="en-US"/>
        </w:rPr>
        <w:t xml:space="preserve"> по формуле: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П = (Ц - В) </w:t>
      </w:r>
      <w:proofErr w:type="spellStart"/>
      <w:r w:rsidRPr="00511AB0">
        <w:rPr>
          <w:sz w:val="22"/>
          <w:szCs w:val="22"/>
          <w:lang w:eastAsia="en-US"/>
        </w:rPr>
        <w:t>x</w:t>
      </w:r>
      <w:proofErr w:type="spellEnd"/>
      <w:proofErr w:type="gramStart"/>
      <w:r w:rsidRPr="00511AB0">
        <w:rPr>
          <w:sz w:val="22"/>
          <w:szCs w:val="22"/>
          <w:lang w:eastAsia="en-US"/>
        </w:rPr>
        <w:t xml:space="preserve"> С</w:t>
      </w:r>
      <w:proofErr w:type="gramEnd"/>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где:</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Ц</w:t>
      </w:r>
      <w:proofErr w:type="gramEnd"/>
      <w:r w:rsidRPr="00511AB0">
        <w:rPr>
          <w:sz w:val="22"/>
          <w:szCs w:val="22"/>
          <w:lang w:eastAsia="en-US"/>
        </w:rPr>
        <w:t xml:space="preserve"> - Цена </w:t>
      </w:r>
      <w:r w:rsidRPr="00511AB0">
        <w:rPr>
          <w:sz w:val="22"/>
          <w:szCs w:val="22"/>
        </w:rPr>
        <w:t>Договора</w:t>
      </w:r>
      <w:r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lang w:eastAsia="en-US"/>
        </w:rPr>
      </w:pPr>
      <w:proofErr w:type="gramStart"/>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roofErr w:type="gramEnd"/>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С - размер ставки.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Размер ставки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где: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511AB0">
        <w:rPr>
          <w:sz w:val="22"/>
          <w:szCs w:val="22"/>
          <w:lang w:eastAsia="en-US"/>
        </w:rPr>
        <w:t xml:space="preserve"> К</w:t>
      </w:r>
      <w:proofErr w:type="gramEnd"/>
      <w:r w:rsidR="005C48D0" w:rsidRPr="00511AB0">
        <w:rPr>
          <w:sz w:val="22"/>
          <w:szCs w:val="22"/>
          <w:lang w:eastAsia="en-US"/>
        </w:rPr>
        <w:t>;</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5C48D0" w:rsidRPr="00511AB0" w:rsidRDefault="007E19F1" w:rsidP="00DE0B7F">
      <w:pPr>
        <w:pStyle w:val="affff7"/>
        <w:spacing w:line="120" w:lineRule="atLeast"/>
        <w:ind w:firstLine="567"/>
        <w:contextualSpacing/>
        <w:rPr>
          <w:sz w:val="22"/>
          <w:szCs w:val="22"/>
          <w:lang w:eastAsia="en-US"/>
        </w:rPr>
      </w:pPr>
      <w:r>
        <w:rPr>
          <w:noProof/>
          <w:sz w:val="22"/>
          <w:szCs w:val="22"/>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rsidR="00142633" w:rsidRPr="00B11FEE" w:rsidRDefault="00142633" w:rsidP="00DE0B7F">
      <w:pPr>
        <w:pStyle w:val="affff7"/>
        <w:spacing w:line="120" w:lineRule="atLeast"/>
        <w:ind w:firstLine="567"/>
        <w:contextualSpacing/>
        <w:rPr>
          <w:sz w:val="22"/>
          <w:szCs w:val="22"/>
          <w:lang w:eastAsia="en-US"/>
        </w:rPr>
      </w:pP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lastRenderedPageBreak/>
        <w:t>где:</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lang w:eastAsia="en-US"/>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sz w:val="22"/>
          <w:szCs w:val="22"/>
        </w:rPr>
      </w:pPr>
      <w:r w:rsidRPr="00511AB0">
        <w:rPr>
          <w:sz w:val="22"/>
          <w:szCs w:val="22"/>
          <w:lang w:eastAsia="en-US"/>
        </w:rPr>
        <w:t>При</w:t>
      </w:r>
      <w:proofErr w:type="gramStart"/>
      <w:r w:rsidRPr="00511AB0">
        <w:rPr>
          <w:sz w:val="22"/>
          <w:szCs w:val="22"/>
          <w:lang w:eastAsia="en-US"/>
        </w:rPr>
        <w:t xml:space="preserve"> К</w:t>
      </w:r>
      <w:proofErr w:type="gramEnd"/>
      <w:r w:rsidRPr="00511AB0">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511AB0" w:rsidRDefault="005C48D0" w:rsidP="00DE0B7F">
      <w:pPr>
        <w:pStyle w:val="affff7"/>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rsidR="005C48D0" w:rsidRPr="00C3279E" w:rsidRDefault="005C48D0" w:rsidP="00DE0B7F">
      <w:pPr>
        <w:pStyle w:val="affff7"/>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C3279E">
        <w:rPr>
          <w:i/>
          <w:sz w:val="22"/>
          <w:szCs w:val="22"/>
        </w:rPr>
        <w:t xml:space="preserve"> </w:t>
      </w:r>
      <w:r w:rsidR="00C3279E" w:rsidRPr="00C3279E">
        <w:rPr>
          <w:b/>
          <w:i/>
          <w:sz w:val="22"/>
          <w:szCs w:val="22"/>
        </w:rPr>
        <w:t>в размере____________________________</w:t>
      </w:r>
    </w:p>
    <w:p w:rsidR="005C48D0" w:rsidRPr="00C3279E" w:rsidRDefault="005C48D0" w:rsidP="00DE0B7F">
      <w:pPr>
        <w:pStyle w:val="affff7"/>
        <w:spacing w:line="120" w:lineRule="atLeast"/>
        <w:ind w:firstLine="567"/>
        <w:contextualSpacing/>
        <w:rPr>
          <w:b/>
          <w:sz w:val="22"/>
          <w:szCs w:val="22"/>
        </w:rPr>
      </w:pPr>
      <w:r w:rsidRPr="00C3279E">
        <w:rPr>
          <w:b/>
          <w:i/>
          <w:sz w:val="22"/>
          <w:szCs w:val="22"/>
        </w:rPr>
        <w:t xml:space="preserve">- 10 процентов цены </w:t>
      </w:r>
      <w:r w:rsidR="00DD046B" w:rsidRPr="00C3279E">
        <w:rPr>
          <w:b/>
          <w:i/>
          <w:sz w:val="22"/>
          <w:szCs w:val="22"/>
        </w:rPr>
        <w:t>Договор</w:t>
      </w:r>
      <w:r w:rsidRPr="00C3279E">
        <w:rPr>
          <w:b/>
          <w:i/>
          <w:sz w:val="22"/>
          <w:szCs w:val="22"/>
        </w:rPr>
        <w:t xml:space="preserve">а в случае, если цена </w:t>
      </w:r>
      <w:r w:rsidR="00DD046B" w:rsidRPr="00C3279E">
        <w:rPr>
          <w:b/>
          <w:i/>
          <w:sz w:val="22"/>
          <w:szCs w:val="22"/>
        </w:rPr>
        <w:t>Договор</w:t>
      </w:r>
      <w:r w:rsidRPr="00C3279E">
        <w:rPr>
          <w:b/>
          <w:i/>
          <w:sz w:val="22"/>
          <w:szCs w:val="22"/>
        </w:rPr>
        <w:t>а не превышает 3 млн. рублей.</w:t>
      </w:r>
    </w:p>
    <w:p w:rsidR="005C48D0" w:rsidRPr="00511AB0" w:rsidRDefault="005C48D0" w:rsidP="00DE0B7F">
      <w:pPr>
        <w:pStyle w:val="affff7"/>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511AB0" w:rsidRDefault="005C48D0" w:rsidP="00DE0B7F">
      <w:pPr>
        <w:pStyle w:val="affff7"/>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5C48D0" w:rsidRPr="00511AB0" w:rsidRDefault="005C48D0" w:rsidP="00DE0B7F">
      <w:pPr>
        <w:pStyle w:val="affff7"/>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Default="005C48D0" w:rsidP="00DE0B7F">
      <w:pPr>
        <w:pStyle w:val="affff7"/>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511AB0">
        <w:rPr>
          <w:sz w:val="22"/>
          <w:szCs w:val="22"/>
        </w:rPr>
        <w:t>дств в т</w:t>
      </w:r>
      <w:proofErr w:type="gramEnd"/>
      <w:r w:rsidRPr="00511AB0">
        <w:rPr>
          <w:sz w:val="22"/>
          <w:szCs w:val="22"/>
        </w:rPr>
        <w:t>ечение 10 (десяти) рабочих дней с момента его уведомления.</w:t>
      </w:r>
    </w:p>
    <w:p w:rsidR="005C48D0" w:rsidRPr="00511AB0" w:rsidRDefault="005C48D0" w:rsidP="00DE0B7F">
      <w:pPr>
        <w:pStyle w:val="affff7"/>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 xml:space="preserve">Настоящий </w:t>
      </w:r>
      <w:proofErr w:type="gramStart"/>
      <w:r w:rsidRPr="00511AB0">
        <w:rPr>
          <w:sz w:val="22"/>
          <w:szCs w:val="22"/>
        </w:rPr>
        <w:t>Договор</w:t>
      </w:r>
      <w:proofErr w:type="gramEnd"/>
      <w:r w:rsidRPr="00511AB0">
        <w:rPr>
          <w:sz w:val="22"/>
          <w:szCs w:val="22"/>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46278" w:rsidRPr="00511AB0" w:rsidRDefault="00446278" w:rsidP="00446278">
      <w:pPr>
        <w:pStyle w:val="affff7"/>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46278" w:rsidRPr="00511AB0" w:rsidRDefault="00446278" w:rsidP="00446278">
      <w:pPr>
        <w:pStyle w:val="affff7"/>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446278" w:rsidRPr="00511AB0" w:rsidRDefault="00446278" w:rsidP="00446278">
      <w:pPr>
        <w:pStyle w:val="affff7"/>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46278" w:rsidRPr="00511AB0" w:rsidRDefault="00446278" w:rsidP="00446278">
      <w:pPr>
        <w:pStyle w:val="affff7"/>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8.4. Решение Заказчика об одностороннем отказе от исполнения Договора вступает в </w:t>
      </w:r>
      <w:proofErr w:type="gramStart"/>
      <w:r w:rsidRPr="00511AB0">
        <w:rPr>
          <w:sz w:val="22"/>
          <w:szCs w:val="22"/>
        </w:rPr>
        <w:t>силу</w:t>
      </w:r>
      <w:proofErr w:type="gramEnd"/>
      <w:r w:rsidRPr="00511AB0">
        <w:rPr>
          <w:sz w:val="22"/>
          <w:szCs w:val="22"/>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46278" w:rsidRPr="00511AB0" w:rsidRDefault="00446278" w:rsidP="00446278">
      <w:pPr>
        <w:pStyle w:val="affff7"/>
        <w:spacing w:line="120" w:lineRule="atLeast"/>
        <w:ind w:firstLine="567"/>
        <w:contextualSpacing/>
        <w:rPr>
          <w:sz w:val="22"/>
          <w:szCs w:val="22"/>
        </w:rPr>
      </w:pPr>
      <w:bookmarkStart w:id="2" w:name="dst101331"/>
      <w:bookmarkEnd w:id="2"/>
      <w:r w:rsidRPr="00511AB0">
        <w:rPr>
          <w:sz w:val="22"/>
          <w:szCs w:val="22"/>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511AB0">
        <w:rPr>
          <w:sz w:val="22"/>
          <w:szCs w:val="22"/>
        </w:rPr>
        <w:t>решении</w:t>
      </w:r>
      <w:proofErr w:type="gramEnd"/>
      <w:r w:rsidRPr="00511AB0">
        <w:rPr>
          <w:sz w:val="22"/>
          <w:szCs w:val="22"/>
        </w:rPr>
        <w:t xml:space="preserve"> об одностороннем отказе от исполнения Договора Поставщиком выполнены следующие действия:</w:t>
      </w:r>
    </w:p>
    <w:p w:rsidR="00446278" w:rsidRPr="00511AB0" w:rsidRDefault="00446278" w:rsidP="00446278">
      <w:pPr>
        <w:pStyle w:val="affff7"/>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446278" w:rsidRPr="00511AB0" w:rsidRDefault="00446278" w:rsidP="00446278">
      <w:pPr>
        <w:pStyle w:val="affff7"/>
        <w:spacing w:line="120" w:lineRule="atLeast"/>
        <w:ind w:firstLine="567"/>
        <w:contextualSpacing/>
        <w:rPr>
          <w:sz w:val="22"/>
          <w:szCs w:val="22"/>
        </w:rPr>
      </w:pPr>
      <w:r w:rsidRPr="00511AB0">
        <w:rPr>
          <w:sz w:val="22"/>
          <w:szCs w:val="22"/>
        </w:rPr>
        <w:lastRenderedPageBreak/>
        <w:t>8.7.1. Заказчиком нарушены сроки оплаты поставки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511AB0">
        <w:rPr>
          <w:sz w:val="22"/>
          <w:szCs w:val="22"/>
        </w:rPr>
        <w:t>с даты</w:t>
      </w:r>
      <w:proofErr w:type="gramEnd"/>
      <w:r w:rsidRPr="00511AB0">
        <w:rPr>
          <w:sz w:val="22"/>
          <w:szCs w:val="22"/>
        </w:rPr>
        <w:t xml:space="preserve"> его получения.</w:t>
      </w:r>
    </w:p>
    <w:p w:rsidR="005C48D0" w:rsidRPr="00511AB0" w:rsidRDefault="00446278" w:rsidP="00446278">
      <w:pPr>
        <w:pStyle w:val="affff7"/>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5C48D0" w:rsidRPr="00511AB0" w:rsidRDefault="005C48D0" w:rsidP="00DE0B7F">
      <w:pPr>
        <w:pStyle w:val="affff7"/>
        <w:spacing w:line="120" w:lineRule="atLeast"/>
        <w:ind w:firstLine="567"/>
        <w:contextualSpacing/>
        <w:rPr>
          <w:sz w:val="22"/>
          <w:szCs w:val="22"/>
        </w:rPr>
      </w:pPr>
      <w:r w:rsidRPr="00511AB0">
        <w:rPr>
          <w:sz w:val="22"/>
          <w:szCs w:val="22"/>
        </w:rPr>
        <w:t>9.1. </w:t>
      </w:r>
      <w:proofErr w:type="gramStart"/>
      <w:r w:rsidRPr="00511AB0">
        <w:rPr>
          <w:sz w:val="22"/>
          <w:szCs w:val="22"/>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511AB0">
        <w:rPr>
          <w:sz w:val="22"/>
          <w:szCs w:val="22"/>
        </w:rPr>
        <w:t xml:space="preserve"> Сторонами своих обязательств, а также обстоятельств, которые Стороны были не в состоянии предвидеть и предотвратить.</w:t>
      </w:r>
    </w:p>
    <w:p w:rsidR="005C48D0" w:rsidRPr="00511AB0" w:rsidRDefault="005C48D0" w:rsidP="00DE0B7F">
      <w:pPr>
        <w:pStyle w:val="affff7"/>
        <w:spacing w:line="120" w:lineRule="atLeast"/>
        <w:ind w:firstLine="567"/>
        <w:contextualSpacing/>
        <w:rPr>
          <w:sz w:val="22"/>
          <w:szCs w:val="22"/>
        </w:rPr>
      </w:pPr>
      <w:r w:rsidRPr="00511AB0">
        <w:rPr>
          <w:sz w:val="22"/>
          <w:szCs w:val="22"/>
        </w:rPr>
        <w:t>9.2.  </w:t>
      </w:r>
      <w:proofErr w:type="gramStart"/>
      <w:r w:rsidRPr="00511AB0">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Default="005C48D0" w:rsidP="00DE0B7F">
      <w:pPr>
        <w:pStyle w:val="affff7"/>
        <w:spacing w:line="120" w:lineRule="atLeast"/>
        <w:ind w:firstLine="567"/>
        <w:contextualSpacing/>
        <w:rPr>
          <w:sz w:val="22"/>
          <w:szCs w:val="22"/>
        </w:rPr>
      </w:pPr>
      <w:r w:rsidRPr="00511AB0">
        <w:rPr>
          <w:sz w:val="22"/>
          <w:szCs w:val="22"/>
        </w:rPr>
        <w:t xml:space="preserve">9.3. Если обстоятельства, указанные в пункте 9.1 Договора, будут длиться более 2 (двух) календарных месяцев </w:t>
      </w:r>
      <w:proofErr w:type="gramStart"/>
      <w:r w:rsidRPr="00511AB0">
        <w:rPr>
          <w:sz w:val="22"/>
          <w:szCs w:val="22"/>
        </w:rPr>
        <w:t>с даты</w:t>
      </w:r>
      <w:proofErr w:type="gramEnd"/>
      <w:r w:rsidRPr="00511AB0">
        <w:rPr>
          <w:sz w:val="22"/>
          <w:szCs w:val="22"/>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C48D0" w:rsidRPr="00511AB0" w:rsidRDefault="005C48D0" w:rsidP="00DE0B7F">
      <w:pPr>
        <w:pStyle w:val="affff7"/>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446278" w:rsidRPr="00511AB0" w:rsidRDefault="00446278" w:rsidP="00446278">
      <w:pPr>
        <w:pStyle w:val="affff7"/>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511AB0">
        <w:rPr>
          <w:sz w:val="22"/>
          <w:szCs w:val="22"/>
        </w:rPr>
        <w:t>с даты</w:t>
      </w:r>
      <w:proofErr w:type="gramEnd"/>
      <w:r w:rsidRPr="00511AB0">
        <w:rPr>
          <w:sz w:val="22"/>
          <w:szCs w:val="22"/>
        </w:rPr>
        <w:t xml:space="preserve"> ее получения.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446278" w:rsidRPr="00511AB0" w:rsidRDefault="00446278" w:rsidP="00446278">
      <w:pPr>
        <w:pStyle w:val="affff7"/>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Default="00446278" w:rsidP="00446278">
      <w:pPr>
        <w:pStyle w:val="affff7"/>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r w:rsidR="005C48D0" w:rsidRPr="00511AB0">
        <w:rPr>
          <w:sz w:val="22"/>
          <w:szCs w:val="22"/>
        </w:rPr>
        <w:t>.</w:t>
      </w:r>
    </w:p>
    <w:p w:rsidR="005C48D0" w:rsidRPr="00511AB0" w:rsidRDefault="005C48D0" w:rsidP="00DE0B7F">
      <w:pPr>
        <w:pStyle w:val="affff7"/>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446278" w:rsidRPr="00511AB0" w:rsidRDefault="00446278" w:rsidP="00446278">
      <w:pPr>
        <w:pStyle w:val="affff7"/>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rsidR="00446278" w:rsidRPr="00511AB0" w:rsidRDefault="00446278" w:rsidP="00446278">
      <w:pPr>
        <w:pStyle w:val="affff7"/>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446278" w:rsidRPr="00511AB0" w:rsidRDefault="00446278" w:rsidP="00446278">
      <w:pPr>
        <w:pStyle w:val="affff7"/>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446278" w:rsidRPr="00511AB0" w:rsidRDefault="00446278" w:rsidP="00446278">
      <w:pPr>
        <w:pStyle w:val="affff7"/>
        <w:spacing w:line="120" w:lineRule="atLeast"/>
        <w:ind w:firstLine="567"/>
        <w:contextualSpacing/>
        <w:rPr>
          <w:sz w:val="22"/>
          <w:szCs w:val="22"/>
        </w:rPr>
      </w:pPr>
      <w:r w:rsidRPr="00511AB0">
        <w:rPr>
          <w:sz w:val="22"/>
          <w:szCs w:val="22"/>
        </w:rPr>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w:t>
      </w:r>
      <w:proofErr w:type="gramStart"/>
      <w:r w:rsidRPr="00511AB0">
        <w:rPr>
          <w:sz w:val="22"/>
          <w:szCs w:val="22"/>
        </w:rPr>
        <w:t>положений бюджетного законодательства Российской Федерации цены Договора</w:t>
      </w:r>
      <w:proofErr w:type="gramEnd"/>
      <w:r w:rsidRPr="00511AB0">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511AB0">
        <w:rPr>
          <w:sz w:val="22"/>
          <w:szCs w:val="22"/>
        </w:rPr>
        <w:t>предусмотренных</w:t>
      </w:r>
      <w:proofErr w:type="gramEnd"/>
      <w:r w:rsidRPr="00511AB0">
        <w:rPr>
          <w:sz w:val="22"/>
          <w:szCs w:val="22"/>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46278" w:rsidRPr="00511AB0" w:rsidRDefault="00446278" w:rsidP="00446278">
      <w:pPr>
        <w:pStyle w:val="affff7"/>
        <w:spacing w:line="120" w:lineRule="atLeast"/>
        <w:ind w:firstLine="567"/>
        <w:contextualSpacing/>
        <w:rPr>
          <w:sz w:val="22"/>
          <w:szCs w:val="22"/>
        </w:rPr>
      </w:pPr>
      <w:r>
        <w:rPr>
          <w:sz w:val="22"/>
          <w:szCs w:val="22"/>
        </w:rPr>
        <w:lastRenderedPageBreak/>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446278" w:rsidRPr="00511AB0" w:rsidRDefault="00446278" w:rsidP="00446278">
      <w:pPr>
        <w:pStyle w:val="affff7"/>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446278" w:rsidRPr="00511AB0" w:rsidRDefault="00446278" w:rsidP="00446278">
      <w:pPr>
        <w:pStyle w:val="affff7"/>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46278" w:rsidRPr="00511AB0" w:rsidRDefault="00446278" w:rsidP="00446278">
      <w:pPr>
        <w:pStyle w:val="affff7"/>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5C48D0" w:rsidRDefault="00446278" w:rsidP="00446278">
      <w:pPr>
        <w:pStyle w:val="affff7"/>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rsidR="00A91A62" w:rsidRDefault="00A91A62" w:rsidP="00A91A62">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12. Обеспечение исполнения Договора</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 xml:space="preserve">12.1.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w:t>
      </w:r>
      <w:r>
        <w:rPr>
          <w:rFonts w:ascii="Times New Roman" w:hAnsi="Times New Roman" w:cs="Times New Roman"/>
          <w:b/>
          <w:color w:val="080808"/>
        </w:rPr>
        <w:t xml:space="preserve">МАДОУ ЦРР </w:t>
      </w:r>
      <w:proofErr w:type="gramStart"/>
      <w:r>
        <w:rPr>
          <w:rFonts w:ascii="Times New Roman" w:hAnsi="Times New Roman" w:cs="Times New Roman"/>
          <w:b/>
          <w:color w:val="080808"/>
        </w:rPr>
        <w:t>-</w:t>
      </w:r>
      <w:proofErr w:type="spellStart"/>
      <w:r>
        <w:rPr>
          <w:rFonts w:ascii="Times New Roman" w:hAnsi="Times New Roman" w:cs="Times New Roman"/>
          <w:b/>
          <w:color w:val="080808"/>
        </w:rPr>
        <w:t>д</w:t>
      </w:r>
      <w:proofErr w:type="spellEnd"/>
      <w:proofErr w:type="gramEnd"/>
      <w:r>
        <w:rPr>
          <w:rFonts w:ascii="Times New Roman" w:hAnsi="Times New Roman" w:cs="Times New Roman"/>
          <w:b/>
          <w:color w:val="080808"/>
        </w:rPr>
        <w:t>/с № 25 «Золотая рыбка»,</w:t>
      </w:r>
      <w:r>
        <w:rPr>
          <w:rFonts w:ascii="Times New Roman" w:hAnsi="Times New Roman" w:cs="Times New Roman"/>
          <w:color w:val="080808"/>
        </w:rPr>
        <w:t xml:space="preserve"> что </w:t>
      </w:r>
      <w:r>
        <w:rPr>
          <w:rFonts w:ascii="Times New Roman" w:hAnsi="Times New Roman" w:cs="Times New Roman"/>
          <w:b/>
          <w:color w:val="080808"/>
        </w:rPr>
        <w:t xml:space="preserve">составляет </w:t>
      </w:r>
      <w:r>
        <w:rPr>
          <w:rFonts w:ascii="Times New Roman" w:hAnsi="Times New Roman" w:cs="Times New Roman"/>
          <w:b/>
          <w:color w:val="080808"/>
          <w:highlight w:val="yellow"/>
        </w:rPr>
        <w:t>5% процентов от начальной (максимальной) цены</w:t>
      </w:r>
      <w:r>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rsidR="00A91A62" w:rsidRDefault="00A91A62" w:rsidP="00A91A62">
      <w:pPr>
        <w:spacing w:after="0"/>
        <w:jc w:val="both"/>
        <w:rPr>
          <w:rFonts w:ascii="Times New Roman" w:hAnsi="Times New Roman" w:cs="Times New Roman"/>
          <w:color w:val="080808"/>
        </w:rPr>
      </w:pPr>
      <w:r>
        <w:rPr>
          <w:rFonts w:ascii="Times New Roman" w:hAnsi="Times New Roman" w:cs="Times New Roman"/>
          <w:color w:val="080808"/>
        </w:rPr>
        <w:t>Право требования Заказчиком удержания денежных сре</w:t>
      </w:r>
      <w:proofErr w:type="gramStart"/>
      <w:r>
        <w:rPr>
          <w:rFonts w:ascii="Times New Roman" w:hAnsi="Times New Roman" w:cs="Times New Roman"/>
          <w:color w:val="080808"/>
        </w:rPr>
        <w:t>дств в к</w:t>
      </w:r>
      <w:proofErr w:type="gramEnd"/>
      <w:r>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12.2</w:t>
      </w:r>
      <w:proofErr w:type="gramStart"/>
      <w:r>
        <w:rPr>
          <w:rFonts w:ascii="Times New Roman" w:hAnsi="Times New Roman" w:cs="Times New Roman"/>
        </w:rPr>
        <w:t xml:space="preserve"> В</w:t>
      </w:r>
      <w:proofErr w:type="gramEnd"/>
      <w:r>
        <w:rPr>
          <w:rFonts w:ascii="Times New Roman" w:hAnsi="Times New Roman" w:cs="Times New Roman"/>
        </w:rPr>
        <w:t xml:space="preserve">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w:t>
      </w:r>
      <w:proofErr w:type="gramStart"/>
      <w:r>
        <w:rPr>
          <w:rFonts w:ascii="Times New Roman" w:hAnsi="Times New Roman" w:cs="Times New Roman"/>
        </w:rPr>
        <w:t>размере</w:t>
      </w:r>
      <w:proofErr w:type="gramEnd"/>
      <w:r>
        <w:rPr>
          <w:rFonts w:ascii="Times New Roman" w:hAnsi="Times New Roman" w:cs="Times New Roman"/>
        </w:rPr>
        <w:t>, которые указаны в настоящем разделе Договора.</w:t>
      </w:r>
    </w:p>
    <w:p w:rsidR="00A91A62" w:rsidRDefault="00A91A62" w:rsidP="00A91A62">
      <w:pPr>
        <w:spacing w:after="0"/>
        <w:jc w:val="both"/>
        <w:rPr>
          <w:rFonts w:ascii="Times New Roman" w:hAnsi="Times New Roman" w:cs="Times New Roman"/>
        </w:rPr>
      </w:pPr>
      <w:r>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91A62" w:rsidRDefault="00A91A62" w:rsidP="00A91A62">
      <w:pPr>
        <w:spacing w:after="0"/>
        <w:jc w:val="both"/>
        <w:rPr>
          <w:rFonts w:ascii="Times New Roman" w:hAnsi="Times New Roman" w:cs="Times New Roman"/>
        </w:rPr>
      </w:pPr>
      <w:r>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91A62" w:rsidRDefault="00A91A62" w:rsidP="00A91A62">
      <w:pPr>
        <w:spacing w:after="0"/>
        <w:jc w:val="both"/>
        <w:rPr>
          <w:rFonts w:ascii="Times New Roman" w:hAnsi="Times New Roman" w:cs="Times New Roman"/>
        </w:rPr>
      </w:pPr>
      <w:r>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91A62" w:rsidRDefault="00A91A62" w:rsidP="00A91A62">
      <w:pPr>
        <w:spacing w:after="0"/>
        <w:jc w:val="both"/>
        <w:rPr>
          <w:rFonts w:ascii="Times New Roman" w:hAnsi="Times New Roman" w:cs="Times New Roman"/>
          <w:color w:val="080808"/>
          <w:lang w:eastAsia="ru-RU"/>
        </w:rPr>
      </w:pPr>
      <w:r>
        <w:rPr>
          <w:rFonts w:ascii="Times New Roman" w:hAnsi="Times New Roman" w:cs="Times New Roman"/>
          <w:color w:val="080808"/>
          <w:lang w:eastAsia="ru-RU"/>
        </w:rPr>
        <w:t xml:space="preserve">12.5 Обеспечение исполнения Договора возвращается Исполнителю </w:t>
      </w:r>
      <w:r>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lang w:eastAsia="ru-RU"/>
        </w:rPr>
        <w:t>, в случае внесения денежных сре</w:t>
      </w:r>
      <w:proofErr w:type="gramStart"/>
      <w:r>
        <w:rPr>
          <w:rFonts w:ascii="Times New Roman" w:hAnsi="Times New Roman" w:cs="Times New Roman"/>
          <w:color w:val="080808"/>
          <w:lang w:eastAsia="ru-RU"/>
        </w:rPr>
        <w:t>дств в к</w:t>
      </w:r>
      <w:proofErr w:type="gramEnd"/>
      <w:r>
        <w:rPr>
          <w:rFonts w:ascii="Times New Roman" w:hAnsi="Times New Roman" w:cs="Times New Roman"/>
          <w:color w:val="080808"/>
          <w:lang w:eastAsia="ru-RU"/>
        </w:rPr>
        <w:t>ачестве обеспечения исполнения Договора.</w:t>
      </w:r>
    </w:p>
    <w:p w:rsidR="00A91A62" w:rsidRDefault="00A91A62" w:rsidP="00A91A62">
      <w:pPr>
        <w:pStyle w:val="affff7"/>
        <w:spacing w:line="120" w:lineRule="atLeast"/>
        <w:ind w:firstLine="567"/>
        <w:jc w:val="center"/>
        <w:rPr>
          <w:sz w:val="22"/>
          <w:szCs w:val="22"/>
        </w:rPr>
      </w:pPr>
      <w:r>
        <w:rPr>
          <w:b/>
          <w:sz w:val="22"/>
          <w:szCs w:val="22"/>
        </w:rPr>
        <w:t>13. Особые условия</w:t>
      </w:r>
    </w:p>
    <w:p w:rsidR="00A91A62" w:rsidRDefault="00A91A62" w:rsidP="00142633">
      <w:pPr>
        <w:pStyle w:val="affff7"/>
        <w:spacing w:after="0" w:line="240" w:lineRule="auto"/>
        <w:ind w:firstLine="567"/>
        <w:rPr>
          <w:sz w:val="22"/>
          <w:szCs w:val="22"/>
        </w:rPr>
      </w:pPr>
      <w:r>
        <w:rPr>
          <w:sz w:val="22"/>
          <w:szCs w:val="22"/>
        </w:rPr>
        <w:t>13.1. Стороны при исполнении Договора:</w:t>
      </w:r>
    </w:p>
    <w:p w:rsidR="00A91A62" w:rsidRDefault="00A91A62" w:rsidP="00142633">
      <w:pPr>
        <w:pStyle w:val="affff7"/>
        <w:spacing w:after="0" w:line="240" w:lineRule="auto"/>
        <w:ind w:firstLine="567"/>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91A62" w:rsidRDefault="00A91A62" w:rsidP="00142633">
      <w:pPr>
        <w:pStyle w:val="affff7"/>
        <w:spacing w:after="0" w:line="240" w:lineRule="auto"/>
        <w:ind w:firstLine="567"/>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r>
        <w:rPr>
          <w:sz w:val="22"/>
          <w:szCs w:val="22"/>
        </w:rPr>
        <w:t>результаты такой приемки;</w:t>
      </w:r>
    </w:p>
    <w:p w:rsidR="00A91A62" w:rsidRDefault="00A91A62" w:rsidP="00142633">
      <w:pPr>
        <w:pStyle w:val="affff7"/>
        <w:spacing w:after="0" w:line="240" w:lineRule="auto"/>
        <w:ind w:firstLine="567"/>
        <w:rPr>
          <w:sz w:val="22"/>
          <w:szCs w:val="22"/>
        </w:rPr>
      </w:pPr>
      <w:r>
        <w:rPr>
          <w:sz w:val="22"/>
          <w:szCs w:val="22"/>
        </w:rPr>
        <w:t>мотивированный отказ от подписания документа о приемке;</w:t>
      </w:r>
    </w:p>
    <w:p w:rsidR="00A91A62" w:rsidRDefault="00A91A62" w:rsidP="00142633">
      <w:pPr>
        <w:pStyle w:val="affff7"/>
        <w:spacing w:after="0" w:line="240" w:lineRule="auto"/>
        <w:ind w:firstLine="567"/>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p>
    <w:p w:rsidR="00A91A62" w:rsidRDefault="00A91A62" w:rsidP="00142633">
      <w:pPr>
        <w:pStyle w:val="affff7"/>
        <w:spacing w:after="0" w:line="240" w:lineRule="auto"/>
        <w:ind w:firstLine="567"/>
        <w:rPr>
          <w:sz w:val="22"/>
          <w:szCs w:val="22"/>
        </w:rPr>
      </w:pPr>
      <w:r>
        <w:rPr>
          <w:sz w:val="22"/>
          <w:szCs w:val="22"/>
        </w:rPr>
        <w:t>заключение дополнительных соглашений;</w:t>
      </w:r>
    </w:p>
    <w:p w:rsidR="00A91A62" w:rsidRDefault="00A91A62" w:rsidP="00142633">
      <w:pPr>
        <w:pStyle w:val="affff7"/>
        <w:spacing w:after="0" w:line="240" w:lineRule="auto"/>
        <w:ind w:firstLine="567"/>
        <w:rPr>
          <w:sz w:val="22"/>
          <w:szCs w:val="22"/>
        </w:rPr>
      </w:pPr>
      <w:r>
        <w:rPr>
          <w:sz w:val="22"/>
          <w:szCs w:val="22"/>
        </w:rPr>
        <w:t>направление требования об уплате неустоек (штрафов, пеней);</w:t>
      </w:r>
    </w:p>
    <w:p w:rsidR="00A91A62" w:rsidRDefault="00A91A62" w:rsidP="00142633">
      <w:pPr>
        <w:pStyle w:val="affff7"/>
        <w:spacing w:after="0" w:line="240" w:lineRule="auto"/>
        <w:ind w:firstLine="567"/>
        <w:rPr>
          <w:sz w:val="22"/>
          <w:szCs w:val="22"/>
        </w:rPr>
      </w:pPr>
      <w:r>
        <w:rPr>
          <w:sz w:val="22"/>
          <w:szCs w:val="22"/>
        </w:rPr>
        <w:t>направление решения об одностороннем отказе от исполнения Договора;</w:t>
      </w:r>
    </w:p>
    <w:p w:rsidR="00A91A62" w:rsidRDefault="00A91A62" w:rsidP="00142633">
      <w:pPr>
        <w:pStyle w:val="affff7"/>
        <w:spacing w:after="0" w:line="240" w:lineRule="auto"/>
        <w:ind w:firstLine="567"/>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91A62" w:rsidRDefault="00A91A62" w:rsidP="00142633">
      <w:pPr>
        <w:pStyle w:val="affff7"/>
        <w:spacing w:after="0" w:line="240" w:lineRule="auto"/>
        <w:ind w:firstLine="567"/>
        <w:rPr>
          <w:sz w:val="22"/>
          <w:szCs w:val="22"/>
        </w:rPr>
      </w:pPr>
      <w:r>
        <w:rPr>
          <w:sz w:val="22"/>
          <w:szCs w:val="22"/>
        </w:rPr>
        <w:t>13.2. Для работы в ПИК ЕАСУЗ Стороны Договора:</w:t>
      </w:r>
    </w:p>
    <w:p w:rsidR="00A91A62" w:rsidRDefault="00A91A62" w:rsidP="00142633">
      <w:pPr>
        <w:pStyle w:val="affff7"/>
        <w:spacing w:after="0" w:line="240" w:lineRule="auto"/>
        <w:ind w:firstLine="567"/>
        <w:rPr>
          <w:sz w:val="22"/>
          <w:szCs w:val="22"/>
        </w:rPr>
      </w:pPr>
      <w:r>
        <w:rPr>
          <w:sz w:val="22"/>
          <w:szCs w:val="22"/>
        </w:rPr>
        <w:t xml:space="preserve">- назначают должностных лиц, уполномоченных за организацию </w:t>
      </w:r>
    </w:p>
    <w:p w:rsidR="00A91A62" w:rsidRDefault="00A91A62" w:rsidP="00142633">
      <w:pPr>
        <w:pStyle w:val="affff7"/>
        <w:spacing w:after="0" w:line="240" w:lineRule="auto"/>
        <w:ind w:firstLine="567"/>
        <w:rPr>
          <w:sz w:val="22"/>
          <w:szCs w:val="22"/>
        </w:rPr>
      </w:pPr>
      <w:r>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91A62" w:rsidRDefault="00A91A62" w:rsidP="00142633">
      <w:pPr>
        <w:pStyle w:val="affff7"/>
        <w:spacing w:after="0" w:line="240" w:lineRule="auto"/>
        <w:ind w:firstLine="567"/>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91A62" w:rsidRDefault="00A91A62" w:rsidP="00142633">
      <w:pPr>
        <w:pStyle w:val="affff7"/>
        <w:spacing w:after="0" w:line="240" w:lineRule="auto"/>
        <w:ind w:firstLine="567"/>
        <w:rPr>
          <w:sz w:val="22"/>
          <w:szCs w:val="22"/>
        </w:rPr>
      </w:pPr>
      <w:r>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A91A62" w:rsidRDefault="00A91A62" w:rsidP="00142633">
      <w:pPr>
        <w:pStyle w:val="affff7"/>
        <w:spacing w:after="0" w:line="240" w:lineRule="auto"/>
        <w:ind w:firstLine="567"/>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91A62" w:rsidRDefault="00A91A62" w:rsidP="00142633">
      <w:pPr>
        <w:pStyle w:val="affff7"/>
        <w:spacing w:after="0" w:line="240" w:lineRule="auto"/>
        <w:ind w:firstLine="567"/>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91A62" w:rsidRDefault="00A91A62" w:rsidP="00142633">
      <w:pPr>
        <w:pStyle w:val="affff7"/>
        <w:spacing w:after="0" w:line="240" w:lineRule="auto"/>
        <w:ind w:firstLine="567"/>
        <w:rPr>
          <w:sz w:val="22"/>
          <w:szCs w:val="22"/>
        </w:rPr>
      </w:pPr>
      <w:r>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91A62" w:rsidRDefault="00A91A62" w:rsidP="00142633">
      <w:pPr>
        <w:pStyle w:val="affff7"/>
        <w:spacing w:after="0" w:line="240" w:lineRule="auto"/>
        <w:ind w:firstLine="567"/>
        <w:rPr>
          <w:sz w:val="22"/>
          <w:szCs w:val="22"/>
        </w:rPr>
      </w:pPr>
      <w:r>
        <w:rPr>
          <w:sz w:val="22"/>
          <w:szCs w:val="22"/>
        </w:rPr>
        <w:t xml:space="preserve">13.4. Электронные документы, полученные Сторонами друг от друга </w:t>
      </w:r>
    </w:p>
    <w:p w:rsidR="00A91A62" w:rsidRDefault="00A91A62" w:rsidP="00142633">
      <w:pPr>
        <w:pStyle w:val="affff7"/>
        <w:spacing w:after="0" w:line="240" w:lineRule="auto"/>
        <w:ind w:firstLine="567"/>
        <w:rPr>
          <w:sz w:val="22"/>
          <w:szCs w:val="22"/>
        </w:rPr>
      </w:pPr>
      <w:r>
        <w:rPr>
          <w:sz w:val="22"/>
          <w:szCs w:val="22"/>
        </w:rPr>
        <w:t>при исполнении Договора, не требуют дублирования документами, оформленными на бумажных носителях информации.</w:t>
      </w:r>
    </w:p>
    <w:p w:rsidR="00A91A62" w:rsidRDefault="00A91A62" w:rsidP="00142633">
      <w:pPr>
        <w:pStyle w:val="affff7"/>
        <w:spacing w:after="0" w:line="240" w:lineRule="auto"/>
        <w:ind w:firstLine="567"/>
        <w:rPr>
          <w:sz w:val="22"/>
          <w:szCs w:val="22"/>
        </w:rPr>
      </w:pPr>
      <w:r>
        <w:rPr>
          <w:sz w:val="22"/>
          <w:szCs w:val="22"/>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A91A62" w:rsidRDefault="00A91A62" w:rsidP="00142633">
      <w:pPr>
        <w:pStyle w:val="affff7"/>
        <w:spacing w:after="0" w:line="240" w:lineRule="auto"/>
        <w:ind w:firstLine="567"/>
        <w:rPr>
          <w:sz w:val="22"/>
          <w:szCs w:val="22"/>
        </w:rPr>
      </w:pPr>
      <w:r>
        <w:rPr>
          <w:sz w:val="22"/>
          <w:szCs w:val="22"/>
        </w:rPr>
        <w:t>в сроки, предусмотренные Договором.</w:t>
      </w:r>
    </w:p>
    <w:p w:rsidR="00A91A62" w:rsidRDefault="00A91A62" w:rsidP="00142633">
      <w:pPr>
        <w:pStyle w:val="affff7"/>
        <w:spacing w:after="0" w:line="240" w:lineRule="auto"/>
        <w:ind w:firstLine="567"/>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sz w:val="22"/>
          <w:szCs w:val="22"/>
        </w:rPr>
        <w:t>скан-образа</w:t>
      </w:r>
      <w:proofErr w:type="spellEnd"/>
      <w:r>
        <w:rPr>
          <w:sz w:val="22"/>
          <w:szCs w:val="22"/>
        </w:rPr>
        <w:t>) документа, подписанного Сторонами на бумажном носителе информации.</w:t>
      </w:r>
      <w:proofErr w:type="gramEnd"/>
    </w:p>
    <w:p w:rsidR="00A91A62" w:rsidRDefault="00A91A62" w:rsidP="00142633">
      <w:pPr>
        <w:pStyle w:val="affff7"/>
        <w:spacing w:after="0" w:line="240" w:lineRule="auto"/>
        <w:ind w:firstLine="567"/>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proofErr w:type="gramStart"/>
      <w:r>
        <w:rPr>
          <w:sz w:val="22"/>
          <w:szCs w:val="22"/>
        </w:rPr>
        <w:t>скан-образа</w:t>
      </w:r>
      <w:proofErr w:type="spellEnd"/>
      <w:proofErr w:type="gramEnd"/>
      <w:r>
        <w:rPr>
          <w:sz w:val="22"/>
          <w:szCs w:val="22"/>
        </w:rPr>
        <w:t xml:space="preserve">) документа, </w:t>
      </w:r>
    </w:p>
    <w:p w:rsidR="00A91A62" w:rsidRDefault="00A91A62" w:rsidP="00142633">
      <w:pPr>
        <w:pStyle w:val="affff7"/>
        <w:spacing w:after="0" w:line="240" w:lineRule="auto"/>
        <w:ind w:firstLine="567"/>
        <w:rPr>
          <w:sz w:val="22"/>
          <w:szCs w:val="22"/>
        </w:rPr>
      </w:pPr>
      <w:r>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91A62" w:rsidRDefault="00A91A62" w:rsidP="00142633">
      <w:pPr>
        <w:pStyle w:val="affff7"/>
        <w:spacing w:after="0" w:line="240" w:lineRule="auto"/>
        <w:ind w:firstLine="567"/>
        <w:rPr>
          <w:sz w:val="22"/>
          <w:szCs w:val="22"/>
        </w:rPr>
      </w:pPr>
      <w:r>
        <w:rPr>
          <w:sz w:val="22"/>
          <w:szCs w:val="22"/>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91A62" w:rsidRDefault="00A91A62" w:rsidP="00142633">
      <w:pPr>
        <w:pStyle w:val="affff7"/>
        <w:spacing w:after="0" w:line="240" w:lineRule="auto"/>
        <w:ind w:firstLine="567"/>
        <w:rPr>
          <w:sz w:val="22"/>
          <w:szCs w:val="22"/>
        </w:rPr>
      </w:pPr>
      <w:r>
        <w:rPr>
          <w:sz w:val="22"/>
          <w:szCs w:val="22"/>
        </w:rPr>
        <w:t xml:space="preserve">13.7.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w:t>
      </w:r>
    </w:p>
    <w:p w:rsidR="00A91A62" w:rsidRDefault="00A91A62" w:rsidP="00142633">
      <w:pPr>
        <w:pStyle w:val="affff7"/>
        <w:spacing w:after="0" w:line="240" w:lineRule="auto"/>
        <w:ind w:firstLine="567"/>
        <w:rPr>
          <w:sz w:val="22"/>
          <w:szCs w:val="22"/>
        </w:rPr>
      </w:pPr>
      <w:r>
        <w:rPr>
          <w:sz w:val="22"/>
          <w:szCs w:val="22"/>
        </w:rPr>
        <w:t>при исполнении Договора, для Сторон осуществляется безвозмездно.</w:t>
      </w:r>
    </w:p>
    <w:p w:rsidR="00A91A62" w:rsidRDefault="00A91A62" w:rsidP="00142633">
      <w:pPr>
        <w:pStyle w:val="affff7"/>
        <w:spacing w:after="0" w:line="240" w:lineRule="auto"/>
        <w:jc w:val="center"/>
        <w:rPr>
          <w:sz w:val="22"/>
          <w:szCs w:val="22"/>
        </w:rPr>
      </w:pPr>
      <w:r>
        <w:rPr>
          <w:b/>
          <w:sz w:val="22"/>
          <w:szCs w:val="22"/>
        </w:rPr>
        <w:t>14. Прочие условия</w:t>
      </w:r>
    </w:p>
    <w:p w:rsidR="00A91A62" w:rsidRDefault="00A91A62" w:rsidP="00142633">
      <w:pPr>
        <w:pStyle w:val="affff7"/>
        <w:spacing w:after="0" w:line="240" w:lineRule="auto"/>
        <w:ind w:firstLine="567"/>
        <w:rPr>
          <w:sz w:val="22"/>
          <w:szCs w:val="22"/>
        </w:rPr>
      </w:pPr>
      <w:r>
        <w:rPr>
          <w:sz w:val="22"/>
          <w:szCs w:val="22"/>
        </w:rPr>
        <w:t>14.1. Во всем, что не предусмотрено Договором, Стороны руководствуются законодательством Российской Федерации.</w:t>
      </w:r>
    </w:p>
    <w:p w:rsidR="00A91A62" w:rsidRDefault="00A91A62" w:rsidP="00142633">
      <w:pPr>
        <w:pStyle w:val="affff7"/>
        <w:spacing w:after="0" w:line="240" w:lineRule="auto"/>
        <w:ind w:firstLine="567"/>
        <w:rPr>
          <w:sz w:val="22"/>
          <w:szCs w:val="22"/>
        </w:rPr>
      </w:pPr>
      <w:r>
        <w:rPr>
          <w:sz w:val="22"/>
          <w:szCs w:val="22"/>
        </w:rPr>
        <w:t xml:space="preserve">14.2. Неотъемлемыми частями Договора являются: </w:t>
      </w:r>
    </w:p>
    <w:p w:rsidR="00A91A62" w:rsidRDefault="00A91A62" w:rsidP="00142633">
      <w:pPr>
        <w:pStyle w:val="affff7"/>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rsidR="00A91A62" w:rsidRDefault="00A91A62" w:rsidP="00142633">
      <w:pPr>
        <w:pStyle w:val="affff7"/>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rsidR="00A91A62" w:rsidRDefault="00A91A62" w:rsidP="00142633">
      <w:pPr>
        <w:pStyle w:val="affff7"/>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rsidR="00A91A62" w:rsidRDefault="00A91A62" w:rsidP="00142633">
      <w:pPr>
        <w:pStyle w:val="affff7"/>
        <w:spacing w:after="0" w:line="240" w:lineRule="auto"/>
        <w:ind w:firstLine="567"/>
      </w:pPr>
      <w:r>
        <w:lastRenderedPageBreak/>
        <w:t xml:space="preserve">- Приложение № 4 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w:t>
      </w:r>
    </w:p>
    <w:p w:rsidR="00A91A62" w:rsidRDefault="00A91A62" w:rsidP="00142633">
      <w:pPr>
        <w:pStyle w:val="affff7"/>
        <w:spacing w:after="0" w:line="240" w:lineRule="auto"/>
        <w:ind w:firstLine="567"/>
      </w:pPr>
      <w:r>
        <w:t xml:space="preserve">-  Приложение №5 Техническое задание,  </w:t>
      </w:r>
    </w:p>
    <w:p w:rsidR="00B11FEE" w:rsidRDefault="00B11FEE" w:rsidP="00142633">
      <w:pPr>
        <w:pStyle w:val="affff7"/>
        <w:spacing w:after="0" w:line="240" w:lineRule="auto"/>
        <w:ind w:firstLine="567"/>
      </w:pPr>
      <w:r>
        <w:t>- Приложение № 6 «Калькуляция»</w:t>
      </w:r>
    </w:p>
    <w:p w:rsidR="00A91A62" w:rsidRDefault="00A91A62" w:rsidP="00142633">
      <w:pPr>
        <w:pStyle w:val="affff7"/>
        <w:spacing w:after="0" w:line="240" w:lineRule="auto"/>
        <w:ind w:firstLine="567"/>
      </w:pPr>
      <w:r>
        <w:t xml:space="preserve">-  Приложение № </w:t>
      </w:r>
      <w:r w:rsidR="00B11FEE">
        <w:t>7</w:t>
      </w:r>
      <w:r>
        <w:t xml:space="preserve"> График поставки, </w:t>
      </w:r>
    </w:p>
    <w:p w:rsidR="00A91A62" w:rsidRDefault="00A91A62" w:rsidP="00142633">
      <w:pPr>
        <w:pStyle w:val="affff7"/>
        <w:spacing w:after="0" w:line="240" w:lineRule="auto"/>
        <w:ind w:firstLine="567"/>
        <w:rPr>
          <w:sz w:val="22"/>
          <w:szCs w:val="22"/>
        </w:rPr>
      </w:pPr>
      <w:r>
        <w:t xml:space="preserve">-  </w:t>
      </w:r>
      <w:r>
        <w:rPr>
          <w:sz w:val="22"/>
          <w:szCs w:val="22"/>
        </w:rPr>
        <w:t>Приложение №</w:t>
      </w:r>
      <w:r w:rsidR="00B11FEE">
        <w:rPr>
          <w:sz w:val="22"/>
          <w:szCs w:val="22"/>
        </w:rPr>
        <w:t xml:space="preserve"> 8</w:t>
      </w:r>
      <w:r>
        <w:rPr>
          <w:sz w:val="22"/>
          <w:szCs w:val="22"/>
        </w:rPr>
        <w:t xml:space="preserve"> «Акт приема-передачи товара» ФОРМА</w:t>
      </w:r>
    </w:p>
    <w:p w:rsidR="00A91A62" w:rsidRDefault="00A91A62" w:rsidP="00142633">
      <w:pPr>
        <w:pStyle w:val="affff7"/>
        <w:spacing w:after="0" w:line="240" w:lineRule="auto"/>
        <w:ind w:firstLine="567"/>
        <w:rPr>
          <w:sz w:val="22"/>
          <w:szCs w:val="22"/>
        </w:rPr>
      </w:pPr>
      <w:r>
        <w:rPr>
          <w:sz w:val="22"/>
          <w:szCs w:val="22"/>
        </w:rPr>
        <w:t>14.3.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A91A62" w:rsidRDefault="00A91A62" w:rsidP="00142633">
      <w:pPr>
        <w:pStyle w:val="affff7"/>
        <w:spacing w:after="0" w:line="240" w:lineRule="auto"/>
        <w:jc w:val="center"/>
        <w:rPr>
          <w:b/>
          <w:sz w:val="22"/>
          <w:szCs w:val="22"/>
        </w:rPr>
      </w:pPr>
      <w:r>
        <w:rPr>
          <w:b/>
          <w:sz w:val="22"/>
          <w:szCs w:val="22"/>
        </w:rPr>
        <w:t>15. Адреса, реквизиты и подписи Сторон</w:t>
      </w:r>
      <w:bookmarkStart w:id="3" w:name="Par40"/>
      <w:bookmarkEnd w:id="3"/>
    </w:p>
    <w:p w:rsidR="00A91A62" w:rsidRDefault="00A91A62" w:rsidP="00142633">
      <w:pPr>
        <w:pStyle w:val="affff7"/>
        <w:spacing w:after="0" w:line="240" w:lineRule="auto"/>
        <w:jc w:val="center"/>
        <w:rPr>
          <w:sz w:val="22"/>
          <w:szCs w:val="22"/>
        </w:rPr>
      </w:pPr>
    </w:p>
    <w:tbl>
      <w:tblPr>
        <w:tblW w:w="0" w:type="auto"/>
        <w:tblLayout w:type="fixed"/>
        <w:tblLook w:val="04A0"/>
      </w:tblPr>
      <w:tblGrid>
        <w:gridCol w:w="5039"/>
        <w:gridCol w:w="4598"/>
      </w:tblGrid>
      <w:tr w:rsidR="00A91A62" w:rsidTr="00A91A62">
        <w:tc>
          <w:tcPr>
            <w:tcW w:w="5039"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 xml:space="preserve">ЗАКАЗЧИК:  </w:t>
            </w:r>
          </w:p>
          <w:p w:rsidR="00A91A62" w:rsidRDefault="00A91A62" w:rsidP="00142633">
            <w:pPr>
              <w:pStyle w:val="affff7"/>
              <w:spacing w:after="0" w:line="240" w:lineRule="auto"/>
              <w:contextualSpacing/>
              <w:jc w:val="left"/>
              <w:rPr>
                <w:sz w:val="22"/>
                <w:szCs w:val="22"/>
              </w:rPr>
            </w:pPr>
            <w:r>
              <w:rPr>
                <w:b/>
                <w:sz w:val="22"/>
                <w:szCs w:val="22"/>
              </w:rPr>
              <w:t xml:space="preserve">МАДОУ ЦРР – </w:t>
            </w:r>
            <w:proofErr w:type="spellStart"/>
            <w:r>
              <w:rPr>
                <w:b/>
                <w:sz w:val="22"/>
                <w:szCs w:val="22"/>
              </w:rPr>
              <w:t>д</w:t>
            </w:r>
            <w:proofErr w:type="spellEnd"/>
            <w:r>
              <w:rPr>
                <w:b/>
                <w:sz w:val="22"/>
                <w:szCs w:val="22"/>
              </w:rPr>
              <w:t>/с №25 «Золотая рыбка»</w:t>
            </w:r>
          </w:p>
          <w:p w:rsidR="00A91A62" w:rsidRDefault="00A91A62" w:rsidP="00142633">
            <w:pPr>
              <w:pStyle w:val="affff7"/>
              <w:spacing w:after="0" w:line="240" w:lineRule="auto"/>
              <w:contextualSpacing/>
              <w:jc w:val="left"/>
              <w:rPr>
                <w:color w:val="000000"/>
                <w:sz w:val="22"/>
                <w:szCs w:val="22"/>
              </w:rPr>
            </w:pPr>
            <w:r>
              <w:rPr>
                <w:color w:val="000000"/>
                <w:sz w:val="22"/>
                <w:szCs w:val="22"/>
              </w:rPr>
              <w:t>ИНН  5045025484 КПП 504501001</w:t>
            </w:r>
          </w:p>
          <w:p w:rsidR="00A91A62" w:rsidRDefault="00A91A62" w:rsidP="00142633">
            <w:pPr>
              <w:pStyle w:val="affff7"/>
              <w:spacing w:after="0" w:line="240" w:lineRule="auto"/>
              <w:contextualSpacing/>
              <w:jc w:val="left"/>
              <w:rPr>
                <w:color w:val="000000"/>
                <w:sz w:val="22"/>
                <w:szCs w:val="22"/>
              </w:rPr>
            </w:pPr>
            <w:r>
              <w:rPr>
                <w:color w:val="000000"/>
                <w:sz w:val="22"/>
                <w:szCs w:val="22"/>
              </w:rPr>
              <w:t xml:space="preserve">Юридический адрес:142802, Московская область, </w:t>
            </w:r>
          </w:p>
          <w:p w:rsidR="00A91A62" w:rsidRDefault="00A91A62" w:rsidP="00142633">
            <w:pPr>
              <w:pStyle w:val="affff7"/>
              <w:spacing w:after="0" w:line="240" w:lineRule="auto"/>
              <w:contextualSpacing/>
              <w:jc w:val="left"/>
              <w:rPr>
                <w:color w:val="000000"/>
                <w:sz w:val="22"/>
                <w:szCs w:val="22"/>
              </w:rPr>
            </w:pPr>
            <w:r>
              <w:rPr>
                <w:color w:val="000000"/>
                <w:sz w:val="22"/>
                <w:szCs w:val="22"/>
              </w:rPr>
              <w:t>г. Ступино, ул</w:t>
            </w:r>
            <w:proofErr w:type="gramStart"/>
            <w:r>
              <w:rPr>
                <w:color w:val="000000"/>
                <w:sz w:val="22"/>
                <w:szCs w:val="22"/>
              </w:rPr>
              <w:t>.Ч</w:t>
            </w:r>
            <w:proofErr w:type="gramEnd"/>
            <w:r>
              <w:rPr>
                <w:color w:val="000000"/>
                <w:sz w:val="22"/>
                <w:szCs w:val="22"/>
              </w:rPr>
              <w:t>айковского, вл. 37 а</w:t>
            </w:r>
          </w:p>
          <w:p w:rsidR="00A91A62" w:rsidRDefault="00A91A62" w:rsidP="00142633">
            <w:pPr>
              <w:pStyle w:val="affff7"/>
              <w:spacing w:after="0" w:line="240" w:lineRule="auto"/>
              <w:contextualSpacing/>
              <w:jc w:val="left"/>
              <w:rPr>
                <w:color w:val="000000"/>
                <w:sz w:val="22"/>
                <w:szCs w:val="22"/>
              </w:rPr>
            </w:pPr>
            <w:proofErr w:type="gramStart"/>
            <w:r>
              <w:rPr>
                <w:color w:val="000000"/>
                <w:sz w:val="22"/>
                <w:szCs w:val="22"/>
              </w:rPr>
              <w:t>Фактический (почтовый) адрес: 142802, Московская область, г. Ступино, ул. Чайковского, вл.37 а</w:t>
            </w:r>
            <w:proofErr w:type="gramEnd"/>
          </w:p>
          <w:p w:rsidR="00A91A62" w:rsidRDefault="00A91A62" w:rsidP="00142633">
            <w:pPr>
              <w:pStyle w:val="affff7"/>
              <w:spacing w:after="0" w:line="240" w:lineRule="auto"/>
              <w:contextualSpacing/>
              <w:jc w:val="left"/>
              <w:rPr>
                <w:color w:val="000000"/>
                <w:sz w:val="22"/>
                <w:szCs w:val="22"/>
              </w:rPr>
            </w:pPr>
            <w:r>
              <w:rPr>
                <w:color w:val="000000"/>
                <w:sz w:val="22"/>
                <w:szCs w:val="22"/>
              </w:rPr>
              <w:t>тел./факс: 8 496-642-50-30</w:t>
            </w:r>
          </w:p>
          <w:p w:rsidR="00A91A62" w:rsidRDefault="00A91A62" w:rsidP="00142633">
            <w:pPr>
              <w:pStyle w:val="affff7"/>
              <w:spacing w:after="0" w:line="240" w:lineRule="auto"/>
              <w:contextualSpacing/>
              <w:jc w:val="left"/>
              <w:rPr>
                <w:sz w:val="22"/>
                <w:szCs w:val="22"/>
              </w:rPr>
            </w:pPr>
            <w:r>
              <w:rPr>
                <w:color w:val="000000"/>
                <w:sz w:val="22"/>
                <w:szCs w:val="22"/>
              </w:rPr>
              <w:t xml:space="preserve">Платежные реквизиты: </w:t>
            </w:r>
          </w:p>
          <w:p w:rsidR="00A91A62" w:rsidRDefault="00A91A62" w:rsidP="00142633">
            <w:pPr>
              <w:pStyle w:val="affff7"/>
              <w:spacing w:after="0" w:line="240" w:lineRule="auto"/>
              <w:contextualSpacing/>
              <w:jc w:val="left"/>
              <w:rPr>
                <w:sz w:val="22"/>
                <w:szCs w:val="22"/>
              </w:rPr>
            </w:pPr>
            <w:r>
              <w:rPr>
                <w:sz w:val="22"/>
                <w:szCs w:val="22"/>
              </w:rPr>
              <w:t xml:space="preserve">БИК 044525000                                                                </w:t>
            </w:r>
            <w:proofErr w:type="gramStart"/>
            <w:r>
              <w:rPr>
                <w:sz w:val="22"/>
                <w:szCs w:val="22"/>
              </w:rPr>
              <w:t>Р</w:t>
            </w:r>
            <w:proofErr w:type="gramEnd"/>
            <w:r>
              <w:rPr>
                <w:sz w:val="22"/>
                <w:szCs w:val="22"/>
              </w:rPr>
              <w:t xml:space="preserve">/С 40701810345251001340                                                в ГУ БАНКА РОССИИ ПО ЦФО                                 </w:t>
            </w:r>
          </w:p>
          <w:p w:rsidR="00A91A62" w:rsidRDefault="00A91A62" w:rsidP="00142633">
            <w:pPr>
              <w:pStyle w:val="affff7"/>
              <w:spacing w:after="0" w:line="240" w:lineRule="auto"/>
              <w:contextualSpacing/>
              <w:rPr>
                <w:sz w:val="22"/>
                <w:szCs w:val="22"/>
              </w:rPr>
            </w:pPr>
            <w:r>
              <w:rPr>
                <w:sz w:val="22"/>
                <w:szCs w:val="22"/>
              </w:rPr>
              <w:t xml:space="preserve"> </w:t>
            </w:r>
          </w:p>
          <w:p w:rsidR="00A91A62" w:rsidRDefault="00A91A62" w:rsidP="00142633">
            <w:pPr>
              <w:pStyle w:val="affff7"/>
              <w:spacing w:after="0" w:line="240" w:lineRule="auto"/>
              <w:contextualSpacing/>
              <w:rPr>
                <w:b/>
                <w:sz w:val="22"/>
                <w:szCs w:val="22"/>
              </w:rPr>
            </w:pPr>
            <w:r>
              <w:rPr>
                <w:b/>
                <w:iCs/>
                <w:sz w:val="22"/>
                <w:szCs w:val="22"/>
              </w:rPr>
              <w:t>Заказчик</w:t>
            </w:r>
            <w:r>
              <w:rPr>
                <w:sz w:val="22"/>
                <w:szCs w:val="22"/>
              </w:rPr>
              <w:t>:</w:t>
            </w:r>
            <w:r>
              <w:rPr>
                <w:b/>
                <w:iCs/>
                <w:sz w:val="22"/>
                <w:szCs w:val="22"/>
              </w:rPr>
              <w:t xml:space="preserve">                                                   </w:t>
            </w:r>
          </w:p>
          <w:p w:rsidR="00A91A62" w:rsidRDefault="00A91A62" w:rsidP="00142633">
            <w:pPr>
              <w:pStyle w:val="affff7"/>
              <w:spacing w:after="0" w:line="240" w:lineRule="auto"/>
              <w:contextualSpacing/>
              <w:rPr>
                <w:color w:val="000000"/>
                <w:sz w:val="22"/>
                <w:szCs w:val="22"/>
              </w:rPr>
            </w:pPr>
          </w:p>
          <w:p w:rsidR="00A91A62" w:rsidRDefault="00A91A62" w:rsidP="00142633">
            <w:pPr>
              <w:pStyle w:val="affff7"/>
              <w:spacing w:after="0" w:line="240" w:lineRule="auto"/>
              <w:contextualSpacing/>
              <w:jc w:val="left"/>
              <w:rPr>
                <w:sz w:val="22"/>
                <w:szCs w:val="22"/>
              </w:rPr>
            </w:pPr>
            <w:r>
              <w:rPr>
                <w:color w:val="000000"/>
                <w:sz w:val="22"/>
                <w:szCs w:val="22"/>
              </w:rPr>
              <w:t xml:space="preserve">______________ (Озерова С.Н..)         </w:t>
            </w:r>
            <w:r>
              <w:rPr>
                <w:sz w:val="22"/>
                <w:szCs w:val="22"/>
              </w:rPr>
              <w:t xml:space="preserve">                         </w:t>
            </w:r>
            <w:r>
              <w:rPr>
                <w:color w:val="000000"/>
                <w:sz w:val="22"/>
                <w:szCs w:val="22"/>
              </w:rPr>
              <w:t>М.П.</w:t>
            </w:r>
          </w:p>
        </w:tc>
        <w:tc>
          <w:tcPr>
            <w:tcW w:w="4598" w:type="dxa"/>
            <w:shd w:val="clear" w:color="auto" w:fill="FFFFFF"/>
          </w:tcPr>
          <w:p w:rsidR="00A91A62" w:rsidRDefault="00A91A62" w:rsidP="00142633">
            <w:pPr>
              <w:pStyle w:val="affff7"/>
              <w:spacing w:after="0" w:line="240" w:lineRule="auto"/>
              <w:contextualSpacing/>
              <w:jc w:val="left"/>
              <w:rPr>
                <w:sz w:val="22"/>
                <w:szCs w:val="22"/>
              </w:rPr>
            </w:pPr>
            <w:r>
              <w:rPr>
                <w:sz w:val="22"/>
                <w:szCs w:val="22"/>
              </w:rPr>
              <w:t>ПОСТАВЩИК:</w:t>
            </w:r>
            <w:r>
              <w:rPr>
                <w:b/>
                <w:sz w:val="22"/>
                <w:szCs w:val="22"/>
              </w:rPr>
              <w:t xml:space="preserve"> </w:t>
            </w:r>
            <w:r>
              <w:rPr>
                <w:sz w:val="22"/>
                <w:szCs w:val="22"/>
              </w:rPr>
              <w:t xml:space="preserve"> </w:t>
            </w:r>
          </w:p>
          <w:p w:rsidR="00A91A62" w:rsidRDefault="00A91A62"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sz w:val="22"/>
                <w:szCs w:val="22"/>
              </w:rPr>
              <w:t xml:space="preserve">Юридический адрес:  </w:t>
            </w:r>
          </w:p>
          <w:p w:rsidR="00A91A62" w:rsidRDefault="00A91A62" w:rsidP="00142633">
            <w:pPr>
              <w:pStyle w:val="affff7"/>
              <w:spacing w:after="0" w:line="240" w:lineRule="auto"/>
              <w:contextualSpacing/>
              <w:jc w:val="left"/>
              <w:rPr>
                <w:sz w:val="22"/>
                <w:szCs w:val="22"/>
              </w:rPr>
            </w:pPr>
            <w:r>
              <w:rPr>
                <w:sz w:val="22"/>
                <w:szCs w:val="22"/>
              </w:rPr>
              <w:t>Фактический адрес:</w:t>
            </w:r>
          </w:p>
          <w:p w:rsidR="00A91A62" w:rsidRDefault="00A91A62" w:rsidP="00142633">
            <w:pPr>
              <w:pStyle w:val="affff7"/>
              <w:spacing w:after="0" w:line="240" w:lineRule="auto"/>
              <w:contextualSpacing/>
              <w:jc w:val="left"/>
              <w:rPr>
                <w:sz w:val="22"/>
                <w:szCs w:val="22"/>
              </w:rPr>
            </w:pPr>
            <w:r>
              <w:rPr>
                <w:sz w:val="22"/>
                <w:szCs w:val="22"/>
              </w:rPr>
              <w:t xml:space="preserve">Телефон: </w:t>
            </w:r>
          </w:p>
          <w:p w:rsidR="00A91A62" w:rsidRDefault="00A91A62" w:rsidP="00142633">
            <w:pPr>
              <w:pStyle w:val="affff7"/>
              <w:spacing w:after="0" w:line="240" w:lineRule="auto"/>
              <w:contextualSpacing/>
              <w:jc w:val="left"/>
              <w:rPr>
                <w:sz w:val="22"/>
                <w:szCs w:val="22"/>
              </w:rPr>
            </w:pPr>
            <w:r>
              <w:rPr>
                <w:sz w:val="22"/>
                <w:szCs w:val="22"/>
              </w:rPr>
              <w:t xml:space="preserve">ИНН/КПП                           </w:t>
            </w:r>
          </w:p>
          <w:p w:rsidR="00A91A62" w:rsidRDefault="00A91A62" w:rsidP="00142633">
            <w:pPr>
              <w:pStyle w:val="affff7"/>
              <w:spacing w:after="0" w:line="240" w:lineRule="auto"/>
              <w:contextualSpacing/>
              <w:jc w:val="left"/>
              <w:rPr>
                <w:sz w:val="22"/>
                <w:szCs w:val="22"/>
              </w:rPr>
            </w:pPr>
            <w:r>
              <w:rPr>
                <w:sz w:val="22"/>
                <w:szCs w:val="22"/>
              </w:rPr>
              <w:t xml:space="preserve">Банковские реквизиты:                                           </w:t>
            </w:r>
            <w:proofErr w:type="spellStart"/>
            <w:proofErr w:type="gramStart"/>
            <w:r>
              <w:rPr>
                <w:sz w:val="22"/>
                <w:szCs w:val="22"/>
              </w:rPr>
              <w:t>р</w:t>
            </w:r>
            <w:proofErr w:type="spellEnd"/>
            <w:proofErr w:type="gramEnd"/>
            <w:r>
              <w:rPr>
                <w:sz w:val="22"/>
                <w:szCs w:val="22"/>
              </w:rPr>
              <w:t xml:space="preserve">/с                                            </w:t>
            </w:r>
          </w:p>
          <w:p w:rsidR="00A91A62" w:rsidRDefault="00A91A62" w:rsidP="00142633">
            <w:pPr>
              <w:pStyle w:val="affff7"/>
              <w:spacing w:after="0" w:line="240" w:lineRule="auto"/>
              <w:contextualSpacing/>
              <w:jc w:val="left"/>
              <w:rPr>
                <w:sz w:val="22"/>
                <w:szCs w:val="22"/>
              </w:rPr>
            </w:pPr>
            <w:r>
              <w:rPr>
                <w:sz w:val="22"/>
                <w:szCs w:val="22"/>
              </w:rPr>
              <w:t xml:space="preserve">в </w:t>
            </w:r>
            <w:r>
              <w:rPr>
                <w:sz w:val="22"/>
                <w:szCs w:val="22"/>
              </w:rPr>
              <w:br/>
              <w:t xml:space="preserve">к/с                                                </w:t>
            </w:r>
          </w:p>
          <w:p w:rsidR="00A91A62" w:rsidRDefault="00A91A62" w:rsidP="00142633">
            <w:pPr>
              <w:pStyle w:val="affff7"/>
              <w:spacing w:after="0" w:line="240" w:lineRule="auto"/>
              <w:contextualSpacing/>
              <w:jc w:val="left"/>
              <w:rPr>
                <w:sz w:val="22"/>
                <w:szCs w:val="22"/>
              </w:rPr>
            </w:pPr>
            <w:r>
              <w:rPr>
                <w:sz w:val="22"/>
                <w:szCs w:val="22"/>
              </w:rPr>
              <w:t xml:space="preserve">БИК </w:t>
            </w: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rPr>
                <w:iCs/>
                <w:sz w:val="22"/>
                <w:szCs w:val="22"/>
              </w:rPr>
            </w:pPr>
          </w:p>
          <w:p w:rsidR="00A91A62" w:rsidRDefault="00A91A62" w:rsidP="00142633">
            <w:pPr>
              <w:pStyle w:val="affff7"/>
              <w:spacing w:after="0" w:line="240" w:lineRule="auto"/>
              <w:contextualSpacing/>
              <w:jc w:val="left"/>
              <w:rPr>
                <w:iCs/>
                <w:sz w:val="22"/>
                <w:szCs w:val="22"/>
              </w:rPr>
            </w:pPr>
          </w:p>
          <w:p w:rsidR="00A91A62" w:rsidRDefault="00A91A62" w:rsidP="00142633">
            <w:pPr>
              <w:pStyle w:val="affff7"/>
              <w:spacing w:after="0" w:line="240" w:lineRule="auto"/>
              <w:contextualSpacing/>
              <w:jc w:val="left"/>
              <w:rPr>
                <w:b/>
                <w:iCs/>
                <w:sz w:val="22"/>
                <w:szCs w:val="22"/>
              </w:rPr>
            </w:pPr>
          </w:p>
          <w:p w:rsidR="00A91A62" w:rsidRDefault="00A91A62" w:rsidP="00142633">
            <w:pPr>
              <w:pStyle w:val="affff7"/>
              <w:spacing w:after="0" w:line="240" w:lineRule="auto"/>
              <w:contextualSpacing/>
              <w:jc w:val="left"/>
              <w:rPr>
                <w:b/>
                <w:sz w:val="22"/>
                <w:szCs w:val="22"/>
              </w:rPr>
            </w:pPr>
            <w:r>
              <w:rPr>
                <w:b/>
                <w:iCs/>
                <w:sz w:val="22"/>
                <w:szCs w:val="22"/>
              </w:rPr>
              <w:t>Поставщик</w:t>
            </w:r>
            <w:r>
              <w:rPr>
                <w:b/>
                <w:color w:val="000000"/>
                <w:sz w:val="22"/>
                <w:szCs w:val="22"/>
              </w:rPr>
              <w:t xml:space="preserve">: </w:t>
            </w:r>
            <w:bookmarkStart w:id="4" w:name="__DdeLink__3487_1407727312"/>
          </w:p>
          <w:p w:rsidR="00A91A62" w:rsidRDefault="00A91A62" w:rsidP="00142633">
            <w:pPr>
              <w:pStyle w:val="affff7"/>
              <w:spacing w:after="0" w:line="240" w:lineRule="auto"/>
              <w:contextualSpacing/>
              <w:jc w:val="left"/>
              <w:rPr>
                <w:sz w:val="22"/>
                <w:szCs w:val="22"/>
              </w:rPr>
            </w:pPr>
          </w:p>
          <w:p w:rsidR="00A91A62" w:rsidRDefault="00A91A62" w:rsidP="00142633">
            <w:pPr>
              <w:pStyle w:val="affff7"/>
              <w:spacing w:after="0" w:line="240" w:lineRule="auto"/>
              <w:contextualSpacing/>
              <w:jc w:val="left"/>
              <w:rPr>
                <w:sz w:val="22"/>
                <w:szCs w:val="22"/>
              </w:rPr>
            </w:pPr>
            <w:r>
              <w:rPr>
                <w:color w:val="000000"/>
                <w:sz w:val="22"/>
                <w:szCs w:val="22"/>
              </w:rPr>
              <w:t>____________ (</w:t>
            </w:r>
            <w:bookmarkEnd w:id="4"/>
            <w:r>
              <w:rPr>
                <w:color w:val="000000"/>
                <w:sz w:val="22"/>
                <w:szCs w:val="22"/>
              </w:rPr>
              <w:t xml:space="preserve">                                  )                                                 М.П.</w:t>
            </w:r>
            <w:r>
              <w:rPr>
                <w:i/>
                <w:sz w:val="22"/>
                <w:szCs w:val="22"/>
              </w:rPr>
              <w:t xml:space="preserve"> </w:t>
            </w:r>
          </w:p>
        </w:tc>
      </w:tr>
    </w:tbl>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A91A62" w:rsidRDefault="00A91A62" w:rsidP="00A91A62">
      <w:pPr>
        <w:pStyle w:val="affff7"/>
        <w:spacing w:line="120" w:lineRule="atLeast"/>
        <w:jc w:val="right"/>
        <w:rPr>
          <w:sz w:val="22"/>
          <w:szCs w:val="22"/>
          <w:lang w:val="en-US"/>
        </w:rPr>
      </w:pPr>
    </w:p>
    <w:p w:rsidR="00C3279E" w:rsidRDefault="00C3279E" w:rsidP="00C3279E">
      <w:pPr>
        <w:pStyle w:val="affff7"/>
        <w:spacing w:line="120" w:lineRule="atLeast"/>
        <w:contextualSpacing/>
        <w:jc w:val="right"/>
        <w:rPr>
          <w:sz w:val="22"/>
          <w:szCs w:val="22"/>
        </w:rPr>
      </w:pPr>
      <w:r>
        <w:rPr>
          <w:sz w:val="22"/>
          <w:szCs w:val="22"/>
        </w:rPr>
        <w:t>П</w:t>
      </w:r>
      <w:r w:rsidRPr="00511AB0">
        <w:rPr>
          <w:sz w:val="22"/>
          <w:szCs w:val="22"/>
        </w:rPr>
        <w:t xml:space="preserve">риложение 1 </w:t>
      </w:r>
    </w:p>
    <w:p w:rsidR="00C3279E" w:rsidRPr="00511AB0" w:rsidRDefault="00C3279E" w:rsidP="00C3279E">
      <w:pPr>
        <w:pStyle w:val="affff7"/>
        <w:spacing w:line="120" w:lineRule="atLeast"/>
        <w:contextualSpacing/>
        <w:jc w:val="right"/>
        <w:rPr>
          <w:sz w:val="22"/>
          <w:szCs w:val="22"/>
        </w:rPr>
      </w:pPr>
      <w:r w:rsidRPr="00511AB0">
        <w:rPr>
          <w:sz w:val="22"/>
          <w:szCs w:val="22"/>
        </w:rPr>
        <w:t>к Договору</w:t>
      </w:r>
      <w:r>
        <w:rPr>
          <w:sz w:val="22"/>
          <w:szCs w:val="22"/>
        </w:rPr>
        <w:t xml:space="preserve"> №_________</w:t>
      </w:r>
    </w:p>
    <w:p w:rsidR="00C3279E" w:rsidRPr="00511AB0" w:rsidRDefault="00C3279E" w:rsidP="00C3279E">
      <w:pPr>
        <w:pStyle w:val="affff7"/>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C3279E" w:rsidRPr="00F76378" w:rsidRDefault="00C3279E" w:rsidP="00C3279E">
      <w:pPr>
        <w:autoSpaceDE w:val="0"/>
        <w:ind w:left="6237"/>
        <w:rPr>
          <w:rFonts w:ascii="Times New Roman" w:hAnsi="Times New Roman" w:cs="Times New Roman"/>
        </w:rPr>
      </w:pPr>
    </w:p>
    <w:p w:rsidR="00C3279E" w:rsidRPr="00F76378" w:rsidRDefault="00C3279E" w:rsidP="00C3279E">
      <w:pPr>
        <w:ind w:firstLine="567"/>
        <w:rPr>
          <w:rFonts w:ascii="Times New Roman" w:hAnsi="Times New Roman" w:cs="Times New Roman"/>
        </w:rPr>
      </w:pPr>
    </w:p>
    <w:p w:rsidR="00C3279E" w:rsidRPr="00F76378" w:rsidRDefault="00C3279E" w:rsidP="00C3279E">
      <w:pPr>
        <w:rPr>
          <w:rFonts w:ascii="Times New Roman" w:hAnsi="Times New Roman" w:cs="Times New Roman"/>
        </w:rPr>
      </w:pPr>
    </w:p>
    <w:tbl>
      <w:tblPr>
        <w:tblW w:w="9842" w:type="dxa"/>
        <w:tblInd w:w="250" w:type="dxa"/>
        <w:tblLayout w:type="fixed"/>
        <w:tblLook w:val="0000"/>
      </w:tblPr>
      <w:tblGrid>
        <w:gridCol w:w="1386"/>
        <w:gridCol w:w="2300"/>
        <w:gridCol w:w="1701"/>
        <w:gridCol w:w="1306"/>
        <w:gridCol w:w="1589"/>
        <w:gridCol w:w="1560"/>
      </w:tblGrid>
      <w:tr w:rsidR="00C3279E" w:rsidRPr="00F76378" w:rsidTr="0060221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C3279E" w:rsidRPr="00F76378" w:rsidTr="00602216">
        <w:trPr>
          <w:cantSplit/>
          <w:trHeight w:val="546"/>
        </w:trPr>
        <w:tc>
          <w:tcPr>
            <w:tcW w:w="138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autoSpaceDE w:val="0"/>
              <w:snapToGrid w:val="0"/>
              <w:jc w:val="both"/>
              <w:rPr>
                <w:sz w:val="22"/>
                <w:szCs w:val="22"/>
              </w:rPr>
            </w:pPr>
            <w:r w:rsidRPr="00F76378">
              <w:rPr>
                <w:sz w:val="22"/>
                <w:szCs w:val="22"/>
              </w:rPr>
              <w:t xml:space="preserve"> </w:t>
            </w:r>
          </w:p>
          <w:p w:rsidR="00C3279E" w:rsidRPr="00F76378" w:rsidRDefault="00C3279E" w:rsidP="00602216">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602216">
            <w:pPr>
              <w:pStyle w:val="affff7"/>
              <w:spacing w:line="120" w:lineRule="atLeast"/>
              <w:contextualSpacing/>
              <w:jc w:val="left"/>
              <w:rPr>
                <w:sz w:val="22"/>
                <w:szCs w:val="22"/>
              </w:rPr>
            </w:pPr>
            <w:proofErr w:type="gramStart"/>
            <w:r w:rsidRPr="00511AB0">
              <w:rPr>
                <w:color w:val="000000"/>
                <w:sz w:val="22"/>
                <w:szCs w:val="22"/>
              </w:rPr>
              <w:t>__</w:t>
            </w:r>
            <w:r>
              <w:rPr>
                <w:color w:val="000000"/>
                <w:sz w:val="22"/>
                <w:szCs w:val="22"/>
              </w:rPr>
              <w:t>____________ (Озерова С.Н.</w:t>
            </w:r>
            <w:r w:rsidRPr="00511AB0">
              <w:rPr>
                <w:color w:val="000000"/>
                <w:sz w:val="22"/>
                <w:szCs w:val="22"/>
              </w:rPr>
              <w:t xml:space="preserve">                                               М.П.</w:t>
            </w:r>
            <w:proofErr w:type="gramEnd"/>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Pr>
        <w:rPr>
          <w:rFonts w:cs="Times New Roman"/>
          <w:sz w:val="20"/>
          <w:szCs w:val="20"/>
        </w:rPr>
      </w:pPr>
    </w:p>
    <w:p w:rsidR="00C3279E" w:rsidRDefault="00C3279E" w:rsidP="00C3279E"/>
    <w:p w:rsidR="00C3279E" w:rsidRDefault="00C3279E" w:rsidP="00C3279E">
      <w:pPr>
        <w:sectPr w:rsidR="00C3279E" w:rsidSect="00142633">
          <w:pgSz w:w="11906" w:h="16838"/>
          <w:pgMar w:top="567" w:right="851" w:bottom="426" w:left="1134" w:header="720" w:footer="720" w:gutter="0"/>
          <w:cols w:space="720"/>
          <w:docGrid w:linePitch="600" w:charSpace="32768"/>
        </w:sectPr>
      </w:pP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C3279E" w:rsidRPr="00F76378" w:rsidRDefault="00C3279E" w:rsidP="00C3279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tblPr>
      <w:tblGrid>
        <w:gridCol w:w="571"/>
        <w:gridCol w:w="2088"/>
        <w:gridCol w:w="2836"/>
        <w:gridCol w:w="1984"/>
        <w:gridCol w:w="1860"/>
        <w:gridCol w:w="1839"/>
        <w:gridCol w:w="1804"/>
        <w:gridCol w:w="1864"/>
      </w:tblGrid>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C3279E" w:rsidRPr="00F76378" w:rsidTr="00602216">
        <w:tc>
          <w:tcPr>
            <w:tcW w:w="57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both"/>
        <w:rPr>
          <w:rFonts w:ascii="Times New Roman" w:hAnsi="Times New Roman" w:cs="Times New Roman"/>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tblPr>
      <w:tblGrid>
        <w:gridCol w:w="562"/>
        <w:gridCol w:w="2080"/>
        <w:gridCol w:w="2080"/>
        <w:gridCol w:w="3211"/>
        <w:gridCol w:w="2080"/>
        <w:gridCol w:w="2080"/>
        <w:gridCol w:w="2563"/>
      </w:tblGrid>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C3279E" w:rsidRPr="00F76378" w:rsidTr="00602216">
        <w:tc>
          <w:tcPr>
            <w:tcW w:w="56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napToGrid w:val="0"/>
              <w:spacing w:after="0" w:line="240" w:lineRule="auto"/>
              <w:rPr>
                <w:rFonts w:ascii="Times New Roman" w:hAnsi="Times New Roman" w:cs="Times New Roman"/>
                <w:bCs/>
                <w:color w:val="00000A"/>
                <w:spacing w:val="-4"/>
              </w:rPr>
            </w:pPr>
          </w:p>
        </w:tc>
      </w:tr>
    </w:tbl>
    <w:p w:rsidR="00C3279E" w:rsidRPr="00F76378" w:rsidRDefault="00C3279E" w:rsidP="00C3279E">
      <w:pPr>
        <w:autoSpaceDE w:val="0"/>
        <w:spacing w:after="0" w:line="240" w:lineRule="auto"/>
        <w:ind w:left="6237"/>
        <w:rPr>
          <w:rFonts w:ascii="Times New Roman" w:hAnsi="Times New Roman" w:cs="Times New Roman"/>
        </w:rPr>
      </w:pPr>
    </w:p>
    <w:p w:rsidR="00C3279E" w:rsidRPr="00F76378" w:rsidRDefault="00C3279E" w:rsidP="00C3279E">
      <w:pPr>
        <w:autoSpaceDE w:val="0"/>
        <w:spacing w:after="0" w:line="240" w:lineRule="auto"/>
        <w:ind w:left="6237"/>
        <w:rPr>
          <w:rFonts w:ascii="Times New Roman" w:hAnsi="Times New Roman" w:cs="Times New Roman"/>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Pr="00F76378" w:rsidRDefault="00C3279E" w:rsidP="00C3279E">
      <w:pPr>
        <w:rPr>
          <w:rFonts w:ascii="Times New Roman" w:hAnsi="Times New Roman" w:cs="Times New Roman"/>
        </w:rPr>
        <w:sectPr w:rsidR="00C3279E" w:rsidRPr="00F76378">
          <w:headerReference w:type="default" r:id="rId11"/>
          <w:footerReference w:type="even" r:id="rId12"/>
          <w:footerReference w:type="default" r:id="rId13"/>
          <w:headerReference w:type="first" r:id="rId14"/>
          <w:footerReference w:type="first" r:id="rId15"/>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C3279E" w:rsidRPr="00F76378" w:rsidRDefault="00C3279E" w:rsidP="00C3279E">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C3279E" w:rsidRPr="00F76378" w:rsidRDefault="00C3279E" w:rsidP="00C3279E">
      <w:pPr>
        <w:autoSpaceDE w:val="0"/>
        <w:spacing w:after="0" w:line="240" w:lineRule="auto"/>
        <w:ind w:left="6237"/>
        <w:jc w:val="right"/>
        <w:rPr>
          <w:rFonts w:ascii="Times New Roman" w:hAnsi="Times New Roman" w:cs="Times New Roman"/>
          <w:bCs/>
          <w:color w:val="00000A"/>
          <w:spacing w:val="-4"/>
        </w:rPr>
      </w:pPr>
      <w:r w:rsidRPr="00F76378">
        <w:rPr>
          <w:rFonts w:ascii="Times New Roman" w:hAnsi="Times New Roman" w:cs="Times New Roman"/>
        </w:rPr>
        <w:t xml:space="preserve"> от «   »                 2020  г.</w:t>
      </w:r>
    </w:p>
    <w:p w:rsidR="00C3279E" w:rsidRPr="00F76378" w:rsidRDefault="00C3279E" w:rsidP="00C3279E">
      <w:pPr>
        <w:spacing w:after="0" w:line="240" w:lineRule="auto"/>
        <w:jc w:val="right"/>
        <w:textAlignment w:val="baseline"/>
        <w:rPr>
          <w:rFonts w:ascii="Times New Roman" w:hAnsi="Times New Roman" w:cs="Times New Roman"/>
          <w:bCs/>
          <w:color w:val="00000A"/>
          <w:spacing w:val="-4"/>
        </w:rPr>
      </w:pPr>
    </w:p>
    <w:p w:rsidR="00C3279E" w:rsidRPr="00D25285" w:rsidRDefault="00C3279E" w:rsidP="00C3279E">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C3279E"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21" w:type="dxa"/>
        <w:tblLayout w:type="fixed"/>
        <w:tblLook w:val="0000"/>
      </w:tblPr>
      <w:tblGrid>
        <w:gridCol w:w="2790"/>
        <w:gridCol w:w="3945"/>
        <w:gridCol w:w="1875"/>
        <w:gridCol w:w="4350"/>
        <w:gridCol w:w="2340"/>
      </w:tblGrid>
      <w:tr w:rsidR="00C3279E" w:rsidRPr="00F76378" w:rsidTr="00602216">
        <w:tc>
          <w:tcPr>
            <w:tcW w:w="279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790"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rPr>
          <w:trHeight w:val="369"/>
        </w:trPr>
        <w:tc>
          <w:tcPr>
            <w:tcW w:w="2790"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tblPr>
      <w:tblGrid>
        <w:gridCol w:w="2802"/>
        <w:gridCol w:w="3927"/>
        <w:gridCol w:w="14"/>
        <w:gridCol w:w="1900"/>
        <w:gridCol w:w="4335"/>
        <w:gridCol w:w="2332"/>
      </w:tblGrid>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r w:rsidR="00C3279E" w:rsidRPr="00F76378" w:rsidTr="00602216">
        <w:tc>
          <w:tcPr>
            <w:tcW w:w="2802"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bCs/>
          <w:color w:val="00000A"/>
          <w:spacing w:val="-4"/>
        </w:rPr>
      </w:pPr>
    </w:p>
    <w:p w:rsidR="00C3279E" w:rsidRPr="00F76378" w:rsidRDefault="00C3279E" w:rsidP="00C3279E">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C3279E" w:rsidRPr="00F76378" w:rsidRDefault="00C3279E" w:rsidP="00C3279E">
      <w:pPr>
        <w:keepLines/>
        <w:spacing w:after="0" w:line="240" w:lineRule="auto"/>
        <w:rPr>
          <w:rFonts w:ascii="Times New Roman" w:hAnsi="Times New Roman" w:cs="Times New Roman"/>
        </w:rPr>
      </w:pPr>
    </w:p>
    <w:tbl>
      <w:tblPr>
        <w:tblW w:w="0" w:type="auto"/>
        <w:tblInd w:w="-30" w:type="dxa"/>
        <w:tblLayout w:type="fixed"/>
        <w:tblLook w:val="0000"/>
      </w:tblPr>
      <w:tblGrid>
        <w:gridCol w:w="2802"/>
        <w:gridCol w:w="5832"/>
        <w:gridCol w:w="2480"/>
        <w:gridCol w:w="1864"/>
        <w:gridCol w:w="2332"/>
      </w:tblGrid>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C3279E" w:rsidRPr="00F76378" w:rsidTr="00602216">
        <w:tc>
          <w:tcPr>
            <w:tcW w:w="280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pStyle w:val="a0"/>
              <w:keepLines/>
              <w:autoSpaceDE w:val="0"/>
              <w:snapToGrid w:val="0"/>
              <w:spacing w:after="0" w:line="240" w:lineRule="auto"/>
              <w:jc w:val="both"/>
              <w:rPr>
                <w:sz w:val="22"/>
                <w:szCs w:val="22"/>
              </w:rPr>
            </w:pPr>
          </w:p>
        </w:tc>
      </w:tr>
    </w:tbl>
    <w:p w:rsidR="00C3279E" w:rsidRPr="00F76378" w:rsidRDefault="00C3279E" w:rsidP="00C3279E">
      <w:pPr>
        <w:spacing w:after="0" w:line="240" w:lineRule="auto"/>
        <w:rPr>
          <w:rFonts w:ascii="Times New Roman" w:hAnsi="Times New Roman" w:cs="Times New Roman"/>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spacing w:after="0" w:line="240" w:lineRule="auto"/>
        <w:sectPr w:rsidR="00C3279E">
          <w:headerReference w:type="even" r:id="rId16"/>
          <w:headerReference w:type="default" r:id="rId17"/>
          <w:footerReference w:type="even" r:id="rId18"/>
          <w:footerReference w:type="default" r:id="rId19"/>
          <w:headerReference w:type="first" r:id="rId20"/>
          <w:footerReference w:type="first" r:id="rId21"/>
          <w:pgSz w:w="16838" w:h="11906" w:orient="landscape"/>
          <w:pgMar w:top="1694" w:right="1134" w:bottom="843" w:left="1134" w:header="1418" w:footer="567" w:gutter="0"/>
          <w:cols w:space="720"/>
          <w:docGrid w:linePitch="600" w:charSpace="32768"/>
        </w:sectPr>
      </w:pPr>
    </w:p>
    <w:p w:rsidR="00C3279E" w:rsidRPr="00F76378" w:rsidRDefault="00C3279E" w:rsidP="00C3279E">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C3279E" w:rsidRPr="00F76378" w:rsidRDefault="00C3279E" w:rsidP="00C3279E">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C3279E" w:rsidRPr="00F76378" w:rsidRDefault="00C3279E" w:rsidP="00C3279E">
      <w:pPr>
        <w:spacing w:after="0" w:line="240" w:lineRule="auto"/>
        <w:jc w:val="right"/>
        <w:rPr>
          <w:rFonts w:ascii="Times New Roman" w:hAnsi="Times New Roman" w:cs="Times New Roman"/>
        </w:rPr>
      </w:pPr>
    </w:p>
    <w:p w:rsidR="00C3279E" w:rsidRPr="00F76378" w:rsidRDefault="00C3279E" w:rsidP="00C3279E">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C3279E" w:rsidRPr="00F76378" w:rsidRDefault="00C3279E" w:rsidP="00C3279E">
      <w:pPr>
        <w:spacing w:after="0" w:line="240" w:lineRule="auto"/>
        <w:jc w:val="center"/>
        <w:rPr>
          <w:rFonts w:ascii="Times New Roman" w:hAnsi="Times New Roman" w:cs="Times New Roman"/>
        </w:rPr>
      </w:pP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3279E" w:rsidRPr="00F76378" w:rsidRDefault="00C3279E" w:rsidP="00C3279E">
      <w:pPr>
        <w:widowControl w:val="0"/>
        <w:numPr>
          <w:ilvl w:val="1"/>
          <w:numId w:val="1"/>
        </w:numPr>
        <w:tabs>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2" w:history="1">
        <w:r w:rsidRPr="00F76378">
          <w:rPr>
            <w:rStyle w:val="a4"/>
            <w:rFonts w:ascii="Times New Roman" w:hAnsi="Times New Roman"/>
          </w:rPr>
          <w:t>http://pik.mosreg.ru</w:t>
        </w:r>
      </w:hyperlink>
      <w:r w:rsidRPr="00F76378">
        <w:rPr>
          <w:rFonts w:ascii="Times New Roman" w:hAnsi="Times New Roman" w:cs="Times New Roman"/>
        </w:rPr>
        <w:t>);</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w:t>
      </w:r>
      <w:r w:rsidRPr="00F76378">
        <w:rPr>
          <w:rFonts w:ascii="Times New Roman" w:hAnsi="Times New Roman" w:cs="Times New Roman"/>
        </w:rPr>
        <w:lastRenderedPageBreak/>
        <w:t>предоставляемыми на ее рассмотрение и количеством минут, исчисляемым с момента подачи заявки до 18 00 рабочего дня.</w:t>
      </w:r>
    </w:p>
    <w:p w:rsidR="00C3279E" w:rsidRPr="00F76378" w:rsidRDefault="00C3279E" w:rsidP="00C3279E">
      <w:pPr>
        <w:tabs>
          <w:tab w:val="left" w:pos="1134"/>
        </w:tabs>
        <w:spacing w:after="0" w:line="240" w:lineRule="auto"/>
        <w:ind w:firstLine="567"/>
        <w:jc w:val="both"/>
        <w:rPr>
          <w:rFonts w:ascii="Times New Roman" w:hAnsi="Times New Roman" w:cs="Times New Roman"/>
        </w:rPr>
      </w:pPr>
    </w:p>
    <w:p w:rsidR="00C3279E" w:rsidRPr="00F76378" w:rsidRDefault="00C3279E" w:rsidP="00C3279E">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t>Перечень сбоев в работе ПИК ЕАСУЗ и (или) ЭДО ПИК ЕАСУЗ</w:t>
      </w:r>
    </w:p>
    <w:p w:rsidR="00C3279E" w:rsidRPr="00F76378" w:rsidRDefault="00C3279E" w:rsidP="00C3279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tblPr>
      <w:tblGrid>
        <w:gridCol w:w="677"/>
        <w:gridCol w:w="6252"/>
        <w:gridCol w:w="2702"/>
      </w:tblGrid>
      <w:tr w:rsidR="00C3279E" w:rsidRPr="00F76378" w:rsidTr="00602216">
        <w:trPr>
          <w:cantSplit/>
          <w:tblHeader/>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spellStart"/>
            <w:proofErr w:type="gramStart"/>
            <w:r w:rsidRPr="00F76378">
              <w:rPr>
                <w:rFonts w:ascii="Times New Roman" w:hAnsi="Times New Roman" w:cs="Times New Roman"/>
              </w:rPr>
              <w:t>п</w:t>
            </w:r>
            <w:proofErr w:type="spellEnd"/>
            <w:proofErr w:type="gramEnd"/>
            <w:r w:rsidRPr="00F76378">
              <w:rPr>
                <w:rFonts w:ascii="Times New Roman" w:hAnsi="Times New Roman" w:cs="Times New Roman"/>
              </w:rPr>
              <w:t>/</w:t>
            </w:r>
            <w:proofErr w:type="spellStart"/>
            <w:r w:rsidRPr="00F76378">
              <w:rPr>
                <w:rFonts w:ascii="Times New Roman" w:hAnsi="Times New Roman" w:cs="Times New Roman"/>
              </w:rPr>
              <w:t>п</w:t>
            </w:r>
            <w:proofErr w:type="spellEnd"/>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C3279E" w:rsidRPr="00F76378" w:rsidTr="00602216">
        <w:trPr>
          <w:cantSplit/>
        </w:trPr>
        <w:tc>
          <w:tcPr>
            <w:tcW w:w="677"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C3279E" w:rsidRPr="00F76378" w:rsidRDefault="00C3279E" w:rsidP="00602216">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C3279E" w:rsidRPr="00F76378" w:rsidRDefault="00C3279E" w:rsidP="00602216">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C3279E" w:rsidRPr="00F76378" w:rsidRDefault="00C3279E" w:rsidP="00C3279E">
      <w:pPr>
        <w:spacing w:after="0" w:line="240" w:lineRule="auto"/>
        <w:jc w:val="both"/>
        <w:rPr>
          <w:rFonts w:ascii="Times New Roman" w:hAnsi="Times New Roman" w:cs="Times New Roman"/>
          <w:lang w:val="en-US"/>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tblPr>
      <w:tblGrid>
        <w:gridCol w:w="10"/>
        <w:gridCol w:w="4860"/>
        <w:gridCol w:w="180"/>
        <w:gridCol w:w="59"/>
        <w:gridCol w:w="4497"/>
        <w:gridCol w:w="43"/>
      </w:tblGrid>
      <w:tr w:rsidR="00C3279E" w:rsidRPr="00511AB0" w:rsidTr="00602216">
        <w:trPr>
          <w:gridAfter w:val="1"/>
          <w:wAfter w:w="43" w:type="dxa"/>
        </w:trPr>
        <w:tc>
          <w:tcPr>
            <w:tcW w:w="4870" w:type="dxa"/>
            <w:gridSpan w:val="2"/>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ОТ ЗАКАЗЧИКА: </w:t>
            </w:r>
          </w:p>
          <w:p w:rsidR="00C3279E" w:rsidRPr="00511AB0" w:rsidRDefault="00C3279E" w:rsidP="00602216">
            <w:pPr>
              <w:pStyle w:val="affff7"/>
              <w:spacing w:line="120" w:lineRule="atLeast"/>
              <w:contextualSpacing/>
              <w:rPr>
                <w:sz w:val="22"/>
                <w:szCs w:val="22"/>
              </w:rPr>
            </w:pPr>
          </w:p>
          <w:p w:rsidR="00C3279E" w:rsidRPr="00511AB0" w:rsidRDefault="00C3279E"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gridSpan w:val="2"/>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ОТ ПОСТАВЩИКА: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r w:rsidR="00C3279E" w:rsidRPr="00F76378" w:rsidTr="00602216">
        <w:tblPrEx>
          <w:tblLook w:val="0000"/>
        </w:tblPrEx>
        <w:trPr>
          <w:gridBefore w:val="1"/>
          <w:wBefore w:w="10" w:type="dxa"/>
        </w:trPr>
        <w:tc>
          <w:tcPr>
            <w:tcW w:w="5040" w:type="dxa"/>
            <w:gridSpan w:val="2"/>
            <w:shd w:val="clear" w:color="auto" w:fill="auto"/>
          </w:tcPr>
          <w:p w:rsidR="00C3279E" w:rsidRPr="00F76378" w:rsidRDefault="00C3279E" w:rsidP="00602216">
            <w:pPr>
              <w:spacing w:after="0" w:line="240" w:lineRule="auto"/>
              <w:rPr>
                <w:rFonts w:ascii="Times New Roman" w:hAnsi="Times New Roman" w:cs="Times New Roman"/>
                <w:bCs/>
              </w:rPr>
            </w:pPr>
          </w:p>
        </w:tc>
        <w:tc>
          <w:tcPr>
            <w:tcW w:w="4599" w:type="dxa"/>
            <w:gridSpan w:val="3"/>
            <w:shd w:val="clear" w:color="auto" w:fill="auto"/>
          </w:tcPr>
          <w:p w:rsidR="00C3279E" w:rsidRPr="00F76378" w:rsidRDefault="00C3279E" w:rsidP="00602216">
            <w:pPr>
              <w:spacing w:after="0" w:line="240" w:lineRule="auto"/>
              <w:rPr>
                <w:rFonts w:ascii="Times New Roman" w:hAnsi="Times New Roman" w:cs="Times New Roman"/>
              </w:rPr>
            </w:pPr>
          </w:p>
        </w:tc>
      </w:tr>
      <w:tr w:rsidR="00C3279E" w:rsidTr="00602216">
        <w:tblPrEx>
          <w:tblLook w:val="0000"/>
        </w:tblPrEx>
        <w:trPr>
          <w:gridBefore w:val="1"/>
          <w:wBefore w:w="10" w:type="dxa"/>
        </w:trPr>
        <w:tc>
          <w:tcPr>
            <w:tcW w:w="5040" w:type="dxa"/>
            <w:gridSpan w:val="2"/>
            <w:shd w:val="clear" w:color="auto" w:fill="auto"/>
          </w:tcPr>
          <w:p w:rsidR="00C3279E" w:rsidRDefault="00C3279E" w:rsidP="00602216">
            <w:pPr>
              <w:pStyle w:val="314"/>
              <w:rPr>
                <w:iCs/>
                <w:color w:val="FF0000"/>
                <w:szCs w:val="24"/>
              </w:rPr>
            </w:pPr>
          </w:p>
        </w:tc>
        <w:tc>
          <w:tcPr>
            <w:tcW w:w="4599" w:type="dxa"/>
            <w:gridSpan w:val="3"/>
            <w:shd w:val="clear" w:color="auto" w:fill="auto"/>
          </w:tcPr>
          <w:p w:rsidR="00C3279E" w:rsidRDefault="00C3279E" w:rsidP="00602216">
            <w:pPr>
              <w:jc w:val="both"/>
              <w:rPr>
                <w:rFonts w:cs="Times New Roman"/>
                <w:color w:val="000000"/>
              </w:rPr>
            </w:pPr>
          </w:p>
        </w:tc>
      </w:tr>
    </w:tbl>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ind w:firstLine="6237"/>
        <w:rPr>
          <w:rFonts w:cs="Times New Roman"/>
          <w:sz w:val="20"/>
          <w:szCs w:val="20"/>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Default="00142633" w:rsidP="00C3279E">
      <w:pPr>
        <w:pStyle w:val="affff7"/>
        <w:spacing w:line="120" w:lineRule="atLeast"/>
        <w:contextualSpacing/>
        <w:jc w:val="right"/>
        <w:rPr>
          <w:sz w:val="22"/>
          <w:szCs w:val="22"/>
          <w:lang w:val="en-US"/>
        </w:rPr>
      </w:pPr>
    </w:p>
    <w:p w:rsidR="00142633" w:rsidRPr="00142633" w:rsidRDefault="00142633" w:rsidP="00C3279E">
      <w:pPr>
        <w:pStyle w:val="affff7"/>
        <w:spacing w:line="120" w:lineRule="atLeast"/>
        <w:contextualSpacing/>
        <w:jc w:val="right"/>
        <w:rPr>
          <w:sz w:val="22"/>
          <w:szCs w:val="22"/>
          <w:lang w:val="en-US"/>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r>
        <w:rPr>
          <w:sz w:val="22"/>
          <w:szCs w:val="22"/>
        </w:rPr>
        <w:lastRenderedPageBreak/>
        <w:t>Приложение № 5</w:t>
      </w:r>
    </w:p>
    <w:p w:rsidR="00C3279E" w:rsidRPr="00511AB0" w:rsidRDefault="00C3279E" w:rsidP="00C3279E">
      <w:pPr>
        <w:pStyle w:val="affff7"/>
        <w:spacing w:line="120" w:lineRule="atLeast"/>
        <w:contextualSpacing/>
        <w:jc w:val="right"/>
        <w:rPr>
          <w:sz w:val="22"/>
          <w:szCs w:val="22"/>
        </w:rPr>
      </w:pPr>
      <w:r w:rsidRPr="00511AB0">
        <w:rPr>
          <w:sz w:val="22"/>
          <w:szCs w:val="22"/>
        </w:rPr>
        <w:t xml:space="preserve"> к Договору №_____</w:t>
      </w:r>
    </w:p>
    <w:p w:rsidR="00C3279E" w:rsidRDefault="00C3279E" w:rsidP="00C3279E">
      <w:pPr>
        <w:pStyle w:val="affff7"/>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C3279E" w:rsidRPr="00511AB0" w:rsidRDefault="00C3279E" w:rsidP="00C3279E">
      <w:pPr>
        <w:pStyle w:val="affff7"/>
        <w:spacing w:line="120" w:lineRule="atLeast"/>
        <w:contextualSpacing/>
        <w:jc w:val="right"/>
        <w:rPr>
          <w:sz w:val="22"/>
          <w:szCs w:val="22"/>
        </w:rPr>
      </w:pPr>
    </w:p>
    <w:p w:rsidR="00C3279E" w:rsidRPr="00511AB0" w:rsidRDefault="00C3279E" w:rsidP="00C3279E">
      <w:pPr>
        <w:pStyle w:val="affff7"/>
        <w:spacing w:line="120" w:lineRule="atLeast"/>
        <w:contextualSpacing/>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5C6676" w:rsidRDefault="00C3279E" w:rsidP="00C3279E">
      <w:pPr>
        <w:pStyle w:val="affff7"/>
        <w:spacing w:line="120" w:lineRule="atLeast"/>
        <w:contextualSpacing/>
        <w:jc w:val="center"/>
        <w:rPr>
          <w:b/>
          <w:sz w:val="22"/>
          <w:szCs w:val="22"/>
        </w:rPr>
      </w:pPr>
      <w:r w:rsidRPr="005C6676">
        <w:rPr>
          <w:b/>
          <w:sz w:val="22"/>
          <w:szCs w:val="22"/>
        </w:rPr>
        <w:t>Т</w:t>
      </w:r>
      <w:r>
        <w:rPr>
          <w:b/>
          <w:sz w:val="22"/>
          <w:szCs w:val="22"/>
        </w:rPr>
        <w:t>ЕХНИЧЕСКОЕ ЗАДАНИЕ</w:t>
      </w: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tbl>
      <w:tblPr>
        <w:tblW w:w="0" w:type="auto"/>
        <w:tblInd w:w="-10" w:type="dxa"/>
        <w:tblLayout w:type="fixed"/>
        <w:tblLook w:val="04A0"/>
      </w:tblPr>
      <w:tblGrid>
        <w:gridCol w:w="4870"/>
        <w:gridCol w:w="239"/>
        <w:gridCol w:w="449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rPr>
                <w:sz w:val="22"/>
                <w:szCs w:val="22"/>
              </w:rPr>
            </w:pPr>
            <w:r w:rsidRPr="00511AB0">
              <w:rPr>
                <w:sz w:val="22"/>
                <w:szCs w:val="22"/>
              </w:rPr>
              <w:t xml:space="preserve">ЗАКАЗЧИК: </w:t>
            </w:r>
          </w:p>
          <w:p w:rsidR="00C3279E" w:rsidRPr="00511AB0" w:rsidRDefault="00C3279E" w:rsidP="00602216">
            <w:pPr>
              <w:pStyle w:val="affff7"/>
              <w:spacing w:line="120" w:lineRule="atLeast"/>
              <w:contextualSpacing/>
              <w:rPr>
                <w:sz w:val="22"/>
                <w:szCs w:val="22"/>
              </w:rPr>
            </w:pPr>
          </w:p>
          <w:p w:rsidR="00C3279E" w:rsidRPr="00511AB0" w:rsidRDefault="00C3279E" w:rsidP="00602216">
            <w:pPr>
              <w:pStyle w:val="affff7"/>
              <w:spacing w:line="120" w:lineRule="atLeast"/>
              <w:contextualSpacing/>
              <w:jc w:val="left"/>
              <w:rPr>
                <w:sz w:val="22"/>
                <w:szCs w:val="22"/>
              </w:rPr>
            </w:pPr>
            <w:r w:rsidRPr="00511AB0">
              <w:rPr>
                <w:color w:val="000000"/>
                <w:sz w:val="22"/>
                <w:szCs w:val="22"/>
              </w:rPr>
              <w:t>__</w:t>
            </w:r>
            <w:r>
              <w:rPr>
                <w:color w:val="000000"/>
                <w:sz w:val="22"/>
                <w:szCs w:val="22"/>
              </w:rPr>
              <w:t>____________ (Озерова С.Н.</w:t>
            </w:r>
            <w:r w:rsidRPr="00511AB0">
              <w:rPr>
                <w:color w:val="000000"/>
                <w:sz w:val="22"/>
                <w:szCs w:val="22"/>
              </w:rPr>
              <w:t>)                                               М.П.</w:t>
            </w: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b/>
                <w:sz w:val="22"/>
                <w:szCs w:val="22"/>
              </w:rPr>
            </w:pPr>
            <w:r w:rsidRPr="00511AB0">
              <w:rPr>
                <w:sz w:val="22"/>
                <w:szCs w:val="22"/>
              </w:rPr>
              <w:t xml:space="preserve">ПОСТАВЩИК: </w:t>
            </w:r>
          </w:p>
          <w:p w:rsidR="00C3279E" w:rsidRPr="00511AB0" w:rsidRDefault="00C3279E" w:rsidP="00602216">
            <w:pPr>
              <w:pStyle w:val="affff7"/>
              <w:spacing w:line="120" w:lineRule="atLeast"/>
              <w:contextualSpacing/>
              <w:rPr>
                <w:b/>
                <w:sz w:val="22"/>
                <w:szCs w:val="22"/>
              </w:rPr>
            </w:pPr>
          </w:p>
          <w:p w:rsidR="00C3279E" w:rsidRPr="00511AB0" w:rsidRDefault="00C3279E" w:rsidP="00602216">
            <w:pPr>
              <w:pStyle w:val="affff7"/>
              <w:spacing w:line="120" w:lineRule="atLeast"/>
              <w:contextualSpacing/>
              <w:rPr>
                <w:sz w:val="22"/>
                <w:szCs w:val="22"/>
              </w:rPr>
            </w:pPr>
            <w:r w:rsidRPr="00511AB0">
              <w:rPr>
                <w:sz w:val="22"/>
                <w:szCs w:val="22"/>
              </w:rPr>
              <w:t>_____________ (______________)</w:t>
            </w:r>
          </w:p>
          <w:p w:rsidR="00C3279E" w:rsidRPr="00511AB0" w:rsidRDefault="00C3279E" w:rsidP="00602216">
            <w:pPr>
              <w:pStyle w:val="affff7"/>
              <w:spacing w:line="120" w:lineRule="atLeast"/>
              <w:contextualSpacing/>
              <w:rPr>
                <w:i/>
                <w:sz w:val="22"/>
                <w:szCs w:val="22"/>
              </w:rPr>
            </w:pPr>
            <w:r w:rsidRPr="00511AB0">
              <w:rPr>
                <w:sz w:val="22"/>
                <w:szCs w:val="22"/>
              </w:rPr>
              <w:t>М.П.</w:t>
            </w:r>
            <w:r w:rsidRPr="00511AB0">
              <w:rPr>
                <w:i/>
                <w:sz w:val="22"/>
                <w:szCs w:val="22"/>
              </w:rPr>
              <w:t xml:space="preserve"> </w:t>
            </w: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Pr="00F76378" w:rsidRDefault="00C3279E" w:rsidP="00C3279E">
      <w:pPr>
        <w:spacing w:after="0" w:line="240" w:lineRule="auto"/>
        <w:ind w:firstLine="6237"/>
        <w:rPr>
          <w:rFonts w:ascii="Times New Roman" w:hAnsi="Times New Roman" w:cs="Times New Roman"/>
        </w:rPr>
      </w:pPr>
    </w:p>
    <w:tbl>
      <w:tblPr>
        <w:tblW w:w="9649" w:type="dxa"/>
        <w:tblInd w:w="-10" w:type="dxa"/>
        <w:tblLayout w:type="fixed"/>
        <w:tblLook w:val="04A0"/>
      </w:tblPr>
      <w:tblGrid>
        <w:gridCol w:w="4892"/>
        <w:gridCol w:w="240"/>
        <w:gridCol w:w="4517"/>
      </w:tblGrid>
      <w:tr w:rsidR="00C3279E" w:rsidRPr="00511AB0" w:rsidTr="00602216">
        <w:tc>
          <w:tcPr>
            <w:tcW w:w="4870" w:type="dxa"/>
            <w:shd w:val="clear" w:color="auto" w:fill="FFFFFF"/>
          </w:tcPr>
          <w:p w:rsidR="00C3279E" w:rsidRPr="00511AB0" w:rsidRDefault="00C3279E" w:rsidP="00602216">
            <w:pPr>
              <w:pStyle w:val="affff7"/>
              <w:spacing w:line="120" w:lineRule="atLeast"/>
              <w:contextualSpacing/>
              <w:jc w:val="left"/>
              <w:rPr>
                <w:sz w:val="22"/>
                <w:szCs w:val="22"/>
              </w:rPr>
            </w:pPr>
          </w:p>
        </w:tc>
        <w:tc>
          <w:tcPr>
            <w:tcW w:w="239" w:type="dxa"/>
            <w:shd w:val="clear" w:color="auto" w:fill="FFFFFF"/>
          </w:tcPr>
          <w:p w:rsidR="00C3279E" w:rsidRPr="00511AB0" w:rsidRDefault="00C3279E" w:rsidP="00602216">
            <w:pPr>
              <w:pStyle w:val="affff7"/>
              <w:spacing w:line="120" w:lineRule="atLeast"/>
              <w:contextualSpacing/>
              <w:rPr>
                <w:sz w:val="22"/>
                <w:szCs w:val="22"/>
              </w:rPr>
            </w:pPr>
          </w:p>
        </w:tc>
        <w:tc>
          <w:tcPr>
            <w:tcW w:w="4497" w:type="dxa"/>
            <w:shd w:val="clear" w:color="auto" w:fill="FFFFFF"/>
          </w:tcPr>
          <w:p w:rsidR="00C3279E" w:rsidRPr="00511AB0" w:rsidRDefault="00C3279E" w:rsidP="00602216">
            <w:pPr>
              <w:pStyle w:val="affff7"/>
              <w:spacing w:line="120" w:lineRule="atLeast"/>
              <w:contextualSpacing/>
              <w:rPr>
                <w:i/>
                <w:sz w:val="22"/>
                <w:szCs w:val="22"/>
              </w:rPr>
            </w:pPr>
          </w:p>
        </w:tc>
      </w:tr>
    </w:tbl>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C3279E">
      <w:pPr>
        <w:pStyle w:val="affff7"/>
        <w:spacing w:line="120" w:lineRule="atLeast"/>
        <w:contextualSpacing/>
        <w:jc w:val="right"/>
        <w:rPr>
          <w:sz w:val="22"/>
          <w:szCs w:val="22"/>
        </w:rPr>
      </w:pPr>
    </w:p>
    <w:p w:rsidR="00C3279E" w:rsidRDefault="00C3279E" w:rsidP="00B11FEE">
      <w:pPr>
        <w:pStyle w:val="affff7"/>
        <w:spacing w:after="0" w:line="240" w:lineRule="auto"/>
        <w:contextualSpacing/>
        <w:jc w:val="right"/>
        <w:rPr>
          <w:sz w:val="22"/>
          <w:szCs w:val="22"/>
        </w:rPr>
      </w:pP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Приложение № 6</w:t>
      </w:r>
    </w:p>
    <w:p w:rsidR="00B11FEE" w:rsidRDefault="00B11FEE" w:rsidP="00B11FEE">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rsidR="00B11FEE" w:rsidRDefault="00B11FEE" w:rsidP="00B11FEE">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rsidR="00B11FEE" w:rsidRDefault="00B11FEE" w:rsidP="00B11FEE">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11FEE" w:rsidRDefault="00B11FEE" w:rsidP="00B11FEE">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К А Л Ь К У Л Я </w:t>
      </w:r>
      <w:proofErr w:type="gramStart"/>
      <w:r>
        <w:rPr>
          <w:rFonts w:ascii="Times New Roman" w:hAnsi="Times New Roman" w:cs="Times New Roman"/>
          <w:sz w:val="24"/>
          <w:szCs w:val="24"/>
          <w:lang w:eastAsia="ar-SA"/>
        </w:rPr>
        <w:t>Ц</w:t>
      </w:r>
      <w:proofErr w:type="gramEnd"/>
      <w:r>
        <w:rPr>
          <w:rFonts w:ascii="Times New Roman" w:hAnsi="Times New Roman" w:cs="Times New Roman"/>
          <w:sz w:val="24"/>
          <w:szCs w:val="24"/>
          <w:lang w:eastAsia="ar-SA"/>
        </w:rPr>
        <w:t xml:space="preserve"> И Я</w:t>
      </w:r>
    </w:p>
    <w:p w:rsidR="00B11FEE" w:rsidRDefault="00B11FEE" w:rsidP="00B11FEE">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4482"/>
        <w:gridCol w:w="1617"/>
        <w:gridCol w:w="1277"/>
        <w:gridCol w:w="1560"/>
        <w:gridCol w:w="1277"/>
      </w:tblGrid>
      <w:tr w:rsidR="00B11FEE" w:rsidTr="00B11FEE">
        <w:trPr>
          <w:trHeight w:val="480"/>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 xml:space="preserve">Цена за ед. </w:t>
            </w:r>
            <w:proofErr w:type="spellStart"/>
            <w:r>
              <w:rPr>
                <w:b/>
                <w:bCs/>
              </w:rPr>
              <w:t>изм</w:t>
            </w:r>
            <w:proofErr w:type="spellEnd"/>
            <w:r>
              <w:rPr>
                <w:b/>
                <w:bCs/>
              </w:rPr>
              <w:t>., руб.</w:t>
            </w:r>
          </w:p>
        </w:tc>
        <w:tc>
          <w:tcPr>
            <w:tcW w:w="1276"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rPr>
                <w:b/>
                <w:bCs/>
              </w:rPr>
            </w:pPr>
            <w:r>
              <w:rPr>
                <w:b/>
                <w:bCs/>
              </w:rPr>
              <w:t xml:space="preserve"> Сумма, руб.</w:t>
            </w:r>
          </w:p>
        </w:tc>
      </w:tr>
      <w:tr w:rsidR="00B11FEE" w:rsidTr="00B11FEE">
        <w:trPr>
          <w:trHeight w:val="1067"/>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788"/>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2</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3</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4</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561"/>
        </w:trPr>
        <w:tc>
          <w:tcPr>
            <w:tcW w:w="392" w:type="dxa"/>
            <w:tcBorders>
              <w:top w:val="single" w:sz="4" w:space="0" w:color="auto"/>
              <w:left w:val="single" w:sz="4" w:space="0" w:color="auto"/>
              <w:bottom w:val="single" w:sz="4" w:space="0" w:color="auto"/>
              <w:right w:val="single" w:sz="4" w:space="0" w:color="auto"/>
            </w:tcBorders>
            <w:hideMark/>
          </w:tcPr>
          <w:p w:rsidR="00B11FEE" w:rsidRDefault="00B11FEE" w:rsidP="00B11FEE">
            <w:pPr>
              <w:pStyle w:val="Default"/>
            </w:pPr>
            <w:r>
              <w:t>5</w:t>
            </w: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r w:rsidR="00B11FEE" w:rsidTr="00B11FEE">
        <w:trPr>
          <w:trHeight w:val="225"/>
        </w:trPr>
        <w:tc>
          <w:tcPr>
            <w:tcW w:w="392"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447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61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559" w:type="dxa"/>
            <w:tcBorders>
              <w:top w:val="single" w:sz="4" w:space="0" w:color="auto"/>
              <w:left w:val="single" w:sz="4" w:space="0" w:color="auto"/>
              <w:bottom w:val="single" w:sz="4" w:space="0" w:color="auto"/>
              <w:right w:val="single" w:sz="4" w:space="0" w:color="auto"/>
            </w:tcBorders>
          </w:tcPr>
          <w:p w:rsidR="00B11FEE" w:rsidRDefault="00B11FEE" w:rsidP="00B11FEE">
            <w:pPr>
              <w:pStyle w:val="Default"/>
            </w:pPr>
          </w:p>
        </w:tc>
        <w:tc>
          <w:tcPr>
            <w:tcW w:w="1276" w:type="dxa"/>
            <w:tcBorders>
              <w:top w:val="single" w:sz="4" w:space="0" w:color="auto"/>
              <w:left w:val="single" w:sz="4" w:space="0" w:color="auto"/>
              <w:bottom w:val="single" w:sz="4" w:space="0" w:color="auto"/>
              <w:right w:val="single" w:sz="4" w:space="0" w:color="auto"/>
            </w:tcBorders>
          </w:tcPr>
          <w:p w:rsidR="00B11FEE" w:rsidRDefault="00B11FEE" w:rsidP="00B11FEE">
            <w:pPr>
              <w:spacing w:after="0" w:line="240" w:lineRule="auto"/>
              <w:jc w:val="center"/>
              <w:rPr>
                <w:rFonts w:ascii="Times New Roman" w:hAnsi="Times New Roman" w:cs="Times New Roman"/>
                <w:sz w:val="24"/>
                <w:szCs w:val="24"/>
              </w:rPr>
            </w:pPr>
          </w:p>
        </w:tc>
      </w:tr>
    </w:tbl>
    <w:p w:rsidR="00B11FEE" w:rsidRDefault="00B11FEE" w:rsidP="00B11FEE">
      <w:pPr>
        <w:spacing w:after="0" w:line="240" w:lineRule="auto"/>
        <w:jc w:val="center"/>
        <w:rPr>
          <w:rFonts w:ascii="Times New Roman" w:hAnsi="Times New Roman" w:cs="Times New Roman"/>
          <w:b/>
          <w:sz w:val="24"/>
          <w:szCs w:val="24"/>
        </w:rPr>
      </w:pPr>
    </w:p>
    <w:p w:rsidR="00B11FEE" w:rsidRDefault="00B11FEE" w:rsidP="00B11FE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w:t>
      </w:r>
      <w:proofErr w:type="spellStart"/>
      <w:r>
        <w:rPr>
          <w:rFonts w:ascii="Times New Roman" w:hAnsi="Times New Roman" w:cs="Times New Roman"/>
          <w:sz w:val="24"/>
          <w:szCs w:val="24"/>
        </w:rPr>
        <w:t>_______коп</w:t>
      </w:r>
      <w:proofErr w:type="spellEnd"/>
      <w:r>
        <w:rPr>
          <w:rFonts w:ascii="Times New Roman" w:hAnsi="Times New Roman" w:cs="Times New Roman"/>
          <w:sz w:val="24"/>
          <w:szCs w:val="24"/>
        </w:rPr>
        <w:t>.,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7</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tblPr>
      <w:tblGrid>
        <w:gridCol w:w="5146"/>
        <w:gridCol w:w="5135"/>
      </w:tblGrid>
      <w:tr w:rsidR="00B11FEE" w:rsidTr="00B11FEE">
        <w:tc>
          <w:tcPr>
            <w:tcW w:w="5210" w:type="dxa"/>
            <w:hideMark/>
          </w:tcPr>
          <w:p w:rsidR="00B11FEE" w:rsidRDefault="00B11FEE" w:rsidP="00B11FEE">
            <w:pPr>
              <w:pStyle w:val="affff7"/>
              <w:spacing w:after="0" w:line="240" w:lineRule="auto"/>
              <w:rPr>
                <w:sz w:val="20"/>
                <w:szCs w:val="20"/>
              </w:rPr>
            </w:pPr>
            <w:r>
              <w:rPr>
                <w:sz w:val="20"/>
                <w:szCs w:val="20"/>
              </w:rPr>
              <w:t>Утверждаю:</w:t>
            </w:r>
          </w:p>
          <w:p w:rsidR="00B11FEE" w:rsidRDefault="00B11FEE" w:rsidP="00B11FEE">
            <w:pPr>
              <w:pStyle w:val="affff7"/>
              <w:spacing w:after="0" w:line="240" w:lineRule="auto"/>
              <w:rPr>
                <w:sz w:val="20"/>
                <w:szCs w:val="20"/>
              </w:rPr>
            </w:pPr>
            <w:r>
              <w:rPr>
                <w:sz w:val="20"/>
                <w:szCs w:val="20"/>
              </w:rPr>
              <w:t>Заказчик</w:t>
            </w:r>
          </w:p>
        </w:tc>
        <w:tc>
          <w:tcPr>
            <w:tcW w:w="5211" w:type="dxa"/>
            <w:hideMark/>
          </w:tcPr>
          <w:p w:rsidR="00B11FEE" w:rsidRDefault="00B11FEE" w:rsidP="00B11FEE">
            <w:pPr>
              <w:pStyle w:val="affff7"/>
              <w:spacing w:after="0" w:line="240" w:lineRule="auto"/>
              <w:jc w:val="right"/>
              <w:rPr>
                <w:sz w:val="20"/>
                <w:szCs w:val="20"/>
              </w:rPr>
            </w:pPr>
            <w:r>
              <w:rPr>
                <w:sz w:val="20"/>
                <w:szCs w:val="20"/>
              </w:rPr>
              <w:t>Согласовано:</w:t>
            </w:r>
          </w:p>
          <w:p w:rsidR="00B11FEE" w:rsidRDefault="00B11FEE" w:rsidP="00B11FEE">
            <w:pPr>
              <w:pStyle w:val="affff7"/>
              <w:spacing w:after="0" w:line="240" w:lineRule="auto"/>
              <w:jc w:val="right"/>
              <w:rPr>
                <w:sz w:val="20"/>
                <w:szCs w:val="20"/>
              </w:rPr>
            </w:pPr>
            <w:r>
              <w:rPr>
                <w:sz w:val="20"/>
                <w:szCs w:val="20"/>
              </w:rPr>
              <w:t>Поставщик</w:t>
            </w:r>
          </w:p>
        </w:tc>
      </w:tr>
      <w:tr w:rsidR="00B11FEE" w:rsidTr="00B11FEE">
        <w:tc>
          <w:tcPr>
            <w:tcW w:w="5210" w:type="dxa"/>
            <w:hideMark/>
          </w:tcPr>
          <w:p w:rsidR="00B11FEE" w:rsidRDefault="00B11FEE" w:rsidP="00B11FEE">
            <w:pPr>
              <w:pStyle w:val="affff7"/>
              <w:spacing w:after="0" w:line="240" w:lineRule="auto"/>
              <w:rPr>
                <w:sz w:val="20"/>
                <w:szCs w:val="20"/>
              </w:rPr>
            </w:pPr>
            <w:r>
              <w:rPr>
                <w:iCs/>
                <w:sz w:val="20"/>
                <w:szCs w:val="20"/>
              </w:rPr>
              <w:t xml:space="preserve">Заведующий  </w:t>
            </w:r>
            <w:r>
              <w:rPr>
                <w:sz w:val="20"/>
                <w:szCs w:val="20"/>
              </w:rPr>
              <w:t xml:space="preserve">МАДОУ ЦРР  – </w:t>
            </w:r>
            <w:proofErr w:type="spellStart"/>
            <w:r>
              <w:rPr>
                <w:sz w:val="20"/>
                <w:szCs w:val="20"/>
              </w:rPr>
              <w:t>д</w:t>
            </w:r>
            <w:proofErr w:type="spellEnd"/>
            <w:r>
              <w:rPr>
                <w:sz w:val="20"/>
                <w:szCs w:val="20"/>
              </w:rPr>
              <w:t xml:space="preserve">/с №25 </w:t>
            </w:r>
          </w:p>
          <w:p w:rsidR="00B11FEE" w:rsidRDefault="00B11FEE" w:rsidP="00B11FEE">
            <w:pPr>
              <w:pStyle w:val="affff7"/>
              <w:spacing w:after="0" w:line="240" w:lineRule="auto"/>
              <w:rPr>
                <w:color w:val="000000"/>
                <w:spacing w:val="-6"/>
                <w:sz w:val="20"/>
                <w:szCs w:val="20"/>
              </w:rPr>
            </w:pPr>
            <w:r>
              <w:rPr>
                <w:sz w:val="20"/>
                <w:szCs w:val="20"/>
              </w:rPr>
              <w:t>«Золотая рыбка»</w:t>
            </w:r>
          </w:p>
          <w:p w:rsidR="00B11FEE" w:rsidRDefault="00B11FEE" w:rsidP="00B11FEE">
            <w:pPr>
              <w:pStyle w:val="affff7"/>
              <w:spacing w:after="0" w:line="240" w:lineRule="auto"/>
              <w:rPr>
                <w:color w:val="000000"/>
                <w:spacing w:val="-6"/>
                <w:sz w:val="20"/>
                <w:szCs w:val="20"/>
              </w:rPr>
            </w:pPr>
            <w:r>
              <w:rPr>
                <w:color w:val="000000"/>
                <w:spacing w:val="-6"/>
                <w:sz w:val="20"/>
                <w:szCs w:val="20"/>
              </w:rPr>
              <w:t>___________________ Озерова С.Н.</w:t>
            </w:r>
          </w:p>
          <w:p w:rsidR="00B11FEE" w:rsidRDefault="00B11FEE" w:rsidP="00B11FEE">
            <w:pPr>
              <w:pStyle w:val="affff7"/>
              <w:spacing w:after="0" w:line="240" w:lineRule="auto"/>
              <w:rPr>
                <w:color w:val="000000"/>
                <w:spacing w:val="-6"/>
                <w:sz w:val="20"/>
                <w:szCs w:val="20"/>
              </w:rPr>
            </w:pPr>
            <w:r>
              <w:rPr>
                <w:color w:val="000000"/>
                <w:spacing w:val="-6"/>
                <w:sz w:val="20"/>
                <w:szCs w:val="20"/>
              </w:rPr>
              <w:t>М.П.</w:t>
            </w:r>
          </w:p>
        </w:tc>
        <w:tc>
          <w:tcPr>
            <w:tcW w:w="5211" w:type="dxa"/>
          </w:tcPr>
          <w:p w:rsidR="00B11FEE" w:rsidRDefault="00B11FEE" w:rsidP="00B11FEE">
            <w:pPr>
              <w:pStyle w:val="affff7"/>
              <w:pBdr>
                <w:bottom w:val="single" w:sz="4" w:space="1" w:color="auto"/>
              </w:pBdr>
              <w:spacing w:after="0" w:line="240" w:lineRule="auto"/>
              <w:rPr>
                <w:color w:val="000000"/>
                <w:spacing w:val="-6"/>
                <w:sz w:val="20"/>
                <w:szCs w:val="20"/>
              </w:rPr>
            </w:pPr>
          </w:p>
          <w:p w:rsidR="00B11FEE" w:rsidRDefault="00B11FEE" w:rsidP="00B11FEE">
            <w:pPr>
              <w:pStyle w:val="affff7"/>
              <w:spacing w:after="0" w:line="240" w:lineRule="auto"/>
              <w:jc w:val="right"/>
              <w:rPr>
                <w:color w:val="000000"/>
                <w:spacing w:val="-6"/>
                <w:sz w:val="20"/>
                <w:szCs w:val="20"/>
              </w:rPr>
            </w:pPr>
            <w:r>
              <w:rPr>
                <w:color w:val="000000"/>
                <w:spacing w:val="-6"/>
                <w:sz w:val="20"/>
                <w:szCs w:val="20"/>
              </w:rPr>
              <w:t xml:space="preserve">М.П. </w:t>
            </w:r>
          </w:p>
        </w:tc>
      </w:tr>
    </w:tbl>
    <w:p w:rsidR="00B11FEE" w:rsidRDefault="00B11FEE" w:rsidP="00B11FEE">
      <w:pPr>
        <w:spacing w:after="0" w:line="240" w:lineRule="auto"/>
        <w:ind w:firstLine="6237"/>
        <w:rPr>
          <w:rFonts w:cs="Times New Roman"/>
          <w:sz w:val="20"/>
          <w:szCs w:val="20"/>
        </w:rPr>
      </w:pPr>
    </w:p>
    <w:p w:rsidR="00B11FEE" w:rsidRDefault="00B11FEE" w:rsidP="00B11FEE">
      <w:pPr>
        <w:spacing w:after="0" w:line="240" w:lineRule="auto"/>
        <w:ind w:firstLine="6237"/>
        <w:rPr>
          <w:rFonts w:cs="Times New Roman"/>
          <w:sz w:val="20"/>
          <w:szCs w:val="20"/>
        </w:rPr>
      </w:pPr>
    </w:p>
    <w:p w:rsidR="00B11FEE" w:rsidRDefault="00B11FEE" w:rsidP="00B11FEE">
      <w:pPr>
        <w:pStyle w:val="affff7"/>
        <w:spacing w:after="0" w:line="240" w:lineRule="auto"/>
        <w:jc w:val="center"/>
        <w:rPr>
          <w:b/>
          <w:sz w:val="22"/>
          <w:szCs w:val="22"/>
        </w:rPr>
      </w:pPr>
      <w:r>
        <w:rPr>
          <w:b/>
          <w:sz w:val="22"/>
          <w:szCs w:val="22"/>
        </w:rPr>
        <w:t>ГРАФИК ПОСТАВКИ</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tbl>
      <w:tblPr>
        <w:tblW w:w="9645" w:type="dxa"/>
        <w:tblInd w:w="-10" w:type="dxa"/>
        <w:tblLayout w:type="fixed"/>
        <w:tblLook w:val="04A0"/>
      </w:tblPr>
      <w:tblGrid>
        <w:gridCol w:w="4890"/>
        <w:gridCol w:w="240"/>
        <w:gridCol w:w="4515"/>
      </w:tblGrid>
      <w:tr w:rsidR="00B11FEE" w:rsidTr="00B11FEE">
        <w:tc>
          <w:tcPr>
            <w:tcW w:w="4870" w:type="dxa"/>
            <w:shd w:val="clear" w:color="auto" w:fill="FFFFFF"/>
          </w:tcPr>
          <w:p w:rsidR="00B11FEE" w:rsidRDefault="00B11FEE" w:rsidP="00B11FEE">
            <w:pPr>
              <w:pStyle w:val="affff7"/>
              <w:spacing w:after="0" w:line="240" w:lineRule="auto"/>
              <w:jc w:val="left"/>
              <w:rPr>
                <w:sz w:val="22"/>
                <w:szCs w:val="22"/>
              </w:rPr>
            </w:pPr>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i/>
                <w:sz w:val="22"/>
                <w:szCs w:val="22"/>
              </w:rPr>
            </w:pPr>
          </w:p>
        </w:tc>
      </w:tr>
    </w:tbl>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jc w:val="right"/>
        <w:rPr>
          <w:sz w:val="22"/>
          <w:szCs w:val="22"/>
        </w:rPr>
      </w:pPr>
      <w:r>
        <w:rPr>
          <w:sz w:val="22"/>
          <w:szCs w:val="22"/>
        </w:rPr>
        <w:t>Приложение № 8</w:t>
      </w:r>
    </w:p>
    <w:p w:rsidR="00B11FEE" w:rsidRDefault="00B11FEE" w:rsidP="00B11FEE">
      <w:pPr>
        <w:pStyle w:val="affff7"/>
        <w:spacing w:after="0" w:line="240" w:lineRule="auto"/>
        <w:jc w:val="right"/>
        <w:rPr>
          <w:sz w:val="22"/>
          <w:szCs w:val="22"/>
        </w:rPr>
      </w:pPr>
      <w:r>
        <w:rPr>
          <w:sz w:val="22"/>
          <w:szCs w:val="22"/>
        </w:rPr>
        <w:t xml:space="preserve"> к Договору №_____</w:t>
      </w:r>
    </w:p>
    <w:p w:rsidR="00B11FEE" w:rsidRDefault="00B11FEE" w:rsidP="00B11FEE">
      <w:pPr>
        <w:pStyle w:val="affff7"/>
        <w:spacing w:after="0" w:line="240" w:lineRule="auto"/>
        <w:jc w:val="right"/>
        <w:rPr>
          <w:sz w:val="22"/>
          <w:szCs w:val="22"/>
        </w:rPr>
      </w:pPr>
      <w:r>
        <w:rPr>
          <w:sz w:val="22"/>
          <w:szCs w:val="22"/>
        </w:rPr>
        <w:t xml:space="preserve">от «____» ____ 20__ г. </w:t>
      </w:r>
    </w:p>
    <w:p w:rsidR="00B11FEE" w:rsidRDefault="00B11FEE" w:rsidP="00B11FEE">
      <w:pPr>
        <w:pStyle w:val="affff7"/>
        <w:spacing w:after="0" w:line="240" w:lineRule="auto"/>
        <w:jc w:val="right"/>
        <w:rPr>
          <w:sz w:val="22"/>
          <w:szCs w:val="22"/>
        </w:rPr>
      </w:pPr>
    </w:p>
    <w:p w:rsidR="00B11FEE" w:rsidRDefault="00B11FEE" w:rsidP="00B11FEE">
      <w:pPr>
        <w:pStyle w:val="affff7"/>
        <w:spacing w:after="0" w:line="240" w:lineRule="auto"/>
        <w:rPr>
          <w:sz w:val="22"/>
          <w:szCs w:val="22"/>
        </w:rPr>
      </w:pPr>
    </w:p>
    <w:tbl>
      <w:tblPr>
        <w:tblW w:w="0" w:type="auto"/>
        <w:tblLook w:val="04A0"/>
      </w:tblPr>
      <w:tblGrid>
        <w:gridCol w:w="5140"/>
        <w:gridCol w:w="5141"/>
      </w:tblGrid>
      <w:tr w:rsidR="00B11FEE" w:rsidTr="00B11FEE">
        <w:tc>
          <w:tcPr>
            <w:tcW w:w="5210" w:type="dxa"/>
          </w:tcPr>
          <w:p w:rsidR="00B11FEE" w:rsidRDefault="00B11FEE" w:rsidP="00B11FEE">
            <w:pPr>
              <w:pStyle w:val="affff7"/>
              <w:spacing w:after="0" w:line="240" w:lineRule="auto"/>
              <w:rPr>
                <w:sz w:val="20"/>
                <w:szCs w:val="20"/>
              </w:rPr>
            </w:pPr>
          </w:p>
        </w:tc>
        <w:tc>
          <w:tcPr>
            <w:tcW w:w="5211" w:type="dxa"/>
          </w:tcPr>
          <w:p w:rsidR="00B11FEE" w:rsidRDefault="00B11FEE" w:rsidP="00B11FEE">
            <w:pPr>
              <w:pStyle w:val="affff7"/>
              <w:spacing w:after="0" w:line="240" w:lineRule="auto"/>
              <w:jc w:val="right"/>
              <w:rPr>
                <w:sz w:val="20"/>
                <w:szCs w:val="20"/>
              </w:rPr>
            </w:pPr>
          </w:p>
        </w:tc>
      </w:tr>
      <w:tr w:rsidR="00B11FEE" w:rsidTr="00B11FEE">
        <w:tc>
          <w:tcPr>
            <w:tcW w:w="5210" w:type="dxa"/>
          </w:tcPr>
          <w:p w:rsidR="00B11FEE" w:rsidRDefault="00B11FEE" w:rsidP="00B11FEE">
            <w:pPr>
              <w:pStyle w:val="affff7"/>
              <w:spacing w:after="0" w:line="240" w:lineRule="auto"/>
              <w:rPr>
                <w:color w:val="000000"/>
                <w:spacing w:val="-6"/>
                <w:sz w:val="20"/>
                <w:szCs w:val="20"/>
              </w:rPr>
            </w:pPr>
          </w:p>
        </w:tc>
        <w:tc>
          <w:tcPr>
            <w:tcW w:w="5211" w:type="dxa"/>
          </w:tcPr>
          <w:p w:rsidR="00B11FEE" w:rsidRDefault="00B11FEE" w:rsidP="00B11FEE">
            <w:pPr>
              <w:pStyle w:val="affff7"/>
              <w:spacing w:after="0" w:line="240" w:lineRule="auto"/>
              <w:jc w:val="right"/>
              <w:rPr>
                <w:color w:val="000000"/>
                <w:spacing w:val="-6"/>
                <w:sz w:val="20"/>
                <w:szCs w:val="20"/>
              </w:rPr>
            </w:pPr>
          </w:p>
        </w:tc>
      </w:tr>
    </w:tbl>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jc w:val="right"/>
        <w:rPr>
          <w:b/>
          <w:sz w:val="22"/>
          <w:szCs w:val="22"/>
        </w:rPr>
      </w:pPr>
      <w:r>
        <w:rPr>
          <w:b/>
          <w:sz w:val="22"/>
          <w:szCs w:val="22"/>
        </w:rPr>
        <w:t>Форма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jc w:val="center"/>
        <w:rPr>
          <w:sz w:val="22"/>
          <w:szCs w:val="22"/>
        </w:rPr>
      </w:pPr>
      <w:r>
        <w:rPr>
          <w:sz w:val="22"/>
          <w:szCs w:val="22"/>
        </w:rPr>
        <w:t>Акт</w:t>
      </w:r>
    </w:p>
    <w:p w:rsidR="00B11FEE" w:rsidRDefault="00B11FEE" w:rsidP="00B11FEE">
      <w:pPr>
        <w:pStyle w:val="affff7"/>
        <w:spacing w:after="0" w:line="240" w:lineRule="auto"/>
        <w:jc w:val="center"/>
        <w:rPr>
          <w:sz w:val="22"/>
          <w:szCs w:val="22"/>
        </w:rPr>
      </w:pPr>
      <w:r>
        <w:rPr>
          <w:sz w:val="22"/>
          <w:szCs w:val="22"/>
        </w:rPr>
        <w:t>приема-передачи товара</w:t>
      </w:r>
    </w:p>
    <w:p w:rsidR="00B11FEE" w:rsidRDefault="00B11FEE" w:rsidP="00B11FEE">
      <w:pPr>
        <w:pStyle w:val="affff7"/>
        <w:spacing w:after="0" w:line="240" w:lineRule="auto"/>
        <w:jc w:val="center"/>
        <w:rPr>
          <w:sz w:val="22"/>
          <w:szCs w:val="22"/>
        </w:rPr>
      </w:pPr>
    </w:p>
    <w:p w:rsidR="00B11FEE" w:rsidRDefault="00B11FEE" w:rsidP="00B11FEE">
      <w:pPr>
        <w:pStyle w:val="affff7"/>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rsidR="00B11FEE" w:rsidRDefault="00B11FEE" w:rsidP="00B11FEE">
      <w:pPr>
        <w:pStyle w:val="affff7"/>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w:t>
      </w:r>
      <w:proofErr w:type="gramStart"/>
      <w:r>
        <w:rPr>
          <w:sz w:val="22"/>
          <w:szCs w:val="22"/>
        </w:rPr>
        <w:t xml:space="preserve"> ,</w:t>
      </w:r>
      <w:proofErr w:type="gramEnd"/>
      <w:r>
        <w:rPr>
          <w:sz w:val="22"/>
          <w:szCs w:val="22"/>
        </w:rPr>
        <w:t xml:space="preserve">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B11FEE" w:rsidRDefault="00B11FEE" w:rsidP="00B11FEE">
      <w:pPr>
        <w:pStyle w:val="affff7"/>
        <w:spacing w:after="0" w:line="240" w:lineRule="auto"/>
        <w:rPr>
          <w:sz w:val="22"/>
          <w:szCs w:val="22"/>
        </w:rPr>
      </w:pPr>
    </w:p>
    <w:p w:rsidR="00B11FEE" w:rsidRDefault="00B11FEE" w:rsidP="00B11FEE">
      <w:pPr>
        <w:pStyle w:val="affff7"/>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rsidR="00B11FEE" w:rsidRDefault="00B11FEE" w:rsidP="00B11FEE">
      <w:pPr>
        <w:pStyle w:val="affff7"/>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rsidR="00B11FEE" w:rsidRDefault="00B11FEE" w:rsidP="00B11FEE">
      <w:pPr>
        <w:pStyle w:val="affff7"/>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B11FEE" w:rsidRDefault="00B11FEE" w:rsidP="00B11FEE">
      <w:pPr>
        <w:pStyle w:val="affff7"/>
        <w:spacing w:after="0" w:line="240" w:lineRule="auto"/>
        <w:ind w:firstLine="567"/>
        <w:rPr>
          <w:i/>
          <w:sz w:val="22"/>
          <w:szCs w:val="22"/>
        </w:rPr>
      </w:pPr>
      <w:r>
        <w:rPr>
          <w:sz w:val="22"/>
          <w:szCs w:val="22"/>
        </w:rPr>
        <w:t xml:space="preserve">4. Недостатки товаров </w:t>
      </w:r>
      <w:proofErr w:type="gramStart"/>
      <w:r>
        <w:rPr>
          <w:sz w:val="22"/>
          <w:szCs w:val="22"/>
        </w:rPr>
        <w:t>ВЫЯВЛЕНЫ</w:t>
      </w:r>
      <w:proofErr w:type="gramEnd"/>
      <w:r>
        <w:rPr>
          <w:sz w:val="22"/>
          <w:szCs w:val="22"/>
        </w:rPr>
        <w:t>/НЕ ВЫЯВЛЕНЫ______________________________</w:t>
      </w:r>
    </w:p>
    <w:p w:rsidR="00B11FEE" w:rsidRDefault="00B11FEE" w:rsidP="00B11FEE">
      <w:pPr>
        <w:pStyle w:val="affff7"/>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rsidR="00B11FEE" w:rsidRDefault="00B11FEE" w:rsidP="00B11FEE">
      <w:pPr>
        <w:pStyle w:val="affff7"/>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rsidR="00B11FEE" w:rsidRDefault="00B11FEE" w:rsidP="00B11FEE">
      <w:pPr>
        <w:pStyle w:val="affff7"/>
        <w:spacing w:after="0" w:line="240" w:lineRule="auto"/>
        <w:ind w:firstLine="567"/>
        <w:rPr>
          <w:sz w:val="22"/>
          <w:szCs w:val="22"/>
        </w:rPr>
      </w:pPr>
      <w:r>
        <w:rPr>
          <w:sz w:val="22"/>
          <w:szCs w:val="22"/>
        </w:rPr>
        <w:t>7. Общая стоимость штрафных санкций составит: ___________________</w:t>
      </w:r>
    </w:p>
    <w:p w:rsidR="00B11FEE" w:rsidRDefault="00B11FEE" w:rsidP="00B11FEE">
      <w:pPr>
        <w:pStyle w:val="affff7"/>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rsidR="00B11FEE" w:rsidRDefault="00B11FEE" w:rsidP="00B11FEE">
      <w:pPr>
        <w:pStyle w:val="affff7"/>
        <w:spacing w:after="0" w:line="240" w:lineRule="auto"/>
        <w:ind w:firstLine="567"/>
        <w:rPr>
          <w:b/>
          <w:i/>
          <w:iCs/>
          <w:sz w:val="22"/>
          <w:szCs w:val="22"/>
        </w:rPr>
      </w:pPr>
      <w:r>
        <w:rPr>
          <w:b/>
          <w:sz w:val="22"/>
          <w:szCs w:val="22"/>
        </w:rPr>
        <w:t>___________________________________________</w:t>
      </w:r>
    </w:p>
    <w:p w:rsidR="00B11FEE" w:rsidRDefault="00B11FEE" w:rsidP="00B11FEE">
      <w:pPr>
        <w:pStyle w:val="affff7"/>
        <w:spacing w:after="0" w:line="240" w:lineRule="auto"/>
        <w:rPr>
          <w:b/>
          <w:i/>
          <w:iCs/>
          <w:sz w:val="22"/>
          <w:szCs w:val="22"/>
        </w:rPr>
      </w:pPr>
    </w:p>
    <w:p w:rsidR="00B11FEE" w:rsidRDefault="00B11FEE" w:rsidP="00B11FEE">
      <w:pPr>
        <w:pStyle w:val="affff7"/>
        <w:spacing w:after="0" w:line="240" w:lineRule="auto"/>
        <w:rPr>
          <w:sz w:val="22"/>
          <w:szCs w:val="22"/>
        </w:rPr>
      </w:pPr>
    </w:p>
    <w:tbl>
      <w:tblPr>
        <w:tblW w:w="0" w:type="auto"/>
        <w:tblInd w:w="-10" w:type="dxa"/>
        <w:tblLayout w:type="fixed"/>
        <w:tblLook w:val="04A0"/>
      </w:tblPr>
      <w:tblGrid>
        <w:gridCol w:w="4870"/>
        <w:gridCol w:w="239"/>
        <w:gridCol w:w="4497"/>
      </w:tblGrid>
      <w:tr w:rsidR="00B11FEE" w:rsidTr="00B11FEE">
        <w:trPr>
          <w:trHeight w:val="80"/>
        </w:trPr>
        <w:tc>
          <w:tcPr>
            <w:tcW w:w="4870" w:type="dxa"/>
            <w:shd w:val="clear" w:color="auto" w:fill="FFFFFF"/>
          </w:tcPr>
          <w:p w:rsidR="00B11FEE" w:rsidRDefault="00B11FEE" w:rsidP="00B11FEE">
            <w:pPr>
              <w:pStyle w:val="affff7"/>
              <w:spacing w:after="0" w:line="240" w:lineRule="auto"/>
              <w:rPr>
                <w:sz w:val="22"/>
                <w:szCs w:val="22"/>
              </w:rPr>
            </w:pPr>
            <w:r>
              <w:rPr>
                <w:sz w:val="22"/>
                <w:szCs w:val="22"/>
              </w:rPr>
              <w:t xml:space="preserve">ОТ ЗАКАЗЧИКА: </w:t>
            </w:r>
          </w:p>
          <w:p w:rsidR="00B11FEE" w:rsidRDefault="00B11FEE" w:rsidP="00B11FEE">
            <w:pPr>
              <w:pStyle w:val="affff7"/>
              <w:spacing w:after="0" w:line="240" w:lineRule="auto"/>
              <w:rPr>
                <w:sz w:val="22"/>
                <w:szCs w:val="22"/>
              </w:rPr>
            </w:pPr>
          </w:p>
          <w:p w:rsidR="00B11FEE" w:rsidRDefault="00B11FEE" w:rsidP="00B11FEE">
            <w:pPr>
              <w:pStyle w:val="affff7"/>
              <w:spacing w:after="0" w:line="240" w:lineRule="auto"/>
              <w:jc w:val="left"/>
              <w:rPr>
                <w:sz w:val="22"/>
                <w:szCs w:val="22"/>
              </w:rPr>
            </w:pPr>
            <w:proofErr w:type="gramStart"/>
            <w:r>
              <w:rPr>
                <w:color w:val="000000"/>
                <w:sz w:val="22"/>
                <w:szCs w:val="22"/>
              </w:rPr>
              <w:t>______________ (Озерова С.Н.                                               М.П.</w:t>
            </w:r>
            <w:proofErr w:type="gramEnd"/>
          </w:p>
        </w:tc>
        <w:tc>
          <w:tcPr>
            <w:tcW w:w="239" w:type="dxa"/>
            <w:shd w:val="clear" w:color="auto" w:fill="FFFFFF"/>
          </w:tcPr>
          <w:p w:rsidR="00B11FEE" w:rsidRDefault="00B11FEE" w:rsidP="00B11FEE">
            <w:pPr>
              <w:pStyle w:val="affff7"/>
              <w:spacing w:after="0" w:line="240" w:lineRule="auto"/>
              <w:rPr>
                <w:sz w:val="22"/>
                <w:szCs w:val="22"/>
              </w:rPr>
            </w:pPr>
          </w:p>
        </w:tc>
        <w:tc>
          <w:tcPr>
            <w:tcW w:w="4497" w:type="dxa"/>
            <w:shd w:val="clear" w:color="auto" w:fill="FFFFFF"/>
          </w:tcPr>
          <w:p w:rsidR="00B11FEE" w:rsidRDefault="00B11FEE" w:rsidP="00B11FEE">
            <w:pPr>
              <w:pStyle w:val="affff7"/>
              <w:spacing w:after="0" w:line="240" w:lineRule="auto"/>
              <w:rPr>
                <w:b/>
                <w:sz w:val="22"/>
                <w:szCs w:val="22"/>
              </w:rPr>
            </w:pPr>
            <w:r>
              <w:rPr>
                <w:sz w:val="22"/>
                <w:szCs w:val="22"/>
              </w:rPr>
              <w:t xml:space="preserve">ОТ ПОСТАВЩИКА: </w:t>
            </w:r>
          </w:p>
          <w:p w:rsidR="00B11FEE" w:rsidRDefault="00B11FEE" w:rsidP="00B11FEE">
            <w:pPr>
              <w:pStyle w:val="affff7"/>
              <w:spacing w:after="0" w:line="240" w:lineRule="auto"/>
              <w:rPr>
                <w:b/>
                <w:sz w:val="22"/>
                <w:szCs w:val="22"/>
              </w:rPr>
            </w:pPr>
          </w:p>
          <w:p w:rsidR="00B11FEE" w:rsidRDefault="00B11FEE" w:rsidP="00B11FEE">
            <w:pPr>
              <w:pStyle w:val="affff7"/>
              <w:spacing w:after="0" w:line="240" w:lineRule="auto"/>
              <w:rPr>
                <w:sz w:val="22"/>
                <w:szCs w:val="22"/>
              </w:rPr>
            </w:pPr>
            <w:r>
              <w:rPr>
                <w:sz w:val="22"/>
                <w:szCs w:val="22"/>
              </w:rPr>
              <w:t>_____________ (______________)</w:t>
            </w:r>
          </w:p>
          <w:p w:rsidR="00B11FEE" w:rsidRDefault="00B11FEE" w:rsidP="00B11FEE">
            <w:pPr>
              <w:pStyle w:val="affff7"/>
              <w:spacing w:after="0" w:line="240" w:lineRule="auto"/>
              <w:rPr>
                <w:i/>
                <w:sz w:val="22"/>
                <w:szCs w:val="22"/>
              </w:rPr>
            </w:pPr>
            <w:r>
              <w:rPr>
                <w:sz w:val="22"/>
                <w:szCs w:val="22"/>
              </w:rPr>
              <w:t>М.П.</w:t>
            </w:r>
            <w:r>
              <w:rPr>
                <w:i/>
                <w:sz w:val="22"/>
                <w:szCs w:val="22"/>
              </w:rPr>
              <w:t xml:space="preserve"> </w:t>
            </w:r>
          </w:p>
        </w:tc>
      </w:tr>
    </w:tbl>
    <w:p w:rsidR="00B11FEE" w:rsidRDefault="00B11FEE" w:rsidP="00B11FEE">
      <w:pPr>
        <w:ind w:firstLine="6237"/>
        <w:rPr>
          <w:rFonts w:cs="Times New Roman"/>
          <w:sz w:val="20"/>
          <w:szCs w:val="20"/>
        </w:rPr>
      </w:pPr>
    </w:p>
    <w:p w:rsidR="00B11FEE" w:rsidRDefault="00B11FEE" w:rsidP="00B11FEE">
      <w:pPr>
        <w:ind w:firstLine="6237"/>
        <w:rPr>
          <w:rFonts w:cs="Times New Roman"/>
          <w:sz w:val="20"/>
          <w:szCs w:val="20"/>
        </w:rPr>
      </w:pPr>
    </w:p>
    <w:p w:rsidR="00D84602" w:rsidRDefault="00D84602" w:rsidP="0036122A">
      <w:pPr>
        <w:pStyle w:val="affff7"/>
        <w:spacing w:line="120" w:lineRule="atLeast"/>
        <w:contextualSpacing/>
        <w:jc w:val="right"/>
        <w:rPr>
          <w:sz w:val="20"/>
          <w:szCs w:val="20"/>
        </w:rPr>
      </w:pPr>
    </w:p>
    <w:sectPr w:rsidR="00D84602" w:rsidSect="00142633">
      <w:headerReference w:type="default" r:id="rId23"/>
      <w:footerReference w:type="even" r:id="rId24"/>
      <w:footerReference w:type="default" r:id="rId25"/>
      <w:pgSz w:w="11906" w:h="16838"/>
      <w:pgMar w:top="567" w:right="707" w:bottom="426"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9AB" w:rsidRDefault="002C69AB">
      <w:pPr>
        <w:spacing w:after="0" w:line="240" w:lineRule="auto"/>
      </w:pPr>
      <w:r>
        <w:separator/>
      </w:r>
    </w:p>
  </w:endnote>
  <w:endnote w:type="continuationSeparator" w:id="0">
    <w:p w:rsidR="002C69AB" w:rsidRDefault="002C6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p w:rsidR="00686570" w:rsidRDefault="00686570">
    <w:pPr>
      <w:pStyle w:val="WW-"/>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Default="00686570">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9AB" w:rsidRDefault="002C69AB">
      <w:pPr>
        <w:spacing w:after="0" w:line="240" w:lineRule="auto"/>
      </w:pPr>
      <w:r>
        <w:separator/>
      </w:r>
    </w:p>
  </w:footnote>
  <w:footnote w:type="continuationSeparator" w:id="0">
    <w:p w:rsidR="002C69AB" w:rsidRDefault="002C6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pPr>
      <w:pStyle w:val="afff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9E" w:rsidRDefault="00C3279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70" w:rsidRPr="009D3D53" w:rsidRDefault="00686570" w:rsidP="009D3D53">
    <w:pPr>
      <w:pStyle w:val="affff1"/>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30B84"/>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4A8B"/>
    <w:rsid w:val="00127FEA"/>
    <w:rsid w:val="00141037"/>
    <w:rsid w:val="00142633"/>
    <w:rsid w:val="0018214C"/>
    <w:rsid w:val="00184EAE"/>
    <w:rsid w:val="001B2CFE"/>
    <w:rsid w:val="001B5F61"/>
    <w:rsid w:val="001C65A9"/>
    <w:rsid w:val="001F3353"/>
    <w:rsid w:val="00203F8C"/>
    <w:rsid w:val="002441E1"/>
    <w:rsid w:val="0024621F"/>
    <w:rsid w:val="00254791"/>
    <w:rsid w:val="002620E2"/>
    <w:rsid w:val="00262445"/>
    <w:rsid w:val="00277B45"/>
    <w:rsid w:val="00282F89"/>
    <w:rsid w:val="00285267"/>
    <w:rsid w:val="00292E3E"/>
    <w:rsid w:val="002A6E02"/>
    <w:rsid w:val="002B3576"/>
    <w:rsid w:val="002B36BC"/>
    <w:rsid w:val="002B5F19"/>
    <w:rsid w:val="002C69AB"/>
    <w:rsid w:val="002D6D79"/>
    <w:rsid w:val="002E7458"/>
    <w:rsid w:val="002F636C"/>
    <w:rsid w:val="002F7AD1"/>
    <w:rsid w:val="00303AFE"/>
    <w:rsid w:val="00314A40"/>
    <w:rsid w:val="00317670"/>
    <w:rsid w:val="0032231A"/>
    <w:rsid w:val="00332C2A"/>
    <w:rsid w:val="00332CFD"/>
    <w:rsid w:val="00335AAF"/>
    <w:rsid w:val="003557E6"/>
    <w:rsid w:val="0036122A"/>
    <w:rsid w:val="00367602"/>
    <w:rsid w:val="00376AE4"/>
    <w:rsid w:val="0038388C"/>
    <w:rsid w:val="003934B1"/>
    <w:rsid w:val="00397ABA"/>
    <w:rsid w:val="003A64D6"/>
    <w:rsid w:val="003C25D8"/>
    <w:rsid w:val="003D5CE8"/>
    <w:rsid w:val="003F44D3"/>
    <w:rsid w:val="00407704"/>
    <w:rsid w:val="00412325"/>
    <w:rsid w:val="00414B13"/>
    <w:rsid w:val="00416659"/>
    <w:rsid w:val="00437A8C"/>
    <w:rsid w:val="004423C3"/>
    <w:rsid w:val="004423D1"/>
    <w:rsid w:val="00445C4D"/>
    <w:rsid w:val="00446278"/>
    <w:rsid w:val="00447023"/>
    <w:rsid w:val="00461650"/>
    <w:rsid w:val="00484B61"/>
    <w:rsid w:val="004B24CC"/>
    <w:rsid w:val="004C0C7D"/>
    <w:rsid w:val="004C50CC"/>
    <w:rsid w:val="004F38D7"/>
    <w:rsid w:val="0050223D"/>
    <w:rsid w:val="00507E8D"/>
    <w:rsid w:val="00507FD5"/>
    <w:rsid w:val="00511AB0"/>
    <w:rsid w:val="005127E7"/>
    <w:rsid w:val="00536E33"/>
    <w:rsid w:val="0054548F"/>
    <w:rsid w:val="0055483F"/>
    <w:rsid w:val="005575EC"/>
    <w:rsid w:val="005932F9"/>
    <w:rsid w:val="00594F1E"/>
    <w:rsid w:val="005A1A5E"/>
    <w:rsid w:val="005A354D"/>
    <w:rsid w:val="005A3DF0"/>
    <w:rsid w:val="005C48D0"/>
    <w:rsid w:val="005C6676"/>
    <w:rsid w:val="005D0FAB"/>
    <w:rsid w:val="005D260C"/>
    <w:rsid w:val="005E3089"/>
    <w:rsid w:val="006159FC"/>
    <w:rsid w:val="00626C93"/>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21B49"/>
    <w:rsid w:val="0082355E"/>
    <w:rsid w:val="00843C88"/>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42199"/>
    <w:rsid w:val="0095002A"/>
    <w:rsid w:val="00954CF2"/>
    <w:rsid w:val="00954DA0"/>
    <w:rsid w:val="00964DF1"/>
    <w:rsid w:val="0097358B"/>
    <w:rsid w:val="009753F3"/>
    <w:rsid w:val="009B182B"/>
    <w:rsid w:val="009B1901"/>
    <w:rsid w:val="009B766B"/>
    <w:rsid w:val="009C0C72"/>
    <w:rsid w:val="009C1E29"/>
    <w:rsid w:val="009D3D53"/>
    <w:rsid w:val="009D3EFB"/>
    <w:rsid w:val="009E519D"/>
    <w:rsid w:val="009F12F2"/>
    <w:rsid w:val="00A05CC4"/>
    <w:rsid w:val="00A0723A"/>
    <w:rsid w:val="00A11854"/>
    <w:rsid w:val="00A242A2"/>
    <w:rsid w:val="00A36A03"/>
    <w:rsid w:val="00A42CE9"/>
    <w:rsid w:val="00A5296F"/>
    <w:rsid w:val="00A57914"/>
    <w:rsid w:val="00A77172"/>
    <w:rsid w:val="00A809FD"/>
    <w:rsid w:val="00A81241"/>
    <w:rsid w:val="00A91A62"/>
    <w:rsid w:val="00AA43C9"/>
    <w:rsid w:val="00AB4C20"/>
    <w:rsid w:val="00AD28B7"/>
    <w:rsid w:val="00AD390C"/>
    <w:rsid w:val="00AE2C5A"/>
    <w:rsid w:val="00AE4563"/>
    <w:rsid w:val="00AE5420"/>
    <w:rsid w:val="00AF0C03"/>
    <w:rsid w:val="00AF5E4E"/>
    <w:rsid w:val="00AF6159"/>
    <w:rsid w:val="00AF7E16"/>
    <w:rsid w:val="00B00DAB"/>
    <w:rsid w:val="00B04909"/>
    <w:rsid w:val="00B11FEE"/>
    <w:rsid w:val="00B2210C"/>
    <w:rsid w:val="00B56BD9"/>
    <w:rsid w:val="00B66133"/>
    <w:rsid w:val="00B70175"/>
    <w:rsid w:val="00B74C2A"/>
    <w:rsid w:val="00B75666"/>
    <w:rsid w:val="00B76C38"/>
    <w:rsid w:val="00B87EEB"/>
    <w:rsid w:val="00B92424"/>
    <w:rsid w:val="00BA19E5"/>
    <w:rsid w:val="00BA6A7F"/>
    <w:rsid w:val="00BB28F9"/>
    <w:rsid w:val="00BD090D"/>
    <w:rsid w:val="00BD5A4A"/>
    <w:rsid w:val="00BD75AB"/>
    <w:rsid w:val="00BF0827"/>
    <w:rsid w:val="00C15746"/>
    <w:rsid w:val="00C165DA"/>
    <w:rsid w:val="00C1686C"/>
    <w:rsid w:val="00C20726"/>
    <w:rsid w:val="00C3279E"/>
    <w:rsid w:val="00C441DD"/>
    <w:rsid w:val="00C47E6B"/>
    <w:rsid w:val="00C52010"/>
    <w:rsid w:val="00C56253"/>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B082F"/>
    <w:rsid w:val="00DD046B"/>
    <w:rsid w:val="00DE0B7F"/>
    <w:rsid w:val="00DF7338"/>
    <w:rsid w:val="00E13517"/>
    <w:rsid w:val="00E16B44"/>
    <w:rsid w:val="00E311AC"/>
    <w:rsid w:val="00E3389A"/>
    <w:rsid w:val="00E438E4"/>
    <w:rsid w:val="00E44AF9"/>
    <w:rsid w:val="00E57F34"/>
    <w:rsid w:val="00E65D3A"/>
    <w:rsid w:val="00EC3C47"/>
    <w:rsid w:val="00EF7DEC"/>
    <w:rsid w:val="00F22176"/>
    <w:rsid w:val="00F27755"/>
    <w:rsid w:val="00F36DDB"/>
    <w:rsid w:val="00F44B45"/>
    <w:rsid w:val="00F62371"/>
    <w:rsid w:val="00F639F1"/>
    <w:rsid w:val="00F656B3"/>
    <w:rsid w:val="00F72817"/>
    <w:rsid w:val="00F76378"/>
    <w:rsid w:val="00F82072"/>
    <w:rsid w:val="00F83E4D"/>
    <w:rsid w:val="00FA4D8A"/>
    <w:rsid w:val="00FA52A4"/>
    <w:rsid w:val="00FA60F1"/>
    <w:rsid w:val="00FB60E3"/>
    <w:rsid w:val="00FD5AFF"/>
    <w:rsid w:val="00FE5441"/>
    <w:rsid w:val="00FF0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1FEE"/>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65156683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842429798">
      <w:bodyDiv w:val="1"/>
      <w:marLeft w:val="0"/>
      <w:marRight w:val="0"/>
      <w:marTop w:val="0"/>
      <w:marBottom w:val="0"/>
      <w:divBdr>
        <w:top w:val="none" w:sz="0" w:space="0" w:color="auto"/>
        <w:left w:val="none" w:sz="0" w:space="0" w:color="auto"/>
        <w:bottom w:val="none" w:sz="0" w:space="0" w:color="auto"/>
        <w:right w:val="none" w:sz="0" w:space="0" w:color="auto"/>
      </w:divBdr>
    </w:div>
    <w:div w:id="18847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pik.mosre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EF8E7-7FBE-4417-8EC0-D6FC2B28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8930</Words>
  <Characters>50901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33</cp:revision>
  <cp:lastPrinted>2020-09-17T13:13:00Z</cp:lastPrinted>
  <dcterms:created xsi:type="dcterms:W3CDTF">2020-08-10T12:16:00Z</dcterms:created>
  <dcterms:modified xsi:type="dcterms:W3CDTF">2020-11-11T06:06:00Z</dcterms:modified>
</cp:coreProperties>
</file>