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9"/>
        <w:gridCol w:w="4782"/>
      </w:tblGrid>
      <w:tr w:rsidR="00CF30F8" w:rsidRPr="00CF30F8" w:rsidTr="00440DD8">
        <w:tc>
          <w:tcPr>
            <w:tcW w:w="4789" w:type="dxa"/>
          </w:tcPr>
          <w:p w:rsidR="00CF30F8" w:rsidRPr="00CF30F8" w:rsidRDefault="00CF30F8" w:rsidP="00B107A6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4782" w:type="dxa"/>
          </w:tcPr>
          <w:p w:rsidR="00CF30F8" w:rsidRPr="00CF30F8" w:rsidRDefault="00CF30F8" w:rsidP="00CF30F8">
            <w:pPr>
              <w:tabs>
                <w:tab w:val="left" w:pos="330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CF30F8">
              <w:rPr>
                <w:b/>
              </w:rPr>
              <w:t>УТВЕРЖДАЮ:</w:t>
            </w:r>
          </w:p>
          <w:p w:rsidR="00CF30F8" w:rsidRPr="00CF30F8" w:rsidRDefault="00CF30F8" w:rsidP="00CF30F8">
            <w:pPr>
              <w:tabs>
                <w:tab w:val="left" w:pos="330"/>
              </w:tabs>
              <w:ind w:left="456"/>
              <w:rPr>
                <w:b/>
              </w:rPr>
            </w:pPr>
            <w:r w:rsidRPr="00CF30F8">
              <w:rPr>
                <w:b/>
              </w:rPr>
              <w:t xml:space="preserve">Заведующий МАДОУ ЦРР </w:t>
            </w:r>
            <w:proofErr w:type="spellStart"/>
            <w:r w:rsidRPr="00CF30F8">
              <w:rPr>
                <w:b/>
              </w:rPr>
              <w:t>д</w:t>
            </w:r>
            <w:proofErr w:type="spellEnd"/>
            <w:r w:rsidRPr="00CF30F8">
              <w:rPr>
                <w:b/>
              </w:rPr>
              <w:t xml:space="preserve">/с            </w:t>
            </w:r>
            <w:r>
              <w:rPr>
                <w:b/>
              </w:rPr>
              <w:t xml:space="preserve">          </w:t>
            </w:r>
            <w:r w:rsidRPr="00CF30F8">
              <w:rPr>
                <w:b/>
              </w:rPr>
              <w:t>№20 «Дюймовочка»</w:t>
            </w:r>
          </w:p>
          <w:p w:rsidR="00CF30F8" w:rsidRDefault="00CF30F8" w:rsidP="00CF30F8">
            <w:pPr>
              <w:tabs>
                <w:tab w:val="left" w:pos="330"/>
              </w:tabs>
              <w:rPr>
                <w:b/>
              </w:rPr>
            </w:pPr>
          </w:p>
          <w:p w:rsidR="00CF30F8" w:rsidRDefault="00CF30F8" w:rsidP="00CF30F8">
            <w:pPr>
              <w:tabs>
                <w:tab w:val="left" w:pos="330"/>
              </w:tabs>
              <w:rPr>
                <w:b/>
              </w:rPr>
            </w:pPr>
          </w:p>
          <w:p w:rsidR="00CF30F8" w:rsidRPr="00CF30F8" w:rsidRDefault="00CF30F8" w:rsidP="00CF30F8">
            <w:pPr>
              <w:tabs>
                <w:tab w:val="left" w:pos="330"/>
              </w:tabs>
              <w:rPr>
                <w:b/>
              </w:rPr>
            </w:pPr>
          </w:p>
          <w:p w:rsidR="00CF30F8" w:rsidRPr="00CF30F8" w:rsidRDefault="00CF30F8" w:rsidP="00CF30F8">
            <w:pPr>
              <w:tabs>
                <w:tab w:val="left" w:pos="330"/>
              </w:tabs>
              <w:rPr>
                <w:b/>
              </w:rPr>
            </w:pPr>
            <w:r w:rsidRPr="00CF30F8">
              <w:rPr>
                <w:b/>
              </w:rPr>
              <w:t xml:space="preserve">  __________________   И.П.Смирнова</w:t>
            </w:r>
          </w:p>
        </w:tc>
      </w:tr>
    </w:tbl>
    <w:p w:rsidR="000547B8" w:rsidRDefault="000547B8" w:rsidP="002243E2">
      <w:pPr>
        <w:rPr>
          <w:b/>
        </w:rPr>
      </w:pPr>
    </w:p>
    <w:p w:rsidR="000547B8" w:rsidRDefault="000547B8" w:rsidP="00E3481A">
      <w:pPr>
        <w:jc w:val="center"/>
        <w:rPr>
          <w:b/>
        </w:rPr>
      </w:pPr>
    </w:p>
    <w:p w:rsidR="00E3481A" w:rsidRDefault="00E3481A" w:rsidP="00E3481A">
      <w:pPr>
        <w:jc w:val="center"/>
        <w:rPr>
          <w:b/>
        </w:rPr>
      </w:pPr>
      <w:r w:rsidRPr="00E3481A">
        <w:rPr>
          <w:b/>
        </w:rPr>
        <w:t>ТЕХНИЧЕСКОЕ ЗАДАНИЕ</w:t>
      </w:r>
    </w:p>
    <w:p w:rsidR="00D43E2F" w:rsidRPr="00D43E2F" w:rsidRDefault="002243E2" w:rsidP="00D43E2F">
      <w:pPr>
        <w:jc w:val="center"/>
        <w:rPr>
          <w:b/>
        </w:rPr>
      </w:pPr>
      <w:r>
        <w:rPr>
          <w:b/>
          <w:bCs/>
        </w:rPr>
        <w:t>н</w:t>
      </w:r>
      <w:r w:rsidR="00440DD8">
        <w:rPr>
          <w:b/>
          <w:bCs/>
        </w:rPr>
        <w:t xml:space="preserve">а </w:t>
      </w:r>
      <w:r w:rsidR="00D32D00">
        <w:rPr>
          <w:b/>
          <w:bCs/>
        </w:rPr>
        <w:t>приобретение посуды</w:t>
      </w:r>
      <w:r w:rsidR="00365532">
        <w:rPr>
          <w:b/>
          <w:bCs/>
        </w:rPr>
        <w:t xml:space="preserve"> для</w:t>
      </w:r>
      <w:r w:rsidR="00D43E2F" w:rsidRPr="00D43E2F">
        <w:rPr>
          <w:b/>
          <w:bCs/>
        </w:rPr>
        <w:t xml:space="preserve"> МАДОУ </w:t>
      </w:r>
      <w:proofErr w:type="spellStart"/>
      <w:r w:rsidR="00D43E2F" w:rsidRPr="00D43E2F">
        <w:rPr>
          <w:b/>
          <w:bCs/>
        </w:rPr>
        <w:t>ЦРР-д</w:t>
      </w:r>
      <w:proofErr w:type="spellEnd"/>
      <w:r w:rsidR="00D43E2F" w:rsidRPr="00D43E2F">
        <w:rPr>
          <w:b/>
          <w:bCs/>
        </w:rPr>
        <w:t>/с №20 «Дюймовочка» расположенного  по адресу: МО, г.о. Ступино, г</w:t>
      </w:r>
      <w:proofErr w:type="gramStart"/>
      <w:r w:rsidR="00D43E2F" w:rsidRPr="00D43E2F">
        <w:rPr>
          <w:b/>
          <w:bCs/>
        </w:rPr>
        <w:t>.С</w:t>
      </w:r>
      <w:proofErr w:type="gramEnd"/>
      <w:r w:rsidR="00D43E2F" w:rsidRPr="00D43E2F">
        <w:rPr>
          <w:b/>
          <w:bCs/>
        </w:rPr>
        <w:t>тупино, ул.</w:t>
      </w:r>
      <w:r w:rsidR="00B107A6">
        <w:rPr>
          <w:b/>
          <w:bCs/>
        </w:rPr>
        <w:t>Калинина, вл. 20</w:t>
      </w:r>
    </w:p>
    <w:p w:rsidR="00F71D34" w:rsidRDefault="00F71D34" w:rsidP="00E3481A">
      <w:pPr>
        <w:jc w:val="center"/>
        <w:rPr>
          <w:b/>
        </w:rPr>
      </w:pPr>
    </w:p>
    <w:p w:rsidR="002B07F4" w:rsidRPr="00E3481A" w:rsidRDefault="002B07F4" w:rsidP="00E3481A">
      <w:pPr>
        <w:jc w:val="center"/>
        <w:rPr>
          <w:b/>
        </w:rPr>
      </w:pPr>
    </w:p>
    <w:p w:rsidR="00D43E2F" w:rsidRPr="00D43E2F" w:rsidRDefault="00E3481A" w:rsidP="00D96254">
      <w:pPr>
        <w:suppressAutoHyphens w:val="0"/>
        <w:jc w:val="both"/>
        <w:rPr>
          <w:color w:val="000000"/>
          <w:szCs w:val="20"/>
          <w:lang w:eastAsia="ru-RU"/>
        </w:rPr>
      </w:pPr>
      <w:r w:rsidRPr="00E3481A">
        <w:rPr>
          <w:b/>
          <w:bCs/>
        </w:rPr>
        <w:t>Объект закупки:</w:t>
      </w:r>
      <w:r w:rsidR="002B07F4" w:rsidRPr="002B07F4">
        <w:t xml:space="preserve"> </w:t>
      </w:r>
      <w:r w:rsidR="00D32D00">
        <w:rPr>
          <w:rFonts w:eastAsia="Gulim"/>
          <w:bCs/>
          <w:color w:val="000000"/>
          <w:lang w:eastAsia="ru-RU"/>
        </w:rPr>
        <w:t xml:space="preserve">приобретение посуды  для </w:t>
      </w:r>
      <w:r w:rsidR="00440DD8" w:rsidRPr="00440DD8">
        <w:rPr>
          <w:rFonts w:eastAsia="Gulim"/>
          <w:bCs/>
          <w:color w:val="000000"/>
          <w:lang w:eastAsia="ru-RU"/>
        </w:rPr>
        <w:t xml:space="preserve">МАДОУ </w:t>
      </w:r>
      <w:proofErr w:type="spellStart"/>
      <w:r w:rsidR="00440DD8" w:rsidRPr="00440DD8">
        <w:rPr>
          <w:rFonts w:eastAsia="Gulim"/>
          <w:bCs/>
          <w:color w:val="000000"/>
          <w:lang w:eastAsia="ru-RU"/>
        </w:rPr>
        <w:t>ЦРР-д</w:t>
      </w:r>
      <w:proofErr w:type="spellEnd"/>
      <w:r w:rsidR="00440DD8" w:rsidRPr="00440DD8">
        <w:rPr>
          <w:rFonts w:eastAsia="Gulim"/>
          <w:bCs/>
          <w:color w:val="000000"/>
          <w:lang w:eastAsia="ru-RU"/>
        </w:rPr>
        <w:t>/с №20 «Дюймовочка» расположенного  по адресу: МО, г.о. Ступино, г</w:t>
      </w:r>
      <w:proofErr w:type="gramStart"/>
      <w:r w:rsidR="00440DD8" w:rsidRPr="00440DD8">
        <w:rPr>
          <w:rFonts w:eastAsia="Gulim"/>
          <w:bCs/>
          <w:color w:val="000000"/>
          <w:lang w:eastAsia="ru-RU"/>
        </w:rPr>
        <w:t>.С</w:t>
      </w:r>
      <w:proofErr w:type="gramEnd"/>
      <w:r w:rsidR="00440DD8" w:rsidRPr="00440DD8">
        <w:rPr>
          <w:rFonts w:eastAsia="Gulim"/>
          <w:bCs/>
          <w:color w:val="000000"/>
          <w:lang w:eastAsia="ru-RU"/>
        </w:rPr>
        <w:t>тупино, ул.</w:t>
      </w:r>
      <w:r w:rsidR="00B107A6">
        <w:rPr>
          <w:rFonts w:eastAsia="Gulim"/>
          <w:bCs/>
          <w:color w:val="000000"/>
          <w:lang w:eastAsia="ru-RU"/>
        </w:rPr>
        <w:t>Калинина, вл. 20</w:t>
      </w:r>
    </w:p>
    <w:p w:rsidR="008439E4" w:rsidRDefault="00247926" w:rsidP="00D96254">
      <w:pPr>
        <w:pStyle w:val="afe"/>
        <w:shd w:val="clear" w:color="auto" w:fill="FFFFFF"/>
        <w:ind w:left="0"/>
        <w:jc w:val="both"/>
      </w:pPr>
      <w:r w:rsidRPr="005956FB">
        <w:rPr>
          <w:b/>
        </w:rPr>
        <w:t xml:space="preserve">Срок </w:t>
      </w:r>
      <w:r w:rsidR="005956FB" w:rsidRPr="005956FB">
        <w:rPr>
          <w:b/>
        </w:rPr>
        <w:t>поставки товара</w:t>
      </w:r>
      <w:r w:rsidRPr="005956FB">
        <w:rPr>
          <w:b/>
        </w:rPr>
        <w:t>:</w:t>
      </w:r>
      <w:r>
        <w:t xml:space="preserve"> </w:t>
      </w:r>
      <w:r w:rsidR="005956FB">
        <w:t>в течени</w:t>
      </w:r>
      <w:proofErr w:type="gramStart"/>
      <w:r w:rsidR="005956FB">
        <w:t>и</w:t>
      </w:r>
      <w:proofErr w:type="gramEnd"/>
      <w:r w:rsidR="005956FB">
        <w:t xml:space="preserve"> </w:t>
      </w:r>
      <w:r w:rsidR="00B107A6">
        <w:t>15</w:t>
      </w:r>
      <w:r w:rsidR="006974BB">
        <w:t xml:space="preserve"> (два</w:t>
      </w:r>
      <w:r w:rsidR="00FC3CD2">
        <w:t>дцати</w:t>
      </w:r>
      <w:r w:rsidR="00440DD8">
        <w:t>) календарных</w:t>
      </w:r>
      <w:r w:rsidR="008439E4">
        <w:t xml:space="preserve"> дней с момента заключения </w:t>
      </w:r>
      <w:r w:rsidR="00D32D00">
        <w:t>Договора</w:t>
      </w:r>
      <w:r w:rsidR="005956FB">
        <w:t>.</w:t>
      </w:r>
      <w:r w:rsidR="00440DD8">
        <w:t xml:space="preserve"> В рамках исполнения </w:t>
      </w:r>
      <w:r w:rsidR="00D32D00">
        <w:t>Договора</w:t>
      </w:r>
      <w:r w:rsidR="00440DD8">
        <w:t xml:space="preserve"> Поставщик осуществляет поставку, сборку и установку товара, а также инструктаж технического и обслуживающего персонала.</w:t>
      </w:r>
    </w:p>
    <w:p w:rsidR="00813A24" w:rsidRPr="00813A24" w:rsidRDefault="00440DD8" w:rsidP="00D96254">
      <w:pPr>
        <w:pStyle w:val="afe"/>
        <w:shd w:val="clear" w:color="auto" w:fill="FFFFFF"/>
        <w:ind w:left="0"/>
        <w:jc w:val="both"/>
        <w:rPr>
          <w:bCs/>
        </w:rPr>
      </w:pPr>
      <w:r>
        <w:rPr>
          <w:b/>
        </w:rPr>
        <w:t xml:space="preserve">Место поставки товара: </w:t>
      </w:r>
      <w:r w:rsidR="00813A24" w:rsidRPr="00813A24">
        <w:rPr>
          <w:bCs/>
        </w:rPr>
        <w:t>Московская область, городской округ Ступино,</w:t>
      </w:r>
      <w:r w:rsidR="007B3C75">
        <w:rPr>
          <w:bCs/>
        </w:rPr>
        <w:t xml:space="preserve"> </w:t>
      </w:r>
      <w:r w:rsidR="00813A24" w:rsidRPr="00813A24">
        <w:rPr>
          <w:bCs/>
        </w:rPr>
        <w:t>г</w:t>
      </w:r>
      <w:proofErr w:type="gramStart"/>
      <w:r w:rsidR="00813A24" w:rsidRPr="00813A24">
        <w:rPr>
          <w:bCs/>
        </w:rPr>
        <w:t>.С</w:t>
      </w:r>
      <w:proofErr w:type="gramEnd"/>
      <w:r w:rsidR="00813A24" w:rsidRPr="00813A24">
        <w:rPr>
          <w:bCs/>
        </w:rPr>
        <w:t xml:space="preserve">тупино, ул. </w:t>
      </w:r>
      <w:r w:rsidR="00B107A6">
        <w:rPr>
          <w:bCs/>
        </w:rPr>
        <w:t>Калинина, вл.20</w:t>
      </w:r>
    </w:p>
    <w:p w:rsidR="00E3481A" w:rsidRPr="00E3481A" w:rsidRDefault="00E3481A" w:rsidP="00D96254">
      <w:pPr>
        <w:pStyle w:val="afe"/>
        <w:shd w:val="clear" w:color="auto" w:fill="FFFFFF"/>
        <w:ind w:left="0"/>
        <w:jc w:val="both"/>
      </w:pPr>
      <w:r w:rsidRPr="00E3481A">
        <w:rPr>
          <w:b/>
        </w:rPr>
        <w:t>Источник финансирования:</w:t>
      </w:r>
      <w:r w:rsidRPr="00E3481A">
        <w:t xml:space="preserve"> бюджет городского округа Ступино Московской области.</w:t>
      </w:r>
    </w:p>
    <w:p w:rsidR="00E3481A" w:rsidRDefault="00E3481A" w:rsidP="00D96254">
      <w:pPr>
        <w:jc w:val="both"/>
        <w:rPr>
          <w:shd w:val="clear" w:color="auto" w:fill="FFFFFF"/>
        </w:rPr>
      </w:pPr>
      <w:r w:rsidRPr="00E3481A">
        <w:rPr>
          <w:b/>
        </w:rPr>
        <w:t>КБК:</w:t>
      </w:r>
      <w:r w:rsidR="000F69B8">
        <w:rPr>
          <w:shd w:val="clear" w:color="auto" w:fill="FFFFFF"/>
        </w:rPr>
        <w:t xml:space="preserve"> </w:t>
      </w:r>
      <w:r w:rsidR="00B107A6">
        <w:rPr>
          <w:shd w:val="clear" w:color="auto" w:fill="FFFFFF"/>
        </w:rPr>
        <w:t>901 0701 0000000000 244</w:t>
      </w:r>
    </w:p>
    <w:p w:rsidR="00B07F73" w:rsidRDefault="003D6711" w:rsidP="00B07F73">
      <w:pPr>
        <w:widowControl w:val="0"/>
        <w:suppressAutoHyphens w:val="0"/>
        <w:spacing w:after="160" w:line="252" w:lineRule="auto"/>
        <w:contextualSpacing/>
        <w:rPr>
          <w:rFonts w:eastAsia="Arial Unicode MS"/>
          <w:b/>
          <w:kern w:val="3"/>
          <w:lang w:eastAsia="ru-RU"/>
        </w:rPr>
      </w:pPr>
      <w:r w:rsidRPr="003D6711">
        <w:rPr>
          <w:rFonts w:eastAsia="Arial Unicode MS"/>
          <w:b/>
          <w:kern w:val="3"/>
          <w:lang w:eastAsia="ru-RU"/>
        </w:rPr>
        <w:t>Количество поставляемого товара</w:t>
      </w:r>
      <w:r w:rsidR="00B07F73" w:rsidRPr="006230F8">
        <w:rPr>
          <w:rFonts w:eastAsia="Arial Unicode MS"/>
          <w:b/>
          <w:kern w:val="3"/>
          <w:lang w:eastAsia="ru-RU"/>
        </w:rPr>
        <w:t xml:space="preserve">: </w:t>
      </w:r>
    </w:p>
    <w:tbl>
      <w:tblPr>
        <w:tblW w:w="5000" w:type="pct"/>
        <w:jc w:val="center"/>
        <w:tblLayout w:type="fixed"/>
        <w:tblLook w:val="04A0"/>
      </w:tblPr>
      <w:tblGrid>
        <w:gridCol w:w="465"/>
        <w:gridCol w:w="1627"/>
        <w:gridCol w:w="3262"/>
        <w:gridCol w:w="708"/>
        <w:gridCol w:w="1133"/>
        <w:gridCol w:w="1277"/>
        <w:gridCol w:w="1099"/>
      </w:tblGrid>
      <w:tr w:rsidR="00D15ECC" w:rsidRPr="00440DD8" w:rsidTr="00D32D00">
        <w:trPr>
          <w:trHeight w:val="719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C" w:rsidRPr="00440DD8" w:rsidRDefault="00D15ECC" w:rsidP="00440DD8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0DD8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440DD8">
              <w:rPr>
                <w:rFonts w:eastAsia="Calibri"/>
                <w:b/>
                <w:sz w:val="20"/>
                <w:szCs w:val="20"/>
                <w:lang w:eastAsia="en-US"/>
              </w:rPr>
              <w:t>п\</w:t>
            </w:r>
            <w:proofErr w:type="gramStart"/>
            <w:r w:rsidRPr="00440DD8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C" w:rsidRPr="00440DD8" w:rsidRDefault="00D15ECC" w:rsidP="00440DD8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0DD8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CC" w:rsidRPr="00440DD8" w:rsidRDefault="00D15ECC" w:rsidP="00440DD8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5ECC">
              <w:rPr>
                <w:rFonts w:eastAsia="Calibri"/>
                <w:b/>
                <w:sz w:val="20"/>
                <w:szCs w:val="20"/>
                <w:lang w:eastAsia="en-US"/>
              </w:rPr>
              <w:t>Технические характеристики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C" w:rsidRPr="00440DD8" w:rsidRDefault="00D15ECC" w:rsidP="00440DD8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0DD8">
              <w:rPr>
                <w:rFonts w:eastAsia="Calibri"/>
                <w:b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440DD8">
              <w:rPr>
                <w:rFonts w:eastAsia="Calibri"/>
                <w:b/>
                <w:sz w:val="20"/>
                <w:szCs w:val="20"/>
                <w:lang w:eastAsia="en-US"/>
              </w:rPr>
              <w:t>изм</w:t>
            </w:r>
            <w:proofErr w:type="spellEnd"/>
            <w:r w:rsidRPr="00440DD8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C" w:rsidRPr="00440DD8" w:rsidRDefault="00D15ECC" w:rsidP="00440DD8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0DD8">
              <w:rPr>
                <w:rFonts w:eastAsia="Calibri"/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C" w:rsidRPr="00440DD8" w:rsidRDefault="00D15ECC" w:rsidP="00440DD8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0DD8">
              <w:rPr>
                <w:rFonts w:eastAsia="Calibri"/>
                <w:b/>
                <w:sz w:val="20"/>
                <w:szCs w:val="20"/>
                <w:lang w:eastAsia="en-US"/>
              </w:rPr>
              <w:t>КОЗ</w:t>
            </w:r>
          </w:p>
          <w:p w:rsidR="00D15ECC" w:rsidRPr="00440DD8" w:rsidRDefault="00D15ECC" w:rsidP="00440DD8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C" w:rsidRPr="00440DD8" w:rsidRDefault="00D15ECC" w:rsidP="00440DD8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0DD8">
              <w:rPr>
                <w:rFonts w:eastAsia="Calibri"/>
                <w:b/>
                <w:sz w:val="20"/>
                <w:szCs w:val="20"/>
                <w:lang w:eastAsia="en-US"/>
              </w:rPr>
              <w:t>ОКПД 2</w:t>
            </w:r>
          </w:p>
          <w:p w:rsidR="00D15ECC" w:rsidRPr="00440DD8" w:rsidRDefault="00D15ECC" w:rsidP="00440DD8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15ECC" w:rsidRPr="003C1B4E" w:rsidTr="00D32D00">
        <w:trPr>
          <w:trHeight w:val="53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ECC" w:rsidRPr="00440DD8" w:rsidRDefault="00D15ECC" w:rsidP="00440DD8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00" w:rsidRDefault="00D15ECC" w:rsidP="00D15ECC">
            <w:pPr>
              <w:rPr>
                <w:color w:val="000000"/>
              </w:rPr>
            </w:pPr>
            <w:r w:rsidRPr="00C52B12">
              <w:rPr>
                <w:color w:val="000000"/>
              </w:rPr>
              <w:t xml:space="preserve">Тарелка </w:t>
            </w:r>
            <w:r w:rsidR="00D32D00">
              <w:rPr>
                <w:color w:val="000000"/>
              </w:rPr>
              <w:t xml:space="preserve">фаянсовая глубокая 200 мл. </w:t>
            </w:r>
          </w:p>
          <w:p w:rsidR="00D15ECC" w:rsidRDefault="00D32D00" w:rsidP="00D15ECC">
            <w:pPr>
              <w:rPr>
                <w:color w:val="000000"/>
              </w:rPr>
            </w:pPr>
            <w:r>
              <w:rPr>
                <w:color w:val="000000"/>
              </w:rPr>
              <w:t>с детским рисунком</w:t>
            </w: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Pr="00C52B12" w:rsidRDefault="00D15ECC" w:rsidP="00D15ECC"/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ECC" w:rsidRDefault="000B78AA" w:rsidP="00D15ECC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D15ECC" w:rsidRPr="00C52B12">
              <w:rPr>
                <w:color w:val="000000"/>
              </w:rPr>
              <w:t xml:space="preserve">арелка мелкая должна быть необходима для горячих и холодных вторых блюд. Тарелка должна быть изготовлена из фаянса, имеющая круглую форму. На тарелке не должно быть сколов, трещин и других повреждений. Дно тарелки должно быть изготовлено таким образом, чтобы была устойчива на поверхности. Верхний диаметр тарелки должен достигать не более 200 мм. Цвет - белый с детским рисунком. ГОСТ 28391-89. </w:t>
            </w: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Default="00D15ECC" w:rsidP="00D15ECC">
            <w:pPr>
              <w:rPr>
                <w:color w:val="000000"/>
              </w:rPr>
            </w:pPr>
          </w:p>
          <w:p w:rsidR="00D15ECC" w:rsidRPr="00C52B12" w:rsidRDefault="00D15ECC" w:rsidP="00D15ECC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440DD8" w:rsidRDefault="00D15ECC" w:rsidP="00440DD8">
            <w:pPr>
              <w:suppressAutoHyphens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0DD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C" w:rsidRPr="000B78AA" w:rsidRDefault="000B78AA">
            <w:pPr>
              <w:jc w:val="center"/>
            </w:pPr>
            <w:r w:rsidRPr="000B78AA">
              <w:t>192</w:t>
            </w: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  <w:p w:rsidR="00D15ECC" w:rsidRPr="000B78AA" w:rsidRDefault="00D15ECC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0B78AA" w:rsidRDefault="000B78AA" w:rsidP="006A5405">
            <w:pPr>
              <w:rPr>
                <w:sz w:val="20"/>
                <w:szCs w:val="20"/>
              </w:rPr>
            </w:pPr>
            <w:r w:rsidRPr="000B78AA">
              <w:rPr>
                <w:sz w:val="20"/>
                <w:szCs w:val="20"/>
              </w:rPr>
              <w:t>01.10.11.02.02.40.02 – Тарелка глубокая из керамики (не из фарфора)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0B78AA" w:rsidRDefault="000B78AA" w:rsidP="006A5405">
            <w:pPr>
              <w:rPr>
                <w:sz w:val="20"/>
                <w:szCs w:val="20"/>
              </w:rPr>
            </w:pPr>
            <w:r w:rsidRPr="000B78AA">
              <w:rPr>
                <w:sz w:val="20"/>
                <w:szCs w:val="20"/>
              </w:rPr>
              <w:t xml:space="preserve">23.41.12.110: Посуда столовая и кухонная и керамики, </w:t>
            </w:r>
            <w:proofErr w:type="gramStart"/>
            <w:r w:rsidRPr="000B78AA">
              <w:rPr>
                <w:sz w:val="20"/>
                <w:szCs w:val="20"/>
              </w:rPr>
              <w:t>кроме</w:t>
            </w:r>
            <w:proofErr w:type="gramEnd"/>
            <w:r w:rsidRPr="000B78AA">
              <w:rPr>
                <w:sz w:val="20"/>
                <w:szCs w:val="20"/>
              </w:rPr>
              <w:t xml:space="preserve"> фарфоровой</w:t>
            </w:r>
          </w:p>
        </w:tc>
      </w:tr>
      <w:tr w:rsidR="00D15ECC" w:rsidRPr="003C1B4E" w:rsidTr="00D32D00">
        <w:trPr>
          <w:trHeight w:val="5063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ECC" w:rsidRPr="00440DD8" w:rsidRDefault="00D15ECC" w:rsidP="00440DD8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00" w:rsidRDefault="00D32D00" w:rsidP="00D32D00">
            <w:pPr>
              <w:rPr>
                <w:color w:val="000000"/>
              </w:rPr>
            </w:pPr>
            <w:r w:rsidRPr="00C52B12">
              <w:rPr>
                <w:color w:val="000000"/>
              </w:rPr>
              <w:t xml:space="preserve">Тарелка </w:t>
            </w:r>
            <w:r>
              <w:rPr>
                <w:color w:val="000000"/>
              </w:rPr>
              <w:t xml:space="preserve">фаянсовая мелкая 175 мл. </w:t>
            </w:r>
          </w:p>
          <w:p w:rsidR="00D32D00" w:rsidRDefault="00D32D00" w:rsidP="00D32D00">
            <w:pPr>
              <w:rPr>
                <w:color w:val="000000"/>
              </w:rPr>
            </w:pPr>
            <w:r>
              <w:rPr>
                <w:color w:val="000000"/>
              </w:rPr>
              <w:t>с детским рисунком</w:t>
            </w: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Pr="00C52B12" w:rsidRDefault="004D213F" w:rsidP="00D15ECC"/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13F" w:rsidRDefault="00D15ECC" w:rsidP="00D15ECC">
            <w:pPr>
              <w:rPr>
                <w:color w:val="000000"/>
              </w:rPr>
            </w:pPr>
            <w:r w:rsidRPr="00C52B12">
              <w:rPr>
                <w:color w:val="000000"/>
              </w:rPr>
              <w:t>Тарелка мелкая «пирожковая» должна быть необходима для горячих и холодных вторых блюд</w:t>
            </w:r>
            <w:proofErr w:type="gramStart"/>
            <w:r w:rsidRPr="00C52B12">
              <w:rPr>
                <w:color w:val="000000"/>
              </w:rPr>
              <w:t>.</w:t>
            </w:r>
            <w:proofErr w:type="gramEnd"/>
            <w:r w:rsidRPr="00C52B12">
              <w:rPr>
                <w:color w:val="000000"/>
              </w:rPr>
              <w:t xml:space="preserve"> </w:t>
            </w:r>
            <w:proofErr w:type="gramStart"/>
            <w:r w:rsidRPr="00C52B12">
              <w:rPr>
                <w:color w:val="000000"/>
              </w:rPr>
              <w:t>п</w:t>
            </w:r>
            <w:proofErr w:type="gramEnd"/>
            <w:r w:rsidRPr="00C52B12">
              <w:rPr>
                <w:color w:val="000000"/>
              </w:rPr>
              <w:t xml:space="preserve">одачи хлеба, пирожков, булочек, печенья. Тарелка должна быть изготовлена из фаянса, имеющая круглую форму. На тарелке не должно быть сколов, трещин и других повреждений. Дно тарелки должно быть изготовлено таким образом, чтобы была устойчива на поверхности. Верхний диаметр тарелки должен достигать не более 175 мм. Цвет - белый с детским рисунком. ГОСТ 28391-89. </w:t>
            </w:r>
          </w:p>
          <w:p w:rsidR="004D213F" w:rsidRPr="004D213F" w:rsidRDefault="004D213F" w:rsidP="00D15ECC">
            <w:pPr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440DD8" w:rsidRDefault="00D15ECC" w:rsidP="00440DD8">
            <w:pPr>
              <w:suppressAutoHyphens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0DD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C" w:rsidRPr="000B78AA" w:rsidRDefault="000B78AA" w:rsidP="000B78AA">
            <w:pPr>
              <w:jc w:val="center"/>
            </w:pPr>
            <w:r w:rsidRPr="000B78AA">
              <w:t>210</w:t>
            </w: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  <w:p w:rsidR="004D213F" w:rsidRPr="000B78AA" w:rsidRDefault="004D213F" w:rsidP="000B78AA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0B78AA" w:rsidRDefault="000B78AA" w:rsidP="000B78AA">
            <w:pPr>
              <w:jc w:val="center"/>
              <w:rPr>
                <w:sz w:val="20"/>
                <w:szCs w:val="20"/>
              </w:rPr>
            </w:pPr>
            <w:r w:rsidRPr="000B78AA">
              <w:rPr>
                <w:sz w:val="20"/>
                <w:szCs w:val="20"/>
              </w:rPr>
              <w:t>01.10.11.02.42 – Тарелка десертная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0B78AA" w:rsidRDefault="000B78AA" w:rsidP="000B78AA">
            <w:pPr>
              <w:jc w:val="center"/>
              <w:rPr>
                <w:sz w:val="20"/>
                <w:szCs w:val="20"/>
              </w:rPr>
            </w:pPr>
            <w:r w:rsidRPr="000B78AA">
              <w:rPr>
                <w:sz w:val="20"/>
                <w:szCs w:val="20"/>
              </w:rPr>
              <w:t xml:space="preserve">23.41.12.110: Посуда столовая и кухонная и керамики, </w:t>
            </w:r>
            <w:proofErr w:type="gramStart"/>
            <w:r w:rsidRPr="000B78AA">
              <w:rPr>
                <w:sz w:val="20"/>
                <w:szCs w:val="20"/>
              </w:rPr>
              <w:t>кроме</w:t>
            </w:r>
            <w:proofErr w:type="gramEnd"/>
            <w:r w:rsidRPr="000B78AA">
              <w:rPr>
                <w:sz w:val="20"/>
                <w:szCs w:val="20"/>
              </w:rPr>
              <w:t xml:space="preserve"> фарфоровой</w:t>
            </w:r>
          </w:p>
        </w:tc>
      </w:tr>
      <w:tr w:rsidR="00D15ECC" w:rsidRPr="003C1B4E" w:rsidTr="00D32D00">
        <w:trPr>
          <w:trHeight w:val="719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ECC" w:rsidRPr="00440DD8" w:rsidRDefault="00D15ECC" w:rsidP="00440DD8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C" w:rsidRDefault="00D15ECC" w:rsidP="00D15ECC">
            <w:pPr>
              <w:rPr>
                <w:color w:val="000000"/>
              </w:rPr>
            </w:pPr>
            <w:r w:rsidRPr="00C52B12">
              <w:rPr>
                <w:color w:val="000000"/>
              </w:rPr>
              <w:t xml:space="preserve">Блюдце </w:t>
            </w: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Pr="00C52B12" w:rsidRDefault="004D213F" w:rsidP="00D15ECC"/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ECC" w:rsidRPr="00C52B12" w:rsidRDefault="00D15ECC" w:rsidP="00D15ECC">
            <w:r w:rsidRPr="00C52B12">
              <w:rPr>
                <w:color w:val="000000"/>
              </w:rPr>
              <w:t xml:space="preserve">Салатник должен быть изготовлен из фарфора. Внешний диаметр салатника должен быть не менее 140 мм. Дно салатника должно быть изготовлено таким образом, чтобы  было устойчиво на поверхности. Цвет - белый, с детским рисунком. ГОСТ 28390-89.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440DD8" w:rsidRDefault="00D15ECC" w:rsidP="00440DD8">
            <w:pPr>
              <w:suppressAutoHyphens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0DD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C" w:rsidRPr="000B78AA" w:rsidRDefault="000B78AA">
            <w:pPr>
              <w:jc w:val="center"/>
            </w:pPr>
            <w:r w:rsidRPr="000B78AA">
              <w:t>360</w:t>
            </w: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0B78AA" w:rsidRDefault="00D15ECC" w:rsidP="00440DD8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B78AA">
              <w:rPr>
                <w:rFonts w:eastAsia="Calibri"/>
                <w:sz w:val="20"/>
                <w:szCs w:val="20"/>
                <w:lang w:eastAsia="en-US"/>
              </w:rPr>
              <w:t>01.10.11.02.02.03-Блюдце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0B78AA" w:rsidRDefault="00D15ECC" w:rsidP="00440DD8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B78AA">
              <w:rPr>
                <w:rFonts w:eastAsia="Calibri"/>
                <w:sz w:val="20"/>
                <w:szCs w:val="20"/>
                <w:lang w:eastAsia="en-US"/>
              </w:rPr>
              <w:t>23.41.11.110 - Посуда столовая и кухонная из фарфора</w:t>
            </w:r>
          </w:p>
        </w:tc>
      </w:tr>
      <w:tr w:rsidR="00D15ECC" w:rsidRPr="003C1B4E" w:rsidTr="00D32D00">
        <w:trPr>
          <w:trHeight w:val="719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ECC" w:rsidRPr="00440DD8" w:rsidRDefault="00D15ECC" w:rsidP="00440DD8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C" w:rsidRDefault="00D15ECC" w:rsidP="00D15ECC">
            <w:pPr>
              <w:rPr>
                <w:color w:val="000000"/>
              </w:rPr>
            </w:pPr>
            <w:r w:rsidRPr="00C52B12">
              <w:rPr>
                <w:color w:val="000000"/>
              </w:rPr>
              <w:t xml:space="preserve">Кружка </w:t>
            </w: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Pr="00C52B12" w:rsidRDefault="004D213F" w:rsidP="00D15ECC"/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ECC" w:rsidRPr="00C52B12" w:rsidRDefault="00D15ECC" w:rsidP="002243E2">
            <w:r w:rsidRPr="00C52B12">
              <w:rPr>
                <w:color w:val="000000"/>
              </w:rPr>
              <w:t>Кружка должна быть предназначена для горячих и холодных напитков, максимальный объем не менее 2</w:t>
            </w:r>
            <w:r w:rsidR="002243E2">
              <w:rPr>
                <w:color w:val="000000"/>
              </w:rPr>
              <w:t>5</w:t>
            </w:r>
            <w:r w:rsidRPr="00C52B12">
              <w:rPr>
                <w:color w:val="000000"/>
              </w:rPr>
              <w:t xml:space="preserve">0 мл (полная  до краев). Для безопасного и комфортного  использования, наливается не  более  180 мл. Кружка должна быть изготовлена из фарфора. На кружке не должно быть сколов, трещин и других повреждений. Габариты: диаметр не менее 70 мм не более 80мм, высота не менее 80 мм. </w:t>
            </w:r>
            <w:proofErr w:type="gramStart"/>
            <w:r w:rsidRPr="00C52B12">
              <w:rPr>
                <w:color w:val="000000"/>
              </w:rPr>
              <w:t>Цвет - белый с детский рисунком.</w:t>
            </w:r>
            <w:proofErr w:type="gramEnd"/>
            <w:r w:rsidRPr="00C52B12">
              <w:rPr>
                <w:color w:val="000000"/>
              </w:rPr>
              <w:t xml:space="preserve"> ГОСТ-28390-89.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440DD8" w:rsidRDefault="00D15ECC" w:rsidP="00440DD8">
            <w:pPr>
              <w:suppressAutoHyphens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0DD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C" w:rsidRPr="000B78AA" w:rsidRDefault="000B78AA">
            <w:pPr>
              <w:jc w:val="center"/>
            </w:pPr>
            <w:r w:rsidRPr="000B78AA">
              <w:t>360</w:t>
            </w: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0B78AA" w:rsidRDefault="00D15ECC" w:rsidP="00440DD8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B78AA">
              <w:rPr>
                <w:rFonts w:eastAsia="Calibri"/>
                <w:sz w:val="20"/>
                <w:szCs w:val="20"/>
                <w:lang w:eastAsia="en-US"/>
              </w:rPr>
              <w:t>01.10.11.02.01.19-Кружка из керамики (не из фарфора)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0B78AA" w:rsidRDefault="00D15ECC" w:rsidP="00440DD8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B78AA">
              <w:rPr>
                <w:rFonts w:eastAsia="Calibri"/>
                <w:sz w:val="20"/>
                <w:szCs w:val="20"/>
                <w:lang w:eastAsia="en-US"/>
              </w:rPr>
              <w:t xml:space="preserve">23.41.12.110 - Посуда столовая и кухонная из керамики, </w:t>
            </w:r>
            <w:proofErr w:type="gramStart"/>
            <w:r w:rsidRPr="000B78AA">
              <w:rPr>
                <w:rFonts w:eastAsia="Calibri"/>
                <w:sz w:val="20"/>
                <w:szCs w:val="20"/>
                <w:lang w:eastAsia="en-US"/>
              </w:rPr>
              <w:t>кроме</w:t>
            </w:r>
            <w:proofErr w:type="gramEnd"/>
            <w:r w:rsidRPr="000B78AA">
              <w:rPr>
                <w:rFonts w:eastAsia="Calibri"/>
                <w:sz w:val="20"/>
                <w:szCs w:val="20"/>
                <w:lang w:eastAsia="en-US"/>
              </w:rPr>
              <w:t xml:space="preserve"> фарфоровой</w:t>
            </w:r>
          </w:p>
        </w:tc>
      </w:tr>
      <w:tr w:rsidR="00D15ECC" w:rsidRPr="003C1B4E" w:rsidTr="00D32D00">
        <w:trPr>
          <w:trHeight w:val="719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ECC" w:rsidRPr="00440DD8" w:rsidRDefault="00D15ECC" w:rsidP="00440DD8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C" w:rsidRDefault="00D15ECC" w:rsidP="00D15ECC">
            <w:pPr>
              <w:rPr>
                <w:color w:val="000000"/>
              </w:rPr>
            </w:pPr>
            <w:r w:rsidRPr="00C52B12">
              <w:rPr>
                <w:color w:val="000000"/>
              </w:rPr>
              <w:t xml:space="preserve">Вилка десертная </w:t>
            </w: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Pr="00C52B12" w:rsidRDefault="004D213F" w:rsidP="00D15ECC"/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ECC" w:rsidRDefault="00D15ECC" w:rsidP="00D15ECC">
            <w:pPr>
              <w:rPr>
                <w:color w:val="000000"/>
              </w:rPr>
            </w:pPr>
            <w:r w:rsidRPr="00C52B12">
              <w:rPr>
                <w:color w:val="000000"/>
              </w:rPr>
              <w:t xml:space="preserve">Вилка десертная должна быть предназначена для будничного и праздничного застолья. Зеркальная полировка и художественное оформление ручки смотрятся изысканно и подходят к любому комплекту посуды. Ложка должна быть выполнена из высококачественной нержавеющей стали. Общая длина </w:t>
            </w:r>
            <w:proofErr w:type="gramStart"/>
            <w:r w:rsidRPr="00C52B12">
              <w:rPr>
                <w:color w:val="000000"/>
              </w:rPr>
              <w:t>–н</w:t>
            </w:r>
            <w:proofErr w:type="gramEnd"/>
            <w:r w:rsidRPr="00C52B12">
              <w:rPr>
                <w:color w:val="000000"/>
              </w:rPr>
              <w:t xml:space="preserve">е менее 161 мм, толщина –не менее 1,2 мм.. ГОСТ Р 51687-2000. </w:t>
            </w: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Pr="00C52B12" w:rsidRDefault="004D213F" w:rsidP="00D15ECC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440DD8" w:rsidRDefault="00D15ECC" w:rsidP="00440DD8">
            <w:pPr>
              <w:suppressAutoHyphens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0DD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C" w:rsidRPr="000B78AA" w:rsidRDefault="00D15ECC">
            <w:pPr>
              <w:jc w:val="center"/>
            </w:pPr>
            <w:r w:rsidRPr="000B78AA">
              <w:t>2</w:t>
            </w:r>
            <w:r w:rsidR="000B78AA" w:rsidRPr="000B78AA">
              <w:t>00</w:t>
            </w: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0B78AA" w:rsidRDefault="000B78AA" w:rsidP="006A5405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B78AA">
              <w:rPr>
                <w:rFonts w:eastAsia="Calibri"/>
                <w:sz w:val="20"/>
                <w:szCs w:val="20"/>
                <w:lang w:eastAsia="en-US"/>
              </w:rPr>
              <w:t>01.10.11.02.03.04.01 – Вилка десертная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0B78AA" w:rsidRDefault="000B78AA" w:rsidP="006A5405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B78AA">
              <w:rPr>
                <w:rFonts w:eastAsia="Calibri"/>
                <w:sz w:val="20"/>
                <w:szCs w:val="20"/>
                <w:lang w:eastAsia="en-US"/>
              </w:rPr>
              <w:t>25.71.14.110: Ложки, вилки, половники, шумовки, лопаточки для тортов, ножи для масла, щипцы для сахара и аналогичные кухонные и столовые приборы из нержавеющей стали</w:t>
            </w:r>
          </w:p>
        </w:tc>
      </w:tr>
      <w:tr w:rsidR="00D15ECC" w:rsidRPr="003C1B4E" w:rsidTr="00D32D00">
        <w:trPr>
          <w:trHeight w:val="719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ECC" w:rsidRPr="00440DD8" w:rsidRDefault="00D15ECC" w:rsidP="00440DD8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C" w:rsidRDefault="00D15ECC" w:rsidP="00D15ECC">
            <w:pPr>
              <w:rPr>
                <w:color w:val="000000"/>
              </w:rPr>
            </w:pPr>
            <w:r w:rsidRPr="00C52B12">
              <w:rPr>
                <w:color w:val="000000"/>
              </w:rPr>
              <w:t xml:space="preserve">Ложка десертная </w:t>
            </w: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Pr="00C52B12" w:rsidRDefault="004D213F" w:rsidP="00D15ECC"/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ECC" w:rsidRDefault="00D15ECC" w:rsidP="00D15ECC">
            <w:pPr>
              <w:rPr>
                <w:color w:val="000000"/>
              </w:rPr>
            </w:pPr>
            <w:r w:rsidRPr="00C52B12">
              <w:rPr>
                <w:color w:val="000000"/>
              </w:rPr>
              <w:t xml:space="preserve">Ложка десертная должна быть предназначена для будничного и праздничного стола. Зеркальная полировка и художественное оформление ручки смотрятся изысканно и подходят к любому комплекту посуды. Ложка должна быть выполнена из высококачественной нержавеющей стали. Общая длина </w:t>
            </w:r>
            <w:proofErr w:type="gramStart"/>
            <w:r w:rsidRPr="00C52B12">
              <w:rPr>
                <w:color w:val="000000"/>
              </w:rPr>
              <w:t>–н</w:t>
            </w:r>
            <w:proofErr w:type="gramEnd"/>
            <w:r w:rsidRPr="00C52B12">
              <w:rPr>
                <w:color w:val="000000"/>
              </w:rPr>
              <w:t xml:space="preserve">е менее 160 мм, толщина –не менее 1,2 мм.. ГОСТ Р 51687-2000. </w:t>
            </w: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Pr="00C52B12" w:rsidRDefault="004D213F" w:rsidP="00D15ECC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440DD8" w:rsidRDefault="00D15ECC" w:rsidP="00440DD8">
            <w:pPr>
              <w:suppressAutoHyphens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0DD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C" w:rsidRPr="000B78AA" w:rsidRDefault="000B78AA">
            <w:pPr>
              <w:jc w:val="center"/>
            </w:pPr>
            <w:r w:rsidRPr="000B78AA">
              <w:t>90</w:t>
            </w: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0B78AA" w:rsidRDefault="000B78AA" w:rsidP="006A5405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B78AA">
              <w:rPr>
                <w:rFonts w:eastAsia="Calibri"/>
                <w:sz w:val="20"/>
                <w:szCs w:val="20"/>
                <w:lang w:eastAsia="en-US"/>
              </w:rPr>
              <w:t>01.10.11.02.03.03.03 – Ложка десертная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0B78AA" w:rsidRDefault="000B78AA" w:rsidP="006A5405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B78AA">
              <w:rPr>
                <w:rFonts w:eastAsia="Calibri"/>
                <w:sz w:val="20"/>
                <w:szCs w:val="20"/>
                <w:lang w:eastAsia="en-US"/>
              </w:rPr>
              <w:t>25.71.14.110: Ложки, вилки, половники, шумовки, лопаточки для тортов, ножи для масла, щипцы для сахара и аналогичные кухонные и столовые приборы из нержавеющей стали</w:t>
            </w:r>
          </w:p>
        </w:tc>
      </w:tr>
      <w:tr w:rsidR="00D15ECC" w:rsidRPr="003C1B4E" w:rsidTr="00D32D00">
        <w:trPr>
          <w:trHeight w:val="628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ECC" w:rsidRPr="00440DD8" w:rsidRDefault="00D15ECC" w:rsidP="00440DD8">
            <w:pPr>
              <w:numPr>
                <w:ilvl w:val="0"/>
                <w:numId w:val="15"/>
              </w:numPr>
              <w:suppressAutoHyphens w:val="0"/>
              <w:spacing w:after="200" w:line="276" w:lineRule="auto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C" w:rsidRDefault="00D15ECC" w:rsidP="00D15ECC">
            <w:pPr>
              <w:rPr>
                <w:color w:val="000000"/>
              </w:rPr>
            </w:pPr>
            <w:r w:rsidRPr="00C52B12">
              <w:rPr>
                <w:color w:val="000000"/>
              </w:rPr>
              <w:t xml:space="preserve">Ложка чайная </w:t>
            </w: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Pr="00C52B12" w:rsidRDefault="004D213F" w:rsidP="00D15ECC"/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ECC" w:rsidRDefault="00D15ECC" w:rsidP="00D15ECC">
            <w:pPr>
              <w:rPr>
                <w:color w:val="000000"/>
              </w:rPr>
            </w:pPr>
            <w:r w:rsidRPr="00C52B12">
              <w:rPr>
                <w:color w:val="000000"/>
              </w:rPr>
              <w:t xml:space="preserve">Ложка должна быть предназначена для молочного коктейля и иметь удобную длинную ручку под высокий стакан. Зеркальная полировка и художественное оформление ручки смотрятся изысканно и подходят к любому комплекту посуды. Ложка должна быть выполнена из высококачественной нержавеющей стали. Общая длина </w:t>
            </w:r>
            <w:proofErr w:type="gramStart"/>
            <w:r w:rsidRPr="00C52B12">
              <w:rPr>
                <w:color w:val="000000"/>
              </w:rPr>
              <w:t>–н</w:t>
            </w:r>
            <w:proofErr w:type="gramEnd"/>
            <w:r w:rsidRPr="00C52B12">
              <w:rPr>
                <w:color w:val="000000"/>
              </w:rPr>
              <w:t>е менее 200 мм, толщина –не менее 1,2 мм.. ГОСТ Р 51687-2000..</w:t>
            </w: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Default="004D213F" w:rsidP="00D15ECC">
            <w:pPr>
              <w:rPr>
                <w:color w:val="000000"/>
              </w:rPr>
            </w:pPr>
          </w:p>
          <w:p w:rsidR="004D213F" w:rsidRPr="00C52B12" w:rsidRDefault="004D213F" w:rsidP="00D15ECC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440DD8" w:rsidRDefault="00D15ECC" w:rsidP="00440DD8">
            <w:pPr>
              <w:suppressAutoHyphens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0DD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C" w:rsidRPr="000B78AA" w:rsidRDefault="00D15ECC">
            <w:pPr>
              <w:jc w:val="center"/>
            </w:pPr>
            <w:r w:rsidRPr="000B78AA">
              <w:t>2</w:t>
            </w:r>
            <w:r w:rsidR="000B78AA" w:rsidRPr="000B78AA">
              <w:t>00</w:t>
            </w: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  <w:p w:rsidR="004D213F" w:rsidRPr="000B78AA" w:rsidRDefault="004D21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0B78AA" w:rsidRDefault="00D15ECC" w:rsidP="006A5405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B78AA">
              <w:rPr>
                <w:rFonts w:eastAsia="Calibri"/>
                <w:sz w:val="20"/>
                <w:szCs w:val="20"/>
                <w:lang w:eastAsia="en-US"/>
              </w:rPr>
              <w:t xml:space="preserve">01.10.11.02.03.03.17 - Чайная ложка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CC" w:rsidRPr="000B78AA" w:rsidRDefault="00D15ECC" w:rsidP="006A5405">
            <w:pPr>
              <w:suppressAutoHyphens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0B78AA">
              <w:rPr>
                <w:rFonts w:eastAsia="Calibri"/>
                <w:sz w:val="20"/>
                <w:szCs w:val="20"/>
                <w:lang w:eastAsia="en-US"/>
              </w:rPr>
              <w:t>25.71.14.110 - Ложки, вилки, половники, шумовки, лопаточки для тортов, ножи для рыбы, ножи для масла, щипцы для сахара и аналогичные кухонные и столовые приборы из нержавеющей стали</w:t>
            </w:r>
          </w:p>
        </w:tc>
      </w:tr>
    </w:tbl>
    <w:p w:rsidR="0004671A" w:rsidRDefault="0004671A" w:rsidP="0004671A">
      <w:pPr>
        <w:ind w:right="97" w:firstLine="567"/>
        <w:jc w:val="both"/>
      </w:pPr>
      <w:r w:rsidRPr="00E3481A">
        <w:rPr>
          <w:b/>
        </w:rPr>
        <w:t>Требования к поставке товара</w:t>
      </w:r>
      <w:r>
        <w:rPr>
          <w:b/>
        </w:rPr>
        <w:t xml:space="preserve"> и оказанию сопутствующих услуг</w:t>
      </w:r>
      <w:r w:rsidRPr="00E3481A">
        <w:rPr>
          <w:b/>
        </w:rPr>
        <w:t>:</w:t>
      </w:r>
      <w:r w:rsidRPr="00E3481A">
        <w:t xml:space="preserve"> </w:t>
      </w:r>
      <w:r>
        <w:t>Поставляемый товар должен быть новым (товаром, который не был в употреблении).</w:t>
      </w:r>
    </w:p>
    <w:p w:rsidR="0004671A" w:rsidRDefault="0004671A" w:rsidP="0004671A">
      <w:pPr>
        <w:ind w:right="97" w:firstLine="567"/>
        <w:jc w:val="both"/>
      </w:pPr>
      <w:r>
        <w:t>Доставка, погрузочно-разгру</w:t>
      </w:r>
      <w:r w:rsidR="007008A9">
        <w:t>зочные работ</w:t>
      </w:r>
      <w:r>
        <w:t xml:space="preserve"> и прочие сопутствующие расходы входят в цену </w:t>
      </w:r>
      <w:r w:rsidR="002243E2">
        <w:t>Договора</w:t>
      </w:r>
      <w:r>
        <w:t>, осуществляется за счет ср</w:t>
      </w:r>
      <w:r w:rsidR="007008A9">
        <w:t>едств Поставщика.</w:t>
      </w:r>
    </w:p>
    <w:p w:rsidR="0004671A" w:rsidRPr="00E3481A" w:rsidRDefault="0004671A" w:rsidP="0004671A">
      <w:pPr>
        <w:ind w:right="97" w:firstLine="567"/>
        <w:jc w:val="both"/>
      </w:pPr>
      <w:r w:rsidRPr="00E3481A">
        <w:t xml:space="preserve">Комплектация объекта закупки - товар поставляется в таре (упаковке), отвечающей требованиям ГОСТ, ТУ на данный вид продукции, и обеспечивающей ее сохранность в пути следования, при погрузочно-разгрузочных работах. Поставляемый товар соответствует требованиям </w:t>
      </w:r>
      <w:proofErr w:type="spellStart"/>
      <w:r w:rsidRPr="00E3481A">
        <w:t>ГОСТов</w:t>
      </w:r>
      <w:proofErr w:type="spellEnd"/>
      <w:r w:rsidRPr="00E3481A">
        <w:t>, ТУ, что подтверждено сертификатами соответствия.</w:t>
      </w:r>
    </w:p>
    <w:p w:rsidR="0004671A" w:rsidRPr="00E3481A" w:rsidRDefault="0004671A" w:rsidP="0004671A">
      <w:pPr>
        <w:ind w:right="96" w:firstLine="567"/>
        <w:jc w:val="both"/>
      </w:pPr>
      <w:r w:rsidRPr="00DD4FBB">
        <w:rPr>
          <w:b/>
        </w:rPr>
        <w:t>Условия поставки товара:</w:t>
      </w:r>
      <w:r w:rsidRPr="00E3481A">
        <w:t xml:space="preserve"> Поставка товара осуществляется единовременно в соответствии с условиями </w:t>
      </w:r>
      <w:r w:rsidR="003C1B4E">
        <w:t>Договора</w:t>
      </w:r>
      <w:r w:rsidRPr="00E3481A">
        <w:t xml:space="preserve">. Поставщик поставляет заказчику Товар в комплекте с документацией, относящейся к ней, в объеме и ассортименте, указанном в Приложении к </w:t>
      </w:r>
      <w:r w:rsidR="003C1B4E">
        <w:t>Договору</w:t>
      </w:r>
      <w:r w:rsidRPr="00E3481A">
        <w:t>. Поставка производится в рабочие дни с 9.00 до 1</w:t>
      </w:r>
      <w:r w:rsidR="003C1B4E">
        <w:t>6</w:t>
      </w:r>
      <w:r w:rsidRPr="00E3481A">
        <w:t>.00 час</w:t>
      </w:r>
      <w:r>
        <w:t>ов</w:t>
      </w:r>
      <w:r w:rsidRPr="00E3481A">
        <w:t>, обед с 13.00 до 14.00 час</w:t>
      </w:r>
      <w:r>
        <w:t>ов</w:t>
      </w:r>
      <w:r w:rsidRPr="00E3481A">
        <w:t xml:space="preserve">. </w:t>
      </w:r>
    </w:p>
    <w:p w:rsidR="0004671A" w:rsidRPr="00013A53" w:rsidRDefault="0004671A" w:rsidP="0004671A">
      <w:pPr>
        <w:ind w:right="96" w:firstLine="567"/>
        <w:jc w:val="both"/>
      </w:pPr>
      <w:r w:rsidRPr="00013A53">
        <w:rPr>
          <w:color w:val="FF0000"/>
        </w:rPr>
        <w:t xml:space="preserve"> </w:t>
      </w:r>
      <w:r w:rsidRPr="00013A53">
        <w:rPr>
          <w:rFonts w:eastAsia="Calibri"/>
        </w:rPr>
        <w:t>Весь поставляемый товар должен соответствовать требованиям настоящего Технического задания, правилам безопасности, нормам производства и реализации, должен иметь оригинальную сертификацию</w:t>
      </w:r>
      <w:r>
        <w:rPr>
          <w:rFonts w:eastAsia="Calibri"/>
        </w:rPr>
        <w:t xml:space="preserve">. </w:t>
      </w:r>
      <w:r w:rsidRPr="00013A53">
        <w:rPr>
          <w:rFonts w:eastAsia="Calibri"/>
        </w:rPr>
        <w:t xml:space="preserve"> </w:t>
      </w:r>
    </w:p>
    <w:p w:rsidR="0004671A" w:rsidRDefault="0004671A" w:rsidP="0004671A">
      <w:pPr>
        <w:ind w:right="96" w:firstLine="567"/>
        <w:jc w:val="both"/>
        <w:rPr>
          <w:rFonts w:eastAsia="Calibri"/>
        </w:rPr>
      </w:pPr>
      <w:r w:rsidRPr="00E3481A">
        <w:rPr>
          <w:rFonts w:eastAsia="Calibri"/>
        </w:rPr>
        <w:t xml:space="preserve">Поставщик несет полную ответственность за качество поставляемого товара на весь гарантийный срок качества по специализации поставляемого товара при условии правильной эксплуатации Заказчиком. </w:t>
      </w:r>
    </w:p>
    <w:p w:rsidR="0004671A" w:rsidRPr="00E3481A" w:rsidRDefault="0004671A" w:rsidP="0004671A">
      <w:pPr>
        <w:ind w:right="96" w:firstLine="567"/>
        <w:jc w:val="both"/>
      </w:pPr>
      <w:r>
        <w:rPr>
          <w:rFonts w:eastAsia="Calibri"/>
        </w:rPr>
        <w:t>Гарантийный срок на поставляемый товар в соответствии с гарантией производителя. Гарантия предоставляется вместе с товаром.</w:t>
      </w:r>
    </w:p>
    <w:p w:rsidR="0004671A" w:rsidRPr="00E3481A" w:rsidRDefault="0004671A" w:rsidP="0004671A">
      <w:pPr>
        <w:ind w:right="96" w:firstLine="567"/>
        <w:jc w:val="both"/>
      </w:pPr>
      <w:r w:rsidRPr="00E3481A">
        <w:rPr>
          <w:rFonts w:eastAsia="Calibri"/>
        </w:rPr>
        <w:lastRenderedPageBreak/>
        <w:t>Поставщик на период гарантийного срока обязуется за свой счет обеспечить замену товара в случае выявления некачественного товара в течение 2-х дней с момента получения письменного обращения Заказчика и его доставку до места замены.</w:t>
      </w:r>
    </w:p>
    <w:p w:rsidR="0004671A" w:rsidRPr="00E3481A" w:rsidRDefault="0004671A" w:rsidP="0004671A">
      <w:pPr>
        <w:ind w:right="96" w:firstLine="567"/>
        <w:jc w:val="both"/>
      </w:pPr>
      <w:r w:rsidRPr="00E3481A">
        <w:t>Товар поставляется в упаковке и с маркировкой производителя.</w:t>
      </w:r>
    </w:p>
    <w:p w:rsidR="0004671A" w:rsidRDefault="0004671A" w:rsidP="0004671A">
      <w:pPr>
        <w:suppressAutoHyphens w:val="0"/>
        <w:ind w:firstLine="567"/>
        <w:jc w:val="both"/>
        <w:rPr>
          <w:bCs/>
        </w:rPr>
      </w:pPr>
      <w:r w:rsidRPr="00E3481A">
        <w:t>Упаковка товара должна гарантировать его сохранность в пути следования при условии соблюдения правил транспортировки. Не допускается наличие замятий на упаковке, разрывов, попадания влаги и прочих повреждений.</w:t>
      </w:r>
    </w:p>
    <w:p w:rsidR="006C53B9" w:rsidRDefault="006C53B9" w:rsidP="0004671A">
      <w:pPr>
        <w:suppressAutoHyphens w:val="0"/>
        <w:ind w:firstLine="567"/>
        <w:jc w:val="both"/>
        <w:rPr>
          <w:bCs/>
        </w:rPr>
      </w:pPr>
    </w:p>
    <w:sectPr w:rsidR="006C53B9" w:rsidSect="002243E2">
      <w:headerReference w:type="default" r:id="rId8"/>
      <w:pgSz w:w="11906" w:h="16838"/>
      <w:pgMar w:top="426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10" w:rsidRDefault="00641E10">
      <w:r>
        <w:separator/>
      </w:r>
    </w:p>
  </w:endnote>
  <w:endnote w:type="continuationSeparator" w:id="0">
    <w:p w:rsidR="00641E10" w:rsidRDefault="00641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10" w:rsidRDefault="00641E10">
      <w:r>
        <w:separator/>
      </w:r>
    </w:p>
  </w:footnote>
  <w:footnote w:type="continuationSeparator" w:id="0">
    <w:p w:rsidR="00641E10" w:rsidRDefault="00641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00" w:rsidRPr="00894D2C" w:rsidRDefault="00D93D48">
    <w:pPr>
      <w:pStyle w:val="af1"/>
      <w:jc w:val="center"/>
      <w:rPr>
        <w:sz w:val="22"/>
      </w:rPr>
    </w:pPr>
    <w:r w:rsidRPr="00894D2C">
      <w:rPr>
        <w:szCs w:val="28"/>
      </w:rPr>
      <w:fldChar w:fldCharType="begin"/>
    </w:r>
    <w:r w:rsidR="00D32D00" w:rsidRPr="00894D2C">
      <w:rPr>
        <w:szCs w:val="28"/>
      </w:rPr>
      <w:instrText xml:space="preserve"> PAGE </w:instrText>
    </w:r>
    <w:r w:rsidRPr="00894D2C">
      <w:rPr>
        <w:szCs w:val="28"/>
      </w:rPr>
      <w:fldChar w:fldCharType="separate"/>
    </w:r>
    <w:r w:rsidR="000B78AA">
      <w:rPr>
        <w:noProof/>
        <w:szCs w:val="28"/>
      </w:rPr>
      <w:t>5</w:t>
    </w:r>
    <w:r w:rsidRPr="00894D2C">
      <w:rPr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243B4D"/>
    <w:multiLevelType w:val="hybridMultilevel"/>
    <w:tmpl w:val="819A7EA2"/>
    <w:lvl w:ilvl="0" w:tplc="792E7A04">
      <w:start w:val="1"/>
      <w:numFmt w:val="bullet"/>
      <w:pStyle w:val="34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23" w:hanging="360"/>
      </w:pPr>
      <w:rPr>
        <w:rFonts w:ascii="Wingdings" w:hAnsi="Wingdings" w:cs="Wingdings" w:hint="default"/>
      </w:rPr>
    </w:lvl>
  </w:abstractNum>
  <w:abstractNum w:abstractNumId="4">
    <w:nsid w:val="0E1C0524"/>
    <w:multiLevelType w:val="hybridMultilevel"/>
    <w:tmpl w:val="EA1C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4FB2"/>
    <w:multiLevelType w:val="hybridMultilevel"/>
    <w:tmpl w:val="C6403B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541"/>
        </w:tabs>
        <w:ind w:left="541" w:hanging="360"/>
      </w:pPr>
    </w:lvl>
  </w:abstractNum>
  <w:abstractNum w:abstractNumId="7">
    <w:nsid w:val="1FCC1FC6"/>
    <w:multiLevelType w:val="multilevel"/>
    <w:tmpl w:val="3394073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3ED7F2C"/>
    <w:multiLevelType w:val="hybridMultilevel"/>
    <w:tmpl w:val="34224D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5713F"/>
    <w:multiLevelType w:val="hybridMultilevel"/>
    <w:tmpl w:val="F38A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0644D"/>
    <w:multiLevelType w:val="multilevel"/>
    <w:tmpl w:val="4EF09D6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2FA27C2"/>
    <w:multiLevelType w:val="multilevel"/>
    <w:tmpl w:val="DD0E0118"/>
    <w:styleLink w:val="WWNum1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481758C9"/>
    <w:multiLevelType w:val="hybridMultilevel"/>
    <w:tmpl w:val="9C3291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EF3766"/>
    <w:multiLevelType w:val="multilevel"/>
    <w:tmpl w:val="1CD46B9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81E0617"/>
    <w:multiLevelType w:val="hybridMultilevel"/>
    <w:tmpl w:val="AC5855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A7649B"/>
    <w:multiLevelType w:val="hybridMultilevel"/>
    <w:tmpl w:val="D416E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24EDE"/>
    <w:multiLevelType w:val="hybridMultilevel"/>
    <w:tmpl w:val="7ABC1A62"/>
    <w:lvl w:ilvl="0" w:tplc="7AA8F32A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7380424E"/>
    <w:multiLevelType w:val="hybridMultilevel"/>
    <w:tmpl w:val="4CA49A14"/>
    <w:lvl w:ilvl="0" w:tplc="9ED02790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16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44EB4"/>
    <w:rsid w:val="00002AE8"/>
    <w:rsid w:val="00003269"/>
    <w:rsid w:val="00004649"/>
    <w:rsid w:val="00011BA6"/>
    <w:rsid w:val="00013A53"/>
    <w:rsid w:val="000147FD"/>
    <w:rsid w:val="00014ED5"/>
    <w:rsid w:val="0001633B"/>
    <w:rsid w:val="00023CAC"/>
    <w:rsid w:val="000346CC"/>
    <w:rsid w:val="00034FD8"/>
    <w:rsid w:val="00035C01"/>
    <w:rsid w:val="00036C46"/>
    <w:rsid w:val="00043A6B"/>
    <w:rsid w:val="00044472"/>
    <w:rsid w:val="0004628D"/>
    <w:rsid w:val="0004671A"/>
    <w:rsid w:val="00046F3C"/>
    <w:rsid w:val="000475CC"/>
    <w:rsid w:val="0004761D"/>
    <w:rsid w:val="00047633"/>
    <w:rsid w:val="000547B8"/>
    <w:rsid w:val="00067DBF"/>
    <w:rsid w:val="00076094"/>
    <w:rsid w:val="0008478E"/>
    <w:rsid w:val="00086739"/>
    <w:rsid w:val="00086C7C"/>
    <w:rsid w:val="0008795A"/>
    <w:rsid w:val="00090DCA"/>
    <w:rsid w:val="00093845"/>
    <w:rsid w:val="00093919"/>
    <w:rsid w:val="00093EE5"/>
    <w:rsid w:val="000A6F2C"/>
    <w:rsid w:val="000B3206"/>
    <w:rsid w:val="000B330A"/>
    <w:rsid w:val="000B78AA"/>
    <w:rsid w:val="000C09D0"/>
    <w:rsid w:val="000C189C"/>
    <w:rsid w:val="000C2C52"/>
    <w:rsid w:val="000D61E1"/>
    <w:rsid w:val="000E0048"/>
    <w:rsid w:val="000E3005"/>
    <w:rsid w:val="000F2F6A"/>
    <w:rsid w:val="000F4C2A"/>
    <w:rsid w:val="000F4EAE"/>
    <w:rsid w:val="000F69B8"/>
    <w:rsid w:val="000F723F"/>
    <w:rsid w:val="001011B5"/>
    <w:rsid w:val="00104D4E"/>
    <w:rsid w:val="00105293"/>
    <w:rsid w:val="001070EB"/>
    <w:rsid w:val="001078F1"/>
    <w:rsid w:val="00115433"/>
    <w:rsid w:val="001236A8"/>
    <w:rsid w:val="00134CA6"/>
    <w:rsid w:val="00150615"/>
    <w:rsid w:val="00151809"/>
    <w:rsid w:val="00153F8B"/>
    <w:rsid w:val="00154C8F"/>
    <w:rsid w:val="00162A8B"/>
    <w:rsid w:val="00164B53"/>
    <w:rsid w:val="00167709"/>
    <w:rsid w:val="001752E8"/>
    <w:rsid w:val="00183C52"/>
    <w:rsid w:val="001848CD"/>
    <w:rsid w:val="001869F4"/>
    <w:rsid w:val="00186DEE"/>
    <w:rsid w:val="00192F6F"/>
    <w:rsid w:val="0019471A"/>
    <w:rsid w:val="001A02A5"/>
    <w:rsid w:val="001B07F2"/>
    <w:rsid w:val="001B35AB"/>
    <w:rsid w:val="001B5B0C"/>
    <w:rsid w:val="001C0048"/>
    <w:rsid w:val="001D3AD0"/>
    <w:rsid w:val="001E22C5"/>
    <w:rsid w:val="001E44E5"/>
    <w:rsid w:val="001E5D18"/>
    <w:rsid w:val="001F615F"/>
    <w:rsid w:val="00206E2B"/>
    <w:rsid w:val="00212D39"/>
    <w:rsid w:val="00214ADD"/>
    <w:rsid w:val="0021552D"/>
    <w:rsid w:val="00215A4B"/>
    <w:rsid w:val="0021632D"/>
    <w:rsid w:val="0021780F"/>
    <w:rsid w:val="00222729"/>
    <w:rsid w:val="002243E2"/>
    <w:rsid w:val="00231EA4"/>
    <w:rsid w:val="00233247"/>
    <w:rsid w:val="002359F1"/>
    <w:rsid w:val="00241E5A"/>
    <w:rsid w:val="002457B2"/>
    <w:rsid w:val="00247926"/>
    <w:rsid w:val="0025092B"/>
    <w:rsid w:val="002519ED"/>
    <w:rsid w:val="002524FC"/>
    <w:rsid w:val="00262553"/>
    <w:rsid w:val="00263BFF"/>
    <w:rsid w:val="002739DB"/>
    <w:rsid w:val="00284FEF"/>
    <w:rsid w:val="0028593A"/>
    <w:rsid w:val="0029339C"/>
    <w:rsid w:val="00293DC5"/>
    <w:rsid w:val="00295CD8"/>
    <w:rsid w:val="002A10D2"/>
    <w:rsid w:val="002A1D20"/>
    <w:rsid w:val="002A7946"/>
    <w:rsid w:val="002B07F4"/>
    <w:rsid w:val="002B67BE"/>
    <w:rsid w:val="002B7752"/>
    <w:rsid w:val="002C290B"/>
    <w:rsid w:val="002C5AF4"/>
    <w:rsid w:val="002C7321"/>
    <w:rsid w:val="002D1573"/>
    <w:rsid w:val="002D2859"/>
    <w:rsid w:val="002D50C8"/>
    <w:rsid w:val="002D7FF8"/>
    <w:rsid w:val="002E6C21"/>
    <w:rsid w:val="002E6CA8"/>
    <w:rsid w:val="002F2433"/>
    <w:rsid w:val="002F37F8"/>
    <w:rsid w:val="002F41B8"/>
    <w:rsid w:val="002F4D7E"/>
    <w:rsid w:val="0030193D"/>
    <w:rsid w:val="00301F58"/>
    <w:rsid w:val="00303222"/>
    <w:rsid w:val="00303CC6"/>
    <w:rsid w:val="00304B2D"/>
    <w:rsid w:val="003050D8"/>
    <w:rsid w:val="00310523"/>
    <w:rsid w:val="00320DB6"/>
    <w:rsid w:val="003219AE"/>
    <w:rsid w:val="00325073"/>
    <w:rsid w:val="00330776"/>
    <w:rsid w:val="00342656"/>
    <w:rsid w:val="00345239"/>
    <w:rsid w:val="003474A7"/>
    <w:rsid w:val="00350F43"/>
    <w:rsid w:val="00354CAC"/>
    <w:rsid w:val="00355E33"/>
    <w:rsid w:val="003612EA"/>
    <w:rsid w:val="00363791"/>
    <w:rsid w:val="003639B4"/>
    <w:rsid w:val="003651A9"/>
    <w:rsid w:val="00365532"/>
    <w:rsid w:val="00366F56"/>
    <w:rsid w:val="00381416"/>
    <w:rsid w:val="0038230A"/>
    <w:rsid w:val="00385C7E"/>
    <w:rsid w:val="00386A9B"/>
    <w:rsid w:val="00387507"/>
    <w:rsid w:val="00387AF9"/>
    <w:rsid w:val="003900EC"/>
    <w:rsid w:val="00393F4A"/>
    <w:rsid w:val="003A0229"/>
    <w:rsid w:val="003A59F0"/>
    <w:rsid w:val="003A67DB"/>
    <w:rsid w:val="003C0568"/>
    <w:rsid w:val="003C1B4E"/>
    <w:rsid w:val="003C4D5F"/>
    <w:rsid w:val="003D107F"/>
    <w:rsid w:val="003D3F69"/>
    <w:rsid w:val="003D6711"/>
    <w:rsid w:val="003E5141"/>
    <w:rsid w:val="003E7177"/>
    <w:rsid w:val="0040087B"/>
    <w:rsid w:val="00400887"/>
    <w:rsid w:val="0040556F"/>
    <w:rsid w:val="00406A5E"/>
    <w:rsid w:val="00410D77"/>
    <w:rsid w:val="00410E66"/>
    <w:rsid w:val="00414E8C"/>
    <w:rsid w:val="00415F0B"/>
    <w:rsid w:val="004205D5"/>
    <w:rsid w:val="00421324"/>
    <w:rsid w:val="00421E20"/>
    <w:rsid w:val="00424325"/>
    <w:rsid w:val="00425398"/>
    <w:rsid w:val="00425E5B"/>
    <w:rsid w:val="004268CA"/>
    <w:rsid w:val="004272AD"/>
    <w:rsid w:val="0043635C"/>
    <w:rsid w:val="00440DD8"/>
    <w:rsid w:val="00444EB4"/>
    <w:rsid w:val="0044741C"/>
    <w:rsid w:val="00450D4F"/>
    <w:rsid w:val="004526E2"/>
    <w:rsid w:val="00457C97"/>
    <w:rsid w:val="00461DF7"/>
    <w:rsid w:val="00463078"/>
    <w:rsid w:val="0047121F"/>
    <w:rsid w:val="00472209"/>
    <w:rsid w:val="004742EB"/>
    <w:rsid w:val="0048259C"/>
    <w:rsid w:val="00482A48"/>
    <w:rsid w:val="004936D9"/>
    <w:rsid w:val="004A1290"/>
    <w:rsid w:val="004A3307"/>
    <w:rsid w:val="004A4E32"/>
    <w:rsid w:val="004A5813"/>
    <w:rsid w:val="004A6322"/>
    <w:rsid w:val="004B5547"/>
    <w:rsid w:val="004C4731"/>
    <w:rsid w:val="004C7EBF"/>
    <w:rsid w:val="004D0F81"/>
    <w:rsid w:val="004D213F"/>
    <w:rsid w:val="004D2EFC"/>
    <w:rsid w:val="004E0E55"/>
    <w:rsid w:val="004E78C4"/>
    <w:rsid w:val="004F1F13"/>
    <w:rsid w:val="004F673D"/>
    <w:rsid w:val="00505B84"/>
    <w:rsid w:val="00510F25"/>
    <w:rsid w:val="00522213"/>
    <w:rsid w:val="0052307E"/>
    <w:rsid w:val="005243BF"/>
    <w:rsid w:val="00525619"/>
    <w:rsid w:val="00526195"/>
    <w:rsid w:val="00527B41"/>
    <w:rsid w:val="005301B8"/>
    <w:rsid w:val="005439DE"/>
    <w:rsid w:val="00547542"/>
    <w:rsid w:val="00550A03"/>
    <w:rsid w:val="00550DDF"/>
    <w:rsid w:val="00553534"/>
    <w:rsid w:val="0057183F"/>
    <w:rsid w:val="00582E44"/>
    <w:rsid w:val="005956FB"/>
    <w:rsid w:val="00596A88"/>
    <w:rsid w:val="005A2430"/>
    <w:rsid w:val="005A37C0"/>
    <w:rsid w:val="005A3AD2"/>
    <w:rsid w:val="005A5BB8"/>
    <w:rsid w:val="005A6514"/>
    <w:rsid w:val="005B11C0"/>
    <w:rsid w:val="005B21C0"/>
    <w:rsid w:val="005B6D10"/>
    <w:rsid w:val="005C6EFA"/>
    <w:rsid w:val="005D6987"/>
    <w:rsid w:val="005E159F"/>
    <w:rsid w:val="005E210F"/>
    <w:rsid w:val="005E645D"/>
    <w:rsid w:val="005F348D"/>
    <w:rsid w:val="005F526A"/>
    <w:rsid w:val="00605FBA"/>
    <w:rsid w:val="006132DE"/>
    <w:rsid w:val="0061568A"/>
    <w:rsid w:val="00624946"/>
    <w:rsid w:val="00625679"/>
    <w:rsid w:val="00630803"/>
    <w:rsid w:val="00632D49"/>
    <w:rsid w:val="0063355A"/>
    <w:rsid w:val="00641E10"/>
    <w:rsid w:val="00643C2D"/>
    <w:rsid w:val="00647AF7"/>
    <w:rsid w:val="00663561"/>
    <w:rsid w:val="006679ED"/>
    <w:rsid w:val="00667B64"/>
    <w:rsid w:val="006708F2"/>
    <w:rsid w:val="00671692"/>
    <w:rsid w:val="00674264"/>
    <w:rsid w:val="00675E12"/>
    <w:rsid w:val="006974BB"/>
    <w:rsid w:val="006A3641"/>
    <w:rsid w:val="006A5304"/>
    <w:rsid w:val="006A5405"/>
    <w:rsid w:val="006A74C5"/>
    <w:rsid w:val="006B2551"/>
    <w:rsid w:val="006C3F8F"/>
    <w:rsid w:val="006C53B9"/>
    <w:rsid w:val="006C5CA7"/>
    <w:rsid w:val="006C7281"/>
    <w:rsid w:val="006D1FBE"/>
    <w:rsid w:val="006E2050"/>
    <w:rsid w:val="006F3924"/>
    <w:rsid w:val="006F556F"/>
    <w:rsid w:val="007008A9"/>
    <w:rsid w:val="00707643"/>
    <w:rsid w:val="007107EE"/>
    <w:rsid w:val="00721406"/>
    <w:rsid w:val="00735923"/>
    <w:rsid w:val="00735C19"/>
    <w:rsid w:val="00740E81"/>
    <w:rsid w:val="00745B07"/>
    <w:rsid w:val="00755134"/>
    <w:rsid w:val="00757E8E"/>
    <w:rsid w:val="00761F12"/>
    <w:rsid w:val="00762931"/>
    <w:rsid w:val="00762A5E"/>
    <w:rsid w:val="00766112"/>
    <w:rsid w:val="00771976"/>
    <w:rsid w:val="00780EAD"/>
    <w:rsid w:val="0078282D"/>
    <w:rsid w:val="00790B41"/>
    <w:rsid w:val="00791E7C"/>
    <w:rsid w:val="0079350B"/>
    <w:rsid w:val="00796D48"/>
    <w:rsid w:val="007A25CC"/>
    <w:rsid w:val="007A4A3E"/>
    <w:rsid w:val="007B2068"/>
    <w:rsid w:val="007B2B7F"/>
    <w:rsid w:val="007B3C75"/>
    <w:rsid w:val="007C219D"/>
    <w:rsid w:val="007C36EC"/>
    <w:rsid w:val="007C45B5"/>
    <w:rsid w:val="007D3ABC"/>
    <w:rsid w:val="007D636A"/>
    <w:rsid w:val="007F0A8D"/>
    <w:rsid w:val="007F1F94"/>
    <w:rsid w:val="00802E5C"/>
    <w:rsid w:val="00803F7C"/>
    <w:rsid w:val="008134B9"/>
    <w:rsid w:val="00813A24"/>
    <w:rsid w:val="00817A7E"/>
    <w:rsid w:val="00817B8C"/>
    <w:rsid w:val="00827646"/>
    <w:rsid w:val="0083196E"/>
    <w:rsid w:val="00840E4B"/>
    <w:rsid w:val="008439E4"/>
    <w:rsid w:val="00846485"/>
    <w:rsid w:val="008469C6"/>
    <w:rsid w:val="008524AC"/>
    <w:rsid w:val="0087217C"/>
    <w:rsid w:val="0087319B"/>
    <w:rsid w:val="00885AC3"/>
    <w:rsid w:val="008902B3"/>
    <w:rsid w:val="00893509"/>
    <w:rsid w:val="00893F56"/>
    <w:rsid w:val="00894524"/>
    <w:rsid w:val="00894D2C"/>
    <w:rsid w:val="008977EB"/>
    <w:rsid w:val="008A21B2"/>
    <w:rsid w:val="008A4CE9"/>
    <w:rsid w:val="008C1F46"/>
    <w:rsid w:val="008C31DF"/>
    <w:rsid w:val="008C3CD5"/>
    <w:rsid w:val="008C4D25"/>
    <w:rsid w:val="008C4F05"/>
    <w:rsid w:val="008F00D3"/>
    <w:rsid w:val="008F0BCF"/>
    <w:rsid w:val="00901657"/>
    <w:rsid w:val="00901C8B"/>
    <w:rsid w:val="00902998"/>
    <w:rsid w:val="009044ED"/>
    <w:rsid w:val="00906C00"/>
    <w:rsid w:val="00915E3C"/>
    <w:rsid w:val="00917F8C"/>
    <w:rsid w:val="00922DFF"/>
    <w:rsid w:val="00927059"/>
    <w:rsid w:val="009304E0"/>
    <w:rsid w:val="00930C2F"/>
    <w:rsid w:val="00932F78"/>
    <w:rsid w:val="009330E3"/>
    <w:rsid w:val="00934E2D"/>
    <w:rsid w:val="00941AFD"/>
    <w:rsid w:val="00941E26"/>
    <w:rsid w:val="009552EC"/>
    <w:rsid w:val="00966B06"/>
    <w:rsid w:val="00972215"/>
    <w:rsid w:val="00974337"/>
    <w:rsid w:val="00977504"/>
    <w:rsid w:val="009913F7"/>
    <w:rsid w:val="009A541E"/>
    <w:rsid w:val="009B3585"/>
    <w:rsid w:val="009B3DEC"/>
    <w:rsid w:val="009B4FBE"/>
    <w:rsid w:val="009C05C7"/>
    <w:rsid w:val="009C3D49"/>
    <w:rsid w:val="009C4E75"/>
    <w:rsid w:val="009D09C5"/>
    <w:rsid w:val="009D614E"/>
    <w:rsid w:val="009E0A2B"/>
    <w:rsid w:val="009E23ED"/>
    <w:rsid w:val="009E62CF"/>
    <w:rsid w:val="009E657A"/>
    <w:rsid w:val="009E759A"/>
    <w:rsid w:val="009F1AE2"/>
    <w:rsid w:val="009F676A"/>
    <w:rsid w:val="00A04DA1"/>
    <w:rsid w:val="00A15F5D"/>
    <w:rsid w:val="00A21311"/>
    <w:rsid w:val="00A3419D"/>
    <w:rsid w:val="00A36A7C"/>
    <w:rsid w:val="00A400B8"/>
    <w:rsid w:val="00A43442"/>
    <w:rsid w:val="00A50E63"/>
    <w:rsid w:val="00A51A48"/>
    <w:rsid w:val="00A521B1"/>
    <w:rsid w:val="00A5550D"/>
    <w:rsid w:val="00A56FFD"/>
    <w:rsid w:val="00A61B8F"/>
    <w:rsid w:val="00A83126"/>
    <w:rsid w:val="00A904A3"/>
    <w:rsid w:val="00A967AA"/>
    <w:rsid w:val="00AB128E"/>
    <w:rsid w:val="00AB478E"/>
    <w:rsid w:val="00AB6000"/>
    <w:rsid w:val="00AB690E"/>
    <w:rsid w:val="00AC4D9E"/>
    <w:rsid w:val="00AC6070"/>
    <w:rsid w:val="00AD5FC1"/>
    <w:rsid w:val="00AF1766"/>
    <w:rsid w:val="00AF1A6D"/>
    <w:rsid w:val="00B0697A"/>
    <w:rsid w:val="00B07F73"/>
    <w:rsid w:val="00B107A6"/>
    <w:rsid w:val="00B13B3D"/>
    <w:rsid w:val="00B14BCE"/>
    <w:rsid w:val="00B14D5C"/>
    <w:rsid w:val="00B16DF5"/>
    <w:rsid w:val="00B173F0"/>
    <w:rsid w:val="00B24ABB"/>
    <w:rsid w:val="00B25B44"/>
    <w:rsid w:val="00B25F24"/>
    <w:rsid w:val="00B34087"/>
    <w:rsid w:val="00B45AE7"/>
    <w:rsid w:val="00B46313"/>
    <w:rsid w:val="00B5316D"/>
    <w:rsid w:val="00B53DC2"/>
    <w:rsid w:val="00B55A94"/>
    <w:rsid w:val="00B57E07"/>
    <w:rsid w:val="00B725E3"/>
    <w:rsid w:val="00B80D73"/>
    <w:rsid w:val="00B82EF7"/>
    <w:rsid w:val="00B86348"/>
    <w:rsid w:val="00B864A0"/>
    <w:rsid w:val="00B901DC"/>
    <w:rsid w:val="00BA1CD6"/>
    <w:rsid w:val="00BA509D"/>
    <w:rsid w:val="00BB2674"/>
    <w:rsid w:val="00BB690E"/>
    <w:rsid w:val="00BB6A2B"/>
    <w:rsid w:val="00BB7607"/>
    <w:rsid w:val="00BC0AE9"/>
    <w:rsid w:val="00BC5E2A"/>
    <w:rsid w:val="00BC6F6F"/>
    <w:rsid w:val="00BD24A9"/>
    <w:rsid w:val="00BD4111"/>
    <w:rsid w:val="00BD6AF4"/>
    <w:rsid w:val="00BF0165"/>
    <w:rsid w:val="00BF35AF"/>
    <w:rsid w:val="00BF663D"/>
    <w:rsid w:val="00BF7B00"/>
    <w:rsid w:val="00C059DE"/>
    <w:rsid w:val="00C07867"/>
    <w:rsid w:val="00C14840"/>
    <w:rsid w:val="00C2023B"/>
    <w:rsid w:val="00C202EC"/>
    <w:rsid w:val="00C26ABC"/>
    <w:rsid w:val="00C32FB3"/>
    <w:rsid w:val="00C331B4"/>
    <w:rsid w:val="00C33871"/>
    <w:rsid w:val="00C349E2"/>
    <w:rsid w:val="00C435CE"/>
    <w:rsid w:val="00C437E0"/>
    <w:rsid w:val="00C5134D"/>
    <w:rsid w:val="00C5220B"/>
    <w:rsid w:val="00C56660"/>
    <w:rsid w:val="00C575EB"/>
    <w:rsid w:val="00C61CAE"/>
    <w:rsid w:val="00C63E37"/>
    <w:rsid w:val="00C713C3"/>
    <w:rsid w:val="00C775ED"/>
    <w:rsid w:val="00C85D11"/>
    <w:rsid w:val="00C9117C"/>
    <w:rsid w:val="00C917EE"/>
    <w:rsid w:val="00CA733A"/>
    <w:rsid w:val="00CB18E7"/>
    <w:rsid w:val="00CC468C"/>
    <w:rsid w:val="00CD00B2"/>
    <w:rsid w:val="00CE24DA"/>
    <w:rsid w:val="00CE2EA7"/>
    <w:rsid w:val="00CE592D"/>
    <w:rsid w:val="00CF14DB"/>
    <w:rsid w:val="00CF2714"/>
    <w:rsid w:val="00CF30F8"/>
    <w:rsid w:val="00D1337E"/>
    <w:rsid w:val="00D14926"/>
    <w:rsid w:val="00D15ECC"/>
    <w:rsid w:val="00D16A82"/>
    <w:rsid w:val="00D17084"/>
    <w:rsid w:val="00D22BF4"/>
    <w:rsid w:val="00D25F09"/>
    <w:rsid w:val="00D31379"/>
    <w:rsid w:val="00D32D00"/>
    <w:rsid w:val="00D42343"/>
    <w:rsid w:val="00D43E2F"/>
    <w:rsid w:val="00D532E9"/>
    <w:rsid w:val="00D54727"/>
    <w:rsid w:val="00D57B33"/>
    <w:rsid w:val="00D76D94"/>
    <w:rsid w:val="00D92FCD"/>
    <w:rsid w:val="00D93D48"/>
    <w:rsid w:val="00D96254"/>
    <w:rsid w:val="00D97436"/>
    <w:rsid w:val="00DA06DC"/>
    <w:rsid w:val="00DA38F0"/>
    <w:rsid w:val="00DA533F"/>
    <w:rsid w:val="00DB0CAA"/>
    <w:rsid w:val="00DB2FED"/>
    <w:rsid w:val="00DB48FD"/>
    <w:rsid w:val="00DB49F2"/>
    <w:rsid w:val="00DC051B"/>
    <w:rsid w:val="00DD4FBB"/>
    <w:rsid w:val="00DD5941"/>
    <w:rsid w:val="00DD5CCE"/>
    <w:rsid w:val="00DD7C24"/>
    <w:rsid w:val="00DE5AB8"/>
    <w:rsid w:val="00DE6FA6"/>
    <w:rsid w:val="00DE70FF"/>
    <w:rsid w:val="00DF1746"/>
    <w:rsid w:val="00DF253C"/>
    <w:rsid w:val="00E03F41"/>
    <w:rsid w:val="00E07B25"/>
    <w:rsid w:val="00E12A0A"/>
    <w:rsid w:val="00E16C0F"/>
    <w:rsid w:val="00E20B6C"/>
    <w:rsid w:val="00E2253A"/>
    <w:rsid w:val="00E32D27"/>
    <w:rsid w:val="00E3481A"/>
    <w:rsid w:val="00E37325"/>
    <w:rsid w:val="00E44258"/>
    <w:rsid w:val="00E5105A"/>
    <w:rsid w:val="00E53090"/>
    <w:rsid w:val="00E55CB1"/>
    <w:rsid w:val="00E5663B"/>
    <w:rsid w:val="00E624F1"/>
    <w:rsid w:val="00E65CC0"/>
    <w:rsid w:val="00E74C3A"/>
    <w:rsid w:val="00E76BA0"/>
    <w:rsid w:val="00E84FBA"/>
    <w:rsid w:val="00E852C9"/>
    <w:rsid w:val="00E85526"/>
    <w:rsid w:val="00E94722"/>
    <w:rsid w:val="00E9556E"/>
    <w:rsid w:val="00EA2415"/>
    <w:rsid w:val="00EA5651"/>
    <w:rsid w:val="00EA740E"/>
    <w:rsid w:val="00EB402C"/>
    <w:rsid w:val="00EB493D"/>
    <w:rsid w:val="00EC1339"/>
    <w:rsid w:val="00ED14DA"/>
    <w:rsid w:val="00ED286D"/>
    <w:rsid w:val="00ED2D76"/>
    <w:rsid w:val="00ED40ED"/>
    <w:rsid w:val="00ED7C51"/>
    <w:rsid w:val="00EE7302"/>
    <w:rsid w:val="00EF2DCF"/>
    <w:rsid w:val="00EF30CF"/>
    <w:rsid w:val="00EF6004"/>
    <w:rsid w:val="00F03888"/>
    <w:rsid w:val="00F10614"/>
    <w:rsid w:val="00F10BDB"/>
    <w:rsid w:val="00F12E96"/>
    <w:rsid w:val="00F1487D"/>
    <w:rsid w:val="00F1534B"/>
    <w:rsid w:val="00F174FC"/>
    <w:rsid w:val="00F23B44"/>
    <w:rsid w:val="00F242A5"/>
    <w:rsid w:val="00F270BD"/>
    <w:rsid w:val="00F30D00"/>
    <w:rsid w:val="00F33F7D"/>
    <w:rsid w:val="00F40EF8"/>
    <w:rsid w:val="00F42DD7"/>
    <w:rsid w:val="00F47088"/>
    <w:rsid w:val="00F50F49"/>
    <w:rsid w:val="00F53804"/>
    <w:rsid w:val="00F54310"/>
    <w:rsid w:val="00F54761"/>
    <w:rsid w:val="00F638DF"/>
    <w:rsid w:val="00F7016C"/>
    <w:rsid w:val="00F71D34"/>
    <w:rsid w:val="00F83896"/>
    <w:rsid w:val="00F84413"/>
    <w:rsid w:val="00F84E79"/>
    <w:rsid w:val="00F86B28"/>
    <w:rsid w:val="00F9450A"/>
    <w:rsid w:val="00F9486D"/>
    <w:rsid w:val="00F97B3F"/>
    <w:rsid w:val="00FB0339"/>
    <w:rsid w:val="00FB0712"/>
    <w:rsid w:val="00FB3C7F"/>
    <w:rsid w:val="00FB6197"/>
    <w:rsid w:val="00FC1647"/>
    <w:rsid w:val="00FC2ED8"/>
    <w:rsid w:val="00FC32D3"/>
    <w:rsid w:val="00FC3CD2"/>
    <w:rsid w:val="00FD1602"/>
    <w:rsid w:val="00FD2F84"/>
    <w:rsid w:val="00FE1720"/>
    <w:rsid w:val="00FE5EC4"/>
    <w:rsid w:val="00FF3A56"/>
    <w:rsid w:val="00FF52C0"/>
    <w:rsid w:val="00FF53D4"/>
    <w:rsid w:val="00FF63CD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35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25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014ED5"/>
    <w:pPr>
      <w:keepNext/>
      <w:suppressAutoHyphens w:val="0"/>
      <w:spacing w:before="240" w:after="60"/>
      <w:jc w:val="center"/>
      <w:outlineLvl w:val="1"/>
    </w:pPr>
    <w:rPr>
      <w:b/>
      <w:bCs/>
      <w:iCs/>
      <w:color w:val="000000"/>
      <w:sz w:val="28"/>
      <w:szCs w:val="28"/>
    </w:rPr>
  </w:style>
  <w:style w:type="paragraph" w:styleId="30">
    <w:name w:val="heading 3"/>
    <w:basedOn w:val="a0"/>
    <w:next w:val="a0"/>
    <w:qFormat/>
    <w:rsid w:val="001869F4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B67BE"/>
    <w:pPr>
      <w:keepNext/>
      <w:suppressAutoHyphens w:val="0"/>
      <w:spacing w:before="240" w:after="60"/>
      <w:outlineLvl w:val="3"/>
    </w:pPr>
    <w:rPr>
      <w:rFonts w:ascii="Calibri" w:hAnsi="Calibri"/>
      <w:b/>
      <w:bCs/>
      <w:color w:val="000000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869F4"/>
  </w:style>
  <w:style w:type="character" w:customStyle="1" w:styleId="WW8Num1z1">
    <w:name w:val="WW8Num1z1"/>
    <w:rsid w:val="001869F4"/>
    <w:rPr>
      <w:rFonts w:cs="Times New Roman"/>
    </w:rPr>
  </w:style>
  <w:style w:type="character" w:customStyle="1" w:styleId="WW8Num1z2">
    <w:name w:val="WW8Num1z2"/>
    <w:rsid w:val="001869F4"/>
  </w:style>
  <w:style w:type="character" w:customStyle="1" w:styleId="WW8Num1z3">
    <w:name w:val="WW8Num1z3"/>
    <w:rsid w:val="001869F4"/>
  </w:style>
  <w:style w:type="character" w:customStyle="1" w:styleId="WW8Num1z4">
    <w:name w:val="WW8Num1z4"/>
    <w:rsid w:val="001869F4"/>
  </w:style>
  <w:style w:type="character" w:customStyle="1" w:styleId="WW8Num1z5">
    <w:name w:val="WW8Num1z5"/>
    <w:rsid w:val="001869F4"/>
  </w:style>
  <w:style w:type="character" w:customStyle="1" w:styleId="WW8Num1z6">
    <w:name w:val="WW8Num1z6"/>
    <w:rsid w:val="001869F4"/>
  </w:style>
  <w:style w:type="character" w:customStyle="1" w:styleId="WW8Num1z7">
    <w:name w:val="WW8Num1z7"/>
    <w:rsid w:val="001869F4"/>
  </w:style>
  <w:style w:type="character" w:customStyle="1" w:styleId="WW8Num1z8">
    <w:name w:val="WW8Num1z8"/>
    <w:rsid w:val="001869F4"/>
  </w:style>
  <w:style w:type="character" w:customStyle="1" w:styleId="WW8Num2z0">
    <w:name w:val="WW8Num2z0"/>
    <w:rsid w:val="001869F4"/>
  </w:style>
  <w:style w:type="character" w:customStyle="1" w:styleId="WW8Num2z1">
    <w:name w:val="WW8Num2z1"/>
    <w:rsid w:val="001869F4"/>
    <w:rPr>
      <w:rFonts w:cs="Times New Roman"/>
    </w:rPr>
  </w:style>
  <w:style w:type="character" w:customStyle="1" w:styleId="WW8Num2z4">
    <w:name w:val="WW8Num2z4"/>
    <w:rsid w:val="001869F4"/>
  </w:style>
  <w:style w:type="character" w:customStyle="1" w:styleId="WW8Num2z5">
    <w:name w:val="WW8Num2z5"/>
    <w:rsid w:val="001869F4"/>
  </w:style>
  <w:style w:type="character" w:customStyle="1" w:styleId="WW8Num2z6">
    <w:name w:val="WW8Num2z6"/>
    <w:rsid w:val="001869F4"/>
  </w:style>
  <w:style w:type="character" w:customStyle="1" w:styleId="WW8Num2z7">
    <w:name w:val="WW8Num2z7"/>
    <w:rsid w:val="001869F4"/>
  </w:style>
  <w:style w:type="character" w:customStyle="1" w:styleId="WW8Num2z8">
    <w:name w:val="WW8Num2z8"/>
    <w:rsid w:val="001869F4"/>
  </w:style>
  <w:style w:type="character" w:customStyle="1" w:styleId="WW8Num3z0">
    <w:name w:val="WW8Num3z0"/>
    <w:rsid w:val="001869F4"/>
  </w:style>
  <w:style w:type="character" w:customStyle="1" w:styleId="WW8Num3z1">
    <w:name w:val="WW8Num3z1"/>
    <w:rsid w:val="001869F4"/>
  </w:style>
  <w:style w:type="character" w:customStyle="1" w:styleId="WW8Num3z2">
    <w:name w:val="WW8Num3z2"/>
    <w:rsid w:val="001869F4"/>
  </w:style>
  <w:style w:type="character" w:customStyle="1" w:styleId="WW8Num3z3">
    <w:name w:val="WW8Num3z3"/>
    <w:rsid w:val="001869F4"/>
  </w:style>
  <w:style w:type="character" w:customStyle="1" w:styleId="WW8Num3z4">
    <w:name w:val="WW8Num3z4"/>
    <w:rsid w:val="001869F4"/>
  </w:style>
  <w:style w:type="character" w:customStyle="1" w:styleId="WW8Num3z5">
    <w:name w:val="WW8Num3z5"/>
    <w:rsid w:val="001869F4"/>
  </w:style>
  <w:style w:type="character" w:customStyle="1" w:styleId="WW8Num3z6">
    <w:name w:val="WW8Num3z6"/>
    <w:rsid w:val="001869F4"/>
  </w:style>
  <w:style w:type="character" w:customStyle="1" w:styleId="WW8Num3z7">
    <w:name w:val="WW8Num3z7"/>
    <w:rsid w:val="001869F4"/>
  </w:style>
  <w:style w:type="character" w:customStyle="1" w:styleId="WW8Num3z8">
    <w:name w:val="WW8Num3z8"/>
    <w:rsid w:val="001869F4"/>
  </w:style>
  <w:style w:type="character" w:customStyle="1" w:styleId="WW8Num4z0">
    <w:name w:val="WW8Num4z0"/>
    <w:rsid w:val="001869F4"/>
  </w:style>
  <w:style w:type="character" w:customStyle="1" w:styleId="WW8Num4z1">
    <w:name w:val="WW8Num4z1"/>
    <w:rsid w:val="001869F4"/>
  </w:style>
  <w:style w:type="character" w:customStyle="1" w:styleId="WW8Num4z2">
    <w:name w:val="WW8Num4z2"/>
    <w:rsid w:val="001869F4"/>
    <w:rPr>
      <w:i/>
      <w:iCs/>
      <w:color w:val="000000"/>
      <w:sz w:val="28"/>
      <w:szCs w:val="28"/>
    </w:rPr>
  </w:style>
  <w:style w:type="character" w:customStyle="1" w:styleId="WW8Num4z3">
    <w:name w:val="WW8Num4z3"/>
    <w:rsid w:val="001869F4"/>
  </w:style>
  <w:style w:type="character" w:customStyle="1" w:styleId="WW8Num4z4">
    <w:name w:val="WW8Num4z4"/>
    <w:rsid w:val="001869F4"/>
  </w:style>
  <w:style w:type="character" w:customStyle="1" w:styleId="WW8Num4z5">
    <w:name w:val="WW8Num4z5"/>
    <w:rsid w:val="001869F4"/>
  </w:style>
  <w:style w:type="character" w:customStyle="1" w:styleId="WW8Num4z6">
    <w:name w:val="WW8Num4z6"/>
    <w:rsid w:val="001869F4"/>
  </w:style>
  <w:style w:type="character" w:customStyle="1" w:styleId="WW8Num4z7">
    <w:name w:val="WW8Num4z7"/>
    <w:rsid w:val="001869F4"/>
  </w:style>
  <w:style w:type="character" w:customStyle="1" w:styleId="WW8Num4z8">
    <w:name w:val="WW8Num4z8"/>
    <w:rsid w:val="001869F4"/>
  </w:style>
  <w:style w:type="character" w:customStyle="1" w:styleId="11">
    <w:name w:val="Основной шрифт абзаца1"/>
    <w:rsid w:val="001869F4"/>
  </w:style>
  <w:style w:type="character" w:customStyle="1" w:styleId="31">
    <w:name w:val="Основной текст 3 Знак"/>
    <w:link w:val="32"/>
    <w:rsid w:val="001869F4"/>
    <w:rPr>
      <w:sz w:val="24"/>
      <w:lang w:val="ru-RU" w:eastAsia="ar-SA" w:bidi="ar-SA"/>
    </w:rPr>
  </w:style>
  <w:style w:type="character" w:customStyle="1" w:styleId="a4">
    <w:name w:val="Верхний колонтитул Знак"/>
    <w:rsid w:val="001869F4"/>
    <w:rPr>
      <w:sz w:val="24"/>
      <w:szCs w:val="24"/>
    </w:rPr>
  </w:style>
  <w:style w:type="character" w:customStyle="1" w:styleId="a5">
    <w:name w:val="Нижний колонтитул Знак"/>
    <w:rsid w:val="001869F4"/>
    <w:rPr>
      <w:sz w:val="24"/>
      <w:szCs w:val="24"/>
    </w:rPr>
  </w:style>
  <w:style w:type="character" w:customStyle="1" w:styleId="33">
    <w:name w:val="Заголовок 3 Знак"/>
    <w:rsid w:val="001869F4"/>
    <w:rPr>
      <w:rFonts w:ascii="Arial" w:eastAsia="Arial Unicode MS" w:hAnsi="Arial" w:cs="Arial"/>
      <w:b/>
      <w:bCs/>
      <w:sz w:val="26"/>
      <w:szCs w:val="26"/>
    </w:rPr>
  </w:style>
  <w:style w:type="character" w:customStyle="1" w:styleId="a6">
    <w:name w:val="Текст сноски Знак"/>
    <w:aliases w:val="Знак2 Знак,Знак21 Знак, Знак Знак4"/>
    <w:basedOn w:val="11"/>
    <w:rsid w:val="001869F4"/>
  </w:style>
  <w:style w:type="character" w:customStyle="1" w:styleId="a7">
    <w:name w:val="Символ сноски"/>
    <w:rsid w:val="001869F4"/>
    <w:rPr>
      <w:vertAlign w:val="superscript"/>
    </w:rPr>
  </w:style>
  <w:style w:type="character" w:styleId="a8">
    <w:name w:val="Hyperlink"/>
    <w:uiPriority w:val="99"/>
    <w:rsid w:val="001869F4"/>
    <w:rPr>
      <w:color w:val="000080"/>
      <w:u w:val="single"/>
    </w:rPr>
  </w:style>
  <w:style w:type="character" w:styleId="a9">
    <w:name w:val="footnote reference"/>
    <w:rsid w:val="001869F4"/>
    <w:rPr>
      <w:vertAlign w:val="superscript"/>
    </w:rPr>
  </w:style>
  <w:style w:type="character" w:customStyle="1" w:styleId="aa">
    <w:name w:val="Символы концевой сноски"/>
    <w:rsid w:val="001869F4"/>
    <w:rPr>
      <w:vertAlign w:val="superscript"/>
    </w:rPr>
  </w:style>
  <w:style w:type="character" w:customStyle="1" w:styleId="WW-">
    <w:name w:val="WW-Символы концевой сноски"/>
    <w:rsid w:val="001869F4"/>
  </w:style>
  <w:style w:type="character" w:customStyle="1" w:styleId="12">
    <w:name w:val="Знак сноски1"/>
    <w:rsid w:val="001869F4"/>
    <w:rPr>
      <w:rFonts w:cs="Times New Roman"/>
      <w:position w:val="11"/>
      <w:sz w:val="16"/>
    </w:rPr>
  </w:style>
  <w:style w:type="character" w:customStyle="1" w:styleId="ab">
    <w:name w:val="Символ нумерации"/>
    <w:rsid w:val="001869F4"/>
  </w:style>
  <w:style w:type="character" w:styleId="ac">
    <w:name w:val="endnote reference"/>
    <w:rsid w:val="001869F4"/>
    <w:rPr>
      <w:vertAlign w:val="superscript"/>
    </w:rPr>
  </w:style>
  <w:style w:type="paragraph" w:customStyle="1" w:styleId="13">
    <w:name w:val="Заголовок1"/>
    <w:basedOn w:val="a0"/>
    <w:next w:val="ad"/>
    <w:rsid w:val="001869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0"/>
    <w:link w:val="ae"/>
    <w:rsid w:val="001869F4"/>
    <w:pPr>
      <w:spacing w:after="120"/>
    </w:pPr>
  </w:style>
  <w:style w:type="paragraph" w:styleId="af">
    <w:name w:val="List"/>
    <w:basedOn w:val="ad"/>
    <w:rsid w:val="001869F4"/>
    <w:rPr>
      <w:rFonts w:cs="Mangal"/>
    </w:rPr>
  </w:style>
  <w:style w:type="paragraph" w:customStyle="1" w:styleId="14">
    <w:name w:val="Название1"/>
    <w:basedOn w:val="a0"/>
    <w:rsid w:val="001869F4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0"/>
    <w:rsid w:val="001869F4"/>
    <w:pPr>
      <w:suppressLineNumbers/>
    </w:pPr>
    <w:rPr>
      <w:rFonts w:cs="Mangal"/>
    </w:rPr>
  </w:style>
  <w:style w:type="paragraph" w:customStyle="1" w:styleId="ConsPlusNonformat">
    <w:name w:val="ConsPlusNonformat"/>
    <w:rsid w:val="001869F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869F4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rsid w:val="001869F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rsid w:val="001869F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1869F4"/>
    <w:pPr>
      <w:jc w:val="both"/>
    </w:pPr>
    <w:rPr>
      <w:szCs w:val="20"/>
    </w:rPr>
  </w:style>
  <w:style w:type="paragraph" w:customStyle="1" w:styleId="af0">
    <w:name w:val="Готовый"/>
    <w:basedOn w:val="a0"/>
    <w:rsid w:val="001869F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1">
    <w:name w:val="header"/>
    <w:basedOn w:val="a0"/>
    <w:rsid w:val="001869F4"/>
    <w:pPr>
      <w:tabs>
        <w:tab w:val="center" w:pos="4677"/>
        <w:tab w:val="right" w:pos="9355"/>
      </w:tabs>
    </w:pPr>
  </w:style>
  <w:style w:type="paragraph" w:styleId="af2">
    <w:name w:val="footer"/>
    <w:basedOn w:val="a0"/>
    <w:rsid w:val="001869F4"/>
    <w:pPr>
      <w:tabs>
        <w:tab w:val="center" w:pos="4677"/>
        <w:tab w:val="right" w:pos="9355"/>
      </w:tabs>
    </w:pPr>
  </w:style>
  <w:style w:type="paragraph" w:styleId="af3">
    <w:name w:val="Balloon Text"/>
    <w:basedOn w:val="a0"/>
    <w:link w:val="af4"/>
    <w:rsid w:val="001869F4"/>
    <w:rPr>
      <w:rFonts w:ascii="Tahoma" w:hAnsi="Tahoma" w:cs="Tahoma"/>
      <w:sz w:val="16"/>
      <w:szCs w:val="16"/>
    </w:rPr>
  </w:style>
  <w:style w:type="paragraph" w:styleId="af5">
    <w:name w:val="footnote text"/>
    <w:aliases w:val="Знак2,Знак21, Знак"/>
    <w:basedOn w:val="a0"/>
    <w:rsid w:val="001869F4"/>
    <w:rPr>
      <w:sz w:val="20"/>
      <w:szCs w:val="20"/>
    </w:rPr>
  </w:style>
  <w:style w:type="paragraph" w:customStyle="1" w:styleId="Standard">
    <w:name w:val="Standard"/>
    <w:rsid w:val="001869F4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">
    <w:name w:val="Заголовок №1"/>
    <w:basedOn w:val="Standard"/>
    <w:link w:val="17"/>
    <w:uiPriority w:val="99"/>
    <w:rsid w:val="001869F4"/>
    <w:pPr>
      <w:shd w:val="clear" w:color="auto" w:fill="FFFFFF"/>
      <w:tabs>
        <w:tab w:val="num" w:pos="0"/>
      </w:tabs>
      <w:spacing w:before="3720" w:after="240" w:line="240" w:lineRule="atLeast"/>
      <w:ind w:firstLine="709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link w:val="220"/>
    <w:rsid w:val="001869F4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link w:val="35"/>
    <w:rsid w:val="001869F4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link w:val="42"/>
    <w:rsid w:val="001869F4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6">
    <w:name w:val="Содержимое таблицы"/>
    <w:basedOn w:val="a0"/>
    <w:rsid w:val="001869F4"/>
    <w:pPr>
      <w:suppressLineNumbers/>
    </w:pPr>
  </w:style>
  <w:style w:type="paragraph" w:customStyle="1" w:styleId="af7">
    <w:name w:val="Заголовок таблицы"/>
    <w:basedOn w:val="af6"/>
    <w:rsid w:val="001869F4"/>
    <w:pPr>
      <w:jc w:val="center"/>
    </w:pPr>
    <w:rPr>
      <w:b/>
      <w:bCs/>
    </w:rPr>
  </w:style>
  <w:style w:type="paragraph" w:customStyle="1" w:styleId="18">
    <w:name w:val="Текст сноски1"/>
    <w:basedOn w:val="a0"/>
    <w:rsid w:val="001869F4"/>
    <w:rPr>
      <w:color w:val="00000A"/>
      <w:sz w:val="20"/>
      <w:szCs w:val="20"/>
      <w:lang w:val="en-US"/>
    </w:rPr>
  </w:style>
  <w:style w:type="paragraph" w:customStyle="1" w:styleId="19">
    <w:name w:val="Обычный1"/>
    <w:rsid w:val="001869F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numbering" w:customStyle="1" w:styleId="WWNum3">
    <w:name w:val="WWNum3"/>
    <w:basedOn w:val="a3"/>
    <w:rsid w:val="002F37F8"/>
    <w:pPr>
      <w:numPr>
        <w:numId w:val="1"/>
      </w:numPr>
    </w:pPr>
  </w:style>
  <w:style w:type="numbering" w:customStyle="1" w:styleId="WWNum4">
    <w:name w:val="WWNum4"/>
    <w:basedOn w:val="a3"/>
    <w:rsid w:val="002F37F8"/>
    <w:pPr>
      <w:numPr>
        <w:numId w:val="2"/>
      </w:numPr>
    </w:pPr>
  </w:style>
  <w:style w:type="numbering" w:customStyle="1" w:styleId="WWNum5">
    <w:name w:val="WWNum5"/>
    <w:basedOn w:val="a3"/>
    <w:rsid w:val="002F37F8"/>
    <w:pPr>
      <w:numPr>
        <w:numId w:val="3"/>
      </w:numPr>
    </w:pPr>
  </w:style>
  <w:style w:type="paragraph" w:customStyle="1" w:styleId="Footnote">
    <w:name w:val="Footnote"/>
    <w:basedOn w:val="Standard"/>
    <w:rsid w:val="003639B4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a0"/>
    <w:link w:val="23"/>
    <w:rsid w:val="00FF63CD"/>
    <w:pPr>
      <w:widowControl w:val="0"/>
      <w:shd w:val="clear" w:color="auto" w:fill="FFFFFF"/>
      <w:autoSpaceDN w:val="0"/>
      <w:spacing w:after="300" w:line="240" w:lineRule="atLeast"/>
      <w:textAlignment w:val="baseline"/>
    </w:pPr>
    <w:rPr>
      <w:rFonts w:eastAsia="Calibri"/>
      <w:color w:val="00000A"/>
      <w:kern w:val="3"/>
      <w:sz w:val="23"/>
      <w:szCs w:val="23"/>
      <w:lang w:val="en-US" w:eastAsia="en-US"/>
    </w:rPr>
  </w:style>
  <w:style w:type="character" w:styleId="af8">
    <w:name w:val="annotation reference"/>
    <w:uiPriority w:val="99"/>
    <w:semiHidden/>
    <w:unhideWhenUsed/>
    <w:rsid w:val="00A967AA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A967AA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A967AA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967AA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967AA"/>
    <w:rPr>
      <w:b/>
      <w:bCs/>
      <w:lang w:eastAsia="ar-SA"/>
    </w:rPr>
  </w:style>
  <w:style w:type="character" w:customStyle="1" w:styleId="afd">
    <w:name w:val="Нет"/>
    <w:rsid w:val="00F47088"/>
  </w:style>
  <w:style w:type="paragraph" w:styleId="afe">
    <w:name w:val="List Paragraph"/>
    <w:basedOn w:val="a0"/>
    <w:uiPriority w:val="99"/>
    <w:qFormat/>
    <w:rsid w:val="001752E8"/>
    <w:pPr>
      <w:ind w:left="720"/>
      <w:contextualSpacing/>
    </w:pPr>
  </w:style>
  <w:style w:type="character" w:customStyle="1" w:styleId="apple-converted-space">
    <w:name w:val="apple-converted-space"/>
    <w:rsid w:val="000F4EAE"/>
  </w:style>
  <w:style w:type="paragraph" w:styleId="aff">
    <w:name w:val="Subtitle"/>
    <w:basedOn w:val="a0"/>
    <w:link w:val="aff0"/>
    <w:qFormat/>
    <w:rsid w:val="000F4EAE"/>
    <w:pPr>
      <w:suppressAutoHyphens w:val="0"/>
      <w:jc w:val="center"/>
    </w:pPr>
    <w:rPr>
      <w:b/>
      <w:szCs w:val="20"/>
      <w:lang w:eastAsia="ru-RU"/>
    </w:rPr>
  </w:style>
  <w:style w:type="character" w:customStyle="1" w:styleId="aff0">
    <w:name w:val="Подзаголовок Знак"/>
    <w:basedOn w:val="a1"/>
    <w:link w:val="aff"/>
    <w:rsid w:val="000F4EAE"/>
    <w:rPr>
      <w:b/>
      <w:sz w:val="24"/>
    </w:rPr>
  </w:style>
  <w:style w:type="paragraph" w:styleId="aff1">
    <w:name w:val="No Spacing"/>
    <w:link w:val="aff2"/>
    <w:qFormat/>
    <w:rsid w:val="000F4EAE"/>
    <w:rPr>
      <w:sz w:val="24"/>
      <w:szCs w:val="24"/>
    </w:rPr>
  </w:style>
  <w:style w:type="paragraph" w:customStyle="1" w:styleId="ConsNonformat">
    <w:name w:val="ConsNonformat"/>
    <w:link w:val="ConsNonformat0"/>
    <w:rsid w:val="006C3F8F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6C3F8F"/>
    <w:rPr>
      <w:rFonts w:ascii="Courier New" w:hAnsi="Courier New"/>
    </w:rPr>
  </w:style>
  <w:style w:type="character" w:customStyle="1" w:styleId="aff2">
    <w:name w:val="Без интервала Знак"/>
    <w:link w:val="aff1"/>
    <w:uiPriority w:val="1"/>
    <w:rsid w:val="006C3F8F"/>
    <w:rPr>
      <w:sz w:val="24"/>
      <w:szCs w:val="24"/>
    </w:rPr>
  </w:style>
  <w:style w:type="character" w:styleId="aff3">
    <w:name w:val="Emphasis"/>
    <w:qFormat/>
    <w:rsid w:val="006C3F8F"/>
    <w:rPr>
      <w:i/>
      <w:iCs/>
    </w:rPr>
  </w:style>
  <w:style w:type="numbering" w:customStyle="1" w:styleId="WWNum110">
    <w:name w:val="WWNum110"/>
    <w:basedOn w:val="a3"/>
    <w:rsid w:val="0048259C"/>
    <w:pPr>
      <w:numPr>
        <w:numId w:val="5"/>
      </w:numPr>
    </w:pPr>
  </w:style>
  <w:style w:type="character" w:customStyle="1" w:styleId="ConsPlusNormal0">
    <w:name w:val="ConsPlusNormal Знак"/>
    <w:link w:val="ConsPlusNormal"/>
    <w:locked/>
    <w:rsid w:val="00034FD8"/>
    <w:rPr>
      <w:sz w:val="24"/>
      <w:szCs w:val="24"/>
      <w:lang w:eastAsia="ar-SA"/>
    </w:rPr>
  </w:style>
  <w:style w:type="character" w:customStyle="1" w:styleId="ng-binding">
    <w:name w:val="ng-binding"/>
    <w:basedOn w:val="a1"/>
    <w:rsid w:val="00023CAC"/>
  </w:style>
  <w:style w:type="character" w:customStyle="1" w:styleId="40">
    <w:name w:val="Заголовок 4 Знак"/>
    <w:basedOn w:val="a1"/>
    <w:link w:val="4"/>
    <w:semiHidden/>
    <w:rsid w:val="002B67BE"/>
    <w:rPr>
      <w:rFonts w:ascii="Calibri" w:hAnsi="Calibri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1"/>
    <w:link w:val="1"/>
    <w:rsid w:val="00B25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a">
    <w:name w:val="Абзац списка1"/>
    <w:basedOn w:val="a0"/>
    <w:link w:val="aff4"/>
    <w:rsid w:val="00B25F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ff4">
    <w:name w:val="Абзац списка Знак"/>
    <w:link w:val="1a"/>
    <w:locked/>
    <w:rsid w:val="00B25F24"/>
    <w:rPr>
      <w:rFonts w:ascii="Calibri" w:eastAsia="Calibri" w:hAnsi="Calibri"/>
      <w:sz w:val="22"/>
      <w:szCs w:val="22"/>
    </w:rPr>
  </w:style>
  <w:style w:type="paragraph" w:customStyle="1" w:styleId="aff5">
    <w:name w:val="Таблица шапка"/>
    <w:basedOn w:val="a0"/>
    <w:rsid w:val="00B25F24"/>
    <w:pPr>
      <w:keepNext/>
      <w:suppressAutoHyphens w:val="0"/>
      <w:spacing w:before="40" w:after="40"/>
      <w:ind w:left="57" w:right="57"/>
    </w:pPr>
    <w:rPr>
      <w:sz w:val="18"/>
      <w:szCs w:val="18"/>
      <w:lang w:eastAsia="ru-RU"/>
    </w:rPr>
  </w:style>
  <w:style w:type="paragraph" w:styleId="32">
    <w:name w:val="Body Text 3"/>
    <w:basedOn w:val="a0"/>
    <w:link w:val="31"/>
    <w:rsid w:val="00B25F24"/>
    <w:pPr>
      <w:suppressAutoHyphens w:val="0"/>
      <w:spacing w:after="120"/>
      <w:ind w:firstLine="709"/>
      <w:jc w:val="both"/>
    </w:pPr>
    <w:rPr>
      <w:szCs w:val="20"/>
    </w:rPr>
  </w:style>
  <w:style w:type="character" w:customStyle="1" w:styleId="312">
    <w:name w:val="Основной текст 3 Знак1"/>
    <w:basedOn w:val="a1"/>
    <w:uiPriority w:val="99"/>
    <w:semiHidden/>
    <w:rsid w:val="00B25F24"/>
    <w:rPr>
      <w:sz w:val="16"/>
      <w:szCs w:val="16"/>
      <w:lang w:eastAsia="ar-SA"/>
    </w:rPr>
  </w:style>
  <w:style w:type="paragraph" w:styleId="HTML">
    <w:name w:val="HTML Preformatted"/>
    <w:basedOn w:val="a0"/>
    <w:link w:val="HTML1"/>
    <w:rsid w:val="00B25F24"/>
    <w:pPr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uiPriority w:val="99"/>
    <w:semiHidden/>
    <w:rsid w:val="00B25F24"/>
    <w:rPr>
      <w:rFonts w:ascii="Consolas" w:hAnsi="Consolas" w:cs="Consolas"/>
      <w:lang w:eastAsia="ar-SA"/>
    </w:rPr>
  </w:style>
  <w:style w:type="character" w:customStyle="1" w:styleId="HTML1">
    <w:name w:val="Стандартный HTML Знак1"/>
    <w:link w:val="HTML"/>
    <w:locked/>
    <w:rsid w:val="00B25F24"/>
    <w:rPr>
      <w:rFonts w:ascii="Courier New" w:hAnsi="Courier New"/>
      <w:lang w:eastAsia="ar-SA"/>
    </w:rPr>
  </w:style>
  <w:style w:type="paragraph" w:styleId="36">
    <w:name w:val="Body Text Indent 3"/>
    <w:basedOn w:val="a0"/>
    <w:link w:val="37"/>
    <w:unhideWhenUsed/>
    <w:rsid w:val="00014ED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014ED5"/>
    <w:rPr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rsid w:val="00014ED5"/>
    <w:rPr>
      <w:b/>
      <w:bCs/>
      <w:iCs/>
      <w:color w:val="000000"/>
      <w:sz w:val="28"/>
      <w:szCs w:val="28"/>
    </w:rPr>
  </w:style>
  <w:style w:type="character" w:customStyle="1" w:styleId="24">
    <w:name w:val="Сноска (2)_"/>
    <w:link w:val="25"/>
    <w:locked/>
    <w:rsid w:val="00014ED5"/>
    <w:rPr>
      <w:sz w:val="12"/>
      <w:szCs w:val="12"/>
      <w:shd w:val="clear" w:color="auto" w:fill="FFFFFF"/>
    </w:rPr>
  </w:style>
  <w:style w:type="character" w:customStyle="1" w:styleId="38">
    <w:name w:val="Сноска (3)_"/>
    <w:link w:val="39"/>
    <w:locked/>
    <w:rsid w:val="00014ED5"/>
    <w:rPr>
      <w:sz w:val="21"/>
      <w:szCs w:val="21"/>
      <w:shd w:val="clear" w:color="auto" w:fill="FFFFFF"/>
    </w:rPr>
  </w:style>
  <w:style w:type="character" w:customStyle="1" w:styleId="aff6">
    <w:name w:val="Сноска_"/>
    <w:link w:val="aff7"/>
    <w:locked/>
    <w:rsid w:val="00014ED5"/>
    <w:rPr>
      <w:sz w:val="21"/>
      <w:szCs w:val="21"/>
      <w:shd w:val="clear" w:color="auto" w:fill="FFFFFF"/>
    </w:rPr>
  </w:style>
  <w:style w:type="character" w:customStyle="1" w:styleId="aff8">
    <w:name w:val="Сноска + Полужирный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">
    <w:name w:val="Сноска (4)_"/>
    <w:link w:val="44"/>
    <w:locked/>
    <w:rsid w:val="00014ED5"/>
    <w:rPr>
      <w:sz w:val="17"/>
      <w:szCs w:val="17"/>
      <w:shd w:val="clear" w:color="auto" w:fill="FFFFFF"/>
    </w:rPr>
  </w:style>
  <w:style w:type="character" w:customStyle="1" w:styleId="42">
    <w:name w:val="Заголовок №4_"/>
    <w:link w:val="41"/>
    <w:locked/>
    <w:rsid w:val="00014ED5"/>
    <w:rPr>
      <w:rFonts w:eastAsia="Calibri"/>
      <w:color w:val="00000A"/>
      <w:kern w:val="1"/>
      <w:sz w:val="21"/>
      <w:szCs w:val="21"/>
      <w:shd w:val="clear" w:color="auto" w:fill="FFFFFF"/>
      <w:lang w:val="en-US" w:eastAsia="ar-SA"/>
    </w:rPr>
  </w:style>
  <w:style w:type="character" w:customStyle="1" w:styleId="45">
    <w:name w:val="Заголовок №4 + Не полужирный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1"/>
    <w:locked/>
    <w:rsid w:val="00014ED5"/>
    <w:rPr>
      <w:rFonts w:eastAsia="Calibri"/>
      <w:color w:val="00000A"/>
      <w:kern w:val="3"/>
      <w:sz w:val="23"/>
      <w:szCs w:val="23"/>
      <w:shd w:val="clear" w:color="auto" w:fill="FFFFFF"/>
      <w:lang w:val="en-US" w:eastAsia="en-US"/>
    </w:rPr>
  </w:style>
  <w:style w:type="character" w:customStyle="1" w:styleId="17">
    <w:name w:val="Заголовок №1_"/>
    <w:link w:val="16"/>
    <w:uiPriority w:val="99"/>
    <w:locked/>
    <w:rsid w:val="00014ED5"/>
    <w:rPr>
      <w:rFonts w:eastAsia="Calibri"/>
      <w:color w:val="00000A"/>
      <w:kern w:val="1"/>
      <w:sz w:val="51"/>
      <w:szCs w:val="51"/>
      <w:shd w:val="clear" w:color="auto" w:fill="FFFFFF"/>
      <w:lang w:val="en-US" w:eastAsia="ar-SA"/>
    </w:rPr>
  </w:style>
  <w:style w:type="character" w:customStyle="1" w:styleId="3a">
    <w:name w:val="Основной текст (3)_"/>
    <w:link w:val="3b"/>
    <w:locked/>
    <w:rsid w:val="00014ED5"/>
    <w:rPr>
      <w:sz w:val="27"/>
      <w:szCs w:val="27"/>
      <w:shd w:val="clear" w:color="auto" w:fill="FFFFFF"/>
    </w:rPr>
  </w:style>
  <w:style w:type="character" w:customStyle="1" w:styleId="aff9">
    <w:name w:val="Основной текст_"/>
    <w:link w:val="7"/>
    <w:locked/>
    <w:rsid w:val="00014ED5"/>
    <w:rPr>
      <w:sz w:val="21"/>
      <w:szCs w:val="21"/>
      <w:shd w:val="clear" w:color="auto" w:fill="FFFFFF"/>
    </w:rPr>
  </w:style>
  <w:style w:type="character" w:customStyle="1" w:styleId="220">
    <w:name w:val="Заголовок №2 (2)_"/>
    <w:link w:val="22"/>
    <w:locked/>
    <w:rsid w:val="00014ED5"/>
    <w:rPr>
      <w:rFonts w:eastAsia="Calibri"/>
      <w:color w:val="00000A"/>
      <w:kern w:val="1"/>
      <w:sz w:val="27"/>
      <w:szCs w:val="27"/>
      <w:shd w:val="clear" w:color="auto" w:fill="FFFFFF"/>
      <w:lang w:val="en-US" w:eastAsia="ar-SA"/>
    </w:rPr>
  </w:style>
  <w:style w:type="character" w:customStyle="1" w:styleId="affa">
    <w:name w:val="Колонтитул_"/>
    <w:link w:val="affb"/>
    <w:locked/>
    <w:rsid w:val="00014ED5"/>
    <w:rPr>
      <w:shd w:val="clear" w:color="auto" w:fill="FFFFFF"/>
    </w:rPr>
  </w:style>
  <w:style w:type="character" w:customStyle="1" w:styleId="100">
    <w:name w:val="Колонтитул + 10"/>
    <w:aliases w:val="5 pt"/>
    <w:rsid w:val="00014ED5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locked/>
    <w:rsid w:val="00014ED5"/>
    <w:rPr>
      <w:rFonts w:ascii="Calibri" w:hAnsi="Calibri"/>
      <w:b/>
      <w:bCs/>
      <w:color w:val="000000"/>
    </w:rPr>
  </w:style>
  <w:style w:type="character" w:customStyle="1" w:styleId="46">
    <w:name w:val="Основной текст (4)_"/>
    <w:link w:val="410"/>
    <w:locked/>
    <w:rsid w:val="00014ED5"/>
    <w:rPr>
      <w:sz w:val="21"/>
      <w:szCs w:val="21"/>
      <w:shd w:val="clear" w:color="auto" w:fill="FFFFFF"/>
    </w:rPr>
  </w:style>
  <w:style w:type="character" w:customStyle="1" w:styleId="1b">
    <w:name w:val="Основной текст1"/>
    <w:rsid w:val="00014ED5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ff9"/>
    <w:rsid w:val="00014ED5"/>
    <w:rPr>
      <w:sz w:val="21"/>
      <w:szCs w:val="21"/>
      <w:shd w:val="clear" w:color="auto" w:fill="FFFFFF"/>
    </w:rPr>
  </w:style>
  <w:style w:type="character" w:customStyle="1" w:styleId="affc">
    <w:name w:val="Основной текст + Полужирный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0">
    <w:name w:val="Основной текст + Полужирный15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 + Не полужирный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014ED5"/>
    <w:rPr>
      <w:sz w:val="21"/>
      <w:szCs w:val="21"/>
      <w:shd w:val="clear" w:color="auto" w:fill="FFFFFF"/>
    </w:rPr>
  </w:style>
  <w:style w:type="character" w:customStyle="1" w:styleId="51">
    <w:name w:val="Основной текст (5) + Не курсив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0">
    <w:name w:val="Основной текст + Полужирный14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014ED5"/>
    <w:rPr>
      <w:shd w:val="clear" w:color="auto" w:fill="FFFFFF"/>
    </w:rPr>
  </w:style>
  <w:style w:type="character" w:customStyle="1" w:styleId="54">
    <w:name w:val="Основной текст (5) + Не курсив4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d">
    <w:name w:val="Основной текст + Курсив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014ED5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014ED5"/>
    <w:rPr>
      <w:sz w:val="21"/>
      <w:szCs w:val="21"/>
      <w:shd w:val="clear" w:color="auto" w:fill="FFFFFF"/>
    </w:rPr>
  </w:style>
  <w:style w:type="character" w:customStyle="1" w:styleId="72">
    <w:name w:val="Основной текст (7) + Не полужирный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1"/>
    <w:locked/>
    <w:rsid w:val="00014ED5"/>
    <w:rPr>
      <w:rFonts w:eastAsia="Calibri"/>
      <w:color w:val="00000A"/>
      <w:kern w:val="1"/>
      <w:sz w:val="21"/>
      <w:szCs w:val="21"/>
      <w:shd w:val="clear" w:color="auto" w:fill="FFFFFF"/>
      <w:lang w:val="en-US" w:eastAsia="ar-SA"/>
    </w:rPr>
  </w:style>
  <w:style w:type="character" w:customStyle="1" w:styleId="3c">
    <w:name w:val="Основной текст3"/>
    <w:rsid w:val="00014ED5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014ED5"/>
    <w:rPr>
      <w:sz w:val="12"/>
      <w:szCs w:val="12"/>
      <w:shd w:val="clear" w:color="auto" w:fill="FFFFFF"/>
    </w:rPr>
  </w:style>
  <w:style w:type="character" w:customStyle="1" w:styleId="3d">
    <w:name w:val="Основной текст + Курсив3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locked/>
    <w:rsid w:val="00014ED5"/>
    <w:rPr>
      <w:sz w:val="21"/>
      <w:szCs w:val="21"/>
      <w:shd w:val="clear" w:color="auto" w:fill="FFFFFF"/>
    </w:rPr>
  </w:style>
  <w:style w:type="character" w:customStyle="1" w:styleId="2b">
    <w:name w:val="Основной текст + Курсив2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014ED5"/>
    <w:rPr>
      <w:sz w:val="22"/>
      <w:szCs w:val="22"/>
      <w:shd w:val="clear" w:color="auto" w:fill="FFFFFF"/>
    </w:rPr>
  </w:style>
  <w:style w:type="character" w:customStyle="1" w:styleId="3210">
    <w:name w:val="Заголовок №3 (2) + 10"/>
    <w:aliases w:val="5 pt2"/>
    <w:rsid w:val="00014ED5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014ED5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014ED5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014ED5"/>
    <w:rPr>
      <w:sz w:val="19"/>
      <w:szCs w:val="19"/>
      <w:shd w:val="clear" w:color="auto" w:fill="FFFFFF"/>
    </w:rPr>
  </w:style>
  <w:style w:type="character" w:customStyle="1" w:styleId="1c">
    <w:name w:val="Основной текст + Курсив1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014ED5"/>
    <w:rPr>
      <w:sz w:val="19"/>
      <w:szCs w:val="19"/>
      <w:shd w:val="clear" w:color="auto" w:fill="FFFFFF"/>
    </w:rPr>
  </w:style>
  <w:style w:type="character" w:customStyle="1" w:styleId="420">
    <w:name w:val="Заголовок №4 (2)_"/>
    <w:link w:val="421"/>
    <w:locked/>
    <w:rsid w:val="00014ED5"/>
    <w:rPr>
      <w:sz w:val="21"/>
      <w:szCs w:val="21"/>
      <w:shd w:val="clear" w:color="auto" w:fill="FFFFFF"/>
    </w:rPr>
  </w:style>
  <w:style w:type="character" w:customStyle="1" w:styleId="421pt">
    <w:name w:val="Заголовок №4 (2) + Интервал 1 pt"/>
    <w:rsid w:val="00014ED5"/>
    <w:rPr>
      <w:rFonts w:ascii="Times New Roman" w:hAnsi="Times New Roman" w:cs="Times New Roman"/>
      <w:spacing w:val="30"/>
      <w:sz w:val="21"/>
      <w:szCs w:val="21"/>
    </w:rPr>
  </w:style>
  <w:style w:type="character" w:customStyle="1" w:styleId="affe">
    <w:name w:val="Подпись к таблице_"/>
    <w:link w:val="1d"/>
    <w:locked/>
    <w:rsid w:val="00014ED5"/>
    <w:rPr>
      <w:sz w:val="21"/>
      <w:szCs w:val="21"/>
      <w:shd w:val="clear" w:color="auto" w:fill="FFFFFF"/>
    </w:rPr>
  </w:style>
  <w:style w:type="character" w:customStyle="1" w:styleId="afff">
    <w:name w:val="Подпись к таблице"/>
    <w:rsid w:val="00014ED5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014ED5"/>
    <w:rPr>
      <w:sz w:val="23"/>
      <w:szCs w:val="23"/>
      <w:shd w:val="clear" w:color="auto" w:fill="FFFFFF"/>
    </w:rPr>
  </w:style>
  <w:style w:type="character" w:customStyle="1" w:styleId="3e">
    <w:name w:val="Заголовок №3"/>
    <w:rsid w:val="00014ED5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014ED5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014ED5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014ED5"/>
    <w:rPr>
      <w:sz w:val="19"/>
      <w:szCs w:val="19"/>
      <w:shd w:val="clear" w:color="auto" w:fill="FFFFFF"/>
    </w:rPr>
  </w:style>
  <w:style w:type="character" w:customStyle="1" w:styleId="2c">
    <w:name w:val="Заголовок №2_"/>
    <w:link w:val="2d"/>
    <w:locked/>
    <w:rsid w:val="00014ED5"/>
    <w:rPr>
      <w:sz w:val="24"/>
      <w:szCs w:val="24"/>
      <w:shd w:val="clear" w:color="auto" w:fill="FFFFFF"/>
    </w:rPr>
  </w:style>
  <w:style w:type="character" w:customStyle="1" w:styleId="48">
    <w:name w:val="Основной текст4"/>
    <w:rsid w:val="00014ED5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ff9"/>
    <w:rsid w:val="00014ED5"/>
    <w:rPr>
      <w:sz w:val="21"/>
      <w:szCs w:val="21"/>
      <w:shd w:val="clear" w:color="auto" w:fill="FFFFFF"/>
    </w:rPr>
  </w:style>
  <w:style w:type="character" w:customStyle="1" w:styleId="103">
    <w:name w:val="Основной текст + Полужирный10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(4)"/>
    <w:rsid w:val="00014ED5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a">
    <w:name w:val="Основной текст + Полужирный4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f">
    <w:name w:val="Основной текст + Полужирный3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ff9"/>
    <w:rsid w:val="00014ED5"/>
    <w:rPr>
      <w:sz w:val="21"/>
      <w:szCs w:val="21"/>
      <w:shd w:val="clear" w:color="auto" w:fill="FFFFFF"/>
    </w:rPr>
  </w:style>
  <w:style w:type="character" w:customStyle="1" w:styleId="1e">
    <w:name w:val="Основной текст + Полужирный1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Сноска (2)"/>
    <w:basedOn w:val="a0"/>
    <w:link w:val="24"/>
    <w:rsid w:val="00014ED5"/>
    <w:pPr>
      <w:shd w:val="clear" w:color="auto" w:fill="FFFFFF"/>
      <w:suppressAutoHyphens w:val="0"/>
      <w:spacing w:after="120" w:line="240" w:lineRule="atLeast"/>
    </w:pPr>
    <w:rPr>
      <w:sz w:val="12"/>
      <w:szCs w:val="12"/>
      <w:lang w:eastAsia="ru-RU"/>
    </w:rPr>
  </w:style>
  <w:style w:type="paragraph" w:customStyle="1" w:styleId="39">
    <w:name w:val="Сноска (3)"/>
    <w:basedOn w:val="a0"/>
    <w:link w:val="38"/>
    <w:rsid w:val="00014ED5"/>
    <w:pPr>
      <w:shd w:val="clear" w:color="auto" w:fill="FFFFFF"/>
      <w:suppressAutoHyphens w:val="0"/>
      <w:spacing w:line="254" w:lineRule="exact"/>
      <w:jc w:val="both"/>
    </w:pPr>
    <w:rPr>
      <w:sz w:val="21"/>
      <w:szCs w:val="21"/>
      <w:lang w:eastAsia="ru-RU"/>
    </w:rPr>
  </w:style>
  <w:style w:type="paragraph" w:customStyle="1" w:styleId="aff7">
    <w:name w:val="Сноска"/>
    <w:basedOn w:val="a0"/>
    <w:link w:val="aff6"/>
    <w:rsid w:val="00014ED5"/>
    <w:pPr>
      <w:shd w:val="clear" w:color="auto" w:fill="FFFFFF"/>
      <w:suppressAutoHyphens w:val="0"/>
      <w:spacing w:after="300" w:line="240" w:lineRule="atLeast"/>
    </w:pPr>
    <w:rPr>
      <w:sz w:val="21"/>
      <w:szCs w:val="21"/>
      <w:lang w:eastAsia="ru-RU"/>
    </w:rPr>
  </w:style>
  <w:style w:type="paragraph" w:customStyle="1" w:styleId="44">
    <w:name w:val="Сноска (4)"/>
    <w:basedOn w:val="a0"/>
    <w:link w:val="43"/>
    <w:rsid w:val="00014ED5"/>
    <w:pPr>
      <w:shd w:val="clear" w:color="auto" w:fill="FFFFFF"/>
      <w:suppressAutoHyphens w:val="0"/>
      <w:spacing w:line="211" w:lineRule="exact"/>
    </w:pPr>
    <w:rPr>
      <w:sz w:val="17"/>
      <w:szCs w:val="17"/>
      <w:lang w:eastAsia="ru-RU"/>
    </w:rPr>
  </w:style>
  <w:style w:type="paragraph" w:customStyle="1" w:styleId="3b">
    <w:name w:val="Основной текст (3)"/>
    <w:basedOn w:val="a0"/>
    <w:link w:val="3a"/>
    <w:rsid w:val="00014ED5"/>
    <w:pPr>
      <w:shd w:val="clear" w:color="auto" w:fill="FFFFFF"/>
      <w:suppressAutoHyphens w:val="0"/>
      <w:spacing w:before="240" w:after="6660" w:line="322" w:lineRule="exact"/>
      <w:jc w:val="center"/>
    </w:pPr>
    <w:rPr>
      <w:sz w:val="27"/>
      <w:szCs w:val="27"/>
      <w:lang w:eastAsia="ru-RU"/>
    </w:rPr>
  </w:style>
  <w:style w:type="paragraph" w:customStyle="1" w:styleId="7">
    <w:name w:val="Основной текст7"/>
    <w:basedOn w:val="a0"/>
    <w:link w:val="aff9"/>
    <w:rsid w:val="00014ED5"/>
    <w:pPr>
      <w:shd w:val="clear" w:color="auto" w:fill="FFFFFF"/>
      <w:suppressAutoHyphens w:val="0"/>
      <w:spacing w:before="6660" w:line="254" w:lineRule="exact"/>
      <w:jc w:val="center"/>
    </w:pPr>
    <w:rPr>
      <w:sz w:val="21"/>
      <w:szCs w:val="21"/>
      <w:lang w:eastAsia="ru-RU"/>
    </w:rPr>
  </w:style>
  <w:style w:type="paragraph" w:customStyle="1" w:styleId="affb">
    <w:name w:val="Колонтитул"/>
    <w:basedOn w:val="a0"/>
    <w:link w:val="affa"/>
    <w:rsid w:val="00014ED5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styleId="27">
    <w:name w:val="toc 2"/>
    <w:basedOn w:val="a0"/>
    <w:link w:val="26"/>
    <w:autoRedefine/>
    <w:uiPriority w:val="39"/>
    <w:rsid w:val="00014ED5"/>
    <w:pPr>
      <w:suppressAutoHyphens w:val="0"/>
      <w:spacing w:before="240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410">
    <w:name w:val="Основной текст (4)1"/>
    <w:basedOn w:val="a0"/>
    <w:link w:val="46"/>
    <w:rsid w:val="00014ED5"/>
    <w:pPr>
      <w:shd w:val="clear" w:color="auto" w:fill="FFFFFF"/>
      <w:suppressAutoHyphens w:val="0"/>
      <w:spacing w:before="60" w:after="60" w:line="240" w:lineRule="atLeast"/>
      <w:jc w:val="both"/>
    </w:pPr>
    <w:rPr>
      <w:sz w:val="21"/>
      <w:szCs w:val="21"/>
      <w:lang w:eastAsia="ru-RU"/>
    </w:rPr>
  </w:style>
  <w:style w:type="paragraph" w:customStyle="1" w:styleId="50">
    <w:name w:val="Основной текст (5)"/>
    <w:basedOn w:val="a0"/>
    <w:link w:val="5"/>
    <w:rsid w:val="00014ED5"/>
    <w:pPr>
      <w:shd w:val="clear" w:color="auto" w:fill="FFFFFF"/>
      <w:suppressAutoHyphens w:val="0"/>
      <w:spacing w:line="254" w:lineRule="exact"/>
      <w:jc w:val="both"/>
    </w:pPr>
    <w:rPr>
      <w:sz w:val="21"/>
      <w:szCs w:val="21"/>
      <w:lang w:eastAsia="ru-RU"/>
    </w:rPr>
  </w:style>
  <w:style w:type="paragraph" w:customStyle="1" w:styleId="60">
    <w:name w:val="Основной текст (6)"/>
    <w:basedOn w:val="a0"/>
    <w:link w:val="6"/>
    <w:rsid w:val="00014ED5"/>
    <w:pPr>
      <w:shd w:val="clear" w:color="auto" w:fill="FFFFFF"/>
      <w:suppressAutoHyphens w:val="0"/>
      <w:spacing w:line="240" w:lineRule="atLeast"/>
    </w:pPr>
    <w:rPr>
      <w:sz w:val="20"/>
      <w:szCs w:val="20"/>
      <w:lang w:eastAsia="ru-RU"/>
    </w:rPr>
  </w:style>
  <w:style w:type="paragraph" w:customStyle="1" w:styleId="71">
    <w:name w:val="Основной текст (7)"/>
    <w:basedOn w:val="a0"/>
    <w:link w:val="70"/>
    <w:rsid w:val="00014ED5"/>
    <w:pPr>
      <w:shd w:val="clear" w:color="auto" w:fill="FFFFFF"/>
      <w:suppressAutoHyphens w:val="0"/>
      <w:spacing w:line="240" w:lineRule="atLeast"/>
      <w:jc w:val="both"/>
    </w:pPr>
    <w:rPr>
      <w:sz w:val="21"/>
      <w:szCs w:val="21"/>
      <w:lang w:eastAsia="ru-RU"/>
    </w:rPr>
  </w:style>
  <w:style w:type="paragraph" w:customStyle="1" w:styleId="80">
    <w:name w:val="Основной текст (8)"/>
    <w:basedOn w:val="a0"/>
    <w:link w:val="8"/>
    <w:rsid w:val="00014ED5"/>
    <w:pPr>
      <w:shd w:val="clear" w:color="auto" w:fill="FFFFFF"/>
      <w:suppressAutoHyphens w:val="0"/>
      <w:spacing w:after="180" w:line="240" w:lineRule="atLeast"/>
    </w:pPr>
    <w:rPr>
      <w:sz w:val="12"/>
      <w:szCs w:val="12"/>
      <w:lang w:eastAsia="ru-RU"/>
    </w:rPr>
  </w:style>
  <w:style w:type="paragraph" w:customStyle="1" w:styleId="2a">
    <w:name w:val="Подпись к таблице (2)"/>
    <w:basedOn w:val="a0"/>
    <w:link w:val="29"/>
    <w:rsid w:val="00014ED5"/>
    <w:pPr>
      <w:shd w:val="clear" w:color="auto" w:fill="FFFFFF"/>
      <w:suppressAutoHyphens w:val="0"/>
      <w:spacing w:line="240" w:lineRule="atLeast"/>
    </w:pPr>
    <w:rPr>
      <w:sz w:val="21"/>
      <w:szCs w:val="21"/>
      <w:lang w:eastAsia="ru-RU"/>
    </w:rPr>
  </w:style>
  <w:style w:type="paragraph" w:customStyle="1" w:styleId="321">
    <w:name w:val="Заголовок №3 (2)"/>
    <w:basedOn w:val="a0"/>
    <w:link w:val="320"/>
    <w:rsid w:val="00014ED5"/>
    <w:pPr>
      <w:shd w:val="clear" w:color="auto" w:fill="FFFFFF"/>
      <w:suppressAutoHyphens w:val="0"/>
      <w:spacing w:before="180" w:after="720" w:line="509" w:lineRule="exact"/>
      <w:ind w:firstLine="1580"/>
      <w:outlineLvl w:val="2"/>
    </w:pPr>
    <w:rPr>
      <w:sz w:val="22"/>
      <w:szCs w:val="22"/>
      <w:lang w:eastAsia="ru-RU"/>
    </w:rPr>
  </w:style>
  <w:style w:type="paragraph" w:customStyle="1" w:styleId="90">
    <w:name w:val="Основной текст (9)"/>
    <w:basedOn w:val="a0"/>
    <w:link w:val="9"/>
    <w:rsid w:val="00014ED5"/>
    <w:pPr>
      <w:shd w:val="clear" w:color="auto" w:fill="FFFFFF"/>
      <w:suppressAutoHyphens w:val="0"/>
      <w:spacing w:line="461" w:lineRule="exact"/>
    </w:pPr>
    <w:rPr>
      <w:sz w:val="19"/>
      <w:szCs w:val="19"/>
      <w:lang w:eastAsia="ru-RU"/>
    </w:rPr>
  </w:style>
  <w:style w:type="paragraph" w:customStyle="1" w:styleId="1010">
    <w:name w:val="Основной текст (10)1"/>
    <w:basedOn w:val="a0"/>
    <w:link w:val="101"/>
    <w:rsid w:val="00014ED5"/>
    <w:pPr>
      <w:shd w:val="clear" w:color="auto" w:fill="FFFFFF"/>
      <w:suppressAutoHyphens w:val="0"/>
      <w:spacing w:line="240" w:lineRule="atLeast"/>
    </w:pPr>
    <w:rPr>
      <w:sz w:val="19"/>
      <w:szCs w:val="19"/>
      <w:lang w:eastAsia="ru-RU"/>
    </w:rPr>
  </w:style>
  <w:style w:type="paragraph" w:customStyle="1" w:styleId="421">
    <w:name w:val="Заголовок №4 (2)"/>
    <w:basedOn w:val="a0"/>
    <w:link w:val="420"/>
    <w:rsid w:val="00014ED5"/>
    <w:pPr>
      <w:shd w:val="clear" w:color="auto" w:fill="FFFFFF"/>
      <w:suppressAutoHyphens w:val="0"/>
      <w:spacing w:before="120" w:line="240" w:lineRule="atLeast"/>
      <w:outlineLvl w:val="3"/>
    </w:pPr>
    <w:rPr>
      <w:sz w:val="21"/>
      <w:szCs w:val="21"/>
      <w:lang w:eastAsia="ru-RU"/>
    </w:rPr>
  </w:style>
  <w:style w:type="paragraph" w:customStyle="1" w:styleId="1d">
    <w:name w:val="Подпись к таблице1"/>
    <w:basedOn w:val="a0"/>
    <w:link w:val="affe"/>
    <w:rsid w:val="00014ED5"/>
    <w:pPr>
      <w:shd w:val="clear" w:color="auto" w:fill="FFFFFF"/>
      <w:suppressAutoHyphens w:val="0"/>
      <w:spacing w:line="240" w:lineRule="atLeast"/>
    </w:pPr>
    <w:rPr>
      <w:sz w:val="21"/>
      <w:szCs w:val="21"/>
      <w:lang w:eastAsia="ru-RU"/>
    </w:rPr>
  </w:style>
  <w:style w:type="paragraph" w:customStyle="1" w:styleId="1110">
    <w:name w:val="Основной текст (11)1"/>
    <w:basedOn w:val="a0"/>
    <w:link w:val="111"/>
    <w:rsid w:val="00014ED5"/>
    <w:pPr>
      <w:shd w:val="clear" w:color="auto" w:fill="FFFFFF"/>
      <w:suppressAutoHyphens w:val="0"/>
      <w:spacing w:line="283" w:lineRule="exact"/>
    </w:pPr>
    <w:rPr>
      <w:sz w:val="23"/>
      <w:szCs w:val="23"/>
      <w:lang w:eastAsia="ru-RU"/>
    </w:rPr>
  </w:style>
  <w:style w:type="paragraph" w:customStyle="1" w:styleId="331">
    <w:name w:val="Заголовок №3 (3)"/>
    <w:basedOn w:val="a0"/>
    <w:link w:val="330"/>
    <w:rsid w:val="00014ED5"/>
    <w:pPr>
      <w:shd w:val="clear" w:color="auto" w:fill="FFFFFF"/>
      <w:suppressAutoHyphens w:val="0"/>
      <w:spacing w:after="660" w:line="240" w:lineRule="atLeast"/>
      <w:outlineLvl w:val="2"/>
    </w:pPr>
    <w:rPr>
      <w:sz w:val="19"/>
      <w:szCs w:val="19"/>
      <w:lang w:eastAsia="ru-RU"/>
    </w:rPr>
  </w:style>
  <w:style w:type="paragraph" w:customStyle="1" w:styleId="2d">
    <w:name w:val="Заголовок №2"/>
    <w:basedOn w:val="a0"/>
    <w:link w:val="2c"/>
    <w:rsid w:val="00014ED5"/>
    <w:pPr>
      <w:shd w:val="clear" w:color="auto" w:fill="FFFFFF"/>
      <w:suppressAutoHyphens w:val="0"/>
      <w:spacing w:before="660" w:after="180" w:line="240" w:lineRule="atLeast"/>
      <w:outlineLvl w:val="1"/>
    </w:pPr>
    <w:rPr>
      <w:lang w:eastAsia="ru-RU"/>
    </w:rPr>
  </w:style>
  <w:style w:type="character" w:customStyle="1" w:styleId="blk">
    <w:name w:val="blk"/>
    <w:basedOn w:val="a1"/>
    <w:rsid w:val="00014ED5"/>
  </w:style>
  <w:style w:type="character" w:customStyle="1" w:styleId="u">
    <w:name w:val="u"/>
    <w:basedOn w:val="a1"/>
    <w:rsid w:val="00014ED5"/>
  </w:style>
  <w:style w:type="character" w:customStyle="1" w:styleId="113">
    <w:name w:val="Заголовок 1 Знак1"/>
    <w:rsid w:val="00014ED5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paragraph" w:styleId="afff0">
    <w:name w:val="TOC Heading"/>
    <w:basedOn w:val="1"/>
    <w:next w:val="a0"/>
    <w:uiPriority w:val="39"/>
    <w:qFormat/>
    <w:rsid w:val="00014ED5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f">
    <w:name w:val="toc 1"/>
    <w:basedOn w:val="a0"/>
    <w:next w:val="a0"/>
    <w:autoRedefine/>
    <w:uiPriority w:val="39"/>
    <w:rsid w:val="00014ED5"/>
    <w:pPr>
      <w:tabs>
        <w:tab w:val="left" w:pos="480"/>
        <w:tab w:val="right" w:leader="dot" w:pos="9366"/>
      </w:tabs>
      <w:suppressAutoHyphens w:val="0"/>
    </w:pPr>
    <w:rPr>
      <w:rFonts w:eastAsia="Arial Unicode MS" w:cs="Arial Unicode MS"/>
      <w:b/>
      <w:bCs/>
      <w:caps/>
      <w:noProof/>
      <w:color w:val="000000"/>
      <w:sz w:val="28"/>
      <w:szCs w:val="28"/>
      <w:lang w:eastAsia="ru-RU"/>
    </w:rPr>
  </w:style>
  <w:style w:type="paragraph" w:styleId="3f0">
    <w:name w:val="toc 3"/>
    <w:basedOn w:val="a0"/>
    <w:next w:val="a0"/>
    <w:autoRedefine/>
    <w:uiPriority w:val="39"/>
    <w:rsid w:val="00014ED5"/>
    <w:pPr>
      <w:suppressAutoHyphens w:val="0"/>
      <w:ind w:left="24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4b">
    <w:name w:val="toc 4"/>
    <w:basedOn w:val="a0"/>
    <w:next w:val="a0"/>
    <w:autoRedefine/>
    <w:uiPriority w:val="39"/>
    <w:rsid w:val="00014ED5"/>
    <w:pPr>
      <w:suppressAutoHyphens w:val="0"/>
      <w:ind w:left="48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57">
    <w:name w:val="toc 5"/>
    <w:basedOn w:val="a0"/>
    <w:next w:val="a0"/>
    <w:autoRedefine/>
    <w:rsid w:val="00014ED5"/>
    <w:pPr>
      <w:suppressAutoHyphens w:val="0"/>
      <w:ind w:left="72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63">
    <w:name w:val="toc 6"/>
    <w:basedOn w:val="a0"/>
    <w:next w:val="a0"/>
    <w:autoRedefine/>
    <w:rsid w:val="00014ED5"/>
    <w:pPr>
      <w:suppressAutoHyphens w:val="0"/>
      <w:ind w:left="96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74">
    <w:name w:val="toc 7"/>
    <w:basedOn w:val="a0"/>
    <w:next w:val="a0"/>
    <w:autoRedefine/>
    <w:rsid w:val="00014ED5"/>
    <w:pPr>
      <w:suppressAutoHyphens w:val="0"/>
      <w:ind w:left="120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82">
    <w:name w:val="toc 8"/>
    <w:basedOn w:val="a0"/>
    <w:next w:val="a0"/>
    <w:autoRedefine/>
    <w:rsid w:val="00014ED5"/>
    <w:pPr>
      <w:suppressAutoHyphens w:val="0"/>
      <w:ind w:left="144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92">
    <w:name w:val="toc 9"/>
    <w:basedOn w:val="a0"/>
    <w:next w:val="a0"/>
    <w:autoRedefine/>
    <w:rsid w:val="00014ED5"/>
    <w:pPr>
      <w:suppressAutoHyphens w:val="0"/>
      <w:ind w:left="168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character" w:styleId="afff1">
    <w:name w:val="FollowedHyperlink"/>
    <w:rsid w:val="00014ED5"/>
    <w:rPr>
      <w:color w:val="800080"/>
      <w:u w:val="single"/>
    </w:rPr>
  </w:style>
  <w:style w:type="character" w:customStyle="1" w:styleId="af4">
    <w:name w:val="Текст выноски Знак"/>
    <w:basedOn w:val="a1"/>
    <w:link w:val="af3"/>
    <w:rsid w:val="00014ED5"/>
    <w:rPr>
      <w:rFonts w:ascii="Tahoma" w:hAnsi="Tahoma" w:cs="Tahoma"/>
      <w:sz w:val="16"/>
      <w:szCs w:val="16"/>
      <w:lang w:eastAsia="ar-SA"/>
    </w:rPr>
  </w:style>
  <w:style w:type="character" w:styleId="afff2">
    <w:name w:val="page number"/>
    <w:basedOn w:val="a1"/>
    <w:rsid w:val="00014ED5"/>
  </w:style>
  <w:style w:type="paragraph" w:customStyle="1" w:styleId="ListParagraph1">
    <w:name w:val="List Paragraph1"/>
    <w:basedOn w:val="a0"/>
    <w:uiPriority w:val="99"/>
    <w:rsid w:val="00014ED5"/>
    <w:pPr>
      <w:suppressAutoHyphens w:val="0"/>
      <w:ind w:left="720"/>
      <w:contextualSpacing/>
    </w:pPr>
    <w:rPr>
      <w:szCs w:val="28"/>
      <w:lang w:eastAsia="ru-RU"/>
    </w:rPr>
  </w:style>
  <w:style w:type="paragraph" w:customStyle="1" w:styleId="2f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0"/>
    <w:rsid w:val="00014E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3">
    <w:name w:val="Strong"/>
    <w:qFormat/>
    <w:rsid w:val="00014ED5"/>
    <w:rPr>
      <w:rFonts w:cs="Times New Roman"/>
      <w:b/>
      <w:bCs/>
    </w:rPr>
  </w:style>
  <w:style w:type="paragraph" w:styleId="afff4">
    <w:name w:val="Title"/>
    <w:basedOn w:val="a0"/>
    <w:link w:val="afff5"/>
    <w:qFormat/>
    <w:rsid w:val="00014ED5"/>
    <w:pPr>
      <w:widowControl w:val="0"/>
      <w:suppressAutoHyphens w:val="0"/>
      <w:autoSpaceDE w:val="0"/>
      <w:autoSpaceDN w:val="0"/>
      <w:jc w:val="center"/>
    </w:pPr>
    <w:rPr>
      <w:rFonts w:ascii="Arial Narrow" w:eastAsia="Arial Unicode MS" w:hAnsi="Arial Narrow" w:cs="Arial Unicode MS"/>
      <w:b/>
      <w:bCs/>
      <w:sz w:val="36"/>
      <w:szCs w:val="36"/>
    </w:rPr>
  </w:style>
  <w:style w:type="character" w:customStyle="1" w:styleId="afff5">
    <w:name w:val="Название Знак"/>
    <w:basedOn w:val="a1"/>
    <w:link w:val="afff4"/>
    <w:rsid w:val="00014ED5"/>
    <w:rPr>
      <w:rFonts w:ascii="Arial Narrow" w:eastAsia="Arial Unicode MS" w:hAnsi="Arial Narrow" w:cs="Arial Unicode MS"/>
      <w:b/>
      <w:bCs/>
      <w:sz w:val="36"/>
      <w:szCs w:val="36"/>
    </w:rPr>
  </w:style>
  <w:style w:type="paragraph" w:customStyle="1" w:styleId="2f0">
    <w:name w:val="Знак Знак Знак2 Знак"/>
    <w:rsid w:val="00014ED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">
    <w:name w:val="Раздел 3"/>
    <w:basedOn w:val="a0"/>
    <w:rsid w:val="00014ED5"/>
    <w:pPr>
      <w:numPr>
        <w:numId w:val="10"/>
      </w:numPr>
      <w:suppressAutoHyphens w:val="0"/>
      <w:spacing w:before="120" w:after="120"/>
      <w:jc w:val="center"/>
    </w:pPr>
    <w:rPr>
      <w:b/>
      <w:bCs/>
      <w:lang w:eastAsia="ru-RU"/>
    </w:rPr>
  </w:style>
  <w:style w:type="character" w:customStyle="1" w:styleId="FontStyle14">
    <w:name w:val="Font Style14"/>
    <w:rsid w:val="00014ED5"/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014ED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1f0">
    <w:name w:val="Текст1"/>
    <w:basedOn w:val="a0"/>
    <w:rsid w:val="00014ED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014ED5"/>
    <w:rPr>
      <w:sz w:val="24"/>
      <w:szCs w:val="24"/>
      <w:lang w:eastAsia="ar-SA"/>
    </w:rPr>
  </w:style>
  <w:style w:type="paragraph" w:styleId="afff6">
    <w:name w:val="Normal (Web)"/>
    <w:aliases w:val="Обычный (Web), Знак2"/>
    <w:basedOn w:val="a0"/>
    <w:unhideWhenUsed/>
    <w:rsid w:val="00014ED5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2f1">
    <w:name w:val="Body Text Indent 2"/>
    <w:basedOn w:val="a0"/>
    <w:link w:val="2f2"/>
    <w:rsid w:val="00014ED5"/>
    <w:pPr>
      <w:suppressAutoHyphens w:val="0"/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2f2">
    <w:name w:val="Основной текст с отступом 2 Знак"/>
    <w:basedOn w:val="a1"/>
    <w:link w:val="2f1"/>
    <w:rsid w:val="00014ED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Normal">
    <w:name w:val="ConsNormal"/>
    <w:link w:val="ConsNormal0"/>
    <w:rsid w:val="00014E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014ED5"/>
    <w:rPr>
      <w:rFonts w:ascii="Arial" w:hAnsi="Arial" w:cs="Arial"/>
    </w:rPr>
  </w:style>
  <w:style w:type="paragraph" w:styleId="afff7">
    <w:name w:val="Body Text Indent"/>
    <w:aliases w:val="текст"/>
    <w:basedOn w:val="a0"/>
    <w:link w:val="afff8"/>
    <w:rsid w:val="00014ED5"/>
    <w:pPr>
      <w:suppressAutoHyphens w:val="0"/>
      <w:spacing w:after="120"/>
      <w:ind w:left="283"/>
      <w:jc w:val="both"/>
    </w:pPr>
    <w:rPr>
      <w:rFonts w:ascii="Arial Unicode MS" w:eastAsia="Arial Unicode MS" w:hAnsi="Arial Unicode MS" w:cs="Arial Unicode MS"/>
      <w:lang w:eastAsia="ru-RU"/>
    </w:rPr>
  </w:style>
  <w:style w:type="character" w:customStyle="1" w:styleId="afff8">
    <w:name w:val="Основной текст с отступом Знак"/>
    <w:aliases w:val="текст Знак"/>
    <w:basedOn w:val="a1"/>
    <w:link w:val="afff7"/>
    <w:rsid w:val="00014ED5"/>
    <w:rPr>
      <w:rFonts w:ascii="Arial Unicode MS" w:eastAsia="Arial Unicode MS" w:hAnsi="Arial Unicode MS" w:cs="Arial Unicode MS"/>
      <w:sz w:val="24"/>
      <w:szCs w:val="24"/>
    </w:rPr>
  </w:style>
  <w:style w:type="paragraph" w:customStyle="1" w:styleId="a">
    <w:name w:val="Обычный список маркированный"/>
    <w:basedOn w:val="a0"/>
    <w:link w:val="afff9"/>
    <w:rsid w:val="00014ED5"/>
    <w:pPr>
      <w:numPr>
        <w:numId w:val="11"/>
      </w:numPr>
      <w:suppressAutoHyphens w:val="0"/>
      <w:spacing w:after="240"/>
      <w:ind w:left="0" w:firstLine="709"/>
      <w:jc w:val="both"/>
    </w:pPr>
    <w:rPr>
      <w:rFonts w:ascii="Arial" w:eastAsia="Arial Unicode MS" w:hAnsi="Arial" w:cs="Arial Unicode MS"/>
      <w:sz w:val="20"/>
      <w:szCs w:val="20"/>
    </w:rPr>
  </w:style>
  <w:style w:type="character" w:customStyle="1" w:styleId="afff9">
    <w:name w:val="Обычный список маркированный Знак"/>
    <w:link w:val="a"/>
    <w:locked/>
    <w:rsid w:val="00014ED5"/>
    <w:rPr>
      <w:rFonts w:ascii="Arial" w:eastAsia="Arial Unicode MS" w:hAnsi="Arial" w:cs="Arial Unicode MS"/>
    </w:rPr>
  </w:style>
  <w:style w:type="paragraph" w:customStyle="1" w:styleId="340">
    <w:name w:val="34. Основной текст"/>
    <w:basedOn w:val="a0"/>
    <w:link w:val="341"/>
    <w:rsid w:val="00014ED5"/>
    <w:pPr>
      <w:suppressAutoHyphens w:val="0"/>
      <w:spacing w:before="360" w:line="360" w:lineRule="auto"/>
      <w:ind w:left="1134" w:right="284" w:firstLine="709"/>
      <w:jc w:val="both"/>
    </w:pPr>
    <w:rPr>
      <w:rFonts w:ascii="Arial" w:eastAsia="Calibri" w:hAnsi="Arial" w:cs="Arial Unicode MS"/>
      <w:sz w:val="20"/>
      <w:szCs w:val="20"/>
    </w:rPr>
  </w:style>
  <w:style w:type="paragraph" w:customStyle="1" w:styleId="34">
    <w:name w:val="34. список маркированный"/>
    <w:basedOn w:val="340"/>
    <w:next w:val="340"/>
    <w:link w:val="342"/>
    <w:rsid w:val="00014ED5"/>
    <w:pPr>
      <w:numPr>
        <w:numId w:val="12"/>
      </w:numPr>
      <w:tabs>
        <w:tab w:val="num" w:pos="360"/>
      </w:tabs>
      <w:spacing w:before="0"/>
      <w:ind w:left="1134" w:firstLine="714"/>
    </w:pPr>
  </w:style>
  <w:style w:type="character" w:customStyle="1" w:styleId="341">
    <w:name w:val="34. Основной текст Знак"/>
    <w:link w:val="340"/>
    <w:locked/>
    <w:rsid w:val="00014ED5"/>
    <w:rPr>
      <w:rFonts w:ascii="Arial" w:eastAsia="Calibri" w:hAnsi="Arial" w:cs="Arial Unicode MS"/>
    </w:rPr>
  </w:style>
  <w:style w:type="character" w:customStyle="1" w:styleId="342">
    <w:name w:val="34. список маркированный Знак"/>
    <w:basedOn w:val="341"/>
    <w:link w:val="34"/>
    <w:locked/>
    <w:rsid w:val="00014ED5"/>
    <w:rPr>
      <w:rFonts w:ascii="Arial" w:eastAsia="Calibri" w:hAnsi="Arial" w:cs="Arial Unicode MS"/>
    </w:rPr>
  </w:style>
  <w:style w:type="paragraph" w:customStyle="1" w:styleId="afffa">
    <w:name w:val="Стиль"/>
    <w:rsid w:val="00014ED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osthilit">
    <w:name w:val="posthilit"/>
    <w:basedOn w:val="a1"/>
    <w:rsid w:val="00014ED5"/>
  </w:style>
  <w:style w:type="paragraph" w:customStyle="1" w:styleId="2f3">
    <w:name w:val="Обычный2"/>
    <w:rsid w:val="00014ED5"/>
    <w:rPr>
      <w:sz w:val="24"/>
    </w:rPr>
  </w:style>
  <w:style w:type="paragraph" w:customStyle="1" w:styleId="CharChar">
    <w:name w:val="Char Char"/>
    <w:basedOn w:val="a0"/>
    <w:rsid w:val="00014ED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Обычный11"/>
    <w:rsid w:val="00014ED5"/>
    <w:pPr>
      <w:suppressAutoHyphens/>
      <w:autoSpaceDE w:val="0"/>
    </w:pPr>
    <w:rPr>
      <w:kern w:val="1"/>
      <w:lang w:eastAsia="ar-SA"/>
    </w:rPr>
  </w:style>
  <w:style w:type="paragraph" w:customStyle="1" w:styleId="afffb">
    <w:name w:val="Знак"/>
    <w:basedOn w:val="a0"/>
    <w:rsid w:val="00014ED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1f1">
    <w:name w:val="Сетка таблицы1"/>
    <w:basedOn w:val="a2"/>
    <w:next w:val="afffc"/>
    <w:uiPriority w:val="39"/>
    <w:rsid w:val="000547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c">
    <w:name w:val="Table Grid"/>
    <w:basedOn w:val="a2"/>
    <w:uiPriority w:val="39"/>
    <w:rsid w:val="00054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2"/>
    <w:next w:val="afffc"/>
    <w:uiPriority w:val="39"/>
    <w:rsid w:val="00B07F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35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25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014ED5"/>
    <w:pPr>
      <w:keepNext/>
      <w:suppressAutoHyphens w:val="0"/>
      <w:spacing w:before="240" w:after="60"/>
      <w:jc w:val="center"/>
      <w:outlineLvl w:val="1"/>
    </w:pPr>
    <w:rPr>
      <w:b/>
      <w:bCs/>
      <w:iCs/>
      <w:color w:val="000000"/>
      <w:sz w:val="28"/>
      <w:szCs w:val="28"/>
    </w:rPr>
  </w:style>
  <w:style w:type="paragraph" w:styleId="30">
    <w:name w:val="heading 3"/>
    <w:basedOn w:val="a0"/>
    <w:next w:val="a0"/>
    <w:qFormat/>
    <w:rsid w:val="001869F4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B67BE"/>
    <w:pPr>
      <w:keepNext/>
      <w:suppressAutoHyphens w:val="0"/>
      <w:spacing w:before="240" w:after="60"/>
      <w:outlineLvl w:val="3"/>
    </w:pPr>
    <w:rPr>
      <w:rFonts w:ascii="Calibri" w:hAnsi="Calibri"/>
      <w:b/>
      <w:bCs/>
      <w:color w:val="000000"/>
      <w:sz w:val="28"/>
      <w:szCs w:val="2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869F4"/>
  </w:style>
  <w:style w:type="character" w:customStyle="1" w:styleId="WW8Num1z1">
    <w:name w:val="WW8Num1z1"/>
    <w:rsid w:val="001869F4"/>
    <w:rPr>
      <w:rFonts w:cs="Times New Roman"/>
    </w:rPr>
  </w:style>
  <w:style w:type="character" w:customStyle="1" w:styleId="WW8Num1z2">
    <w:name w:val="WW8Num1z2"/>
    <w:rsid w:val="001869F4"/>
  </w:style>
  <w:style w:type="character" w:customStyle="1" w:styleId="WW8Num1z3">
    <w:name w:val="WW8Num1z3"/>
    <w:rsid w:val="001869F4"/>
  </w:style>
  <w:style w:type="character" w:customStyle="1" w:styleId="WW8Num1z4">
    <w:name w:val="WW8Num1z4"/>
    <w:rsid w:val="001869F4"/>
  </w:style>
  <w:style w:type="character" w:customStyle="1" w:styleId="WW8Num1z5">
    <w:name w:val="WW8Num1z5"/>
    <w:rsid w:val="001869F4"/>
  </w:style>
  <w:style w:type="character" w:customStyle="1" w:styleId="WW8Num1z6">
    <w:name w:val="WW8Num1z6"/>
    <w:rsid w:val="001869F4"/>
  </w:style>
  <w:style w:type="character" w:customStyle="1" w:styleId="WW8Num1z7">
    <w:name w:val="WW8Num1z7"/>
    <w:rsid w:val="001869F4"/>
  </w:style>
  <w:style w:type="character" w:customStyle="1" w:styleId="WW8Num1z8">
    <w:name w:val="WW8Num1z8"/>
    <w:rsid w:val="001869F4"/>
  </w:style>
  <w:style w:type="character" w:customStyle="1" w:styleId="WW8Num2z0">
    <w:name w:val="WW8Num2z0"/>
    <w:rsid w:val="001869F4"/>
  </w:style>
  <w:style w:type="character" w:customStyle="1" w:styleId="WW8Num2z1">
    <w:name w:val="WW8Num2z1"/>
    <w:rsid w:val="001869F4"/>
    <w:rPr>
      <w:rFonts w:cs="Times New Roman"/>
    </w:rPr>
  </w:style>
  <w:style w:type="character" w:customStyle="1" w:styleId="WW8Num2z4">
    <w:name w:val="WW8Num2z4"/>
    <w:rsid w:val="001869F4"/>
  </w:style>
  <w:style w:type="character" w:customStyle="1" w:styleId="WW8Num2z5">
    <w:name w:val="WW8Num2z5"/>
    <w:rsid w:val="001869F4"/>
  </w:style>
  <w:style w:type="character" w:customStyle="1" w:styleId="WW8Num2z6">
    <w:name w:val="WW8Num2z6"/>
    <w:rsid w:val="001869F4"/>
  </w:style>
  <w:style w:type="character" w:customStyle="1" w:styleId="WW8Num2z7">
    <w:name w:val="WW8Num2z7"/>
    <w:rsid w:val="001869F4"/>
  </w:style>
  <w:style w:type="character" w:customStyle="1" w:styleId="WW8Num2z8">
    <w:name w:val="WW8Num2z8"/>
    <w:rsid w:val="001869F4"/>
  </w:style>
  <w:style w:type="character" w:customStyle="1" w:styleId="WW8Num3z0">
    <w:name w:val="WW8Num3z0"/>
    <w:rsid w:val="001869F4"/>
  </w:style>
  <w:style w:type="character" w:customStyle="1" w:styleId="WW8Num3z1">
    <w:name w:val="WW8Num3z1"/>
    <w:rsid w:val="001869F4"/>
  </w:style>
  <w:style w:type="character" w:customStyle="1" w:styleId="WW8Num3z2">
    <w:name w:val="WW8Num3z2"/>
    <w:rsid w:val="001869F4"/>
  </w:style>
  <w:style w:type="character" w:customStyle="1" w:styleId="WW8Num3z3">
    <w:name w:val="WW8Num3z3"/>
    <w:rsid w:val="001869F4"/>
  </w:style>
  <w:style w:type="character" w:customStyle="1" w:styleId="WW8Num3z4">
    <w:name w:val="WW8Num3z4"/>
    <w:rsid w:val="001869F4"/>
  </w:style>
  <w:style w:type="character" w:customStyle="1" w:styleId="WW8Num3z5">
    <w:name w:val="WW8Num3z5"/>
    <w:rsid w:val="001869F4"/>
  </w:style>
  <w:style w:type="character" w:customStyle="1" w:styleId="WW8Num3z6">
    <w:name w:val="WW8Num3z6"/>
    <w:rsid w:val="001869F4"/>
  </w:style>
  <w:style w:type="character" w:customStyle="1" w:styleId="WW8Num3z7">
    <w:name w:val="WW8Num3z7"/>
    <w:rsid w:val="001869F4"/>
  </w:style>
  <w:style w:type="character" w:customStyle="1" w:styleId="WW8Num3z8">
    <w:name w:val="WW8Num3z8"/>
    <w:rsid w:val="001869F4"/>
  </w:style>
  <w:style w:type="character" w:customStyle="1" w:styleId="WW8Num4z0">
    <w:name w:val="WW8Num4z0"/>
    <w:rsid w:val="001869F4"/>
  </w:style>
  <w:style w:type="character" w:customStyle="1" w:styleId="WW8Num4z1">
    <w:name w:val="WW8Num4z1"/>
    <w:rsid w:val="001869F4"/>
  </w:style>
  <w:style w:type="character" w:customStyle="1" w:styleId="WW8Num4z2">
    <w:name w:val="WW8Num4z2"/>
    <w:rsid w:val="001869F4"/>
    <w:rPr>
      <w:i/>
      <w:iCs/>
      <w:color w:val="000000"/>
      <w:sz w:val="28"/>
      <w:szCs w:val="28"/>
    </w:rPr>
  </w:style>
  <w:style w:type="character" w:customStyle="1" w:styleId="WW8Num4z3">
    <w:name w:val="WW8Num4z3"/>
    <w:rsid w:val="001869F4"/>
  </w:style>
  <w:style w:type="character" w:customStyle="1" w:styleId="WW8Num4z4">
    <w:name w:val="WW8Num4z4"/>
    <w:rsid w:val="001869F4"/>
  </w:style>
  <w:style w:type="character" w:customStyle="1" w:styleId="WW8Num4z5">
    <w:name w:val="WW8Num4z5"/>
    <w:rsid w:val="001869F4"/>
  </w:style>
  <w:style w:type="character" w:customStyle="1" w:styleId="WW8Num4z6">
    <w:name w:val="WW8Num4z6"/>
    <w:rsid w:val="001869F4"/>
  </w:style>
  <w:style w:type="character" w:customStyle="1" w:styleId="WW8Num4z7">
    <w:name w:val="WW8Num4z7"/>
    <w:rsid w:val="001869F4"/>
  </w:style>
  <w:style w:type="character" w:customStyle="1" w:styleId="WW8Num4z8">
    <w:name w:val="WW8Num4z8"/>
    <w:rsid w:val="001869F4"/>
  </w:style>
  <w:style w:type="character" w:customStyle="1" w:styleId="11">
    <w:name w:val="Основной шрифт абзаца1"/>
    <w:rsid w:val="001869F4"/>
  </w:style>
  <w:style w:type="character" w:customStyle="1" w:styleId="31">
    <w:name w:val="Основной текст 3 Знак"/>
    <w:link w:val="32"/>
    <w:rsid w:val="001869F4"/>
    <w:rPr>
      <w:sz w:val="24"/>
      <w:lang w:val="ru-RU" w:eastAsia="ar-SA" w:bidi="ar-SA"/>
    </w:rPr>
  </w:style>
  <w:style w:type="character" w:customStyle="1" w:styleId="a4">
    <w:name w:val="Верхний колонтитул Знак"/>
    <w:rsid w:val="001869F4"/>
    <w:rPr>
      <w:sz w:val="24"/>
      <w:szCs w:val="24"/>
    </w:rPr>
  </w:style>
  <w:style w:type="character" w:customStyle="1" w:styleId="a5">
    <w:name w:val="Нижний колонтитул Знак"/>
    <w:rsid w:val="001869F4"/>
    <w:rPr>
      <w:sz w:val="24"/>
      <w:szCs w:val="24"/>
    </w:rPr>
  </w:style>
  <w:style w:type="character" w:customStyle="1" w:styleId="33">
    <w:name w:val="Заголовок 3 Знак"/>
    <w:rsid w:val="001869F4"/>
    <w:rPr>
      <w:rFonts w:ascii="Arial" w:eastAsia="Arial Unicode MS" w:hAnsi="Arial" w:cs="Arial"/>
      <w:b/>
      <w:bCs/>
      <w:sz w:val="26"/>
      <w:szCs w:val="26"/>
    </w:rPr>
  </w:style>
  <w:style w:type="character" w:customStyle="1" w:styleId="a6">
    <w:name w:val="Текст сноски Знак"/>
    <w:aliases w:val="Знак2 Знак,Знак21 Знак, Знак Знак4"/>
    <w:basedOn w:val="11"/>
    <w:rsid w:val="001869F4"/>
  </w:style>
  <w:style w:type="character" w:customStyle="1" w:styleId="a7">
    <w:name w:val="Символ сноски"/>
    <w:rsid w:val="001869F4"/>
    <w:rPr>
      <w:vertAlign w:val="superscript"/>
    </w:rPr>
  </w:style>
  <w:style w:type="character" w:styleId="a8">
    <w:name w:val="Hyperlink"/>
    <w:uiPriority w:val="99"/>
    <w:rsid w:val="001869F4"/>
    <w:rPr>
      <w:color w:val="000080"/>
      <w:u w:val="single"/>
    </w:rPr>
  </w:style>
  <w:style w:type="character" w:styleId="a9">
    <w:name w:val="footnote reference"/>
    <w:rsid w:val="001869F4"/>
    <w:rPr>
      <w:vertAlign w:val="superscript"/>
    </w:rPr>
  </w:style>
  <w:style w:type="character" w:customStyle="1" w:styleId="aa">
    <w:name w:val="Символы концевой сноски"/>
    <w:rsid w:val="001869F4"/>
    <w:rPr>
      <w:vertAlign w:val="superscript"/>
    </w:rPr>
  </w:style>
  <w:style w:type="character" w:customStyle="1" w:styleId="WW-">
    <w:name w:val="WW-Символы концевой сноски"/>
    <w:rsid w:val="001869F4"/>
  </w:style>
  <w:style w:type="character" w:customStyle="1" w:styleId="12">
    <w:name w:val="Знак сноски1"/>
    <w:rsid w:val="001869F4"/>
    <w:rPr>
      <w:rFonts w:cs="Times New Roman"/>
      <w:position w:val="11"/>
      <w:sz w:val="16"/>
    </w:rPr>
  </w:style>
  <w:style w:type="character" w:customStyle="1" w:styleId="ab">
    <w:name w:val="Символ нумерации"/>
    <w:rsid w:val="001869F4"/>
  </w:style>
  <w:style w:type="character" w:styleId="ac">
    <w:name w:val="endnote reference"/>
    <w:rsid w:val="001869F4"/>
    <w:rPr>
      <w:vertAlign w:val="superscript"/>
    </w:rPr>
  </w:style>
  <w:style w:type="paragraph" w:customStyle="1" w:styleId="13">
    <w:name w:val="Заголовок1"/>
    <w:basedOn w:val="a0"/>
    <w:next w:val="ad"/>
    <w:rsid w:val="001869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0"/>
    <w:link w:val="ae"/>
    <w:rsid w:val="001869F4"/>
    <w:pPr>
      <w:spacing w:after="120"/>
    </w:pPr>
  </w:style>
  <w:style w:type="paragraph" w:styleId="af">
    <w:name w:val="List"/>
    <w:basedOn w:val="ad"/>
    <w:rsid w:val="001869F4"/>
    <w:rPr>
      <w:rFonts w:cs="Mangal"/>
    </w:rPr>
  </w:style>
  <w:style w:type="paragraph" w:customStyle="1" w:styleId="14">
    <w:name w:val="Название1"/>
    <w:basedOn w:val="a0"/>
    <w:rsid w:val="001869F4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0"/>
    <w:rsid w:val="001869F4"/>
    <w:pPr>
      <w:suppressLineNumbers/>
    </w:pPr>
    <w:rPr>
      <w:rFonts w:cs="Mangal"/>
    </w:rPr>
  </w:style>
  <w:style w:type="paragraph" w:customStyle="1" w:styleId="ConsPlusNonformat">
    <w:name w:val="ConsPlusNonformat"/>
    <w:rsid w:val="001869F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869F4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rsid w:val="001869F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rsid w:val="001869F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1869F4"/>
    <w:pPr>
      <w:jc w:val="both"/>
    </w:pPr>
    <w:rPr>
      <w:szCs w:val="20"/>
    </w:rPr>
  </w:style>
  <w:style w:type="paragraph" w:customStyle="1" w:styleId="af0">
    <w:name w:val="Готовый"/>
    <w:basedOn w:val="a0"/>
    <w:rsid w:val="001869F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1">
    <w:name w:val="header"/>
    <w:basedOn w:val="a0"/>
    <w:rsid w:val="001869F4"/>
    <w:pPr>
      <w:tabs>
        <w:tab w:val="center" w:pos="4677"/>
        <w:tab w:val="right" w:pos="9355"/>
      </w:tabs>
    </w:pPr>
  </w:style>
  <w:style w:type="paragraph" w:styleId="af2">
    <w:name w:val="footer"/>
    <w:basedOn w:val="a0"/>
    <w:rsid w:val="001869F4"/>
    <w:pPr>
      <w:tabs>
        <w:tab w:val="center" w:pos="4677"/>
        <w:tab w:val="right" w:pos="9355"/>
      </w:tabs>
    </w:pPr>
  </w:style>
  <w:style w:type="paragraph" w:styleId="af3">
    <w:name w:val="Balloon Text"/>
    <w:basedOn w:val="a0"/>
    <w:link w:val="af4"/>
    <w:rsid w:val="001869F4"/>
    <w:rPr>
      <w:rFonts w:ascii="Tahoma" w:hAnsi="Tahoma" w:cs="Tahoma"/>
      <w:sz w:val="16"/>
      <w:szCs w:val="16"/>
    </w:rPr>
  </w:style>
  <w:style w:type="paragraph" w:styleId="af5">
    <w:name w:val="footnote text"/>
    <w:aliases w:val="Знак2,Знак21, Знак"/>
    <w:basedOn w:val="a0"/>
    <w:rsid w:val="001869F4"/>
    <w:rPr>
      <w:sz w:val="20"/>
      <w:szCs w:val="20"/>
    </w:rPr>
  </w:style>
  <w:style w:type="paragraph" w:customStyle="1" w:styleId="Standard">
    <w:name w:val="Standard"/>
    <w:rsid w:val="001869F4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">
    <w:name w:val="Заголовок №1"/>
    <w:basedOn w:val="Standard"/>
    <w:link w:val="17"/>
    <w:uiPriority w:val="99"/>
    <w:rsid w:val="001869F4"/>
    <w:pPr>
      <w:shd w:val="clear" w:color="auto" w:fill="FFFFFF"/>
      <w:tabs>
        <w:tab w:val="num" w:pos="0"/>
      </w:tabs>
      <w:spacing w:before="3720" w:after="240" w:line="240" w:lineRule="atLeast"/>
      <w:ind w:firstLine="709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link w:val="220"/>
    <w:rsid w:val="001869F4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link w:val="35"/>
    <w:rsid w:val="001869F4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link w:val="42"/>
    <w:rsid w:val="001869F4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6">
    <w:name w:val="Содержимое таблицы"/>
    <w:basedOn w:val="a0"/>
    <w:rsid w:val="001869F4"/>
    <w:pPr>
      <w:suppressLineNumbers/>
    </w:pPr>
  </w:style>
  <w:style w:type="paragraph" w:customStyle="1" w:styleId="af7">
    <w:name w:val="Заголовок таблицы"/>
    <w:basedOn w:val="af6"/>
    <w:rsid w:val="001869F4"/>
    <w:pPr>
      <w:jc w:val="center"/>
    </w:pPr>
    <w:rPr>
      <w:b/>
      <w:bCs/>
    </w:rPr>
  </w:style>
  <w:style w:type="paragraph" w:customStyle="1" w:styleId="18">
    <w:name w:val="Текст сноски1"/>
    <w:basedOn w:val="a0"/>
    <w:rsid w:val="001869F4"/>
    <w:rPr>
      <w:color w:val="00000A"/>
      <w:sz w:val="20"/>
      <w:szCs w:val="20"/>
      <w:lang w:val="en-US"/>
    </w:rPr>
  </w:style>
  <w:style w:type="paragraph" w:customStyle="1" w:styleId="19">
    <w:name w:val="Обычный1"/>
    <w:rsid w:val="001869F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numbering" w:customStyle="1" w:styleId="WWNum3">
    <w:name w:val="WWNum3"/>
    <w:basedOn w:val="a3"/>
    <w:rsid w:val="002F37F8"/>
    <w:pPr>
      <w:numPr>
        <w:numId w:val="1"/>
      </w:numPr>
    </w:pPr>
  </w:style>
  <w:style w:type="numbering" w:customStyle="1" w:styleId="WWNum4">
    <w:name w:val="WWNum4"/>
    <w:basedOn w:val="a3"/>
    <w:rsid w:val="002F37F8"/>
    <w:pPr>
      <w:numPr>
        <w:numId w:val="2"/>
      </w:numPr>
    </w:pPr>
  </w:style>
  <w:style w:type="numbering" w:customStyle="1" w:styleId="WWNum5">
    <w:name w:val="WWNum5"/>
    <w:basedOn w:val="a3"/>
    <w:rsid w:val="002F37F8"/>
    <w:pPr>
      <w:numPr>
        <w:numId w:val="3"/>
      </w:numPr>
    </w:pPr>
  </w:style>
  <w:style w:type="paragraph" w:customStyle="1" w:styleId="Footnote">
    <w:name w:val="Footnote"/>
    <w:basedOn w:val="Standard"/>
    <w:rsid w:val="003639B4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a0"/>
    <w:link w:val="23"/>
    <w:rsid w:val="00FF63CD"/>
    <w:pPr>
      <w:widowControl w:val="0"/>
      <w:shd w:val="clear" w:color="auto" w:fill="FFFFFF"/>
      <w:autoSpaceDN w:val="0"/>
      <w:spacing w:after="300" w:line="240" w:lineRule="atLeast"/>
      <w:textAlignment w:val="baseline"/>
    </w:pPr>
    <w:rPr>
      <w:rFonts w:eastAsia="Calibri"/>
      <w:color w:val="00000A"/>
      <w:kern w:val="3"/>
      <w:sz w:val="23"/>
      <w:szCs w:val="23"/>
      <w:lang w:val="en-US" w:eastAsia="en-US"/>
    </w:rPr>
  </w:style>
  <w:style w:type="character" w:styleId="af8">
    <w:name w:val="annotation reference"/>
    <w:uiPriority w:val="99"/>
    <w:semiHidden/>
    <w:unhideWhenUsed/>
    <w:rsid w:val="00A967AA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A967AA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A967AA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967AA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967AA"/>
    <w:rPr>
      <w:b/>
      <w:bCs/>
      <w:lang w:eastAsia="ar-SA"/>
    </w:rPr>
  </w:style>
  <w:style w:type="character" w:customStyle="1" w:styleId="afd">
    <w:name w:val="Нет"/>
    <w:rsid w:val="00F47088"/>
  </w:style>
  <w:style w:type="paragraph" w:styleId="afe">
    <w:name w:val="List Paragraph"/>
    <w:basedOn w:val="a0"/>
    <w:uiPriority w:val="99"/>
    <w:qFormat/>
    <w:rsid w:val="001752E8"/>
    <w:pPr>
      <w:ind w:left="720"/>
      <w:contextualSpacing/>
    </w:pPr>
  </w:style>
  <w:style w:type="character" w:customStyle="1" w:styleId="apple-converted-space">
    <w:name w:val="apple-converted-space"/>
    <w:rsid w:val="000F4EAE"/>
  </w:style>
  <w:style w:type="paragraph" w:styleId="aff">
    <w:name w:val="Subtitle"/>
    <w:basedOn w:val="a0"/>
    <w:link w:val="aff0"/>
    <w:qFormat/>
    <w:rsid w:val="000F4EAE"/>
    <w:pPr>
      <w:suppressAutoHyphens w:val="0"/>
      <w:jc w:val="center"/>
    </w:pPr>
    <w:rPr>
      <w:b/>
      <w:szCs w:val="20"/>
      <w:lang w:eastAsia="ru-RU"/>
    </w:rPr>
  </w:style>
  <w:style w:type="character" w:customStyle="1" w:styleId="aff0">
    <w:name w:val="Подзаголовок Знак"/>
    <w:basedOn w:val="a1"/>
    <w:link w:val="aff"/>
    <w:rsid w:val="000F4EAE"/>
    <w:rPr>
      <w:b/>
      <w:sz w:val="24"/>
    </w:rPr>
  </w:style>
  <w:style w:type="paragraph" w:styleId="aff1">
    <w:name w:val="No Spacing"/>
    <w:link w:val="aff2"/>
    <w:qFormat/>
    <w:rsid w:val="000F4EAE"/>
    <w:rPr>
      <w:sz w:val="24"/>
      <w:szCs w:val="24"/>
    </w:rPr>
  </w:style>
  <w:style w:type="paragraph" w:customStyle="1" w:styleId="ConsNonformat">
    <w:name w:val="ConsNonformat"/>
    <w:link w:val="ConsNonformat0"/>
    <w:rsid w:val="006C3F8F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6C3F8F"/>
    <w:rPr>
      <w:rFonts w:ascii="Courier New" w:hAnsi="Courier New"/>
    </w:rPr>
  </w:style>
  <w:style w:type="character" w:customStyle="1" w:styleId="aff2">
    <w:name w:val="Без интервала Знак"/>
    <w:link w:val="aff1"/>
    <w:uiPriority w:val="1"/>
    <w:rsid w:val="006C3F8F"/>
    <w:rPr>
      <w:sz w:val="24"/>
      <w:szCs w:val="24"/>
    </w:rPr>
  </w:style>
  <w:style w:type="character" w:styleId="aff3">
    <w:name w:val="Emphasis"/>
    <w:qFormat/>
    <w:rsid w:val="006C3F8F"/>
    <w:rPr>
      <w:i/>
      <w:iCs/>
    </w:rPr>
  </w:style>
  <w:style w:type="numbering" w:customStyle="1" w:styleId="WWNum110">
    <w:name w:val="WWNum110"/>
    <w:basedOn w:val="a3"/>
    <w:rsid w:val="0048259C"/>
    <w:pPr>
      <w:numPr>
        <w:numId w:val="5"/>
      </w:numPr>
    </w:pPr>
  </w:style>
  <w:style w:type="character" w:customStyle="1" w:styleId="ConsPlusNormal0">
    <w:name w:val="ConsPlusNormal Знак"/>
    <w:link w:val="ConsPlusNormal"/>
    <w:locked/>
    <w:rsid w:val="00034FD8"/>
    <w:rPr>
      <w:sz w:val="24"/>
      <w:szCs w:val="24"/>
      <w:lang w:eastAsia="ar-SA"/>
    </w:rPr>
  </w:style>
  <w:style w:type="character" w:customStyle="1" w:styleId="ng-binding">
    <w:name w:val="ng-binding"/>
    <w:basedOn w:val="a1"/>
    <w:rsid w:val="00023CAC"/>
  </w:style>
  <w:style w:type="character" w:customStyle="1" w:styleId="40">
    <w:name w:val="Заголовок 4 Знак"/>
    <w:basedOn w:val="a1"/>
    <w:link w:val="4"/>
    <w:semiHidden/>
    <w:rsid w:val="002B67BE"/>
    <w:rPr>
      <w:rFonts w:ascii="Calibri" w:hAnsi="Calibri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1"/>
    <w:link w:val="1"/>
    <w:rsid w:val="00B25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a">
    <w:name w:val="Абзац списка1"/>
    <w:basedOn w:val="a0"/>
    <w:link w:val="aff4"/>
    <w:rsid w:val="00B25F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ff4">
    <w:name w:val="Абзац списка Знак"/>
    <w:link w:val="1a"/>
    <w:locked/>
    <w:rsid w:val="00B25F24"/>
    <w:rPr>
      <w:rFonts w:ascii="Calibri" w:eastAsia="Calibri" w:hAnsi="Calibri"/>
      <w:sz w:val="22"/>
      <w:szCs w:val="22"/>
    </w:rPr>
  </w:style>
  <w:style w:type="paragraph" w:customStyle="1" w:styleId="aff5">
    <w:name w:val="Таблица шапка"/>
    <w:basedOn w:val="a0"/>
    <w:rsid w:val="00B25F24"/>
    <w:pPr>
      <w:keepNext/>
      <w:suppressAutoHyphens w:val="0"/>
      <w:spacing w:before="40" w:after="40"/>
      <w:ind w:left="57" w:right="57"/>
    </w:pPr>
    <w:rPr>
      <w:sz w:val="18"/>
      <w:szCs w:val="18"/>
      <w:lang w:eastAsia="ru-RU"/>
    </w:rPr>
  </w:style>
  <w:style w:type="paragraph" w:styleId="32">
    <w:name w:val="Body Text 3"/>
    <w:basedOn w:val="a0"/>
    <w:link w:val="31"/>
    <w:rsid w:val="00B25F24"/>
    <w:pPr>
      <w:suppressAutoHyphens w:val="0"/>
      <w:spacing w:after="120"/>
      <w:ind w:firstLine="709"/>
      <w:jc w:val="both"/>
    </w:pPr>
    <w:rPr>
      <w:szCs w:val="20"/>
    </w:rPr>
  </w:style>
  <w:style w:type="character" w:customStyle="1" w:styleId="312">
    <w:name w:val="Основной текст 3 Знак1"/>
    <w:basedOn w:val="a1"/>
    <w:uiPriority w:val="99"/>
    <w:semiHidden/>
    <w:rsid w:val="00B25F24"/>
    <w:rPr>
      <w:sz w:val="16"/>
      <w:szCs w:val="16"/>
      <w:lang w:eastAsia="ar-SA"/>
    </w:rPr>
  </w:style>
  <w:style w:type="paragraph" w:styleId="HTML">
    <w:name w:val="HTML Preformatted"/>
    <w:basedOn w:val="a0"/>
    <w:link w:val="HTML1"/>
    <w:rsid w:val="00B25F24"/>
    <w:pPr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uiPriority w:val="99"/>
    <w:semiHidden/>
    <w:rsid w:val="00B25F24"/>
    <w:rPr>
      <w:rFonts w:ascii="Consolas" w:hAnsi="Consolas" w:cs="Consolas"/>
      <w:lang w:eastAsia="ar-SA"/>
    </w:rPr>
  </w:style>
  <w:style w:type="character" w:customStyle="1" w:styleId="HTML1">
    <w:name w:val="Стандартный HTML Знак1"/>
    <w:link w:val="HTML"/>
    <w:locked/>
    <w:rsid w:val="00B25F24"/>
    <w:rPr>
      <w:rFonts w:ascii="Courier New" w:hAnsi="Courier New"/>
      <w:lang w:eastAsia="ar-SA"/>
    </w:rPr>
  </w:style>
  <w:style w:type="paragraph" w:styleId="36">
    <w:name w:val="Body Text Indent 3"/>
    <w:basedOn w:val="a0"/>
    <w:link w:val="37"/>
    <w:unhideWhenUsed/>
    <w:rsid w:val="00014ED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014ED5"/>
    <w:rPr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rsid w:val="00014ED5"/>
    <w:rPr>
      <w:b/>
      <w:bCs/>
      <w:iCs/>
      <w:color w:val="000000"/>
      <w:sz w:val="28"/>
      <w:szCs w:val="28"/>
    </w:rPr>
  </w:style>
  <w:style w:type="character" w:customStyle="1" w:styleId="24">
    <w:name w:val="Сноска (2)_"/>
    <w:link w:val="25"/>
    <w:locked/>
    <w:rsid w:val="00014ED5"/>
    <w:rPr>
      <w:sz w:val="12"/>
      <w:szCs w:val="12"/>
      <w:shd w:val="clear" w:color="auto" w:fill="FFFFFF"/>
    </w:rPr>
  </w:style>
  <w:style w:type="character" w:customStyle="1" w:styleId="38">
    <w:name w:val="Сноска (3)_"/>
    <w:link w:val="39"/>
    <w:locked/>
    <w:rsid w:val="00014ED5"/>
    <w:rPr>
      <w:sz w:val="21"/>
      <w:szCs w:val="21"/>
      <w:shd w:val="clear" w:color="auto" w:fill="FFFFFF"/>
    </w:rPr>
  </w:style>
  <w:style w:type="character" w:customStyle="1" w:styleId="aff6">
    <w:name w:val="Сноска_"/>
    <w:link w:val="aff7"/>
    <w:locked/>
    <w:rsid w:val="00014ED5"/>
    <w:rPr>
      <w:sz w:val="21"/>
      <w:szCs w:val="21"/>
      <w:shd w:val="clear" w:color="auto" w:fill="FFFFFF"/>
    </w:rPr>
  </w:style>
  <w:style w:type="character" w:customStyle="1" w:styleId="aff8">
    <w:name w:val="Сноска + Полужирный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">
    <w:name w:val="Сноска (4)_"/>
    <w:link w:val="44"/>
    <w:locked/>
    <w:rsid w:val="00014ED5"/>
    <w:rPr>
      <w:sz w:val="17"/>
      <w:szCs w:val="17"/>
      <w:shd w:val="clear" w:color="auto" w:fill="FFFFFF"/>
    </w:rPr>
  </w:style>
  <w:style w:type="character" w:customStyle="1" w:styleId="42">
    <w:name w:val="Заголовок №4_"/>
    <w:link w:val="41"/>
    <w:locked/>
    <w:rsid w:val="00014ED5"/>
    <w:rPr>
      <w:rFonts w:eastAsia="Calibri"/>
      <w:color w:val="00000A"/>
      <w:kern w:val="1"/>
      <w:sz w:val="21"/>
      <w:szCs w:val="21"/>
      <w:shd w:val="clear" w:color="auto" w:fill="FFFFFF"/>
      <w:lang w:val="en-US" w:eastAsia="ar-SA"/>
    </w:rPr>
  </w:style>
  <w:style w:type="character" w:customStyle="1" w:styleId="45">
    <w:name w:val="Заголовок №4 + Не полужирный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1"/>
    <w:locked/>
    <w:rsid w:val="00014ED5"/>
    <w:rPr>
      <w:rFonts w:eastAsia="Calibri"/>
      <w:color w:val="00000A"/>
      <w:kern w:val="3"/>
      <w:sz w:val="23"/>
      <w:szCs w:val="23"/>
      <w:shd w:val="clear" w:color="auto" w:fill="FFFFFF"/>
      <w:lang w:val="en-US" w:eastAsia="en-US"/>
    </w:rPr>
  </w:style>
  <w:style w:type="character" w:customStyle="1" w:styleId="17">
    <w:name w:val="Заголовок №1_"/>
    <w:link w:val="16"/>
    <w:uiPriority w:val="99"/>
    <w:locked/>
    <w:rsid w:val="00014ED5"/>
    <w:rPr>
      <w:rFonts w:eastAsia="Calibri"/>
      <w:color w:val="00000A"/>
      <w:kern w:val="1"/>
      <w:sz w:val="51"/>
      <w:szCs w:val="51"/>
      <w:shd w:val="clear" w:color="auto" w:fill="FFFFFF"/>
      <w:lang w:val="en-US" w:eastAsia="ar-SA"/>
    </w:rPr>
  </w:style>
  <w:style w:type="character" w:customStyle="1" w:styleId="3a">
    <w:name w:val="Основной текст (3)_"/>
    <w:link w:val="3b"/>
    <w:locked/>
    <w:rsid w:val="00014ED5"/>
    <w:rPr>
      <w:sz w:val="27"/>
      <w:szCs w:val="27"/>
      <w:shd w:val="clear" w:color="auto" w:fill="FFFFFF"/>
    </w:rPr>
  </w:style>
  <w:style w:type="character" w:customStyle="1" w:styleId="aff9">
    <w:name w:val="Основной текст_"/>
    <w:link w:val="7"/>
    <w:locked/>
    <w:rsid w:val="00014ED5"/>
    <w:rPr>
      <w:sz w:val="21"/>
      <w:szCs w:val="21"/>
      <w:shd w:val="clear" w:color="auto" w:fill="FFFFFF"/>
    </w:rPr>
  </w:style>
  <w:style w:type="character" w:customStyle="1" w:styleId="220">
    <w:name w:val="Заголовок №2 (2)_"/>
    <w:link w:val="22"/>
    <w:locked/>
    <w:rsid w:val="00014ED5"/>
    <w:rPr>
      <w:rFonts w:eastAsia="Calibri"/>
      <w:color w:val="00000A"/>
      <w:kern w:val="1"/>
      <w:sz w:val="27"/>
      <w:szCs w:val="27"/>
      <w:shd w:val="clear" w:color="auto" w:fill="FFFFFF"/>
      <w:lang w:val="en-US" w:eastAsia="ar-SA"/>
    </w:rPr>
  </w:style>
  <w:style w:type="character" w:customStyle="1" w:styleId="affa">
    <w:name w:val="Колонтитул_"/>
    <w:link w:val="affb"/>
    <w:locked/>
    <w:rsid w:val="00014ED5"/>
    <w:rPr>
      <w:shd w:val="clear" w:color="auto" w:fill="FFFFFF"/>
    </w:rPr>
  </w:style>
  <w:style w:type="character" w:customStyle="1" w:styleId="100">
    <w:name w:val="Колонтитул + 10"/>
    <w:aliases w:val="5 pt"/>
    <w:rsid w:val="00014ED5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locked/>
    <w:rsid w:val="00014ED5"/>
    <w:rPr>
      <w:rFonts w:ascii="Calibri" w:hAnsi="Calibri"/>
      <w:b/>
      <w:bCs/>
      <w:color w:val="000000"/>
    </w:rPr>
  </w:style>
  <w:style w:type="character" w:customStyle="1" w:styleId="46">
    <w:name w:val="Основной текст (4)_"/>
    <w:link w:val="410"/>
    <w:locked/>
    <w:rsid w:val="00014ED5"/>
    <w:rPr>
      <w:sz w:val="21"/>
      <w:szCs w:val="21"/>
      <w:shd w:val="clear" w:color="auto" w:fill="FFFFFF"/>
    </w:rPr>
  </w:style>
  <w:style w:type="character" w:customStyle="1" w:styleId="1b">
    <w:name w:val="Основной текст1"/>
    <w:rsid w:val="00014ED5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ff9"/>
    <w:rsid w:val="00014ED5"/>
    <w:rPr>
      <w:sz w:val="21"/>
      <w:szCs w:val="21"/>
      <w:shd w:val="clear" w:color="auto" w:fill="FFFFFF"/>
    </w:rPr>
  </w:style>
  <w:style w:type="character" w:customStyle="1" w:styleId="affc">
    <w:name w:val="Основной текст + Полужирный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0">
    <w:name w:val="Основной текст + Полужирный15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 + Не полужирный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014ED5"/>
    <w:rPr>
      <w:sz w:val="21"/>
      <w:szCs w:val="21"/>
      <w:shd w:val="clear" w:color="auto" w:fill="FFFFFF"/>
    </w:rPr>
  </w:style>
  <w:style w:type="character" w:customStyle="1" w:styleId="51">
    <w:name w:val="Основной текст (5) + Не курсив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0">
    <w:name w:val="Основной текст + Полужирный14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014ED5"/>
    <w:rPr>
      <w:shd w:val="clear" w:color="auto" w:fill="FFFFFF"/>
    </w:rPr>
  </w:style>
  <w:style w:type="character" w:customStyle="1" w:styleId="54">
    <w:name w:val="Основной текст (5) + Не курсив4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d">
    <w:name w:val="Основной текст + Курсив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014ED5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014ED5"/>
    <w:rPr>
      <w:sz w:val="21"/>
      <w:szCs w:val="21"/>
      <w:shd w:val="clear" w:color="auto" w:fill="FFFFFF"/>
    </w:rPr>
  </w:style>
  <w:style w:type="character" w:customStyle="1" w:styleId="72">
    <w:name w:val="Основной текст (7) + Не полужирный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1"/>
    <w:locked/>
    <w:rsid w:val="00014ED5"/>
    <w:rPr>
      <w:rFonts w:eastAsia="Calibri"/>
      <w:color w:val="00000A"/>
      <w:kern w:val="1"/>
      <w:sz w:val="21"/>
      <w:szCs w:val="21"/>
      <w:shd w:val="clear" w:color="auto" w:fill="FFFFFF"/>
      <w:lang w:val="en-US" w:eastAsia="ar-SA"/>
    </w:rPr>
  </w:style>
  <w:style w:type="character" w:customStyle="1" w:styleId="3c">
    <w:name w:val="Основной текст3"/>
    <w:rsid w:val="00014ED5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014ED5"/>
    <w:rPr>
      <w:sz w:val="12"/>
      <w:szCs w:val="12"/>
      <w:shd w:val="clear" w:color="auto" w:fill="FFFFFF"/>
    </w:rPr>
  </w:style>
  <w:style w:type="character" w:customStyle="1" w:styleId="3d">
    <w:name w:val="Основной текст + Курсив3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locked/>
    <w:rsid w:val="00014ED5"/>
    <w:rPr>
      <w:sz w:val="21"/>
      <w:szCs w:val="21"/>
      <w:shd w:val="clear" w:color="auto" w:fill="FFFFFF"/>
    </w:rPr>
  </w:style>
  <w:style w:type="character" w:customStyle="1" w:styleId="2b">
    <w:name w:val="Основной текст + Курсив2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014ED5"/>
    <w:rPr>
      <w:sz w:val="22"/>
      <w:szCs w:val="22"/>
      <w:shd w:val="clear" w:color="auto" w:fill="FFFFFF"/>
    </w:rPr>
  </w:style>
  <w:style w:type="character" w:customStyle="1" w:styleId="3210">
    <w:name w:val="Заголовок №3 (2) + 10"/>
    <w:aliases w:val="5 pt2"/>
    <w:rsid w:val="00014ED5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014ED5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014ED5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014ED5"/>
    <w:rPr>
      <w:sz w:val="19"/>
      <w:szCs w:val="19"/>
      <w:shd w:val="clear" w:color="auto" w:fill="FFFFFF"/>
    </w:rPr>
  </w:style>
  <w:style w:type="character" w:customStyle="1" w:styleId="1c">
    <w:name w:val="Основной текст + Курсив1"/>
    <w:rsid w:val="00014ED5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014ED5"/>
    <w:rPr>
      <w:sz w:val="19"/>
      <w:szCs w:val="19"/>
      <w:shd w:val="clear" w:color="auto" w:fill="FFFFFF"/>
    </w:rPr>
  </w:style>
  <w:style w:type="character" w:customStyle="1" w:styleId="420">
    <w:name w:val="Заголовок №4 (2)_"/>
    <w:link w:val="421"/>
    <w:locked/>
    <w:rsid w:val="00014ED5"/>
    <w:rPr>
      <w:sz w:val="21"/>
      <w:szCs w:val="21"/>
      <w:shd w:val="clear" w:color="auto" w:fill="FFFFFF"/>
    </w:rPr>
  </w:style>
  <w:style w:type="character" w:customStyle="1" w:styleId="421pt">
    <w:name w:val="Заголовок №4 (2) + Интервал 1 pt"/>
    <w:rsid w:val="00014ED5"/>
    <w:rPr>
      <w:rFonts w:ascii="Times New Roman" w:hAnsi="Times New Roman" w:cs="Times New Roman"/>
      <w:spacing w:val="30"/>
      <w:sz w:val="21"/>
      <w:szCs w:val="21"/>
    </w:rPr>
  </w:style>
  <w:style w:type="character" w:customStyle="1" w:styleId="affe">
    <w:name w:val="Подпись к таблице_"/>
    <w:link w:val="1d"/>
    <w:locked/>
    <w:rsid w:val="00014ED5"/>
    <w:rPr>
      <w:sz w:val="21"/>
      <w:szCs w:val="21"/>
      <w:shd w:val="clear" w:color="auto" w:fill="FFFFFF"/>
    </w:rPr>
  </w:style>
  <w:style w:type="character" w:customStyle="1" w:styleId="afff">
    <w:name w:val="Подпись к таблице"/>
    <w:rsid w:val="00014ED5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014ED5"/>
    <w:rPr>
      <w:sz w:val="23"/>
      <w:szCs w:val="23"/>
      <w:shd w:val="clear" w:color="auto" w:fill="FFFFFF"/>
    </w:rPr>
  </w:style>
  <w:style w:type="character" w:customStyle="1" w:styleId="3e">
    <w:name w:val="Заголовок №3"/>
    <w:rsid w:val="00014ED5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014ED5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014ED5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014ED5"/>
    <w:rPr>
      <w:sz w:val="19"/>
      <w:szCs w:val="19"/>
      <w:shd w:val="clear" w:color="auto" w:fill="FFFFFF"/>
    </w:rPr>
  </w:style>
  <w:style w:type="character" w:customStyle="1" w:styleId="2c">
    <w:name w:val="Заголовок №2_"/>
    <w:link w:val="2d"/>
    <w:locked/>
    <w:rsid w:val="00014ED5"/>
    <w:rPr>
      <w:sz w:val="24"/>
      <w:szCs w:val="24"/>
      <w:shd w:val="clear" w:color="auto" w:fill="FFFFFF"/>
    </w:rPr>
  </w:style>
  <w:style w:type="character" w:customStyle="1" w:styleId="48">
    <w:name w:val="Основной текст4"/>
    <w:rsid w:val="00014ED5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ff9"/>
    <w:rsid w:val="00014ED5"/>
    <w:rPr>
      <w:sz w:val="21"/>
      <w:szCs w:val="21"/>
      <w:shd w:val="clear" w:color="auto" w:fill="FFFFFF"/>
    </w:rPr>
  </w:style>
  <w:style w:type="character" w:customStyle="1" w:styleId="103">
    <w:name w:val="Основной текст + Полужирный10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(4)"/>
    <w:rsid w:val="00014ED5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a">
    <w:name w:val="Основной текст + Полужирный4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f">
    <w:name w:val="Основной текст + Полужирный3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ff9"/>
    <w:rsid w:val="00014ED5"/>
    <w:rPr>
      <w:sz w:val="21"/>
      <w:szCs w:val="21"/>
      <w:shd w:val="clear" w:color="auto" w:fill="FFFFFF"/>
    </w:rPr>
  </w:style>
  <w:style w:type="character" w:customStyle="1" w:styleId="1e">
    <w:name w:val="Основной текст + Полужирный1"/>
    <w:rsid w:val="00014ED5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Сноска (2)"/>
    <w:basedOn w:val="a0"/>
    <w:link w:val="24"/>
    <w:rsid w:val="00014ED5"/>
    <w:pPr>
      <w:shd w:val="clear" w:color="auto" w:fill="FFFFFF"/>
      <w:suppressAutoHyphens w:val="0"/>
      <w:spacing w:after="120" w:line="240" w:lineRule="atLeast"/>
    </w:pPr>
    <w:rPr>
      <w:sz w:val="12"/>
      <w:szCs w:val="12"/>
      <w:lang w:eastAsia="ru-RU"/>
    </w:rPr>
  </w:style>
  <w:style w:type="paragraph" w:customStyle="1" w:styleId="39">
    <w:name w:val="Сноска (3)"/>
    <w:basedOn w:val="a0"/>
    <w:link w:val="38"/>
    <w:rsid w:val="00014ED5"/>
    <w:pPr>
      <w:shd w:val="clear" w:color="auto" w:fill="FFFFFF"/>
      <w:suppressAutoHyphens w:val="0"/>
      <w:spacing w:line="254" w:lineRule="exact"/>
      <w:jc w:val="both"/>
    </w:pPr>
    <w:rPr>
      <w:sz w:val="21"/>
      <w:szCs w:val="21"/>
      <w:lang w:eastAsia="ru-RU"/>
    </w:rPr>
  </w:style>
  <w:style w:type="paragraph" w:customStyle="1" w:styleId="aff7">
    <w:name w:val="Сноска"/>
    <w:basedOn w:val="a0"/>
    <w:link w:val="aff6"/>
    <w:rsid w:val="00014ED5"/>
    <w:pPr>
      <w:shd w:val="clear" w:color="auto" w:fill="FFFFFF"/>
      <w:suppressAutoHyphens w:val="0"/>
      <w:spacing w:after="300" w:line="240" w:lineRule="atLeast"/>
    </w:pPr>
    <w:rPr>
      <w:sz w:val="21"/>
      <w:szCs w:val="21"/>
      <w:lang w:eastAsia="ru-RU"/>
    </w:rPr>
  </w:style>
  <w:style w:type="paragraph" w:customStyle="1" w:styleId="44">
    <w:name w:val="Сноска (4)"/>
    <w:basedOn w:val="a0"/>
    <w:link w:val="43"/>
    <w:rsid w:val="00014ED5"/>
    <w:pPr>
      <w:shd w:val="clear" w:color="auto" w:fill="FFFFFF"/>
      <w:suppressAutoHyphens w:val="0"/>
      <w:spacing w:line="211" w:lineRule="exact"/>
    </w:pPr>
    <w:rPr>
      <w:sz w:val="17"/>
      <w:szCs w:val="17"/>
      <w:lang w:eastAsia="ru-RU"/>
    </w:rPr>
  </w:style>
  <w:style w:type="paragraph" w:customStyle="1" w:styleId="3b">
    <w:name w:val="Основной текст (3)"/>
    <w:basedOn w:val="a0"/>
    <w:link w:val="3a"/>
    <w:rsid w:val="00014ED5"/>
    <w:pPr>
      <w:shd w:val="clear" w:color="auto" w:fill="FFFFFF"/>
      <w:suppressAutoHyphens w:val="0"/>
      <w:spacing w:before="240" w:after="6660" w:line="322" w:lineRule="exact"/>
      <w:jc w:val="center"/>
    </w:pPr>
    <w:rPr>
      <w:sz w:val="27"/>
      <w:szCs w:val="27"/>
      <w:lang w:eastAsia="ru-RU"/>
    </w:rPr>
  </w:style>
  <w:style w:type="paragraph" w:customStyle="1" w:styleId="7">
    <w:name w:val="Основной текст7"/>
    <w:basedOn w:val="a0"/>
    <w:link w:val="aff9"/>
    <w:rsid w:val="00014ED5"/>
    <w:pPr>
      <w:shd w:val="clear" w:color="auto" w:fill="FFFFFF"/>
      <w:suppressAutoHyphens w:val="0"/>
      <w:spacing w:before="6660" w:line="254" w:lineRule="exact"/>
      <w:jc w:val="center"/>
    </w:pPr>
    <w:rPr>
      <w:sz w:val="21"/>
      <w:szCs w:val="21"/>
      <w:lang w:eastAsia="ru-RU"/>
    </w:rPr>
  </w:style>
  <w:style w:type="paragraph" w:customStyle="1" w:styleId="affb">
    <w:name w:val="Колонтитул"/>
    <w:basedOn w:val="a0"/>
    <w:link w:val="affa"/>
    <w:rsid w:val="00014ED5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styleId="27">
    <w:name w:val="toc 2"/>
    <w:basedOn w:val="a0"/>
    <w:link w:val="26"/>
    <w:autoRedefine/>
    <w:uiPriority w:val="39"/>
    <w:rsid w:val="00014ED5"/>
    <w:pPr>
      <w:suppressAutoHyphens w:val="0"/>
      <w:spacing w:before="240"/>
    </w:pPr>
    <w:rPr>
      <w:rFonts w:ascii="Calibri" w:hAnsi="Calibri"/>
      <w:b/>
      <w:bCs/>
      <w:color w:val="000000"/>
      <w:sz w:val="20"/>
      <w:szCs w:val="20"/>
      <w:lang w:eastAsia="ru-RU"/>
    </w:rPr>
  </w:style>
  <w:style w:type="paragraph" w:customStyle="1" w:styleId="410">
    <w:name w:val="Основной текст (4)1"/>
    <w:basedOn w:val="a0"/>
    <w:link w:val="46"/>
    <w:rsid w:val="00014ED5"/>
    <w:pPr>
      <w:shd w:val="clear" w:color="auto" w:fill="FFFFFF"/>
      <w:suppressAutoHyphens w:val="0"/>
      <w:spacing w:before="60" w:after="60" w:line="240" w:lineRule="atLeast"/>
      <w:jc w:val="both"/>
    </w:pPr>
    <w:rPr>
      <w:sz w:val="21"/>
      <w:szCs w:val="21"/>
      <w:lang w:eastAsia="ru-RU"/>
    </w:rPr>
  </w:style>
  <w:style w:type="paragraph" w:customStyle="1" w:styleId="50">
    <w:name w:val="Основной текст (5)"/>
    <w:basedOn w:val="a0"/>
    <w:link w:val="5"/>
    <w:rsid w:val="00014ED5"/>
    <w:pPr>
      <w:shd w:val="clear" w:color="auto" w:fill="FFFFFF"/>
      <w:suppressAutoHyphens w:val="0"/>
      <w:spacing w:line="254" w:lineRule="exact"/>
      <w:jc w:val="both"/>
    </w:pPr>
    <w:rPr>
      <w:sz w:val="21"/>
      <w:szCs w:val="21"/>
      <w:lang w:eastAsia="ru-RU"/>
    </w:rPr>
  </w:style>
  <w:style w:type="paragraph" w:customStyle="1" w:styleId="60">
    <w:name w:val="Основной текст (6)"/>
    <w:basedOn w:val="a0"/>
    <w:link w:val="6"/>
    <w:rsid w:val="00014ED5"/>
    <w:pPr>
      <w:shd w:val="clear" w:color="auto" w:fill="FFFFFF"/>
      <w:suppressAutoHyphens w:val="0"/>
      <w:spacing w:line="240" w:lineRule="atLeast"/>
    </w:pPr>
    <w:rPr>
      <w:sz w:val="20"/>
      <w:szCs w:val="20"/>
      <w:lang w:eastAsia="ru-RU"/>
    </w:rPr>
  </w:style>
  <w:style w:type="paragraph" w:customStyle="1" w:styleId="71">
    <w:name w:val="Основной текст (7)"/>
    <w:basedOn w:val="a0"/>
    <w:link w:val="70"/>
    <w:rsid w:val="00014ED5"/>
    <w:pPr>
      <w:shd w:val="clear" w:color="auto" w:fill="FFFFFF"/>
      <w:suppressAutoHyphens w:val="0"/>
      <w:spacing w:line="240" w:lineRule="atLeast"/>
      <w:jc w:val="both"/>
    </w:pPr>
    <w:rPr>
      <w:sz w:val="21"/>
      <w:szCs w:val="21"/>
      <w:lang w:eastAsia="ru-RU"/>
    </w:rPr>
  </w:style>
  <w:style w:type="paragraph" w:customStyle="1" w:styleId="80">
    <w:name w:val="Основной текст (8)"/>
    <w:basedOn w:val="a0"/>
    <w:link w:val="8"/>
    <w:rsid w:val="00014ED5"/>
    <w:pPr>
      <w:shd w:val="clear" w:color="auto" w:fill="FFFFFF"/>
      <w:suppressAutoHyphens w:val="0"/>
      <w:spacing w:after="180" w:line="240" w:lineRule="atLeast"/>
    </w:pPr>
    <w:rPr>
      <w:sz w:val="12"/>
      <w:szCs w:val="12"/>
      <w:lang w:eastAsia="ru-RU"/>
    </w:rPr>
  </w:style>
  <w:style w:type="paragraph" w:customStyle="1" w:styleId="2a">
    <w:name w:val="Подпись к таблице (2)"/>
    <w:basedOn w:val="a0"/>
    <w:link w:val="29"/>
    <w:rsid w:val="00014ED5"/>
    <w:pPr>
      <w:shd w:val="clear" w:color="auto" w:fill="FFFFFF"/>
      <w:suppressAutoHyphens w:val="0"/>
      <w:spacing w:line="240" w:lineRule="atLeast"/>
    </w:pPr>
    <w:rPr>
      <w:sz w:val="21"/>
      <w:szCs w:val="21"/>
      <w:lang w:eastAsia="ru-RU"/>
    </w:rPr>
  </w:style>
  <w:style w:type="paragraph" w:customStyle="1" w:styleId="321">
    <w:name w:val="Заголовок №3 (2)"/>
    <w:basedOn w:val="a0"/>
    <w:link w:val="320"/>
    <w:rsid w:val="00014ED5"/>
    <w:pPr>
      <w:shd w:val="clear" w:color="auto" w:fill="FFFFFF"/>
      <w:suppressAutoHyphens w:val="0"/>
      <w:spacing w:before="180" w:after="720" w:line="509" w:lineRule="exact"/>
      <w:ind w:firstLine="1580"/>
      <w:outlineLvl w:val="2"/>
    </w:pPr>
    <w:rPr>
      <w:sz w:val="22"/>
      <w:szCs w:val="22"/>
      <w:lang w:eastAsia="ru-RU"/>
    </w:rPr>
  </w:style>
  <w:style w:type="paragraph" w:customStyle="1" w:styleId="90">
    <w:name w:val="Основной текст (9)"/>
    <w:basedOn w:val="a0"/>
    <w:link w:val="9"/>
    <w:rsid w:val="00014ED5"/>
    <w:pPr>
      <w:shd w:val="clear" w:color="auto" w:fill="FFFFFF"/>
      <w:suppressAutoHyphens w:val="0"/>
      <w:spacing w:line="461" w:lineRule="exact"/>
    </w:pPr>
    <w:rPr>
      <w:sz w:val="19"/>
      <w:szCs w:val="19"/>
      <w:lang w:eastAsia="ru-RU"/>
    </w:rPr>
  </w:style>
  <w:style w:type="paragraph" w:customStyle="1" w:styleId="1010">
    <w:name w:val="Основной текст (10)1"/>
    <w:basedOn w:val="a0"/>
    <w:link w:val="101"/>
    <w:rsid w:val="00014ED5"/>
    <w:pPr>
      <w:shd w:val="clear" w:color="auto" w:fill="FFFFFF"/>
      <w:suppressAutoHyphens w:val="0"/>
      <w:spacing w:line="240" w:lineRule="atLeast"/>
    </w:pPr>
    <w:rPr>
      <w:sz w:val="19"/>
      <w:szCs w:val="19"/>
      <w:lang w:eastAsia="ru-RU"/>
    </w:rPr>
  </w:style>
  <w:style w:type="paragraph" w:customStyle="1" w:styleId="421">
    <w:name w:val="Заголовок №4 (2)"/>
    <w:basedOn w:val="a0"/>
    <w:link w:val="420"/>
    <w:rsid w:val="00014ED5"/>
    <w:pPr>
      <w:shd w:val="clear" w:color="auto" w:fill="FFFFFF"/>
      <w:suppressAutoHyphens w:val="0"/>
      <w:spacing w:before="120" w:line="240" w:lineRule="atLeast"/>
      <w:outlineLvl w:val="3"/>
    </w:pPr>
    <w:rPr>
      <w:sz w:val="21"/>
      <w:szCs w:val="21"/>
      <w:lang w:eastAsia="ru-RU"/>
    </w:rPr>
  </w:style>
  <w:style w:type="paragraph" w:customStyle="1" w:styleId="1d">
    <w:name w:val="Подпись к таблице1"/>
    <w:basedOn w:val="a0"/>
    <w:link w:val="affe"/>
    <w:rsid w:val="00014ED5"/>
    <w:pPr>
      <w:shd w:val="clear" w:color="auto" w:fill="FFFFFF"/>
      <w:suppressAutoHyphens w:val="0"/>
      <w:spacing w:line="240" w:lineRule="atLeast"/>
    </w:pPr>
    <w:rPr>
      <w:sz w:val="21"/>
      <w:szCs w:val="21"/>
      <w:lang w:eastAsia="ru-RU"/>
    </w:rPr>
  </w:style>
  <w:style w:type="paragraph" w:customStyle="1" w:styleId="1110">
    <w:name w:val="Основной текст (11)1"/>
    <w:basedOn w:val="a0"/>
    <w:link w:val="111"/>
    <w:rsid w:val="00014ED5"/>
    <w:pPr>
      <w:shd w:val="clear" w:color="auto" w:fill="FFFFFF"/>
      <w:suppressAutoHyphens w:val="0"/>
      <w:spacing w:line="283" w:lineRule="exact"/>
    </w:pPr>
    <w:rPr>
      <w:sz w:val="23"/>
      <w:szCs w:val="23"/>
      <w:lang w:eastAsia="ru-RU"/>
    </w:rPr>
  </w:style>
  <w:style w:type="paragraph" w:customStyle="1" w:styleId="331">
    <w:name w:val="Заголовок №3 (3)"/>
    <w:basedOn w:val="a0"/>
    <w:link w:val="330"/>
    <w:rsid w:val="00014ED5"/>
    <w:pPr>
      <w:shd w:val="clear" w:color="auto" w:fill="FFFFFF"/>
      <w:suppressAutoHyphens w:val="0"/>
      <w:spacing w:after="660" w:line="240" w:lineRule="atLeast"/>
      <w:outlineLvl w:val="2"/>
    </w:pPr>
    <w:rPr>
      <w:sz w:val="19"/>
      <w:szCs w:val="19"/>
      <w:lang w:eastAsia="ru-RU"/>
    </w:rPr>
  </w:style>
  <w:style w:type="paragraph" w:customStyle="1" w:styleId="2d">
    <w:name w:val="Заголовок №2"/>
    <w:basedOn w:val="a0"/>
    <w:link w:val="2c"/>
    <w:rsid w:val="00014ED5"/>
    <w:pPr>
      <w:shd w:val="clear" w:color="auto" w:fill="FFFFFF"/>
      <w:suppressAutoHyphens w:val="0"/>
      <w:spacing w:before="660" w:after="180" w:line="240" w:lineRule="atLeast"/>
      <w:outlineLvl w:val="1"/>
    </w:pPr>
    <w:rPr>
      <w:lang w:eastAsia="ru-RU"/>
    </w:rPr>
  </w:style>
  <w:style w:type="character" w:customStyle="1" w:styleId="blk">
    <w:name w:val="blk"/>
    <w:basedOn w:val="a1"/>
    <w:rsid w:val="00014ED5"/>
  </w:style>
  <w:style w:type="character" w:customStyle="1" w:styleId="u">
    <w:name w:val="u"/>
    <w:basedOn w:val="a1"/>
    <w:rsid w:val="00014ED5"/>
  </w:style>
  <w:style w:type="character" w:customStyle="1" w:styleId="113">
    <w:name w:val="Заголовок 1 Знак1"/>
    <w:rsid w:val="00014ED5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paragraph" w:styleId="afff0">
    <w:name w:val="TOC Heading"/>
    <w:basedOn w:val="1"/>
    <w:next w:val="a0"/>
    <w:uiPriority w:val="39"/>
    <w:qFormat/>
    <w:rsid w:val="00014ED5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f">
    <w:name w:val="toc 1"/>
    <w:basedOn w:val="a0"/>
    <w:next w:val="a0"/>
    <w:autoRedefine/>
    <w:uiPriority w:val="39"/>
    <w:rsid w:val="00014ED5"/>
    <w:pPr>
      <w:tabs>
        <w:tab w:val="left" w:pos="480"/>
        <w:tab w:val="right" w:leader="dot" w:pos="9366"/>
      </w:tabs>
      <w:suppressAutoHyphens w:val="0"/>
    </w:pPr>
    <w:rPr>
      <w:rFonts w:eastAsia="Arial Unicode MS" w:cs="Arial Unicode MS"/>
      <w:b/>
      <w:bCs/>
      <w:caps/>
      <w:noProof/>
      <w:color w:val="000000"/>
      <w:sz w:val="28"/>
      <w:szCs w:val="28"/>
      <w:lang w:eastAsia="ru-RU"/>
    </w:rPr>
  </w:style>
  <w:style w:type="paragraph" w:styleId="3f0">
    <w:name w:val="toc 3"/>
    <w:basedOn w:val="a0"/>
    <w:next w:val="a0"/>
    <w:autoRedefine/>
    <w:uiPriority w:val="39"/>
    <w:rsid w:val="00014ED5"/>
    <w:pPr>
      <w:suppressAutoHyphens w:val="0"/>
      <w:ind w:left="24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4b">
    <w:name w:val="toc 4"/>
    <w:basedOn w:val="a0"/>
    <w:next w:val="a0"/>
    <w:autoRedefine/>
    <w:uiPriority w:val="39"/>
    <w:rsid w:val="00014ED5"/>
    <w:pPr>
      <w:suppressAutoHyphens w:val="0"/>
      <w:ind w:left="48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57">
    <w:name w:val="toc 5"/>
    <w:basedOn w:val="a0"/>
    <w:next w:val="a0"/>
    <w:autoRedefine/>
    <w:rsid w:val="00014ED5"/>
    <w:pPr>
      <w:suppressAutoHyphens w:val="0"/>
      <w:ind w:left="72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63">
    <w:name w:val="toc 6"/>
    <w:basedOn w:val="a0"/>
    <w:next w:val="a0"/>
    <w:autoRedefine/>
    <w:rsid w:val="00014ED5"/>
    <w:pPr>
      <w:suppressAutoHyphens w:val="0"/>
      <w:ind w:left="96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74">
    <w:name w:val="toc 7"/>
    <w:basedOn w:val="a0"/>
    <w:next w:val="a0"/>
    <w:autoRedefine/>
    <w:rsid w:val="00014ED5"/>
    <w:pPr>
      <w:suppressAutoHyphens w:val="0"/>
      <w:ind w:left="120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82">
    <w:name w:val="toc 8"/>
    <w:basedOn w:val="a0"/>
    <w:next w:val="a0"/>
    <w:autoRedefine/>
    <w:rsid w:val="00014ED5"/>
    <w:pPr>
      <w:suppressAutoHyphens w:val="0"/>
      <w:ind w:left="144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92">
    <w:name w:val="toc 9"/>
    <w:basedOn w:val="a0"/>
    <w:next w:val="a0"/>
    <w:autoRedefine/>
    <w:rsid w:val="00014ED5"/>
    <w:pPr>
      <w:suppressAutoHyphens w:val="0"/>
      <w:ind w:left="168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character" w:styleId="afff1">
    <w:name w:val="FollowedHyperlink"/>
    <w:rsid w:val="00014ED5"/>
    <w:rPr>
      <w:color w:val="800080"/>
      <w:u w:val="single"/>
    </w:rPr>
  </w:style>
  <w:style w:type="character" w:customStyle="1" w:styleId="af4">
    <w:name w:val="Текст выноски Знак"/>
    <w:basedOn w:val="a1"/>
    <w:link w:val="af3"/>
    <w:rsid w:val="00014ED5"/>
    <w:rPr>
      <w:rFonts w:ascii="Tahoma" w:hAnsi="Tahoma" w:cs="Tahoma"/>
      <w:sz w:val="16"/>
      <w:szCs w:val="16"/>
      <w:lang w:eastAsia="ar-SA"/>
    </w:rPr>
  </w:style>
  <w:style w:type="character" w:styleId="afff2">
    <w:name w:val="page number"/>
    <w:basedOn w:val="a1"/>
    <w:rsid w:val="00014ED5"/>
  </w:style>
  <w:style w:type="paragraph" w:customStyle="1" w:styleId="ListParagraph1">
    <w:name w:val="List Paragraph1"/>
    <w:basedOn w:val="a0"/>
    <w:uiPriority w:val="99"/>
    <w:rsid w:val="00014ED5"/>
    <w:pPr>
      <w:suppressAutoHyphens w:val="0"/>
      <w:ind w:left="720"/>
      <w:contextualSpacing/>
    </w:pPr>
    <w:rPr>
      <w:szCs w:val="28"/>
      <w:lang w:eastAsia="ru-RU"/>
    </w:rPr>
  </w:style>
  <w:style w:type="paragraph" w:customStyle="1" w:styleId="2f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0"/>
    <w:rsid w:val="00014E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3">
    <w:name w:val="Strong"/>
    <w:qFormat/>
    <w:rsid w:val="00014ED5"/>
    <w:rPr>
      <w:rFonts w:cs="Times New Roman"/>
      <w:b/>
      <w:bCs/>
    </w:rPr>
  </w:style>
  <w:style w:type="paragraph" w:styleId="afff4">
    <w:name w:val="Title"/>
    <w:basedOn w:val="a0"/>
    <w:link w:val="afff5"/>
    <w:qFormat/>
    <w:rsid w:val="00014ED5"/>
    <w:pPr>
      <w:widowControl w:val="0"/>
      <w:suppressAutoHyphens w:val="0"/>
      <w:autoSpaceDE w:val="0"/>
      <w:autoSpaceDN w:val="0"/>
      <w:jc w:val="center"/>
    </w:pPr>
    <w:rPr>
      <w:rFonts w:ascii="Arial Narrow" w:eastAsia="Arial Unicode MS" w:hAnsi="Arial Narrow" w:cs="Arial Unicode MS"/>
      <w:b/>
      <w:bCs/>
      <w:sz w:val="36"/>
      <w:szCs w:val="36"/>
    </w:rPr>
  </w:style>
  <w:style w:type="character" w:customStyle="1" w:styleId="afff5">
    <w:name w:val="Название Знак"/>
    <w:basedOn w:val="a1"/>
    <w:link w:val="afff4"/>
    <w:rsid w:val="00014ED5"/>
    <w:rPr>
      <w:rFonts w:ascii="Arial Narrow" w:eastAsia="Arial Unicode MS" w:hAnsi="Arial Narrow" w:cs="Arial Unicode MS"/>
      <w:b/>
      <w:bCs/>
      <w:sz w:val="36"/>
      <w:szCs w:val="36"/>
    </w:rPr>
  </w:style>
  <w:style w:type="paragraph" w:customStyle="1" w:styleId="2f0">
    <w:name w:val="Знак Знак Знак2 Знак"/>
    <w:rsid w:val="00014ED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">
    <w:name w:val="Раздел 3"/>
    <w:basedOn w:val="a0"/>
    <w:rsid w:val="00014ED5"/>
    <w:pPr>
      <w:numPr>
        <w:numId w:val="10"/>
      </w:numPr>
      <w:suppressAutoHyphens w:val="0"/>
      <w:spacing w:before="120" w:after="120"/>
      <w:jc w:val="center"/>
    </w:pPr>
    <w:rPr>
      <w:b/>
      <w:bCs/>
      <w:lang w:eastAsia="ru-RU"/>
    </w:rPr>
  </w:style>
  <w:style w:type="character" w:customStyle="1" w:styleId="FontStyle14">
    <w:name w:val="Font Style14"/>
    <w:rsid w:val="00014ED5"/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014ED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1f0">
    <w:name w:val="Текст1"/>
    <w:basedOn w:val="a0"/>
    <w:rsid w:val="00014ED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014ED5"/>
    <w:rPr>
      <w:sz w:val="24"/>
      <w:szCs w:val="24"/>
      <w:lang w:eastAsia="ar-SA"/>
    </w:rPr>
  </w:style>
  <w:style w:type="paragraph" w:styleId="afff6">
    <w:name w:val="Normal (Web)"/>
    <w:aliases w:val="Обычный (Web), Знак2"/>
    <w:basedOn w:val="a0"/>
    <w:unhideWhenUsed/>
    <w:rsid w:val="00014ED5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2f1">
    <w:name w:val="Body Text Indent 2"/>
    <w:basedOn w:val="a0"/>
    <w:link w:val="2f2"/>
    <w:rsid w:val="00014ED5"/>
    <w:pPr>
      <w:suppressAutoHyphens w:val="0"/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2f2">
    <w:name w:val="Основной текст с отступом 2 Знак"/>
    <w:basedOn w:val="a1"/>
    <w:link w:val="2f1"/>
    <w:rsid w:val="00014ED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Normal">
    <w:name w:val="ConsNormal"/>
    <w:link w:val="ConsNormal0"/>
    <w:rsid w:val="00014E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014ED5"/>
    <w:rPr>
      <w:rFonts w:ascii="Arial" w:hAnsi="Arial" w:cs="Arial"/>
    </w:rPr>
  </w:style>
  <w:style w:type="paragraph" w:styleId="afff7">
    <w:name w:val="Body Text Indent"/>
    <w:aliases w:val="текст"/>
    <w:basedOn w:val="a0"/>
    <w:link w:val="afff8"/>
    <w:rsid w:val="00014ED5"/>
    <w:pPr>
      <w:suppressAutoHyphens w:val="0"/>
      <w:spacing w:after="120"/>
      <w:ind w:left="283"/>
      <w:jc w:val="both"/>
    </w:pPr>
    <w:rPr>
      <w:rFonts w:ascii="Arial Unicode MS" w:eastAsia="Arial Unicode MS" w:hAnsi="Arial Unicode MS" w:cs="Arial Unicode MS"/>
      <w:lang w:eastAsia="ru-RU"/>
    </w:rPr>
  </w:style>
  <w:style w:type="character" w:customStyle="1" w:styleId="afff8">
    <w:name w:val="Основной текст с отступом Знак"/>
    <w:aliases w:val="текст Знак"/>
    <w:basedOn w:val="a1"/>
    <w:link w:val="afff7"/>
    <w:rsid w:val="00014ED5"/>
    <w:rPr>
      <w:rFonts w:ascii="Arial Unicode MS" w:eastAsia="Arial Unicode MS" w:hAnsi="Arial Unicode MS" w:cs="Arial Unicode MS"/>
      <w:sz w:val="24"/>
      <w:szCs w:val="24"/>
    </w:rPr>
  </w:style>
  <w:style w:type="paragraph" w:customStyle="1" w:styleId="a">
    <w:name w:val="Обычный список маркированный"/>
    <w:basedOn w:val="a0"/>
    <w:link w:val="afff9"/>
    <w:rsid w:val="00014ED5"/>
    <w:pPr>
      <w:numPr>
        <w:numId w:val="11"/>
      </w:numPr>
      <w:suppressAutoHyphens w:val="0"/>
      <w:spacing w:after="240"/>
      <w:ind w:left="0" w:firstLine="709"/>
      <w:jc w:val="both"/>
    </w:pPr>
    <w:rPr>
      <w:rFonts w:ascii="Arial" w:eastAsia="Arial Unicode MS" w:hAnsi="Arial" w:cs="Arial Unicode MS"/>
      <w:sz w:val="20"/>
      <w:szCs w:val="20"/>
    </w:rPr>
  </w:style>
  <w:style w:type="character" w:customStyle="1" w:styleId="afff9">
    <w:name w:val="Обычный список маркированный Знак"/>
    <w:link w:val="a"/>
    <w:locked/>
    <w:rsid w:val="00014ED5"/>
    <w:rPr>
      <w:rFonts w:ascii="Arial" w:eastAsia="Arial Unicode MS" w:hAnsi="Arial" w:cs="Arial Unicode MS"/>
    </w:rPr>
  </w:style>
  <w:style w:type="paragraph" w:customStyle="1" w:styleId="340">
    <w:name w:val="34. Основной текст"/>
    <w:basedOn w:val="a0"/>
    <w:link w:val="341"/>
    <w:rsid w:val="00014ED5"/>
    <w:pPr>
      <w:suppressAutoHyphens w:val="0"/>
      <w:spacing w:before="360" w:line="360" w:lineRule="auto"/>
      <w:ind w:left="1134" w:right="284" w:firstLine="709"/>
      <w:jc w:val="both"/>
    </w:pPr>
    <w:rPr>
      <w:rFonts w:ascii="Arial" w:eastAsia="Calibri" w:hAnsi="Arial" w:cs="Arial Unicode MS"/>
      <w:sz w:val="20"/>
      <w:szCs w:val="20"/>
    </w:rPr>
  </w:style>
  <w:style w:type="paragraph" w:customStyle="1" w:styleId="34">
    <w:name w:val="34. список маркированный"/>
    <w:basedOn w:val="340"/>
    <w:next w:val="340"/>
    <w:link w:val="342"/>
    <w:rsid w:val="00014ED5"/>
    <w:pPr>
      <w:numPr>
        <w:numId w:val="12"/>
      </w:numPr>
      <w:tabs>
        <w:tab w:val="num" w:pos="360"/>
      </w:tabs>
      <w:spacing w:before="0"/>
      <w:ind w:left="1134" w:firstLine="714"/>
    </w:pPr>
  </w:style>
  <w:style w:type="character" w:customStyle="1" w:styleId="341">
    <w:name w:val="34. Основной текст Знак"/>
    <w:link w:val="340"/>
    <w:locked/>
    <w:rsid w:val="00014ED5"/>
    <w:rPr>
      <w:rFonts w:ascii="Arial" w:eastAsia="Calibri" w:hAnsi="Arial" w:cs="Arial Unicode MS"/>
    </w:rPr>
  </w:style>
  <w:style w:type="character" w:customStyle="1" w:styleId="342">
    <w:name w:val="34. список маркированный Знак"/>
    <w:basedOn w:val="341"/>
    <w:link w:val="34"/>
    <w:locked/>
    <w:rsid w:val="00014ED5"/>
    <w:rPr>
      <w:rFonts w:ascii="Arial" w:eastAsia="Calibri" w:hAnsi="Arial" w:cs="Arial Unicode MS"/>
    </w:rPr>
  </w:style>
  <w:style w:type="paragraph" w:customStyle="1" w:styleId="afffa">
    <w:name w:val="Стиль"/>
    <w:rsid w:val="00014ED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osthilit">
    <w:name w:val="posthilit"/>
    <w:basedOn w:val="a1"/>
    <w:rsid w:val="00014ED5"/>
  </w:style>
  <w:style w:type="paragraph" w:customStyle="1" w:styleId="2f3">
    <w:name w:val="Обычный2"/>
    <w:rsid w:val="00014ED5"/>
    <w:rPr>
      <w:sz w:val="24"/>
    </w:rPr>
  </w:style>
  <w:style w:type="paragraph" w:customStyle="1" w:styleId="CharChar">
    <w:name w:val="Char Char"/>
    <w:basedOn w:val="a0"/>
    <w:rsid w:val="00014ED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Обычный11"/>
    <w:rsid w:val="00014ED5"/>
    <w:pPr>
      <w:suppressAutoHyphens/>
      <w:autoSpaceDE w:val="0"/>
    </w:pPr>
    <w:rPr>
      <w:kern w:val="1"/>
      <w:lang w:eastAsia="ar-SA"/>
    </w:rPr>
  </w:style>
  <w:style w:type="paragraph" w:customStyle="1" w:styleId="afffb">
    <w:name w:val="Знак"/>
    <w:basedOn w:val="a0"/>
    <w:rsid w:val="00014ED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1f1">
    <w:name w:val="Сетка таблицы1"/>
    <w:basedOn w:val="a2"/>
    <w:next w:val="afffc"/>
    <w:uiPriority w:val="39"/>
    <w:rsid w:val="000547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c">
    <w:name w:val="Table Grid"/>
    <w:basedOn w:val="a2"/>
    <w:uiPriority w:val="39"/>
    <w:rsid w:val="0005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4">
    <w:name w:val="Сетка таблицы2"/>
    <w:basedOn w:val="a2"/>
    <w:next w:val="afffc"/>
    <w:uiPriority w:val="39"/>
    <w:rsid w:val="00B07F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24A19-44F9-4CD5-9BCC-7A366A50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7064</CharactersWithSpaces>
  <SharedDoc>false</SharedDoc>
  <HLinks>
    <vt:vector size="36" baseType="variant">
      <vt:variant>
        <vt:i4>3539032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http://www.consultant.ru/document/cons_doc_LAW_50565/817c054a86b198e62ea5e041b855aa504ae99175/</vt:lpwstr>
      </vt:variant>
      <vt:variant>
        <vt:lpwstr>dst5</vt:lpwstr>
      </vt:variant>
      <vt:variant>
        <vt:i4>3539032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http://www.consultant.ru/document/cons_doc_LAW_50565/817c054a86b198e62ea5e041b855aa504ae99175/</vt:lpwstr>
      </vt:variant>
      <vt:variant>
        <vt:lpwstr>dst5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Par1021</vt:lpwstr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1179729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consultantplus://offline/ref=C36B03DBA536EA525D662381ACE9C394D57A9223D42F5DE9B445103EA5DDE2H</vt:lpwstr>
      </vt:variant>
      <vt:variant>
        <vt:lpwstr/>
      </vt:variant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consultantplus://offline/ref=C36B03DBA536EA525D662381ACE9C394D57D9026D42F5DE9B445103EA5DDE2H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Комова</cp:lastModifiedBy>
  <cp:revision>79</cp:revision>
  <cp:lastPrinted>2019-03-11T09:10:00Z</cp:lastPrinted>
  <dcterms:created xsi:type="dcterms:W3CDTF">2019-05-27T12:37:00Z</dcterms:created>
  <dcterms:modified xsi:type="dcterms:W3CDTF">2021-04-14T10:26:00Z</dcterms:modified>
</cp:coreProperties>
</file>