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48D0" w:rsidRPr="00511AB0" w:rsidRDefault="00AE4DE8" w:rsidP="00511AB0">
      <w:pPr>
        <w:pStyle w:val="affff7"/>
        <w:spacing w:line="120" w:lineRule="atLeast"/>
        <w:contextualSpacing/>
        <w:jc w:val="center"/>
        <w:rPr>
          <w:sz w:val="22"/>
          <w:szCs w:val="22"/>
        </w:rPr>
      </w:pPr>
      <w:r>
        <w:rPr>
          <w:sz w:val="22"/>
          <w:szCs w:val="22"/>
        </w:rPr>
        <w:t xml:space="preserve"> Договор № ___</w:t>
      </w:r>
    </w:p>
    <w:p w:rsidR="009B1901" w:rsidRPr="001F0C3F" w:rsidRDefault="009B1901" w:rsidP="009B1901">
      <w:pPr>
        <w:pStyle w:val="ConsPlusCell"/>
        <w:jc w:val="center"/>
        <w:rPr>
          <w:b/>
          <w:color w:val="333333"/>
          <w:shd w:val="clear" w:color="auto" w:fill="FFFFFF"/>
        </w:rPr>
      </w:pPr>
      <w:r>
        <w:rPr>
          <w:sz w:val="22"/>
          <w:szCs w:val="22"/>
        </w:rPr>
        <w:t>на</w:t>
      </w:r>
      <w:r w:rsidRPr="00B30E9D">
        <w:rPr>
          <w:rStyle w:val="ng-binding"/>
        </w:rPr>
        <w:t xml:space="preserve"> </w:t>
      </w:r>
      <w:r w:rsidR="00AE4DE8">
        <w:rPr>
          <w:rStyle w:val="ng-binding"/>
        </w:rPr>
        <w:t>поставку ________________________________</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F755DC">
        <w:rPr>
          <w:sz w:val="22"/>
          <w:szCs w:val="22"/>
        </w:rPr>
        <w:t xml:space="preserve">       </w:t>
      </w:r>
      <w:r>
        <w:rPr>
          <w:sz w:val="22"/>
          <w:szCs w:val="22"/>
        </w:rPr>
        <w:t xml:space="preserve">  «___»____________202</w:t>
      </w:r>
      <w:r w:rsidR="00AE4DE8">
        <w:rPr>
          <w:sz w:val="22"/>
          <w:szCs w:val="22"/>
        </w:rPr>
        <w:t>1</w:t>
      </w:r>
      <w:r>
        <w:rPr>
          <w:sz w:val="22"/>
          <w:szCs w:val="22"/>
        </w:rPr>
        <w:t>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r w:rsidRPr="00511AB0">
        <w:rPr>
          <w:sz w:val="22"/>
          <w:szCs w:val="22"/>
        </w:rPr>
        <w:t>Муниципальное автономное дошкольное образовательное учреждение «</w:t>
      </w:r>
      <w:proofErr w:type="spellStart"/>
      <w:r w:rsidR="000163FB">
        <w:rPr>
          <w:sz w:val="22"/>
          <w:szCs w:val="22"/>
        </w:rPr>
        <w:t>Шугаровский</w:t>
      </w:r>
      <w:proofErr w:type="spellEnd"/>
      <w:r w:rsidR="000163FB">
        <w:rPr>
          <w:sz w:val="22"/>
          <w:szCs w:val="22"/>
        </w:rPr>
        <w:t xml:space="preserve"> ц</w:t>
      </w:r>
      <w:r w:rsidRPr="00511AB0">
        <w:rPr>
          <w:sz w:val="22"/>
          <w:szCs w:val="22"/>
        </w:rPr>
        <w:t xml:space="preserve">ентр развития ребенка – детский сад </w:t>
      </w:r>
      <w:r w:rsidR="000163FB">
        <w:rPr>
          <w:sz w:val="22"/>
          <w:szCs w:val="22"/>
        </w:rPr>
        <w:t>«Колосок»</w:t>
      </w:r>
      <w:r w:rsidRPr="00511AB0">
        <w:rPr>
          <w:sz w:val="22"/>
          <w:szCs w:val="22"/>
        </w:rPr>
        <w:t xml:space="preserve">  городского округа Ступино Московской области </w:t>
      </w:r>
      <w:r w:rsidR="00AF5E4E" w:rsidRPr="00511AB0">
        <w:rPr>
          <w:sz w:val="22"/>
          <w:szCs w:val="22"/>
        </w:rPr>
        <w:t xml:space="preserve">(МАДОУ </w:t>
      </w:r>
      <w:proofErr w:type="spellStart"/>
      <w:r w:rsidR="00976E19">
        <w:rPr>
          <w:sz w:val="22"/>
          <w:szCs w:val="22"/>
        </w:rPr>
        <w:t>Шугаровский</w:t>
      </w:r>
      <w:proofErr w:type="spellEnd"/>
      <w:r w:rsidR="00976E19">
        <w:rPr>
          <w:sz w:val="22"/>
          <w:szCs w:val="22"/>
        </w:rPr>
        <w:t xml:space="preserve"> </w:t>
      </w:r>
      <w:r w:rsidR="00AF5E4E" w:rsidRPr="00511AB0">
        <w:rPr>
          <w:sz w:val="22"/>
          <w:szCs w:val="22"/>
        </w:rPr>
        <w:t>ЦРР – д/с</w:t>
      </w:r>
      <w:r w:rsidR="00976E19">
        <w:rPr>
          <w:sz w:val="22"/>
          <w:szCs w:val="22"/>
        </w:rPr>
        <w:t xml:space="preserve"> «Колосок»</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976E19">
        <w:rPr>
          <w:sz w:val="22"/>
          <w:szCs w:val="22"/>
        </w:rPr>
        <w:t>Винокуровой</w:t>
      </w:r>
      <w:proofErr w:type="spellEnd"/>
      <w:r w:rsidR="00976E19">
        <w:rPr>
          <w:sz w:val="22"/>
          <w:szCs w:val="22"/>
        </w:rPr>
        <w:t xml:space="preserve"> Натальи Владимировны</w:t>
      </w:r>
      <w:r w:rsidR="005C48D0" w:rsidRPr="00511AB0">
        <w:rPr>
          <w:sz w:val="22"/>
          <w:szCs w:val="22"/>
        </w:rPr>
        <w:t>, действующего на основании Устава, с одной стороны,</w:t>
      </w:r>
      <w:r w:rsidR="00FA5598">
        <w:rPr>
          <w:sz w:val="22"/>
          <w:szCs w:val="22"/>
        </w:rPr>
        <w:t xml:space="preserve"> и</w:t>
      </w:r>
      <w:r w:rsidR="00AE4DE8">
        <w:rPr>
          <w:sz w:val="22"/>
          <w:szCs w:val="22"/>
        </w:rPr>
        <w:t>___________________________</w:t>
      </w:r>
      <w:r w:rsidR="00FA5598" w:rsidRPr="00113FED">
        <w:rPr>
          <w:lang w:eastAsia="ru-RU"/>
        </w:rPr>
        <w:t>, именуемое в дальнейшем «Поставщик», в лице</w:t>
      </w:r>
      <w:r w:rsidR="00AE4DE8">
        <w:rPr>
          <w:lang w:eastAsia="ru-RU"/>
        </w:rPr>
        <w:t>______________________________</w:t>
      </w:r>
      <w:r w:rsidR="00FA5598" w:rsidRPr="00113FED">
        <w:rPr>
          <w:lang w:eastAsia="ru-RU"/>
        </w:rPr>
        <w:t xml:space="preserve">, действующего на основании </w:t>
      </w:r>
      <w:r w:rsidR="00FA5598">
        <w:rPr>
          <w:lang w:eastAsia="ru-RU"/>
        </w:rPr>
        <w:t>Устава</w:t>
      </w:r>
      <w:r w:rsidR="00FA5598" w:rsidRPr="00113FED">
        <w:rPr>
          <w:lang w:eastAsia="ru-RU"/>
        </w:rPr>
        <w:t>, с другой стороны</w:t>
      </w:r>
      <w:r w:rsidR="005C48D0" w:rsidRPr="00511AB0">
        <w:rPr>
          <w:sz w:val="22"/>
          <w:szCs w:val="22"/>
        </w:rPr>
        <w:t xml:space="preserve">,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7"/>
        <w:spacing w:line="120" w:lineRule="atLeast"/>
        <w:contextualSpacing/>
        <w:rPr>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количество которого указано в </w:t>
      </w:r>
      <w:r w:rsidR="00C8499D">
        <w:rPr>
          <w:sz w:val="22"/>
          <w:szCs w:val="22"/>
        </w:rPr>
        <w:t>Спецификации</w:t>
      </w:r>
      <w:r w:rsidRPr="00511AB0">
        <w:rPr>
          <w:sz w:val="22"/>
          <w:szCs w:val="22"/>
        </w:rPr>
        <w:t xml:space="preserve"> (Приложение </w:t>
      </w:r>
      <w:r w:rsidR="00C8499D">
        <w:rPr>
          <w:sz w:val="22"/>
          <w:szCs w:val="22"/>
        </w:rPr>
        <w:t>6</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7"/>
        <w:spacing w:line="120" w:lineRule="atLeast"/>
        <w:ind w:firstLine="567"/>
        <w:contextualSpacing/>
        <w:rPr>
          <w:color w:val="000000"/>
          <w:sz w:val="22"/>
          <w:szCs w:val="22"/>
        </w:rPr>
      </w:pPr>
      <w:r w:rsidRPr="00511AB0">
        <w:rPr>
          <w:sz w:val="22"/>
          <w:szCs w:val="22"/>
        </w:rPr>
        <w:t>1.2. Адрес поставки товара:</w:t>
      </w:r>
      <w:r w:rsidR="000163FB">
        <w:rPr>
          <w:color w:val="000000"/>
          <w:sz w:val="22"/>
          <w:szCs w:val="22"/>
        </w:rPr>
        <w:t xml:space="preserve"> 142830</w:t>
      </w:r>
      <w:r w:rsidR="00141037" w:rsidRPr="00511AB0">
        <w:rPr>
          <w:color w:val="000000"/>
          <w:sz w:val="22"/>
          <w:szCs w:val="22"/>
        </w:rPr>
        <w:t xml:space="preserve"> </w:t>
      </w:r>
      <w:r w:rsidR="00203F8C">
        <w:rPr>
          <w:color w:val="000000"/>
          <w:sz w:val="22"/>
          <w:szCs w:val="22"/>
        </w:rPr>
        <w:t>РФ,</w:t>
      </w:r>
      <w:r w:rsidR="00FA5598">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w:t>
      </w:r>
      <w:proofErr w:type="gramStart"/>
      <w:r w:rsidR="00141037" w:rsidRPr="00511AB0">
        <w:rPr>
          <w:color w:val="000000"/>
          <w:sz w:val="22"/>
          <w:szCs w:val="22"/>
        </w:rPr>
        <w:t>область</w:t>
      </w:r>
      <w:r w:rsidRPr="00511AB0">
        <w:rPr>
          <w:color w:val="000000"/>
          <w:sz w:val="22"/>
          <w:szCs w:val="22"/>
        </w:rPr>
        <w:t xml:space="preserve">,  </w:t>
      </w:r>
      <w:proofErr w:type="spellStart"/>
      <w:r w:rsidR="00141037" w:rsidRPr="00511AB0">
        <w:rPr>
          <w:color w:val="000000"/>
          <w:sz w:val="22"/>
          <w:szCs w:val="22"/>
        </w:rPr>
        <w:t>г.</w:t>
      </w:r>
      <w:r w:rsidR="00976E19">
        <w:rPr>
          <w:color w:val="000000"/>
          <w:sz w:val="22"/>
          <w:szCs w:val="22"/>
        </w:rPr>
        <w:t>о</w:t>
      </w:r>
      <w:proofErr w:type="spellEnd"/>
      <w:r w:rsidR="00976E19">
        <w:rPr>
          <w:color w:val="000000"/>
          <w:sz w:val="22"/>
          <w:szCs w:val="22"/>
        </w:rPr>
        <w:t>.</w:t>
      </w:r>
      <w:proofErr w:type="gramEnd"/>
      <w:r w:rsidR="00141037" w:rsidRPr="00511AB0">
        <w:rPr>
          <w:color w:val="000000"/>
          <w:sz w:val="22"/>
          <w:szCs w:val="22"/>
        </w:rPr>
        <w:t xml:space="preserve"> Ступино,</w:t>
      </w:r>
      <w:r w:rsidR="00976E19">
        <w:rPr>
          <w:color w:val="000000"/>
          <w:sz w:val="22"/>
          <w:szCs w:val="22"/>
        </w:rPr>
        <w:t xml:space="preserve"> с. </w:t>
      </w:r>
      <w:proofErr w:type="spellStart"/>
      <w:r w:rsidR="00976E19">
        <w:rPr>
          <w:color w:val="000000"/>
          <w:sz w:val="22"/>
          <w:szCs w:val="22"/>
        </w:rPr>
        <w:t>Шугарово</w:t>
      </w:r>
      <w:proofErr w:type="spellEnd"/>
      <w:r w:rsidR="00141037" w:rsidRPr="00511AB0">
        <w:rPr>
          <w:color w:val="000000"/>
          <w:sz w:val="22"/>
          <w:szCs w:val="22"/>
        </w:rPr>
        <w:t xml:space="preserve"> ул. </w:t>
      </w:r>
      <w:r w:rsidR="00976E19">
        <w:rPr>
          <w:color w:val="000000"/>
          <w:sz w:val="22"/>
          <w:szCs w:val="22"/>
        </w:rPr>
        <w:t>Совхозная</w:t>
      </w:r>
      <w:r w:rsidR="00141037" w:rsidRPr="00511AB0">
        <w:rPr>
          <w:color w:val="000000"/>
          <w:sz w:val="22"/>
          <w:szCs w:val="22"/>
        </w:rPr>
        <w:t xml:space="preserve">, вл. </w:t>
      </w:r>
      <w:r w:rsidR="00976E19">
        <w:rPr>
          <w:color w:val="000000"/>
          <w:sz w:val="22"/>
          <w:szCs w:val="22"/>
        </w:rPr>
        <w:t>3</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Default="005C48D0" w:rsidP="00030B84">
      <w:pPr>
        <w:pStyle w:val="affff7"/>
        <w:spacing w:line="120" w:lineRule="atLeast"/>
        <w:ind w:firstLine="567"/>
        <w:contextualSpacing/>
        <w:rPr>
          <w:sz w:val="22"/>
          <w:szCs w:val="22"/>
        </w:rPr>
      </w:pPr>
      <w:r w:rsidRPr="00511AB0">
        <w:rPr>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0163FB">
        <w:rPr>
          <w:sz w:val="22"/>
          <w:szCs w:val="22"/>
        </w:rPr>
        <w:t>__________________</w:t>
      </w:r>
      <w:r w:rsidRPr="00511AB0">
        <w:rPr>
          <w:sz w:val="22"/>
          <w:szCs w:val="22"/>
        </w:rPr>
        <w:t>,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030B84">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2.4. В Цену Договора включены стоимость упаковки, фурнитуры, сборочных, установочных</w:t>
      </w:r>
      <w:r w:rsidR="00C4115C">
        <w:rPr>
          <w:sz w:val="22"/>
          <w:szCs w:val="22"/>
        </w:rPr>
        <w:t>,</w:t>
      </w:r>
      <w:r w:rsidRPr="00511AB0">
        <w:rPr>
          <w:sz w:val="22"/>
          <w:szCs w:val="22"/>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C8499D" w:rsidRPr="00C8499D" w:rsidRDefault="005C48D0" w:rsidP="00030B84">
      <w:pPr>
        <w:pStyle w:val="affff7"/>
        <w:spacing w:line="120" w:lineRule="atLeast"/>
        <w:ind w:firstLine="567"/>
        <w:contextualSpacing/>
        <w:rPr>
          <w:sz w:val="22"/>
          <w:szCs w:val="22"/>
        </w:rPr>
      </w:pPr>
      <w:r w:rsidRPr="00C8499D">
        <w:rPr>
          <w:sz w:val="22"/>
          <w:szCs w:val="22"/>
        </w:rPr>
        <w:t xml:space="preserve">2.5. </w:t>
      </w:r>
      <w:r w:rsidR="00C8499D" w:rsidRPr="00C8499D">
        <w:rPr>
          <w:color w:val="00000A"/>
          <w:sz w:val="22"/>
          <w:szCs w:val="22"/>
        </w:rPr>
        <w:t>Оплата товара</w:t>
      </w:r>
      <w:r w:rsidR="00C8499D" w:rsidRPr="00C8499D">
        <w:rPr>
          <w:color w:val="000000"/>
          <w:spacing w:val="4"/>
          <w:sz w:val="22"/>
          <w:szCs w:val="22"/>
        </w:rPr>
        <w:t xml:space="preserve"> (</w:t>
      </w:r>
      <w:r w:rsidR="00C8499D" w:rsidRPr="00C8499D">
        <w:rPr>
          <w:i/>
          <w:color w:val="000000"/>
          <w:spacing w:val="4"/>
          <w:sz w:val="22"/>
          <w:szCs w:val="22"/>
        </w:rPr>
        <w:t>ВАРИАНТ: партии товара</w:t>
      </w:r>
      <w:r w:rsidR="00C8499D" w:rsidRPr="00C8499D">
        <w:rPr>
          <w:color w:val="000000"/>
          <w:spacing w:val="4"/>
          <w:sz w:val="22"/>
          <w:szCs w:val="22"/>
        </w:rPr>
        <w:t xml:space="preserve">) производится </w:t>
      </w:r>
      <w:r w:rsidR="00C8499D" w:rsidRPr="00C8499D">
        <w:rPr>
          <w:color w:val="00000A"/>
          <w:sz w:val="22"/>
          <w:szCs w:val="22"/>
        </w:rPr>
        <w:t>по факту поставки на основании предъявленного Поставщиком Заказчику счета (</w:t>
      </w:r>
      <w:r w:rsidR="00C8499D" w:rsidRPr="00C8499D">
        <w:rPr>
          <w:i/>
          <w:color w:val="00000A"/>
          <w:sz w:val="22"/>
          <w:szCs w:val="22"/>
        </w:rPr>
        <w:t>ВАРИАНТ: счетов</w:t>
      </w:r>
      <w:r w:rsidR="00C8499D" w:rsidRPr="00C8499D">
        <w:rPr>
          <w:color w:val="00000A"/>
          <w:sz w:val="22"/>
          <w:szCs w:val="22"/>
        </w:rPr>
        <w:t xml:space="preserve">) и после подписания Заказчиком </w:t>
      </w:r>
      <w:r w:rsidR="00C8499D" w:rsidRPr="00C8499D">
        <w:rPr>
          <w:sz w:val="22"/>
          <w:szCs w:val="22"/>
        </w:rPr>
        <w:t>Универсальный передаточный документ (СЧФДОП), унифицированный формат, утвержденным приказом ФНС России от 24.03.2016 г. № ММВ-7-15/155@</w:t>
      </w:r>
      <w:r w:rsidR="00C8499D" w:rsidRPr="00C8499D">
        <w:rPr>
          <w:rStyle w:val="afffffffff"/>
          <w:sz w:val="22"/>
          <w:szCs w:val="22"/>
        </w:rPr>
        <w:footnoteReference w:id="1"/>
      </w:r>
      <w:r w:rsidR="00C8499D" w:rsidRPr="00C8499D">
        <w:rPr>
          <w:sz w:val="22"/>
          <w:szCs w:val="22"/>
        </w:rPr>
        <w:t xml:space="preserve"> (</w:t>
      </w:r>
      <w:r w:rsidR="00C8499D" w:rsidRPr="00C8499D">
        <w:rPr>
          <w:i/>
          <w:sz w:val="22"/>
          <w:szCs w:val="22"/>
        </w:rPr>
        <w:t>ВАРИАНТ: Акт (ДОП), унифицированный формат, утвержденным приказом ФНС России от 24.03.2016 г. № ММВ-7-15/155@</w:t>
      </w:r>
      <w:r w:rsidR="00C8499D" w:rsidRPr="00C8499D">
        <w:rPr>
          <w:rStyle w:val="afffffffff"/>
          <w:i/>
          <w:sz w:val="22"/>
          <w:szCs w:val="22"/>
        </w:rPr>
        <w:footnoteReference w:id="2"/>
      </w:r>
      <w:r w:rsidR="00C8499D" w:rsidRPr="00C8499D">
        <w:rPr>
          <w:sz w:val="22"/>
          <w:szCs w:val="22"/>
        </w:rPr>
        <w:t xml:space="preserve">) (далее – Акт приема-передачи товара) </w:t>
      </w:r>
      <w:r w:rsidR="00C8499D" w:rsidRPr="00C8499D">
        <w:rPr>
          <w:color w:val="00000A"/>
          <w:sz w:val="22"/>
          <w:szCs w:val="22"/>
        </w:rPr>
        <w:t xml:space="preserve">, </w:t>
      </w:r>
      <w:r w:rsidR="00C8499D" w:rsidRPr="00C8499D">
        <w:rPr>
          <w:color w:val="000000"/>
          <w:spacing w:val="4"/>
          <w:sz w:val="22"/>
          <w:szCs w:val="22"/>
        </w:rPr>
        <w:t xml:space="preserve">путем безналичного перечисления на расчетный счет </w:t>
      </w:r>
      <w:r w:rsidR="00C8499D" w:rsidRPr="00C8499D">
        <w:rPr>
          <w:color w:val="00000A"/>
          <w:spacing w:val="1"/>
          <w:sz w:val="22"/>
          <w:szCs w:val="22"/>
        </w:rPr>
        <w:t xml:space="preserve">Поставщика </w:t>
      </w:r>
      <w:r w:rsidR="00C8499D" w:rsidRPr="00C8499D">
        <w:rPr>
          <w:color w:val="000000"/>
          <w:spacing w:val="1"/>
          <w:sz w:val="22"/>
          <w:szCs w:val="22"/>
        </w:rPr>
        <w:t>денежных средств в срок, не превышающий</w:t>
      </w:r>
      <w:r w:rsidR="00C8499D" w:rsidRPr="00C8499D">
        <w:rPr>
          <w:sz w:val="22"/>
          <w:szCs w:val="22"/>
        </w:rPr>
        <w:t xml:space="preserve"> 30 (тридцати) календарных дней</w:t>
      </w:r>
      <w:r w:rsidR="00C8499D" w:rsidRPr="00C8499D">
        <w:rPr>
          <w:color w:val="000000"/>
          <w:spacing w:val="1"/>
          <w:sz w:val="22"/>
          <w:szCs w:val="22"/>
        </w:rPr>
        <w:t xml:space="preserve"> со дня подписания Заказчиком </w:t>
      </w:r>
      <w:r w:rsidR="00C8499D" w:rsidRPr="00C8499D">
        <w:rPr>
          <w:sz w:val="22"/>
          <w:szCs w:val="22"/>
        </w:rPr>
        <w:t>Акта приема-передачи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7"/>
        <w:spacing w:line="120" w:lineRule="atLeast"/>
        <w:ind w:firstLine="567"/>
        <w:contextualSpacing/>
        <w:rPr>
          <w:sz w:val="22"/>
          <w:szCs w:val="22"/>
        </w:rPr>
      </w:pPr>
      <w:r w:rsidRPr="00511AB0">
        <w:rPr>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5C48D0" w:rsidRPr="00511AB0" w:rsidRDefault="005C48D0" w:rsidP="00030B84">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7"/>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3.</w:t>
      </w:r>
      <w:r w:rsidRPr="00511AB0">
        <w:rPr>
          <w:b/>
          <w:sz w:val="22"/>
          <w:szCs w:val="22"/>
        </w:rPr>
        <w:tab/>
        <w:t>Сроки поставки</w:t>
      </w:r>
    </w:p>
    <w:p w:rsidR="005C48D0" w:rsidRDefault="005C48D0" w:rsidP="00030B84">
      <w:pPr>
        <w:pStyle w:val="affff7"/>
        <w:spacing w:line="120" w:lineRule="atLeast"/>
        <w:ind w:firstLine="567"/>
        <w:contextualSpacing/>
        <w:rPr>
          <w:sz w:val="22"/>
          <w:szCs w:val="22"/>
        </w:rPr>
      </w:pPr>
      <w:r w:rsidRPr="00511AB0">
        <w:rPr>
          <w:sz w:val="22"/>
          <w:szCs w:val="22"/>
        </w:rPr>
        <w:t>3.1. Поставка товара осущес</w:t>
      </w:r>
      <w:r w:rsidR="000922C4" w:rsidRPr="00511AB0">
        <w:rPr>
          <w:sz w:val="22"/>
          <w:szCs w:val="22"/>
        </w:rPr>
        <w:t xml:space="preserve">твляется Заказчику, в течение </w:t>
      </w:r>
      <w:r w:rsidR="00976E19">
        <w:rPr>
          <w:highlight w:val="yellow"/>
        </w:rPr>
        <w:t>3</w:t>
      </w:r>
      <w:r w:rsidR="004716CF" w:rsidRPr="004716CF">
        <w:rPr>
          <w:highlight w:val="yellow"/>
        </w:rPr>
        <w:t xml:space="preserve">0 </w:t>
      </w:r>
      <w:r w:rsidR="009B1901" w:rsidRPr="001F0C3F">
        <w:t>календарных</w:t>
      </w:r>
      <w:r w:rsidR="009B1901">
        <w:t xml:space="preserve"> дней с даты заключения </w:t>
      </w:r>
      <w:r w:rsidRPr="00511AB0">
        <w:rPr>
          <w:sz w:val="22"/>
          <w:szCs w:val="22"/>
        </w:rPr>
        <w:t>настоящего Договора</w:t>
      </w:r>
      <w:r w:rsidR="00511AB0">
        <w:rPr>
          <w:sz w:val="22"/>
          <w:szCs w:val="22"/>
        </w:rPr>
        <w:t>.</w:t>
      </w:r>
    </w:p>
    <w:p w:rsidR="00511AB0" w:rsidRPr="00511AB0" w:rsidRDefault="00511AB0" w:rsidP="00511AB0">
      <w:pPr>
        <w:pStyle w:val="affff7"/>
        <w:spacing w:line="120" w:lineRule="atLeast"/>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7"/>
        <w:spacing w:line="120" w:lineRule="atLeast"/>
        <w:ind w:firstLine="567"/>
        <w:contextualSpacing/>
        <w:rPr>
          <w:sz w:val="22"/>
          <w:szCs w:val="22"/>
        </w:rPr>
      </w:pPr>
      <w:r w:rsidRPr="00511AB0">
        <w:rPr>
          <w:sz w:val="22"/>
          <w:szCs w:val="22"/>
        </w:rPr>
        <w:t>4.1. Поставщик обязан известить Заказчика о точном времени и дате поставки (передачи) товара электронным письмом</w:t>
      </w:r>
      <w:r w:rsidR="004716CF">
        <w:rPr>
          <w:sz w:val="22"/>
          <w:szCs w:val="22"/>
        </w:rPr>
        <w:t>, по телефону</w:t>
      </w:r>
      <w:r w:rsidRPr="00511AB0">
        <w:rPr>
          <w:sz w:val="22"/>
          <w:szCs w:val="22"/>
        </w:rPr>
        <w:t xml:space="preserve"> или </w:t>
      </w:r>
      <w:proofErr w:type="spellStart"/>
      <w:r w:rsidRPr="00511AB0">
        <w:rPr>
          <w:sz w:val="22"/>
          <w:szCs w:val="22"/>
        </w:rPr>
        <w:t>факсограммой</w:t>
      </w:r>
      <w:proofErr w:type="spellEnd"/>
      <w:r w:rsidRPr="00511AB0">
        <w:rPr>
          <w:sz w:val="22"/>
          <w:szCs w:val="22"/>
        </w:rPr>
        <w:t xml:space="preserve"> не менее чем за 1 (один) рабочий день до даты 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C4115C">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C4115C">
        <w:rPr>
          <w:sz w:val="22"/>
          <w:szCs w:val="22"/>
        </w:rPr>
        <w:t>Техническом задании</w:t>
      </w:r>
      <w:r w:rsidRPr="00511AB0">
        <w:rPr>
          <w:sz w:val="22"/>
          <w:szCs w:val="22"/>
        </w:rPr>
        <w:t xml:space="preserve">. </w:t>
      </w:r>
    </w:p>
    <w:p w:rsidR="005C48D0" w:rsidRPr="00511AB0" w:rsidRDefault="005C48D0" w:rsidP="00030B84">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11AB0" w:rsidRDefault="005C48D0" w:rsidP="00030B84">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CB64B7" w:rsidRPr="00570814" w:rsidRDefault="00CB64B7" w:rsidP="00CB64B7">
      <w:pPr>
        <w:pStyle w:val="affff7"/>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CB64B7" w:rsidRPr="00570814" w:rsidRDefault="00CB64B7" w:rsidP="00CB64B7">
      <w:pPr>
        <w:pStyle w:val="affff7"/>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CB64B7" w:rsidRPr="00570814" w:rsidRDefault="00CB64B7" w:rsidP="00CB64B7">
      <w:pPr>
        <w:pStyle w:val="affff7"/>
        <w:spacing w:line="120" w:lineRule="atLeast"/>
        <w:ind w:firstLine="567"/>
        <w:contextualSpacing/>
        <w:rPr>
          <w:sz w:val="22"/>
          <w:szCs w:val="22"/>
        </w:rPr>
      </w:pPr>
      <w:r w:rsidRPr="00570814">
        <w:rPr>
          <w:sz w:val="22"/>
          <w:szCs w:val="22"/>
        </w:rPr>
        <w:t>- надлежащим образом оформленные сопроводительные документы</w:t>
      </w:r>
      <w:r>
        <w:rPr>
          <w:sz w:val="22"/>
          <w:szCs w:val="22"/>
        </w:rPr>
        <w:t>: гарантийные талоны (сертификаты) на товар (в случае необходимости их наличия),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CB64B7" w:rsidRPr="00570814" w:rsidRDefault="00CB64B7" w:rsidP="00CB64B7">
      <w:pPr>
        <w:pStyle w:val="affff7"/>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CB64B7" w:rsidRPr="00570814" w:rsidRDefault="00CB64B7" w:rsidP="00CB64B7">
      <w:pPr>
        <w:pStyle w:val="affff7"/>
        <w:spacing w:after="0" w:line="120" w:lineRule="atLeast"/>
        <w:ind w:firstLine="567"/>
        <w:contextualSpacing/>
        <w:rPr>
          <w:sz w:val="22"/>
          <w:szCs w:val="22"/>
          <w:highlight w:val="yellow"/>
        </w:rPr>
      </w:pPr>
      <w:r w:rsidRPr="00570814">
        <w:rPr>
          <w:color w:val="000000"/>
          <w:sz w:val="22"/>
          <w:szCs w:val="22"/>
        </w:rPr>
        <w:t xml:space="preserve">4.9. </w:t>
      </w:r>
      <w:r w:rsidRPr="00570814">
        <w:rPr>
          <w:sz w:val="22"/>
          <w:szCs w:val="22"/>
        </w:rPr>
        <w:t xml:space="preserve">Поставщик по окончании поставки товара в течение 10 (десяти) рабочих дней направляет Заказчику посредством </w:t>
      </w:r>
      <w:r>
        <w:rPr>
          <w:sz w:val="22"/>
          <w:szCs w:val="22"/>
        </w:rPr>
        <w:t xml:space="preserve">ПИК ЕАСУЗ счет на оплату товара и </w:t>
      </w:r>
      <w:r w:rsidRPr="00570814">
        <w:rPr>
          <w:kern w:val="3"/>
          <w:sz w:val="22"/>
          <w:szCs w:val="22"/>
        </w:rPr>
        <w:t>Акт приема-</w:t>
      </w:r>
      <w:r>
        <w:rPr>
          <w:kern w:val="3"/>
          <w:sz w:val="22"/>
          <w:szCs w:val="22"/>
        </w:rPr>
        <w:t>пере</w:t>
      </w:r>
      <w:r w:rsidRPr="00570814">
        <w:rPr>
          <w:kern w:val="3"/>
          <w:sz w:val="22"/>
          <w:szCs w:val="22"/>
        </w:rPr>
        <w:t>дачи товара.</w:t>
      </w:r>
      <w:r w:rsidRPr="00570814">
        <w:rPr>
          <w:sz w:val="22"/>
          <w:szCs w:val="22"/>
          <w:highlight w:val="yellow"/>
        </w:rPr>
        <w:t xml:space="preserve"> </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lastRenderedPageBreak/>
        <w:t xml:space="preserve"> 4.10. 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Pr="00570814">
        <w:rPr>
          <w:rFonts w:ascii="Times New Roman" w:hAnsi="Times New Roman" w:cs="Times New Roman"/>
          <w:kern w:val="3"/>
        </w:rPr>
        <w:t>Акта приема-передачи товара</w:t>
      </w:r>
      <w:r w:rsidRPr="00570814">
        <w:rPr>
          <w:rFonts w:ascii="Times New Roman" w:hAnsi="Times New Roman" w:cs="Times New Roman"/>
        </w:rPr>
        <w:t>.</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CB64B7" w:rsidRPr="00570814" w:rsidRDefault="00CB64B7" w:rsidP="00CB64B7">
      <w:pPr>
        <w:pStyle w:val="affff7"/>
        <w:spacing w:after="0" w:line="120" w:lineRule="atLeast"/>
        <w:ind w:firstLine="567"/>
        <w:contextualSpacing/>
        <w:rPr>
          <w:sz w:val="22"/>
          <w:szCs w:val="22"/>
          <w:highlight w:val="yellow"/>
        </w:rPr>
      </w:pPr>
      <w:r w:rsidRPr="00570814">
        <w:rPr>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Pr="00570814">
        <w:rPr>
          <w:sz w:val="22"/>
          <w:szCs w:val="22"/>
          <w:highlight w:val="yellow"/>
        </w:rPr>
        <w:t xml:space="preserve">  </w:t>
      </w:r>
    </w:p>
    <w:p w:rsidR="00CB64B7" w:rsidRPr="00570814" w:rsidRDefault="00CB64B7" w:rsidP="00CB64B7">
      <w:pPr>
        <w:pStyle w:val="affff7"/>
        <w:spacing w:after="0" w:line="120" w:lineRule="atLeast"/>
        <w:ind w:firstLine="567"/>
        <w:contextualSpacing/>
        <w:rPr>
          <w:sz w:val="22"/>
          <w:szCs w:val="22"/>
          <w:highlight w:val="yellow"/>
        </w:rPr>
      </w:pPr>
      <w:r w:rsidRPr="00570814">
        <w:rPr>
          <w:sz w:val="22"/>
          <w:szCs w:val="22"/>
        </w:rPr>
        <w:t>4.11. 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4.12. Не позднее 5 (пяти) рабочих дней после проведения экспертизы Заказчик направляет Поставщику подписанный Заказчиком </w:t>
      </w:r>
      <w:r w:rsidRPr="00570814">
        <w:rPr>
          <w:kern w:val="3"/>
          <w:sz w:val="22"/>
          <w:szCs w:val="22"/>
        </w:rPr>
        <w:t>Акт приема-передачи товара</w:t>
      </w:r>
      <w:r w:rsidRPr="00570814">
        <w:rPr>
          <w:sz w:val="22"/>
          <w:szCs w:val="22"/>
        </w:rPr>
        <w:t xml:space="preserve"> или мотивированный отказ от его подписания.</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4.13. В мотивированном отказе от подписания </w:t>
      </w:r>
      <w:r w:rsidRPr="00570814">
        <w:rPr>
          <w:kern w:val="3"/>
          <w:sz w:val="22"/>
          <w:szCs w:val="22"/>
        </w:rPr>
        <w:t xml:space="preserve">Акта приема-передачи товара </w:t>
      </w:r>
      <w:r w:rsidRPr="00570814">
        <w:rPr>
          <w:sz w:val="22"/>
          <w:szCs w:val="22"/>
        </w:rPr>
        <w:t>Заказчиком указываются перечень выявленных недостатков и сроки их выполнения.</w:t>
      </w:r>
    </w:p>
    <w:p w:rsidR="00CB64B7" w:rsidRPr="00570814" w:rsidRDefault="00CB64B7" w:rsidP="00CB64B7">
      <w:pPr>
        <w:pStyle w:val="affff7"/>
        <w:spacing w:line="120" w:lineRule="atLeast"/>
        <w:ind w:firstLine="567"/>
        <w:contextualSpacing/>
        <w:rPr>
          <w:sz w:val="22"/>
          <w:szCs w:val="22"/>
        </w:rPr>
      </w:pPr>
      <w:r w:rsidRPr="00570814">
        <w:rPr>
          <w:sz w:val="22"/>
          <w:szCs w:val="22"/>
        </w:rPr>
        <w:t xml:space="preserve">4.14. Датой приемки товара считается дата подписания </w:t>
      </w:r>
      <w:r w:rsidRPr="00570814">
        <w:rPr>
          <w:kern w:val="3"/>
          <w:sz w:val="22"/>
          <w:szCs w:val="22"/>
        </w:rPr>
        <w:t xml:space="preserve">Акта приема-передачи товара </w:t>
      </w:r>
      <w:r w:rsidRPr="00570814">
        <w:rPr>
          <w:sz w:val="22"/>
          <w:szCs w:val="22"/>
        </w:rPr>
        <w:t>Заказчиком.</w:t>
      </w:r>
    </w:p>
    <w:p w:rsidR="00CB64B7" w:rsidRPr="00570814" w:rsidRDefault="00CB64B7" w:rsidP="00CB64B7">
      <w:pPr>
        <w:pStyle w:val="affff7"/>
        <w:spacing w:line="120" w:lineRule="atLeast"/>
        <w:ind w:firstLine="567"/>
        <w:contextualSpacing/>
        <w:rPr>
          <w:sz w:val="22"/>
          <w:szCs w:val="22"/>
        </w:rPr>
      </w:pPr>
      <w:r w:rsidRPr="00570814">
        <w:rPr>
          <w:sz w:val="22"/>
          <w:szCs w:val="22"/>
        </w:rPr>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511AB0" w:rsidRPr="00511AB0" w:rsidRDefault="00CB64B7" w:rsidP="0053199F">
      <w:pPr>
        <w:pStyle w:val="affff7"/>
        <w:spacing w:line="120" w:lineRule="atLeast"/>
        <w:ind w:firstLine="567"/>
        <w:contextualSpacing/>
        <w:rPr>
          <w:b/>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8E6596" w:rsidRDefault="008E6596" w:rsidP="00511AB0">
      <w:pPr>
        <w:pStyle w:val="affff7"/>
        <w:spacing w:line="120" w:lineRule="atLeast"/>
        <w:contextualSpacing/>
        <w:jc w:val="center"/>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7"/>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11AB0">
        <w:rPr>
          <w:spacing w:val="1"/>
          <w:sz w:val="22"/>
          <w:szCs w:val="22"/>
        </w:rPr>
        <w:t xml:space="preserve">со дня подписания Заказчиком </w:t>
      </w:r>
      <w:r w:rsidRPr="00511AB0">
        <w:rPr>
          <w:sz w:val="22"/>
          <w:szCs w:val="22"/>
        </w:rPr>
        <w:t>Акта приема-передачи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7"/>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5.3.1. Требовать подписания Заказчиком Акта приемки-передачи товаров в установленном Договором порядке.</w:t>
      </w:r>
    </w:p>
    <w:p w:rsidR="005C48D0" w:rsidRPr="00511AB0" w:rsidRDefault="005C48D0" w:rsidP="00030B84">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 Поставщик обязан:</w:t>
      </w:r>
    </w:p>
    <w:p w:rsidR="005C48D0" w:rsidRPr="00511AB0" w:rsidRDefault="005C48D0" w:rsidP="00030B84">
      <w:pPr>
        <w:pStyle w:val="affff7"/>
        <w:spacing w:line="120" w:lineRule="atLeast"/>
        <w:ind w:firstLine="567"/>
        <w:contextualSpacing/>
        <w:rPr>
          <w:sz w:val="22"/>
          <w:szCs w:val="22"/>
        </w:rPr>
      </w:pPr>
      <w:r w:rsidRPr="00511AB0">
        <w:rPr>
          <w:sz w:val="22"/>
          <w:szCs w:val="22"/>
        </w:rPr>
        <w:t>5.4.1.  Своевременно и надлежащим образом поставить товары в соответствии с условиями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5C48D0" w:rsidRPr="00511AB0" w:rsidRDefault="005C48D0" w:rsidP="00030B84">
      <w:pPr>
        <w:pStyle w:val="affff7"/>
        <w:spacing w:line="120" w:lineRule="atLeast"/>
        <w:ind w:firstLine="567"/>
        <w:contextualSpacing/>
        <w:rPr>
          <w:sz w:val="22"/>
          <w:szCs w:val="22"/>
        </w:rPr>
      </w:pPr>
      <w:bookmarkStart w:id="0" w:name="Par102"/>
      <w:bookmarkEnd w:id="0"/>
      <w:r w:rsidRPr="00511AB0">
        <w:rPr>
          <w:sz w:val="22"/>
          <w:szCs w:val="22"/>
        </w:rPr>
        <w:t>5.4.3. Представлять по запросу Заказчика в сроки, указанные в таком запросе, информацию о ходе исполнения обязательств по Договору.</w:t>
      </w:r>
    </w:p>
    <w:p w:rsidR="005C48D0" w:rsidRPr="00511AB0" w:rsidRDefault="005C48D0" w:rsidP="00030B84">
      <w:pPr>
        <w:pStyle w:val="affff7"/>
        <w:spacing w:line="120" w:lineRule="atLeast"/>
        <w:ind w:firstLine="567"/>
        <w:contextualSpacing/>
        <w:rPr>
          <w:sz w:val="22"/>
          <w:szCs w:val="22"/>
        </w:rPr>
      </w:pPr>
      <w:r w:rsidRPr="00511AB0">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7"/>
        <w:spacing w:line="120" w:lineRule="atLeast"/>
        <w:ind w:firstLine="567"/>
        <w:contextualSpacing/>
        <w:rPr>
          <w:sz w:val="22"/>
          <w:szCs w:val="22"/>
        </w:rPr>
      </w:pPr>
      <w:r w:rsidRPr="00511AB0">
        <w:rPr>
          <w:sz w:val="22"/>
          <w:szCs w:val="22"/>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5C48D0" w:rsidRPr="00511AB0" w:rsidRDefault="005C48D0" w:rsidP="00030B84">
      <w:pPr>
        <w:pStyle w:val="affff7"/>
        <w:spacing w:line="120" w:lineRule="atLeast"/>
        <w:ind w:firstLine="567"/>
        <w:contextualSpacing/>
        <w:rPr>
          <w:sz w:val="22"/>
          <w:szCs w:val="22"/>
        </w:rPr>
      </w:pPr>
      <w:r w:rsidRPr="00511AB0">
        <w:rPr>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5C48D0" w:rsidRPr="00511AB0" w:rsidRDefault="000922C4" w:rsidP="00030B84">
      <w:pPr>
        <w:pStyle w:val="affff7"/>
        <w:spacing w:line="120" w:lineRule="atLeast"/>
        <w:ind w:firstLine="567"/>
        <w:contextualSpacing/>
        <w:rPr>
          <w:sz w:val="22"/>
          <w:szCs w:val="22"/>
        </w:rPr>
      </w:pPr>
      <w:r w:rsidRPr="00511AB0">
        <w:rPr>
          <w:sz w:val="22"/>
          <w:szCs w:val="22"/>
        </w:rPr>
        <w:t>5.4.8</w:t>
      </w:r>
      <w:r w:rsidR="005C48D0" w:rsidRPr="00511AB0">
        <w:rPr>
          <w:sz w:val="22"/>
          <w:szCs w:val="22"/>
        </w:rPr>
        <w:t>.</w:t>
      </w:r>
      <w:r w:rsidR="005C48D0" w:rsidRPr="00511AB0">
        <w:rPr>
          <w:i/>
          <w:iCs/>
          <w:sz w:val="22"/>
          <w:szCs w:val="22"/>
        </w:rPr>
        <w:t> </w:t>
      </w:r>
      <w:r w:rsidR="005C48D0" w:rsidRPr="00511AB0">
        <w:rPr>
          <w:iCs/>
          <w:sz w:val="22"/>
          <w:szCs w:val="22"/>
        </w:rPr>
        <w:t>В случае обнаружения Заказчиком недостатков поставленного товара, у</w:t>
      </w:r>
      <w:r w:rsidR="005C48D0" w:rsidRPr="00511AB0">
        <w:rPr>
          <w:sz w:val="22"/>
          <w:szCs w:val="22"/>
        </w:rPr>
        <w:t>странить их в сроки, указанные в мотивированном отказе от принятия поставленного товара (п. 4.1</w:t>
      </w:r>
      <w:r w:rsidR="00C02FDA">
        <w:rPr>
          <w:sz w:val="22"/>
          <w:szCs w:val="22"/>
        </w:rPr>
        <w:t>3</w:t>
      </w:r>
      <w:r w:rsidR="005C48D0" w:rsidRPr="00511AB0">
        <w:rPr>
          <w:sz w:val="22"/>
          <w:szCs w:val="22"/>
        </w:rPr>
        <w:t xml:space="preserve"> Договора).</w:t>
      </w:r>
    </w:p>
    <w:p w:rsidR="005C48D0" w:rsidRDefault="000922C4" w:rsidP="00030B84">
      <w:pPr>
        <w:pStyle w:val="affff7"/>
        <w:spacing w:line="120" w:lineRule="atLeast"/>
        <w:ind w:firstLine="567"/>
        <w:contextualSpacing/>
        <w:rPr>
          <w:sz w:val="22"/>
          <w:szCs w:val="22"/>
        </w:rPr>
      </w:pPr>
      <w:r w:rsidRPr="00511AB0">
        <w:rPr>
          <w:sz w:val="22"/>
          <w:szCs w:val="22"/>
        </w:rPr>
        <w:t>5.4.9</w:t>
      </w:r>
      <w:r w:rsidR="005C48D0" w:rsidRPr="00511AB0">
        <w:rPr>
          <w:sz w:val="22"/>
          <w:szCs w:val="22"/>
        </w:rPr>
        <w:t>.</w:t>
      </w:r>
      <w:r w:rsidR="005C48D0" w:rsidRPr="00511AB0">
        <w:rPr>
          <w:i/>
          <w:iCs/>
          <w:sz w:val="22"/>
          <w:szCs w:val="22"/>
        </w:rPr>
        <w:t> </w:t>
      </w:r>
      <w:r w:rsidR="005C48D0"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7"/>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в </w:t>
      </w:r>
      <w:r w:rsidR="00C4115C">
        <w:rPr>
          <w:sz w:val="22"/>
          <w:szCs w:val="22"/>
        </w:rPr>
        <w:t>Техническом задании</w:t>
      </w:r>
      <w:r w:rsidRPr="00511AB0">
        <w:rPr>
          <w:sz w:val="22"/>
          <w:szCs w:val="22"/>
        </w:rPr>
        <w:t xml:space="preserve"> поставляемых товаров. </w:t>
      </w:r>
    </w:p>
    <w:p w:rsidR="005C48D0" w:rsidRPr="00511AB0" w:rsidRDefault="005C48D0" w:rsidP="00030B84">
      <w:pPr>
        <w:pStyle w:val="affff7"/>
        <w:spacing w:line="120" w:lineRule="atLeast"/>
        <w:ind w:firstLine="567"/>
        <w:contextualSpacing/>
        <w:rPr>
          <w:sz w:val="22"/>
          <w:szCs w:val="22"/>
        </w:rPr>
      </w:pPr>
      <w:r w:rsidRPr="00511AB0">
        <w:rPr>
          <w:sz w:val="22"/>
          <w:szCs w:val="22"/>
        </w:rPr>
        <w:lastRenderedPageBreak/>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5C48D0" w:rsidRPr="00511AB0" w:rsidRDefault="005C48D0" w:rsidP="00030B84">
      <w:pPr>
        <w:pStyle w:val="affff7"/>
        <w:spacing w:line="120" w:lineRule="atLeast"/>
        <w:ind w:firstLine="567"/>
        <w:contextualSpacing/>
        <w:rPr>
          <w:sz w:val="22"/>
          <w:szCs w:val="22"/>
        </w:rPr>
      </w:pPr>
      <w:r w:rsidRPr="00511AB0">
        <w:rPr>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5C48D0" w:rsidRDefault="005C48D0" w:rsidP="00030B84">
      <w:pPr>
        <w:pStyle w:val="affff7"/>
        <w:spacing w:line="120" w:lineRule="atLeast"/>
        <w:ind w:firstLine="567"/>
        <w:contextualSpacing/>
        <w:rPr>
          <w:sz w:val="22"/>
          <w:szCs w:val="22"/>
        </w:rPr>
      </w:pPr>
      <w:r w:rsidRPr="00511AB0">
        <w:rPr>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030B84" w:rsidRPr="00511AB0" w:rsidRDefault="00030B84" w:rsidP="00030B84">
      <w:pPr>
        <w:pStyle w:val="affff7"/>
        <w:spacing w:line="120" w:lineRule="atLeast"/>
        <w:ind w:firstLine="567"/>
        <w:contextualSpacing/>
        <w:rPr>
          <w:b/>
          <w:sz w:val="22"/>
          <w:szCs w:val="22"/>
        </w:rPr>
      </w:pP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7"/>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Коэффициент </w:t>
      </w:r>
      <w:proofErr w:type="gramStart"/>
      <w:r w:rsidRPr="00511AB0">
        <w:rPr>
          <w:sz w:val="22"/>
          <w:szCs w:val="22"/>
          <w:lang w:eastAsia="en-US"/>
        </w:rPr>
        <w:t>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7"/>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7"/>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7"/>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5C48D0" w:rsidRPr="00511AB0" w:rsidRDefault="005C48D0" w:rsidP="00DE0B7F">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7"/>
        <w:spacing w:line="120" w:lineRule="atLeast"/>
        <w:ind w:firstLine="567"/>
        <w:contextualSpacing/>
        <w:rPr>
          <w:sz w:val="22"/>
          <w:szCs w:val="22"/>
        </w:rPr>
      </w:pPr>
      <w:r w:rsidRPr="00511AB0">
        <w:rPr>
          <w:sz w:val="22"/>
          <w:szCs w:val="22"/>
        </w:rPr>
        <w:lastRenderedPageBreak/>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7"/>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7"/>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5C48D0" w:rsidP="00DE0B7F">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7"/>
        <w:spacing w:line="120" w:lineRule="atLeast"/>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7"/>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511AB0" w:rsidRDefault="005C48D0" w:rsidP="00DE0B7F">
      <w:pPr>
        <w:pStyle w:val="affff7"/>
        <w:spacing w:line="120" w:lineRule="atLeast"/>
        <w:ind w:firstLine="567"/>
        <w:contextualSpacing/>
        <w:rPr>
          <w:sz w:val="22"/>
          <w:szCs w:val="22"/>
        </w:rPr>
      </w:pPr>
      <w:r w:rsidRPr="00511AB0">
        <w:rPr>
          <w:sz w:val="22"/>
          <w:szCs w:val="22"/>
        </w:rPr>
        <w:t>10.2. </w:t>
      </w:r>
      <w:r w:rsidR="00AE4DE8" w:rsidRPr="00D848C4">
        <w:rPr>
          <w:kern w:val="3"/>
          <w:sz w:val="22"/>
          <w:szCs w:val="22"/>
        </w:rPr>
        <w:t xml:space="preserve">Претензия должна быть направлена другой Стороне </w:t>
      </w:r>
      <w:r w:rsidR="00AE4DE8">
        <w:rPr>
          <w:kern w:val="3"/>
          <w:sz w:val="22"/>
          <w:szCs w:val="22"/>
        </w:rPr>
        <w:t xml:space="preserve">по электронной почте, </w:t>
      </w:r>
      <w:r w:rsidR="00AE4DE8" w:rsidRPr="00D848C4">
        <w:rPr>
          <w:sz w:val="22"/>
          <w:szCs w:val="22"/>
        </w:rPr>
        <w:t>по почте заказным письмом с уведомлением о вручении по адресу, указанному в Договоре</w:t>
      </w:r>
      <w:r w:rsidR="00AE4DE8">
        <w:rPr>
          <w:kern w:val="3"/>
          <w:sz w:val="22"/>
          <w:szCs w:val="22"/>
        </w:rPr>
        <w:t xml:space="preserve">, а также </w:t>
      </w:r>
      <w:r w:rsidR="00AE4DE8" w:rsidRPr="00D848C4">
        <w:rPr>
          <w:kern w:val="3"/>
          <w:sz w:val="22"/>
          <w:szCs w:val="22"/>
        </w:rPr>
        <w:t>посредством ПИК ЕАСУЗ. По полученной претензии Сторона должна дать письменный ответ по существу в срок не позднее 15 (пятнадцати) календарных дней с даты ее получения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5C48D0" w:rsidRPr="00511AB0" w:rsidRDefault="005C48D0" w:rsidP="00DE0B7F">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p>
    <w:p w:rsidR="00DE0B7F" w:rsidRPr="00511AB0" w:rsidRDefault="00DE0B7F" w:rsidP="00DE0B7F">
      <w:pPr>
        <w:pStyle w:val="affff7"/>
        <w:spacing w:line="120" w:lineRule="atLeast"/>
        <w:ind w:firstLine="567"/>
        <w:contextualSpacing/>
        <w:rPr>
          <w:b/>
          <w:sz w:val="22"/>
          <w:szCs w:val="22"/>
        </w:rPr>
      </w:pP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 xml:space="preserve">ми и действует </w:t>
      </w:r>
      <w:r w:rsidR="00262445" w:rsidRPr="00AE4DE8">
        <w:rPr>
          <w:iCs/>
          <w:sz w:val="22"/>
          <w:szCs w:val="22"/>
          <w:highlight w:val="yellow"/>
        </w:rPr>
        <w:t>по «31</w:t>
      </w:r>
      <w:r w:rsidR="00976E19">
        <w:rPr>
          <w:iCs/>
          <w:sz w:val="22"/>
          <w:szCs w:val="22"/>
          <w:highlight w:val="yellow"/>
        </w:rPr>
        <w:t>» декабря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7"/>
        <w:spacing w:line="120" w:lineRule="atLeast"/>
        <w:ind w:firstLine="567"/>
        <w:contextualSpacing/>
        <w:rPr>
          <w:sz w:val="22"/>
          <w:szCs w:val="22"/>
        </w:rPr>
      </w:pPr>
      <w:r w:rsidRPr="00511AB0">
        <w:rPr>
          <w:sz w:val="22"/>
          <w:szCs w:val="22"/>
        </w:rPr>
        <w:lastRenderedPageBreak/>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7"/>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9B1B71" w:rsidP="00DE0B7F">
      <w:pPr>
        <w:pStyle w:val="affff7"/>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9B1B71" w:rsidP="00DE0B7F">
      <w:pPr>
        <w:pStyle w:val="affff7"/>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7"/>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7"/>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7"/>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DE0B7F" w:rsidRDefault="00DE0B7F" w:rsidP="00DE0B7F">
      <w:pPr>
        <w:pStyle w:val="affff7"/>
        <w:spacing w:line="120" w:lineRule="atLeast"/>
        <w:ind w:firstLine="567"/>
        <w:contextualSpacing/>
        <w:rPr>
          <w:b/>
          <w:sz w:val="22"/>
          <w:szCs w:val="22"/>
        </w:rPr>
      </w:pPr>
    </w:p>
    <w:p w:rsidR="004423D1" w:rsidRPr="004423D1" w:rsidRDefault="004423D1" w:rsidP="001C65A9">
      <w:pPr>
        <w:pStyle w:val="affff7"/>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7"/>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7"/>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7"/>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7"/>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7"/>
        <w:spacing w:line="120" w:lineRule="atLeast"/>
        <w:ind w:firstLine="567"/>
        <w:contextualSpacing/>
        <w:rPr>
          <w:sz w:val="22"/>
          <w:szCs w:val="22"/>
        </w:rPr>
      </w:pPr>
      <w:r w:rsidRPr="004423D1">
        <w:rPr>
          <w:sz w:val="22"/>
          <w:szCs w:val="22"/>
        </w:rPr>
        <w:lastRenderedPageBreak/>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7"/>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7"/>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7"/>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7"/>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7"/>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7"/>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7"/>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423D1" w:rsidRPr="00511AB0" w:rsidRDefault="004423D1" w:rsidP="00DE0B7F">
      <w:pPr>
        <w:pStyle w:val="affff7"/>
        <w:spacing w:line="120" w:lineRule="atLeast"/>
        <w:ind w:firstLine="567"/>
        <w:contextualSpacing/>
        <w:rPr>
          <w:b/>
          <w:sz w:val="22"/>
          <w:szCs w:val="22"/>
        </w:rPr>
      </w:pPr>
    </w:p>
    <w:p w:rsidR="009D3EFB" w:rsidRPr="00511AB0" w:rsidRDefault="005C48D0" w:rsidP="00DE0B7F">
      <w:pPr>
        <w:pStyle w:val="affff7"/>
        <w:spacing w:line="120" w:lineRule="atLeast"/>
        <w:contextualSpacing/>
        <w:jc w:val="center"/>
        <w:rPr>
          <w:sz w:val="22"/>
          <w:szCs w:val="22"/>
        </w:rPr>
      </w:pPr>
      <w:r w:rsidRPr="00511AB0">
        <w:rPr>
          <w:b/>
          <w:sz w:val="22"/>
          <w:szCs w:val="22"/>
        </w:rPr>
        <w:t>1</w:t>
      </w:r>
      <w:r w:rsidR="009D3EFB">
        <w:rPr>
          <w:b/>
          <w:sz w:val="22"/>
          <w:szCs w:val="22"/>
        </w:rPr>
        <w:t>3</w:t>
      </w:r>
      <w:r w:rsidRPr="00511AB0">
        <w:rPr>
          <w:b/>
          <w:sz w:val="22"/>
          <w:szCs w:val="22"/>
        </w:rPr>
        <w:t>. Прочие условия</w:t>
      </w:r>
    </w:p>
    <w:p w:rsidR="005C48D0" w:rsidRPr="00511AB0" w:rsidRDefault="005C48D0" w:rsidP="00DE0B7F">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AF410A">
        <w:rPr>
          <w:sz w:val="22"/>
          <w:szCs w:val="22"/>
        </w:rPr>
        <w:t>4</w:t>
      </w:r>
      <w:r w:rsidRPr="00511AB0">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D090D" w:rsidRDefault="005C48D0" w:rsidP="00BD090D">
      <w:pPr>
        <w:pStyle w:val="affff7"/>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.2.  Во всем, что не предусмотрено Договором, Стороны руководствуются законодательством Российской Федерации.</w:t>
      </w:r>
    </w:p>
    <w:p w:rsidR="005C48D0" w:rsidRPr="00BD090D" w:rsidRDefault="005C48D0" w:rsidP="00BD090D">
      <w:pPr>
        <w:pStyle w:val="affff7"/>
        <w:spacing w:line="120" w:lineRule="atLeast"/>
        <w:ind w:firstLine="567"/>
        <w:contextualSpacing/>
        <w:rPr>
          <w:sz w:val="22"/>
          <w:szCs w:val="22"/>
        </w:rPr>
      </w:pPr>
      <w:r w:rsidRPr="00BD090D">
        <w:rPr>
          <w:sz w:val="22"/>
          <w:szCs w:val="22"/>
        </w:rPr>
        <w:t>1</w:t>
      </w:r>
      <w:r w:rsidR="009D3EFB" w:rsidRPr="00BD090D">
        <w:rPr>
          <w:sz w:val="22"/>
          <w:szCs w:val="22"/>
        </w:rPr>
        <w:t>3</w:t>
      </w:r>
      <w:r w:rsidRPr="00BD090D">
        <w:rPr>
          <w:sz w:val="22"/>
          <w:szCs w:val="22"/>
        </w:rPr>
        <w:t xml:space="preserve">.3. Неотъемлемыми частями </w:t>
      </w:r>
      <w:r w:rsidR="00A81241" w:rsidRPr="00BD090D">
        <w:rPr>
          <w:sz w:val="22"/>
          <w:szCs w:val="22"/>
        </w:rPr>
        <w:t>Договора</w:t>
      </w:r>
      <w:r w:rsidRPr="00BD090D">
        <w:rPr>
          <w:sz w:val="22"/>
          <w:szCs w:val="22"/>
        </w:rPr>
        <w:t xml:space="preserve"> являются: Приложение 1 </w:t>
      </w:r>
      <w:r w:rsidR="00BD090D" w:rsidRPr="00BD090D">
        <w:t>СВЕДЕНИЯ ОБ ОБЪЕКТЕ ЗАКУПКИ</w:t>
      </w:r>
      <w:r w:rsidR="0091398B" w:rsidRPr="00BD090D">
        <w:rPr>
          <w:sz w:val="22"/>
          <w:szCs w:val="22"/>
        </w:rPr>
        <w:t xml:space="preserve">, </w:t>
      </w:r>
      <w:r w:rsidR="00BD090D" w:rsidRPr="00BD090D">
        <w:rPr>
          <w:sz w:val="22"/>
          <w:szCs w:val="22"/>
        </w:rPr>
        <w:t xml:space="preserve">Приложение № 2 </w:t>
      </w:r>
      <w:r w:rsidR="00BD090D" w:rsidRPr="00BD090D">
        <w:rPr>
          <w:bCs/>
          <w:color w:val="00000A"/>
          <w:spacing w:val="-4"/>
        </w:rPr>
        <w:t>СВЕДЕНИЯ ОБ ОБЯЗАТЕЛЬСТВАХ СТОРОН, Приложение № 3 СВЕДЕНИЯ О ПОРЯДКЕ ОФОРМЛЕНИЯ РЕЗУЛЬТАТОВ ИСПОЛНЕНИЯ ОБЯЗАТЕЛЬСТВ</w:t>
      </w:r>
      <w:r w:rsidR="00BD090D">
        <w:rPr>
          <w:bCs/>
          <w:color w:val="00000A"/>
          <w:spacing w:val="-4"/>
        </w:rPr>
        <w:t xml:space="preserve">, </w:t>
      </w:r>
      <w:r w:rsidR="00BD090D" w:rsidRPr="00BD090D">
        <w:lastRenderedPageBreak/>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rsidR="0091398B" w:rsidRPr="00BD090D">
        <w:rPr>
          <w:sz w:val="22"/>
          <w:szCs w:val="22"/>
        </w:rPr>
        <w:t>Приложение №</w:t>
      </w:r>
      <w:r w:rsidR="00BD090D" w:rsidRPr="00BD090D">
        <w:t>5</w:t>
      </w:r>
      <w:r w:rsidR="0091398B" w:rsidRPr="00BD090D">
        <w:rPr>
          <w:sz w:val="22"/>
          <w:szCs w:val="22"/>
        </w:rPr>
        <w:t xml:space="preserve"> </w:t>
      </w:r>
      <w:r w:rsidR="00C8499D">
        <w:rPr>
          <w:sz w:val="22"/>
          <w:szCs w:val="22"/>
        </w:rPr>
        <w:t>«Техническое задание»</w:t>
      </w:r>
      <w:r w:rsidR="003B73CD">
        <w:rPr>
          <w:sz w:val="22"/>
          <w:szCs w:val="22"/>
        </w:rPr>
        <w:t>, Приложение №6 «</w:t>
      </w:r>
      <w:r w:rsidR="00C8499D">
        <w:rPr>
          <w:sz w:val="22"/>
          <w:szCs w:val="22"/>
        </w:rPr>
        <w:t>Спецификация</w:t>
      </w:r>
      <w:r w:rsidR="003B73CD">
        <w:rPr>
          <w:sz w:val="22"/>
          <w:szCs w:val="22"/>
        </w:rPr>
        <w:t>».</w:t>
      </w:r>
    </w:p>
    <w:p w:rsidR="005C48D0" w:rsidRDefault="005C48D0" w:rsidP="00DE0B7F">
      <w:pPr>
        <w:pStyle w:val="affff7"/>
        <w:spacing w:line="120" w:lineRule="atLeast"/>
        <w:ind w:firstLine="567"/>
        <w:contextualSpacing/>
        <w:rPr>
          <w:sz w:val="22"/>
          <w:szCs w:val="22"/>
        </w:rPr>
      </w:pPr>
      <w:r w:rsidRPr="00511AB0">
        <w:rPr>
          <w:sz w:val="22"/>
          <w:szCs w:val="22"/>
        </w:rPr>
        <w:t>1</w:t>
      </w:r>
      <w:r w:rsidR="002A6E02">
        <w:rPr>
          <w:sz w:val="22"/>
          <w:szCs w:val="22"/>
        </w:rPr>
        <w:t>3</w:t>
      </w:r>
      <w:r w:rsidRPr="00511AB0">
        <w:rPr>
          <w:sz w:val="22"/>
          <w:szCs w:val="22"/>
        </w:rPr>
        <w:t>.4.</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E0B7F" w:rsidRPr="00511AB0" w:rsidRDefault="00DE0B7F" w:rsidP="00DE0B7F">
      <w:pPr>
        <w:pStyle w:val="affff7"/>
        <w:spacing w:line="120" w:lineRule="atLeast"/>
        <w:ind w:firstLine="567"/>
        <w:contextualSpacing/>
        <w:rPr>
          <w:b/>
          <w:sz w:val="22"/>
          <w:szCs w:val="22"/>
        </w:rPr>
      </w:pPr>
    </w:p>
    <w:p w:rsidR="005C48D0" w:rsidRDefault="005C48D0" w:rsidP="00DE0B7F">
      <w:pPr>
        <w:pStyle w:val="affff7"/>
        <w:spacing w:line="120" w:lineRule="atLeast"/>
        <w:contextualSpacing/>
        <w:jc w:val="center"/>
        <w:rPr>
          <w:b/>
          <w:sz w:val="22"/>
          <w:szCs w:val="22"/>
        </w:rPr>
      </w:pPr>
      <w:r w:rsidRPr="00511AB0">
        <w:rPr>
          <w:b/>
          <w:sz w:val="22"/>
          <w:szCs w:val="22"/>
        </w:rPr>
        <w:t>1</w:t>
      </w:r>
      <w:r w:rsidR="002A6E02">
        <w:rPr>
          <w:b/>
          <w:sz w:val="22"/>
          <w:szCs w:val="22"/>
        </w:rPr>
        <w:t>4</w:t>
      </w:r>
      <w:r w:rsidRPr="00511AB0">
        <w:rPr>
          <w:b/>
          <w:sz w:val="22"/>
          <w:szCs w:val="22"/>
        </w:rPr>
        <w:t>. Адреса, реквизиты и подписи Сторон</w:t>
      </w:r>
      <w:bookmarkStart w:id="2" w:name="Par40"/>
      <w:bookmarkEnd w:id="2"/>
    </w:p>
    <w:p w:rsidR="00B01F4E" w:rsidRDefault="00B01F4E" w:rsidP="00DE0B7F">
      <w:pPr>
        <w:pStyle w:val="affff7"/>
        <w:spacing w:line="120" w:lineRule="atLeast"/>
        <w:contextualSpacing/>
        <w:jc w:val="center"/>
        <w:rPr>
          <w:b/>
          <w:sz w:val="22"/>
          <w:szCs w:val="22"/>
        </w:rPr>
      </w:pPr>
    </w:p>
    <w:p w:rsidR="00B01F4E" w:rsidRDefault="00B01F4E" w:rsidP="00DE0B7F">
      <w:pPr>
        <w:pStyle w:val="affff7"/>
        <w:spacing w:line="120" w:lineRule="atLeast"/>
        <w:contextualSpacing/>
        <w:jc w:val="center"/>
        <w:rPr>
          <w:b/>
          <w:sz w:val="22"/>
          <w:szCs w:val="22"/>
        </w:rPr>
      </w:pPr>
    </w:p>
    <w:p w:rsidR="00DE0B7F" w:rsidRPr="00511AB0" w:rsidRDefault="00DE0B7F" w:rsidP="00DE0B7F">
      <w:pPr>
        <w:pStyle w:val="affff7"/>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991"/>
      </w:tblGrid>
      <w:tr w:rsidR="005C48D0" w:rsidRPr="00511AB0" w:rsidTr="00DF28F5">
        <w:tc>
          <w:tcPr>
            <w:tcW w:w="5039" w:type="dxa"/>
            <w:shd w:val="clear" w:color="auto" w:fill="FFFFFF"/>
          </w:tcPr>
          <w:p w:rsidR="00FD5AFF" w:rsidRPr="00FF56DE" w:rsidRDefault="005C48D0" w:rsidP="00FD5AFF">
            <w:pPr>
              <w:pStyle w:val="affff7"/>
              <w:spacing w:after="0" w:line="120" w:lineRule="atLeast"/>
              <w:contextualSpacing/>
              <w:jc w:val="left"/>
              <w:rPr>
                <w:b/>
                <w:sz w:val="22"/>
                <w:szCs w:val="22"/>
              </w:rPr>
            </w:pPr>
            <w:r w:rsidRPr="00FF56DE">
              <w:rPr>
                <w:b/>
                <w:sz w:val="22"/>
                <w:szCs w:val="22"/>
              </w:rPr>
              <w:t xml:space="preserve">ЗАКАЗЧИК:  </w:t>
            </w:r>
          </w:p>
          <w:p w:rsidR="002A6E02" w:rsidRDefault="009E519D" w:rsidP="00FD5AFF">
            <w:pPr>
              <w:pStyle w:val="affff7"/>
              <w:spacing w:after="0" w:line="120" w:lineRule="atLeast"/>
              <w:contextualSpacing/>
              <w:rPr>
                <w:sz w:val="22"/>
                <w:szCs w:val="22"/>
              </w:rPr>
            </w:pPr>
            <w:r w:rsidRPr="00511AB0">
              <w:rPr>
                <w:sz w:val="22"/>
                <w:szCs w:val="22"/>
              </w:rPr>
              <w:t xml:space="preserve"> </w:t>
            </w: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DF28F5" w:rsidRDefault="00DF28F5" w:rsidP="00FD5AFF">
            <w:pPr>
              <w:pStyle w:val="affff7"/>
              <w:spacing w:after="0" w:line="120" w:lineRule="atLeast"/>
              <w:contextualSpacing/>
              <w:rPr>
                <w:b/>
                <w:iCs/>
                <w:sz w:val="22"/>
                <w:szCs w:val="22"/>
              </w:rPr>
            </w:pPr>
          </w:p>
          <w:p w:rsidR="00141037" w:rsidRPr="00511AB0" w:rsidRDefault="005C48D0" w:rsidP="00FD5AFF">
            <w:pPr>
              <w:pStyle w:val="affff7"/>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7"/>
              <w:spacing w:after="0" w:line="120" w:lineRule="atLeast"/>
              <w:contextualSpacing/>
              <w:rPr>
                <w:color w:val="000000"/>
                <w:sz w:val="22"/>
                <w:szCs w:val="22"/>
              </w:rPr>
            </w:pPr>
          </w:p>
          <w:p w:rsidR="005C48D0" w:rsidRPr="00511AB0" w:rsidRDefault="00FF56DE" w:rsidP="00FD5AFF">
            <w:pPr>
              <w:pStyle w:val="affff7"/>
              <w:spacing w:after="0" w:line="120" w:lineRule="atLeast"/>
              <w:contextualSpacing/>
              <w:jc w:val="left"/>
              <w:rPr>
                <w:sz w:val="22"/>
                <w:szCs w:val="22"/>
              </w:rPr>
            </w:pPr>
            <w:r>
              <w:rPr>
                <w:color w:val="000000"/>
                <w:sz w:val="22"/>
                <w:szCs w:val="22"/>
              </w:rPr>
              <w:t>______________ (______________</w:t>
            </w:r>
            <w:r w:rsidR="00141037" w:rsidRPr="00511AB0">
              <w:rPr>
                <w:color w:val="000000"/>
                <w:sz w:val="22"/>
                <w:szCs w:val="22"/>
              </w:rPr>
              <w:t xml:space="preserve">)         </w:t>
            </w:r>
            <w:r w:rsidR="00B76C38" w:rsidRPr="00511AB0">
              <w:rPr>
                <w:sz w:val="22"/>
                <w:szCs w:val="22"/>
              </w:rPr>
              <w:t xml:space="preserve">                         </w:t>
            </w:r>
            <w:r w:rsidR="005C48D0" w:rsidRPr="00511AB0">
              <w:rPr>
                <w:color w:val="000000"/>
                <w:sz w:val="22"/>
                <w:szCs w:val="22"/>
              </w:rPr>
              <w:t>М.П.</w:t>
            </w:r>
          </w:p>
        </w:tc>
        <w:tc>
          <w:tcPr>
            <w:tcW w:w="4991" w:type="dxa"/>
            <w:shd w:val="clear" w:color="auto" w:fill="FFFFFF"/>
          </w:tcPr>
          <w:p w:rsidR="00DF28F5" w:rsidRPr="00113FED" w:rsidRDefault="00DF28F5" w:rsidP="00DF28F5">
            <w:pPr>
              <w:overflowPunct w:val="0"/>
              <w:autoSpaceDE w:val="0"/>
              <w:autoSpaceDN w:val="0"/>
              <w:adjustRightInd w:val="0"/>
              <w:spacing w:after="0"/>
              <w:ind w:firstLine="708"/>
              <w:jc w:val="both"/>
              <w:textAlignment w:val="baseline"/>
              <w:rPr>
                <w:rFonts w:ascii="Times New Roman" w:hAnsi="Times New Roman" w:cs="Times New Roman"/>
                <w:b/>
                <w:kern w:val="1"/>
                <w:lang w:eastAsia="ar-SA"/>
              </w:rPr>
            </w:pPr>
            <w:r w:rsidRPr="00113FED">
              <w:rPr>
                <w:rFonts w:ascii="Times New Roman" w:hAnsi="Times New Roman" w:cs="Times New Roman"/>
                <w:b/>
                <w:kern w:val="1"/>
                <w:lang w:eastAsia="ar-SA"/>
              </w:rPr>
              <w:t>ПОСТАВЩИК</w:t>
            </w:r>
          </w:p>
          <w:p w:rsidR="00A81241" w:rsidRPr="00511AB0" w:rsidRDefault="00A81241" w:rsidP="00DF28F5">
            <w:pPr>
              <w:pStyle w:val="affff7"/>
              <w:spacing w:after="0" w:line="120" w:lineRule="atLeast"/>
              <w:contextualSpacing/>
              <w:rPr>
                <w:iCs/>
                <w:sz w:val="22"/>
                <w:szCs w:val="22"/>
              </w:rPr>
            </w:pPr>
          </w:p>
          <w:p w:rsidR="00A81241" w:rsidRPr="00511AB0" w:rsidRDefault="00A81241" w:rsidP="00FD5AFF">
            <w:pPr>
              <w:pStyle w:val="affff7"/>
              <w:spacing w:after="0" w:line="120" w:lineRule="atLeast"/>
              <w:contextualSpacing/>
              <w:rPr>
                <w:iCs/>
                <w:sz w:val="22"/>
                <w:szCs w:val="22"/>
              </w:rPr>
            </w:pPr>
          </w:p>
          <w:p w:rsidR="005932F9" w:rsidRDefault="005932F9" w:rsidP="00FD5AFF">
            <w:pPr>
              <w:pStyle w:val="affff7"/>
              <w:spacing w:after="0" w:line="120" w:lineRule="atLeast"/>
              <w:contextualSpacing/>
              <w:jc w:val="left"/>
              <w:rPr>
                <w:iCs/>
                <w:sz w:val="22"/>
                <w:szCs w:val="22"/>
              </w:rPr>
            </w:pPr>
          </w:p>
          <w:p w:rsidR="002A6E02" w:rsidRDefault="002A6E02" w:rsidP="00FD5AFF">
            <w:pPr>
              <w:pStyle w:val="affff7"/>
              <w:spacing w:after="0" w:line="120" w:lineRule="atLeast"/>
              <w:contextualSpacing/>
              <w:jc w:val="left"/>
              <w:rPr>
                <w:b/>
                <w:iCs/>
                <w:sz w:val="22"/>
                <w:szCs w:val="22"/>
              </w:rPr>
            </w:pPr>
          </w:p>
          <w:p w:rsidR="005C48D0" w:rsidRPr="005932F9" w:rsidRDefault="005C48D0" w:rsidP="00FD5AFF">
            <w:pPr>
              <w:pStyle w:val="affff7"/>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5C48D0" w:rsidRPr="00511AB0" w:rsidRDefault="005C48D0" w:rsidP="00FD5AFF">
            <w:pPr>
              <w:pStyle w:val="affff7"/>
              <w:spacing w:after="0" w:line="120" w:lineRule="atLeast"/>
              <w:contextualSpacing/>
              <w:jc w:val="left"/>
              <w:rPr>
                <w:sz w:val="22"/>
                <w:szCs w:val="22"/>
              </w:rPr>
            </w:pPr>
          </w:p>
          <w:p w:rsidR="005C48D0" w:rsidRPr="00511AB0" w:rsidRDefault="005C48D0" w:rsidP="00526FA8">
            <w:pPr>
              <w:pStyle w:val="affff7"/>
              <w:spacing w:after="0" w:line="120" w:lineRule="atLeast"/>
              <w:contextualSpacing/>
              <w:jc w:val="left"/>
              <w:rPr>
                <w:sz w:val="22"/>
                <w:szCs w:val="22"/>
              </w:rPr>
            </w:pPr>
            <w:r w:rsidRPr="00511AB0">
              <w:rPr>
                <w:color w:val="000000"/>
                <w:sz w:val="22"/>
                <w:szCs w:val="22"/>
              </w:rPr>
              <w:t>____________ (</w:t>
            </w:r>
            <w:bookmarkEnd w:id="3"/>
            <w:r w:rsidR="00526FA8">
              <w:rPr>
                <w:color w:val="000000"/>
                <w:sz w:val="22"/>
                <w:szCs w:val="22"/>
              </w:rPr>
              <w:t>____________________</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7"/>
        <w:spacing w:line="120" w:lineRule="atLeast"/>
        <w:contextualSpacing/>
        <w:jc w:val="right"/>
        <w:rPr>
          <w:sz w:val="22"/>
          <w:szCs w:val="22"/>
        </w:rPr>
      </w:pPr>
    </w:p>
    <w:p w:rsidR="00B01F4E" w:rsidRDefault="00B01F4E" w:rsidP="00C8499D">
      <w:pPr>
        <w:pStyle w:val="affff7"/>
        <w:spacing w:line="120" w:lineRule="atLeast"/>
        <w:contextualSpacing/>
        <w:rPr>
          <w:sz w:val="22"/>
          <w:szCs w:val="22"/>
        </w:rPr>
        <w:sectPr w:rsidR="00B01F4E">
          <w:pgSz w:w="11906" w:h="16838"/>
          <w:pgMar w:top="1134" w:right="851" w:bottom="1134" w:left="1134" w:header="720" w:footer="720" w:gutter="0"/>
          <w:cols w:space="720"/>
          <w:docGrid w:linePitch="600" w:charSpace="32768"/>
        </w:sectPr>
      </w:pPr>
    </w:p>
    <w:p w:rsidR="00C8499D" w:rsidRPr="00BD3071" w:rsidRDefault="00C8499D" w:rsidP="00C8499D">
      <w:pPr>
        <w:tabs>
          <w:tab w:val="left" w:pos="1470"/>
        </w:tabs>
        <w:jc w:val="right"/>
      </w:pPr>
      <w:r>
        <w:lastRenderedPageBreak/>
        <w:tab/>
        <w:t>Приложение</w:t>
      </w:r>
      <w:sdt>
        <w:sdtPr>
          <w:alias w:val="Simple"/>
          <w:tag w:val="Simple"/>
          <w:id w:val="-760225085"/>
          <w:placeholder>
            <w:docPart w:val="631707D4DC4745AD8A7A09175443E1AA"/>
          </w:placeholder>
          <w:text/>
        </w:sdtPr>
        <w:sdtContent>
          <w:r>
            <w:t xml:space="preserve"> </w:t>
          </w:r>
          <w:proofErr w:type="gramStart"/>
          <w:r>
            <w:t xml:space="preserve">1 </w:t>
          </w:r>
        </w:sdtContent>
      </w:sdt>
      <w:r>
        <w:t xml:space="preserve"> к</w:t>
      </w:r>
      <w:proofErr w:type="gramEnd"/>
      <w:r>
        <w:t xml:space="preserve"> </w:t>
      </w:r>
      <w:sdt>
        <w:sdtPr>
          <w:alias w:val="!isContractOrAgreement"/>
          <w:tag w:val="If"/>
          <w:id w:val="1556046072"/>
          <w:placeholder>
            <w:docPart w:val="C16A324C66F24EEAA49A48F46FB7ABDE"/>
          </w:placeholder>
          <w:showingPlcHdr/>
          <w:docPartList>
            <w:docPartGallery w:val="AutoText"/>
          </w:docPartList>
        </w:sdtPr>
        <w:sdtContent>
          <w:r w:rsidRPr="00972C52">
            <w:t>договор</w:t>
          </w:r>
          <w:r>
            <w:t>у</w:t>
          </w:r>
        </w:sdtContent>
      </w:sdt>
    </w:p>
    <w:p w:rsidR="00C8499D" w:rsidRPr="00EA1C6D" w:rsidRDefault="00C8499D" w:rsidP="00C8499D">
      <w:pPr>
        <w:spacing w:before="180"/>
        <w:ind w:firstLine="562"/>
        <w:jc w:val="right"/>
      </w:pPr>
      <w:proofErr w:type="gramStart"/>
      <w:r>
        <w:t>от</w:t>
      </w:r>
      <w:sdt>
        <w:sdtPr>
          <w:alias w:val="!contractDateNotEmpty"/>
          <w:tag w:val="If"/>
          <w:id w:val="445594979"/>
          <w:placeholder>
            <w:docPart w:val="48C1A8B57FDE449DA20777C9FE7A2057"/>
          </w:placeholder>
          <w:docPartList>
            <w:docPartGallery w:val="AutoText"/>
          </w:docPartList>
        </w:sdtPr>
        <w:sdtContent>
          <w:r>
            <w:t xml:space="preserve">«  </w:t>
          </w:r>
          <w:proofErr w:type="gramEnd"/>
          <w:r>
            <w:t xml:space="preserve"> »                       2021 </w:t>
          </w:r>
        </w:sdtContent>
      </w:sdt>
      <w:r>
        <w:t>г</w:t>
      </w:r>
      <w:r w:rsidRPr="00BD3071">
        <w:t xml:space="preserve">. № </w:t>
      </w:r>
      <w:sdt>
        <w:sdtPr>
          <w:alias w:val="!contractNumberNotEmpty"/>
          <w:tag w:val="If"/>
          <w:id w:val="-340161825"/>
          <w:placeholder>
            <w:docPart w:val="48C1A8B57FDE449DA20777C9FE7A2057"/>
          </w:placeholder>
          <w:docPartList>
            <w:docPartGallery w:val="AutoText"/>
          </w:docPartList>
        </w:sdtPr>
        <w:sdtContent>
          <w:r>
            <w:t>_______</w:t>
          </w:r>
        </w:sdtContent>
      </w:sdt>
    </w:p>
    <w:p w:rsidR="00C8499D" w:rsidRDefault="00C8499D" w:rsidP="00C8499D">
      <w:pPr>
        <w:pStyle w:val="1"/>
      </w:pPr>
    </w:p>
    <w:p w:rsidR="00C8499D" w:rsidRDefault="00C8499D" w:rsidP="00C8499D">
      <w:pPr>
        <w:pStyle w:val="1"/>
      </w:pPr>
    </w:p>
    <w:p w:rsidR="00C8499D" w:rsidRPr="003D2937" w:rsidRDefault="00C8499D" w:rsidP="00C8499D">
      <w:pPr>
        <w:pStyle w:val="1"/>
      </w:pPr>
      <w:r>
        <w:t>Сведения об объектах закупки</w:t>
      </w:r>
    </w:p>
    <w:sdt>
      <w:sdtPr>
        <w:rPr>
          <w:lang w:val="en-US"/>
        </w:rPr>
        <w:alias w:val="!includeManufacturer"/>
        <w:tag w:val="If"/>
        <w:id w:val="31010518"/>
        <w:placeholder>
          <w:docPart w:val="43CF2445B4084891A0705ED2C3D7C4F2"/>
        </w:placeholder>
        <w:docPartList>
          <w:docPartGallery w:val="AutoText"/>
        </w:docPartList>
      </w:sdtPr>
      <w:sdtEndPr>
        <w:rPr>
          <w:rFonts w:ascii="Times New Roman" w:hAnsi="Times New Roman" w:cs="Times New Roman"/>
          <w:sz w:val="24"/>
          <w:szCs w:val="24"/>
          <w:lang w:eastAsia="ar-SA"/>
        </w:rPr>
      </w:sdtEndPr>
      <w:sdtContent>
        <w:p w:rsidR="00C8499D" w:rsidRDefault="00C8499D" w:rsidP="00C8499D">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470"/>
            <w:gridCol w:w="2430"/>
            <w:gridCol w:w="1654"/>
            <w:gridCol w:w="1559"/>
            <w:gridCol w:w="3828"/>
          </w:tblGrid>
          <w:tr w:rsidR="00C8499D" w:rsidRPr="002936B1" w:rsidTr="00C8499D">
            <w:trPr>
              <w:tblHeader/>
            </w:trPr>
            <w:tc>
              <w:tcPr>
                <w:tcW w:w="2802" w:type="dxa"/>
                <w:shd w:val="clear" w:color="auto" w:fill="auto"/>
              </w:tcPr>
              <w:p w:rsidR="00C8499D" w:rsidRPr="0016778E" w:rsidRDefault="00C8499D" w:rsidP="00C8499D">
                <w:pPr>
                  <w:pStyle w:val="afffffffff0"/>
                </w:pPr>
                <w:sdt>
                  <w:sdtPr>
                    <w:rPr>
                      <w:b/>
                      <w:lang w:val="en-US"/>
                    </w:rPr>
                    <w:alias w:val="!specifiedProductsVat"/>
                    <w:tag w:val="If"/>
                    <w:id w:val="1288779325"/>
                    <w:placeholder>
                      <w:docPart w:val="2B125C3AFDEE420E951858294B8F11E3"/>
                    </w:placeholder>
                    <w:docPartList>
                      <w:docPartGallery w:val="AutoText"/>
                    </w:docPartList>
                  </w:sdtPr>
                  <w:sdtEndPr>
                    <w:rPr>
                      <w:b w:val="0"/>
                      <w:sz w:val="2"/>
                      <w:szCs w:val="2"/>
                    </w:rPr>
                  </w:sdtEndPr>
                  <w:sdtContent>
                    <w:sdt>
                      <w:sdtPr>
                        <w:rPr>
                          <w:b/>
                          <w:lang w:val="en-US"/>
                        </w:rPr>
                        <w:alias w:val="!products.isEmpty()"/>
                        <w:tag w:val="If"/>
                        <w:id w:val="505868701"/>
                        <w:placeholder>
                          <w:docPart w:val="E57EFD6356404351B2791D5D2EF54D9C"/>
                        </w:placeholder>
                        <w:docPartList>
                          <w:docPartGallery w:val="AutoText"/>
                        </w:docPartList>
                      </w:sdtPr>
                      <w:sdtEndPr>
                        <w:rPr>
                          <w:b w:val="0"/>
                          <w:sz w:val="2"/>
                          <w:szCs w:val="2"/>
                        </w:rPr>
                      </w:sdtEndPr>
                      <w:sdtContent/>
                    </w:sdt>
                  </w:sdtContent>
                </w:sdt>
                <w:sdt>
                  <w:sdtPr>
                    <w:rPr>
                      <w:rFonts w:eastAsiaTheme="minorHAnsi"/>
                      <w:b/>
                      <w:lang w:val="en-US"/>
                    </w:rPr>
                    <w:alias w:val="!specifiedProductsVat"/>
                    <w:tag w:val="If"/>
                    <w:id w:val="1940098593"/>
                    <w:placeholder>
                      <w:docPart w:val="2B125C3AFDEE420E951858294B8F11E3"/>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DBBB3C3D7EC345F38875224B9E68DCB4"/>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A3DE693D33C84FD8887C30CA2A16CE68"/>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07BCE71012B14E81A5CC56AED674C357"/>
                                </w:placeholder>
                                <w:docPartList>
                                  <w:docPartGallery w:val="AutoText"/>
                                </w:docPartList>
                              </w:sdtPr>
                              <w:sdtEndPr>
                                <w:rPr>
                                  <w:rFonts w:eastAsia="Times New Roman"/>
                                  <w:b w:val="0"/>
                                  <w:sz w:val="2"/>
                                  <w:szCs w:val="2"/>
                                  <w:lang w:val="ru-RU"/>
                                </w:rPr>
                              </w:sdtEndPr>
                              <w:sdtContent>
                                <w:sdt>
                                  <w:sdtPr>
                                    <w:alias w:val="systemM"/>
                                    <w:tag w:val="If"/>
                                    <w:id w:val="519744815"/>
                                    <w:placeholder>
                                      <w:docPart w:val="0EE4E05235BC4D26B5C695BCBCBDF819"/>
                                    </w:placeholder>
                                    <w:docPartList>
                                      <w:docPartGallery w:val="AutoText"/>
                                    </w:docPartList>
                                  </w:sdtPr>
                                  <w:sdtEndPr>
                                    <w:rPr>
                                      <w:rStyle w:val="1fffff8"/>
                                      <w:rFonts w:eastAsiaTheme="minorHAnsi"/>
                                      <w:b/>
                                      <w:lang w:val="en-US"/>
                                    </w:rPr>
                                  </w:sdtEndPr>
                                  <w:sdtContent>
                                    <w:r w:rsidRPr="004E5DDA">
                                      <w:rPr>
                                        <w:rStyle w:val="1fffff8"/>
                                        <w:rFonts w:eastAsiaTheme="minorHAnsi"/>
                                      </w:rPr>
                                      <w:t>КОЗ / ОКПД2</w:t>
                                    </w:r>
                                  </w:sdtContent>
                                </w:sdt>
                              </w:sdtContent>
                            </w:sdt>
                          </w:sdtContent>
                        </w:sdt>
                      </w:sdtContent>
                    </w:sdt>
                  </w:sdtContent>
                </w:sdt>
              </w:p>
            </w:tc>
            <w:tc>
              <w:tcPr>
                <w:tcW w:w="2470" w:type="dxa"/>
                <w:shd w:val="clear" w:color="auto" w:fill="auto"/>
              </w:tcPr>
              <w:p w:rsidR="00C8499D" w:rsidRPr="002936B1" w:rsidRDefault="00C8499D" w:rsidP="00C8499D">
                <w:pPr>
                  <w:pStyle w:val="1fffff7"/>
                </w:pPr>
                <w:r>
                  <w:t>Наименование</w:t>
                </w:r>
              </w:p>
            </w:tc>
            <w:tc>
              <w:tcPr>
                <w:tcW w:w="2430" w:type="dxa"/>
              </w:tcPr>
              <w:p w:rsidR="00C8499D" w:rsidRDefault="00C8499D" w:rsidP="00C8499D">
                <w:pPr>
                  <w:pStyle w:val="1fffff7"/>
                </w:pPr>
                <w:r>
                  <w:t>Цена единицы, руб.</w:t>
                </w:r>
              </w:p>
            </w:tc>
            <w:tc>
              <w:tcPr>
                <w:tcW w:w="1654" w:type="dxa"/>
              </w:tcPr>
              <w:p w:rsidR="00C8499D" w:rsidRDefault="00C8499D" w:rsidP="00C8499D">
                <w:pPr>
                  <w:pStyle w:val="1fffff7"/>
                </w:pPr>
                <w:r>
                  <w:t>Количество</w:t>
                </w:r>
              </w:p>
            </w:tc>
            <w:tc>
              <w:tcPr>
                <w:tcW w:w="1559" w:type="dxa"/>
                <w:shd w:val="clear" w:color="auto" w:fill="auto"/>
              </w:tcPr>
              <w:p w:rsidR="00C8499D" w:rsidRPr="002936B1" w:rsidRDefault="00C8499D" w:rsidP="00C8499D">
                <w:pPr>
                  <w:pStyle w:val="1fffff7"/>
                </w:pPr>
                <w:r>
                  <w:t>Единицы измерения</w:t>
                </w:r>
              </w:p>
            </w:tc>
            <w:tc>
              <w:tcPr>
                <w:tcW w:w="3828" w:type="dxa"/>
                <w:shd w:val="clear" w:color="auto" w:fill="auto"/>
              </w:tcPr>
              <w:p w:rsidR="00C8499D" w:rsidRPr="002936B1" w:rsidRDefault="00C8499D" w:rsidP="00C8499D">
                <w:pPr>
                  <w:pStyle w:val="1fffff7"/>
                </w:pPr>
                <w:r>
                  <w:t>Общая стоимость, руб.</w:t>
                </w:r>
              </w:p>
            </w:tc>
          </w:tr>
          <w:tr w:rsidR="00C8499D" w:rsidRPr="002936B1" w:rsidTr="00C8499D">
            <w:tc>
              <w:tcPr>
                <w:tcW w:w="2802" w:type="dxa"/>
                <w:shd w:val="clear" w:color="auto" w:fill="auto"/>
              </w:tcPr>
              <w:p w:rsidR="000172B9" w:rsidRPr="000172B9" w:rsidRDefault="00C8499D" w:rsidP="000172B9">
                <w:pPr>
                  <w:pStyle w:val="affff6"/>
                  <w:numPr>
                    <w:ilvl w:val="0"/>
                    <w:numId w:val="11"/>
                  </w:numPr>
                  <w:suppressAutoHyphens w:val="0"/>
                  <w:autoSpaceDE w:val="0"/>
                  <w:autoSpaceDN w:val="0"/>
                  <w:adjustRightInd w:val="0"/>
                  <w:spacing w:after="0" w:line="240" w:lineRule="auto"/>
                  <w:ind w:left="0"/>
                  <w:contextualSpacing/>
                  <w:textAlignment w:val="auto"/>
                  <w:rPr>
                    <w:rFonts w:ascii="Times New Roman" w:hAnsi="Times New Roman"/>
                    <w:b/>
                    <w:color w:val="000000"/>
                    <w:lang w:val="ru-RU"/>
                  </w:rPr>
                </w:pPr>
                <w:sdt>
                  <w:sdtPr>
                    <w:alias w:val="systemM"/>
                    <w:tag w:val="If"/>
                    <w:id w:val="164833628"/>
                    <w:placeholder>
                      <w:docPart w:val="6B636BFFB875453D85E9286056C3ABA5"/>
                    </w:placeholder>
                    <w:docPartList>
                      <w:docPartGallery w:val="AutoText"/>
                    </w:docPartList>
                  </w:sdtPr>
                  <w:sdtEndPr>
                    <w:rPr>
                      <w:rFonts w:ascii="Times New Roman" w:hAnsi="Times New Roman"/>
                      <w:b/>
                    </w:rPr>
                  </w:sdtEndPr>
                  <w:sdtContent>
                    <w:r w:rsidR="000172B9">
                      <w:t>H</w:t>
                    </w:r>
                  </w:sdtContent>
                </w:sdt>
                <w:r w:rsidR="000172B9" w:rsidRPr="000172B9">
                  <w:rPr>
                    <w:rFonts w:ascii="Times New Roman" w:hAnsi="Times New Roman"/>
                    <w:b/>
                    <w:lang w:val="ru-RU"/>
                  </w:rPr>
                  <w:t xml:space="preserve"> </w:t>
                </w:r>
                <w:r w:rsidR="000172B9" w:rsidRPr="000172B9">
                  <w:rPr>
                    <w:rFonts w:ascii="Times New Roman" w:hAnsi="Times New Roman"/>
                    <w:b/>
                    <w:lang w:val="ru-RU"/>
                  </w:rPr>
                  <w:t>КОЗ: 01.18.02.02.02</w:t>
                </w:r>
              </w:p>
              <w:p w:rsidR="000172B9" w:rsidRDefault="000172B9" w:rsidP="000172B9">
                <w:pPr>
                  <w:pStyle w:val="affff6"/>
                  <w:autoSpaceDE w:val="0"/>
                  <w:autoSpaceDN w:val="0"/>
                  <w:adjustRightInd w:val="0"/>
                  <w:spacing w:after="0" w:line="240" w:lineRule="auto"/>
                  <w:ind w:left="0"/>
                  <w:rPr>
                    <w:rFonts w:ascii="Times New Roman" w:hAnsi="Times New Roman"/>
                    <w:b/>
                    <w:color w:val="000000"/>
                  </w:rPr>
                </w:pPr>
                <w:r w:rsidRPr="000172B9">
                  <w:rPr>
                    <w:rFonts w:ascii="Times New Roman" w:hAnsi="Times New Roman"/>
                    <w:b/>
                    <w:color w:val="000000"/>
                    <w:lang w:val="ru-RU"/>
                  </w:rPr>
                  <w:t xml:space="preserve">                                    </w:t>
                </w:r>
                <w:r>
                  <w:rPr>
                    <w:rFonts w:ascii="Times New Roman" w:hAnsi="Times New Roman"/>
                    <w:b/>
                    <w:color w:val="000000"/>
                  </w:rPr>
                  <w:t>ОКПД2</w:t>
                </w:r>
                <w:r w:rsidRPr="008B3830">
                  <w:rPr>
                    <w:rFonts w:ascii="Times New Roman" w:hAnsi="Times New Roman"/>
                    <w:b/>
                    <w:color w:val="000000"/>
                  </w:rPr>
                  <w:t>:</w:t>
                </w:r>
                <w:r>
                  <w:rPr>
                    <w:rFonts w:ascii="Times New Roman" w:hAnsi="Times New Roman"/>
                    <w:b/>
                    <w:color w:val="000000"/>
                  </w:rPr>
                  <w:t xml:space="preserve"> 26.60.12.129</w:t>
                </w:r>
              </w:p>
              <w:p w:rsidR="00C8499D" w:rsidRPr="001743EA" w:rsidRDefault="00C8499D" w:rsidP="00C8499D">
                <w:pPr>
                  <w:pStyle w:val="afffffffff0"/>
                  <w:rPr>
                    <w:lang w:val="en-US"/>
                  </w:rPr>
                </w:pPr>
              </w:p>
            </w:tc>
            <w:tc>
              <w:tcPr>
                <w:tcW w:w="2470" w:type="dxa"/>
                <w:shd w:val="clear" w:color="auto" w:fill="auto"/>
              </w:tcPr>
              <w:p w:rsidR="00C8499D" w:rsidRPr="000B3B17" w:rsidRDefault="000172B9" w:rsidP="00C8499D">
                <w:pPr>
                  <w:pStyle w:val="afffffffff0"/>
                </w:pPr>
                <w:sdt>
                  <w:sdtPr>
                    <w:rPr>
                      <w:b/>
                      <w:szCs w:val="22"/>
                      <w:lang w:val="en-US"/>
                    </w:rPr>
                    <w:alias w:val="Simple"/>
                    <w:tag w:val="Simple"/>
                    <w:id w:val="-1416777913"/>
                    <w:placeholder>
                      <w:docPart w:val="446CC4F2ACB34059A542E095887F3731"/>
                    </w:placeholder>
                    <w:text/>
                  </w:sdtPr>
                  <w:sdtContent>
                    <w:r w:rsidRPr="000172B9">
                      <w:rPr>
                        <w:b/>
                        <w:szCs w:val="22"/>
                        <w:lang w:val="en-US"/>
                      </w:rPr>
                      <w:t xml:space="preserve"> </w:t>
                    </w:r>
                    <w:r w:rsidRPr="000172B9">
                      <w:rPr>
                        <w:b/>
                        <w:szCs w:val="22"/>
                        <w:lang w:val="en-US"/>
                      </w:rPr>
                      <w:t xml:space="preserve">IP </w:t>
                    </w:r>
                    <w:proofErr w:type="spellStart"/>
                    <w:r>
                      <w:rPr>
                        <w:b/>
                        <w:szCs w:val="22"/>
                        <w:lang w:val="en-US"/>
                      </w:rPr>
                      <w:t>Видеод</w:t>
                    </w:r>
                    <w:r w:rsidRPr="000172B9">
                      <w:rPr>
                        <w:b/>
                        <w:szCs w:val="22"/>
                        <w:lang w:val="en-US"/>
                      </w:rPr>
                      <w:t>омофон</w:t>
                    </w:r>
                    <w:proofErr w:type="spellEnd"/>
                    <w:r w:rsidRPr="000172B9">
                      <w:rPr>
                        <w:b/>
                        <w:szCs w:val="22"/>
                        <w:lang w:val="en-US"/>
                      </w:rPr>
                      <w:t xml:space="preserve"> </w:t>
                    </w:r>
                  </w:sdtContent>
                </w:sdt>
              </w:p>
            </w:tc>
            <w:tc>
              <w:tcPr>
                <w:tcW w:w="2430" w:type="dxa"/>
              </w:tcPr>
              <w:p w:rsidR="00C8499D" w:rsidRDefault="00C8499D" w:rsidP="000172B9">
                <w:pPr>
                  <w:pStyle w:val="afffffffff0"/>
                  <w:jc w:val="right"/>
                </w:pPr>
                <w:sdt>
                  <w:sdtPr>
                    <w:alias w:val="!execution"/>
                    <w:tag w:val="If"/>
                    <w:id w:val="32155080"/>
                    <w:placeholder>
                      <w:docPart w:val="DC57AC9FBFEC476381C750BB8945FE6B"/>
                    </w:placeholder>
                    <w:docPartList>
                      <w:docPartGallery w:val="AutoText"/>
                    </w:docPartList>
                  </w:sdtPr>
                  <w:sdtContent>
                    <w:r>
                      <w:t>1</w:t>
                    </w:r>
                    <w:r w:rsidR="000172B9">
                      <w:t>3</w:t>
                    </w:r>
                    <w:r>
                      <w:t>000,00</w:t>
                    </w:r>
                  </w:sdtContent>
                </w:sdt>
              </w:p>
            </w:tc>
            <w:tc>
              <w:tcPr>
                <w:tcW w:w="1654" w:type="dxa"/>
              </w:tcPr>
              <w:sdt>
                <w:sdtPr>
                  <w:alias w:val="!tenderToDecreaseUomPrice"/>
                  <w:tag w:val="If"/>
                  <w:id w:val="-1612045457"/>
                  <w:placeholder>
                    <w:docPart w:val="26EF634BCF684063A2FA3CEE256862A9"/>
                  </w:placeholder>
                  <w:docPartList>
                    <w:docPartGallery w:val="AutoText"/>
                  </w:docPartList>
                </w:sdtPr>
                <w:sdtContent>
                  <w:p w:rsidR="00C8499D" w:rsidRDefault="00C8499D" w:rsidP="00C8499D">
                    <w:pPr>
                      <w:pStyle w:val="afffffffff0"/>
                    </w:pPr>
                    <w:sdt>
                      <w:sdtPr>
                        <w:alias w:val="Simple"/>
                        <w:tag w:val="Simple"/>
                        <w:id w:val="-1476067496"/>
                        <w:placeholder>
                          <w:docPart w:val="D0E7450E8CCD4645A197D3CF62735C79"/>
                        </w:placeholder>
                        <w:text/>
                      </w:sdtPr>
                      <w:sdtContent>
                        <w:r>
                          <w:t>1,0000000000</w:t>
                        </w:r>
                      </w:sdtContent>
                    </w:sdt>
                  </w:p>
                </w:sdtContent>
              </w:sdt>
              <w:p w:rsidR="00C8499D" w:rsidRDefault="00C8499D" w:rsidP="00C8499D">
                <w:pPr>
                  <w:pStyle w:val="afffffffff0"/>
                </w:pPr>
              </w:p>
            </w:tc>
            <w:tc>
              <w:tcPr>
                <w:tcW w:w="1559" w:type="dxa"/>
                <w:shd w:val="clear" w:color="auto" w:fill="auto"/>
              </w:tcPr>
              <w:p w:rsidR="00C8499D" w:rsidRDefault="00C8499D" w:rsidP="00C8499D">
                <w:pPr>
                  <w:pStyle w:val="afffffffff0"/>
                  <w:rPr>
                    <w:rFonts w:eastAsiaTheme="minorHAnsi"/>
                  </w:rPr>
                </w:pPr>
                <w:sdt>
                  <w:sdtPr>
                    <w:alias w:val="!tenderToDecreaseUomPrice"/>
                    <w:tag w:val="If"/>
                    <w:id w:val="1244691117"/>
                    <w:placeholder>
                      <w:docPart w:val="26EF634BCF684063A2FA3CEE256862A9"/>
                    </w:placeholder>
                    <w:docPartList>
                      <w:docPartGallery w:val="AutoText"/>
                    </w:docPartList>
                  </w:sdtPr>
                  <w:sdtContent>
                    <w:sdt>
                      <w:sdtPr>
                        <w:alias w:val="Simple"/>
                        <w:tag w:val="Simple"/>
                        <w:id w:val="1094895795"/>
                        <w:placeholder>
                          <w:docPart w:val="1E5F8B1D9D4B4CA9BDAD83D9EC0B55CC"/>
                        </w:placeholder>
                        <w:text/>
                      </w:sdtPr>
                      <w:sdtContent>
                        <w:proofErr w:type="spellStart"/>
                        <w:r>
                          <w:t>шт</w:t>
                        </w:r>
                        <w:proofErr w:type="spellEnd"/>
                      </w:sdtContent>
                    </w:sdt>
                  </w:sdtContent>
                </w:sdt>
              </w:p>
              <w:p w:rsidR="00C8499D" w:rsidRPr="000B3B17" w:rsidRDefault="00C8499D" w:rsidP="00C8499D">
                <w:pPr>
                  <w:pStyle w:val="afffffffff0"/>
                </w:pPr>
              </w:p>
            </w:tc>
            <w:tc>
              <w:tcPr>
                <w:tcW w:w="3828" w:type="dxa"/>
                <w:shd w:val="clear" w:color="auto" w:fill="auto"/>
              </w:tcPr>
              <w:p w:rsidR="00C8499D" w:rsidRPr="000B3B17" w:rsidRDefault="00C8499D" w:rsidP="000172B9">
                <w:pPr>
                  <w:pStyle w:val="afffffffff0"/>
                  <w:jc w:val="right"/>
                </w:pPr>
                <w:sdt>
                  <w:sdtPr>
                    <w:alias w:val="!execution"/>
                    <w:tag w:val="If"/>
                    <w:id w:val="-499661643"/>
                    <w:placeholder>
                      <w:docPart w:val="B6A79904CD44431A9A8D3295D82057E4"/>
                    </w:placeholder>
                    <w:docPartList>
                      <w:docPartGallery w:val="AutoText"/>
                    </w:docPartList>
                  </w:sdtPr>
                  <w:sdtContent>
                    <w:r>
                      <w:t>1</w:t>
                    </w:r>
                    <w:r w:rsidR="000172B9">
                      <w:t>3</w:t>
                    </w:r>
                    <w:r>
                      <w:t>000,00</w:t>
                    </w:r>
                  </w:sdtContent>
                </w:sdt>
              </w:p>
            </w:tc>
          </w:tr>
          <w:tr w:rsidR="009A63D6" w:rsidRPr="002936B1" w:rsidTr="00C8499D">
            <w:tc>
              <w:tcPr>
                <w:tcW w:w="2802" w:type="dxa"/>
                <w:shd w:val="clear" w:color="auto" w:fill="auto"/>
              </w:tcPr>
              <w:p w:rsidR="009A63D6" w:rsidRPr="008B3830" w:rsidRDefault="009A63D6" w:rsidP="009A63D6">
                <w:pPr>
                  <w:pStyle w:val="affff6"/>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КОЗ</w:t>
                </w:r>
                <w:r w:rsidRPr="008B3830">
                  <w:rPr>
                    <w:rFonts w:ascii="Times New Roman" w:hAnsi="Times New Roman"/>
                    <w:b/>
                    <w:color w:val="000000"/>
                  </w:rPr>
                  <w:t>:</w:t>
                </w:r>
                <w:r>
                  <w:rPr>
                    <w:rFonts w:ascii="Times New Roman" w:hAnsi="Times New Roman"/>
                    <w:b/>
                    <w:color w:val="000000"/>
                  </w:rPr>
                  <w:t xml:space="preserve"> 01.18.02.02.01</w:t>
                </w:r>
              </w:p>
              <w:p w:rsidR="009A63D6" w:rsidRDefault="009A63D6" w:rsidP="009A63D6">
                <w:pPr>
                  <w:pStyle w:val="affff6"/>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 xml:space="preserve">                                                ОКПД2: 26.60.12.129</w:t>
                </w:r>
              </w:p>
              <w:p w:rsidR="009A63D6" w:rsidRDefault="009A63D6" w:rsidP="009A63D6">
                <w:pPr>
                  <w:pStyle w:val="afffffffff0"/>
                </w:pPr>
              </w:p>
            </w:tc>
            <w:tc>
              <w:tcPr>
                <w:tcW w:w="2470" w:type="dxa"/>
                <w:shd w:val="clear" w:color="auto" w:fill="auto"/>
              </w:tcPr>
              <w:p w:rsidR="009A63D6" w:rsidRDefault="009A63D6" w:rsidP="009A63D6">
                <w:pPr>
                  <w:pStyle w:val="afffffffff0"/>
                </w:pPr>
                <w:r>
                  <w:rPr>
                    <w:b/>
                    <w:color w:val="000000"/>
                    <w:szCs w:val="22"/>
                    <w:lang w:val="en-US"/>
                  </w:rPr>
                  <w:t>IP</w:t>
                </w:r>
                <w:r w:rsidRPr="008B3830">
                  <w:rPr>
                    <w:b/>
                    <w:color w:val="000000"/>
                    <w:szCs w:val="22"/>
                  </w:rPr>
                  <w:t xml:space="preserve"> </w:t>
                </w:r>
                <w:r>
                  <w:rPr>
                    <w:b/>
                    <w:color w:val="000000"/>
                    <w:szCs w:val="22"/>
                  </w:rPr>
                  <w:t xml:space="preserve">вызывная </w:t>
                </w:r>
                <w:proofErr w:type="spellStart"/>
                <w:r>
                  <w:rPr>
                    <w:b/>
                    <w:color w:val="000000"/>
                    <w:szCs w:val="22"/>
                  </w:rPr>
                  <w:t>видеопанель</w:t>
                </w:r>
                <w:proofErr w:type="spellEnd"/>
              </w:p>
            </w:tc>
            <w:tc>
              <w:tcPr>
                <w:tcW w:w="2430" w:type="dxa"/>
              </w:tcPr>
              <w:p w:rsidR="009A63D6" w:rsidRDefault="009A63D6" w:rsidP="009A63D6">
                <w:pPr>
                  <w:pStyle w:val="afffffffff0"/>
                  <w:jc w:val="right"/>
                </w:pPr>
                <w:r>
                  <w:t>10000,00</w:t>
                </w:r>
              </w:p>
            </w:tc>
            <w:tc>
              <w:tcPr>
                <w:tcW w:w="1654" w:type="dxa"/>
              </w:tcPr>
              <w:sdt>
                <w:sdtPr>
                  <w:alias w:val="!tenderToDecreaseUomPrice"/>
                  <w:tag w:val="If"/>
                  <w:id w:val="-81682525"/>
                  <w:placeholder>
                    <w:docPart w:val="0E3C9F86EDD64EB29965D0B9206F7F30"/>
                  </w:placeholder>
                  <w:docPartList>
                    <w:docPartGallery w:val="AutoText"/>
                  </w:docPartList>
                </w:sdtPr>
                <w:sdtContent>
                  <w:p w:rsidR="009A63D6" w:rsidRDefault="009A63D6" w:rsidP="009A63D6">
                    <w:pPr>
                      <w:pStyle w:val="afffffffff0"/>
                    </w:pPr>
                    <w:sdt>
                      <w:sdtPr>
                        <w:alias w:val="Simple"/>
                        <w:tag w:val="Simple"/>
                        <w:id w:val="-1564247132"/>
                        <w:placeholder>
                          <w:docPart w:val="63A27F7045004E56A4282EEB45E6AE33"/>
                        </w:placeholder>
                        <w:text/>
                      </w:sdtPr>
                      <w:sdtContent>
                        <w:r>
                          <w:t>1,0000000000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892086918"/>
                    <w:placeholder>
                      <w:docPart w:val="CDDB8EB384E14D3CAC0A6ED3814B08FC"/>
                    </w:placeholder>
                    <w:docPartList>
                      <w:docPartGallery w:val="AutoText"/>
                    </w:docPartList>
                  </w:sdtPr>
                  <w:sdtContent>
                    <w:sdt>
                      <w:sdtPr>
                        <w:alias w:val="Simple"/>
                        <w:tag w:val="Simple"/>
                        <w:id w:val="-1636163729"/>
                        <w:placeholder>
                          <w:docPart w:val="367D0F3F36584CD3AF9EE771FC1BEE11"/>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10000,00</w:t>
                </w:r>
              </w:p>
            </w:tc>
          </w:tr>
          <w:tr w:rsidR="009A63D6" w:rsidRPr="002936B1" w:rsidTr="00C8499D">
            <w:tc>
              <w:tcPr>
                <w:tcW w:w="2802" w:type="dxa"/>
                <w:shd w:val="clear" w:color="auto" w:fill="auto"/>
              </w:tcPr>
              <w:p w:rsidR="009A63D6" w:rsidRPr="008B3830" w:rsidRDefault="009A63D6" w:rsidP="009A63D6">
                <w:pPr>
                  <w:pStyle w:val="affff6"/>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КОЗ</w:t>
                </w:r>
                <w:r w:rsidRPr="008B3830">
                  <w:rPr>
                    <w:rFonts w:ascii="Times New Roman" w:hAnsi="Times New Roman"/>
                    <w:b/>
                    <w:color w:val="000000"/>
                  </w:rPr>
                  <w:t>:</w:t>
                </w:r>
                <w:r>
                  <w:rPr>
                    <w:rFonts w:ascii="Times New Roman" w:hAnsi="Times New Roman"/>
                    <w:b/>
                    <w:color w:val="000000"/>
                  </w:rPr>
                  <w:t xml:space="preserve"> 01.06.01.01.03</w:t>
                </w:r>
              </w:p>
              <w:p w:rsidR="009A63D6" w:rsidRDefault="009A63D6" w:rsidP="009A63D6">
                <w:pPr>
                  <w:pStyle w:val="affff6"/>
                  <w:tabs>
                    <w:tab w:val="left" w:pos="2685"/>
                  </w:tabs>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ab/>
                  <w:t>ОКПД2</w:t>
                </w:r>
                <w:r w:rsidRPr="008B3830">
                  <w:rPr>
                    <w:rFonts w:ascii="Times New Roman" w:hAnsi="Times New Roman"/>
                    <w:b/>
                    <w:color w:val="000000"/>
                  </w:rPr>
                  <w:t>:</w:t>
                </w:r>
                <w:r>
                  <w:rPr>
                    <w:rFonts w:ascii="Times New Roman" w:hAnsi="Times New Roman"/>
                    <w:b/>
                    <w:color w:val="000000"/>
                  </w:rPr>
                  <w:t xml:space="preserve"> 32.30.14.115</w:t>
                </w:r>
              </w:p>
              <w:p w:rsidR="009A63D6" w:rsidRDefault="009A63D6" w:rsidP="009A63D6">
                <w:pPr>
                  <w:pStyle w:val="afffffffff0"/>
                </w:pPr>
                <w:r>
                  <w:rPr>
                    <w:b/>
                    <w:color w:val="000000"/>
                    <w:szCs w:val="22"/>
                  </w:rPr>
                  <w:t>ОКПД2</w:t>
                </w:r>
                <w:r w:rsidRPr="008B3830">
                  <w:rPr>
                    <w:b/>
                    <w:color w:val="000000"/>
                    <w:szCs w:val="22"/>
                  </w:rPr>
                  <w:t>:</w:t>
                </w:r>
                <w:r>
                  <w:rPr>
                    <w:b/>
                    <w:color w:val="000000"/>
                    <w:szCs w:val="22"/>
                  </w:rPr>
                  <w:t xml:space="preserve"> 32.30.14.115</w:t>
                </w:r>
              </w:p>
            </w:tc>
            <w:tc>
              <w:tcPr>
                <w:tcW w:w="2470" w:type="dxa"/>
                <w:shd w:val="clear" w:color="auto" w:fill="auto"/>
              </w:tcPr>
              <w:p w:rsidR="009A63D6" w:rsidRDefault="009A63D6" w:rsidP="009A63D6">
                <w:pPr>
                  <w:pStyle w:val="afffffffff0"/>
                </w:pPr>
                <w:r>
                  <w:rPr>
                    <w:b/>
                    <w:color w:val="000000"/>
                    <w:szCs w:val="22"/>
                  </w:rPr>
                  <w:t>Электромагнитный замок</w:t>
                </w:r>
              </w:p>
            </w:tc>
            <w:tc>
              <w:tcPr>
                <w:tcW w:w="2430" w:type="dxa"/>
              </w:tcPr>
              <w:p w:rsidR="009A63D6" w:rsidRDefault="009A63D6" w:rsidP="009A63D6">
                <w:pPr>
                  <w:pStyle w:val="afffffffff0"/>
                  <w:jc w:val="right"/>
                </w:pPr>
                <w:r>
                  <w:t>4000,00</w:t>
                </w:r>
              </w:p>
            </w:tc>
            <w:tc>
              <w:tcPr>
                <w:tcW w:w="1654" w:type="dxa"/>
              </w:tcPr>
              <w:sdt>
                <w:sdtPr>
                  <w:alias w:val="!tenderToDecreaseUomPrice"/>
                  <w:tag w:val="If"/>
                  <w:id w:val="-1586063437"/>
                  <w:placeholder>
                    <w:docPart w:val="B7CE54468095488A8A6BEE312C00A5C8"/>
                  </w:placeholder>
                  <w:docPartList>
                    <w:docPartGallery w:val="AutoText"/>
                  </w:docPartList>
                </w:sdtPr>
                <w:sdtContent>
                  <w:p w:rsidR="009A63D6" w:rsidRDefault="009A63D6" w:rsidP="009A63D6">
                    <w:pPr>
                      <w:pStyle w:val="afffffffff0"/>
                    </w:pPr>
                    <w:sdt>
                      <w:sdtPr>
                        <w:alias w:val="Simple"/>
                        <w:tag w:val="Simple"/>
                        <w:id w:val="17591612"/>
                        <w:placeholder>
                          <w:docPart w:val="D008DBAFFA8B4BE2A6349910A875110E"/>
                        </w:placeholder>
                        <w:text/>
                      </w:sdtPr>
                      <w:sdtContent>
                        <w:r>
                          <w:t>1,0000000000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899399169"/>
                    <w:placeholder>
                      <w:docPart w:val="24F73DAA03784082B289C9CEF28B4D2D"/>
                    </w:placeholder>
                    <w:docPartList>
                      <w:docPartGallery w:val="AutoText"/>
                    </w:docPartList>
                  </w:sdtPr>
                  <w:sdtContent>
                    <w:sdt>
                      <w:sdtPr>
                        <w:alias w:val="Simple"/>
                        <w:tag w:val="Simple"/>
                        <w:id w:val="-1999566687"/>
                        <w:placeholder>
                          <w:docPart w:val="4AE7E5410F6442FBAFF6228847FF19D8"/>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4000,00</w:t>
                </w:r>
              </w:p>
            </w:tc>
          </w:tr>
          <w:tr w:rsidR="009A63D6" w:rsidRPr="002936B1" w:rsidTr="00C8499D">
            <w:tc>
              <w:tcPr>
                <w:tcW w:w="2802" w:type="dxa"/>
                <w:shd w:val="clear" w:color="auto" w:fill="auto"/>
              </w:tcPr>
              <w:p w:rsidR="009A63D6" w:rsidRDefault="009A63D6" w:rsidP="009A63D6">
                <w:pPr>
                  <w:pStyle w:val="affff6"/>
                  <w:tabs>
                    <w:tab w:val="left" w:pos="2685"/>
                  </w:tabs>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КОЗ: 01.22.02.01.18.04.01</w:t>
                </w:r>
              </w:p>
              <w:p w:rsidR="009A63D6" w:rsidRDefault="009A63D6" w:rsidP="009A63D6">
                <w:pPr>
                  <w:pStyle w:val="affff6"/>
                  <w:tabs>
                    <w:tab w:val="left" w:pos="2685"/>
                  </w:tabs>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 xml:space="preserve"> ОКПД2: 25.72.14.190</w:t>
                </w:r>
              </w:p>
              <w:p w:rsidR="009A63D6" w:rsidRDefault="009A63D6" w:rsidP="009A63D6">
                <w:pPr>
                  <w:pStyle w:val="afffffffff0"/>
                </w:pPr>
              </w:p>
            </w:tc>
            <w:tc>
              <w:tcPr>
                <w:tcW w:w="2470" w:type="dxa"/>
                <w:shd w:val="clear" w:color="auto" w:fill="auto"/>
              </w:tcPr>
              <w:p w:rsidR="009A63D6" w:rsidRDefault="009A63D6" w:rsidP="009A63D6">
                <w:pPr>
                  <w:pStyle w:val="afffffffff0"/>
                </w:pPr>
                <w:r>
                  <w:rPr>
                    <w:b/>
                    <w:color w:val="000000"/>
                    <w:szCs w:val="22"/>
                  </w:rPr>
                  <w:t>Доводчик</w:t>
                </w:r>
              </w:p>
            </w:tc>
            <w:tc>
              <w:tcPr>
                <w:tcW w:w="2430" w:type="dxa"/>
              </w:tcPr>
              <w:p w:rsidR="009A63D6" w:rsidRDefault="009A63D6" w:rsidP="009A63D6">
                <w:pPr>
                  <w:pStyle w:val="afffffffff0"/>
                  <w:jc w:val="right"/>
                </w:pPr>
                <w:r>
                  <w:t>5000,00</w:t>
                </w:r>
              </w:p>
            </w:tc>
            <w:tc>
              <w:tcPr>
                <w:tcW w:w="1654" w:type="dxa"/>
              </w:tcPr>
              <w:sdt>
                <w:sdtPr>
                  <w:alias w:val="!tenderToDecreaseUomPrice"/>
                  <w:tag w:val="If"/>
                  <w:id w:val="80420426"/>
                  <w:placeholder>
                    <w:docPart w:val="27606E8B6EDB404D8ACEC8B554A0BA04"/>
                  </w:placeholder>
                  <w:docPartList>
                    <w:docPartGallery w:val="AutoText"/>
                  </w:docPartList>
                </w:sdtPr>
                <w:sdtContent>
                  <w:p w:rsidR="009A63D6" w:rsidRDefault="009A63D6" w:rsidP="009A63D6">
                    <w:pPr>
                      <w:pStyle w:val="afffffffff0"/>
                    </w:pPr>
                    <w:sdt>
                      <w:sdtPr>
                        <w:alias w:val="Simple"/>
                        <w:tag w:val="Simple"/>
                        <w:id w:val="1187707669"/>
                        <w:placeholder>
                          <w:docPart w:val="54EDC5332130443D9E70149392310CE8"/>
                        </w:placeholder>
                        <w:text/>
                      </w:sdtPr>
                      <w:sdtContent>
                        <w:r>
                          <w:t>1,0000000000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1227301706"/>
                    <w:placeholder>
                      <w:docPart w:val="72DE8890391F4B5180175838DC7B17A1"/>
                    </w:placeholder>
                    <w:docPartList>
                      <w:docPartGallery w:val="AutoText"/>
                    </w:docPartList>
                  </w:sdtPr>
                  <w:sdtContent>
                    <w:sdt>
                      <w:sdtPr>
                        <w:alias w:val="Simple"/>
                        <w:tag w:val="Simple"/>
                        <w:id w:val="-1822575838"/>
                        <w:placeholder>
                          <w:docPart w:val="1614790ADA63421B806877853E578ABF"/>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5000,00</w:t>
                </w:r>
              </w:p>
            </w:tc>
          </w:tr>
          <w:tr w:rsidR="009A63D6" w:rsidRPr="002936B1" w:rsidTr="00C8499D">
            <w:tc>
              <w:tcPr>
                <w:tcW w:w="2802" w:type="dxa"/>
                <w:shd w:val="clear" w:color="auto" w:fill="auto"/>
              </w:tcPr>
              <w:p w:rsidR="009A63D6" w:rsidRPr="000172B9" w:rsidRDefault="009A63D6" w:rsidP="009A63D6">
                <w:pPr>
                  <w:pStyle w:val="affff6"/>
                  <w:tabs>
                    <w:tab w:val="left" w:pos="2685"/>
                  </w:tabs>
                  <w:autoSpaceDE w:val="0"/>
                  <w:autoSpaceDN w:val="0"/>
                  <w:adjustRightInd w:val="0"/>
                  <w:spacing w:after="0" w:line="240" w:lineRule="auto"/>
                  <w:ind w:left="0"/>
                  <w:rPr>
                    <w:rFonts w:ascii="Times New Roman" w:hAnsi="Times New Roman"/>
                    <w:b/>
                    <w:color w:val="000000"/>
                  </w:rPr>
                </w:pPr>
                <w:r>
                  <w:rPr>
                    <w:rFonts w:ascii="Times New Roman" w:hAnsi="Times New Roman"/>
                    <w:b/>
                    <w:color w:val="000000"/>
                  </w:rPr>
                  <w:t>КОЗ: 01.18.04.07.05</w:t>
                </w:r>
                <w:r w:rsidRPr="000172B9">
                  <w:rPr>
                    <w:rFonts w:ascii="Times New Roman" w:hAnsi="Times New Roman"/>
                    <w:b/>
                    <w:color w:val="000000"/>
                  </w:rPr>
                  <w:t xml:space="preserve">    </w:t>
                </w:r>
                <w:r w:rsidRPr="000172B9">
                  <w:rPr>
                    <w:rFonts w:ascii="Times New Roman" w:hAnsi="Times New Roman"/>
                    <w:b/>
                    <w:color w:val="000000"/>
                  </w:rPr>
                  <w:t xml:space="preserve">                         </w:t>
                </w:r>
                <w:r w:rsidRPr="000172B9">
                  <w:rPr>
                    <w:rFonts w:ascii="Times New Roman" w:hAnsi="Times New Roman"/>
                    <w:b/>
                    <w:color w:val="000000"/>
                  </w:rPr>
                  <w:t>ОКПД2: 26.30.50.119</w:t>
                </w:r>
              </w:p>
              <w:p w:rsidR="009A63D6" w:rsidRDefault="009A63D6" w:rsidP="009A63D6">
                <w:pPr>
                  <w:pStyle w:val="afffffffff0"/>
                </w:pPr>
              </w:p>
            </w:tc>
            <w:tc>
              <w:tcPr>
                <w:tcW w:w="2470" w:type="dxa"/>
                <w:shd w:val="clear" w:color="auto" w:fill="auto"/>
              </w:tcPr>
              <w:p w:rsidR="009A63D6" w:rsidRDefault="009A63D6" w:rsidP="009A63D6">
                <w:pPr>
                  <w:pStyle w:val="afffffffff0"/>
                </w:pPr>
                <w:r>
                  <w:rPr>
                    <w:b/>
                    <w:color w:val="000000"/>
                    <w:szCs w:val="22"/>
                  </w:rPr>
                  <w:t>Считыватель+30 ключей</w:t>
                </w:r>
              </w:p>
            </w:tc>
            <w:tc>
              <w:tcPr>
                <w:tcW w:w="2430" w:type="dxa"/>
              </w:tcPr>
              <w:p w:rsidR="009A63D6" w:rsidRDefault="009A63D6" w:rsidP="009A63D6">
                <w:pPr>
                  <w:pStyle w:val="afffffffff0"/>
                  <w:jc w:val="right"/>
                </w:pPr>
                <w:r>
                  <w:t>8000,00</w:t>
                </w:r>
              </w:p>
            </w:tc>
            <w:tc>
              <w:tcPr>
                <w:tcW w:w="1654" w:type="dxa"/>
              </w:tcPr>
              <w:sdt>
                <w:sdtPr>
                  <w:alias w:val="!tenderToDecreaseUomPrice"/>
                  <w:tag w:val="If"/>
                  <w:id w:val="-361517676"/>
                  <w:placeholder>
                    <w:docPart w:val="D898267DBCE44495BECFFB7851E4CF1B"/>
                  </w:placeholder>
                  <w:docPartList>
                    <w:docPartGallery w:val="AutoText"/>
                  </w:docPartList>
                </w:sdtPr>
                <w:sdtContent>
                  <w:p w:rsidR="009A63D6" w:rsidRDefault="009A63D6" w:rsidP="009A63D6">
                    <w:pPr>
                      <w:pStyle w:val="afffffffff0"/>
                    </w:pPr>
                    <w:sdt>
                      <w:sdtPr>
                        <w:alias w:val="Simple"/>
                        <w:tag w:val="Simple"/>
                        <w:id w:val="1889912121"/>
                        <w:placeholder>
                          <w:docPart w:val="150B062439344E578768E033B59C3EC6"/>
                        </w:placeholder>
                        <w:text/>
                      </w:sdtPr>
                      <w:sdtContent>
                        <w:r>
                          <w:t>1,0000000000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2001769989"/>
                    <w:placeholder>
                      <w:docPart w:val="DCE923704E8047839A6BBE76F0100844"/>
                    </w:placeholder>
                    <w:docPartList>
                      <w:docPartGallery w:val="AutoText"/>
                    </w:docPartList>
                  </w:sdtPr>
                  <w:sdtContent>
                    <w:sdt>
                      <w:sdtPr>
                        <w:alias w:val="Simple"/>
                        <w:tag w:val="Simple"/>
                        <w:id w:val="-1947138796"/>
                        <w:placeholder>
                          <w:docPart w:val="EB29AD7DE39C43DDA283BFA23A4D6971"/>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8000,00</w:t>
                </w:r>
              </w:p>
            </w:tc>
          </w:tr>
          <w:tr w:rsidR="009A63D6" w:rsidRPr="002936B1" w:rsidTr="00C8499D">
            <w:tc>
              <w:tcPr>
                <w:tcW w:w="2802" w:type="dxa"/>
                <w:shd w:val="clear" w:color="auto" w:fill="auto"/>
              </w:tcPr>
              <w:p w:rsidR="009A63D6" w:rsidRPr="008B3830" w:rsidRDefault="009A63D6" w:rsidP="009A63D6">
                <w:pPr>
                  <w:pStyle w:val="affff6"/>
                  <w:tabs>
                    <w:tab w:val="left" w:pos="3045"/>
                  </w:tabs>
                  <w:spacing w:after="0" w:line="240" w:lineRule="auto"/>
                  <w:ind w:left="0"/>
                  <w:rPr>
                    <w:rFonts w:ascii="Times New Roman" w:hAnsi="Times New Roman"/>
                    <w:b/>
                    <w:color w:val="000000"/>
                  </w:rPr>
                </w:pPr>
                <w:r>
                  <w:rPr>
                    <w:rFonts w:ascii="Times New Roman" w:hAnsi="Times New Roman"/>
                    <w:b/>
                    <w:color w:val="000000"/>
                  </w:rPr>
                  <w:t>КОЗ: 01.01.07.03.02</w:t>
                </w:r>
              </w:p>
              <w:p w:rsidR="009A63D6" w:rsidRDefault="009A63D6" w:rsidP="009A63D6">
                <w:pPr>
                  <w:pStyle w:val="affff6"/>
                  <w:tabs>
                    <w:tab w:val="left" w:pos="1890"/>
                  </w:tabs>
                  <w:spacing w:after="0" w:line="240" w:lineRule="auto"/>
                  <w:ind w:left="0"/>
                  <w:rPr>
                    <w:rFonts w:ascii="Times New Roman" w:hAnsi="Times New Roman"/>
                    <w:b/>
                    <w:color w:val="000000"/>
                  </w:rPr>
                </w:pPr>
                <w:r>
                  <w:rPr>
                    <w:rFonts w:ascii="Times New Roman" w:hAnsi="Times New Roman"/>
                    <w:b/>
                    <w:color w:val="000000"/>
                  </w:rPr>
                  <w:t>ОКПД2</w:t>
                </w:r>
                <w:r w:rsidRPr="00926854">
                  <w:rPr>
                    <w:rFonts w:ascii="Times New Roman" w:hAnsi="Times New Roman"/>
                    <w:b/>
                    <w:color w:val="000000"/>
                  </w:rPr>
                  <w:t>:</w:t>
                </w:r>
                <w:r>
                  <w:rPr>
                    <w:rFonts w:ascii="Times New Roman" w:hAnsi="Times New Roman"/>
                    <w:b/>
                    <w:color w:val="000000"/>
                  </w:rPr>
                  <w:t xml:space="preserve"> 27.32.13.157</w:t>
                </w:r>
              </w:p>
              <w:p w:rsidR="009A63D6" w:rsidRDefault="009A63D6" w:rsidP="009A63D6">
                <w:pPr>
                  <w:pStyle w:val="afffffffff0"/>
                </w:pPr>
              </w:p>
            </w:tc>
            <w:tc>
              <w:tcPr>
                <w:tcW w:w="2470" w:type="dxa"/>
                <w:shd w:val="clear" w:color="auto" w:fill="auto"/>
              </w:tcPr>
              <w:p w:rsidR="009A63D6" w:rsidRDefault="009A63D6" w:rsidP="009A63D6">
                <w:pPr>
                  <w:pStyle w:val="afffffffff0"/>
                </w:pPr>
                <w:r>
                  <w:rPr>
                    <w:b/>
                    <w:color w:val="000000"/>
                    <w:szCs w:val="22"/>
                  </w:rPr>
                  <w:t>Кабель</w:t>
                </w:r>
              </w:p>
            </w:tc>
            <w:tc>
              <w:tcPr>
                <w:tcW w:w="2430" w:type="dxa"/>
              </w:tcPr>
              <w:p w:rsidR="009A63D6" w:rsidRDefault="009A63D6" w:rsidP="009A63D6">
                <w:pPr>
                  <w:pStyle w:val="afffffffff0"/>
                  <w:jc w:val="right"/>
                </w:pPr>
                <w:r>
                  <w:t>140,00</w:t>
                </w:r>
              </w:p>
            </w:tc>
            <w:tc>
              <w:tcPr>
                <w:tcW w:w="1654" w:type="dxa"/>
              </w:tcPr>
              <w:sdt>
                <w:sdtPr>
                  <w:alias w:val="!tenderToDecreaseUomPrice"/>
                  <w:tag w:val="If"/>
                  <w:id w:val="369508770"/>
                  <w:placeholder>
                    <w:docPart w:val="D774877DB7154D519A611AE45B71E33A"/>
                  </w:placeholder>
                  <w:docPartList>
                    <w:docPartGallery w:val="AutoText"/>
                  </w:docPartList>
                </w:sdtPr>
                <w:sdtContent>
                  <w:p w:rsidR="009A63D6" w:rsidRDefault="009A63D6" w:rsidP="009A63D6">
                    <w:pPr>
                      <w:pStyle w:val="afffffffff0"/>
                    </w:pPr>
                    <w:sdt>
                      <w:sdtPr>
                        <w:alias w:val="Simple"/>
                        <w:tag w:val="Simple"/>
                        <w:id w:val="1189952603"/>
                        <w:placeholder>
                          <w:docPart w:val="85A7C0FB03FF40299D7504D0FCB0C2DF"/>
                        </w:placeholder>
                        <w:text/>
                      </w:sdtPr>
                      <w:sdtContent>
                        <w:r>
                          <w:t>1,0000000000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321736517"/>
                    <w:placeholder>
                      <w:docPart w:val="21431BACB7154C1585D5037ADE0FBBBF"/>
                    </w:placeholder>
                    <w:docPartList>
                      <w:docPartGallery w:val="AutoText"/>
                    </w:docPartList>
                  </w:sdtPr>
                  <w:sdtContent>
                    <w:sdt>
                      <w:sdtPr>
                        <w:alias w:val="Simple"/>
                        <w:tag w:val="Simple"/>
                        <w:id w:val="1245302222"/>
                        <w:placeholder>
                          <w:docPart w:val="349A3C4331B14D8A92CE09753C6680C2"/>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28000,00</w:t>
                </w:r>
              </w:p>
            </w:tc>
          </w:tr>
          <w:tr w:rsidR="009A63D6" w:rsidRPr="002936B1" w:rsidTr="00C8499D">
            <w:tc>
              <w:tcPr>
                <w:tcW w:w="2802" w:type="dxa"/>
                <w:shd w:val="clear" w:color="auto" w:fill="auto"/>
              </w:tcPr>
              <w:p w:rsidR="009A63D6" w:rsidRDefault="009A63D6" w:rsidP="009A63D6">
                <w:pPr>
                  <w:pStyle w:val="affff6"/>
                  <w:tabs>
                    <w:tab w:val="left" w:pos="1890"/>
                  </w:tabs>
                  <w:spacing w:after="0" w:line="240" w:lineRule="auto"/>
                  <w:ind w:left="0"/>
                  <w:rPr>
                    <w:rFonts w:ascii="Times New Roman" w:hAnsi="Times New Roman"/>
                    <w:b/>
                    <w:color w:val="000000"/>
                  </w:rPr>
                </w:pPr>
                <w:r>
                  <w:rPr>
                    <w:rFonts w:ascii="Times New Roman" w:hAnsi="Times New Roman"/>
                    <w:b/>
                    <w:color w:val="000000"/>
                  </w:rPr>
                  <w:lastRenderedPageBreak/>
                  <w:t>КОЗ</w:t>
                </w:r>
                <w:r w:rsidRPr="00926854">
                  <w:rPr>
                    <w:rFonts w:ascii="Times New Roman" w:hAnsi="Times New Roman"/>
                    <w:b/>
                    <w:color w:val="000000"/>
                  </w:rPr>
                  <w:t>:</w:t>
                </w:r>
                <w:r>
                  <w:rPr>
                    <w:rFonts w:ascii="Times New Roman" w:hAnsi="Times New Roman"/>
                    <w:b/>
                    <w:color w:val="000000"/>
                  </w:rPr>
                  <w:t xml:space="preserve"> </w:t>
                </w:r>
                <w:r w:rsidRPr="00926854">
                  <w:rPr>
                    <w:rFonts w:ascii="Times New Roman" w:hAnsi="Times New Roman"/>
                    <w:b/>
                    <w:color w:val="000000"/>
                  </w:rPr>
                  <w:t>01</w:t>
                </w:r>
                <w:r>
                  <w:rPr>
                    <w:rFonts w:ascii="Times New Roman" w:hAnsi="Times New Roman"/>
                    <w:b/>
                    <w:color w:val="000000"/>
                  </w:rPr>
                  <w:t xml:space="preserve">.01.09.02.14.02. </w:t>
                </w:r>
              </w:p>
              <w:p w:rsidR="009A63D6" w:rsidRDefault="009A63D6" w:rsidP="009A63D6">
                <w:pPr>
                  <w:pStyle w:val="affff6"/>
                  <w:tabs>
                    <w:tab w:val="left" w:pos="1890"/>
                  </w:tabs>
                  <w:spacing w:after="0" w:line="240" w:lineRule="auto"/>
                  <w:ind w:left="0"/>
                  <w:rPr>
                    <w:rFonts w:ascii="Times New Roman" w:hAnsi="Times New Roman"/>
                    <w:b/>
                    <w:color w:val="000000"/>
                  </w:rPr>
                </w:pPr>
                <w:r>
                  <w:rPr>
                    <w:rFonts w:ascii="Times New Roman" w:hAnsi="Times New Roman"/>
                    <w:b/>
                    <w:color w:val="000000"/>
                  </w:rPr>
                  <w:t>ОКПД2</w:t>
                </w:r>
                <w:r w:rsidRPr="00926854">
                  <w:rPr>
                    <w:rFonts w:ascii="Times New Roman" w:hAnsi="Times New Roman"/>
                    <w:b/>
                    <w:color w:val="000000"/>
                  </w:rPr>
                  <w:t>: 26</w:t>
                </w:r>
                <w:r>
                  <w:rPr>
                    <w:rFonts w:ascii="Times New Roman" w:hAnsi="Times New Roman"/>
                    <w:b/>
                    <w:color w:val="000000"/>
                  </w:rPr>
                  <w:t>.40.33.110</w:t>
                </w:r>
              </w:p>
              <w:p w:rsidR="009A63D6" w:rsidRDefault="009A63D6" w:rsidP="009A63D6">
                <w:pPr>
                  <w:pStyle w:val="afffffffff0"/>
                </w:pPr>
              </w:p>
            </w:tc>
            <w:tc>
              <w:tcPr>
                <w:tcW w:w="2470" w:type="dxa"/>
                <w:shd w:val="clear" w:color="auto" w:fill="auto"/>
              </w:tcPr>
              <w:p w:rsidR="009A63D6" w:rsidRDefault="009A63D6" w:rsidP="009A63D6">
                <w:pPr>
                  <w:pStyle w:val="afffffffff0"/>
                </w:pPr>
                <w:r>
                  <w:rPr>
                    <w:b/>
                    <w:color w:val="000000"/>
                    <w:szCs w:val="22"/>
                  </w:rPr>
                  <w:t>Видеокамера</w:t>
                </w:r>
              </w:p>
            </w:tc>
            <w:tc>
              <w:tcPr>
                <w:tcW w:w="2430" w:type="dxa"/>
              </w:tcPr>
              <w:p w:rsidR="009A63D6" w:rsidRDefault="009A63D6" w:rsidP="009A63D6">
                <w:pPr>
                  <w:pStyle w:val="afffffffff0"/>
                  <w:jc w:val="right"/>
                </w:pPr>
                <w:r>
                  <w:t>4000,00</w:t>
                </w:r>
              </w:p>
            </w:tc>
            <w:tc>
              <w:tcPr>
                <w:tcW w:w="1654" w:type="dxa"/>
              </w:tcPr>
              <w:sdt>
                <w:sdtPr>
                  <w:alias w:val="!tenderToDecreaseUomPrice"/>
                  <w:tag w:val="If"/>
                  <w:id w:val="1174300407"/>
                  <w:placeholder>
                    <w:docPart w:val="83D89767C1FB408A91B011CDCDAB9E8A"/>
                  </w:placeholder>
                  <w:docPartList>
                    <w:docPartGallery w:val="AutoText"/>
                  </w:docPartList>
                </w:sdtPr>
                <w:sdtContent>
                  <w:p w:rsidR="009A63D6" w:rsidRDefault="009A63D6" w:rsidP="009A63D6">
                    <w:pPr>
                      <w:pStyle w:val="afffffffff0"/>
                    </w:pPr>
                    <w:sdt>
                      <w:sdtPr>
                        <w:alias w:val="Simple"/>
                        <w:tag w:val="Simple"/>
                        <w:id w:val="1946042091"/>
                        <w:placeholder>
                          <w:docPart w:val="F84B5FAE149D4AEF9AD3E4E6A7AEF02E"/>
                        </w:placeholder>
                        <w:text/>
                      </w:sdtPr>
                      <w:sdtContent>
                        <w:r>
                          <w:t>2,0000000000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1014839140"/>
                    <w:placeholder>
                      <w:docPart w:val="1E1D28DA51B148789E38F898C39498C8"/>
                    </w:placeholder>
                    <w:docPartList>
                      <w:docPartGallery w:val="AutoText"/>
                    </w:docPartList>
                  </w:sdtPr>
                  <w:sdtContent>
                    <w:sdt>
                      <w:sdtPr>
                        <w:alias w:val="Simple"/>
                        <w:tag w:val="Simple"/>
                        <w:id w:val="1828482055"/>
                        <w:placeholder>
                          <w:docPart w:val="865278BD18214055A5C7039D94C9DCDD"/>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8000,00</w:t>
                </w:r>
              </w:p>
            </w:tc>
          </w:tr>
          <w:tr w:rsidR="009A63D6" w:rsidRPr="002936B1" w:rsidTr="00C8499D">
            <w:tc>
              <w:tcPr>
                <w:tcW w:w="2802" w:type="dxa"/>
                <w:shd w:val="clear" w:color="auto" w:fill="auto"/>
              </w:tcPr>
              <w:p w:rsidR="009A63D6" w:rsidRDefault="009A63D6" w:rsidP="009A63D6">
                <w:pPr>
                  <w:pStyle w:val="affff6"/>
                  <w:tabs>
                    <w:tab w:val="left" w:pos="1890"/>
                  </w:tabs>
                  <w:spacing w:after="0" w:line="240" w:lineRule="auto"/>
                  <w:ind w:left="0"/>
                  <w:rPr>
                    <w:rFonts w:ascii="Times New Roman" w:hAnsi="Times New Roman"/>
                    <w:b/>
                    <w:color w:val="000000"/>
                  </w:rPr>
                </w:pPr>
                <w:r>
                  <w:rPr>
                    <w:rFonts w:ascii="Times New Roman" w:hAnsi="Times New Roman"/>
                    <w:b/>
                    <w:color w:val="000000"/>
                  </w:rPr>
                  <w:t>КОЗ: 01.01.01.04.20.01</w:t>
                </w:r>
              </w:p>
              <w:p w:rsidR="009A63D6" w:rsidRPr="00926854" w:rsidRDefault="009A63D6" w:rsidP="009A63D6">
                <w:pPr>
                  <w:pStyle w:val="affff6"/>
                  <w:tabs>
                    <w:tab w:val="left" w:pos="3300"/>
                  </w:tabs>
                  <w:spacing w:after="0" w:line="240" w:lineRule="auto"/>
                  <w:ind w:left="0"/>
                  <w:rPr>
                    <w:rFonts w:ascii="Times New Roman" w:hAnsi="Times New Roman"/>
                    <w:b/>
                    <w:color w:val="000000"/>
                  </w:rPr>
                </w:pPr>
                <w:r>
                  <w:rPr>
                    <w:rFonts w:ascii="Times New Roman" w:hAnsi="Times New Roman"/>
                    <w:b/>
                    <w:color w:val="000000"/>
                  </w:rPr>
                  <w:t xml:space="preserve">                                               ОКПД2: 27.11.50.120</w:t>
                </w:r>
              </w:p>
              <w:p w:rsidR="009A63D6" w:rsidRDefault="009A63D6" w:rsidP="009A63D6">
                <w:pPr>
                  <w:pStyle w:val="afffffffff0"/>
                </w:pPr>
              </w:p>
            </w:tc>
            <w:tc>
              <w:tcPr>
                <w:tcW w:w="2470" w:type="dxa"/>
                <w:shd w:val="clear" w:color="auto" w:fill="auto"/>
              </w:tcPr>
              <w:p w:rsidR="009A63D6" w:rsidRDefault="009A63D6" w:rsidP="009A63D6">
                <w:pPr>
                  <w:pStyle w:val="afffffffff0"/>
                </w:pPr>
                <w:r w:rsidRPr="009E21A4">
                  <w:t>ББП + АКБ</w:t>
                </w:r>
              </w:p>
            </w:tc>
            <w:tc>
              <w:tcPr>
                <w:tcW w:w="2430" w:type="dxa"/>
              </w:tcPr>
              <w:p w:rsidR="009A63D6" w:rsidRDefault="009A63D6" w:rsidP="009A63D6">
                <w:pPr>
                  <w:pStyle w:val="afffffffff0"/>
                  <w:jc w:val="right"/>
                </w:pPr>
                <w:r>
                  <w:t>4000,00</w:t>
                </w:r>
              </w:p>
            </w:tc>
            <w:tc>
              <w:tcPr>
                <w:tcW w:w="1654" w:type="dxa"/>
              </w:tcPr>
              <w:sdt>
                <w:sdtPr>
                  <w:alias w:val="!tenderToDecreaseUomPrice"/>
                  <w:tag w:val="If"/>
                  <w:id w:val="503022517"/>
                  <w:placeholder>
                    <w:docPart w:val="2152B87768D3495B8DE033C175517A60"/>
                  </w:placeholder>
                  <w:docPartList>
                    <w:docPartGallery w:val="AutoText"/>
                  </w:docPartList>
                </w:sdtPr>
                <w:sdtContent>
                  <w:p w:rsidR="009A63D6" w:rsidRDefault="009A63D6" w:rsidP="009A63D6">
                    <w:pPr>
                      <w:pStyle w:val="afffffffff0"/>
                    </w:pPr>
                    <w:sdt>
                      <w:sdtPr>
                        <w:alias w:val="Simple"/>
                        <w:tag w:val="Simple"/>
                        <w:id w:val="212782478"/>
                        <w:placeholder>
                          <w:docPart w:val="C909A765E7AE4AAB932D277CDC37DD34"/>
                        </w:placeholder>
                        <w:text/>
                      </w:sdtPr>
                      <w:sdtContent>
                        <w:r>
                          <w:t>1,0000000000</w:t>
                        </w:r>
                      </w:sdtContent>
                    </w:sdt>
                  </w:p>
                </w:sdtContent>
              </w:sdt>
              <w:p w:rsidR="009A63D6" w:rsidRDefault="009A63D6" w:rsidP="009A63D6">
                <w:pPr>
                  <w:pStyle w:val="afffffffff0"/>
                </w:pPr>
              </w:p>
            </w:tc>
            <w:tc>
              <w:tcPr>
                <w:tcW w:w="1559" w:type="dxa"/>
                <w:shd w:val="clear" w:color="auto" w:fill="auto"/>
              </w:tcPr>
              <w:p w:rsidR="009A63D6" w:rsidRDefault="009A63D6" w:rsidP="009A63D6">
                <w:pPr>
                  <w:pStyle w:val="afffffffff0"/>
                  <w:rPr>
                    <w:rFonts w:eastAsiaTheme="minorHAnsi"/>
                  </w:rPr>
                </w:pPr>
                <w:sdt>
                  <w:sdtPr>
                    <w:alias w:val="!tenderToDecreaseUomPrice"/>
                    <w:tag w:val="If"/>
                    <w:id w:val="488216303"/>
                    <w:placeholder>
                      <w:docPart w:val="A8C53113AF644A6DAFC81BF7FC6DE6BB"/>
                    </w:placeholder>
                    <w:docPartList>
                      <w:docPartGallery w:val="AutoText"/>
                    </w:docPartList>
                  </w:sdtPr>
                  <w:sdtContent>
                    <w:sdt>
                      <w:sdtPr>
                        <w:alias w:val="Simple"/>
                        <w:tag w:val="Simple"/>
                        <w:id w:val="-1088770906"/>
                        <w:placeholder>
                          <w:docPart w:val="F19EBCED064244D9892DC6B011BED901"/>
                        </w:placeholder>
                        <w:text/>
                      </w:sdtPr>
                      <w:sdtContent>
                        <w:proofErr w:type="spellStart"/>
                        <w:r>
                          <w:t>шт</w:t>
                        </w:r>
                        <w:proofErr w:type="spellEnd"/>
                      </w:sdtContent>
                    </w:sdt>
                  </w:sdtContent>
                </w:sdt>
              </w:p>
              <w:p w:rsidR="009A63D6" w:rsidRPr="000B3B17" w:rsidRDefault="009A63D6" w:rsidP="009A63D6">
                <w:pPr>
                  <w:pStyle w:val="afffffffff0"/>
                </w:pPr>
              </w:p>
            </w:tc>
            <w:tc>
              <w:tcPr>
                <w:tcW w:w="3828" w:type="dxa"/>
                <w:shd w:val="clear" w:color="auto" w:fill="auto"/>
              </w:tcPr>
              <w:p w:rsidR="009A63D6" w:rsidRDefault="009A63D6" w:rsidP="009A63D6">
                <w:pPr>
                  <w:pStyle w:val="afffffffff0"/>
                  <w:jc w:val="right"/>
                </w:pPr>
                <w:r>
                  <w:t>4000,00</w:t>
                </w:r>
              </w:p>
            </w:tc>
          </w:tr>
        </w:tbl>
        <w:p w:rsidR="00C8499D" w:rsidRPr="00A33983" w:rsidRDefault="00C8499D" w:rsidP="00C8499D">
          <w:pPr>
            <w:pStyle w:val="afffffffff0"/>
            <w:rPr>
              <w:sz w:val="2"/>
              <w:szCs w:val="2"/>
            </w:rPr>
          </w:pPr>
        </w:p>
        <w:sdt>
          <w:sdtPr>
            <w:rPr>
              <w:b/>
            </w:rPr>
            <w:alias w:val="!specifiedProductsVat"/>
            <w:tag w:val="If"/>
            <w:id w:val="195125121"/>
            <w:placeholder>
              <w:docPart w:val="26EF634BCF684063A2FA3CEE256862A9"/>
            </w:placeholder>
            <w:docPartList>
              <w:docPartGallery w:val="AutoText"/>
            </w:docPartList>
          </w:sdtPr>
          <w:sdtEndPr>
            <w:rPr>
              <w:b w:val="0"/>
            </w:rPr>
          </w:sdtEndPr>
          <w:sdtContent>
            <w:sdt>
              <w:sdtPr>
                <w:rPr>
                  <w:b/>
                </w:rPr>
                <w:alias w:val="!products.isEmpty()"/>
                <w:tag w:val="If"/>
                <w:id w:val="-1488326012"/>
                <w:placeholder>
                  <w:docPart w:val="26EF634BCF684063A2FA3CEE256862A9"/>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C8499D" w:rsidRPr="002936B1" w:rsidTr="00C8499D">
                    <w:trPr>
                      <w:cantSplit/>
                    </w:trPr>
                    <w:tc>
                      <w:tcPr>
                        <w:tcW w:w="10881" w:type="dxa"/>
                        <w:shd w:val="clear" w:color="auto" w:fill="auto"/>
                      </w:tcPr>
                      <w:p w:rsidR="00C8499D" w:rsidRPr="00A33983" w:rsidRDefault="00C8499D" w:rsidP="00C8499D">
                        <w:pPr>
                          <w:pStyle w:val="afffffffff0"/>
                          <w:ind w:left="567"/>
                          <w:jc w:val="right"/>
                          <w:rPr>
                            <w:b/>
                          </w:rPr>
                        </w:pPr>
                        <w:r w:rsidRPr="004541C9">
                          <w:rPr>
                            <w:b/>
                          </w:rPr>
                          <w:t>Итого</w:t>
                        </w:r>
                        <w:r w:rsidRPr="00A33983">
                          <w:rPr>
                            <w:b/>
                          </w:rPr>
                          <w:t>:</w:t>
                        </w:r>
                      </w:p>
                    </w:tc>
                    <w:tc>
                      <w:tcPr>
                        <w:tcW w:w="3828" w:type="dxa"/>
                        <w:shd w:val="clear" w:color="auto" w:fill="auto"/>
                      </w:tcPr>
                      <w:p w:rsidR="00C8499D" w:rsidRDefault="00C8499D" w:rsidP="009A63D6">
                        <w:pPr>
                          <w:pStyle w:val="afffffffff0"/>
                          <w:ind w:left="567"/>
                          <w:jc w:val="right"/>
                        </w:pPr>
                        <w:sdt>
                          <w:sdtPr>
                            <w:alias w:val="!execution"/>
                            <w:tag w:val="If"/>
                            <w:id w:val="1846362160"/>
                            <w:placeholder>
                              <w:docPart w:val="AC5934E6C4B9413EA5E4CBDD0DB7909A"/>
                            </w:placeholder>
                            <w:docPartList>
                              <w:docPartGallery w:val="AutoText"/>
                            </w:docPartList>
                          </w:sdtPr>
                          <w:sdtContent>
                            <w:r w:rsidR="009A63D6">
                              <w:t>800</w:t>
                            </w:r>
                            <w:r>
                              <w:rPr>
                                <w:b/>
                              </w:rPr>
                              <w:t>00,00</w:t>
                            </w:r>
                          </w:sdtContent>
                        </w:sdt>
                      </w:p>
                    </w:tc>
                  </w:tr>
                </w:tbl>
                <w:p w:rsidR="00C8499D" w:rsidRPr="00AB07B9" w:rsidRDefault="00C8499D" w:rsidP="00C8499D">
                  <w:pPr>
                    <w:pStyle w:val="afffffffff0"/>
                  </w:pPr>
                </w:p>
              </w:sdtContent>
            </w:sdt>
          </w:sdtContent>
        </w:sdt>
      </w:sdtContent>
    </w:sdt>
    <w:sdt>
      <w:sdtPr>
        <w:alias w:val="!execution"/>
        <w:tag w:val="If"/>
        <w:id w:val="-277331609"/>
        <w:placeholder>
          <w:docPart w:val="4EE742E9A7C14636932C922CEAB85D4A"/>
        </w:placeholder>
        <w:docPartList>
          <w:docPartGallery w:val="AutoText"/>
        </w:docPartList>
      </w:sdtPr>
      <w:sdtEndPr>
        <w:rPr>
          <w:lang w:val="en-US"/>
        </w:rPr>
      </w:sdtEndPr>
      <w:sdtContent>
        <w:p w:rsidR="00C8499D" w:rsidRPr="008D25E9" w:rsidRDefault="00C8499D" w:rsidP="00C8499D">
          <w:pPr>
            <w:pStyle w:val="afffffffff0"/>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869623A6C0CA4B3DB0613F256AC77048"/>
              </w:placeholder>
              <w:showingPlcHdr/>
              <w:docPartList>
                <w:docPartGallery w:val="AutoText"/>
              </w:docPartList>
            </w:sdtPr>
            <w:sdtContent>
              <w:r w:rsidRPr="00972C52">
                <w:t>договора</w:t>
              </w:r>
            </w:sdtContent>
          </w:sdt>
          <w:r>
            <w:rPr>
              <w:lang w:eastAsia="en-US"/>
            </w:rPr>
            <w:t>.</w:t>
          </w:r>
        </w:p>
      </w:sdtContent>
    </w:sdt>
    <w:p w:rsidR="00C8499D" w:rsidRPr="00010B88" w:rsidRDefault="00C8499D" w:rsidP="00C8499D">
      <w:pPr>
        <w:suppressAutoHyphens w:val="0"/>
        <w:jc w:val="right"/>
      </w:pPr>
    </w:p>
    <w:tbl>
      <w:tblPr>
        <w:tblStyle w:val="affffffff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8499D" w:rsidRPr="00CF521A" w:rsidTr="00C8499D">
        <w:trPr>
          <w:cantSplit/>
          <w:trHeight w:val="426"/>
        </w:trPr>
        <w:tc>
          <w:tcPr>
            <w:tcW w:w="7015" w:type="dxa"/>
            <w:tcBorders>
              <w:top w:val="nil"/>
              <w:left w:val="nil"/>
              <w:bottom w:val="nil"/>
              <w:right w:val="nil"/>
            </w:tcBorders>
            <w:tcMar>
              <w:left w:w="0" w:type="dxa"/>
              <w:right w:w="0" w:type="dxa"/>
            </w:tcMar>
          </w:tcPr>
          <w:p w:rsidR="00C8499D" w:rsidRDefault="00C8499D" w:rsidP="00C8499D">
            <w:pPr>
              <w:pStyle w:val="affff8"/>
              <w:rPr>
                <w:rFonts w:eastAsia="Times New Roman"/>
                <w:lang w:val="en-US"/>
              </w:rPr>
            </w:pPr>
            <w:sdt>
              <w:sdtPr>
                <w:alias w:val="Simple"/>
                <w:tag w:val="Simple"/>
                <w:id w:val="-660548742"/>
                <w:placeholder>
                  <w:docPart w:val="DB6303906408411BAD476374A48FCF2C"/>
                </w:placeholder>
                <w:text/>
              </w:sdtPr>
              <w:sdtContent>
                <w:r>
                  <w:t>Исполнитель</w:t>
                </w:r>
              </w:sdtContent>
            </w:sdt>
            <w:r w:rsidRPr="00E95C77">
              <w:rPr>
                <w:rFonts w:eastAsia="Times New Roman"/>
                <w:lang w:val="en-US"/>
              </w:rPr>
              <w:t>:</w:t>
            </w:r>
          </w:p>
          <w:p w:rsidR="00C8499D" w:rsidRPr="00E95C77" w:rsidRDefault="00C8499D" w:rsidP="00C8499D">
            <w:pPr>
              <w:pStyle w:val="affff8"/>
              <w:jc w:val="right"/>
              <w:rPr>
                <w:lang w:val="en-US"/>
              </w:rPr>
            </w:pPr>
          </w:p>
        </w:tc>
        <w:tc>
          <w:tcPr>
            <w:tcW w:w="7248" w:type="dxa"/>
            <w:tcBorders>
              <w:top w:val="nil"/>
              <w:left w:val="nil"/>
              <w:bottom w:val="nil"/>
              <w:right w:val="nil"/>
            </w:tcBorders>
          </w:tcPr>
          <w:p w:rsidR="00C8499D" w:rsidRDefault="00C8499D" w:rsidP="00C8499D">
            <w:pPr>
              <w:pStyle w:val="affff8"/>
              <w:rPr>
                <w:rFonts w:eastAsia="Times New Roman"/>
                <w:lang w:val="en-US"/>
              </w:rPr>
            </w:pPr>
            <w:sdt>
              <w:sdtPr>
                <w:alias w:val="Simple"/>
                <w:tag w:val="Simple"/>
                <w:id w:val="1195656282"/>
                <w:placeholder>
                  <w:docPart w:val="4A9048B3CF6049FCBFE803BA37E3A2EB"/>
                </w:placeholder>
                <w:text/>
              </w:sdtPr>
              <w:sdtContent>
                <w:r>
                  <w:t>Заказчик</w:t>
                </w:r>
              </w:sdtContent>
            </w:sdt>
            <w:r w:rsidRPr="00E95C77">
              <w:rPr>
                <w:rFonts w:eastAsia="Times New Roman"/>
                <w:lang w:val="en-US"/>
              </w:rPr>
              <w:t>:</w:t>
            </w:r>
          </w:p>
          <w:p w:rsidR="00C8499D" w:rsidRPr="00C73292" w:rsidRDefault="00C8499D" w:rsidP="00C8499D">
            <w:pPr>
              <w:pStyle w:val="affff8"/>
              <w:rPr>
                <w:lang w:val="en-US"/>
              </w:rPr>
            </w:pPr>
          </w:p>
        </w:tc>
      </w:tr>
      <w:tr w:rsidR="00C8499D" w:rsidRPr="00CF521A" w:rsidTr="00C8499D">
        <w:trPr>
          <w:cantSplit/>
          <w:trHeight w:val="176"/>
        </w:trPr>
        <w:tc>
          <w:tcPr>
            <w:tcW w:w="7015" w:type="dxa"/>
            <w:tcBorders>
              <w:top w:val="nil"/>
              <w:left w:val="nil"/>
              <w:bottom w:val="nil"/>
              <w:right w:val="nil"/>
            </w:tcBorders>
            <w:tcMar>
              <w:left w:w="0" w:type="dxa"/>
              <w:right w:w="0" w:type="dxa"/>
            </w:tcMar>
            <w:vAlign w:val="bottom"/>
          </w:tcPr>
          <w:p w:rsidR="00C8499D" w:rsidRPr="00010B88" w:rsidRDefault="00C8499D" w:rsidP="009A63D6">
            <w:pPr>
              <w:pStyle w:val="affff8"/>
            </w:pPr>
          </w:p>
        </w:tc>
        <w:tc>
          <w:tcPr>
            <w:tcW w:w="7248" w:type="dxa"/>
            <w:tcBorders>
              <w:top w:val="nil"/>
              <w:left w:val="nil"/>
              <w:bottom w:val="nil"/>
              <w:right w:val="nil"/>
            </w:tcBorders>
            <w:vAlign w:val="bottom"/>
          </w:tcPr>
          <w:p w:rsidR="00C8499D" w:rsidRPr="00010B88" w:rsidRDefault="00C8499D" w:rsidP="00C8499D">
            <w:pPr>
              <w:pStyle w:val="affff8"/>
            </w:pPr>
            <w:sdt>
              <w:sdtPr>
                <w:alias w:val="Simple"/>
                <w:tag w:val="Simple"/>
                <w:id w:val="1722714828"/>
                <w:placeholder>
                  <w:docPart w:val="27E637857B2E4463B0FBC30C9020A951"/>
                </w:placeholder>
                <w:text/>
              </w:sdtPr>
              <w:sdtContent>
                <w:r>
                  <w:t>________________</w:t>
                </w:r>
              </w:sdtContent>
            </w:sdt>
          </w:p>
        </w:tc>
      </w:tr>
      <w:tr w:rsidR="00C8499D" w:rsidRPr="00F6792B" w:rsidTr="00C8499D">
        <w:trPr>
          <w:cantSplit/>
          <w:trHeight w:val="1147"/>
        </w:trPr>
        <w:tc>
          <w:tcPr>
            <w:tcW w:w="7015" w:type="dxa"/>
            <w:tcBorders>
              <w:top w:val="nil"/>
              <w:left w:val="nil"/>
              <w:bottom w:val="nil"/>
              <w:right w:val="nil"/>
            </w:tcBorders>
          </w:tcPr>
          <w:p w:rsidR="00C8499D" w:rsidRPr="00010B88" w:rsidRDefault="00C8499D" w:rsidP="00C8499D">
            <w:pPr>
              <w:pStyle w:val="affff8"/>
              <w:rPr>
                <w:rFonts w:eastAsia="Times New Roman"/>
              </w:rPr>
            </w:pPr>
            <w:sdt>
              <w:sdtPr>
                <w:alias w:val="Simple"/>
                <w:tag w:val="Simple"/>
                <w:id w:val="118730608"/>
                <w:placeholder>
                  <w:docPart w:val="D64C00EC04A24B5A82DDA453587A73B9"/>
                </w:placeholder>
                <w:text/>
              </w:sdtPr>
              <w:sdtContent>
                <w:r>
                  <w:t>_______________</w:t>
                </w:r>
              </w:sdtContent>
            </w:sdt>
            <w:r w:rsidRPr="00010B88">
              <w:rPr>
                <w:rFonts w:ascii="&amp;quot" w:hAnsi="&amp;quot"/>
              </w:rPr>
              <w:t xml:space="preserve"> __________</w:t>
            </w:r>
            <w:r w:rsidRPr="00010B88">
              <w:rPr>
                <w:rFonts w:eastAsia="Times New Roman"/>
              </w:rPr>
              <w:t xml:space="preserve">   /</w:t>
            </w:r>
            <w:sdt>
              <w:sdtPr>
                <w:rPr>
                  <w:rFonts w:eastAsia="Times New Roman"/>
                  <w:u w:val="single"/>
                  <w:lang w:val="en-US"/>
                </w:rPr>
                <w:alias w:val="Simple"/>
                <w:tag w:val="Simple"/>
                <w:id w:val="-959652184"/>
                <w:placeholder>
                  <w:docPart w:val="3E40BED9CA8148D480F98376BB2E9F5E"/>
                </w:placeholder>
                <w:text/>
              </w:sdtPr>
              <w:sdtEndPr>
                <w:rPr>
                  <w:u w:val="none"/>
                </w:rPr>
              </w:sdtEndPr>
              <w:sdtContent>
                <w:r w:rsidR="009A63D6">
                  <w:rPr>
                    <w:rFonts w:eastAsia="Times New Roman"/>
                    <w:u w:val="single"/>
                  </w:rPr>
                  <w:t xml:space="preserve">                          </w:t>
                </w:r>
              </w:sdtContent>
            </w:sdt>
            <w:r w:rsidRPr="00010B88">
              <w:rPr>
                <w:rFonts w:eastAsia="Times New Roman"/>
              </w:rPr>
              <w:t>/</w:t>
            </w:r>
          </w:p>
          <w:p w:rsidR="00C8499D" w:rsidRPr="00010B88" w:rsidRDefault="00C8499D" w:rsidP="00C8499D">
            <w:pPr>
              <w:pStyle w:val="affff8"/>
              <w:jc w:val="center"/>
            </w:pPr>
            <w:r w:rsidRPr="00010B88">
              <w:rPr>
                <w:rFonts w:eastAsia="Times New Roman"/>
              </w:rPr>
              <w:t>«    » __________ 20</w:t>
            </w:r>
            <w:r w:rsidRPr="00E95C77">
              <w:rPr>
                <w:rFonts w:eastAsia="Times New Roman"/>
                <w:lang w:val="en-US"/>
              </w:rPr>
              <w:t> </w:t>
            </w:r>
            <w:r w:rsidRPr="00010B88">
              <w:rPr>
                <w:rFonts w:eastAsia="Times New Roman"/>
              </w:rPr>
              <w:t xml:space="preserve"> </w:t>
            </w:r>
            <w:r>
              <w:rPr>
                <w:rFonts w:eastAsia="Times New Roman"/>
              </w:rPr>
              <w:t>г</w:t>
            </w:r>
            <w:r w:rsidRPr="00010B88">
              <w:rPr>
                <w:rFonts w:eastAsia="Times New Roman"/>
              </w:rPr>
              <w:t>.</w:t>
            </w:r>
          </w:p>
        </w:tc>
        <w:tc>
          <w:tcPr>
            <w:tcW w:w="7248" w:type="dxa"/>
            <w:tcBorders>
              <w:top w:val="nil"/>
              <w:left w:val="nil"/>
              <w:bottom w:val="nil"/>
              <w:right w:val="nil"/>
            </w:tcBorders>
          </w:tcPr>
          <w:p w:rsidR="00C8499D" w:rsidRDefault="00C8499D" w:rsidP="00C8499D">
            <w:r>
              <w:t xml:space="preserve">МАДОУ </w:t>
            </w:r>
            <w:proofErr w:type="spellStart"/>
            <w:r>
              <w:t>Шугаровский</w:t>
            </w:r>
            <w:proofErr w:type="spellEnd"/>
            <w:r>
              <w:t xml:space="preserve"> ЦРР – д/с «Колосок»</w:t>
            </w:r>
          </w:p>
          <w:p w:rsidR="00C8499D" w:rsidRDefault="00C8499D" w:rsidP="00C8499D">
            <w:pPr>
              <w:rPr>
                <w:rFonts w:eastAsia="Calibri"/>
                <w:kern w:val="2"/>
              </w:rPr>
            </w:pPr>
            <w:r w:rsidRPr="000A3996">
              <w:rPr>
                <w:rFonts w:eastAsia="Calibri"/>
                <w:kern w:val="2"/>
              </w:rPr>
              <w:t>________</w:t>
            </w:r>
            <w:r>
              <w:rPr>
                <w:rFonts w:eastAsia="Calibri"/>
                <w:kern w:val="2"/>
              </w:rPr>
              <w:t>_________</w:t>
            </w:r>
            <w:r w:rsidRPr="000A3996">
              <w:rPr>
                <w:rFonts w:eastAsia="Calibri"/>
                <w:kern w:val="2"/>
              </w:rPr>
              <w:t>_____ /</w:t>
            </w:r>
            <w:proofErr w:type="spellStart"/>
            <w:r>
              <w:rPr>
                <w:rFonts w:eastAsia="Calibri"/>
                <w:kern w:val="2"/>
              </w:rPr>
              <w:t>Винокурова</w:t>
            </w:r>
            <w:proofErr w:type="spellEnd"/>
            <w:r>
              <w:rPr>
                <w:rFonts w:eastAsia="Calibri"/>
                <w:kern w:val="2"/>
              </w:rPr>
              <w:t xml:space="preserve"> Н.В</w:t>
            </w:r>
          </w:p>
          <w:p w:rsidR="00C8499D" w:rsidRPr="00010B88" w:rsidRDefault="00C8499D" w:rsidP="00C8499D">
            <w:proofErr w:type="gramStart"/>
            <w:r w:rsidRPr="00010B88">
              <w:rPr>
                <w:rFonts w:eastAsia="Times New Roman"/>
              </w:rPr>
              <w:t xml:space="preserve">«  </w:t>
            </w:r>
            <w:proofErr w:type="gramEnd"/>
            <w:r w:rsidRPr="00010B88">
              <w:rPr>
                <w:rFonts w:eastAsia="Times New Roman"/>
              </w:rPr>
              <w:t xml:space="preserve">  » __________ 20</w:t>
            </w:r>
            <w:r w:rsidRPr="00E95C77">
              <w:rPr>
                <w:rFonts w:eastAsia="Times New Roman"/>
                <w:lang w:val="en-US"/>
              </w:rPr>
              <w:t> </w:t>
            </w:r>
            <w:r w:rsidRPr="00010B88">
              <w:rPr>
                <w:rFonts w:eastAsia="Times New Roman"/>
              </w:rPr>
              <w:t xml:space="preserve"> </w:t>
            </w:r>
            <w:r>
              <w:rPr>
                <w:rFonts w:eastAsia="Times New Roman"/>
              </w:rPr>
              <w:t>г</w:t>
            </w:r>
          </w:p>
        </w:tc>
      </w:tr>
    </w:tbl>
    <w:p w:rsidR="00C8499D" w:rsidRPr="00010B88" w:rsidRDefault="00C8499D" w:rsidP="00C8499D">
      <w:pPr>
        <w:suppressAutoHyphens w:val="0"/>
        <w:jc w:val="right"/>
      </w:pPr>
    </w:p>
    <w:p w:rsidR="00C8499D" w:rsidRDefault="00C8499D" w:rsidP="00C8499D">
      <w:pPr>
        <w:suppressAutoHyphens w:val="0"/>
        <w:jc w:val="right"/>
      </w:pPr>
    </w:p>
    <w:p w:rsidR="00C8499D" w:rsidRDefault="00C8499D" w:rsidP="00C8499D">
      <w:pPr>
        <w:suppressAutoHyphens w:val="0"/>
        <w:jc w:val="right"/>
      </w:pPr>
    </w:p>
    <w:p w:rsidR="00C8499D" w:rsidRDefault="00C8499D" w:rsidP="00C8499D">
      <w:pPr>
        <w:suppressAutoHyphens w:val="0"/>
        <w:jc w:val="right"/>
      </w:pPr>
    </w:p>
    <w:p w:rsidR="00C8499D" w:rsidRDefault="00C8499D"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9A63D6" w:rsidRDefault="009A63D6" w:rsidP="00C8499D">
      <w:pPr>
        <w:suppressAutoHyphens w:val="0"/>
        <w:jc w:val="right"/>
      </w:pPr>
    </w:p>
    <w:p w:rsidR="00C8499D" w:rsidRPr="003313D0" w:rsidRDefault="00C8499D" w:rsidP="00C8499D">
      <w:pPr>
        <w:suppressAutoHyphens w:val="0"/>
        <w:jc w:val="right"/>
      </w:pPr>
      <w:r>
        <w:t xml:space="preserve">Приложение </w:t>
      </w:r>
      <w:sdt>
        <w:sdtPr>
          <w:alias w:val="Simple"/>
          <w:tag w:val="Simple"/>
          <w:id w:val="988446061"/>
          <w:placeholder>
            <w:docPart w:val="41015BAD10C3484C860A6DBC6793F1B7"/>
          </w:placeholder>
          <w:text/>
        </w:sdtPr>
        <w:sdtContent>
          <w:r>
            <w:t>2</w:t>
          </w:r>
        </w:sdtContent>
      </w:sdt>
      <w:r>
        <w:t xml:space="preserve"> к </w:t>
      </w:r>
      <w:sdt>
        <w:sdtPr>
          <w:alias w:val="!isContractOrAgreement"/>
          <w:tag w:val="If"/>
          <w:id w:val="285709638"/>
          <w:placeholder>
            <w:docPart w:val="172CEB62A2C84189A5D6C1679868DC12"/>
          </w:placeholder>
          <w:showingPlcHdr/>
          <w:docPartList>
            <w:docPartGallery w:val="AutoText"/>
          </w:docPartList>
        </w:sdtPr>
        <w:sdtContent>
          <w:r w:rsidRPr="00972C52">
            <w:t>договор</w:t>
          </w:r>
          <w:r>
            <w:t>у</w:t>
          </w:r>
        </w:sdtContent>
      </w:sdt>
    </w:p>
    <w:p w:rsidR="00C8499D" w:rsidRPr="00EA1C6D" w:rsidRDefault="00C8499D" w:rsidP="00C8499D">
      <w:pPr>
        <w:spacing w:before="180"/>
        <w:ind w:firstLine="562"/>
        <w:jc w:val="right"/>
      </w:pPr>
      <w:proofErr w:type="gramStart"/>
      <w:r>
        <w:t>от</w:t>
      </w:r>
      <w:sdt>
        <w:sdtPr>
          <w:alias w:val="!contractDateNotEmpty"/>
          <w:tag w:val="If"/>
          <w:id w:val="-448090647"/>
          <w:placeholder>
            <w:docPart w:val="B76613CBED584F42AB18D84B83241ED6"/>
          </w:placeholder>
          <w:docPartList>
            <w:docPartGallery w:val="AutoText"/>
          </w:docPartList>
        </w:sdtPr>
        <w:sdtContent>
          <w:r>
            <w:t xml:space="preserve">«  </w:t>
          </w:r>
          <w:proofErr w:type="gramEnd"/>
          <w:r>
            <w:t xml:space="preserve">»                      2021 </w:t>
          </w:r>
        </w:sdtContent>
      </w:sdt>
      <w:r>
        <w:t>г</w:t>
      </w:r>
      <w:r w:rsidRPr="00BD3071">
        <w:t xml:space="preserve">. № </w:t>
      </w:r>
      <w:sdt>
        <w:sdtPr>
          <w:alias w:val="!contractNumberNotEmpty"/>
          <w:tag w:val="If"/>
          <w:id w:val="-295913857"/>
          <w:placeholder>
            <w:docPart w:val="B76613CBED584F42AB18D84B83241ED6"/>
          </w:placeholder>
          <w:docPartList>
            <w:docPartGallery w:val="AutoText"/>
          </w:docPartList>
        </w:sdtPr>
        <w:sdtContent>
          <w:r>
            <w:t>___________</w:t>
          </w:r>
        </w:sdtContent>
      </w:sdt>
    </w:p>
    <w:p w:rsidR="00C8499D" w:rsidRPr="002D335B" w:rsidRDefault="00C8499D" w:rsidP="00C8499D">
      <w:pPr>
        <w:jc w:val="right"/>
      </w:pPr>
    </w:p>
    <w:p w:rsidR="00C8499D" w:rsidRPr="00844EC3" w:rsidRDefault="00C8499D" w:rsidP="00C8499D">
      <w:pPr>
        <w:pStyle w:val="1"/>
      </w:pPr>
      <w:r w:rsidRPr="00844EC3">
        <w:t>Сведения об обязательствах сторон и порядке оплаты</w:t>
      </w:r>
    </w:p>
    <w:p w:rsidR="00C8499D" w:rsidRPr="00EF4381" w:rsidRDefault="00C8499D" w:rsidP="00C8499D">
      <w:pPr>
        <w:pStyle w:val="2"/>
        <w:widowControl w:val="0"/>
        <w:numPr>
          <w:ilvl w:val="0"/>
          <w:numId w:val="8"/>
        </w:numPr>
        <w:spacing w:before="200" w:after="200" w:line="240" w:lineRule="auto"/>
        <w:ind w:left="709"/>
      </w:pPr>
      <w:sdt>
        <w:sdtPr>
          <w:alias w:val="Simple"/>
          <w:tag w:val="Simple"/>
          <w:id w:val="733666611"/>
          <w:placeholder>
            <w:docPart w:val="D9631D10285A4A86AB9D5BFBE073441E"/>
          </w:placeholder>
          <w:showingPlcHdr/>
          <w:text/>
        </w:sdtPr>
        <w:sdtContent>
          <w:r w:rsidRPr="00EF4381">
            <w:t>Обязательства по оказанию услуг</w:t>
          </w:r>
        </w:sdtContent>
      </w:sdt>
    </w:p>
    <w:sdt>
      <w:sdtPr>
        <w:rPr>
          <w:iCs w:val="0"/>
          <w:lang w:val="en-US"/>
        </w:rPr>
        <w:alias w:val="!obligationsWithProducts.isEmpty()"/>
        <w:tag w:val="If"/>
        <w:id w:val="-1654602222"/>
        <w:placeholder>
          <w:docPart w:val="32FFF39EBAC24EBE8523C7EF2D89E8AF"/>
        </w:placeholder>
        <w:docPartList>
          <w:docPartGallery w:val="AutoText"/>
        </w:docPartList>
      </w:sdtPr>
      <w:sdtEndPr>
        <w:rPr>
          <w:rFonts w:ascii="Calibri" w:hAnsi="Calibri" w:cs="Calibri"/>
          <w:i w:val="0"/>
          <w:color w:val="auto"/>
          <w:sz w:val="22"/>
          <w:szCs w:val="22"/>
        </w:rPr>
      </w:sdtEndPr>
      <w:sdtContent>
        <w:sdt>
          <w:sdtPr>
            <w:rPr>
              <w:iCs w:val="0"/>
            </w:rPr>
            <w:alias w:val="obligationsWithProducts"/>
            <w:tag w:val="Table"/>
            <w:id w:val="48734884"/>
            <w:placeholder>
              <w:docPart w:val="229AFC3B4BEC4871BA0B2560A4608472"/>
            </w:placeholder>
            <w:docPartList>
              <w:docPartGallery w:val="AutoText"/>
            </w:docPartList>
          </w:sdtPr>
          <w:sdtEndPr>
            <w:rPr>
              <w:rFonts w:ascii="Calibri" w:hAnsi="Calibri" w:cs="Calibri"/>
              <w:i w:val="0"/>
              <w:color w:val="auto"/>
              <w:sz w:val="22"/>
              <w:szCs w:val="22"/>
            </w:rPr>
          </w:sdtEndPr>
          <w:sdtContent>
            <w:p w:rsidR="00C8499D" w:rsidRPr="002D335B" w:rsidRDefault="00C8499D" w:rsidP="00C8499D">
              <w:pPr>
                <w:pStyle w:val="affffffff"/>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610"/>
                <w:gridCol w:w="1995"/>
                <w:gridCol w:w="1884"/>
                <w:gridCol w:w="1793"/>
              </w:tblGrid>
              <w:tr w:rsidR="00C8499D" w:rsidRPr="00B2732D" w:rsidTr="00C8499D">
                <w:trPr>
                  <w:tblHeader/>
                </w:trPr>
                <w:tc>
                  <w:tcPr>
                    <w:tcW w:w="261" w:type="pct"/>
                    <w:tcBorders>
                      <w:bottom w:val="single" w:sz="4" w:space="0" w:color="auto"/>
                    </w:tcBorders>
                    <w:hideMark/>
                  </w:tcPr>
                  <w:p w:rsidR="00C8499D" w:rsidRPr="002D335B" w:rsidRDefault="00C8499D" w:rsidP="00C8499D">
                    <w:pPr>
                      <w:pStyle w:val="1fffff7"/>
                    </w:pPr>
                    <w:r w:rsidRPr="002D335B">
                      <w:t>№</w:t>
                    </w:r>
                  </w:p>
                </w:tc>
                <w:tc>
                  <w:tcPr>
                    <w:tcW w:w="2857" w:type="pct"/>
                    <w:hideMark/>
                  </w:tcPr>
                  <w:p w:rsidR="00C8499D" w:rsidRPr="002D335B" w:rsidRDefault="00C8499D" w:rsidP="00C8499D">
                    <w:pPr>
                      <w:pStyle w:val="1fffff7"/>
                    </w:pPr>
                    <w:r w:rsidRPr="00941B8B">
                      <w:rPr>
                        <w:bCs/>
                      </w:rPr>
                      <w:t>Наименование</w:t>
                    </w:r>
                  </w:p>
                </w:tc>
                <w:tc>
                  <w:tcPr>
                    <w:tcW w:w="662" w:type="pct"/>
                  </w:tcPr>
                  <w:p w:rsidR="00C8499D" w:rsidRPr="002D335B" w:rsidRDefault="00C8499D" w:rsidP="00C8499D">
                    <w:pPr>
                      <w:pStyle w:val="1fffff7"/>
                    </w:pPr>
                    <w:r w:rsidRPr="00941B8B">
                      <w:rPr>
                        <w:bCs/>
                      </w:rPr>
                      <w:t>Условия предоставления результатов</w:t>
                    </w:r>
                  </w:p>
                </w:tc>
                <w:tc>
                  <w:tcPr>
                    <w:tcW w:w="625" w:type="pct"/>
                  </w:tcPr>
                  <w:p w:rsidR="00C8499D" w:rsidRPr="002D335B" w:rsidRDefault="00C8499D" w:rsidP="00C8499D">
                    <w:pPr>
                      <w:pStyle w:val="1fffff7"/>
                    </w:pPr>
                    <w:r w:rsidRPr="00941B8B">
                      <w:rPr>
                        <w:bCs/>
                      </w:rPr>
                      <w:t>Сторона, исполняющая обязательство</w:t>
                    </w:r>
                  </w:p>
                </w:tc>
                <w:tc>
                  <w:tcPr>
                    <w:tcW w:w="595" w:type="pct"/>
                  </w:tcPr>
                  <w:p w:rsidR="00C8499D" w:rsidRPr="002D335B" w:rsidRDefault="00C8499D" w:rsidP="00C8499D">
                    <w:pPr>
                      <w:pStyle w:val="1fffff7"/>
                    </w:pPr>
                    <w:r w:rsidRPr="00941B8B">
                      <w:rPr>
                        <w:bCs/>
                      </w:rPr>
                      <w:t>Сторона, получающая исполнение</w:t>
                    </w:r>
                  </w:p>
                </w:tc>
              </w:tr>
              <w:tr w:rsidR="00C8499D" w:rsidRPr="002D335B" w:rsidTr="00C8499D">
                <w:tc>
                  <w:tcPr>
                    <w:tcW w:w="261" w:type="pct"/>
                    <w:vMerge w:val="restart"/>
                  </w:tcPr>
                  <w:p w:rsidR="00C8499D" w:rsidRPr="00112EFE" w:rsidRDefault="00C8499D" w:rsidP="00C8499D">
                    <w:pPr>
                      <w:pStyle w:val="affff6"/>
                      <w:numPr>
                        <w:ilvl w:val="0"/>
                        <w:numId w:val="6"/>
                      </w:numPr>
                      <w:spacing w:after="0" w:line="240" w:lineRule="auto"/>
                      <w:contextualSpacing/>
                      <w:textAlignment w:val="auto"/>
                    </w:pPr>
                  </w:p>
                </w:tc>
                <w:tc>
                  <w:tcPr>
                    <w:tcW w:w="2857" w:type="pct"/>
                    <w:tcBorders>
                      <w:bottom w:val="single" w:sz="4" w:space="0" w:color="auto"/>
                    </w:tcBorders>
                  </w:tcPr>
                  <w:p w:rsidR="00C8499D" w:rsidRPr="00010B88" w:rsidRDefault="009A63D6" w:rsidP="00C8499D">
                    <w:pPr>
                      <w:ind w:firstLine="52"/>
                    </w:pPr>
                    <w:sdt>
                      <w:sdtPr>
                        <w:rPr>
                          <w:rFonts w:ascii="Times New Roman" w:hAnsi="Times New Roman" w:cs="Times New Roman"/>
                          <w:b/>
                          <w:sz w:val="24"/>
                          <w:szCs w:val="24"/>
                          <w:lang w:eastAsia="ar-SA"/>
                        </w:rPr>
                        <w:alias w:val="Simple"/>
                        <w:tag w:val="Simple"/>
                        <w:id w:val="-1037272348"/>
                        <w:placeholder>
                          <w:docPart w:val="1DA892E0A8554B438213BD48188DFD13"/>
                        </w:placeholder>
                        <w:text/>
                      </w:sdtPr>
                      <w:sdtContent>
                        <w:r>
                          <w:rPr>
                            <w:rFonts w:ascii="Times New Roman" w:hAnsi="Times New Roman" w:cs="Times New Roman"/>
                            <w:b/>
                            <w:sz w:val="24"/>
                            <w:szCs w:val="24"/>
                            <w:lang w:eastAsia="ar-SA"/>
                          </w:rPr>
                          <w:t>П</w:t>
                        </w:r>
                        <w:r w:rsidRPr="009A63D6">
                          <w:rPr>
                            <w:rFonts w:ascii="Times New Roman" w:hAnsi="Times New Roman" w:cs="Times New Roman"/>
                            <w:b/>
                            <w:sz w:val="24"/>
                            <w:szCs w:val="24"/>
                            <w:lang w:eastAsia="ar-SA"/>
                          </w:rPr>
                          <w:t>риобретение IP видеодомофона на входную калитку внешнего периметра</w:t>
                        </w:r>
                      </w:sdtContent>
                    </w:sdt>
                  </w:p>
                </w:tc>
                <w:tc>
                  <w:tcPr>
                    <w:tcW w:w="662" w:type="pct"/>
                    <w:tcBorders>
                      <w:bottom w:val="single" w:sz="4" w:space="0" w:color="auto"/>
                    </w:tcBorders>
                  </w:tcPr>
                  <w:p w:rsidR="00C8499D" w:rsidRPr="009A63D6" w:rsidRDefault="00C8499D" w:rsidP="00C8499D">
                    <w:pPr>
                      <w:ind w:firstLine="52"/>
                    </w:pPr>
                    <w:sdt>
                      <w:sdtPr>
                        <w:alias w:val="Simple"/>
                        <w:tag w:val="Simple"/>
                        <w:id w:val="914742521"/>
                        <w:placeholder>
                          <w:docPart w:val="6E0FA7AB1B814A7B89261368A2AF3886"/>
                        </w:placeholder>
                        <w:text/>
                      </w:sdtPr>
                      <w:sdtContent>
                        <w:r w:rsidRPr="009A63D6">
                          <w:t>Разово</w:t>
                        </w:r>
                      </w:sdtContent>
                    </w:sdt>
                  </w:p>
                </w:tc>
                <w:tc>
                  <w:tcPr>
                    <w:tcW w:w="625" w:type="pct"/>
                    <w:tcBorders>
                      <w:bottom w:val="single" w:sz="4" w:space="0" w:color="auto"/>
                    </w:tcBorders>
                  </w:tcPr>
                  <w:p w:rsidR="00C8499D" w:rsidRPr="009A63D6" w:rsidRDefault="00C8499D" w:rsidP="00C8499D">
                    <w:pPr>
                      <w:ind w:firstLine="52"/>
                    </w:pPr>
                    <w:sdt>
                      <w:sdtPr>
                        <w:alias w:val="Simple"/>
                        <w:tag w:val="Simple"/>
                        <w:id w:val="-1375694364"/>
                        <w:placeholder>
                          <w:docPart w:val="CED6DC00ED1447B6A47F8B0BA233B4B9"/>
                        </w:placeholder>
                        <w:text/>
                      </w:sdtPr>
                      <w:sdtContent>
                        <w:r w:rsidRPr="009A63D6">
                          <w:t>Исполнитель</w:t>
                        </w:r>
                      </w:sdtContent>
                    </w:sdt>
                  </w:p>
                </w:tc>
                <w:tc>
                  <w:tcPr>
                    <w:tcW w:w="595" w:type="pct"/>
                    <w:tcBorders>
                      <w:bottom w:val="single" w:sz="4" w:space="0" w:color="auto"/>
                    </w:tcBorders>
                  </w:tcPr>
                  <w:p w:rsidR="00C8499D" w:rsidRPr="009A63D6" w:rsidRDefault="00C8499D" w:rsidP="00C8499D">
                    <w:pPr>
                      <w:ind w:firstLine="52"/>
                    </w:pPr>
                    <w:sdt>
                      <w:sdtPr>
                        <w:alias w:val="Simple"/>
                        <w:tag w:val="Simple"/>
                        <w:id w:val="912898925"/>
                        <w:placeholder>
                          <w:docPart w:val="632B0BE5389D4E00BD0D708C1984C5D0"/>
                        </w:placeholder>
                        <w:text/>
                      </w:sdtPr>
                      <w:sdtContent>
                        <w:r w:rsidRPr="009A63D6">
                          <w:t>Заказчик</w:t>
                        </w:r>
                      </w:sdtContent>
                    </w:sdt>
                  </w:p>
                </w:tc>
              </w:tr>
              <w:tr w:rsidR="00C8499D" w:rsidRPr="002D335B" w:rsidTr="00C8499D">
                <w:trPr>
                  <w:trHeight w:val="242"/>
                </w:trPr>
                <w:tc>
                  <w:tcPr>
                    <w:tcW w:w="261" w:type="pct"/>
                    <w:vMerge/>
                  </w:tcPr>
                  <w:p w:rsidR="00C8499D" w:rsidRPr="009A63D6" w:rsidRDefault="00C8499D" w:rsidP="00C8499D">
                    <w:pPr>
                      <w:pStyle w:val="affff6"/>
                      <w:numPr>
                        <w:ilvl w:val="0"/>
                        <w:numId w:val="6"/>
                      </w:numPr>
                      <w:spacing w:after="0" w:line="240" w:lineRule="auto"/>
                      <w:contextualSpacing/>
                      <w:textAlignment w:val="auto"/>
                      <w:rPr>
                        <w:lang w:val="ru-RU"/>
                      </w:rPr>
                    </w:pPr>
                  </w:p>
                </w:tc>
                <w:tc>
                  <w:tcPr>
                    <w:tcW w:w="4739" w:type="pct"/>
                    <w:gridSpan w:val="4"/>
                    <w:tcBorders>
                      <w:top w:val="single" w:sz="4" w:space="0" w:color="auto"/>
                      <w:bottom w:val="nil"/>
                      <w:right w:val="single" w:sz="4" w:space="0" w:color="auto"/>
                    </w:tcBorders>
                  </w:tcPr>
                  <w:p w:rsidR="00C8499D" w:rsidRPr="000D7208" w:rsidRDefault="00C8499D" w:rsidP="00C8499D">
                    <w:pPr>
                      <w:rPr>
                        <w:b/>
                        <w:bCs/>
                      </w:rPr>
                    </w:pPr>
                    <w:r w:rsidRPr="0042341F">
                      <w:rPr>
                        <w:b/>
                        <w:bCs/>
                      </w:rPr>
                      <w:t>Объект закупки</w:t>
                    </w:r>
                  </w:p>
                </w:tc>
              </w:tr>
              <w:tr w:rsidR="00C8499D" w:rsidRPr="00654BCB" w:rsidTr="00C8499D">
                <w:trPr>
                  <w:trHeight w:val="242"/>
                </w:trPr>
                <w:tc>
                  <w:tcPr>
                    <w:tcW w:w="261" w:type="pct"/>
                    <w:vMerge/>
                  </w:tcPr>
                  <w:p w:rsidR="00C8499D" w:rsidRPr="009A63D6" w:rsidRDefault="00C8499D" w:rsidP="00C8499D">
                    <w:pPr>
                      <w:pStyle w:val="affff6"/>
                      <w:numPr>
                        <w:ilvl w:val="0"/>
                        <w:numId w:val="6"/>
                      </w:numPr>
                      <w:spacing w:after="0" w:line="240" w:lineRule="auto"/>
                      <w:contextualSpacing/>
                      <w:textAlignment w:val="auto"/>
                      <w:rPr>
                        <w:lang w:val="ru-RU"/>
                      </w:rPr>
                    </w:pPr>
                  </w:p>
                </w:tc>
                <w:tc>
                  <w:tcPr>
                    <w:tcW w:w="4739" w:type="pct"/>
                    <w:gridSpan w:val="4"/>
                    <w:tcBorders>
                      <w:top w:val="nil"/>
                      <w:bottom w:val="nil"/>
                      <w:right w:val="single" w:sz="4" w:space="0" w:color="auto"/>
                    </w:tcBorders>
                  </w:tcPr>
                  <w:sdt>
                    <w:sdtPr>
                      <w:alias w:val=".products"/>
                      <w:tag w:val="repeat"/>
                      <w:id w:val="-546456599"/>
                      <w:placeholder>
                        <w:docPart w:val="164BE0D43E4A4125911CC77BB663AEF5"/>
                      </w:placeholder>
                      <w:docPartList>
                        <w:docPartGallery w:val="AutoText"/>
                      </w:docPartList>
                    </w:sdtPr>
                    <w:sdtContent>
                      <w:p w:rsidR="00C8499D" w:rsidRPr="00C8499D" w:rsidRDefault="009A63D6" w:rsidP="00C8499D">
                        <w:pPr>
                          <w:pStyle w:val="affff6"/>
                          <w:numPr>
                            <w:ilvl w:val="0"/>
                            <w:numId w:val="10"/>
                          </w:numPr>
                          <w:spacing w:after="0" w:line="240" w:lineRule="auto"/>
                          <w:contextualSpacing/>
                          <w:textAlignment w:val="auto"/>
                          <w:rPr>
                            <w:lang w:val="ru-RU"/>
                          </w:rPr>
                        </w:pPr>
                        <w:sdt>
                          <w:sdtPr>
                            <w:rPr>
                              <w:rFonts w:ascii="Times New Roman" w:hAnsi="Times New Roman"/>
                              <w:b/>
                              <w:color w:val="auto"/>
                              <w:sz w:val="24"/>
                              <w:szCs w:val="24"/>
                              <w:lang w:val="ru-RU" w:eastAsia="ar-SA"/>
                            </w:rPr>
                            <w:alias w:val="Simple"/>
                            <w:tag w:val="Simple"/>
                            <w:id w:val="829870139"/>
                            <w:placeholder>
                              <w:docPart w:val="6B4C3888D273419C912EA80F15649F71"/>
                            </w:placeholder>
                            <w:text/>
                          </w:sdtPr>
                          <w:sdtContent>
                            <w:r>
                              <w:rPr>
                                <w:rFonts w:ascii="Times New Roman" w:hAnsi="Times New Roman"/>
                                <w:b/>
                                <w:color w:val="auto"/>
                                <w:sz w:val="24"/>
                                <w:szCs w:val="24"/>
                                <w:lang w:val="ru-RU" w:eastAsia="ar-SA"/>
                              </w:rPr>
                              <w:t>П</w:t>
                            </w:r>
                            <w:r w:rsidRPr="009A63D6">
                              <w:rPr>
                                <w:rFonts w:ascii="Times New Roman" w:hAnsi="Times New Roman"/>
                                <w:b/>
                                <w:color w:val="auto"/>
                                <w:sz w:val="24"/>
                                <w:szCs w:val="24"/>
                                <w:lang w:val="ru-RU" w:eastAsia="ar-SA"/>
                              </w:rPr>
                              <w:t>риобретение IP видеодомофона на входную калитку внешнего периметра</w:t>
                            </w:r>
                          </w:sdtContent>
                        </w:sdt>
                        <w:r w:rsidR="00C8499D" w:rsidRPr="00C8499D">
                          <w:rPr>
                            <w:lang w:val="ru-RU"/>
                          </w:rPr>
                          <w:t>;</w:t>
                        </w:r>
                      </w:p>
                      <w:p w:rsidR="00C8499D" w:rsidRPr="009A63D6" w:rsidRDefault="00C8499D" w:rsidP="009A63D6">
                        <w:pPr>
                          <w:pStyle w:val="affff6"/>
                          <w:numPr>
                            <w:ilvl w:val="0"/>
                            <w:numId w:val="10"/>
                          </w:numPr>
                          <w:spacing w:after="0" w:line="240" w:lineRule="auto"/>
                          <w:contextualSpacing/>
                          <w:textAlignment w:val="auto"/>
                          <w:rPr>
                            <w:lang w:val="ru-RU"/>
                          </w:rPr>
                        </w:pPr>
                      </w:p>
                    </w:sdtContent>
                  </w:sdt>
                </w:tc>
              </w:tr>
              <w:tr w:rsidR="00C8499D" w:rsidRPr="0094147E" w:rsidTr="00C8499D">
                <w:trPr>
                  <w:trHeight w:val="70"/>
                </w:trPr>
                <w:tc>
                  <w:tcPr>
                    <w:tcW w:w="261" w:type="pct"/>
                    <w:vMerge/>
                  </w:tcPr>
                  <w:p w:rsidR="00C8499D" w:rsidRPr="009A63D6" w:rsidRDefault="00C8499D" w:rsidP="00C8499D">
                    <w:pPr>
                      <w:pStyle w:val="affff6"/>
                      <w:numPr>
                        <w:ilvl w:val="0"/>
                        <w:numId w:val="6"/>
                      </w:numPr>
                      <w:spacing w:after="0" w:line="240" w:lineRule="auto"/>
                      <w:contextualSpacing/>
                      <w:textAlignment w:val="auto"/>
                      <w:rPr>
                        <w:lang w:val="ru-RU"/>
                      </w:rPr>
                    </w:pPr>
                  </w:p>
                </w:tc>
                <w:tc>
                  <w:tcPr>
                    <w:tcW w:w="4739" w:type="pct"/>
                    <w:gridSpan w:val="4"/>
                    <w:tcBorders>
                      <w:top w:val="nil"/>
                      <w:right w:val="single" w:sz="4" w:space="0" w:color="auto"/>
                    </w:tcBorders>
                    <w:tcMar>
                      <w:left w:w="115" w:type="dxa"/>
                      <w:right w:w="115" w:type="dxa"/>
                    </w:tcMar>
                  </w:tcPr>
                  <w:p w:rsidR="00C8499D" w:rsidRPr="00010B88" w:rsidRDefault="00C8499D" w:rsidP="00C8499D"/>
                  <w:p w:rsidR="00C8499D" w:rsidRPr="00010B88" w:rsidRDefault="00C8499D" w:rsidP="00C8499D">
                    <w:sdt>
                      <w:sdtPr>
                        <w:alias w:val="Simple"/>
                        <w:tag w:val="Simple"/>
                        <w:id w:val="1384901151"/>
                        <w:placeholder>
                          <w:docPart w:val="BD01A8ACB28F44D987214814A95A9EBB"/>
                        </w:placeholder>
                        <w:text/>
                      </w:sdtPr>
                      <w:sdtContent>
                        <w:r>
                          <w:t xml:space="preserve">Срок начала исполнения обязательства, не </w:t>
                        </w:r>
                        <w:proofErr w:type="gramStart"/>
                        <w:r>
                          <w:t>позднее:</w:t>
                        </w:r>
                      </w:sdtContent>
                    </w:sdt>
                    <w:sdt>
                      <w:sdtPr>
                        <w:alias w:val="Simple"/>
                        <w:tag w:val="Simple"/>
                        <w:id w:val="1522124171"/>
                        <w:placeholder>
                          <w:docPart w:val="6FDD6D3BEABE4AFAAF0841F650AFCD52"/>
                        </w:placeholder>
                        <w:text/>
                      </w:sdtPr>
                      <w:sdtContent>
                        <w:r>
                          <w:t xml:space="preserve">   </w:t>
                        </w:r>
                        <w:proofErr w:type="gramEnd"/>
                        <w:r>
                          <w:t xml:space="preserve">                 2021</w:t>
                        </w:r>
                      </w:sdtContent>
                    </w:sdt>
                    <w:sdt>
                      <w:sdtPr>
                        <w:alias w:val="Simple"/>
                        <w:tag w:val="Simple"/>
                        <w:id w:val="-2091994616"/>
                        <w:placeholder>
                          <w:docPart w:val="D3E1F6851E0C4DE3886F35E225D0F9C6"/>
                        </w:placeholder>
                        <w:text/>
                      </w:sdtPr>
                      <w:sdtContent/>
                    </w:sdt>
                    <w:sdt>
                      <w:sdtPr>
                        <w:alias w:val="Simple"/>
                        <w:tag w:val="Simple"/>
                        <w:id w:val="1947420245"/>
                        <w:placeholder>
                          <w:docPart w:val="5D0709B2A2C044E587E3E88347278543"/>
                        </w:placeholder>
                        <w:text/>
                      </w:sdtPr>
                      <w:sdtContent/>
                    </w:sdt>
                    <w:r w:rsidRPr="00010B88">
                      <w:t>;</w:t>
                    </w:r>
                  </w:p>
                  <w:p w:rsidR="00C8499D" w:rsidRPr="00010B88" w:rsidRDefault="00C8499D" w:rsidP="009A63D6">
                    <w:sdt>
                      <w:sdtPr>
                        <w:alias w:val="Simple"/>
                        <w:tag w:val="Simple"/>
                        <w:id w:val="665063385"/>
                        <w:placeholder>
                          <w:docPart w:val="44ED7AE2C5B24A19BF595826C5A1FD2B"/>
                        </w:placeholder>
                        <w:text/>
                      </w:sdtPr>
                      <w:sdtContent>
                        <w:r>
                          <w:t xml:space="preserve">Срок окончания исполнения обязательства, не </w:t>
                        </w:r>
                        <w:proofErr w:type="gramStart"/>
                        <w:r>
                          <w:t>позднее:</w:t>
                        </w:r>
                      </w:sdtContent>
                    </w:sdt>
                    <w:sdt>
                      <w:sdtPr>
                        <w:alias w:val="Simple"/>
                        <w:tag w:val="Simple"/>
                        <w:id w:val="-657380426"/>
                        <w:placeholder>
                          <w:docPart w:val="746323456E524599A5D02036C7D79332"/>
                        </w:placeholder>
                        <w:text/>
                      </w:sdtPr>
                      <w:sdtContent>
                        <w:r>
                          <w:t xml:space="preserve">   </w:t>
                        </w:r>
                        <w:proofErr w:type="gramEnd"/>
                        <w:r>
                          <w:t xml:space="preserve">                   202</w:t>
                        </w:r>
                        <w:r w:rsidR="009A63D6">
                          <w:t>1</w:t>
                        </w:r>
                      </w:sdtContent>
                    </w:sdt>
                    <w:sdt>
                      <w:sdtPr>
                        <w:alias w:val="Simple"/>
                        <w:tag w:val="Simple"/>
                        <w:id w:val="397789514"/>
                        <w:placeholder>
                          <w:docPart w:val="54F91B2F73674721B3AADD404F357160"/>
                        </w:placeholder>
                        <w:text/>
                      </w:sdtPr>
                      <w:sdtContent/>
                    </w:sdt>
                    <w:sdt>
                      <w:sdtPr>
                        <w:alias w:val="Simple"/>
                        <w:tag w:val="Simple"/>
                        <w:id w:val="-1942208510"/>
                        <w:placeholder>
                          <w:docPart w:val="2AF4EF2DC090411F99B36FD7361C623D"/>
                        </w:placeholder>
                        <w:text/>
                      </w:sdtPr>
                      <w:sdtContent/>
                    </w:sdt>
                    <w:r w:rsidRPr="00010B88">
                      <w:t>;</w:t>
                    </w:r>
                  </w:p>
                </w:tc>
              </w:tr>
            </w:tbl>
            <w:p w:rsidR="00C8499D" w:rsidRDefault="00C8499D" w:rsidP="00C8499D">
              <w:pPr>
                <w:rPr>
                  <w:lang w:val="en-US"/>
                </w:rPr>
              </w:pPr>
            </w:p>
          </w:sdtContent>
        </w:sdt>
      </w:sdtContent>
    </w:sdt>
    <w:p w:rsidR="00C8499D" w:rsidRPr="004538D2" w:rsidRDefault="00C8499D" w:rsidP="00C8499D"/>
    <w:p w:rsidR="00C8499D" w:rsidRDefault="00C8499D" w:rsidP="00C8499D">
      <w:pPr>
        <w:pStyle w:val="2"/>
        <w:pageBreakBefore/>
        <w:widowControl w:val="0"/>
        <w:numPr>
          <w:ilvl w:val="0"/>
          <w:numId w:val="8"/>
        </w:numPr>
        <w:spacing w:before="200" w:after="200" w:line="240" w:lineRule="auto"/>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5EE44ECCC7024EC6B0A5CEF895E52B10"/>
        </w:placeholder>
        <w:docPartList>
          <w:docPartGallery w:val="AutoText"/>
        </w:docPartList>
      </w:sdtPr>
      <w:sdtEndPr>
        <w:rPr>
          <w:i w:val="0"/>
          <w:color w:val="auto"/>
          <w:kern w:val="3"/>
          <w:lang w:eastAsia="ar-SA"/>
        </w:rPr>
      </w:sdtEndPr>
      <w:sdtContent>
        <w:p w:rsidR="00C8499D" w:rsidRPr="00B57789" w:rsidRDefault="00C8499D" w:rsidP="00C8499D">
          <w:pPr>
            <w:pStyle w:val="affffffff"/>
            <w:rPr>
              <w:lang w:val="en-US"/>
            </w:rPr>
          </w:pPr>
          <w:r w:rsidRPr="00E86956">
            <w:t>Таблица</w:t>
          </w:r>
          <w:r w:rsidRPr="00B57789">
            <w:rPr>
              <w:lang w:val="en-US"/>
            </w:rPr>
            <w:t xml:space="preserve"> 2.</w:t>
          </w:r>
          <w:sdt>
            <w:sdtPr>
              <w:alias w:val="obligationsWithoutProducts.isEmpty()"/>
              <w:tag w:val="If"/>
              <w:id w:val="-1295135251"/>
              <w:placeholder>
                <w:docPart w:val="4DF0D27AB7DB42C8B112A9A323FE5402"/>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953CE551C8ED49C88B50CB2C98480F55"/>
            </w:placeholder>
            <w:showingPlcHdr/>
            <w:docPartList>
              <w:docPartGallery w:val="AutoText"/>
            </w:docPartList>
          </w:sdtPr>
          <w:sdtEndPr>
            <w:rPr>
              <w:rFonts w:ascii="Arial" w:eastAsia="Calibri" w:hAnsi="Arial" w:cs="Arial"/>
              <w:i/>
              <w:iCs w:val="0"/>
              <w:color w:val="000000"/>
              <w:kern w:val="1"/>
              <w:sz w:val="18"/>
              <w:szCs w:val="18"/>
              <w:lang w:eastAsia="zh-C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8079"/>
                <w:gridCol w:w="2110"/>
                <w:gridCol w:w="2201"/>
                <w:gridCol w:w="2209"/>
              </w:tblGrid>
              <w:tr w:rsidR="00C8499D" w:rsidRPr="00092FAC" w:rsidTr="00C8499D">
                <w:trPr>
                  <w:cantSplit/>
                  <w:trHeight w:val="15"/>
                  <w:tblHeader/>
                </w:trPr>
                <w:tc>
                  <w:tcPr>
                    <w:tcW w:w="461" w:type="dxa"/>
                    <w:hideMark/>
                  </w:tcPr>
                  <w:p w:rsidR="00C8499D" w:rsidRPr="002D335B" w:rsidRDefault="00C8499D" w:rsidP="00C8499D">
                    <w:pPr>
                      <w:pStyle w:val="1fffff7"/>
                    </w:pPr>
                    <w:r w:rsidRPr="002D335B">
                      <w:t>№</w:t>
                    </w:r>
                  </w:p>
                </w:tc>
                <w:tc>
                  <w:tcPr>
                    <w:tcW w:w="7927" w:type="dxa"/>
                  </w:tcPr>
                  <w:p w:rsidR="00C8499D" w:rsidRPr="001836B4" w:rsidRDefault="00C8499D" w:rsidP="00C8499D">
                    <w:pPr>
                      <w:pStyle w:val="1fffff7"/>
                    </w:pPr>
                    <w:r w:rsidRPr="00827751">
                      <w:t>Наименование</w:t>
                    </w:r>
                  </w:p>
                </w:tc>
                <w:tc>
                  <w:tcPr>
                    <w:tcW w:w="2070" w:type="dxa"/>
                  </w:tcPr>
                  <w:p w:rsidR="00C8499D" w:rsidRPr="001836B4" w:rsidRDefault="00C8499D" w:rsidP="00C8499D">
                    <w:pPr>
                      <w:pStyle w:val="1fffff7"/>
                    </w:pPr>
                    <w:r w:rsidRPr="00827751">
                      <w:t>Аванс/Оплата</w:t>
                    </w:r>
                  </w:p>
                </w:tc>
                <w:tc>
                  <w:tcPr>
                    <w:tcW w:w="2160" w:type="dxa"/>
                  </w:tcPr>
                  <w:p w:rsidR="00C8499D" w:rsidRPr="001836B4" w:rsidRDefault="00C8499D" w:rsidP="00C8499D">
                    <w:pPr>
                      <w:pStyle w:val="1fffff7"/>
                    </w:pPr>
                    <w:r w:rsidRPr="00827751">
                      <w:t>Учёт неустойки</w:t>
                    </w:r>
                  </w:p>
                </w:tc>
                <w:tc>
                  <w:tcPr>
                    <w:tcW w:w="2168" w:type="dxa"/>
                  </w:tcPr>
                  <w:p w:rsidR="00C8499D" w:rsidRPr="00092FAC" w:rsidRDefault="00C8499D" w:rsidP="00C8499D">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CB200A2535214C55AAD96C78FC8D4E3B"/>
                        </w:placeholder>
                        <w:docPartList>
                          <w:docPartGallery w:val="AutoText"/>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C8499D" w:rsidRPr="0094147E" w:rsidTr="00C8499D">
                <w:trPr>
                  <w:cantSplit/>
                  <w:trHeight w:val="87"/>
                </w:trPr>
                <w:tc>
                  <w:tcPr>
                    <w:tcW w:w="461" w:type="dxa"/>
                    <w:vMerge w:val="restart"/>
                  </w:tcPr>
                  <w:p w:rsidR="00C8499D" w:rsidRPr="00092FAC" w:rsidRDefault="00C8499D" w:rsidP="00C8499D">
                    <w:pPr>
                      <w:pStyle w:val="afffffffff0"/>
                      <w:numPr>
                        <w:ilvl w:val="0"/>
                        <w:numId w:val="7"/>
                      </w:numPr>
                      <w:ind w:left="0" w:firstLine="0"/>
                      <w:rPr>
                        <w:lang w:val="en-US"/>
                      </w:rPr>
                    </w:pPr>
                  </w:p>
                </w:tc>
                <w:tc>
                  <w:tcPr>
                    <w:tcW w:w="7927" w:type="dxa"/>
                    <w:tcBorders>
                      <w:bottom w:val="single" w:sz="4" w:space="0" w:color="auto"/>
                    </w:tcBorders>
                  </w:tcPr>
                  <w:p w:rsidR="00C8499D" w:rsidRPr="00092FAC" w:rsidRDefault="00C8499D" w:rsidP="00C8499D">
                    <w:pPr>
                      <w:pStyle w:val="afffffffff0"/>
                      <w:rPr>
                        <w:lang w:val="en-US"/>
                      </w:rPr>
                    </w:pPr>
                    <w:sdt>
                      <w:sdtPr>
                        <w:alias w:val="Simple"/>
                        <w:tag w:val="Simple"/>
                        <w:id w:val="1075936738"/>
                        <w:placeholder>
                          <w:docPart w:val="A1CDAFDE98B4416C84237400354753C0"/>
                        </w:placeholder>
                        <w:text/>
                      </w:sdtPr>
                      <w:sdtContent>
                        <w:r>
                          <w:t>Оплата №01</w:t>
                        </w:r>
                      </w:sdtContent>
                    </w:sdt>
                  </w:p>
                </w:tc>
                <w:tc>
                  <w:tcPr>
                    <w:tcW w:w="2070" w:type="dxa"/>
                    <w:tcBorders>
                      <w:bottom w:val="single" w:sz="4" w:space="0" w:color="auto"/>
                    </w:tcBorders>
                  </w:tcPr>
                  <w:p w:rsidR="00C8499D" w:rsidRPr="00092FAC" w:rsidRDefault="00C8499D" w:rsidP="00C8499D">
                    <w:pPr>
                      <w:pStyle w:val="afffffffff0"/>
                      <w:rPr>
                        <w:lang w:val="en-US"/>
                      </w:rPr>
                    </w:pPr>
                    <w:sdt>
                      <w:sdtPr>
                        <w:alias w:val="!.prePayment"/>
                        <w:tag w:val="If"/>
                        <w:id w:val="1889150935"/>
                        <w:placeholder>
                          <w:docPart w:val="F237D46645684E03B1D1D100B41282F5"/>
                        </w:placeholder>
                        <w:docPartList>
                          <w:docPartGallery w:val="AutoText"/>
                        </w:docPartList>
                      </w:sdtPr>
                      <w:sdtContent>
                        <w:r w:rsidRPr="002D335B">
                          <w:t>Оплата</w:t>
                        </w:r>
                      </w:sdtContent>
                    </w:sdt>
                  </w:p>
                </w:tc>
                <w:tc>
                  <w:tcPr>
                    <w:tcW w:w="2160" w:type="dxa"/>
                    <w:tcBorders>
                      <w:bottom w:val="single" w:sz="4" w:space="0" w:color="auto"/>
                    </w:tcBorders>
                  </w:tcPr>
                  <w:p w:rsidR="00C8499D" w:rsidRDefault="00C8499D" w:rsidP="00C8499D">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AA39079D1BFC4853B2B60E4798919541"/>
                        </w:placeholder>
                        <w:text/>
                      </w:sdtPr>
                      <w:sdtContent>
                        <w:r>
                          <w:rPr>
                            <w:rFonts w:ascii="Times New Roman" w:hAnsi="Times New Roman" w:cs="Times New Roman"/>
                            <w:sz w:val="24"/>
                            <w:szCs w:val="24"/>
                          </w:rPr>
                          <w:t>Оплата за вычетом неустойки</w:t>
                        </w:r>
                      </w:sdtContent>
                    </w:sdt>
                    <w:sdt>
                      <w:sdtPr>
                        <w:alias w:val=".typeDeductionOfForfeitPenaltyAsterisk"/>
                        <w:tag w:val="If"/>
                        <w:id w:val="-1566330633"/>
                        <w:placeholder>
                          <w:docPart w:val="1F6F4878BCCC4983917BEC1714144C10"/>
                        </w:placeholder>
                        <w:showingPlcHdr/>
                        <w:docPartList>
                          <w:docPartGallery w:val="AutoText"/>
                        </w:docPartList>
                      </w:sdtPr>
                      <w:sdtContent>
                        <w:r w:rsidRPr="00092FAC">
                          <w:rPr>
                            <w:rFonts w:ascii="Times New Roman" w:hAnsi="Times New Roman" w:cs="Times New Roman"/>
                            <w:sz w:val="24"/>
                            <w:szCs w:val="24"/>
                            <w:lang w:val="en-US"/>
                          </w:rPr>
                          <w:t>**</w:t>
                        </w:r>
                      </w:sdtContent>
                    </w:sdt>
                  </w:p>
                  <w:p w:rsidR="00C8499D" w:rsidRPr="00092FAC" w:rsidRDefault="00C8499D" w:rsidP="00C8499D">
                    <w:pPr>
                      <w:pStyle w:val="afffffffff0"/>
                      <w:rPr>
                        <w:lang w:val="en-US"/>
                      </w:rPr>
                    </w:pPr>
                  </w:p>
                </w:tc>
                <w:tc>
                  <w:tcPr>
                    <w:tcW w:w="2168" w:type="dxa"/>
                    <w:tcBorders>
                      <w:bottom w:val="single" w:sz="4" w:space="0" w:color="auto"/>
                    </w:tcBorders>
                  </w:tcPr>
                  <w:p w:rsidR="00C8499D" w:rsidRPr="005A704D" w:rsidRDefault="00C8499D" w:rsidP="00C8499D">
                    <w:pPr>
                      <w:pStyle w:val="afffffffff0"/>
                      <w:jc w:val="right"/>
                      <w:rPr>
                        <w:lang w:val="en-US"/>
                      </w:rPr>
                    </w:pPr>
                    <w:sdt>
                      <w:sdtPr>
                        <w:alias w:val="!.prePayment"/>
                        <w:tag w:val="If"/>
                        <w:id w:val="260959038"/>
                        <w:placeholder>
                          <w:docPart w:val="A16F681471F64B75ACB6DF9C0CBE8C9A"/>
                        </w:placeholder>
                        <w:showingPlcHdr/>
                        <w:docPartList>
                          <w:docPartGallery w:val="AutoText"/>
                        </w:docPartList>
                      </w:sdtPr>
                      <w:sdtContent>
                        <w:sdt>
                          <w:sdtPr>
                            <w:rPr>
                              <w:lang w:val="en-US"/>
                            </w:rPr>
                            <w:alias w:val="Simple"/>
                            <w:tag w:val="Simple"/>
                            <w:id w:val="-1256047470"/>
                            <w:placeholder>
                              <w:docPart w:val="1C90FC27DE404D749CB6A3E25E9583E0"/>
                            </w:placeholder>
                            <w:text/>
                          </w:sdtPr>
                          <w:sdtContent>
                            <w:r>
                              <w:rPr>
                                <w:lang w:val="en-US"/>
                              </w:rPr>
                              <w:t xml:space="preserve">100% </w:t>
                            </w:r>
                            <w:proofErr w:type="spellStart"/>
                            <w:r>
                              <w:rPr>
                                <w:lang w:val="en-US"/>
                              </w:rPr>
                              <w:t>По</w:t>
                            </w:r>
                            <w:proofErr w:type="spellEnd"/>
                            <w:r>
                              <w:rPr>
                                <w:lang w:val="en-US"/>
                              </w:rPr>
                              <w:t xml:space="preserve"> </w:t>
                            </w:r>
                            <w:proofErr w:type="spellStart"/>
                            <w:r>
                              <w:rPr>
                                <w:lang w:val="en-US"/>
                              </w:rPr>
                              <w:t>фактическому</w:t>
                            </w:r>
                            <w:proofErr w:type="spellEnd"/>
                            <w:r>
                              <w:rPr>
                                <w:lang w:val="en-US"/>
                              </w:rPr>
                              <w:t xml:space="preserve"> </w:t>
                            </w:r>
                            <w:proofErr w:type="spellStart"/>
                            <w:r>
                              <w:rPr>
                                <w:lang w:val="en-US"/>
                              </w:rPr>
                              <w:t>объёму</w:t>
                            </w:r>
                            <w:proofErr w:type="spellEnd"/>
                          </w:sdtContent>
                        </w:sdt>
                      </w:sdtContent>
                    </w:sdt>
                  </w:p>
                </w:tc>
              </w:tr>
              <w:tr w:rsidR="00C8499D" w:rsidRPr="00747467" w:rsidTr="00C8499D">
                <w:trPr>
                  <w:cantSplit/>
                  <w:trHeight w:val="70"/>
                </w:trPr>
                <w:tc>
                  <w:tcPr>
                    <w:tcW w:w="461" w:type="dxa"/>
                    <w:vMerge/>
                  </w:tcPr>
                  <w:p w:rsidR="00C8499D" w:rsidRPr="005A704D" w:rsidRDefault="00C8499D" w:rsidP="00C8499D">
                    <w:pPr>
                      <w:pStyle w:val="afffffffff0"/>
                      <w:numPr>
                        <w:ilvl w:val="0"/>
                        <w:numId w:val="7"/>
                      </w:numPr>
                      <w:ind w:left="0" w:firstLine="0"/>
                      <w:rPr>
                        <w:lang w:val="en-US"/>
                      </w:rPr>
                    </w:pPr>
                  </w:p>
                </w:tc>
                <w:tc>
                  <w:tcPr>
                    <w:tcW w:w="14325" w:type="dxa"/>
                    <w:gridSpan w:val="4"/>
                  </w:tcPr>
                  <w:p w:rsidR="00C8499D" w:rsidRPr="00747467" w:rsidRDefault="00C8499D" w:rsidP="00C8499D">
                    <w:pPr>
                      <w:pStyle w:val="afffffffff0"/>
                      <w:rPr>
                        <w:lang w:val="en-US"/>
                      </w:rPr>
                    </w:pPr>
                    <w:sdt>
                      <w:sdtPr>
                        <w:alias w:val="Simple"/>
                        <w:tag w:val="Simple"/>
                        <w:id w:val="285777718"/>
                        <w:placeholder>
                          <w:docPart w:val="9A2EFC2B0D68427C99D8F1C0942E1301"/>
                        </w:placeholder>
                        <w:text/>
                      </w:sdtPr>
                      <w:sdtContent/>
                    </w:sdt>
                    <w:sdt>
                      <w:sdtPr>
                        <w:rPr>
                          <w:b/>
                        </w:rPr>
                        <w:alias w:val="Simple"/>
                        <w:tag w:val="Simple"/>
                        <w:id w:val="1108777766"/>
                        <w:placeholder>
                          <w:docPart w:val="57B0ABA203DA4BE2AB64D48406885398"/>
                        </w:placeholder>
                        <w:text/>
                      </w:sdtPr>
                      <w:sdtContent>
                        <w:r w:rsidR="009A63D6" w:rsidRPr="009A63D6">
                          <w:rPr>
                            <w:b/>
                          </w:rPr>
                          <w:t xml:space="preserve">Срок исполнения обязательства, не позднее:15 </w:t>
                        </w:r>
                        <w:proofErr w:type="spellStart"/>
                        <w:r w:rsidR="009A63D6" w:rsidRPr="009A63D6">
                          <w:rPr>
                            <w:b/>
                          </w:rPr>
                          <w:t>дн</w:t>
                        </w:r>
                        <w:proofErr w:type="spellEnd"/>
                        <w:r w:rsidR="009A63D6" w:rsidRPr="009A63D6">
                          <w:rPr>
                            <w:b/>
                          </w:rPr>
                          <w:t>. от даты подписания документа-предшественника «Акт о выполнении работ (оказании услуг), унифицированный формат, приказ ФНС России от 30.11.2015 г. № ММВ-7-10/552@» (</w:t>
                        </w:r>
                        <w:r w:rsidR="009A63D6">
                          <w:rPr>
                            <w:b/>
                          </w:rPr>
                          <w:t>П</w:t>
                        </w:r>
                        <w:r w:rsidR="009A63D6" w:rsidRPr="009A63D6">
                          <w:rPr>
                            <w:b/>
                          </w:rPr>
                          <w:t>риобретение IP видеодомофона на входную калитку внешнего периметра»</w:t>
                        </w:r>
                      </w:sdtContent>
                    </w:sdt>
                    <w:sdt>
                      <w:sdtPr>
                        <w:alias w:val="Simple"/>
                        <w:tag w:val="Simple"/>
                        <w:id w:val="1693194112"/>
                        <w:placeholder>
                          <w:docPart w:val="A8370870407F4F70BFAE2DAEE30347FE"/>
                        </w:placeholder>
                        <w:text/>
                      </w:sdtPr>
                      <w:sdtContent/>
                    </w:sdt>
                    <w:r>
                      <w:t>;</w:t>
                    </w:r>
                  </w:p>
                </w:tc>
              </w:tr>
            </w:tbl>
            <w:p w:rsidR="00C8499D" w:rsidRDefault="00C8499D" w:rsidP="00C8499D">
              <w:pPr>
                <w:pStyle w:val="affffffff"/>
                <w:jc w:val="left"/>
                <w:rPr>
                  <w:iCs w:val="0"/>
                </w:rPr>
              </w:pPr>
            </w:p>
          </w:sdtContent>
        </w:sdt>
        <w:sdt>
          <w:sdtPr>
            <w:rPr>
              <w:sz w:val="24"/>
              <w:szCs w:val="24"/>
              <w:lang w:val="en-US"/>
            </w:rPr>
            <w:alias w:val="!execution"/>
            <w:tag w:val="If"/>
            <w:id w:val="1725941584"/>
            <w:placeholder>
              <w:docPart w:val="9844328C2AF240CE893985E509E7922E"/>
            </w:placeholder>
            <w:docPartList>
              <w:docPartGallery w:val="AutoText"/>
            </w:docPartList>
          </w:sdtPr>
          <w:sdtContent>
            <w:p w:rsidR="00C8499D" w:rsidRPr="008E40B0" w:rsidRDefault="00C8499D" w:rsidP="00C8499D">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3061F8DF54B44768AF13AE4E259E1BF4"/>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r>
                <w:t xml:space="preserve"> </w:t>
              </w:r>
              <w:r w:rsidRPr="003A10D3">
                <w:rPr>
                  <w:rFonts w:ascii="Times New Roman" w:hAnsi="Times New Roman" w:cs="Times New Roman"/>
                  <w:color w:val="000000"/>
                  <w:sz w:val="24"/>
                  <w:szCs w:val="24"/>
                  <w:shd w:val="clear" w:color="auto" w:fill="FFFFFF"/>
                </w:rPr>
                <w:t>только</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7C6B899690184193A0923E4099E3D602"/>
            </w:placeholder>
            <w:showingPlcHdr/>
            <w:docPartList>
              <w:docPartGallery w:val="AutoText"/>
            </w:docPartList>
          </w:sdtPr>
          <w:sdtContent>
            <w:p w:rsidR="00C8499D" w:rsidRPr="006A4CCC" w:rsidRDefault="00C8499D" w:rsidP="00C8499D">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B9EB2D57B2F84944A437565C903EFB4C"/>
                  </w:placeholder>
                  <w:showingPlcHdr/>
                  <w:docPartList>
                    <w:docPartGallery w:val="AutoText"/>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C8499D" w:rsidRPr="00F037D6" w:rsidRDefault="00C8499D" w:rsidP="00C8499D">
          <w:pPr>
            <w:pStyle w:val="Standard"/>
            <w:jc w:val="both"/>
          </w:pPr>
        </w:p>
      </w:sdtContent>
    </w:sdt>
    <w:p w:rsidR="00C8499D" w:rsidRPr="00F037D6" w:rsidRDefault="00C8499D" w:rsidP="00C8499D">
      <w:pPr>
        <w:pStyle w:val="Standard"/>
        <w:jc w:val="both"/>
      </w:pPr>
    </w:p>
    <w:sdt>
      <w:sdtPr>
        <w:rPr>
          <w:rFonts w:eastAsiaTheme="minorHAnsi"/>
          <w:b w:val="0"/>
          <w:bCs w:val="0"/>
          <w:color w:val="auto"/>
        </w:rPr>
        <w:alias w:val="!contractSidesWithDeliveryAddresses.isEmpty()"/>
        <w:tag w:val="If"/>
        <w:id w:val="864401084"/>
        <w:placeholder>
          <w:docPart w:val="2FD3CF1930E54E728172A765EA8C56C9"/>
        </w:placeholder>
        <w:docPartList>
          <w:docPartGallery w:val="AutoText"/>
        </w:docPartList>
      </w:sdtPr>
      <w:sdtEndPr>
        <w:rPr>
          <w:rFonts w:ascii="Calibri" w:eastAsia="Times New Roman" w:hAnsi="Calibri" w:cs="Calibri"/>
          <w:iCs w:val="0"/>
          <w:sz w:val="22"/>
          <w:szCs w:val="22"/>
          <w:lang w:val="en-US"/>
        </w:rPr>
      </w:sdtEndPr>
      <w:sdtContent>
        <w:p w:rsidR="00C8499D" w:rsidRPr="00094D6D" w:rsidRDefault="00C8499D" w:rsidP="00C8499D">
          <w:pPr>
            <w:pStyle w:val="2"/>
            <w:widowControl w:val="0"/>
            <w:numPr>
              <w:ilvl w:val="0"/>
              <w:numId w:val="8"/>
            </w:numPr>
            <w:spacing w:before="200" w:after="200" w:line="240" w:lineRule="auto"/>
            <w:rPr>
              <w:rFonts w:eastAsiaTheme="minorHAnsi"/>
              <w:color w:val="auto"/>
            </w:rPr>
          </w:pPr>
          <w:sdt>
            <w:sdtPr>
              <w:rPr>
                <w:rFonts w:eastAsiaTheme="minorHAnsi"/>
                <w:color w:val="auto"/>
              </w:rPr>
              <w:alias w:val="Simple"/>
              <w:tag w:val="Simple"/>
              <w:id w:val="-1293444455"/>
              <w:placeholder>
                <w:docPart w:val="A3E5F406350242258CF075405BDB035B"/>
              </w:placeholder>
              <w:showingPlcHdr/>
              <w:text/>
            </w:sdtPr>
            <w:sdtContent>
              <w:r w:rsidRPr="00094D6D">
                <w:rPr>
                  <w:lang w:val="en-US"/>
                </w:rPr>
                <w:t>Место оказания услуг</w:t>
              </w:r>
            </w:sdtContent>
          </w:sdt>
        </w:p>
        <w:p w:rsidR="00C8499D" w:rsidRDefault="00C8499D" w:rsidP="00C8499D">
          <w:pPr>
            <w:jc w:val="right"/>
          </w:pPr>
          <w:r w:rsidRPr="00E86956">
            <w:t>Таблица</w:t>
          </w:r>
          <w:r w:rsidRPr="00B57789">
            <w:rPr>
              <w:lang w:val="en-US"/>
            </w:rPr>
            <w:t xml:space="preserve"> 2.</w:t>
          </w:r>
          <w:sdt>
            <w:sdtPr>
              <w:alias w:val="!payments.isEmpty()"/>
              <w:tag w:val="If"/>
              <w:id w:val="876363030"/>
              <w:placeholder>
                <w:docPart w:val="6FD6D3F302434FD39FD26FE9AB11287B"/>
              </w:placeholder>
              <w:docPartList>
                <w:docPartGallery w:val="AutoText"/>
              </w:docPartList>
            </w:sdtPr>
            <w:sdtContent>
              <w:sdt>
                <w:sdtPr>
                  <w:alias w:val="obligationsWithoutProducts.isEmpty()"/>
                  <w:tag w:val="If"/>
                  <w:id w:val="-1235776145"/>
                  <w:placeholder>
                    <w:docPart w:val="16744F8EECDA48D9A45F21E7AEBDDB73"/>
                  </w:placeholder>
                  <w:docPartList>
                    <w:docPartGallery w:val="AutoText"/>
                  </w:docPartList>
                </w:sdtPr>
                <w:sdtContent>
                  <w:r>
                    <w:t>3</w:t>
                  </w:r>
                </w:sdtContent>
              </w:sdt>
            </w:sdtContent>
          </w:sdt>
          <w:sdt>
            <w:sdtPr>
              <w:alias w:val="!payments.isEmpty()"/>
              <w:tag w:val="If"/>
              <w:id w:val="1056890420"/>
              <w:placeholder>
                <w:docPart w:val="FD9358E86A9041F2937DD45123101237"/>
              </w:placeholder>
              <w:docPartList>
                <w:docPartGallery w:val="AutoText"/>
              </w:docPartList>
            </w:sdtPr>
            <w:sdtContent/>
          </w:sdt>
        </w:p>
        <w:p w:rsidR="00C8499D" w:rsidRPr="0088553D" w:rsidRDefault="00C8499D" w:rsidP="00C8499D">
          <w:pPr>
            <w:jc w:val="right"/>
          </w:pPr>
        </w:p>
        <w:sdt>
          <w:sdtPr>
            <w:rPr>
              <w:rFonts w:eastAsiaTheme="minorHAnsi"/>
              <w:b w:val="0"/>
            </w:rPr>
            <w:alias w:val="contractSidesWithDeliveryAddresses"/>
            <w:tag w:val="Table"/>
            <w:id w:val="-2106726029"/>
            <w:placeholder>
              <w:docPart w:val="38CE9A0B642B403680B1CB4ACBA33805"/>
            </w:placeholder>
            <w:docPartList>
              <w:docPartGallery w:val="AutoText"/>
            </w:docPartList>
          </w:sdtPr>
          <w:sdtEndPr>
            <w:rPr>
              <w:rFonts w:ascii="Arial" w:eastAsia="Calibri" w:hAnsi="Arial" w:cs="Arial"/>
              <w:iCs/>
              <w:kern w:val="1"/>
              <w:sz w:val="18"/>
              <w:szCs w:val="18"/>
              <w:lang w:eastAsia="zh-CN"/>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C8499D" w:rsidRPr="00B2732D" w:rsidTr="00C8499D">
                <w:trPr>
                  <w:tblHeader/>
                </w:trPr>
                <w:tc>
                  <w:tcPr>
                    <w:tcW w:w="5830" w:type="dxa"/>
                    <w:tcBorders>
                      <w:top w:val="single" w:sz="4" w:space="0" w:color="auto"/>
                      <w:left w:val="single" w:sz="4" w:space="0" w:color="auto"/>
                      <w:bottom w:val="single" w:sz="4" w:space="0" w:color="auto"/>
                      <w:right w:val="single" w:sz="4" w:space="0" w:color="auto"/>
                    </w:tcBorders>
                    <w:hideMark/>
                  </w:tcPr>
                  <w:p w:rsidR="00C8499D" w:rsidRPr="002C3A11" w:rsidRDefault="00C8499D" w:rsidP="00C8499D">
                    <w:pPr>
                      <w:pStyle w:val="1fffff7"/>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jc w:val="center"/>
                    </w:pPr>
                    <w:sdt>
                      <w:sdtPr>
                        <w:rPr>
                          <w:rFonts w:eastAsiaTheme="minorHAnsi"/>
                        </w:rPr>
                        <w:alias w:val="Simple"/>
                        <w:tag w:val="Simple"/>
                        <w:id w:val="-266547894"/>
                        <w:placeholder>
                          <w:docPart w:val="EA23FF85827B46789321BB2FC390B827"/>
                        </w:placeholder>
                        <w:showingPlcHdr/>
                        <w:text/>
                      </w:sdtPr>
                      <w:sdtContent>
                        <w:r w:rsidRPr="00094D6D">
                          <w:rPr>
                            <w:lang w:val="en-US"/>
                          </w:rPr>
                          <w:t>Место оказания услуг</w:t>
                        </w:r>
                      </w:sdtContent>
                    </w:sdt>
                  </w:p>
                </w:tc>
              </w:tr>
              <w:tr w:rsidR="00C8499D" w:rsidRPr="00454C27" w:rsidTr="00C8499D">
                <w:tc>
                  <w:tcPr>
                    <w:tcW w:w="5830" w:type="dxa"/>
                    <w:vMerge w:val="restart"/>
                    <w:tcBorders>
                      <w:top w:val="single" w:sz="4" w:space="0" w:color="auto"/>
                      <w:left w:val="single" w:sz="4" w:space="0" w:color="auto"/>
                      <w:bottom w:val="single" w:sz="4" w:space="0" w:color="auto"/>
                      <w:right w:val="single" w:sz="4" w:space="0" w:color="auto"/>
                    </w:tcBorders>
                    <w:hideMark/>
                  </w:tcPr>
                  <w:p w:rsidR="00C8499D" w:rsidRPr="00010B88" w:rsidRDefault="00C8499D" w:rsidP="00C8499D">
                    <w:sdt>
                      <w:sdtPr>
                        <w:alias w:val=".first"/>
                        <w:tag w:val="If"/>
                        <w:id w:val="-1352024777"/>
                        <w:placeholder>
                          <w:docPart w:val="E05BABF7A50C47B494BC7E04C0C2ED13"/>
                        </w:placeholder>
                        <w:docPartList>
                          <w:docPartGallery w:val="AutoText"/>
                        </w:docPartList>
                      </w:sdtPr>
                      <w:sdtContent>
                        <w:sdt>
                          <w:sdtPr>
                            <w:rPr>
                              <w:bCs/>
                              <w:color w:val="000000"/>
                              <w:spacing w:val="-6"/>
                              <w:lang w:eastAsia="ru-RU"/>
                            </w:rPr>
                            <w:alias w:val="Simple"/>
                            <w:tag w:val="Simple"/>
                            <w:id w:val="1565754207"/>
                            <w:placeholder>
                              <w:docPart w:val="65DE62B6A0D1439C9F763A91BCBD6151"/>
                            </w:placeholder>
                            <w:text/>
                          </w:sdtPr>
                          <w:sdtContent>
                            <w:r>
                              <w:rPr>
                                <w:bCs/>
                                <w:color w:val="000000"/>
                                <w:spacing w:val="-6"/>
                                <w:lang w:eastAsia="ru-RU"/>
                              </w:rPr>
                              <w:t>МАДОУ «</w:t>
                            </w:r>
                            <w:proofErr w:type="spellStart"/>
                            <w:r>
                              <w:rPr>
                                <w:bCs/>
                                <w:color w:val="000000"/>
                                <w:spacing w:val="-6"/>
                                <w:lang w:eastAsia="ru-RU"/>
                              </w:rPr>
                              <w:t>Шугаровский</w:t>
                            </w:r>
                            <w:proofErr w:type="spellEnd"/>
                            <w:r>
                              <w:rPr>
                                <w:bCs/>
                                <w:color w:val="000000"/>
                                <w:spacing w:val="-6"/>
                                <w:lang w:eastAsia="ru-RU"/>
                              </w:rPr>
                              <w:t xml:space="preserve"> ЦРР – д/с «Колосок»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C8499D" w:rsidRPr="00010B88" w:rsidRDefault="00C8499D" w:rsidP="00C8499D">
                    <w:sdt>
                      <w:sdtPr>
                        <w:alias w:val="Simple"/>
                        <w:tag w:val="Simple"/>
                        <w:id w:val="753857342"/>
                        <w:placeholder>
                          <w:docPart w:val="F3CE1DAE2FA14202B23110C531FDCE6A"/>
                        </w:placeholder>
                        <w:text/>
                      </w:sdtPr>
                      <w:sdtContent>
                        <w:r>
                          <w:t xml:space="preserve">142830, Российская Федерация, Московская область, городской округ Ступино, село </w:t>
                        </w:r>
                        <w:proofErr w:type="spellStart"/>
                        <w:r>
                          <w:t>Шугарово</w:t>
                        </w:r>
                        <w:proofErr w:type="spellEnd"/>
                        <w:r>
                          <w:t>, улица Совхозная, владение 3</w:t>
                        </w:r>
                      </w:sdtContent>
                    </w:sdt>
                  </w:p>
                </w:tc>
              </w:tr>
            </w:tbl>
            <w:p w:rsidR="00C8499D" w:rsidRPr="00727090" w:rsidRDefault="00C8499D" w:rsidP="00C8499D"/>
          </w:sdtContent>
        </w:sdt>
      </w:sdtContent>
    </w:sdt>
    <w:tbl>
      <w:tblPr>
        <w:tblStyle w:val="affffffff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8499D" w:rsidRPr="00CF521A" w:rsidTr="00C8499D">
        <w:trPr>
          <w:cantSplit/>
          <w:trHeight w:val="426"/>
        </w:trPr>
        <w:tc>
          <w:tcPr>
            <w:tcW w:w="7015" w:type="dxa"/>
            <w:tcBorders>
              <w:top w:val="nil"/>
              <w:left w:val="nil"/>
              <w:bottom w:val="nil"/>
              <w:right w:val="nil"/>
            </w:tcBorders>
            <w:tcMar>
              <w:left w:w="0" w:type="dxa"/>
              <w:right w:w="0" w:type="dxa"/>
            </w:tcMar>
          </w:tcPr>
          <w:p w:rsidR="00C8499D" w:rsidRDefault="00C8499D" w:rsidP="00C8499D">
            <w:pPr>
              <w:pStyle w:val="affff8"/>
              <w:rPr>
                <w:rFonts w:eastAsia="Times New Roman"/>
                <w:lang w:val="en-US"/>
              </w:rPr>
            </w:pPr>
            <w:sdt>
              <w:sdtPr>
                <w:alias w:val="Simple"/>
                <w:tag w:val="Simple"/>
                <w:id w:val="-405692637"/>
                <w:placeholder>
                  <w:docPart w:val="99F5A2B9946F47A4BB53BC98E60B7FB2"/>
                </w:placeholder>
                <w:text/>
              </w:sdtPr>
              <w:sdtContent>
                <w:r>
                  <w:t>Исполнитель</w:t>
                </w:r>
              </w:sdtContent>
            </w:sdt>
            <w:r w:rsidRPr="00E95C77">
              <w:rPr>
                <w:rFonts w:eastAsia="Times New Roman"/>
                <w:lang w:val="en-US"/>
              </w:rPr>
              <w:t>:</w:t>
            </w:r>
          </w:p>
          <w:p w:rsidR="00C8499D" w:rsidRPr="00E95C77" w:rsidRDefault="00C8499D" w:rsidP="00C8499D">
            <w:pPr>
              <w:pStyle w:val="affff8"/>
              <w:jc w:val="right"/>
              <w:rPr>
                <w:lang w:val="en-US"/>
              </w:rPr>
            </w:pPr>
          </w:p>
        </w:tc>
        <w:tc>
          <w:tcPr>
            <w:tcW w:w="7248" w:type="dxa"/>
            <w:tcBorders>
              <w:top w:val="nil"/>
              <w:left w:val="nil"/>
              <w:bottom w:val="nil"/>
              <w:right w:val="nil"/>
            </w:tcBorders>
          </w:tcPr>
          <w:p w:rsidR="00C8499D" w:rsidRDefault="00C8499D" w:rsidP="00C8499D">
            <w:pPr>
              <w:pStyle w:val="affff8"/>
              <w:rPr>
                <w:rFonts w:eastAsia="Times New Roman"/>
                <w:lang w:val="en-US"/>
              </w:rPr>
            </w:pPr>
            <w:sdt>
              <w:sdtPr>
                <w:alias w:val="Simple"/>
                <w:tag w:val="Simple"/>
                <w:id w:val="1857234973"/>
                <w:placeholder>
                  <w:docPart w:val="AECA6CD31ACA4710B62C60B2F1909D4B"/>
                </w:placeholder>
                <w:text/>
              </w:sdtPr>
              <w:sdtContent>
                <w:r>
                  <w:t>Заказчик</w:t>
                </w:r>
              </w:sdtContent>
            </w:sdt>
            <w:r w:rsidRPr="00E95C77">
              <w:rPr>
                <w:rFonts w:eastAsia="Times New Roman"/>
                <w:lang w:val="en-US"/>
              </w:rPr>
              <w:t>:</w:t>
            </w:r>
          </w:p>
          <w:p w:rsidR="00C8499D" w:rsidRPr="00C73292" w:rsidRDefault="00C8499D" w:rsidP="00C8499D">
            <w:pPr>
              <w:pStyle w:val="affff8"/>
              <w:rPr>
                <w:lang w:val="en-US"/>
              </w:rPr>
            </w:pPr>
          </w:p>
        </w:tc>
      </w:tr>
      <w:tr w:rsidR="00C8499D" w:rsidRPr="00CF521A" w:rsidTr="00C8499D">
        <w:trPr>
          <w:cantSplit/>
          <w:trHeight w:val="176"/>
        </w:trPr>
        <w:tc>
          <w:tcPr>
            <w:tcW w:w="7015" w:type="dxa"/>
            <w:tcBorders>
              <w:top w:val="nil"/>
              <w:left w:val="nil"/>
              <w:bottom w:val="nil"/>
              <w:right w:val="nil"/>
            </w:tcBorders>
            <w:tcMar>
              <w:left w:w="0" w:type="dxa"/>
              <w:right w:w="0" w:type="dxa"/>
            </w:tcMar>
            <w:vAlign w:val="bottom"/>
          </w:tcPr>
          <w:p w:rsidR="00C8499D" w:rsidRPr="00010B88" w:rsidRDefault="00C8499D" w:rsidP="009A63D6">
            <w:pPr>
              <w:pStyle w:val="affff8"/>
            </w:pPr>
            <w:sdt>
              <w:sdtPr>
                <w:alias w:val="Simple"/>
                <w:tag w:val="Simple"/>
                <w:id w:val="1118333606"/>
                <w:placeholder>
                  <w:docPart w:val="6B5AB09941084DC49D41479393FF477B"/>
                </w:placeholder>
                <w:showingPlcHdr/>
                <w:text/>
              </w:sdtPr>
              <w:sdtContent>
                <w:r w:rsidR="009A63D6">
                  <w:rPr>
                    <w:rStyle w:val="aff9"/>
                    <w:rFonts w:ascii="SimSun" w:eastAsia="SimSun" w:hAnsi="SimSun" w:cs="SimSun" w:hint="eastAsia"/>
                  </w:rPr>
                  <w:t>䀄㠄㰄㔄</w:t>
                </w:r>
              </w:sdtContent>
            </w:sdt>
          </w:p>
        </w:tc>
        <w:tc>
          <w:tcPr>
            <w:tcW w:w="7248" w:type="dxa"/>
            <w:tcBorders>
              <w:top w:val="nil"/>
              <w:left w:val="nil"/>
              <w:bottom w:val="nil"/>
              <w:right w:val="nil"/>
            </w:tcBorders>
            <w:vAlign w:val="bottom"/>
          </w:tcPr>
          <w:p w:rsidR="00C8499D" w:rsidRPr="00010B88" w:rsidRDefault="00C8499D" w:rsidP="00C8499D">
            <w:pPr>
              <w:pStyle w:val="affff8"/>
            </w:pPr>
            <w:sdt>
              <w:sdtPr>
                <w:alias w:val="Simple"/>
                <w:tag w:val="Simple"/>
                <w:id w:val="-1174027724"/>
                <w:placeholder>
                  <w:docPart w:val="90DC2F66B2F046C295A213DD16E8D498"/>
                </w:placeholder>
                <w:text/>
              </w:sdtPr>
              <w:sdtContent>
                <w:r>
                  <w:t>________________</w:t>
                </w:r>
              </w:sdtContent>
            </w:sdt>
          </w:p>
        </w:tc>
      </w:tr>
      <w:tr w:rsidR="00C8499D" w:rsidRPr="00F6792B" w:rsidTr="00C8499D">
        <w:trPr>
          <w:cantSplit/>
          <w:trHeight w:val="1147"/>
        </w:trPr>
        <w:tc>
          <w:tcPr>
            <w:tcW w:w="7015" w:type="dxa"/>
            <w:tcBorders>
              <w:top w:val="nil"/>
              <w:left w:val="nil"/>
              <w:bottom w:val="nil"/>
              <w:right w:val="nil"/>
            </w:tcBorders>
          </w:tcPr>
          <w:p w:rsidR="00C8499D" w:rsidRPr="00010B88" w:rsidRDefault="00C8499D" w:rsidP="00C8499D">
            <w:pPr>
              <w:pStyle w:val="affff8"/>
              <w:rPr>
                <w:rFonts w:eastAsia="Times New Roman"/>
              </w:rPr>
            </w:pPr>
            <w:sdt>
              <w:sdtPr>
                <w:alias w:val="Simple"/>
                <w:tag w:val="Simple"/>
                <w:id w:val="-1321731819"/>
                <w:placeholder>
                  <w:docPart w:val="424717BD9014420BB34F9169871B64B2"/>
                </w:placeholder>
                <w:text/>
              </w:sdtPr>
              <w:sdtContent>
                <w:r>
                  <w:t>_______________</w:t>
                </w:r>
              </w:sdtContent>
            </w:sdt>
            <w:r w:rsidRPr="00010B88">
              <w:rPr>
                <w:rFonts w:ascii="&amp;quot" w:hAnsi="&amp;quot"/>
              </w:rPr>
              <w:t xml:space="preserve"> __________</w:t>
            </w:r>
            <w:r w:rsidRPr="00010B88">
              <w:rPr>
                <w:rFonts w:eastAsia="Times New Roman"/>
              </w:rPr>
              <w:t xml:space="preserve">   /</w:t>
            </w:r>
            <w:sdt>
              <w:sdtPr>
                <w:rPr>
                  <w:rFonts w:eastAsia="Times New Roman"/>
                  <w:u w:val="single"/>
                  <w:lang w:val="en-US"/>
                </w:rPr>
                <w:alias w:val="Simple"/>
                <w:tag w:val="Simple"/>
                <w:id w:val="278612314"/>
                <w:placeholder>
                  <w:docPart w:val="82756F283B4D48958B46A8BEA5ADEFF7"/>
                </w:placeholder>
                <w:text/>
              </w:sdtPr>
              <w:sdtEndPr>
                <w:rPr>
                  <w:u w:val="none"/>
                </w:rPr>
              </w:sdtEndPr>
              <w:sdtContent>
                <w:r w:rsidR="009A63D6">
                  <w:rPr>
                    <w:rFonts w:eastAsia="Times New Roman"/>
                    <w:u w:val="single"/>
                  </w:rPr>
                  <w:t xml:space="preserve">                        </w:t>
                </w:r>
              </w:sdtContent>
            </w:sdt>
            <w:r w:rsidRPr="00010B88">
              <w:rPr>
                <w:rFonts w:eastAsia="Times New Roman"/>
              </w:rPr>
              <w:t>/</w:t>
            </w:r>
          </w:p>
          <w:p w:rsidR="00C8499D" w:rsidRPr="00010B88" w:rsidRDefault="00C8499D" w:rsidP="00C8499D">
            <w:pPr>
              <w:pStyle w:val="affff8"/>
              <w:jc w:val="center"/>
            </w:pPr>
            <w:r w:rsidRPr="00010B88">
              <w:rPr>
                <w:rFonts w:eastAsia="Times New Roman"/>
              </w:rPr>
              <w:t>«    » __________ 20</w:t>
            </w:r>
            <w:r w:rsidRPr="00E95C77">
              <w:rPr>
                <w:rFonts w:eastAsia="Times New Roman"/>
                <w:lang w:val="en-US"/>
              </w:rPr>
              <w:t> </w:t>
            </w:r>
            <w:r w:rsidRPr="00010B88">
              <w:rPr>
                <w:rFonts w:eastAsia="Times New Roman"/>
              </w:rPr>
              <w:t xml:space="preserve"> </w:t>
            </w:r>
            <w:r>
              <w:rPr>
                <w:rFonts w:eastAsia="Times New Roman"/>
              </w:rPr>
              <w:t>г</w:t>
            </w:r>
            <w:r w:rsidRPr="00010B88">
              <w:rPr>
                <w:rFonts w:eastAsia="Times New Roman"/>
              </w:rPr>
              <w:t>.</w:t>
            </w:r>
          </w:p>
        </w:tc>
        <w:tc>
          <w:tcPr>
            <w:tcW w:w="7248" w:type="dxa"/>
            <w:tcBorders>
              <w:top w:val="nil"/>
              <w:left w:val="nil"/>
              <w:bottom w:val="nil"/>
              <w:right w:val="nil"/>
            </w:tcBorders>
          </w:tcPr>
          <w:p w:rsidR="00C8499D" w:rsidRDefault="00C8499D" w:rsidP="00C8499D">
            <w:r>
              <w:t xml:space="preserve">МАДОУ </w:t>
            </w:r>
            <w:proofErr w:type="spellStart"/>
            <w:r>
              <w:t>Шугаровский</w:t>
            </w:r>
            <w:proofErr w:type="spellEnd"/>
            <w:r>
              <w:t xml:space="preserve"> ЦРР – д/с «Колосок»</w:t>
            </w:r>
          </w:p>
          <w:p w:rsidR="00C8499D" w:rsidRDefault="00C8499D" w:rsidP="00C8499D">
            <w:pPr>
              <w:rPr>
                <w:rFonts w:eastAsia="Calibri"/>
                <w:kern w:val="2"/>
              </w:rPr>
            </w:pPr>
            <w:r w:rsidRPr="000A3996">
              <w:rPr>
                <w:rFonts w:eastAsia="Calibri"/>
                <w:kern w:val="2"/>
              </w:rPr>
              <w:t>________</w:t>
            </w:r>
            <w:r>
              <w:rPr>
                <w:rFonts w:eastAsia="Calibri"/>
                <w:kern w:val="2"/>
              </w:rPr>
              <w:t>_________</w:t>
            </w:r>
            <w:r w:rsidRPr="000A3996">
              <w:rPr>
                <w:rFonts w:eastAsia="Calibri"/>
                <w:kern w:val="2"/>
              </w:rPr>
              <w:t>_____ /</w:t>
            </w:r>
            <w:proofErr w:type="spellStart"/>
            <w:r>
              <w:rPr>
                <w:rFonts w:eastAsia="Calibri"/>
                <w:kern w:val="2"/>
              </w:rPr>
              <w:t>Винокурова</w:t>
            </w:r>
            <w:proofErr w:type="spellEnd"/>
            <w:r>
              <w:rPr>
                <w:rFonts w:eastAsia="Calibri"/>
                <w:kern w:val="2"/>
              </w:rPr>
              <w:t xml:space="preserve"> Н.В</w:t>
            </w:r>
          </w:p>
          <w:p w:rsidR="00C8499D" w:rsidRPr="00010B88" w:rsidRDefault="00C8499D" w:rsidP="00C8499D">
            <w:proofErr w:type="gramStart"/>
            <w:r w:rsidRPr="00010B88">
              <w:rPr>
                <w:rFonts w:eastAsia="Times New Roman"/>
              </w:rPr>
              <w:t xml:space="preserve">«  </w:t>
            </w:r>
            <w:proofErr w:type="gramEnd"/>
            <w:r w:rsidRPr="00010B88">
              <w:rPr>
                <w:rFonts w:eastAsia="Times New Roman"/>
              </w:rPr>
              <w:t xml:space="preserve">  » __________ 20</w:t>
            </w:r>
            <w:r w:rsidRPr="00E95C77">
              <w:rPr>
                <w:rFonts w:eastAsia="Times New Roman"/>
                <w:lang w:val="en-US"/>
              </w:rPr>
              <w:t> </w:t>
            </w:r>
            <w:r w:rsidRPr="00010B88">
              <w:rPr>
                <w:rFonts w:eastAsia="Times New Roman"/>
              </w:rPr>
              <w:t xml:space="preserve"> </w:t>
            </w:r>
            <w:r>
              <w:rPr>
                <w:rFonts w:eastAsia="Times New Roman"/>
              </w:rPr>
              <w:t>г</w:t>
            </w:r>
          </w:p>
        </w:tc>
      </w:tr>
    </w:tbl>
    <w:p w:rsidR="00C8499D" w:rsidRDefault="00C8499D" w:rsidP="00C8499D">
      <w:pPr>
        <w:suppressAutoHyphens w:val="0"/>
      </w:pPr>
      <w:r>
        <w:br w:type="page"/>
      </w:r>
    </w:p>
    <w:p w:rsidR="00C8499D" w:rsidRPr="00B33414" w:rsidRDefault="00C8499D" w:rsidP="00C8499D">
      <w:pPr>
        <w:pageBreakBefore/>
        <w:jc w:val="right"/>
      </w:pPr>
      <w:r>
        <w:lastRenderedPageBreak/>
        <w:t>Приложение</w:t>
      </w:r>
      <w:sdt>
        <w:sdtPr>
          <w:alias w:val="Simple"/>
          <w:tag w:val="Simple"/>
          <w:id w:val="-734933088"/>
          <w:placeholder>
            <w:docPart w:val="723100B9A69844D594554D0E644DA025"/>
          </w:placeholder>
          <w:text/>
        </w:sdtPr>
        <w:sdtContent>
          <w:r>
            <w:t xml:space="preserve"> </w:t>
          </w:r>
          <w:proofErr w:type="gramStart"/>
          <w:r>
            <w:t xml:space="preserve">3 </w:t>
          </w:r>
        </w:sdtContent>
      </w:sdt>
      <w:r>
        <w:t xml:space="preserve"> к</w:t>
      </w:r>
      <w:proofErr w:type="gramEnd"/>
      <w:r>
        <w:t xml:space="preserve"> </w:t>
      </w:r>
      <w:sdt>
        <w:sdtPr>
          <w:alias w:val="!isContractOrAgreement"/>
          <w:tag w:val="If"/>
          <w:id w:val="17907411"/>
          <w:placeholder>
            <w:docPart w:val="29A5C1034A3241589A35DCE519AF1EF4"/>
          </w:placeholder>
          <w:showingPlcHdr/>
          <w:docPartList>
            <w:docPartGallery w:val="AutoText"/>
          </w:docPartList>
        </w:sdtPr>
        <w:sdtContent>
          <w:r w:rsidRPr="00972C52">
            <w:t>договор</w:t>
          </w:r>
          <w:r>
            <w:t>у</w:t>
          </w:r>
        </w:sdtContent>
      </w:sdt>
    </w:p>
    <w:p w:rsidR="00C8499D" w:rsidRPr="00EA1C6D" w:rsidRDefault="00C8499D" w:rsidP="00C8499D">
      <w:pPr>
        <w:spacing w:before="180"/>
        <w:ind w:firstLine="562"/>
        <w:jc w:val="right"/>
      </w:pPr>
      <w:proofErr w:type="gramStart"/>
      <w:r>
        <w:t>от</w:t>
      </w:r>
      <w:sdt>
        <w:sdtPr>
          <w:alias w:val="!contractDateNotEmpty"/>
          <w:tag w:val="If"/>
          <w:id w:val="-1060472017"/>
          <w:placeholder>
            <w:docPart w:val="5350464F6EF448738FCB006BF0170CDE"/>
          </w:placeholder>
          <w:docPartList>
            <w:docPartGallery w:val="AutoText"/>
          </w:docPartList>
        </w:sdtPr>
        <w:sdtContent>
          <w:r>
            <w:t xml:space="preserve">«  </w:t>
          </w:r>
          <w:proofErr w:type="gramEnd"/>
          <w:r>
            <w:t xml:space="preserve">»                   2021 </w:t>
          </w:r>
        </w:sdtContent>
      </w:sdt>
      <w:r>
        <w:t>г</w:t>
      </w:r>
      <w:r w:rsidRPr="00BD3071">
        <w:t xml:space="preserve">. № </w:t>
      </w:r>
      <w:sdt>
        <w:sdtPr>
          <w:alias w:val="!contractNumberNotEmpty"/>
          <w:tag w:val="If"/>
          <w:id w:val="-629784257"/>
          <w:placeholder>
            <w:docPart w:val="5350464F6EF448738FCB006BF0170CDE"/>
          </w:placeholder>
          <w:docPartList>
            <w:docPartGallery w:val="AutoText"/>
          </w:docPartList>
        </w:sdtPr>
        <w:sdtContent>
          <w:r>
            <w:t>____________</w:t>
          </w:r>
        </w:sdtContent>
      </w:sdt>
    </w:p>
    <w:p w:rsidR="00C8499D" w:rsidRPr="00EB022A" w:rsidRDefault="00C8499D" w:rsidP="00C8499D">
      <w:pPr>
        <w:jc w:val="right"/>
      </w:pPr>
    </w:p>
    <w:p w:rsidR="00C8499D" w:rsidRDefault="00C8499D" w:rsidP="00C8499D">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09DBE7FE26414FE780F2FE39E08F3593"/>
          </w:placeholder>
          <w:showingPlcHdr/>
          <w:docPartList>
            <w:docPartGallery w:val="AutoText"/>
          </w:docPartList>
        </w:sdtPr>
        <w:sdtContent>
          <w:r w:rsidRPr="00972C52">
            <w:t>договора</w:t>
          </w:r>
        </w:sdtContent>
      </w:sdt>
    </w:p>
    <w:p w:rsidR="00C8499D" w:rsidRPr="00844EC3" w:rsidRDefault="00C8499D" w:rsidP="00C8499D">
      <w:pPr>
        <w:pStyle w:val="2"/>
        <w:widowControl w:val="0"/>
        <w:numPr>
          <w:ilvl w:val="0"/>
          <w:numId w:val="9"/>
        </w:numPr>
        <w:spacing w:before="200" w:after="200" w:line="240" w:lineRule="auto"/>
        <w:ind w:left="851"/>
      </w:pPr>
      <w:r>
        <w:t>Оформление при исполнении обязательств</w:t>
      </w:r>
    </w:p>
    <w:sdt>
      <w:sdtPr>
        <w:rPr>
          <w:iCs w:val="0"/>
          <w:lang w:val="en-US"/>
        </w:rPr>
        <w:alias w:val="!executionAccountingEvents.isEmpty()"/>
        <w:tag w:val="If"/>
        <w:id w:val="-2139635476"/>
        <w:placeholder>
          <w:docPart w:val="8E13CA2D0F5846939B56F7E5C0EF2B6E"/>
        </w:placeholder>
        <w:docPartList>
          <w:docPartGallery w:val="AutoText"/>
        </w:docPartList>
      </w:sdtPr>
      <w:sdtEndPr>
        <w:rPr>
          <w:rFonts w:ascii="Calibri" w:hAnsi="Calibri" w:cs="Calibri"/>
          <w:i w:val="0"/>
          <w:color w:val="auto"/>
          <w:sz w:val="22"/>
          <w:szCs w:val="22"/>
        </w:rPr>
      </w:sdtEndPr>
      <w:sdtContent>
        <w:sdt>
          <w:sdtPr>
            <w:rPr>
              <w:iCs w:val="0"/>
            </w:rPr>
            <w:alias w:val="executionAccountingEvents"/>
            <w:tag w:val="Table"/>
            <w:id w:val="-1977439960"/>
            <w:placeholder>
              <w:docPart w:val="4FAFE4B3BECF486C954051EFE5F29377"/>
            </w:placeholder>
            <w:docPartList>
              <w:docPartGallery w:val="AutoText"/>
            </w:docPartList>
          </w:sdtPr>
          <w:sdtEndPr>
            <w:rPr>
              <w:rFonts w:ascii="Calibri" w:hAnsi="Calibri" w:cs="Calibri"/>
              <w:i w:val="0"/>
              <w:color w:val="auto"/>
              <w:sz w:val="22"/>
              <w:szCs w:val="22"/>
            </w:rPr>
          </w:sdtEndPr>
          <w:sdtContent>
            <w:p w:rsidR="00C8499D" w:rsidRPr="005F6390" w:rsidRDefault="00C8499D" w:rsidP="00C8499D">
              <w:pPr>
                <w:pStyle w:val="affffffff"/>
                <w:rPr>
                  <w:i w:val="0"/>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341"/>
                <w:gridCol w:w="3630"/>
                <w:gridCol w:w="2760"/>
                <w:gridCol w:w="2904"/>
              </w:tblGrid>
              <w:tr w:rsidR="00C8499D" w:rsidRPr="005F6390" w:rsidTr="00C8499D">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C8499D" w:rsidRPr="00D76CF6" w:rsidRDefault="00C8499D" w:rsidP="00C8499D">
                    <w:pPr>
                      <w:pStyle w:val="1fffff7"/>
                    </w:pPr>
                    <w:proofErr w:type="spellStart"/>
                    <w:r>
                      <w:t>Обязательствопо</w:t>
                    </w:r>
                    <w:proofErr w:type="spellEnd"/>
                    <w:r>
                      <w:t xml:space="preserve"> </w:t>
                    </w:r>
                    <w:sdt>
                      <w:sdtPr>
                        <w:alias w:val="!isContractOrAgreement"/>
                        <w:tag w:val="If"/>
                        <w:id w:val="1562060820"/>
                        <w:placeholder>
                          <w:docPart w:val="BC168A5010FB4C128310950DD353DC1C"/>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C8499D" w:rsidRDefault="00C8499D" w:rsidP="00C8499D">
                    <w:pPr>
                      <w:pStyle w:val="1fffff7"/>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rsidRPr="002D335B">
                      <w:t>Ответственная сторона</w:t>
                    </w:r>
                  </w:p>
                </w:tc>
              </w:tr>
              <w:tr w:rsidR="00C8499D" w:rsidRPr="005F6390" w:rsidTr="00C8499D">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firstObligation"/>
                        <w:tag w:val="If"/>
                        <w:id w:val="-873543055"/>
                        <w:placeholder>
                          <w:docPart w:val="E294DF42E1814975A1CF0694DF4B73BF"/>
                        </w:placeholder>
                        <w:docPartList>
                          <w:docPartGallery w:val="AutoText"/>
                        </w:docPartList>
                      </w:sdtPr>
                      <w:sdtContent>
                        <w:sdt>
                          <w:sdtPr>
                            <w:alias w:val="Simple"/>
                            <w:tag w:val="Simple"/>
                            <w:id w:val="-1450784304"/>
                            <w:placeholder>
                              <w:docPart w:val="9B1256BE1B784BE38D3CEBA785AB5E1C"/>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first"/>
                        <w:tag w:val="If"/>
                        <w:id w:val="-694459025"/>
                        <w:placeholder>
                          <w:docPart w:val="A7A57B96C9ED40B38FEBF5753ED7B3A7"/>
                        </w:placeholder>
                        <w:docPartList>
                          <w:docPartGallery w:val="AutoText"/>
                        </w:docPartList>
                      </w:sdtPr>
                      <w:sdtContent>
                        <w:sdt>
                          <w:sdtPr>
                            <w:alias w:val="Simple"/>
                            <w:tag w:val="Simple"/>
                            <w:id w:val="-1706635352"/>
                            <w:placeholder>
                              <w:docPart w:val="441E33275C7B4AE3AF884B5C6035A3F1"/>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30988532"/>
                        <w:placeholder>
                          <w:docPart w:val="C2FBE4A8DB8C420693A421B137F86B5F"/>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524058749"/>
                        <w:placeholder>
                          <w:docPart w:val="4CB30C8444A147049D47ADB036E04272"/>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489090559"/>
                        <w:placeholder>
                          <w:docPart w:val="2666EE94D40840F189133506952057B3"/>
                        </w:placeholder>
                        <w:text/>
                      </w:sdtPr>
                      <w:sdtContent>
                        <w:r>
                          <w:t>Заказчик</w:t>
                        </w:r>
                      </w:sdtContent>
                    </w:sdt>
                  </w:p>
                </w:tc>
              </w:tr>
              <w:tr w:rsidR="00C8499D" w:rsidRPr="005F6390" w:rsidTr="00C8499D">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firstObligation"/>
                        <w:tag w:val="If"/>
                        <w:id w:val="1703975689"/>
                        <w:placeholder>
                          <w:docPart w:val="E294DF42E1814975A1CF0694DF4B73BF"/>
                        </w:placeholder>
                        <w:docPartList>
                          <w:docPartGallery w:val="AutoText"/>
                        </w:docPartList>
                      </w:sdtPr>
                      <w:sdtContent>
                        <w:sdt>
                          <w:sdtPr>
                            <w:rPr>
                              <w:b/>
                            </w:rPr>
                            <w:alias w:val="Simple"/>
                            <w:tag w:val="Simple"/>
                            <w:id w:val="-851101905"/>
                            <w:placeholder>
                              <w:docPart w:val="9B1256BE1B784BE38D3CEBA785AB5E1C"/>
                            </w:placeholder>
                            <w:text/>
                          </w:sdtPr>
                          <w:sdtContent>
                            <w:r w:rsidR="009A63D6">
                              <w:rPr>
                                <w:b/>
                              </w:rPr>
                              <w:t>П</w:t>
                            </w:r>
                            <w:r w:rsidR="009A63D6" w:rsidRPr="009A63D6">
                              <w:rPr>
                                <w:b/>
                              </w:rPr>
                              <w:t>риобретение IP видеодомофона на входную калитку внешнего периметра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first"/>
                        <w:tag w:val="If"/>
                        <w:id w:val="1738054076"/>
                        <w:placeholder>
                          <w:docPart w:val="A7A57B96C9ED40B38FEBF5753ED7B3A7"/>
                        </w:placeholder>
                        <w:docPartList>
                          <w:docPartGallery w:val="AutoText"/>
                        </w:docPartList>
                      </w:sdtPr>
                      <w:sdtContent>
                        <w:sdt>
                          <w:sdtPr>
                            <w:alias w:val="Simple"/>
                            <w:tag w:val="Simple"/>
                            <w:id w:val="325635098"/>
                            <w:placeholder>
                              <w:docPart w:val="441E33275C7B4AE3AF884B5C6035A3F1"/>
                            </w:placeholder>
                            <w:text/>
                          </w:sdtPr>
                          <w:sdtContent>
                            <w: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344908099"/>
                        <w:placeholder>
                          <w:docPart w:val="C2FBE4A8DB8C420693A421B137F86B5F"/>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585270299"/>
                        <w:placeholder>
                          <w:docPart w:val="4CB30C8444A147049D47ADB036E04272"/>
                        </w:placeholder>
                        <w:text/>
                      </w:sdtPr>
                      <w:sdtContent>
                        <w:r>
                          <w:t xml:space="preserve">15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596751778"/>
                        <w:placeholder>
                          <w:docPart w:val="2666EE94D40840F189133506952057B3"/>
                        </w:placeholder>
                        <w:text/>
                      </w:sdtPr>
                      <w:sdtContent>
                        <w:r>
                          <w:t>Исполнитель</w:t>
                        </w:r>
                      </w:sdtContent>
                    </w:sdt>
                  </w:p>
                </w:tc>
              </w:tr>
              <w:tr w:rsidR="00C8499D" w:rsidRPr="005F6390" w:rsidTr="00C8499D">
                <w:trPr>
                  <w:cantSplit/>
                </w:trPr>
                <w:tc>
                  <w:tcPr>
                    <w:tcW w:w="2376" w:type="dxa"/>
                    <w:vMerge/>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p>
                </w:tc>
                <w:tc>
                  <w:tcPr>
                    <w:tcW w:w="3261" w:type="dxa"/>
                    <w:vMerge/>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p>
                </w:tc>
                <w:tc>
                  <w:tcPr>
                    <w:tcW w:w="3543"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843701374"/>
                        <w:placeholder>
                          <w:docPart w:val="C2FBE4A8DB8C420693A421B137F86B5F"/>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847015815"/>
                        <w:placeholder>
                          <w:docPart w:val="4CB30C8444A147049D47ADB036E04272"/>
                        </w:placeholder>
                        <w:text/>
                      </w:sdtPr>
                      <w:sdtContent>
                        <w:r>
                          <w:t xml:space="preserve">15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872189048"/>
                        <w:placeholder>
                          <w:docPart w:val="2666EE94D40840F189133506952057B3"/>
                        </w:placeholder>
                        <w:text/>
                      </w:sdtPr>
                      <w:sdtContent>
                        <w:r>
                          <w:t>Заказчик</w:t>
                        </w:r>
                      </w:sdtContent>
                    </w:sdt>
                  </w:p>
                </w:tc>
              </w:tr>
              <w:tr w:rsidR="00C8499D" w:rsidRPr="005F6390" w:rsidTr="00C8499D">
                <w:trPr>
                  <w:cantSplit/>
                </w:trPr>
                <w:tc>
                  <w:tcPr>
                    <w:tcW w:w="2376" w:type="dxa"/>
                    <w:vMerge/>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p>
                </w:tc>
                <w:tc>
                  <w:tcPr>
                    <w:tcW w:w="3261" w:type="dxa"/>
                    <w:vMerge w:val="restar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first"/>
                        <w:tag w:val="If"/>
                        <w:id w:val="881824684"/>
                        <w:placeholder>
                          <w:docPart w:val="A7A57B96C9ED40B38FEBF5753ED7B3A7"/>
                        </w:placeholder>
                        <w:docPartList>
                          <w:docPartGallery w:val="AutoText"/>
                        </w:docPartList>
                      </w:sdtPr>
                      <w:sdtContent>
                        <w:sdt>
                          <w:sdtPr>
                            <w:alias w:val="Simple"/>
                            <w:tag w:val="Simple"/>
                            <w:id w:val="-1976371816"/>
                            <w:placeholder>
                              <w:docPart w:val="441E33275C7B4AE3AF884B5C6035A3F1"/>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653057326"/>
                        <w:placeholder>
                          <w:docPart w:val="C2FBE4A8DB8C420693A421B137F86B5F"/>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652831930"/>
                        <w:placeholder>
                          <w:docPart w:val="4CB30C8444A147049D47ADB036E04272"/>
                        </w:placeholder>
                        <w:text/>
                      </w:sdtPr>
                      <w:sdtContent>
                        <w:r>
                          <w:t xml:space="preserve">15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282310100"/>
                        <w:placeholder>
                          <w:docPart w:val="2666EE94D40840F189133506952057B3"/>
                        </w:placeholder>
                        <w:text/>
                      </w:sdtPr>
                      <w:sdtContent>
                        <w:r>
                          <w:t>Исполнитель</w:t>
                        </w:r>
                      </w:sdtContent>
                    </w:sdt>
                  </w:p>
                </w:tc>
              </w:tr>
              <w:tr w:rsidR="00C8499D" w:rsidRPr="005F6390" w:rsidTr="00C8499D">
                <w:trPr>
                  <w:cantSplit/>
                </w:trPr>
                <w:tc>
                  <w:tcPr>
                    <w:tcW w:w="2376" w:type="dxa"/>
                    <w:vMerge/>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p>
                </w:tc>
                <w:tc>
                  <w:tcPr>
                    <w:tcW w:w="3261" w:type="dxa"/>
                    <w:vMerge/>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p>
                </w:tc>
                <w:tc>
                  <w:tcPr>
                    <w:tcW w:w="3543"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227720495"/>
                        <w:placeholder>
                          <w:docPart w:val="C2FBE4A8DB8C420693A421B137F86B5F"/>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2076499379"/>
                        <w:placeholder>
                          <w:docPart w:val="4CB30C8444A147049D47ADB036E04272"/>
                        </w:placeholder>
                        <w:text/>
                      </w:sdtPr>
                      <w:sdtContent>
                        <w:r>
                          <w:t xml:space="preserve">15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900024203"/>
                        <w:placeholder>
                          <w:docPart w:val="2666EE94D40840F189133506952057B3"/>
                        </w:placeholder>
                        <w:text/>
                      </w:sdtPr>
                      <w:sdtContent>
                        <w:r>
                          <w:t>Заказчик</w:t>
                        </w:r>
                      </w:sdtContent>
                    </w:sdt>
                  </w:p>
                </w:tc>
              </w:tr>
            </w:tbl>
            <w:p w:rsidR="00C8499D" w:rsidRPr="005F6390" w:rsidRDefault="00C8499D" w:rsidP="00C8499D">
              <w:pPr>
                <w:rPr>
                  <w:lang w:val="en-US"/>
                </w:rPr>
              </w:pPr>
            </w:p>
          </w:sdtContent>
        </w:sdt>
      </w:sdtContent>
    </w:sdt>
    <w:p w:rsidR="00C8499D" w:rsidRDefault="00C8499D" w:rsidP="00C8499D">
      <w:pPr>
        <w:pStyle w:val="2"/>
        <w:widowControl w:val="0"/>
        <w:numPr>
          <w:ilvl w:val="0"/>
          <w:numId w:val="9"/>
        </w:numPr>
        <w:spacing w:before="200" w:after="200" w:line="240" w:lineRule="auto"/>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F6C7CD0B0F824B10AB882FFC8AC5F42A"/>
        </w:placeholder>
        <w:docPartList>
          <w:docPartGallery w:val="AutoText"/>
        </w:docPartList>
      </w:sdtPr>
      <w:sdtEndPr>
        <w:rPr>
          <w:rFonts w:ascii="Calibri" w:hAnsi="Calibri" w:cs="Calibri"/>
          <w:i w:val="0"/>
          <w:color w:val="auto"/>
          <w:sz w:val="22"/>
          <w:szCs w:val="22"/>
        </w:rPr>
      </w:sdtEndPr>
      <w:sdtContent>
        <w:sdt>
          <w:sdtPr>
            <w:rPr>
              <w:iCs w:val="0"/>
            </w:rPr>
            <w:alias w:val="acceptableAccountingEvents"/>
            <w:tag w:val="Table"/>
            <w:id w:val="394777948"/>
            <w:placeholder>
              <w:docPart w:val="61C0E69807EF491C97401260E6C315E0"/>
            </w:placeholder>
            <w:docPartList>
              <w:docPartGallery w:val="AutoText"/>
            </w:docPartList>
          </w:sdtPr>
          <w:sdtEndPr>
            <w:rPr>
              <w:rFonts w:ascii="Calibri" w:hAnsi="Calibri" w:cs="Calibri"/>
              <w:i w:val="0"/>
              <w:color w:val="auto"/>
              <w:sz w:val="22"/>
              <w:szCs w:val="22"/>
            </w:rPr>
          </w:sdtEndPr>
          <w:sdtContent>
            <w:p w:rsidR="00C8499D" w:rsidRPr="00F223CB" w:rsidRDefault="00C8499D" w:rsidP="00C8499D">
              <w:pPr>
                <w:pStyle w:val="affffffff"/>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824"/>
                <w:gridCol w:w="2450"/>
                <w:gridCol w:w="2703"/>
                <w:gridCol w:w="2517"/>
                <w:gridCol w:w="2517"/>
              </w:tblGrid>
              <w:tr w:rsidR="00C8499D" w:rsidRPr="005F6390" w:rsidTr="00C8499D">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C8499D" w:rsidRDefault="00C8499D" w:rsidP="00C8499D">
                    <w:pPr>
                      <w:pStyle w:val="1fffff7"/>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C8499D" w:rsidRPr="00BC76A9" w:rsidRDefault="00C8499D" w:rsidP="00C8499D">
                    <w:pPr>
                      <w:pStyle w:val="1fffff7"/>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C8499D" w:rsidRPr="002D335B" w:rsidRDefault="00C8499D" w:rsidP="00C8499D">
                    <w:pPr>
                      <w:pStyle w:val="1fffff7"/>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rsidRPr="002D335B">
                      <w:t>Ответственная сторона</w:t>
                    </w:r>
                  </w:p>
                </w:tc>
              </w:tr>
              <w:tr w:rsidR="00C8499D" w:rsidRPr="005F6390" w:rsidTr="00C8499D">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firstObligation"/>
                        <w:tag w:val="If"/>
                        <w:id w:val="-1655838111"/>
                        <w:placeholder>
                          <w:docPart w:val="65F7573C343847E0A7B79B1404ED96C8"/>
                        </w:placeholder>
                        <w:docPartList>
                          <w:docPartGallery w:val="AutoText"/>
                        </w:docPartList>
                      </w:sdtPr>
                      <w:sdtContent>
                        <w:sdt>
                          <w:sdtPr>
                            <w:rPr>
                              <w:b/>
                            </w:rPr>
                            <w:alias w:val="Simple"/>
                            <w:tag w:val="Simple"/>
                            <w:id w:val="-268693159"/>
                            <w:placeholder>
                              <w:docPart w:val="9262C22644C043B38DFA9FC2CC0D6504"/>
                            </w:placeholder>
                            <w:text/>
                          </w:sdtPr>
                          <w:sdtContent>
                            <w:r w:rsidR="009A63D6">
                              <w:rPr>
                                <w:b/>
                              </w:rPr>
                              <w:t>П</w:t>
                            </w:r>
                            <w:r w:rsidR="009A63D6" w:rsidRPr="009A63D6">
                              <w:rPr>
                                <w:b/>
                              </w:rPr>
                              <w:t>риобретение IP видеодомофона на входную калитку внешнего периметра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first"/>
                        <w:tag w:val="If"/>
                        <w:id w:val="-882249200"/>
                        <w:placeholder>
                          <w:docPart w:val="8A5E38D7F6374C50B684ADE2750D02E6"/>
                        </w:placeholder>
                        <w:docPartList>
                          <w:docPartGallery w:val="AutoText"/>
                        </w:docPartList>
                      </w:sdtPr>
                      <w:sdtContent>
                        <w:sdt>
                          <w:sdtPr>
                            <w:alias w:val="Simple"/>
                            <w:tag w:val="Simple"/>
                            <w:id w:val="-1220975428"/>
                            <w:placeholder>
                              <w:docPart w:val="E2C966F9621E4FC382DADD83FF9CE088"/>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first"/>
                        <w:tag w:val="If"/>
                        <w:id w:val="-541055426"/>
                        <w:placeholder>
                          <w:docPart w:val="B282198E410C435693D4B9DEB0ADFABF"/>
                        </w:placeholder>
                        <w:docPartList>
                          <w:docPartGallery w:val="AutoText"/>
                        </w:docPartList>
                      </w:sdtPr>
                      <w:sdtContent>
                        <w:sdt>
                          <w:sdtPr>
                            <w:alias w:val="Simple"/>
                            <w:tag w:val="Simple"/>
                            <w:id w:val="1782762962"/>
                            <w:placeholder>
                              <w:docPart w:val="440E7A5C8F10457C96B3CA2AC623E3E1"/>
                            </w:placeholder>
                            <w:text/>
                          </w:sdtPr>
                          <w:sdtContent>
                            <w: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351447839"/>
                        <w:placeholder>
                          <w:docPart w:val="74F568C747584025894F62B2F82929D6"/>
                        </w:placeholder>
                        <w:text/>
                      </w:sdtPr>
                      <w:sdtContent>
                        <w:r>
                          <w:t xml:space="preserve">15 раб. </w:t>
                        </w:r>
                        <w:proofErr w:type="spellStart"/>
                        <w:r>
                          <w:t>дн</w:t>
                        </w:r>
                        <w:proofErr w:type="spellEnd"/>
                        <w: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Simple"/>
                        <w:tag w:val="Simple"/>
                        <w:id w:val="-1124919768"/>
                        <w:placeholder>
                          <w:docPart w:val="A7C3CCFB9F87481F964FCC8A83F94952"/>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807848746"/>
                        <w:placeholder>
                          <w:docPart w:val="837E99360EED49949CD21032CBF79ADD"/>
                        </w:placeholder>
                        <w:text/>
                      </w:sdtPr>
                      <w:sdtContent>
                        <w:r>
                          <w:t>Исполнитель</w:t>
                        </w:r>
                      </w:sdtContent>
                    </w:sdt>
                  </w:p>
                </w:tc>
              </w:tr>
              <w:tr w:rsidR="00C8499D" w:rsidRPr="005F6390" w:rsidTr="00C8499D">
                <w:trPr>
                  <w:cantSplit/>
                </w:trPr>
                <w:tc>
                  <w:tcPr>
                    <w:tcW w:w="683" w:type="pct"/>
                    <w:vMerge/>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p>
                </w:tc>
                <w:tc>
                  <w:tcPr>
                    <w:tcW w:w="937" w:type="pct"/>
                    <w:vMerge/>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p>
                </w:tc>
                <w:tc>
                  <w:tcPr>
                    <w:tcW w:w="813" w:type="pct"/>
                    <w:vMerge/>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p>
                </w:tc>
                <w:tc>
                  <w:tcPr>
                    <w:tcW w:w="897"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300538917"/>
                        <w:placeholder>
                          <w:docPart w:val="74F568C747584025894F62B2F82929D6"/>
                        </w:placeholder>
                        <w:text/>
                      </w:sdtPr>
                      <w:sdtContent>
                        <w:r>
                          <w:t xml:space="preserve">15 раб.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Simple"/>
                        <w:tag w:val="Simple"/>
                        <w:id w:val="-457724471"/>
                        <w:placeholder>
                          <w:docPart w:val="A7C3CCFB9F87481F964FCC8A83F94952"/>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478950749"/>
                        <w:placeholder>
                          <w:docPart w:val="837E99360EED49949CD21032CBF79ADD"/>
                        </w:placeholder>
                        <w:text/>
                      </w:sdtPr>
                      <w:sdtContent>
                        <w:r>
                          <w:t>Заказчик</w:t>
                        </w:r>
                      </w:sdtContent>
                    </w:sdt>
                  </w:p>
                </w:tc>
              </w:tr>
            </w:tbl>
            <w:p w:rsidR="00C8499D" w:rsidRDefault="00C8499D" w:rsidP="00C8499D">
              <w:pPr>
                <w:rPr>
                  <w:lang w:val="en-US"/>
                </w:rPr>
              </w:pPr>
            </w:p>
          </w:sdtContent>
        </w:sdt>
      </w:sdtContent>
    </w:sdt>
    <w:p w:rsidR="00C8499D" w:rsidRDefault="00C8499D" w:rsidP="00C8499D">
      <w:pPr>
        <w:rPr>
          <w:lang w:val="en-US"/>
        </w:rPr>
      </w:pPr>
    </w:p>
    <w:p w:rsidR="00C8499D" w:rsidRDefault="00C8499D" w:rsidP="00C8499D">
      <w:pPr>
        <w:pStyle w:val="2"/>
        <w:widowControl w:val="0"/>
        <w:numPr>
          <w:ilvl w:val="0"/>
          <w:numId w:val="9"/>
        </w:numPr>
        <w:spacing w:before="200" w:after="200" w:line="240" w:lineRule="auto"/>
      </w:pPr>
      <w:r>
        <w:t>Порядок и сроки проведения экспертизы</w:t>
      </w:r>
    </w:p>
    <w:sdt>
      <w:sdtPr>
        <w:rPr>
          <w:iCs w:val="0"/>
          <w:lang w:val="en-US"/>
        </w:rPr>
        <w:alias w:val="!expertizeAccountingEvents.isEmpty()"/>
        <w:tag w:val="If"/>
        <w:id w:val="-497189743"/>
        <w:placeholder>
          <w:docPart w:val="58A5EE4989F349ADA2C7DACDD6F9961E"/>
        </w:placeholder>
        <w:docPartList>
          <w:docPartGallery w:val="AutoText"/>
        </w:docPartList>
      </w:sdtPr>
      <w:sdtEndPr>
        <w:rPr>
          <w:rFonts w:ascii="Calibri" w:hAnsi="Calibri" w:cs="Calibri"/>
          <w:i w:val="0"/>
          <w:color w:val="auto"/>
          <w:sz w:val="22"/>
          <w:szCs w:val="22"/>
        </w:rPr>
      </w:sdtEndPr>
      <w:sdtContent>
        <w:sdt>
          <w:sdtPr>
            <w:rPr>
              <w:iCs w:val="0"/>
            </w:rPr>
            <w:alias w:val="expertizeAccountingEvents"/>
            <w:tag w:val="Table"/>
            <w:id w:val="318851041"/>
            <w:placeholder>
              <w:docPart w:val="D5286C37C9EC4512B4C585C2EDB108BF"/>
            </w:placeholder>
            <w:docPartList>
              <w:docPartGallery w:val="AutoText"/>
            </w:docPartList>
          </w:sdtPr>
          <w:sdtEndPr>
            <w:rPr>
              <w:rFonts w:ascii="Calibri" w:hAnsi="Calibri" w:cs="Calibri"/>
              <w:i w:val="0"/>
              <w:color w:val="auto"/>
              <w:sz w:val="22"/>
              <w:szCs w:val="22"/>
            </w:rPr>
          </w:sdtEndPr>
          <w:sdtContent>
            <w:p w:rsidR="00C8499D" w:rsidRPr="00230BCE" w:rsidRDefault="00C8499D" w:rsidP="00C8499D">
              <w:pPr>
                <w:pStyle w:val="affffffff"/>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2"/>
                <w:gridCol w:w="3119"/>
                <w:gridCol w:w="4310"/>
                <w:gridCol w:w="4228"/>
              </w:tblGrid>
              <w:tr w:rsidR="00C8499D" w:rsidRPr="005F6390" w:rsidTr="00C8499D">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C8499D" w:rsidRDefault="00C8499D" w:rsidP="00C8499D">
                    <w:pPr>
                      <w:pStyle w:val="1fffff7"/>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1fffff7"/>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C8499D" w:rsidRPr="00BC76A9" w:rsidRDefault="00C8499D" w:rsidP="00C8499D">
                    <w:pPr>
                      <w:pStyle w:val="1fffff7"/>
                    </w:pPr>
                    <w:r w:rsidRPr="002D335B">
                      <w:t>Срок</w:t>
                    </w:r>
                    <w:r>
                      <w:t xml:space="preserve"> проведения экспертизы и оформления результатов</w:t>
                    </w:r>
                  </w:p>
                </w:tc>
              </w:tr>
              <w:tr w:rsidR="00C8499D" w:rsidRPr="0020446F" w:rsidTr="00C8499D">
                <w:trPr>
                  <w:cantSplit/>
                </w:trPr>
                <w:tc>
                  <w:tcPr>
                    <w:tcW w:w="1132" w:type="pct"/>
                    <w:tcBorders>
                      <w:top w:val="single" w:sz="4" w:space="0" w:color="auto"/>
                      <w:left w:val="single" w:sz="4" w:space="0" w:color="auto"/>
                      <w:bottom w:val="single" w:sz="4" w:space="0" w:color="auto"/>
                      <w:right w:val="single" w:sz="4" w:space="0" w:color="auto"/>
                    </w:tcBorders>
                    <w:hideMark/>
                  </w:tcPr>
                  <w:p w:rsidR="00C8499D" w:rsidRPr="002D335B" w:rsidRDefault="009A63D6" w:rsidP="00C8499D">
                    <w:pPr>
                      <w:pStyle w:val="afffffffff0"/>
                    </w:pPr>
                    <w:sdt>
                      <w:sdtPr>
                        <w:rPr>
                          <w:b/>
                        </w:rPr>
                        <w:alias w:val="Simple"/>
                        <w:tag w:val="Simple"/>
                        <w:id w:val="-333145362"/>
                        <w:placeholder>
                          <w:docPart w:val="E52E90E4CE3944C282C2F6C130B1CFC0"/>
                        </w:placeholder>
                        <w:text/>
                      </w:sdtPr>
                      <w:sdtContent>
                        <w:r w:rsidRPr="009A63D6">
                          <w:rPr>
                            <w:b/>
                          </w:rPr>
                          <w:t>Приобретение IP видеодомофона на входную калитку внешнего периметра</w:t>
                        </w:r>
                      </w:sdtContent>
                    </w:sdt>
                  </w:p>
                </w:tc>
                <w:tc>
                  <w:tcPr>
                    <w:tcW w:w="1035" w:type="pct"/>
                    <w:tcBorders>
                      <w:top w:val="single" w:sz="4" w:space="0" w:color="auto"/>
                      <w:left w:val="single" w:sz="4" w:space="0" w:color="auto"/>
                      <w:bottom w:val="single" w:sz="4" w:space="0" w:color="auto"/>
                      <w:right w:val="single" w:sz="4" w:space="0" w:color="auto"/>
                    </w:tcBorders>
                  </w:tcPr>
                  <w:p w:rsidR="00C8499D" w:rsidRDefault="00C8499D" w:rsidP="00C8499D">
                    <w:pPr>
                      <w:pStyle w:val="afffffffff0"/>
                    </w:pPr>
                    <w:sdt>
                      <w:sdtPr>
                        <w:alias w:val="Simple"/>
                        <w:tag w:val="Simple"/>
                        <w:id w:val="-305623910"/>
                        <w:placeholder>
                          <w:docPart w:val="AEA7E06FDC684F5AB930547C5509DD71"/>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C8499D" w:rsidRPr="002D335B" w:rsidRDefault="00C8499D" w:rsidP="00C8499D">
                    <w:pPr>
                      <w:pStyle w:val="afffffffff0"/>
                    </w:pPr>
                    <w:sdt>
                      <w:sdtPr>
                        <w:alias w:val="Simple"/>
                        <w:tag w:val="Simple"/>
                        <w:id w:val="-1531871551"/>
                        <w:placeholder>
                          <w:docPart w:val="964EE69FBA0546768797427832A9508D"/>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C8499D" w:rsidRDefault="00C8499D" w:rsidP="00C8499D">
                    <w:pPr>
                      <w:pStyle w:val="afffffffff0"/>
                    </w:pPr>
                    <w:sdt>
                      <w:sdtPr>
                        <w:alias w:val=".expertizeDocument"/>
                        <w:tag w:val="If"/>
                        <w:id w:val="-1592855523"/>
                        <w:placeholder>
                          <w:docPart w:val="6DC3E9343E5A410B8F148CAC4A029600"/>
                        </w:placeholder>
                        <w:docPartList>
                          <w:docPartGallery w:val="AutoText"/>
                        </w:docPartList>
                      </w:sdtPr>
                      <w:sdtContent>
                        <w:sdt>
                          <w:sdtPr>
                            <w:alias w:val="Simple"/>
                            <w:tag w:val="Simple"/>
                            <w:id w:val="1640604576"/>
                            <w:placeholder>
                              <w:docPart w:val="16533504683D48C88BB21E31125A32A8"/>
                            </w:placeholder>
                            <w:text/>
                          </w:sdtPr>
                          <w:sdtContent>
                            <w:r>
                              <w:t>Соответствует срокам приёмки</w:t>
                            </w:r>
                          </w:sdtContent>
                        </w:sdt>
                      </w:sdtContent>
                    </w:sdt>
                  </w:p>
                  <w:p w:rsidR="00C8499D" w:rsidRPr="0020446F" w:rsidRDefault="00C8499D" w:rsidP="00C8499D">
                    <w:pPr>
                      <w:pStyle w:val="afffffffff0"/>
                      <w:rPr>
                        <w:lang w:val="en-US"/>
                      </w:rPr>
                    </w:pPr>
                  </w:p>
                </w:tc>
              </w:tr>
            </w:tbl>
            <w:p w:rsidR="00C8499D" w:rsidRDefault="00C8499D" w:rsidP="00C8499D">
              <w:pPr>
                <w:rPr>
                  <w:lang w:val="en-US"/>
                </w:rPr>
              </w:pPr>
            </w:p>
          </w:sdtContent>
        </w:sdt>
      </w:sdtContent>
    </w:sdt>
    <w:p w:rsidR="00C8499D" w:rsidRDefault="00C8499D" w:rsidP="00C8499D">
      <w:pPr>
        <w:rPr>
          <w:lang w:val="en-US"/>
        </w:rPr>
      </w:pPr>
    </w:p>
    <w:p w:rsidR="00C8499D" w:rsidRPr="006A59BD" w:rsidRDefault="00C8499D" w:rsidP="00C8499D"/>
    <w:tbl>
      <w:tblPr>
        <w:tblStyle w:val="affffffff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8499D" w:rsidRPr="00CF521A" w:rsidTr="00C8499D">
        <w:trPr>
          <w:cantSplit/>
          <w:trHeight w:val="426"/>
        </w:trPr>
        <w:tc>
          <w:tcPr>
            <w:tcW w:w="7015" w:type="dxa"/>
            <w:tcBorders>
              <w:top w:val="nil"/>
              <w:left w:val="nil"/>
              <w:bottom w:val="nil"/>
              <w:right w:val="nil"/>
            </w:tcBorders>
            <w:tcMar>
              <w:left w:w="0" w:type="dxa"/>
              <w:right w:w="0" w:type="dxa"/>
            </w:tcMar>
          </w:tcPr>
          <w:p w:rsidR="00C8499D" w:rsidRDefault="00C8499D" w:rsidP="00C8499D">
            <w:pPr>
              <w:pStyle w:val="affff8"/>
              <w:rPr>
                <w:rFonts w:eastAsia="Times New Roman"/>
                <w:lang w:val="en-US"/>
              </w:rPr>
            </w:pPr>
            <w:sdt>
              <w:sdtPr>
                <w:alias w:val="Simple"/>
                <w:tag w:val="Simple"/>
                <w:id w:val="882837382"/>
                <w:placeholder>
                  <w:docPart w:val="69471E0DE90242ACA8A2518F8F890426"/>
                </w:placeholder>
                <w:text/>
              </w:sdtPr>
              <w:sdtContent>
                <w:r>
                  <w:t>Исполнитель</w:t>
                </w:r>
              </w:sdtContent>
            </w:sdt>
            <w:r w:rsidRPr="00E95C77">
              <w:rPr>
                <w:rFonts w:eastAsia="Times New Roman"/>
                <w:lang w:val="en-US"/>
              </w:rPr>
              <w:t>:</w:t>
            </w:r>
          </w:p>
          <w:p w:rsidR="00C8499D" w:rsidRPr="00E95C77" w:rsidRDefault="00C8499D" w:rsidP="00C8499D">
            <w:pPr>
              <w:pStyle w:val="affff8"/>
              <w:jc w:val="right"/>
              <w:rPr>
                <w:lang w:val="en-US"/>
              </w:rPr>
            </w:pPr>
          </w:p>
        </w:tc>
        <w:tc>
          <w:tcPr>
            <w:tcW w:w="7248" w:type="dxa"/>
            <w:tcBorders>
              <w:top w:val="nil"/>
              <w:left w:val="nil"/>
              <w:bottom w:val="nil"/>
              <w:right w:val="nil"/>
            </w:tcBorders>
          </w:tcPr>
          <w:p w:rsidR="00C8499D" w:rsidRDefault="00C8499D" w:rsidP="00C8499D">
            <w:pPr>
              <w:pStyle w:val="affff8"/>
              <w:rPr>
                <w:rFonts w:eastAsia="Times New Roman"/>
                <w:lang w:val="en-US"/>
              </w:rPr>
            </w:pPr>
            <w:sdt>
              <w:sdtPr>
                <w:alias w:val="Simple"/>
                <w:tag w:val="Simple"/>
                <w:id w:val="-347489013"/>
                <w:placeholder>
                  <w:docPart w:val="21833822467940DC8C5D5B40F592F7EB"/>
                </w:placeholder>
                <w:text/>
              </w:sdtPr>
              <w:sdtContent>
                <w:r>
                  <w:t>Заказчик</w:t>
                </w:r>
              </w:sdtContent>
            </w:sdt>
            <w:r w:rsidRPr="00E95C77">
              <w:rPr>
                <w:rFonts w:eastAsia="Times New Roman"/>
                <w:lang w:val="en-US"/>
              </w:rPr>
              <w:t>:</w:t>
            </w:r>
          </w:p>
          <w:p w:rsidR="00C8499D" w:rsidRPr="00C73292" w:rsidRDefault="00C8499D" w:rsidP="00C8499D">
            <w:pPr>
              <w:pStyle w:val="affff8"/>
              <w:rPr>
                <w:lang w:val="en-US"/>
              </w:rPr>
            </w:pPr>
          </w:p>
        </w:tc>
      </w:tr>
      <w:tr w:rsidR="00C8499D" w:rsidRPr="00CF521A" w:rsidTr="00C8499D">
        <w:trPr>
          <w:cantSplit/>
          <w:trHeight w:val="176"/>
        </w:trPr>
        <w:tc>
          <w:tcPr>
            <w:tcW w:w="7015" w:type="dxa"/>
            <w:tcBorders>
              <w:top w:val="nil"/>
              <w:left w:val="nil"/>
              <w:bottom w:val="nil"/>
              <w:right w:val="nil"/>
            </w:tcBorders>
            <w:tcMar>
              <w:left w:w="0" w:type="dxa"/>
              <w:right w:w="0" w:type="dxa"/>
            </w:tcMar>
            <w:vAlign w:val="bottom"/>
          </w:tcPr>
          <w:p w:rsidR="00C8499D" w:rsidRPr="00010B88" w:rsidRDefault="00C8499D" w:rsidP="009A63D6">
            <w:pPr>
              <w:pStyle w:val="affff8"/>
            </w:pPr>
            <w:sdt>
              <w:sdtPr>
                <w:alias w:val="Simple"/>
                <w:tag w:val="Simple"/>
                <w:id w:val="-1014301143"/>
                <w:placeholder>
                  <w:docPart w:val="65D8010ED06D44E88298AA14A81EBA88"/>
                </w:placeholder>
                <w:showingPlcHdr/>
                <w:text/>
              </w:sdtPr>
              <w:sdtContent>
                <w:r w:rsidR="009A63D6">
                  <w:rPr>
                    <w:rStyle w:val="aff9"/>
                    <w:rFonts w:ascii="SimSun" w:eastAsia="SimSun" w:hAnsi="SimSun" w:cs="SimSun" w:hint="eastAsia"/>
                  </w:rPr>
                  <w:t>䀄㠄㰄㔄</w:t>
                </w:r>
              </w:sdtContent>
            </w:sdt>
          </w:p>
        </w:tc>
        <w:tc>
          <w:tcPr>
            <w:tcW w:w="7248" w:type="dxa"/>
            <w:tcBorders>
              <w:top w:val="nil"/>
              <w:left w:val="nil"/>
              <w:bottom w:val="nil"/>
              <w:right w:val="nil"/>
            </w:tcBorders>
            <w:vAlign w:val="bottom"/>
          </w:tcPr>
          <w:p w:rsidR="00C8499D" w:rsidRPr="00010B88" w:rsidRDefault="00C8499D" w:rsidP="00C8499D">
            <w:pPr>
              <w:pStyle w:val="affff8"/>
            </w:pPr>
            <w:sdt>
              <w:sdtPr>
                <w:alias w:val="Simple"/>
                <w:tag w:val="Simple"/>
                <w:id w:val="-834841298"/>
                <w:placeholder>
                  <w:docPart w:val="B66662C94AD14F3AB65450BC32D24B0E"/>
                </w:placeholder>
                <w:text/>
              </w:sdtPr>
              <w:sdtContent>
                <w:r>
                  <w:t>________________</w:t>
                </w:r>
              </w:sdtContent>
            </w:sdt>
          </w:p>
        </w:tc>
      </w:tr>
      <w:tr w:rsidR="00C8499D" w:rsidRPr="00F6792B" w:rsidTr="00C8499D">
        <w:trPr>
          <w:cantSplit/>
          <w:trHeight w:val="1147"/>
        </w:trPr>
        <w:tc>
          <w:tcPr>
            <w:tcW w:w="7015" w:type="dxa"/>
            <w:tcBorders>
              <w:top w:val="nil"/>
              <w:left w:val="nil"/>
              <w:bottom w:val="nil"/>
              <w:right w:val="nil"/>
            </w:tcBorders>
          </w:tcPr>
          <w:p w:rsidR="00C8499D" w:rsidRPr="00010B88" w:rsidRDefault="00C8499D" w:rsidP="00C8499D">
            <w:pPr>
              <w:pStyle w:val="affff8"/>
              <w:rPr>
                <w:rFonts w:eastAsia="Times New Roman"/>
              </w:rPr>
            </w:pPr>
            <w:sdt>
              <w:sdtPr>
                <w:alias w:val="Simple"/>
                <w:tag w:val="Simple"/>
                <w:id w:val="307906932"/>
                <w:placeholder>
                  <w:docPart w:val="8544081F6ABB465C9DC176879B595707"/>
                </w:placeholder>
                <w:text/>
              </w:sdtPr>
              <w:sdtContent>
                <w:r>
                  <w:t>_______________</w:t>
                </w:r>
              </w:sdtContent>
            </w:sdt>
            <w:r w:rsidRPr="00010B88">
              <w:rPr>
                <w:rFonts w:ascii="&amp;quot" w:hAnsi="&amp;quot"/>
              </w:rPr>
              <w:t xml:space="preserve"> __________</w:t>
            </w:r>
            <w:r w:rsidRPr="00010B88">
              <w:rPr>
                <w:rFonts w:eastAsia="Times New Roman"/>
              </w:rPr>
              <w:t xml:space="preserve">   /</w:t>
            </w:r>
            <w:sdt>
              <w:sdtPr>
                <w:rPr>
                  <w:rFonts w:eastAsia="Times New Roman"/>
                  <w:u w:val="single"/>
                  <w:lang w:val="en-US"/>
                </w:rPr>
                <w:alias w:val="Simple"/>
                <w:tag w:val="Simple"/>
                <w:id w:val="756635958"/>
                <w:placeholder>
                  <w:docPart w:val="E9F32B18AA45470F9D133D9C677684A5"/>
                </w:placeholder>
                <w:text/>
              </w:sdtPr>
              <w:sdtEndPr>
                <w:rPr>
                  <w:u w:val="none"/>
                </w:rPr>
              </w:sdtEndPr>
              <w:sdtContent>
                <w:r w:rsidR="009A63D6">
                  <w:rPr>
                    <w:rFonts w:eastAsia="Times New Roman"/>
                    <w:u w:val="single"/>
                  </w:rPr>
                  <w:t xml:space="preserve">                           </w:t>
                </w:r>
                <w:r>
                  <w:rPr>
                    <w:rFonts w:eastAsia="Times New Roman"/>
                    <w:u w:val="single"/>
                    <w:lang w:val="en-US"/>
                  </w:rPr>
                  <w:t>.</w:t>
                </w:r>
              </w:sdtContent>
            </w:sdt>
            <w:r w:rsidRPr="00010B88">
              <w:rPr>
                <w:rFonts w:eastAsia="Times New Roman"/>
              </w:rPr>
              <w:t>/</w:t>
            </w:r>
          </w:p>
          <w:p w:rsidR="00C8499D" w:rsidRPr="00010B88" w:rsidRDefault="00C8499D" w:rsidP="00C8499D">
            <w:pPr>
              <w:pStyle w:val="affff8"/>
              <w:jc w:val="center"/>
            </w:pPr>
            <w:r w:rsidRPr="00010B88">
              <w:rPr>
                <w:rFonts w:eastAsia="Times New Roman"/>
              </w:rPr>
              <w:t>«    » __________ 20</w:t>
            </w:r>
            <w:r w:rsidRPr="00E95C77">
              <w:rPr>
                <w:rFonts w:eastAsia="Times New Roman"/>
                <w:lang w:val="en-US"/>
              </w:rPr>
              <w:t> </w:t>
            </w:r>
            <w:r w:rsidRPr="00010B88">
              <w:rPr>
                <w:rFonts w:eastAsia="Times New Roman"/>
              </w:rPr>
              <w:t xml:space="preserve"> </w:t>
            </w:r>
            <w:r>
              <w:rPr>
                <w:rFonts w:eastAsia="Times New Roman"/>
              </w:rPr>
              <w:t>г</w:t>
            </w:r>
            <w:r w:rsidRPr="00010B88">
              <w:rPr>
                <w:rFonts w:eastAsia="Times New Roman"/>
              </w:rPr>
              <w:t>.</w:t>
            </w:r>
          </w:p>
        </w:tc>
        <w:tc>
          <w:tcPr>
            <w:tcW w:w="7248" w:type="dxa"/>
            <w:tcBorders>
              <w:top w:val="nil"/>
              <w:left w:val="nil"/>
              <w:bottom w:val="nil"/>
              <w:right w:val="nil"/>
            </w:tcBorders>
          </w:tcPr>
          <w:p w:rsidR="00C8499D" w:rsidRDefault="00C8499D" w:rsidP="00C8499D">
            <w:r>
              <w:t xml:space="preserve">МАДОУ </w:t>
            </w:r>
            <w:proofErr w:type="spellStart"/>
            <w:r>
              <w:t>Шугаровский</w:t>
            </w:r>
            <w:proofErr w:type="spellEnd"/>
            <w:r>
              <w:t xml:space="preserve"> ЦРР – д/с «Колосок»</w:t>
            </w:r>
          </w:p>
          <w:p w:rsidR="00C8499D" w:rsidRDefault="00C8499D" w:rsidP="00C8499D">
            <w:pPr>
              <w:rPr>
                <w:rFonts w:eastAsia="Calibri"/>
                <w:kern w:val="2"/>
              </w:rPr>
            </w:pPr>
            <w:r w:rsidRPr="000A3996">
              <w:rPr>
                <w:rFonts w:eastAsia="Calibri"/>
                <w:kern w:val="2"/>
              </w:rPr>
              <w:t>________</w:t>
            </w:r>
            <w:r>
              <w:rPr>
                <w:rFonts w:eastAsia="Calibri"/>
                <w:kern w:val="2"/>
              </w:rPr>
              <w:t>_________</w:t>
            </w:r>
            <w:r w:rsidRPr="000A3996">
              <w:rPr>
                <w:rFonts w:eastAsia="Calibri"/>
                <w:kern w:val="2"/>
              </w:rPr>
              <w:t>_____ /</w:t>
            </w:r>
            <w:proofErr w:type="spellStart"/>
            <w:r>
              <w:rPr>
                <w:rFonts w:eastAsia="Calibri"/>
                <w:kern w:val="2"/>
              </w:rPr>
              <w:t>Винокурова</w:t>
            </w:r>
            <w:proofErr w:type="spellEnd"/>
            <w:r>
              <w:rPr>
                <w:rFonts w:eastAsia="Calibri"/>
                <w:kern w:val="2"/>
              </w:rPr>
              <w:t xml:space="preserve"> Н.В</w:t>
            </w:r>
          </w:p>
          <w:p w:rsidR="00C8499D" w:rsidRPr="00010B88" w:rsidRDefault="00C8499D" w:rsidP="00C8499D">
            <w:proofErr w:type="gramStart"/>
            <w:r w:rsidRPr="00010B88">
              <w:rPr>
                <w:rFonts w:eastAsia="Times New Roman"/>
              </w:rPr>
              <w:t xml:space="preserve">«  </w:t>
            </w:r>
            <w:proofErr w:type="gramEnd"/>
            <w:r w:rsidRPr="00010B88">
              <w:rPr>
                <w:rFonts w:eastAsia="Times New Roman"/>
              </w:rPr>
              <w:t xml:space="preserve">  » __________ 20</w:t>
            </w:r>
            <w:r w:rsidRPr="00E95C77">
              <w:rPr>
                <w:rFonts w:eastAsia="Times New Roman"/>
                <w:lang w:val="en-US"/>
              </w:rPr>
              <w:t> </w:t>
            </w:r>
            <w:r w:rsidRPr="00010B88">
              <w:rPr>
                <w:rFonts w:eastAsia="Times New Roman"/>
              </w:rPr>
              <w:t xml:space="preserve"> </w:t>
            </w:r>
            <w:r>
              <w:rPr>
                <w:rFonts w:eastAsia="Times New Roman"/>
              </w:rPr>
              <w:t>г</w:t>
            </w:r>
          </w:p>
        </w:tc>
      </w:tr>
    </w:tbl>
    <w:sdt>
      <w:sdtPr>
        <w:rPr>
          <w:lang w:val="en-US"/>
        </w:rPr>
        <w:alias w:val="systemM"/>
        <w:tag w:val="If"/>
        <w:id w:val="-1712105942"/>
        <w:placeholder>
          <w:docPart w:val="BFE09A090C654B2394AA484A2B176F6F"/>
        </w:placeholder>
        <w:docPartList>
          <w:docPartGallery w:val="AutoText"/>
        </w:docPartList>
      </w:sdtPr>
      <w:sdtContent>
        <w:p w:rsidR="00C8499D" w:rsidRPr="000E4342" w:rsidRDefault="00C8499D" w:rsidP="00C8499D">
          <w:pPr>
            <w:jc w:val="right"/>
          </w:pPr>
        </w:p>
        <w:p w:rsidR="00C8499D" w:rsidRPr="00B33414" w:rsidRDefault="00C8499D" w:rsidP="00C8499D">
          <w:pPr>
            <w:pageBreakBefore/>
            <w:jc w:val="right"/>
          </w:pPr>
          <w:r>
            <w:lastRenderedPageBreak/>
            <w:t xml:space="preserve">Приложение </w:t>
          </w:r>
          <w:sdt>
            <w:sdtPr>
              <w:alias w:val="Simple"/>
              <w:tag w:val="Simple"/>
              <w:id w:val="-921945528"/>
              <w:placeholder>
                <w:docPart w:val="5AE80EBAE8144B5D816CEE8DFAA59930"/>
              </w:placeholder>
              <w:text/>
            </w:sdtPr>
            <w:sdtContent>
              <w:r>
                <w:t>4</w:t>
              </w:r>
            </w:sdtContent>
          </w:sdt>
          <w:r>
            <w:t xml:space="preserve"> к </w:t>
          </w:r>
          <w:sdt>
            <w:sdtPr>
              <w:alias w:val="!isContractOrAgreement"/>
              <w:tag w:val="If"/>
              <w:id w:val="1751383520"/>
              <w:placeholder>
                <w:docPart w:val="D37DBB8CC6334E42818415618A8C83E4"/>
              </w:placeholder>
              <w:showingPlcHdr/>
              <w:docPartList>
                <w:docPartGallery w:val="AutoText"/>
              </w:docPartList>
            </w:sdtPr>
            <w:sdtContent>
              <w:r w:rsidRPr="00972C52">
                <w:t>договор</w:t>
              </w:r>
              <w:r>
                <w:t>у</w:t>
              </w:r>
            </w:sdtContent>
          </w:sdt>
        </w:p>
        <w:p w:rsidR="00C8499D" w:rsidRPr="00EA1C6D" w:rsidRDefault="00C8499D" w:rsidP="00C8499D">
          <w:pPr>
            <w:spacing w:before="180"/>
            <w:ind w:firstLine="562"/>
            <w:jc w:val="right"/>
          </w:pPr>
          <w:r>
            <w:t>От</w:t>
          </w:r>
          <w:sdt>
            <w:sdtPr>
              <w:alias w:val="!contractDateNotEmpty"/>
              <w:tag w:val="If"/>
              <w:id w:val="-1603252049"/>
              <w:placeholder>
                <w:docPart w:val="8F449E3D6F354F88BA42199B873FCB41"/>
              </w:placeholder>
              <w:docPartList>
                <w:docPartGallery w:val="AutoText"/>
              </w:docPartList>
            </w:sdtPr>
            <w:sdtContent>
              <w:r>
                <w:t xml:space="preserve"> </w:t>
              </w:r>
              <w:proofErr w:type="gramStart"/>
              <w:r>
                <w:t xml:space="preserve">«  </w:t>
              </w:r>
              <w:r w:rsidRPr="00BD3071">
                <w:t>»</w:t>
              </w:r>
              <w:proofErr w:type="gramEnd"/>
              <w:r w:rsidRPr="00BD3071">
                <w:t xml:space="preserve"> </w:t>
              </w:r>
              <w:r>
                <w:t xml:space="preserve"> 2021</w:t>
              </w:r>
            </w:sdtContent>
          </w:sdt>
          <w:r>
            <w:t xml:space="preserve"> г</w:t>
          </w:r>
          <w:r w:rsidRPr="00BD3071">
            <w:t xml:space="preserve">. № </w:t>
          </w:r>
          <w:sdt>
            <w:sdtPr>
              <w:alias w:val="!contractNumberNotEmpty"/>
              <w:tag w:val="If"/>
              <w:id w:val="-1573424313"/>
              <w:placeholder>
                <w:docPart w:val="8F449E3D6F354F88BA42199B873FCB41"/>
              </w:placeholder>
              <w:docPartList>
                <w:docPartGallery w:val="AutoText"/>
              </w:docPartList>
            </w:sdtPr>
            <w:sdtContent>
              <w:r>
                <w:t>__________</w:t>
              </w:r>
            </w:sdtContent>
          </w:sdt>
        </w:p>
        <w:p w:rsidR="00C8499D" w:rsidRPr="00E468A5" w:rsidRDefault="00C8499D" w:rsidP="00C8499D">
          <w:pPr>
            <w:pStyle w:val="1"/>
            <w:rPr>
              <w:b w:val="0"/>
            </w:rPr>
          </w:pPr>
          <w:r w:rsidRPr="00E468A5">
            <w:rPr>
              <w:b w:val="0"/>
            </w:rPr>
            <w:t>Регламент электронного документооборота</w:t>
          </w:r>
          <w:r w:rsidRPr="00E468A5">
            <w:rPr>
              <w:b w:val="0"/>
            </w:rPr>
            <w:br/>
            <w:t>Портала исполнения контрактов</w:t>
          </w:r>
          <w:r>
            <w:rPr>
              <w:b w:val="0"/>
            </w:rPr>
            <w:t xml:space="preserve"> </w:t>
          </w:r>
          <w:r w:rsidRPr="00E468A5">
            <w:rPr>
              <w:b w:val="0"/>
            </w:rPr>
            <w:t>Единой автоматизированной системы управления закупками Московской области</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lang w:val="ru-RU"/>
            </w:rPr>
          </w:pPr>
          <w:r w:rsidRPr="00C8499D">
            <w:rPr>
              <w:lang w:val="ru-RU"/>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8543623FFFB4D56AD0980842540E1A2"/>
              </w:placeholder>
              <w:showingPlcHdr/>
              <w:docPartList>
                <w:docPartGallery w:val="AutoText"/>
              </w:docPartList>
            </w:sdtPr>
            <w:sdtContent>
              <w:r w:rsidRPr="00C8499D">
                <w:rPr>
                  <w:lang w:val="ru-RU"/>
                </w:rPr>
                <w:t>Договора</w:t>
              </w:r>
            </w:sdtContent>
          </w:sdt>
          <w:r w:rsidRPr="00C8499D">
            <w:rPr>
              <w:lang w:val="ru-RU"/>
            </w:rPr>
            <w:t xml:space="preserve"> посредством обмена электронными документами при исполнении </w:t>
          </w:r>
          <w:sdt>
            <w:sdtPr>
              <w:alias w:val="!isContractOrAgreement"/>
              <w:tag w:val="If"/>
              <w:id w:val="1750846568"/>
              <w:placeholder>
                <w:docPart w:val="70C5F6CBEF154DC8B8FF0DC1424BFF2A"/>
              </w:placeholder>
              <w:showingPlcHdr/>
              <w:docPartList>
                <w:docPartGallery w:val="AutoText"/>
              </w:docPartList>
            </w:sdtPr>
            <w:sdtContent>
              <w:r w:rsidRPr="00C8499D">
                <w:rPr>
                  <w:lang w:val="ru-RU"/>
                </w:rPr>
                <w:t>Договора</w:t>
              </w:r>
            </w:sdtContent>
          </w:sdt>
          <w:r w:rsidRPr="00C8499D">
            <w:rPr>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lang w:val="ru-RU"/>
            </w:rPr>
          </w:pPr>
          <w:r w:rsidRPr="00C8499D">
            <w:rPr>
              <w:lang w:val="ru-RU"/>
            </w:rPr>
            <w:t xml:space="preserve">Настоящий Регламент является приложением к </w:t>
          </w:r>
          <w:sdt>
            <w:sdtPr>
              <w:alias w:val="!isContractOrAgreement"/>
              <w:tag w:val="If"/>
              <w:id w:val="1321460038"/>
              <w:placeholder>
                <w:docPart w:val="815BBC14B96945228847EC83A22BA30C"/>
              </w:placeholder>
              <w:docPartList>
                <w:docPartGallery w:val="AutoText"/>
              </w:docPartList>
            </w:sdtPr>
            <w:sdtContent>
              <w:r w:rsidRPr="00C8499D">
                <w:rPr>
                  <w:lang w:val="ru-RU"/>
                </w:rPr>
                <w:t>договору</w:t>
              </w:r>
            </w:sdtContent>
          </w:sdt>
          <w:r w:rsidRPr="00C8499D">
            <w:rPr>
              <w:lang w:val="ru-RU"/>
            </w:rPr>
            <w:t xml:space="preserve">, заключенному в соответствии с требованиями </w:t>
          </w:r>
          <w:sdt>
            <w:sdtPr>
              <w:alias w:val="!isContractOrAgreement"/>
              <w:tag w:val="If"/>
              <w:id w:val="238372953"/>
              <w:placeholder>
                <w:docPart w:val="1D9F4D67767F406F861AC76F1F6D2608"/>
              </w:placeholder>
              <w:docPartList>
                <w:docPartGallery w:val="AutoText"/>
              </w:docPartList>
            </w:sdtPr>
            <w:sdtContent>
              <w:r w:rsidRPr="00C8499D">
                <w:rPr>
                  <w:lang w:val="ru-RU"/>
                </w:rPr>
                <w:t>Федерального закона от 18.07.2011 № 223-ФЗ «О закупках товаров, работ, услуг отдельными видами юридических лиц» (далее – Договор</w:t>
              </w:r>
            </w:sdtContent>
          </w:sdt>
          <w:r w:rsidRPr="00C8499D">
            <w:rPr>
              <w:lang w:val="ru-RU"/>
            </w:rPr>
            <w:t>).</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lang w:val="ru-RU"/>
            </w:rPr>
          </w:pPr>
          <w:r w:rsidRPr="00C8499D">
            <w:rPr>
              <w:lang w:val="ru-RU"/>
            </w:rPr>
            <w:t>В настоящем Регламенте используются следующие понятия и термины:</w:t>
          </w:r>
        </w:p>
        <w:p w:rsidR="00C8499D" w:rsidRPr="00C8499D" w:rsidRDefault="00C8499D" w:rsidP="00C8499D">
          <w:pPr>
            <w:pStyle w:val="affff6"/>
            <w:tabs>
              <w:tab w:val="left" w:pos="1134"/>
            </w:tabs>
            <w:ind w:left="0"/>
            <w:jc w:val="both"/>
            <w:rPr>
              <w:lang w:val="ru-RU"/>
            </w:rPr>
          </w:pPr>
          <w:r w:rsidRPr="00C8499D">
            <w:rPr>
              <w:lang w:val="ru-RU"/>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8339E2F659F4DF09C641A0CFB7E9EDF"/>
              </w:placeholder>
              <w:showingPlcHdr/>
              <w:docPartList>
                <w:docPartGallery w:val="AutoText"/>
              </w:docPartList>
            </w:sdtPr>
            <w:sdtContent>
              <w:r w:rsidRPr="00C8499D">
                <w:rPr>
                  <w:lang w:val="ru-RU"/>
                </w:rPr>
                <w:t>договоров</w:t>
              </w:r>
            </w:sdtContent>
          </w:sdt>
          <w:r w:rsidRPr="00C8499D">
            <w:rPr>
              <w:lang w:val="ru-RU"/>
            </w:rPr>
            <w:t xml:space="preserve">, а также контроля текущего исполнения сторонами обязательств по </w:t>
          </w:r>
          <w:sdt>
            <w:sdtPr>
              <w:alias w:val="!isContractOrAgreement"/>
              <w:tag w:val="If"/>
              <w:id w:val="2027356046"/>
              <w:placeholder>
                <w:docPart w:val="80F913B78A2C45A2A8578DC3DA89FE0F"/>
              </w:placeholder>
              <w:showingPlcHdr/>
              <w:docPartList>
                <w:docPartGallery w:val="AutoText"/>
              </w:docPartList>
            </w:sdtPr>
            <w:sdtContent>
              <w:r w:rsidRPr="00C8499D">
                <w:rPr>
                  <w:lang w:val="ru-RU"/>
                </w:rPr>
                <w:t>договору</w:t>
              </w:r>
            </w:sdtContent>
          </w:sdt>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8499D" w:rsidRPr="00C8499D" w:rsidRDefault="00C8499D" w:rsidP="00C8499D">
          <w:pPr>
            <w:pStyle w:val="affff6"/>
            <w:tabs>
              <w:tab w:val="left" w:pos="1134"/>
            </w:tabs>
            <w:ind w:left="0"/>
            <w:jc w:val="both"/>
            <w:rPr>
              <w:lang w:val="ru-RU"/>
            </w:rPr>
          </w:pPr>
          <w:r w:rsidRPr="00C8499D">
            <w:rPr>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8499D" w:rsidRPr="00C8499D" w:rsidRDefault="00C8499D" w:rsidP="00C8499D">
          <w:pPr>
            <w:pStyle w:val="affff6"/>
            <w:tabs>
              <w:tab w:val="left" w:pos="1134"/>
            </w:tabs>
            <w:ind w:left="0"/>
            <w:jc w:val="both"/>
            <w:rPr>
              <w:lang w:val="ru-RU"/>
            </w:rPr>
          </w:pPr>
          <w:r w:rsidRPr="00C8499D">
            <w:rPr>
              <w:lang w:val="ru-RU"/>
            </w:rPr>
            <w:t xml:space="preserve">Личный кабинет – рабочая область Стороны </w:t>
          </w:r>
          <w:sdt>
            <w:sdtPr>
              <w:alias w:val="!isContractOrAgreement"/>
              <w:tag w:val="If"/>
              <w:id w:val="1044725557"/>
              <w:placeholder>
                <w:docPart w:val="C1A69260436C478BAB71AF378C11420B"/>
              </w:placeholder>
              <w:showingPlcHdr/>
              <w:docPartList>
                <w:docPartGallery w:val="AutoText"/>
              </w:docPartList>
            </w:sdtPr>
            <w:sdtContent>
              <w:r w:rsidRPr="00C8499D">
                <w:rPr>
                  <w:lang w:val="ru-RU"/>
                </w:rPr>
                <w:t>Договора</w:t>
              </w:r>
            </w:sdtContent>
          </w:sdt>
          <w:r w:rsidRPr="00C8499D">
            <w:rPr>
              <w:lang w:val="ru-RU"/>
            </w:rPr>
            <w:t>в ПИК ЕАСУЗ, доступная только зарегистрированным в ПИК ЕАСУЗ пользователям - сотрудникам заказчика, поставщика (подрядчика, исполнителя).</w:t>
          </w:r>
        </w:p>
        <w:p w:rsidR="00C8499D" w:rsidRPr="00C8499D" w:rsidRDefault="00C8499D" w:rsidP="00C8499D">
          <w:pPr>
            <w:pStyle w:val="affff6"/>
            <w:tabs>
              <w:tab w:val="left" w:pos="1134"/>
            </w:tabs>
            <w:ind w:left="0"/>
            <w:jc w:val="both"/>
            <w:rPr>
              <w:lang w:val="ru-RU"/>
            </w:rPr>
          </w:pPr>
          <w:r w:rsidRPr="00C8499D">
            <w:rPr>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lang w:val="ru-RU"/>
            </w:rPr>
          </w:pPr>
          <w:r w:rsidRPr="00C8499D">
            <w:rPr>
              <w:lang w:val="ru-RU"/>
            </w:rPr>
            <w:lastRenderedPageBreak/>
            <w:t xml:space="preserve">Обмен электронными документами между Сторонами </w:t>
          </w:r>
          <w:sdt>
            <w:sdtPr>
              <w:alias w:val="!isContractOrAgreement"/>
              <w:tag w:val="If"/>
              <w:id w:val="-857190745"/>
              <w:placeholder>
                <w:docPart w:val="63EB275FDD4E46DCAB70DA5425301A92"/>
              </w:placeholder>
              <w:showingPlcHdr/>
              <w:docPartList>
                <w:docPartGallery w:val="AutoText"/>
              </w:docPartList>
            </w:sdtPr>
            <w:sdtContent>
              <w:r w:rsidRPr="00C8499D">
                <w:rPr>
                  <w:lang w:val="ru-RU"/>
                </w:rPr>
                <w:t>Договора</w:t>
              </w:r>
            </w:sdtContent>
          </w:sdt>
          <w:r w:rsidRPr="00C8499D">
            <w:rPr>
              <w:lang w:val="ru-RU"/>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lang w:val="ru-RU"/>
            </w:rPr>
          </w:pPr>
          <w:r w:rsidRPr="00C8499D">
            <w:rPr>
              <w:lang w:val="ru-RU"/>
            </w:rPr>
            <w:t>Получение доступа к ПИК ЕАСУЗ и ЭДО ПИК ЕАСУЗ,</w:t>
          </w:r>
          <w:r w:rsidRPr="00C8499D">
            <w:rPr>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C8499D">
            <w:rPr>
              <w:lang w:val="ru-RU"/>
            </w:rPr>
            <w:t xml:space="preserve"> для Сторон </w:t>
          </w:r>
          <w:sdt>
            <w:sdtPr>
              <w:alias w:val="!isContractOrAgreement"/>
              <w:tag w:val="If"/>
              <w:id w:val="1112171905"/>
              <w:placeholder>
                <w:docPart w:val="62ABD5575F564A49A6422B0AF987DF54"/>
              </w:placeholder>
              <w:showingPlcHdr/>
              <w:docPartList>
                <w:docPartGallery w:val="AutoText"/>
              </w:docPartList>
            </w:sdtPr>
            <w:sdtContent>
              <w:r w:rsidRPr="00C8499D">
                <w:rPr>
                  <w:lang w:val="ru-RU"/>
                </w:rPr>
                <w:t>Договора</w:t>
              </w:r>
            </w:sdtContent>
          </w:sdt>
          <w:r w:rsidRPr="00C8499D">
            <w:rPr>
              <w:lang w:val="ru-RU"/>
            </w:rPr>
            <w:t xml:space="preserve"> осуществляется безвозмездно.</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lang w:val="ru-RU"/>
            </w:rPr>
          </w:pPr>
          <w:r w:rsidRPr="00C8499D">
            <w:rPr>
              <w:lang w:val="ru-RU"/>
            </w:rPr>
            <w:t xml:space="preserve">Обеспечение эксплуатации ПИК ЕАСУЗ, а также техническую поддержку Сторонам </w:t>
          </w:r>
          <w:sdt>
            <w:sdtPr>
              <w:alias w:val="!isContractOrAgreement"/>
              <w:tag w:val="If"/>
              <w:id w:val="-1321733057"/>
              <w:placeholder>
                <w:docPart w:val="6FAB0520161B468A943299B865DA36AC"/>
              </w:placeholder>
              <w:showingPlcHdr/>
              <w:docPartList>
                <w:docPartGallery w:val="AutoText"/>
              </w:docPartList>
            </w:sdtPr>
            <w:sdtContent>
              <w:r w:rsidRPr="00C8499D">
                <w:rPr>
                  <w:lang w:val="ru-RU"/>
                </w:rPr>
                <w:t>Договора</w:t>
              </w:r>
            </w:sdtContent>
          </w:sdt>
          <w:r w:rsidRPr="00C8499D">
            <w:rPr>
              <w:lang w:val="ru-RU"/>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8499D" w:rsidRPr="00C8499D" w:rsidRDefault="00C8499D" w:rsidP="00C8499D">
          <w:pPr>
            <w:pStyle w:val="affff6"/>
            <w:numPr>
              <w:ilvl w:val="1"/>
              <w:numId w:val="5"/>
            </w:numPr>
            <w:tabs>
              <w:tab w:val="left" w:pos="1134"/>
            </w:tabs>
            <w:suppressAutoHyphens w:val="0"/>
            <w:spacing w:after="160" w:line="259" w:lineRule="auto"/>
            <w:ind w:left="0" w:firstLine="567"/>
            <w:contextualSpacing/>
            <w:jc w:val="both"/>
            <w:textAlignment w:val="auto"/>
            <w:rPr>
              <w:color w:val="FF0000"/>
              <w:lang w:val="ru-RU"/>
            </w:rPr>
          </w:pPr>
          <w:r w:rsidRPr="00C8499D">
            <w:rPr>
              <w:lang w:val="ru-RU"/>
            </w:rPr>
            <w:t xml:space="preserve">При формировании и обмене электронными документами Стороны </w:t>
          </w:r>
          <w:sdt>
            <w:sdtPr>
              <w:alias w:val="!isContractOrAgreement"/>
              <w:tag w:val="If"/>
              <w:id w:val="-1726448904"/>
              <w:placeholder>
                <w:docPart w:val="EF450DE8D2A045C887D67D4251ABBCA9"/>
              </w:placeholder>
              <w:showingPlcHdr/>
              <w:docPartList>
                <w:docPartGallery w:val="AutoText"/>
              </w:docPartList>
            </w:sdtPr>
            <w:sdtContent>
              <w:r w:rsidRPr="00C8499D">
                <w:rPr>
                  <w:lang w:val="ru-RU"/>
                </w:rPr>
                <w:t>Договора</w:t>
              </w:r>
            </w:sdtContent>
          </w:sdt>
          <w:r w:rsidRPr="00C8499D">
            <w:rPr>
              <w:lang w:val="ru-RU"/>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w:t>
          </w:r>
          <w:r w:rsidRPr="00E468A5">
            <w:t>http</w:t>
          </w:r>
          <w:r w:rsidRPr="00C8499D">
            <w:rPr>
              <w:lang w:val="ru-RU"/>
            </w:rPr>
            <w:t>://</w:t>
          </w:r>
          <w:proofErr w:type="spellStart"/>
          <w:r w:rsidRPr="00E468A5">
            <w:t>pik</w:t>
          </w:r>
          <w:proofErr w:type="spellEnd"/>
          <w:r w:rsidRPr="00C8499D">
            <w:rPr>
              <w:lang w:val="ru-RU"/>
            </w:rPr>
            <w:t>.</w:t>
          </w:r>
          <w:proofErr w:type="spellStart"/>
          <w:r w:rsidRPr="00E468A5">
            <w:t>mosreg</w:t>
          </w:r>
          <w:proofErr w:type="spellEnd"/>
          <w:r w:rsidRPr="00C8499D">
            <w:rPr>
              <w:lang w:val="ru-RU"/>
            </w:rPr>
            <w:t>.</w:t>
          </w:r>
          <w:proofErr w:type="spellStart"/>
          <w:r w:rsidRPr="00E468A5">
            <w:t>ru</w:t>
          </w:r>
          <w:proofErr w:type="spellEnd"/>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 xml:space="preserve">2. Обязательными требованиями к Сторонам </w:t>
          </w:r>
          <w:sdt>
            <w:sdtPr>
              <w:alias w:val="!isContractOrAgreement"/>
              <w:tag w:val="If"/>
              <w:id w:val="1749227686"/>
              <w:placeholder>
                <w:docPart w:val="5DAC9669B71448BD96E4FDC53529A583"/>
              </w:placeholder>
              <w:showingPlcHdr/>
              <w:docPartList>
                <w:docPartGallery w:val="AutoText"/>
              </w:docPartList>
            </w:sdtPr>
            <w:sdtContent>
              <w:r w:rsidRPr="00C8499D">
                <w:rPr>
                  <w:lang w:val="ru-RU"/>
                </w:rPr>
                <w:t>Договора</w:t>
              </w:r>
            </w:sdtContent>
          </w:sdt>
          <w:r w:rsidRPr="00C8499D">
            <w:rPr>
              <w:lang w:val="ru-RU"/>
            </w:rPr>
            <w:t xml:space="preserve"> для осуществления работы с электронным документооборотом в ПИК ЕАСУЗ являются: </w:t>
          </w:r>
        </w:p>
        <w:p w:rsidR="00C8499D" w:rsidRPr="00C8499D" w:rsidRDefault="00C8499D" w:rsidP="00C8499D">
          <w:pPr>
            <w:pStyle w:val="affff6"/>
            <w:tabs>
              <w:tab w:val="left" w:pos="1134"/>
            </w:tabs>
            <w:ind w:left="0"/>
            <w:jc w:val="both"/>
            <w:rPr>
              <w:lang w:val="ru-RU"/>
            </w:rPr>
          </w:pPr>
          <w:r w:rsidRPr="00C8499D">
            <w:rPr>
              <w:lang w:val="ru-RU"/>
            </w:rPr>
            <w:t xml:space="preserve">- наличие у Стороны </w:t>
          </w:r>
          <w:sdt>
            <w:sdtPr>
              <w:alias w:val="!isContractOrAgreement"/>
              <w:tag w:val="If"/>
              <w:id w:val="-1843380895"/>
              <w:placeholder>
                <w:docPart w:val="CB3047C019E440FBAE3CA8BABB219E8D"/>
              </w:placeholder>
              <w:showingPlcHdr/>
              <w:docPartList>
                <w:docPartGallery w:val="AutoText"/>
              </w:docPartList>
            </w:sdtPr>
            <w:sdtContent>
              <w:r w:rsidRPr="00C8499D">
                <w:rPr>
                  <w:lang w:val="ru-RU"/>
                </w:rPr>
                <w:t>Договора</w:t>
              </w:r>
            </w:sdtContent>
          </w:sdt>
          <w:r w:rsidRPr="00C8499D">
            <w:rPr>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8499D" w:rsidRPr="00C8499D" w:rsidRDefault="00C8499D" w:rsidP="00C8499D">
          <w:pPr>
            <w:pStyle w:val="affff6"/>
            <w:tabs>
              <w:tab w:val="left" w:pos="1134"/>
            </w:tabs>
            <w:ind w:left="0"/>
            <w:jc w:val="both"/>
            <w:rPr>
              <w:lang w:val="ru-RU"/>
            </w:rPr>
          </w:pPr>
          <w:r w:rsidRPr="00C8499D">
            <w:rPr>
              <w:lang w:val="ru-RU"/>
            </w:rPr>
            <w:t>- наличие автоматизированного рабочего места (АРМ);</w:t>
          </w:r>
        </w:p>
        <w:p w:rsidR="00C8499D" w:rsidRPr="00C8499D" w:rsidRDefault="00C8499D" w:rsidP="00C8499D">
          <w:pPr>
            <w:pStyle w:val="affff6"/>
            <w:tabs>
              <w:tab w:val="left" w:pos="1134"/>
            </w:tabs>
            <w:ind w:left="0"/>
            <w:jc w:val="both"/>
            <w:rPr>
              <w:lang w:val="ru-RU"/>
            </w:rPr>
          </w:pPr>
          <w:r w:rsidRPr="00C8499D">
            <w:rPr>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E468A5">
            <w:t>http</w:t>
          </w:r>
          <w:r w:rsidRPr="00C8499D">
            <w:rPr>
              <w:lang w:val="ru-RU"/>
            </w:rPr>
            <w:t>://</w:t>
          </w:r>
          <w:proofErr w:type="spellStart"/>
          <w:r w:rsidRPr="00E468A5">
            <w:t>pik</w:t>
          </w:r>
          <w:proofErr w:type="spellEnd"/>
          <w:r w:rsidRPr="00C8499D">
            <w:rPr>
              <w:lang w:val="ru-RU"/>
            </w:rPr>
            <w:t>.</w:t>
          </w:r>
          <w:proofErr w:type="spellStart"/>
          <w:r w:rsidRPr="00E468A5">
            <w:t>mosreg</w:t>
          </w:r>
          <w:proofErr w:type="spellEnd"/>
          <w:r w:rsidRPr="00C8499D">
            <w:rPr>
              <w:lang w:val="ru-RU"/>
            </w:rPr>
            <w:t>.</w:t>
          </w:r>
          <w:proofErr w:type="spellStart"/>
          <w:r w:rsidRPr="00E468A5">
            <w:t>ru</w:t>
          </w:r>
          <w:proofErr w:type="spellEnd"/>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 наличие регистрации в ЭДО ПИК ЕАСУЗ. Процедура регистрации в ЭДО</w:t>
          </w:r>
          <w:r w:rsidRPr="00E468A5">
            <w:t> </w:t>
          </w:r>
          <w:r w:rsidRPr="00C8499D">
            <w:rPr>
              <w:lang w:val="ru-RU"/>
            </w:rPr>
            <w:t xml:space="preserve">ПИК ЕАСУЗ также описана в документе «Памятка по регистрации в ПИК ЕАСУЗ» (размещена на сайте </w:t>
          </w:r>
          <w:hyperlink r:id="rId11" w:history="1">
            <w:r w:rsidRPr="00E468A5">
              <w:t>http</w:t>
            </w:r>
            <w:r w:rsidRPr="00C8499D">
              <w:rPr>
                <w:lang w:val="ru-RU"/>
              </w:rPr>
              <w:t>://</w:t>
            </w:r>
            <w:proofErr w:type="spellStart"/>
            <w:r w:rsidRPr="00E468A5">
              <w:t>pik</w:t>
            </w:r>
            <w:proofErr w:type="spellEnd"/>
            <w:r w:rsidRPr="00C8499D">
              <w:rPr>
                <w:lang w:val="ru-RU"/>
              </w:rPr>
              <w:t>.</w:t>
            </w:r>
            <w:proofErr w:type="spellStart"/>
            <w:r w:rsidRPr="00E468A5">
              <w:t>mosreg</w:t>
            </w:r>
            <w:proofErr w:type="spellEnd"/>
            <w:r w:rsidRPr="00C8499D">
              <w:rPr>
                <w:lang w:val="ru-RU"/>
              </w:rPr>
              <w:t>.</w:t>
            </w:r>
            <w:proofErr w:type="spellStart"/>
            <w:r w:rsidRPr="00E468A5">
              <w:t>ru</w:t>
            </w:r>
            <w:proofErr w:type="spellEnd"/>
          </w:hyperlink>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DBA3DE3CE8EA4CD2A15B510AF19C0E15"/>
              </w:placeholder>
              <w:showingPlcHdr/>
              <w:docPartList>
                <w:docPartGallery w:val="AutoText"/>
              </w:docPartList>
            </w:sdtPr>
            <w:sdtContent>
              <w:r w:rsidRPr="00C8499D">
                <w:rPr>
                  <w:lang w:val="ru-RU"/>
                </w:rPr>
                <w:t>Договора</w:t>
              </w:r>
            </w:sdtContent>
          </w:sdt>
          <w:r w:rsidRPr="00C8499D">
            <w:rPr>
              <w:lang w:val="ru-RU"/>
            </w:rPr>
            <w:t>с соблюдением требований законодательства.</w:t>
          </w:r>
        </w:p>
        <w:p w:rsidR="00C8499D" w:rsidRPr="00C8499D" w:rsidRDefault="00C8499D" w:rsidP="00C8499D">
          <w:pPr>
            <w:pStyle w:val="affff6"/>
            <w:tabs>
              <w:tab w:val="left" w:pos="1134"/>
            </w:tabs>
            <w:ind w:left="0"/>
            <w:jc w:val="both"/>
            <w:rPr>
              <w:lang w:val="ru-RU"/>
            </w:rPr>
          </w:pPr>
          <w:r w:rsidRPr="00C8499D">
            <w:rPr>
              <w:lang w:val="ru-RU"/>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8499D" w:rsidRPr="00C8499D" w:rsidRDefault="00C8499D" w:rsidP="00C8499D">
          <w:pPr>
            <w:pStyle w:val="affff6"/>
            <w:tabs>
              <w:tab w:val="left" w:pos="1134"/>
            </w:tabs>
            <w:ind w:left="0"/>
            <w:jc w:val="both"/>
            <w:rPr>
              <w:lang w:val="ru-RU"/>
            </w:rPr>
          </w:pPr>
          <w:r w:rsidRPr="00C8499D">
            <w:rPr>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8499D" w:rsidRPr="00C8499D" w:rsidRDefault="00C8499D" w:rsidP="00C8499D">
          <w:pPr>
            <w:pStyle w:val="affff6"/>
            <w:tabs>
              <w:tab w:val="left" w:pos="1134"/>
            </w:tabs>
            <w:ind w:left="0"/>
            <w:jc w:val="both"/>
            <w:rPr>
              <w:lang w:val="ru-RU"/>
            </w:rPr>
          </w:pPr>
          <w:r w:rsidRPr="00C8499D">
            <w:rPr>
              <w:lang w:val="ru-RU"/>
            </w:rPr>
            <w:lastRenderedPageBreak/>
            <w:t xml:space="preserve">3. При осуществлении электронного документооборота в ПИК ЕАСУЗ каждая из Сторон </w:t>
          </w:r>
          <w:sdt>
            <w:sdtPr>
              <w:alias w:val="!isContractOrAgreement"/>
              <w:tag w:val="If"/>
              <w:id w:val="-542987376"/>
              <w:placeholder>
                <w:docPart w:val="B0E787B44B314933B71C5D910E1FBF85"/>
              </w:placeholder>
              <w:showingPlcHdr/>
              <w:docPartList>
                <w:docPartGallery w:val="AutoText"/>
              </w:docPartList>
            </w:sdtPr>
            <w:sdtContent>
              <w:r w:rsidRPr="00C8499D">
                <w:rPr>
                  <w:lang w:val="ru-RU"/>
                </w:rPr>
                <w:t>Договора</w:t>
              </w:r>
            </w:sdtContent>
          </w:sdt>
          <w:r w:rsidRPr="00C8499D">
            <w:rPr>
              <w:lang w:val="ru-RU"/>
            </w:rPr>
            <w:t>несёт следующие обязанности:</w:t>
          </w:r>
        </w:p>
        <w:p w:rsidR="00C8499D" w:rsidRPr="00C8499D" w:rsidRDefault="00C8499D" w:rsidP="00C8499D">
          <w:pPr>
            <w:pStyle w:val="affff6"/>
            <w:tabs>
              <w:tab w:val="left" w:pos="1134"/>
            </w:tabs>
            <w:ind w:left="0"/>
            <w:jc w:val="both"/>
            <w:rPr>
              <w:lang w:val="ru-RU"/>
            </w:rPr>
          </w:pPr>
          <w:r w:rsidRPr="00C8499D">
            <w:rPr>
              <w:lang w:val="ru-RU"/>
            </w:rPr>
            <w:t>3.1.</w:t>
          </w:r>
          <w:r w:rsidRPr="00C8499D">
            <w:rPr>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8499D" w:rsidRPr="00C8499D" w:rsidRDefault="00C8499D" w:rsidP="00C8499D">
          <w:pPr>
            <w:pStyle w:val="affff6"/>
            <w:tabs>
              <w:tab w:val="left" w:pos="1134"/>
            </w:tabs>
            <w:ind w:left="0"/>
            <w:jc w:val="both"/>
            <w:rPr>
              <w:lang w:val="ru-RU"/>
            </w:rPr>
          </w:pPr>
          <w:r w:rsidRPr="00C8499D">
            <w:rPr>
              <w:lang w:val="ru-RU"/>
            </w:rPr>
            <w:t>3.2.</w:t>
          </w:r>
          <w:r w:rsidRPr="00C8499D">
            <w:rPr>
              <w:lang w:val="ru-RU"/>
            </w:rP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929C881FBFDF46FCB533035E1FF29A0A"/>
              </w:placeholder>
              <w:showingPlcHdr/>
              <w:docPartList>
                <w:docPartGallery w:val="AutoText"/>
              </w:docPartList>
            </w:sdtPr>
            <w:sdtContent>
              <w:r w:rsidRPr="00C8499D">
                <w:rPr>
                  <w:lang w:val="ru-RU"/>
                </w:rPr>
                <w:t>Договора</w:t>
              </w:r>
            </w:sdtContent>
          </w:sdt>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3.3.</w:t>
          </w:r>
          <w:r w:rsidRPr="00C8499D">
            <w:rPr>
              <w:lang w:val="ru-RU"/>
            </w:rP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9E826B93F0BD4E329E765DA6C1958DE9"/>
              </w:placeholder>
              <w:showingPlcHdr/>
              <w:docPartList>
                <w:docPartGallery w:val="AutoText"/>
              </w:docPartList>
            </w:sdtPr>
            <w:sdtContent>
              <w:r w:rsidRPr="00C8499D">
                <w:rPr>
                  <w:lang w:val="ru-RU"/>
                </w:rPr>
                <w:t>Договора</w:t>
              </w:r>
            </w:sdtContent>
          </w:sdt>
          <w:r w:rsidRPr="00C8499D">
            <w:rPr>
              <w:lang w:val="ru-RU"/>
            </w:rPr>
            <w:t>документов и сведений через ПИК ЕАСУЗ, ЭДО</w:t>
          </w:r>
          <w:r w:rsidRPr="00E468A5">
            <w:t> </w:t>
          </w:r>
          <w:r w:rsidRPr="00C8499D">
            <w:rPr>
              <w:lang w:val="ru-RU"/>
            </w:rPr>
            <w:t>ПИК</w:t>
          </w:r>
          <w:r w:rsidRPr="00E468A5">
            <w:t> </w:t>
          </w:r>
          <w:r w:rsidRPr="00C8499D">
            <w:rPr>
              <w:lang w:val="ru-RU"/>
            </w:rPr>
            <w:t>ЕАСУЗ, а также за действия, совершенные на основании указанных документов и сведений.</w:t>
          </w:r>
        </w:p>
        <w:p w:rsidR="00C8499D" w:rsidRPr="00C8499D" w:rsidRDefault="00C8499D" w:rsidP="00C8499D">
          <w:pPr>
            <w:pStyle w:val="affff6"/>
            <w:tabs>
              <w:tab w:val="left" w:pos="1134"/>
            </w:tabs>
            <w:ind w:left="0"/>
            <w:jc w:val="both"/>
            <w:rPr>
              <w:lang w:val="ru-RU"/>
            </w:rPr>
          </w:pPr>
          <w:r w:rsidRPr="00C8499D">
            <w:rPr>
              <w:lang w:val="ru-RU"/>
            </w:rPr>
            <w:t>3.4.</w:t>
          </w:r>
          <w:r w:rsidRPr="00C8499D">
            <w:rPr>
              <w:lang w:val="ru-RU"/>
            </w:rPr>
            <w:tab/>
            <w:t>Обеспечить режим хранения сертификата КЭП и закрытого ключа КЭП, исключающий неавторизованный доступ к ним третьих лиц.</w:t>
          </w:r>
        </w:p>
        <w:p w:rsidR="00C8499D" w:rsidRPr="00C8499D" w:rsidRDefault="00C8499D" w:rsidP="00C8499D">
          <w:pPr>
            <w:pStyle w:val="affff6"/>
            <w:tabs>
              <w:tab w:val="left" w:pos="1134"/>
            </w:tabs>
            <w:ind w:left="0"/>
            <w:jc w:val="both"/>
            <w:rPr>
              <w:lang w:val="ru-RU" w:eastAsia="en-US"/>
            </w:rPr>
          </w:pPr>
          <w:r w:rsidRPr="00C8499D">
            <w:rPr>
              <w:lang w:val="ru-RU"/>
            </w:rPr>
            <w:t>4. Основными правилами организации электронного документооборота в ПИК</w:t>
          </w:r>
          <w:r w:rsidRPr="00E468A5">
            <w:t> </w:t>
          </w:r>
          <w:r w:rsidRPr="00C8499D">
            <w:rPr>
              <w:lang w:val="ru-RU"/>
            </w:rPr>
            <w:t>ЕАСУЗ являются:</w:t>
          </w:r>
        </w:p>
        <w:p w:rsidR="00C8499D" w:rsidRPr="00C8499D" w:rsidRDefault="00C8499D" w:rsidP="00C8499D">
          <w:pPr>
            <w:pStyle w:val="affff6"/>
            <w:tabs>
              <w:tab w:val="left" w:pos="1134"/>
            </w:tabs>
            <w:ind w:left="0"/>
            <w:jc w:val="both"/>
            <w:rPr>
              <w:lang w:val="ru-RU"/>
            </w:rPr>
          </w:pPr>
          <w:r w:rsidRPr="00C8499D">
            <w:rPr>
              <w:lang w:val="ru-RU"/>
            </w:rPr>
            <w:t>4.1.</w:t>
          </w:r>
          <w:r w:rsidRPr="00C8499D">
            <w:rPr>
              <w:lang w:val="ru-RU"/>
            </w:rPr>
            <w:tab/>
            <w:t xml:space="preserve">Все документы и сведения, предусмотренные условиями </w:t>
          </w:r>
          <w:sdt>
            <w:sdtPr>
              <w:alias w:val="!isContractOrAgreement"/>
              <w:tag w:val="If"/>
              <w:id w:val="836736273"/>
              <w:placeholder>
                <w:docPart w:val="B7DE43876DEF4C12B29C2241C834F5ED"/>
              </w:placeholder>
              <w:showingPlcHdr/>
              <w:docPartList>
                <w:docPartGallery w:val="AutoText"/>
              </w:docPartList>
            </w:sdtPr>
            <w:sdtContent>
              <w:r w:rsidRPr="00E468A5">
                <w:t>(гражданско-правового договора)</w:t>
              </w:r>
            </w:sdtContent>
          </w:sdt>
          <w:r w:rsidRPr="00C8499D">
            <w:rPr>
              <w:lang w:val="ru-RU"/>
            </w:rPr>
            <w:t xml:space="preserve">, направляемые Сторонами </w:t>
          </w:r>
          <w:sdt>
            <w:sdtPr>
              <w:alias w:val="!isContractOrAgreement"/>
              <w:tag w:val="If"/>
              <w:id w:val="-662777049"/>
              <w:placeholder>
                <w:docPart w:val="41FC3BA528F14D8CA99E58680CF0AD00"/>
              </w:placeholder>
              <w:showingPlcHdr/>
              <w:docPartList>
                <w:docPartGallery w:val="AutoText"/>
              </w:docPartList>
            </w:sdtPr>
            <w:sdtContent>
              <w:r w:rsidRPr="00C8499D">
                <w:rPr>
                  <w:lang w:val="ru-RU"/>
                </w:rPr>
                <w:t>Договора</w:t>
              </w:r>
            </w:sdtContent>
          </w:sdt>
          <w:r w:rsidRPr="00C8499D">
            <w:rPr>
              <w:lang w:val="ru-RU"/>
            </w:rPr>
            <w:t>между собой в ПИК ЕАСУЗ, должны быть в форме электронных документов.</w:t>
          </w:r>
        </w:p>
        <w:p w:rsidR="00C8499D" w:rsidRPr="00C8499D" w:rsidRDefault="00C8499D" w:rsidP="00C8499D">
          <w:pPr>
            <w:pStyle w:val="affff6"/>
            <w:tabs>
              <w:tab w:val="left" w:pos="1134"/>
            </w:tabs>
            <w:ind w:left="0"/>
            <w:jc w:val="both"/>
            <w:rPr>
              <w:lang w:val="ru-RU"/>
            </w:rPr>
          </w:pPr>
          <w:r w:rsidRPr="00C8499D">
            <w:rPr>
              <w:lang w:val="ru-RU"/>
            </w:rPr>
            <w:t>4.2.</w:t>
          </w:r>
          <w:r w:rsidRPr="00C8499D">
            <w:rPr>
              <w:lang w:val="ru-RU"/>
            </w:rPr>
            <w:tab/>
            <w:t xml:space="preserve">Электронные документы, передаваемые в системе ПИК ЕАСУЗ между Сторонами </w:t>
          </w:r>
          <w:sdt>
            <w:sdtPr>
              <w:alias w:val="!isContractOrAgreement"/>
              <w:tag w:val="If"/>
              <w:id w:val="749386239"/>
              <w:placeholder>
                <w:docPart w:val="98BC43E93BF8461FAB1E59F41599B677"/>
              </w:placeholder>
              <w:showingPlcHdr/>
              <w:docPartList>
                <w:docPartGallery w:val="AutoText"/>
              </w:docPartList>
            </w:sdtPr>
            <w:sdtContent>
              <w:r w:rsidRPr="00C8499D">
                <w:rPr>
                  <w:lang w:val="ru-RU"/>
                </w:rPr>
                <w:t>Договора</w:t>
              </w:r>
            </w:sdtContent>
          </w:sdt>
          <w:r w:rsidRPr="00C8499D">
            <w:rPr>
              <w:lang w:val="ru-RU"/>
            </w:rP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F2FA0F72028949AC90633F6F35A7B1D9"/>
              </w:placeholder>
              <w:showingPlcHdr/>
              <w:docPartList>
                <w:docPartGallery w:val="AutoText"/>
              </w:docPartList>
            </w:sdtPr>
            <w:sdtContent>
              <w:r w:rsidRPr="00C8499D">
                <w:rPr>
                  <w:lang w:val="ru-RU"/>
                </w:rPr>
                <w:t>Договора</w:t>
              </w:r>
            </w:sdtContent>
          </w:sdt>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4.3.</w:t>
          </w:r>
          <w:r w:rsidRPr="00C8499D">
            <w:rPr>
              <w:lang w:val="ru-RU"/>
            </w:rPr>
            <w:tab/>
            <w:t xml:space="preserve">Электронный документ, подписанный КЭП и переданный между Сторонами </w:t>
          </w:r>
          <w:sdt>
            <w:sdtPr>
              <w:alias w:val="!isContractOrAgreement"/>
              <w:tag w:val="If"/>
              <w:id w:val="-1408758001"/>
              <w:placeholder>
                <w:docPart w:val="05D197F107E04EDF8D2C3E94AA92F804"/>
              </w:placeholder>
              <w:showingPlcHdr/>
              <w:docPartList>
                <w:docPartGallery w:val="AutoText"/>
              </w:docPartList>
            </w:sdtPr>
            <w:sdtContent>
              <w:r w:rsidRPr="00C8499D">
                <w:rPr>
                  <w:lang w:val="ru-RU"/>
                </w:rPr>
                <w:t>Договора</w:t>
              </w:r>
            </w:sdtContent>
          </w:sdt>
          <w:r w:rsidRPr="00C8499D">
            <w:rPr>
              <w:lang w:val="ru-RU"/>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8499D" w:rsidRPr="00C8499D" w:rsidRDefault="00C8499D" w:rsidP="00C8499D">
          <w:pPr>
            <w:pStyle w:val="affff6"/>
            <w:tabs>
              <w:tab w:val="left" w:pos="1134"/>
            </w:tabs>
            <w:ind w:left="0"/>
            <w:jc w:val="both"/>
            <w:rPr>
              <w:lang w:val="ru-RU"/>
            </w:rPr>
          </w:pPr>
          <w:r w:rsidRPr="00C8499D">
            <w:rPr>
              <w:lang w:val="ru-RU"/>
            </w:rPr>
            <w:t>4.4.</w:t>
          </w:r>
          <w:r w:rsidRPr="00C8499D">
            <w:rPr>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8499D" w:rsidRPr="00C8499D" w:rsidRDefault="00C8499D" w:rsidP="00C8499D">
          <w:pPr>
            <w:pStyle w:val="affff6"/>
            <w:tabs>
              <w:tab w:val="left" w:pos="1134"/>
            </w:tabs>
            <w:ind w:left="0"/>
            <w:jc w:val="both"/>
            <w:rPr>
              <w:lang w:val="ru-RU"/>
            </w:rPr>
          </w:pPr>
          <w:r w:rsidRPr="00C8499D">
            <w:rPr>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74D5A8F9121348838E5340AE68F7FC7E"/>
              </w:placeholder>
              <w:showingPlcHdr/>
              <w:docPartList>
                <w:docPartGallery w:val="AutoText"/>
              </w:docPartList>
            </w:sdtPr>
            <w:sdtContent>
              <w:r w:rsidRPr="00C8499D">
                <w:rPr>
                  <w:lang w:val="ru-RU"/>
                </w:rPr>
                <w:t>договору</w:t>
              </w:r>
            </w:sdtContent>
          </w:sdt>
          <w:r w:rsidRPr="00C8499D">
            <w:rPr>
              <w:lang w:val="ru-RU"/>
            </w:rPr>
            <w:t xml:space="preserve">соответствующего уведомления, содержащего дату его поступления. </w:t>
          </w:r>
        </w:p>
        <w:p w:rsidR="00C8499D" w:rsidRPr="00C8499D" w:rsidRDefault="00C8499D" w:rsidP="00C8499D">
          <w:pPr>
            <w:pStyle w:val="affff6"/>
            <w:tabs>
              <w:tab w:val="left" w:pos="1134"/>
            </w:tabs>
            <w:ind w:left="0"/>
            <w:jc w:val="both"/>
            <w:rPr>
              <w:lang w:val="ru-RU"/>
            </w:rPr>
          </w:pPr>
          <w:r w:rsidRPr="00C8499D">
            <w:rPr>
              <w:lang w:val="ru-RU"/>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8499D" w:rsidRPr="00C8499D" w:rsidRDefault="00C8499D" w:rsidP="00C8499D">
          <w:pPr>
            <w:pStyle w:val="affff6"/>
            <w:tabs>
              <w:tab w:val="left" w:pos="1134"/>
            </w:tabs>
            <w:ind w:left="0"/>
            <w:jc w:val="both"/>
            <w:rPr>
              <w:lang w:val="ru-RU"/>
            </w:rPr>
          </w:pPr>
          <w:r w:rsidRPr="00C8499D">
            <w:rPr>
              <w:lang w:val="ru-RU"/>
            </w:rPr>
            <w:t>4.6.</w:t>
          </w:r>
          <w:r w:rsidRPr="00C8499D">
            <w:rPr>
              <w:lang w:val="ru-RU"/>
            </w:rPr>
            <w:tab/>
            <w:t xml:space="preserve">Через систему ЭДО ПИК ЕАСУЗ передаются следующие типы электронных документов: </w:t>
          </w:r>
        </w:p>
        <w:p w:rsidR="00C8499D" w:rsidRPr="00C8499D" w:rsidRDefault="00C8499D" w:rsidP="00C8499D">
          <w:pPr>
            <w:pStyle w:val="affff6"/>
            <w:tabs>
              <w:tab w:val="left" w:pos="1134"/>
            </w:tabs>
            <w:ind w:left="0"/>
            <w:jc w:val="both"/>
            <w:rPr>
              <w:lang w:val="ru-RU"/>
            </w:rPr>
          </w:pPr>
          <w:r w:rsidRPr="00C8499D">
            <w:rPr>
              <w:lang w:val="ru-RU"/>
            </w:rPr>
            <w:t>4.6.1.</w:t>
          </w:r>
          <w:r w:rsidRPr="00C8499D">
            <w:rPr>
              <w:lang w:val="ru-RU"/>
            </w:rPr>
            <w:tab/>
            <w:t xml:space="preserve">Структурированные электронные документы в формате </w:t>
          </w:r>
          <w:r w:rsidRPr="00E468A5">
            <w:t>XML</w:t>
          </w:r>
          <w:r w:rsidRPr="00C8499D">
            <w:rPr>
              <w:lang w:val="ru-RU"/>
            </w:rPr>
            <w:t>, формируемые Сторонами с использованием средств интерфейса ПИК ЕАСУЗ и подписываемые КЭП.</w:t>
          </w:r>
        </w:p>
        <w:p w:rsidR="00C8499D" w:rsidRPr="00C8499D" w:rsidRDefault="00C8499D" w:rsidP="00C8499D">
          <w:pPr>
            <w:pStyle w:val="affff6"/>
            <w:tabs>
              <w:tab w:val="left" w:pos="1134"/>
            </w:tabs>
            <w:ind w:left="0"/>
            <w:jc w:val="both"/>
            <w:rPr>
              <w:lang w:val="ru-RU"/>
            </w:rPr>
          </w:pPr>
          <w:r w:rsidRPr="00C8499D">
            <w:rPr>
              <w:lang w:val="ru-RU"/>
            </w:rPr>
            <w:t>4.6.2.</w:t>
          </w:r>
          <w:r w:rsidRPr="00C8499D">
            <w:rPr>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8499D" w:rsidRPr="00C8499D" w:rsidRDefault="00C8499D" w:rsidP="00C8499D">
          <w:pPr>
            <w:pStyle w:val="affff6"/>
            <w:tabs>
              <w:tab w:val="left" w:pos="1134"/>
            </w:tabs>
            <w:ind w:left="0"/>
            <w:jc w:val="both"/>
            <w:rPr>
              <w:lang w:val="ru-RU"/>
            </w:rPr>
          </w:pPr>
          <w:r w:rsidRPr="00C8499D">
            <w:rPr>
              <w:lang w:val="ru-RU"/>
            </w:rPr>
            <w:t>4.6.3.</w:t>
          </w:r>
          <w:r w:rsidRPr="00C8499D">
            <w:rPr>
              <w:lang w:val="ru-RU"/>
            </w:rPr>
            <w:tab/>
            <w:t xml:space="preserve">Электронные документы, требования </w:t>
          </w:r>
          <w:proofErr w:type="gramStart"/>
          <w:r w:rsidRPr="00C8499D">
            <w:rPr>
              <w:lang w:val="ru-RU"/>
            </w:rPr>
            <w:t>к форматам</w:t>
          </w:r>
          <w:proofErr w:type="gramEnd"/>
          <w:r w:rsidRPr="00C8499D">
            <w:rPr>
              <w:lang w:val="ru-RU"/>
            </w:rPr>
            <w:t xml:space="preserve"> которых определены Федеральной налоговой службой.</w:t>
          </w:r>
        </w:p>
        <w:p w:rsidR="00C8499D" w:rsidRPr="00C8499D" w:rsidRDefault="00C8499D" w:rsidP="00C8499D">
          <w:pPr>
            <w:pStyle w:val="affff6"/>
            <w:tabs>
              <w:tab w:val="left" w:pos="1134"/>
            </w:tabs>
            <w:ind w:left="0"/>
            <w:jc w:val="both"/>
            <w:rPr>
              <w:lang w:val="ru-RU"/>
            </w:rPr>
          </w:pPr>
          <w:r w:rsidRPr="00C8499D">
            <w:rPr>
              <w:lang w:val="ru-RU"/>
            </w:rPr>
            <w:t>4.7.</w:t>
          </w:r>
          <w:r w:rsidRPr="00C8499D">
            <w:rPr>
              <w:lang w:val="ru-RU"/>
            </w:rPr>
            <w:tab/>
            <w:t>Правила формирования для подписания структурированных электронных документов:</w:t>
          </w:r>
        </w:p>
        <w:p w:rsidR="00C8499D" w:rsidRPr="00C8499D" w:rsidRDefault="00C8499D" w:rsidP="00C8499D">
          <w:pPr>
            <w:pStyle w:val="affff6"/>
            <w:tabs>
              <w:tab w:val="left" w:pos="1134"/>
            </w:tabs>
            <w:ind w:left="0"/>
            <w:jc w:val="both"/>
            <w:rPr>
              <w:lang w:val="ru-RU"/>
            </w:rPr>
          </w:pPr>
          <w:r w:rsidRPr="00C8499D">
            <w:rPr>
              <w:lang w:val="ru-RU"/>
            </w:rPr>
            <w:t>4.7.1.</w:t>
          </w:r>
          <w:r w:rsidRPr="00C8499D">
            <w:rPr>
              <w:lang w:val="ru-RU"/>
            </w:rPr>
            <w:tab/>
            <w:t xml:space="preserve">Структурированный электронный документ формируется Стороной </w:t>
          </w:r>
          <w:sdt>
            <w:sdtPr>
              <w:alias w:val="!isContractOrAgreement"/>
              <w:tag w:val="If"/>
              <w:id w:val="1301888269"/>
              <w:placeholder>
                <w:docPart w:val="0DA81DEE282E4849B28A2225060DA90F"/>
              </w:placeholder>
              <w:showingPlcHdr/>
              <w:docPartList>
                <w:docPartGallery w:val="AutoText"/>
              </w:docPartList>
            </w:sdtPr>
            <w:sdtContent>
              <w:r w:rsidRPr="00C8499D">
                <w:rPr>
                  <w:lang w:val="ru-RU"/>
                </w:rPr>
                <w:t>Договора</w:t>
              </w:r>
            </w:sdtContent>
          </w:sdt>
          <w:r w:rsidRPr="00C8499D">
            <w:rPr>
              <w:lang w:val="ru-RU"/>
            </w:rPr>
            <w:t>в ПИК ЕАСУЗ посредством:</w:t>
          </w:r>
        </w:p>
        <w:p w:rsidR="00C8499D" w:rsidRPr="00C8499D" w:rsidRDefault="00C8499D" w:rsidP="00C8499D">
          <w:pPr>
            <w:pStyle w:val="affff6"/>
            <w:tabs>
              <w:tab w:val="left" w:pos="1134"/>
            </w:tabs>
            <w:ind w:left="0"/>
            <w:jc w:val="both"/>
            <w:rPr>
              <w:lang w:val="ru-RU"/>
            </w:rPr>
          </w:pPr>
          <w:r w:rsidRPr="00C8499D">
            <w:rPr>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8499D" w:rsidRPr="00C8499D" w:rsidRDefault="00C8499D" w:rsidP="00C8499D">
          <w:pPr>
            <w:pStyle w:val="affff6"/>
            <w:tabs>
              <w:tab w:val="left" w:pos="1134"/>
            </w:tabs>
            <w:ind w:left="0"/>
            <w:jc w:val="both"/>
            <w:rPr>
              <w:lang w:val="ru-RU"/>
            </w:rPr>
          </w:pPr>
          <w:r w:rsidRPr="00C8499D">
            <w:rPr>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8499D" w:rsidRPr="00C8499D" w:rsidRDefault="00C8499D" w:rsidP="00C8499D">
          <w:pPr>
            <w:pStyle w:val="affff6"/>
            <w:tabs>
              <w:tab w:val="left" w:pos="1134"/>
            </w:tabs>
            <w:ind w:left="0"/>
            <w:jc w:val="both"/>
            <w:rPr>
              <w:lang w:val="ru-RU"/>
            </w:rPr>
          </w:pPr>
          <w:r w:rsidRPr="00C8499D">
            <w:rPr>
              <w:lang w:val="ru-RU"/>
            </w:rPr>
            <w:t>4.7.1</w:t>
          </w:r>
          <w:r w:rsidRPr="00C8499D">
            <w:rPr>
              <w:lang w:val="ru-RU"/>
            </w:rPr>
            <w:tab/>
            <w:t>.3. Для направления на подписание структурированного документа в ЭДО</w:t>
          </w:r>
          <w:r w:rsidRPr="00E468A5">
            <w:t> </w:t>
          </w:r>
          <w:r w:rsidRPr="00C8499D">
            <w:rPr>
              <w:lang w:val="ru-RU"/>
            </w:rPr>
            <w:t xml:space="preserve">ПИК ЕАСУЗ с помощью функционала ПИК ЕАСУЗ необходимо сформировать </w:t>
          </w:r>
          <w:r w:rsidRPr="00E468A5">
            <w:t>XML</w:t>
          </w:r>
          <w:r w:rsidRPr="00C8499D">
            <w:rPr>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8499D" w:rsidRPr="00C8499D" w:rsidRDefault="00C8499D" w:rsidP="00C8499D">
          <w:pPr>
            <w:pStyle w:val="affff6"/>
            <w:tabs>
              <w:tab w:val="left" w:pos="1134"/>
            </w:tabs>
            <w:ind w:left="0"/>
            <w:jc w:val="both"/>
            <w:rPr>
              <w:lang w:val="ru-RU"/>
            </w:rPr>
          </w:pPr>
          <w:r w:rsidRPr="00C8499D">
            <w:rPr>
              <w:lang w:val="ru-RU"/>
            </w:rPr>
            <w:t>4.8.</w:t>
          </w:r>
          <w:r w:rsidRPr="00C8499D">
            <w:rPr>
              <w:lang w:val="ru-RU"/>
            </w:rPr>
            <w:tab/>
            <w:t>Правила формирования для подписания неструктурированных электронных документов:</w:t>
          </w:r>
        </w:p>
        <w:p w:rsidR="00C8499D" w:rsidRPr="00C8499D" w:rsidRDefault="00C8499D" w:rsidP="00C8499D">
          <w:pPr>
            <w:pStyle w:val="affff6"/>
            <w:tabs>
              <w:tab w:val="left" w:pos="1134"/>
            </w:tabs>
            <w:ind w:left="0"/>
            <w:jc w:val="both"/>
            <w:rPr>
              <w:lang w:val="ru-RU"/>
            </w:rPr>
          </w:pPr>
          <w:r w:rsidRPr="00C8499D">
            <w:rPr>
              <w:lang w:val="ru-RU"/>
            </w:rPr>
            <w:lastRenderedPageBreak/>
            <w:t xml:space="preserve">4.8.1. Неструктурированный электронный документ формируется Стороной </w:t>
          </w:r>
          <w:sdt>
            <w:sdtPr>
              <w:alias w:val="!isContractOrAgreement"/>
              <w:tag w:val="If"/>
              <w:id w:val="-1972128381"/>
              <w:placeholder>
                <w:docPart w:val="7EA0C62C3C4D497A92E39516C11BFD78"/>
              </w:placeholder>
              <w:showingPlcHdr/>
              <w:docPartList>
                <w:docPartGallery w:val="AutoText"/>
              </w:docPartList>
            </w:sdtPr>
            <w:sdtContent>
              <w:r w:rsidRPr="00C8499D">
                <w:rPr>
                  <w:lang w:val="ru-RU"/>
                </w:rPr>
                <w:t>Договора</w:t>
              </w:r>
            </w:sdtContent>
          </w:sdt>
          <w:r w:rsidRPr="00C8499D">
            <w:rPr>
              <w:lang w:val="ru-RU"/>
            </w:rPr>
            <w:t>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E468A5">
            <w:t>z</w:t>
          </w:r>
          <w:r w:rsidRPr="00C8499D">
            <w:rPr>
              <w:lang w:val="ru-RU"/>
            </w:rPr>
            <w:t>, .</w:t>
          </w:r>
          <w:r w:rsidRPr="00E468A5">
            <w:t>doc</w:t>
          </w:r>
          <w:r w:rsidRPr="00C8499D">
            <w:rPr>
              <w:lang w:val="ru-RU"/>
            </w:rPr>
            <w:t>, .</w:t>
          </w:r>
          <w:proofErr w:type="spellStart"/>
          <w:r w:rsidRPr="00E468A5">
            <w:t>docx</w:t>
          </w:r>
          <w:proofErr w:type="spellEnd"/>
          <w:r w:rsidRPr="00C8499D">
            <w:rPr>
              <w:lang w:val="ru-RU"/>
            </w:rPr>
            <w:t>, .</w:t>
          </w:r>
          <w:r w:rsidRPr="00E468A5">
            <w:t>gif</w:t>
          </w:r>
          <w:proofErr w:type="gramStart"/>
          <w:r w:rsidRPr="00C8499D">
            <w:rPr>
              <w:lang w:val="ru-RU"/>
            </w:rPr>
            <w:t>, .</w:t>
          </w:r>
          <w:proofErr w:type="gramEnd"/>
          <w:r w:rsidRPr="00E468A5">
            <w:t>jpg</w:t>
          </w:r>
          <w:r w:rsidRPr="00C8499D">
            <w:rPr>
              <w:lang w:val="ru-RU"/>
            </w:rPr>
            <w:t xml:space="preserve">,. </w:t>
          </w:r>
          <w:r w:rsidRPr="00E468A5">
            <w:t>jpeg</w:t>
          </w:r>
          <w:r w:rsidRPr="00C8499D">
            <w:rPr>
              <w:lang w:val="ru-RU"/>
            </w:rPr>
            <w:t>, .</w:t>
          </w:r>
          <w:proofErr w:type="spellStart"/>
          <w:r w:rsidRPr="00E468A5">
            <w:t>ods</w:t>
          </w:r>
          <w:proofErr w:type="spellEnd"/>
          <w:r w:rsidRPr="00C8499D">
            <w:rPr>
              <w:lang w:val="ru-RU"/>
            </w:rPr>
            <w:t>, .</w:t>
          </w:r>
          <w:proofErr w:type="spellStart"/>
          <w:r w:rsidRPr="00E468A5">
            <w:t>odt</w:t>
          </w:r>
          <w:proofErr w:type="spellEnd"/>
          <w:r w:rsidRPr="00C8499D">
            <w:rPr>
              <w:lang w:val="ru-RU"/>
            </w:rPr>
            <w:t>, .</w:t>
          </w:r>
          <w:r w:rsidRPr="00E468A5">
            <w:t>pdf</w:t>
          </w:r>
          <w:r w:rsidRPr="00C8499D">
            <w:rPr>
              <w:lang w:val="ru-RU"/>
            </w:rPr>
            <w:t>, .</w:t>
          </w:r>
          <w:proofErr w:type="spellStart"/>
          <w:r w:rsidRPr="00E468A5">
            <w:t>png</w:t>
          </w:r>
          <w:proofErr w:type="spellEnd"/>
          <w:r w:rsidRPr="00C8499D">
            <w:rPr>
              <w:lang w:val="ru-RU"/>
            </w:rPr>
            <w:t>, .</w:t>
          </w:r>
          <w:proofErr w:type="spellStart"/>
          <w:r w:rsidRPr="00E468A5">
            <w:t>rar</w:t>
          </w:r>
          <w:proofErr w:type="spellEnd"/>
          <w:r w:rsidRPr="00C8499D">
            <w:rPr>
              <w:lang w:val="ru-RU"/>
            </w:rPr>
            <w:t>, .</w:t>
          </w:r>
          <w:r w:rsidRPr="00E468A5">
            <w:t>rtf</w:t>
          </w:r>
          <w:r w:rsidRPr="00C8499D">
            <w:rPr>
              <w:lang w:val="ru-RU"/>
            </w:rPr>
            <w:t>, .</w:t>
          </w:r>
          <w:proofErr w:type="spellStart"/>
          <w:r w:rsidRPr="00E468A5">
            <w:t>tif</w:t>
          </w:r>
          <w:proofErr w:type="spellEnd"/>
          <w:r w:rsidRPr="00C8499D">
            <w:rPr>
              <w:lang w:val="ru-RU"/>
            </w:rPr>
            <w:t>, .</w:t>
          </w:r>
          <w:r w:rsidRPr="00E468A5">
            <w:t>txt</w:t>
          </w:r>
          <w:r w:rsidRPr="00C8499D">
            <w:rPr>
              <w:lang w:val="ru-RU"/>
            </w:rPr>
            <w:t>, .</w:t>
          </w:r>
          <w:proofErr w:type="spellStart"/>
          <w:r w:rsidRPr="00E468A5">
            <w:t>xls</w:t>
          </w:r>
          <w:proofErr w:type="spellEnd"/>
          <w:r w:rsidRPr="00C8499D">
            <w:rPr>
              <w:lang w:val="ru-RU"/>
            </w:rPr>
            <w:t>, .</w:t>
          </w:r>
          <w:proofErr w:type="spellStart"/>
          <w:r w:rsidRPr="00E468A5">
            <w:t>xlsx</w:t>
          </w:r>
          <w:proofErr w:type="spellEnd"/>
          <w:r w:rsidRPr="00C8499D">
            <w:rPr>
              <w:lang w:val="ru-RU"/>
            </w:rPr>
            <w:t>, .</w:t>
          </w:r>
          <w:proofErr w:type="spellStart"/>
          <w:r w:rsidRPr="00E468A5">
            <w:t>xps</w:t>
          </w:r>
          <w:proofErr w:type="spellEnd"/>
          <w:r w:rsidRPr="00C8499D">
            <w:rPr>
              <w:lang w:val="ru-RU"/>
            </w:rPr>
            <w:t>, .</w:t>
          </w:r>
          <w:r w:rsidRPr="00E468A5">
            <w:t>zip</w:t>
          </w:r>
          <w:r w:rsidRPr="00C8499D">
            <w:rPr>
              <w:lang w:val="ru-RU"/>
            </w:rPr>
            <w:t>. Документы, импортируемые с нарушением данных требований, не могут быть сохранены в ПИК ЕАСУЗ.</w:t>
          </w:r>
        </w:p>
        <w:p w:rsidR="00C8499D" w:rsidRPr="00C8499D" w:rsidRDefault="00C8499D" w:rsidP="00C8499D">
          <w:pPr>
            <w:pStyle w:val="affff6"/>
            <w:tabs>
              <w:tab w:val="left" w:pos="1134"/>
            </w:tabs>
            <w:ind w:left="0"/>
            <w:jc w:val="both"/>
            <w:rPr>
              <w:lang w:val="ru-RU"/>
            </w:rPr>
          </w:pPr>
          <w:r w:rsidRPr="00C8499D">
            <w:rPr>
              <w:lang w:val="ru-RU"/>
            </w:rPr>
            <w:t>4.8.2. Для направления на подписание неструктурированного документа в ЭДО</w:t>
          </w:r>
          <w:r w:rsidRPr="00E468A5">
            <w:t> </w:t>
          </w:r>
          <w:r w:rsidRPr="00C8499D">
            <w:rPr>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8499D" w:rsidRPr="00C8499D" w:rsidRDefault="00C8499D" w:rsidP="00C8499D">
          <w:pPr>
            <w:pStyle w:val="affff6"/>
            <w:tabs>
              <w:tab w:val="left" w:pos="1134"/>
            </w:tabs>
            <w:ind w:left="0"/>
            <w:jc w:val="both"/>
            <w:rPr>
              <w:lang w:val="ru-RU"/>
            </w:rPr>
          </w:pPr>
          <w:r w:rsidRPr="00C8499D">
            <w:rPr>
              <w:lang w:val="ru-RU"/>
            </w:rPr>
            <w:t>4.9. Правила передачи файлов:</w:t>
          </w:r>
        </w:p>
        <w:p w:rsidR="00C8499D" w:rsidRPr="00C8499D" w:rsidRDefault="00C8499D" w:rsidP="00C8499D">
          <w:pPr>
            <w:pStyle w:val="affff6"/>
            <w:tabs>
              <w:tab w:val="left" w:pos="1134"/>
            </w:tabs>
            <w:ind w:left="0"/>
            <w:jc w:val="both"/>
            <w:rPr>
              <w:lang w:val="ru-RU"/>
            </w:rPr>
          </w:pPr>
          <w:r w:rsidRPr="00C8499D">
            <w:rPr>
              <w:lang w:val="ru-RU"/>
            </w:rPr>
            <w:t>4.9.1.</w:t>
          </w:r>
          <w:r w:rsidRPr="00C8499D">
            <w:rPr>
              <w:lang w:val="ru-RU"/>
            </w:rPr>
            <w:tab/>
            <w:t xml:space="preserve">В случае передачи неструктурированного файла Сторона </w:t>
          </w:r>
          <w:sdt>
            <w:sdtPr>
              <w:alias w:val="!isContractOrAgreement"/>
              <w:tag w:val="If"/>
              <w:id w:val="-1944214057"/>
              <w:placeholder>
                <w:docPart w:val="C76EC4142DBD4536BE3E8ED546E93EBA"/>
              </w:placeholder>
              <w:showingPlcHdr/>
              <w:docPartList>
                <w:docPartGallery w:val="AutoText"/>
              </w:docPartList>
            </w:sdtPr>
            <w:sdtContent>
              <w:r w:rsidRPr="00C8499D">
                <w:rPr>
                  <w:lang w:val="ru-RU"/>
                </w:rPr>
                <w:t>Договора</w:t>
              </w:r>
            </w:sdtContent>
          </w:sdt>
          <w:r w:rsidRPr="00C8499D">
            <w:rPr>
              <w:lang w:val="ru-RU"/>
            </w:rPr>
            <w:t xml:space="preserve">самостоятельно несет ответственность за содержание такого документа. </w:t>
          </w:r>
        </w:p>
        <w:p w:rsidR="00C8499D" w:rsidRPr="00C8499D" w:rsidRDefault="00C8499D" w:rsidP="00C8499D">
          <w:pPr>
            <w:pStyle w:val="affff6"/>
            <w:tabs>
              <w:tab w:val="left" w:pos="1134"/>
            </w:tabs>
            <w:ind w:left="0"/>
            <w:jc w:val="both"/>
            <w:rPr>
              <w:lang w:val="ru-RU"/>
            </w:rPr>
          </w:pPr>
          <w:r w:rsidRPr="00C8499D">
            <w:rPr>
              <w:lang w:val="ru-RU"/>
            </w:rPr>
            <w:t>4.9.2.</w:t>
          </w:r>
          <w:r w:rsidRPr="00C8499D">
            <w:rPr>
              <w:lang w:val="ru-RU"/>
            </w:rPr>
            <w:tab/>
            <w:t xml:space="preserve">В случае передачи Стороной </w:t>
          </w:r>
          <w:sdt>
            <w:sdtPr>
              <w:alias w:val="!isContractOrAgreement"/>
              <w:tag w:val="If"/>
              <w:id w:val="-254679786"/>
              <w:placeholder>
                <w:docPart w:val="EAA0D9FDF0934AF39B7AF066B2859743"/>
              </w:placeholder>
              <w:showingPlcHdr/>
              <w:docPartList>
                <w:docPartGallery w:val="AutoText"/>
              </w:docPartList>
            </w:sdtPr>
            <w:sdtContent>
              <w:r w:rsidRPr="00C8499D">
                <w:rPr>
                  <w:lang w:val="ru-RU"/>
                </w:rPr>
                <w:t>Договора</w:t>
              </w:r>
            </w:sdtContent>
          </w:sdt>
          <w:r w:rsidRPr="00C8499D">
            <w:rPr>
              <w:lang w:val="ru-RU"/>
            </w:rP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8A10D35739004782BB572C46CE90E407"/>
              </w:placeholder>
              <w:showingPlcHdr/>
              <w:docPartList>
                <w:docPartGallery w:val="AutoText"/>
              </w:docPartList>
            </w:sdtPr>
            <w:sdtContent>
              <w:r w:rsidRPr="00C8499D">
                <w:rPr>
                  <w:lang w:val="ru-RU"/>
                </w:rPr>
                <w:t>Договора</w:t>
              </w:r>
            </w:sdtContent>
          </w:sdt>
          <w:r w:rsidRPr="00C8499D">
            <w:rPr>
              <w:lang w:val="ru-RU"/>
            </w:rPr>
            <w:t>обязана подписать и приложить к направляемому электронному документу именно тот файл, который был сформирован ей средствами ПИК ЕАСУЗ.</w:t>
          </w:r>
        </w:p>
        <w:p w:rsidR="00C8499D" w:rsidRPr="00C8499D" w:rsidRDefault="00C8499D" w:rsidP="00C8499D">
          <w:pPr>
            <w:pStyle w:val="affff6"/>
            <w:tabs>
              <w:tab w:val="left" w:pos="1134"/>
            </w:tabs>
            <w:ind w:left="0"/>
            <w:jc w:val="both"/>
            <w:rPr>
              <w:lang w:val="ru-RU"/>
            </w:rPr>
          </w:pPr>
          <w:r w:rsidRPr="00C8499D">
            <w:rPr>
              <w:lang w:val="ru-RU"/>
            </w:rPr>
            <w:t>4.9.3.</w:t>
          </w:r>
          <w:r w:rsidRPr="00C8499D">
            <w:rPr>
              <w:lang w:val="ru-RU"/>
            </w:rPr>
            <w:tab/>
            <w:t xml:space="preserve">Направляемые файлы между Сторонами </w:t>
          </w:r>
          <w:sdt>
            <w:sdtPr>
              <w:alias w:val="!isContractOrAgreement"/>
              <w:tag w:val="If"/>
              <w:id w:val="618646171"/>
              <w:placeholder>
                <w:docPart w:val="1EEA2C8E3FE94EE4B0B7DC42800E4BE5"/>
              </w:placeholder>
              <w:showingPlcHdr/>
              <w:docPartList>
                <w:docPartGallery w:val="AutoText"/>
              </w:docPartList>
            </w:sdtPr>
            <w:sdtContent>
              <w:r w:rsidRPr="00C8499D">
                <w:rPr>
                  <w:lang w:val="ru-RU"/>
                </w:rPr>
                <w:t>Договора</w:t>
              </w:r>
            </w:sdtContent>
          </w:sdt>
          <w:r w:rsidRPr="00C8499D">
            <w:rPr>
              <w:lang w:val="ru-RU"/>
            </w:rPr>
            <w:t>должны быть подписаны КЭП с помощью интерфейса ЭДО ПИК ЭАСУЗ.</w:t>
          </w:r>
        </w:p>
        <w:p w:rsidR="00C8499D" w:rsidRPr="00C8499D" w:rsidRDefault="00C8499D" w:rsidP="00C8499D">
          <w:pPr>
            <w:pStyle w:val="affff6"/>
            <w:tabs>
              <w:tab w:val="left" w:pos="1134"/>
            </w:tabs>
            <w:ind w:left="0"/>
            <w:jc w:val="both"/>
            <w:rPr>
              <w:lang w:val="ru-RU"/>
            </w:rPr>
          </w:pPr>
          <w:r w:rsidRPr="00C8499D">
            <w:rPr>
              <w:lang w:val="ru-RU"/>
            </w:rPr>
            <w:t>4.10.</w:t>
          </w:r>
          <w:r w:rsidRPr="00C8499D">
            <w:rPr>
              <w:lang w:val="ru-RU"/>
            </w:rPr>
            <w:tab/>
            <w:t xml:space="preserve"> Правила передачи электронных документов, требования </w:t>
          </w:r>
          <w:proofErr w:type="gramStart"/>
          <w:r w:rsidRPr="00C8499D">
            <w:rPr>
              <w:lang w:val="ru-RU"/>
            </w:rPr>
            <w:t>к форматам</w:t>
          </w:r>
          <w:proofErr w:type="gramEnd"/>
          <w:r w:rsidRPr="00C8499D">
            <w:rPr>
              <w:lang w:val="ru-RU"/>
            </w:rPr>
            <w:t xml:space="preserve"> которых определены Федеральной налоговой службой:</w:t>
          </w:r>
        </w:p>
        <w:p w:rsidR="00C8499D" w:rsidRPr="00C8499D" w:rsidRDefault="00C8499D" w:rsidP="00C8499D">
          <w:pPr>
            <w:pStyle w:val="affff6"/>
            <w:tabs>
              <w:tab w:val="left" w:pos="1134"/>
            </w:tabs>
            <w:ind w:left="0"/>
            <w:jc w:val="both"/>
            <w:rPr>
              <w:lang w:val="ru-RU"/>
            </w:rPr>
          </w:pPr>
          <w:r w:rsidRPr="00C8499D">
            <w:rPr>
              <w:lang w:val="ru-RU"/>
            </w:rPr>
            <w:t xml:space="preserve">- для передачи в ЭДО ПИК ЕАСУЗ электронных документов, требования </w:t>
          </w:r>
          <w:proofErr w:type="gramStart"/>
          <w:r w:rsidRPr="00C8499D">
            <w:rPr>
              <w:lang w:val="ru-RU"/>
            </w:rPr>
            <w:t>к форматам</w:t>
          </w:r>
          <w:proofErr w:type="gramEnd"/>
          <w:r w:rsidRPr="00C8499D">
            <w:rPr>
              <w:lang w:val="ru-RU"/>
            </w:rPr>
            <w:t xml:space="preserve"> которых определены Федеральной налоговой службой, используется программное обеспечение ПИК ЕАСУЗ.</w:t>
          </w:r>
        </w:p>
        <w:p w:rsidR="00C8499D" w:rsidRPr="00C8499D" w:rsidRDefault="00C8499D" w:rsidP="00C8499D">
          <w:pPr>
            <w:pStyle w:val="affff6"/>
            <w:tabs>
              <w:tab w:val="left" w:pos="1134"/>
            </w:tabs>
            <w:ind w:left="0"/>
            <w:jc w:val="both"/>
            <w:rPr>
              <w:lang w:val="ru-RU"/>
            </w:rPr>
          </w:pPr>
          <w:r w:rsidRPr="00C8499D">
            <w:rPr>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8499D" w:rsidRPr="00C8499D" w:rsidRDefault="00C8499D" w:rsidP="00C8499D">
          <w:pPr>
            <w:pStyle w:val="affff6"/>
            <w:tabs>
              <w:tab w:val="left" w:pos="1134"/>
            </w:tabs>
            <w:ind w:left="0"/>
            <w:jc w:val="both"/>
            <w:rPr>
              <w:lang w:val="ru-RU"/>
            </w:rPr>
          </w:pPr>
          <w:r w:rsidRPr="00C8499D">
            <w:rPr>
              <w:lang w:val="ru-RU"/>
            </w:rPr>
            <w:t>-</w:t>
          </w:r>
          <w:r w:rsidRPr="00E468A5">
            <w:t> </w:t>
          </w:r>
          <w:r w:rsidRPr="00C8499D">
            <w:rPr>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8499D" w:rsidRPr="00C8499D" w:rsidRDefault="00C8499D" w:rsidP="00C8499D">
          <w:pPr>
            <w:pStyle w:val="affff6"/>
            <w:tabs>
              <w:tab w:val="left" w:pos="1134"/>
            </w:tabs>
            <w:ind w:left="0"/>
            <w:jc w:val="both"/>
            <w:rPr>
              <w:lang w:val="ru-RU"/>
            </w:rPr>
          </w:pPr>
          <w:r w:rsidRPr="00C8499D">
            <w:rPr>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8499D" w:rsidRPr="00C8499D" w:rsidRDefault="00C8499D" w:rsidP="00C8499D">
          <w:pPr>
            <w:pStyle w:val="affff6"/>
            <w:tabs>
              <w:tab w:val="left" w:pos="1134"/>
            </w:tabs>
            <w:ind w:left="0"/>
            <w:jc w:val="both"/>
            <w:rPr>
              <w:lang w:val="ru-RU"/>
            </w:rPr>
          </w:pPr>
          <w:r w:rsidRPr="00C8499D">
            <w:rPr>
              <w:lang w:val="ru-RU"/>
            </w:rPr>
            <w:lastRenderedPageBreak/>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8499D" w:rsidRPr="00C8499D" w:rsidRDefault="00C8499D" w:rsidP="00C8499D">
          <w:pPr>
            <w:pStyle w:val="affff6"/>
            <w:tabs>
              <w:tab w:val="left" w:pos="1134"/>
            </w:tabs>
            <w:ind w:left="0"/>
            <w:jc w:val="both"/>
            <w:rPr>
              <w:lang w:val="ru-RU"/>
            </w:rPr>
          </w:pPr>
          <w:r w:rsidRPr="00C8499D">
            <w:rPr>
              <w:lang w:val="ru-RU"/>
            </w:rPr>
            <w:t>Для документов с односторонней подписью возможность отзыва подписанного электронного документа не предусмотрена.</w:t>
          </w:r>
        </w:p>
        <w:p w:rsidR="00C8499D" w:rsidRPr="00C8499D" w:rsidRDefault="00C8499D" w:rsidP="00C8499D">
          <w:pPr>
            <w:pStyle w:val="affff6"/>
            <w:tabs>
              <w:tab w:val="left" w:pos="1134"/>
            </w:tabs>
            <w:ind w:left="0"/>
            <w:jc w:val="both"/>
            <w:rPr>
              <w:lang w:val="ru-RU"/>
            </w:rPr>
          </w:pPr>
          <w:r w:rsidRPr="00C8499D">
            <w:rPr>
              <w:lang w:val="ru-RU"/>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7D5771AB96854816936F0FE1DCF390B0"/>
              </w:placeholder>
              <w:showingPlcHdr/>
              <w:docPartList>
                <w:docPartGallery w:val="AutoText"/>
              </w:docPartList>
            </w:sdtPr>
            <w:sdtContent>
              <w:r w:rsidRPr="00C8499D">
                <w:rPr>
                  <w:lang w:val="ru-RU"/>
                </w:rPr>
                <w:t>Договора</w:t>
              </w:r>
            </w:sdtContent>
          </w:sdt>
          <w:r w:rsidRPr="00C8499D">
            <w:rPr>
              <w:lang w:val="ru-RU"/>
            </w:rP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06E7545524E642EA8BA378228B7F9677"/>
              </w:placeholder>
              <w:showingPlcHdr/>
              <w:docPartList>
                <w:docPartGallery w:val="AutoText"/>
              </w:docPartList>
            </w:sdtPr>
            <w:sdtContent>
              <w:r w:rsidRPr="00E468A5">
                <w:t>договором</w:t>
              </w:r>
            </w:sdtContent>
          </w:sdt>
          <w:r w:rsidRPr="00C8499D">
            <w:rPr>
              <w:lang w:val="ru-RU"/>
            </w:rPr>
            <w:t>.</w:t>
          </w:r>
        </w:p>
        <w:p w:rsidR="00C8499D" w:rsidRPr="00C8499D" w:rsidRDefault="00C8499D" w:rsidP="00C8499D">
          <w:pPr>
            <w:pStyle w:val="affff6"/>
            <w:tabs>
              <w:tab w:val="left" w:pos="1134"/>
            </w:tabs>
            <w:ind w:left="0"/>
            <w:jc w:val="both"/>
            <w:rPr>
              <w:lang w:val="ru-RU"/>
            </w:rPr>
          </w:pPr>
          <w:r w:rsidRPr="00C8499D">
            <w:rPr>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8499D" w:rsidRPr="00C8499D" w:rsidRDefault="00C8499D" w:rsidP="00C8499D">
          <w:pPr>
            <w:pStyle w:val="affff6"/>
            <w:tabs>
              <w:tab w:val="left" w:pos="1134"/>
            </w:tabs>
            <w:ind w:left="0"/>
            <w:jc w:val="both"/>
            <w:rPr>
              <w:lang w:val="ru-RU"/>
            </w:rPr>
          </w:pPr>
          <w:r w:rsidRPr="00C8499D">
            <w:rPr>
              <w:lang w:val="ru-RU"/>
            </w:rPr>
            <w:t>а) сбой в работе возник в период с 07 00 до 21 00 московского времени в рабочие дни;</w:t>
          </w:r>
        </w:p>
        <w:p w:rsidR="00C8499D" w:rsidRPr="00C8499D" w:rsidRDefault="00C8499D" w:rsidP="00C8499D">
          <w:pPr>
            <w:pStyle w:val="affff6"/>
            <w:tabs>
              <w:tab w:val="left" w:pos="1134"/>
            </w:tabs>
            <w:ind w:left="0"/>
            <w:jc w:val="both"/>
            <w:rPr>
              <w:lang w:val="ru-RU"/>
            </w:rPr>
          </w:pPr>
          <w:r w:rsidRPr="00C8499D">
            <w:rPr>
              <w:lang w:val="ru-RU"/>
            </w:rPr>
            <w:t xml:space="preserve">б) Стороной, направляющей документ, направлена заявка в службу Технической поддержки с приложением </w:t>
          </w:r>
          <w:proofErr w:type="spellStart"/>
          <w:r w:rsidRPr="00C8499D">
            <w:rPr>
              <w:lang w:val="ru-RU"/>
            </w:rPr>
            <w:t>принт-скрина</w:t>
          </w:r>
          <w:proofErr w:type="spellEnd"/>
          <w:r w:rsidRPr="00C8499D">
            <w:rPr>
              <w:lang w:val="ru-RU"/>
            </w:rPr>
            <w:t xml:space="preserve"> страницы Портала исполнения контракта, либо портала Оператора ЭДО, содержащего сведения о характере сбоя; </w:t>
          </w:r>
        </w:p>
        <w:p w:rsidR="00C8499D" w:rsidRPr="00C8499D" w:rsidRDefault="00C8499D" w:rsidP="00C8499D">
          <w:pPr>
            <w:pStyle w:val="affff6"/>
            <w:tabs>
              <w:tab w:val="left" w:pos="1134"/>
            </w:tabs>
            <w:ind w:left="0"/>
            <w:jc w:val="both"/>
            <w:rPr>
              <w:lang w:val="ru-RU"/>
            </w:rPr>
          </w:pPr>
          <w:r w:rsidRPr="00C8499D">
            <w:rPr>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8499D" w:rsidRPr="00C8499D" w:rsidRDefault="00C8499D" w:rsidP="00C8499D">
          <w:pPr>
            <w:pStyle w:val="affff6"/>
            <w:tabs>
              <w:tab w:val="left" w:pos="1134"/>
            </w:tabs>
            <w:ind w:left="0"/>
            <w:jc w:val="both"/>
            <w:rPr>
              <w:lang w:val="ru-RU"/>
            </w:rPr>
          </w:pPr>
          <w:r w:rsidRPr="00C8499D">
            <w:rPr>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C8499D" w:rsidRPr="00C8499D" w:rsidRDefault="00C8499D" w:rsidP="00C8499D">
          <w:pPr>
            <w:pStyle w:val="affff6"/>
            <w:tabs>
              <w:tab w:val="left" w:pos="1134"/>
            </w:tabs>
            <w:ind w:left="0"/>
            <w:jc w:val="both"/>
            <w:rPr>
              <w:lang w:val="ru-RU"/>
            </w:rPr>
          </w:pPr>
          <w:r w:rsidRPr="00C8499D">
            <w:rPr>
              <w:lang w:val="ru-RU"/>
            </w:rPr>
            <w:t>- если заявка подана в рабочий день до 09 00, то ее рассмотрение начинается в этот рабочий день с 09 00;</w:t>
          </w:r>
        </w:p>
        <w:p w:rsidR="00C8499D" w:rsidRPr="00C8499D" w:rsidRDefault="00C8499D" w:rsidP="00C8499D">
          <w:pPr>
            <w:pStyle w:val="affff6"/>
            <w:tabs>
              <w:tab w:val="left" w:pos="1134"/>
            </w:tabs>
            <w:ind w:left="0"/>
            <w:jc w:val="both"/>
            <w:rPr>
              <w:lang w:val="ru-RU"/>
            </w:rPr>
          </w:pPr>
          <w:r w:rsidRPr="00C8499D">
            <w:rPr>
              <w:lang w:val="ru-RU"/>
            </w:rPr>
            <w:t>- если заявка подана в рабочий день после 18 00, то ее рассмотрение начинается с 09 00 следующего рабочего дня;</w:t>
          </w:r>
        </w:p>
        <w:p w:rsidR="00C8499D" w:rsidRPr="00C8499D" w:rsidRDefault="00C8499D" w:rsidP="00C8499D">
          <w:pPr>
            <w:pStyle w:val="affff6"/>
            <w:tabs>
              <w:tab w:val="left" w:pos="1134"/>
            </w:tabs>
            <w:ind w:left="0"/>
            <w:jc w:val="both"/>
            <w:rPr>
              <w:lang w:val="ru-RU"/>
            </w:rPr>
          </w:pPr>
          <w:r w:rsidRPr="00C8499D">
            <w:rPr>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8499D" w:rsidRPr="00C8499D" w:rsidRDefault="00C8499D" w:rsidP="00C8499D">
          <w:pPr>
            <w:pStyle w:val="affff6"/>
            <w:tabs>
              <w:tab w:val="left" w:pos="1134"/>
            </w:tabs>
            <w:ind w:left="0"/>
            <w:jc w:val="center"/>
            <w:rPr>
              <w:lang w:val="ru-RU"/>
            </w:rPr>
          </w:pPr>
        </w:p>
        <w:p w:rsidR="00C8499D" w:rsidRPr="00C8499D" w:rsidRDefault="00C8499D" w:rsidP="00C8499D">
          <w:pPr>
            <w:pStyle w:val="affff6"/>
            <w:tabs>
              <w:tab w:val="left" w:pos="1134"/>
            </w:tabs>
            <w:ind w:left="0"/>
            <w:jc w:val="center"/>
            <w:rPr>
              <w:lang w:val="ru-RU"/>
            </w:rPr>
          </w:pPr>
          <w:r w:rsidRPr="00C8499D">
            <w:rPr>
              <w:lang w:val="ru-RU"/>
            </w:rPr>
            <w:t>Перечень сбоев в работе ПИК ЕАСУЗ и (или) ЭДО ПИК ЕАСУЗ</w:t>
          </w:r>
        </w:p>
        <w:p w:rsidR="00C8499D" w:rsidRDefault="00C8499D" w:rsidP="00C8499D">
          <w:pPr>
            <w:pStyle w:val="affffffff"/>
          </w:pPr>
          <w:r>
            <w:t xml:space="preserve">Таблица </w:t>
          </w:r>
          <w:fldSimple w:instr=" SEQ Таблица \* ARABIC ">
            <w:r>
              <w:rPr>
                <w:noProof/>
              </w:rPr>
              <w:t>1</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C8499D" w:rsidRPr="0018120A" w:rsidTr="00C8499D">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C8499D" w:rsidRPr="0018120A" w:rsidRDefault="00C8499D" w:rsidP="00C8499D">
                <w:pPr>
                  <w:pStyle w:val="1fffff7"/>
                </w:pPr>
                <w:r w:rsidRPr="0018120A">
                  <w:lastRenderedPageBreak/>
                  <w:t>№ п/п</w:t>
                </w:r>
              </w:p>
            </w:tc>
            <w:tc>
              <w:tcPr>
                <w:tcW w:w="11198" w:type="dxa"/>
                <w:tcBorders>
                  <w:top w:val="single" w:sz="4" w:space="0" w:color="auto"/>
                  <w:left w:val="single" w:sz="4" w:space="0" w:color="auto"/>
                  <w:bottom w:val="single" w:sz="4" w:space="0" w:color="auto"/>
                  <w:right w:val="single" w:sz="4" w:space="0" w:color="auto"/>
                </w:tcBorders>
                <w:hideMark/>
              </w:tcPr>
              <w:p w:rsidR="00C8499D" w:rsidRPr="0018120A" w:rsidRDefault="00C8499D" w:rsidP="00C8499D">
                <w:pPr>
                  <w:pStyle w:val="1fffff7"/>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C8499D" w:rsidRPr="0018120A" w:rsidRDefault="00C8499D" w:rsidP="00C8499D">
                <w:pPr>
                  <w:pStyle w:val="1fffff7"/>
                </w:pPr>
                <w:r w:rsidRPr="0018120A">
                  <w:t>Продолжительность</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C8499D" w:rsidRPr="00EB022A" w:rsidRDefault="00C8499D" w:rsidP="00C8499D">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C8499D" w:rsidRPr="00EB022A" w:rsidRDefault="00C8499D" w:rsidP="00C8499D">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C8499D" w:rsidRPr="00EB022A" w:rsidRDefault="00C8499D" w:rsidP="00C8499D">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C8499D" w:rsidRPr="00EB022A" w:rsidRDefault="00C8499D" w:rsidP="00C8499D">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C8499D" w:rsidTr="00C8499D">
            <w:trPr>
              <w:cantSplit/>
            </w:trPr>
            <w:tc>
              <w:tcPr>
                <w:tcW w:w="817" w:type="dxa"/>
                <w:tcBorders>
                  <w:top w:val="single" w:sz="4" w:space="0" w:color="auto"/>
                  <w:left w:val="single" w:sz="4" w:space="0" w:color="auto"/>
                  <w:bottom w:val="single" w:sz="4" w:space="0" w:color="auto"/>
                  <w:right w:val="single" w:sz="4" w:space="0" w:color="auto"/>
                </w:tcBorders>
                <w:hideMark/>
              </w:tcPr>
              <w:p w:rsidR="00C8499D" w:rsidRDefault="00C8499D" w:rsidP="00C8499D">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C8499D" w:rsidRPr="00EB022A" w:rsidRDefault="00C8499D" w:rsidP="00C8499D">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7EEC1684399A4CE596C94D0B310248C1"/>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781124206B52445F85138E8A1257B820"/>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C8499D" w:rsidRDefault="00C8499D" w:rsidP="00C8499D">
                <w:pPr>
                  <w:jc w:val="center"/>
                  <w:rPr>
                    <w:lang w:val="en-US"/>
                  </w:rPr>
                </w:pPr>
                <w:r>
                  <w:rPr>
                    <w:lang w:val="en-US"/>
                  </w:rPr>
                  <w:t xml:space="preserve">240 </w:t>
                </w:r>
                <w:proofErr w:type="spellStart"/>
                <w:r>
                  <w:rPr>
                    <w:lang w:val="en-US"/>
                  </w:rPr>
                  <w:t>мин</w:t>
                </w:r>
                <w:proofErr w:type="spellEnd"/>
                <w:r>
                  <w:rPr>
                    <w:lang w:val="en-US"/>
                  </w:rPr>
                  <w:t>.</w:t>
                </w:r>
              </w:p>
            </w:tc>
          </w:tr>
        </w:tbl>
        <w:p w:rsidR="00C8499D" w:rsidRDefault="00C8499D" w:rsidP="00C8499D"/>
        <w:tbl>
          <w:tblPr>
            <w:tblStyle w:val="affffffffe"/>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8499D" w:rsidRPr="00CF521A" w:rsidTr="00C8499D">
            <w:trPr>
              <w:cantSplit/>
              <w:trHeight w:val="426"/>
            </w:trPr>
            <w:tc>
              <w:tcPr>
                <w:tcW w:w="7015" w:type="dxa"/>
                <w:tcBorders>
                  <w:top w:val="nil"/>
                  <w:left w:val="nil"/>
                  <w:bottom w:val="nil"/>
                  <w:right w:val="nil"/>
                </w:tcBorders>
                <w:tcMar>
                  <w:left w:w="0" w:type="dxa"/>
                  <w:right w:w="0" w:type="dxa"/>
                </w:tcMar>
              </w:tcPr>
              <w:p w:rsidR="00C8499D" w:rsidRDefault="00C8499D" w:rsidP="00C8499D">
                <w:pPr>
                  <w:pStyle w:val="affff8"/>
                  <w:rPr>
                    <w:rFonts w:eastAsia="Times New Roman"/>
                    <w:lang w:val="en-US"/>
                  </w:rPr>
                </w:pPr>
                <w:sdt>
                  <w:sdtPr>
                    <w:alias w:val="Simple"/>
                    <w:tag w:val="Simple"/>
                    <w:id w:val="786628880"/>
                    <w:placeholder>
                      <w:docPart w:val="024E872B6ADA457A9FCDE790AB953766"/>
                    </w:placeholder>
                    <w:text/>
                  </w:sdtPr>
                  <w:sdtContent>
                    <w:r>
                      <w:t>Исполнитель</w:t>
                    </w:r>
                  </w:sdtContent>
                </w:sdt>
                <w:r w:rsidRPr="00E95C77">
                  <w:rPr>
                    <w:rFonts w:eastAsia="Times New Roman"/>
                    <w:lang w:val="en-US"/>
                  </w:rPr>
                  <w:t>:</w:t>
                </w:r>
              </w:p>
              <w:p w:rsidR="00C8499D" w:rsidRPr="00E95C77" w:rsidRDefault="00C8499D" w:rsidP="00C8499D">
                <w:pPr>
                  <w:pStyle w:val="affff8"/>
                  <w:jc w:val="right"/>
                  <w:rPr>
                    <w:lang w:val="en-US"/>
                  </w:rPr>
                </w:pPr>
              </w:p>
            </w:tc>
            <w:tc>
              <w:tcPr>
                <w:tcW w:w="7248" w:type="dxa"/>
                <w:tcBorders>
                  <w:top w:val="nil"/>
                  <w:left w:val="nil"/>
                  <w:bottom w:val="nil"/>
                  <w:right w:val="nil"/>
                </w:tcBorders>
              </w:tcPr>
              <w:p w:rsidR="00C8499D" w:rsidRDefault="00C8499D" w:rsidP="00C8499D">
                <w:pPr>
                  <w:pStyle w:val="affff8"/>
                  <w:rPr>
                    <w:rFonts w:eastAsia="Times New Roman"/>
                    <w:lang w:val="en-US"/>
                  </w:rPr>
                </w:pPr>
                <w:sdt>
                  <w:sdtPr>
                    <w:alias w:val="Simple"/>
                    <w:tag w:val="Simple"/>
                    <w:id w:val="509184992"/>
                    <w:placeholder>
                      <w:docPart w:val="5DB730FB9D454163A0450317FBD52B6D"/>
                    </w:placeholder>
                    <w:text/>
                  </w:sdtPr>
                  <w:sdtContent>
                    <w:r>
                      <w:t>Заказчик</w:t>
                    </w:r>
                  </w:sdtContent>
                </w:sdt>
                <w:r w:rsidRPr="00E95C77">
                  <w:rPr>
                    <w:rFonts w:eastAsia="Times New Roman"/>
                    <w:lang w:val="en-US"/>
                  </w:rPr>
                  <w:t>:</w:t>
                </w:r>
              </w:p>
              <w:p w:rsidR="00C8499D" w:rsidRPr="00C73292" w:rsidRDefault="00C8499D" w:rsidP="00C8499D">
                <w:pPr>
                  <w:pStyle w:val="affff8"/>
                  <w:rPr>
                    <w:lang w:val="en-US"/>
                  </w:rPr>
                </w:pPr>
              </w:p>
            </w:tc>
          </w:tr>
          <w:tr w:rsidR="00C8499D" w:rsidRPr="00CF521A" w:rsidTr="00C8499D">
            <w:trPr>
              <w:cantSplit/>
              <w:trHeight w:val="176"/>
            </w:trPr>
            <w:tc>
              <w:tcPr>
                <w:tcW w:w="7015" w:type="dxa"/>
                <w:tcBorders>
                  <w:top w:val="nil"/>
                  <w:left w:val="nil"/>
                  <w:bottom w:val="nil"/>
                  <w:right w:val="nil"/>
                </w:tcBorders>
                <w:tcMar>
                  <w:left w:w="0" w:type="dxa"/>
                  <w:right w:w="0" w:type="dxa"/>
                </w:tcMar>
                <w:vAlign w:val="bottom"/>
              </w:tcPr>
              <w:p w:rsidR="00C8499D" w:rsidRPr="00010B88" w:rsidRDefault="00C8499D" w:rsidP="009A63D6">
                <w:pPr>
                  <w:pStyle w:val="affff8"/>
                </w:pPr>
                <w:sdt>
                  <w:sdtPr>
                    <w:alias w:val="Simple"/>
                    <w:tag w:val="Simple"/>
                    <w:id w:val="1901862627"/>
                    <w:placeholder>
                      <w:docPart w:val="171AFABA530142C388B0877B537CB871"/>
                    </w:placeholder>
                    <w:showingPlcHdr/>
                    <w:text/>
                  </w:sdtPr>
                  <w:sdtContent>
                    <w:r w:rsidR="009A63D6">
                      <w:rPr>
                        <w:rStyle w:val="aff9"/>
                        <w:rFonts w:ascii="SimSun" w:eastAsia="SimSun" w:hAnsi="SimSun" w:cs="SimSun" w:hint="eastAsia"/>
                      </w:rPr>
                      <w:t>䀄㠄㰄㔄</w:t>
                    </w:r>
                  </w:sdtContent>
                </w:sdt>
              </w:p>
            </w:tc>
            <w:tc>
              <w:tcPr>
                <w:tcW w:w="7248" w:type="dxa"/>
                <w:tcBorders>
                  <w:top w:val="nil"/>
                  <w:left w:val="nil"/>
                  <w:bottom w:val="nil"/>
                  <w:right w:val="nil"/>
                </w:tcBorders>
                <w:vAlign w:val="bottom"/>
              </w:tcPr>
              <w:p w:rsidR="00C8499D" w:rsidRPr="00010B88" w:rsidRDefault="00C8499D" w:rsidP="00C8499D">
                <w:pPr>
                  <w:pStyle w:val="affff8"/>
                </w:pPr>
                <w:sdt>
                  <w:sdtPr>
                    <w:alias w:val="Simple"/>
                    <w:tag w:val="Simple"/>
                    <w:id w:val="1059679192"/>
                    <w:placeholder>
                      <w:docPart w:val="69EEF8EFCB334FA5957963B34405E931"/>
                    </w:placeholder>
                    <w:text/>
                  </w:sdtPr>
                  <w:sdtContent>
                    <w:r>
                      <w:t>________________</w:t>
                    </w:r>
                  </w:sdtContent>
                </w:sdt>
              </w:p>
            </w:tc>
          </w:tr>
          <w:tr w:rsidR="00C8499D" w:rsidRPr="00F6792B" w:rsidTr="00C8499D">
            <w:trPr>
              <w:cantSplit/>
              <w:trHeight w:val="1147"/>
            </w:trPr>
            <w:tc>
              <w:tcPr>
                <w:tcW w:w="7015" w:type="dxa"/>
                <w:tcBorders>
                  <w:top w:val="nil"/>
                  <w:left w:val="nil"/>
                  <w:bottom w:val="nil"/>
                  <w:right w:val="nil"/>
                </w:tcBorders>
              </w:tcPr>
              <w:p w:rsidR="00C8499D" w:rsidRPr="00010B88" w:rsidRDefault="00C8499D" w:rsidP="00C8499D">
                <w:pPr>
                  <w:pStyle w:val="affff8"/>
                  <w:rPr>
                    <w:rFonts w:eastAsia="Times New Roman"/>
                  </w:rPr>
                </w:pPr>
                <w:sdt>
                  <w:sdtPr>
                    <w:alias w:val="Simple"/>
                    <w:tag w:val="Simple"/>
                    <w:id w:val="-1926335711"/>
                    <w:placeholder>
                      <w:docPart w:val="828445655CCA4B7CB18DD07608CECF4F"/>
                    </w:placeholder>
                    <w:text/>
                  </w:sdtPr>
                  <w:sdtContent>
                    <w:r>
                      <w:t>_______________</w:t>
                    </w:r>
                  </w:sdtContent>
                </w:sdt>
                <w:r w:rsidRPr="00010B88">
                  <w:rPr>
                    <w:rFonts w:ascii="&amp;quot" w:hAnsi="&amp;quot"/>
                  </w:rPr>
                  <w:t xml:space="preserve"> __________</w:t>
                </w:r>
                <w:r w:rsidRPr="00010B88">
                  <w:rPr>
                    <w:rFonts w:eastAsia="Times New Roman"/>
                  </w:rPr>
                  <w:t xml:space="preserve">   /</w:t>
                </w:r>
                <w:sdt>
                  <w:sdtPr>
                    <w:rPr>
                      <w:rFonts w:eastAsia="Times New Roman"/>
                      <w:u w:val="single"/>
                      <w:lang w:val="en-US"/>
                    </w:rPr>
                    <w:alias w:val="Simple"/>
                    <w:tag w:val="Simple"/>
                    <w:id w:val="483119682"/>
                    <w:placeholder>
                      <w:docPart w:val="EA3EE654F6614C159589DC8E9F206D2E"/>
                    </w:placeholder>
                    <w:text/>
                  </w:sdtPr>
                  <w:sdtEndPr>
                    <w:rPr>
                      <w:u w:val="none"/>
                    </w:rPr>
                  </w:sdtEndPr>
                  <w:sdtContent>
                    <w:r w:rsidR="009A63D6">
                      <w:rPr>
                        <w:rFonts w:eastAsia="Times New Roman"/>
                        <w:u w:val="single"/>
                      </w:rPr>
                      <w:t xml:space="preserve">                       </w:t>
                    </w:r>
                  </w:sdtContent>
                </w:sdt>
                <w:r w:rsidRPr="00010B88">
                  <w:rPr>
                    <w:rFonts w:eastAsia="Times New Roman"/>
                  </w:rPr>
                  <w:t>/</w:t>
                </w:r>
              </w:p>
              <w:p w:rsidR="00C8499D" w:rsidRPr="00010B88" w:rsidRDefault="00C8499D" w:rsidP="00C8499D">
                <w:pPr>
                  <w:pStyle w:val="affff8"/>
                  <w:jc w:val="center"/>
                </w:pPr>
                <w:r w:rsidRPr="00010B88">
                  <w:rPr>
                    <w:rFonts w:eastAsia="Times New Roman"/>
                  </w:rPr>
                  <w:t>«    » __________ 20</w:t>
                </w:r>
                <w:r w:rsidRPr="00E95C77">
                  <w:rPr>
                    <w:rFonts w:eastAsia="Times New Roman"/>
                    <w:lang w:val="en-US"/>
                  </w:rPr>
                  <w:t> </w:t>
                </w:r>
                <w:r w:rsidRPr="00010B88">
                  <w:rPr>
                    <w:rFonts w:eastAsia="Times New Roman"/>
                  </w:rPr>
                  <w:t xml:space="preserve"> </w:t>
                </w:r>
                <w:r>
                  <w:rPr>
                    <w:rFonts w:eastAsia="Times New Roman"/>
                  </w:rPr>
                  <w:t>г</w:t>
                </w:r>
                <w:r w:rsidRPr="00010B88">
                  <w:rPr>
                    <w:rFonts w:eastAsia="Times New Roman"/>
                  </w:rPr>
                  <w:t>.</w:t>
                </w:r>
              </w:p>
            </w:tc>
            <w:tc>
              <w:tcPr>
                <w:tcW w:w="7248" w:type="dxa"/>
                <w:tcBorders>
                  <w:top w:val="nil"/>
                  <w:left w:val="nil"/>
                  <w:bottom w:val="nil"/>
                  <w:right w:val="nil"/>
                </w:tcBorders>
              </w:tcPr>
              <w:p w:rsidR="00C8499D" w:rsidRDefault="00C8499D" w:rsidP="00C8499D">
                <w:r>
                  <w:t xml:space="preserve">МАДОУ </w:t>
                </w:r>
                <w:proofErr w:type="spellStart"/>
                <w:r>
                  <w:t>Шугаровский</w:t>
                </w:r>
                <w:proofErr w:type="spellEnd"/>
                <w:r>
                  <w:t xml:space="preserve"> ЦРР – д/с «Колосок»</w:t>
                </w:r>
              </w:p>
              <w:p w:rsidR="00C8499D" w:rsidRDefault="00C8499D" w:rsidP="00C8499D">
                <w:pPr>
                  <w:rPr>
                    <w:rFonts w:eastAsia="Calibri"/>
                    <w:kern w:val="2"/>
                  </w:rPr>
                </w:pPr>
                <w:r w:rsidRPr="000A3996">
                  <w:rPr>
                    <w:rFonts w:eastAsia="Calibri"/>
                    <w:kern w:val="2"/>
                  </w:rPr>
                  <w:t>________</w:t>
                </w:r>
                <w:r>
                  <w:rPr>
                    <w:rFonts w:eastAsia="Calibri"/>
                    <w:kern w:val="2"/>
                  </w:rPr>
                  <w:t>_________</w:t>
                </w:r>
                <w:r w:rsidRPr="000A3996">
                  <w:rPr>
                    <w:rFonts w:eastAsia="Calibri"/>
                    <w:kern w:val="2"/>
                  </w:rPr>
                  <w:t>_____ /</w:t>
                </w:r>
                <w:proofErr w:type="spellStart"/>
                <w:r>
                  <w:rPr>
                    <w:rFonts w:eastAsia="Calibri"/>
                    <w:kern w:val="2"/>
                  </w:rPr>
                  <w:t>Винокурова</w:t>
                </w:r>
                <w:proofErr w:type="spellEnd"/>
                <w:r>
                  <w:rPr>
                    <w:rFonts w:eastAsia="Calibri"/>
                    <w:kern w:val="2"/>
                  </w:rPr>
                  <w:t xml:space="preserve"> Н.В</w:t>
                </w:r>
              </w:p>
              <w:p w:rsidR="00C8499D" w:rsidRPr="00010B88" w:rsidRDefault="00C8499D" w:rsidP="00C8499D">
                <w:proofErr w:type="gramStart"/>
                <w:r w:rsidRPr="00010B88">
                  <w:rPr>
                    <w:rFonts w:eastAsia="Times New Roman"/>
                  </w:rPr>
                  <w:t xml:space="preserve">«  </w:t>
                </w:r>
                <w:proofErr w:type="gramEnd"/>
                <w:r w:rsidRPr="00010B88">
                  <w:rPr>
                    <w:rFonts w:eastAsia="Times New Roman"/>
                  </w:rPr>
                  <w:t xml:space="preserve">  » __________ 20</w:t>
                </w:r>
                <w:r w:rsidRPr="00E95C77">
                  <w:rPr>
                    <w:rFonts w:eastAsia="Times New Roman"/>
                    <w:lang w:val="en-US"/>
                  </w:rPr>
                  <w:t> </w:t>
                </w:r>
                <w:r w:rsidRPr="00010B88">
                  <w:rPr>
                    <w:rFonts w:eastAsia="Times New Roman"/>
                  </w:rPr>
                  <w:t xml:space="preserve"> </w:t>
                </w:r>
                <w:r>
                  <w:rPr>
                    <w:rFonts w:eastAsia="Times New Roman"/>
                  </w:rPr>
                  <w:t>г</w:t>
                </w:r>
              </w:p>
            </w:tc>
          </w:tr>
        </w:tbl>
        <w:p w:rsidR="00C8499D" w:rsidRPr="00882673" w:rsidRDefault="00C8499D" w:rsidP="00C8499D">
          <w:pPr>
            <w:suppressAutoHyphens w:val="0"/>
          </w:pPr>
        </w:p>
      </w:sdtContent>
    </w:sdt>
    <w:p w:rsidR="00F76378" w:rsidRDefault="00F76378"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2441E1" w:rsidRDefault="002441E1" w:rsidP="00F76378">
      <w:pPr>
        <w:ind w:firstLine="6237"/>
        <w:rPr>
          <w:rFonts w:cs="Times New Roman"/>
          <w:sz w:val="20"/>
          <w:szCs w:val="20"/>
        </w:rPr>
      </w:pPr>
    </w:p>
    <w:p w:rsidR="009A63D6" w:rsidRDefault="009A63D6" w:rsidP="002441E1">
      <w:pPr>
        <w:pStyle w:val="affff7"/>
        <w:spacing w:line="120" w:lineRule="atLeast"/>
        <w:contextualSpacing/>
        <w:jc w:val="right"/>
        <w:rPr>
          <w:sz w:val="22"/>
          <w:szCs w:val="22"/>
        </w:rPr>
        <w:sectPr w:rsidR="009A63D6" w:rsidSect="00C8499D">
          <w:headerReference w:type="default" r:id="rId12"/>
          <w:footerReference w:type="even" r:id="rId13"/>
          <w:footerReference w:type="default" r:id="rId14"/>
          <w:pgSz w:w="16838" w:h="11906" w:orient="landscape"/>
          <w:pgMar w:top="850" w:right="1134" w:bottom="1701" w:left="851" w:header="425" w:footer="618" w:gutter="0"/>
          <w:cols w:space="720"/>
          <w:docGrid w:linePitch="300" w:charSpace="12288"/>
        </w:sectPr>
      </w:pPr>
    </w:p>
    <w:p w:rsidR="002441E1" w:rsidRDefault="002441E1" w:rsidP="002441E1">
      <w:pPr>
        <w:pStyle w:val="affff7"/>
        <w:spacing w:line="120" w:lineRule="atLeast"/>
        <w:contextualSpacing/>
        <w:jc w:val="right"/>
        <w:rPr>
          <w:sz w:val="22"/>
          <w:szCs w:val="22"/>
        </w:rPr>
      </w:pPr>
      <w:r>
        <w:rPr>
          <w:sz w:val="22"/>
          <w:szCs w:val="22"/>
        </w:rPr>
        <w:lastRenderedPageBreak/>
        <w:t>Приложение № 5</w:t>
      </w:r>
    </w:p>
    <w:p w:rsidR="002441E1" w:rsidRPr="00511AB0" w:rsidRDefault="002441E1" w:rsidP="002441E1">
      <w:pPr>
        <w:pStyle w:val="affff7"/>
        <w:spacing w:line="120" w:lineRule="atLeast"/>
        <w:contextualSpacing/>
        <w:jc w:val="right"/>
        <w:rPr>
          <w:sz w:val="22"/>
          <w:szCs w:val="22"/>
        </w:rPr>
      </w:pPr>
      <w:r w:rsidRPr="00511AB0">
        <w:rPr>
          <w:sz w:val="22"/>
          <w:szCs w:val="22"/>
        </w:rPr>
        <w:t xml:space="preserve"> к Договору №_____</w:t>
      </w:r>
    </w:p>
    <w:p w:rsidR="002441E1" w:rsidRDefault="002441E1" w:rsidP="002441E1">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2441E1" w:rsidRPr="00511AB0" w:rsidRDefault="002441E1" w:rsidP="002441E1">
      <w:pPr>
        <w:pStyle w:val="affff7"/>
        <w:spacing w:line="120" w:lineRule="atLeast"/>
        <w:contextualSpacing/>
        <w:jc w:val="right"/>
        <w:rPr>
          <w:sz w:val="22"/>
          <w:szCs w:val="22"/>
        </w:rPr>
      </w:pPr>
    </w:p>
    <w:p w:rsidR="002441E1" w:rsidRPr="00511AB0" w:rsidRDefault="002441E1" w:rsidP="002441E1">
      <w:pPr>
        <w:pStyle w:val="affff7"/>
        <w:spacing w:line="120" w:lineRule="atLeast"/>
        <w:contextualSpacing/>
        <w:rPr>
          <w:sz w:val="22"/>
          <w:szCs w:val="22"/>
        </w:rP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2441E1" w:rsidRDefault="00C8499D" w:rsidP="00C8499D">
      <w:pPr>
        <w:pStyle w:val="affff7"/>
        <w:spacing w:line="120" w:lineRule="atLeast"/>
        <w:contextualSpacing/>
        <w:jc w:val="center"/>
      </w:pPr>
      <w:r w:rsidRPr="00C8499D">
        <w:t>Техническое задание</w:t>
      </w: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Default="00C8499D" w:rsidP="00C8499D">
      <w:pPr>
        <w:pStyle w:val="affff7"/>
        <w:spacing w:line="120" w:lineRule="atLeast"/>
        <w:contextualSpacing/>
        <w:jc w:val="center"/>
      </w:pPr>
    </w:p>
    <w:p w:rsidR="00C8499D" w:rsidRPr="00C8499D" w:rsidRDefault="00C8499D" w:rsidP="00C8499D">
      <w:pPr>
        <w:pStyle w:val="affff7"/>
        <w:spacing w:line="120" w:lineRule="atLeast"/>
        <w:contextualSpacing/>
        <w:jc w:val="center"/>
        <w:rPr>
          <w:b/>
          <w:i/>
          <w:iCs/>
        </w:rPr>
      </w:pPr>
    </w:p>
    <w:p w:rsidR="002441E1" w:rsidRPr="00C8499D" w:rsidRDefault="002441E1" w:rsidP="00C8499D">
      <w:pPr>
        <w:pStyle w:val="affff7"/>
        <w:spacing w:line="120" w:lineRule="atLeast"/>
        <w:contextualSpacing/>
        <w:jc w:val="center"/>
      </w:pPr>
    </w:p>
    <w:tbl>
      <w:tblPr>
        <w:tblW w:w="0" w:type="auto"/>
        <w:tblInd w:w="-10" w:type="dxa"/>
        <w:tblLayout w:type="fixed"/>
        <w:tblLook w:val="04A0" w:firstRow="1" w:lastRow="0" w:firstColumn="1" w:lastColumn="0" w:noHBand="0" w:noVBand="1"/>
      </w:tblPr>
      <w:tblGrid>
        <w:gridCol w:w="4870"/>
        <w:gridCol w:w="239"/>
        <w:gridCol w:w="4497"/>
      </w:tblGrid>
      <w:tr w:rsidR="002441E1" w:rsidRPr="00511AB0" w:rsidTr="00FA5598">
        <w:tc>
          <w:tcPr>
            <w:tcW w:w="4870" w:type="dxa"/>
            <w:shd w:val="clear" w:color="auto" w:fill="FFFFFF"/>
          </w:tcPr>
          <w:p w:rsidR="002441E1" w:rsidRPr="00511AB0" w:rsidRDefault="002441E1" w:rsidP="00FA5598">
            <w:pPr>
              <w:pStyle w:val="affff7"/>
              <w:spacing w:line="120" w:lineRule="atLeast"/>
              <w:contextualSpacing/>
              <w:rPr>
                <w:sz w:val="22"/>
                <w:szCs w:val="22"/>
              </w:rPr>
            </w:pPr>
            <w:r w:rsidRPr="00511AB0">
              <w:rPr>
                <w:sz w:val="22"/>
                <w:szCs w:val="22"/>
              </w:rPr>
              <w:t xml:space="preserve">ОТ ЗАКАЗЧИКА: </w:t>
            </w:r>
          </w:p>
          <w:p w:rsidR="002441E1" w:rsidRPr="00511AB0" w:rsidRDefault="002441E1" w:rsidP="00FA5598">
            <w:pPr>
              <w:pStyle w:val="affff7"/>
              <w:spacing w:line="120" w:lineRule="atLeast"/>
              <w:contextualSpacing/>
              <w:rPr>
                <w:sz w:val="22"/>
                <w:szCs w:val="22"/>
              </w:rPr>
            </w:pPr>
          </w:p>
          <w:p w:rsidR="002441E1" w:rsidRPr="00511AB0" w:rsidRDefault="002441E1" w:rsidP="00FA5598">
            <w:pPr>
              <w:pStyle w:val="affff7"/>
              <w:spacing w:line="120" w:lineRule="atLeast"/>
              <w:contextualSpacing/>
              <w:jc w:val="left"/>
              <w:rPr>
                <w:sz w:val="22"/>
                <w:szCs w:val="22"/>
              </w:rPr>
            </w:pPr>
            <w:r w:rsidRPr="00511AB0">
              <w:rPr>
                <w:color w:val="000000"/>
                <w:sz w:val="22"/>
                <w:szCs w:val="22"/>
              </w:rPr>
              <w:t>__</w:t>
            </w:r>
            <w:r w:rsidR="00271304">
              <w:rPr>
                <w:color w:val="000000"/>
                <w:sz w:val="22"/>
                <w:szCs w:val="22"/>
              </w:rPr>
              <w:t>____________ (__________</w:t>
            </w:r>
            <w:r w:rsidRPr="00511AB0">
              <w:rPr>
                <w:color w:val="000000"/>
                <w:sz w:val="22"/>
                <w:szCs w:val="22"/>
              </w:rPr>
              <w:t>)                                               М.П.</w:t>
            </w:r>
          </w:p>
        </w:tc>
        <w:tc>
          <w:tcPr>
            <w:tcW w:w="239" w:type="dxa"/>
            <w:shd w:val="clear" w:color="auto" w:fill="FFFFFF"/>
          </w:tcPr>
          <w:p w:rsidR="002441E1" w:rsidRPr="00511AB0" w:rsidRDefault="002441E1" w:rsidP="00FA5598">
            <w:pPr>
              <w:pStyle w:val="affff7"/>
              <w:spacing w:line="120" w:lineRule="atLeast"/>
              <w:contextualSpacing/>
              <w:rPr>
                <w:sz w:val="22"/>
                <w:szCs w:val="22"/>
              </w:rPr>
            </w:pPr>
          </w:p>
        </w:tc>
        <w:tc>
          <w:tcPr>
            <w:tcW w:w="4497" w:type="dxa"/>
            <w:shd w:val="clear" w:color="auto" w:fill="FFFFFF"/>
          </w:tcPr>
          <w:p w:rsidR="002441E1" w:rsidRPr="00511AB0" w:rsidRDefault="002441E1" w:rsidP="00FA5598">
            <w:pPr>
              <w:pStyle w:val="affff7"/>
              <w:spacing w:line="120" w:lineRule="atLeast"/>
              <w:contextualSpacing/>
              <w:rPr>
                <w:b/>
                <w:sz w:val="22"/>
                <w:szCs w:val="22"/>
              </w:rPr>
            </w:pPr>
            <w:r w:rsidRPr="00511AB0">
              <w:rPr>
                <w:sz w:val="22"/>
                <w:szCs w:val="22"/>
              </w:rPr>
              <w:t xml:space="preserve">ОТ ПОСТАВЩИКА: </w:t>
            </w:r>
          </w:p>
          <w:p w:rsidR="002441E1" w:rsidRPr="00511AB0" w:rsidRDefault="002441E1" w:rsidP="00FA5598">
            <w:pPr>
              <w:pStyle w:val="affff7"/>
              <w:spacing w:line="120" w:lineRule="atLeast"/>
              <w:contextualSpacing/>
              <w:rPr>
                <w:b/>
                <w:sz w:val="22"/>
                <w:szCs w:val="22"/>
              </w:rPr>
            </w:pPr>
          </w:p>
          <w:p w:rsidR="002441E1" w:rsidRPr="00511AB0" w:rsidRDefault="002441E1" w:rsidP="00FA5598">
            <w:pPr>
              <w:pStyle w:val="affff7"/>
              <w:spacing w:line="120" w:lineRule="atLeast"/>
              <w:contextualSpacing/>
              <w:rPr>
                <w:sz w:val="22"/>
                <w:szCs w:val="22"/>
              </w:rPr>
            </w:pPr>
            <w:r w:rsidRPr="00511AB0">
              <w:rPr>
                <w:sz w:val="22"/>
                <w:szCs w:val="22"/>
              </w:rPr>
              <w:t>_____________ (</w:t>
            </w:r>
            <w:r w:rsidR="00271304">
              <w:rPr>
                <w:sz w:val="22"/>
                <w:szCs w:val="22"/>
              </w:rPr>
              <w:t>_______________</w:t>
            </w:r>
            <w:r w:rsidRPr="00511AB0">
              <w:rPr>
                <w:sz w:val="22"/>
                <w:szCs w:val="22"/>
              </w:rPr>
              <w:t>)</w:t>
            </w:r>
          </w:p>
          <w:p w:rsidR="002441E1" w:rsidRPr="00511AB0" w:rsidRDefault="002441E1" w:rsidP="00FA5598">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2441E1" w:rsidRDefault="002441E1" w:rsidP="00F76378">
      <w:pPr>
        <w:ind w:firstLine="6237"/>
        <w:rPr>
          <w:rFonts w:cs="Times New Roman"/>
          <w:sz w:val="20"/>
          <w:szCs w:val="20"/>
        </w:rPr>
      </w:pPr>
    </w:p>
    <w:p w:rsidR="00F76378" w:rsidRDefault="00F76378" w:rsidP="00D13E65">
      <w:pPr>
        <w:pStyle w:val="affff7"/>
        <w:spacing w:line="120" w:lineRule="atLeast"/>
        <w:contextualSpacing/>
        <w:rPr>
          <w:sz w:val="22"/>
          <w:szCs w:val="22"/>
        </w:rPr>
      </w:pPr>
    </w:p>
    <w:p w:rsidR="003D702C" w:rsidRDefault="003D702C" w:rsidP="00D13E65">
      <w:pPr>
        <w:pStyle w:val="affff7"/>
        <w:spacing w:line="120" w:lineRule="atLeast"/>
        <w:contextualSpacing/>
        <w:rPr>
          <w:sz w:val="22"/>
          <w:szCs w:val="22"/>
        </w:rPr>
      </w:pPr>
    </w:p>
    <w:p w:rsidR="001F5617" w:rsidRDefault="001F5617" w:rsidP="00584282">
      <w:pPr>
        <w:pStyle w:val="affff7"/>
        <w:jc w:val="right"/>
        <w:rPr>
          <w:b/>
        </w:rPr>
        <w:sectPr w:rsidR="001F5617" w:rsidSect="009A63D6">
          <w:pgSz w:w="11906" w:h="16838"/>
          <w:pgMar w:top="851" w:right="851" w:bottom="1134" w:left="1701" w:header="425" w:footer="618" w:gutter="0"/>
          <w:cols w:space="720"/>
          <w:docGrid w:linePitch="300" w:charSpace="12288"/>
        </w:sectPr>
      </w:pPr>
    </w:p>
    <w:p w:rsidR="00D978A2" w:rsidRDefault="00D978A2" w:rsidP="00D978A2">
      <w:pPr>
        <w:pStyle w:val="affff7"/>
        <w:spacing w:line="120" w:lineRule="atLeast"/>
        <w:contextualSpacing/>
        <w:jc w:val="right"/>
        <w:rPr>
          <w:sz w:val="22"/>
          <w:szCs w:val="22"/>
        </w:rPr>
      </w:pPr>
      <w:r>
        <w:rPr>
          <w:sz w:val="22"/>
          <w:szCs w:val="22"/>
        </w:rPr>
        <w:lastRenderedPageBreak/>
        <w:t>Приложение № 6</w:t>
      </w:r>
    </w:p>
    <w:p w:rsidR="00D978A2" w:rsidRPr="00511AB0" w:rsidRDefault="00D978A2" w:rsidP="00D978A2">
      <w:pPr>
        <w:pStyle w:val="affff7"/>
        <w:spacing w:line="120" w:lineRule="atLeast"/>
        <w:contextualSpacing/>
        <w:jc w:val="right"/>
        <w:rPr>
          <w:sz w:val="22"/>
          <w:szCs w:val="22"/>
        </w:rPr>
      </w:pPr>
      <w:r w:rsidRPr="00511AB0">
        <w:rPr>
          <w:sz w:val="22"/>
          <w:szCs w:val="22"/>
        </w:rPr>
        <w:t xml:space="preserve"> к Договору №_____</w:t>
      </w:r>
    </w:p>
    <w:tbl>
      <w:tblPr>
        <w:tblpPr w:leftFromText="180" w:rightFromText="180" w:vertAnchor="page" w:horzAnchor="margin" w:tblpY="41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4028"/>
        <w:gridCol w:w="992"/>
        <w:gridCol w:w="3119"/>
      </w:tblGrid>
      <w:tr w:rsidR="009A63D6" w:rsidRPr="001F5617" w:rsidTr="009A63D6">
        <w:trPr>
          <w:trHeight w:val="789"/>
        </w:trPr>
        <w:tc>
          <w:tcPr>
            <w:tcW w:w="758" w:type="dxa"/>
            <w:tcBorders>
              <w:top w:val="single" w:sz="4" w:space="0" w:color="auto"/>
              <w:left w:val="single" w:sz="4" w:space="0" w:color="auto"/>
              <w:bottom w:val="single" w:sz="4" w:space="0" w:color="auto"/>
              <w:right w:val="single" w:sz="4" w:space="0" w:color="auto"/>
            </w:tcBorders>
            <w:hideMark/>
          </w:tcPr>
          <w:p w:rsidR="009A63D6" w:rsidRPr="001F5617" w:rsidRDefault="009A63D6" w:rsidP="009A63D6">
            <w:pPr>
              <w:suppressAutoHyphens w:val="0"/>
              <w:spacing w:line="240" w:lineRule="auto"/>
              <w:jc w:val="center"/>
              <w:rPr>
                <w:rFonts w:ascii="Times New Roman" w:hAnsi="Times New Roman" w:cs="Times New Roman"/>
                <w:b/>
                <w:sz w:val="24"/>
                <w:szCs w:val="24"/>
                <w:lang w:eastAsia="ru-RU"/>
              </w:rPr>
            </w:pPr>
            <w:r w:rsidRPr="001F5617">
              <w:rPr>
                <w:rFonts w:ascii="Times New Roman" w:hAnsi="Times New Roman" w:cs="Times New Roman"/>
                <w:b/>
                <w:sz w:val="24"/>
                <w:szCs w:val="24"/>
                <w:lang w:eastAsia="ru-RU"/>
              </w:rPr>
              <w:t>№</w:t>
            </w:r>
          </w:p>
          <w:p w:rsidR="009A63D6" w:rsidRPr="001F5617" w:rsidRDefault="009A63D6" w:rsidP="009A63D6">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п/п</w:t>
            </w:r>
          </w:p>
        </w:tc>
        <w:tc>
          <w:tcPr>
            <w:tcW w:w="4028" w:type="dxa"/>
            <w:tcBorders>
              <w:top w:val="single" w:sz="4" w:space="0" w:color="auto"/>
              <w:left w:val="single" w:sz="4" w:space="0" w:color="auto"/>
              <w:bottom w:val="single" w:sz="4" w:space="0" w:color="auto"/>
              <w:right w:val="single" w:sz="4" w:space="0" w:color="auto"/>
            </w:tcBorders>
            <w:hideMark/>
          </w:tcPr>
          <w:p w:rsidR="009A63D6" w:rsidRPr="001F5617" w:rsidRDefault="009A63D6" w:rsidP="009A63D6">
            <w:pPr>
              <w:suppressAutoHyphens w:val="0"/>
              <w:jc w:val="center"/>
              <w:rPr>
                <w:rFonts w:ascii="Times New Roman" w:hAnsi="Times New Roman" w:cs="Times New Roman"/>
                <w:b/>
                <w:lang w:eastAsia="en-US"/>
              </w:rPr>
            </w:pPr>
            <w:r w:rsidRPr="001F5617">
              <w:rPr>
                <w:rFonts w:ascii="Times New Roman" w:hAnsi="Times New Roman" w:cs="Times New Roman"/>
                <w:b/>
                <w:lang w:eastAsia="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hideMark/>
          </w:tcPr>
          <w:p w:rsidR="009A63D6" w:rsidRPr="001F5617" w:rsidRDefault="009A63D6" w:rsidP="009A63D6">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Кол-во</w:t>
            </w:r>
          </w:p>
        </w:tc>
        <w:tc>
          <w:tcPr>
            <w:tcW w:w="3119" w:type="dxa"/>
            <w:tcBorders>
              <w:top w:val="single" w:sz="4" w:space="0" w:color="auto"/>
              <w:left w:val="single" w:sz="4" w:space="0" w:color="auto"/>
              <w:bottom w:val="single" w:sz="4" w:space="0" w:color="auto"/>
              <w:right w:val="single" w:sz="4" w:space="0" w:color="auto"/>
            </w:tcBorders>
            <w:hideMark/>
          </w:tcPr>
          <w:p w:rsidR="009A63D6" w:rsidRPr="001F5617" w:rsidRDefault="009A63D6" w:rsidP="009A63D6">
            <w:pPr>
              <w:suppressAutoHyphens w:val="0"/>
              <w:jc w:val="center"/>
              <w:rPr>
                <w:rFonts w:ascii="Times New Roman" w:hAnsi="Times New Roman" w:cs="Times New Roman"/>
                <w:b/>
                <w:sz w:val="24"/>
                <w:szCs w:val="24"/>
                <w:lang w:eastAsia="en-US"/>
              </w:rPr>
            </w:pPr>
            <w:proofErr w:type="spellStart"/>
            <w:r w:rsidRPr="001F5617">
              <w:rPr>
                <w:rFonts w:ascii="Times New Roman" w:hAnsi="Times New Roman" w:cs="Times New Roman"/>
                <w:b/>
                <w:sz w:val="24"/>
                <w:szCs w:val="24"/>
                <w:lang w:eastAsia="ru-RU"/>
              </w:rPr>
              <w:t>Ед</w:t>
            </w:r>
            <w:proofErr w:type="spellEnd"/>
            <w:r w:rsidRPr="001F5617">
              <w:rPr>
                <w:rFonts w:ascii="Times New Roman" w:hAnsi="Times New Roman" w:cs="Times New Roman"/>
                <w:b/>
                <w:sz w:val="24"/>
                <w:szCs w:val="24"/>
                <w:lang w:eastAsia="ru-RU"/>
              </w:rPr>
              <w:t xml:space="preserve"> измерения.</w:t>
            </w:r>
          </w:p>
        </w:tc>
      </w:tr>
      <w:tr w:rsidR="009A63D6" w:rsidRPr="00254369" w:rsidTr="009A63D6">
        <w:tc>
          <w:tcPr>
            <w:tcW w:w="758" w:type="dxa"/>
            <w:tcBorders>
              <w:top w:val="single" w:sz="4" w:space="0" w:color="auto"/>
              <w:left w:val="single" w:sz="4" w:space="0" w:color="auto"/>
              <w:bottom w:val="single" w:sz="4" w:space="0" w:color="auto"/>
              <w:right w:val="single" w:sz="4" w:space="0" w:color="auto"/>
            </w:tcBorders>
          </w:tcPr>
          <w:p w:rsidR="009A63D6" w:rsidRPr="00254369" w:rsidRDefault="009A63D6" w:rsidP="009A63D6">
            <w:pPr>
              <w:suppressAutoHyphens w:val="0"/>
              <w:spacing w:line="240" w:lineRule="auto"/>
              <w:rPr>
                <w:lang w:eastAsia="ru-RU"/>
              </w:rPr>
            </w:pPr>
          </w:p>
        </w:tc>
        <w:tc>
          <w:tcPr>
            <w:tcW w:w="4028" w:type="dxa"/>
            <w:tcBorders>
              <w:top w:val="single" w:sz="4" w:space="0" w:color="auto"/>
              <w:left w:val="single" w:sz="4" w:space="0" w:color="auto"/>
              <w:bottom w:val="single" w:sz="4" w:space="0" w:color="auto"/>
              <w:right w:val="single" w:sz="4" w:space="0" w:color="auto"/>
            </w:tcBorders>
          </w:tcPr>
          <w:p w:rsidR="009A63D6" w:rsidRPr="001F5617" w:rsidRDefault="009A63D6" w:rsidP="009A63D6">
            <w:pP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c>
          <w:tcPr>
            <w:tcW w:w="3119"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r>
      <w:tr w:rsidR="009A63D6" w:rsidRPr="00254369" w:rsidTr="009A63D6">
        <w:tc>
          <w:tcPr>
            <w:tcW w:w="758" w:type="dxa"/>
            <w:tcBorders>
              <w:top w:val="single" w:sz="4" w:space="0" w:color="auto"/>
              <w:left w:val="single" w:sz="4" w:space="0" w:color="auto"/>
              <w:bottom w:val="single" w:sz="4" w:space="0" w:color="auto"/>
              <w:right w:val="single" w:sz="4" w:space="0" w:color="auto"/>
            </w:tcBorders>
          </w:tcPr>
          <w:p w:rsidR="009A63D6" w:rsidRPr="00254369" w:rsidRDefault="009A63D6" w:rsidP="009A63D6">
            <w:pPr>
              <w:suppressAutoHyphens w:val="0"/>
              <w:spacing w:line="240" w:lineRule="auto"/>
              <w:rPr>
                <w:lang w:eastAsia="ru-RU"/>
              </w:rPr>
            </w:pPr>
          </w:p>
        </w:tc>
        <w:tc>
          <w:tcPr>
            <w:tcW w:w="4028" w:type="dxa"/>
            <w:tcBorders>
              <w:top w:val="single" w:sz="4" w:space="0" w:color="auto"/>
              <w:left w:val="single" w:sz="4" w:space="0" w:color="auto"/>
              <w:bottom w:val="single" w:sz="4" w:space="0" w:color="auto"/>
              <w:right w:val="single" w:sz="4" w:space="0" w:color="auto"/>
            </w:tcBorders>
          </w:tcPr>
          <w:p w:rsidR="009A63D6" w:rsidRPr="001F5617" w:rsidRDefault="009A63D6" w:rsidP="009A63D6">
            <w:pP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c>
          <w:tcPr>
            <w:tcW w:w="3119"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r>
      <w:tr w:rsidR="009A63D6" w:rsidRPr="00254369" w:rsidTr="009A63D6">
        <w:tc>
          <w:tcPr>
            <w:tcW w:w="758" w:type="dxa"/>
            <w:tcBorders>
              <w:top w:val="single" w:sz="4" w:space="0" w:color="auto"/>
              <w:left w:val="single" w:sz="4" w:space="0" w:color="auto"/>
              <w:bottom w:val="single" w:sz="4" w:space="0" w:color="auto"/>
              <w:right w:val="single" w:sz="4" w:space="0" w:color="auto"/>
            </w:tcBorders>
          </w:tcPr>
          <w:p w:rsidR="009A63D6" w:rsidRPr="00254369" w:rsidRDefault="009A63D6" w:rsidP="009A63D6">
            <w:pPr>
              <w:suppressAutoHyphens w:val="0"/>
              <w:spacing w:line="240" w:lineRule="auto"/>
              <w:rPr>
                <w:lang w:eastAsia="ru-RU"/>
              </w:rPr>
            </w:pPr>
          </w:p>
        </w:tc>
        <w:tc>
          <w:tcPr>
            <w:tcW w:w="4028" w:type="dxa"/>
            <w:tcBorders>
              <w:top w:val="single" w:sz="4" w:space="0" w:color="auto"/>
              <w:left w:val="single" w:sz="4" w:space="0" w:color="auto"/>
              <w:bottom w:val="single" w:sz="4" w:space="0" w:color="auto"/>
              <w:right w:val="single" w:sz="4" w:space="0" w:color="auto"/>
            </w:tcBorders>
          </w:tcPr>
          <w:p w:rsidR="009A63D6" w:rsidRPr="001F5617" w:rsidRDefault="009A63D6" w:rsidP="009A63D6">
            <w:pP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c>
          <w:tcPr>
            <w:tcW w:w="3119"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r>
      <w:tr w:rsidR="009A63D6" w:rsidRPr="00254369" w:rsidTr="009A63D6">
        <w:tc>
          <w:tcPr>
            <w:tcW w:w="758" w:type="dxa"/>
            <w:tcBorders>
              <w:top w:val="single" w:sz="4" w:space="0" w:color="auto"/>
              <w:left w:val="single" w:sz="4" w:space="0" w:color="auto"/>
              <w:bottom w:val="single" w:sz="4" w:space="0" w:color="auto"/>
              <w:right w:val="single" w:sz="4" w:space="0" w:color="auto"/>
            </w:tcBorders>
          </w:tcPr>
          <w:p w:rsidR="009A63D6" w:rsidRPr="00254369" w:rsidRDefault="009A63D6" w:rsidP="009A63D6">
            <w:pPr>
              <w:suppressAutoHyphens w:val="0"/>
              <w:spacing w:line="240" w:lineRule="auto"/>
              <w:rPr>
                <w:lang w:eastAsia="ru-RU"/>
              </w:rPr>
            </w:pPr>
          </w:p>
        </w:tc>
        <w:tc>
          <w:tcPr>
            <w:tcW w:w="4028" w:type="dxa"/>
            <w:tcBorders>
              <w:top w:val="single" w:sz="4" w:space="0" w:color="auto"/>
              <w:left w:val="single" w:sz="4" w:space="0" w:color="auto"/>
              <w:bottom w:val="single" w:sz="4" w:space="0" w:color="auto"/>
              <w:right w:val="single" w:sz="4" w:space="0" w:color="auto"/>
            </w:tcBorders>
          </w:tcPr>
          <w:p w:rsidR="009A63D6" w:rsidRPr="001F5617" w:rsidRDefault="009A63D6" w:rsidP="009A63D6">
            <w:pP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c>
          <w:tcPr>
            <w:tcW w:w="3119"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r>
      <w:tr w:rsidR="009A63D6" w:rsidRPr="00254369" w:rsidTr="009A63D6">
        <w:tc>
          <w:tcPr>
            <w:tcW w:w="758" w:type="dxa"/>
            <w:tcBorders>
              <w:top w:val="single" w:sz="4" w:space="0" w:color="auto"/>
              <w:left w:val="single" w:sz="4" w:space="0" w:color="auto"/>
              <w:bottom w:val="single" w:sz="4" w:space="0" w:color="auto"/>
              <w:right w:val="single" w:sz="4" w:space="0" w:color="auto"/>
            </w:tcBorders>
          </w:tcPr>
          <w:p w:rsidR="009A63D6" w:rsidRPr="00254369" w:rsidRDefault="009A63D6" w:rsidP="009A63D6">
            <w:pPr>
              <w:suppressAutoHyphens w:val="0"/>
              <w:spacing w:line="240" w:lineRule="auto"/>
              <w:rPr>
                <w:lang w:eastAsia="ru-RU"/>
              </w:rPr>
            </w:pPr>
          </w:p>
        </w:tc>
        <w:tc>
          <w:tcPr>
            <w:tcW w:w="4028" w:type="dxa"/>
            <w:tcBorders>
              <w:top w:val="single" w:sz="4" w:space="0" w:color="auto"/>
              <w:left w:val="single" w:sz="4" w:space="0" w:color="auto"/>
              <w:bottom w:val="single" w:sz="4" w:space="0" w:color="auto"/>
              <w:right w:val="single" w:sz="4" w:space="0" w:color="auto"/>
            </w:tcBorders>
          </w:tcPr>
          <w:p w:rsidR="009A63D6" w:rsidRPr="001F5617" w:rsidRDefault="009A63D6" w:rsidP="009A63D6">
            <w:pP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c>
          <w:tcPr>
            <w:tcW w:w="3119"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r>
      <w:tr w:rsidR="009A63D6" w:rsidRPr="00254369" w:rsidTr="009A63D6">
        <w:tc>
          <w:tcPr>
            <w:tcW w:w="758" w:type="dxa"/>
            <w:tcBorders>
              <w:top w:val="single" w:sz="4" w:space="0" w:color="auto"/>
              <w:left w:val="single" w:sz="4" w:space="0" w:color="auto"/>
              <w:bottom w:val="single" w:sz="4" w:space="0" w:color="auto"/>
              <w:right w:val="single" w:sz="4" w:space="0" w:color="auto"/>
            </w:tcBorders>
          </w:tcPr>
          <w:p w:rsidR="009A63D6" w:rsidRPr="00254369" w:rsidRDefault="009A63D6" w:rsidP="009A63D6">
            <w:pPr>
              <w:suppressAutoHyphens w:val="0"/>
              <w:spacing w:line="240" w:lineRule="auto"/>
              <w:rPr>
                <w:lang w:eastAsia="ru-RU"/>
              </w:rPr>
            </w:pPr>
          </w:p>
        </w:tc>
        <w:tc>
          <w:tcPr>
            <w:tcW w:w="4028" w:type="dxa"/>
            <w:tcBorders>
              <w:top w:val="single" w:sz="4" w:space="0" w:color="auto"/>
              <w:left w:val="single" w:sz="4" w:space="0" w:color="auto"/>
              <w:bottom w:val="single" w:sz="4" w:space="0" w:color="auto"/>
              <w:right w:val="single" w:sz="4" w:space="0" w:color="auto"/>
            </w:tcBorders>
          </w:tcPr>
          <w:p w:rsidR="009A63D6" w:rsidRPr="001F5617" w:rsidRDefault="009A63D6" w:rsidP="009A63D6">
            <w:pPr>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c>
          <w:tcPr>
            <w:tcW w:w="3119" w:type="dxa"/>
            <w:tcBorders>
              <w:top w:val="single" w:sz="4" w:space="0" w:color="auto"/>
              <w:left w:val="single" w:sz="4" w:space="0" w:color="auto"/>
              <w:bottom w:val="single" w:sz="4" w:space="0" w:color="auto"/>
              <w:right w:val="single" w:sz="4" w:space="0" w:color="auto"/>
            </w:tcBorders>
          </w:tcPr>
          <w:p w:rsidR="009A63D6" w:rsidRPr="00254369" w:rsidRDefault="009A63D6" w:rsidP="009A63D6"/>
        </w:tc>
      </w:tr>
    </w:tbl>
    <w:p w:rsidR="00D978A2" w:rsidRDefault="009A63D6" w:rsidP="00D978A2">
      <w:pPr>
        <w:pStyle w:val="affff7"/>
        <w:spacing w:line="120" w:lineRule="atLeast"/>
        <w:contextualSpacing/>
        <w:jc w:val="right"/>
        <w:rPr>
          <w:sz w:val="22"/>
          <w:szCs w:val="22"/>
        </w:rPr>
      </w:pPr>
      <w:r w:rsidRPr="00511AB0">
        <w:rPr>
          <w:sz w:val="22"/>
          <w:szCs w:val="22"/>
        </w:rPr>
        <w:t xml:space="preserve"> </w:t>
      </w:r>
      <w:r w:rsidR="00D978A2" w:rsidRPr="00511AB0">
        <w:rPr>
          <w:sz w:val="22"/>
          <w:szCs w:val="22"/>
        </w:rPr>
        <w:t xml:space="preserve">от «____» </w:t>
      </w:r>
      <w:r w:rsidR="00271304">
        <w:rPr>
          <w:sz w:val="22"/>
          <w:szCs w:val="22"/>
        </w:rPr>
        <w:t>____________</w:t>
      </w:r>
      <w:r w:rsidR="00D978A2" w:rsidRPr="00511AB0">
        <w:rPr>
          <w:sz w:val="22"/>
          <w:szCs w:val="22"/>
        </w:rPr>
        <w:t>___</w:t>
      </w:r>
      <w:r w:rsidR="00D978A2">
        <w:rPr>
          <w:sz w:val="22"/>
          <w:szCs w:val="22"/>
        </w:rPr>
        <w:t>_ 20__</w:t>
      </w:r>
      <w:r w:rsidR="00D978A2" w:rsidRPr="00511AB0">
        <w:rPr>
          <w:sz w:val="22"/>
          <w:szCs w:val="22"/>
        </w:rPr>
        <w:t xml:space="preserve"> г</w:t>
      </w:r>
      <w:r w:rsidR="00D978A2">
        <w:rPr>
          <w:sz w:val="22"/>
          <w:szCs w:val="22"/>
        </w:rPr>
        <w:t>.</w:t>
      </w:r>
      <w:r w:rsidR="00D978A2" w:rsidRPr="00511AB0">
        <w:rPr>
          <w:sz w:val="22"/>
          <w:szCs w:val="22"/>
        </w:rPr>
        <w:t xml:space="preserve"> </w:t>
      </w:r>
    </w:p>
    <w:p w:rsidR="00D978A2" w:rsidRDefault="00D978A2" w:rsidP="00D978A2">
      <w:pPr>
        <w:pStyle w:val="affff7"/>
        <w:spacing w:line="120" w:lineRule="atLeast"/>
        <w:contextualSpacing/>
        <w:rPr>
          <w:sz w:val="22"/>
          <w:szCs w:val="22"/>
        </w:rPr>
      </w:pPr>
    </w:p>
    <w:p w:rsidR="009A63D6" w:rsidRDefault="009A63D6" w:rsidP="00C8499D">
      <w:pPr>
        <w:jc w:val="center"/>
        <w:rPr>
          <w:rFonts w:ascii="Times New Roman" w:hAnsi="Times New Roman"/>
          <w:b/>
          <w:sz w:val="24"/>
          <w:szCs w:val="24"/>
        </w:rPr>
      </w:pPr>
    </w:p>
    <w:p w:rsidR="009A63D6" w:rsidRDefault="009A63D6" w:rsidP="00C8499D">
      <w:pPr>
        <w:jc w:val="center"/>
        <w:rPr>
          <w:rFonts w:ascii="Times New Roman" w:hAnsi="Times New Roman"/>
          <w:b/>
          <w:sz w:val="24"/>
          <w:szCs w:val="24"/>
        </w:rPr>
      </w:pPr>
    </w:p>
    <w:p w:rsidR="00584282" w:rsidRPr="00D978A2" w:rsidRDefault="00C8499D" w:rsidP="00C8499D">
      <w:pPr>
        <w:jc w:val="center"/>
      </w:pPr>
      <w:r>
        <w:rPr>
          <w:rFonts w:ascii="Times New Roman" w:hAnsi="Times New Roman"/>
          <w:b/>
          <w:sz w:val="24"/>
          <w:szCs w:val="24"/>
        </w:rPr>
        <w:t>Спецификация</w:t>
      </w:r>
    </w:p>
    <w:p w:rsidR="009A63D6" w:rsidRDefault="009A63D6" w:rsidP="001C5E6E">
      <w:pPr>
        <w:suppressAutoHyphens w:val="0"/>
        <w:spacing w:after="0" w:line="240" w:lineRule="auto"/>
        <w:rPr>
          <w:rFonts w:ascii="Times New Roman" w:hAnsi="Times New Roman" w:cs="Times New Roman"/>
        </w:rPr>
      </w:pPr>
      <w:bookmarkStart w:id="4" w:name="_GoBack"/>
      <w:bookmarkEnd w:id="4"/>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Pr="009A63D6" w:rsidRDefault="009A63D6" w:rsidP="009A63D6">
      <w:pPr>
        <w:rPr>
          <w:rFonts w:ascii="Times New Roman" w:hAnsi="Times New Roman" w:cs="Times New Roman"/>
        </w:rPr>
      </w:pPr>
    </w:p>
    <w:p w:rsidR="009A63D6" w:rsidRDefault="009A63D6" w:rsidP="009A63D6">
      <w:pPr>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A63D6" w:rsidRPr="00511AB0" w:rsidTr="008A7F62">
        <w:tc>
          <w:tcPr>
            <w:tcW w:w="4870" w:type="dxa"/>
            <w:shd w:val="clear" w:color="auto" w:fill="FFFFFF"/>
          </w:tcPr>
          <w:p w:rsidR="009A63D6" w:rsidRPr="00511AB0" w:rsidRDefault="009A63D6" w:rsidP="008A7F62">
            <w:pPr>
              <w:pStyle w:val="affff7"/>
              <w:spacing w:line="120" w:lineRule="atLeast"/>
              <w:contextualSpacing/>
              <w:rPr>
                <w:sz w:val="22"/>
                <w:szCs w:val="22"/>
              </w:rPr>
            </w:pPr>
            <w:r w:rsidRPr="00511AB0">
              <w:rPr>
                <w:sz w:val="22"/>
                <w:szCs w:val="22"/>
              </w:rPr>
              <w:t xml:space="preserve">ОТ ЗАКАЗЧИКА: </w:t>
            </w:r>
          </w:p>
          <w:p w:rsidR="009A63D6" w:rsidRPr="00511AB0" w:rsidRDefault="009A63D6" w:rsidP="008A7F62">
            <w:pPr>
              <w:pStyle w:val="affff7"/>
              <w:spacing w:line="120" w:lineRule="atLeast"/>
              <w:contextualSpacing/>
              <w:rPr>
                <w:sz w:val="22"/>
                <w:szCs w:val="22"/>
              </w:rPr>
            </w:pPr>
          </w:p>
          <w:p w:rsidR="009A63D6" w:rsidRPr="00511AB0" w:rsidRDefault="009A63D6" w:rsidP="008A7F62">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(__________</w:t>
            </w:r>
            <w:r w:rsidRPr="00511AB0">
              <w:rPr>
                <w:color w:val="000000"/>
                <w:sz w:val="22"/>
                <w:szCs w:val="22"/>
              </w:rPr>
              <w:t>)                                               М.П.</w:t>
            </w:r>
          </w:p>
        </w:tc>
        <w:tc>
          <w:tcPr>
            <w:tcW w:w="239" w:type="dxa"/>
            <w:shd w:val="clear" w:color="auto" w:fill="FFFFFF"/>
          </w:tcPr>
          <w:p w:rsidR="009A63D6" w:rsidRPr="00511AB0" w:rsidRDefault="009A63D6" w:rsidP="008A7F62">
            <w:pPr>
              <w:pStyle w:val="affff7"/>
              <w:spacing w:line="120" w:lineRule="atLeast"/>
              <w:contextualSpacing/>
              <w:rPr>
                <w:sz w:val="22"/>
                <w:szCs w:val="22"/>
              </w:rPr>
            </w:pPr>
          </w:p>
        </w:tc>
        <w:tc>
          <w:tcPr>
            <w:tcW w:w="4497" w:type="dxa"/>
            <w:shd w:val="clear" w:color="auto" w:fill="FFFFFF"/>
          </w:tcPr>
          <w:p w:rsidR="009A63D6" w:rsidRPr="00511AB0" w:rsidRDefault="009A63D6" w:rsidP="008A7F62">
            <w:pPr>
              <w:pStyle w:val="affff7"/>
              <w:spacing w:line="120" w:lineRule="atLeast"/>
              <w:contextualSpacing/>
              <w:rPr>
                <w:b/>
                <w:sz w:val="22"/>
                <w:szCs w:val="22"/>
              </w:rPr>
            </w:pPr>
            <w:r w:rsidRPr="00511AB0">
              <w:rPr>
                <w:sz w:val="22"/>
                <w:szCs w:val="22"/>
              </w:rPr>
              <w:t xml:space="preserve">ОТ ПОСТАВЩИКА: </w:t>
            </w:r>
          </w:p>
          <w:p w:rsidR="009A63D6" w:rsidRPr="00511AB0" w:rsidRDefault="009A63D6" w:rsidP="008A7F62">
            <w:pPr>
              <w:pStyle w:val="affff7"/>
              <w:spacing w:line="120" w:lineRule="atLeast"/>
              <w:contextualSpacing/>
              <w:rPr>
                <w:b/>
                <w:sz w:val="22"/>
                <w:szCs w:val="22"/>
              </w:rPr>
            </w:pPr>
          </w:p>
          <w:p w:rsidR="009A63D6" w:rsidRPr="00511AB0" w:rsidRDefault="009A63D6" w:rsidP="008A7F62">
            <w:pPr>
              <w:pStyle w:val="affff7"/>
              <w:spacing w:line="120" w:lineRule="atLeast"/>
              <w:contextualSpacing/>
              <w:rPr>
                <w:sz w:val="22"/>
                <w:szCs w:val="22"/>
              </w:rPr>
            </w:pPr>
            <w:r w:rsidRPr="00511AB0">
              <w:rPr>
                <w:sz w:val="22"/>
                <w:szCs w:val="22"/>
              </w:rPr>
              <w:t>_____________ (</w:t>
            </w:r>
            <w:r>
              <w:rPr>
                <w:sz w:val="22"/>
                <w:szCs w:val="22"/>
              </w:rPr>
              <w:t>_______________</w:t>
            </w:r>
            <w:r w:rsidRPr="00511AB0">
              <w:rPr>
                <w:sz w:val="22"/>
                <w:szCs w:val="22"/>
              </w:rPr>
              <w:t>)</w:t>
            </w:r>
          </w:p>
          <w:p w:rsidR="009A63D6" w:rsidRPr="00511AB0" w:rsidRDefault="009A63D6" w:rsidP="008A7F62">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9A63D6" w:rsidRDefault="009A63D6" w:rsidP="009A63D6">
      <w:pPr>
        <w:rPr>
          <w:rFonts w:ascii="Times New Roman" w:hAnsi="Times New Roman" w:cs="Times New Roman"/>
        </w:rPr>
      </w:pPr>
    </w:p>
    <w:p w:rsidR="009A63D6" w:rsidRDefault="009A63D6" w:rsidP="009A63D6">
      <w:pPr>
        <w:rPr>
          <w:rFonts w:ascii="Times New Roman" w:hAnsi="Times New Roman" w:cs="Times New Roman"/>
        </w:rPr>
      </w:pPr>
    </w:p>
    <w:p w:rsidR="001F5617" w:rsidRPr="009A63D6" w:rsidRDefault="001F5617" w:rsidP="009A63D6">
      <w:pPr>
        <w:rPr>
          <w:rFonts w:ascii="Times New Roman" w:hAnsi="Times New Roman" w:cs="Times New Roman"/>
        </w:rPr>
        <w:sectPr w:rsidR="001F5617" w:rsidRPr="009A63D6" w:rsidSect="009A63D6">
          <w:pgSz w:w="11906" w:h="16838"/>
          <w:pgMar w:top="851" w:right="851" w:bottom="1134" w:left="1701" w:header="425" w:footer="618" w:gutter="0"/>
          <w:cols w:space="720"/>
          <w:docGrid w:linePitch="300" w:charSpace="12288"/>
        </w:sectPr>
      </w:pPr>
    </w:p>
    <w:p w:rsidR="00584282" w:rsidRPr="00511AB0" w:rsidRDefault="00584282" w:rsidP="00271304">
      <w:pPr>
        <w:pStyle w:val="affff7"/>
        <w:spacing w:line="120" w:lineRule="atLeast"/>
        <w:contextualSpacing/>
        <w:rPr>
          <w:sz w:val="22"/>
          <w:szCs w:val="22"/>
        </w:rPr>
      </w:pPr>
    </w:p>
    <w:sectPr w:rsidR="00584282" w:rsidRPr="00511AB0" w:rsidSect="009A63D6">
      <w:pgSz w:w="11906" w:h="16838"/>
      <w:pgMar w:top="851" w:right="851" w:bottom="1134" w:left="1701"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048" w:rsidRDefault="00006048">
      <w:pPr>
        <w:spacing w:after="0" w:line="240" w:lineRule="auto"/>
      </w:pPr>
      <w:r>
        <w:separator/>
      </w:r>
    </w:p>
  </w:endnote>
  <w:endnote w:type="continuationSeparator" w:id="0">
    <w:p w:rsidR="00006048" w:rsidRDefault="0000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9D" w:rsidRDefault="00C8499D">
    <w:pPr>
      <w:pStyle w:val="affff2"/>
      <w:ind w:right="360"/>
    </w:pPr>
  </w:p>
  <w:p w:rsidR="00C8499D" w:rsidRDefault="00C8499D">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9D" w:rsidRDefault="00C8499D">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048" w:rsidRDefault="00006048">
      <w:pPr>
        <w:spacing w:after="0" w:line="240" w:lineRule="auto"/>
      </w:pPr>
      <w:r>
        <w:separator/>
      </w:r>
    </w:p>
  </w:footnote>
  <w:footnote w:type="continuationSeparator" w:id="0">
    <w:p w:rsidR="00006048" w:rsidRDefault="00006048">
      <w:pPr>
        <w:spacing w:after="0" w:line="240" w:lineRule="auto"/>
      </w:pPr>
      <w:r>
        <w:continuationSeparator/>
      </w:r>
    </w:p>
  </w:footnote>
  <w:footnote w:id="1">
    <w:p w:rsidR="00C8499D" w:rsidRDefault="00C8499D" w:rsidP="00C8499D">
      <w:pPr>
        <w:pStyle w:val="afffd"/>
        <w:rPr>
          <w:lang w:val="ru-RU"/>
        </w:rPr>
      </w:pPr>
      <w:r>
        <w:rPr>
          <w:rStyle w:val="afffffffff"/>
        </w:rPr>
        <w:footnoteRef/>
      </w:r>
      <w:r>
        <w:rPr>
          <w:lang w:val="ru-RU"/>
        </w:rPr>
        <w:t xml:space="preserve"> Данный документ применяется в случае, если участник закупки является плательщиком НДС.</w:t>
      </w:r>
    </w:p>
  </w:footnote>
  <w:footnote w:id="2">
    <w:p w:rsidR="00C8499D" w:rsidRDefault="00C8499D" w:rsidP="00C8499D">
      <w:pPr>
        <w:pStyle w:val="afffd"/>
        <w:rPr>
          <w:lang w:val="ru-RU"/>
        </w:rPr>
      </w:pPr>
      <w:r>
        <w:rPr>
          <w:rStyle w:val="afffffffff"/>
        </w:rPr>
        <w:footnoteRef/>
      </w:r>
      <w:r>
        <w:rPr>
          <w:lang w:val="ru-RU"/>
        </w:rPr>
        <w:t xml:space="preserve"> Данный вариант применяется в случае, если участник закупки не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9D" w:rsidRDefault="00C8499D">
    <w:pPr>
      <w:pStyle w:val="WW-"/>
    </w:pPr>
    <w:r>
      <w:rPr>
        <w:noProof/>
      </w:rPr>
      <w:fldChar w:fldCharType="begin"/>
    </w:r>
    <w:r>
      <w:rPr>
        <w:noProof/>
      </w:rPr>
      <w:instrText xml:space="preserve"> PAGE </w:instrText>
    </w:r>
    <w:r>
      <w:rPr>
        <w:noProof/>
      </w:rPr>
      <w:fldChar w:fldCharType="separate"/>
    </w:r>
    <w:r w:rsidR="009A63D6">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6717F"/>
    <w:multiLevelType w:val="multilevel"/>
    <w:tmpl w:val="9ECEE564"/>
    <w:lvl w:ilvl="0">
      <w:start w:val="1"/>
      <w:numFmt w:val="decimal"/>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19E3"/>
    <w:rsid w:val="00006048"/>
    <w:rsid w:val="000163FB"/>
    <w:rsid w:val="000172B9"/>
    <w:rsid w:val="00030B84"/>
    <w:rsid w:val="00087BB1"/>
    <w:rsid w:val="000922C4"/>
    <w:rsid w:val="00095656"/>
    <w:rsid w:val="000A4F29"/>
    <w:rsid w:val="000B1862"/>
    <w:rsid w:val="000B5AA1"/>
    <w:rsid w:val="000B5DEE"/>
    <w:rsid w:val="000C76CD"/>
    <w:rsid w:val="000D4A35"/>
    <w:rsid w:val="000F4B03"/>
    <w:rsid w:val="00127FEA"/>
    <w:rsid w:val="00141037"/>
    <w:rsid w:val="00155F0B"/>
    <w:rsid w:val="0018214C"/>
    <w:rsid w:val="001B5F61"/>
    <w:rsid w:val="001C5E6E"/>
    <w:rsid w:val="001C65A9"/>
    <w:rsid w:val="001F3353"/>
    <w:rsid w:val="001F5617"/>
    <w:rsid w:val="00203F8C"/>
    <w:rsid w:val="002441E1"/>
    <w:rsid w:val="0024621F"/>
    <w:rsid w:val="002620E2"/>
    <w:rsid w:val="00262445"/>
    <w:rsid w:val="00271304"/>
    <w:rsid w:val="00277B45"/>
    <w:rsid w:val="00282F89"/>
    <w:rsid w:val="002A6E02"/>
    <w:rsid w:val="002B5F19"/>
    <w:rsid w:val="002D6D79"/>
    <w:rsid w:val="002E7458"/>
    <w:rsid w:val="002F7AD1"/>
    <w:rsid w:val="00302D9E"/>
    <w:rsid w:val="00303AFE"/>
    <w:rsid w:val="00314A40"/>
    <w:rsid w:val="00317670"/>
    <w:rsid w:val="0032231A"/>
    <w:rsid w:val="00332C2A"/>
    <w:rsid w:val="00332CFD"/>
    <w:rsid w:val="00335AAF"/>
    <w:rsid w:val="00376AE4"/>
    <w:rsid w:val="0038388C"/>
    <w:rsid w:val="00397ABA"/>
    <w:rsid w:val="003B73CD"/>
    <w:rsid w:val="003D702C"/>
    <w:rsid w:val="00416659"/>
    <w:rsid w:val="004423D1"/>
    <w:rsid w:val="00445C4D"/>
    <w:rsid w:val="00447023"/>
    <w:rsid w:val="00461650"/>
    <w:rsid w:val="004716CF"/>
    <w:rsid w:val="004B24CC"/>
    <w:rsid w:val="004C0C7D"/>
    <w:rsid w:val="004C50CC"/>
    <w:rsid w:val="004F38D7"/>
    <w:rsid w:val="0050223D"/>
    <w:rsid w:val="00507E8D"/>
    <w:rsid w:val="00507FD5"/>
    <w:rsid w:val="00511AB0"/>
    <w:rsid w:val="005127E7"/>
    <w:rsid w:val="00526FA8"/>
    <w:rsid w:val="0053199F"/>
    <w:rsid w:val="0054548F"/>
    <w:rsid w:val="0055483F"/>
    <w:rsid w:val="005575EC"/>
    <w:rsid w:val="00584282"/>
    <w:rsid w:val="005932F9"/>
    <w:rsid w:val="00594F1E"/>
    <w:rsid w:val="005A1A5E"/>
    <w:rsid w:val="005A354D"/>
    <w:rsid w:val="005A3DF0"/>
    <w:rsid w:val="005C48D0"/>
    <w:rsid w:val="005D0FAB"/>
    <w:rsid w:val="005D260C"/>
    <w:rsid w:val="005E3089"/>
    <w:rsid w:val="00630779"/>
    <w:rsid w:val="006F4909"/>
    <w:rsid w:val="007068FB"/>
    <w:rsid w:val="00736F74"/>
    <w:rsid w:val="0076571A"/>
    <w:rsid w:val="007668B1"/>
    <w:rsid w:val="007754F7"/>
    <w:rsid w:val="00777DAF"/>
    <w:rsid w:val="00786E0A"/>
    <w:rsid w:val="00787E5D"/>
    <w:rsid w:val="007B0D81"/>
    <w:rsid w:val="007E19F1"/>
    <w:rsid w:val="00857020"/>
    <w:rsid w:val="0085763E"/>
    <w:rsid w:val="00862E96"/>
    <w:rsid w:val="00873FD3"/>
    <w:rsid w:val="008C5099"/>
    <w:rsid w:val="008E6596"/>
    <w:rsid w:val="008F2FE8"/>
    <w:rsid w:val="0091398B"/>
    <w:rsid w:val="00913D2C"/>
    <w:rsid w:val="0091459D"/>
    <w:rsid w:val="00942199"/>
    <w:rsid w:val="0095002A"/>
    <w:rsid w:val="00954CF2"/>
    <w:rsid w:val="0097358B"/>
    <w:rsid w:val="009753F3"/>
    <w:rsid w:val="00976E19"/>
    <w:rsid w:val="009A63D6"/>
    <w:rsid w:val="009B1901"/>
    <w:rsid w:val="009B1B71"/>
    <w:rsid w:val="009B766B"/>
    <w:rsid w:val="009C0C72"/>
    <w:rsid w:val="009C1E29"/>
    <w:rsid w:val="009D3EFB"/>
    <w:rsid w:val="009E519D"/>
    <w:rsid w:val="009F12F2"/>
    <w:rsid w:val="00A11854"/>
    <w:rsid w:val="00A242A2"/>
    <w:rsid w:val="00A36A03"/>
    <w:rsid w:val="00A42CE9"/>
    <w:rsid w:val="00A5296F"/>
    <w:rsid w:val="00A57914"/>
    <w:rsid w:val="00A71255"/>
    <w:rsid w:val="00A809FD"/>
    <w:rsid w:val="00A81241"/>
    <w:rsid w:val="00AA43C9"/>
    <w:rsid w:val="00AD28B7"/>
    <w:rsid w:val="00AD390C"/>
    <w:rsid w:val="00AE4DE8"/>
    <w:rsid w:val="00AE5420"/>
    <w:rsid w:val="00AF0C03"/>
    <w:rsid w:val="00AF410A"/>
    <w:rsid w:val="00AF5E4E"/>
    <w:rsid w:val="00AF6159"/>
    <w:rsid w:val="00B00DAB"/>
    <w:rsid w:val="00B01F4E"/>
    <w:rsid w:val="00B04909"/>
    <w:rsid w:val="00B2210C"/>
    <w:rsid w:val="00B56BD9"/>
    <w:rsid w:val="00B66133"/>
    <w:rsid w:val="00B70175"/>
    <w:rsid w:val="00B74C2A"/>
    <w:rsid w:val="00B76C38"/>
    <w:rsid w:val="00BD090D"/>
    <w:rsid w:val="00BD5A4A"/>
    <w:rsid w:val="00BD75AB"/>
    <w:rsid w:val="00BF0827"/>
    <w:rsid w:val="00C02FDA"/>
    <w:rsid w:val="00C15746"/>
    <w:rsid w:val="00C1686C"/>
    <w:rsid w:val="00C20726"/>
    <w:rsid w:val="00C4115C"/>
    <w:rsid w:val="00C52010"/>
    <w:rsid w:val="00C52862"/>
    <w:rsid w:val="00C56253"/>
    <w:rsid w:val="00C67D50"/>
    <w:rsid w:val="00C76702"/>
    <w:rsid w:val="00C81618"/>
    <w:rsid w:val="00C8499D"/>
    <w:rsid w:val="00C86018"/>
    <w:rsid w:val="00C93AFD"/>
    <w:rsid w:val="00CA420A"/>
    <w:rsid w:val="00CB0131"/>
    <w:rsid w:val="00CB64B7"/>
    <w:rsid w:val="00CE10E9"/>
    <w:rsid w:val="00CE38DC"/>
    <w:rsid w:val="00D02686"/>
    <w:rsid w:val="00D13E65"/>
    <w:rsid w:val="00D442FE"/>
    <w:rsid w:val="00D92576"/>
    <w:rsid w:val="00D97221"/>
    <w:rsid w:val="00D978A2"/>
    <w:rsid w:val="00DD046B"/>
    <w:rsid w:val="00DE0B7F"/>
    <w:rsid w:val="00DF28F5"/>
    <w:rsid w:val="00E13517"/>
    <w:rsid w:val="00E30E09"/>
    <w:rsid w:val="00E311AC"/>
    <w:rsid w:val="00E3389A"/>
    <w:rsid w:val="00E438E4"/>
    <w:rsid w:val="00E57F34"/>
    <w:rsid w:val="00E82D1A"/>
    <w:rsid w:val="00EB27A6"/>
    <w:rsid w:val="00EC3C47"/>
    <w:rsid w:val="00F22176"/>
    <w:rsid w:val="00F36DDB"/>
    <w:rsid w:val="00F44B45"/>
    <w:rsid w:val="00F639F1"/>
    <w:rsid w:val="00F656B3"/>
    <w:rsid w:val="00F72817"/>
    <w:rsid w:val="00F74FA8"/>
    <w:rsid w:val="00F755DC"/>
    <w:rsid w:val="00F76378"/>
    <w:rsid w:val="00F81772"/>
    <w:rsid w:val="00F83E4D"/>
    <w:rsid w:val="00FA5598"/>
    <w:rsid w:val="00FB60E3"/>
    <w:rsid w:val="00FD5AFF"/>
    <w:rsid w:val="00FF0630"/>
    <w:rsid w:val="00FF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1F2BFF0-A758-4FAD-8215-00E7290E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uiPriority w:val="9"/>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uiPriority w:val="99"/>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uiPriority w:val="22"/>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uiPriority w:val="99"/>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99"/>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character" w:customStyle="1" w:styleId="FontStyle11">
    <w:name w:val="Font Style11"/>
    <w:rsid w:val="00584282"/>
    <w:rPr>
      <w:rFonts w:ascii="Times New Roman" w:hAnsi="Times New Roman" w:cs="Times New Roman" w:hint="default"/>
      <w:sz w:val="32"/>
      <w:szCs w:val="32"/>
    </w:rPr>
  </w:style>
  <w:style w:type="table" w:styleId="affffffffe">
    <w:name w:val="Table Grid"/>
    <w:basedOn w:val="a2"/>
    <w:uiPriority w:val="39"/>
    <w:rsid w:val="00584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
    <w:name w:val="footnote reference"/>
    <w:semiHidden/>
    <w:unhideWhenUsed/>
    <w:rsid w:val="00C8499D"/>
    <w:rPr>
      <w:rFonts w:ascii="Times New Roman" w:hAnsi="Times New Roman" w:cs="Times New Roman" w:hint="default"/>
      <w:position w:val="0"/>
      <w:vertAlign w:val="superscript"/>
    </w:rPr>
  </w:style>
  <w:style w:type="paragraph" w:customStyle="1" w:styleId="1fffff7">
    <w:name w:val="Заголовок таблицы1"/>
    <w:basedOn w:val="a"/>
    <w:link w:val="1fffff8"/>
    <w:qFormat/>
    <w:rsid w:val="00C8499D"/>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basedOn w:val="a1"/>
    <w:link w:val="1fffff7"/>
    <w:rsid w:val="00C8499D"/>
    <w:rPr>
      <w:b/>
      <w:sz w:val="24"/>
      <w:szCs w:val="24"/>
      <w:lang w:eastAsia="ar-SA"/>
    </w:rPr>
  </w:style>
  <w:style w:type="paragraph" w:customStyle="1" w:styleId="afffffffff0">
    <w:name w:val="Тест таблицы"/>
    <w:basedOn w:val="a"/>
    <w:link w:val="afffffffff1"/>
    <w:qFormat/>
    <w:rsid w:val="00C8499D"/>
    <w:pPr>
      <w:spacing w:after="0" w:line="240" w:lineRule="auto"/>
    </w:pPr>
    <w:rPr>
      <w:rFonts w:ascii="Times New Roman" w:hAnsi="Times New Roman" w:cs="Times New Roman"/>
      <w:sz w:val="24"/>
      <w:szCs w:val="24"/>
      <w:lang w:eastAsia="ar-SA"/>
    </w:rPr>
  </w:style>
  <w:style w:type="character" w:customStyle="1" w:styleId="afffffffff1">
    <w:name w:val="Тест таблицы Знак"/>
    <w:basedOn w:val="a1"/>
    <w:link w:val="afffffffff0"/>
    <w:rsid w:val="00C849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1707D4DC4745AD8A7A09175443E1AA"/>
        <w:category>
          <w:name w:val="Общие"/>
          <w:gallery w:val="placeholder"/>
        </w:category>
        <w:types>
          <w:type w:val="bbPlcHdr"/>
        </w:types>
        <w:behaviors>
          <w:behavior w:val="content"/>
        </w:behaviors>
        <w:guid w:val="{7CDC59F7-1449-4581-AD27-9757250FA1B9}"/>
      </w:docPartPr>
      <w:docPartBody>
        <w:p w:rsidR="00B6303E" w:rsidRDefault="00B6303E" w:rsidP="00B6303E">
          <w:pPr>
            <w:pStyle w:val="631707D4DC4745AD8A7A09175443E1AA"/>
          </w:pPr>
          <w:r>
            <w:rPr>
              <w:rStyle w:val="a3"/>
              <w:rFonts w:hint="eastAsia"/>
            </w:rPr>
            <w:t>䀄㠄㰄㔄</w:t>
          </w:r>
        </w:p>
      </w:docPartBody>
    </w:docPart>
    <w:docPart>
      <w:docPartPr>
        <w:name w:val="C16A324C66F24EEAA49A48F46FB7ABDE"/>
        <w:category>
          <w:name w:val="Общие"/>
          <w:gallery w:val="placeholder"/>
        </w:category>
        <w:types>
          <w:type w:val="bbPlcHdr"/>
        </w:types>
        <w:behaviors>
          <w:behavior w:val="content"/>
        </w:behaviors>
        <w:guid w:val="{49F7901E-5992-47C9-8B11-B4C76FB2E0E0}"/>
      </w:docPartPr>
      <w:docPartBody>
        <w:p w:rsidR="00B6303E" w:rsidRDefault="00B6303E" w:rsidP="00B6303E">
          <w:pPr>
            <w:pStyle w:val="C16A324C66F24EEAA49A48F46FB7ABDE"/>
          </w:pPr>
          <w:r w:rsidRPr="00972C52">
            <w:t>договор</w:t>
          </w:r>
          <w:r>
            <w:t>у</w:t>
          </w:r>
        </w:p>
      </w:docPartBody>
    </w:docPart>
    <w:docPart>
      <w:docPartPr>
        <w:name w:val="48C1A8B57FDE449DA20777C9FE7A2057"/>
        <w:category>
          <w:name w:val="Общие"/>
          <w:gallery w:val="placeholder"/>
        </w:category>
        <w:types>
          <w:type w:val="bbPlcHdr"/>
        </w:types>
        <w:behaviors>
          <w:behavior w:val="content"/>
        </w:behaviors>
        <w:guid w:val="{230740B8-1AA8-40F5-8EF8-E7E62E236150}"/>
      </w:docPartPr>
      <w:docPartBody>
        <w:p w:rsidR="00B6303E" w:rsidRDefault="00B6303E" w:rsidP="00B6303E">
          <w:pPr>
            <w:pStyle w:val="48C1A8B57FDE449DA20777C9FE7A2057"/>
          </w:pPr>
          <w:r w:rsidRPr="00D0532F">
            <w:t>.</w:t>
          </w:r>
          <w:r>
            <w:rPr>
              <w:lang w:val="en-US"/>
            </w:rPr>
            <w:t>paymentType</w:t>
          </w:r>
        </w:p>
      </w:docPartBody>
    </w:docPart>
    <w:docPart>
      <w:docPartPr>
        <w:name w:val="43CF2445B4084891A0705ED2C3D7C4F2"/>
        <w:category>
          <w:name w:val="Общие"/>
          <w:gallery w:val="placeholder"/>
        </w:category>
        <w:types>
          <w:type w:val="bbPlcHdr"/>
        </w:types>
        <w:behaviors>
          <w:behavior w:val="content"/>
        </w:behaviors>
        <w:guid w:val="{E714A248-D6BD-40E1-AEC6-874DFFA27CA5}"/>
      </w:docPartPr>
      <w:docPartBody>
        <w:p w:rsidR="00B6303E" w:rsidRDefault="00B6303E" w:rsidP="00B6303E">
          <w:pPr>
            <w:pStyle w:val="43CF2445B4084891A0705ED2C3D7C4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125C3AFDEE420E951858294B8F11E3"/>
        <w:category>
          <w:name w:val="Общие"/>
          <w:gallery w:val="placeholder"/>
        </w:category>
        <w:types>
          <w:type w:val="bbPlcHdr"/>
        </w:types>
        <w:behaviors>
          <w:behavior w:val="content"/>
        </w:behaviors>
        <w:guid w:val="{F828F35D-15E4-412A-B5BE-474125B8A55F}"/>
      </w:docPartPr>
      <w:docPartBody>
        <w:p w:rsidR="00B6303E" w:rsidRDefault="00B6303E" w:rsidP="00B6303E">
          <w:pPr>
            <w:pStyle w:val="2B125C3AFDEE420E951858294B8F11E3"/>
          </w:pPr>
          <w:r w:rsidRPr="00C624C5">
            <w:rPr>
              <w:rStyle w:val="a3"/>
            </w:rPr>
            <w:t>Choose a building block.</w:t>
          </w:r>
        </w:p>
      </w:docPartBody>
    </w:docPart>
    <w:docPart>
      <w:docPartPr>
        <w:name w:val="E57EFD6356404351B2791D5D2EF54D9C"/>
        <w:category>
          <w:name w:val="Общие"/>
          <w:gallery w:val="placeholder"/>
        </w:category>
        <w:types>
          <w:type w:val="bbPlcHdr"/>
        </w:types>
        <w:behaviors>
          <w:behavior w:val="content"/>
        </w:behaviors>
        <w:guid w:val="{2E84B6FC-CE0C-4E80-BA0F-14EF2FB48503}"/>
      </w:docPartPr>
      <w:docPartBody>
        <w:p w:rsidR="00B6303E" w:rsidRDefault="00B6303E" w:rsidP="00B6303E">
          <w:pPr>
            <w:pStyle w:val="E57EFD6356404351B2791D5D2EF54D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B3C3D7EC345F38875224B9E68DCB4"/>
        <w:category>
          <w:name w:val="Общие"/>
          <w:gallery w:val="placeholder"/>
        </w:category>
        <w:types>
          <w:type w:val="bbPlcHdr"/>
        </w:types>
        <w:behaviors>
          <w:behavior w:val="content"/>
        </w:behaviors>
        <w:guid w:val="{EDA89A20-3508-49B4-ADD2-17466D54D81B}"/>
      </w:docPartPr>
      <w:docPartBody>
        <w:p w:rsidR="00B6303E" w:rsidRDefault="00B6303E" w:rsidP="00B6303E">
          <w:pPr>
            <w:pStyle w:val="DBBB3C3D7EC345F38875224B9E68DC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E693D33C84FD8887C30CA2A16CE68"/>
        <w:category>
          <w:name w:val="Общие"/>
          <w:gallery w:val="placeholder"/>
        </w:category>
        <w:types>
          <w:type w:val="bbPlcHdr"/>
        </w:types>
        <w:behaviors>
          <w:behavior w:val="content"/>
        </w:behaviors>
        <w:guid w:val="{8DACFEBC-DDA0-439C-9A7F-744A89801B60}"/>
      </w:docPartPr>
      <w:docPartBody>
        <w:p w:rsidR="00B6303E" w:rsidRDefault="00B6303E" w:rsidP="00B6303E">
          <w:pPr>
            <w:pStyle w:val="A3DE693D33C84FD8887C30CA2A16CE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BCE71012B14E81A5CC56AED674C357"/>
        <w:category>
          <w:name w:val="Общие"/>
          <w:gallery w:val="placeholder"/>
        </w:category>
        <w:types>
          <w:type w:val="bbPlcHdr"/>
        </w:types>
        <w:behaviors>
          <w:behavior w:val="content"/>
        </w:behaviors>
        <w:guid w:val="{45D5B70B-6D34-43A4-B879-ABEA4BA929F6}"/>
      </w:docPartPr>
      <w:docPartBody>
        <w:p w:rsidR="00B6303E" w:rsidRDefault="00B6303E" w:rsidP="00B6303E">
          <w:pPr>
            <w:pStyle w:val="07BCE71012B14E81A5CC56AED674C357"/>
          </w:pPr>
          <w:r w:rsidRPr="00EA042D">
            <w:rPr>
              <w:rStyle w:val="a3"/>
            </w:rPr>
            <w:t>Choose a building block.</w:t>
          </w:r>
        </w:p>
      </w:docPartBody>
    </w:docPart>
    <w:docPart>
      <w:docPartPr>
        <w:name w:val="0EE4E05235BC4D26B5C695BCBCBDF819"/>
        <w:category>
          <w:name w:val="Общие"/>
          <w:gallery w:val="placeholder"/>
        </w:category>
        <w:types>
          <w:type w:val="bbPlcHdr"/>
        </w:types>
        <w:behaviors>
          <w:behavior w:val="content"/>
        </w:behaviors>
        <w:guid w:val="{25C4502E-783A-415F-93EE-1BB5E66406BD}"/>
      </w:docPartPr>
      <w:docPartBody>
        <w:p w:rsidR="00B6303E" w:rsidRDefault="00B6303E" w:rsidP="00B6303E">
          <w:pPr>
            <w:pStyle w:val="0EE4E05235BC4D26B5C695BCBCBDF8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6BFFB875453D85E9286056C3ABA5"/>
        <w:category>
          <w:name w:val="Общие"/>
          <w:gallery w:val="placeholder"/>
        </w:category>
        <w:types>
          <w:type w:val="bbPlcHdr"/>
        </w:types>
        <w:behaviors>
          <w:behavior w:val="content"/>
        </w:behaviors>
        <w:guid w:val="{D587AA15-A880-4195-BA20-918CC59D063A}"/>
      </w:docPartPr>
      <w:docPartBody>
        <w:p w:rsidR="00B6303E" w:rsidRDefault="00B6303E" w:rsidP="00B6303E">
          <w:pPr>
            <w:pStyle w:val="6B636BFFB875453D85E9286056C3AB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6CC4F2ACB34059A542E095887F3731"/>
        <w:category>
          <w:name w:val="Общие"/>
          <w:gallery w:val="placeholder"/>
        </w:category>
        <w:types>
          <w:type w:val="bbPlcHdr"/>
        </w:types>
        <w:behaviors>
          <w:behavior w:val="content"/>
        </w:behaviors>
        <w:guid w:val="{94BA8D45-0C90-4465-AD5B-5D30894C2053}"/>
      </w:docPartPr>
      <w:docPartBody>
        <w:p w:rsidR="00B6303E" w:rsidRDefault="00B6303E" w:rsidP="00B6303E">
          <w:pPr>
            <w:pStyle w:val="446CC4F2ACB34059A542E095887F3731"/>
          </w:pPr>
          <w:r>
            <w:rPr>
              <w:rStyle w:val="a3"/>
              <w:rFonts w:hint="eastAsia"/>
            </w:rPr>
            <w:t>䀄㠄㰄㔄</w:t>
          </w:r>
        </w:p>
      </w:docPartBody>
    </w:docPart>
    <w:docPart>
      <w:docPartPr>
        <w:name w:val="DC57AC9FBFEC476381C750BB8945FE6B"/>
        <w:category>
          <w:name w:val="Общие"/>
          <w:gallery w:val="placeholder"/>
        </w:category>
        <w:types>
          <w:type w:val="bbPlcHdr"/>
        </w:types>
        <w:behaviors>
          <w:behavior w:val="content"/>
        </w:behaviors>
        <w:guid w:val="{14DEC01D-0D0A-438B-9403-FB01FAE4232B}"/>
      </w:docPartPr>
      <w:docPartBody>
        <w:p w:rsidR="00B6303E" w:rsidRDefault="00B6303E" w:rsidP="00B6303E">
          <w:pPr>
            <w:pStyle w:val="DC57AC9FBFEC476381C750BB8945F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634BCF684063A2FA3CEE256862A9"/>
        <w:category>
          <w:name w:val="Общие"/>
          <w:gallery w:val="placeholder"/>
        </w:category>
        <w:types>
          <w:type w:val="bbPlcHdr"/>
        </w:types>
        <w:behaviors>
          <w:behavior w:val="content"/>
        </w:behaviors>
        <w:guid w:val="{FBAE57BB-67F9-4374-90FA-A760CD779E17}"/>
      </w:docPartPr>
      <w:docPartBody>
        <w:p w:rsidR="00B6303E" w:rsidRDefault="00B6303E" w:rsidP="00B6303E">
          <w:pPr>
            <w:pStyle w:val="26EF634BCF684063A2FA3CEE256862A9"/>
          </w:pPr>
          <w:r w:rsidRPr="00414208">
            <w:rPr>
              <w:rStyle w:val="a3"/>
            </w:rPr>
            <w:t>Choose a building block.</w:t>
          </w:r>
        </w:p>
      </w:docPartBody>
    </w:docPart>
    <w:docPart>
      <w:docPartPr>
        <w:name w:val="D0E7450E8CCD4645A197D3CF62735C79"/>
        <w:category>
          <w:name w:val="Общие"/>
          <w:gallery w:val="placeholder"/>
        </w:category>
        <w:types>
          <w:type w:val="bbPlcHdr"/>
        </w:types>
        <w:behaviors>
          <w:behavior w:val="content"/>
        </w:behaviors>
        <w:guid w:val="{5E2548AE-C3C4-404E-B33D-6B30A8C1AFB5}"/>
      </w:docPartPr>
      <w:docPartBody>
        <w:p w:rsidR="00B6303E" w:rsidRDefault="00B6303E" w:rsidP="00B6303E">
          <w:pPr>
            <w:pStyle w:val="D0E7450E8CCD4645A197D3CF62735C79"/>
          </w:pPr>
          <w:r>
            <w:rPr>
              <w:rStyle w:val="a3"/>
              <w:rFonts w:hint="eastAsia"/>
            </w:rPr>
            <w:t>䀄㠄㰄㔄</w:t>
          </w:r>
        </w:p>
      </w:docPartBody>
    </w:docPart>
    <w:docPart>
      <w:docPartPr>
        <w:name w:val="1E5F8B1D9D4B4CA9BDAD83D9EC0B55CC"/>
        <w:category>
          <w:name w:val="Общие"/>
          <w:gallery w:val="placeholder"/>
        </w:category>
        <w:types>
          <w:type w:val="bbPlcHdr"/>
        </w:types>
        <w:behaviors>
          <w:behavior w:val="content"/>
        </w:behaviors>
        <w:guid w:val="{DD9F5452-75E9-4779-8CFE-85118BB6A349}"/>
      </w:docPartPr>
      <w:docPartBody>
        <w:p w:rsidR="00B6303E" w:rsidRDefault="00B6303E" w:rsidP="00B6303E">
          <w:pPr>
            <w:pStyle w:val="1E5F8B1D9D4B4CA9BDAD83D9EC0B55CC"/>
          </w:pPr>
          <w:r>
            <w:rPr>
              <w:rStyle w:val="a3"/>
              <w:rFonts w:hint="eastAsia"/>
            </w:rPr>
            <w:t>䀄㠄㰄㔄</w:t>
          </w:r>
        </w:p>
      </w:docPartBody>
    </w:docPart>
    <w:docPart>
      <w:docPartPr>
        <w:name w:val="B6A79904CD44431A9A8D3295D82057E4"/>
        <w:category>
          <w:name w:val="Общие"/>
          <w:gallery w:val="placeholder"/>
        </w:category>
        <w:types>
          <w:type w:val="bbPlcHdr"/>
        </w:types>
        <w:behaviors>
          <w:behavior w:val="content"/>
        </w:behaviors>
        <w:guid w:val="{E98078F9-1ECE-462F-AA88-28D311F7E152}"/>
      </w:docPartPr>
      <w:docPartBody>
        <w:p w:rsidR="00B6303E" w:rsidRDefault="00B6303E" w:rsidP="00B6303E">
          <w:pPr>
            <w:pStyle w:val="B6A79904CD44431A9A8D3295D82057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934E6C4B9413EA5E4CBDD0DB7909A"/>
        <w:category>
          <w:name w:val="Общие"/>
          <w:gallery w:val="placeholder"/>
        </w:category>
        <w:types>
          <w:type w:val="bbPlcHdr"/>
        </w:types>
        <w:behaviors>
          <w:behavior w:val="content"/>
        </w:behaviors>
        <w:guid w:val="{5F170D23-EF2D-400A-8C2D-1464CA9C0B1A}"/>
      </w:docPartPr>
      <w:docPartBody>
        <w:p w:rsidR="00B6303E" w:rsidRDefault="00B6303E" w:rsidP="00B6303E">
          <w:pPr>
            <w:pStyle w:val="AC5934E6C4B9413EA5E4CBDD0DB790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742E9A7C14636932C922CEAB85D4A"/>
        <w:category>
          <w:name w:val="Общие"/>
          <w:gallery w:val="placeholder"/>
        </w:category>
        <w:types>
          <w:type w:val="bbPlcHdr"/>
        </w:types>
        <w:behaviors>
          <w:behavior w:val="content"/>
        </w:behaviors>
        <w:guid w:val="{2B5B2595-0146-432D-B731-B76B31A50012}"/>
      </w:docPartPr>
      <w:docPartBody>
        <w:p w:rsidR="00B6303E" w:rsidRDefault="00B6303E" w:rsidP="00B6303E">
          <w:pPr>
            <w:pStyle w:val="4EE742E9A7C14636932C922CEAB85D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9623A6C0CA4B3DB0613F256AC77048"/>
        <w:category>
          <w:name w:val="Общие"/>
          <w:gallery w:val="placeholder"/>
        </w:category>
        <w:types>
          <w:type w:val="bbPlcHdr"/>
        </w:types>
        <w:behaviors>
          <w:behavior w:val="content"/>
        </w:behaviors>
        <w:guid w:val="{EB5511CD-0B46-4030-AB00-66BCEEB39A6C}"/>
      </w:docPartPr>
      <w:docPartBody>
        <w:p w:rsidR="00B6303E" w:rsidRDefault="00B6303E" w:rsidP="00B6303E">
          <w:pPr>
            <w:pStyle w:val="869623A6C0CA4B3DB0613F256AC77048"/>
          </w:pPr>
          <w:r w:rsidRPr="00972C52">
            <w:t>договора</w:t>
          </w:r>
        </w:p>
      </w:docPartBody>
    </w:docPart>
    <w:docPart>
      <w:docPartPr>
        <w:name w:val="DB6303906408411BAD476374A48FCF2C"/>
        <w:category>
          <w:name w:val="Общие"/>
          <w:gallery w:val="placeholder"/>
        </w:category>
        <w:types>
          <w:type w:val="bbPlcHdr"/>
        </w:types>
        <w:behaviors>
          <w:behavior w:val="content"/>
        </w:behaviors>
        <w:guid w:val="{A2223DDB-3135-4743-8146-0684C15F892E}"/>
      </w:docPartPr>
      <w:docPartBody>
        <w:p w:rsidR="00B6303E" w:rsidRDefault="00B6303E" w:rsidP="00B6303E">
          <w:pPr>
            <w:pStyle w:val="DB6303906408411BAD476374A48FCF2C"/>
          </w:pPr>
          <w:r>
            <w:rPr>
              <w:rStyle w:val="a3"/>
              <w:rFonts w:ascii="SimSun" w:eastAsia="SimSun" w:hAnsi="SimSun" w:cs="SimSun" w:hint="eastAsia"/>
            </w:rPr>
            <w:t>䀄㠄㰄㔄</w:t>
          </w:r>
        </w:p>
      </w:docPartBody>
    </w:docPart>
    <w:docPart>
      <w:docPartPr>
        <w:name w:val="4A9048B3CF6049FCBFE803BA37E3A2EB"/>
        <w:category>
          <w:name w:val="Общие"/>
          <w:gallery w:val="placeholder"/>
        </w:category>
        <w:types>
          <w:type w:val="bbPlcHdr"/>
        </w:types>
        <w:behaviors>
          <w:behavior w:val="content"/>
        </w:behaviors>
        <w:guid w:val="{A6E58F95-6CD1-4690-8EA0-2362273FCE40}"/>
      </w:docPartPr>
      <w:docPartBody>
        <w:p w:rsidR="00B6303E" w:rsidRDefault="00B6303E" w:rsidP="00B6303E">
          <w:pPr>
            <w:pStyle w:val="4A9048B3CF6049FCBFE803BA37E3A2EB"/>
          </w:pPr>
          <w:r>
            <w:rPr>
              <w:rStyle w:val="a3"/>
              <w:rFonts w:ascii="SimSun" w:eastAsia="SimSun" w:hAnsi="SimSun" w:cs="SimSun" w:hint="eastAsia"/>
            </w:rPr>
            <w:t>䀄㠄㰄㔄</w:t>
          </w:r>
        </w:p>
      </w:docPartBody>
    </w:docPart>
    <w:docPart>
      <w:docPartPr>
        <w:name w:val="27E637857B2E4463B0FBC30C9020A951"/>
        <w:category>
          <w:name w:val="Общие"/>
          <w:gallery w:val="placeholder"/>
        </w:category>
        <w:types>
          <w:type w:val="bbPlcHdr"/>
        </w:types>
        <w:behaviors>
          <w:behavior w:val="content"/>
        </w:behaviors>
        <w:guid w:val="{1857E4AC-8BD1-4055-ADC9-73068F07994F}"/>
      </w:docPartPr>
      <w:docPartBody>
        <w:p w:rsidR="00B6303E" w:rsidRDefault="00B6303E" w:rsidP="00B6303E">
          <w:pPr>
            <w:pStyle w:val="27E637857B2E4463B0FBC30C9020A951"/>
          </w:pPr>
          <w:r>
            <w:rPr>
              <w:rStyle w:val="a3"/>
              <w:rFonts w:ascii="SimSun" w:eastAsia="SimSun" w:hAnsi="SimSun" w:cs="SimSun" w:hint="eastAsia"/>
            </w:rPr>
            <w:t>䀄㠄㰄㔄</w:t>
          </w:r>
        </w:p>
      </w:docPartBody>
    </w:docPart>
    <w:docPart>
      <w:docPartPr>
        <w:name w:val="D64C00EC04A24B5A82DDA453587A73B9"/>
        <w:category>
          <w:name w:val="Общие"/>
          <w:gallery w:val="placeholder"/>
        </w:category>
        <w:types>
          <w:type w:val="bbPlcHdr"/>
        </w:types>
        <w:behaviors>
          <w:behavior w:val="content"/>
        </w:behaviors>
        <w:guid w:val="{D0E5FE92-C23B-4D7F-BF65-C9411C8970DB}"/>
      </w:docPartPr>
      <w:docPartBody>
        <w:p w:rsidR="00B6303E" w:rsidRDefault="00B6303E" w:rsidP="00B6303E">
          <w:pPr>
            <w:pStyle w:val="D64C00EC04A24B5A82DDA453587A73B9"/>
          </w:pPr>
          <w:r>
            <w:rPr>
              <w:rStyle w:val="a3"/>
              <w:rFonts w:ascii="SimSun" w:eastAsia="SimSun" w:hAnsi="SimSun" w:cs="SimSun" w:hint="eastAsia"/>
            </w:rPr>
            <w:t>䀄㠄㰄㔄</w:t>
          </w:r>
        </w:p>
      </w:docPartBody>
    </w:docPart>
    <w:docPart>
      <w:docPartPr>
        <w:name w:val="3E40BED9CA8148D480F98376BB2E9F5E"/>
        <w:category>
          <w:name w:val="Общие"/>
          <w:gallery w:val="placeholder"/>
        </w:category>
        <w:types>
          <w:type w:val="bbPlcHdr"/>
        </w:types>
        <w:behaviors>
          <w:behavior w:val="content"/>
        </w:behaviors>
        <w:guid w:val="{66A6984A-B258-4662-80D8-6211E5B3B74C}"/>
      </w:docPartPr>
      <w:docPartBody>
        <w:p w:rsidR="00B6303E" w:rsidRDefault="00B6303E" w:rsidP="00B6303E">
          <w:pPr>
            <w:pStyle w:val="3E40BED9CA8148D480F98376BB2E9F5E"/>
          </w:pPr>
          <w:r>
            <w:rPr>
              <w:rStyle w:val="a3"/>
              <w:rFonts w:ascii="SimSun" w:eastAsia="SimSun" w:hAnsi="SimSun" w:cs="SimSun" w:hint="eastAsia"/>
            </w:rPr>
            <w:t>䀄㠄㰄㔄</w:t>
          </w:r>
        </w:p>
      </w:docPartBody>
    </w:docPart>
    <w:docPart>
      <w:docPartPr>
        <w:name w:val="41015BAD10C3484C860A6DBC6793F1B7"/>
        <w:category>
          <w:name w:val="Общие"/>
          <w:gallery w:val="placeholder"/>
        </w:category>
        <w:types>
          <w:type w:val="bbPlcHdr"/>
        </w:types>
        <w:behaviors>
          <w:behavior w:val="content"/>
        </w:behaviors>
        <w:guid w:val="{E24A5461-4389-4EBE-8C3E-C60504DF8BB6}"/>
      </w:docPartPr>
      <w:docPartBody>
        <w:p w:rsidR="00B6303E" w:rsidRDefault="00B6303E" w:rsidP="00B6303E">
          <w:pPr>
            <w:pStyle w:val="41015BAD10C3484C860A6DBC6793F1B7"/>
          </w:pPr>
          <w:r>
            <w:rPr>
              <w:rStyle w:val="a3"/>
              <w:rFonts w:hint="eastAsia"/>
            </w:rPr>
            <w:t>䀄㠄㰄㔄</w:t>
          </w:r>
        </w:p>
      </w:docPartBody>
    </w:docPart>
    <w:docPart>
      <w:docPartPr>
        <w:name w:val="172CEB62A2C84189A5D6C1679868DC12"/>
        <w:category>
          <w:name w:val="Общие"/>
          <w:gallery w:val="placeholder"/>
        </w:category>
        <w:types>
          <w:type w:val="bbPlcHdr"/>
        </w:types>
        <w:behaviors>
          <w:behavior w:val="content"/>
        </w:behaviors>
        <w:guid w:val="{4A6D64A0-8923-482A-BF9C-CE15AC1546AC}"/>
      </w:docPartPr>
      <w:docPartBody>
        <w:p w:rsidR="00B6303E" w:rsidRDefault="00B6303E" w:rsidP="00B6303E">
          <w:pPr>
            <w:pStyle w:val="172CEB62A2C84189A5D6C1679868DC12"/>
          </w:pPr>
          <w:r w:rsidRPr="00972C52">
            <w:t>договор</w:t>
          </w:r>
          <w:r>
            <w:t>у</w:t>
          </w:r>
        </w:p>
      </w:docPartBody>
    </w:docPart>
    <w:docPart>
      <w:docPartPr>
        <w:name w:val="B76613CBED584F42AB18D84B83241ED6"/>
        <w:category>
          <w:name w:val="Общие"/>
          <w:gallery w:val="placeholder"/>
        </w:category>
        <w:types>
          <w:type w:val="bbPlcHdr"/>
        </w:types>
        <w:behaviors>
          <w:behavior w:val="content"/>
        </w:behaviors>
        <w:guid w:val="{A25F1B3B-6EFD-465B-ACAD-B1831B1783F8}"/>
      </w:docPartPr>
      <w:docPartBody>
        <w:p w:rsidR="00B6303E" w:rsidRDefault="00B6303E" w:rsidP="00B6303E">
          <w:pPr>
            <w:pStyle w:val="B76613CBED584F42AB18D84B83241ED6"/>
          </w:pPr>
          <w:r w:rsidRPr="00961EB3">
            <w:rPr>
              <w:rStyle w:val="a3"/>
            </w:rPr>
            <w:t>Choose a building block.</w:t>
          </w:r>
        </w:p>
      </w:docPartBody>
    </w:docPart>
    <w:docPart>
      <w:docPartPr>
        <w:name w:val="D9631D10285A4A86AB9D5BFBE073441E"/>
        <w:category>
          <w:name w:val="Общие"/>
          <w:gallery w:val="placeholder"/>
        </w:category>
        <w:types>
          <w:type w:val="bbPlcHdr"/>
        </w:types>
        <w:behaviors>
          <w:behavior w:val="content"/>
        </w:behaviors>
        <w:guid w:val="{F26B6253-19F3-4A21-8317-011EE7E4C0C3}"/>
      </w:docPartPr>
      <w:docPartBody>
        <w:p w:rsidR="00B6303E" w:rsidRDefault="00B6303E" w:rsidP="00B6303E">
          <w:pPr>
            <w:pStyle w:val="D9631D10285A4A86AB9D5BFBE073441E"/>
          </w:pPr>
          <w:r w:rsidRPr="00B20A97">
            <w:t>Обязательства по оказанию услуг</w:t>
          </w:r>
        </w:p>
      </w:docPartBody>
    </w:docPart>
    <w:docPart>
      <w:docPartPr>
        <w:name w:val="32FFF39EBAC24EBE8523C7EF2D89E8AF"/>
        <w:category>
          <w:name w:val="Общие"/>
          <w:gallery w:val="placeholder"/>
        </w:category>
        <w:types>
          <w:type w:val="bbPlcHdr"/>
        </w:types>
        <w:behaviors>
          <w:behavior w:val="content"/>
        </w:behaviors>
        <w:guid w:val="{0507BA6E-4B67-4B82-93C9-13269549F28E}"/>
      </w:docPartPr>
      <w:docPartBody>
        <w:p w:rsidR="00B6303E" w:rsidRDefault="00B6303E" w:rsidP="00B6303E">
          <w:pPr>
            <w:pStyle w:val="32FFF39EBAC24EBE8523C7EF2D89E8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AFC3B4BEC4871BA0B2560A4608472"/>
        <w:category>
          <w:name w:val="Общие"/>
          <w:gallery w:val="placeholder"/>
        </w:category>
        <w:types>
          <w:type w:val="bbPlcHdr"/>
        </w:types>
        <w:behaviors>
          <w:behavior w:val="content"/>
        </w:behaviors>
        <w:guid w:val="{9F082D81-06F6-475D-9C78-934A6C6DDEA7}"/>
      </w:docPartPr>
      <w:docPartBody>
        <w:p w:rsidR="00B6303E" w:rsidRDefault="00B6303E" w:rsidP="00B6303E">
          <w:pPr>
            <w:pStyle w:val="229AFC3B4BEC4871BA0B2560A46084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892E0A8554B438213BD48188DFD13"/>
        <w:category>
          <w:name w:val="Общие"/>
          <w:gallery w:val="placeholder"/>
        </w:category>
        <w:types>
          <w:type w:val="bbPlcHdr"/>
        </w:types>
        <w:behaviors>
          <w:behavior w:val="content"/>
        </w:behaviors>
        <w:guid w:val="{C18C69FB-1724-4E88-A2B1-569813834A50}"/>
      </w:docPartPr>
      <w:docPartBody>
        <w:p w:rsidR="00B6303E" w:rsidRDefault="00B6303E" w:rsidP="00B6303E">
          <w:pPr>
            <w:pStyle w:val="1DA892E0A8554B438213BD48188DFD13"/>
          </w:pPr>
          <w:r>
            <w:rPr>
              <w:rStyle w:val="a3"/>
              <w:rFonts w:ascii="SimSun" w:eastAsia="SimSun" w:hAnsi="SimSun" w:cs="SimSun" w:hint="eastAsia"/>
            </w:rPr>
            <w:t>䀄㠄㰄㔄</w:t>
          </w:r>
        </w:p>
      </w:docPartBody>
    </w:docPart>
    <w:docPart>
      <w:docPartPr>
        <w:name w:val="6E0FA7AB1B814A7B89261368A2AF3886"/>
        <w:category>
          <w:name w:val="Общие"/>
          <w:gallery w:val="placeholder"/>
        </w:category>
        <w:types>
          <w:type w:val="bbPlcHdr"/>
        </w:types>
        <w:behaviors>
          <w:behavior w:val="content"/>
        </w:behaviors>
        <w:guid w:val="{5588D3D0-1DC4-46BF-B6ED-DB810EF25D56}"/>
      </w:docPartPr>
      <w:docPartBody>
        <w:p w:rsidR="00B6303E" w:rsidRDefault="00B6303E" w:rsidP="00B6303E">
          <w:pPr>
            <w:pStyle w:val="6E0FA7AB1B814A7B89261368A2AF3886"/>
          </w:pPr>
          <w:r>
            <w:rPr>
              <w:rStyle w:val="a3"/>
              <w:rFonts w:ascii="SimSun" w:eastAsia="SimSun" w:hAnsi="SimSun" w:cs="SimSun" w:hint="eastAsia"/>
            </w:rPr>
            <w:t>䀄㠄㰄㔄</w:t>
          </w:r>
        </w:p>
      </w:docPartBody>
    </w:docPart>
    <w:docPart>
      <w:docPartPr>
        <w:name w:val="CED6DC00ED1447B6A47F8B0BA233B4B9"/>
        <w:category>
          <w:name w:val="Общие"/>
          <w:gallery w:val="placeholder"/>
        </w:category>
        <w:types>
          <w:type w:val="bbPlcHdr"/>
        </w:types>
        <w:behaviors>
          <w:behavior w:val="content"/>
        </w:behaviors>
        <w:guid w:val="{39525CE0-7D84-411B-91CB-BF64E83606BB}"/>
      </w:docPartPr>
      <w:docPartBody>
        <w:p w:rsidR="00B6303E" w:rsidRDefault="00B6303E" w:rsidP="00B6303E">
          <w:pPr>
            <w:pStyle w:val="CED6DC00ED1447B6A47F8B0BA233B4B9"/>
          </w:pPr>
          <w:r>
            <w:rPr>
              <w:rStyle w:val="a3"/>
              <w:rFonts w:ascii="SimSun" w:eastAsia="SimSun" w:hAnsi="SimSun" w:cs="SimSun" w:hint="eastAsia"/>
            </w:rPr>
            <w:t>䀄㠄㰄㔄</w:t>
          </w:r>
        </w:p>
      </w:docPartBody>
    </w:docPart>
    <w:docPart>
      <w:docPartPr>
        <w:name w:val="632B0BE5389D4E00BD0D708C1984C5D0"/>
        <w:category>
          <w:name w:val="Общие"/>
          <w:gallery w:val="placeholder"/>
        </w:category>
        <w:types>
          <w:type w:val="bbPlcHdr"/>
        </w:types>
        <w:behaviors>
          <w:behavior w:val="content"/>
        </w:behaviors>
        <w:guid w:val="{4B305FEF-C0FA-43EF-AB6E-B56CA7BB2588}"/>
      </w:docPartPr>
      <w:docPartBody>
        <w:p w:rsidR="00B6303E" w:rsidRDefault="00B6303E" w:rsidP="00B6303E">
          <w:pPr>
            <w:pStyle w:val="632B0BE5389D4E00BD0D708C1984C5D0"/>
          </w:pPr>
          <w:r>
            <w:rPr>
              <w:rStyle w:val="a3"/>
              <w:rFonts w:ascii="SimSun" w:eastAsia="SimSun" w:hAnsi="SimSun" w:cs="SimSun" w:hint="eastAsia"/>
            </w:rPr>
            <w:t>䀄㠄㰄㔄</w:t>
          </w:r>
        </w:p>
      </w:docPartBody>
    </w:docPart>
    <w:docPart>
      <w:docPartPr>
        <w:name w:val="164BE0D43E4A4125911CC77BB663AEF5"/>
        <w:category>
          <w:name w:val="Общие"/>
          <w:gallery w:val="placeholder"/>
        </w:category>
        <w:types>
          <w:type w:val="bbPlcHdr"/>
        </w:types>
        <w:behaviors>
          <w:behavior w:val="content"/>
        </w:behaviors>
        <w:guid w:val="{DFA49A96-5E63-45A6-81EF-261BA0E5EC64}"/>
      </w:docPartPr>
      <w:docPartBody>
        <w:p w:rsidR="00B6303E" w:rsidRDefault="00B6303E" w:rsidP="00B6303E">
          <w:pPr>
            <w:pStyle w:val="164BE0D43E4A4125911CC77BB663AE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C3888D273419C912EA80F15649F71"/>
        <w:category>
          <w:name w:val="Общие"/>
          <w:gallery w:val="placeholder"/>
        </w:category>
        <w:types>
          <w:type w:val="bbPlcHdr"/>
        </w:types>
        <w:behaviors>
          <w:behavior w:val="content"/>
        </w:behaviors>
        <w:guid w:val="{62797807-7397-465F-A7B2-60B0AF5EDACA}"/>
      </w:docPartPr>
      <w:docPartBody>
        <w:p w:rsidR="00B6303E" w:rsidRDefault="00B6303E" w:rsidP="00B6303E">
          <w:pPr>
            <w:pStyle w:val="6B4C3888D273419C912EA80F15649F71"/>
          </w:pPr>
          <w:r>
            <w:rPr>
              <w:rStyle w:val="a3"/>
              <w:rFonts w:ascii="SimSun" w:eastAsia="SimSun" w:hAnsi="SimSun" w:cs="SimSun" w:hint="eastAsia"/>
            </w:rPr>
            <w:t>䀄㠄㰄㔄</w:t>
          </w:r>
        </w:p>
      </w:docPartBody>
    </w:docPart>
    <w:docPart>
      <w:docPartPr>
        <w:name w:val="BD01A8ACB28F44D987214814A95A9EBB"/>
        <w:category>
          <w:name w:val="Общие"/>
          <w:gallery w:val="placeholder"/>
        </w:category>
        <w:types>
          <w:type w:val="bbPlcHdr"/>
        </w:types>
        <w:behaviors>
          <w:behavior w:val="content"/>
        </w:behaviors>
        <w:guid w:val="{19C28319-E5F3-4DB9-AF3B-C12D5D6DDE41}"/>
      </w:docPartPr>
      <w:docPartBody>
        <w:p w:rsidR="00B6303E" w:rsidRDefault="00B6303E" w:rsidP="00B6303E">
          <w:pPr>
            <w:pStyle w:val="BD01A8ACB28F44D987214814A95A9EBB"/>
          </w:pPr>
          <w:r>
            <w:rPr>
              <w:rStyle w:val="a3"/>
              <w:rFonts w:ascii="SimSun" w:eastAsia="SimSun" w:hAnsi="SimSun" w:cs="SimSun" w:hint="eastAsia"/>
            </w:rPr>
            <w:t>䀄㠄㰄㔄</w:t>
          </w:r>
        </w:p>
      </w:docPartBody>
    </w:docPart>
    <w:docPart>
      <w:docPartPr>
        <w:name w:val="6FDD6D3BEABE4AFAAF0841F650AFCD52"/>
        <w:category>
          <w:name w:val="Общие"/>
          <w:gallery w:val="placeholder"/>
        </w:category>
        <w:types>
          <w:type w:val="bbPlcHdr"/>
        </w:types>
        <w:behaviors>
          <w:behavior w:val="content"/>
        </w:behaviors>
        <w:guid w:val="{211040D8-8B67-4EAA-AC70-9BB0D0783EA7}"/>
      </w:docPartPr>
      <w:docPartBody>
        <w:p w:rsidR="00B6303E" w:rsidRDefault="00B6303E" w:rsidP="00B6303E">
          <w:pPr>
            <w:pStyle w:val="6FDD6D3BEABE4AFAAF0841F650AFCD52"/>
          </w:pPr>
          <w:r>
            <w:rPr>
              <w:rStyle w:val="a3"/>
              <w:rFonts w:ascii="SimSun" w:eastAsia="SimSun" w:hAnsi="SimSun" w:cs="SimSun" w:hint="eastAsia"/>
            </w:rPr>
            <w:t>䀄㠄㰄㔄</w:t>
          </w:r>
        </w:p>
      </w:docPartBody>
    </w:docPart>
    <w:docPart>
      <w:docPartPr>
        <w:name w:val="D3E1F6851E0C4DE3886F35E225D0F9C6"/>
        <w:category>
          <w:name w:val="Общие"/>
          <w:gallery w:val="placeholder"/>
        </w:category>
        <w:types>
          <w:type w:val="bbPlcHdr"/>
        </w:types>
        <w:behaviors>
          <w:behavior w:val="content"/>
        </w:behaviors>
        <w:guid w:val="{9B19BDBB-A216-4806-93D6-1F0D6453EE1F}"/>
      </w:docPartPr>
      <w:docPartBody>
        <w:p w:rsidR="00B6303E" w:rsidRDefault="00B6303E" w:rsidP="00B6303E">
          <w:pPr>
            <w:pStyle w:val="D3E1F6851E0C4DE3886F35E225D0F9C6"/>
          </w:pPr>
          <w:r>
            <w:rPr>
              <w:rStyle w:val="a3"/>
              <w:rFonts w:ascii="SimSun" w:eastAsia="SimSun" w:hAnsi="SimSun" w:cs="SimSun" w:hint="eastAsia"/>
            </w:rPr>
            <w:t>䀄㠄㰄㔄</w:t>
          </w:r>
        </w:p>
      </w:docPartBody>
    </w:docPart>
    <w:docPart>
      <w:docPartPr>
        <w:name w:val="5D0709B2A2C044E587E3E88347278543"/>
        <w:category>
          <w:name w:val="Общие"/>
          <w:gallery w:val="placeholder"/>
        </w:category>
        <w:types>
          <w:type w:val="bbPlcHdr"/>
        </w:types>
        <w:behaviors>
          <w:behavior w:val="content"/>
        </w:behaviors>
        <w:guid w:val="{BA717F3E-B8E3-4BBF-B467-09DABA6FCCDA}"/>
      </w:docPartPr>
      <w:docPartBody>
        <w:p w:rsidR="00B6303E" w:rsidRDefault="00B6303E" w:rsidP="00B6303E">
          <w:pPr>
            <w:pStyle w:val="5D0709B2A2C044E587E3E88347278543"/>
          </w:pPr>
          <w:r>
            <w:rPr>
              <w:rStyle w:val="a3"/>
              <w:rFonts w:ascii="SimSun" w:eastAsia="SimSun" w:hAnsi="SimSun" w:cs="SimSun" w:hint="eastAsia"/>
            </w:rPr>
            <w:t>䀄㠄㰄㔄</w:t>
          </w:r>
        </w:p>
      </w:docPartBody>
    </w:docPart>
    <w:docPart>
      <w:docPartPr>
        <w:name w:val="44ED7AE2C5B24A19BF595826C5A1FD2B"/>
        <w:category>
          <w:name w:val="Общие"/>
          <w:gallery w:val="placeholder"/>
        </w:category>
        <w:types>
          <w:type w:val="bbPlcHdr"/>
        </w:types>
        <w:behaviors>
          <w:behavior w:val="content"/>
        </w:behaviors>
        <w:guid w:val="{4ACD292C-6FBD-4E27-897D-FE091F4CF530}"/>
      </w:docPartPr>
      <w:docPartBody>
        <w:p w:rsidR="00B6303E" w:rsidRDefault="00B6303E" w:rsidP="00B6303E">
          <w:pPr>
            <w:pStyle w:val="44ED7AE2C5B24A19BF595826C5A1FD2B"/>
          </w:pPr>
          <w:r>
            <w:rPr>
              <w:rStyle w:val="a3"/>
              <w:rFonts w:ascii="SimSun" w:eastAsia="SimSun" w:hAnsi="SimSun" w:cs="SimSun" w:hint="eastAsia"/>
            </w:rPr>
            <w:t>䀄㠄㰄㔄</w:t>
          </w:r>
        </w:p>
      </w:docPartBody>
    </w:docPart>
    <w:docPart>
      <w:docPartPr>
        <w:name w:val="746323456E524599A5D02036C7D79332"/>
        <w:category>
          <w:name w:val="Общие"/>
          <w:gallery w:val="placeholder"/>
        </w:category>
        <w:types>
          <w:type w:val="bbPlcHdr"/>
        </w:types>
        <w:behaviors>
          <w:behavior w:val="content"/>
        </w:behaviors>
        <w:guid w:val="{CECC6A8C-5417-4549-BDFB-42EE8A0BB76D}"/>
      </w:docPartPr>
      <w:docPartBody>
        <w:p w:rsidR="00B6303E" w:rsidRDefault="00B6303E" w:rsidP="00B6303E">
          <w:pPr>
            <w:pStyle w:val="746323456E524599A5D02036C7D79332"/>
          </w:pPr>
          <w:r>
            <w:rPr>
              <w:rStyle w:val="a3"/>
              <w:rFonts w:ascii="SimSun" w:eastAsia="SimSun" w:hAnsi="SimSun" w:cs="SimSun" w:hint="eastAsia"/>
            </w:rPr>
            <w:t>䀄㠄㰄㔄</w:t>
          </w:r>
        </w:p>
      </w:docPartBody>
    </w:docPart>
    <w:docPart>
      <w:docPartPr>
        <w:name w:val="54F91B2F73674721B3AADD404F357160"/>
        <w:category>
          <w:name w:val="Общие"/>
          <w:gallery w:val="placeholder"/>
        </w:category>
        <w:types>
          <w:type w:val="bbPlcHdr"/>
        </w:types>
        <w:behaviors>
          <w:behavior w:val="content"/>
        </w:behaviors>
        <w:guid w:val="{5A8B6A9A-D8F9-4A1C-AC0D-67CDE7444966}"/>
      </w:docPartPr>
      <w:docPartBody>
        <w:p w:rsidR="00B6303E" w:rsidRDefault="00B6303E" w:rsidP="00B6303E">
          <w:pPr>
            <w:pStyle w:val="54F91B2F73674721B3AADD404F357160"/>
          </w:pPr>
          <w:r>
            <w:rPr>
              <w:rStyle w:val="a3"/>
              <w:rFonts w:ascii="SimSun" w:eastAsia="SimSun" w:hAnsi="SimSun" w:cs="SimSun" w:hint="eastAsia"/>
            </w:rPr>
            <w:t>䀄㠄㰄㔄</w:t>
          </w:r>
        </w:p>
      </w:docPartBody>
    </w:docPart>
    <w:docPart>
      <w:docPartPr>
        <w:name w:val="2AF4EF2DC090411F99B36FD7361C623D"/>
        <w:category>
          <w:name w:val="Общие"/>
          <w:gallery w:val="placeholder"/>
        </w:category>
        <w:types>
          <w:type w:val="bbPlcHdr"/>
        </w:types>
        <w:behaviors>
          <w:behavior w:val="content"/>
        </w:behaviors>
        <w:guid w:val="{EDBA5FC3-675D-45D9-9A76-FDE534691CD3}"/>
      </w:docPartPr>
      <w:docPartBody>
        <w:p w:rsidR="00B6303E" w:rsidRDefault="00B6303E" w:rsidP="00B6303E">
          <w:pPr>
            <w:pStyle w:val="2AF4EF2DC090411F99B36FD7361C623D"/>
          </w:pPr>
          <w:r>
            <w:rPr>
              <w:rStyle w:val="a3"/>
              <w:rFonts w:ascii="SimSun" w:eastAsia="SimSun" w:hAnsi="SimSun" w:cs="SimSun" w:hint="eastAsia"/>
            </w:rPr>
            <w:t>䀄㠄㰄㔄</w:t>
          </w:r>
        </w:p>
      </w:docPartBody>
    </w:docPart>
    <w:docPart>
      <w:docPartPr>
        <w:name w:val="5EE44ECCC7024EC6B0A5CEF895E52B10"/>
        <w:category>
          <w:name w:val="Общие"/>
          <w:gallery w:val="placeholder"/>
        </w:category>
        <w:types>
          <w:type w:val="bbPlcHdr"/>
        </w:types>
        <w:behaviors>
          <w:behavior w:val="content"/>
        </w:behaviors>
        <w:guid w:val="{4D1A6781-29E4-4B81-9890-1D5DF439F19D}"/>
      </w:docPartPr>
      <w:docPartBody>
        <w:p w:rsidR="00B6303E" w:rsidRDefault="00B6303E" w:rsidP="00B6303E">
          <w:pPr>
            <w:pStyle w:val="5EE44ECCC7024EC6B0A5CEF895E52B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0D27AB7DB42C8B112A9A323FE5402"/>
        <w:category>
          <w:name w:val="Общие"/>
          <w:gallery w:val="placeholder"/>
        </w:category>
        <w:types>
          <w:type w:val="bbPlcHdr"/>
        </w:types>
        <w:behaviors>
          <w:behavior w:val="content"/>
        </w:behaviors>
        <w:guid w:val="{9C33EE15-B336-4847-8066-996D54AA054B}"/>
      </w:docPartPr>
      <w:docPartBody>
        <w:p w:rsidR="00B6303E" w:rsidRDefault="00B6303E" w:rsidP="00B6303E">
          <w:pPr>
            <w:pStyle w:val="4DF0D27AB7DB42C8B112A9A323FE5402"/>
          </w:pPr>
          <w:r w:rsidRPr="00414208">
            <w:rPr>
              <w:rStyle w:val="a3"/>
            </w:rPr>
            <w:t>Choose a building block.</w:t>
          </w:r>
        </w:p>
      </w:docPartBody>
    </w:docPart>
    <w:docPart>
      <w:docPartPr>
        <w:name w:val="953CE551C8ED49C88B50CB2C98480F55"/>
        <w:category>
          <w:name w:val="Общие"/>
          <w:gallery w:val="placeholder"/>
        </w:category>
        <w:types>
          <w:type w:val="bbPlcHdr"/>
        </w:types>
        <w:behaviors>
          <w:behavior w:val="content"/>
        </w:behaviors>
        <w:guid w:val="{EA3BCDBE-73F3-4DBA-92D9-7E3D64FD52BF}"/>
      </w:docPartPr>
      <w:docPartBody>
        <w:p w:rsidR="00B6303E" w:rsidRDefault="00B6303E" w:rsidP="00B6303E">
          <w:pPr>
            <w:pStyle w:val="953CE551C8ED49C88B50CB2C98480F55"/>
          </w:pPr>
          <w:r w:rsidRPr="00414208">
            <w:rPr>
              <w:rStyle w:val="a3"/>
            </w:rPr>
            <w:t>Choose a building block.</w:t>
          </w:r>
        </w:p>
      </w:docPartBody>
    </w:docPart>
    <w:docPart>
      <w:docPartPr>
        <w:name w:val="CB200A2535214C55AAD96C78FC8D4E3B"/>
        <w:category>
          <w:name w:val="Общие"/>
          <w:gallery w:val="placeholder"/>
        </w:category>
        <w:types>
          <w:type w:val="bbPlcHdr"/>
        </w:types>
        <w:behaviors>
          <w:behavior w:val="content"/>
        </w:behaviors>
        <w:guid w:val="{7D26D99F-C028-48E4-9785-50150B9192CE}"/>
      </w:docPartPr>
      <w:docPartBody>
        <w:p w:rsidR="00B6303E" w:rsidRDefault="00B6303E" w:rsidP="00B6303E">
          <w:pPr>
            <w:pStyle w:val="CB200A2535214C55AAD96C78FC8D4E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CDAFDE98B4416C84237400354753C0"/>
        <w:category>
          <w:name w:val="Общие"/>
          <w:gallery w:val="placeholder"/>
        </w:category>
        <w:types>
          <w:type w:val="bbPlcHdr"/>
        </w:types>
        <w:behaviors>
          <w:behavior w:val="content"/>
        </w:behaviors>
        <w:guid w:val="{FFC98139-8D8F-4526-901C-D09CC10B3671}"/>
      </w:docPartPr>
      <w:docPartBody>
        <w:p w:rsidR="00B6303E" w:rsidRDefault="00B6303E" w:rsidP="00B6303E">
          <w:pPr>
            <w:pStyle w:val="A1CDAFDE98B4416C84237400354753C0"/>
          </w:pPr>
          <w:r>
            <w:rPr>
              <w:rStyle w:val="a3"/>
              <w:rFonts w:ascii="SimSun" w:eastAsia="SimSun" w:hAnsi="SimSun" w:cs="SimSun" w:hint="eastAsia"/>
            </w:rPr>
            <w:t>䀄㠄㰄㔄</w:t>
          </w:r>
        </w:p>
      </w:docPartBody>
    </w:docPart>
    <w:docPart>
      <w:docPartPr>
        <w:name w:val="F237D46645684E03B1D1D100B41282F5"/>
        <w:category>
          <w:name w:val="Общие"/>
          <w:gallery w:val="placeholder"/>
        </w:category>
        <w:types>
          <w:type w:val="bbPlcHdr"/>
        </w:types>
        <w:behaviors>
          <w:behavior w:val="content"/>
        </w:behaviors>
        <w:guid w:val="{7BCD01D9-83BF-4CD4-8463-D5457E2F093C}"/>
      </w:docPartPr>
      <w:docPartBody>
        <w:p w:rsidR="00B6303E" w:rsidRDefault="00B6303E" w:rsidP="00B6303E">
          <w:pPr>
            <w:pStyle w:val="F237D46645684E03B1D1D100B41282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9079D1BFC4853B2B60E4798919541"/>
        <w:category>
          <w:name w:val="Общие"/>
          <w:gallery w:val="placeholder"/>
        </w:category>
        <w:types>
          <w:type w:val="bbPlcHdr"/>
        </w:types>
        <w:behaviors>
          <w:behavior w:val="content"/>
        </w:behaviors>
        <w:guid w:val="{93FB4605-5CEA-46F4-9406-5AE1A662B354}"/>
      </w:docPartPr>
      <w:docPartBody>
        <w:p w:rsidR="00B6303E" w:rsidRDefault="00B6303E" w:rsidP="00B6303E">
          <w:pPr>
            <w:pStyle w:val="AA39079D1BFC4853B2B60E4798919541"/>
          </w:pPr>
          <w:r>
            <w:rPr>
              <w:rStyle w:val="a3"/>
              <w:rFonts w:ascii="SimSun" w:eastAsia="SimSun" w:hAnsi="SimSun" w:cs="SimSun" w:hint="eastAsia"/>
            </w:rPr>
            <w:t>䀄㠄㰄㔄</w:t>
          </w:r>
        </w:p>
      </w:docPartBody>
    </w:docPart>
    <w:docPart>
      <w:docPartPr>
        <w:name w:val="1F6F4878BCCC4983917BEC1714144C10"/>
        <w:category>
          <w:name w:val="Общие"/>
          <w:gallery w:val="placeholder"/>
        </w:category>
        <w:types>
          <w:type w:val="bbPlcHdr"/>
        </w:types>
        <w:behaviors>
          <w:behavior w:val="content"/>
        </w:behaviors>
        <w:guid w:val="{5039510E-31DA-48FA-AD12-FA6604AB0635}"/>
      </w:docPartPr>
      <w:docPartBody>
        <w:p w:rsidR="00B6303E" w:rsidRDefault="00B6303E" w:rsidP="00B6303E">
          <w:pPr>
            <w:pStyle w:val="1F6F4878BCCC4983917BEC1714144C10"/>
          </w:pPr>
          <w:r w:rsidRPr="00092FAC">
            <w:rPr>
              <w:rFonts w:ascii="Times New Roman" w:hAnsi="Times New Roman" w:cs="Times New Roman"/>
              <w:sz w:val="24"/>
              <w:szCs w:val="24"/>
            </w:rPr>
            <w:t>**</w:t>
          </w:r>
        </w:p>
      </w:docPartBody>
    </w:docPart>
    <w:docPart>
      <w:docPartPr>
        <w:name w:val="A16F681471F64B75ACB6DF9C0CBE8C9A"/>
        <w:category>
          <w:name w:val="Общие"/>
          <w:gallery w:val="placeholder"/>
        </w:category>
        <w:types>
          <w:type w:val="bbPlcHdr"/>
        </w:types>
        <w:behaviors>
          <w:behavior w:val="content"/>
        </w:behaviors>
        <w:guid w:val="{B68A6AE5-4BB1-4E5F-927A-9486344C03AE}"/>
      </w:docPartPr>
      <w:docPartBody>
        <w:p w:rsidR="00B6303E" w:rsidRDefault="00B6303E" w:rsidP="00B6303E">
          <w:pPr>
            <w:pStyle w:val="A16F681471F64B75ACB6DF9C0CBE8C9A"/>
          </w:pPr>
          <w:r w:rsidRPr="00414208">
            <w:rPr>
              <w:rStyle w:val="a3"/>
            </w:rPr>
            <w:t>Choose a building block.</w:t>
          </w:r>
        </w:p>
      </w:docPartBody>
    </w:docPart>
    <w:docPart>
      <w:docPartPr>
        <w:name w:val="1C90FC27DE404D749CB6A3E25E9583E0"/>
        <w:category>
          <w:name w:val="Общие"/>
          <w:gallery w:val="placeholder"/>
        </w:category>
        <w:types>
          <w:type w:val="bbPlcHdr"/>
        </w:types>
        <w:behaviors>
          <w:behavior w:val="content"/>
        </w:behaviors>
        <w:guid w:val="{661FE41D-0ED7-47D9-90E7-6BB054216B03}"/>
      </w:docPartPr>
      <w:docPartBody>
        <w:p w:rsidR="00B6303E" w:rsidRDefault="00B6303E" w:rsidP="00B6303E">
          <w:pPr>
            <w:pStyle w:val="1C90FC27DE404D749CB6A3E25E9583E0"/>
          </w:pPr>
          <w:r>
            <w:rPr>
              <w:rStyle w:val="a3"/>
              <w:rFonts w:ascii="SimSun" w:eastAsia="SimSun" w:hAnsi="SimSun" w:cs="SimSun" w:hint="eastAsia"/>
            </w:rPr>
            <w:t>䀄㠄㰄㔄</w:t>
          </w:r>
        </w:p>
      </w:docPartBody>
    </w:docPart>
    <w:docPart>
      <w:docPartPr>
        <w:name w:val="9A2EFC2B0D68427C99D8F1C0942E1301"/>
        <w:category>
          <w:name w:val="Общие"/>
          <w:gallery w:val="placeholder"/>
        </w:category>
        <w:types>
          <w:type w:val="bbPlcHdr"/>
        </w:types>
        <w:behaviors>
          <w:behavior w:val="content"/>
        </w:behaviors>
        <w:guid w:val="{1C6688CF-BF68-4AE6-AF5C-539C5A28840D}"/>
      </w:docPartPr>
      <w:docPartBody>
        <w:p w:rsidR="00B6303E" w:rsidRDefault="00B6303E" w:rsidP="00B6303E">
          <w:pPr>
            <w:pStyle w:val="9A2EFC2B0D68427C99D8F1C0942E1301"/>
          </w:pPr>
          <w:r>
            <w:rPr>
              <w:rStyle w:val="a3"/>
              <w:rFonts w:ascii="SimSun" w:eastAsia="SimSun" w:hAnsi="SimSun" w:cs="SimSun" w:hint="eastAsia"/>
            </w:rPr>
            <w:t>䀄㠄㰄㔄</w:t>
          </w:r>
        </w:p>
      </w:docPartBody>
    </w:docPart>
    <w:docPart>
      <w:docPartPr>
        <w:name w:val="57B0ABA203DA4BE2AB64D48406885398"/>
        <w:category>
          <w:name w:val="Общие"/>
          <w:gallery w:val="placeholder"/>
        </w:category>
        <w:types>
          <w:type w:val="bbPlcHdr"/>
        </w:types>
        <w:behaviors>
          <w:behavior w:val="content"/>
        </w:behaviors>
        <w:guid w:val="{1EF8A315-AA93-4E67-98C1-A39C91CF2542}"/>
      </w:docPartPr>
      <w:docPartBody>
        <w:p w:rsidR="00B6303E" w:rsidRDefault="00B6303E" w:rsidP="00B6303E">
          <w:pPr>
            <w:pStyle w:val="57B0ABA203DA4BE2AB64D48406885398"/>
          </w:pPr>
          <w:r>
            <w:rPr>
              <w:rStyle w:val="a3"/>
              <w:rFonts w:ascii="SimSun" w:eastAsia="SimSun" w:hAnsi="SimSun" w:cs="SimSun" w:hint="eastAsia"/>
            </w:rPr>
            <w:t>䀄㠄㰄㔄</w:t>
          </w:r>
        </w:p>
      </w:docPartBody>
    </w:docPart>
    <w:docPart>
      <w:docPartPr>
        <w:name w:val="A8370870407F4F70BFAE2DAEE30347FE"/>
        <w:category>
          <w:name w:val="Общие"/>
          <w:gallery w:val="placeholder"/>
        </w:category>
        <w:types>
          <w:type w:val="bbPlcHdr"/>
        </w:types>
        <w:behaviors>
          <w:behavior w:val="content"/>
        </w:behaviors>
        <w:guid w:val="{60849DE9-C1B1-48D2-BD2D-48263119B443}"/>
      </w:docPartPr>
      <w:docPartBody>
        <w:p w:rsidR="00B6303E" w:rsidRDefault="00B6303E" w:rsidP="00B6303E">
          <w:pPr>
            <w:pStyle w:val="A8370870407F4F70BFAE2DAEE30347FE"/>
          </w:pPr>
          <w:r>
            <w:rPr>
              <w:rStyle w:val="a3"/>
              <w:rFonts w:ascii="SimSun" w:eastAsia="SimSun" w:hAnsi="SimSun" w:cs="SimSun" w:hint="eastAsia"/>
            </w:rPr>
            <w:t>䀄㠄㰄㔄</w:t>
          </w:r>
        </w:p>
      </w:docPartBody>
    </w:docPart>
    <w:docPart>
      <w:docPartPr>
        <w:name w:val="9844328C2AF240CE893985E509E7922E"/>
        <w:category>
          <w:name w:val="Общие"/>
          <w:gallery w:val="placeholder"/>
        </w:category>
        <w:types>
          <w:type w:val="bbPlcHdr"/>
        </w:types>
        <w:behaviors>
          <w:behavior w:val="content"/>
        </w:behaviors>
        <w:guid w:val="{2E8E2062-0ACA-40BD-BC52-B3B816A97D53}"/>
      </w:docPartPr>
      <w:docPartBody>
        <w:p w:rsidR="00B6303E" w:rsidRDefault="00B6303E" w:rsidP="00B6303E">
          <w:pPr>
            <w:pStyle w:val="9844328C2AF240CE893985E509E792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61F8DF54B44768AF13AE4E259E1BF4"/>
        <w:category>
          <w:name w:val="Общие"/>
          <w:gallery w:val="placeholder"/>
        </w:category>
        <w:types>
          <w:type w:val="bbPlcHdr"/>
        </w:types>
        <w:behaviors>
          <w:behavior w:val="content"/>
        </w:behaviors>
        <w:guid w:val="{7BD4C729-79DE-4D89-8797-768F03645D28}"/>
      </w:docPartPr>
      <w:docPartBody>
        <w:p w:rsidR="00B6303E" w:rsidRDefault="00B6303E" w:rsidP="00B6303E">
          <w:pPr>
            <w:pStyle w:val="3061F8DF54B44768AF13AE4E259E1BF4"/>
          </w:pPr>
          <w:r w:rsidRPr="005A5F24">
            <w:rPr>
              <w:rFonts w:ascii="Times New Roman" w:hAnsi="Times New Roman" w:cs="Times New Roman"/>
              <w:color w:val="000000"/>
              <w:sz w:val="24"/>
              <w:szCs w:val="24"/>
              <w:shd w:val="clear" w:color="auto" w:fill="FFFFFF"/>
            </w:rPr>
            <w:t>договора</w:t>
          </w:r>
        </w:p>
      </w:docPartBody>
    </w:docPart>
    <w:docPart>
      <w:docPartPr>
        <w:name w:val="7C6B899690184193A0923E4099E3D602"/>
        <w:category>
          <w:name w:val="Общие"/>
          <w:gallery w:val="placeholder"/>
        </w:category>
        <w:types>
          <w:type w:val="bbPlcHdr"/>
        </w:types>
        <w:behaviors>
          <w:behavior w:val="content"/>
        </w:behaviors>
        <w:guid w:val="{4AE074B2-0854-46B1-97E4-2DA886ACB31B}"/>
      </w:docPartPr>
      <w:docPartBody>
        <w:p w:rsidR="00B6303E" w:rsidRDefault="00B6303E" w:rsidP="00B6303E">
          <w:pPr>
            <w:pStyle w:val="7C6B899690184193A0923E4099E3D602"/>
          </w:pPr>
          <w:r w:rsidRPr="0049412A">
            <w:rPr>
              <w:rFonts w:ascii="Times New Roman" w:hAnsi="Times New Roman" w:cs="Times New Roman"/>
              <w:sz w:val="24"/>
              <w:szCs w:val="24"/>
            </w:rPr>
            <w:t>**</w:t>
          </w:r>
        </w:p>
      </w:docPartBody>
    </w:docPart>
    <w:docPart>
      <w:docPartPr>
        <w:name w:val="B9EB2D57B2F84944A437565C903EFB4C"/>
        <w:category>
          <w:name w:val="Общие"/>
          <w:gallery w:val="placeholder"/>
        </w:category>
        <w:types>
          <w:type w:val="bbPlcHdr"/>
        </w:types>
        <w:behaviors>
          <w:behavior w:val="content"/>
        </w:behaviors>
        <w:guid w:val="{79916D84-8031-45EA-B37B-ED756E31A09E}"/>
      </w:docPartPr>
      <w:docPartBody>
        <w:p w:rsidR="00B6303E" w:rsidRDefault="00B6303E" w:rsidP="00B6303E">
          <w:pPr>
            <w:pStyle w:val="B9EB2D57B2F84944A437565C903EFB4C"/>
          </w:pPr>
          <w:r>
            <w:rPr>
              <w:rFonts w:ascii="Times New Roman" w:hAnsi="Times New Roman" w:cs="Times New Roman"/>
              <w:color w:val="000000"/>
              <w:sz w:val="24"/>
              <w:szCs w:val="24"/>
              <w:shd w:val="clear" w:color="auto" w:fill="FFFFFF"/>
            </w:rPr>
            <w:t>договором</w:t>
          </w:r>
        </w:p>
      </w:docPartBody>
    </w:docPart>
    <w:docPart>
      <w:docPartPr>
        <w:name w:val="2FD3CF1930E54E728172A765EA8C56C9"/>
        <w:category>
          <w:name w:val="Общие"/>
          <w:gallery w:val="placeholder"/>
        </w:category>
        <w:types>
          <w:type w:val="bbPlcHdr"/>
        </w:types>
        <w:behaviors>
          <w:behavior w:val="content"/>
        </w:behaviors>
        <w:guid w:val="{D3813597-0068-4897-8DAE-F87E36017F7A}"/>
      </w:docPartPr>
      <w:docPartBody>
        <w:p w:rsidR="00B6303E" w:rsidRDefault="00B6303E" w:rsidP="00B6303E">
          <w:pPr>
            <w:pStyle w:val="2FD3CF1930E54E728172A765EA8C56C9"/>
          </w:pPr>
          <w:r w:rsidRPr="00414208">
            <w:rPr>
              <w:rStyle w:val="a3"/>
            </w:rPr>
            <w:t>Choose a building block.</w:t>
          </w:r>
        </w:p>
      </w:docPartBody>
    </w:docPart>
    <w:docPart>
      <w:docPartPr>
        <w:name w:val="A3E5F406350242258CF075405BDB035B"/>
        <w:category>
          <w:name w:val="Общие"/>
          <w:gallery w:val="placeholder"/>
        </w:category>
        <w:types>
          <w:type w:val="bbPlcHdr"/>
        </w:types>
        <w:behaviors>
          <w:behavior w:val="content"/>
        </w:behaviors>
        <w:guid w:val="{839F5DC7-C2ED-4A18-9555-3BFE2292B2F8}"/>
      </w:docPartPr>
      <w:docPartBody>
        <w:p w:rsidR="00B6303E" w:rsidRDefault="00B6303E" w:rsidP="00B6303E">
          <w:pPr>
            <w:pStyle w:val="A3E5F406350242258CF075405BDB035B"/>
          </w:pPr>
          <w:r w:rsidRPr="00094D6D">
            <w:t>Место оказания услуг</w:t>
          </w:r>
        </w:p>
      </w:docPartBody>
    </w:docPart>
    <w:docPart>
      <w:docPartPr>
        <w:name w:val="6FD6D3F302434FD39FD26FE9AB11287B"/>
        <w:category>
          <w:name w:val="Общие"/>
          <w:gallery w:val="placeholder"/>
        </w:category>
        <w:types>
          <w:type w:val="bbPlcHdr"/>
        </w:types>
        <w:behaviors>
          <w:behavior w:val="content"/>
        </w:behaviors>
        <w:guid w:val="{F7934DDE-E5EE-4DDD-95C8-570C0F9421FA}"/>
      </w:docPartPr>
      <w:docPartBody>
        <w:p w:rsidR="00B6303E" w:rsidRDefault="00B6303E" w:rsidP="00B6303E">
          <w:pPr>
            <w:pStyle w:val="6FD6D3F302434FD39FD26FE9AB11287B"/>
          </w:pPr>
          <w:r w:rsidRPr="00414208">
            <w:rPr>
              <w:rStyle w:val="a3"/>
            </w:rPr>
            <w:t>Choose a building block.</w:t>
          </w:r>
        </w:p>
      </w:docPartBody>
    </w:docPart>
    <w:docPart>
      <w:docPartPr>
        <w:name w:val="16744F8EECDA48D9A45F21E7AEBDDB73"/>
        <w:category>
          <w:name w:val="Общие"/>
          <w:gallery w:val="placeholder"/>
        </w:category>
        <w:types>
          <w:type w:val="bbPlcHdr"/>
        </w:types>
        <w:behaviors>
          <w:behavior w:val="content"/>
        </w:behaviors>
        <w:guid w:val="{7A280E2D-7F67-4EEC-A1FC-9AAED59A97C3}"/>
      </w:docPartPr>
      <w:docPartBody>
        <w:p w:rsidR="00B6303E" w:rsidRDefault="00B6303E" w:rsidP="00B6303E">
          <w:pPr>
            <w:pStyle w:val="16744F8EECDA48D9A45F21E7AEBDDB73"/>
          </w:pPr>
          <w:r w:rsidRPr="00414208">
            <w:rPr>
              <w:rStyle w:val="a3"/>
            </w:rPr>
            <w:t>Choose a building block.</w:t>
          </w:r>
        </w:p>
      </w:docPartBody>
    </w:docPart>
    <w:docPart>
      <w:docPartPr>
        <w:name w:val="FD9358E86A9041F2937DD45123101237"/>
        <w:category>
          <w:name w:val="Общие"/>
          <w:gallery w:val="placeholder"/>
        </w:category>
        <w:types>
          <w:type w:val="bbPlcHdr"/>
        </w:types>
        <w:behaviors>
          <w:behavior w:val="content"/>
        </w:behaviors>
        <w:guid w:val="{400858AC-B962-4265-9878-E6A62392BD57}"/>
      </w:docPartPr>
      <w:docPartBody>
        <w:p w:rsidR="00B6303E" w:rsidRDefault="00B6303E" w:rsidP="00B6303E">
          <w:pPr>
            <w:pStyle w:val="FD9358E86A9041F2937DD45123101237"/>
          </w:pPr>
          <w:r w:rsidRPr="00414208">
            <w:rPr>
              <w:rStyle w:val="a3"/>
            </w:rPr>
            <w:t>Choose a building block.</w:t>
          </w:r>
        </w:p>
      </w:docPartBody>
    </w:docPart>
    <w:docPart>
      <w:docPartPr>
        <w:name w:val="38CE9A0B642B403680B1CB4ACBA33805"/>
        <w:category>
          <w:name w:val="Общие"/>
          <w:gallery w:val="placeholder"/>
        </w:category>
        <w:types>
          <w:type w:val="bbPlcHdr"/>
        </w:types>
        <w:behaviors>
          <w:behavior w:val="content"/>
        </w:behaviors>
        <w:guid w:val="{E6AE879B-965A-4EB8-9F44-C413769BC3F7}"/>
      </w:docPartPr>
      <w:docPartBody>
        <w:p w:rsidR="00B6303E" w:rsidRDefault="00B6303E" w:rsidP="00B6303E">
          <w:pPr>
            <w:pStyle w:val="38CE9A0B642B403680B1CB4ACBA33805"/>
          </w:pPr>
          <w:r w:rsidRPr="00414208">
            <w:rPr>
              <w:rStyle w:val="a3"/>
            </w:rPr>
            <w:t>Choose a building block.</w:t>
          </w:r>
        </w:p>
      </w:docPartBody>
    </w:docPart>
    <w:docPart>
      <w:docPartPr>
        <w:name w:val="EA23FF85827B46789321BB2FC390B827"/>
        <w:category>
          <w:name w:val="Общие"/>
          <w:gallery w:val="placeholder"/>
        </w:category>
        <w:types>
          <w:type w:val="bbPlcHdr"/>
        </w:types>
        <w:behaviors>
          <w:behavior w:val="content"/>
        </w:behaviors>
        <w:guid w:val="{E352A5D7-7AA5-43CF-AE7C-60AC65D426C5}"/>
      </w:docPartPr>
      <w:docPartBody>
        <w:p w:rsidR="00B6303E" w:rsidRDefault="00B6303E" w:rsidP="00B6303E">
          <w:pPr>
            <w:pStyle w:val="EA23FF85827B46789321BB2FC390B827"/>
          </w:pPr>
          <w:r w:rsidRPr="00094D6D">
            <w:t>Место оказания услуг</w:t>
          </w:r>
        </w:p>
      </w:docPartBody>
    </w:docPart>
    <w:docPart>
      <w:docPartPr>
        <w:name w:val="E05BABF7A50C47B494BC7E04C0C2ED13"/>
        <w:category>
          <w:name w:val="Общие"/>
          <w:gallery w:val="placeholder"/>
        </w:category>
        <w:types>
          <w:type w:val="bbPlcHdr"/>
        </w:types>
        <w:behaviors>
          <w:behavior w:val="content"/>
        </w:behaviors>
        <w:guid w:val="{54BBA8A4-A47E-4DEC-ACD6-D8BC695C6CC2}"/>
      </w:docPartPr>
      <w:docPartBody>
        <w:p w:rsidR="00B6303E" w:rsidRDefault="00B6303E" w:rsidP="00B6303E">
          <w:pPr>
            <w:pStyle w:val="E05BABF7A50C47B494BC7E04C0C2ED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DE62B6A0D1439C9F763A91BCBD6151"/>
        <w:category>
          <w:name w:val="Общие"/>
          <w:gallery w:val="placeholder"/>
        </w:category>
        <w:types>
          <w:type w:val="bbPlcHdr"/>
        </w:types>
        <w:behaviors>
          <w:behavior w:val="content"/>
        </w:behaviors>
        <w:guid w:val="{2B7117C6-421C-4622-8934-26F840F798AA}"/>
      </w:docPartPr>
      <w:docPartBody>
        <w:p w:rsidR="00B6303E" w:rsidRDefault="00B6303E" w:rsidP="00B6303E">
          <w:pPr>
            <w:pStyle w:val="65DE62B6A0D1439C9F763A91BCBD6151"/>
          </w:pPr>
          <w:r>
            <w:rPr>
              <w:rStyle w:val="a3"/>
              <w:rFonts w:ascii="SimSun" w:eastAsia="SimSun" w:hAnsi="SimSun" w:cs="SimSun" w:hint="eastAsia"/>
            </w:rPr>
            <w:t>䀄㠄㰄㔄</w:t>
          </w:r>
        </w:p>
      </w:docPartBody>
    </w:docPart>
    <w:docPart>
      <w:docPartPr>
        <w:name w:val="F3CE1DAE2FA14202B23110C531FDCE6A"/>
        <w:category>
          <w:name w:val="Общие"/>
          <w:gallery w:val="placeholder"/>
        </w:category>
        <w:types>
          <w:type w:val="bbPlcHdr"/>
        </w:types>
        <w:behaviors>
          <w:behavior w:val="content"/>
        </w:behaviors>
        <w:guid w:val="{B714CC96-900F-4210-9AE3-83D208934412}"/>
      </w:docPartPr>
      <w:docPartBody>
        <w:p w:rsidR="00B6303E" w:rsidRDefault="00B6303E" w:rsidP="00B6303E">
          <w:pPr>
            <w:pStyle w:val="F3CE1DAE2FA14202B23110C531FDCE6A"/>
          </w:pPr>
          <w:r>
            <w:rPr>
              <w:rStyle w:val="a3"/>
              <w:rFonts w:ascii="SimSun" w:eastAsia="SimSun" w:hAnsi="SimSun" w:cs="SimSun" w:hint="eastAsia"/>
            </w:rPr>
            <w:t>䀄㠄㰄㔄</w:t>
          </w:r>
        </w:p>
      </w:docPartBody>
    </w:docPart>
    <w:docPart>
      <w:docPartPr>
        <w:name w:val="99F5A2B9946F47A4BB53BC98E60B7FB2"/>
        <w:category>
          <w:name w:val="Общие"/>
          <w:gallery w:val="placeholder"/>
        </w:category>
        <w:types>
          <w:type w:val="bbPlcHdr"/>
        </w:types>
        <w:behaviors>
          <w:behavior w:val="content"/>
        </w:behaviors>
        <w:guid w:val="{54151CB8-0092-4F83-9252-4B4E8FBAE58B}"/>
      </w:docPartPr>
      <w:docPartBody>
        <w:p w:rsidR="00B6303E" w:rsidRDefault="00B6303E" w:rsidP="00B6303E">
          <w:pPr>
            <w:pStyle w:val="99F5A2B9946F47A4BB53BC98E60B7FB2"/>
          </w:pPr>
          <w:r>
            <w:rPr>
              <w:rStyle w:val="a3"/>
              <w:rFonts w:ascii="SimSun" w:eastAsia="SimSun" w:hAnsi="SimSun" w:cs="SimSun" w:hint="eastAsia"/>
            </w:rPr>
            <w:t>䀄㠄㰄㔄</w:t>
          </w:r>
        </w:p>
      </w:docPartBody>
    </w:docPart>
    <w:docPart>
      <w:docPartPr>
        <w:name w:val="AECA6CD31ACA4710B62C60B2F1909D4B"/>
        <w:category>
          <w:name w:val="Общие"/>
          <w:gallery w:val="placeholder"/>
        </w:category>
        <w:types>
          <w:type w:val="bbPlcHdr"/>
        </w:types>
        <w:behaviors>
          <w:behavior w:val="content"/>
        </w:behaviors>
        <w:guid w:val="{5EA5B06E-6F15-4E94-B6FA-D266A04A3FEA}"/>
      </w:docPartPr>
      <w:docPartBody>
        <w:p w:rsidR="00B6303E" w:rsidRDefault="00B6303E" w:rsidP="00B6303E">
          <w:pPr>
            <w:pStyle w:val="AECA6CD31ACA4710B62C60B2F1909D4B"/>
          </w:pPr>
          <w:r>
            <w:rPr>
              <w:rStyle w:val="a3"/>
              <w:rFonts w:ascii="SimSun" w:eastAsia="SimSun" w:hAnsi="SimSun" w:cs="SimSun" w:hint="eastAsia"/>
            </w:rPr>
            <w:t>䀄㠄㰄㔄</w:t>
          </w:r>
        </w:p>
      </w:docPartBody>
    </w:docPart>
    <w:docPart>
      <w:docPartPr>
        <w:name w:val="6B5AB09941084DC49D41479393FF477B"/>
        <w:category>
          <w:name w:val="Общие"/>
          <w:gallery w:val="placeholder"/>
        </w:category>
        <w:types>
          <w:type w:val="bbPlcHdr"/>
        </w:types>
        <w:behaviors>
          <w:behavior w:val="content"/>
        </w:behaviors>
        <w:guid w:val="{36D159E7-30E2-47BC-B23E-5EB00C2EE893}"/>
      </w:docPartPr>
      <w:docPartBody>
        <w:p w:rsidR="00B6303E" w:rsidRDefault="00B6303E" w:rsidP="00B6303E">
          <w:pPr>
            <w:pStyle w:val="6B5AB09941084DC49D41479393FF477B"/>
          </w:pPr>
          <w:r>
            <w:rPr>
              <w:rStyle w:val="a3"/>
              <w:rFonts w:ascii="SimSun" w:eastAsia="SimSun" w:hAnsi="SimSun" w:cs="SimSun" w:hint="eastAsia"/>
            </w:rPr>
            <w:t>䀄㠄㰄㔄</w:t>
          </w:r>
        </w:p>
      </w:docPartBody>
    </w:docPart>
    <w:docPart>
      <w:docPartPr>
        <w:name w:val="90DC2F66B2F046C295A213DD16E8D498"/>
        <w:category>
          <w:name w:val="Общие"/>
          <w:gallery w:val="placeholder"/>
        </w:category>
        <w:types>
          <w:type w:val="bbPlcHdr"/>
        </w:types>
        <w:behaviors>
          <w:behavior w:val="content"/>
        </w:behaviors>
        <w:guid w:val="{93150C1E-EA9F-4803-994E-E43D647828F5}"/>
      </w:docPartPr>
      <w:docPartBody>
        <w:p w:rsidR="00B6303E" w:rsidRDefault="00B6303E" w:rsidP="00B6303E">
          <w:pPr>
            <w:pStyle w:val="90DC2F66B2F046C295A213DD16E8D498"/>
          </w:pPr>
          <w:r>
            <w:rPr>
              <w:rStyle w:val="a3"/>
              <w:rFonts w:ascii="SimSun" w:eastAsia="SimSun" w:hAnsi="SimSun" w:cs="SimSun" w:hint="eastAsia"/>
            </w:rPr>
            <w:t>䀄㠄㰄㔄</w:t>
          </w:r>
        </w:p>
      </w:docPartBody>
    </w:docPart>
    <w:docPart>
      <w:docPartPr>
        <w:name w:val="424717BD9014420BB34F9169871B64B2"/>
        <w:category>
          <w:name w:val="Общие"/>
          <w:gallery w:val="placeholder"/>
        </w:category>
        <w:types>
          <w:type w:val="bbPlcHdr"/>
        </w:types>
        <w:behaviors>
          <w:behavior w:val="content"/>
        </w:behaviors>
        <w:guid w:val="{981A5C25-DED7-4B11-A56F-D388B381BE00}"/>
      </w:docPartPr>
      <w:docPartBody>
        <w:p w:rsidR="00B6303E" w:rsidRDefault="00B6303E" w:rsidP="00B6303E">
          <w:pPr>
            <w:pStyle w:val="424717BD9014420BB34F9169871B64B2"/>
          </w:pPr>
          <w:r>
            <w:rPr>
              <w:rStyle w:val="a3"/>
              <w:rFonts w:ascii="SimSun" w:eastAsia="SimSun" w:hAnsi="SimSun" w:cs="SimSun" w:hint="eastAsia"/>
            </w:rPr>
            <w:t>䀄㠄㰄㔄</w:t>
          </w:r>
        </w:p>
      </w:docPartBody>
    </w:docPart>
    <w:docPart>
      <w:docPartPr>
        <w:name w:val="82756F283B4D48958B46A8BEA5ADEFF7"/>
        <w:category>
          <w:name w:val="Общие"/>
          <w:gallery w:val="placeholder"/>
        </w:category>
        <w:types>
          <w:type w:val="bbPlcHdr"/>
        </w:types>
        <w:behaviors>
          <w:behavior w:val="content"/>
        </w:behaviors>
        <w:guid w:val="{60E0F879-565A-4A70-93CE-10DBF632D56A}"/>
      </w:docPartPr>
      <w:docPartBody>
        <w:p w:rsidR="00B6303E" w:rsidRDefault="00B6303E" w:rsidP="00B6303E">
          <w:pPr>
            <w:pStyle w:val="82756F283B4D48958B46A8BEA5ADEFF7"/>
          </w:pPr>
          <w:r>
            <w:rPr>
              <w:rStyle w:val="a3"/>
              <w:rFonts w:ascii="SimSun" w:eastAsia="SimSun" w:hAnsi="SimSun" w:cs="SimSun" w:hint="eastAsia"/>
            </w:rPr>
            <w:t>䀄㠄㰄㔄</w:t>
          </w:r>
        </w:p>
      </w:docPartBody>
    </w:docPart>
    <w:docPart>
      <w:docPartPr>
        <w:name w:val="723100B9A69844D594554D0E644DA025"/>
        <w:category>
          <w:name w:val="Общие"/>
          <w:gallery w:val="placeholder"/>
        </w:category>
        <w:types>
          <w:type w:val="bbPlcHdr"/>
        </w:types>
        <w:behaviors>
          <w:behavior w:val="content"/>
        </w:behaviors>
        <w:guid w:val="{6881A11E-3754-40D6-A4FE-CAA095D1F6CF}"/>
      </w:docPartPr>
      <w:docPartBody>
        <w:p w:rsidR="00B6303E" w:rsidRDefault="00B6303E" w:rsidP="00B6303E">
          <w:pPr>
            <w:pStyle w:val="723100B9A69844D594554D0E644DA025"/>
          </w:pPr>
          <w:r>
            <w:rPr>
              <w:rStyle w:val="a3"/>
              <w:rFonts w:hint="eastAsia"/>
            </w:rPr>
            <w:t>䀄㠄㰄㔄</w:t>
          </w:r>
        </w:p>
      </w:docPartBody>
    </w:docPart>
    <w:docPart>
      <w:docPartPr>
        <w:name w:val="29A5C1034A3241589A35DCE519AF1EF4"/>
        <w:category>
          <w:name w:val="Общие"/>
          <w:gallery w:val="placeholder"/>
        </w:category>
        <w:types>
          <w:type w:val="bbPlcHdr"/>
        </w:types>
        <w:behaviors>
          <w:behavior w:val="content"/>
        </w:behaviors>
        <w:guid w:val="{1619CB27-F5A3-4990-AE0C-5CC97D4CCE06}"/>
      </w:docPartPr>
      <w:docPartBody>
        <w:p w:rsidR="00B6303E" w:rsidRDefault="00B6303E" w:rsidP="00B6303E">
          <w:pPr>
            <w:pStyle w:val="29A5C1034A3241589A35DCE519AF1EF4"/>
          </w:pPr>
          <w:r w:rsidRPr="00972C52">
            <w:t>договор</w:t>
          </w:r>
          <w:r>
            <w:t>у</w:t>
          </w:r>
        </w:p>
      </w:docPartBody>
    </w:docPart>
    <w:docPart>
      <w:docPartPr>
        <w:name w:val="5350464F6EF448738FCB006BF0170CDE"/>
        <w:category>
          <w:name w:val="Общие"/>
          <w:gallery w:val="placeholder"/>
        </w:category>
        <w:types>
          <w:type w:val="bbPlcHdr"/>
        </w:types>
        <w:behaviors>
          <w:behavior w:val="content"/>
        </w:behaviors>
        <w:guid w:val="{DA60E026-4AB5-4C3D-940A-F32FD9A897AF}"/>
      </w:docPartPr>
      <w:docPartBody>
        <w:p w:rsidR="00B6303E" w:rsidRDefault="00B6303E" w:rsidP="00B6303E">
          <w:pPr>
            <w:pStyle w:val="5350464F6EF448738FCB006BF0170CDE"/>
          </w:pPr>
          <w:r w:rsidRPr="00961EB3">
            <w:rPr>
              <w:rStyle w:val="a3"/>
            </w:rPr>
            <w:t>Choose a building block.</w:t>
          </w:r>
        </w:p>
      </w:docPartBody>
    </w:docPart>
    <w:docPart>
      <w:docPartPr>
        <w:name w:val="09DBE7FE26414FE780F2FE39E08F3593"/>
        <w:category>
          <w:name w:val="Общие"/>
          <w:gallery w:val="placeholder"/>
        </w:category>
        <w:types>
          <w:type w:val="bbPlcHdr"/>
        </w:types>
        <w:behaviors>
          <w:behavior w:val="content"/>
        </w:behaviors>
        <w:guid w:val="{08B6F3EC-7C3F-4664-9E8A-74A1DBEEC84F}"/>
      </w:docPartPr>
      <w:docPartBody>
        <w:p w:rsidR="00B6303E" w:rsidRDefault="00B6303E" w:rsidP="00B6303E">
          <w:pPr>
            <w:pStyle w:val="09DBE7FE26414FE780F2FE39E08F3593"/>
          </w:pPr>
          <w:r w:rsidRPr="00972C52">
            <w:t>договора</w:t>
          </w:r>
        </w:p>
      </w:docPartBody>
    </w:docPart>
    <w:docPart>
      <w:docPartPr>
        <w:name w:val="8E13CA2D0F5846939B56F7E5C0EF2B6E"/>
        <w:category>
          <w:name w:val="Общие"/>
          <w:gallery w:val="placeholder"/>
        </w:category>
        <w:types>
          <w:type w:val="bbPlcHdr"/>
        </w:types>
        <w:behaviors>
          <w:behavior w:val="content"/>
        </w:behaviors>
        <w:guid w:val="{882F51DC-5225-4C3B-BB86-685F6BE1C257}"/>
      </w:docPartPr>
      <w:docPartBody>
        <w:p w:rsidR="00B6303E" w:rsidRDefault="00B6303E" w:rsidP="00B6303E">
          <w:pPr>
            <w:pStyle w:val="8E13CA2D0F5846939B56F7E5C0EF2B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E4B3BECF486C954051EFE5F29377"/>
        <w:category>
          <w:name w:val="Общие"/>
          <w:gallery w:val="placeholder"/>
        </w:category>
        <w:types>
          <w:type w:val="bbPlcHdr"/>
        </w:types>
        <w:behaviors>
          <w:behavior w:val="content"/>
        </w:behaviors>
        <w:guid w:val="{10E243B8-3223-4B43-99C6-E14E775D983B}"/>
      </w:docPartPr>
      <w:docPartBody>
        <w:p w:rsidR="00B6303E" w:rsidRDefault="00B6303E" w:rsidP="00B6303E">
          <w:pPr>
            <w:pStyle w:val="4FAFE4B3BECF486C954051EFE5F293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168A5010FB4C128310950DD353DC1C"/>
        <w:category>
          <w:name w:val="Общие"/>
          <w:gallery w:val="placeholder"/>
        </w:category>
        <w:types>
          <w:type w:val="bbPlcHdr"/>
        </w:types>
        <w:behaviors>
          <w:behavior w:val="content"/>
        </w:behaviors>
        <w:guid w:val="{1B020DC2-4132-41E8-A3E2-46439998229B}"/>
      </w:docPartPr>
      <w:docPartBody>
        <w:p w:rsidR="00B6303E" w:rsidRDefault="00B6303E" w:rsidP="00B6303E">
          <w:pPr>
            <w:pStyle w:val="BC168A5010FB4C128310950DD353DC1C"/>
          </w:pPr>
          <w:r w:rsidRPr="00972C52">
            <w:t>договор</w:t>
          </w:r>
          <w:r>
            <w:t>у</w:t>
          </w:r>
        </w:p>
      </w:docPartBody>
    </w:docPart>
    <w:docPart>
      <w:docPartPr>
        <w:name w:val="E294DF42E1814975A1CF0694DF4B73BF"/>
        <w:category>
          <w:name w:val="Общие"/>
          <w:gallery w:val="placeholder"/>
        </w:category>
        <w:types>
          <w:type w:val="bbPlcHdr"/>
        </w:types>
        <w:behaviors>
          <w:behavior w:val="content"/>
        </w:behaviors>
        <w:guid w:val="{DB76E5A9-6D54-4866-A533-60A84B6E7D94}"/>
      </w:docPartPr>
      <w:docPartBody>
        <w:p w:rsidR="00B6303E" w:rsidRDefault="00B6303E" w:rsidP="00B6303E">
          <w:pPr>
            <w:pStyle w:val="E294DF42E1814975A1CF0694DF4B73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256BE1B784BE38D3CEBA785AB5E1C"/>
        <w:category>
          <w:name w:val="Общие"/>
          <w:gallery w:val="placeholder"/>
        </w:category>
        <w:types>
          <w:type w:val="bbPlcHdr"/>
        </w:types>
        <w:behaviors>
          <w:behavior w:val="content"/>
        </w:behaviors>
        <w:guid w:val="{9F97A3E1-2239-44A8-A4FB-1D2507EABEF7}"/>
      </w:docPartPr>
      <w:docPartBody>
        <w:p w:rsidR="00B6303E" w:rsidRDefault="00B6303E" w:rsidP="00B6303E">
          <w:pPr>
            <w:pStyle w:val="9B1256BE1B784BE38D3CEBA785AB5E1C"/>
          </w:pPr>
          <w:r>
            <w:rPr>
              <w:rStyle w:val="a3"/>
              <w:rFonts w:ascii="SimSun" w:eastAsia="SimSun" w:hAnsi="SimSun" w:cs="SimSun" w:hint="eastAsia"/>
            </w:rPr>
            <w:t>䀄㠄㰄㔄</w:t>
          </w:r>
        </w:p>
      </w:docPartBody>
    </w:docPart>
    <w:docPart>
      <w:docPartPr>
        <w:name w:val="A7A57B96C9ED40B38FEBF5753ED7B3A7"/>
        <w:category>
          <w:name w:val="Общие"/>
          <w:gallery w:val="placeholder"/>
        </w:category>
        <w:types>
          <w:type w:val="bbPlcHdr"/>
        </w:types>
        <w:behaviors>
          <w:behavior w:val="content"/>
        </w:behaviors>
        <w:guid w:val="{9BC8DAC9-4C14-4A6B-BDCD-A001A152FFDE}"/>
      </w:docPartPr>
      <w:docPartBody>
        <w:p w:rsidR="00B6303E" w:rsidRDefault="00B6303E" w:rsidP="00B6303E">
          <w:pPr>
            <w:pStyle w:val="A7A57B96C9ED40B38FEBF5753ED7B3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E33275C7B4AE3AF884B5C6035A3F1"/>
        <w:category>
          <w:name w:val="Общие"/>
          <w:gallery w:val="placeholder"/>
        </w:category>
        <w:types>
          <w:type w:val="bbPlcHdr"/>
        </w:types>
        <w:behaviors>
          <w:behavior w:val="content"/>
        </w:behaviors>
        <w:guid w:val="{9ACA8296-AC16-4FF0-BB92-8EF6D414EEFD}"/>
      </w:docPartPr>
      <w:docPartBody>
        <w:p w:rsidR="00B6303E" w:rsidRDefault="00B6303E" w:rsidP="00B6303E">
          <w:pPr>
            <w:pStyle w:val="441E33275C7B4AE3AF884B5C6035A3F1"/>
          </w:pPr>
          <w:r>
            <w:rPr>
              <w:rStyle w:val="a3"/>
              <w:rFonts w:ascii="SimSun" w:eastAsia="SimSun" w:hAnsi="SimSun" w:cs="SimSun" w:hint="eastAsia"/>
            </w:rPr>
            <w:t>䀄㠄㰄㔄</w:t>
          </w:r>
        </w:p>
      </w:docPartBody>
    </w:docPart>
    <w:docPart>
      <w:docPartPr>
        <w:name w:val="C2FBE4A8DB8C420693A421B137F86B5F"/>
        <w:category>
          <w:name w:val="Общие"/>
          <w:gallery w:val="placeholder"/>
        </w:category>
        <w:types>
          <w:type w:val="bbPlcHdr"/>
        </w:types>
        <w:behaviors>
          <w:behavior w:val="content"/>
        </w:behaviors>
        <w:guid w:val="{6931B9FD-F646-44B9-BB8F-66B6EE6F4208}"/>
      </w:docPartPr>
      <w:docPartBody>
        <w:p w:rsidR="00B6303E" w:rsidRDefault="00B6303E" w:rsidP="00B6303E">
          <w:pPr>
            <w:pStyle w:val="C2FBE4A8DB8C420693A421B137F86B5F"/>
          </w:pPr>
          <w:r>
            <w:rPr>
              <w:rStyle w:val="a3"/>
              <w:rFonts w:ascii="SimSun" w:eastAsia="SimSun" w:hAnsi="SimSun" w:cs="SimSun" w:hint="eastAsia"/>
            </w:rPr>
            <w:t>䀄㠄㰄㔄</w:t>
          </w:r>
        </w:p>
      </w:docPartBody>
    </w:docPart>
    <w:docPart>
      <w:docPartPr>
        <w:name w:val="4CB30C8444A147049D47ADB036E04272"/>
        <w:category>
          <w:name w:val="Общие"/>
          <w:gallery w:val="placeholder"/>
        </w:category>
        <w:types>
          <w:type w:val="bbPlcHdr"/>
        </w:types>
        <w:behaviors>
          <w:behavior w:val="content"/>
        </w:behaviors>
        <w:guid w:val="{9B34611A-8974-4FAC-98D4-46B316C4B8D0}"/>
      </w:docPartPr>
      <w:docPartBody>
        <w:p w:rsidR="00B6303E" w:rsidRDefault="00B6303E" w:rsidP="00B6303E">
          <w:pPr>
            <w:pStyle w:val="4CB30C8444A147049D47ADB036E04272"/>
          </w:pPr>
          <w:r>
            <w:rPr>
              <w:rStyle w:val="a3"/>
              <w:rFonts w:ascii="SimSun" w:eastAsia="SimSun" w:hAnsi="SimSun" w:cs="SimSun" w:hint="eastAsia"/>
            </w:rPr>
            <w:t>䀄㠄㰄㔄</w:t>
          </w:r>
        </w:p>
      </w:docPartBody>
    </w:docPart>
    <w:docPart>
      <w:docPartPr>
        <w:name w:val="2666EE94D40840F189133506952057B3"/>
        <w:category>
          <w:name w:val="Общие"/>
          <w:gallery w:val="placeholder"/>
        </w:category>
        <w:types>
          <w:type w:val="bbPlcHdr"/>
        </w:types>
        <w:behaviors>
          <w:behavior w:val="content"/>
        </w:behaviors>
        <w:guid w:val="{17E38119-C963-489B-956E-FA37B6D7FD78}"/>
      </w:docPartPr>
      <w:docPartBody>
        <w:p w:rsidR="00B6303E" w:rsidRDefault="00B6303E" w:rsidP="00B6303E">
          <w:pPr>
            <w:pStyle w:val="2666EE94D40840F189133506952057B3"/>
          </w:pPr>
          <w:r>
            <w:rPr>
              <w:rStyle w:val="a3"/>
              <w:rFonts w:ascii="SimSun" w:eastAsia="SimSun" w:hAnsi="SimSun" w:cs="SimSun" w:hint="eastAsia"/>
            </w:rPr>
            <w:t>䀄㠄㰄㔄</w:t>
          </w:r>
        </w:p>
      </w:docPartBody>
    </w:docPart>
    <w:docPart>
      <w:docPartPr>
        <w:name w:val="F6C7CD0B0F824B10AB882FFC8AC5F42A"/>
        <w:category>
          <w:name w:val="Общие"/>
          <w:gallery w:val="placeholder"/>
        </w:category>
        <w:types>
          <w:type w:val="bbPlcHdr"/>
        </w:types>
        <w:behaviors>
          <w:behavior w:val="content"/>
        </w:behaviors>
        <w:guid w:val="{EB99D43C-1460-4125-B8D2-8FEAB87B35BC}"/>
      </w:docPartPr>
      <w:docPartBody>
        <w:p w:rsidR="00B6303E" w:rsidRDefault="00B6303E" w:rsidP="00B6303E">
          <w:pPr>
            <w:pStyle w:val="F6C7CD0B0F824B10AB882FFC8AC5F4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0E69807EF491C97401260E6C315E0"/>
        <w:category>
          <w:name w:val="Общие"/>
          <w:gallery w:val="placeholder"/>
        </w:category>
        <w:types>
          <w:type w:val="bbPlcHdr"/>
        </w:types>
        <w:behaviors>
          <w:behavior w:val="content"/>
        </w:behaviors>
        <w:guid w:val="{3A0A93EC-584A-4876-88D1-DC209E01CB76}"/>
      </w:docPartPr>
      <w:docPartBody>
        <w:p w:rsidR="00B6303E" w:rsidRDefault="00B6303E" w:rsidP="00B6303E">
          <w:pPr>
            <w:pStyle w:val="61C0E69807EF491C97401260E6C315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7573C343847E0A7B79B1404ED96C8"/>
        <w:category>
          <w:name w:val="Общие"/>
          <w:gallery w:val="placeholder"/>
        </w:category>
        <w:types>
          <w:type w:val="bbPlcHdr"/>
        </w:types>
        <w:behaviors>
          <w:behavior w:val="content"/>
        </w:behaviors>
        <w:guid w:val="{B8BC428A-77BE-4327-9206-95737118CCF7}"/>
      </w:docPartPr>
      <w:docPartBody>
        <w:p w:rsidR="00B6303E" w:rsidRDefault="00B6303E" w:rsidP="00B6303E">
          <w:pPr>
            <w:pStyle w:val="65F7573C343847E0A7B79B1404ED96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62C22644C043B38DFA9FC2CC0D6504"/>
        <w:category>
          <w:name w:val="Общие"/>
          <w:gallery w:val="placeholder"/>
        </w:category>
        <w:types>
          <w:type w:val="bbPlcHdr"/>
        </w:types>
        <w:behaviors>
          <w:behavior w:val="content"/>
        </w:behaviors>
        <w:guid w:val="{0D34D5C7-09BE-4A2F-902D-806B0987ED6B}"/>
      </w:docPartPr>
      <w:docPartBody>
        <w:p w:rsidR="00B6303E" w:rsidRDefault="00B6303E" w:rsidP="00B6303E">
          <w:pPr>
            <w:pStyle w:val="9262C22644C043B38DFA9FC2CC0D6504"/>
          </w:pPr>
          <w:r>
            <w:rPr>
              <w:rStyle w:val="a3"/>
              <w:rFonts w:ascii="SimSun" w:eastAsia="SimSun" w:hAnsi="SimSun" w:cs="SimSun" w:hint="eastAsia"/>
            </w:rPr>
            <w:t>䀄㠄㰄㔄</w:t>
          </w:r>
        </w:p>
      </w:docPartBody>
    </w:docPart>
    <w:docPart>
      <w:docPartPr>
        <w:name w:val="8A5E38D7F6374C50B684ADE2750D02E6"/>
        <w:category>
          <w:name w:val="Общие"/>
          <w:gallery w:val="placeholder"/>
        </w:category>
        <w:types>
          <w:type w:val="bbPlcHdr"/>
        </w:types>
        <w:behaviors>
          <w:behavior w:val="content"/>
        </w:behaviors>
        <w:guid w:val="{3C5832FC-A7DE-48A4-B947-29077A4327AE}"/>
      </w:docPartPr>
      <w:docPartBody>
        <w:p w:rsidR="00B6303E" w:rsidRDefault="00B6303E" w:rsidP="00B6303E">
          <w:pPr>
            <w:pStyle w:val="8A5E38D7F6374C50B684ADE2750D0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C966F9621E4FC382DADD83FF9CE088"/>
        <w:category>
          <w:name w:val="Общие"/>
          <w:gallery w:val="placeholder"/>
        </w:category>
        <w:types>
          <w:type w:val="bbPlcHdr"/>
        </w:types>
        <w:behaviors>
          <w:behavior w:val="content"/>
        </w:behaviors>
        <w:guid w:val="{94698F66-53F2-4834-8BB8-1407FCD2C3F9}"/>
      </w:docPartPr>
      <w:docPartBody>
        <w:p w:rsidR="00B6303E" w:rsidRDefault="00B6303E" w:rsidP="00B6303E">
          <w:pPr>
            <w:pStyle w:val="E2C966F9621E4FC382DADD83FF9CE088"/>
          </w:pPr>
          <w:r>
            <w:rPr>
              <w:rStyle w:val="a3"/>
              <w:rFonts w:ascii="SimSun" w:eastAsia="SimSun" w:hAnsi="SimSun" w:cs="SimSun" w:hint="eastAsia"/>
            </w:rPr>
            <w:t>䀄㠄㰄㔄</w:t>
          </w:r>
        </w:p>
      </w:docPartBody>
    </w:docPart>
    <w:docPart>
      <w:docPartPr>
        <w:name w:val="B282198E410C435693D4B9DEB0ADFABF"/>
        <w:category>
          <w:name w:val="Общие"/>
          <w:gallery w:val="placeholder"/>
        </w:category>
        <w:types>
          <w:type w:val="bbPlcHdr"/>
        </w:types>
        <w:behaviors>
          <w:behavior w:val="content"/>
        </w:behaviors>
        <w:guid w:val="{2DAA2364-37A4-4D79-B4C8-0544594B0591}"/>
      </w:docPartPr>
      <w:docPartBody>
        <w:p w:rsidR="00B6303E" w:rsidRDefault="00B6303E" w:rsidP="00B6303E">
          <w:pPr>
            <w:pStyle w:val="B282198E410C435693D4B9DEB0ADFA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E7A5C8F10457C96B3CA2AC623E3E1"/>
        <w:category>
          <w:name w:val="Общие"/>
          <w:gallery w:val="placeholder"/>
        </w:category>
        <w:types>
          <w:type w:val="bbPlcHdr"/>
        </w:types>
        <w:behaviors>
          <w:behavior w:val="content"/>
        </w:behaviors>
        <w:guid w:val="{3DCE8983-35F4-4056-B4C1-2CA5DC78E617}"/>
      </w:docPartPr>
      <w:docPartBody>
        <w:p w:rsidR="00B6303E" w:rsidRDefault="00B6303E" w:rsidP="00B6303E">
          <w:pPr>
            <w:pStyle w:val="440E7A5C8F10457C96B3CA2AC623E3E1"/>
          </w:pPr>
          <w:r>
            <w:rPr>
              <w:rStyle w:val="a3"/>
              <w:rFonts w:ascii="SimSun" w:eastAsia="SimSun" w:hAnsi="SimSun" w:cs="SimSun" w:hint="eastAsia"/>
            </w:rPr>
            <w:t>䀄㠄㰄㔄</w:t>
          </w:r>
        </w:p>
      </w:docPartBody>
    </w:docPart>
    <w:docPart>
      <w:docPartPr>
        <w:name w:val="74F568C747584025894F62B2F82929D6"/>
        <w:category>
          <w:name w:val="Общие"/>
          <w:gallery w:val="placeholder"/>
        </w:category>
        <w:types>
          <w:type w:val="bbPlcHdr"/>
        </w:types>
        <w:behaviors>
          <w:behavior w:val="content"/>
        </w:behaviors>
        <w:guid w:val="{E5FCA493-7C55-47FB-A960-80D3CB19A8AD}"/>
      </w:docPartPr>
      <w:docPartBody>
        <w:p w:rsidR="00B6303E" w:rsidRDefault="00B6303E" w:rsidP="00B6303E">
          <w:pPr>
            <w:pStyle w:val="74F568C747584025894F62B2F82929D6"/>
          </w:pPr>
          <w:r>
            <w:rPr>
              <w:rStyle w:val="a3"/>
              <w:rFonts w:ascii="SimSun" w:eastAsia="SimSun" w:hAnsi="SimSun" w:cs="SimSun" w:hint="eastAsia"/>
            </w:rPr>
            <w:t>䀄㠄㰄㔄</w:t>
          </w:r>
        </w:p>
      </w:docPartBody>
    </w:docPart>
    <w:docPart>
      <w:docPartPr>
        <w:name w:val="A7C3CCFB9F87481F964FCC8A83F94952"/>
        <w:category>
          <w:name w:val="Общие"/>
          <w:gallery w:val="placeholder"/>
        </w:category>
        <w:types>
          <w:type w:val="bbPlcHdr"/>
        </w:types>
        <w:behaviors>
          <w:behavior w:val="content"/>
        </w:behaviors>
        <w:guid w:val="{03D12AB7-159A-408C-AD05-281DA40D9148}"/>
      </w:docPartPr>
      <w:docPartBody>
        <w:p w:rsidR="00B6303E" w:rsidRDefault="00B6303E" w:rsidP="00B6303E">
          <w:pPr>
            <w:pStyle w:val="A7C3CCFB9F87481F964FCC8A83F94952"/>
          </w:pPr>
          <w:r>
            <w:rPr>
              <w:rStyle w:val="a3"/>
              <w:rFonts w:ascii="SimSun" w:eastAsia="SimSun" w:hAnsi="SimSun" w:cs="SimSun" w:hint="eastAsia"/>
            </w:rPr>
            <w:t>䀄㠄㰄㔄</w:t>
          </w:r>
        </w:p>
      </w:docPartBody>
    </w:docPart>
    <w:docPart>
      <w:docPartPr>
        <w:name w:val="837E99360EED49949CD21032CBF79ADD"/>
        <w:category>
          <w:name w:val="Общие"/>
          <w:gallery w:val="placeholder"/>
        </w:category>
        <w:types>
          <w:type w:val="bbPlcHdr"/>
        </w:types>
        <w:behaviors>
          <w:behavior w:val="content"/>
        </w:behaviors>
        <w:guid w:val="{DE3917E2-79F9-4B30-A9EC-D697B91041C7}"/>
      </w:docPartPr>
      <w:docPartBody>
        <w:p w:rsidR="00B6303E" w:rsidRDefault="00B6303E" w:rsidP="00B6303E">
          <w:pPr>
            <w:pStyle w:val="837E99360EED49949CD21032CBF79ADD"/>
          </w:pPr>
          <w:r>
            <w:rPr>
              <w:rStyle w:val="a3"/>
              <w:rFonts w:ascii="SimSun" w:eastAsia="SimSun" w:hAnsi="SimSun" w:cs="SimSun" w:hint="eastAsia"/>
            </w:rPr>
            <w:t>䀄㠄㰄㔄</w:t>
          </w:r>
        </w:p>
      </w:docPartBody>
    </w:docPart>
    <w:docPart>
      <w:docPartPr>
        <w:name w:val="58A5EE4989F349ADA2C7DACDD6F9961E"/>
        <w:category>
          <w:name w:val="Общие"/>
          <w:gallery w:val="placeholder"/>
        </w:category>
        <w:types>
          <w:type w:val="bbPlcHdr"/>
        </w:types>
        <w:behaviors>
          <w:behavior w:val="content"/>
        </w:behaviors>
        <w:guid w:val="{64DC62C3-0A64-40AD-82B8-5E6DAE3EDD58}"/>
      </w:docPartPr>
      <w:docPartBody>
        <w:p w:rsidR="00B6303E" w:rsidRDefault="00B6303E" w:rsidP="00B6303E">
          <w:pPr>
            <w:pStyle w:val="58A5EE4989F349ADA2C7DACDD6F99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86C37C9EC4512B4C585C2EDB108BF"/>
        <w:category>
          <w:name w:val="Общие"/>
          <w:gallery w:val="placeholder"/>
        </w:category>
        <w:types>
          <w:type w:val="bbPlcHdr"/>
        </w:types>
        <w:behaviors>
          <w:behavior w:val="content"/>
        </w:behaviors>
        <w:guid w:val="{863545FD-9CB8-4C53-9BE3-06F32ED3432C}"/>
      </w:docPartPr>
      <w:docPartBody>
        <w:p w:rsidR="00B6303E" w:rsidRDefault="00B6303E" w:rsidP="00B6303E">
          <w:pPr>
            <w:pStyle w:val="D5286C37C9EC4512B4C585C2EDB108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90E4CE3944C282C2F6C130B1CFC0"/>
        <w:category>
          <w:name w:val="Общие"/>
          <w:gallery w:val="placeholder"/>
        </w:category>
        <w:types>
          <w:type w:val="bbPlcHdr"/>
        </w:types>
        <w:behaviors>
          <w:behavior w:val="content"/>
        </w:behaviors>
        <w:guid w:val="{A9A5A9FD-8F78-416E-A753-B18799B37718}"/>
      </w:docPartPr>
      <w:docPartBody>
        <w:p w:rsidR="00B6303E" w:rsidRDefault="00B6303E" w:rsidP="00B6303E">
          <w:pPr>
            <w:pStyle w:val="E52E90E4CE3944C282C2F6C130B1CFC0"/>
          </w:pPr>
          <w:r>
            <w:rPr>
              <w:rStyle w:val="a3"/>
              <w:rFonts w:ascii="SimSun" w:eastAsia="SimSun" w:hAnsi="SimSun" w:cs="SimSun" w:hint="eastAsia"/>
            </w:rPr>
            <w:t>䀄㠄㰄㔄</w:t>
          </w:r>
        </w:p>
      </w:docPartBody>
    </w:docPart>
    <w:docPart>
      <w:docPartPr>
        <w:name w:val="AEA7E06FDC684F5AB930547C5509DD71"/>
        <w:category>
          <w:name w:val="Общие"/>
          <w:gallery w:val="placeholder"/>
        </w:category>
        <w:types>
          <w:type w:val="bbPlcHdr"/>
        </w:types>
        <w:behaviors>
          <w:behavior w:val="content"/>
        </w:behaviors>
        <w:guid w:val="{627443D7-AD81-41DC-B8D8-5EEB94FE9956}"/>
      </w:docPartPr>
      <w:docPartBody>
        <w:p w:rsidR="00B6303E" w:rsidRDefault="00B6303E" w:rsidP="00B6303E">
          <w:pPr>
            <w:pStyle w:val="AEA7E06FDC684F5AB930547C5509DD71"/>
          </w:pPr>
          <w:r>
            <w:rPr>
              <w:rStyle w:val="a3"/>
              <w:rFonts w:ascii="SimSun" w:eastAsia="SimSun" w:hAnsi="SimSun" w:cs="SimSun" w:hint="eastAsia"/>
            </w:rPr>
            <w:t>䀄㠄㰄㔄</w:t>
          </w:r>
        </w:p>
      </w:docPartBody>
    </w:docPart>
    <w:docPart>
      <w:docPartPr>
        <w:name w:val="964EE69FBA0546768797427832A9508D"/>
        <w:category>
          <w:name w:val="Общие"/>
          <w:gallery w:val="placeholder"/>
        </w:category>
        <w:types>
          <w:type w:val="bbPlcHdr"/>
        </w:types>
        <w:behaviors>
          <w:behavior w:val="content"/>
        </w:behaviors>
        <w:guid w:val="{66FE34AE-9368-4154-A231-6F0823F4D06F}"/>
      </w:docPartPr>
      <w:docPartBody>
        <w:p w:rsidR="00B6303E" w:rsidRDefault="00B6303E" w:rsidP="00B6303E">
          <w:pPr>
            <w:pStyle w:val="964EE69FBA0546768797427832A9508D"/>
          </w:pPr>
          <w:r>
            <w:rPr>
              <w:rStyle w:val="a3"/>
              <w:rFonts w:ascii="SimSun" w:eastAsia="SimSun" w:hAnsi="SimSun" w:cs="SimSun" w:hint="eastAsia"/>
            </w:rPr>
            <w:t>䀄㠄㰄㔄</w:t>
          </w:r>
        </w:p>
      </w:docPartBody>
    </w:docPart>
    <w:docPart>
      <w:docPartPr>
        <w:name w:val="6DC3E9343E5A410B8F148CAC4A029600"/>
        <w:category>
          <w:name w:val="Общие"/>
          <w:gallery w:val="placeholder"/>
        </w:category>
        <w:types>
          <w:type w:val="bbPlcHdr"/>
        </w:types>
        <w:behaviors>
          <w:behavior w:val="content"/>
        </w:behaviors>
        <w:guid w:val="{85D5792C-C70E-4A9B-A52C-FF3E063A248E}"/>
      </w:docPartPr>
      <w:docPartBody>
        <w:p w:rsidR="00B6303E" w:rsidRDefault="00B6303E" w:rsidP="00B6303E">
          <w:pPr>
            <w:pStyle w:val="6DC3E9343E5A410B8F148CAC4A0296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533504683D48C88BB21E31125A32A8"/>
        <w:category>
          <w:name w:val="Общие"/>
          <w:gallery w:val="placeholder"/>
        </w:category>
        <w:types>
          <w:type w:val="bbPlcHdr"/>
        </w:types>
        <w:behaviors>
          <w:behavior w:val="content"/>
        </w:behaviors>
        <w:guid w:val="{DB2C556A-D1CF-4C1D-A801-F1125E2BF40F}"/>
      </w:docPartPr>
      <w:docPartBody>
        <w:p w:rsidR="00B6303E" w:rsidRDefault="00B6303E" w:rsidP="00B6303E">
          <w:pPr>
            <w:pStyle w:val="16533504683D48C88BB21E31125A32A8"/>
          </w:pPr>
          <w:r>
            <w:rPr>
              <w:rStyle w:val="a3"/>
              <w:rFonts w:ascii="SimSun" w:eastAsia="SimSun" w:hAnsi="SimSun" w:cs="SimSun" w:hint="eastAsia"/>
            </w:rPr>
            <w:t>䀄㠄㰄㔄</w:t>
          </w:r>
        </w:p>
      </w:docPartBody>
    </w:docPart>
    <w:docPart>
      <w:docPartPr>
        <w:name w:val="69471E0DE90242ACA8A2518F8F890426"/>
        <w:category>
          <w:name w:val="Общие"/>
          <w:gallery w:val="placeholder"/>
        </w:category>
        <w:types>
          <w:type w:val="bbPlcHdr"/>
        </w:types>
        <w:behaviors>
          <w:behavior w:val="content"/>
        </w:behaviors>
        <w:guid w:val="{61CEFD3C-4396-4621-9F53-7EF6079EDF0A}"/>
      </w:docPartPr>
      <w:docPartBody>
        <w:p w:rsidR="00B6303E" w:rsidRDefault="00B6303E" w:rsidP="00B6303E">
          <w:pPr>
            <w:pStyle w:val="69471E0DE90242ACA8A2518F8F890426"/>
          </w:pPr>
          <w:r>
            <w:rPr>
              <w:rStyle w:val="a3"/>
              <w:rFonts w:ascii="SimSun" w:eastAsia="SimSun" w:hAnsi="SimSun" w:cs="SimSun" w:hint="eastAsia"/>
            </w:rPr>
            <w:t>䀄㠄㰄㔄</w:t>
          </w:r>
        </w:p>
      </w:docPartBody>
    </w:docPart>
    <w:docPart>
      <w:docPartPr>
        <w:name w:val="21833822467940DC8C5D5B40F592F7EB"/>
        <w:category>
          <w:name w:val="Общие"/>
          <w:gallery w:val="placeholder"/>
        </w:category>
        <w:types>
          <w:type w:val="bbPlcHdr"/>
        </w:types>
        <w:behaviors>
          <w:behavior w:val="content"/>
        </w:behaviors>
        <w:guid w:val="{2D68CF11-8827-478E-8254-AFCB5E6B15BA}"/>
      </w:docPartPr>
      <w:docPartBody>
        <w:p w:rsidR="00B6303E" w:rsidRDefault="00B6303E" w:rsidP="00B6303E">
          <w:pPr>
            <w:pStyle w:val="21833822467940DC8C5D5B40F592F7EB"/>
          </w:pPr>
          <w:r>
            <w:rPr>
              <w:rStyle w:val="a3"/>
              <w:rFonts w:ascii="SimSun" w:eastAsia="SimSun" w:hAnsi="SimSun" w:cs="SimSun" w:hint="eastAsia"/>
            </w:rPr>
            <w:t>䀄㠄㰄㔄</w:t>
          </w:r>
        </w:p>
      </w:docPartBody>
    </w:docPart>
    <w:docPart>
      <w:docPartPr>
        <w:name w:val="65D8010ED06D44E88298AA14A81EBA88"/>
        <w:category>
          <w:name w:val="Общие"/>
          <w:gallery w:val="placeholder"/>
        </w:category>
        <w:types>
          <w:type w:val="bbPlcHdr"/>
        </w:types>
        <w:behaviors>
          <w:behavior w:val="content"/>
        </w:behaviors>
        <w:guid w:val="{742676DB-1591-4E9B-A1A4-AC644293FEBF}"/>
      </w:docPartPr>
      <w:docPartBody>
        <w:p w:rsidR="00B6303E" w:rsidRDefault="00B6303E" w:rsidP="00B6303E">
          <w:pPr>
            <w:pStyle w:val="65D8010ED06D44E88298AA14A81EBA88"/>
          </w:pPr>
          <w:r>
            <w:rPr>
              <w:rStyle w:val="a3"/>
              <w:rFonts w:ascii="SimSun" w:eastAsia="SimSun" w:hAnsi="SimSun" w:cs="SimSun" w:hint="eastAsia"/>
            </w:rPr>
            <w:t>䀄㠄㰄㔄</w:t>
          </w:r>
        </w:p>
      </w:docPartBody>
    </w:docPart>
    <w:docPart>
      <w:docPartPr>
        <w:name w:val="B66662C94AD14F3AB65450BC32D24B0E"/>
        <w:category>
          <w:name w:val="Общие"/>
          <w:gallery w:val="placeholder"/>
        </w:category>
        <w:types>
          <w:type w:val="bbPlcHdr"/>
        </w:types>
        <w:behaviors>
          <w:behavior w:val="content"/>
        </w:behaviors>
        <w:guid w:val="{6145E979-9F51-4E7A-A422-DD27FC8CCFCB}"/>
      </w:docPartPr>
      <w:docPartBody>
        <w:p w:rsidR="00B6303E" w:rsidRDefault="00B6303E" w:rsidP="00B6303E">
          <w:pPr>
            <w:pStyle w:val="B66662C94AD14F3AB65450BC32D24B0E"/>
          </w:pPr>
          <w:r>
            <w:rPr>
              <w:rStyle w:val="a3"/>
              <w:rFonts w:ascii="SimSun" w:eastAsia="SimSun" w:hAnsi="SimSun" w:cs="SimSun" w:hint="eastAsia"/>
            </w:rPr>
            <w:t>䀄㠄㰄㔄</w:t>
          </w:r>
        </w:p>
      </w:docPartBody>
    </w:docPart>
    <w:docPart>
      <w:docPartPr>
        <w:name w:val="8544081F6ABB465C9DC176879B595707"/>
        <w:category>
          <w:name w:val="Общие"/>
          <w:gallery w:val="placeholder"/>
        </w:category>
        <w:types>
          <w:type w:val="bbPlcHdr"/>
        </w:types>
        <w:behaviors>
          <w:behavior w:val="content"/>
        </w:behaviors>
        <w:guid w:val="{B118BDF0-70C5-4BAC-AFB8-ABBD1ADE37EE}"/>
      </w:docPartPr>
      <w:docPartBody>
        <w:p w:rsidR="00B6303E" w:rsidRDefault="00B6303E" w:rsidP="00B6303E">
          <w:pPr>
            <w:pStyle w:val="8544081F6ABB465C9DC176879B595707"/>
          </w:pPr>
          <w:r>
            <w:rPr>
              <w:rStyle w:val="a3"/>
              <w:rFonts w:ascii="SimSun" w:eastAsia="SimSun" w:hAnsi="SimSun" w:cs="SimSun" w:hint="eastAsia"/>
            </w:rPr>
            <w:t>䀄㠄㰄㔄</w:t>
          </w:r>
        </w:p>
      </w:docPartBody>
    </w:docPart>
    <w:docPart>
      <w:docPartPr>
        <w:name w:val="E9F32B18AA45470F9D133D9C677684A5"/>
        <w:category>
          <w:name w:val="Общие"/>
          <w:gallery w:val="placeholder"/>
        </w:category>
        <w:types>
          <w:type w:val="bbPlcHdr"/>
        </w:types>
        <w:behaviors>
          <w:behavior w:val="content"/>
        </w:behaviors>
        <w:guid w:val="{B6EE1ED7-1829-4572-B3A9-926522AEA5F5}"/>
      </w:docPartPr>
      <w:docPartBody>
        <w:p w:rsidR="00B6303E" w:rsidRDefault="00B6303E" w:rsidP="00B6303E">
          <w:pPr>
            <w:pStyle w:val="E9F32B18AA45470F9D133D9C677684A5"/>
          </w:pPr>
          <w:r>
            <w:rPr>
              <w:rStyle w:val="a3"/>
              <w:rFonts w:ascii="SimSun" w:eastAsia="SimSun" w:hAnsi="SimSun" w:cs="SimSun" w:hint="eastAsia"/>
            </w:rPr>
            <w:t>䀄㠄㰄㔄</w:t>
          </w:r>
        </w:p>
      </w:docPartBody>
    </w:docPart>
    <w:docPart>
      <w:docPartPr>
        <w:name w:val="BFE09A090C654B2394AA484A2B176F6F"/>
        <w:category>
          <w:name w:val="Общие"/>
          <w:gallery w:val="placeholder"/>
        </w:category>
        <w:types>
          <w:type w:val="bbPlcHdr"/>
        </w:types>
        <w:behaviors>
          <w:behavior w:val="content"/>
        </w:behaviors>
        <w:guid w:val="{CE769868-7934-4C23-9DD0-0A738DB1B2FB}"/>
      </w:docPartPr>
      <w:docPartBody>
        <w:p w:rsidR="00B6303E" w:rsidRDefault="00B6303E" w:rsidP="00B6303E">
          <w:pPr>
            <w:pStyle w:val="BFE09A090C654B2394AA484A2B176F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80EBAE8144B5D816CEE8DFAA59930"/>
        <w:category>
          <w:name w:val="Общие"/>
          <w:gallery w:val="placeholder"/>
        </w:category>
        <w:types>
          <w:type w:val="bbPlcHdr"/>
        </w:types>
        <w:behaviors>
          <w:behavior w:val="content"/>
        </w:behaviors>
        <w:guid w:val="{AC68994D-420E-4C16-8428-DAACA3442131}"/>
      </w:docPartPr>
      <w:docPartBody>
        <w:p w:rsidR="00B6303E" w:rsidRDefault="00B6303E" w:rsidP="00B6303E">
          <w:pPr>
            <w:pStyle w:val="5AE80EBAE8144B5D816CEE8DFAA59930"/>
          </w:pPr>
          <w:r>
            <w:rPr>
              <w:rStyle w:val="a3"/>
              <w:rFonts w:hint="eastAsia"/>
            </w:rPr>
            <w:t>䀄㠄㰄㔄</w:t>
          </w:r>
        </w:p>
      </w:docPartBody>
    </w:docPart>
    <w:docPart>
      <w:docPartPr>
        <w:name w:val="D37DBB8CC6334E42818415618A8C83E4"/>
        <w:category>
          <w:name w:val="Общие"/>
          <w:gallery w:val="placeholder"/>
        </w:category>
        <w:types>
          <w:type w:val="bbPlcHdr"/>
        </w:types>
        <w:behaviors>
          <w:behavior w:val="content"/>
        </w:behaviors>
        <w:guid w:val="{010A2FFC-18B0-428E-8F09-A51D313F25C0}"/>
      </w:docPartPr>
      <w:docPartBody>
        <w:p w:rsidR="00B6303E" w:rsidRDefault="00B6303E" w:rsidP="00B6303E">
          <w:pPr>
            <w:pStyle w:val="D37DBB8CC6334E42818415618A8C83E4"/>
          </w:pPr>
          <w:r w:rsidRPr="00972C52">
            <w:t>договор</w:t>
          </w:r>
          <w:r>
            <w:t>у</w:t>
          </w:r>
        </w:p>
      </w:docPartBody>
    </w:docPart>
    <w:docPart>
      <w:docPartPr>
        <w:name w:val="8F449E3D6F354F88BA42199B873FCB41"/>
        <w:category>
          <w:name w:val="Общие"/>
          <w:gallery w:val="placeholder"/>
        </w:category>
        <w:types>
          <w:type w:val="bbPlcHdr"/>
        </w:types>
        <w:behaviors>
          <w:behavior w:val="content"/>
        </w:behaviors>
        <w:guid w:val="{E47CA822-FAB1-464B-AC5A-F7C89E9497AC}"/>
      </w:docPartPr>
      <w:docPartBody>
        <w:p w:rsidR="00B6303E" w:rsidRDefault="00B6303E" w:rsidP="00B6303E">
          <w:pPr>
            <w:pStyle w:val="8F449E3D6F354F88BA42199B873FCB41"/>
          </w:pPr>
          <w:r w:rsidRPr="00961EB3">
            <w:rPr>
              <w:rStyle w:val="a3"/>
            </w:rPr>
            <w:t>Choose a building block.</w:t>
          </w:r>
        </w:p>
      </w:docPartBody>
    </w:docPart>
    <w:docPart>
      <w:docPartPr>
        <w:name w:val="78543623FFFB4D56AD0980842540E1A2"/>
        <w:category>
          <w:name w:val="Общие"/>
          <w:gallery w:val="placeholder"/>
        </w:category>
        <w:types>
          <w:type w:val="bbPlcHdr"/>
        </w:types>
        <w:behaviors>
          <w:behavior w:val="content"/>
        </w:behaviors>
        <w:guid w:val="{1BF9D800-58F9-472B-84D3-B91B8B6400E4}"/>
      </w:docPartPr>
      <w:docPartBody>
        <w:p w:rsidR="00B6303E" w:rsidRDefault="00B6303E" w:rsidP="00B6303E">
          <w:pPr>
            <w:pStyle w:val="78543623FFFB4D56AD0980842540E1A2"/>
          </w:pPr>
          <w:r w:rsidRPr="00E468A5">
            <w:t>Договора</w:t>
          </w:r>
        </w:p>
      </w:docPartBody>
    </w:docPart>
    <w:docPart>
      <w:docPartPr>
        <w:name w:val="70C5F6CBEF154DC8B8FF0DC1424BFF2A"/>
        <w:category>
          <w:name w:val="Общие"/>
          <w:gallery w:val="placeholder"/>
        </w:category>
        <w:types>
          <w:type w:val="bbPlcHdr"/>
        </w:types>
        <w:behaviors>
          <w:behavior w:val="content"/>
        </w:behaviors>
        <w:guid w:val="{856C7761-EB12-4566-AD80-6E1A446AFBCC}"/>
      </w:docPartPr>
      <w:docPartBody>
        <w:p w:rsidR="00B6303E" w:rsidRDefault="00B6303E" w:rsidP="00B6303E">
          <w:pPr>
            <w:pStyle w:val="70C5F6CBEF154DC8B8FF0DC1424BFF2A"/>
          </w:pPr>
          <w:r w:rsidRPr="00E468A5">
            <w:t>Договора</w:t>
          </w:r>
        </w:p>
      </w:docPartBody>
    </w:docPart>
    <w:docPart>
      <w:docPartPr>
        <w:name w:val="815BBC14B96945228847EC83A22BA30C"/>
        <w:category>
          <w:name w:val="Общие"/>
          <w:gallery w:val="placeholder"/>
        </w:category>
        <w:types>
          <w:type w:val="bbPlcHdr"/>
        </w:types>
        <w:behaviors>
          <w:behavior w:val="content"/>
        </w:behaviors>
        <w:guid w:val="{4B3B6680-4F63-44BE-AC54-C347B7C8BA66}"/>
      </w:docPartPr>
      <w:docPartBody>
        <w:p w:rsidR="00B6303E" w:rsidRDefault="00B6303E" w:rsidP="00B6303E">
          <w:pPr>
            <w:pStyle w:val="815BBC14B96945228847EC83A22BA30C"/>
          </w:pPr>
          <w:r w:rsidRPr="00553F20">
            <w:rPr>
              <w:sz w:val="28"/>
              <w:szCs w:val="28"/>
            </w:rPr>
            <w:t>(гражданско-правовому договору),</w:t>
          </w:r>
        </w:p>
      </w:docPartBody>
    </w:docPart>
    <w:docPart>
      <w:docPartPr>
        <w:name w:val="1D9F4D67767F406F861AC76F1F6D2608"/>
        <w:category>
          <w:name w:val="Общие"/>
          <w:gallery w:val="placeholder"/>
        </w:category>
        <w:types>
          <w:type w:val="bbPlcHdr"/>
        </w:types>
        <w:behaviors>
          <w:behavior w:val="content"/>
        </w:behaviors>
        <w:guid w:val="{851DE08F-E891-4AA1-B8CF-6A4BA703336D}"/>
      </w:docPartPr>
      <w:docPartBody>
        <w:p w:rsidR="00B6303E" w:rsidRDefault="00B6303E" w:rsidP="00B6303E">
          <w:pPr>
            <w:pStyle w:val="1D9F4D67767F406F861AC76F1F6D2608"/>
          </w:pPr>
          <w:r>
            <w:rPr>
              <w:sz w:val="28"/>
              <w:szCs w:val="28"/>
            </w:rPr>
            <w:t>Договор</w:t>
          </w:r>
        </w:p>
      </w:docPartBody>
    </w:docPart>
    <w:docPart>
      <w:docPartPr>
        <w:name w:val="B8339E2F659F4DF09C641A0CFB7E9EDF"/>
        <w:category>
          <w:name w:val="Общие"/>
          <w:gallery w:val="placeholder"/>
        </w:category>
        <w:types>
          <w:type w:val="bbPlcHdr"/>
        </w:types>
        <w:behaviors>
          <w:behavior w:val="content"/>
        </w:behaviors>
        <w:guid w:val="{B7DCE4AC-73E5-42F6-B78C-DBA8ABF4E07D}"/>
      </w:docPartPr>
      <w:docPartBody>
        <w:p w:rsidR="00B6303E" w:rsidRDefault="00B6303E" w:rsidP="00B6303E">
          <w:pPr>
            <w:pStyle w:val="B8339E2F659F4DF09C641A0CFB7E9EDF"/>
          </w:pPr>
          <w:r w:rsidRPr="00E468A5">
            <w:t>договоров</w:t>
          </w:r>
        </w:p>
      </w:docPartBody>
    </w:docPart>
    <w:docPart>
      <w:docPartPr>
        <w:name w:val="80F913B78A2C45A2A8578DC3DA89FE0F"/>
        <w:category>
          <w:name w:val="Общие"/>
          <w:gallery w:val="placeholder"/>
        </w:category>
        <w:types>
          <w:type w:val="bbPlcHdr"/>
        </w:types>
        <w:behaviors>
          <w:behavior w:val="content"/>
        </w:behaviors>
        <w:guid w:val="{EFA54D86-5F4D-47E9-9AA9-18337187D0DC}"/>
      </w:docPartPr>
      <w:docPartBody>
        <w:p w:rsidR="00B6303E" w:rsidRDefault="00B6303E" w:rsidP="00B6303E">
          <w:pPr>
            <w:pStyle w:val="80F913B78A2C45A2A8578DC3DA89FE0F"/>
          </w:pPr>
          <w:r w:rsidRPr="00E468A5">
            <w:t>договору</w:t>
          </w:r>
        </w:p>
      </w:docPartBody>
    </w:docPart>
    <w:docPart>
      <w:docPartPr>
        <w:name w:val="C1A69260436C478BAB71AF378C11420B"/>
        <w:category>
          <w:name w:val="Общие"/>
          <w:gallery w:val="placeholder"/>
        </w:category>
        <w:types>
          <w:type w:val="bbPlcHdr"/>
        </w:types>
        <w:behaviors>
          <w:behavior w:val="content"/>
        </w:behaviors>
        <w:guid w:val="{6A8EC49D-B954-47E8-B2CE-9D2600815F59}"/>
      </w:docPartPr>
      <w:docPartBody>
        <w:p w:rsidR="00B6303E" w:rsidRDefault="00B6303E" w:rsidP="00B6303E">
          <w:pPr>
            <w:pStyle w:val="C1A69260436C478BAB71AF378C11420B"/>
          </w:pPr>
          <w:r w:rsidRPr="00E468A5">
            <w:t>Договора</w:t>
          </w:r>
        </w:p>
      </w:docPartBody>
    </w:docPart>
    <w:docPart>
      <w:docPartPr>
        <w:name w:val="63EB275FDD4E46DCAB70DA5425301A92"/>
        <w:category>
          <w:name w:val="Общие"/>
          <w:gallery w:val="placeholder"/>
        </w:category>
        <w:types>
          <w:type w:val="bbPlcHdr"/>
        </w:types>
        <w:behaviors>
          <w:behavior w:val="content"/>
        </w:behaviors>
        <w:guid w:val="{D18FEFF3-0AA3-4BE0-9F58-4A030508EA20}"/>
      </w:docPartPr>
      <w:docPartBody>
        <w:p w:rsidR="00B6303E" w:rsidRDefault="00B6303E" w:rsidP="00B6303E">
          <w:pPr>
            <w:pStyle w:val="63EB275FDD4E46DCAB70DA5425301A92"/>
          </w:pPr>
          <w:r w:rsidRPr="00E468A5">
            <w:t>Договора</w:t>
          </w:r>
        </w:p>
      </w:docPartBody>
    </w:docPart>
    <w:docPart>
      <w:docPartPr>
        <w:name w:val="62ABD5575F564A49A6422B0AF987DF54"/>
        <w:category>
          <w:name w:val="Общие"/>
          <w:gallery w:val="placeholder"/>
        </w:category>
        <w:types>
          <w:type w:val="bbPlcHdr"/>
        </w:types>
        <w:behaviors>
          <w:behavior w:val="content"/>
        </w:behaviors>
        <w:guid w:val="{774ED5ED-A93F-408E-9535-9850CF8A63A7}"/>
      </w:docPartPr>
      <w:docPartBody>
        <w:p w:rsidR="00B6303E" w:rsidRDefault="00B6303E" w:rsidP="00B6303E">
          <w:pPr>
            <w:pStyle w:val="62ABD5575F564A49A6422B0AF987DF54"/>
          </w:pPr>
          <w:r w:rsidRPr="00E468A5">
            <w:t>Договора</w:t>
          </w:r>
        </w:p>
      </w:docPartBody>
    </w:docPart>
    <w:docPart>
      <w:docPartPr>
        <w:name w:val="6FAB0520161B468A943299B865DA36AC"/>
        <w:category>
          <w:name w:val="Общие"/>
          <w:gallery w:val="placeholder"/>
        </w:category>
        <w:types>
          <w:type w:val="bbPlcHdr"/>
        </w:types>
        <w:behaviors>
          <w:behavior w:val="content"/>
        </w:behaviors>
        <w:guid w:val="{51E4474D-7B89-4724-97C1-08D487C754DE}"/>
      </w:docPartPr>
      <w:docPartBody>
        <w:p w:rsidR="00B6303E" w:rsidRDefault="00B6303E" w:rsidP="00B6303E">
          <w:pPr>
            <w:pStyle w:val="6FAB0520161B468A943299B865DA36AC"/>
          </w:pPr>
          <w:r w:rsidRPr="00E468A5">
            <w:t>Договора</w:t>
          </w:r>
        </w:p>
      </w:docPartBody>
    </w:docPart>
    <w:docPart>
      <w:docPartPr>
        <w:name w:val="EF450DE8D2A045C887D67D4251ABBCA9"/>
        <w:category>
          <w:name w:val="Общие"/>
          <w:gallery w:val="placeholder"/>
        </w:category>
        <w:types>
          <w:type w:val="bbPlcHdr"/>
        </w:types>
        <w:behaviors>
          <w:behavior w:val="content"/>
        </w:behaviors>
        <w:guid w:val="{614DC016-3E70-4F22-8E51-0F792D35D179}"/>
      </w:docPartPr>
      <w:docPartBody>
        <w:p w:rsidR="00B6303E" w:rsidRDefault="00B6303E" w:rsidP="00B6303E">
          <w:pPr>
            <w:pStyle w:val="EF450DE8D2A045C887D67D4251ABBCA9"/>
          </w:pPr>
          <w:r w:rsidRPr="00E468A5">
            <w:t>Договора</w:t>
          </w:r>
        </w:p>
      </w:docPartBody>
    </w:docPart>
    <w:docPart>
      <w:docPartPr>
        <w:name w:val="5DAC9669B71448BD96E4FDC53529A583"/>
        <w:category>
          <w:name w:val="Общие"/>
          <w:gallery w:val="placeholder"/>
        </w:category>
        <w:types>
          <w:type w:val="bbPlcHdr"/>
        </w:types>
        <w:behaviors>
          <w:behavior w:val="content"/>
        </w:behaviors>
        <w:guid w:val="{8F46F436-2C84-4B70-9B41-C80D2964A209}"/>
      </w:docPartPr>
      <w:docPartBody>
        <w:p w:rsidR="00B6303E" w:rsidRDefault="00B6303E" w:rsidP="00B6303E">
          <w:pPr>
            <w:pStyle w:val="5DAC9669B71448BD96E4FDC53529A583"/>
          </w:pPr>
          <w:r w:rsidRPr="00E468A5">
            <w:t>Договора</w:t>
          </w:r>
        </w:p>
      </w:docPartBody>
    </w:docPart>
    <w:docPart>
      <w:docPartPr>
        <w:name w:val="CB3047C019E440FBAE3CA8BABB219E8D"/>
        <w:category>
          <w:name w:val="Общие"/>
          <w:gallery w:val="placeholder"/>
        </w:category>
        <w:types>
          <w:type w:val="bbPlcHdr"/>
        </w:types>
        <w:behaviors>
          <w:behavior w:val="content"/>
        </w:behaviors>
        <w:guid w:val="{D97049BA-6677-49FA-A3AC-340B59A910EC}"/>
      </w:docPartPr>
      <w:docPartBody>
        <w:p w:rsidR="00B6303E" w:rsidRDefault="00B6303E" w:rsidP="00B6303E">
          <w:pPr>
            <w:pStyle w:val="CB3047C019E440FBAE3CA8BABB219E8D"/>
          </w:pPr>
          <w:r w:rsidRPr="00E468A5">
            <w:t>Договора</w:t>
          </w:r>
        </w:p>
      </w:docPartBody>
    </w:docPart>
    <w:docPart>
      <w:docPartPr>
        <w:name w:val="DBA3DE3CE8EA4CD2A15B510AF19C0E15"/>
        <w:category>
          <w:name w:val="Общие"/>
          <w:gallery w:val="placeholder"/>
        </w:category>
        <w:types>
          <w:type w:val="bbPlcHdr"/>
        </w:types>
        <w:behaviors>
          <w:behavior w:val="content"/>
        </w:behaviors>
        <w:guid w:val="{84DB01FC-6603-417E-8436-1004ADEF0181}"/>
      </w:docPartPr>
      <w:docPartBody>
        <w:p w:rsidR="00B6303E" w:rsidRDefault="00B6303E" w:rsidP="00B6303E">
          <w:pPr>
            <w:pStyle w:val="DBA3DE3CE8EA4CD2A15B510AF19C0E15"/>
          </w:pPr>
          <w:r w:rsidRPr="00E468A5">
            <w:t>Договора</w:t>
          </w:r>
        </w:p>
      </w:docPartBody>
    </w:docPart>
    <w:docPart>
      <w:docPartPr>
        <w:name w:val="B0E787B44B314933B71C5D910E1FBF85"/>
        <w:category>
          <w:name w:val="Общие"/>
          <w:gallery w:val="placeholder"/>
        </w:category>
        <w:types>
          <w:type w:val="bbPlcHdr"/>
        </w:types>
        <w:behaviors>
          <w:behavior w:val="content"/>
        </w:behaviors>
        <w:guid w:val="{4CF7EB05-6A2B-4D7D-8C72-58EB36DB04F0}"/>
      </w:docPartPr>
      <w:docPartBody>
        <w:p w:rsidR="00B6303E" w:rsidRDefault="00B6303E" w:rsidP="00B6303E">
          <w:pPr>
            <w:pStyle w:val="B0E787B44B314933B71C5D910E1FBF85"/>
          </w:pPr>
          <w:r w:rsidRPr="00E468A5">
            <w:t>Договора</w:t>
          </w:r>
        </w:p>
      </w:docPartBody>
    </w:docPart>
    <w:docPart>
      <w:docPartPr>
        <w:name w:val="929C881FBFDF46FCB533035E1FF29A0A"/>
        <w:category>
          <w:name w:val="Общие"/>
          <w:gallery w:val="placeholder"/>
        </w:category>
        <w:types>
          <w:type w:val="bbPlcHdr"/>
        </w:types>
        <w:behaviors>
          <w:behavior w:val="content"/>
        </w:behaviors>
        <w:guid w:val="{C74D8795-B202-4304-8ED6-E07A7A68916E}"/>
      </w:docPartPr>
      <w:docPartBody>
        <w:p w:rsidR="00B6303E" w:rsidRDefault="00B6303E" w:rsidP="00B6303E">
          <w:pPr>
            <w:pStyle w:val="929C881FBFDF46FCB533035E1FF29A0A"/>
          </w:pPr>
          <w:r w:rsidRPr="00E468A5">
            <w:t>Договора</w:t>
          </w:r>
        </w:p>
      </w:docPartBody>
    </w:docPart>
    <w:docPart>
      <w:docPartPr>
        <w:name w:val="9E826B93F0BD4E329E765DA6C1958DE9"/>
        <w:category>
          <w:name w:val="Общие"/>
          <w:gallery w:val="placeholder"/>
        </w:category>
        <w:types>
          <w:type w:val="bbPlcHdr"/>
        </w:types>
        <w:behaviors>
          <w:behavior w:val="content"/>
        </w:behaviors>
        <w:guid w:val="{2BB851DB-65D9-4755-A4E1-588EE6D6F125}"/>
      </w:docPartPr>
      <w:docPartBody>
        <w:p w:rsidR="00B6303E" w:rsidRDefault="00B6303E" w:rsidP="00B6303E">
          <w:pPr>
            <w:pStyle w:val="9E826B93F0BD4E329E765DA6C1958DE9"/>
          </w:pPr>
          <w:r w:rsidRPr="00E468A5">
            <w:t>Договора</w:t>
          </w:r>
        </w:p>
      </w:docPartBody>
    </w:docPart>
    <w:docPart>
      <w:docPartPr>
        <w:name w:val="B7DE43876DEF4C12B29C2241C834F5ED"/>
        <w:category>
          <w:name w:val="Общие"/>
          <w:gallery w:val="placeholder"/>
        </w:category>
        <w:types>
          <w:type w:val="bbPlcHdr"/>
        </w:types>
        <w:behaviors>
          <w:behavior w:val="content"/>
        </w:behaviors>
        <w:guid w:val="{C3F2D011-3C77-4CD1-B9DD-48C3762CDBB8}"/>
      </w:docPartPr>
      <w:docPartBody>
        <w:p w:rsidR="00B6303E" w:rsidRDefault="00B6303E" w:rsidP="00B6303E">
          <w:pPr>
            <w:pStyle w:val="B7DE43876DEF4C12B29C2241C834F5ED"/>
          </w:pPr>
          <w:r w:rsidRPr="00E468A5">
            <w:t>(гражданско-правового договора)</w:t>
          </w:r>
        </w:p>
      </w:docPartBody>
    </w:docPart>
    <w:docPart>
      <w:docPartPr>
        <w:name w:val="41FC3BA528F14D8CA99E58680CF0AD00"/>
        <w:category>
          <w:name w:val="Общие"/>
          <w:gallery w:val="placeholder"/>
        </w:category>
        <w:types>
          <w:type w:val="bbPlcHdr"/>
        </w:types>
        <w:behaviors>
          <w:behavior w:val="content"/>
        </w:behaviors>
        <w:guid w:val="{0CE369C4-62D0-4D7E-B0F1-7F9F936A651E}"/>
      </w:docPartPr>
      <w:docPartBody>
        <w:p w:rsidR="00B6303E" w:rsidRDefault="00B6303E" w:rsidP="00B6303E">
          <w:pPr>
            <w:pStyle w:val="41FC3BA528F14D8CA99E58680CF0AD00"/>
          </w:pPr>
          <w:r w:rsidRPr="00E468A5">
            <w:t>Договора</w:t>
          </w:r>
        </w:p>
      </w:docPartBody>
    </w:docPart>
    <w:docPart>
      <w:docPartPr>
        <w:name w:val="98BC43E93BF8461FAB1E59F41599B677"/>
        <w:category>
          <w:name w:val="Общие"/>
          <w:gallery w:val="placeholder"/>
        </w:category>
        <w:types>
          <w:type w:val="bbPlcHdr"/>
        </w:types>
        <w:behaviors>
          <w:behavior w:val="content"/>
        </w:behaviors>
        <w:guid w:val="{7B5EDB85-93E0-4C1E-8AF8-EE10E5A67CC1}"/>
      </w:docPartPr>
      <w:docPartBody>
        <w:p w:rsidR="00B6303E" w:rsidRDefault="00B6303E" w:rsidP="00B6303E">
          <w:pPr>
            <w:pStyle w:val="98BC43E93BF8461FAB1E59F41599B677"/>
          </w:pPr>
          <w:r w:rsidRPr="00E468A5">
            <w:t>Договора</w:t>
          </w:r>
        </w:p>
      </w:docPartBody>
    </w:docPart>
    <w:docPart>
      <w:docPartPr>
        <w:name w:val="F2FA0F72028949AC90633F6F35A7B1D9"/>
        <w:category>
          <w:name w:val="Общие"/>
          <w:gallery w:val="placeholder"/>
        </w:category>
        <w:types>
          <w:type w:val="bbPlcHdr"/>
        </w:types>
        <w:behaviors>
          <w:behavior w:val="content"/>
        </w:behaviors>
        <w:guid w:val="{6D8C502B-8913-4131-B3CA-769503FB31B5}"/>
      </w:docPartPr>
      <w:docPartBody>
        <w:p w:rsidR="00B6303E" w:rsidRDefault="00B6303E" w:rsidP="00B6303E">
          <w:pPr>
            <w:pStyle w:val="F2FA0F72028949AC90633F6F35A7B1D9"/>
          </w:pPr>
          <w:r w:rsidRPr="00E468A5">
            <w:t>Договора</w:t>
          </w:r>
        </w:p>
      </w:docPartBody>
    </w:docPart>
    <w:docPart>
      <w:docPartPr>
        <w:name w:val="05D197F107E04EDF8D2C3E94AA92F804"/>
        <w:category>
          <w:name w:val="Общие"/>
          <w:gallery w:val="placeholder"/>
        </w:category>
        <w:types>
          <w:type w:val="bbPlcHdr"/>
        </w:types>
        <w:behaviors>
          <w:behavior w:val="content"/>
        </w:behaviors>
        <w:guid w:val="{681B26BA-A6ED-4EDE-B28D-7CA9C71340EF}"/>
      </w:docPartPr>
      <w:docPartBody>
        <w:p w:rsidR="00B6303E" w:rsidRDefault="00B6303E" w:rsidP="00B6303E">
          <w:pPr>
            <w:pStyle w:val="05D197F107E04EDF8D2C3E94AA92F804"/>
          </w:pPr>
          <w:r w:rsidRPr="00E468A5">
            <w:t>Договора</w:t>
          </w:r>
        </w:p>
      </w:docPartBody>
    </w:docPart>
    <w:docPart>
      <w:docPartPr>
        <w:name w:val="74D5A8F9121348838E5340AE68F7FC7E"/>
        <w:category>
          <w:name w:val="Общие"/>
          <w:gallery w:val="placeholder"/>
        </w:category>
        <w:types>
          <w:type w:val="bbPlcHdr"/>
        </w:types>
        <w:behaviors>
          <w:behavior w:val="content"/>
        </w:behaviors>
        <w:guid w:val="{AC7B49C4-1056-4F66-97F0-7A08DE6FC1BE}"/>
      </w:docPartPr>
      <w:docPartBody>
        <w:p w:rsidR="00B6303E" w:rsidRDefault="00B6303E" w:rsidP="00B6303E">
          <w:pPr>
            <w:pStyle w:val="74D5A8F9121348838E5340AE68F7FC7E"/>
          </w:pPr>
          <w:r w:rsidRPr="00E468A5">
            <w:t>договору</w:t>
          </w:r>
        </w:p>
      </w:docPartBody>
    </w:docPart>
    <w:docPart>
      <w:docPartPr>
        <w:name w:val="0DA81DEE282E4849B28A2225060DA90F"/>
        <w:category>
          <w:name w:val="Общие"/>
          <w:gallery w:val="placeholder"/>
        </w:category>
        <w:types>
          <w:type w:val="bbPlcHdr"/>
        </w:types>
        <w:behaviors>
          <w:behavior w:val="content"/>
        </w:behaviors>
        <w:guid w:val="{F8F14C52-20F7-4EB3-9452-03EA5C8ECF91}"/>
      </w:docPartPr>
      <w:docPartBody>
        <w:p w:rsidR="00B6303E" w:rsidRDefault="00B6303E" w:rsidP="00B6303E">
          <w:pPr>
            <w:pStyle w:val="0DA81DEE282E4849B28A2225060DA90F"/>
          </w:pPr>
          <w:r w:rsidRPr="00E468A5">
            <w:t>Договора</w:t>
          </w:r>
        </w:p>
      </w:docPartBody>
    </w:docPart>
    <w:docPart>
      <w:docPartPr>
        <w:name w:val="7EA0C62C3C4D497A92E39516C11BFD78"/>
        <w:category>
          <w:name w:val="Общие"/>
          <w:gallery w:val="placeholder"/>
        </w:category>
        <w:types>
          <w:type w:val="bbPlcHdr"/>
        </w:types>
        <w:behaviors>
          <w:behavior w:val="content"/>
        </w:behaviors>
        <w:guid w:val="{C6CE803C-8C7B-4DDE-8034-356767CA3032}"/>
      </w:docPartPr>
      <w:docPartBody>
        <w:p w:rsidR="00B6303E" w:rsidRDefault="00B6303E" w:rsidP="00B6303E">
          <w:pPr>
            <w:pStyle w:val="7EA0C62C3C4D497A92E39516C11BFD78"/>
          </w:pPr>
          <w:r w:rsidRPr="00E468A5">
            <w:t>Договора</w:t>
          </w:r>
        </w:p>
      </w:docPartBody>
    </w:docPart>
    <w:docPart>
      <w:docPartPr>
        <w:name w:val="C76EC4142DBD4536BE3E8ED546E93EBA"/>
        <w:category>
          <w:name w:val="Общие"/>
          <w:gallery w:val="placeholder"/>
        </w:category>
        <w:types>
          <w:type w:val="bbPlcHdr"/>
        </w:types>
        <w:behaviors>
          <w:behavior w:val="content"/>
        </w:behaviors>
        <w:guid w:val="{C2AB7ABD-851A-4698-B321-154E7884B182}"/>
      </w:docPartPr>
      <w:docPartBody>
        <w:p w:rsidR="00B6303E" w:rsidRDefault="00B6303E" w:rsidP="00B6303E">
          <w:pPr>
            <w:pStyle w:val="C76EC4142DBD4536BE3E8ED546E93EBA"/>
          </w:pPr>
          <w:r w:rsidRPr="00E468A5">
            <w:t>Договора</w:t>
          </w:r>
        </w:p>
      </w:docPartBody>
    </w:docPart>
    <w:docPart>
      <w:docPartPr>
        <w:name w:val="EAA0D9FDF0934AF39B7AF066B2859743"/>
        <w:category>
          <w:name w:val="Общие"/>
          <w:gallery w:val="placeholder"/>
        </w:category>
        <w:types>
          <w:type w:val="bbPlcHdr"/>
        </w:types>
        <w:behaviors>
          <w:behavior w:val="content"/>
        </w:behaviors>
        <w:guid w:val="{027AEE6A-FB4F-40D8-97EA-A6032B397EFF}"/>
      </w:docPartPr>
      <w:docPartBody>
        <w:p w:rsidR="00B6303E" w:rsidRDefault="00B6303E" w:rsidP="00B6303E">
          <w:pPr>
            <w:pStyle w:val="EAA0D9FDF0934AF39B7AF066B2859743"/>
          </w:pPr>
          <w:r w:rsidRPr="00E468A5">
            <w:t>Договора</w:t>
          </w:r>
        </w:p>
      </w:docPartBody>
    </w:docPart>
    <w:docPart>
      <w:docPartPr>
        <w:name w:val="8A10D35739004782BB572C46CE90E407"/>
        <w:category>
          <w:name w:val="Общие"/>
          <w:gallery w:val="placeholder"/>
        </w:category>
        <w:types>
          <w:type w:val="bbPlcHdr"/>
        </w:types>
        <w:behaviors>
          <w:behavior w:val="content"/>
        </w:behaviors>
        <w:guid w:val="{0671429F-B8F8-4486-A236-6433F5516465}"/>
      </w:docPartPr>
      <w:docPartBody>
        <w:p w:rsidR="00B6303E" w:rsidRDefault="00B6303E" w:rsidP="00B6303E">
          <w:pPr>
            <w:pStyle w:val="8A10D35739004782BB572C46CE90E407"/>
          </w:pPr>
          <w:r w:rsidRPr="00E468A5">
            <w:t>Договора</w:t>
          </w:r>
        </w:p>
      </w:docPartBody>
    </w:docPart>
    <w:docPart>
      <w:docPartPr>
        <w:name w:val="1EEA2C8E3FE94EE4B0B7DC42800E4BE5"/>
        <w:category>
          <w:name w:val="Общие"/>
          <w:gallery w:val="placeholder"/>
        </w:category>
        <w:types>
          <w:type w:val="bbPlcHdr"/>
        </w:types>
        <w:behaviors>
          <w:behavior w:val="content"/>
        </w:behaviors>
        <w:guid w:val="{E820E11B-9EC2-4BE0-A016-BDAADC2A6775}"/>
      </w:docPartPr>
      <w:docPartBody>
        <w:p w:rsidR="00B6303E" w:rsidRDefault="00B6303E" w:rsidP="00B6303E">
          <w:pPr>
            <w:pStyle w:val="1EEA2C8E3FE94EE4B0B7DC42800E4BE5"/>
          </w:pPr>
          <w:r w:rsidRPr="00E468A5">
            <w:t>Договора</w:t>
          </w:r>
        </w:p>
      </w:docPartBody>
    </w:docPart>
    <w:docPart>
      <w:docPartPr>
        <w:name w:val="7D5771AB96854816936F0FE1DCF390B0"/>
        <w:category>
          <w:name w:val="Общие"/>
          <w:gallery w:val="placeholder"/>
        </w:category>
        <w:types>
          <w:type w:val="bbPlcHdr"/>
        </w:types>
        <w:behaviors>
          <w:behavior w:val="content"/>
        </w:behaviors>
        <w:guid w:val="{7DDFD17E-4431-41D1-BD92-146426A797B3}"/>
      </w:docPartPr>
      <w:docPartBody>
        <w:p w:rsidR="00B6303E" w:rsidRDefault="00B6303E" w:rsidP="00B6303E">
          <w:pPr>
            <w:pStyle w:val="7D5771AB96854816936F0FE1DCF390B0"/>
          </w:pPr>
          <w:r w:rsidRPr="00E468A5">
            <w:t>Договора</w:t>
          </w:r>
        </w:p>
      </w:docPartBody>
    </w:docPart>
    <w:docPart>
      <w:docPartPr>
        <w:name w:val="06E7545524E642EA8BA378228B7F9677"/>
        <w:category>
          <w:name w:val="Общие"/>
          <w:gallery w:val="placeholder"/>
        </w:category>
        <w:types>
          <w:type w:val="bbPlcHdr"/>
        </w:types>
        <w:behaviors>
          <w:behavior w:val="content"/>
        </w:behaviors>
        <w:guid w:val="{AEE226B9-D71F-438A-A9BB-00DAF782539D}"/>
      </w:docPartPr>
      <w:docPartBody>
        <w:p w:rsidR="00B6303E" w:rsidRDefault="00B6303E" w:rsidP="00B6303E">
          <w:pPr>
            <w:pStyle w:val="06E7545524E642EA8BA378228B7F9677"/>
          </w:pPr>
          <w:r w:rsidRPr="00E468A5">
            <w:t>договором</w:t>
          </w:r>
        </w:p>
      </w:docPartBody>
    </w:docPart>
    <w:docPart>
      <w:docPartPr>
        <w:name w:val="7EEC1684399A4CE596C94D0B310248C1"/>
        <w:category>
          <w:name w:val="Общие"/>
          <w:gallery w:val="placeholder"/>
        </w:category>
        <w:types>
          <w:type w:val="bbPlcHdr"/>
        </w:types>
        <w:behaviors>
          <w:behavior w:val="content"/>
        </w:behaviors>
        <w:guid w:val="{6BC30FAB-97B4-4C07-9888-752DF22AE766}"/>
      </w:docPartPr>
      <w:docPartBody>
        <w:p w:rsidR="00B6303E" w:rsidRDefault="00B6303E" w:rsidP="00B6303E">
          <w:pPr>
            <w:pStyle w:val="7EEC1684399A4CE596C94D0B310248C1"/>
          </w:pPr>
          <w:r w:rsidRPr="00D804DF">
            <w:t>договора</w:t>
          </w:r>
        </w:p>
      </w:docPartBody>
    </w:docPart>
    <w:docPart>
      <w:docPartPr>
        <w:name w:val="781124206B52445F85138E8A1257B820"/>
        <w:category>
          <w:name w:val="Общие"/>
          <w:gallery w:val="placeholder"/>
        </w:category>
        <w:types>
          <w:type w:val="bbPlcHdr"/>
        </w:types>
        <w:behaviors>
          <w:behavior w:val="content"/>
        </w:behaviors>
        <w:guid w:val="{3EBE1037-07B2-43AC-9434-BE3788C222D5}"/>
      </w:docPartPr>
      <w:docPartBody>
        <w:p w:rsidR="00B6303E" w:rsidRDefault="00B6303E" w:rsidP="00B6303E">
          <w:pPr>
            <w:pStyle w:val="781124206B52445F85138E8A1257B820"/>
          </w:pPr>
          <w:r w:rsidRPr="00D804DF">
            <w:t>договора</w:t>
          </w:r>
        </w:p>
      </w:docPartBody>
    </w:docPart>
    <w:docPart>
      <w:docPartPr>
        <w:name w:val="024E872B6ADA457A9FCDE790AB953766"/>
        <w:category>
          <w:name w:val="Общие"/>
          <w:gallery w:val="placeholder"/>
        </w:category>
        <w:types>
          <w:type w:val="bbPlcHdr"/>
        </w:types>
        <w:behaviors>
          <w:behavior w:val="content"/>
        </w:behaviors>
        <w:guid w:val="{63C2E7B1-E16E-4E92-A84F-BB4C6D2089CF}"/>
      </w:docPartPr>
      <w:docPartBody>
        <w:p w:rsidR="00B6303E" w:rsidRDefault="00B6303E" w:rsidP="00B6303E">
          <w:pPr>
            <w:pStyle w:val="024E872B6ADA457A9FCDE790AB953766"/>
          </w:pPr>
          <w:r>
            <w:rPr>
              <w:rStyle w:val="a3"/>
              <w:rFonts w:ascii="SimSun" w:eastAsia="SimSun" w:hAnsi="SimSun" w:cs="SimSun" w:hint="eastAsia"/>
            </w:rPr>
            <w:t>䀄㠄㰄㔄</w:t>
          </w:r>
        </w:p>
      </w:docPartBody>
    </w:docPart>
    <w:docPart>
      <w:docPartPr>
        <w:name w:val="5DB730FB9D454163A0450317FBD52B6D"/>
        <w:category>
          <w:name w:val="Общие"/>
          <w:gallery w:val="placeholder"/>
        </w:category>
        <w:types>
          <w:type w:val="bbPlcHdr"/>
        </w:types>
        <w:behaviors>
          <w:behavior w:val="content"/>
        </w:behaviors>
        <w:guid w:val="{8A757073-4069-49CF-877C-B5AD993CEB78}"/>
      </w:docPartPr>
      <w:docPartBody>
        <w:p w:rsidR="00B6303E" w:rsidRDefault="00B6303E" w:rsidP="00B6303E">
          <w:pPr>
            <w:pStyle w:val="5DB730FB9D454163A0450317FBD52B6D"/>
          </w:pPr>
          <w:r>
            <w:rPr>
              <w:rStyle w:val="a3"/>
              <w:rFonts w:ascii="SimSun" w:eastAsia="SimSun" w:hAnsi="SimSun" w:cs="SimSun" w:hint="eastAsia"/>
            </w:rPr>
            <w:t>䀄㠄㰄㔄</w:t>
          </w:r>
        </w:p>
      </w:docPartBody>
    </w:docPart>
    <w:docPart>
      <w:docPartPr>
        <w:name w:val="171AFABA530142C388B0877B537CB871"/>
        <w:category>
          <w:name w:val="Общие"/>
          <w:gallery w:val="placeholder"/>
        </w:category>
        <w:types>
          <w:type w:val="bbPlcHdr"/>
        </w:types>
        <w:behaviors>
          <w:behavior w:val="content"/>
        </w:behaviors>
        <w:guid w:val="{83FA51AA-A430-49A3-889E-9B0B70337192}"/>
      </w:docPartPr>
      <w:docPartBody>
        <w:p w:rsidR="00B6303E" w:rsidRDefault="00B6303E" w:rsidP="00B6303E">
          <w:pPr>
            <w:pStyle w:val="171AFABA530142C388B0877B537CB871"/>
          </w:pPr>
          <w:r>
            <w:rPr>
              <w:rStyle w:val="a3"/>
              <w:rFonts w:ascii="SimSun" w:eastAsia="SimSun" w:hAnsi="SimSun" w:cs="SimSun" w:hint="eastAsia"/>
            </w:rPr>
            <w:t>䀄㠄㰄㔄</w:t>
          </w:r>
        </w:p>
      </w:docPartBody>
    </w:docPart>
    <w:docPart>
      <w:docPartPr>
        <w:name w:val="69EEF8EFCB334FA5957963B34405E931"/>
        <w:category>
          <w:name w:val="Общие"/>
          <w:gallery w:val="placeholder"/>
        </w:category>
        <w:types>
          <w:type w:val="bbPlcHdr"/>
        </w:types>
        <w:behaviors>
          <w:behavior w:val="content"/>
        </w:behaviors>
        <w:guid w:val="{A41F3239-E705-4562-8593-28856B0EB8E9}"/>
      </w:docPartPr>
      <w:docPartBody>
        <w:p w:rsidR="00B6303E" w:rsidRDefault="00B6303E" w:rsidP="00B6303E">
          <w:pPr>
            <w:pStyle w:val="69EEF8EFCB334FA5957963B34405E931"/>
          </w:pPr>
          <w:r>
            <w:rPr>
              <w:rStyle w:val="a3"/>
              <w:rFonts w:ascii="SimSun" w:eastAsia="SimSun" w:hAnsi="SimSun" w:cs="SimSun" w:hint="eastAsia"/>
            </w:rPr>
            <w:t>䀄㠄㰄㔄</w:t>
          </w:r>
        </w:p>
      </w:docPartBody>
    </w:docPart>
    <w:docPart>
      <w:docPartPr>
        <w:name w:val="828445655CCA4B7CB18DD07608CECF4F"/>
        <w:category>
          <w:name w:val="Общие"/>
          <w:gallery w:val="placeholder"/>
        </w:category>
        <w:types>
          <w:type w:val="bbPlcHdr"/>
        </w:types>
        <w:behaviors>
          <w:behavior w:val="content"/>
        </w:behaviors>
        <w:guid w:val="{DDA679E5-7C3F-4CE9-B60E-AD96D65AC7B7}"/>
      </w:docPartPr>
      <w:docPartBody>
        <w:p w:rsidR="00B6303E" w:rsidRDefault="00B6303E" w:rsidP="00B6303E">
          <w:pPr>
            <w:pStyle w:val="828445655CCA4B7CB18DD07608CECF4F"/>
          </w:pPr>
          <w:r>
            <w:rPr>
              <w:rStyle w:val="a3"/>
              <w:rFonts w:ascii="SimSun" w:eastAsia="SimSun" w:hAnsi="SimSun" w:cs="SimSun" w:hint="eastAsia"/>
            </w:rPr>
            <w:t>䀄㠄㰄㔄</w:t>
          </w:r>
        </w:p>
      </w:docPartBody>
    </w:docPart>
    <w:docPart>
      <w:docPartPr>
        <w:name w:val="EA3EE654F6614C159589DC8E9F206D2E"/>
        <w:category>
          <w:name w:val="Общие"/>
          <w:gallery w:val="placeholder"/>
        </w:category>
        <w:types>
          <w:type w:val="bbPlcHdr"/>
        </w:types>
        <w:behaviors>
          <w:behavior w:val="content"/>
        </w:behaviors>
        <w:guid w:val="{00EC8620-5182-4077-A510-045BF7110C1C}"/>
      </w:docPartPr>
      <w:docPartBody>
        <w:p w:rsidR="00B6303E" w:rsidRDefault="00B6303E" w:rsidP="00B6303E">
          <w:pPr>
            <w:pStyle w:val="EA3EE654F6614C159589DC8E9F206D2E"/>
          </w:pPr>
          <w:r>
            <w:rPr>
              <w:rStyle w:val="a3"/>
              <w:rFonts w:ascii="SimSun" w:eastAsia="SimSun" w:hAnsi="SimSun" w:cs="SimSun" w:hint="eastAsia"/>
            </w:rPr>
            <w:t>䀄㠄㰄㔄</w:t>
          </w:r>
        </w:p>
      </w:docPartBody>
    </w:docPart>
    <w:docPart>
      <w:docPartPr>
        <w:name w:val="0E3C9F86EDD64EB29965D0B9206F7F30"/>
        <w:category>
          <w:name w:val="Общие"/>
          <w:gallery w:val="placeholder"/>
        </w:category>
        <w:types>
          <w:type w:val="bbPlcHdr"/>
        </w:types>
        <w:behaviors>
          <w:behavior w:val="content"/>
        </w:behaviors>
        <w:guid w:val="{6638611A-F3B2-42AC-85DF-9A8C052C9B50}"/>
      </w:docPartPr>
      <w:docPartBody>
        <w:p w:rsidR="00000000" w:rsidRDefault="00B6303E" w:rsidP="00B6303E">
          <w:pPr>
            <w:pStyle w:val="0E3C9F86EDD64EB29965D0B9206F7F30"/>
          </w:pPr>
          <w:r w:rsidRPr="00414208">
            <w:rPr>
              <w:rStyle w:val="a3"/>
            </w:rPr>
            <w:t>Choose a building block.</w:t>
          </w:r>
        </w:p>
      </w:docPartBody>
    </w:docPart>
    <w:docPart>
      <w:docPartPr>
        <w:name w:val="63A27F7045004E56A4282EEB45E6AE33"/>
        <w:category>
          <w:name w:val="Общие"/>
          <w:gallery w:val="placeholder"/>
        </w:category>
        <w:types>
          <w:type w:val="bbPlcHdr"/>
        </w:types>
        <w:behaviors>
          <w:behavior w:val="content"/>
        </w:behaviors>
        <w:guid w:val="{4E50F93D-6A90-4721-9EAC-C9068DDA437E}"/>
      </w:docPartPr>
      <w:docPartBody>
        <w:p w:rsidR="00000000" w:rsidRDefault="00B6303E" w:rsidP="00B6303E">
          <w:pPr>
            <w:pStyle w:val="63A27F7045004E56A4282EEB45E6AE33"/>
          </w:pPr>
          <w:r>
            <w:rPr>
              <w:rStyle w:val="a3"/>
              <w:rFonts w:hint="eastAsia"/>
            </w:rPr>
            <w:t>䀄㠄㰄㔄</w:t>
          </w:r>
        </w:p>
      </w:docPartBody>
    </w:docPart>
    <w:docPart>
      <w:docPartPr>
        <w:name w:val="CDDB8EB384E14D3CAC0A6ED3814B08FC"/>
        <w:category>
          <w:name w:val="Общие"/>
          <w:gallery w:val="placeholder"/>
        </w:category>
        <w:types>
          <w:type w:val="bbPlcHdr"/>
        </w:types>
        <w:behaviors>
          <w:behavior w:val="content"/>
        </w:behaviors>
        <w:guid w:val="{5BDB908C-8B20-43F1-904B-F6DAA371B032}"/>
      </w:docPartPr>
      <w:docPartBody>
        <w:p w:rsidR="00000000" w:rsidRDefault="00B6303E" w:rsidP="00B6303E">
          <w:pPr>
            <w:pStyle w:val="CDDB8EB384E14D3CAC0A6ED3814B08FC"/>
          </w:pPr>
          <w:r w:rsidRPr="00414208">
            <w:rPr>
              <w:rStyle w:val="a3"/>
            </w:rPr>
            <w:t>Choose a building block.</w:t>
          </w:r>
        </w:p>
      </w:docPartBody>
    </w:docPart>
    <w:docPart>
      <w:docPartPr>
        <w:name w:val="367D0F3F36584CD3AF9EE771FC1BEE11"/>
        <w:category>
          <w:name w:val="Общие"/>
          <w:gallery w:val="placeholder"/>
        </w:category>
        <w:types>
          <w:type w:val="bbPlcHdr"/>
        </w:types>
        <w:behaviors>
          <w:behavior w:val="content"/>
        </w:behaviors>
        <w:guid w:val="{442EE61A-2699-4A90-BE5E-D452FA0B1E5A}"/>
      </w:docPartPr>
      <w:docPartBody>
        <w:p w:rsidR="00000000" w:rsidRDefault="00B6303E" w:rsidP="00B6303E">
          <w:pPr>
            <w:pStyle w:val="367D0F3F36584CD3AF9EE771FC1BEE11"/>
          </w:pPr>
          <w:r>
            <w:rPr>
              <w:rStyle w:val="a3"/>
              <w:rFonts w:hint="eastAsia"/>
            </w:rPr>
            <w:t>䀄㠄㰄㔄</w:t>
          </w:r>
        </w:p>
      </w:docPartBody>
    </w:docPart>
    <w:docPart>
      <w:docPartPr>
        <w:name w:val="B7CE54468095488A8A6BEE312C00A5C8"/>
        <w:category>
          <w:name w:val="Общие"/>
          <w:gallery w:val="placeholder"/>
        </w:category>
        <w:types>
          <w:type w:val="bbPlcHdr"/>
        </w:types>
        <w:behaviors>
          <w:behavior w:val="content"/>
        </w:behaviors>
        <w:guid w:val="{093F356D-B60A-4B47-A004-4B847617C679}"/>
      </w:docPartPr>
      <w:docPartBody>
        <w:p w:rsidR="00000000" w:rsidRDefault="00B6303E" w:rsidP="00B6303E">
          <w:pPr>
            <w:pStyle w:val="B7CE54468095488A8A6BEE312C00A5C8"/>
          </w:pPr>
          <w:r w:rsidRPr="00414208">
            <w:rPr>
              <w:rStyle w:val="a3"/>
            </w:rPr>
            <w:t>Choose a building block.</w:t>
          </w:r>
        </w:p>
      </w:docPartBody>
    </w:docPart>
    <w:docPart>
      <w:docPartPr>
        <w:name w:val="D008DBAFFA8B4BE2A6349910A875110E"/>
        <w:category>
          <w:name w:val="Общие"/>
          <w:gallery w:val="placeholder"/>
        </w:category>
        <w:types>
          <w:type w:val="bbPlcHdr"/>
        </w:types>
        <w:behaviors>
          <w:behavior w:val="content"/>
        </w:behaviors>
        <w:guid w:val="{67FB645A-8869-44D4-9623-CE688FB6E173}"/>
      </w:docPartPr>
      <w:docPartBody>
        <w:p w:rsidR="00000000" w:rsidRDefault="00B6303E" w:rsidP="00B6303E">
          <w:pPr>
            <w:pStyle w:val="D008DBAFFA8B4BE2A6349910A875110E"/>
          </w:pPr>
          <w:r>
            <w:rPr>
              <w:rStyle w:val="a3"/>
              <w:rFonts w:hint="eastAsia"/>
            </w:rPr>
            <w:t>䀄㠄㰄㔄</w:t>
          </w:r>
        </w:p>
      </w:docPartBody>
    </w:docPart>
    <w:docPart>
      <w:docPartPr>
        <w:name w:val="24F73DAA03784082B289C9CEF28B4D2D"/>
        <w:category>
          <w:name w:val="Общие"/>
          <w:gallery w:val="placeholder"/>
        </w:category>
        <w:types>
          <w:type w:val="bbPlcHdr"/>
        </w:types>
        <w:behaviors>
          <w:behavior w:val="content"/>
        </w:behaviors>
        <w:guid w:val="{5EF49C9F-8FC1-4D33-846D-0357DFFC1EC5}"/>
      </w:docPartPr>
      <w:docPartBody>
        <w:p w:rsidR="00000000" w:rsidRDefault="00B6303E" w:rsidP="00B6303E">
          <w:pPr>
            <w:pStyle w:val="24F73DAA03784082B289C9CEF28B4D2D"/>
          </w:pPr>
          <w:r w:rsidRPr="00414208">
            <w:rPr>
              <w:rStyle w:val="a3"/>
            </w:rPr>
            <w:t>Choose a building block.</w:t>
          </w:r>
        </w:p>
      </w:docPartBody>
    </w:docPart>
    <w:docPart>
      <w:docPartPr>
        <w:name w:val="4AE7E5410F6442FBAFF6228847FF19D8"/>
        <w:category>
          <w:name w:val="Общие"/>
          <w:gallery w:val="placeholder"/>
        </w:category>
        <w:types>
          <w:type w:val="bbPlcHdr"/>
        </w:types>
        <w:behaviors>
          <w:behavior w:val="content"/>
        </w:behaviors>
        <w:guid w:val="{96D8C5ED-A175-4A9B-BABB-F87FB7FE2F18}"/>
      </w:docPartPr>
      <w:docPartBody>
        <w:p w:rsidR="00000000" w:rsidRDefault="00B6303E" w:rsidP="00B6303E">
          <w:pPr>
            <w:pStyle w:val="4AE7E5410F6442FBAFF6228847FF19D8"/>
          </w:pPr>
          <w:r>
            <w:rPr>
              <w:rStyle w:val="a3"/>
              <w:rFonts w:hint="eastAsia"/>
            </w:rPr>
            <w:t>䀄㠄㰄㔄</w:t>
          </w:r>
        </w:p>
      </w:docPartBody>
    </w:docPart>
    <w:docPart>
      <w:docPartPr>
        <w:name w:val="27606E8B6EDB404D8ACEC8B554A0BA04"/>
        <w:category>
          <w:name w:val="Общие"/>
          <w:gallery w:val="placeholder"/>
        </w:category>
        <w:types>
          <w:type w:val="bbPlcHdr"/>
        </w:types>
        <w:behaviors>
          <w:behavior w:val="content"/>
        </w:behaviors>
        <w:guid w:val="{E3A83C52-CFE2-43EE-A953-DEC2C5F0E2A0}"/>
      </w:docPartPr>
      <w:docPartBody>
        <w:p w:rsidR="00000000" w:rsidRDefault="00B6303E" w:rsidP="00B6303E">
          <w:pPr>
            <w:pStyle w:val="27606E8B6EDB404D8ACEC8B554A0BA04"/>
          </w:pPr>
          <w:r w:rsidRPr="00414208">
            <w:rPr>
              <w:rStyle w:val="a3"/>
            </w:rPr>
            <w:t>Choose a building block.</w:t>
          </w:r>
        </w:p>
      </w:docPartBody>
    </w:docPart>
    <w:docPart>
      <w:docPartPr>
        <w:name w:val="54EDC5332130443D9E70149392310CE8"/>
        <w:category>
          <w:name w:val="Общие"/>
          <w:gallery w:val="placeholder"/>
        </w:category>
        <w:types>
          <w:type w:val="bbPlcHdr"/>
        </w:types>
        <w:behaviors>
          <w:behavior w:val="content"/>
        </w:behaviors>
        <w:guid w:val="{1C1DFAB4-499D-482C-99EE-F4829A32C86A}"/>
      </w:docPartPr>
      <w:docPartBody>
        <w:p w:rsidR="00000000" w:rsidRDefault="00B6303E" w:rsidP="00B6303E">
          <w:pPr>
            <w:pStyle w:val="54EDC5332130443D9E70149392310CE8"/>
          </w:pPr>
          <w:r>
            <w:rPr>
              <w:rStyle w:val="a3"/>
              <w:rFonts w:hint="eastAsia"/>
            </w:rPr>
            <w:t>䀄㠄㰄㔄</w:t>
          </w:r>
        </w:p>
      </w:docPartBody>
    </w:docPart>
    <w:docPart>
      <w:docPartPr>
        <w:name w:val="72DE8890391F4B5180175838DC7B17A1"/>
        <w:category>
          <w:name w:val="Общие"/>
          <w:gallery w:val="placeholder"/>
        </w:category>
        <w:types>
          <w:type w:val="bbPlcHdr"/>
        </w:types>
        <w:behaviors>
          <w:behavior w:val="content"/>
        </w:behaviors>
        <w:guid w:val="{F95E50B9-D6CE-4C25-AD69-29A1E2164741}"/>
      </w:docPartPr>
      <w:docPartBody>
        <w:p w:rsidR="00000000" w:rsidRDefault="00B6303E" w:rsidP="00B6303E">
          <w:pPr>
            <w:pStyle w:val="72DE8890391F4B5180175838DC7B17A1"/>
          </w:pPr>
          <w:r w:rsidRPr="00414208">
            <w:rPr>
              <w:rStyle w:val="a3"/>
            </w:rPr>
            <w:t>Choose a building block.</w:t>
          </w:r>
        </w:p>
      </w:docPartBody>
    </w:docPart>
    <w:docPart>
      <w:docPartPr>
        <w:name w:val="1614790ADA63421B806877853E578ABF"/>
        <w:category>
          <w:name w:val="Общие"/>
          <w:gallery w:val="placeholder"/>
        </w:category>
        <w:types>
          <w:type w:val="bbPlcHdr"/>
        </w:types>
        <w:behaviors>
          <w:behavior w:val="content"/>
        </w:behaviors>
        <w:guid w:val="{21AB46DB-0152-45F6-A599-79F6412803C5}"/>
      </w:docPartPr>
      <w:docPartBody>
        <w:p w:rsidR="00000000" w:rsidRDefault="00B6303E" w:rsidP="00B6303E">
          <w:pPr>
            <w:pStyle w:val="1614790ADA63421B806877853E578ABF"/>
          </w:pPr>
          <w:r>
            <w:rPr>
              <w:rStyle w:val="a3"/>
              <w:rFonts w:hint="eastAsia"/>
            </w:rPr>
            <w:t>䀄㠄㰄㔄</w:t>
          </w:r>
        </w:p>
      </w:docPartBody>
    </w:docPart>
    <w:docPart>
      <w:docPartPr>
        <w:name w:val="D898267DBCE44495BECFFB7851E4CF1B"/>
        <w:category>
          <w:name w:val="Общие"/>
          <w:gallery w:val="placeholder"/>
        </w:category>
        <w:types>
          <w:type w:val="bbPlcHdr"/>
        </w:types>
        <w:behaviors>
          <w:behavior w:val="content"/>
        </w:behaviors>
        <w:guid w:val="{3054A46A-382B-4B79-8D24-764832D5B8AD}"/>
      </w:docPartPr>
      <w:docPartBody>
        <w:p w:rsidR="00000000" w:rsidRDefault="00B6303E" w:rsidP="00B6303E">
          <w:pPr>
            <w:pStyle w:val="D898267DBCE44495BECFFB7851E4CF1B"/>
          </w:pPr>
          <w:r w:rsidRPr="00414208">
            <w:rPr>
              <w:rStyle w:val="a3"/>
            </w:rPr>
            <w:t>Choose a building block.</w:t>
          </w:r>
        </w:p>
      </w:docPartBody>
    </w:docPart>
    <w:docPart>
      <w:docPartPr>
        <w:name w:val="150B062439344E578768E033B59C3EC6"/>
        <w:category>
          <w:name w:val="Общие"/>
          <w:gallery w:val="placeholder"/>
        </w:category>
        <w:types>
          <w:type w:val="bbPlcHdr"/>
        </w:types>
        <w:behaviors>
          <w:behavior w:val="content"/>
        </w:behaviors>
        <w:guid w:val="{9586E51F-4DBA-45F3-B032-37C915A1F272}"/>
      </w:docPartPr>
      <w:docPartBody>
        <w:p w:rsidR="00000000" w:rsidRDefault="00B6303E" w:rsidP="00B6303E">
          <w:pPr>
            <w:pStyle w:val="150B062439344E578768E033B59C3EC6"/>
          </w:pPr>
          <w:r>
            <w:rPr>
              <w:rStyle w:val="a3"/>
              <w:rFonts w:hint="eastAsia"/>
            </w:rPr>
            <w:t>䀄㠄㰄㔄</w:t>
          </w:r>
        </w:p>
      </w:docPartBody>
    </w:docPart>
    <w:docPart>
      <w:docPartPr>
        <w:name w:val="DCE923704E8047839A6BBE76F0100844"/>
        <w:category>
          <w:name w:val="Общие"/>
          <w:gallery w:val="placeholder"/>
        </w:category>
        <w:types>
          <w:type w:val="bbPlcHdr"/>
        </w:types>
        <w:behaviors>
          <w:behavior w:val="content"/>
        </w:behaviors>
        <w:guid w:val="{4F84B1E0-54A3-4B67-A8AA-FA9F1489C0A2}"/>
      </w:docPartPr>
      <w:docPartBody>
        <w:p w:rsidR="00000000" w:rsidRDefault="00B6303E" w:rsidP="00B6303E">
          <w:pPr>
            <w:pStyle w:val="DCE923704E8047839A6BBE76F0100844"/>
          </w:pPr>
          <w:r w:rsidRPr="00414208">
            <w:rPr>
              <w:rStyle w:val="a3"/>
            </w:rPr>
            <w:t>Choose a building block.</w:t>
          </w:r>
        </w:p>
      </w:docPartBody>
    </w:docPart>
    <w:docPart>
      <w:docPartPr>
        <w:name w:val="EB29AD7DE39C43DDA283BFA23A4D6971"/>
        <w:category>
          <w:name w:val="Общие"/>
          <w:gallery w:val="placeholder"/>
        </w:category>
        <w:types>
          <w:type w:val="bbPlcHdr"/>
        </w:types>
        <w:behaviors>
          <w:behavior w:val="content"/>
        </w:behaviors>
        <w:guid w:val="{4C13CD76-15AE-4283-920A-5B7D7E1B8729}"/>
      </w:docPartPr>
      <w:docPartBody>
        <w:p w:rsidR="00000000" w:rsidRDefault="00B6303E" w:rsidP="00B6303E">
          <w:pPr>
            <w:pStyle w:val="EB29AD7DE39C43DDA283BFA23A4D6971"/>
          </w:pPr>
          <w:r>
            <w:rPr>
              <w:rStyle w:val="a3"/>
              <w:rFonts w:hint="eastAsia"/>
            </w:rPr>
            <w:t>䀄㠄㰄㔄</w:t>
          </w:r>
        </w:p>
      </w:docPartBody>
    </w:docPart>
    <w:docPart>
      <w:docPartPr>
        <w:name w:val="D774877DB7154D519A611AE45B71E33A"/>
        <w:category>
          <w:name w:val="Общие"/>
          <w:gallery w:val="placeholder"/>
        </w:category>
        <w:types>
          <w:type w:val="bbPlcHdr"/>
        </w:types>
        <w:behaviors>
          <w:behavior w:val="content"/>
        </w:behaviors>
        <w:guid w:val="{F836668D-FFDC-401D-9CC9-272A8750540E}"/>
      </w:docPartPr>
      <w:docPartBody>
        <w:p w:rsidR="00000000" w:rsidRDefault="00B6303E" w:rsidP="00B6303E">
          <w:pPr>
            <w:pStyle w:val="D774877DB7154D519A611AE45B71E33A"/>
          </w:pPr>
          <w:r w:rsidRPr="00414208">
            <w:rPr>
              <w:rStyle w:val="a3"/>
            </w:rPr>
            <w:t>Choose a building block.</w:t>
          </w:r>
        </w:p>
      </w:docPartBody>
    </w:docPart>
    <w:docPart>
      <w:docPartPr>
        <w:name w:val="85A7C0FB03FF40299D7504D0FCB0C2DF"/>
        <w:category>
          <w:name w:val="Общие"/>
          <w:gallery w:val="placeholder"/>
        </w:category>
        <w:types>
          <w:type w:val="bbPlcHdr"/>
        </w:types>
        <w:behaviors>
          <w:behavior w:val="content"/>
        </w:behaviors>
        <w:guid w:val="{096E79B0-FD46-4748-8E9E-B3B8DDA16BB3}"/>
      </w:docPartPr>
      <w:docPartBody>
        <w:p w:rsidR="00000000" w:rsidRDefault="00B6303E" w:rsidP="00B6303E">
          <w:pPr>
            <w:pStyle w:val="85A7C0FB03FF40299D7504D0FCB0C2DF"/>
          </w:pPr>
          <w:r>
            <w:rPr>
              <w:rStyle w:val="a3"/>
              <w:rFonts w:hint="eastAsia"/>
            </w:rPr>
            <w:t>䀄㠄㰄㔄</w:t>
          </w:r>
        </w:p>
      </w:docPartBody>
    </w:docPart>
    <w:docPart>
      <w:docPartPr>
        <w:name w:val="21431BACB7154C1585D5037ADE0FBBBF"/>
        <w:category>
          <w:name w:val="Общие"/>
          <w:gallery w:val="placeholder"/>
        </w:category>
        <w:types>
          <w:type w:val="bbPlcHdr"/>
        </w:types>
        <w:behaviors>
          <w:behavior w:val="content"/>
        </w:behaviors>
        <w:guid w:val="{6307A8D1-4846-48E0-B93F-D886B5E7DFA9}"/>
      </w:docPartPr>
      <w:docPartBody>
        <w:p w:rsidR="00000000" w:rsidRDefault="00B6303E" w:rsidP="00B6303E">
          <w:pPr>
            <w:pStyle w:val="21431BACB7154C1585D5037ADE0FBBBF"/>
          </w:pPr>
          <w:r w:rsidRPr="00414208">
            <w:rPr>
              <w:rStyle w:val="a3"/>
            </w:rPr>
            <w:t>Choose a building block.</w:t>
          </w:r>
        </w:p>
      </w:docPartBody>
    </w:docPart>
    <w:docPart>
      <w:docPartPr>
        <w:name w:val="349A3C4331B14D8A92CE09753C6680C2"/>
        <w:category>
          <w:name w:val="Общие"/>
          <w:gallery w:val="placeholder"/>
        </w:category>
        <w:types>
          <w:type w:val="bbPlcHdr"/>
        </w:types>
        <w:behaviors>
          <w:behavior w:val="content"/>
        </w:behaviors>
        <w:guid w:val="{DB6A5D89-E511-4E76-92FD-3D862883CAE7}"/>
      </w:docPartPr>
      <w:docPartBody>
        <w:p w:rsidR="00000000" w:rsidRDefault="00B6303E" w:rsidP="00B6303E">
          <w:pPr>
            <w:pStyle w:val="349A3C4331B14D8A92CE09753C6680C2"/>
          </w:pPr>
          <w:r>
            <w:rPr>
              <w:rStyle w:val="a3"/>
              <w:rFonts w:hint="eastAsia"/>
            </w:rPr>
            <w:t>䀄㠄㰄㔄</w:t>
          </w:r>
        </w:p>
      </w:docPartBody>
    </w:docPart>
    <w:docPart>
      <w:docPartPr>
        <w:name w:val="83D89767C1FB408A91B011CDCDAB9E8A"/>
        <w:category>
          <w:name w:val="Общие"/>
          <w:gallery w:val="placeholder"/>
        </w:category>
        <w:types>
          <w:type w:val="bbPlcHdr"/>
        </w:types>
        <w:behaviors>
          <w:behavior w:val="content"/>
        </w:behaviors>
        <w:guid w:val="{8AC2A262-D33C-444C-98F1-FF9C206BC798}"/>
      </w:docPartPr>
      <w:docPartBody>
        <w:p w:rsidR="00000000" w:rsidRDefault="00B6303E" w:rsidP="00B6303E">
          <w:pPr>
            <w:pStyle w:val="83D89767C1FB408A91B011CDCDAB9E8A"/>
          </w:pPr>
          <w:r w:rsidRPr="00414208">
            <w:rPr>
              <w:rStyle w:val="a3"/>
            </w:rPr>
            <w:t>Choose a building block.</w:t>
          </w:r>
        </w:p>
      </w:docPartBody>
    </w:docPart>
    <w:docPart>
      <w:docPartPr>
        <w:name w:val="F84B5FAE149D4AEF9AD3E4E6A7AEF02E"/>
        <w:category>
          <w:name w:val="Общие"/>
          <w:gallery w:val="placeholder"/>
        </w:category>
        <w:types>
          <w:type w:val="bbPlcHdr"/>
        </w:types>
        <w:behaviors>
          <w:behavior w:val="content"/>
        </w:behaviors>
        <w:guid w:val="{536E74B4-5DAD-4F43-A511-6C7E4E1B9FB9}"/>
      </w:docPartPr>
      <w:docPartBody>
        <w:p w:rsidR="00000000" w:rsidRDefault="00B6303E" w:rsidP="00B6303E">
          <w:pPr>
            <w:pStyle w:val="F84B5FAE149D4AEF9AD3E4E6A7AEF02E"/>
          </w:pPr>
          <w:r>
            <w:rPr>
              <w:rStyle w:val="a3"/>
              <w:rFonts w:hint="eastAsia"/>
            </w:rPr>
            <w:t>䀄㠄㰄㔄</w:t>
          </w:r>
        </w:p>
      </w:docPartBody>
    </w:docPart>
    <w:docPart>
      <w:docPartPr>
        <w:name w:val="1E1D28DA51B148789E38F898C39498C8"/>
        <w:category>
          <w:name w:val="Общие"/>
          <w:gallery w:val="placeholder"/>
        </w:category>
        <w:types>
          <w:type w:val="bbPlcHdr"/>
        </w:types>
        <w:behaviors>
          <w:behavior w:val="content"/>
        </w:behaviors>
        <w:guid w:val="{82E83CA5-71E0-469C-B427-F6D760B9A384}"/>
      </w:docPartPr>
      <w:docPartBody>
        <w:p w:rsidR="00000000" w:rsidRDefault="00B6303E" w:rsidP="00B6303E">
          <w:pPr>
            <w:pStyle w:val="1E1D28DA51B148789E38F898C39498C8"/>
          </w:pPr>
          <w:r w:rsidRPr="00414208">
            <w:rPr>
              <w:rStyle w:val="a3"/>
            </w:rPr>
            <w:t>Choose a building block.</w:t>
          </w:r>
        </w:p>
      </w:docPartBody>
    </w:docPart>
    <w:docPart>
      <w:docPartPr>
        <w:name w:val="865278BD18214055A5C7039D94C9DCDD"/>
        <w:category>
          <w:name w:val="Общие"/>
          <w:gallery w:val="placeholder"/>
        </w:category>
        <w:types>
          <w:type w:val="bbPlcHdr"/>
        </w:types>
        <w:behaviors>
          <w:behavior w:val="content"/>
        </w:behaviors>
        <w:guid w:val="{CCB22843-83E7-4C5E-8C53-94C4900C1E7B}"/>
      </w:docPartPr>
      <w:docPartBody>
        <w:p w:rsidR="00000000" w:rsidRDefault="00B6303E" w:rsidP="00B6303E">
          <w:pPr>
            <w:pStyle w:val="865278BD18214055A5C7039D94C9DCDD"/>
          </w:pPr>
          <w:r>
            <w:rPr>
              <w:rStyle w:val="a3"/>
              <w:rFonts w:hint="eastAsia"/>
            </w:rPr>
            <w:t>䀄㠄㰄㔄</w:t>
          </w:r>
        </w:p>
      </w:docPartBody>
    </w:docPart>
    <w:docPart>
      <w:docPartPr>
        <w:name w:val="2152B87768D3495B8DE033C175517A60"/>
        <w:category>
          <w:name w:val="Общие"/>
          <w:gallery w:val="placeholder"/>
        </w:category>
        <w:types>
          <w:type w:val="bbPlcHdr"/>
        </w:types>
        <w:behaviors>
          <w:behavior w:val="content"/>
        </w:behaviors>
        <w:guid w:val="{635118A8-02BF-46CD-B9A7-FBE7C17CA17C}"/>
      </w:docPartPr>
      <w:docPartBody>
        <w:p w:rsidR="00000000" w:rsidRDefault="00B6303E" w:rsidP="00B6303E">
          <w:pPr>
            <w:pStyle w:val="2152B87768D3495B8DE033C175517A60"/>
          </w:pPr>
          <w:r w:rsidRPr="00414208">
            <w:rPr>
              <w:rStyle w:val="a3"/>
            </w:rPr>
            <w:t>Choose a building block.</w:t>
          </w:r>
        </w:p>
      </w:docPartBody>
    </w:docPart>
    <w:docPart>
      <w:docPartPr>
        <w:name w:val="C909A765E7AE4AAB932D277CDC37DD34"/>
        <w:category>
          <w:name w:val="Общие"/>
          <w:gallery w:val="placeholder"/>
        </w:category>
        <w:types>
          <w:type w:val="bbPlcHdr"/>
        </w:types>
        <w:behaviors>
          <w:behavior w:val="content"/>
        </w:behaviors>
        <w:guid w:val="{3DED05A0-1737-43B1-B567-E8F33803D465}"/>
      </w:docPartPr>
      <w:docPartBody>
        <w:p w:rsidR="00000000" w:rsidRDefault="00B6303E" w:rsidP="00B6303E">
          <w:pPr>
            <w:pStyle w:val="C909A765E7AE4AAB932D277CDC37DD34"/>
          </w:pPr>
          <w:r>
            <w:rPr>
              <w:rStyle w:val="a3"/>
              <w:rFonts w:hint="eastAsia"/>
            </w:rPr>
            <w:t>䀄㠄㰄㔄</w:t>
          </w:r>
        </w:p>
      </w:docPartBody>
    </w:docPart>
    <w:docPart>
      <w:docPartPr>
        <w:name w:val="A8C53113AF644A6DAFC81BF7FC6DE6BB"/>
        <w:category>
          <w:name w:val="Общие"/>
          <w:gallery w:val="placeholder"/>
        </w:category>
        <w:types>
          <w:type w:val="bbPlcHdr"/>
        </w:types>
        <w:behaviors>
          <w:behavior w:val="content"/>
        </w:behaviors>
        <w:guid w:val="{922977D2-E2B7-4B4E-B464-251793BA219A}"/>
      </w:docPartPr>
      <w:docPartBody>
        <w:p w:rsidR="00000000" w:rsidRDefault="00B6303E" w:rsidP="00B6303E">
          <w:pPr>
            <w:pStyle w:val="A8C53113AF644A6DAFC81BF7FC6DE6BB"/>
          </w:pPr>
          <w:r w:rsidRPr="00414208">
            <w:rPr>
              <w:rStyle w:val="a3"/>
            </w:rPr>
            <w:t>Choose a building block.</w:t>
          </w:r>
        </w:p>
      </w:docPartBody>
    </w:docPart>
    <w:docPart>
      <w:docPartPr>
        <w:name w:val="F19EBCED064244D9892DC6B011BED901"/>
        <w:category>
          <w:name w:val="Общие"/>
          <w:gallery w:val="placeholder"/>
        </w:category>
        <w:types>
          <w:type w:val="bbPlcHdr"/>
        </w:types>
        <w:behaviors>
          <w:behavior w:val="content"/>
        </w:behaviors>
        <w:guid w:val="{950FB9AB-5786-4121-9FC4-CDCCA7588594}"/>
      </w:docPartPr>
      <w:docPartBody>
        <w:p w:rsidR="00000000" w:rsidRDefault="00B6303E" w:rsidP="00B6303E">
          <w:pPr>
            <w:pStyle w:val="F19EBCED064244D9892DC6B011BED901"/>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font>
  <w:font w:name="PragmaticaC">
    <w:charset w:val="CC"/>
    <w:family w:val="roman"/>
    <w:pitch w:val="variable"/>
  </w:font>
  <w:font w:name="SchoolBookC">
    <w:charset w:val="CC"/>
    <w:family w:val="roman"/>
    <w:pitch w:val="variable"/>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3E"/>
    <w:rsid w:val="00B6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303E"/>
    <w:rPr>
      <w:color w:val="808080"/>
    </w:rPr>
  </w:style>
  <w:style w:type="paragraph" w:customStyle="1" w:styleId="631707D4DC4745AD8A7A09175443E1AA">
    <w:name w:val="631707D4DC4745AD8A7A09175443E1AA"/>
    <w:rsid w:val="00B6303E"/>
  </w:style>
  <w:style w:type="paragraph" w:customStyle="1" w:styleId="C16A324C66F24EEAA49A48F46FB7ABDE">
    <w:name w:val="C16A324C66F24EEAA49A48F46FB7ABDE"/>
    <w:rsid w:val="00B6303E"/>
  </w:style>
  <w:style w:type="paragraph" w:customStyle="1" w:styleId="48C1A8B57FDE449DA20777C9FE7A2057">
    <w:name w:val="48C1A8B57FDE449DA20777C9FE7A2057"/>
    <w:rsid w:val="00B6303E"/>
  </w:style>
  <w:style w:type="paragraph" w:customStyle="1" w:styleId="43CF2445B4084891A0705ED2C3D7C4F2">
    <w:name w:val="43CF2445B4084891A0705ED2C3D7C4F2"/>
    <w:rsid w:val="00B6303E"/>
  </w:style>
  <w:style w:type="paragraph" w:customStyle="1" w:styleId="2B125C3AFDEE420E951858294B8F11E3">
    <w:name w:val="2B125C3AFDEE420E951858294B8F11E3"/>
    <w:rsid w:val="00B6303E"/>
  </w:style>
  <w:style w:type="paragraph" w:customStyle="1" w:styleId="E57EFD6356404351B2791D5D2EF54D9C">
    <w:name w:val="E57EFD6356404351B2791D5D2EF54D9C"/>
    <w:rsid w:val="00B6303E"/>
  </w:style>
  <w:style w:type="paragraph" w:customStyle="1" w:styleId="DBBB3C3D7EC345F38875224B9E68DCB4">
    <w:name w:val="DBBB3C3D7EC345F38875224B9E68DCB4"/>
    <w:rsid w:val="00B6303E"/>
  </w:style>
  <w:style w:type="paragraph" w:customStyle="1" w:styleId="A3DE693D33C84FD8887C30CA2A16CE68">
    <w:name w:val="A3DE693D33C84FD8887C30CA2A16CE68"/>
    <w:rsid w:val="00B6303E"/>
  </w:style>
  <w:style w:type="paragraph" w:customStyle="1" w:styleId="07BCE71012B14E81A5CC56AED674C357">
    <w:name w:val="07BCE71012B14E81A5CC56AED674C357"/>
    <w:rsid w:val="00B6303E"/>
  </w:style>
  <w:style w:type="paragraph" w:customStyle="1" w:styleId="0EE4E05235BC4D26B5C695BCBCBDF819">
    <w:name w:val="0EE4E05235BC4D26B5C695BCBCBDF819"/>
    <w:rsid w:val="00B6303E"/>
  </w:style>
  <w:style w:type="paragraph" w:customStyle="1" w:styleId="6B636BFFB875453D85E9286056C3ABA5">
    <w:name w:val="6B636BFFB875453D85E9286056C3ABA5"/>
    <w:rsid w:val="00B6303E"/>
  </w:style>
  <w:style w:type="paragraph" w:customStyle="1" w:styleId="63AA1A9D61C34ED79EEE31C771E8E060">
    <w:name w:val="63AA1A9D61C34ED79EEE31C771E8E060"/>
    <w:rsid w:val="00B6303E"/>
  </w:style>
  <w:style w:type="paragraph" w:customStyle="1" w:styleId="F89346F0007746AB97CB100B9749438D">
    <w:name w:val="F89346F0007746AB97CB100B9749438D"/>
    <w:rsid w:val="00B6303E"/>
  </w:style>
  <w:style w:type="paragraph" w:customStyle="1" w:styleId="446CC4F2ACB34059A542E095887F3731">
    <w:name w:val="446CC4F2ACB34059A542E095887F3731"/>
    <w:rsid w:val="00B6303E"/>
  </w:style>
  <w:style w:type="paragraph" w:customStyle="1" w:styleId="DC57AC9FBFEC476381C750BB8945FE6B">
    <w:name w:val="DC57AC9FBFEC476381C750BB8945FE6B"/>
    <w:rsid w:val="00B6303E"/>
  </w:style>
  <w:style w:type="paragraph" w:customStyle="1" w:styleId="26EF634BCF684063A2FA3CEE256862A9">
    <w:name w:val="26EF634BCF684063A2FA3CEE256862A9"/>
    <w:rsid w:val="00B6303E"/>
  </w:style>
  <w:style w:type="paragraph" w:customStyle="1" w:styleId="D0E7450E8CCD4645A197D3CF62735C79">
    <w:name w:val="D0E7450E8CCD4645A197D3CF62735C79"/>
    <w:rsid w:val="00B6303E"/>
  </w:style>
  <w:style w:type="paragraph" w:customStyle="1" w:styleId="1E5F8B1D9D4B4CA9BDAD83D9EC0B55CC">
    <w:name w:val="1E5F8B1D9D4B4CA9BDAD83D9EC0B55CC"/>
    <w:rsid w:val="00B6303E"/>
  </w:style>
  <w:style w:type="paragraph" w:customStyle="1" w:styleId="B6A79904CD44431A9A8D3295D82057E4">
    <w:name w:val="B6A79904CD44431A9A8D3295D82057E4"/>
    <w:rsid w:val="00B6303E"/>
  </w:style>
  <w:style w:type="paragraph" w:customStyle="1" w:styleId="AC5934E6C4B9413EA5E4CBDD0DB7909A">
    <w:name w:val="AC5934E6C4B9413EA5E4CBDD0DB7909A"/>
    <w:rsid w:val="00B6303E"/>
  </w:style>
  <w:style w:type="paragraph" w:customStyle="1" w:styleId="4EE742E9A7C14636932C922CEAB85D4A">
    <w:name w:val="4EE742E9A7C14636932C922CEAB85D4A"/>
    <w:rsid w:val="00B6303E"/>
  </w:style>
  <w:style w:type="paragraph" w:customStyle="1" w:styleId="869623A6C0CA4B3DB0613F256AC77048">
    <w:name w:val="869623A6C0CA4B3DB0613F256AC77048"/>
    <w:rsid w:val="00B6303E"/>
  </w:style>
  <w:style w:type="paragraph" w:customStyle="1" w:styleId="DB6303906408411BAD476374A48FCF2C">
    <w:name w:val="DB6303906408411BAD476374A48FCF2C"/>
    <w:rsid w:val="00B6303E"/>
  </w:style>
  <w:style w:type="paragraph" w:customStyle="1" w:styleId="4A9048B3CF6049FCBFE803BA37E3A2EB">
    <w:name w:val="4A9048B3CF6049FCBFE803BA37E3A2EB"/>
    <w:rsid w:val="00B6303E"/>
  </w:style>
  <w:style w:type="paragraph" w:customStyle="1" w:styleId="7C2B5418984E4979A219B419A85EAF13">
    <w:name w:val="7C2B5418984E4979A219B419A85EAF13"/>
    <w:rsid w:val="00B6303E"/>
  </w:style>
  <w:style w:type="paragraph" w:customStyle="1" w:styleId="27E637857B2E4463B0FBC30C9020A951">
    <w:name w:val="27E637857B2E4463B0FBC30C9020A951"/>
    <w:rsid w:val="00B6303E"/>
  </w:style>
  <w:style w:type="paragraph" w:customStyle="1" w:styleId="D64C00EC04A24B5A82DDA453587A73B9">
    <w:name w:val="D64C00EC04A24B5A82DDA453587A73B9"/>
    <w:rsid w:val="00B6303E"/>
  </w:style>
  <w:style w:type="paragraph" w:customStyle="1" w:styleId="3E40BED9CA8148D480F98376BB2E9F5E">
    <w:name w:val="3E40BED9CA8148D480F98376BB2E9F5E"/>
    <w:rsid w:val="00B6303E"/>
  </w:style>
  <w:style w:type="paragraph" w:customStyle="1" w:styleId="41015BAD10C3484C860A6DBC6793F1B7">
    <w:name w:val="41015BAD10C3484C860A6DBC6793F1B7"/>
    <w:rsid w:val="00B6303E"/>
  </w:style>
  <w:style w:type="paragraph" w:customStyle="1" w:styleId="172CEB62A2C84189A5D6C1679868DC12">
    <w:name w:val="172CEB62A2C84189A5D6C1679868DC12"/>
    <w:rsid w:val="00B6303E"/>
  </w:style>
  <w:style w:type="paragraph" w:customStyle="1" w:styleId="B76613CBED584F42AB18D84B83241ED6">
    <w:name w:val="B76613CBED584F42AB18D84B83241ED6"/>
    <w:rsid w:val="00B6303E"/>
  </w:style>
  <w:style w:type="paragraph" w:customStyle="1" w:styleId="D9631D10285A4A86AB9D5BFBE073441E">
    <w:name w:val="D9631D10285A4A86AB9D5BFBE073441E"/>
    <w:rsid w:val="00B6303E"/>
  </w:style>
  <w:style w:type="paragraph" w:customStyle="1" w:styleId="32FFF39EBAC24EBE8523C7EF2D89E8AF">
    <w:name w:val="32FFF39EBAC24EBE8523C7EF2D89E8AF"/>
    <w:rsid w:val="00B6303E"/>
  </w:style>
  <w:style w:type="paragraph" w:customStyle="1" w:styleId="229AFC3B4BEC4871BA0B2560A4608472">
    <w:name w:val="229AFC3B4BEC4871BA0B2560A4608472"/>
    <w:rsid w:val="00B6303E"/>
  </w:style>
  <w:style w:type="paragraph" w:customStyle="1" w:styleId="1DA892E0A8554B438213BD48188DFD13">
    <w:name w:val="1DA892E0A8554B438213BD48188DFD13"/>
    <w:rsid w:val="00B6303E"/>
  </w:style>
  <w:style w:type="paragraph" w:customStyle="1" w:styleId="6E0FA7AB1B814A7B89261368A2AF3886">
    <w:name w:val="6E0FA7AB1B814A7B89261368A2AF3886"/>
    <w:rsid w:val="00B6303E"/>
  </w:style>
  <w:style w:type="paragraph" w:customStyle="1" w:styleId="CED6DC00ED1447B6A47F8B0BA233B4B9">
    <w:name w:val="CED6DC00ED1447B6A47F8B0BA233B4B9"/>
    <w:rsid w:val="00B6303E"/>
  </w:style>
  <w:style w:type="paragraph" w:customStyle="1" w:styleId="632B0BE5389D4E00BD0D708C1984C5D0">
    <w:name w:val="632B0BE5389D4E00BD0D708C1984C5D0"/>
    <w:rsid w:val="00B6303E"/>
  </w:style>
  <w:style w:type="paragraph" w:customStyle="1" w:styleId="164BE0D43E4A4125911CC77BB663AEF5">
    <w:name w:val="164BE0D43E4A4125911CC77BB663AEF5"/>
    <w:rsid w:val="00B6303E"/>
  </w:style>
  <w:style w:type="paragraph" w:customStyle="1" w:styleId="6B4C3888D273419C912EA80F15649F71">
    <w:name w:val="6B4C3888D273419C912EA80F15649F71"/>
    <w:rsid w:val="00B6303E"/>
  </w:style>
  <w:style w:type="paragraph" w:customStyle="1" w:styleId="063483712B824E75A3B6D16DC7112228">
    <w:name w:val="063483712B824E75A3B6D16DC7112228"/>
    <w:rsid w:val="00B6303E"/>
  </w:style>
  <w:style w:type="paragraph" w:customStyle="1" w:styleId="C09C966619BC4E0BB57A100C0D51E6DC">
    <w:name w:val="C09C966619BC4E0BB57A100C0D51E6DC"/>
    <w:rsid w:val="00B6303E"/>
  </w:style>
  <w:style w:type="paragraph" w:customStyle="1" w:styleId="726A4D62A7F7440FBD8E28ECC91CF92B">
    <w:name w:val="726A4D62A7F7440FBD8E28ECC91CF92B"/>
    <w:rsid w:val="00B6303E"/>
  </w:style>
  <w:style w:type="paragraph" w:customStyle="1" w:styleId="BD01A8ACB28F44D987214814A95A9EBB">
    <w:name w:val="BD01A8ACB28F44D987214814A95A9EBB"/>
    <w:rsid w:val="00B6303E"/>
  </w:style>
  <w:style w:type="paragraph" w:customStyle="1" w:styleId="6FDD6D3BEABE4AFAAF0841F650AFCD52">
    <w:name w:val="6FDD6D3BEABE4AFAAF0841F650AFCD52"/>
    <w:rsid w:val="00B6303E"/>
  </w:style>
  <w:style w:type="paragraph" w:customStyle="1" w:styleId="D3E1F6851E0C4DE3886F35E225D0F9C6">
    <w:name w:val="D3E1F6851E0C4DE3886F35E225D0F9C6"/>
    <w:rsid w:val="00B6303E"/>
  </w:style>
  <w:style w:type="paragraph" w:customStyle="1" w:styleId="5D0709B2A2C044E587E3E88347278543">
    <w:name w:val="5D0709B2A2C044E587E3E88347278543"/>
    <w:rsid w:val="00B6303E"/>
  </w:style>
  <w:style w:type="paragraph" w:customStyle="1" w:styleId="44ED7AE2C5B24A19BF595826C5A1FD2B">
    <w:name w:val="44ED7AE2C5B24A19BF595826C5A1FD2B"/>
    <w:rsid w:val="00B6303E"/>
  </w:style>
  <w:style w:type="paragraph" w:customStyle="1" w:styleId="746323456E524599A5D02036C7D79332">
    <w:name w:val="746323456E524599A5D02036C7D79332"/>
    <w:rsid w:val="00B6303E"/>
  </w:style>
  <w:style w:type="paragraph" w:customStyle="1" w:styleId="54F91B2F73674721B3AADD404F357160">
    <w:name w:val="54F91B2F73674721B3AADD404F357160"/>
    <w:rsid w:val="00B6303E"/>
  </w:style>
  <w:style w:type="paragraph" w:customStyle="1" w:styleId="2AF4EF2DC090411F99B36FD7361C623D">
    <w:name w:val="2AF4EF2DC090411F99B36FD7361C623D"/>
    <w:rsid w:val="00B6303E"/>
  </w:style>
  <w:style w:type="paragraph" w:customStyle="1" w:styleId="5EE44ECCC7024EC6B0A5CEF895E52B10">
    <w:name w:val="5EE44ECCC7024EC6B0A5CEF895E52B10"/>
    <w:rsid w:val="00B6303E"/>
  </w:style>
  <w:style w:type="paragraph" w:customStyle="1" w:styleId="4DF0D27AB7DB42C8B112A9A323FE5402">
    <w:name w:val="4DF0D27AB7DB42C8B112A9A323FE5402"/>
    <w:rsid w:val="00B6303E"/>
  </w:style>
  <w:style w:type="paragraph" w:customStyle="1" w:styleId="953CE551C8ED49C88B50CB2C98480F55">
    <w:name w:val="953CE551C8ED49C88B50CB2C98480F55"/>
    <w:rsid w:val="00B6303E"/>
  </w:style>
  <w:style w:type="paragraph" w:customStyle="1" w:styleId="CB200A2535214C55AAD96C78FC8D4E3B">
    <w:name w:val="CB200A2535214C55AAD96C78FC8D4E3B"/>
    <w:rsid w:val="00B6303E"/>
  </w:style>
  <w:style w:type="paragraph" w:customStyle="1" w:styleId="A1CDAFDE98B4416C84237400354753C0">
    <w:name w:val="A1CDAFDE98B4416C84237400354753C0"/>
    <w:rsid w:val="00B6303E"/>
  </w:style>
  <w:style w:type="paragraph" w:customStyle="1" w:styleId="F237D46645684E03B1D1D100B41282F5">
    <w:name w:val="F237D46645684E03B1D1D100B41282F5"/>
    <w:rsid w:val="00B6303E"/>
  </w:style>
  <w:style w:type="paragraph" w:customStyle="1" w:styleId="AA39079D1BFC4853B2B60E4798919541">
    <w:name w:val="AA39079D1BFC4853B2B60E4798919541"/>
    <w:rsid w:val="00B6303E"/>
  </w:style>
  <w:style w:type="paragraph" w:customStyle="1" w:styleId="1F6F4878BCCC4983917BEC1714144C10">
    <w:name w:val="1F6F4878BCCC4983917BEC1714144C10"/>
    <w:rsid w:val="00B6303E"/>
  </w:style>
  <w:style w:type="paragraph" w:customStyle="1" w:styleId="A16F681471F64B75ACB6DF9C0CBE8C9A">
    <w:name w:val="A16F681471F64B75ACB6DF9C0CBE8C9A"/>
    <w:rsid w:val="00B6303E"/>
  </w:style>
  <w:style w:type="paragraph" w:customStyle="1" w:styleId="1C90FC27DE404D749CB6A3E25E9583E0">
    <w:name w:val="1C90FC27DE404D749CB6A3E25E9583E0"/>
    <w:rsid w:val="00B6303E"/>
  </w:style>
  <w:style w:type="paragraph" w:customStyle="1" w:styleId="9A2EFC2B0D68427C99D8F1C0942E1301">
    <w:name w:val="9A2EFC2B0D68427C99D8F1C0942E1301"/>
    <w:rsid w:val="00B6303E"/>
  </w:style>
  <w:style w:type="paragraph" w:customStyle="1" w:styleId="57B0ABA203DA4BE2AB64D48406885398">
    <w:name w:val="57B0ABA203DA4BE2AB64D48406885398"/>
    <w:rsid w:val="00B6303E"/>
  </w:style>
  <w:style w:type="paragraph" w:customStyle="1" w:styleId="A8370870407F4F70BFAE2DAEE30347FE">
    <w:name w:val="A8370870407F4F70BFAE2DAEE30347FE"/>
    <w:rsid w:val="00B6303E"/>
  </w:style>
  <w:style w:type="paragraph" w:customStyle="1" w:styleId="9844328C2AF240CE893985E509E7922E">
    <w:name w:val="9844328C2AF240CE893985E509E7922E"/>
    <w:rsid w:val="00B6303E"/>
  </w:style>
  <w:style w:type="paragraph" w:customStyle="1" w:styleId="3061F8DF54B44768AF13AE4E259E1BF4">
    <w:name w:val="3061F8DF54B44768AF13AE4E259E1BF4"/>
    <w:rsid w:val="00B6303E"/>
  </w:style>
  <w:style w:type="paragraph" w:customStyle="1" w:styleId="7C6B899690184193A0923E4099E3D602">
    <w:name w:val="7C6B899690184193A0923E4099E3D602"/>
    <w:rsid w:val="00B6303E"/>
  </w:style>
  <w:style w:type="paragraph" w:customStyle="1" w:styleId="B9EB2D57B2F84944A437565C903EFB4C">
    <w:name w:val="B9EB2D57B2F84944A437565C903EFB4C"/>
    <w:rsid w:val="00B6303E"/>
  </w:style>
  <w:style w:type="paragraph" w:customStyle="1" w:styleId="2FD3CF1930E54E728172A765EA8C56C9">
    <w:name w:val="2FD3CF1930E54E728172A765EA8C56C9"/>
    <w:rsid w:val="00B6303E"/>
  </w:style>
  <w:style w:type="paragraph" w:customStyle="1" w:styleId="A3E5F406350242258CF075405BDB035B">
    <w:name w:val="A3E5F406350242258CF075405BDB035B"/>
    <w:rsid w:val="00B6303E"/>
  </w:style>
  <w:style w:type="paragraph" w:customStyle="1" w:styleId="6FD6D3F302434FD39FD26FE9AB11287B">
    <w:name w:val="6FD6D3F302434FD39FD26FE9AB11287B"/>
    <w:rsid w:val="00B6303E"/>
  </w:style>
  <w:style w:type="paragraph" w:customStyle="1" w:styleId="16744F8EECDA48D9A45F21E7AEBDDB73">
    <w:name w:val="16744F8EECDA48D9A45F21E7AEBDDB73"/>
    <w:rsid w:val="00B6303E"/>
  </w:style>
  <w:style w:type="paragraph" w:customStyle="1" w:styleId="FD9358E86A9041F2937DD45123101237">
    <w:name w:val="FD9358E86A9041F2937DD45123101237"/>
    <w:rsid w:val="00B6303E"/>
  </w:style>
  <w:style w:type="paragraph" w:customStyle="1" w:styleId="38CE9A0B642B403680B1CB4ACBA33805">
    <w:name w:val="38CE9A0B642B403680B1CB4ACBA33805"/>
    <w:rsid w:val="00B6303E"/>
  </w:style>
  <w:style w:type="paragraph" w:customStyle="1" w:styleId="EA23FF85827B46789321BB2FC390B827">
    <w:name w:val="EA23FF85827B46789321BB2FC390B827"/>
    <w:rsid w:val="00B6303E"/>
  </w:style>
  <w:style w:type="paragraph" w:customStyle="1" w:styleId="E05BABF7A50C47B494BC7E04C0C2ED13">
    <w:name w:val="E05BABF7A50C47B494BC7E04C0C2ED13"/>
    <w:rsid w:val="00B6303E"/>
  </w:style>
  <w:style w:type="paragraph" w:customStyle="1" w:styleId="65DE62B6A0D1439C9F763A91BCBD6151">
    <w:name w:val="65DE62B6A0D1439C9F763A91BCBD6151"/>
    <w:rsid w:val="00B6303E"/>
  </w:style>
  <w:style w:type="paragraph" w:customStyle="1" w:styleId="F3CE1DAE2FA14202B23110C531FDCE6A">
    <w:name w:val="F3CE1DAE2FA14202B23110C531FDCE6A"/>
    <w:rsid w:val="00B6303E"/>
  </w:style>
  <w:style w:type="paragraph" w:customStyle="1" w:styleId="99F5A2B9946F47A4BB53BC98E60B7FB2">
    <w:name w:val="99F5A2B9946F47A4BB53BC98E60B7FB2"/>
    <w:rsid w:val="00B6303E"/>
  </w:style>
  <w:style w:type="paragraph" w:customStyle="1" w:styleId="AECA6CD31ACA4710B62C60B2F1909D4B">
    <w:name w:val="AECA6CD31ACA4710B62C60B2F1909D4B"/>
    <w:rsid w:val="00B6303E"/>
  </w:style>
  <w:style w:type="paragraph" w:customStyle="1" w:styleId="6B5AB09941084DC49D41479393FF477B">
    <w:name w:val="6B5AB09941084DC49D41479393FF477B"/>
    <w:rsid w:val="00B6303E"/>
  </w:style>
  <w:style w:type="paragraph" w:customStyle="1" w:styleId="90DC2F66B2F046C295A213DD16E8D498">
    <w:name w:val="90DC2F66B2F046C295A213DD16E8D498"/>
    <w:rsid w:val="00B6303E"/>
  </w:style>
  <w:style w:type="paragraph" w:customStyle="1" w:styleId="424717BD9014420BB34F9169871B64B2">
    <w:name w:val="424717BD9014420BB34F9169871B64B2"/>
    <w:rsid w:val="00B6303E"/>
  </w:style>
  <w:style w:type="paragraph" w:customStyle="1" w:styleId="82756F283B4D48958B46A8BEA5ADEFF7">
    <w:name w:val="82756F283B4D48958B46A8BEA5ADEFF7"/>
    <w:rsid w:val="00B6303E"/>
  </w:style>
  <w:style w:type="paragraph" w:customStyle="1" w:styleId="723100B9A69844D594554D0E644DA025">
    <w:name w:val="723100B9A69844D594554D0E644DA025"/>
    <w:rsid w:val="00B6303E"/>
  </w:style>
  <w:style w:type="paragraph" w:customStyle="1" w:styleId="29A5C1034A3241589A35DCE519AF1EF4">
    <w:name w:val="29A5C1034A3241589A35DCE519AF1EF4"/>
    <w:rsid w:val="00B6303E"/>
  </w:style>
  <w:style w:type="paragraph" w:customStyle="1" w:styleId="5350464F6EF448738FCB006BF0170CDE">
    <w:name w:val="5350464F6EF448738FCB006BF0170CDE"/>
    <w:rsid w:val="00B6303E"/>
  </w:style>
  <w:style w:type="paragraph" w:customStyle="1" w:styleId="09DBE7FE26414FE780F2FE39E08F3593">
    <w:name w:val="09DBE7FE26414FE780F2FE39E08F3593"/>
    <w:rsid w:val="00B6303E"/>
  </w:style>
  <w:style w:type="paragraph" w:customStyle="1" w:styleId="8E13CA2D0F5846939B56F7E5C0EF2B6E">
    <w:name w:val="8E13CA2D0F5846939B56F7E5C0EF2B6E"/>
    <w:rsid w:val="00B6303E"/>
  </w:style>
  <w:style w:type="paragraph" w:customStyle="1" w:styleId="4FAFE4B3BECF486C954051EFE5F29377">
    <w:name w:val="4FAFE4B3BECF486C954051EFE5F29377"/>
    <w:rsid w:val="00B6303E"/>
  </w:style>
  <w:style w:type="paragraph" w:customStyle="1" w:styleId="BC168A5010FB4C128310950DD353DC1C">
    <w:name w:val="BC168A5010FB4C128310950DD353DC1C"/>
    <w:rsid w:val="00B6303E"/>
  </w:style>
  <w:style w:type="paragraph" w:customStyle="1" w:styleId="E294DF42E1814975A1CF0694DF4B73BF">
    <w:name w:val="E294DF42E1814975A1CF0694DF4B73BF"/>
    <w:rsid w:val="00B6303E"/>
  </w:style>
  <w:style w:type="paragraph" w:customStyle="1" w:styleId="9B1256BE1B784BE38D3CEBA785AB5E1C">
    <w:name w:val="9B1256BE1B784BE38D3CEBA785AB5E1C"/>
    <w:rsid w:val="00B6303E"/>
  </w:style>
  <w:style w:type="paragraph" w:customStyle="1" w:styleId="A7A57B96C9ED40B38FEBF5753ED7B3A7">
    <w:name w:val="A7A57B96C9ED40B38FEBF5753ED7B3A7"/>
    <w:rsid w:val="00B6303E"/>
  </w:style>
  <w:style w:type="paragraph" w:customStyle="1" w:styleId="441E33275C7B4AE3AF884B5C6035A3F1">
    <w:name w:val="441E33275C7B4AE3AF884B5C6035A3F1"/>
    <w:rsid w:val="00B6303E"/>
  </w:style>
  <w:style w:type="paragraph" w:customStyle="1" w:styleId="C2FBE4A8DB8C420693A421B137F86B5F">
    <w:name w:val="C2FBE4A8DB8C420693A421B137F86B5F"/>
    <w:rsid w:val="00B6303E"/>
  </w:style>
  <w:style w:type="paragraph" w:customStyle="1" w:styleId="4CB30C8444A147049D47ADB036E04272">
    <w:name w:val="4CB30C8444A147049D47ADB036E04272"/>
    <w:rsid w:val="00B6303E"/>
  </w:style>
  <w:style w:type="paragraph" w:customStyle="1" w:styleId="2666EE94D40840F189133506952057B3">
    <w:name w:val="2666EE94D40840F189133506952057B3"/>
    <w:rsid w:val="00B6303E"/>
  </w:style>
  <w:style w:type="paragraph" w:customStyle="1" w:styleId="F6C7CD0B0F824B10AB882FFC8AC5F42A">
    <w:name w:val="F6C7CD0B0F824B10AB882FFC8AC5F42A"/>
    <w:rsid w:val="00B6303E"/>
  </w:style>
  <w:style w:type="paragraph" w:customStyle="1" w:styleId="61C0E69807EF491C97401260E6C315E0">
    <w:name w:val="61C0E69807EF491C97401260E6C315E0"/>
    <w:rsid w:val="00B6303E"/>
  </w:style>
  <w:style w:type="paragraph" w:customStyle="1" w:styleId="65F7573C343847E0A7B79B1404ED96C8">
    <w:name w:val="65F7573C343847E0A7B79B1404ED96C8"/>
    <w:rsid w:val="00B6303E"/>
  </w:style>
  <w:style w:type="paragraph" w:customStyle="1" w:styleId="9262C22644C043B38DFA9FC2CC0D6504">
    <w:name w:val="9262C22644C043B38DFA9FC2CC0D6504"/>
    <w:rsid w:val="00B6303E"/>
  </w:style>
  <w:style w:type="paragraph" w:customStyle="1" w:styleId="8A5E38D7F6374C50B684ADE2750D02E6">
    <w:name w:val="8A5E38D7F6374C50B684ADE2750D02E6"/>
    <w:rsid w:val="00B6303E"/>
  </w:style>
  <w:style w:type="paragraph" w:customStyle="1" w:styleId="E2C966F9621E4FC382DADD83FF9CE088">
    <w:name w:val="E2C966F9621E4FC382DADD83FF9CE088"/>
    <w:rsid w:val="00B6303E"/>
  </w:style>
  <w:style w:type="paragraph" w:customStyle="1" w:styleId="B282198E410C435693D4B9DEB0ADFABF">
    <w:name w:val="B282198E410C435693D4B9DEB0ADFABF"/>
    <w:rsid w:val="00B6303E"/>
  </w:style>
  <w:style w:type="paragraph" w:customStyle="1" w:styleId="440E7A5C8F10457C96B3CA2AC623E3E1">
    <w:name w:val="440E7A5C8F10457C96B3CA2AC623E3E1"/>
    <w:rsid w:val="00B6303E"/>
  </w:style>
  <w:style w:type="paragraph" w:customStyle="1" w:styleId="74F568C747584025894F62B2F82929D6">
    <w:name w:val="74F568C747584025894F62B2F82929D6"/>
    <w:rsid w:val="00B6303E"/>
  </w:style>
  <w:style w:type="paragraph" w:customStyle="1" w:styleId="A7C3CCFB9F87481F964FCC8A83F94952">
    <w:name w:val="A7C3CCFB9F87481F964FCC8A83F94952"/>
    <w:rsid w:val="00B6303E"/>
  </w:style>
  <w:style w:type="paragraph" w:customStyle="1" w:styleId="837E99360EED49949CD21032CBF79ADD">
    <w:name w:val="837E99360EED49949CD21032CBF79ADD"/>
    <w:rsid w:val="00B6303E"/>
  </w:style>
  <w:style w:type="paragraph" w:customStyle="1" w:styleId="58A5EE4989F349ADA2C7DACDD6F9961E">
    <w:name w:val="58A5EE4989F349ADA2C7DACDD6F9961E"/>
    <w:rsid w:val="00B6303E"/>
  </w:style>
  <w:style w:type="paragraph" w:customStyle="1" w:styleId="D5286C37C9EC4512B4C585C2EDB108BF">
    <w:name w:val="D5286C37C9EC4512B4C585C2EDB108BF"/>
    <w:rsid w:val="00B6303E"/>
  </w:style>
  <w:style w:type="paragraph" w:customStyle="1" w:styleId="E52E90E4CE3944C282C2F6C130B1CFC0">
    <w:name w:val="E52E90E4CE3944C282C2F6C130B1CFC0"/>
    <w:rsid w:val="00B6303E"/>
  </w:style>
  <w:style w:type="paragraph" w:customStyle="1" w:styleId="AEA7E06FDC684F5AB930547C5509DD71">
    <w:name w:val="AEA7E06FDC684F5AB930547C5509DD71"/>
    <w:rsid w:val="00B6303E"/>
  </w:style>
  <w:style w:type="paragraph" w:customStyle="1" w:styleId="964EE69FBA0546768797427832A9508D">
    <w:name w:val="964EE69FBA0546768797427832A9508D"/>
    <w:rsid w:val="00B6303E"/>
  </w:style>
  <w:style w:type="paragraph" w:customStyle="1" w:styleId="6DC3E9343E5A410B8F148CAC4A029600">
    <w:name w:val="6DC3E9343E5A410B8F148CAC4A029600"/>
    <w:rsid w:val="00B6303E"/>
  </w:style>
  <w:style w:type="paragraph" w:customStyle="1" w:styleId="16533504683D48C88BB21E31125A32A8">
    <w:name w:val="16533504683D48C88BB21E31125A32A8"/>
    <w:rsid w:val="00B6303E"/>
  </w:style>
  <w:style w:type="paragraph" w:customStyle="1" w:styleId="69471E0DE90242ACA8A2518F8F890426">
    <w:name w:val="69471E0DE90242ACA8A2518F8F890426"/>
    <w:rsid w:val="00B6303E"/>
  </w:style>
  <w:style w:type="paragraph" w:customStyle="1" w:styleId="21833822467940DC8C5D5B40F592F7EB">
    <w:name w:val="21833822467940DC8C5D5B40F592F7EB"/>
    <w:rsid w:val="00B6303E"/>
  </w:style>
  <w:style w:type="paragraph" w:customStyle="1" w:styleId="65D8010ED06D44E88298AA14A81EBA88">
    <w:name w:val="65D8010ED06D44E88298AA14A81EBA88"/>
    <w:rsid w:val="00B6303E"/>
  </w:style>
  <w:style w:type="paragraph" w:customStyle="1" w:styleId="B66662C94AD14F3AB65450BC32D24B0E">
    <w:name w:val="B66662C94AD14F3AB65450BC32D24B0E"/>
    <w:rsid w:val="00B6303E"/>
  </w:style>
  <w:style w:type="paragraph" w:customStyle="1" w:styleId="8544081F6ABB465C9DC176879B595707">
    <w:name w:val="8544081F6ABB465C9DC176879B595707"/>
    <w:rsid w:val="00B6303E"/>
  </w:style>
  <w:style w:type="paragraph" w:customStyle="1" w:styleId="E9F32B18AA45470F9D133D9C677684A5">
    <w:name w:val="E9F32B18AA45470F9D133D9C677684A5"/>
    <w:rsid w:val="00B6303E"/>
  </w:style>
  <w:style w:type="paragraph" w:customStyle="1" w:styleId="BFE09A090C654B2394AA484A2B176F6F">
    <w:name w:val="BFE09A090C654B2394AA484A2B176F6F"/>
    <w:rsid w:val="00B6303E"/>
  </w:style>
  <w:style w:type="paragraph" w:customStyle="1" w:styleId="5AE80EBAE8144B5D816CEE8DFAA59930">
    <w:name w:val="5AE80EBAE8144B5D816CEE8DFAA59930"/>
    <w:rsid w:val="00B6303E"/>
  </w:style>
  <w:style w:type="paragraph" w:customStyle="1" w:styleId="D37DBB8CC6334E42818415618A8C83E4">
    <w:name w:val="D37DBB8CC6334E42818415618A8C83E4"/>
    <w:rsid w:val="00B6303E"/>
  </w:style>
  <w:style w:type="paragraph" w:customStyle="1" w:styleId="8F449E3D6F354F88BA42199B873FCB41">
    <w:name w:val="8F449E3D6F354F88BA42199B873FCB41"/>
    <w:rsid w:val="00B6303E"/>
  </w:style>
  <w:style w:type="paragraph" w:customStyle="1" w:styleId="78543623FFFB4D56AD0980842540E1A2">
    <w:name w:val="78543623FFFB4D56AD0980842540E1A2"/>
    <w:rsid w:val="00B6303E"/>
  </w:style>
  <w:style w:type="paragraph" w:customStyle="1" w:styleId="70C5F6CBEF154DC8B8FF0DC1424BFF2A">
    <w:name w:val="70C5F6CBEF154DC8B8FF0DC1424BFF2A"/>
    <w:rsid w:val="00B6303E"/>
  </w:style>
  <w:style w:type="paragraph" w:customStyle="1" w:styleId="815BBC14B96945228847EC83A22BA30C">
    <w:name w:val="815BBC14B96945228847EC83A22BA30C"/>
    <w:rsid w:val="00B6303E"/>
  </w:style>
  <w:style w:type="paragraph" w:customStyle="1" w:styleId="1D9F4D67767F406F861AC76F1F6D2608">
    <w:name w:val="1D9F4D67767F406F861AC76F1F6D2608"/>
    <w:rsid w:val="00B6303E"/>
  </w:style>
  <w:style w:type="paragraph" w:customStyle="1" w:styleId="B8339E2F659F4DF09C641A0CFB7E9EDF">
    <w:name w:val="B8339E2F659F4DF09C641A0CFB7E9EDF"/>
    <w:rsid w:val="00B6303E"/>
  </w:style>
  <w:style w:type="paragraph" w:customStyle="1" w:styleId="80F913B78A2C45A2A8578DC3DA89FE0F">
    <w:name w:val="80F913B78A2C45A2A8578DC3DA89FE0F"/>
    <w:rsid w:val="00B6303E"/>
  </w:style>
  <w:style w:type="paragraph" w:customStyle="1" w:styleId="C1A69260436C478BAB71AF378C11420B">
    <w:name w:val="C1A69260436C478BAB71AF378C11420B"/>
    <w:rsid w:val="00B6303E"/>
  </w:style>
  <w:style w:type="paragraph" w:customStyle="1" w:styleId="63EB275FDD4E46DCAB70DA5425301A92">
    <w:name w:val="63EB275FDD4E46DCAB70DA5425301A92"/>
    <w:rsid w:val="00B6303E"/>
  </w:style>
  <w:style w:type="paragraph" w:customStyle="1" w:styleId="62ABD5575F564A49A6422B0AF987DF54">
    <w:name w:val="62ABD5575F564A49A6422B0AF987DF54"/>
    <w:rsid w:val="00B6303E"/>
  </w:style>
  <w:style w:type="paragraph" w:customStyle="1" w:styleId="6FAB0520161B468A943299B865DA36AC">
    <w:name w:val="6FAB0520161B468A943299B865DA36AC"/>
    <w:rsid w:val="00B6303E"/>
  </w:style>
  <w:style w:type="paragraph" w:customStyle="1" w:styleId="EF450DE8D2A045C887D67D4251ABBCA9">
    <w:name w:val="EF450DE8D2A045C887D67D4251ABBCA9"/>
    <w:rsid w:val="00B6303E"/>
  </w:style>
  <w:style w:type="paragraph" w:customStyle="1" w:styleId="5DAC9669B71448BD96E4FDC53529A583">
    <w:name w:val="5DAC9669B71448BD96E4FDC53529A583"/>
    <w:rsid w:val="00B6303E"/>
  </w:style>
  <w:style w:type="paragraph" w:customStyle="1" w:styleId="CB3047C019E440FBAE3CA8BABB219E8D">
    <w:name w:val="CB3047C019E440FBAE3CA8BABB219E8D"/>
    <w:rsid w:val="00B6303E"/>
  </w:style>
  <w:style w:type="paragraph" w:customStyle="1" w:styleId="DBA3DE3CE8EA4CD2A15B510AF19C0E15">
    <w:name w:val="DBA3DE3CE8EA4CD2A15B510AF19C0E15"/>
    <w:rsid w:val="00B6303E"/>
  </w:style>
  <w:style w:type="paragraph" w:customStyle="1" w:styleId="B0E787B44B314933B71C5D910E1FBF85">
    <w:name w:val="B0E787B44B314933B71C5D910E1FBF85"/>
    <w:rsid w:val="00B6303E"/>
  </w:style>
  <w:style w:type="paragraph" w:customStyle="1" w:styleId="929C881FBFDF46FCB533035E1FF29A0A">
    <w:name w:val="929C881FBFDF46FCB533035E1FF29A0A"/>
    <w:rsid w:val="00B6303E"/>
  </w:style>
  <w:style w:type="paragraph" w:customStyle="1" w:styleId="9E826B93F0BD4E329E765DA6C1958DE9">
    <w:name w:val="9E826B93F0BD4E329E765DA6C1958DE9"/>
    <w:rsid w:val="00B6303E"/>
  </w:style>
  <w:style w:type="paragraph" w:customStyle="1" w:styleId="B7DE43876DEF4C12B29C2241C834F5ED">
    <w:name w:val="B7DE43876DEF4C12B29C2241C834F5ED"/>
    <w:rsid w:val="00B6303E"/>
  </w:style>
  <w:style w:type="paragraph" w:customStyle="1" w:styleId="41FC3BA528F14D8CA99E58680CF0AD00">
    <w:name w:val="41FC3BA528F14D8CA99E58680CF0AD00"/>
    <w:rsid w:val="00B6303E"/>
  </w:style>
  <w:style w:type="paragraph" w:customStyle="1" w:styleId="98BC43E93BF8461FAB1E59F41599B677">
    <w:name w:val="98BC43E93BF8461FAB1E59F41599B677"/>
    <w:rsid w:val="00B6303E"/>
  </w:style>
  <w:style w:type="paragraph" w:customStyle="1" w:styleId="F2FA0F72028949AC90633F6F35A7B1D9">
    <w:name w:val="F2FA0F72028949AC90633F6F35A7B1D9"/>
    <w:rsid w:val="00B6303E"/>
  </w:style>
  <w:style w:type="paragraph" w:customStyle="1" w:styleId="05D197F107E04EDF8D2C3E94AA92F804">
    <w:name w:val="05D197F107E04EDF8D2C3E94AA92F804"/>
    <w:rsid w:val="00B6303E"/>
  </w:style>
  <w:style w:type="paragraph" w:customStyle="1" w:styleId="74D5A8F9121348838E5340AE68F7FC7E">
    <w:name w:val="74D5A8F9121348838E5340AE68F7FC7E"/>
    <w:rsid w:val="00B6303E"/>
  </w:style>
  <w:style w:type="paragraph" w:customStyle="1" w:styleId="0DA81DEE282E4849B28A2225060DA90F">
    <w:name w:val="0DA81DEE282E4849B28A2225060DA90F"/>
    <w:rsid w:val="00B6303E"/>
  </w:style>
  <w:style w:type="paragraph" w:customStyle="1" w:styleId="7EA0C62C3C4D497A92E39516C11BFD78">
    <w:name w:val="7EA0C62C3C4D497A92E39516C11BFD78"/>
    <w:rsid w:val="00B6303E"/>
  </w:style>
  <w:style w:type="paragraph" w:customStyle="1" w:styleId="C76EC4142DBD4536BE3E8ED546E93EBA">
    <w:name w:val="C76EC4142DBD4536BE3E8ED546E93EBA"/>
    <w:rsid w:val="00B6303E"/>
  </w:style>
  <w:style w:type="paragraph" w:customStyle="1" w:styleId="EAA0D9FDF0934AF39B7AF066B2859743">
    <w:name w:val="EAA0D9FDF0934AF39B7AF066B2859743"/>
    <w:rsid w:val="00B6303E"/>
  </w:style>
  <w:style w:type="paragraph" w:customStyle="1" w:styleId="8A10D35739004782BB572C46CE90E407">
    <w:name w:val="8A10D35739004782BB572C46CE90E407"/>
    <w:rsid w:val="00B6303E"/>
  </w:style>
  <w:style w:type="paragraph" w:customStyle="1" w:styleId="1EEA2C8E3FE94EE4B0B7DC42800E4BE5">
    <w:name w:val="1EEA2C8E3FE94EE4B0B7DC42800E4BE5"/>
    <w:rsid w:val="00B6303E"/>
  </w:style>
  <w:style w:type="paragraph" w:customStyle="1" w:styleId="7D5771AB96854816936F0FE1DCF390B0">
    <w:name w:val="7D5771AB96854816936F0FE1DCF390B0"/>
    <w:rsid w:val="00B6303E"/>
  </w:style>
  <w:style w:type="paragraph" w:customStyle="1" w:styleId="06E7545524E642EA8BA378228B7F9677">
    <w:name w:val="06E7545524E642EA8BA378228B7F9677"/>
    <w:rsid w:val="00B6303E"/>
  </w:style>
  <w:style w:type="paragraph" w:customStyle="1" w:styleId="7EEC1684399A4CE596C94D0B310248C1">
    <w:name w:val="7EEC1684399A4CE596C94D0B310248C1"/>
    <w:rsid w:val="00B6303E"/>
  </w:style>
  <w:style w:type="paragraph" w:customStyle="1" w:styleId="781124206B52445F85138E8A1257B820">
    <w:name w:val="781124206B52445F85138E8A1257B820"/>
    <w:rsid w:val="00B6303E"/>
  </w:style>
  <w:style w:type="paragraph" w:customStyle="1" w:styleId="024E872B6ADA457A9FCDE790AB953766">
    <w:name w:val="024E872B6ADA457A9FCDE790AB953766"/>
    <w:rsid w:val="00B6303E"/>
  </w:style>
  <w:style w:type="paragraph" w:customStyle="1" w:styleId="5DB730FB9D454163A0450317FBD52B6D">
    <w:name w:val="5DB730FB9D454163A0450317FBD52B6D"/>
    <w:rsid w:val="00B6303E"/>
  </w:style>
  <w:style w:type="paragraph" w:customStyle="1" w:styleId="171AFABA530142C388B0877B537CB871">
    <w:name w:val="171AFABA530142C388B0877B537CB871"/>
    <w:rsid w:val="00B6303E"/>
  </w:style>
  <w:style w:type="paragraph" w:customStyle="1" w:styleId="69EEF8EFCB334FA5957963B34405E931">
    <w:name w:val="69EEF8EFCB334FA5957963B34405E931"/>
    <w:rsid w:val="00B6303E"/>
  </w:style>
  <w:style w:type="paragraph" w:customStyle="1" w:styleId="828445655CCA4B7CB18DD07608CECF4F">
    <w:name w:val="828445655CCA4B7CB18DD07608CECF4F"/>
    <w:rsid w:val="00B6303E"/>
  </w:style>
  <w:style w:type="paragraph" w:customStyle="1" w:styleId="EA3EE654F6614C159589DC8E9F206D2E">
    <w:name w:val="EA3EE654F6614C159589DC8E9F206D2E"/>
    <w:rsid w:val="00B6303E"/>
  </w:style>
  <w:style w:type="paragraph" w:customStyle="1" w:styleId="A2F42650BC1A484CB50E2CEE470140C9">
    <w:name w:val="A2F42650BC1A484CB50E2CEE470140C9"/>
    <w:rsid w:val="00B6303E"/>
  </w:style>
  <w:style w:type="paragraph" w:customStyle="1" w:styleId="9F494A8265D34699A046F45AFEFFFA1B">
    <w:name w:val="9F494A8265D34699A046F45AFEFFFA1B"/>
    <w:rsid w:val="00B6303E"/>
  </w:style>
  <w:style w:type="paragraph" w:customStyle="1" w:styleId="9A759B785DD04F6D901831A4B482ABAE">
    <w:name w:val="9A759B785DD04F6D901831A4B482ABAE"/>
    <w:rsid w:val="00B6303E"/>
  </w:style>
  <w:style w:type="paragraph" w:customStyle="1" w:styleId="BFD5D69D543E4259BC77A6BEF54D37C5">
    <w:name w:val="BFD5D69D543E4259BC77A6BEF54D37C5"/>
    <w:rsid w:val="00B6303E"/>
  </w:style>
  <w:style w:type="paragraph" w:customStyle="1" w:styleId="2A0BED58638948B4A68D1A09CC018211">
    <w:name w:val="2A0BED58638948B4A68D1A09CC018211"/>
    <w:rsid w:val="00B6303E"/>
  </w:style>
  <w:style w:type="paragraph" w:customStyle="1" w:styleId="67CCC1CFD91E4E2EB68EDF8B6A655020">
    <w:name w:val="67CCC1CFD91E4E2EB68EDF8B6A655020"/>
    <w:rsid w:val="00B6303E"/>
  </w:style>
  <w:style w:type="paragraph" w:customStyle="1" w:styleId="21C30D0DDB4B47E0BD81CC20D6918FE7">
    <w:name w:val="21C30D0DDB4B47E0BD81CC20D6918FE7"/>
    <w:rsid w:val="00B6303E"/>
  </w:style>
  <w:style w:type="paragraph" w:customStyle="1" w:styleId="1386D5A5FEAD4C298B13FCC0546B5441">
    <w:name w:val="1386D5A5FEAD4C298B13FCC0546B5441"/>
    <w:rsid w:val="00B6303E"/>
  </w:style>
  <w:style w:type="paragraph" w:customStyle="1" w:styleId="2C882AA128B04E4B9CEEF262C4424B4B">
    <w:name w:val="2C882AA128B04E4B9CEEF262C4424B4B"/>
    <w:rsid w:val="00B6303E"/>
  </w:style>
  <w:style w:type="paragraph" w:customStyle="1" w:styleId="5D65E6B5367944FE9D6EC7AAA991D5C0">
    <w:name w:val="5D65E6B5367944FE9D6EC7AAA991D5C0"/>
    <w:rsid w:val="00B6303E"/>
  </w:style>
  <w:style w:type="paragraph" w:customStyle="1" w:styleId="5B260D95D43A487BA8B7528194B2C298">
    <w:name w:val="5B260D95D43A487BA8B7528194B2C298"/>
    <w:rsid w:val="00B6303E"/>
  </w:style>
  <w:style w:type="paragraph" w:customStyle="1" w:styleId="49B8F7EC0FB54D28AB388013DB15DE29">
    <w:name w:val="49B8F7EC0FB54D28AB388013DB15DE29"/>
    <w:rsid w:val="00B6303E"/>
  </w:style>
  <w:style w:type="paragraph" w:customStyle="1" w:styleId="A628985C713742A485E9002553C1783A">
    <w:name w:val="A628985C713742A485E9002553C1783A"/>
    <w:rsid w:val="00B6303E"/>
  </w:style>
  <w:style w:type="paragraph" w:customStyle="1" w:styleId="599D1FC6904F4DD48CB84D79477538E8">
    <w:name w:val="599D1FC6904F4DD48CB84D79477538E8"/>
    <w:rsid w:val="00B6303E"/>
  </w:style>
  <w:style w:type="paragraph" w:customStyle="1" w:styleId="0E3C9F86EDD64EB29965D0B9206F7F30">
    <w:name w:val="0E3C9F86EDD64EB29965D0B9206F7F30"/>
    <w:rsid w:val="00B6303E"/>
  </w:style>
  <w:style w:type="paragraph" w:customStyle="1" w:styleId="63A27F7045004E56A4282EEB45E6AE33">
    <w:name w:val="63A27F7045004E56A4282EEB45E6AE33"/>
    <w:rsid w:val="00B6303E"/>
  </w:style>
  <w:style w:type="paragraph" w:customStyle="1" w:styleId="CDDB8EB384E14D3CAC0A6ED3814B08FC">
    <w:name w:val="CDDB8EB384E14D3CAC0A6ED3814B08FC"/>
    <w:rsid w:val="00B6303E"/>
  </w:style>
  <w:style w:type="paragraph" w:customStyle="1" w:styleId="367D0F3F36584CD3AF9EE771FC1BEE11">
    <w:name w:val="367D0F3F36584CD3AF9EE771FC1BEE11"/>
    <w:rsid w:val="00B6303E"/>
  </w:style>
  <w:style w:type="paragraph" w:customStyle="1" w:styleId="B7CE54468095488A8A6BEE312C00A5C8">
    <w:name w:val="B7CE54468095488A8A6BEE312C00A5C8"/>
    <w:rsid w:val="00B6303E"/>
  </w:style>
  <w:style w:type="paragraph" w:customStyle="1" w:styleId="D008DBAFFA8B4BE2A6349910A875110E">
    <w:name w:val="D008DBAFFA8B4BE2A6349910A875110E"/>
    <w:rsid w:val="00B6303E"/>
  </w:style>
  <w:style w:type="paragraph" w:customStyle="1" w:styleId="24F73DAA03784082B289C9CEF28B4D2D">
    <w:name w:val="24F73DAA03784082B289C9CEF28B4D2D"/>
    <w:rsid w:val="00B6303E"/>
  </w:style>
  <w:style w:type="paragraph" w:customStyle="1" w:styleId="4AE7E5410F6442FBAFF6228847FF19D8">
    <w:name w:val="4AE7E5410F6442FBAFF6228847FF19D8"/>
    <w:rsid w:val="00B6303E"/>
  </w:style>
  <w:style w:type="paragraph" w:customStyle="1" w:styleId="27606E8B6EDB404D8ACEC8B554A0BA04">
    <w:name w:val="27606E8B6EDB404D8ACEC8B554A0BA04"/>
    <w:rsid w:val="00B6303E"/>
  </w:style>
  <w:style w:type="paragraph" w:customStyle="1" w:styleId="54EDC5332130443D9E70149392310CE8">
    <w:name w:val="54EDC5332130443D9E70149392310CE8"/>
    <w:rsid w:val="00B6303E"/>
  </w:style>
  <w:style w:type="paragraph" w:customStyle="1" w:styleId="72DE8890391F4B5180175838DC7B17A1">
    <w:name w:val="72DE8890391F4B5180175838DC7B17A1"/>
    <w:rsid w:val="00B6303E"/>
  </w:style>
  <w:style w:type="paragraph" w:customStyle="1" w:styleId="1614790ADA63421B806877853E578ABF">
    <w:name w:val="1614790ADA63421B806877853E578ABF"/>
    <w:rsid w:val="00B6303E"/>
  </w:style>
  <w:style w:type="paragraph" w:customStyle="1" w:styleId="D898267DBCE44495BECFFB7851E4CF1B">
    <w:name w:val="D898267DBCE44495BECFFB7851E4CF1B"/>
    <w:rsid w:val="00B6303E"/>
  </w:style>
  <w:style w:type="paragraph" w:customStyle="1" w:styleId="150B062439344E578768E033B59C3EC6">
    <w:name w:val="150B062439344E578768E033B59C3EC6"/>
    <w:rsid w:val="00B6303E"/>
  </w:style>
  <w:style w:type="paragraph" w:customStyle="1" w:styleId="DCE923704E8047839A6BBE76F0100844">
    <w:name w:val="DCE923704E8047839A6BBE76F0100844"/>
    <w:rsid w:val="00B6303E"/>
  </w:style>
  <w:style w:type="paragraph" w:customStyle="1" w:styleId="EB29AD7DE39C43DDA283BFA23A4D6971">
    <w:name w:val="EB29AD7DE39C43DDA283BFA23A4D6971"/>
    <w:rsid w:val="00B6303E"/>
  </w:style>
  <w:style w:type="paragraph" w:customStyle="1" w:styleId="D774877DB7154D519A611AE45B71E33A">
    <w:name w:val="D774877DB7154D519A611AE45B71E33A"/>
    <w:rsid w:val="00B6303E"/>
  </w:style>
  <w:style w:type="paragraph" w:customStyle="1" w:styleId="85A7C0FB03FF40299D7504D0FCB0C2DF">
    <w:name w:val="85A7C0FB03FF40299D7504D0FCB0C2DF"/>
    <w:rsid w:val="00B6303E"/>
  </w:style>
  <w:style w:type="paragraph" w:customStyle="1" w:styleId="21431BACB7154C1585D5037ADE0FBBBF">
    <w:name w:val="21431BACB7154C1585D5037ADE0FBBBF"/>
    <w:rsid w:val="00B6303E"/>
  </w:style>
  <w:style w:type="paragraph" w:customStyle="1" w:styleId="349A3C4331B14D8A92CE09753C6680C2">
    <w:name w:val="349A3C4331B14D8A92CE09753C6680C2"/>
    <w:rsid w:val="00B6303E"/>
  </w:style>
  <w:style w:type="paragraph" w:customStyle="1" w:styleId="83D89767C1FB408A91B011CDCDAB9E8A">
    <w:name w:val="83D89767C1FB408A91B011CDCDAB9E8A"/>
    <w:rsid w:val="00B6303E"/>
  </w:style>
  <w:style w:type="paragraph" w:customStyle="1" w:styleId="F84B5FAE149D4AEF9AD3E4E6A7AEF02E">
    <w:name w:val="F84B5FAE149D4AEF9AD3E4E6A7AEF02E"/>
    <w:rsid w:val="00B6303E"/>
  </w:style>
  <w:style w:type="paragraph" w:customStyle="1" w:styleId="1E1D28DA51B148789E38F898C39498C8">
    <w:name w:val="1E1D28DA51B148789E38F898C39498C8"/>
    <w:rsid w:val="00B6303E"/>
  </w:style>
  <w:style w:type="paragraph" w:customStyle="1" w:styleId="865278BD18214055A5C7039D94C9DCDD">
    <w:name w:val="865278BD18214055A5C7039D94C9DCDD"/>
    <w:rsid w:val="00B6303E"/>
  </w:style>
  <w:style w:type="paragraph" w:customStyle="1" w:styleId="2152B87768D3495B8DE033C175517A60">
    <w:name w:val="2152B87768D3495B8DE033C175517A60"/>
    <w:rsid w:val="00B6303E"/>
  </w:style>
  <w:style w:type="paragraph" w:customStyle="1" w:styleId="C909A765E7AE4AAB932D277CDC37DD34">
    <w:name w:val="C909A765E7AE4AAB932D277CDC37DD34"/>
    <w:rsid w:val="00B6303E"/>
  </w:style>
  <w:style w:type="paragraph" w:customStyle="1" w:styleId="A8C53113AF644A6DAFC81BF7FC6DE6BB">
    <w:name w:val="A8C53113AF644A6DAFC81BF7FC6DE6BB"/>
    <w:rsid w:val="00B6303E"/>
  </w:style>
  <w:style w:type="paragraph" w:customStyle="1" w:styleId="F19EBCED064244D9892DC6B011BED901">
    <w:name w:val="F19EBCED064244D9892DC6B011BED901"/>
    <w:rsid w:val="00B63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FFE8A-B28B-48D0-A8B6-86C206E9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28</Pages>
  <Words>8384</Words>
  <Characters>47793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Учетная запись Майкрософт</cp:lastModifiedBy>
  <cp:revision>28</cp:revision>
  <cp:lastPrinted>2018-04-26T12:48:00Z</cp:lastPrinted>
  <dcterms:created xsi:type="dcterms:W3CDTF">2020-08-10T12:16:00Z</dcterms:created>
  <dcterms:modified xsi:type="dcterms:W3CDTF">2021-05-19T14:00:00Z</dcterms:modified>
</cp:coreProperties>
</file>