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A34212" w:rsidRPr="00142B9B" w:rsidRDefault="0010218E"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Исполнительный директор</w:t>
            </w:r>
            <w:r w:rsidR="00A34212">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sidR="009816F1">
              <w:rPr>
                <w:rFonts w:ascii="Times New Roman" w:hAnsi="Times New Roman"/>
                <w:b/>
                <w:sz w:val="24"/>
                <w:szCs w:val="28"/>
                <w:lang w:val="ru-RU" w:eastAsia="ru-RU"/>
              </w:rPr>
              <w:t>В.</w:t>
            </w:r>
            <w:r w:rsidR="0010218E">
              <w:rPr>
                <w:rFonts w:ascii="Times New Roman" w:hAnsi="Times New Roman"/>
                <w:b/>
                <w:sz w:val="24"/>
                <w:szCs w:val="28"/>
                <w:lang w:val="ru-RU" w:eastAsia="ru-RU"/>
              </w:rPr>
              <w:t>В. Кузнецов</w:t>
            </w:r>
          </w:p>
        </w:tc>
      </w:tr>
      <w:tr w:rsidR="00A34212" w:rsidRPr="00CF4093" w:rsidTr="00A41DA5">
        <w:tc>
          <w:tcPr>
            <w:tcW w:w="4536" w:type="dxa"/>
          </w:tcPr>
          <w:p w:rsidR="00A34212" w:rsidRPr="00DC4169" w:rsidRDefault="009D0421" w:rsidP="00223B7A">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10218E">
              <w:rPr>
                <w:rFonts w:ascii="Times New Roman" w:hAnsi="Times New Roman"/>
                <w:b/>
                <w:sz w:val="24"/>
                <w:szCs w:val="28"/>
                <w:lang w:val="ru-RU" w:eastAsia="ru-RU"/>
              </w:rPr>
              <w:t>«___»________ 2020</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081152" w:rsidRPr="00CF4093" w:rsidRDefault="00081152" w:rsidP="00081152">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ДОКУМЕНТАЦИЯ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В ЭЛЕКТРОННОЙ ФОРМЕ </w:t>
      </w:r>
    </w:p>
    <w:p w:rsidR="00081152" w:rsidRPr="00DC4169" w:rsidRDefault="00C739B0" w:rsidP="00081152">
      <w:pPr>
        <w:framePr w:w="9968" w:h="2906" w:hRule="exact" w:wrap="none" w:vAnchor="page" w:hAnchor="page" w:x="1153" w:y="7327"/>
        <w:jc w:val="center"/>
        <w:rPr>
          <w:rFonts w:ascii="Times New Roman" w:hAnsi="Times New Roman"/>
          <w:b/>
          <w:bCs/>
          <w:spacing w:val="3"/>
          <w:sz w:val="24"/>
          <w:szCs w:val="24"/>
          <w:lang w:val="ru-RU" w:eastAsia="ru-RU"/>
        </w:rPr>
      </w:pPr>
      <w:r>
        <w:rPr>
          <w:rFonts w:ascii="Times New Roman" w:hAnsi="Times New Roman"/>
          <w:b/>
          <w:i/>
          <w:sz w:val="24"/>
          <w:szCs w:val="24"/>
          <w:lang w:val="ru-RU"/>
        </w:rPr>
        <w:t>на поставку шин всесезонных бескамерных для специальной техники МУП «Водоканал»</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8F1012">
        <w:rPr>
          <w:rFonts w:ascii="Times New Roman" w:hAnsi="Times New Roman"/>
          <w:sz w:val="24"/>
          <w:szCs w:val="24"/>
          <w:lang w:val="ru-RU"/>
        </w:rPr>
        <w:t>20</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Муниципального унитарного предприятия «Водоканал» г.о.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zakupki</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gov</w:t>
        </w:r>
        <w:r w:rsidR="00EE3A84" w:rsidRPr="00DC4169">
          <w:rPr>
            <w:rStyle w:val="af4"/>
            <w:rFonts w:ascii="Times New Roman" w:hAnsi="Times New Roman"/>
            <w:color w:val="auto"/>
            <w:sz w:val="24"/>
            <w:szCs w:val="24"/>
            <w:lang w:val="ru-RU"/>
          </w:rPr>
          <w:t>.</w:t>
        </w:r>
        <w:r w:rsidR="00EE3A84" w:rsidRPr="00DC4169">
          <w:rPr>
            <w:rStyle w:val="af4"/>
            <w:rFonts w:ascii="Times New Roman" w:hAnsi="Times New Roman"/>
            <w:color w:val="auto"/>
            <w:sz w:val="24"/>
            <w:szCs w:val="24"/>
          </w:rPr>
          <w:t>ru</w:t>
        </w:r>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5. Приоритет товаров российского происхождения, работ, услуг,</w:t>
      </w:r>
      <w:r w:rsidRPr="00DC4169">
        <w:rPr>
          <w:rStyle w:val="1f6"/>
          <w:sz w:val="28"/>
          <w:szCs w:val="24"/>
          <w:lang w:val="ru-RU"/>
        </w:rPr>
        <w:br/>
        <w:t>выполняемых, оказываемых российскими лицами, по отношению к товарам, происходящим из иностранного государства, работам, услугам, выполняемым,оказываемым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устанавливается приоритет товаров российского происхождения, работ, услуг,выполняемых, оказываемых российскими лицами, по отношению к товарам,происходящим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r w:rsidRPr="001A2B3C">
        <w:t>непредоставления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977"/>
        <w:gridCol w:w="505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DC10A7"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г.о. Кашира </w:t>
            </w:r>
            <w:r w:rsidR="00A34212" w:rsidRPr="00804B68">
              <w:rPr>
                <w:rFonts w:ascii="Times New Roman" w:hAnsi="Times New Roman"/>
                <w:b/>
                <w:i/>
                <w:lang w:val="ru-RU"/>
              </w:rPr>
              <w:t xml:space="preserve"> (далее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142900, Московская область, г.о.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142900, Московская область, г.о. Кашира, ул. Советская, дом 28. Помещения 140-143</w:t>
            </w:r>
          </w:p>
        </w:tc>
      </w:tr>
      <w:tr w:rsidR="00F57499" w:rsidRPr="00804B68"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66094A" w:rsidP="00A34212">
            <w:pPr>
              <w:keepNext/>
              <w:keepLines/>
              <w:rPr>
                <w:rFonts w:ascii="Times New Roman" w:hAnsi="Times New Roman"/>
                <w:lang w:val="ru-RU"/>
              </w:rPr>
            </w:pPr>
            <w:r>
              <w:rPr>
                <w:rFonts w:ascii="Times New Roman" w:hAnsi="Times New Roman"/>
                <w:lang w:val="ru-RU"/>
              </w:rPr>
              <w:t>Телефон: 8 (495</w:t>
            </w:r>
            <w:r w:rsidR="00A15C46">
              <w:rPr>
                <w:rFonts w:ascii="Times New Roman" w:hAnsi="Times New Roman"/>
                <w:lang w:val="ru-RU"/>
              </w:rPr>
              <w:t xml:space="preserve">) </w:t>
            </w:r>
            <w:r>
              <w:rPr>
                <w:rFonts w:ascii="Times New Roman" w:hAnsi="Times New Roman"/>
                <w:lang w:val="ru-RU"/>
              </w:rPr>
              <w:t>431-24-44</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r w:rsidR="00A15C46">
              <w:rPr>
                <w:rFonts w:ascii="Times New Roman" w:hAnsi="Times New Roman"/>
                <w:lang w:eastAsia="ru-RU"/>
              </w:rPr>
              <w:t>elena</w:t>
            </w:r>
            <w:r w:rsidR="00A15C46" w:rsidRPr="00A15C46">
              <w:rPr>
                <w:rFonts w:ascii="Times New Roman" w:hAnsi="Times New Roman"/>
                <w:lang w:val="ru-RU" w:eastAsia="ru-RU"/>
              </w:rPr>
              <w:t>_</w:t>
            </w:r>
            <w:r w:rsidR="00A15C46">
              <w:rPr>
                <w:rFonts w:ascii="Times New Roman" w:hAnsi="Times New Roman"/>
                <w:lang w:eastAsia="ru-RU"/>
              </w:rPr>
              <w:t>zhilresurs</w:t>
            </w:r>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r w:rsidR="00A15C46">
              <w:rPr>
                <w:rFonts w:ascii="Times New Roman" w:hAnsi="Times New Roman"/>
                <w:lang w:eastAsia="ru-RU"/>
              </w:rPr>
              <w:t>ru</w:t>
            </w:r>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DC10A7"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6265DB" w:rsidRDefault="006265DB" w:rsidP="00AD68C4">
            <w:pPr>
              <w:keepNext/>
              <w:keepLines/>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r w:rsidR="00CE28CA" w:rsidRPr="00CE28CA">
              <w:rPr>
                <w:rFonts w:ascii="Times New Roman" w:hAnsi="Times New Roman"/>
                <w:color w:val="0000FF"/>
                <w:sz w:val="24"/>
                <w:szCs w:val="24"/>
                <w:u w:val="single"/>
                <w:lang w:eastAsia="ru-RU"/>
              </w:rPr>
              <w:t>estp</w:t>
            </w:r>
            <w:r w:rsidR="00CE28CA" w:rsidRPr="00CE28CA">
              <w:rPr>
                <w:rFonts w:ascii="Times New Roman" w:hAnsi="Times New Roman"/>
                <w:color w:val="0000FF"/>
                <w:sz w:val="24"/>
                <w:szCs w:val="24"/>
                <w:u w:val="single"/>
                <w:lang w:val="ru-RU" w:eastAsia="ru-RU"/>
              </w:rPr>
              <w:t>.ru</w:t>
            </w:r>
          </w:p>
          <w:p w:rsidR="006265DB" w:rsidRPr="00DA3E77" w:rsidRDefault="00DA3E77" w:rsidP="00AD68C4">
            <w:pPr>
              <w:keepNext/>
              <w:keepLines/>
              <w:tabs>
                <w:tab w:val="left" w:pos="5580"/>
                <w:tab w:val="left" w:pos="7200"/>
              </w:tabs>
              <w:rPr>
                <w:rFonts w:ascii="Times New Roman" w:hAnsi="Times New Roman"/>
                <w:b/>
                <w:lang w:val="ru-RU"/>
              </w:rPr>
            </w:pPr>
            <w:r w:rsidRPr="00DA3E77">
              <w:rPr>
                <w:rFonts w:ascii="Times New Roman" w:hAnsi="Times New Roman"/>
                <w:color w:val="0000FF"/>
                <w:sz w:val="24"/>
                <w:szCs w:val="24"/>
                <w:u w:val="single"/>
                <w:lang w:val="ru-RU" w:eastAsia="ru-RU"/>
              </w:rPr>
              <w:t>.</w:t>
            </w:r>
          </w:p>
        </w:tc>
      </w:tr>
      <w:tr w:rsidR="00E80177" w:rsidRPr="00DC10A7"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10941" w:rsidRPr="004263C5" w:rsidRDefault="00A400DF" w:rsidP="00E10941">
            <w:pPr>
              <w:autoSpaceDE w:val="0"/>
              <w:autoSpaceDN w:val="0"/>
              <w:jc w:val="center"/>
              <w:outlineLvl w:val="2"/>
              <w:rPr>
                <w:rFonts w:ascii="Times New Roman" w:hAnsi="Times New Roman"/>
                <w:b/>
                <w:bCs/>
                <w:sz w:val="24"/>
                <w:szCs w:val="24"/>
                <w:lang w:val="ru-RU"/>
              </w:rPr>
            </w:pPr>
            <w:r>
              <w:rPr>
                <w:rFonts w:ascii="Times New Roman" w:hAnsi="Times New Roman"/>
                <w:b/>
                <w:sz w:val="24"/>
                <w:szCs w:val="24"/>
                <w:lang w:val="ru-RU"/>
              </w:rPr>
              <w:t xml:space="preserve">Поставка </w:t>
            </w:r>
            <w:r w:rsidR="007D2DF5">
              <w:rPr>
                <w:rFonts w:ascii="Times New Roman" w:hAnsi="Times New Roman"/>
                <w:b/>
                <w:sz w:val="24"/>
                <w:szCs w:val="24"/>
                <w:lang w:val="ru-RU"/>
              </w:rPr>
              <w:t>шин всесезонных бескамерных для специальной техники МУП «Водоканал»</w:t>
            </w:r>
          </w:p>
          <w:p w:rsidR="0060490C" w:rsidRPr="00DA3E77" w:rsidRDefault="0060490C" w:rsidP="00C334AC">
            <w:pPr>
              <w:rPr>
                <w:rFonts w:ascii="Times New Roman" w:hAnsi="Times New Roman"/>
                <w:b/>
                <w:i/>
                <w:lang w:val="ru-RU"/>
              </w:rPr>
            </w:pPr>
          </w:p>
        </w:tc>
      </w:tr>
      <w:tr w:rsidR="001446CF" w:rsidRPr="00DC10A7"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D4603A" w:rsidP="001446CF">
            <w:pPr>
              <w:keepNext/>
              <w:keepLines/>
              <w:rPr>
                <w:rFonts w:ascii="Times New Roman" w:hAnsi="Times New Roman"/>
                <w:b/>
                <w:lang w:val="ru-RU"/>
              </w:rPr>
            </w:pPr>
            <w:r>
              <w:rPr>
                <w:rFonts w:ascii="Times New Roman" w:hAnsi="Times New Roman"/>
                <w:b/>
                <w:lang w:val="ru-RU"/>
              </w:rPr>
              <w:t>выполнения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Место поставки товара</w:t>
            </w:r>
            <w:r w:rsidR="00DE2A64" w:rsidRPr="00804B68">
              <w:rPr>
                <w:rFonts w:ascii="Times New Roman" w:hAnsi="Times New Roman"/>
                <w:b/>
                <w:lang w:val="ru-RU"/>
              </w:rPr>
              <w:t>:</w:t>
            </w:r>
          </w:p>
          <w:p w:rsidR="00D96082" w:rsidRDefault="00A400DF" w:rsidP="00D96082">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г.о. Кашира, ул. </w:t>
            </w:r>
            <w:r w:rsidR="00D96082">
              <w:rPr>
                <w:rFonts w:ascii="Times New Roman" w:hAnsi="Times New Roman"/>
                <w:lang w:val="ru-RU"/>
              </w:rPr>
              <w:t>Карла Маркса, дом 23</w:t>
            </w:r>
          </w:p>
          <w:p w:rsidR="00DE2A64" w:rsidRPr="00804B68" w:rsidRDefault="00D4603A" w:rsidP="00D96082">
            <w:pPr>
              <w:pStyle w:val="affb"/>
              <w:keepNext/>
              <w:keepLines/>
              <w:jc w:val="left"/>
              <w:rPr>
                <w:rFonts w:ascii="Times New Roman" w:hAnsi="Times New Roman"/>
                <w:bCs/>
                <w:iCs/>
                <w:lang w:val="ru-RU"/>
              </w:rPr>
            </w:pPr>
            <w:r>
              <w:rPr>
                <w:rFonts w:ascii="Times New Roman" w:hAnsi="Times New Roman"/>
                <w:b/>
                <w:lang w:val="ru-RU"/>
              </w:rPr>
              <w:t xml:space="preserve">Условия </w:t>
            </w:r>
            <w:r w:rsidR="00361DAC">
              <w:rPr>
                <w:rFonts w:ascii="Times New Roman" w:hAnsi="Times New Roman"/>
                <w:b/>
                <w:lang w:val="ru-RU"/>
              </w:rPr>
              <w:t>поставки товара</w:t>
            </w:r>
            <w:r w:rsidR="00DE2A64" w:rsidRPr="00804B68">
              <w:rPr>
                <w:rFonts w:ascii="Times New Roman" w:hAnsi="Times New Roman"/>
                <w:b/>
                <w:lang w:val="ru-RU"/>
              </w:rPr>
              <w:t>:</w:t>
            </w:r>
            <w:r>
              <w:rPr>
                <w:rFonts w:ascii="Times New Roman" w:hAnsi="Times New Roman"/>
                <w:b/>
                <w:lang w:val="ru-RU"/>
              </w:rPr>
              <w:t xml:space="preserve"> </w:t>
            </w:r>
            <w:r w:rsidR="00DE2A64" w:rsidRPr="00804B68">
              <w:rPr>
                <w:rFonts w:ascii="Times New Roman" w:hAnsi="Times New Roman"/>
                <w:bCs/>
                <w:iCs/>
                <w:lang w:val="ru-RU"/>
              </w:rPr>
              <w:t xml:space="preserve">в соответствии с Частью </w:t>
            </w:r>
            <w:r w:rsidR="00DE2A64" w:rsidRPr="00804B68">
              <w:rPr>
                <w:rFonts w:ascii="Times New Roman" w:hAnsi="Times New Roman"/>
                <w:bCs/>
                <w:iCs/>
              </w:rPr>
              <w:t>III</w:t>
            </w:r>
            <w:r w:rsidR="00FA3DB1">
              <w:rPr>
                <w:rFonts w:ascii="Times New Roman" w:hAnsi="Times New Roman"/>
                <w:bCs/>
                <w:iCs/>
                <w:lang w:val="ru-RU"/>
              </w:rPr>
              <w:t xml:space="preserve"> </w:t>
            </w:r>
            <w:r w:rsidR="00DE2A64" w:rsidRPr="00804B68">
              <w:rPr>
                <w:rFonts w:ascii="Times New Roman" w:hAnsi="Times New Roman"/>
                <w:bCs/>
                <w:iCs/>
                <w:lang w:val="ru-RU"/>
              </w:rPr>
              <w:t>«Техническое задание»</w:t>
            </w:r>
            <w:r w:rsidR="00694827">
              <w:rPr>
                <w:rFonts w:ascii="Times New Roman" w:hAnsi="Times New Roman"/>
                <w:bCs/>
                <w:iCs/>
                <w:lang w:val="ru-RU"/>
              </w:rPr>
              <w:t xml:space="preserve"> и договором поставки товара</w:t>
            </w:r>
          </w:p>
          <w:p w:rsidR="00DE2A64" w:rsidRPr="00804B68" w:rsidRDefault="002B6CF6" w:rsidP="00DC10A7">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Срок поставки товара</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2A091F">
              <w:rPr>
                <w:rStyle w:val="apple-converted-space"/>
                <w:rFonts w:ascii="Times New Roman" w:hAnsi="Times New Roman"/>
                <w:shd w:val="clear" w:color="auto" w:fill="FFFFFF"/>
                <w:lang w:val="ru-RU"/>
              </w:rPr>
              <w:t>10</w:t>
            </w:r>
            <w:r w:rsidR="006F0174">
              <w:rPr>
                <w:rStyle w:val="apple-converted-space"/>
                <w:rFonts w:ascii="Times New Roman" w:hAnsi="Times New Roman"/>
                <w:shd w:val="clear" w:color="auto" w:fill="FFFFFF"/>
                <w:lang w:val="ru-RU"/>
              </w:rPr>
              <w:t>.</w:t>
            </w:r>
            <w:r w:rsidR="003C3C1B">
              <w:rPr>
                <w:rStyle w:val="apple-converted-space"/>
                <w:rFonts w:ascii="Times New Roman" w:hAnsi="Times New Roman"/>
                <w:shd w:val="clear" w:color="auto" w:fill="FFFFFF"/>
                <w:lang w:val="ru-RU"/>
              </w:rPr>
              <w:t>0</w:t>
            </w:r>
            <w:r w:rsidR="00DC10A7">
              <w:rPr>
                <w:rStyle w:val="apple-converted-space"/>
                <w:rFonts w:ascii="Times New Roman" w:hAnsi="Times New Roman"/>
                <w:shd w:val="clear" w:color="auto" w:fill="FFFFFF"/>
                <w:lang w:val="ru-RU"/>
              </w:rPr>
              <w:t>9</w:t>
            </w:r>
            <w:r w:rsidR="00E229BE">
              <w:rPr>
                <w:rStyle w:val="apple-converted-space"/>
                <w:rFonts w:ascii="Times New Roman" w:hAnsi="Times New Roman"/>
                <w:shd w:val="clear" w:color="auto" w:fill="FFFFFF"/>
                <w:lang w:val="ru-RU"/>
              </w:rPr>
              <w:t>.2020</w:t>
            </w:r>
            <w:r w:rsidR="00CE28CA">
              <w:rPr>
                <w:rStyle w:val="apple-converted-space"/>
                <w:rFonts w:ascii="Times New Roman" w:hAnsi="Times New Roman"/>
                <w:shd w:val="clear" w:color="auto" w:fill="FFFFFF"/>
                <w:lang w:val="ru-RU"/>
              </w:rPr>
              <w:t xml:space="preserve"> по </w:t>
            </w:r>
            <w:r w:rsidR="002E5EF8">
              <w:rPr>
                <w:rStyle w:val="apple-converted-space"/>
                <w:rFonts w:ascii="Times New Roman" w:hAnsi="Times New Roman"/>
                <w:shd w:val="clear" w:color="auto" w:fill="FFFFFF"/>
                <w:lang w:val="ru-RU"/>
              </w:rPr>
              <w:t>2</w:t>
            </w:r>
            <w:r w:rsidR="002A091F">
              <w:rPr>
                <w:rStyle w:val="apple-converted-space"/>
                <w:rFonts w:ascii="Times New Roman" w:hAnsi="Times New Roman"/>
                <w:shd w:val="clear" w:color="auto" w:fill="FFFFFF"/>
                <w:lang w:val="ru-RU"/>
              </w:rPr>
              <w:t>0</w:t>
            </w:r>
            <w:r w:rsidR="00CE28CA">
              <w:rPr>
                <w:rStyle w:val="apple-converted-space"/>
                <w:rFonts w:ascii="Times New Roman" w:hAnsi="Times New Roman"/>
                <w:shd w:val="clear" w:color="auto" w:fill="FFFFFF"/>
                <w:lang w:val="ru-RU"/>
              </w:rPr>
              <w:t>.</w:t>
            </w:r>
            <w:r w:rsidR="003C3C1B">
              <w:rPr>
                <w:rStyle w:val="apple-converted-space"/>
                <w:rFonts w:ascii="Times New Roman" w:hAnsi="Times New Roman"/>
                <w:shd w:val="clear" w:color="auto" w:fill="FFFFFF"/>
                <w:lang w:val="ru-RU"/>
              </w:rPr>
              <w:t>0</w:t>
            </w:r>
            <w:r w:rsidR="00DC10A7">
              <w:rPr>
                <w:rStyle w:val="apple-converted-space"/>
                <w:rFonts w:ascii="Times New Roman" w:hAnsi="Times New Roman"/>
                <w:shd w:val="clear" w:color="auto" w:fill="FFFFFF"/>
                <w:lang w:val="ru-RU"/>
              </w:rPr>
              <w:t>9</w:t>
            </w:r>
            <w:r w:rsidR="00CE28CA">
              <w:rPr>
                <w:rStyle w:val="apple-converted-space"/>
                <w:rFonts w:ascii="Times New Roman" w:hAnsi="Times New Roman"/>
                <w:shd w:val="clear" w:color="auto" w:fill="FFFFFF"/>
                <w:lang w:val="ru-RU"/>
              </w:rPr>
              <w:t>.20</w:t>
            </w:r>
            <w:r w:rsidR="00E229BE">
              <w:rPr>
                <w:rStyle w:val="apple-converted-space"/>
                <w:rFonts w:ascii="Times New Roman" w:hAnsi="Times New Roman"/>
                <w:shd w:val="clear" w:color="auto" w:fill="FFFFFF"/>
                <w:lang w:val="ru-RU"/>
              </w:rPr>
              <w:t>20г</w:t>
            </w:r>
          </w:p>
        </w:tc>
      </w:tr>
      <w:tr w:rsidR="001446CF" w:rsidRPr="00DC10A7"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3E1E1C" w:rsidP="001446CF">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pStyle w:val="a9"/>
              <w:keepNext/>
              <w:keepLines/>
              <w:ind w:firstLine="0"/>
              <w:rPr>
                <w:rFonts w:ascii="Times New Roman" w:hAnsi="Times New Roman"/>
                <w:sz w:val="22"/>
                <w:highlight w:val="yellow"/>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p>
        </w:tc>
      </w:tr>
      <w:tr w:rsidR="00CF3599" w:rsidRPr="00DC10A7"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781BA2" w:rsidRDefault="00F24655" w:rsidP="00F24655">
            <w:pPr>
              <w:keepNext/>
              <w:keepLines/>
              <w:rPr>
                <w:rFonts w:ascii="Times New Roman" w:hAnsi="Times New Roman"/>
                <w:b/>
                <w:i/>
                <w:color w:val="FF0000"/>
                <w:lang w:val="ru-RU"/>
              </w:rPr>
            </w:pPr>
            <w:r>
              <w:rPr>
                <w:rFonts w:ascii="Times New Roman" w:hAnsi="Times New Roman"/>
                <w:b/>
                <w:i/>
                <w:lang w:val="ru-RU"/>
              </w:rPr>
              <w:t>220 000</w:t>
            </w:r>
            <w:r w:rsidR="0056781D">
              <w:rPr>
                <w:rFonts w:ascii="Times New Roman" w:hAnsi="Times New Roman"/>
                <w:b/>
                <w:i/>
                <w:lang w:val="ru-RU"/>
              </w:rPr>
              <w:t>,00</w:t>
            </w:r>
            <w:r w:rsidR="00E35984" w:rsidRPr="00781BA2">
              <w:rPr>
                <w:rFonts w:ascii="Times New Roman" w:hAnsi="Times New Roman"/>
                <w:b/>
                <w:i/>
                <w:lang w:val="ru-RU"/>
              </w:rPr>
              <w:t xml:space="preserve"> руб (</w:t>
            </w:r>
            <w:r>
              <w:rPr>
                <w:rFonts w:ascii="Times New Roman" w:hAnsi="Times New Roman"/>
                <w:b/>
                <w:i/>
                <w:lang w:val="ru-RU"/>
              </w:rPr>
              <w:t>двести двадцать тысяч</w:t>
            </w:r>
            <w:r w:rsidR="00AE7783">
              <w:rPr>
                <w:rFonts w:ascii="Times New Roman" w:hAnsi="Times New Roman"/>
                <w:b/>
                <w:i/>
                <w:lang w:val="ru-RU"/>
              </w:rPr>
              <w:t xml:space="preserve"> </w:t>
            </w:r>
            <w:r w:rsidR="00A3377A">
              <w:rPr>
                <w:rFonts w:ascii="Times New Roman" w:hAnsi="Times New Roman"/>
                <w:b/>
                <w:i/>
                <w:lang w:val="ru-RU"/>
              </w:rPr>
              <w:t xml:space="preserve"> рублей  00</w:t>
            </w:r>
            <w:r w:rsidR="00E35984" w:rsidRPr="00781BA2">
              <w:rPr>
                <w:rFonts w:ascii="Times New Roman" w:hAnsi="Times New Roman"/>
                <w:b/>
                <w:i/>
                <w:lang w:val="ru-RU"/>
              </w:rPr>
              <w:t xml:space="preserve"> коп.)</w:t>
            </w:r>
          </w:p>
        </w:tc>
      </w:tr>
      <w:tr w:rsidR="00166851" w:rsidRPr="00DC10A7"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130A06">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130A06">
              <w:rPr>
                <w:rFonts w:ascii="Times New Roman" w:hAnsi="Times New Roman"/>
                <w:color w:val="000000"/>
                <w:lang w:val="ru-RU" w:eastAsia="ru-RU"/>
              </w:rPr>
              <w:t>еля, связанные с поставкой товара</w:t>
            </w:r>
            <w:r w:rsidRPr="00804B68">
              <w:rPr>
                <w:rFonts w:ascii="Times New Roman" w:hAnsi="Times New Roman"/>
                <w:color w:val="000000"/>
                <w:lang w:val="ru-RU" w:eastAsia="ru-RU"/>
              </w:rPr>
              <w:t>, все расходы на перевозку,  в том числе уплату налогов, пошлин, сборов, расходы по оплате стоимости сторонних организаций и других обязательных платежей.</w:t>
            </w:r>
          </w:p>
        </w:tc>
      </w:tr>
      <w:tr w:rsidR="006E1564" w:rsidRPr="00DC10A7"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DC10A7"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r w:rsidRPr="00804B68">
              <w:rPr>
                <w:rFonts w:ascii="Times New Roman" w:hAnsi="Times New Roman"/>
              </w:rPr>
              <w:lastRenderedPageBreak/>
              <w:t>Рубль</w:t>
            </w:r>
            <w:r w:rsidR="007B5503">
              <w:rPr>
                <w:rFonts w:ascii="Times New Roman" w:hAnsi="Times New Roman"/>
                <w:lang w:val="ru-RU"/>
              </w:rPr>
              <w:t xml:space="preserve"> </w:t>
            </w:r>
            <w:r w:rsidRPr="00804B68">
              <w:rPr>
                <w:rFonts w:ascii="Times New Roman" w:hAnsi="Times New Roman"/>
              </w:rPr>
              <w:t>Российской</w:t>
            </w:r>
            <w:r w:rsidR="007B5503">
              <w:rPr>
                <w:rFonts w:ascii="Times New Roman" w:hAnsi="Times New Roman"/>
                <w:lang w:val="ru-RU"/>
              </w:rPr>
              <w:t xml:space="preserve"> </w:t>
            </w:r>
            <w:r w:rsidRPr="00804B68">
              <w:rPr>
                <w:rFonts w:ascii="Times New Roman" w:hAnsi="Times New Roman"/>
              </w:rPr>
              <w:t>Федерации</w:t>
            </w:r>
          </w:p>
          <w:p w:rsidR="00CF3599" w:rsidRPr="00804B68" w:rsidRDefault="00CF3599" w:rsidP="00ED0322">
            <w:pPr>
              <w:keepNext/>
              <w:keepLines/>
              <w:autoSpaceDE w:val="0"/>
              <w:rPr>
                <w:rFonts w:ascii="Times New Roman" w:hAnsi="Times New Roman"/>
                <w:b/>
              </w:rPr>
            </w:pPr>
          </w:p>
        </w:tc>
      </w:tr>
      <w:tr w:rsidR="00CF3599" w:rsidRPr="00DC10A7"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AF061D">
              <w:rPr>
                <w:rFonts w:ascii="Times New Roman" w:hAnsi="Times New Roman"/>
                <w:lang w:val="ru-RU"/>
              </w:rPr>
              <w:t>17</w:t>
            </w:r>
            <w:r w:rsidRPr="00FA2F0D">
              <w:rPr>
                <w:rFonts w:ascii="Times New Roman" w:hAnsi="Times New Roman"/>
                <w:lang w:val="ru-RU"/>
              </w:rPr>
              <w:t>»</w:t>
            </w:r>
            <w:r w:rsidR="007B5503">
              <w:rPr>
                <w:rFonts w:ascii="Times New Roman" w:hAnsi="Times New Roman"/>
                <w:lang w:val="ru-RU"/>
              </w:rPr>
              <w:t xml:space="preserve"> </w:t>
            </w:r>
            <w:r w:rsidR="00AF061D">
              <w:rPr>
                <w:rFonts w:ascii="Times New Roman" w:hAnsi="Times New Roman"/>
                <w:lang w:val="ru-RU"/>
              </w:rPr>
              <w:t xml:space="preserve">августа </w:t>
            </w:r>
            <w:r w:rsidR="00A86527" w:rsidRPr="00FA2F0D">
              <w:rPr>
                <w:rFonts w:ascii="Times New Roman" w:hAnsi="Times New Roman"/>
                <w:lang w:val="ru-RU"/>
              </w:rPr>
              <w:t>20</w:t>
            </w:r>
            <w:r w:rsidR="002E73BE">
              <w:rPr>
                <w:rFonts w:ascii="Times New Roman" w:hAnsi="Times New Roman"/>
                <w:lang w:val="ru-RU"/>
              </w:rPr>
              <w:t>20</w:t>
            </w:r>
            <w:r w:rsidRPr="00FA2F0D">
              <w:rPr>
                <w:rFonts w:ascii="Times New Roman" w:hAnsi="Times New Roman"/>
                <w:lang w:val="ru-RU"/>
              </w:rPr>
              <w:t xml:space="preserve"> г.</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AF061D">
              <w:rPr>
                <w:rFonts w:ascii="Times New Roman" w:hAnsi="Times New Roman"/>
                <w:lang w:val="ru-RU"/>
              </w:rPr>
              <w:t>31</w:t>
            </w:r>
            <w:r w:rsidRPr="00FA2F0D">
              <w:rPr>
                <w:rFonts w:ascii="Times New Roman" w:hAnsi="Times New Roman"/>
                <w:lang w:val="ru-RU"/>
              </w:rPr>
              <w:t>»</w:t>
            </w:r>
            <w:r w:rsidR="007B5503">
              <w:rPr>
                <w:rFonts w:ascii="Times New Roman" w:hAnsi="Times New Roman"/>
                <w:lang w:val="ru-RU"/>
              </w:rPr>
              <w:t xml:space="preserve"> </w:t>
            </w:r>
            <w:r w:rsidR="00AF061D">
              <w:rPr>
                <w:rFonts w:ascii="Times New Roman" w:hAnsi="Times New Roman"/>
                <w:lang w:val="ru-RU"/>
              </w:rPr>
              <w:t>августа</w:t>
            </w:r>
            <w:r w:rsidR="007B5503">
              <w:rPr>
                <w:rFonts w:ascii="Times New Roman" w:hAnsi="Times New Roman"/>
                <w:lang w:val="ru-RU"/>
              </w:rPr>
              <w:t xml:space="preserve"> </w:t>
            </w:r>
            <w:r w:rsidR="002E73BE">
              <w:rPr>
                <w:rFonts w:ascii="Times New Roman" w:hAnsi="Times New Roman"/>
                <w:lang w:val="ru-RU"/>
              </w:rPr>
              <w:t>2020</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2E73BE">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 xml:space="preserve">подачи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r w:rsidR="00716DC3" w:rsidRPr="00CE28CA">
              <w:rPr>
                <w:rFonts w:ascii="Times New Roman" w:hAnsi="Times New Roman"/>
                <w:color w:val="0000FF"/>
                <w:sz w:val="24"/>
                <w:szCs w:val="24"/>
                <w:u w:val="single"/>
                <w:lang w:eastAsia="ru-RU"/>
              </w:rPr>
              <w:t>estp</w:t>
            </w:r>
            <w:r w:rsidR="00716DC3" w:rsidRPr="00CE28CA">
              <w:rPr>
                <w:rFonts w:ascii="Times New Roman" w:hAnsi="Times New Roman"/>
                <w:color w:val="0000FF"/>
                <w:sz w:val="24"/>
                <w:szCs w:val="24"/>
                <w:u w:val="single"/>
                <w:lang w:val="ru-RU" w:eastAsia="ru-RU"/>
              </w:rPr>
              <w:t>.ru</w:t>
            </w:r>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r w:rsidR="008C4DFA" w:rsidRPr="008C4DFA">
              <w:rPr>
                <w:rFonts w:ascii="Times New Roman" w:eastAsia="Arial Unicode MS" w:hAnsi="Times New Roman"/>
                <w:lang w:val="ru-RU" w:eastAsia="ru-RU"/>
              </w:rPr>
              <w:t>www.</w:t>
            </w:r>
            <w:r w:rsidR="008C4DFA" w:rsidRPr="008C4DFA">
              <w:rPr>
                <w:rFonts w:ascii="Times New Roman" w:eastAsia="Arial Unicode MS" w:hAnsi="Times New Roman"/>
                <w:lang w:eastAsia="ru-RU"/>
              </w:rPr>
              <w:t>estp</w:t>
            </w:r>
            <w:r w:rsidR="008C4DFA" w:rsidRPr="008C4DFA">
              <w:rPr>
                <w:rFonts w:ascii="Times New Roman" w:eastAsia="Arial Unicode MS" w:hAnsi="Times New Roman"/>
                <w:lang w:val="ru-RU" w:eastAsia="ru-RU"/>
              </w:rPr>
              <w:t>.ru</w:t>
            </w:r>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r w:rsidR="008C4DFA" w:rsidRPr="008C4DFA">
              <w:rPr>
                <w:rFonts w:ascii="Times New Roman" w:hAnsi="Times New Roman"/>
                <w:sz w:val="24"/>
                <w:szCs w:val="24"/>
                <w:u w:val="single"/>
                <w:lang w:eastAsia="ru-RU"/>
              </w:rPr>
              <w:t>estp</w:t>
            </w:r>
            <w:r w:rsidR="008C4DFA" w:rsidRPr="008C4DFA">
              <w:rPr>
                <w:rFonts w:ascii="Times New Roman" w:hAnsi="Times New Roman"/>
                <w:sz w:val="24"/>
                <w:szCs w:val="24"/>
                <w:u w:val="single"/>
                <w:lang w:val="ru-RU" w:eastAsia="ru-RU"/>
              </w:rPr>
              <w:t>.ru)</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DC10A7"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F413D3"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142900, Московская область, г.о. Кашира, ул. Советская дом 28, пом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B35BA1">
              <w:rPr>
                <w:rFonts w:ascii="Times New Roman" w:hAnsi="Times New Roman"/>
                <w:lang w:val="ru-RU"/>
              </w:rPr>
              <w:t>31</w:t>
            </w:r>
            <w:r w:rsidRPr="00FA2F0D">
              <w:rPr>
                <w:rFonts w:ascii="Times New Roman" w:hAnsi="Times New Roman"/>
                <w:lang w:val="ru-RU"/>
              </w:rPr>
              <w:t xml:space="preserve">» </w:t>
            </w:r>
            <w:r w:rsidR="00B35BA1">
              <w:rPr>
                <w:rFonts w:ascii="Times New Roman" w:hAnsi="Times New Roman"/>
                <w:lang w:val="ru-RU"/>
              </w:rPr>
              <w:t>августа</w:t>
            </w:r>
            <w:r w:rsidR="008C5860">
              <w:rPr>
                <w:rFonts w:ascii="Times New Roman" w:hAnsi="Times New Roman"/>
                <w:lang w:val="ru-RU"/>
              </w:rPr>
              <w:t xml:space="preserve"> 20</w:t>
            </w:r>
            <w:r w:rsidR="00FF646D">
              <w:rPr>
                <w:rFonts w:ascii="Times New Roman" w:hAnsi="Times New Roman"/>
                <w:lang w:val="ru-RU"/>
              </w:rPr>
              <w:t>20</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716DC3">
              <w:rPr>
                <w:rFonts w:ascii="Times New Roman" w:hAnsi="Times New Roman"/>
                <w:lang w:val="ru-RU"/>
              </w:rPr>
              <w:t>час. 01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883331">
              <w:rPr>
                <w:rFonts w:ascii="Times New Roman" w:hAnsi="Times New Roman"/>
                <w:lang w:val="ru-RU"/>
              </w:rPr>
              <w:t>3</w:t>
            </w:r>
            <w:r w:rsidR="00B35BA1">
              <w:rPr>
                <w:rFonts w:ascii="Times New Roman" w:hAnsi="Times New Roman"/>
                <w:lang w:val="ru-RU"/>
              </w:rPr>
              <w:t>1</w:t>
            </w:r>
            <w:r w:rsidRPr="00FA2F0D">
              <w:rPr>
                <w:rFonts w:ascii="Times New Roman" w:hAnsi="Times New Roman"/>
                <w:lang w:val="ru-RU"/>
              </w:rPr>
              <w:t xml:space="preserve">» </w:t>
            </w:r>
            <w:r w:rsidR="00B35BA1">
              <w:rPr>
                <w:rFonts w:ascii="Times New Roman" w:hAnsi="Times New Roman"/>
                <w:lang w:val="ru-RU"/>
              </w:rPr>
              <w:t>августа</w:t>
            </w:r>
            <w:r w:rsidR="00716DC3" w:rsidRPr="00B47910">
              <w:rPr>
                <w:rFonts w:ascii="Times New Roman" w:hAnsi="Times New Roman"/>
                <w:lang w:val="ru-RU"/>
              </w:rPr>
              <w:t xml:space="preserve"> </w:t>
            </w:r>
            <w:r w:rsidR="00FF646D">
              <w:rPr>
                <w:rFonts w:ascii="Times New Roman" w:hAnsi="Times New Roman"/>
                <w:lang w:val="ru-RU"/>
              </w:rPr>
              <w:t>2020</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FF646D">
              <w:rPr>
                <w:rFonts w:ascii="Times New Roman" w:hAnsi="Times New Roman"/>
                <w:lang w:val="ru-RU"/>
              </w:rPr>
              <w:t>14</w:t>
            </w:r>
            <w:r w:rsidR="0000737B">
              <w:rPr>
                <w:rFonts w:ascii="Times New Roman" w:hAnsi="Times New Roman"/>
                <w:lang w:val="ru-RU"/>
              </w:rPr>
              <w:t xml:space="preserve"> час.3</w:t>
            </w:r>
            <w:r w:rsidR="00711B8C">
              <w:rPr>
                <w:rFonts w:ascii="Times New Roman" w:hAnsi="Times New Roman"/>
                <w:lang w:val="ru-RU"/>
              </w:rPr>
              <w:t>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883331">
              <w:rPr>
                <w:rFonts w:ascii="Times New Roman" w:hAnsi="Times New Roman"/>
                <w:lang w:val="ru-RU"/>
              </w:rPr>
              <w:t>3</w:t>
            </w:r>
            <w:r w:rsidR="00B35BA1">
              <w:rPr>
                <w:rFonts w:ascii="Times New Roman" w:hAnsi="Times New Roman"/>
                <w:lang w:val="ru-RU"/>
              </w:rPr>
              <w:t>1</w:t>
            </w:r>
            <w:r w:rsidRPr="00FA2F0D">
              <w:rPr>
                <w:rFonts w:ascii="Times New Roman" w:hAnsi="Times New Roman"/>
                <w:lang w:val="ru-RU"/>
              </w:rPr>
              <w:t xml:space="preserve">» </w:t>
            </w:r>
            <w:r w:rsidR="00B35BA1">
              <w:rPr>
                <w:rFonts w:ascii="Times New Roman" w:hAnsi="Times New Roman"/>
                <w:lang w:val="ru-RU"/>
              </w:rPr>
              <w:t>августа</w:t>
            </w:r>
            <w:r w:rsidR="00FF646D">
              <w:rPr>
                <w:rFonts w:ascii="Times New Roman" w:hAnsi="Times New Roman"/>
                <w:lang w:val="ru-RU"/>
              </w:rPr>
              <w:t xml:space="preserve"> 2020</w:t>
            </w:r>
            <w:r w:rsidRPr="00FA2F0D">
              <w:rPr>
                <w:rFonts w:ascii="Times New Roman" w:hAnsi="Times New Roman"/>
                <w:lang w:val="ru-RU"/>
              </w:rPr>
              <w:t xml:space="preserve"> г.</w:t>
            </w:r>
            <w:r>
              <w:rPr>
                <w:rFonts w:ascii="Times New Roman" w:hAnsi="Times New Roman"/>
                <w:lang w:val="ru-RU"/>
              </w:rPr>
              <w:t xml:space="preserve"> </w:t>
            </w:r>
            <w:r w:rsidR="00F413D3">
              <w:rPr>
                <w:rFonts w:ascii="Times New Roman" w:hAnsi="Times New Roman"/>
                <w:lang w:val="ru-RU"/>
              </w:rPr>
              <w:t>15 час. 3</w:t>
            </w:r>
            <w:r w:rsidR="00711B8C">
              <w:rPr>
                <w:rFonts w:ascii="Times New Roman" w:hAnsi="Times New Roman"/>
                <w:lang w:val="ru-RU"/>
              </w:rPr>
              <w:t>1</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F413D3" w:rsidTr="003D1266">
        <w:tc>
          <w:tcPr>
            <w:tcW w:w="0" w:type="auto"/>
            <w:tcBorders>
              <w:top w:val="single" w:sz="4" w:space="0" w:color="auto"/>
              <w:left w:val="single" w:sz="4" w:space="0" w:color="auto"/>
              <w:bottom w:val="single" w:sz="4" w:space="0" w:color="auto"/>
              <w:right w:val="single" w:sz="4" w:space="0" w:color="auto"/>
            </w:tcBorders>
            <w:hideMark/>
          </w:tcPr>
          <w:p w:rsidR="003F01F7" w:rsidRPr="00F413D3" w:rsidRDefault="000D22E3" w:rsidP="00DF319D">
            <w:pPr>
              <w:keepNext/>
              <w:keepLines/>
              <w:rPr>
                <w:rFonts w:ascii="Times New Roman" w:hAnsi="Times New Roman"/>
                <w:lang w:val="ru-RU"/>
              </w:rPr>
            </w:pPr>
            <w:r w:rsidRPr="00804B68">
              <w:rPr>
                <w:rFonts w:ascii="Times New Roman" w:hAnsi="Times New Roman"/>
                <w:lang w:val="ru-RU"/>
              </w:rPr>
              <w:t>1</w:t>
            </w:r>
            <w:r w:rsidR="006265DB" w:rsidRPr="00F413D3">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DC10A7"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DC10A7"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В соответствии с Приложением № 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 Информационной карте</w:t>
            </w:r>
          </w:p>
        </w:tc>
      </w:tr>
      <w:tr w:rsidR="003F01F7" w:rsidRPr="00DC10A7"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00353FC3" w:rsidRPr="00F13E1A">
              <w:rPr>
                <w:rFonts w:ascii="Times New Roman" w:hAnsi="Times New Roman"/>
                <w:lang w:val="ru-RU" w:eastAsia="ru-RU"/>
              </w:rPr>
              <w:lastRenderedPageBreak/>
              <w:t>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xml:space="preserve">, и (или) в </w:t>
            </w:r>
            <w:r w:rsidR="00F35CF2" w:rsidRPr="00804B68">
              <w:rPr>
                <w:rFonts w:ascii="Times New Roman" w:hAnsi="Times New Roman"/>
                <w:lang w:val="ru-RU" w:eastAsia="ru-RU"/>
              </w:rPr>
              <w:lastRenderedPageBreak/>
              <w:t>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DC10A7"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r w:rsidR="005348E2">
              <w:rPr>
                <w:b/>
                <w:sz w:val="28"/>
                <w:szCs w:val="28"/>
                <w:lang w:val="ru-RU" w:eastAsia="ru-RU"/>
              </w:rPr>
              <w:t xml:space="preserve"> !</w:t>
            </w:r>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w:t>
            </w:r>
            <w:r w:rsidRPr="003D1266">
              <w:rPr>
                <w:sz w:val="22"/>
                <w:szCs w:val="22"/>
                <w:lang w:val="ru-RU" w:eastAsia="ru-RU"/>
              </w:rPr>
              <w:lastRenderedPageBreak/>
              <w:t>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w:t>
            </w:r>
            <w:r w:rsidR="003D1266" w:rsidRPr="003D1266">
              <w:rPr>
                <w:sz w:val="22"/>
                <w:szCs w:val="22"/>
                <w:lang w:val="ru-RU" w:eastAsia="ru-RU"/>
              </w:rPr>
              <w:lastRenderedPageBreak/>
              <w:t>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(*.doc), (*.docx), (*.pdf)</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DC10A7"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DC10A7"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также </w:t>
            </w:r>
            <w:r w:rsidR="009E2974" w:rsidRPr="005071DE">
              <w:rPr>
                <w:lang w:val="ru-RU"/>
              </w:rPr>
              <w:t xml:space="preserve"> по </w:t>
            </w:r>
            <w:r w:rsidR="009E2974" w:rsidRPr="005071DE">
              <w:rPr>
                <w:rFonts w:ascii="Times New Roman" w:hAnsi="Times New Roman"/>
                <w:lang w:val="ru-RU"/>
              </w:rPr>
              <w:t>адресу электронной площадки в информационно-телекоммуникационной сети «Интернет</w:t>
            </w:r>
            <w:r w:rsidR="009E2974" w:rsidRPr="0009557D">
              <w:rPr>
                <w:rFonts w:ascii="Times New Roman" w:hAnsi="Times New Roman"/>
                <w:lang w:val="ru-RU"/>
              </w:rPr>
              <w:t>»</w:t>
            </w:r>
            <w:r w:rsidR="008C4DFA">
              <w:rPr>
                <w:rFonts w:ascii="Times New Roman" w:hAnsi="Times New Roman"/>
                <w:lang w:val="ru-RU"/>
              </w:rPr>
              <w:t xml:space="preserve">т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r w:rsidR="008C4DFA" w:rsidRPr="008C4DFA">
              <w:rPr>
                <w:rFonts w:ascii="Times New Roman" w:hAnsi="Times New Roman"/>
                <w:color w:val="0000FF"/>
                <w:sz w:val="24"/>
                <w:szCs w:val="24"/>
                <w:u w:val="single"/>
                <w:lang w:val="ru-RU" w:eastAsia="ru-RU"/>
              </w:rPr>
              <w:t>www.</w:t>
            </w:r>
            <w:r w:rsidR="008C4DFA" w:rsidRPr="008C4DFA">
              <w:rPr>
                <w:rFonts w:ascii="Times New Roman" w:hAnsi="Times New Roman"/>
                <w:color w:val="0000FF"/>
                <w:sz w:val="24"/>
                <w:szCs w:val="24"/>
                <w:u w:val="single"/>
                <w:lang w:eastAsia="ru-RU"/>
              </w:rPr>
              <w:t>estp</w:t>
            </w:r>
            <w:r w:rsidR="008C4DFA" w:rsidRPr="008C4DFA">
              <w:rPr>
                <w:rFonts w:ascii="Times New Roman" w:hAnsi="Times New Roman"/>
                <w:color w:val="0000FF"/>
                <w:sz w:val="24"/>
                <w:szCs w:val="24"/>
                <w:u w:val="single"/>
                <w:lang w:val="ru-RU" w:eastAsia="ru-RU"/>
              </w:rPr>
              <w:t>.ru)</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DC10A7"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lastRenderedPageBreak/>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DC10A7"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201D8B">
              <w:rPr>
                <w:rFonts w:ascii="Times New Roman" w:hAnsi="Times New Roman"/>
                <w:lang w:val="ru-RU"/>
              </w:rPr>
              <w:t>2</w:t>
            </w:r>
            <w:r w:rsidR="004867F4">
              <w:rPr>
                <w:rFonts w:ascii="Times New Roman" w:hAnsi="Times New Roman"/>
                <w:lang w:val="ru-RU"/>
              </w:rPr>
              <w:t>1</w:t>
            </w:r>
            <w:r w:rsidRPr="00FA2F0D">
              <w:rPr>
                <w:rFonts w:ascii="Times New Roman" w:hAnsi="Times New Roman"/>
                <w:lang w:val="ru-RU"/>
              </w:rPr>
              <w:t>»</w:t>
            </w:r>
            <w:r w:rsidR="005D3A90">
              <w:rPr>
                <w:rFonts w:ascii="Times New Roman" w:hAnsi="Times New Roman"/>
                <w:lang w:val="ru-RU"/>
              </w:rPr>
              <w:t xml:space="preserve"> </w:t>
            </w:r>
            <w:r w:rsidR="004867F4">
              <w:rPr>
                <w:rFonts w:ascii="Times New Roman" w:hAnsi="Times New Roman"/>
                <w:lang w:val="ru-RU"/>
              </w:rPr>
              <w:t>августа</w:t>
            </w:r>
            <w:r>
              <w:rPr>
                <w:rFonts w:ascii="Times New Roman" w:hAnsi="Times New Roman"/>
                <w:lang w:val="ru-RU"/>
              </w:rPr>
              <w:t xml:space="preserve"> </w:t>
            </w:r>
            <w:r w:rsidRPr="00FA2F0D">
              <w:rPr>
                <w:rFonts w:ascii="Times New Roman" w:hAnsi="Times New Roman"/>
                <w:lang w:val="ru-RU"/>
              </w:rPr>
              <w:t>20</w:t>
            </w:r>
            <w:r w:rsidR="00073496">
              <w:rPr>
                <w:rFonts w:ascii="Times New Roman" w:hAnsi="Times New Roman"/>
                <w:lang w:val="ru-RU"/>
              </w:rPr>
              <w:t>20</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6" w:name="_Toc375898909"/>
      <w:bookmarkStart w:id="27" w:name="_Toc375898325"/>
      <w:r w:rsidRPr="001E4AE7">
        <w:rPr>
          <w:rFonts w:ascii="Times New Roman" w:hAnsi="Times New Roman"/>
          <w:sz w:val="24"/>
          <w:szCs w:val="24"/>
          <w:lang w:val="ru-RU" w:eastAsia="ru-RU"/>
        </w:rPr>
        <w:t xml:space="preserve">К информационной карте </w:t>
      </w:r>
      <w:bookmarkEnd w:id="26"/>
      <w:bookmarkEnd w:id="27"/>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8" w:name="_Toc375898910"/>
      <w:bookmarkStart w:id="29"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8"/>
      <w:bookmarkEnd w:id="29"/>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Наименование критерия</w:t>
            </w:r>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 xml:space="preserve">Значимость критерия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631DC2">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ф</w:t>
            </w:r>
            <w:r w:rsidR="00A51FE4">
              <w:rPr>
                <w:rFonts w:ascii="Times New Roman" w:hAnsi="Times New Roman"/>
                <w:b/>
                <w:bCs/>
                <w:sz w:val="24"/>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r w:rsidRPr="00AB56DB">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 ЦБ</w:t>
      </w:r>
      <w:r w:rsidRPr="007E18EB">
        <w:rPr>
          <w:rFonts w:ascii="Times New Roman" w:hAnsi="Times New Roman"/>
          <w:b/>
          <w:sz w:val="24"/>
          <w:szCs w:val="24"/>
          <w:vertAlign w:val="subscript"/>
          <w:lang w:val="ru-RU" w:eastAsia="ar-SA"/>
        </w:rPr>
        <w:t>Коэф</w:t>
      </w:r>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lastRenderedPageBreak/>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Pr="00E37D8E" w:rsidRDefault="00424304" w:rsidP="00F12855">
      <w:pPr>
        <w:numPr>
          <w:ilvl w:val="0"/>
          <w:numId w:val="8"/>
        </w:numPr>
        <w:spacing w:after="60"/>
        <w:contextualSpacing/>
        <w:jc w:val="center"/>
        <w:rPr>
          <w:rFonts w:ascii="Times New Roman" w:hAnsi="Times New Roman"/>
          <w:b/>
          <w:sz w:val="24"/>
          <w:szCs w:val="24"/>
          <w:lang w:eastAsia="ru-RU"/>
        </w:rPr>
      </w:pPr>
      <w:r w:rsidRPr="00E37D8E">
        <w:rPr>
          <w:rFonts w:ascii="Times New Roman" w:hAnsi="Times New Roman"/>
          <w:b/>
          <w:sz w:val="24"/>
          <w:szCs w:val="24"/>
          <w:lang w:eastAsia="ru-RU"/>
        </w:rPr>
        <w:t>Нестоимостные критерии оценки заявок</w:t>
      </w:r>
    </w:p>
    <w:p w:rsidR="00424304" w:rsidRDefault="00424304" w:rsidP="00424304">
      <w:pPr>
        <w:widowControl w:val="0"/>
        <w:suppressLineNumbers/>
        <w:suppressAutoHyphens/>
        <w:ind w:left="567"/>
        <w:contextualSpacing/>
        <w:rPr>
          <w:rFonts w:ascii="Times New Roman" w:hAnsi="Times New Roman"/>
          <w:b/>
          <w:sz w:val="24"/>
          <w:szCs w:val="28"/>
          <w:lang w:val="ru-RU" w:eastAsia="ru-RU"/>
        </w:rPr>
      </w:pPr>
      <w:r w:rsidRPr="007E18EB">
        <w:rPr>
          <w:rFonts w:ascii="Times New Roman" w:hAnsi="Times New Roman"/>
          <w:b/>
          <w:bCs/>
          <w:sz w:val="24"/>
          <w:szCs w:val="28"/>
          <w:lang w:val="ru-RU" w:eastAsia="ru-RU"/>
        </w:rPr>
        <w:t xml:space="preserve"> </w:t>
      </w:r>
      <w:r w:rsidR="00764CAC">
        <w:rPr>
          <w:rFonts w:ascii="Times New Roman" w:hAnsi="Times New Roman"/>
          <w:b/>
          <w:bCs/>
          <w:sz w:val="24"/>
          <w:szCs w:val="28"/>
          <w:lang w:val="ru-RU" w:eastAsia="ru-RU"/>
        </w:rPr>
        <w:t>Квалификация участника закупки, ф</w:t>
      </w:r>
      <w:r w:rsidR="00631DC2" w:rsidRPr="00631DC2">
        <w:rPr>
          <w:rFonts w:ascii="Times New Roman" w:hAnsi="Times New Roman"/>
          <w:b/>
          <w:bCs/>
          <w:sz w:val="24"/>
          <w:szCs w:val="28"/>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r w:rsidR="00631DC2">
        <w:rPr>
          <w:rFonts w:ascii="Times New Roman" w:hAnsi="Times New Roman"/>
          <w:b/>
          <w:bCs/>
          <w:sz w:val="24"/>
          <w:szCs w:val="28"/>
          <w:lang w:val="ru-RU" w:eastAsia="ru-RU"/>
        </w:rPr>
        <w:t>.</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631DC2">
        <w:rPr>
          <w:lang w:val="ru-RU" w:eastAsia="ru-RU"/>
        </w:rPr>
        <w:t xml:space="preserve">поставки </w:t>
      </w:r>
      <w:r w:rsidR="00FD0B41">
        <w:rPr>
          <w:lang w:val="ru-RU" w:eastAsia="ru-RU"/>
        </w:rPr>
        <w:t>материалов</w:t>
      </w:r>
      <w:r>
        <w:rPr>
          <w:lang w:eastAsia="ru-RU"/>
        </w:rPr>
        <w:t xml:space="preserve"> за период 201</w:t>
      </w:r>
      <w:r w:rsidR="000012DD">
        <w:rPr>
          <w:lang w:val="ru-RU" w:eastAsia="ru-RU"/>
        </w:rPr>
        <w:t>6</w:t>
      </w:r>
      <w:r>
        <w:rPr>
          <w:lang w:eastAsia="ru-RU"/>
        </w:rPr>
        <w:t>-201</w:t>
      </w:r>
      <w:r w:rsidR="000012DD">
        <w:rPr>
          <w:lang w:val="ru-RU" w:eastAsia="ru-RU"/>
        </w:rPr>
        <w:t>9</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r w:rsidRPr="00E37D8E">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F86335">
        <w:rPr>
          <w:rFonts w:ascii="Times New Roman" w:hAnsi="Times New Roman"/>
          <w:sz w:val="24"/>
          <w:szCs w:val="24"/>
          <w:lang w:val="ru-RU"/>
        </w:rPr>
        <w:t>поставки товаров</w:t>
      </w:r>
      <w:r w:rsidRPr="003050B0">
        <w:rPr>
          <w:rFonts w:ascii="Times New Roman" w:hAnsi="Times New Roman"/>
          <w:sz w:val="24"/>
          <w:szCs w:val="24"/>
          <w:lang w:val="ru-RU"/>
        </w:rPr>
        <w:t xml:space="preserve"> аналогичных предмету закупки без применения штрафных санкций и неустоек, выраженный в количестве успешно исполненных контрактов (договоров) за период 201</w:t>
      </w:r>
      <w:r w:rsidR="000012DD">
        <w:rPr>
          <w:rFonts w:ascii="Times New Roman" w:hAnsi="Times New Roman"/>
          <w:sz w:val="24"/>
          <w:szCs w:val="24"/>
          <w:lang w:val="ru-RU"/>
        </w:rPr>
        <w:t>6</w:t>
      </w:r>
      <w:r w:rsidRPr="003050B0">
        <w:rPr>
          <w:rFonts w:ascii="Times New Roman" w:hAnsi="Times New Roman"/>
          <w:sz w:val="24"/>
          <w:szCs w:val="24"/>
          <w:lang w:val="ru-RU"/>
        </w:rPr>
        <w:t>-201</w:t>
      </w:r>
      <w:r w:rsidR="000012DD">
        <w:rPr>
          <w:rFonts w:ascii="Times New Roman" w:hAnsi="Times New Roman"/>
          <w:sz w:val="24"/>
          <w:szCs w:val="24"/>
          <w:lang w:val="ru-RU"/>
        </w:rPr>
        <w:t>9</w:t>
      </w:r>
      <w:r w:rsidRPr="003050B0">
        <w:rPr>
          <w:rFonts w:ascii="Times New Roman" w:hAnsi="Times New Roman"/>
          <w:sz w:val="24"/>
          <w:szCs w:val="24"/>
          <w:lang w:val="ru-RU"/>
        </w:rPr>
        <w:t xml:space="preserve"> годы.</w:t>
      </w:r>
    </w:p>
    <w:p w:rsidR="00424304" w:rsidRPr="00DF2220" w:rsidRDefault="00424304" w:rsidP="00424304">
      <w:pPr>
        <w:autoSpaceDE w:val="0"/>
        <w:autoSpaceDN w:val="0"/>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Аналогичными предмету закупки </w:t>
      </w:r>
      <w:r w:rsidR="00F86335">
        <w:rPr>
          <w:rFonts w:ascii="Times New Roman" w:hAnsi="Times New Roman"/>
          <w:sz w:val="24"/>
          <w:szCs w:val="24"/>
          <w:lang w:val="ru-RU"/>
        </w:rPr>
        <w:t>товарами</w:t>
      </w:r>
      <w:r w:rsidRPr="003050B0">
        <w:rPr>
          <w:rFonts w:ascii="Times New Roman" w:hAnsi="Times New Roman"/>
          <w:sz w:val="24"/>
          <w:szCs w:val="24"/>
          <w:lang w:val="ru-RU"/>
        </w:rPr>
        <w:t xml:space="preserve"> признаются </w:t>
      </w:r>
      <w:r w:rsidR="00DF2220">
        <w:rPr>
          <w:rFonts w:ascii="Times New Roman" w:hAnsi="Times New Roman"/>
          <w:sz w:val="24"/>
          <w:szCs w:val="24"/>
          <w:lang w:val="ru-RU"/>
        </w:rPr>
        <w:t>шины всесезонные бескамерные с идентичными типоразмерами 16.9-28, 420/85-28,440/80-28, слойность 12</w:t>
      </w:r>
      <w:r w:rsidR="00DF2220">
        <w:rPr>
          <w:rFonts w:ascii="Times New Roman" w:hAnsi="Times New Roman"/>
          <w:sz w:val="24"/>
          <w:szCs w:val="24"/>
        </w:rPr>
        <w:t>PR</w:t>
      </w:r>
      <w:r w:rsidR="00DF2220">
        <w:rPr>
          <w:rFonts w:ascii="Times New Roman" w:hAnsi="Times New Roman"/>
          <w:sz w:val="24"/>
          <w:szCs w:val="24"/>
          <w:lang w:val="ru-RU"/>
        </w:rPr>
        <w:t xml:space="preserve">, протектор 152А8 </w:t>
      </w:r>
      <w:r w:rsidR="00DF2220">
        <w:rPr>
          <w:rFonts w:ascii="Times New Roman" w:hAnsi="Times New Roman"/>
          <w:sz w:val="24"/>
          <w:szCs w:val="24"/>
        </w:rPr>
        <w:t>TI</w:t>
      </w:r>
      <w:r w:rsidR="00DF2220" w:rsidRPr="00DF2220">
        <w:rPr>
          <w:rFonts w:ascii="Times New Roman" w:hAnsi="Times New Roman"/>
          <w:sz w:val="24"/>
          <w:szCs w:val="24"/>
          <w:lang w:val="ru-RU"/>
        </w:rPr>
        <w:t>-06</w:t>
      </w:r>
      <w:r w:rsidR="00DF2220">
        <w:rPr>
          <w:rFonts w:ascii="Times New Roman" w:hAnsi="Times New Roman"/>
          <w:sz w:val="24"/>
          <w:szCs w:val="24"/>
        </w:rPr>
        <w:t>TL</w:t>
      </w:r>
      <w:r w:rsidR="00DF2220">
        <w:rPr>
          <w:rFonts w:ascii="Times New Roman" w:hAnsi="Times New Roman"/>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о поставке</w:t>
      </w:r>
      <w:r w:rsidRPr="003050B0">
        <w:rPr>
          <w:rFonts w:ascii="Times New Roman" w:hAnsi="Times New Roman"/>
          <w:bCs/>
          <w:sz w:val="24"/>
          <w:szCs w:val="24"/>
          <w:lang w:val="ru-RU"/>
        </w:rPr>
        <w:t xml:space="preserve"> </w:t>
      </w:r>
      <w:r w:rsidR="00F86335">
        <w:rPr>
          <w:rFonts w:ascii="Times New Roman" w:hAnsi="Times New Roman"/>
          <w:bCs/>
          <w:sz w:val="24"/>
          <w:szCs w:val="24"/>
          <w:lang w:val="ru-RU"/>
        </w:rPr>
        <w:t>аналогичных товаров</w:t>
      </w:r>
      <w:r w:rsidR="008B313E">
        <w:rPr>
          <w:rFonts w:ascii="Times New Roman" w:hAnsi="Times New Roman"/>
          <w:bCs/>
          <w:sz w:val="24"/>
          <w:szCs w:val="24"/>
          <w:lang w:val="ru-RU"/>
        </w:rPr>
        <w:t xml:space="preserve"> за период 201</w:t>
      </w:r>
      <w:r w:rsidR="000012DD">
        <w:rPr>
          <w:rFonts w:ascii="Times New Roman" w:hAnsi="Times New Roman"/>
          <w:bCs/>
          <w:sz w:val="24"/>
          <w:szCs w:val="24"/>
          <w:lang w:val="ru-RU"/>
        </w:rPr>
        <w:t>6</w:t>
      </w:r>
      <w:r w:rsidRPr="003050B0">
        <w:rPr>
          <w:rFonts w:ascii="Times New Roman" w:hAnsi="Times New Roman"/>
          <w:bCs/>
          <w:sz w:val="24"/>
          <w:szCs w:val="24"/>
          <w:lang w:val="ru-RU"/>
        </w:rPr>
        <w:t>-201</w:t>
      </w:r>
      <w:r w:rsidR="000012DD">
        <w:rPr>
          <w:rFonts w:ascii="Times New Roman" w:hAnsi="Times New Roman"/>
          <w:bCs/>
          <w:sz w:val="24"/>
          <w:szCs w:val="24"/>
          <w:lang w:val="ru-RU"/>
        </w:rPr>
        <w:t>9</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F86335">
        <w:rPr>
          <w:rFonts w:ascii="Times New Roman" w:hAnsi="Times New Roman"/>
          <w:bCs/>
          <w:sz w:val="24"/>
          <w:szCs w:val="24"/>
          <w:lang w:val="ru-RU"/>
        </w:rPr>
        <w:t>поставке</w:t>
      </w:r>
      <w:r w:rsidRPr="003050B0">
        <w:rPr>
          <w:rFonts w:ascii="Times New Roman" w:hAnsi="Times New Roman"/>
          <w:bCs/>
          <w:sz w:val="24"/>
          <w:szCs w:val="24"/>
          <w:lang w:val="ru-RU"/>
        </w:rPr>
        <w:t xml:space="preserve"> </w:t>
      </w:r>
      <w:r w:rsidR="00885ECF">
        <w:rPr>
          <w:rFonts w:ascii="Times New Roman" w:hAnsi="Times New Roman"/>
          <w:bCs/>
          <w:sz w:val="24"/>
          <w:szCs w:val="24"/>
          <w:lang w:val="ru-RU"/>
        </w:rPr>
        <w:t xml:space="preserve">аналогичных </w:t>
      </w:r>
      <w:r w:rsidR="00F86335">
        <w:rPr>
          <w:rFonts w:ascii="Times New Roman" w:hAnsi="Times New Roman"/>
          <w:bCs/>
          <w:sz w:val="24"/>
          <w:szCs w:val="24"/>
          <w:lang w:val="ru-RU"/>
        </w:rPr>
        <w:t>товаров</w:t>
      </w:r>
      <w:r w:rsidR="00885ECF">
        <w:rPr>
          <w:rFonts w:ascii="Times New Roman" w:hAnsi="Times New Roman"/>
          <w:bCs/>
          <w:sz w:val="24"/>
          <w:szCs w:val="24"/>
          <w:lang w:val="ru-RU"/>
        </w:rPr>
        <w:t xml:space="preserve"> за период 201</w:t>
      </w:r>
      <w:r w:rsidR="000012DD">
        <w:rPr>
          <w:rFonts w:ascii="Times New Roman" w:hAnsi="Times New Roman"/>
          <w:bCs/>
          <w:sz w:val="24"/>
          <w:szCs w:val="24"/>
          <w:lang w:val="ru-RU"/>
        </w:rPr>
        <w:t>6</w:t>
      </w:r>
      <w:r w:rsidRPr="003050B0">
        <w:rPr>
          <w:rFonts w:ascii="Times New Roman" w:hAnsi="Times New Roman"/>
          <w:bCs/>
          <w:sz w:val="24"/>
          <w:szCs w:val="24"/>
          <w:lang w:val="ru-RU"/>
        </w:rPr>
        <w:t>-20</w:t>
      </w:r>
      <w:r w:rsidR="00885ECF">
        <w:rPr>
          <w:rFonts w:ascii="Times New Roman" w:hAnsi="Times New Roman"/>
          <w:bCs/>
          <w:sz w:val="24"/>
          <w:szCs w:val="24"/>
          <w:lang w:val="ru-RU"/>
        </w:rPr>
        <w:t>1</w:t>
      </w:r>
      <w:r w:rsidR="000012DD">
        <w:rPr>
          <w:rFonts w:ascii="Times New Roman" w:hAnsi="Times New Roman"/>
          <w:bCs/>
          <w:sz w:val="24"/>
          <w:szCs w:val="24"/>
          <w:lang w:val="ru-RU"/>
        </w:rPr>
        <w:t>9</w:t>
      </w:r>
      <w:r w:rsidR="00885ECF">
        <w:rPr>
          <w:rFonts w:ascii="Times New Roman" w:hAnsi="Times New Roman"/>
          <w:bCs/>
          <w:sz w:val="24"/>
          <w:szCs w:val="24"/>
          <w:lang w:val="ru-RU"/>
        </w:rPr>
        <w:t xml:space="preserve"> годы. </w:t>
      </w:r>
      <w:r w:rsidR="00F86335">
        <w:rPr>
          <w:rFonts w:ascii="Times New Roman" w:hAnsi="Times New Roman"/>
          <w:bCs/>
          <w:sz w:val="24"/>
          <w:szCs w:val="24"/>
          <w:lang w:val="ru-RU"/>
        </w:rPr>
        <w:t>Поставленные товары по договорам (контрактам)</w:t>
      </w:r>
      <w:r w:rsidR="00885ECF">
        <w:rPr>
          <w:rFonts w:ascii="Times New Roman" w:hAnsi="Times New Roman"/>
          <w:bCs/>
          <w:sz w:val="24"/>
          <w:szCs w:val="24"/>
          <w:lang w:val="ru-RU"/>
        </w:rPr>
        <w:t>, начатые до 2015</w:t>
      </w:r>
      <w:r w:rsidRPr="003050B0">
        <w:rPr>
          <w:rFonts w:ascii="Times New Roman" w:hAnsi="Times New Roman"/>
          <w:bCs/>
          <w:sz w:val="24"/>
          <w:szCs w:val="24"/>
          <w:lang w:val="ru-RU"/>
        </w:rPr>
        <w:t xml:space="preserve"> г. и завершенные в период 201</w:t>
      </w:r>
      <w:r w:rsidR="000012DD">
        <w:rPr>
          <w:rFonts w:ascii="Times New Roman" w:hAnsi="Times New Roman"/>
          <w:bCs/>
          <w:sz w:val="24"/>
          <w:szCs w:val="24"/>
          <w:lang w:val="ru-RU"/>
        </w:rPr>
        <w:t>6-2019</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Подтверждением опыта оказания аналогичных услуг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F86335">
        <w:rPr>
          <w:rFonts w:ascii="Times New Roman" w:hAnsi="Times New Roman"/>
          <w:sz w:val="24"/>
          <w:szCs w:val="24"/>
          <w:lang w:val="ru-RU"/>
        </w:rPr>
        <w:t>успешной поставке товаров</w:t>
      </w:r>
      <w:r w:rsidRPr="003050B0">
        <w:rPr>
          <w:rFonts w:ascii="Times New Roman" w:hAnsi="Times New Roman"/>
          <w:sz w:val="24"/>
          <w:szCs w:val="24"/>
          <w:lang w:val="ru-RU"/>
        </w:rPr>
        <w:t xml:space="preserve"> за период 201</w:t>
      </w:r>
      <w:r w:rsidR="000012DD">
        <w:rPr>
          <w:rFonts w:ascii="Times New Roman" w:hAnsi="Times New Roman"/>
          <w:sz w:val="24"/>
          <w:szCs w:val="24"/>
          <w:lang w:val="ru-RU"/>
        </w:rPr>
        <w:t>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 xml:space="preserve">, подтверждающие исполнение контрактов по </w:t>
      </w:r>
      <w:r w:rsidR="00F86335">
        <w:rPr>
          <w:rFonts w:ascii="Times New Roman" w:hAnsi="Times New Roman"/>
          <w:sz w:val="24"/>
          <w:szCs w:val="24"/>
          <w:lang w:val="ru-RU"/>
        </w:rPr>
        <w:t>успешной поставке товаров</w:t>
      </w:r>
      <w:r w:rsidR="000012DD">
        <w:rPr>
          <w:rFonts w:ascii="Times New Roman" w:hAnsi="Times New Roman"/>
          <w:sz w:val="24"/>
          <w:szCs w:val="24"/>
          <w:lang w:val="ru-RU"/>
        </w:rPr>
        <w:t xml:space="preserve"> за период 2016-2019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0"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упки опыта по успешному выполнению аналогичных работ</w:t>
      </w:r>
      <w:r w:rsidRPr="007E18EB">
        <w:rPr>
          <w:rFonts w:ascii="Times New Roman" w:hAnsi="Times New Roman"/>
          <w:sz w:val="24"/>
          <w:szCs w:val="24"/>
          <w:lang w:val="ru-RU" w:eastAsia="ru-RU"/>
        </w:rPr>
        <w:t xml:space="preserve"> </w:t>
      </w:r>
      <w:bookmarkStart w:id="31" w:name="_Toc387249589"/>
      <w:bookmarkEnd w:id="30"/>
      <w:r w:rsidR="00FD4893">
        <w:rPr>
          <w:rFonts w:ascii="Times New Roman" w:hAnsi="Times New Roman"/>
          <w:sz w:val="24"/>
          <w:szCs w:val="24"/>
          <w:lang w:val="ru-RU" w:eastAsia="ru-RU"/>
        </w:rPr>
        <w:t>за 201</w:t>
      </w:r>
      <w:r w:rsidR="006F778E">
        <w:rPr>
          <w:rFonts w:ascii="Times New Roman" w:hAnsi="Times New Roman"/>
          <w:sz w:val="24"/>
          <w:szCs w:val="24"/>
          <w:lang w:val="ru-RU" w:eastAsia="ru-RU"/>
        </w:rPr>
        <w:t>6-2019</w:t>
      </w:r>
      <w:r w:rsidRPr="007E18EB">
        <w:rPr>
          <w:rFonts w:ascii="Times New Roman" w:hAnsi="Times New Roman"/>
          <w:sz w:val="24"/>
          <w:szCs w:val="24"/>
          <w:lang w:val="ru-RU" w:eastAsia="ru-RU"/>
        </w:rPr>
        <w:t xml:space="preserve"> 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5C5F69">
        <w:rPr>
          <w:rFonts w:ascii="Times New Roman" w:hAnsi="Times New Roman"/>
          <w:bCs/>
          <w:sz w:val="24"/>
          <w:szCs w:val="24"/>
          <w:lang w:val="ru-RU" w:eastAsia="ru-RU"/>
        </w:rPr>
        <w:t>успешной поставкой товаров</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1"/>
    </w:p>
    <w:p w:rsidR="00424304" w:rsidRPr="007E18EB" w:rsidRDefault="00424304" w:rsidP="00424304">
      <w:pPr>
        <w:spacing w:after="60"/>
        <w:ind w:firstLine="567"/>
        <w:rPr>
          <w:rFonts w:ascii="Times New Roman" w:hAnsi="Times New Roman"/>
          <w:sz w:val="24"/>
          <w:szCs w:val="24"/>
          <w:lang w:val="ru-RU" w:eastAsia="ru-RU"/>
        </w:rPr>
      </w:pPr>
      <w:bookmarkStart w:id="32"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1"/>
      <w:r w:rsidRPr="007E18EB">
        <w:rPr>
          <w:rFonts w:ascii="Times New Roman" w:hAnsi="Times New Roman"/>
          <w:sz w:val="24"/>
          <w:szCs w:val="24"/>
          <w:lang w:val="ru-RU" w:eastAsia="ru-RU"/>
        </w:rPr>
        <w:lastRenderedPageBreak/>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3"/>
    </w:p>
    <w:p w:rsidR="00E2774B" w:rsidRPr="00E2774B" w:rsidRDefault="00424304" w:rsidP="00E2774B">
      <w:pPr>
        <w:numPr>
          <w:ilvl w:val="1"/>
          <w:numId w:val="8"/>
        </w:numPr>
        <w:rPr>
          <w:rFonts w:ascii="Times New Roman" w:hAnsi="Times New Roman"/>
          <w:sz w:val="24"/>
          <w:szCs w:val="24"/>
          <w:lang w:val="ru-RU"/>
        </w:rPr>
      </w:pPr>
      <w:r w:rsidRPr="00E2774B">
        <w:rPr>
          <w:rFonts w:ascii="Times New Roman" w:hAnsi="Times New Roman"/>
          <w:b/>
          <w:bCs/>
          <w:sz w:val="24"/>
          <w:szCs w:val="24"/>
          <w:lang w:val="ru-RU" w:eastAsia="ru-RU"/>
        </w:rPr>
        <w:t xml:space="preserve">Показатель оценки: </w:t>
      </w:r>
      <w:r w:rsidR="00E2774B">
        <w:rPr>
          <w:rFonts w:ascii="Times New Roman" w:hAnsi="Times New Roman"/>
          <w:bCs/>
          <w:sz w:val="24"/>
          <w:szCs w:val="24"/>
          <w:lang w:val="ru-RU" w:eastAsia="ru-RU"/>
        </w:rPr>
        <w:t>Ф</w:t>
      </w:r>
      <w:r w:rsidR="00E2774B" w:rsidRPr="00E2774B">
        <w:rPr>
          <w:rFonts w:ascii="Times New Roman" w:hAnsi="Times New Roman"/>
          <w:bCs/>
          <w:sz w:val="24"/>
          <w:szCs w:val="24"/>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p>
    <w:p w:rsidR="00424304" w:rsidRPr="00E2774B" w:rsidRDefault="00424304" w:rsidP="00E2774B">
      <w:pPr>
        <w:ind w:left="885"/>
        <w:rPr>
          <w:rFonts w:ascii="Times New Roman" w:hAnsi="Times New Roman"/>
          <w:sz w:val="24"/>
          <w:szCs w:val="24"/>
          <w:lang w:val="ru-RU"/>
        </w:rPr>
      </w:pPr>
      <w:r w:rsidRPr="00E2774B">
        <w:rPr>
          <w:rFonts w:ascii="Times New Roman" w:hAnsi="Times New Roman"/>
          <w:sz w:val="24"/>
          <w:szCs w:val="24"/>
          <w:lang w:val="ru-RU"/>
        </w:rPr>
        <w:t xml:space="preserve">Значимость критерия – </w:t>
      </w:r>
      <w:r w:rsidR="00E2774B">
        <w:rPr>
          <w:rFonts w:ascii="Times New Roman" w:hAnsi="Times New Roman"/>
          <w:sz w:val="24"/>
          <w:szCs w:val="24"/>
          <w:lang w:val="ru-RU"/>
        </w:rPr>
        <w:t>30</w:t>
      </w:r>
      <w:r w:rsidRPr="00E2774B">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eastAsia="ar-SA"/>
        </w:rPr>
        <w:t>i</w:t>
      </w:r>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 xml:space="preserve">функциональные, технические, качественные, потребительские, эксплуатационные свойства предлагаемого им товара. Предоставляет сертификаты качества продукции, </w:t>
      </w:r>
      <w:r w:rsidR="00A832EE">
        <w:rPr>
          <w:rFonts w:ascii="Times New Roman" w:hAnsi="Times New Roman"/>
          <w:sz w:val="24"/>
          <w:szCs w:val="24"/>
          <w:lang w:val="ru-RU"/>
        </w:rPr>
        <w:t xml:space="preserve">документы о соответствии санитарным нормам продукции, </w:t>
      </w:r>
      <w:r w:rsidR="00E2774B">
        <w:rPr>
          <w:rFonts w:ascii="Times New Roman" w:hAnsi="Times New Roman"/>
          <w:sz w:val="24"/>
          <w:szCs w:val="24"/>
          <w:lang w:val="ru-RU"/>
        </w:rPr>
        <w:t>паспорта продукции, описание функциональных и технических свойств продукции (руководство по эксплуатации)</w:t>
      </w:r>
      <w:r w:rsidR="006C7446">
        <w:rPr>
          <w:rFonts w:ascii="Times New Roman" w:hAnsi="Times New Roman"/>
          <w:sz w:val="24"/>
          <w:szCs w:val="24"/>
          <w:lang w:val="ru-RU"/>
        </w:rPr>
        <w:t xml:space="preserve">, предоставление гарантийного обслуживания, </w:t>
      </w:r>
      <w:r w:rsidR="00A832EE">
        <w:rPr>
          <w:rFonts w:ascii="Times New Roman" w:hAnsi="Times New Roman"/>
          <w:sz w:val="24"/>
          <w:szCs w:val="24"/>
          <w:lang w:val="ru-RU"/>
        </w:rPr>
        <w:t>гарантии на поставляемый товар</w:t>
      </w:r>
      <w:r w:rsidR="006C7446">
        <w:rPr>
          <w:rFonts w:ascii="Times New Roman" w:hAnsi="Times New Roman"/>
          <w:sz w:val="24"/>
          <w:szCs w:val="24"/>
          <w:lang w:val="ru-RU"/>
        </w:rPr>
        <w:t>.</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сертификатов качества и технического паспорта - </w:t>
      </w:r>
      <w:r w:rsidR="00424304" w:rsidRPr="00605B22">
        <w:rPr>
          <w:rFonts w:ascii="Times New Roman" w:hAnsi="Times New Roman"/>
          <w:sz w:val="24"/>
          <w:szCs w:val="24"/>
          <w:lang w:val="ru-RU" w:eastAsia="ru-RU"/>
        </w:rPr>
        <w:t xml:space="preserve">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качественных и функциональных свойств продукции - </w:t>
      </w:r>
      <w:r w:rsidRPr="00605B22">
        <w:rPr>
          <w:rFonts w:ascii="Times New Roman" w:hAnsi="Times New Roman"/>
          <w:sz w:val="24"/>
          <w:szCs w:val="24"/>
          <w:lang w:val="ru-RU" w:eastAsia="ru-RU"/>
        </w:rPr>
        <w:t>50 баллов</w:t>
      </w:r>
    </w:p>
    <w:p w:rsidR="00424304" w:rsidRDefault="0053689E"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Гарантийное обслуживание (</w:t>
      </w:r>
      <w:r w:rsidR="00A832EE">
        <w:rPr>
          <w:rFonts w:ascii="Times New Roman" w:hAnsi="Times New Roman"/>
          <w:sz w:val="24"/>
          <w:szCs w:val="24"/>
          <w:lang w:val="ru-RU" w:eastAsia="ru-RU"/>
        </w:rPr>
        <w:t>в течении гарантийного срока</w:t>
      </w:r>
      <w:r>
        <w:rPr>
          <w:rFonts w:ascii="Times New Roman" w:hAnsi="Times New Roman"/>
          <w:sz w:val="24"/>
          <w:szCs w:val="24"/>
          <w:lang w:val="ru-RU" w:eastAsia="ru-RU"/>
        </w:rPr>
        <w:t xml:space="preserve">) </w:t>
      </w:r>
      <w:r w:rsidR="00424304" w:rsidRPr="00605B22">
        <w:rPr>
          <w:rFonts w:ascii="Times New Roman" w:hAnsi="Times New Roman"/>
          <w:sz w:val="24"/>
          <w:szCs w:val="24"/>
          <w:lang w:val="ru-RU" w:eastAsia="ru-RU"/>
        </w:rPr>
        <w:t>10</w:t>
      </w:r>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  </w:t>
      </w: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ЦБ</w:t>
      </w:r>
      <w:r w:rsidRPr="007E18EB">
        <w:rPr>
          <w:rFonts w:ascii="Times New Roman" w:hAnsi="Times New Roman"/>
          <w:b/>
          <w:bCs/>
          <w:iCs/>
          <w:sz w:val="24"/>
          <w:szCs w:val="24"/>
          <w:vertAlign w:val="subscript"/>
          <w:lang w:val="ru-RU" w:eastAsia="ar-SA"/>
        </w:rPr>
        <w:t>Коэф</w:t>
      </w:r>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r w:rsidRPr="00181057">
        <w:rPr>
          <w:rFonts w:ascii="Times New Roman" w:hAnsi="Times New Roman"/>
          <w:b/>
          <w:sz w:val="24"/>
          <w:szCs w:val="24"/>
          <w:vertAlign w:val="subscript"/>
          <w:lang w:eastAsia="ar-SA"/>
        </w:rPr>
        <w:t>i</w:t>
      </w:r>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 xml:space="preserve">Коэф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r w:rsidRPr="00181057">
        <w:rPr>
          <w:rFonts w:ascii="Times New Roman" w:hAnsi="Times New Roman"/>
          <w:b/>
          <w:sz w:val="24"/>
          <w:szCs w:val="24"/>
          <w:vertAlign w:val="subscript"/>
          <w:lang w:eastAsia="ar-SA"/>
        </w:rPr>
        <w:t>i</w:t>
      </w:r>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баллов, присуждаемых по нестоимостному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r w:rsidRPr="00AB1DE4">
        <w:rPr>
          <w:rFonts w:ascii="Times New Roman" w:hAnsi="Times New Roman"/>
          <w:b/>
          <w:sz w:val="24"/>
          <w:szCs w:val="24"/>
          <w:vertAlign w:val="subscript"/>
          <w:lang w:eastAsia="ar-SA"/>
        </w:rPr>
        <w:t>i</w:t>
      </w:r>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баллов, присуждаемых по нестоимостному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коэффициент значимости нестоимостного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D02177" w:rsidRPr="00E26A2F" w:rsidRDefault="00D02177" w:rsidP="004263C5">
      <w:pPr>
        <w:rPr>
          <w:rFonts w:ascii="Times New Roman" w:hAnsi="Times New Roman"/>
          <w:b/>
          <w:sz w:val="28"/>
          <w:szCs w:val="28"/>
          <w:lang w:val="ru-RU" w:eastAsia="ru-RU"/>
        </w:rPr>
      </w:pPr>
    </w:p>
    <w:p w:rsidR="004263C5" w:rsidRDefault="004263C5" w:rsidP="008652F4">
      <w:pPr>
        <w:autoSpaceDE w:val="0"/>
        <w:autoSpaceDN w:val="0"/>
        <w:jc w:val="center"/>
        <w:outlineLvl w:val="2"/>
        <w:rPr>
          <w:rFonts w:ascii="Times New Roman" w:hAnsi="Times New Roman"/>
          <w:b/>
          <w:sz w:val="24"/>
          <w:szCs w:val="24"/>
          <w:lang w:val="ru-RU"/>
        </w:rPr>
      </w:pPr>
      <w:r w:rsidRPr="004263C5">
        <w:rPr>
          <w:rFonts w:ascii="Times New Roman" w:hAnsi="Times New Roman"/>
          <w:b/>
          <w:sz w:val="24"/>
          <w:szCs w:val="24"/>
          <w:lang w:val="ru-RU"/>
        </w:rPr>
        <w:t xml:space="preserve">на </w:t>
      </w:r>
      <w:r w:rsidR="000142C3">
        <w:rPr>
          <w:rFonts w:ascii="Times New Roman" w:hAnsi="Times New Roman"/>
          <w:b/>
          <w:sz w:val="24"/>
          <w:szCs w:val="24"/>
          <w:lang w:val="ru-RU"/>
        </w:rPr>
        <w:t>поставку шин всесезонных бескамерных для специальной техники</w:t>
      </w:r>
    </w:p>
    <w:p w:rsidR="009E314E" w:rsidRPr="004263C5" w:rsidRDefault="009E314E" w:rsidP="008652F4">
      <w:pPr>
        <w:autoSpaceDE w:val="0"/>
        <w:autoSpaceDN w:val="0"/>
        <w:jc w:val="center"/>
        <w:outlineLvl w:val="2"/>
        <w:rPr>
          <w:rFonts w:ascii="Times New Roman" w:hAnsi="Times New Roman"/>
          <w:b/>
          <w:sz w:val="24"/>
          <w:szCs w:val="24"/>
          <w:lang w:val="ru-RU"/>
        </w:rPr>
      </w:pPr>
      <w:r>
        <w:rPr>
          <w:rFonts w:ascii="Times New Roman" w:hAnsi="Times New Roman"/>
          <w:b/>
          <w:sz w:val="24"/>
          <w:szCs w:val="24"/>
          <w:lang w:val="ru-RU"/>
        </w:rPr>
        <w:t xml:space="preserve"> МУП «Водоканал» г.о. Кашира</w:t>
      </w:r>
    </w:p>
    <w:p w:rsidR="004263C5" w:rsidRPr="004263C5" w:rsidRDefault="004263C5" w:rsidP="004263C5">
      <w:pPr>
        <w:autoSpaceDE w:val="0"/>
        <w:autoSpaceDN w:val="0"/>
        <w:jc w:val="center"/>
        <w:outlineLvl w:val="2"/>
        <w:rPr>
          <w:rFonts w:ascii="Times New Roman" w:hAnsi="Times New Roman"/>
          <w:b/>
          <w:sz w:val="24"/>
          <w:szCs w:val="24"/>
          <w:lang w:val="ru-RU"/>
        </w:rPr>
      </w:pPr>
    </w:p>
    <w:p w:rsidR="004263C5" w:rsidRPr="004263C5" w:rsidRDefault="00B47910" w:rsidP="00B47910">
      <w:pPr>
        <w:autoSpaceDE w:val="0"/>
        <w:autoSpaceDN w:val="0"/>
        <w:outlineLvl w:val="2"/>
        <w:rPr>
          <w:rFonts w:ascii="Times New Roman" w:hAnsi="Times New Roman"/>
          <w:sz w:val="24"/>
          <w:szCs w:val="24"/>
          <w:lang w:val="ru-RU"/>
        </w:rPr>
      </w:pPr>
      <w:r>
        <w:rPr>
          <w:rFonts w:ascii="Times New Roman" w:hAnsi="Times New Roman"/>
          <w:b/>
          <w:sz w:val="24"/>
          <w:szCs w:val="24"/>
          <w:lang w:val="ru-RU"/>
        </w:rPr>
        <w:t xml:space="preserve">         </w:t>
      </w:r>
      <w:r w:rsidR="004263C5" w:rsidRPr="004263C5">
        <w:rPr>
          <w:rFonts w:ascii="Times New Roman" w:hAnsi="Times New Roman"/>
          <w:b/>
          <w:sz w:val="24"/>
          <w:szCs w:val="24"/>
          <w:lang w:val="ru-RU"/>
        </w:rPr>
        <w:t>Заказчик</w:t>
      </w:r>
      <w:r w:rsidR="004263C5" w:rsidRPr="004263C5">
        <w:rPr>
          <w:rFonts w:ascii="Times New Roman" w:hAnsi="Times New Roman"/>
          <w:sz w:val="24"/>
          <w:szCs w:val="24"/>
          <w:lang w:val="ru-RU"/>
        </w:rPr>
        <w:t xml:space="preserve">: </w:t>
      </w:r>
      <w:r>
        <w:rPr>
          <w:rFonts w:ascii="Times New Roman" w:hAnsi="Times New Roman"/>
          <w:bCs/>
          <w:sz w:val="24"/>
          <w:szCs w:val="24"/>
          <w:lang w:val="ru-RU"/>
        </w:rPr>
        <w:t xml:space="preserve">Муниципальное унитарное предприятие «Водоканал» г.о. Кашира                              </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b/>
          <w:sz w:val="24"/>
          <w:szCs w:val="24"/>
          <w:lang w:val="ru-RU"/>
        </w:rPr>
        <w:t xml:space="preserve">Источник финансирования: </w:t>
      </w:r>
      <w:r w:rsidRPr="004263C5">
        <w:rPr>
          <w:rFonts w:ascii="Times New Roman" w:hAnsi="Times New Roman"/>
          <w:sz w:val="24"/>
          <w:szCs w:val="24"/>
          <w:lang w:val="ru-RU"/>
        </w:rPr>
        <w:t>сре</w:t>
      </w:r>
      <w:r w:rsidR="003E10D5">
        <w:rPr>
          <w:rFonts w:ascii="Times New Roman" w:hAnsi="Times New Roman"/>
          <w:sz w:val="24"/>
          <w:szCs w:val="24"/>
          <w:lang w:val="ru-RU"/>
        </w:rPr>
        <w:t>дства предприя</w:t>
      </w:r>
      <w:r w:rsidR="0014209A">
        <w:rPr>
          <w:rFonts w:ascii="Times New Roman" w:hAnsi="Times New Roman"/>
          <w:sz w:val="24"/>
          <w:szCs w:val="24"/>
          <w:lang w:val="ru-RU"/>
        </w:rPr>
        <w:t>тия</w:t>
      </w:r>
      <w:r w:rsidRPr="004263C5">
        <w:rPr>
          <w:rFonts w:ascii="Times New Roman" w:hAnsi="Times New Roman"/>
          <w:sz w:val="24"/>
          <w:szCs w:val="24"/>
          <w:lang w:val="ru-RU"/>
        </w:rPr>
        <w:t>.</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b/>
          <w:sz w:val="24"/>
          <w:szCs w:val="24"/>
          <w:lang w:val="ru-RU"/>
        </w:rPr>
        <w:t>Год финансирования</w:t>
      </w:r>
      <w:r w:rsidRPr="004263C5">
        <w:rPr>
          <w:rFonts w:ascii="Times New Roman" w:hAnsi="Times New Roman"/>
          <w:sz w:val="24"/>
          <w:szCs w:val="24"/>
          <w:lang w:val="ru-RU"/>
        </w:rPr>
        <w:t>: 20</w:t>
      </w:r>
      <w:r w:rsidR="00801E8E">
        <w:rPr>
          <w:rFonts w:ascii="Times New Roman" w:hAnsi="Times New Roman"/>
          <w:sz w:val="24"/>
          <w:szCs w:val="24"/>
          <w:lang w:val="ru-RU"/>
        </w:rPr>
        <w:t>20</w:t>
      </w:r>
      <w:r w:rsidRPr="004263C5">
        <w:rPr>
          <w:rFonts w:ascii="Times New Roman" w:hAnsi="Times New Roman"/>
          <w:sz w:val="24"/>
          <w:szCs w:val="24"/>
          <w:lang w:val="ru-RU"/>
        </w:rPr>
        <w:t xml:space="preserve"> год.</w:t>
      </w:r>
    </w:p>
    <w:p w:rsidR="004263C5" w:rsidRPr="004263C5" w:rsidRDefault="004263C5" w:rsidP="004263C5">
      <w:pPr>
        <w:ind w:firstLine="567"/>
        <w:rPr>
          <w:rFonts w:ascii="Times New Roman" w:hAnsi="Times New Roman"/>
          <w:sz w:val="24"/>
          <w:szCs w:val="24"/>
          <w:lang w:val="ru-RU"/>
        </w:rPr>
      </w:pPr>
      <w:r w:rsidRPr="004263C5">
        <w:rPr>
          <w:rFonts w:ascii="Times New Roman" w:hAnsi="Times New Roman"/>
          <w:sz w:val="24"/>
          <w:szCs w:val="24"/>
          <w:lang w:val="ru-RU"/>
        </w:rPr>
        <w:t>Код ОКПД</w:t>
      </w:r>
      <w:r w:rsidR="00BE78FA">
        <w:rPr>
          <w:rFonts w:ascii="Times New Roman" w:hAnsi="Times New Roman"/>
          <w:sz w:val="24"/>
          <w:szCs w:val="24"/>
          <w:lang w:val="ru-RU"/>
        </w:rPr>
        <w:t xml:space="preserve">2 – </w:t>
      </w:r>
      <w:r w:rsidR="00A756B4" w:rsidRPr="00A756B4">
        <w:rPr>
          <w:rFonts w:ascii="Times New Roman" w:hAnsi="Times New Roman"/>
          <w:sz w:val="24"/>
          <w:szCs w:val="24"/>
          <w:lang w:val="ru-RU"/>
        </w:rPr>
        <w:t>22.11.14.199: Шины пневматические прочие, не включенные в другие группировки</w:t>
      </w:r>
    </w:p>
    <w:p w:rsidR="004263C5" w:rsidRDefault="006531A6" w:rsidP="004263C5">
      <w:pPr>
        <w:ind w:firstLine="567"/>
        <w:rPr>
          <w:rFonts w:ascii="Times New Roman" w:hAnsi="Times New Roman"/>
          <w:sz w:val="24"/>
          <w:szCs w:val="24"/>
          <w:lang w:val="ru-RU"/>
        </w:rPr>
      </w:pPr>
      <w:r>
        <w:rPr>
          <w:rFonts w:ascii="Times New Roman" w:hAnsi="Times New Roman"/>
          <w:sz w:val="24"/>
          <w:szCs w:val="24"/>
          <w:lang w:val="ru-RU"/>
        </w:rPr>
        <w:t xml:space="preserve">Код ОКВЭД 2 – </w:t>
      </w:r>
      <w:r w:rsidR="007359AA" w:rsidRPr="007359AA">
        <w:rPr>
          <w:rFonts w:ascii="Times New Roman" w:hAnsi="Times New Roman"/>
          <w:sz w:val="24"/>
          <w:szCs w:val="24"/>
          <w:lang w:val="ru-RU"/>
        </w:rPr>
        <w:t>22.11 - Производство резиновых шин, покрышек и камер; восстановление резиновых шин и покрышек</w:t>
      </w:r>
    </w:p>
    <w:p w:rsidR="006531A6" w:rsidRDefault="006531A6" w:rsidP="004263C5">
      <w:pPr>
        <w:ind w:firstLine="567"/>
        <w:rPr>
          <w:rFonts w:ascii="Times New Roman" w:hAnsi="Times New Roman"/>
          <w:sz w:val="24"/>
          <w:szCs w:val="24"/>
          <w:lang w:val="ru-RU"/>
        </w:rPr>
      </w:pPr>
      <w:r>
        <w:rPr>
          <w:rFonts w:ascii="Times New Roman" w:hAnsi="Times New Roman"/>
          <w:sz w:val="24"/>
          <w:szCs w:val="24"/>
          <w:lang w:val="ru-RU"/>
        </w:rPr>
        <w:t xml:space="preserve">КОЗ – </w:t>
      </w:r>
      <w:r w:rsidR="000F56E5" w:rsidRPr="000F56E5">
        <w:rPr>
          <w:rFonts w:ascii="Times New Roman" w:hAnsi="Times New Roman"/>
          <w:sz w:val="24"/>
          <w:szCs w:val="24"/>
          <w:lang w:val="ru-RU"/>
        </w:rPr>
        <w:t>01.04.09.12.24 - Шины пневматические прочие</w:t>
      </w:r>
    </w:p>
    <w:p w:rsidR="004263C5" w:rsidRPr="004263C5" w:rsidRDefault="004263C5" w:rsidP="004263C5">
      <w:pPr>
        <w:ind w:left="567"/>
        <w:rPr>
          <w:rFonts w:ascii="Times New Roman" w:hAnsi="Times New Roman"/>
          <w:b/>
          <w:sz w:val="24"/>
          <w:szCs w:val="24"/>
          <w:lang w:val="ru-RU"/>
        </w:rPr>
      </w:pPr>
      <w:r w:rsidRPr="004263C5">
        <w:rPr>
          <w:rFonts w:ascii="Times New Roman" w:hAnsi="Times New Roman"/>
          <w:b/>
          <w:bCs/>
          <w:sz w:val="24"/>
          <w:szCs w:val="24"/>
          <w:lang w:val="ru-RU"/>
        </w:rPr>
        <w:t xml:space="preserve">Сроки (периоды) </w:t>
      </w:r>
      <w:r w:rsidR="007973B0">
        <w:rPr>
          <w:rFonts w:ascii="Times New Roman" w:hAnsi="Times New Roman"/>
          <w:b/>
          <w:bCs/>
          <w:sz w:val="24"/>
          <w:szCs w:val="24"/>
          <w:lang w:val="ru-RU"/>
        </w:rPr>
        <w:t>поставки товара</w:t>
      </w:r>
      <w:r w:rsidRPr="004263C5">
        <w:rPr>
          <w:rFonts w:ascii="Times New Roman" w:hAnsi="Times New Roman"/>
          <w:b/>
          <w:bCs/>
          <w:sz w:val="24"/>
          <w:szCs w:val="24"/>
          <w:lang w:val="ru-RU"/>
        </w:rPr>
        <w:t xml:space="preserve">: с </w:t>
      </w:r>
      <w:r w:rsidR="004B40F1">
        <w:rPr>
          <w:rFonts w:ascii="Times New Roman" w:hAnsi="Times New Roman"/>
          <w:b/>
          <w:sz w:val="24"/>
          <w:szCs w:val="24"/>
          <w:lang w:val="ru-RU"/>
        </w:rPr>
        <w:t>«</w:t>
      </w:r>
      <w:r w:rsidR="007C7DD5">
        <w:rPr>
          <w:rFonts w:ascii="Times New Roman" w:hAnsi="Times New Roman"/>
          <w:b/>
          <w:sz w:val="24"/>
          <w:szCs w:val="24"/>
          <w:lang w:val="ru-RU"/>
        </w:rPr>
        <w:t>10</w:t>
      </w:r>
      <w:r w:rsidR="00F1493B">
        <w:rPr>
          <w:rFonts w:ascii="Times New Roman" w:hAnsi="Times New Roman"/>
          <w:b/>
          <w:sz w:val="24"/>
          <w:szCs w:val="24"/>
          <w:lang w:val="ru-RU"/>
        </w:rPr>
        <w:t xml:space="preserve">» </w:t>
      </w:r>
      <w:r w:rsidR="00211327">
        <w:rPr>
          <w:rFonts w:ascii="Times New Roman" w:hAnsi="Times New Roman"/>
          <w:b/>
          <w:sz w:val="24"/>
          <w:szCs w:val="24"/>
          <w:lang w:val="ru-RU"/>
        </w:rPr>
        <w:t>сентября</w:t>
      </w:r>
      <w:r>
        <w:rPr>
          <w:rFonts w:ascii="Times New Roman" w:hAnsi="Times New Roman"/>
          <w:b/>
          <w:sz w:val="24"/>
          <w:szCs w:val="24"/>
          <w:lang w:val="ru-RU"/>
        </w:rPr>
        <w:t xml:space="preserve"> 20</w:t>
      </w:r>
      <w:r w:rsidR="00801E8E">
        <w:rPr>
          <w:rFonts w:ascii="Times New Roman" w:hAnsi="Times New Roman"/>
          <w:b/>
          <w:sz w:val="24"/>
          <w:szCs w:val="24"/>
          <w:lang w:val="ru-RU"/>
        </w:rPr>
        <w:t>20</w:t>
      </w:r>
      <w:r>
        <w:rPr>
          <w:rFonts w:ascii="Times New Roman" w:hAnsi="Times New Roman"/>
          <w:b/>
          <w:sz w:val="24"/>
          <w:szCs w:val="24"/>
          <w:lang w:val="ru-RU"/>
        </w:rPr>
        <w:t xml:space="preserve"> г. по «</w:t>
      </w:r>
      <w:r w:rsidR="00A50A6F">
        <w:rPr>
          <w:rFonts w:ascii="Times New Roman" w:hAnsi="Times New Roman"/>
          <w:b/>
          <w:sz w:val="24"/>
          <w:szCs w:val="24"/>
          <w:lang w:val="ru-RU"/>
        </w:rPr>
        <w:t>2</w:t>
      </w:r>
      <w:r w:rsidR="007C7DD5">
        <w:rPr>
          <w:rFonts w:ascii="Times New Roman" w:hAnsi="Times New Roman"/>
          <w:b/>
          <w:sz w:val="24"/>
          <w:szCs w:val="24"/>
          <w:lang w:val="ru-RU"/>
        </w:rPr>
        <w:t>0</w:t>
      </w:r>
      <w:r>
        <w:rPr>
          <w:rFonts w:ascii="Times New Roman" w:hAnsi="Times New Roman"/>
          <w:b/>
          <w:sz w:val="24"/>
          <w:szCs w:val="24"/>
          <w:lang w:val="ru-RU"/>
        </w:rPr>
        <w:t xml:space="preserve">» </w:t>
      </w:r>
      <w:r w:rsidR="00211327">
        <w:rPr>
          <w:rFonts w:ascii="Times New Roman" w:hAnsi="Times New Roman"/>
          <w:b/>
          <w:sz w:val="24"/>
          <w:szCs w:val="24"/>
          <w:lang w:val="ru-RU"/>
        </w:rPr>
        <w:t>сентября</w:t>
      </w:r>
      <w:r w:rsidRPr="004263C5">
        <w:rPr>
          <w:rFonts w:ascii="Times New Roman" w:hAnsi="Times New Roman"/>
          <w:b/>
          <w:sz w:val="24"/>
          <w:szCs w:val="24"/>
          <w:lang w:val="ru-RU"/>
        </w:rPr>
        <w:t xml:space="preserve"> 20</w:t>
      </w:r>
      <w:r w:rsidR="00801E8E">
        <w:rPr>
          <w:rFonts w:ascii="Times New Roman" w:hAnsi="Times New Roman"/>
          <w:b/>
          <w:sz w:val="24"/>
          <w:szCs w:val="24"/>
          <w:lang w:val="ru-RU"/>
        </w:rPr>
        <w:t>20</w:t>
      </w:r>
      <w:r w:rsidRPr="004263C5">
        <w:rPr>
          <w:rFonts w:ascii="Times New Roman" w:hAnsi="Times New Roman"/>
          <w:b/>
          <w:sz w:val="24"/>
          <w:szCs w:val="24"/>
          <w:lang w:val="ru-RU"/>
        </w:rPr>
        <w:t xml:space="preserve"> г. (включительно).</w:t>
      </w:r>
    </w:p>
    <w:p w:rsidR="004263C5" w:rsidRDefault="004263C5" w:rsidP="004263C5">
      <w:pPr>
        <w:ind w:firstLine="567"/>
        <w:rPr>
          <w:rFonts w:ascii="Times New Roman" w:hAnsi="Times New Roman"/>
          <w:b/>
          <w:sz w:val="24"/>
          <w:szCs w:val="24"/>
          <w:lang w:val="ru-RU"/>
        </w:rPr>
      </w:pPr>
      <w:r w:rsidRPr="004263C5">
        <w:rPr>
          <w:rFonts w:ascii="Times New Roman" w:hAnsi="Times New Roman"/>
          <w:b/>
          <w:sz w:val="24"/>
          <w:szCs w:val="24"/>
          <w:lang w:val="ru-RU"/>
        </w:rPr>
        <w:t>М</w:t>
      </w:r>
      <w:r w:rsidR="00985542">
        <w:rPr>
          <w:rFonts w:ascii="Times New Roman" w:hAnsi="Times New Roman"/>
          <w:b/>
          <w:sz w:val="24"/>
          <w:szCs w:val="24"/>
          <w:lang w:val="ru-RU"/>
        </w:rPr>
        <w:t xml:space="preserve">есто </w:t>
      </w:r>
      <w:r w:rsidR="007973B0">
        <w:rPr>
          <w:rFonts w:ascii="Times New Roman" w:hAnsi="Times New Roman"/>
          <w:b/>
          <w:sz w:val="24"/>
          <w:szCs w:val="24"/>
          <w:lang w:val="ru-RU"/>
        </w:rPr>
        <w:t>поставки товара</w:t>
      </w:r>
      <w:r w:rsidR="00985542">
        <w:rPr>
          <w:rFonts w:ascii="Times New Roman" w:hAnsi="Times New Roman"/>
          <w:b/>
          <w:sz w:val="24"/>
          <w:szCs w:val="24"/>
          <w:lang w:val="ru-RU"/>
        </w:rPr>
        <w:t xml:space="preserve">: 142900, Московская область, г.о. Кашира, ул. </w:t>
      </w:r>
      <w:r w:rsidR="00F11BA0">
        <w:rPr>
          <w:rFonts w:ascii="Times New Roman" w:hAnsi="Times New Roman"/>
          <w:b/>
          <w:sz w:val="24"/>
          <w:szCs w:val="24"/>
          <w:lang w:val="ru-RU"/>
        </w:rPr>
        <w:t>Карла Маркса</w:t>
      </w:r>
      <w:r w:rsidR="00985542">
        <w:rPr>
          <w:rFonts w:ascii="Times New Roman" w:hAnsi="Times New Roman"/>
          <w:b/>
          <w:sz w:val="24"/>
          <w:szCs w:val="24"/>
          <w:lang w:val="ru-RU"/>
        </w:rPr>
        <w:t>, дом 2</w:t>
      </w:r>
      <w:r w:rsidR="00F11BA0">
        <w:rPr>
          <w:rFonts w:ascii="Times New Roman" w:hAnsi="Times New Roman"/>
          <w:b/>
          <w:sz w:val="24"/>
          <w:szCs w:val="24"/>
          <w:lang w:val="ru-RU"/>
        </w:rPr>
        <w:t>3</w:t>
      </w:r>
    </w:p>
    <w:p w:rsidR="003E0AEA" w:rsidRPr="003E0AEA" w:rsidRDefault="003E0AEA" w:rsidP="004263C5">
      <w:pPr>
        <w:ind w:firstLine="567"/>
        <w:rPr>
          <w:rFonts w:ascii="Times New Roman" w:hAnsi="Times New Roman"/>
          <w:sz w:val="24"/>
          <w:szCs w:val="24"/>
          <w:lang w:val="ru-RU"/>
        </w:rPr>
      </w:pPr>
      <w:r w:rsidRPr="003E0AEA">
        <w:rPr>
          <w:rFonts w:ascii="Times New Roman" w:hAnsi="Times New Roman"/>
          <w:sz w:val="24"/>
          <w:szCs w:val="24"/>
          <w:lang w:val="ru-RU"/>
        </w:rPr>
        <w:t xml:space="preserve">Продукция должна соответствовать ГОСТ </w:t>
      </w:r>
      <w:r w:rsidR="004C689C">
        <w:rPr>
          <w:rFonts w:ascii="Times New Roman" w:hAnsi="Times New Roman"/>
          <w:sz w:val="24"/>
          <w:szCs w:val="24"/>
          <w:lang w:val="ru-RU"/>
        </w:rPr>
        <w:t>8430-2003</w:t>
      </w:r>
      <w:r w:rsidRPr="003E0AEA">
        <w:rPr>
          <w:rFonts w:ascii="Times New Roman" w:hAnsi="Times New Roman"/>
          <w:sz w:val="24"/>
          <w:szCs w:val="24"/>
          <w:lang w:val="ru-RU"/>
        </w:rPr>
        <w:t xml:space="preserve"> </w:t>
      </w:r>
      <w:r w:rsidR="004C689C">
        <w:rPr>
          <w:rFonts w:ascii="Times New Roman" w:hAnsi="Times New Roman"/>
          <w:sz w:val="24"/>
          <w:szCs w:val="24"/>
          <w:lang w:val="ru-RU"/>
        </w:rPr>
        <w:t>«Шины пневматические для строительных, дорожных, подъемно-транспортных и рудничных машин»</w:t>
      </w:r>
      <w:r w:rsidR="00305732">
        <w:rPr>
          <w:rFonts w:ascii="Times New Roman" w:hAnsi="Times New Roman"/>
          <w:sz w:val="24"/>
          <w:szCs w:val="24"/>
          <w:lang w:val="ru-RU"/>
        </w:rPr>
        <w:t xml:space="preserve"> и гигиеническим требованиям к товарам, подлежащим санитарно-эпидемиологическому надзору (контролю)</w:t>
      </w:r>
    </w:p>
    <w:p w:rsidR="001F0FB6" w:rsidRDefault="001F0FB6" w:rsidP="004263C5">
      <w:pPr>
        <w:rPr>
          <w:rFonts w:ascii="Times New Roman" w:hAnsi="Times New Roman"/>
          <w:b/>
          <w:sz w:val="24"/>
          <w:szCs w:val="24"/>
          <w:lang w:val="ru-RU"/>
        </w:rPr>
      </w:pPr>
    </w:p>
    <w:p w:rsidR="004263C5" w:rsidRDefault="004263C5" w:rsidP="004263C5">
      <w:pPr>
        <w:rPr>
          <w:rFonts w:ascii="Times New Roman" w:hAnsi="Times New Roman"/>
          <w:sz w:val="24"/>
          <w:szCs w:val="24"/>
          <w:lang w:val="ru-RU"/>
        </w:rPr>
      </w:pPr>
      <w:r w:rsidRPr="004263C5">
        <w:rPr>
          <w:rFonts w:ascii="Times New Roman" w:hAnsi="Times New Roman"/>
          <w:b/>
          <w:sz w:val="24"/>
          <w:szCs w:val="24"/>
          <w:lang w:val="ru-RU"/>
        </w:rPr>
        <w:t xml:space="preserve">Краткие характеристики </w:t>
      </w:r>
      <w:r w:rsidR="00CB09BD">
        <w:rPr>
          <w:rFonts w:ascii="Times New Roman" w:hAnsi="Times New Roman"/>
          <w:b/>
          <w:sz w:val="24"/>
          <w:szCs w:val="24"/>
          <w:lang w:val="ru-RU"/>
        </w:rPr>
        <w:t>поставляемого товара (продукции)</w:t>
      </w:r>
      <w:r w:rsidRPr="004263C5">
        <w:rPr>
          <w:rFonts w:ascii="Times New Roman" w:hAnsi="Times New Roman"/>
          <w:sz w:val="24"/>
          <w:szCs w:val="24"/>
          <w:lang w:val="ru-RU"/>
        </w:rPr>
        <w:t>:</w:t>
      </w:r>
    </w:p>
    <w:p w:rsidR="00D816D3" w:rsidRPr="00B3461A" w:rsidRDefault="00D816D3" w:rsidP="00A3650D">
      <w:pPr>
        <w:rPr>
          <w:b/>
          <w:lang w:val="ru-RU"/>
        </w:rPr>
      </w:pPr>
    </w:p>
    <w:p w:rsidR="001F0FB6" w:rsidRPr="001F0FB6" w:rsidRDefault="001F0FB6" w:rsidP="001F0FB6">
      <w:pPr>
        <w:rPr>
          <w:lang w:val="ru-RU"/>
        </w:rPr>
      </w:pPr>
      <w:r w:rsidRPr="001F0FB6">
        <w:rPr>
          <w:lang w:val="ru-RU"/>
        </w:rPr>
        <w:t xml:space="preserve">Шины должны соответствовать требованиям настоящего стандарта и изготовляться по конструкторской документации и технологическому регламенту, утвержденным в установленном порядке. </w:t>
      </w:r>
    </w:p>
    <w:p w:rsidR="001F0FB6" w:rsidRPr="001F0FB6" w:rsidRDefault="001F0FB6" w:rsidP="001F0FB6">
      <w:pPr>
        <w:rPr>
          <w:lang w:val="ru-RU"/>
        </w:rPr>
      </w:pPr>
      <w:r w:rsidRPr="001F0FB6">
        <w:rPr>
          <w:lang w:val="ru-RU"/>
        </w:rPr>
        <w:t xml:space="preserve">      Шины должны быть новые, не бывшие в употреблении, иметь маркировку, сертификат качества, гигиенический сертификат.</w:t>
      </w:r>
    </w:p>
    <w:p w:rsidR="001F0FB6" w:rsidRPr="001F0FB6" w:rsidRDefault="001F0FB6" w:rsidP="001F0FB6">
      <w:pPr>
        <w:rPr>
          <w:lang w:val="ru-RU"/>
        </w:rPr>
      </w:pPr>
      <w:r w:rsidRPr="001F0FB6">
        <w:rPr>
          <w:lang w:val="ru-RU"/>
        </w:rPr>
        <w:t xml:space="preserve">         Бескамерные шины, смонтированные на ободе,   должны быть герметичными.</w:t>
      </w:r>
    </w:p>
    <w:p w:rsidR="001F0FB6" w:rsidRPr="001F0FB6" w:rsidRDefault="001F0FB6" w:rsidP="001F0FB6">
      <w:pPr>
        <w:rPr>
          <w:lang w:val="ru-RU"/>
        </w:rPr>
      </w:pPr>
      <w:r w:rsidRPr="001F0FB6">
        <w:rPr>
          <w:lang w:val="ru-RU"/>
        </w:rPr>
        <w:t xml:space="preserve">        Показатели внешнего вида покрышек,  ободных лент и уплотнительных колец должны соответствовать указанным в нормативной документации или технологическом регламенте на их производство.</w:t>
      </w:r>
    </w:p>
    <w:p w:rsidR="001F0FB6" w:rsidRPr="001F0FB6" w:rsidRDefault="001F0FB6" w:rsidP="001F0FB6">
      <w:pPr>
        <w:rPr>
          <w:lang w:val="ru-RU"/>
        </w:rPr>
      </w:pPr>
      <w:r w:rsidRPr="001F0FB6">
        <w:rPr>
          <w:lang w:val="ru-RU"/>
        </w:rPr>
        <w:t xml:space="preserve">         Шины должны быть защищены от озонного и термического старения антиозонантами и противоутомителями.</w:t>
      </w:r>
    </w:p>
    <w:p w:rsidR="001F0FB6" w:rsidRPr="001F0FB6" w:rsidRDefault="001F0FB6" w:rsidP="001F0FB6">
      <w:pPr>
        <w:rPr>
          <w:lang w:val="ru-RU"/>
        </w:rPr>
      </w:pPr>
      <w:r w:rsidRPr="001F0FB6">
        <w:rPr>
          <w:lang w:val="ru-RU"/>
        </w:rPr>
        <w:t xml:space="preserve">        Нормы физико-механических показателей конструкционных материалов и массы шин, а также конструктивно-технологического анализа покрышек устанавливают в технологическом регламенте на их производство.</w:t>
      </w:r>
    </w:p>
    <w:p w:rsidR="001F0FB6" w:rsidRPr="001F0FB6" w:rsidRDefault="001F0FB6" w:rsidP="001F0FB6">
      <w:pPr>
        <w:rPr>
          <w:lang w:val="ru-RU"/>
        </w:rPr>
      </w:pPr>
      <w:r w:rsidRPr="001F0FB6">
        <w:rPr>
          <w:lang w:val="ru-RU"/>
        </w:rPr>
        <w:t xml:space="preserve">    Комплектность:</w:t>
      </w:r>
    </w:p>
    <w:p w:rsidR="001F0FB6" w:rsidRPr="001F0FB6" w:rsidRDefault="001F0FB6" w:rsidP="001F0FB6">
      <w:pPr>
        <w:rPr>
          <w:lang w:val="ru-RU"/>
        </w:rPr>
      </w:pPr>
      <w:r w:rsidRPr="001F0FB6">
        <w:rPr>
          <w:lang w:val="ru-RU"/>
        </w:rPr>
        <w:t xml:space="preserve">   В комплект бескамерной шины входят покрышка, три уплотнительных кольца.</w:t>
      </w:r>
    </w:p>
    <w:p w:rsidR="001F0FB6" w:rsidRPr="001F0FB6" w:rsidRDefault="001F0FB6" w:rsidP="001F0FB6">
      <w:pPr>
        <w:rPr>
          <w:lang w:val="ru-RU"/>
        </w:rPr>
      </w:pPr>
      <w:r w:rsidRPr="001F0FB6">
        <w:rPr>
          <w:lang w:val="ru-RU"/>
        </w:rPr>
        <w:t xml:space="preserve">   Маркировка:</w:t>
      </w:r>
    </w:p>
    <w:p w:rsidR="001F0FB6" w:rsidRPr="001F0FB6" w:rsidRDefault="001F0FB6" w:rsidP="001F0FB6">
      <w:pPr>
        <w:rPr>
          <w:lang w:val="ru-RU"/>
        </w:rPr>
      </w:pPr>
      <w:r w:rsidRPr="001F0FB6">
        <w:rPr>
          <w:lang w:val="ru-RU"/>
        </w:rPr>
        <w:t xml:space="preserve">    В соответствии с настоящим стандартом на покрышку наносят следующие надписи и обозначения:</w:t>
      </w:r>
    </w:p>
    <w:p w:rsidR="001F0FB6" w:rsidRPr="001F0FB6" w:rsidRDefault="001F0FB6" w:rsidP="001F0FB6">
      <w:pPr>
        <w:rPr>
          <w:lang w:val="ru-RU"/>
        </w:rPr>
      </w:pPr>
      <w:r w:rsidRPr="001F0FB6">
        <w:rPr>
          <w:lang w:val="ru-RU"/>
        </w:rPr>
        <w:t>а) товарный знак и (или) наименование предприятия-изготовителя;</w:t>
      </w:r>
    </w:p>
    <w:p w:rsidR="001F0FB6" w:rsidRPr="001F0FB6" w:rsidRDefault="001F0FB6" w:rsidP="001F0FB6">
      <w:pPr>
        <w:rPr>
          <w:lang w:val="ru-RU"/>
        </w:rPr>
      </w:pPr>
      <w:r w:rsidRPr="001F0FB6">
        <w:rPr>
          <w:lang w:val="ru-RU"/>
        </w:rPr>
        <w:t>б) страну-изготовитель на английском языке (MADE IN);</w:t>
      </w:r>
    </w:p>
    <w:p w:rsidR="001F0FB6" w:rsidRPr="001F0FB6" w:rsidRDefault="001F0FB6" w:rsidP="001F0FB6">
      <w:pPr>
        <w:rPr>
          <w:lang w:val="ru-RU"/>
        </w:rPr>
      </w:pPr>
      <w:r w:rsidRPr="001F0FB6">
        <w:rPr>
          <w:lang w:val="ru-RU"/>
        </w:rPr>
        <w:t>в) обозначение шины;</w:t>
      </w:r>
    </w:p>
    <w:p w:rsidR="001F0FB6" w:rsidRPr="001F0FB6" w:rsidRDefault="001F0FB6" w:rsidP="001F0FB6">
      <w:pPr>
        <w:rPr>
          <w:lang w:val="ru-RU"/>
        </w:rPr>
      </w:pPr>
      <w:r w:rsidRPr="001F0FB6">
        <w:rPr>
          <w:lang w:val="ru-RU"/>
        </w:rPr>
        <w:t>г) торговую марку (модель шины);</w:t>
      </w:r>
    </w:p>
    <w:p w:rsidR="001F0FB6" w:rsidRPr="001F0FB6" w:rsidRDefault="001F0FB6" w:rsidP="001F0FB6">
      <w:pPr>
        <w:rPr>
          <w:lang w:val="ru-RU"/>
        </w:rPr>
      </w:pPr>
      <w:r w:rsidRPr="001F0FB6">
        <w:rPr>
          <w:lang w:val="ru-RU"/>
        </w:rPr>
        <w:t>д) PR или НС - для диагональной шины;</w:t>
      </w:r>
    </w:p>
    <w:p w:rsidR="001F0FB6" w:rsidRPr="001F0FB6" w:rsidRDefault="001F0FB6" w:rsidP="001F0FB6">
      <w:pPr>
        <w:rPr>
          <w:lang w:val="ru-RU"/>
        </w:rPr>
      </w:pPr>
      <w:r w:rsidRPr="001F0FB6">
        <w:rPr>
          <w:lang w:val="ru-RU"/>
        </w:rPr>
        <w:t>е) индекс прочности, обозначенный символом ГОСТ 8430-2003 Шины пневматические для строительных, дорожных, подъемно-транспортных и рудничных машин. Технические условия - для радиальной шины;</w:t>
      </w:r>
    </w:p>
    <w:p w:rsidR="001F0FB6" w:rsidRPr="001F0FB6" w:rsidRDefault="001F0FB6" w:rsidP="001F0FB6">
      <w:pPr>
        <w:rPr>
          <w:lang w:val="ru-RU"/>
        </w:rPr>
      </w:pPr>
      <w:r w:rsidRPr="001F0FB6">
        <w:rPr>
          <w:lang w:val="ru-RU"/>
        </w:rPr>
        <w:t>ж) индекс нагрузки;</w:t>
      </w:r>
    </w:p>
    <w:p w:rsidR="001F0FB6" w:rsidRPr="001F0FB6" w:rsidRDefault="001F0FB6" w:rsidP="001F0FB6">
      <w:pPr>
        <w:rPr>
          <w:lang w:val="ru-RU"/>
        </w:rPr>
      </w:pPr>
      <w:r w:rsidRPr="001F0FB6">
        <w:rPr>
          <w:lang w:val="ru-RU"/>
        </w:rPr>
        <w:t>и) символ скорости;</w:t>
      </w:r>
    </w:p>
    <w:p w:rsidR="001F0FB6" w:rsidRPr="001F0FB6" w:rsidRDefault="001F0FB6" w:rsidP="001F0FB6">
      <w:pPr>
        <w:rPr>
          <w:lang w:val="ru-RU"/>
        </w:rPr>
      </w:pPr>
      <w:r w:rsidRPr="001F0FB6">
        <w:rPr>
          <w:lang w:val="ru-RU"/>
        </w:rPr>
        <w:t>к) TUBELESS - для бескамерной шины;</w:t>
      </w:r>
    </w:p>
    <w:p w:rsidR="001F0FB6" w:rsidRPr="001F0FB6" w:rsidRDefault="001F0FB6" w:rsidP="001F0FB6">
      <w:pPr>
        <w:rPr>
          <w:lang w:val="ru-RU"/>
        </w:rPr>
      </w:pPr>
      <w:r w:rsidRPr="001F0FB6">
        <w:rPr>
          <w:lang w:val="ru-RU"/>
        </w:rPr>
        <w:t>л) RADIAL - для радиальной покрышки (факультативно);</w:t>
      </w:r>
    </w:p>
    <w:p w:rsidR="001F0FB6" w:rsidRPr="001F0FB6" w:rsidRDefault="001F0FB6" w:rsidP="001F0FB6">
      <w:pPr>
        <w:rPr>
          <w:lang w:val="ru-RU"/>
        </w:rPr>
      </w:pPr>
      <w:r w:rsidRPr="001F0FB6">
        <w:rPr>
          <w:lang w:val="ru-RU"/>
        </w:rPr>
        <w:t>м) дату изготовления, состоящую из четырех цифр (две первые указывают порядковый номер недели, две последние - год изготовления);</w:t>
      </w:r>
    </w:p>
    <w:p w:rsidR="001F0FB6" w:rsidRPr="001F0FB6" w:rsidRDefault="001F0FB6" w:rsidP="001F0FB6">
      <w:pPr>
        <w:rPr>
          <w:lang w:val="ru-RU"/>
        </w:rPr>
      </w:pPr>
      <w:r w:rsidRPr="001F0FB6">
        <w:rPr>
          <w:lang w:val="ru-RU"/>
        </w:rPr>
        <w:t>н) код рисунка протектора;</w:t>
      </w:r>
    </w:p>
    <w:p w:rsidR="001F0FB6" w:rsidRPr="001F0FB6" w:rsidRDefault="001F0FB6" w:rsidP="001F0FB6">
      <w:pPr>
        <w:rPr>
          <w:lang w:val="ru-RU"/>
        </w:rPr>
      </w:pPr>
      <w:r w:rsidRPr="001F0FB6">
        <w:rPr>
          <w:lang w:val="ru-RU"/>
        </w:rPr>
        <w:t>о) знак направления вращения (в случае направленного рисунка протектора);</w:t>
      </w:r>
    </w:p>
    <w:p w:rsidR="001F0FB6" w:rsidRPr="001F0FB6" w:rsidRDefault="001F0FB6" w:rsidP="001F0FB6">
      <w:pPr>
        <w:rPr>
          <w:lang w:val="ru-RU"/>
        </w:rPr>
      </w:pPr>
      <w:r w:rsidRPr="001F0FB6">
        <w:rPr>
          <w:lang w:val="ru-RU"/>
        </w:rPr>
        <w:lastRenderedPageBreak/>
        <w:t>п) порядковый номер шины;</w:t>
      </w:r>
    </w:p>
    <w:p w:rsidR="001F0FB6" w:rsidRPr="001F0FB6" w:rsidRDefault="001F0FB6" w:rsidP="001F0FB6">
      <w:pPr>
        <w:rPr>
          <w:lang w:val="ru-RU"/>
        </w:rPr>
      </w:pPr>
      <w:r w:rsidRPr="001F0FB6">
        <w:rPr>
          <w:lang w:val="ru-RU"/>
        </w:rPr>
        <w:t>р) обозначение настоящего стандарта (без года утверждения);</w:t>
      </w:r>
    </w:p>
    <w:p w:rsidR="001F0FB6" w:rsidRPr="001F0FB6" w:rsidRDefault="001F0FB6" w:rsidP="001F0FB6">
      <w:pPr>
        <w:rPr>
          <w:lang w:val="ru-RU"/>
        </w:rPr>
      </w:pPr>
      <w:r w:rsidRPr="001F0FB6">
        <w:rPr>
          <w:lang w:val="ru-RU"/>
        </w:rPr>
        <w:t>с) национальный знак соответствия требованиям настоящего стандарта (факультативно). Допускается наносить только на сопроводительной документации;</w:t>
      </w:r>
    </w:p>
    <w:p w:rsidR="001F0FB6" w:rsidRPr="001F0FB6" w:rsidRDefault="001F0FB6" w:rsidP="001F0FB6">
      <w:pPr>
        <w:rPr>
          <w:lang w:val="ru-RU"/>
        </w:rPr>
      </w:pPr>
      <w:r w:rsidRPr="001F0FB6">
        <w:rPr>
          <w:lang w:val="ru-RU"/>
        </w:rPr>
        <w:t>т) штамп технического контроля.</w:t>
      </w:r>
    </w:p>
    <w:p w:rsidR="001F0FB6" w:rsidRPr="001F0FB6" w:rsidRDefault="001F0FB6" w:rsidP="001F0FB6">
      <w:pPr>
        <w:rPr>
          <w:lang w:val="ru-RU"/>
        </w:rPr>
      </w:pPr>
      <w:r w:rsidRPr="001F0FB6">
        <w:rPr>
          <w:lang w:val="ru-RU"/>
        </w:rPr>
        <w:t>Упаковка шин - по ГОСТ 24779. Для бескамерных шин упаковка в соответствии с конструкторской документацией.</w:t>
      </w:r>
    </w:p>
    <w:p w:rsidR="001F0FB6" w:rsidRPr="001F0FB6" w:rsidRDefault="001F0FB6" w:rsidP="001F0FB6">
      <w:pPr>
        <w:rPr>
          <w:lang w:val="ru-RU"/>
        </w:rPr>
      </w:pPr>
      <w:r w:rsidRPr="001F0FB6">
        <w:rPr>
          <w:lang w:val="ru-RU"/>
        </w:rPr>
        <w:t>Гарантийная наработка шин не менее  800 часов</w:t>
      </w:r>
    </w:p>
    <w:p w:rsidR="001F0FB6" w:rsidRPr="001F0FB6" w:rsidRDefault="001F0FB6" w:rsidP="001F0FB6">
      <w:pPr>
        <w:rPr>
          <w:lang w:val="ru-RU"/>
        </w:rPr>
      </w:pPr>
      <w:r w:rsidRPr="001F0FB6">
        <w:rPr>
          <w:lang w:val="ru-RU"/>
        </w:rPr>
        <w:t>ОСНОВНЫЕ ХАРАКТЕРИСТИКИ ШИН:</w:t>
      </w:r>
    </w:p>
    <w:p w:rsidR="001F0FB6" w:rsidRPr="001F0FB6" w:rsidRDefault="001F0FB6" w:rsidP="001F0FB6">
      <w:pPr>
        <w:rPr>
          <w:lang w:val="ru-RU"/>
        </w:rPr>
      </w:pPr>
      <w:r w:rsidRPr="001F0FB6">
        <w:rPr>
          <w:lang w:val="ru-RU"/>
        </w:rPr>
        <w:t>Посадочный диаметр: 28</w:t>
      </w:r>
    </w:p>
    <w:p w:rsidR="001F0FB6" w:rsidRPr="001F0FB6" w:rsidRDefault="001F0FB6" w:rsidP="001F0FB6">
      <w:pPr>
        <w:rPr>
          <w:lang w:val="ru-RU"/>
        </w:rPr>
      </w:pPr>
      <w:r w:rsidRPr="001F0FB6">
        <w:rPr>
          <w:lang w:val="ru-RU"/>
        </w:rPr>
        <w:t>Типоразмер: 16.9-28</w:t>
      </w:r>
    </w:p>
    <w:p w:rsidR="001F0FB6" w:rsidRPr="001F0FB6" w:rsidRDefault="001F0FB6" w:rsidP="001F0FB6">
      <w:pPr>
        <w:rPr>
          <w:lang w:val="ru-RU"/>
        </w:rPr>
      </w:pPr>
      <w:r w:rsidRPr="001F0FB6">
        <w:rPr>
          <w:lang w:val="ru-RU"/>
        </w:rPr>
        <w:t>Идентичные типоразмеры: 16.9-28, 420/85-28, 440/80-28</w:t>
      </w:r>
    </w:p>
    <w:p w:rsidR="001F0FB6" w:rsidRPr="001F0FB6" w:rsidRDefault="001F0FB6" w:rsidP="001F0FB6">
      <w:pPr>
        <w:rPr>
          <w:lang w:val="ru-RU"/>
        </w:rPr>
      </w:pPr>
      <w:r w:rsidRPr="001F0FB6">
        <w:rPr>
          <w:lang w:val="ru-RU"/>
        </w:rPr>
        <w:t>Вид шины: Пневматическая</w:t>
      </w:r>
    </w:p>
    <w:p w:rsidR="001F0FB6" w:rsidRPr="001F0FB6" w:rsidRDefault="001F0FB6" w:rsidP="001F0FB6">
      <w:pPr>
        <w:rPr>
          <w:lang w:val="ru-RU"/>
        </w:rPr>
      </w:pPr>
      <w:r w:rsidRPr="001F0FB6">
        <w:rPr>
          <w:lang w:val="ru-RU"/>
        </w:rPr>
        <w:t>Слойность: 12PR</w:t>
      </w:r>
    </w:p>
    <w:p w:rsidR="001F0FB6" w:rsidRPr="001F0FB6" w:rsidRDefault="001F0FB6" w:rsidP="001F0FB6">
      <w:pPr>
        <w:rPr>
          <w:lang w:val="ru-RU"/>
        </w:rPr>
      </w:pPr>
      <w:r w:rsidRPr="001F0FB6">
        <w:rPr>
          <w:lang w:val="ru-RU"/>
        </w:rPr>
        <w:t>Нагрузка: 152A8</w:t>
      </w:r>
    </w:p>
    <w:p w:rsidR="001F0FB6" w:rsidRPr="001F0FB6" w:rsidRDefault="001F0FB6" w:rsidP="001F0FB6">
      <w:pPr>
        <w:rPr>
          <w:lang w:val="ru-RU"/>
        </w:rPr>
      </w:pPr>
      <w:r w:rsidRPr="001F0FB6">
        <w:rPr>
          <w:lang w:val="ru-RU"/>
        </w:rPr>
        <w:t>Тип TT/TL: TL</w:t>
      </w:r>
    </w:p>
    <w:p w:rsidR="001F0FB6" w:rsidRPr="001F0FB6" w:rsidRDefault="001F0FB6" w:rsidP="001F0FB6">
      <w:pPr>
        <w:rPr>
          <w:lang w:val="ru-RU"/>
        </w:rPr>
      </w:pPr>
      <w:r w:rsidRPr="001F0FB6">
        <w:rPr>
          <w:lang w:val="ru-RU"/>
        </w:rPr>
        <w:t>Ширина (мм): 429</w:t>
      </w:r>
    </w:p>
    <w:p w:rsidR="001F0FB6" w:rsidRPr="001F0FB6" w:rsidRDefault="001F0FB6" w:rsidP="001F0FB6">
      <w:pPr>
        <w:rPr>
          <w:lang w:val="ru-RU"/>
        </w:rPr>
      </w:pPr>
      <w:r w:rsidRPr="001F0FB6">
        <w:rPr>
          <w:lang w:val="ru-RU"/>
        </w:rPr>
        <w:t>Наружный диаметр (мм): 1410</w:t>
      </w:r>
    </w:p>
    <w:p w:rsidR="001F0FB6" w:rsidRPr="001F0FB6" w:rsidRDefault="001F0FB6" w:rsidP="001F0FB6">
      <w:pPr>
        <w:rPr>
          <w:lang w:val="ru-RU"/>
        </w:rPr>
      </w:pPr>
      <w:r w:rsidRPr="001F0FB6">
        <w:rPr>
          <w:lang w:val="ru-RU"/>
        </w:rPr>
        <w:t>Вес (кг): 88</w:t>
      </w:r>
    </w:p>
    <w:p w:rsidR="001F0FB6" w:rsidRPr="001F0FB6" w:rsidRDefault="001F0FB6" w:rsidP="001F0FB6">
      <w:pPr>
        <w:rPr>
          <w:lang w:val="ru-RU"/>
        </w:rPr>
      </w:pPr>
      <w:r w:rsidRPr="001F0FB6">
        <w:rPr>
          <w:lang w:val="ru-RU"/>
        </w:rPr>
        <w:t>Объем (м3): 0,802</w:t>
      </w:r>
    </w:p>
    <w:p w:rsidR="001F0FB6" w:rsidRPr="001F0FB6" w:rsidRDefault="001F0FB6" w:rsidP="001F0FB6">
      <w:pPr>
        <w:rPr>
          <w:lang w:val="ru-RU"/>
        </w:rPr>
      </w:pPr>
      <w:r w:rsidRPr="001F0FB6">
        <w:rPr>
          <w:lang w:val="ru-RU"/>
        </w:rPr>
        <w:t>Тип протектора: TI-06</w:t>
      </w:r>
    </w:p>
    <w:p w:rsidR="001F0FB6" w:rsidRPr="001F0FB6" w:rsidRDefault="001F0FB6" w:rsidP="001F0FB6">
      <w:pPr>
        <w:rPr>
          <w:lang w:val="ru-RU"/>
        </w:rPr>
      </w:pPr>
      <w:r w:rsidRPr="001F0FB6">
        <w:rPr>
          <w:lang w:val="ru-RU"/>
        </w:rPr>
        <w:t>Конструкция каркаса: Диагональная</w:t>
      </w:r>
    </w:p>
    <w:p w:rsidR="001F0FB6" w:rsidRPr="001F0FB6" w:rsidRDefault="001F0FB6" w:rsidP="001F0FB6">
      <w:pPr>
        <w:rPr>
          <w:lang w:val="ru-RU"/>
        </w:rPr>
      </w:pPr>
      <w:r w:rsidRPr="001F0FB6">
        <w:rPr>
          <w:lang w:val="ru-RU"/>
        </w:rPr>
        <w:t>Назначение</w:t>
      </w:r>
      <w:r w:rsidRPr="001F0FB6">
        <w:rPr>
          <w:lang w:val="ru-RU"/>
        </w:rPr>
        <w:tab/>
        <w:t>Спецтехника</w:t>
      </w:r>
    </w:p>
    <w:p w:rsidR="001F0FB6" w:rsidRPr="001F0FB6" w:rsidRDefault="001F0FB6" w:rsidP="001F0FB6">
      <w:pPr>
        <w:rPr>
          <w:lang w:val="ru-RU"/>
        </w:rPr>
      </w:pPr>
      <w:r w:rsidRPr="001F0FB6">
        <w:rPr>
          <w:lang w:val="ru-RU"/>
        </w:rPr>
        <w:t>Сезонность шин</w:t>
      </w:r>
      <w:r w:rsidRPr="001F0FB6">
        <w:rPr>
          <w:lang w:val="ru-RU"/>
        </w:rPr>
        <w:tab/>
        <w:t>Всесезонные шины</w:t>
      </w:r>
    </w:p>
    <w:p w:rsidR="001F0FB6" w:rsidRPr="001F0FB6" w:rsidRDefault="001F0FB6" w:rsidP="001F0FB6">
      <w:pPr>
        <w:rPr>
          <w:lang w:val="ru-RU"/>
        </w:rPr>
      </w:pPr>
      <w:r w:rsidRPr="001F0FB6">
        <w:rPr>
          <w:lang w:val="ru-RU"/>
        </w:rPr>
        <w:t>Состояние</w:t>
      </w:r>
      <w:r w:rsidRPr="001F0FB6">
        <w:rPr>
          <w:lang w:val="ru-RU"/>
        </w:rPr>
        <w:tab/>
        <w:t>Новое</w:t>
      </w:r>
    </w:p>
    <w:p w:rsidR="001F0FB6" w:rsidRPr="001F0FB6" w:rsidRDefault="001F0FB6" w:rsidP="001F0FB6">
      <w:pPr>
        <w:rPr>
          <w:lang w:val="ru-RU"/>
        </w:rPr>
      </w:pPr>
      <w:r w:rsidRPr="001F0FB6">
        <w:rPr>
          <w:lang w:val="ru-RU"/>
        </w:rPr>
        <w:t>Вид шины</w:t>
      </w:r>
      <w:r w:rsidRPr="001F0FB6">
        <w:rPr>
          <w:lang w:val="ru-RU"/>
        </w:rPr>
        <w:tab/>
        <w:t>Диагональная</w:t>
      </w:r>
    </w:p>
    <w:p w:rsidR="001F0FB6" w:rsidRPr="001F0FB6" w:rsidRDefault="001F0FB6" w:rsidP="001F0FB6">
      <w:pPr>
        <w:rPr>
          <w:lang w:val="ru-RU"/>
        </w:rPr>
      </w:pPr>
      <w:r w:rsidRPr="001F0FB6">
        <w:rPr>
          <w:lang w:val="ru-RU"/>
        </w:rPr>
        <w:t>Посадочный диаметр шины</w:t>
      </w:r>
      <w:r w:rsidRPr="001F0FB6">
        <w:rPr>
          <w:lang w:val="ru-RU"/>
        </w:rPr>
        <w:tab/>
        <w:t>28"</w:t>
      </w:r>
    </w:p>
    <w:p w:rsidR="001F0FB6" w:rsidRPr="001F0FB6" w:rsidRDefault="001F0FB6" w:rsidP="001F0FB6">
      <w:pPr>
        <w:rPr>
          <w:lang w:val="ru-RU"/>
        </w:rPr>
      </w:pPr>
      <w:r w:rsidRPr="001F0FB6">
        <w:rPr>
          <w:lang w:val="ru-RU"/>
        </w:rPr>
        <w:t>Модель</w:t>
      </w:r>
      <w:r w:rsidRPr="001F0FB6">
        <w:rPr>
          <w:lang w:val="ru-RU"/>
        </w:rPr>
        <w:tab/>
        <w:t>TI-06</w:t>
      </w:r>
    </w:p>
    <w:p w:rsidR="001F0FB6" w:rsidRPr="001F0FB6" w:rsidRDefault="001F0FB6" w:rsidP="001F0FB6">
      <w:pPr>
        <w:rPr>
          <w:lang w:val="ru-RU"/>
        </w:rPr>
      </w:pPr>
      <w:r w:rsidRPr="001F0FB6">
        <w:rPr>
          <w:lang w:val="ru-RU"/>
        </w:rPr>
        <w:t>Тип</w:t>
      </w:r>
      <w:r w:rsidRPr="001F0FB6">
        <w:rPr>
          <w:lang w:val="ru-RU"/>
        </w:rPr>
        <w:tab/>
        <w:t>Бескамерная "TL"</w:t>
      </w:r>
    </w:p>
    <w:p w:rsidR="001F0FB6" w:rsidRPr="001F0FB6" w:rsidRDefault="001F0FB6" w:rsidP="001F0FB6">
      <w:pPr>
        <w:rPr>
          <w:lang w:val="ru-RU"/>
        </w:rPr>
      </w:pPr>
      <w:r w:rsidRPr="001F0FB6">
        <w:rPr>
          <w:lang w:val="ru-RU"/>
        </w:rPr>
        <w:t>Тип шины для спецтехники</w:t>
      </w:r>
      <w:r w:rsidRPr="001F0FB6">
        <w:rPr>
          <w:lang w:val="ru-RU"/>
        </w:rPr>
        <w:tab/>
        <w:t>Бескамерная</w:t>
      </w:r>
    </w:p>
    <w:p w:rsidR="001F0FB6" w:rsidRPr="001F0FB6" w:rsidRDefault="001F0FB6" w:rsidP="001F0FB6">
      <w:pPr>
        <w:rPr>
          <w:lang w:val="ru-RU"/>
        </w:rPr>
      </w:pPr>
    </w:p>
    <w:p w:rsidR="001F0FB6" w:rsidRPr="001F0FB6" w:rsidRDefault="001F0FB6" w:rsidP="001F0FB6">
      <w:pPr>
        <w:rPr>
          <w:lang w:val="ru-RU"/>
        </w:rPr>
      </w:pPr>
    </w:p>
    <w:p w:rsidR="001F0FB6" w:rsidRPr="001F0FB6" w:rsidRDefault="001F0FB6" w:rsidP="001F0FB6">
      <w:pPr>
        <w:rPr>
          <w:lang w:val="ru-RU"/>
        </w:rPr>
      </w:pPr>
      <w:r w:rsidRPr="001F0FB6">
        <w:rPr>
          <w:lang w:val="ru-RU"/>
        </w:rPr>
        <w:t xml:space="preserve">        Доставка учтена в РНМЦд до склада Заказчика по адресу: РФ Московская область, г.о. Кашира, ул. Карла Маркса дом 23</w:t>
      </w:r>
    </w:p>
    <w:p w:rsidR="00AF0855" w:rsidRPr="007675F5" w:rsidRDefault="001F0FB6" w:rsidP="001F0FB6">
      <w:pPr>
        <w:rPr>
          <w:lang w:val="ru-RU"/>
        </w:rPr>
      </w:pPr>
      <w:r w:rsidRPr="001F0FB6">
        <w:rPr>
          <w:lang w:val="ru-RU"/>
        </w:rPr>
        <w:t xml:space="preserve">       Необходимое количество для нужд МУП «Водоканал» – 4 шины</w:t>
      </w:r>
      <w:bookmarkStart w:id="34" w:name="_GoBack"/>
      <w:bookmarkEnd w:id="34"/>
    </w:p>
    <w:p w:rsidR="001F0FB6" w:rsidRPr="001F0FB6" w:rsidRDefault="001F0FB6" w:rsidP="001F0FB6">
      <w:pPr>
        <w:rPr>
          <w:lang w:val="ru-RU"/>
        </w:rPr>
      </w:pPr>
    </w:p>
    <w:p w:rsidR="001F0FB6" w:rsidRPr="001F0FB6" w:rsidRDefault="001F0FB6" w:rsidP="001F0FB6">
      <w:pPr>
        <w:rPr>
          <w:lang w:val="ru-RU"/>
        </w:rPr>
      </w:pPr>
      <w:r w:rsidRPr="001F0FB6">
        <w:rPr>
          <w:lang w:val="ru-RU"/>
        </w:rPr>
        <w:t>Техническое задание составил:</w:t>
      </w:r>
    </w:p>
    <w:p w:rsidR="001F0FB6" w:rsidRPr="001F0FB6" w:rsidRDefault="001F0FB6" w:rsidP="001F0FB6">
      <w:pPr>
        <w:rPr>
          <w:lang w:val="ru-RU"/>
        </w:rPr>
      </w:pPr>
    </w:p>
    <w:p w:rsidR="00D816D3" w:rsidRDefault="001F0FB6" w:rsidP="001F0FB6">
      <w:pPr>
        <w:rPr>
          <w:lang w:val="ru-RU"/>
        </w:rPr>
      </w:pPr>
      <w:r w:rsidRPr="001F0FB6">
        <w:rPr>
          <w:lang w:val="ru-RU"/>
        </w:rPr>
        <w:t>Начальник гаража                                                               А.В. Евстратов</w:t>
      </w:r>
    </w:p>
    <w:p w:rsidR="00D816D3" w:rsidRDefault="00D816D3" w:rsidP="00A3650D">
      <w:pPr>
        <w:rPr>
          <w:lang w:val="ru-RU"/>
        </w:rPr>
      </w:pPr>
    </w:p>
    <w:p w:rsidR="00D816D3" w:rsidRDefault="00D816D3"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1F0FB6" w:rsidRDefault="001F0FB6" w:rsidP="00A3650D">
      <w:pPr>
        <w:rPr>
          <w:lang w:val="ru-RU"/>
        </w:rPr>
      </w:pPr>
    </w:p>
    <w:p w:rsidR="00D816D3" w:rsidRDefault="00D816D3" w:rsidP="00A3650D">
      <w:pPr>
        <w:rPr>
          <w:lang w:val="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lastRenderedPageBreak/>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DC10A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DC10A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DC10A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DC10A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DC10A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DC10A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DC10A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DC10A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DC10A7"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5"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lastRenderedPageBreak/>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_____________________  за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сумму__________руб.___________коп._</w:t>
      </w:r>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5"/>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w:t>
      </w:r>
      <w:bookmarkStart w:id="36"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6"/>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lastRenderedPageBreak/>
        <w:t xml:space="preserve">&lt;*&gt; Сведения, предусмотренные </w:t>
      </w:r>
      <w:hyperlink r:id="rId21"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&lt;**&gt;</w:t>
      </w:r>
      <w:hyperlink r:id="rId22" w:anchor="Par2464" w:history="1">
        <w:r w:rsidRPr="00984A35">
          <w:rPr>
            <w:rFonts w:ascii="Times New Roman" w:hAnsi="Times New Roman"/>
            <w:sz w:val="14"/>
            <w:szCs w:val="14"/>
            <w:lang w:val="ru-RU" w:eastAsia="ru-RU"/>
          </w:rPr>
          <w:t>Пункт</w:t>
        </w:r>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 к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DC10A7"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 ко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3"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r>
        <w:rPr>
          <w:b/>
          <w:lang w:val="ru-RU"/>
        </w:rPr>
        <w:t>( ко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Нестоимостные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оказания </w:t>
      </w:r>
      <w:r w:rsidR="002429F5">
        <w:rPr>
          <w:rFonts w:ascii="Times New Roman" w:hAnsi="Times New Roman"/>
          <w:lang w:val="ru-RU" w:eastAsia="ru-RU"/>
        </w:rPr>
        <w:t>аналогичных услуг за период 201</w:t>
      </w:r>
      <w:r w:rsidR="00F2360B">
        <w:rPr>
          <w:rFonts w:ascii="Times New Roman" w:hAnsi="Times New Roman"/>
          <w:lang w:val="ru-RU" w:eastAsia="ru-RU"/>
        </w:rPr>
        <w:t>6-2019</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23132E">
        <w:rPr>
          <w:rFonts w:ascii="Times New Roman" w:hAnsi="Times New Roman"/>
          <w:b/>
          <w:lang w:val="ru-RU" w:eastAsia="ru-RU"/>
        </w:rPr>
        <w:t>6-2019</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(с___по____)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Подтверждением опыта выполнения аналогичных работ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успешному оказанию </w:t>
      </w:r>
      <w:r w:rsidR="002429F5">
        <w:rPr>
          <w:rFonts w:ascii="Times New Roman" w:hAnsi="Times New Roman"/>
          <w:lang w:val="ru-RU" w:eastAsia="ru-RU"/>
        </w:rPr>
        <w:t>аналогичных услуг за период 201</w:t>
      </w:r>
      <w:r w:rsidR="008A29E1">
        <w:rPr>
          <w:rFonts w:ascii="Times New Roman" w:hAnsi="Times New Roman"/>
          <w:lang w:val="ru-RU" w:eastAsia="ru-RU"/>
        </w:rPr>
        <w:t>6-2019</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 (договоров) по успешному оказанию аналогичных ус</w:t>
      </w:r>
      <w:r w:rsidR="002429F5">
        <w:rPr>
          <w:rFonts w:ascii="Times New Roman" w:hAnsi="Times New Roman"/>
          <w:lang w:val="ru-RU" w:eastAsia="ru-RU"/>
        </w:rPr>
        <w:t>луг за период 201</w:t>
      </w:r>
      <w:r w:rsidR="008A29E1">
        <w:rPr>
          <w:rFonts w:ascii="Times New Roman" w:hAnsi="Times New Roman"/>
          <w:lang w:val="ru-RU" w:eastAsia="ru-RU"/>
        </w:rPr>
        <w:t>6-2019</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AD0E06">
      <w:pPr>
        <w:ind w:left="-426" w:firstLine="426"/>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2429F5">
        <w:rPr>
          <w:rFonts w:ascii="Times New Roman" w:hAnsi="Times New Roman"/>
          <w:lang w:val="ru-RU" w:eastAsia="ru-RU"/>
        </w:rPr>
        <w:t>азанию аналогичных услуг за 201</w:t>
      </w:r>
      <w:r w:rsidR="00544DF1">
        <w:rPr>
          <w:rFonts w:ascii="Times New Roman" w:hAnsi="Times New Roman"/>
          <w:lang w:val="ru-RU" w:eastAsia="ru-RU"/>
        </w:rPr>
        <w:t>6</w:t>
      </w:r>
      <w:r w:rsidRPr="00984A35">
        <w:rPr>
          <w:rFonts w:ascii="Times New Roman" w:hAnsi="Times New Roman"/>
          <w:lang w:val="ru-RU" w:eastAsia="ru-RU"/>
        </w:rPr>
        <w:t>-201</w:t>
      </w:r>
      <w:r w:rsidR="00544DF1">
        <w:rPr>
          <w:rFonts w:ascii="Times New Roman" w:hAnsi="Times New Roman"/>
          <w:lang w:val="ru-RU" w:eastAsia="ru-RU"/>
        </w:rPr>
        <w:t>9</w:t>
      </w:r>
      <w:r w:rsidRPr="00984A35">
        <w:rPr>
          <w:rFonts w:ascii="Times New Roman" w:hAnsi="Times New Roman"/>
          <w:lang w:val="ru-RU" w:eastAsia="ru-RU"/>
        </w:rPr>
        <w:t xml:space="preserve"> годы  участнику закупки по данному критерию (показателю) присваивается ноль баллов.</w:t>
      </w:r>
    </w:p>
    <w:p w:rsidR="00984A35" w:rsidRPr="00984A35" w:rsidRDefault="00984A35" w:rsidP="00AD0E06">
      <w:pPr>
        <w:ind w:left="-426" w:firstLine="426"/>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Квалификация участника закупки</w:t>
      </w:r>
      <w:r w:rsidR="00451C3F">
        <w:rPr>
          <w:rFonts w:ascii="Times New Roman" w:hAnsi="Times New Roman"/>
          <w:b/>
          <w:bCs/>
          <w:sz w:val="24"/>
          <w:szCs w:val="24"/>
          <w:lang w:val="ru-RU" w:eastAsia="ru-RU"/>
        </w:rPr>
        <w:t>.</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Pr="00984A35">
        <w:rPr>
          <w:rFonts w:ascii="Times New Roman" w:hAnsi="Times New Roman"/>
          <w:b/>
          <w:bCs/>
          <w:sz w:val="24"/>
          <w:szCs w:val="24"/>
          <w:lang w:val="ru-RU" w:eastAsia="ru-RU"/>
        </w:rPr>
        <w:t>:Деловая репутация участника.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984A35" w:rsidRDefault="00984A35" w:rsidP="00984A35">
            <w:pPr>
              <w:rPr>
                <w:rFonts w:ascii="Times New Roman" w:hAnsi="Times New Roman"/>
                <w:b/>
              </w:rPr>
            </w:pPr>
            <w:r w:rsidRPr="00984A35">
              <w:rPr>
                <w:rFonts w:ascii="Times New Roman" w:hAnsi="Times New Roman"/>
                <w:b/>
              </w:rPr>
              <w:t>Единица измерения</w:t>
            </w:r>
          </w:p>
        </w:tc>
        <w:tc>
          <w:tcPr>
            <w:tcW w:w="1485" w:type="dxa"/>
            <w:shd w:val="clear" w:color="000000" w:fill="auto"/>
            <w:vAlign w:val="center"/>
          </w:tcPr>
          <w:p w:rsidR="00984A35" w:rsidRPr="00984A35" w:rsidRDefault="00984A35" w:rsidP="00984A35">
            <w:pPr>
              <w:rPr>
                <w:rFonts w:ascii="Times New Roman" w:hAnsi="Times New Roman"/>
                <w:i/>
              </w:rPr>
            </w:pPr>
            <w:r w:rsidRPr="00984A35">
              <w:rPr>
                <w:rFonts w:ascii="Times New Roman" w:hAnsi="Times New Roman"/>
                <w:b/>
              </w:rPr>
              <w:t>Значение</w:t>
            </w:r>
            <w:r w:rsidRPr="00984A35">
              <w:rPr>
                <w:rFonts w:ascii="Times New Roman" w:hAnsi="Times New Roman"/>
                <w:b/>
                <w:vertAlign w:val="superscript"/>
              </w:rPr>
              <w:t xml:space="preserve"> </w:t>
            </w:r>
            <w:r w:rsidRPr="00984A35">
              <w:rPr>
                <w:rFonts w:ascii="Times New Roman" w:hAnsi="Times New Roman"/>
                <w:b/>
              </w:rPr>
              <w:t>(цифрами и прописью)</w:t>
            </w:r>
          </w:p>
        </w:tc>
      </w:tr>
      <w:tr w:rsidR="00984A35" w:rsidRPr="00DC10A7"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984A35" w:rsidP="00984A35">
            <w:pPr>
              <w:rPr>
                <w:rFonts w:ascii="Times New Roman" w:hAnsi="Times New Roman"/>
                <w:b/>
                <w:lang w:val="ru-RU"/>
              </w:rPr>
            </w:pPr>
            <w:r w:rsidRPr="00984A35">
              <w:rPr>
                <w:rFonts w:ascii="Times New Roman" w:hAnsi="Times New Roman"/>
                <w:b/>
                <w:bCs/>
                <w:lang w:val="ru-RU"/>
              </w:rPr>
              <w:t>Квалификация сотрудников участника запроса предложений</w:t>
            </w:r>
          </w:p>
        </w:tc>
        <w:tc>
          <w:tcPr>
            <w:tcW w:w="4781" w:type="dxa"/>
            <w:shd w:val="clear" w:color="000000" w:fill="auto"/>
          </w:tcPr>
          <w:p w:rsidR="00984A35" w:rsidRPr="00984A35" w:rsidRDefault="00984A35" w:rsidP="00984A35">
            <w:pPr>
              <w:rPr>
                <w:rFonts w:ascii="Times New Roman" w:hAnsi="Times New Roman"/>
                <w:lang w:val="ru-RU"/>
              </w:rPr>
            </w:pPr>
            <w:r w:rsidRPr="00984A35">
              <w:rPr>
                <w:rFonts w:ascii="Times New Roman" w:hAnsi="Times New Roman"/>
                <w:lang w:val="ru-RU"/>
              </w:rPr>
              <w:t>Количество лицензированных сотрудников</w:t>
            </w:r>
          </w:p>
          <w:p w:rsidR="00984A35" w:rsidRPr="00984A35" w:rsidRDefault="00984A35" w:rsidP="00984A35">
            <w:pPr>
              <w:rPr>
                <w:rFonts w:ascii="Times New Roman" w:hAnsi="Times New Roman"/>
                <w:lang w:val="ru-RU"/>
              </w:rPr>
            </w:pPr>
            <w:r w:rsidRPr="00984A35">
              <w:rPr>
                <w:rFonts w:ascii="Times New Roman" w:hAnsi="Times New Roman"/>
                <w:lang w:val="ru-RU"/>
              </w:rPr>
              <w:t xml:space="preserve">С опытом работы от 5 (пяти) лет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DC10A7" w:rsidTr="00285EED">
        <w:trPr>
          <w:trHeight w:val="1032"/>
        </w:trPr>
        <w:tc>
          <w:tcPr>
            <w:tcW w:w="645" w:type="dxa"/>
            <w:tcBorders>
              <w:bottom w:val="single" w:sz="4" w:space="0" w:color="auto"/>
            </w:tcBorders>
            <w:shd w:val="clear" w:color="000000" w:fill="auto"/>
            <w:vAlign w:val="center"/>
          </w:tcPr>
          <w:p w:rsidR="00984A35" w:rsidRPr="00984A35" w:rsidRDefault="00984A35" w:rsidP="00984A35">
            <w:pPr>
              <w:rPr>
                <w:b/>
                <w:lang w:val="ru-RU"/>
              </w:rPr>
            </w:pPr>
            <w:r w:rsidRPr="00984A35">
              <w:rPr>
                <w:b/>
                <w:lang w:val="ru-RU"/>
              </w:rPr>
              <w:t>2</w:t>
            </w:r>
          </w:p>
        </w:tc>
        <w:tc>
          <w:tcPr>
            <w:tcW w:w="3007" w:type="dxa"/>
            <w:tcBorders>
              <w:bottom w:val="single" w:sz="4" w:space="0" w:color="auto"/>
            </w:tcBorders>
            <w:shd w:val="clear" w:color="000000" w:fill="auto"/>
          </w:tcPr>
          <w:p w:rsidR="00984A35" w:rsidRPr="00984A35" w:rsidRDefault="00F1493B" w:rsidP="00073BAC">
            <w:pPr>
              <w:rPr>
                <w:rFonts w:ascii="Times New Roman" w:hAnsi="Times New Roman"/>
                <w:b/>
                <w:bCs/>
                <w:lang w:val="ru-RU"/>
              </w:rPr>
            </w:pPr>
            <w:r w:rsidRPr="00F1493B">
              <w:rPr>
                <w:rFonts w:ascii="Times New Roman" w:hAnsi="Times New Roman"/>
                <w:b/>
                <w:bCs/>
                <w:lang w:val="ru-RU"/>
              </w:rPr>
              <w:t xml:space="preserve">Опыт поставки </w:t>
            </w:r>
            <w:r w:rsidR="00073BAC">
              <w:rPr>
                <w:rFonts w:ascii="Times New Roman" w:hAnsi="Times New Roman"/>
                <w:b/>
                <w:bCs/>
                <w:lang w:val="ru-RU"/>
              </w:rPr>
              <w:t>материалов</w:t>
            </w:r>
            <w:r w:rsidRPr="00F1493B">
              <w:rPr>
                <w:rFonts w:ascii="Times New Roman" w:hAnsi="Times New Roman"/>
                <w:b/>
                <w:bCs/>
                <w:lang w:val="ru-RU"/>
              </w:rPr>
              <w:t xml:space="preserve"> за период 201</w:t>
            </w:r>
            <w:r w:rsidR="00764372">
              <w:rPr>
                <w:rFonts w:ascii="Times New Roman" w:hAnsi="Times New Roman"/>
                <w:b/>
                <w:bCs/>
                <w:lang w:val="ru-RU"/>
              </w:rPr>
              <w:t>6</w:t>
            </w:r>
            <w:r w:rsidRPr="00F1493B">
              <w:rPr>
                <w:rFonts w:ascii="Times New Roman" w:hAnsi="Times New Roman"/>
                <w:b/>
                <w:bCs/>
                <w:lang w:val="ru-RU"/>
              </w:rPr>
              <w:t>-201</w:t>
            </w:r>
            <w:r w:rsidR="00764372">
              <w:rPr>
                <w:rFonts w:ascii="Times New Roman" w:hAnsi="Times New Roman"/>
                <w:b/>
                <w:bCs/>
                <w:lang w:val="ru-RU"/>
              </w:rPr>
              <w:t>9</w:t>
            </w:r>
            <w:r w:rsidRPr="00F1493B">
              <w:rPr>
                <w:rFonts w:ascii="Times New Roman" w:hAnsi="Times New Roman"/>
                <w:b/>
                <w:bCs/>
                <w:lang w:val="ru-RU"/>
              </w:rPr>
              <w:t xml:space="preserve"> годы, выраженный в количестве контрактов (договоров)</w:t>
            </w:r>
          </w:p>
        </w:tc>
        <w:tc>
          <w:tcPr>
            <w:tcW w:w="4781" w:type="dxa"/>
            <w:tcBorders>
              <w:bottom w:val="single" w:sz="4" w:space="0" w:color="auto"/>
            </w:tcBorders>
            <w:shd w:val="clear" w:color="000000" w:fill="auto"/>
          </w:tcPr>
          <w:p w:rsidR="00984A35" w:rsidRPr="00984A35" w:rsidRDefault="00F1493B" w:rsidP="00984A35">
            <w:pPr>
              <w:rPr>
                <w:rFonts w:ascii="Times New Roman" w:hAnsi="Times New Roman"/>
                <w:lang w:val="ru-RU"/>
              </w:rPr>
            </w:pPr>
            <w:r>
              <w:rPr>
                <w:rFonts w:ascii="Times New Roman" w:hAnsi="Times New Roman"/>
                <w:lang w:val="ru-RU"/>
              </w:rPr>
              <w:t>Количество контрактов (договоров), успешно исполненных, без замечаний со стороны заказчиков.</w:t>
            </w:r>
          </w:p>
        </w:tc>
        <w:tc>
          <w:tcPr>
            <w:tcW w:w="1485" w:type="dxa"/>
            <w:tcBorders>
              <w:bottom w:val="single" w:sz="4" w:space="0" w:color="auto"/>
            </w:tcBorders>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lastRenderedPageBreak/>
        <w:t>Показатель:</w:t>
      </w:r>
      <w:r w:rsidRPr="00984A35">
        <w:rPr>
          <w:rFonts w:ascii="Times New Roman" w:hAnsi="Times New Roman"/>
          <w:b/>
          <w:bCs/>
          <w:sz w:val="24"/>
          <w:szCs w:val="24"/>
          <w:lang w:val="ru-RU" w:eastAsia="ru-RU"/>
        </w:rPr>
        <w:t xml:space="preserve"> </w:t>
      </w:r>
      <w:r w:rsidR="006D0332" w:rsidRPr="006D0332">
        <w:rPr>
          <w:rFonts w:ascii="Times New Roman" w:hAnsi="Times New Roman"/>
          <w:b/>
          <w:bCs/>
          <w:sz w:val="24"/>
          <w:szCs w:val="24"/>
          <w:lang w:val="ru-RU" w:eastAsia="ru-RU"/>
        </w:rPr>
        <w:t>Функциональные характеристики (потребительские свойства), технические и качественные характеристики, эксплуатационные  характеристики товаров</w:t>
      </w:r>
      <w:r w:rsidR="006D0332">
        <w:rPr>
          <w:rFonts w:ascii="Times New Roman" w:hAnsi="Times New Roman"/>
          <w:b/>
          <w:bCs/>
          <w:sz w:val="24"/>
          <w:szCs w:val="24"/>
          <w:lang w:val="ru-RU" w:eastAsia="ru-RU"/>
        </w:rPr>
        <w:t>.</w:t>
      </w:r>
    </w:p>
    <w:p w:rsidR="002E79B3"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00451C3F">
        <w:rPr>
          <w:rFonts w:ascii="Times New Roman" w:hAnsi="Times New Roman"/>
          <w:b/>
          <w:bCs/>
          <w:sz w:val="24"/>
          <w:szCs w:val="24"/>
          <w:lang w:val="ru-RU" w:eastAsia="ru-RU"/>
        </w:rPr>
        <w:t>: Технические характеристики в соответствии с техническим заданием к документации</w:t>
      </w:r>
      <w:r w:rsidR="00E2464E">
        <w:rPr>
          <w:rFonts w:ascii="Times New Roman" w:hAnsi="Times New Roman"/>
          <w:b/>
          <w:bCs/>
          <w:sz w:val="24"/>
          <w:szCs w:val="24"/>
          <w:lang w:val="ru-RU" w:eastAsia="ru-RU"/>
        </w:rPr>
        <w:t>.</w:t>
      </w:r>
    </w:p>
    <w:tbl>
      <w:tblPr>
        <w:tblStyle w:val="aff2"/>
        <w:tblW w:w="0" w:type="auto"/>
        <w:tblLook w:val="04A0" w:firstRow="1" w:lastRow="0" w:firstColumn="1" w:lastColumn="0" w:noHBand="0" w:noVBand="1"/>
      </w:tblPr>
      <w:tblGrid>
        <w:gridCol w:w="912"/>
        <w:gridCol w:w="1680"/>
        <w:gridCol w:w="3001"/>
        <w:gridCol w:w="1965"/>
        <w:gridCol w:w="30"/>
        <w:gridCol w:w="2450"/>
        <w:gridCol w:w="14"/>
      </w:tblGrid>
      <w:tr w:rsidR="00CB51C1" w:rsidRPr="00DC10A7" w:rsidTr="004C3D0D">
        <w:tc>
          <w:tcPr>
            <w:tcW w:w="912" w:type="dxa"/>
            <w:tcBorders>
              <w:top w:val="single" w:sz="4" w:space="0" w:color="auto"/>
              <w:left w:val="single" w:sz="4" w:space="0" w:color="auto"/>
              <w:bottom w:val="single" w:sz="4" w:space="0" w:color="auto"/>
              <w:right w:val="single" w:sz="4" w:space="0" w:color="auto"/>
            </w:tcBorders>
            <w:hideMark/>
          </w:tcPr>
          <w:p w:rsidR="00CB51C1" w:rsidRPr="000D5391" w:rsidRDefault="00CB51C1" w:rsidP="00AF0855">
            <w:pPr>
              <w:rPr>
                <w:rFonts w:eastAsia="Calibri"/>
                <w:b/>
              </w:rPr>
            </w:pPr>
            <w:r w:rsidRPr="000D5391">
              <w:rPr>
                <w:rFonts w:eastAsia="Calibri"/>
                <w:b/>
              </w:rPr>
              <w:t>№</w:t>
            </w:r>
          </w:p>
          <w:p w:rsidR="00CB51C1" w:rsidRDefault="00CB51C1" w:rsidP="00AF0855">
            <w:pPr>
              <w:rPr>
                <w:rFonts w:eastAsia="Calibri"/>
              </w:rPr>
            </w:pPr>
            <w:r w:rsidRPr="000D5391">
              <w:rPr>
                <w:rFonts w:eastAsia="Calibri"/>
                <w:b/>
              </w:rPr>
              <w:t>п/п</w:t>
            </w:r>
          </w:p>
        </w:tc>
        <w:tc>
          <w:tcPr>
            <w:tcW w:w="1680" w:type="dxa"/>
            <w:tcBorders>
              <w:top w:val="single" w:sz="4" w:space="0" w:color="auto"/>
              <w:left w:val="single" w:sz="4" w:space="0" w:color="auto"/>
              <w:bottom w:val="single" w:sz="4" w:space="0" w:color="auto"/>
              <w:right w:val="single" w:sz="4" w:space="0" w:color="auto"/>
            </w:tcBorders>
            <w:hideMark/>
          </w:tcPr>
          <w:p w:rsidR="00CB51C1" w:rsidRPr="00F94B8C" w:rsidRDefault="00CB51C1" w:rsidP="00AF0855">
            <w:pPr>
              <w:rPr>
                <w:rFonts w:eastAsia="Calibri"/>
                <w:b/>
                <w:sz w:val="20"/>
                <w:szCs w:val="20"/>
              </w:rPr>
            </w:pPr>
            <w:r w:rsidRPr="00F94B8C">
              <w:rPr>
                <w:rFonts w:eastAsia="Calibri"/>
                <w:sz w:val="20"/>
                <w:szCs w:val="20"/>
              </w:rPr>
              <w:t xml:space="preserve">         </w:t>
            </w:r>
            <w:r w:rsidRPr="00F94B8C">
              <w:rPr>
                <w:rFonts w:eastAsia="Calibri"/>
                <w:b/>
                <w:sz w:val="20"/>
                <w:szCs w:val="20"/>
              </w:rPr>
              <w:t>Наименование показателя</w:t>
            </w:r>
          </w:p>
        </w:tc>
        <w:tc>
          <w:tcPr>
            <w:tcW w:w="3001" w:type="dxa"/>
            <w:tcBorders>
              <w:top w:val="single" w:sz="4" w:space="0" w:color="auto"/>
              <w:left w:val="single" w:sz="4" w:space="0" w:color="auto"/>
              <w:bottom w:val="single" w:sz="4" w:space="0" w:color="auto"/>
              <w:right w:val="single" w:sz="4" w:space="0" w:color="auto"/>
            </w:tcBorders>
            <w:hideMark/>
          </w:tcPr>
          <w:p w:rsidR="00CB51C1" w:rsidRPr="00F94B8C" w:rsidRDefault="00CB51C1" w:rsidP="00AF0855">
            <w:pPr>
              <w:rPr>
                <w:rFonts w:eastAsia="Calibri"/>
                <w:b/>
                <w:sz w:val="20"/>
                <w:szCs w:val="20"/>
              </w:rPr>
            </w:pPr>
            <w:r w:rsidRPr="00F94B8C">
              <w:rPr>
                <w:rFonts w:eastAsia="Calibri"/>
                <w:b/>
                <w:sz w:val="20"/>
                <w:szCs w:val="20"/>
              </w:rPr>
              <w:t xml:space="preserve">        Требуемое значение</w:t>
            </w:r>
          </w:p>
        </w:tc>
        <w:tc>
          <w:tcPr>
            <w:tcW w:w="1995" w:type="dxa"/>
            <w:gridSpan w:val="2"/>
            <w:tcBorders>
              <w:bottom w:val="nil"/>
            </w:tcBorders>
            <w:shd w:val="clear" w:color="auto" w:fill="auto"/>
          </w:tcPr>
          <w:p w:rsidR="00CB51C1" w:rsidRDefault="00365F02">
            <w:pPr>
              <w:jc w:val="left"/>
              <w:rPr>
                <w:b/>
                <w:lang w:val="ru-RU"/>
              </w:rPr>
            </w:pPr>
            <w:r>
              <w:rPr>
                <w:lang w:val="ru-RU"/>
              </w:rPr>
              <w:t xml:space="preserve">Ставить </w:t>
            </w:r>
            <w:r w:rsidRPr="00365F02">
              <w:rPr>
                <w:b/>
                <w:lang w:val="ru-RU"/>
              </w:rPr>
              <w:t>ДА</w:t>
            </w:r>
          </w:p>
          <w:p w:rsidR="00365F02" w:rsidRPr="00E41AD7" w:rsidRDefault="00365F02">
            <w:pPr>
              <w:jc w:val="left"/>
              <w:rPr>
                <w:sz w:val="20"/>
                <w:szCs w:val="20"/>
                <w:lang w:val="ru-RU"/>
              </w:rPr>
            </w:pPr>
            <w:r w:rsidRPr="00E41AD7">
              <w:rPr>
                <w:sz w:val="20"/>
                <w:szCs w:val="20"/>
                <w:lang w:val="ru-RU"/>
              </w:rPr>
              <w:t>в случае полного совпадения предложения условиям технического задания</w:t>
            </w:r>
          </w:p>
        </w:tc>
        <w:tc>
          <w:tcPr>
            <w:tcW w:w="2464" w:type="dxa"/>
            <w:gridSpan w:val="2"/>
            <w:tcBorders>
              <w:bottom w:val="nil"/>
            </w:tcBorders>
            <w:shd w:val="clear" w:color="auto" w:fill="auto"/>
          </w:tcPr>
          <w:p w:rsidR="00CB51C1" w:rsidRDefault="00E41AD7">
            <w:pPr>
              <w:jc w:val="left"/>
              <w:rPr>
                <w:lang w:val="ru-RU"/>
              </w:rPr>
            </w:pPr>
            <w:r>
              <w:rPr>
                <w:lang w:val="ru-RU"/>
              </w:rPr>
              <w:t>Ставить</w:t>
            </w:r>
            <w:r w:rsidRPr="00E41AD7">
              <w:rPr>
                <w:b/>
                <w:lang w:val="ru-RU"/>
              </w:rPr>
              <w:t xml:space="preserve"> НЕТ</w:t>
            </w:r>
          </w:p>
          <w:p w:rsidR="00E41AD7" w:rsidRPr="00E41AD7" w:rsidRDefault="00E41AD7" w:rsidP="00FE2CB5">
            <w:pPr>
              <w:jc w:val="left"/>
              <w:rPr>
                <w:sz w:val="20"/>
                <w:szCs w:val="20"/>
                <w:lang w:val="ru-RU"/>
              </w:rPr>
            </w:pPr>
            <w:r w:rsidRPr="00E41AD7">
              <w:rPr>
                <w:sz w:val="20"/>
                <w:szCs w:val="20"/>
                <w:lang w:val="ru-RU"/>
              </w:rPr>
              <w:t>В данном случае необходимо подробно описать технические характеристики, предлагаемой продукции и ее преимущества перед заявленным техническим заданием, с предоставлением подтверждающих документов, отзывов Заказчиков и успешно выполненных ко</w:t>
            </w:r>
            <w:r w:rsidR="00FE2CB5">
              <w:rPr>
                <w:sz w:val="20"/>
                <w:szCs w:val="20"/>
                <w:lang w:val="ru-RU"/>
              </w:rPr>
              <w:t>нтрактов для других Заказчиков.</w:t>
            </w:r>
          </w:p>
        </w:tc>
      </w:tr>
      <w:tr w:rsidR="00CB51C1" w:rsidRPr="00E41AD7" w:rsidTr="00190799">
        <w:trPr>
          <w:gridAfter w:val="1"/>
          <w:wAfter w:w="14" w:type="dxa"/>
        </w:trPr>
        <w:tc>
          <w:tcPr>
            <w:tcW w:w="912" w:type="dxa"/>
            <w:tcBorders>
              <w:top w:val="single" w:sz="4" w:space="0" w:color="auto"/>
              <w:left w:val="single" w:sz="4" w:space="0" w:color="auto"/>
              <w:bottom w:val="single" w:sz="4" w:space="0" w:color="auto"/>
              <w:right w:val="single" w:sz="4" w:space="0" w:color="auto"/>
            </w:tcBorders>
          </w:tcPr>
          <w:p w:rsidR="00CB51C1" w:rsidRPr="00E41AD7" w:rsidRDefault="00CB51C1" w:rsidP="00AF0855">
            <w:pPr>
              <w:rPr>
                <w:rFonts w:eastAsia="Calibri"/>
                <w:b/>
                <w:lang w:val="ru-RU"/>
              </w:rPr>
            </w:pPr>
            <w:r w:rsidRPr="00365F02">
              <w:rPr>
                <w:rFonts w:eastAsia="Calibri"/>
                <w:b/>
                <w:lang w:val="ru-RU"/>
              </w:rPr>
              <w:t xml:space="preserve">  </w:t>
            </w:r>
            <w:r w:rsidRPr="00E41AD7">
              <w:rPr>
                <w:rFonts w:eastAsia="Calibri"/>
                <w:b/>
                <w:lang w:val="ru-RU"/>
              </w:rPr>
              <w:t>1</w:t>
            </w:r>
          </w:p>
        </w:tc>
        <w:tc>
          <w:tcPr>
            <w:tcW w:w="1680" w:type="dxa"/>
            <w:tcBorders>
              <w:top w:val="single" w:sz="4" w:space="0" w:color="auto"/>
              <w:left w:val="single" w:sz="4" w:space="0" w:color="auto"/>
              <w:bottom w:val="single" w:sz="4" w:space="0" w:color="auto"/>
              <w:right w:val="single" w:sz="4" w:space="0" w:color="auto"/>
            </w:tcBorders>
          </w:tcPr>
          <w:p w:rsidR="00CB51C1" w:rsidRPr="00E41AD7" w:rsidRDefault="00CB51C1" w:rsidP="00AF0855">
            <w:pPr>
              <w:rPr>
                <w:rFonts w:eastAsia="Calibri"/>
                <w:b/>
                <w:sz w:val="20"/>
                <w:szCs w:val="20"/>
                <w:lang w:val="ru-RU"/>
              </w:rPr>
            </w:pPr>
            <w:r w:rsidRPr="00E41AD7">
              <w:rPr>
                <w:rFonts w:eastAsia="Calibri"/>
                <w:b/>
                <w:sz w:val="20"/>
                <w:szCs w:val="20"/>
                <w:lang w:val="ru-RU"/>
              </w:rPr>
              <w:t xml:space="preserve">            Общие требования</w:t>
            </w:r>
          </w:p>
        </w:tc>
        <w:tc>
          <w:tcPr>
            <w:tcW w:w="3001" w:type="dxa"/>
            <w:tcBorders>
              <w:top w:val="single" w:sz="4" w:space="0" w:color="auto"/>
              <w:left w:val="single" w:sz="4" w:space="0" w:color="auto"/>
              <w:bottom w:val="single" w:sz="4" w:space="0" w:color="auto"/>
              <w:right w:val="single" w:sz="4" w:space="0" w:color="auto"/>
            </w:tcBorders>
          </w:tcPr>
          <w:p w:rsidR="00CB51C1" w:rsidRPr="00E41AD7" w:rsidRDefault="00CB51C1" w:rsidP="00AF0855">
            <w:pPr>
              <w:rPr>
                <w:rFonts w:eastAsia="Calibri"/>
                <w:b/>
                <w:sz w:val="28"/>
                <w:szCs w:val="28"/>
                <w:lang w:val="ru-RU"/>
              </w:rPr>
            </w:pPr>
          </w:p>
        </w:tc>
        <w:tc>
          <w:tcPr>
            <w:tcW w:w="1995" w:type="dxa"/>
            <w:gridSpan w:val="2"/>
            <w:tcBorders>
              <w:top w:val="single" w:sz="4" w:space="0" w:color="auto"/>
              <w:bottom w:val="single" w:sz="4" w:space="0" w:color="auto"/>
            </w:tcBorders>
            <w:shd w:val="clear" w:color="auto" w:fill="auto"/>
          </w:tcPr>
          <w:p w:rsidR="00CB51C1" w:rsidRPr="00E41AD7" w:rsidRDefault="00CB51C1">
            <w:pPr>
              <w:jc w:val="left"/>
              <w:rPr>
                <w:lang w:val="ru-RU"/>
              </w:rPr>
            </w:pPr>
          </w:p>
        </w:tc>
        <w:tc>
          <w:tcPr>
            <w:tcW w:w="2450" w:type="dxa"/>
            <w:tcBorders>
              <w:top w:val="single" w:sz="4" w:space="0" w:color="auto"/>
              <w:bottom w:val="single" w:sz="4" w:space="0" w:color="auto"/>
            </w:tcBorders>
            <w:shd w:val="clear" w:color="auto" w:fill="auto"/>
          </w:tcPr>
          <w:p w:rsidR="00CB51C1" w:rsidRPr="00E41AD7" w:rsidRDefault="00CB51C1">
            <w:pPr>
              <w:jc w:val="left"/>
              <w:rPr>
                <w:lang w:val="ru-RU"/>
              </w:rPr>
            </w:pPr>
          </w:p>
        </w:tc>
      </w:tr>
      <w:tr w:rsidR="00CB51C1" w:rsidRPr="00C739B0" w:rsidTr="00190799">
        <w:tc>
          <w:tcPr>
            <w:tcW w:w="912" w:type="dxa"/>
            <w:tcBorders>
              <w:top w:val="single" w:sz="4" w:space="0" w:color="auto"/>
              <w:left w:val="single" w:sz="4" w:space="0" w:color="auto"/>
              <w:bottom w:val="single" w:sz="4" w:space="0" w:color="auto"/>
              <w:right w:val="single" w:sz="4" w:space="0" w:color="auto"/>
            </w:tcBorders>
          </w:tcPr>
          <w:p w:rsidR="00CB51C1" w:rsidRPr="00E41AD7" w:rsidRDefault="00CB51C1" w:rsidP="00AF0855">
            <w:pPr>
              <w:rPr>
                <w:rFonts w:eastAsia="Calibri"/>
                <w:b/>
                <w:lang w:val="ru-RU"/>
              </w:rPr>
            </w:pPr>
            <w:r w:rsidRPr="00E41AD7">
              <w:rPr>
                <w:rFonts w:eastAsia="Calibri"/>
                <w:b/>
                <w:lang w:val="ru-RU"/>
              </w:rPr>
              <w:t xml:space="preserve">  1.1</w:t>
            </w:r>
          </w:p>
        </w:tc>
        <w:tc>
          <w:tcPr>
            <w:tcW w:w="1680" w:type="dxa"/>
            <w:tcBorders>
              <w:top w:val="single" w:sz="4" w:space="0" w:color="auto"/>
              <w:left w:val="single" w:sz="4" w:space="0" w:color="auto"/>
              <w:bottom w:val="single" w:sz="4" w:space="0" w:color="auto"/>
              <w:right w:val="single" w:sz="4" w:space="0" w:color="auto"/>
            </w:tcBorders>
          </w:tcPr>
          <w:p w:rsidR="00CB51C1" w:rsidRPr="00E41AD7" w:rsidRDefault="00CB51C1" w:rsidP="00AF0855">
            <w:pPr>
              <w:rPr>
                <w:rFonts w:eastAsia="Calibri"/>
                <w:lang w:val="ru-RU"/>
              </w:rPr>
            </w:pPr>
            <w:r w:rsidRPr="00E41AD7">
              <w:rPr>
                <w:rFonts w:eastAsia="Calibri"/>
                <w:lang w:val="ru-RU"/>
              </w:rPr>
              <w:t xml:space="preserve">   Тип</w:t>
            </w:r>
          </w:p>
        </w:tc>
        <w:tc>
          <w:tcPr>
            <w:tcW w:w="3001" w:type="dxa"/>
            <w:tcBorders>
              <w:top w:val="single" w:sz="4" w:space="0" w:color="auto"/>
              <w:left w:val="single" w:sz="4" w:space="0" w:color="auto"/>
              <w:bottom w:val="single" w:sz="4" w:space="0" w:color="auto"/>
              <w:right w:val="single" w:sz="4" w:space="0" w:color="auto"/>
            </w:tcBorders>
          </w:tcPr>
          <w:p w:rsidR="00CB51C1" w:rsidRPr="00A3650D" w:rsidRDefault="00E87884" w:rsidP="00AF0855">
            <w:pPr>
              <w:rPr>
                <w:rFonts w:eastAsia="Calibri"/>
                <w:lang w:val="ru-RU"/>
              </w:rPr>
            </w:pPr>
            <w:r>
              <w:rPr>
                <w:rFonts w:eastAsia="Calibri"/>
                <w:lang w:val="ru-RU"/>
              </w:rPr>
              <w:t>Шины всесезонные бескамерные для специальной техники. Соответствие ГОСТ 8430-2003</w:t>
            </w:r>
          </w:p>
        </w:tc>
        <w:tc>
          <w:tcPr>
            <w:tcW w:w="1995" w:type="dxa"/>
            <w:gridSpan w:val="2"/>
            <w:tcBorders>
              <w:top w:val="single" w:sz="4" w:space="0" w:color="auto"/>
            </w:tcBorders>
            <w:shd w:val="clear" w:color="auto" w:fill="auto"/>
          </w:tcPr>
          <w:p w:rsidR="00CB51C1" w:rsidRPr="00F94B8C" w:rsidRDefault="00CB51C1">
            <w:pPr>
              <w:jc w:val="left"/>
              <w:rPr>
                <w:lang w:val="ru-RU"/>
              </w:rPr>
            </w:pPr>
          </w:p>
        </w:tc>
        <w:tc>
          <w:tcPr>
            <w:tcW w:w="2464" w:type="dxa"/>
            <w:gridSpan w:val="2"/>
            <w:tcBorders>
              <w:top w:val="nil"/>
            </w:tcBorders>
            <w:shd w:val="clear" w:color="auto" w:fill="auto"/>
          </w:tcPr>
          <w:p w:rsidR="00CB51C1" w:rsidRPr="00F94B8C" w:rsidRDefault="00CB51C1">
            <w:pPr>
              <w:jc w:val="left"/>
              <w:rPr>
                <w:lang w:val="ru-RU"/>
              </w:rPr>
            </w:pPr>
          </w:p>
        </w:tc>
      </w:tr>
      <w:tr w:rsidR="00CB51C1" w:rsidRPr="00DC10A7" w:rsidTr="00CB51C1">
        <w:tc>
          <w:tcPr>
            <w:tcW w:w="912" w:type="dxa"/>
            <w:tcBorders>
              <w:top w:val="single" w:sz="4" w:space="0" w:color="auto"/>
              <w:left w:val="single" w:sz="4" w:space="0" w:color="auto"/>
              <w:bottom w:val="single" w:sz="4" w:space="0" w:color="auto"/>
              <w:right w:val="single" w:sz="4" w:space="0" w:color="auto"/>
            </w:tcBorders>
          </w:tcPr>
          <w:p w:rsidR="00CB51C1" w:rsidRPr="00E87884" w:rsidRDefault="00CB51C1" w:rsidP="00AF0855">
            <w:pPr>
              <w:jc w:val="center"/>
              <w:rPr>
                <w:rFonts w:eastAsia="Calibri"/>
                <w:b/>
                <w:lang w:val="ru-RU"/>
              </w:rPr>
            </w:pPr>
            <w:r w:rsidRPr="00E87884">
              <w:rPr>
                <w:rFonts w:eastAsia="Calibri"/>
                <w:b/>
                <w:lang w:val="ru-RU"/>
              </w:rPr>
              <w:t>1.2</w:t>
            </w:r>
          </w:p>
        </w:tc>
        <w:tc>
          <w:tcPr>
            <w:tcW w:w="1680" w:type="dxa"/>
            <w:tcBorders>
              <w:top w:val="single" w:sz="4" w:space="0" w:color="auto"/>
              <w:left w:val="single" w:sz="4" w:space="0" w:color="auto"/>
              <w:bottom w:val="single" w:sz="4" w:space="0" w:color="auto"/>
              <w:right w:val="single" w:sz="4" w:space="0" w:color="auto"/>
            </w:tcBorders>
          </w:tcPr>
          <w:p w:rsidR="00CB51C1" w:rsidRPr="00E87884" w:rsidRDefault="00CB51C1" w:rsidP="00AF0855">
            <w:pPr>
              <w:rPr>
                <w:rFonts w:eastAsia="Calibri"/>
                <w:lang w:val="ru-RU"/>
              </w:rPr>
            </w:pPr>
            <w:r w:rsidRPr="00E87884">
              <w:rPr>
                <w:rFonts w:eastAsia="Calibri"/>
                <w:lang w:val="ru-RU"/>
              </w:rPr>
              <w:t>Применение</w:t>
            </w:r>
          </w:p>
        </w:tc>
        <w:tc>
          <w:tcPr>
            <w:tcW w:w="3001" w:type="dxa"/>
            <w:tcBorders>
              <w:top w:val="single" w:sz="4" w:space="0" w:color="auto"/>
              <w:left w:val="single" w:sz="4" w:space="0" w:color="auto"/>
              <w:bottom w:val="single" w:sz="4" w:space="0" w:color="auto"/>
              <w:right w:val="single" w:sz="4" w:space="0" w:color="auto"/>
            </w:tcBorders>
          </w:tcPr>
          <w:p w:rsidR="00CB51C1" w:rsidRPr="00E87884" w:rsidRDefault="00B91DE6" w:rsidP="00AF0855">
            <w:pPr>
              <w:rPr>
                <w:rFonts w:eastAsia="Calibri"/>
                <w:lang w:val="ru-RU"/>
              </w:rPr>
            </w:pPr>
            <w:r>
              <w:rPr>
                <w:rFonts w:eastAsia="Calibri"/>
                <w:lang w:val="ru-RU"/>
              </w:rPr>
              <w:t>Для подъемно-транспортных машин (для экскаватора)</w:t>
            </w:r>
          </w:p>
        </w:tc>
        <w:tc>
          <w:tcPr>
            <w:tcW w:w="1965" w:type="dxa"/>
            <w:shd w:val="clear" w:color="auto" w:fill="auto"/>
          </w:tcPr>
          <w:p w:rsidR="00CB51C1" w:rsidRPr="00E87884" w:rsidRDefault="00CB51C1">
            <w:pPr>
              <w:jc w:val="left"/>
              <w:rPr>
                <w:lang w:val="ru-RU"/>
              </w:rPr>
            </w:pPr>
          </w:p>
        </w:tc>
        <w:tc>
          <w:tcPr>
            <w:tcW w:w="2494" w:type="dxa"/>
            <w:gridSpan w:val="3"/>
            <w:shd w:val="clear" w:color="auto" w:fill="auto"/>
          </w:tcPr>
          <w:p w:rsidR="00CB51C1" w:rsidRPr="00E87884" w:rsidRDefault="00CB51C1">
            <w:pPr>
              <w:jc w:val="left"/>
              <w:rPr>
                <w:lang w:val="ru-RU"/>
              </w:rPr>
            </w:pPr>
          </w:p>
        </w:tc>
      </w:tr>
      <w:tr w:rsidR="00CB51C1" w:rsidRPr="00C739B0" w:rsidTr="00CB51C1">
        <w:tc>
          <w:tcPr>
            <w:tcW w:w="912" w:type="dxa"/>
            <w:tcBorders>
              <w:top w:val="single" w:sz="4" w:space="0" w:color="auto"/>
              <w:left w:val="single" w:sz="4" w:space="0" w:color="auto"/>
              <w:bottom w:val="single" w:sz="4" w:space="0" w:color="auto"/>
              <w:right w:val="single" w:sz="4" w:space="0" w:color="auto"/>
            </w:tcBorders>
          </w:tcPr>
          <w:p w:rsidR="00CB51C1" w:rsidRPr="00E87884" w:rsidRDefault="00CB51C1" w:rsidP="00AF0855">
            <w:pPr>
              <w:jc w:val="center"/>
              <w:rPr>
                <w:rFonts w:eastAsia="Calibri"/>
                <w:b/>
                <w:lang w:val="ru-RU"/>
              </w:rPr>
            </w:pPr>
            <w:r w:rsidRPr="00E87884">
              <w:rPr>
                <w:rFonts w:eastAsia="Calibri"/>
                <w:b/>
                <w:lang w:val="ru-RU"/>
              </w:rPr>
              <w:t>1.3</w:t>
            </w:r>
          </w:p>
        </w:tc>
        <w:tc>
          <w:tcPr>
            <w:tcW w:w="1680" w:type="dxa"/>
            <w:tcBorders>
              <w:top w:val="single" w:sz="4" w:space="0" w:color="auto"/>
              <w:left w:val="single" w:sz="4" w:space="0" w:color="auto"/>
              <w:bottom w:val="single" w:sz="4" w:space="0" w:color="auto"/>
              <w:right w:val="single" w:sz="4" w:space="0" w:color="auto"/>
            </w:tcBorders>
          </w:tcPr>
          <w:p w:rsidR="00CB51C1" w:rsidRPr="00E87884" w:rsidRDefault="00CB51C1" w:rsidP="00AF0855">
            <w:pPr>
              <w:rPr>
                <w:rFonts w:eastAsia="Calibri"/>
                <w:lang w:val="ru-RU"/>
              </w:rPr>
            </w:pPr>
            <w:r w:rsidRPr="00E87884">
              <w:rPr>
                <w:rFonts w:eastAsia="Calibri"/>
                <w:lang w:val="ru-RU"/>
              </w:rPr>
              <w:t>Размеры</w:t>
            </w:r>
          </w:p>
        </w:tc>
        <w:tc>
          <w:tcPr>
            <w:tcW w:w="3001" w:type="dxa"/>
            <w:tcBorders>
              <w:top w:val="single" w:sz="4" w:space="0" w:color="auto"/>
              <w:left w:val="single" w:sz="4" w:space="0" w:color="auto"/>
              <w:bottom w:val="single" w:sz="4" w:space="0" w:color="auto"/>
              <w:right w:val="single" w:sz="4" w:space="0" w:color="auto"/>
            </w:tcBorders>
          </w:tcPr>
          <w:p w:rsidR="00CB51C1" w:rsidRPr="00A3650D" w:rsidRDefault="00BC49B8" w:rsidP="00AF0855">
            <w:pPr>
              <w:rPr>
                <w:rFonts w:eastAsia="Calibri"/>
                <w:lang w:val="ru-RU"/>
              </w:rPr>
            </w:pPr>
            <w:r>
              <w:rPr>
                <w:rFonts w:eastAsia="Calibri"/>
                <w:lang w:val="ru-RU"/>
              </w:rPr>
              <w:t>16.9-28</w:t>
            </w:r>
          </w:p>
        </w:tc>
        <w:tc>
          <w:tcPr>
            <w:tcW w:w="1965" w:type="dxa"/>
            <w:shd w:val="clear" w:color="auto" w:fill="auto"/>
          </w:tcPr>
          <w:p w:rsidR="00CB51C1" w:rsidRPr="00F94B8C" w:rsidRDefault="00CB51C1">
            <w:pPr>
              <w:jc w:val="left"/>
              <w:rPr>
                <w:lang w:val="ru-RU"/>
              </w:rPr>
            </w:pPr>
          </w:p>
        </w:tc>
        <w:tc>
          <w:tcPr>
            <w:tcW w:w="2494" w:type="dxa"/>
            <w:gridSpan w:val="3"/>
            <w:shd w:val="clear" w:color="auto" w:fill="auto"/>
          </w:tcPr>
          <w:p w:rsidR="00CB51C1" w:rsidRPr="00F94B8C" w:rsidRDefault="00CB51C1">
            <w:pPr>
              <w:jc w:val="left"/>
              <w:rPr>
                <w:lang w:val="ru-RU"/>
              </w:rPr>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AF0855">
            <w:pPr>
              <w:jc w:val="center"/>
              <w:rPr>
                <w:rFonts w:eastAsia="Calibri"/>
                <w:b/>
              </w:rPr>
            </w:pPr>
            <w:r>
              <w:rPr>
                <w:rFonts w:eastAsia="Calibri"/>
                <w:b/>
              </w:rPr>
              <w:t>2</w:t>
            </w:r>
          </w:p>
        </w:tc>
        <w:tc>
          <w:tcPr>
            <w:tcW w:w="1680" w:type="dxa"/>
            <w:tcBorders>
              <w:top w:val="single" w:sz="4" w:space="0" w:color="auto"/>
              <w:left w:val="single" w:sz="4" w:space="0" w:color="auto"/>
              <w:bottom w:val="single" w:sz="4" w:space="0" w:color="auto"/>
              <w:right w:val="single" w:sz="4" w:space="0" w:color="auto"/>
            </w:tcBorders>
          </w:tcPr>
          <w:p w:rsidR="00CB51C1" w:rsidRPr="000B2AD4" w:rsidRDefault="00CB51C1" w:rsidP="00AF0855">
            <w:pPr>
              <w:rPr>
                <w:rFonts w:eastAsia="Calibri"/>
                <w:b/>
              </w:rPr>
            </w:pPr>
            <w:r>
              <w:rPr>
                <w:rFonts w:eastAsia="Calibri"/>
                <w:b/>
              </w:rPr>
              <w:t xml:space="preserve">                    Требования</w:t>
            </w:r>
          </w:p>
        </w:tc>
        <w:tc>
          <w:tcPr>
            <w:tcW w:w="3001" w:type="dxa"/>
            <w:tcBorders>
              <w:top w:val="single" w:sz="4" w:space="0" w:color="auto"/>
              <w:left w:val="single" w:sz="4" w:space="0" w:color="auto"/>
              <w:bottom w:val="single" w:sz="4" w:space="0" w:color="auto"/>
              <w:right w:val="single" w:sz="4" w:space="0" w:color="auto"/>
            </w:tcBorders>
          </w:tcPr>
          <w:p w:rsidR="00CB51C1" w:rsidRDefault="00CB51C1" w:rsidP="00AF0855">
            <w:pPr>
              <w:rPr>
                <w:rFonts w:eastAsia="Calibri"/>
              </w:rPr>
            </w:pP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AF0855">
            <w:pPr>
              <w:jc w:val="center"/>
              <w:rPr>
                <w:rFonts w:eastAsia="Calibri"/>
                <w:b/>
              </w:rPr>
            </w:pPr>
            <w:r>
              <w:rPr>
                <w:rFonts w:eastAsia="Calibri"/>
                <w:b/>
              </w:rPr>
              <w:t>2.1</w:t>
            </w:r>
          </w:p>
        </w:tc>
        <w:tc>
          <w:tcPr>
            <w:tcW w:w="1680" w:type="dxa"/>
            <w:tcBorders>
              <w:top w:val="single" w:sz="4" w:space="0" w:color="auto"/>
              <w:left w:val="single" w:sz="4" w:space="0" w:color="auto"/>
              <w:bottom w:val="single" w:sz="4" w:space="0" w:color="auto"/>
              <w:right w:val="single" w:sz="4" w:space="0" w:color="auto"/>
            </w:tcBorders>
          </w:tcPr>
          <w:p w:rsidR="00CB51C1" w:rsidRPr="00732217" w:rsidRDefault="00732217" w:rsidP="00AF0855">
            <w:pPr>
              <w:rPr>
                <w:rFonts w:eastAsia="Calibri"/>
                <w:lang w:val="ru-RU"/>
              </w:rPr>
            </w:pPr>
            <w:r>
              <w:rPr>
                <w:rFonts w:eastAsia="Calibri"/>
                <w:lang w:val="ru-RU"/>
              </w:rPr>
              <w:t>Тип шины</w:t>
            </w:r>
          </w:p>
        </w:tc>
        <w:tc>
          <w:tcPr>
            <w:tcW w:w="3001" w:type="dxa"/>
            <w:tcBorders>
              <w:top w:val="single" w:sz="4" w:space="0" w:color="auto"/>
              <w:left w:val="single" w:sz="4" w:space="0" w:color="auto"/>
              <w:bottom w:val="single" w:sz="4" w:space="0" w:color="auto"/>
              <w:right w:val="single" w:sz="4" w:space="0" w:color="auto"/>
            </w:tcBorders>
          </w:tcPr>
          <w:p w:rsidR="00CB51C1" w:rsidRPr="00732217" w:rsidRDefault="00732217" w:rsidP="00AF0855">
            <w:pPr>
              <w:rPr>
                <w:rFonts w:eastAsia="Calibri"/>
                <w:lang w:val="ru-RU"/>
              </w:rPr>
            </w:pPr>
            <w:r>
              <w:rPr>
                <w:rFonts w:eastAsia="Calibri"/>
                <w:lang w:val="ru-RU"/>
              </w:rPr>
              <w:t>Пневматическая</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Default="00CB51C1" w:rsidP="00AF0855">
            <w:pPr>
              <w:jc w:val="center"/>
              <w:rPr>
                <w:rFonts w:eastAsia="Calibri"/>
                <w:b/>
              </w:rPr>
            </w:pPr>
            <w:r>
              <w:rPr>
                <w:rFonts w:eastAsia="Calibri"/>
                <w:b/>
              </w:rPr>
              <w:t>2.2</w:t>
            </w:r>
          </w:p>
        </w:tc>
        <w:tc>
          <w:tcPr>
            <w:tcW w:w="1680" w:type="dxa"/>
            <w:tcBorders>
              <w:top w:val="single" w:sz="4" w:space="0" w:color="auto"/>
              <w:left w:val="single" w:sz="4" w:space="0" w:color="auto"/>
              <w:bottom w:val="single" w:sz="4" w:space="0" w:color="auto"/>
              <w:right w:val="single" w:sz="4" w:space="0" w:color="auto"/>
            </w:tcBorders>
          </w:tcPr>
          <w:p w:rsidR="00CB51C1" w:rsidRDefault="00732217" w:rsidP="00AF0855">
            <w:pPr>
              <w:rPr>
                <w:rFonts w:eastAsia="Calibri"/>
              </w:rPr>
            </w:pPr>
            <w:r>
              <w:rPr>
                <w:rFonts w:eastAsia="Calibri"/>
                <w:lang w:val="ru-RU"/>
              </w:rPr>
              <w:t>Слойность</w:t>
            </w:r>
            <w:r w:rsidR="00CB51C1">
              <w:rPr>
                <w:rFonts w:eastAsia="Calibri"/>
              </w:rPr>
              <w:t xml:space="preserve"> </w:t>
            </w:r>
          </w:p>
        </w:tc>
        <w:tc>
          <w:tcPr>
            <w:tcW w:w="3001" w:type="dxa"/>
            <w:tcBorders>
              <w:top w:val="single" w:sz="4" w:space="0" w:color="auto"/>
              <w:left w:val="single" w:sz="4" w:space="0" w:color="auto"/>
              <w:bottom w:val="single" w:sz="4" w:space="0" w:color="auto"/>
              <w:right w:val="single" w:sz="4" w:space="0" w:color="auto"/>
            </w:tcBorders>
          </w:tcPr>
          <w:p w:rsidR="00CB51C1" w:rsidRPr="00732217" w:rsidRDefault="00732217" w:rsidP="00AF0855">
            <w:pPr>
              <w:rPr>
                <w:rFonts w:eastAsia="Calibri"/>
              </w:rPr>
            </w:pPr>
            <w:r>
              <w:rPr>
                <w:rFonts w:eastAsia="Calibri"/>
                <w:lang w:val="ru-RU"/>
              </w:rPr>
              <w:t>12</w:t>
            </w:r>
            <w:r>
              <w:rPr>
                <w:rFonts w:eastAsia="Calibri"/>
              </w:rPr>
              <w:t xml:space="preserve"> PR</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rPr>
          <w:trHeight w:val="430"/>
        </w:trPr>
        <w:tc>
          <w:tcPr>
            <w:tcW w:w="912" w:type="dxa"/>
            <w:tcBorders>
              <w:top w:val="single" w:sz="4" w:space="0" w:color="auto"/>
              <w:left w:val="single" w:sz="4" w:space="0" w:color="auto"/>
              <w:bottom w:val="single" w:sz="4" w:space="0" w:color="auto"/>
              <w:right w:val="single" w:sz="4" w:space="0" w:color="auto"/>
            </w:tcBorders>
          </w:tcPr>
          <w:p w:rsidR="00CB51C1" w:rsidRPr="00732217" w:rsidRDefault="00732217" w:rsidP="00AF0855">
            <w:pPr>
              <w:jc w:val="center"/>
              <w:rPr>
                <w:rFonts w:eastAsia="Calibri"/>
                <w:b/>
                <w:lang w:val="ru-RU"/>
              </w:rPr>
            </w:pPr>
            <w:r>
              <w:rPr>
                <w:rFonts w:eastAsia="Calibri"/>
                <w:b/>
                <w:lang w:val="ru-RU"/>
              </w:rPr>
              <w:t>2.3</w:t>
            </w:r>
          </w:p>
        </w:tc>
        <w:tc>
          <w:tcPr>
            <w:tcW w:w="1680" w:type="dxa"/>
            <w:tcBorders>
              <w:top w:val="single" w:sz="4" w:space="0" w:color="auto"/>
              <w:left w:val="single" w:sz="4" w:space="0" w:color="auto"/>
              <w:bottom w:val="single" w:sz="4" w:space="0" w:color="auto"/>
              <w:right w:val="single" w:sz="4" w:space="0" w:color="auto"/>
            </w:tcBorders>
          </w:tcPr>
          <w:p w:rsidR="00CB51C1" w:rsidRPr="00732217" w:rsidRDefault="00732217" w:rsidP="00AF0855">
            <w:pPr>
              <w:rPr>
                <w:rFonts w:eastAsia="Calibri"/>
                <w:b/>
                <w:lang w:val="ru-RU"/>
              </w:rPr>
            </w:pPr>
            <w:r>
              <w:rPr>
                <w:rFonts w:eastAsia="Calibri"/>
                <w:b/>
                <w:lang w:val="ru-RU"/>
              </w:rPr>
              <w:t>Нагрузка</w:t>
            </w:r>
          </w:p>
        </w:tc>
        <w:tc>
          <w:tcPr>
            <w:tcW w:w="3001" w:type="dxa"/>
            <w:tcBorders>
              <w:top w:val="single" w:sz="4" w:space="0" w:color="auto"/>
              <w:left w:val="single" w:sz="4" w:space="0" w:color="auto"/>
              <w:bottom w:val="single" w:sz="4" w:space="0" w:color="auto"/>
              <w:right w:val="single" w:sz="4" w:space="0" w:color="auto"/>
            </w:tcBorders>
          </w:tcPr>
          <w:p w:rsidR="00CB51C1" w:rsidRPr="00732217" w:rsidRDefault="00732217" w:rsidP="00AF0855">
            <w:pPr>
              <w:rPr>
                <w:rFonts w:eastAsia="Calibri"/>
                <w:lang w:val="ru-RU"/>
              </w:rPr>
            </w:pPr>
            <w:r>
              <w:rPr>
                <w:rFonts w:eastAsia="Calibri"/>
                <w:lang w:val="ru-RU"/>
              </w:rPr>
              <w:t>152А8</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732217" w:rsidRDefault="00732217" w:rsidP="00AF0855">
            <w:pPr>
              <w:jc w:val="center"/>
              <w:rPr>
                <w:rFonts w:eastAsia="Calibri"/>
                <w:b/>
                <w:lang w:val="ru-RU"/>
              </w:rPr>
            </w:pPr>
            <w:r>
              <w:rPr>
                <w:rFonts w:eastAsia="Calibri"/>
                <w:b/>
                <w:lang w:val="ru-RU"/>
              </w:rPr>
              <w:t>2.4</w:t>
            </w:r>
          </w:p>
        </w:tc>
        <w:tc>
          <w:tcPr>
            <w:tcW w:w="1680" w:type="dxa"/>
            <w:tcBorders>
              <w:top w:val="single" w:sz="4" w:space="0" w:color="auto"/>
              <w:left w:val="single" w:sz="4" w:space="0" w:color="auto"/>
              <w:bottom w:val="single" w:sz="4" w:space="0" w:color="auto"/>
              <w:right w:val="single" w:sz="4" w:space="0" w:color="auto"/>
            </w:tcBorders>
          </w:tcPr>
          <w:p w:rsidR="00CB51C1" w:rsidRPr="00732217" w:rsidRDefault="00732217" w:rsidP="00AF0855">
            <w:pPr>
              <w:rPr>
                <w:rFonts w:eastAsia="Calibri"/>
                <w:lang w:val="ru-RU"/>
              </w:rPr>
            </w:pPr>
            <w:r>
              <w:rPr>
                <w:rFonts w:eastAsia="Calibri"/>
                <w:lang w:val="ru-RU"/>
              </w:rPr>
              <w:t>Ширина</w:t>
            </w:r>
          </w:p>
        </w:tc>
        <w:tc>
          <w:tcPr>
            <w:tcW w:w="3001" w:type="dxa"/>
            <w:tcBorders>
              <w:top w:val="single" w:sz="4" w:space="0" w:color="auto"/>
              <w:left w:val="single" w:sz="4" w:space="0" w:color="auto"/>
              <w:bottom w:val="single" w:sz="4" w:space="0" w:color="auto"/>
              <w:right w:val="single" w:sz="4" w:space="0" w:color="auto"/>
            </w:tcBorders>
          </w:tcPr>
          <w:p w:rsidR="00CB51C1" w:rsidRPr="00732217" w:rsidRDefault="00732217" w:rsidP="00AF0855">
            <w:pPr>
              <w:rPr>
                <w:rFonts w:eastAsia="Calibri"/>
                <w:lang w:val="ru-RU"/>
              </w:rPr>
            </w:pPr>
            <w:r>
              <w:rPr>
                <w:rFonts w:eastAsia="Calibri"/>
                <w:lang w:val="ru-RU"/>
              </w:rPr>
              <w:t>429 мм</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732217" w:rsidRDefault="00732217" w:rsidP="00AF0855">
            <w:pPr>
              <w:jc w:val="center"/>
              <w:rPr>
                <w:rFonts w:eastAsia="Calibri"/>
                <w:b/>
                <w:lang w:val="ru-RU"/>
              </w:rPr>
            </w:pPr>
            <w:r>
              <w:rPr>
                <w:rFonts w:eastAsia="Calibri"/>
                <w:b/>
                <w:lang w:val="ru-RU"/>
              </w:rPr>
              <w:t>2.5</w:t>
            </w:r>
          </w:p>
        </w:tc>
        <w:tc>
          <w:tcPr>
            <w:tcW w:w="1680" w:type="dxa"/>
            <w:tcBorders>
              <w:top w:val="single" w:sz="4" w:space="0" w:color="auto"/>
              <w:left w:val="single" w:sz="4" w:space="0" w:color="auto"/>
              <w:bottom w:val="single" w:sz="4" w:space="0" w:color="auto"/>
              <w:right w:val="single" w:sz="4" w:space="0" w:color="auto"/>
            </w:tcBorders>
          </w:tcPr>
          <w:p w:rsidR="00CB51C1" w:rsidRPr="00A3650D" w:rsidRDefault="00732217" w:rsidP="00AF0855">
            <w:pPr>
              <w:rPr>
                <w:rFonts w:eastAsia="Calibri"/>
                <w:lang w:val="ru-RU"/>
              </w:rPr>
            </w:pPr>
            <w:r>
              <w:rPr>
                <w:rFonts w:eastAsia="Calibri"/>
                <w:lang w:val="ru-RU"/>
              </w:rPr>
              <w:t>Наружний диаметр</w:t>
            </w:r>
          </w:p>
        </w:tc>
        <w:tc>
          <w:tcPr>
            <w:tcW w:w="3001" w:type="dxa"/>
            <w:tcBorders>
              <w:top w:val="single" w:sz="4" w:space="0" w:color="auto"/>
              <w:left w:val="single" w:sz="4" w:space="0" w:color="auto"/>
              <w:bottom w:val="single" w:sz="4" w:space="0" w:color="auto"/>
              <w:right w:val="single" w:sz="4" w:space="0" w:color="auto"/>
            </w:tcBorders>
          </w:tcPr>
          <w:p w:rsidR="00CB51C1" w:rsidRPr="00732217" w:rsidRDefault="00732217" w:rsidP="00AF0855">
            <w:pPr>
              <w:rPr>
                <w:rFonts w:eastAsia="Calibri"/>
                <w:lang w:val="ru-RU"/>
              </w:rPr>
            </w:pPr>
            <w:r>
              <w:rPr>
                <w:rFonts w:eastAsia="Calibri"/>
                <w:lang w:val="ru-RU"/>
              </w:rPr>
              <w:t>1410 мм</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9B51B6" w:rsidRDefault="009B51B6" w:rsidP="00AF0855">
            <w:pPr>
              <w:jc w:val="center"/>
              <w:rPr>
                <w:rFonts w:eastAsia="Calibri"/>
                <w:b/>
                <w:lang w:val="ru-RU"/>
              </w:rPr>
            </w:pPr>
            <w:r>
              <w:rPr>
                <w:rFonts w:eastAsia="Calibri"/>
                <w:b/>
                <w:lang w:val="ru-RU"/>
              </w:rPr>
              <w:t>2.6</w:t>
            </w:r>
          </w:p>
        </w:tc>
        <w:tc>
          <w:tcPr>
            <w:tcW w:w="1680" w:type="dxa"/>
            <w:tcBorders>
              <w:top w:val="single" w:sz="4" w:space="0" w:color="auto"/>
              <w:left w:val="single" w:sz="4" w:space="0" w:color="auto"/>
              <w:bottom w:val="single" w:sz="4" w:space="0" w:color="auto"/>
              <w:right w:val="single" w:sz="4" w:space="0" w:color="auto"/>
            </w:tcBorders>
          </w:tcPr>
          <w:p w:rsidR="00CB51C1" w:rsidRPr="009B51B6" w:rsidRDefault="009B51B6" w:rsidP="00AF0855">
            <w:pPr>
              <w:rPr>
                <w:rFonts w:eastAsia="Calibri"/>
                <w:lang w:val="ru-RU"/>
              </w:rPr>
            </w:pPr>
            <w:r>
              <w:rPr>
                <w:rFonts w:eastAsia="Calibri"/>
                <w:lang w:val="ru-RU"/>
              </w:rPr>
              <w:t>Тип протектора</w:t>
            </w:r>
          </w:p>
        </w:tc>
        <w:tc>
          <w:tcPr>
            <w:tcW w:w="3001" w:type="dxa"/>
            <w:tcBorders>
              <w:top w:val="single" w:sz="4" w:space="0" w:color="auto"/>
              <w:left w:val="single" w:sz="4" w:space="0" w:color="auto"/>
              <w:bottom w:val="single" w:sz="4" w:space="0" w:color="auto"/>
              <w:right w:val="single" w:sz="4" w:space="0" w:color="auto"/>
            </w:tcBorders>
          </w:tcPr>
          <w:p w:rsidR="00CB51C1" w:rsidRPr="009B51B6" w:rsidRDefault="009B51B6" w:rsidP="00AF0855">
            <w:pPr>
              <w:rPr>
                <w:rFonts w:eastAsia="Calibri"/>
                <w:lang w:val="ru-RU"/>
              </w:rPr>
            </w:pPr>
            <w:r>
              <w:rPr>
                <w:rFonts w:eastAsia="Calibri"/>
              </w:rPr>
              <w:t>TI</w:t>
            </w:r>
            <w:r>
              <w:rPr>
                <w:rFonts w:eastAsia="Calibri"/>
                <w:lang w:val="ru-RU"/>
              </w:rPr>
              <w:t>-06</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E8179E" w:rsidRDefault="00E8179E" w:rsidP="00AF0855">
            <w:pPr>
              <w:jc w:val="center"/>
              <w:rPr>
                <w:rFonts w:eastAsia="Calibri"/>
                <w:b/>
                <w:lang w:val="ru-RU"/>
              </w:rPr>
            </w:pPr>
            <w:r>
              <w:rPr>
                <w:rFonts w:eastAsia="Calibri"/>
                <w:b/>
                <w:lang w:val="ru-RU"/>
              </w:rPr>
              <w:t>2.7</w:t>
            </w:r>
          </w:p>
        </w:tc>
        <w:tc>
          <w:tcPr>
            <w:tcW w:w="1680" w:type="dxa"/>
            <w:tcBorders>
              <w:top w:val="single" w:sz="4" w:space="0" w:color="auto"/>
              <w:left w:val="single" w:sz="4" w:space="0" w:color="auto"/>
              <w:bottom w:val="single" w:sz="4" w:space="0" w:color="auto"/>
              <w:right w:val="single" w:sz="4" w:space="0" w:color="auto"/>
            </w:tcBorders>
          </w:tcPr>
          <w:p w:rsidR="00CB51C1" w:rsidRPr="00E8179E" w:rsidRDefault="00E8179E" w:rsidP="00AF0855">
            <w:pPr>
              <w:rPr>
                <w:rFonts w:eastAsia="Calibri"/>
                <w:lang w:val="ru-RU"/>
              </w:rPr>
            </w:pPr>
            <w:r>
              <w:rPr>
                <w:rFonts w:eastAsia="Calibri"/>
                <w:lang w:val="ru-RU"/>
              </w:rPr>
              <w:t>Вес</w:t>
            </w:r>
          </w:p>
        </w:tc>
        <w:tc>
          <w:tcPr>
            <w:tcW w:w="3001" w:type="dxa"/>
            <w:tcBorders>
              <w:top w:val="single" w:sz="4" w:space="0" w:color="auto"/>
              <w:left w:val="single" w:sz="4" w:space="0" w:color="auto"/>
              <w:bottom w:val="single" w:sz="4" w:space="0" w:color="auto"/>
              <w:right w:val="single" w:sz="4" w:space="0" w:color="auto"/>
            </w:tcBorders>
          </w:tcPr>
          <w:p w:rsidR="00CB51C1" w:rsidRPr="00E8179E" w:rsidRDefault="00E8179E" w:rsidP="00AF0855">
            <w:pPr>
              <w:rPr>
                <w:rFonts w:eastAsia="Calibri"/>
                <w:lang w:val="ru-RU"/>
              </w:rPr>
            </w:pPr>
            <w:r>
              <w:rPr>
                <w:rFonts w:eastAsia="Calibri"/>
                <w:lang w:val="ru-RU"/>
              </w:rPr>
              <w:t>88 кг</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E8179E" w:rsidRDefault="00E8179E" w:rsidP="00AF0855">
            <w:pPr>
              <w:jc w:val="center"/>
              <w:rPr>
                <w:rFonts w:eastAsia="Calibri"/>
                <w:b/>
                <w:lang w:val="ru-RU"/>
              </w:rPr>
            </w:pPr>
            <w:r>
              <w:rPr>
                <w:rFonts w:eastAsia="Calibri"/>
                <w:b/>
                <w:lang w:val="ru-RU"/>
              </w:rPr>
              <w:t>2.8</w:t>
            </w:r>
          </w:p>
        </w:tc>
        <w:tc>
          <w:tcPr>
            <w:tcW w:w="1680" w:type="dxa"/>
            <w:tcBorders>
              <w:top w:val="single" w:sz="4" w:space="0" w:color="auto"/>
              <w:left w:val="single" w:sz="4" w:space="0" w:color="auto"/>
              <w:bottom w:val="single" w:sz="4" w:space="0" w:color="auto"/>
              <w:right w:val="single" w:sz="4" w:space="0" w:color="auto"/>
            </w:tcBorders>
          </w:tcPr>
          <w:p w:rsidR="00CB51C1" w:rsidRPr="00E8179E" w:rsidRDefault="00E8179E" w:rsidP="00AF0855">
            <w:pPr>
              <w:rPr>
                <w:rFonts w:eastAsia="Calibri"/>
                <w:lang w:val="ru-RU"/>
              </w:rPr>
            </w:pPr>
            <w:r>
              <w:rPr>
                <w:rFonts w:eastAsia="Calibri"/>
                <w:lang w:val="ru-RU"/>
              </w:rPr>
              <w:t xml:space="preserve">Объем </w:t>
            </w:r>
          </w:p>
        </w:tc>
        <w:tc>
          <w:tcPr>
            <w:tcW w:w="3001" w:type="dxa"/>
            <w:tcBorders>
              <w:top w:val="single" w:sz="4" w:space="0" w:color="auto"/>
              <w:left w:val="single" w:sz="4" w:space="0" w:color="auto"/>
              <w:bottom w:val="single" w:sz="4" w:space="0" w:color="auto"/>
              <w:right w:val="single" w:sz="4" w:space="0" w:color="auto"/>
            </w:tcBorders>
          </w:tcPr>
          <w:p w:rsidR="00CB51C1" w:rsidRPr="00E8179E" w:rsidRDefault="00E8179E" w:rsidP="00AF0855">
            <w:pPr>
              <w:rPr>
                <w:rFonts w:eastAsia="Calibri"/>
                <w:lang w:val="ru-RU"/>
              </w:rPr>
            </w:pPr>
            <w:r>
              <w:rPr>
                <w:rFonts w:eastAsia="Calibri"/>
                <w:lang w:val="ru-RU"/>
              </w:rPr>
              <w:t>0,802 м3</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E8179E" w:rsidRDefault="00E8179E" w:rsidP="00AF0855">
            <w:pPr>
              <w:jc w:val="center"/>
              <w:rPr>
                <w:rFonts w:eastAsia="Calibri"/>
                <w:b/>
                <w:lang w:val="ru-RU"/>
              </w:rPr>
            </w:pPr>
            <w:r>
              <w:rPr>
                <w:rFonts w:eastAsia="Calibri"/>
                <w:b/>
                <w:lang w:val="ru-RU"/>
              </w:rPr>
              <w:t>2.9</w:t>
            </w:r>
          </w:p>
        </w:tc>
        <w:tc>
          <w:tcPr>
            <w:tcW w:w="1680" w:type="dxa"/>
            <w:tcBorders>
              <w:top w:val="single" w:sz="4" w:space="0" w:color="auto"/>
              <w:left w:val="single" w:sz="4" w:space="0" w:color="auto"/>
              <w:bottom w:val="single" w:sz="4" w:space="0" w:color="auto"/>
              <w:right w:val="single" w:sz="4" w:space="0" w:color="auto"/>
            </w:tcBorders>
          </w:tcPr>
          <w:p w:rsidR="00CB51C1" w:rsidRPr="00E8179E" w:rsidRDefault="00E8179E" w:rsidP="00AF0855">
            <w:pPr>
              <w:rPr>
                <w:rFonts w:eastAsia="Calibri"/>
                <w:lang w:val="ru-RU"/>
              </w:rPr>
            </w:pPr>
            <w:r>
              <w:rPr>
                <w:rFonts w:eastAsia="Calibri"/>
                <w:lang w:val="ru-RU"/>
              </w:rPr>
              <w:t>Сезонность</w:t>
            </w:r>
          </w:p>
        </w:tc>
        <w:tc>
          <w:tcPr>
            <w:tcW w:w="3001" w:type="dxa"/>
            <w:tcBorders>
              <w:top w:val="single" w:sz="4" w:space="0" w:color="auto"/>
              <w:left w:val="single" w:sz="4" w:space="0" w:color="auto"/>
              <w:bottom w:val="single" w:sz="4" w:space="0" w:color="auto"/>
              <w:right w:val="single" w:sz="4" w:space="0" w:color="auto"/>
            </w:tcBorders>
          </w:tcPr>
          <w:p w:rsidR="00CB51C1" w:rsidRPr="00E8179E" w:rsidRDefault="00E8179E" w:rsidP="00AF0855">
            <w:pPr>
              <w:rPr>
                <w:rFonts w:eastAsia="Calibri"/>
                <w:lang w:val="ru-RU"/>
              </w:rPr>
            </w:pPr>
            <w:r>
              <w:rPr>
                <w:rFonts w:eastAsia="Calibri"/>
                <w:lang w:val="ru-RU"/>
              </w:rPr>
              <w:t>Всесезонные</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r w:rsidR="00CB51C1" w:rsidTr="00CB51C1">
        <w:tc>
          <w:tcPr>
            <w:tcW w:w="912" w:type="dxa"/>
            <w:tcBorders>
              <w:top w:val="single" w:sz="4" w:space="0" w:color="auto"/>
              <w:left w:val="single" w:sz="4" w:space="0" w:color="auto"/>
              <w:bottom w:val="single" w:sz="4" w:space="0" w:color="auto"/>
              <w:right w:val="single" w:sz="4" w:space="0" w:color="auto"/>
            </w:tcBorders>
          </w:tcPr>
          <w:p w:rsidR="00CB51C1" w:rsidRPr="00E8179E" w:rsidRDefault="00E8179E" w:rsidP="00AF0855">
            <w:pPr>
              <w:jc w:val="center"/>
              <w:rPr>
                <w:rFonts w:eastAsia="Calibri"/>
                <w:b/>
                <w:lang w:val="ru-RU"/>
              </w:rPr>
            </w:pPr>
            <w:r>
              <w:rPr>
                <w:rFonts w:eastAsia="Calibri"/>
                <w:b/>
                <w:lang w:val="ru-RU"/>
              </w:rPr>
              <w:t>2.10</w:t>
            </w:r>
          </w:p>
        </w:tc>
        <w:tc>
          <w:tcPr>
            <w:tcW w:w="1680" w:type="dxa"/>
            <w:tcBorders>
              <w:top w:val="single" w:sz="4" w:space="0" w:color="auto"/>
              <w:left w:val="single" w:sz="4" w:space="0" w:color="auto"/>
              <w:bottom w:val="single" w:sz="4" w:space="0" w:color="auto"/>
              <w:right w:val="single" w:sz="4" w:space="0" w:color="auto"/>
            </w:tcBorders>
          </w:tcPr>
          <w:p w:rsidR="00CB51C1" w:rsidRPr="00A3650D" w:rsidRDefault="00E8179E" w:rsidP="00AF0855">
            <w:pPr>
              <w:rPr>
                <w:rFonts w:eastAsia="Calibri"/>
                <w:lang w:val="ru-RU"/>
              </w:rPr>
            </w:pPr>
            <w:r>
              <w:rPr>
                <w:rFonts w:eastAsia="Calibri"/>
                <w:lang w:val="ru-RU"/>
              </w:rPr>
              <w:t xml:space="preserve">Состояние </w:t>
            </w:r>
          </w:p>
        </w:tc>
        <w:tc>
          <w:tcPr>
            <w:tcW w:w="3001" w:type="dxa"/>
            <w:tcBorders>
              <w:top w:val="single" w:sz="4" w:space="0" w:color="auto"/>
              <w:left w:val="single" w:sz="4" w:space="0" w:color="auto"/>
              <w:bottom w:val="single" w:sz="4" w:space="0" w:color="auto"/>
              <w:right w:val="single" w:sz="4" w:space="0" w:color="auto"/>
            </w:tcBorders>
          </w:tcPr>
          <w:p w:rsidR="00CB51C1" w:rsidRPr="00E8179E" w:rsidRDefault="00E8179E" w:rsidP="00AF0855">
            <w:pPr>
              <w:rPr>
                <w:rFonts w:eastAsia="Calibri"/>
                <w:lang w:val="ru-RU"/>
              </w:rPr>
            </w:pPr>
            <w:r>
              <w:rPr>
                <w:rFonts w:eastAsia="Calibri"/>
                <w:lang w:val="ru-RU"/>
              </w:rPr>
              <w:t>Новые</w:t>
            </w:r>
          </w:p>
        </w:tc>
        <w:tc>
          <w:tcPr>
            <w:tcW w:w="1965" w:type="dxa"/>
            <w:shd w:val="clear" w:color="auto" w:fill="auto"/>
          </w:tcPr>
          <w:p w:rsidR="00CB51C1" w:rsidRDefault="00CB51C1">
            <w:pPr>
              <w:jc w:val="left"/>
            </w:pPr>
          </w:p>
        </w:tc>
        <w:tc>
          <w:tcPr>
            <w:tcW w:w="2494" w:type="dxa"/>
            <w:gridSpan w:val="3"/>
            <w:shd w:val="clear" w:color="auto" w:fill="auto"/>
          </w:tcPr>
          <w:p w:rsidR="00CB51C1" w:rsidRDefault="00CB51C1">
            <w:pPr>
              <w:jc w:val="left"/>
            </w:pPr>
          </w:p>
        </w:tc>
      </w:tr>
    </w:tbl>
    <w:p w:rsidR="00F94B8C" w:rsidRPr="00984A35" w:rsidRDefault="00F94B8C"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p>
    <w:p w:rsidR="002E79B3" w:rsidRPr="00984A35" w:rsidRDefault="002E79B3" w:rsidP="002E79B3">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p>
    <w:p w:rsidR="00984A35" w:rsidRPr="00984A35" w:rsidRDefault="00984A35" w:rsidP="00984A35">
      <w:pPr>
        <w:widowControl w:val="0"/>
        <w:autoSpaceDE w:val="0"/>
        <w:autoSpaceDN w:val="0"/>
        <w:adjustRightInd w:val="0"/>
        <w:spacing w:after="60"/>
        <w:ind w:hanging="284"/>
        <w:rPr>
          <w:rFonts w:ascii="Times New Roman" w:hAnsi="Times New Roman"/>
          <w:lang w:val="ru-RU" w:eastAsia="ru-RU"/>
        </w:rPr>
      </w:pPr>
      <w:r w:rsidRPr="00984A35">
        <w:rPr>
          <w:rFonts w:ascii="Times New Roman" w:hAnsi="Times New Roman"/>
          <w:b/>
          <w:lang w:val="ru-RU" w:eastAsia="ru-RU"/>
        </w:rPr>
        <w:t xml:space="preserve">    Участник запроса предложений/уполномоченный представитель</w:t>
      </w:r>
      <w:r w:rsidRPr="00984A35">
        <w:rPr>
          <w:rFonts w:ascii="Times New Roman" w:hAnsi="Times New Roman"/>
          <w:lang w:val="ru-RU" w:eastAsia="ru-RU"/>
        </w:rPr>
        <w:t xml:space="preserve"> _________________ (Фамилия И.О.)</w:t>
      </w:r>
    </w:p>
    <w:p w:rsidR="00984A35" w:rsidRPr="00984A35" w:rsidRDefault="00984A35" w:rsidP="00984A35">
      <w:pPr>
        <w:autoSpaceDE w:val="0"/>
        <w:autoSpaceDN w:val="0"/>
        <w:adjustRightInd w:val="0"/>
        <w:ind w:left="-851"/>
        <w:jc w:val="left"/>
        <w:rPr>
          <w:rFonts w:ascii="Times New Roman" w:hAnsi="Times New Roman"/>
          <w:i/>
          <w:lang w:val="ru-RU" w:eastAsia="ru-RU"/>
        </w:rPr>
      </w:pPr>
      <w:r w:rsidRPr="00984A35">
        <w:rPr>
          <w:rFonts w:ascii="Times New Roman" w:hAnsi="Times New Roman"/>
          <w:i/>
          <w:lang w:val="ru-RU" w:eastAsia="ru-RU"/>
        </w:rPr>
        <w:t xml:space="preserve">                                                                                                         (подпись)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на подпись заявки на участие в запросе предложений)</w:t>
      </w:r>
    </w:p>
    <w:p w:rsidR="00CD0433" w:rsidRDefault="00CD0433" w:rsidP="00984A35">
      <w:pPr>
        <w:keepNext/>
        <w:keepLines/>
        <w:overflowPunct w:val="0"/>
        <w:autoSpaceDE w:val="0"/>
        <w:autoSpaceDN w:val="0"/>
        <w:adjustRightInd w:val="0"/>
        <w:jc w:val="center"/>
        <w:rPr>
          <w:rFonts w:ascii="Times New Roman" w:hAnsi="Times New Roman"/>
          <w:b/>
          <w:sz w:val="24"/>
          <w:szCs w:val="28"/>
          <w:lang w:val="ru-RU" w:eastAsia="ru-RU"/>
        </w:rPr>
      </w:pPr>
    </w:p>
    <w:p w:rsidR="00D60658" w:rsidRDefault="00D60658" w:rsidP="00984A35">
      <w:pPr>
        <w:keepNext/>
        <w:keepLines/>
        <w:overflowPunct w:val="0"/>
        <w:autoSpaceDE w:val="0"/>
        <w:autoSpaceDN w:val="0"/>
        <w:adjustRightInd w:val="0"/>
        <w:jc w:val="center"/>
        <w:rPr>
          <w:rFonts w:ascii="Times New Roman" w:hAnsi="Times New Roman"/>
          <w:b/>
          <w:sz w:val="24"/>
          <w:szCs w:val="28"/>
          <w:lang w:val="ru-RU" w:eastAsia="ru-RU"/>
        </w:rPr>
      </w:pPr>
    </w:p>
    <w:p w:rsidR="00D60658" w:rsidRDefault="00D60658"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26"/>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w:t>
      </w:r>
      <w:r w:rsidR="00365F02">
        <w:rPr>
          <w:rFonts w:ascii="Times New Roman" w:hAnsi="Times New Roman"/>
          <w:sz w:val="24"/>
          <w:szCs w:val="24"/>
          <w:lang w:val="ru-RU"/>
        </w:rPr>
        <w:t xml:space="preserve">и, </w:t>
      </w:r>
      <w:r w:rsidR="00D60658">
        <w:rPr>
          <w:rFonts w:ascii="Times New Roman" w:hAnsi="Times New Roman"/>
          <w:sz w:val="24"/>
          <w:szCs w:val="24"/>
          <w:lang w:val="ru-RU"/>
        </w:rPr>
        <w:t>прилагается отдельным файлом)</w:t>
      </w:r>
    </w:p>
    <w:p w:rsidR="00CE0FF1" w:rsidRPr="00D60658" w:rsidRDefault="00CE0FF1" w:rsidP="00D60658">
      <w:pPr>
        <w:tabs>
          <w:tab w:val="left" w:pos="598"/>
        </w:tabs>
        <w:spacing w:after="60"/>
        <w:rPr>
          <w:rFonts w:ascii="Times New Roman" w:hAnsi="Times New Roman"/>
          <w:b/>
          <w:bCs/>
          <w:caps/>
          <w:sz w:val="24"/>
          <w:szCs w:val="24"/>
          <w:lang w:val="ru-RU"/>
        </w:rPr>
      </w:pPr>
    </w:p>
    <w:sectPr w:rsidR="00CE0FF1" w:rsidRPr="00D60658" w:rsidSect="00336FBE">
      <w:footerReference w:type="even" r:id="rId27"/>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406" w:rsidRDefault="00415406">
      <w:r>
        <w:separator/>
      </w:r>
    </w:p>
  </w:endnote>
  <w:endnote w:type="continuationSeparator" w:id="0">
    <w:p w:rsidR="00415406" w:rsidRDefault="0041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55" w:rsidRDefault="00AF08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55" w:rsidRDefault="00AF085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55" w:rsidRDefault="00AF0855">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55" w:rsidRPr="00432DAD" w:rsidRDefault="00AF0855"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55" w:rsidRPr="00432DAD" w:rsidRDefault="00AF0855"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406" w:rsidRDefault="00415406">
      <w:r>
        <w:separator/>
      </w:r>
    </w:p>
  </w:footnote>
  <w:footnote w:type="continuationSeparator" w:id="0">
    <w:p w:rsidR="00415406" w:rsidRDefault="00415406">
      <w:r>
        <w:continuationSeparator/>
      </w:r>
    </w:p>
  </w:footnote>
  <w:footnote w:id="1">
    <w:p w:rsidR="00AF0855" w:rsidRDefault="00AF0855"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AF0855" w:rsidRDefault="00AF0855"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55" w:rsidRDefault="00AF085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55" w:rsidRDefault="00AF0855">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855" w:rsidRDefault="00AF085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26D27"/>
    <w:multiLevelType w:val="hybridMultilevel"/>
    <w:tmpl w:val="DD6AA534"/>
    <w:lvl w:ilvl="0" w:tplc="0A9440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8">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0">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1">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2">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3">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4">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5">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6">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7">
    <w:nsid w:val="4BEA19DD"/>
    <w:multiLevelType w:val="hybridMultilevel"/>
    <w:tmpl w:val="96D86090"/>
    <w:lvl w:ilvl="0" w:tplc="FA72A99C">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19">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20">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1">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5">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6">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20"/>
  </w:num>
  <w:num w:numId="2">
    <w:abstractNumId w:val="21"/>
  </w:num>
  <w:num w:numId="3">
    <w:abstractNumId w:val="22"/>
  </w:num>
  <w:num w:numId="4">
    <w:abstractNumId w:val="26"/>
  </w:num>
  <w:num w:numId="5">
    <w:abstractNumId w:val="14"/>
  </w:num>
  <w:num w:numId="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6"/>
  </w:num>
  <w:num w:numId="12">
    <w:abstractNumId w:val="11"/>
  </w:num>
  <w:num w:numId="13">
    <w:abstractNumId w:val="25"/>
  </w:num>
  <w:num w:numId="14">
    <w:abstractNumId w:val="9"/>
  </w:num>
  <w:num w:numId="15">
    <w:abstractNumId w:val="19"/>
  </w:num>
  <w:num w:numId="16">
    <w:abstractNumId w:val="19"/>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3"/>
  </w:num>
  <w:num w:numId="18">
    <w:abstractNumId w:val="24"/>
  </w:num>
  <w:num w:numId="19">
    <w:abstractNumId w:val="15"/>
  </w:num>
  <w:num w:numId="20">
    <w:abstractNumId w:val="4"/>
  </w:num>
  <w:num w:numId="21">
    <w:abstractNumId w:val="23"/>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0F9"/>
    <w:rsid w:val="00000584"/>
    <w:rsid w:val="000009BB"/>
    <w:rsid w:val="000009D1"/>
    <w:rsid w:val="00000B12"/>
    <w:rsid w:val="00000BDE"/>
    <w:rsid w:val="0000110F"/>
    <w:rsid w:val="000012DD"/>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2C3"/>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6B"/>
    <w:rsid w:val="000471FF"/>
    <w:rsid w:val="000472DA"/>
    <w:rsid w:val="000478B9"/>
    <w:rsid w:val="00047929"/>
    <w:rsid w:val="00047CD8"/>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496"/>
    <w:rsid w:val="0007351A"/>
    <w:rsid w:val="000736E6"/>
    <w:rsid w:val="000739A2"/>
    <w:rsid w:val="00073BAC"/>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9FF"/>
    <w:rsid w:val="00094B24"/>
    <w:rsid w:val="00094B83"/>
    <w:rsid w:val="00094DA1"/>
    <w:rsid w:val="00094F72"/>
    <w:rsid w:val="0009557D"/>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A7CD6"/>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AE8"/>
    <w:rsid w:val="000C5BD8"/>
    <w:rsid w:val="000C5CDB"/>
    <w:rsid w:val="000C5D92"/>
    <w:rsid w:val="000C6035"/>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6E5"/>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18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A06"/>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B58"/>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3E1"/>
    <w:rsid w:val="00176A02"/>
    <w:rsid w:val="00176E12"/>
    <w:rsid w:val="00176E16"/>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44B1"/>
    <w:rsid w:val="00184863"/>
    <w:rsid w:val="00184D60"/>
    <w:rsid w:val="00185068"/>
    <w:rsid w:val="00185199"/>
    <w:rsid w:val="0018541D"/>
    <w:rsid w:val="0018590B"/>
    <w:rsid w:val="001861A1"/>
    <w:rsid w:val="00186372"/>
    <w:rsid w:val="001865EE"/>
    <w:rsid w:val="00186CDB"/>
    <w:rsid w:val="001875F3"/>
    <w:rsid w:val="0018780C"/>
    <w:rsid w:val="00187F48"/>
    <w:rsid w:val="00187F92"/>
    <w:rsid w:val="00187FD0"/>
    <w:rsid w:val="0019045C"/>
    <w:rsid w:val="00190799"/>
    <w:rsid w:val="00190B20"/>
    <w:rsid w:val="00190D72"/>
    <w:rsid w:val="0019183B"/>
    <w:rsid w:val="00192226"/>
    <w:rsid w:val="001928A0"/>
    <w:rsid w:val="001928D9"/>
    <w:rsid w:val="00192B97"/>
    <w:rsid w:val="00192F83"/>
    <w:rsid w:val="00193DD7"/>
    <w:rsid w:val="00194280"/>
    <w:rsid w:val="00194596"/>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4FF"/>
    <w:rsid w:val="001A0BB1"/>
    <w:rsid w:val="001A0CD0"/>
    <w:rsid w:val="001A0F3D"/>
    <w:rsid w:val="001A179A"/>
    <w:rsid w:val="001A1E2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2B"/>
    <w:rsid w:val="001D7070"/>
    <w:rsid w:val="001D72BC"/>
    <w:rsid w:val="001D76A5"/>
    <w:rsid w:val="001E0492"/>
    <w:rsid w:val="001E0650"/>
    <w:rsid w:val="001E0789"/>
    <w:rsid w:val="001E0ACF"/>
    <w:rsid w:val="001E0DD0"/>
    <w:rsid w:val="001E114D"/>
    <w:rsid w:val="001E1317"/>
    <w:rsid w:val="001E276A"/>
    <w:rsid w:val="001E2B04"/>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0FB6"/>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827"/>
    <w:rsid w:val="001F3A1E"/>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A86"/>
    <w:rsid w:val="00200D31"/>
    <w:rsid w:val="00200F39"/>
    <w:rsid w:val="0020162E"/>
    <w:rsid w:val="0020185F"/>
    <w:rsid w:val="00201953"/>
    <w:rsid w:val="002019AF"/>
    <w:rsid w:val="00201ADB"/>
    <w:rsid w:val="00201BEF"/>
    <w:rsid w:val="00201CA6"/>
    <w:rsid w:val="00201D8B"/>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C75"/>
    <w:rsid w:val="00206DCC"/>
    <w:rsid w:val="0020712C"/>
    <w:rsid w:val="00207BB6"/>
    <w:rsid w:val="00207D88"/>
    <w:rsid w:val="002101DE"/>
    <w:rsid w:val="0021021D"/>
    <w:rsid w:val="00210440"/>
    <w:rsid w:val="00210468"/>
    <w:rsid w:val="002104E2"/>
    <w:rsid w:val="00210622"/>
    <w:rsid w:val="00210EA7"/>
    <w:rsid w:val="0021100F"/>
    <w:rsid w:val="002111C4"/>
    <w:rsid w:val="00211290"/>
    <w:rsid w:val="00211327"/>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E7F"/>
    <w:rsid w:val="0023001B"/>
    <w:rsid w:val="0023032B"/>
    <w:rsid w:val="002303F0"/>
    <w:rsid w:val="00230AE0"/>
    <w:rsid w:val="00230B5E"/>
    <w:rsid w:val="00230DD3"/>
    <w:rsid w:val="002310D1"/>
    <w:rsid w:val="00231199"/>
    <w:rsid w:val="002311F2"/>
    <w:rsid w:val="0023132E"/>
    <w:rsid w:val="00231CF9"/>
    <w:rsid w:val="00232021"/>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090"/>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91F"/>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7B5"/>
    <w:rsid w:val="002C6800"/>
    <w:rsid w:val="002C6C46"/>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EF8"/>
    <w:rsid w:val="002E5FC9"/>
    <w:rsid w:val="002E6356"/>
    <w:rsid w:val="002E65F1"/>
    <w:rsid w:val="002E6646"/>
    <w:rsid w:val="002E73BE"/>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732"/>
    <w:rsid w:val="0030587B"/>
    <w:rsid w:val="00305B36"/>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E2"/>
    <w:rsid w:val="0032494E"/>
    <w:rsid w:val="003249E7"/>
    <w:rsid w:val="00325049"/>
    <w:rsid w:val="003251BD"/>
    <w:rsid w:val="003251C9"/>
    <w:rsid w:val="003253EA"/>
    <w:rsid w:val="00325802"/>
    <w:rsid w:val="00325E06"/>
    <w:rsid w:val="0032625F"/>
    <w:rsid w:val="0032646E"/>
    <w:rsid w:val="003268BC"/>
    <w:rsid w:val="003268C6"/>
    <w:rsid w:val="00326E50"/>
    <w:rsid w:val="00327289"/>
    <w:rsid w:val="003272E2"/>
    <w:rsid w:val="00327F52"/>
    <w:rsid w:val="003302CB"/>
    <w:rsid w:val="003308D6"/>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CF7"/>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AB4"/>
    <w:rsid w:val="00364B2D"/>
    <w:rsid w:val="00364BEB"/>
    <w:rsid w:val="00364C32"/>
    <w:rsid w:val="0036500C"/>
    <w:rsid w:val="00365982"/>
    <w:rsid w:val="0036599E"/>
    <w:rsid w:val="00365B2F"/>
    <w:rsid w:val="00365DBF"/>
    <w:rsid w:val="00365E70"/>
    <w:rsid w:val="00365F02"/>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1D1"/>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1B"/>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AEA"/>
    <w:rsid w:val="003E0C9C"/>
    <w:rsid w:val="003E10AB"/>
    <w:rsid w:val="003E10D5"/>
    <w:rsid w:val="003E1421"/>
    <w:rsid w:val="003E1502"/>
    <w:rsid w:val="003E1513"/>
    <w:rsid w:val="003E1662"/>
    <w:rsid w:val="003E1853"/>
    <w:rsid w:val="003E1E1C"/>
    <w:rsid w:val="003E2212"/>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406"/>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74"/>
    <w:rsid w:val="00453035"/>
    <w:rsid w:val="0045315A"/>
    <w:rsid w:val="004535A4"/>
    <w:rsid w:val="0045384B"/>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FB7"/>
    <w:rsid w:val="004846A2"/>
    <w:rsid w:val="00485098"/>
    <w:rsid w:val="00485292"/>
    <w:rsid w:val="00485919"/>
    <w:rsid w:val="00485AD3"/>
    <w:rsid w:val="00485C49"/>
    <w:rsid w:val="00485D50"/>
    <w:rsid w:val="0048611C"/>
    <w:rsid w:val="004862DE"/>
    <w:rsid w:val="004867F4"/>
    <w:rsid w:val="00486963"/>
    <w:rsid w:val="00486CEC"/>
    <w:rsid w:val="0048706C"/>
    <w:rsid w:val="0048707E"/>
    <w:rsid w:val="004873E1"/>
    <w:rsid w:val="004877D2"/>
    <w:rsid w:val="00487819"/>
    <w:rsid w:val="00487CE4"/>
    <w:rsid w:val="00487F6E"/>
    <w:rsid w:val="0049004C"/>
    <w:rsid w:val="0049038E"/>
    <w:rsid w:val="004903E7"/>
    <w:rsid w:val="00490676"/>
    <w:rsid w:val="00490D3E"/>
    <w:rsid w:val="00490E16"/>
    <w:rsid w:val="00490E3A"/>
    <w:rsid w:val="00491099"/>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331E"/>
    <w:rsid w:val="004B3622"/>
    <w:rsid w:val="004B3643"/>
    <w:rsid w:val="004B394F"/>
    <w:rsid w:val="004B3B01"/>
    <w:rsid w:val="004B3C22"/>
    <w:rsid w:val="004B3E58"/>
    <w:rsid w:val="004B3E8C"/>
    <w:rsid w:val="004B3EEF"/>
    <w:rsid w:val="004B3F78"/>
    <w:rsid w:val="004B40F1"/>
    <w:rsid w:val="004B414E"/>
    <w:rsid w:val="004B4314"/>
    <w:rsid w:val="004B4E19"/>
    <w:rsid w:val="004B4F16"/>
    <w:rsid w:val="004B4F21"/>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D1C"/>
    <w:rsid w:val="004C0FDC"/>
    <w:rsid w:val="004C104D"/>
    <w:rsid w:val="004C121C"/>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3D0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689C"/>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4EA"/>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DF1"/>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1D"/>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414"/>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FF0"/>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602"/>
    <w:rsid w:val="005A290A"/>
    <w:rsid w:val="005A2B9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F0A"/>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23F"/>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1A6"/>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94A"/>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E1C"/>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4150"/>
    <w:rsid w:val="006943C2"/>
    <w:rsid w:val="006945EB"/>
    <w:rsid w:val="00694827"/>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C03DB"/>
    <w:rsid w:val="006C03FE"/>
    <w:rsid w:val="006C133A"/>
    <w:rsid w:val="006C16F3"/>
    <w:rsid w:val="006C18AC"/>
    <w:rsid w:val="006C220E"/>
    <w:rsid w:val="006C25AF"/>
    <w:rsid w:val="006C26C1"/>
    <w:rsid w:val="006C2FB1"/>
    <w:rsid w:val="006C3165"/>
    <w:rsid w:val="006C3322"/>
    <w:rsid w:val="006C35B3"/>
    <w:rsid w:val="006C35CC"/>
    <w:rsid w:val="006C384D"/>
    <w:rsid w:val="006C3B4E"/>
    <w:rsid w:val="006C3E90"/>
    <w:rsid w:val="006C4294"/>
    <w:rsid w:val="006C43BA"/>
    <w:rsid w:val="006C43E3"/>
    <w:rsid w:val="006C460A"/>
    <w:rsid w:val="006C46BA"/>
    <w:rsid w:val="006C4BCA"/>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A51"/>
    <w:rsid w:val="006D7B33"/>
    <w:rsid w:val="006D7B45"/>
    <w:rsid w:val="006D7DC5"/>
    <w:rsid w:val="006D7FDD"/>
    <w:rsid w:val="006E033F"/>
    <w:rsid w:val="006E04D1"/>
    <w:rsid w:val="006E0747"/>
    <w:rsid w:val="006E07E1"/>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E5"/>
    <w:rsid w:val="006F73D6"/>
    <w:rsid w:val="006F778E"/>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B2A"/>
    <w:rsid w:val="00715B67"/>
    <w:rsid w:val="00715E07"/>
    <w:rsid w:val="00715FA8"/>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CF"/>
    <w:rsid w:val="00726BD0"/>
    <w:rsid w:val="00726D77"/>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217"/>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9AA"/>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E01"/>
    <w:rsid w:val="00741F64"/>
    <w:rsid w:val="0074210B"/>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72"/>
    <w:rsid w:val="007643BD"/>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5F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114E"/>
    <w:rsid w:val="007817B5"/>
    <w:rsid w:val="007818D6"/>
    <w:rsid w:val="00781A9D"/>
    <w:rsid w:val="00781BA2"/>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538"/>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3B0"/>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893"/>
    <w:rsid w:val="007C6B2E"/>
    <w:rsid w:val="007C6E73"/>
    <w:rsid w:val="007C7BE5"/>
    <w:rsid w:val="007C7DD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DF5"/>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491"/>
    <w:rsid w:val="007E08C9"/>
    <w:rsid w:val="007E090F"/>
    <w:rsid w:val="007E0A6C"/>
    <w:rsid w:val="007E0CAD"/>
    <w:rsid w:val="007E105F"/>
    <w:rsid w:val="007E1070"/>
    <w:rsid w:val="007E128D"/>
    <w:rsid w:val="007E12DF"/>
    <w:rsid w:val="007E13D5"/>
    <w:rsid w:val="007E141E"/>
    <w:rsid w:val="007E1576"/>
    <w:rsid w:val="007E1623"/>
    <w:rsid w:val="007E1CD7"/>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B78"/>
    <w:rsid w:val="007F6544"/>
    <w:rsid w:val="007F65D1"/>
    <w:rsid w:val="007F787E"/>
    <w:rsid w:val="00800C2C"/>
    <w:rsid w:val="0080111E"/>
    <w:rsid w:val="0080126C"/>
    <w:rsid w:val="008013F8"/>
    <w:rsid w:val="008014C7"/>
    <w:rsid w:val="008014DE"/>
    <w:rsid w:val="00801758"/>
    <w:rsid w:val="0080196A"/>
    <w:rsid w:val="00801A98"/>
    <w:rsid w:val="00801ABF"/>
    <w:rsid w:val="00801B19"/>
    <w:rsid w:val="00801C84"/>
    <w:rsid w:val="00801E8E"/>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F08"/>
    <w:rsid w:val="00816000"/>
    <w:rsid w:val="008163AA"/>
    <w:rsid w:val="008167A6"/>
    <w:rsid w:val="0081690C"/>
    <w:rsid w:val="00816DD9"/>
    <w:rsid w:val="00816EB6"/>
    <w:rsid w:val="00817048"/>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B0A"/>
    <w:rsid w:val="00832C6A"/>
    <w:rsid w:val="008337BE"/>
    <w:rsid w:val="00833B2F"/>
    <w:rsid w:val="00833EB3"/>
    <w:rsid w:val="008341BF"/>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2F79"/>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331"/>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774"/>
    <w:rsid w:val="00897BE2"/>
    <w:rsid w:val="00897C93"/>
    <w:rsid w:val="008A0245"/>
    <w:rsid w:val="008A03CA"/>
    <w:rsid w:val="008A0897"/>
    <w:rsid w:val="008A0958"/>
    <w:rsid w:val="008A0A80"/>
    <w:rsid w:val="008A161B"/>
    <w:rsid w:val="008A1DF8"/>
    <w:rsid w:val="008A224D"/>
    <w:rsid w:val="008A29E1"/>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860"/>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5E0"/>
    <w:rsid w:val="008E6675"/>
    <w:rsid w:val="008E67EA"/>
    <w:rsid w:val="008E6E72"/>
    <w:rsid w:val="008E6FA3"/>
    <w:rsid w:val="008E706A"/>
    <w:rsid w:val="008E709F"/>
    <w:rsid w:val="008E70E2"/>
    <w:rsid w:val="008E721F"/>
    <w:rsid w:val="008E738E"/>
    <w:rsid w:val="008E7460"/>
    <w:rsid w:val="008E7534"/>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12"/>
    <w:rsid w:val="008F10CE"/>
    <w:rsid w:val="008F11B8"/>
    <w:rsid w:val="008F11F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3001"/>
    <w:rsid w:val="00903359"/>
    <w:rsid w:val="009038F8"/>
    <w:rsid w:val="00903B90"/>
    <w:rsid w:val="00903BC0"/>
    <w:rsid w:val="00903CF2"/>
    <w:rsid w:val="0090447D"/>
    <w:rsid w:val="00904528"/>
    <w:rsid w:val="0090464E"/>
    <w:rsid w:val="00904980"/>
    <w:rsid w:val="00904FCB"/>
    <w:rsid w:val="0090505F"/>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E8F"/>
    <w:rsid w:val="00981057"/>
    <w:rsid w:val="009810E2"/>
    <w:rsid w:val="009810E4"/>
    <w:rsid w:val="009813A5"/>
    <w:rsid w:val="00981536"/>
    <w:rsid w:val="009816F1"/>
    <w:rsid w:val="009818FE"/>
    <w:rsid w:val="00981C5A"/>
    <w:rsid w:val="00981D06"/>
    <w:rsid w:val="00982049"/>
    <w:rsid w:val="009820D4"/>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74AF"/>
    <w:rsid w:val="009874D9"/>
    <w:rsid w:val="00987A2B"/>
    <w:rsid w:val="00987F6B"/>
    <w:rsid w:val="009905AC"/>
    <w:rsid w:val="009905C2"/>
    <w:rsid w:val="009906DE"/>
    <w:rsid w:val="009906E5"/>
    <w:rsid w:val="00990999"/>
    <w:rsid w:val="00990AC1"/>
    <w:rsid w:val="00990F6A"/>
    <w:rsid w:val="00991312"/>
    <w:rsid w:val="00991530"/>
    <w:rsid w:val="009916FE"/>
    <w:rsid w:val="00991A8E"/>
    <w:rsid w:val="00991C0B"/>
    <w:rsid w:val="00991C2B"/>
    <w:rsid w:val="00991C3A"/>
    <w:rsid w:val="00991C9A"/>
    <w:rsid w:val="00991EAB"/>
    <w:rsid w:val="00991F4D"/>
    <w:rsid w:val="00992DF1"/>
    <w:rsid w:val="00992EBD"/>
    <w:rsid w:val="00993108"/>
    <w:rsid w:val="009931C0"/>
    <w:rsid w:val="0099377B"/>
    <w:rsid w:val="00993875"/>
    <w:rsid w:val="00993A82"/>
    <w:rsid w:val="00993D6D"/>
    <w:rsid w:val="0099401D"/>
    <w:rsid w:val="009941DA"/>
    <w:rsid w:val="009943C5"/>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DDC"/>
    <w:rsid w:val="00997DE5"/>
    <w:rsid w:val="009A00C1"/>
    <w:rsid w:val="009A058F"/>
    <w:rsid w:val="009A0A7A"/>
    <w:rsid w:val="009A0F9A"/>
    <w:rsid w:val="009A0FAD"/>
    <w:rsid w:val="009A144B"/>
    <w:rsid w:val="009A17D3"/>
    <w:rsid w:val="009A1AD4"/>
    <w:rsid w:val="009A1BA1"/>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BC3"/>
    <w:rsid w:val="009A7C18"/>
    <w:rsid w:val="009A7D02"/>
    <w:rsid w:val="009A7F4D"/>
    <w:rsid w:val="009B00FC"/>
    <w:rsid w:val="009B0377"/>
    <w:rsid w:val="009B04AC"/>
    <w:rsid w:val="009B0843"/>
    <w:rsid w:val="009B0AEF"/>
    <w:rsid w:val="009B0E3C"/>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1B6"/>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E1"/>
    <w:rsid w:val="009F7A0B"/>
    <w:rsid w:val="00A00130"/>
    <w:rsid w:val="00A00186"/>
    <w:rsid w:val="00A0027D"/>
    <w:rsid w:val="00A0028A"/>
    <w:rsid w:val="00A00458"/>
    <w:rsid w:val="00A00AE0"/>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335"/>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3B3"/>
    <w:rsid w:val="00A32B8B"/>
    <w:rsid w:val="00A32D56"/>
    <w:rsid w:val="00A32E94"/>
    <w:rsid w:val="00A32FA9"/>
    <w:rsid w:val="00A330F6"/>
    <w:rsid w:val="00A334BF"/>
    <w:rsid w:val="00A3355A"/>
    <w:rsid w:val="00A3377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50D"/>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17C"/>
    <w:rsid w:val="00A45286"/>
    <w:rsid w:val="00A452CC"/>
    <w:rsid w:val="00A454D4"/>
    <w:rsid w:val="00A45701"/>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A6F"/>
    <w:rsid w:val="00A50D32"/>
    <w:rsid w:val="00A51025"/>
    <w:rsid w:val="00A51161"/>
    <w:rsid w:val="00A513D2"/>
    <w:rsid w:val="00A51514"/>
    <w:rsid w:val="00A51601"/>
    <w:rsid w:val="00A51613"/>
    <w:rsid w:val="00A516CE"/>
    <w:rsid w:val="00A51744"/>
    <w:rsid w:val="00A518CC"/>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6B4"/>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F6C"/>
    <w:rsid w:val="00A832EE"/>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75E"/>
    <w:rsid w:val="00AA176C"/>
    <w:rsid w:val="00AA18BB"/>
    <w:rsid w:val="00AA1A7B"/>
    <w:rsid w:val="00AA1AEC"/>
    <w:rsid w:val="00AA1FAE"/>
    <w:rsid w:val="00AA1FB8"/>
    <w:rsid w:val="00AA218A"/>
    <w:rsid w:val="00AA2394"/>
    <w:rsid w:val="00AA262F"/>
    <w:rsid w:val="00AA2772"/>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1DBE"/>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60"/>
    <w:rsid w:val="00AC6DFE"/>
    <w:rsid w:val="00AC7083"/>
    <w:rsid w:val="00AC73B7"/>
    <w:rsid w:val="00AC78CF"/>
    <w:rsid w:val="00AC7982"/>
    <w:rsid w:val="00AC7D90"/>
    <w:rsid w:val="00AD0196"/>
    <w:rsid w:val="00AD01F0"/>
    <w:rsid w:val="00AD0304"/>
    <w:rsid w:val="00AD0DB7"/>
    <w:rsid w:val="00AD0E06"/>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783"/>
    <w:rsid w:val="00AE7CCE"/>
    <w:rsid w:val="00AE7D37"/>
    <w:rsid w:val="00AE7DDC"/>
    <w:rsid w:val="00AE7DFE"/>
    <w:rsid w:val="00AF0293"/>
    <w:rsid w:val="00AF0305"/>
    <w:rsid w:val="00AF04C3"/>
    <w:rsid w:val="00AF061D"/>
    <w:rsid w:val="00AF0855"/>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ADF"/>
    <w:rsid w:val="00B22B5D"/>
    <w:rsid w:val="00B22B82"/>
    <w:rsid w:val="00B22C8A"/>
    <w:rsid w:val="00B22E26"/>
    <w:rsid w:val="00B231A5"/>
    <w:rsid w:val="00B235CD"/>
    <w:rsid w:val="00B235E3"/>
    <w:rsid w:val="00B2380A"/>
    <w:rsid w:val="00B23913"/>
    <w:rsid w:val="00B23DE2"/>
    <w:rsid w:val="00B23DF1"/>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61A"/>
    <w:rsid w:val="00B347CC"/>
    <w:rsid w:val="00B34888"/>
    <w:rsid w:val="00B349E6"/>
    <w:rsid w:val="00B34BFE"/>
    <w:rsid w:val="00B35157"/>
    <w:rsid w:val="00B3549B"/>
    <w:rsid w:val="00B354E7"/>
    <w:rsid w:val="00B355C5"/>
    <w:rsid w:val="00B357DA"/>
    <w:rsid w:val="00B3584A"/>
    <w:rsid w:val="00B35A04"/>
    <w:rsid w:val="00B35BA1"/>
    <w:rsid w:val="00B35BDB"/>
    <w:rsid w:val="00B35C1B"/>
    <w:rsid w:val="00B35F3E"/>
    <w:rsid w:val="00B360C0"/>
    <w:rsid w:val="00B360FB"/>
    <w:rsid w:val="00B36201"/>
    <w:rsid w:val="00B362D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0A4"/>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6A"/>
    <w:rsid w:val="00B801E3"/>
    <w:rsid w:val="00B803B4"/>
    <w:rsid w:val="00B80579"/>
    <w:rsid w:val="00B806AA"/>
    <w:rsid w:val="00B80755"/>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D42"/>
    <w:rsid w:val="00B90D57"/>
    <w:rsid w:val="00B90F02"/>
    <w:rsid w:val="00B9137A"/>
    <w:rsid w:val="00B9162C"/>
    <w:rsid w:val="00B9172E"/>
    <w:rsid w:val="00B9176F"/>
    <w:rsid w:val="00B9197C"/>
    <w:rsid w:val="00B91B07"/>
    <w:rsid w:val="00B91BAE"/>
    <w:rsid w:val="00B91DE6"/>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76"/>
    <w:rsid w:val="00BC2ED5"/>
    <w:rsid w:val="00BC3AA2"/>
    <w:rsid w:val="00BC4252"/>
    <w:rsid w:val="00BC4276"/>
    <w:rsid w:val="00BC431A"/>
    <w:rsid w:val="00BC49B8"/>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734"/>
    <w:rsid w:val="00BD29D5"/>
    <w:rsid w:val="00BD2A14"/>
    <w:rsid w:val="00BD2A6C"/>
    <w:rsid w:val="00BD3252"/>
    <w:rsid w:val="00BD33BE"/>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9B0"/>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524B"/>
    <w:rsid w:val="00C85350"/>
    <w:rsid w:val="00C85AFC"/>
    <w:rsid w:val="00C85B47"/>
    <w:rsid w:val="00C85FBC"/>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9BD"/>
    <w:rsid w:val="00CB0D7E"/>
    <w:rsid w:val="00CB0ED8"/>
    <w:rsid w:val="00CB0FED"/>
    <w:rsid w:val="00CB13AE"/>
    <w:rsid w:val="00CB161A"/>
    <w:rsid w:val="00CB1644"/>
    <w:rsid w:val="00CB19E1"/>
    <w:rsid w:val="00CB1B53"/>
    <w:rsid w:val="00CB1C4D"/>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1C1"/>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1D8"/>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433"/>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0E"/>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C55"/>
    <w:rsid w:val="00D57C6F"/>
    <w:rsid w:val="00D57D70"/>
    <w:rsid w:val="00D57D96"/>
    <w:rsid w:val="00D60658"/>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6D3"/>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082"/>
    <w:rsid w:val="00D9638E"/>
    <w:rsid w:val="00D96B41"/>
    <w:rsid w:val="00D96F64"/>
    <w:rsid w:val="00D97162"/>
    <w:rsid w:val="00D9718E"/>
    <w:rsid w:val="00D97229"/>
    <w:rsid w:val="00D97244"/>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0A7"/>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F0B"/>
    <w:rsid w:val="00DC71D2"/>
    <w:rsid w:val="00DC7322"/>
    <w:rsid w:val="00DC7323"/>
    <w:rsid w:val="00DC77F9"/>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173"/>
    <w:rsid w:val="00DD3371"/>
    <w:rsid w:val="00DD3606"/>
    <w:rsid w:val="00DD3675"/>
    <w:rsid w:val="00DD3847"/>
    <w:rsid w:val="00DD3BBB"/>
    <w:rsid w:val="00DD3D8D"/>
    <w:rsid w:val="00DD466A"/>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220"/>
    <w:rsid w:val="00DF244D"/>
    <w:rsid w:val="00DF27DE"/>
    <w:rsid w:val="00DF319D"/>
    <w:rsid w:val="00DF33C2"/>
    <w:rsid w:val="00DF3993"/>
    <w:rsid w:val="00DF3F21"/>
    <w:rsid w:val="00DF4147"/>
    <w:rsid w:val="00DF4165"/>
    <w:rsid w:val="00DF48A4"/>
    <w:rsid w:val="00DF4BA4"/>
    <w:rsid w:val="00DF4C61"/>
    <w:rsid w:val="00DF4CC8"/>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2E66"/>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BE"/>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D7A"/>
    <w:rsid w:val="00E25E0C"/>
    <w:rsid w:val="00E25F12"/>
    <w:rsid w:val="00E26184"/>
    <w:rsid w:val="00E261E8"/>
    <w:rsid w:val="00E2639E"/>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984"/>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AD7"/>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AA7"/>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179E"/>
    <w:rsid w:val="00E81A1A"/>
    <w:rsid w:val="00E822EA"/>
    <w:rsid w:val="00E824B1"/>
    <w:rsid w:val="00E827C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884"/>
    <w:rsid w:val="00E87ADA"/>
    <w:rsid w:val="00E87E37"/>
    <w:rsid w:val="00E87EDA"/>
    <w:rsid w:val="00E9007E"/>
    <w:rsid w:val="00E900D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5940"/>
    <w:rsid w:val="00E959EE"/>
    <w:rsid w:val="00E95A90"/>
    <w:rsid w:val="00E96349"/>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BA0"/>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60B"/>
    <w:rsid w:val="00F23826"/>
    <w:rsid w:val="00F23A1A"/>
    <w:rsid w:val="00F23BF2"/>
    <w:rsid w:val="00F23C45"/>
    <w:rsid w:val="00F2413A"/>
    <w:rsid w:val="00F242EF"/>
    <w:rsid w:val="00F24655"/>
    <w:rsid w:val="00F24772"/>
    <w:rsid w:val="00F248D4"/>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3D3"/>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B8C"/>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5C5"/>
    <w:rsid w:val="00FC5850"/>
    <w:rsid w:val="00FC58BD"/>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41"/>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2CB5"/>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46D"/>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ableContents">
    <w:name w:val="Table Contents"/>
    <w:basedOn w:val="Standard"/>
    <w:rsid w:val="00801E8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consultantplus://offline/ref=3D644E2790209575EF1A4FA326C22301CA357DE07E5FD95675BEF527A3EE70F5B3FC72EC03973ALF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3D644E2790209575EF1A4FA326C22301CA357DE07E5FD95675BEF527A3EE70F5B3FC72EC03953AL8N"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D644E2790209575EF1A4FA326C22301CA357AE4785ED95675BEF527A3EE70F5B3FC72E80339L5N"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58F4-031A-458F-BF98-5DF8F924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11376</Words>
  <Characters>64847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76071</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2019-09-03T12:18:00Z</dcterms:created>
  <dcterms:modified xsi:type="dcterms:W3CDTF">2020-08-17T12:43:00Z</dcterms:modified>
</cp:coreProperties>
</file>