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0743A6">
        <w:rPr>
          <w:rFonts w:ascii="Times New Roman" w:eastAsia="Times New Roman" w:hAnsi="Times New Roman" w:cs="Times New Roman"/>
          <w:color w:val="00000A"/>
          <w:spacing w:val="-2"/>
          <w:sz w:val="24"/>
          <w:szCs w:val="24"/>
        </w:rPr>
        <w:t xml:space="preserve"> и Московской области, на основании результатов </w:t>
      </w:r>
      <w:r w:rsidR="00D80525">
        <w:rPr>
          <w:rFonts w:ascii="Times New Roman" w:eastAsia="Times New Roman" w:hAnsi="Times New Roman" w:cs="Times New Roman"/>
          <w:color w:val="00000A"/>
          <w:spacing w:val="-2"/>
          <w:sz w:val="24"/>
          <w:szCs w:val="24"/>
        </w:rPr>
        <w:t>проведенного конкурса</w:t>
      </w:r>
      <w:bookmarkStart w:id="0" w:name="_GoBack"/>
      <w:bookmarkEnd w:id="0"/>
      <w:r w:rsidRPr="000743A6">
        <w:rPr>
          <w:rFonts w:ascii="Times New Roman" w:eastAsia="Times New Roman" w:hAnsi="Times New Roman" w:cs="Times New Roman"/>
          <w:color w:val="00000A"/>
          <w:spacing w:val="-2"/>
          <w:sz w:val="24"/>
          <w:szCs w:val="24"/>
        </w:rPr>
        <w:t xml:space="preserve"> в электронной форме (Протокол №_________ </w:t>
      </w:r>
      <w:proofErr w:type="gramStart"/>
      <w:r w:rsidRPr="000743A6">
        <w:rPr>
          <w:rFonts w:ascii="Times New Roman" w:eastAsia="Times New Roman" w:hAnsi="Times New Roman" w:cs="Times New Roman"/>
          <w:color w:val="00000A"/>
          <w:spacing w:val="-2"/>
          <w:sz w:val="24"/>
          <w:szCs w:val="24"/>
        </w:rPr>
        <w:t>от</w:t>
      </w:r>
      <w:proofErr w:type="gramEnd"/>
      <w:r w:rsidRPr="000743A6">
        <w:rPr>
          <w:rFonts w:ascii="Times New Roman" w:eastAsia="Times New Roman" w:hAnsi="Times New Roman" w:cs="Times New Roman"/>
          <w:color w:val="00000A"/>
          <w:spacing w:val="-2"/>
          <w:sz w:val="24"/>
          <w:szCs w:val="24"/>
        </w:rPr>
        <w:t xml:space="preserve">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данных».</w:t>
      </w:r>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hyperlink>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1FD1"/>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03C35"/>
    <w:rsid w:val="00D13E65"/>
    <w:rsid w:val="00D442FE"/>
    <w:rsid w:val="00D80525"/>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EB426-BF01-43CF-9217-F0F84E4C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7</cp:revision>
  <cp:lastPrinted>2020-09-17T13:13:00Z</cp:lastPrinted>
  <dcterms:created xsi:type="dcterms:W3CDTF">2021-07-21T06:35:00Z</dcterms:created>
  <dcterms:modified xsi:type="dcterms:W3CDTF">2021-07-23T08:25:00Z</dcterms:modified>
</cp:coreProperties>
</file>