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A34212" w:rsidRPr="00142B9B" w:rsidRDefault="0010218E"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r w:rsidR="00A34212">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9816F1">
              <w:rPr>
                <w:rFonts w:ascii="Times New Roman" w:hAnsi="Times New Roman"/>
                <w:b/>
                <w:sz w:val="24"/>
                <w:szCs w:val="28"/>
                <w:lang w:val="ru-RU" w:eastAsia="ru-RU"/>
              </w:rPr>
              <w:t>В.</w:t>
            </w:r>
            <w:r w:rsidR="0010218E">
              <w:rPr>
                <w:rFonts w:ascii="Times New Roman" w:hAnsi="Times New Roman"/>
                <w:b/>
                <w:sz w:val="24"/>
                <w:szCs w:val="28"/>
                <w:lang w:val="ru-RU" w:eastAsia="ru-RU"/>
              </w:rPr>
              <w:t>В. Кузнецов</w:t>
            </w:r>
          </w:p>
        </w:tc>
      </w:tr>
      <w:tr w:rsidR="00A34212" w:rsidRPr="00CF4093" w:rsidTr="00A41DA5">
        <w:tc>
          <w:tcPr>
            <w:tcW w:w="4536" w:type="dxa"/>
          </w:tcPr>
          <w:p w:rsidR="00A34212" w:rsidRPr="00DC4169" w:rsidRDefault="009D0421" w:rsidP="00223B7A">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10218E">
              <w:rPr>
                <w:rFonts w:ascii="Times New Roman" w:hAnsi="Times New Roman"/>
                <w:b/>
                <w:sz w:val="24"/>
                <w:szCs w:val="28"/>
                <w:lang w:val="ru-RU" w:eastAsia="ru-RU"/>
              </w:rPr>
              <w:t>«___»________ 2020</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BC0B00" w:rsidRDefault="00081152"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ДОКУМЕНТАЦИЯ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ПРЕДЛОЖЕНИЙ</w:t>
      </w:r>
    </w:p>
    <w:p w:rsidR="00081152" w:rsidRPr="00CF4093" w:rsidRDefault="00F803B5"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DC4169">
        <w:rPr>
          <w:rFonts w:ascii="Times New Roman" w:hAnsi="Times New Roman"/>
          <w:b/>
          <w:bCs/>
          <w:spacing w:val="3"/>
          <w:sz w:val="24"/>
          <w:szCs w:val="24"/>
          <w:lang w:val="ru-RU" w:eastAsia="ru-RU"/>
        </w:rPr>
        <w:t xml:space="preserve"> В ЭЛЕКТРОННОЙ ФОРМЕ </w:t>
      </w:r>
    </w:p>
    <w:p w:rsidR="00081152" w:rsidRPr="00DC4169" w:rsidRDefault="008044F2" w:rsidP="00081152">
      <w:pPr>
        <w:framePr w:w="9968" w:h="2906" w:hRule="exact" w:wrap="none" w:vAnchor="page" w:hAnchor="page" w:x="1153" w:y="7327"/>
        <w:jc w:val="center"/>
        <w:rPr>
          <w:rFonts w:ascii="Times New Roman" w:hAnsi="Times New Roman"/>
          <w:b/>
          <w:bCs/>
          <w:spacing w:val="3"/>
          <w:sz w:val="24"/>
          <w:szCs w:val="24"/>
          <w:lang w:val="ru-RU" w:eastAsia="ru-RU"/>
        </w:rPr>
      </w:pPr>
      <w:r w:rsidRPr="00DC4169">
        <w:rPr>
          <w:rFonts w:ascii="Times New Roman" w:hAnsi="Times New Roman"/>
          <w:b/>
          <w:i/>
          <w:sz w:val="24"/>
          <w:szCs w:val="24"/>
          <w:lang w:val="ru-RU"/>
        </w:rPr>
        <w:t xml:space="preserve">на </w:t>
      </w:r>
      <w:r w:rsidR="008F1012">
        <w:rPr>
          <w:rFonts w:ascii="Times New Roman" w:hAnsi="Times New Roman"/>
          <w:b/>
          <w:i/>
          <w:sz w:val="24"/>
          <w:szCs w:val="24"/>
          <w:lang w:val="ru-RU"/>
        </w:rPr>
        <w:t>закупку</w:t>
      </w:r>
      <w:r w:rsidR="009D0421">
        <w:rPr>
          <w:rFonts w:ascii="Times New Roman" w:hAnsi="Times New Roman"/>
          <w:b/>
          <w:i/>
          <w:sz w:val="24"/>
          <w:szCs w:val="24"/>
          <w:lang w:val="ru-RU"/>
        </w:rPr>
        <w:t xml:space="preserve"> </w:t>
      </w:r>
      <w:r w:rsidR="00BC0B00">
        <w:rPr>
          <w:rFonts w:ascii="Times New Roman" w:hAnsi="Times New Roman"/>
          <w:b/>
          <w:i/>
          <w:sz w:val="24"/>
          <w:szCs w:val="24"/>
          <w:lang w:val="ru-RU"/>
        </w:rPr>
        <w:t>работ по геофизическому обследованию артезианской скважины</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8F1012">
        <w:rPr>
          <w:rFonts w:ascii="Times New Roman" w:hAnsi="Times New Roman"/>
          <w:sz w:val="24"/>
          <w:szCs w:val="24"/>
          <w:lang w:val="ru-RU"/>
        </w:rPr>
        <w:t>20</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 xml:space="preserve">Муниципального унитарного предприятия «Водоканал» </w:t>
      </w:r>
      <w:proofErr w:type="spellStart"/>
      <w:r w:rsidR="001D2F75">
        <w:rPr>
          <w:rFonts w:ascii="Times New Roman" w:hAnsi="Times New Roman"/>
          <w:sz w:val="24"/>
          <w:szCs w:val="24"/>
          <w:lang w:val="ru-RU"/>
        </w:rPr>
        <w:t>г.о</w:t>
      </w:r>
      <w:proofErr w:type="spellEnd"/>
      <w:r w:rsidR="001D2F75">
        <w:rPr>
          <w:rFonts w:ascii="Times New Roman" w:hAnsi="Times New Roman"/>
          <w:sz w:val="24"/>
          <w:szCs w:val="24"/>
          <w:lang w:val="ru-RU"/>
        </w:rPr>
        <w:t>.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zakupki</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gov</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ru</w:t>
        </w:r>
        <w:proofErr w:type="spellEnd"/>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 xml:space="preserve">5. Приоритет товаров российского происхождения, работ, </w:t>
      </w:r>
      <w:proofErr w:type="gramStart"/>
      <w:r w:rsidRPr="00DC4169">
        <w:rPr>
          <w:rStyle w:val="1f6"/>
          <w:sz w:val="28"/>
          <w:szCs w:val="24"/>
          <w:lang w:val="ru-RU"/>
        </w:rPr>
        <w:t>услуг,</w:t>
      </w:r>
      <w:r w:rsidRPr="00DC4169">
        <w:rPr>
          <w:rStyle w:val="1f6"/>
          <w:sz w:val="28"/>
          <w:szCs w:val="24"/>
          <w:lang w:val="ru-RU"/>
        </w:rPr>
        <w:br/>
        <w:t>выполняемых</w:t>
      </w:r>
      <w:proofErr w:type="gramEnd"/>
      <w:r w:rsidRPr="00DC4169">
        <w:rPr>
          <w:rStyle w:val="1f6"/>
          <w:sz w:val="28"/>
          <w:szCs w:val="24"/>
          <w:lang w:val="ru-RU"/>
        </w:rPr>
        <w:t xml:space="preserve">, оказываемых российскими лицами, по отношению к товарам, происходящим из иностранного государства, работам, услугам, </w:t>
      </w:r>
      <w:proofErr w:type="spellStart"/>
      <w:r w:rsidRPr="00DC4169">
        <w:rPr>
          <w:rStyle w:val="1f6"/>
          <w:sz w:val="28"/>
          <w:szCs w:val="24"/>
          <w:lang w:val="ru-RU"/>
        </w:rPr>
        <w:t>выполняемым,оказываемым</w:t>
      </w:r>
      <w:proofErr w:type="spellEnd"/>
      <w:r w:rsidRPr="00DC4169">
        <w:rPr>
          <w:rStyle w:val="1f6"/>
          <w:sz w:val="28"/>
          <w:szCs w:val="24"/>
          <w:lang w:val="ru-RU"/>
        </w:rPr>
        <w:t xml:space="preserve">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xml:space="preserve">, устанавливается приоритет товаров российского происхождения, работ, </w:t>
      </w:r>
      <w:proofErr w:type="spellStart"/>
      <w:proofErr w:type="gramStart"/>
      <w:r w:rsidRPr="00DC4169">
        <w:rPr>
          <w:rStyle w:val="1f6"/>
          <w:sz w:val="24"/>
          <w:szCs w:val="24"/>
          <w:lang w:val="ru-RU"/>
        </w:rPr>
        <w:t>услуг,выполняемых</w:t>
      </w:r>
      <w:proofErr w:type="spellEnd"/>
      <w:proofErr w:type="gramEnd"/>
      <w:r w:rsidRPr="00DC4169">
        <w:rPr>
          <w:rStyle w:val="1f6"/>
          <w:sz w:val="24"/>
          <w:szCs w:val="24"/>
          <w:lang w:val="ru-RU"/>
        </w:rPr>
        <w:t xml:space="preserve">, оказываемых российскими лицами, по отношению к </w:t>
      </w:r>
      <w:proofErr w:type="spellStart"/>
      <w:r w:rsidRPr="00DC4169">
        <w:rPr>
          <w:rStyle w:val="1f6"/>
          <w:sz w:val="24"/>
          <w:szCs w:val="24"/>
          <w:lang w:val="ru-RU"/>
        </w:rPr>
        <w:t>товарам,происходящим</w:t>
      </w:r>
      <w:proofErr w:type="spellEnd"/>
      <w:r w:rsidRPr="00DC4169">
        <w:rPr>
          <w:rStyle w:val="1f6"/>
          <w:sz w:val="24"/>
          <w:szCs w:val="24"/>
          <w:lang w:val="ru-RU"/>
        </w:rPr>
        <w:t xml:space="preserve">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DC4169">
        <w:rPr>
          <w:rStyle w:val="1f6"/>
          <w:sz w:val="24"/>
          <w:szCs w:val="24"/>
          <w:lang w:val="ru-RU"/>
        </w:rPr>
        <w:t>в закупке</w:t>
      </w:r>
      <w:proofErr w:type="gramEnd"/>
      <w:r w:rsidRPr="00DC4169">
        <w:rPr>
          <w:rStyle w:val="1f6"/>
          <w:sz w:val="24"/>
          <w:szCs w:val="24"/>
          <w:lang w:val="ru-RU"/>
        </w:rPr>
        <w:t xml:space="preserve">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proofErr w:type="spellStart"/>
      <w:r w:rsidRPr="001A2B3C">
        <w:t>непредоставления</w:t>
      </w:r>
      <w:proofErr w:type="spellEnd"/>
      <w:r w:rsidRPr="001A2B3C">
        <w:t xml:space="preserve">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977"/>
        <w:gridCol w:w="505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4179FE"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w:t>
            </w:r>
            <w:proofErr w:type="spellStart"/>
            <w:r>
              <w:rPr>
                <w:rFonts w:ascii="Times New Roman" w:hAnsi="Times New Roman"/>
                <w:b/>
                <w:i/>
                <w:lang w:val="ru-RU"/>
              </w:rPr>
              <w:t>г.о</w:t>
            </w:r>
            <w:proofErr w:type="spellEnd"/>
            <w:r>
              <w:rPr>
                <w:rFonts w:ascii="Times New Roman" w:hAnsi="Times New Roman"/>
                <w:b/>
                <w:i/>
                <w:lang w:val="ru-RU"/>
              </w:rPr>
              <w:t xml:space="preserve">. </w:t>
            </w:r>
            <w:proofErr w:type="gramStart"/>
            <w:r>
              <w:rPr>
                <w:rFonts w:ascii="Times New Roman" w:hAnsi="Times New Roman"/>
                <w:b/>
                <w:i/>
                <w:lang w:val="ru-RU"/>
              </w:rPr>
              <w:t xml:space="preserve">Кашира </w:t>
            </w:r>
            <w:r w:rsidR="00A34212" w:rsidRPr="00804B68">
              <w:rPr>
                <w:rFonts w:ascii="Times New Roman" w:hAnsi="Times New Roman"/>
                <w:b/>
                <w:i/>
                <w:lang w:val="ru-RU"/>
              </w:rPr>
              <w:t xml:space="preserve"> (</w:t>
            </w:r>
            <w:proofErr w:type="gramEnd"/>
            <w:r w:rsidR="00A34212" w:rsidRPr="00804B68">
              <w:rPr>
                <w:rFonts w:ascii="Times New Roman" w:hAnsi="Times New Roman"/>
                <w:b/>
                <w:i/>
                <w:lang w:val="ru-RU"/>
              </w:rPr>
              <w:t xml:space="preserve">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 xml:space="preserve">142900, Московская область, </w:t>
            </w:r>
            <w:proofErr w:type="spellStart"/>
            <w:r w:rsidRPr="00930E96">
              <w:rPr>
                <w:rFonts w:ascii="Times New Roman" w:hAnsi="Times New Roman"/>
                <w:lang w:val="ru-RU"/>
              </w:rPr>
              <w:t>г.о</w:t>
            </w:r>
            <w:proofErr w:type="spellEnd"/>
            <w:r w:rsidRPr="00930E96">
              <w:rPr>
                <w:rFonts w:ascii="Times New Roman" w:hAnsi="Times New Roman"/>
                <w:lang w:val="ru-RU"/>
              </w:rPr>
              <w:t>.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66094A" w:rsidP="00A34212">
            <w:pPr>
              <w:keepNext/>
              <w:keepLines/>
              <w:rPr>
                <w:rFonts w:ascii="Times New Roman" w:hAnsi="Times New Roman"/>
                <w:lang w:val="ru-RU"/>
              </w:rPr>
            </w:pPr>
            <w:r>
              <w:rPr>
                <w:rFonts w:ascii="Times New Roman" w:hAnsi="Times New Roman"/>
                <w:lang w:val="ru-RU"/>
              </w:rPr>
              <w:t>Телефон: 8 (495</w:t>
            </w:r>
            <w:r w:rsidR="00A15C46">
              <w:rPr>
                <w:rFonts w:ascii="Times New Roman" w:hAnsi="Times New Roman"/>
                <w:lang w:val="ru-RU"/>
              </w:rPr>
              <w:t xml:space="preserve">) </w:t>
            </w:r>
            <w:r>
              <w:rPr>
                <w:rFonts w:ascii="Times New Roman" w:hAnsi="Times New Roman"/>
                <w:lang w:val="ru-RU"/>
              </w:rPr>
              <w:t>431-24-44</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proofErr w:type="spellStart"/>
            <w:r w:rsidR="00A15C46">
              <w:rPr>
                <w:rFonts w:ascii="Times New Roman" w:hAnsi="Times New Roman"/>
                <w:lang w:eastAsia="ru-RU"/>
              </w:rPr>
              <w:t>elena</w:t>
            </w:r>
            <w:proofErr w:type="spellEnd"/>
            <w:r w:rsidR="00A15C46" w:rsidRPr="00A15C46">
              <w:rPr>
                <w:rFonts w:ascii="Times New Roman" w:hAnsi="Times New Roman"/>
                <w:lang w:val="ru-RU" w:eastAsia="ru-RU"/>
              </w:rPr>
              <w:t>_</w:t>
            </w:r>
            <w:proofErr w:type="spellStart"/>
            <w:r w:rsidR="00A15C46">
              <w:rPr>
                <w:rFonts w:ascii="Times New Roman" w:hAnsi="Times New Roman"/>
                <w:lang w:eastAsia="ru-RU"/>
              </w:rPr>
              <w:t>zhilresurs</w:t>
            </w:r>
            <w:proofErr w:type="spellEnd"/>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proofErr w:type="spellStart"/>
            <w:r w:rsidR="00A15C46">
              <w:rPr>
                <w:rFonts w:ascii="Times New Roman" w:hAnsi="Times New Roman"/>
                <w:lang w:eastAsia="ru-RU"/>
              </w:rPr>
              <w:t>ru</w:t>
            </w:r>
            <w:proofErr w:type="spellEnd"/>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4179FE"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eastAsia="ru-RU"/>
              </w:rPr>
              <w:t>estp</w:t>
            </w:r>
            <w:proofErr w:type="spellEnd"/>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val="ru-RU" w:eastAsia="ru-RU"/>
              </w:rPr>
              <w:t>ru</w:t>
            </w:r>
            <w:proofErr w:type="spellEnd"/>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4179FE"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0941" w:rsidRDefault="007C111B" w:rsidP="00E10941">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Работы по геофизическому обследованию артезианской скважины (согласно сметного расчета, являющегося приложением данной документации)</w:t>
            </w:r>
          </w:p>
          <w:p w:rsidR="00CE2E4B" w:rsidRDefault="00CE2E4B" w:rsidP="00E10941">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В сметном расчете указан перечень работ и их стоимость, с обоснованием расчета стоимости, на одну артезианскую скважину.</w:t>
            </w:r>
          </w:p>
          <w:p w:rsidR="00CE2E4B" w:rsidRPr="004263C5" w:rsidRDefault="00CE2E4B" w:rsidP="00E10941">
            <w:pPr>
              <w:autoSpaceDE w:val="0"/>
              <w:autoSpaceDN w:val="0"/>
              <w:jc w:val="center"/>
              <w:outlineLvl w:val="2"/>
              <w:rPr>
                <w:rFonts w:ascii="Times New Roman" w:hAnsi="Times New Roman"/>
                <w:b/>
                <w:bCs/>
                <w:sz w:val="24"/>
                <w:szCs w:val="24"/>
                <w:lang w:val="ru-RU"/>
              </w:rPr>
            </w:pPr>
            <w:r>
              <w:rPr>
                <w:rFonts w:ascii="Times New Roman" w:hAnsi="Times New Roman"/>
                <w:b/>
                <w:sz w:val="24"/>
                <w:szCs w:val="24"/>
                <w:lang w:val="ru-RU"/>
              </w:rPr>
              <w:t xml:space="preserve">В </w:t>
            </w:r>
            <w:proofErr w:type="spellStart"/>
            <w:r>
              <w:rPr>
                <w:rFonts w:ascii="Times New Roman" w:hAnsi="Times New Roman"/>
                <w:b/>
                <w:sz w:val="24"/>
                <w:szCs w:val="24"/>
                <w:lang w:val="ru-RU"/>
              </w:rPr>
              <w:t>РНМЦд</w:t>
            </w:r>
            <w:proofErr w:type="spellEnd"/>
            <w:r>
              <w:rPr>
                <w:rFonts w:ascii="Times New Roman" w:hAnsi="Times New Roman"/>
                <w:b/>
                <w:sz w:val="24"/>
                <w:szCs w:val="24"/>
                <w:lang w:val="ru-RU"/>
              </w:rPr>
              <w:t xml:space="preserve"> расчет произведен на 5 (пять) артезианских скважин.</w:t>
            </w:r>
          </w:p>
          <w:p w:rsidR="0060490C" w:rsidRPr="00DA3E77" w:rsidRDefault="0060490C" w:rsidP="00C334AC">
            <w:pPr>
              <w:rPr>
                <w:rFonts w:ascii="Times New Roman" w:hAnsi="Times New Roman"/>
                <w:b/>
                <w:i/>
                <w:lang w:val="ru-RU"/>
              </w:rPr>
            </w:pPr>
          </w:p>
        </w:tc>
      </w:tr>
      <w:tr w:rsidR="001446CF" w:rsidRPr="004179FE"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D4603A" w:rsidP="001446CF">
            <w:pPr>
              <w:keepNext/>
              <w:keepLines/>
              <w:rPr>
                <w:rFonts w:ascii="Times New Roman" w:hAnsi="Times New Roman"/>
                <w:b/>
                <w:lang w:val="ru-RU"/>
              </w:rPr>
            </w:pPr>
            <w:r>
              <w:rPr>
                <w:rFonts w:ascii="Times New Roman" w:hAnsi="Times New Roman"/>
                <w:b/>
                <w:lang w:val="ru-RU"/>
              </w:rPr>
              <w:t>выполнения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150E68">
              <w:rPr>
                <w:rFonts w:ascii="Times New Roman" w:hAnsi="Times New Roman"/>
                <w:b/>
                <w:lang w:val="ru-RU"/>
              </w:rPr>
              <w:t>приема документации</w:t>
            </w:r>
            <w:r w:rsidR="00DE2A64" w:rsidRPr="00804B68">
              <w:rPr>
                <w:rFonts w:ascii="Times New Roman" w:hAnsi="Times New Roman"/>
                <w:b/>
                <w:lang w:val="ru-RU"/>
              </w:rPr>
              <w:t>:</w:t>
            </w:r>
          </w:p>
          <w:p w:rsidR="00D4603A" w:rsidRDefault="00A400DF" w:rsidP="00D4603A">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Кашира, ул. Советская, дом 28, пом.140-143</w:t>
            </w:r>
          </w:p>
          <w:p w:rsidR="00150E68" w:rsidRDefault="00150E68" w:rsidP="00D4603A">
            <w:pPr>
              <w:pStyle w:val="affb"/>
              <w:keepNext/>
              <w:keepLines/>
              <w:jc w:val="left"/>
              <w:rPr>
                <w:rFonts w:ascii="Times New Roman" w:hAnsi="Times New Roman"/>
                <w:lang w:val="ru-RU"/>
              </w:rPr>
            </w:pPr>
            <w:r>
              <w:rPr>
                <w:rFonts w:ascii="Times New Roman" w:hAnsi="Times New Roman"/>
                <w:lang w:val="ru-RU"/>
              </w:rPr>
              <w:t>Место производства работ согласовывается с ЗАКАЗЧИКОМ</w:t>
            </w:r>
            <w:r w:rsidR="006D35B3">
              <w:rPr>
                <w:rFonts w:ascii="Times New Roman" w:hAnsi="Times New Roman"/>
                <w:lang w:val="ru-RU"/>
              </w:rPr>
              <w:t>.</w:t>
            </w:r>
          </w:p>
          <w:p w:rsidR="00DE2A64" w:rsidRPr="00804B68" w:rsidRDefault="00D4603A" w:rsidP="00AA176C">
            <w:pPr>
              <w:pStyle w:val="affb"/>
              <w:keepNext/>
              <w:keepLines/>
              <w:rPr>
                <w:rFonts w:ascii="Times New Roman" w:hAnsi="Times New Roman"/>
                <w:bCs/>
                <w:iCs/>
                <w:lang w:val="ru-RU"/>
              </w:rPr>
            </w:pPr>
            <w:r>
              <w:rPr>
                <w:rFonts w:ascii="Times New Roman" w:hAnsi="Times New Roman"/>
                <w:b/>
                <w:lang w:val="ru-RU"/>
              </w:rPr>
              <w:t xml:space="preserve">Условия </w:t>
            </w:r>
            <w:r w:rsidR="00361DAC">
              <w:rPr>
                <w:rFonts w:ascii="Times New Roman" w:hAnsi="Times New Roman"/>
                <w:b/>
                <w:lang w:val="ru-RU"/>
              </w:rPr>
              <w:t xml:space="preserve">поставки </w:t>
            </w:r>
            <w:r w:rsidR="006D35B3">
              <w:rPr>
                <w:rFonts w:ascii="Times New Roman" w:hAnsi="Times New Roman"/>
                <w:b/>
                <w:lang w:val="ru-RU"/>
              </w:rPr>
              <w:t>услуг/работ</w:t>
            </w:r>
            <w:r w:rsidR="00DE2A64" w:rsidRPr="00804B68">
              <w:rPr>
                <w:rFonts w:ascii="Times New Roman" w:hAnsi="Times New Roman"/>
                <w:b/>
                <w:lang w:val="ru-RU"/>
              </w:rPr>
              <w:t>:</w:t>
            </w:r>
            <w:r>
              <w:rPr>
                <w:rFonts w:ascii="Times New Roman" w:hAnsi="Times New Roman"/>
                <w:b/>
                <w:lang w:val="ru-RU"/>
              </w:rPr>
              <w:t xml:space="preserve"> </w:t>
            </w:r>
            <w:r w:rsidR="00DE2A64" w:rsidRPr="00804B68">
              <w:rPr>
                <w:rFonts w:ascii="Times New Roman" w:hAnsi="Times New Roman"/>
                <w:bCs/>
                <w:iCs/>
                <w:lang w:val="ru-RU"/>
              </w:rPr>
              <w:t xml:space="preserve">в соответствии с </w:t>
            </w:r>
            <w:r w:rsidR="006D35B3">
              <w:rPr>
                <w:rFonts w:ascii="Times New Roman" w:hAnsi="Times New Roman"/>
                <w:bCs/>
                <w:iCs/>
                <w:lang w:val="ru-RU"/>
              </w:rPr>
              <w:t>документацией закупки, договором, сметным расчетом.</w:t>
            </w:r>
          </w:p>
          <w:p w:rsidR="00DE2A64" w:rsidRPr="00804B68" w:rsidRDefault="002B6CF6" w:rsidP="006D35B3">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Срок 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B540E9">
              <w:rPr>
                <w:rStyle w:val="apple-converted-space"/>
                <w:rFonts w:ascii="Times New Roman" w:hAnsi="Times New Roman"/>
                <w:shd w:val="clear" w:color="auto" w:fill="FFFFFF"/>
                <w:lang w:val="ru-RU"/>
              </w:rPr>
              <w:t>1</w:t>
            </w:r>
            <w:r w:rsidR="006D35B3">
              <w:rPr>
                <w:rStyle w:val="apple-converted-space"/>
                <w:rFonts w:ascii="Times New Roman" w:hAnsi="Times New Roman"/>
                <w:shd w:val="clear" w:color="auto" w:fill="FFFFFF"/>
                <w:lang w:val="ru-RU"/>
              </w:rPr>
              <w:t>5.10</w:t>
            </w:r>
            <w:r w:rsidR="00E229BE">
              <w:rPr>
                <w:rStyle w:val="apple-converted-space"/>
                <w:rFonts w:ascii="Times New Roman" w:hAnsi="Times New Roman"/>
                <w:shd w:val="clear" w:color="auto" w:fill="FFFFFF"/>
                <w:lang w:val="ru-RU"/>
              </w:rPr>
              <w:t>.2020</w:t>
            </w:r>
            <w:r w:rsidR="00CE28CA">
              <w:rPr>
                <w:rStyle w:val="apple-converted-space"/>
                <w:rFonts w:ascii="Times New Roman" w:hAnsi="Times New Roman"/>
                <w:shd w:val="clear" w:color="auto" w:fill="FFFFFF"/>
                <w:lang w:val="ru-RU"/>
              </w:rPr>
              <w:t xml:space="preserve"> по 31.12.20</w:t>
            </w:r>
            <w:r w:rsidR="00E229BE">
              <w:rPr>
                <w:rStyle w:val="apple-converted-space"/>
                <w:rFonts w:ascii="Times New Roman" w:hAnsi="Times New Roman"/>
                <w:shd w:val="clear" w:color="auto" w:fill="FFFFFF"/>
                <w:lang w:val="ru-RU"/>
              </w:rPr>
              <w:t>20г</w:t>
            </w:r>
          </w:p>
        </w:tc>
      </w:tr>
      <w:tr w:rsidR="001446CF" w:rsidRPr="004179FE"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3E1E1C" w:rsidP="001446CF">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pStyle w:val="a9"/>
              <w:keepNext/>
              <w:keepLines/>
              <w:ind w:firstLine="0"/>
              <w:rPr>
                <w:rFonts w:ascii="Times New Roman" w:hAnsi="Times New Roman"/>
                <w:sz w:val="22"/>
                <w:highlight w:val="yellow"/>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tc>
      </w:tr>
      <w:tr w:rsidR="00CF3599" w:rsidRPr="004179FE"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6F0D04" w:rsidP="007B532D">
            <w:pPr>
              <w:keepNext/>
              <w:keepLines/>
              <w:rPr>
                <w:rFonts w:ascii="Times New Roman" w:hAnsi="Times New Roman"/>
                <w:i/>
                <w:color w:val="FF0000"/>
                <w:lang w:val="ru-RU"/>
              </w:rPr>
            </w:pPr>
            <w:r>
              <w:rPr>
                <w:rFonts w:ascii="Times New Roman" w:hAnsi="Times New Roman"/>
                <w:b/>
                <w:color w:val="000000"/>
                <w:sz w:val="24"/>
                <w:szCs w:val="24"/>
                <w:lang w:val="ru-RU"/>
              </w:rPr>
              <w:t>388 015,70 руб.</w:t>
            </w:r>
            <w:r w:rsidR="00BB1704" w:rsidRPr="005E1B77">
              <w:rPr>
                <w:rFonts w:ascii="Times New Roman" w:hAnsi="Times New Roman"/>
                <w:b/>
                <w:color w:val="000000"/>
                <w:sz w:val="24"/>
                <w:szCs w:val="24"/>
                <w:lang w:val="ru-RU"/>
              </w:rPr>
              <w:t xml:space="preserve"> </w:t>
            </w:r>
            <w:r w:rsidR="00E10941" w:rsidRPr="005E1B77">
              <w:rPr>
                <w:rFonts w:ascii="Times New Roman" w:hAnsi="Times New Roman"/>
                <w:color w:val="000000"/>
                <w:sz w:val="24"/>
                <w:szCs w:val="24"/>
                <w:lang w:val="ru-RU"/>
              </w:rPr>
              <w:t>(</w:t>
            </w:r>
            <w:r w:rsidR="007B532D">
              <w:rPr>
                <w:rFonts w:ascii="Times New Roman" w:hAnsi="Times New Roman"/>
                <w:color w:val="000000"/>
                <w:sz w:val="24"/>
                <w:szCs w:val="24"/>
                <w:lang w:val="ru-RU"/>
              </w:rPr>
              <w:t xml:space="preserve">триста восемьдесят восемь тысяч пятнадцать </w:t>
            </w:r>
            <w:proofErr w:type="gramStart"/>
            <w:r w:rsidR="007B532D">
              <w:rPr>
                <w:rFonts w:ascii="Times New Roman" w:hAnsi="Times New Roman"/>
                <w:color w:val="000000"/>
                <w:sz w:val="24"/>
                <w:szCs w:val="24"/>
                <w:lang w:val="ru-RU"/>
              </w:rPr>
              <w:t>рублей</w:t>
            </w:r>
            <w:r w:rsidR="00E10941" w:rsidRPr="005E1B77">
              <w:rPr>
                <w:rFonts w:ascii="Times New Roman" w:hAnsi="Times New Roman"/>
                <w:color w:val="000000"/>
                <w:sz w:val="24"/>
                <w:szCs w:val="24"/>
                <w:lang w:val="ru-RU"/>
              </w:rPr>
              <w:t xml:space="preserve">) </w:t>
            </w:r>
            <w:r w:rsidR="007B532D">
              <w:rPr>
                <w:rFonts w:ascii="Times New Roman" w:hAnsi="Times New Roman"/>
                <w:sz w:val="24"/>
                <w:szCs w:val="24"/>
                <w:lang w:val="ru-RU"/>
              </w:rPr>
              <w:t xml:space="preserve"> 70</w:t>
            </w:r>
            <w:proofErr w:type="gramEnd"/>
            <w:r w:rsidR="00E10941" w:rsidRPr="004263C5">
              <w:rPr>
                <w:rFonts w:ascii="Times New Roman" w:hAnsi="Times New Roman"/>
                <w:sz w:val="24"/>
                <w:szCs w:val="24"/>
                <w:lang w:val="ru-RU"/>
              </w:rPr>
              <w:t xml:space="preserve"> копеек.</w:t>
            </w:r>
          </w:p>
        </w:tc>
      </w:tr>
      <w:tr w:rsidR="00166851" w:rsidRPr="004179FE" w:rsidTr="003D1266">
        <w:tc>
          <w:tcPr>
            <w:tcW w:w="0" w:type="auto"/>
            <w:tcBorders>
              <w:top w:val="single" w:sz="4" w:space="0" w:color="auto"/>
              <w:left w:val="single" w:sz="4" w:space="0" w:color="auto"/>
              <w:bottom w:val="single" w:sz="4" w:space="0" w:color="auto"/>
              <w:right w:val="single" w:sz="4" w:space="0" w:color="auto"/>
            </w:tcBorders>
            <w:hideMark/>
          </w:tcPr>
          <w:p w:rsidR="00166851" w:rsidRPr="006F0D04" w:rsidRDefault="00AD68C4" w:rsidP="000D22E3">
            <w:pPr>
              <w:keepNext/>
              <w:keepLines/>
              <w:rPr>
                <w:rFonts w:ascii="Times New Roman" w:hAnsi="Times New Roman"/>
                <w:lang w:val="ru-RU"/>
              </w:rPr>
            </w:pPr>
            <w:r>
              <w:rPr>
                <w:rFonts w:ascii="Times New Roman" w:hAnsi="Times New Roman"/>
                <w:lang w:val="ru-RU"/>
              </w:rPr>
              <w:t>1</w:t>
            </w:r>
            <w:r w:rsidR="006265DB" w:rsidRPr="006F0D04">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B77C6F">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 связанные с выполнение</w:t>
            </w:r>
            <w:r w:rsidR="008216D4">
              <w:rPr>
                <w:rFonts w:ascii="Times New Roman" w:hAnsi="Times New Roman"/>
                <w:color w:val="000000"/>
                <w:lang w:val="ru-RU" w:eastAsia="ru-RU"/>
              </w:rPr>
              <w:t>м</w:t>
            </w:r>
            <w:r w:rsidR="00D4603A">
              <w:rPr>
                <w:rFonts w:ascii="Times New Roman" w:hAnsi="Times New Roman"/>
                <w:color w:val="000000"/>
                <w:lang w:val="ru-RU" w:eastAsia="ru-RU"/>
              </w:rPr>
              <w:t xml:space="preserve"> работ</w:t>
            </w:r>
            <w:r w:rsidRPr="00804B68">
              <w:rPr>
                <w:rFonts w:ascii="Times New Roman" w:hAnsi="Times New Roman"/>
                <w:color w:val="000000"/>
                <w:lang w:val="ru-RU" w:eastAsia="ru-RU"/>
              </w:rPr>
              <w:t xml:space="preserve">, все расходы на </w:t>
            </w:r>
            <w:proofErr w:type="gramStart"/>
            <w:r w:rsidRPr="00804B68">
              <w:rPr>
                <w:rFonts w:ascii="Times New Roman" w:hAnsi="Times New Roman"/>
                <w:color w:val="000000"/>
                <w:lang w:val="ru-RU" w:eastAsia="ru-RU"/>
              </w:rPr>
              <w:t>перевозку,  в</w:t>
            </w:r>
            <w:proofErr w:type="gramEnd"/>
            <w:r w:rsidRPr="00804B68">
              <w:rPr>
                <w:rFonts w:ascii="Times New Roman" w:hAnsi="Times New Roman"/>
                <w:color w:val="000000"/>
                <w:lang w:val="ru-RU" w:eastAsia="ru-RU"/>
              </w:rPr>
              <w:t xml:space="preserve"> том числе уплату налогов, пошлин, сборов, расходы по оплате стоимости сторонних организаций и других обязательных платежей.</w:t>
            </w:r>
          </w:p>
        </w:tc>
      </w:tr>
      <w:tr w:rsidR="006E1564" w:rsidRPr="004179FE"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4179FE"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proofErr w:type="spellStart"/>
            <w:r w:rsidRPr="00804B68">
              <w:rPr>
                <w:rFonts w:ascii="Times New Roman" w:hAnsi="Times New Roman"/>
              </w:rPr>
              <w:t>Рубль</w:t>
            </w:r>
            <w:proofErr w:type="spellEnd"/>
            <w:r w:rsidR="007B5503">
              <w:rPr>
                <w:rFonts w:ascii="Times New Roman" w:hAnsi="Times New Roman"/>
                <w:lang w:val="ru-RU"/>
              </w:rPr>
              <w:t xml:space="preserve"> </w:t>
            </w:r>
            <w:proofErr w:type="spellStart"/>
            <w:r w:rsidRPr="00804B68">
              <w:rPr>
                <w:rFonts w:ascii="Times New Roman" w:hAnsi="Times New Roman"/>
              </w:rPr>
              <w:t>Российской</w:t>
            </w:r>
            <w:proofErr w:type="spellEnd"/>
            <w:r w:rsidR="007B5503">
              <w:rPr>
                <w:rFonts w:ascii="Times New Roman" w:hAnsi="Times New Roman"/>
                <w:lang w:val="ru-RU"/>
              </w:rPr>
              <w:t xml:space="preserve"> </w:t>
            </w:r>
            <w:proofErr w:type="spellStart"/>
            <w:r w:rsidRPr="00804B68">
              <w:rPr>
                <w:rFonts w:ascii="Times New Roman" w:hAnsi="Times New Roman"/>
              </w:rPr>
              <w:t>Федерации</w:t>
            </w:r>
            <w:proofErr w:type="spellEnd"/>
          </w:p>
          <w:p w:rsidR="00CF3599" w:rsidRPr="00804B68" w:rsidRDefault="00CF3599" w:rsidP="00ED0322">
            <w:pPr>
              <w:keepNext/>
              <w:keepLines/>
              <w:autoSpaceDE w:val="0"/>
              <w:rPr>
                <w:rFonts w:ascii="Times New Roman" w:hAnsi="Times New Roman"/>
                <w:b/>
              </w:rPr>
            </w:pPr>
          </w:p>
        </w:tc>
      </w:tr>
      <w:tr w:rsidR="00CF3599" w:rsidRPr="004179FE"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proofErr w:type="gramStart"/>
            <w:r w:rsidR="00B540E9">
              <w:rPr>
                <w:rFonts w:ascii="Times New Roman" w:hAnsi="Times New Roman"/>
                <w:lang w:val="ru-RU"/>
              </w:rPr>
              <w:t>23</w:t>
            </w:r>
            <w:r w:rsidRPr="00FA2F0D">
              <w:rPr>
                <w:rFonts w:ascii="Times New Roman" w:hAnsi="Times New Roman"/>
                <w:lang w:val="ru-RU"/>
              </w:rPr>
              <w:t>»</w:t>
            </w:r>
            <w:r w:rsidR="007B5503">
              <w:rPr>
                <w:rFonts w:ascii="Times New Roman" w:hAnsi="Times New Roman"/>
                <w:lang w:val="ru-RU"/>
              </w:rPr>
              <w:t xml:space="preserve"> </w:t>
            </w:r>
            <w:r w:rsidR="00B540E9">
              <w:rPr>
                <w:rFonts w:ascii="Times New Roman" w:hAnsi="Times New Roman"/>
                <w:lang w:val="ru-RU"/>
              </w:rPr>
              <w:t xml:space="preserve"> сентября</w:t>
            </w:r>
            <w:proofErr w:type="gramEnd"/>
            <w:r w:rsidR="00B540E9">
              <w:rPr>
                <w:rFonts w:ascii="Times New Roman" w:hAnsi="Times New Roman"/>
                <w:lang w:val="ru-RU"/>
              </w:rPr>
              <w:t xml:space="preserve">  </w:t>
            </w:r>
            <w:r w:rsidR="00A86527" w:rsidRPr="00FA2F0D">
              <w:rPr>
                <w:rFonts w:ascii="Times New Roman" w:hAnsi="Times New Roman"/>
                <w:lang w:val="ru-RU"/>
              </w:rPr>
              <w:t>20</w:t>
            </w:r>
            <w:r w:rsidR="002E73BE">
              <w:rPr>
                <w:rFonts w:ascii="Times New Roman" w:hAnsi="Times New Roman"/>
                <w:lang w:val="ru-RU"/>
              </w:rPr>
              <w:t>20</w:t>
            </w:r>
            <w:r w:rsidRPr="00FA2F0D">
              <w:rPr>
                <w:rFonts w:ascii="Times New Roman" w:hAnsi="Times New Roman"/>
                <w:lang w:val="ru-RU"/>
              </w:rPr>
              <w:t xml:space="preserve"> г.</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B540E9">
              <w:rPr>
                <w:rFonts w:ascii="Times New Roman" w:hAnsi="Times New Roman"/>
                <w:lang w:val="ru-RU"/>
              </w:rPr>
              <w:t>05</w:t>
            </w:r>
            <w:r w:rsidRPr="00FA2F0D">
              <w:rPr>
                <w:rFonts w:ascii="Times New Roman" w:hAnsi="Times New Roman"/>
                <w:lang w:val="ru-RU"/>
              </w:rPr>
              <w:t>»</w:t>
            </w:r>
            <w:r w:rsidR="007B5503">
              <w:rPr>
                <w:rFonts w:ascii="Times New Roman" w:hAnsi="Times New Roman"/>
                <w:lang w:val="ru-RU"/>
              </w:rPr>
              <w:t xml:space="preserve"> </w:t>
            </w:r>
            <w:r w:rsidR="00B540E9">
              <w:rPr>
                <w:rFonts w:ascii="Times New Roman" w:hAnsi="Times New Roman"/>
                <w:lang w:val="ru-RU"/>
              </w:rPr>
              <w:t>октября</w:t>
            </w:r>
            <w:r w:rsidR="007B5503">
              <w:rPr>
                <w:rFonts w:ascii="Times New Roman" w:hAnsi="Times New Roman"/>
                <w:lang w:val="ru-RU"/>
              </w:rPr>
              <w:t xml:space="preserve"> </w:t>
            </w:r>
            <w:r w:rsidR="002E73BE">
              <w:rPr>
                <w:rFonts w:ascii="Times New Roman" w:hAnsi="Times New Roman"/>
                <w:lang w:val="ru-RU"/>
              </w:rPr>
              <w:t>2020</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E73BE">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proofErr w:type="gramStart"/>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подачи</w:t>
            </w:r>
            <w:proofErr w:type="gramEnd"/>
            <w:r w:rsidRPr="00FA2F0D">
              <w:rPr>
                <w:rFonts w:ascii="Times New Roman" w:hAnsi="Times New Roman"/>
                <w:b/>
                <w:lang w:val="ru-RU"/>
              </w:rPr>
              <w:t xml:space="preserve">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eastAsia="ru-RU"/>
              </w:rPr>
              <w:t>estp</w:t>
            </w:r>
            <w:proofErr w:type="spellEnd"/>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val="ru-RU" w:eastAsia="ru-RU"/>
              </w:rPr>
              <w:t>ru</w:t>
            </w:r>
            <w:proofErr w:type="spellEnd"/>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proofErr w:type="spellStart"/>
            <w:r w:rsidR="008C4DFA" w:rsidRPr="008C4DFA">
              <w:rPr>
                <w:rFonts w:ascii="Times New Roman" w:eastAsia="Arial Unicode MS" w:hAnsi="Times New Roman"/>
                <w:lang w:val="ru-RU" w:eastAsia="ru-RU"/>
              </w:rPr>
              <w:t>www</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eastAsia="ru-RU"/>
              </w:rPr>
              <w:t>estp</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val="ru-RU" w:eastAsia="ru-RU"/>
              </w:rPr>
              <w:t>ru</w:t>
            </w:r>
            <w:proofErr w:type="spellEnd"/>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proofErr w:type="spellStart"/>
            <w:r w:rsidR="008C4DFA" w:rsidRPr="008C4DFA">
              <w:rPr>
                <w:rFonts w:ascii="Times New Roman" w:hAnsi="Times New Roman"/>
                <w:sz w:val="24"/>
                <w:szCs w:val="24"/>
                <w:u w:val="single"/>
                <w:lang w:eastAsia="ru-RU"/>
              </w:rPr>
              <w:t>estp</w:t>
            </w:r>
            <w:proofErr w:type="spellEnd"/>
            <w:r w:rsidR="008C4DFA" w:rsidRPr="008C4DFA">
              <w:rPr>
                <w:rFonts w:ascii="Times New Roman" w:hAnsi="Times New Roman"/>
                <w:sz w:val="24"/>
                <w:szCs w:val="24"/>
                <w:u w:val="single"/>
                <w:lang w:val="ru-RU" w:eastAsia="ru-RU"/>
              </w:rPr>
              <w:t>.</w:t>
            </w:r>
            <w:proofErr w:type="spellStart"/>
            <w:r w:rsidR="008C4DFA" w:rsidRPr="008C4DFA">
              <w:rPr>
                <w:rFonts w:ascii="Times New Roman" w:hAnsi="Times New Roman"/>
                <w:sz w:val="24"/>
                <w:szCs w:val="24"/>
                <w:u w:val="single"/>
                <w:lang w:val="ru-RU" w:eastAsia="ru-RU"/>
              </w:rPr>
              <w:t>ru</w:t>
            </w:r>
            <w:proofErr w:type="spellEnd"/>
            <w:r w:rsidR="008C4DFA" w:rsidRPr="008C4DFA">
              <w:rPr>
                <w:rFonts w:ascii="Times New Roman" w:hAnsi="Times New Roman"/>
                <w:sz w:val="24"/>
                <w:szCs w:val="24"/>
                <w:u w:val="single"/>
                <w:lang w:val="ru-RU" w:eastAsia="ru-RU"/>
              </w:rPr>
              <w:t>)</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4179FE"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F413D3"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 xml:space="preserve">142900, Московская область, </w:t>
            </w:r>
            <w:proofErr w:type="spellStart"/>
            <w:r w:rsidR="00711B8C">
              <w:rPr>
                <w:rFonts w:ascii="Times New Roman" w:hAnsi="Times New Roman"/>
                <w:lang w:val="ru-RU"/>
              </w:rPr>
              <w:t>г.о</w:t>
            </w:r>
            <w:proofErr w:type="spellEnd"/>
            <w:r w:rsidR="00711B8C">
              <w:rPr>
                <w:rFonts w:ascii="Times New Roman" w:hAnsi="Times New Roman"/>
                <w:lang w:val="ru-RU"/>
              </w:rPr>
              <w:t xml:space="preserve">. Кашира, ул. Советская дом 28, </w:t>
            </w:r>
            <w:proofErr w:type="spellStart"/>
            <w:r w:rsidR="00711B8C">
              <w:rPr>
                <w:rFonts w:ascii="Times New Roman" w:hAnsi="Times New Roman"/>
                <w:lang w:val="ru-RU"/>
              </w:rPr>
              <w:t>пом</w:t>
            </w:r>
            <w:proofErr w:type="spellEnd"/>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A50661">
              <w:rPr>
                <w:rFonts w:ascii="Times New Roman" w:hAnsi="Times New Roman"/>
                <w:lang w:val="ru-RU"/>
              </w:rPr>
              <w:t>05</w:t>
            </w:r>
            <w:r w:rsidRPr="00FA2F0D">
              <w:rPr>
                <w:rFonts w:ascii="Times New Roman" w:hAnsi="Times New Roman"/>
                <w:lang w:val="ru-RU"/>
              </w:rPr>
              <w:t xml:space="preserve">» </w:t>
            </w:r>
            <w:r w:rsidR="00A50661">
              <w:rPr>
                <w:rFonts w:ascii="Times New Roman" w:hAnsi="Times New Roman"/>
                <w:lang w:val="ru-RU"/>
              </w:rPr>
              <w:t>октября</w:t>
            </w:r>
            <w:r w:rsidR="008C5860">
              <w:rPr>
                <w:rFonts w:ascii="Times New Roman" w:hAnsi="Times New Roman"/>
                <w:lang w:val="ru-RU"/>
              </w:rPr>
              <w:t xml:space="preserve"> 20</w:t>
            </w:r>
            <w:r w:rsidR="00FF646D">
              <w:rPr>
                <w:rFonts w:ascii="Times New Roman" w:hAnsi="Times New Roman"/>
                <w:lang w:val="ru-RU"/>
              </w:rPr>
              <w:t>20</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A50661">
              <w:rPr>
                <w:rFonts w:ascii="Times New Roman" w:hAnsi="Times New Roman"/>
                <w:lang w:val="ru-RU"/>
              </w:rPr>
              <w:t>05</w:t>
            </w:r>
            <w:r w:rsidRPr="00FA2F0D">
              <w:rPr>
                <w:rFonts w:ascii="Times New Roman" w:hAnsi="Times New Roman"/>
                <w:lang w:val="ru-RU"/>
              </w:rPr>
              <w:t xml:space="preserve">» </w:t>
            </w:r>
            <w:r w:rsidR="00A50661">
              <w:rPr>
                <w:rFonts w:ascii="Times New Roman" w:hAnsi="Times New Roman"/>
                <w:lang w:val="ru-RU"/>
              </w:rPr>
              <w:t>октября</w:t>
            </w:r>
            <w:r w:rsidR="00716DC3" w:rsidRPr="00B47910">
              <w:rPr>
                <w:rFonts w:ascii="Times New Roman" w:hAnsi="Times New Roman"/>
                <w:lang w:val="ru-RU"/>
              </w:rPr>
              <w:t xml:space="preserve"> </w:t>
            </w:r>
            <w:r w:rsidR="00FF646D">
              <w:rPr>
                <w:rFonts w:ascii="Times New Roman" w:hAnsi="Times New Roman"/>
                <w:lang w:val="ru-RU"/>
              </w:rPr>
              <w:t>2020</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FF646D">
              <w:rPr>
                <w:rFonts w:ascii="Times New Roman" w:hAnsi="Times New Roman"/>
                <w:lang w:val="ru-RU"/>
              </w:rPr>
              <w:t>14</w:t>
            </w:r>
            <w:r w:rsidR="0000737B">
              <w:rPr>
                <w:rFonts w:ascii="Times New Roman" w:hAnsi="Times New Roman"/>
                <w:lang w:val="ru-RU"/>
              </w:rPr>
              <w:t xml:space="preserve"> час.3</w:t>
            </w:r>
            <w:r w:rsidR="00711B8C">
              <w:rPr>
                <w:rFonts w:ascii="Times New Roman" w:hAnsi="Times New Roman"/>
                <w:lang w:val="ru-RU"/>
              </w:rPr>
              <w:t>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A50661">
              <w:rPr>
                <w:rFonts w:ascii="Times New Roman" w:hAnsi="Times New Roman"/>
                <w:lang w:val="ru-RU"/>
              </w:rPr>
              <w:t>05</w:t>
            </w:r>
            <w:r w:rsidRPr="00FA2F0D">
              <w:rPr>
                <w:rFonts w:ascii="Times New Roman" w:hAnsi="Times New Roman"/>
                <w:lang w:val="ru-RU"/>
              </w:rPr>
              <w:t xml:space="preserve">» </w:t>
            </w:r>
            <w:r w:rsidR="00A50661">
              <w:rPr>
                <w:rFonts w:ascii="Times New Roman" w:hAnsi="Times New Roman"/>
                <w:lang w:val="ru-RU"/>
              </w:rPr>
              <w:t>октября</w:t>
            </w:r>
            <w:r w:rsidR="00FF646D">
              <w:rPr>
                <w:rFonts w:ascii="Times New Roman" w:hAnsi="Times New Roman"/>
                <w:lang w:val="ru-RU"/>
              </w:rPr>
              <w:t xml:space="preserve"> 2020</w:t>
            </w:r>
            <w:r w:rsidRPr="00FA2F0D">
              <w:rPr>
                <w:rFonts w:ascii="Times New Roman" w:hAnsi="Times New Roman"/>
                <w:lang w:val="ru-RU"/>
              </w:rPr>
              <w:t xml:space="preserve"> г.</w:t>
            </w:r>
            <w:r>
              <w:rPr>
                <w:rFonts w:ascii="Times New Roman" w:hAnsi="Times New Roman"/>
                <w:lang w:val="ru-RU"/>
              </w:rPr>
              <w:t xml:space="preserve"> </w:t>
            </w:r>
            <w:r w:rsidR="00F413D3">
              <w:rPr>
                <w:rFonts w:ascii="Times New Roman" w:hAnsi="Times New Roman"/>
                <w:lang w:val="ru-RU"/>
              </w:rPr>
              <w:t>15 час. 3</w:t>
            </w:r>
            <w:r w:rsidR="00711B8C">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F413D3" w:rsidTr="003D1266">
        <w:tc>
          <w:tcPr>
            <w:tcW w:w="0" w:type="auto"/>
            <w:tcBorders>
              <w:top w:val="single" w:sz="4" w:space="0" w:color="auto"/>
              <w:left w:val="single" w:sz="4" w:space="0" w:color="auto"/>
              <w:bottom w:val="single" w:sz="4" w:space="0" w:color="auto"/>
              <w:right w:val="single" w:sz="4" w:space="0" w:color="auto"/>
            </w:tcBorders>
            <w:hideMark/>
          </w:tcPr>
          <w:p w:rsidR="003F01F7" w:rsidRPr="00F413D3"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F413D3">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lastRenderedPageBreak/>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lastRenderedPageBreak/>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4179FE"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4179FE"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proofErr w:type="gramStart"/>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w:t>
            </w:r>
            <w:proofErr w:type="gramEnd"/>
            <w:r w:rsidR="00847AD5" w:rsidRPr="00F13E1A">
              <w:rPr>
                <w:rFonts w:ascii="Times New Roman" w:hAnsi="Times New Roman"/>
                <w:b/>
                <w:lang w:val="ru-RU"/>
              </w:rPr>
              <w:t xml:space="preserve">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 xml:space="preserve">В соответствии с Приложением № </w:t>
            </w:r>
            <w:proofErr w:type="gramStart"/>
            <w:r w:rsidRPr="00E152BE">
              <w:rPr>
                <w:rFonts w:ascii="Times New Roman" w:hAnsi="Times New Roman"/>
                <w:snapToGrid w:val="0"/>
                <w:lang w:val="ru-RU" w:eastAsia="ru-RU"/>
              </w:rPr>
              <w:t>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w:t>
            </w:r>
            <w:proofErr w:type="gramEnd"/>
            <w:r w:rsidR="00BD01E0" w:rsidRPr="00E152BE">
              <w:rPr>
                <w:rFonts w:ascii="Times New Roman" w:hAnsi="Times New Roman"/>
                <w:snapToGrid w:val="0"/>
                <w:lang w:val="ru-RU"/>
              </w:rPr>
              <w:t xml:space="preserve"> Информационной карте</w:t>
            </w:r>
          </w:p>
        </w:tc>
      </w:tr>
      <w:tr w:rsidR="003F01F7" w:rsidRPr="004179FE"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00353FC3" w:rsidRPr="00F13E1A">
              <w:rPr>
                <w:rFonts w:ascii="Times New Roman" w:hAnsi="Times New Roman"/>
                <w:lang w:val="ru-RU" w:eastAsia="ru-RU"/>
              </w:rPr>
              <w:lastRenderedPageBreak/>
              <w:t>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3E1A">
              <w:rPr>
                <w:rFonts w:ascii="Times New Roman" w:hAnsi="Times New Roman"/>
                <w:lang w:val="ru-RU" w:eastAsia="ru-RU"/>
              </w:rPr>
              <w:t>неполнородными</w:t>
            </w:r>
            <w:proofErr w:type="spellEnd"/>
            <w:r w:rsidRPr="00F13E1A">
              <w:rPr>
                <w:rFonts w:ascii="Times New Roman" w:hAnsi="Times New Roman"/>
                <w:lang w:val="ru-RU"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lastRenderedPageBreak/>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4179FE"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proofErr w:type="gramStart"/>
            <w:r w:rsidR="005348E2">
              <w:rPr>
                <w:b/>
                <w:sz w:val="28"/>
                <w:szCs w:val="28"/>
                <w:lang w:val="ru-RU" w:eastAsia="ru-RU"/>
              </w:rPr>
              <w:t xml:space="preserve"> !</w:t>
            </w:r>
            <w:r w:rsidRPr="003D1266">
              <w:rPr>
                <w:sz w:val="22"/>
                <w:szCs w:val="22"/>
                <w:lang w:val="ru-RU" w:eastAsia="ru-RU"/>
              </w:rPr>
              <w:t>,</w:t>
            </w:r>
            <w:proofErr w:type="gramEnd"/>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w:t>
            </w:r>
            <w:r w:rsidRPr="003D1266">
              <w:rPr>
                <w:sz w:val="22"/>
                <w:szCs w:val="22"/>
                <w:lang w:val="ru-RU" w:eastAsia="ru-RU"/>
              </w:rPr>
              <w:lastRenderedPageBreak/>
              <w:t>содержать эскиз, рисунок, чертеж, фотографию, иное изображение товара,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w:t>
            </w:r>
            <w:r w:rsidRPr="003D1266">
              <w:rPr>
                <w:sz w:val="22"/>
                <w:szCs w:val="22"/>
                <w:lang w:val="ru-RU" w:eastAsia="ru-RU"/>
              </w:rPr>
              <w:lastRenderedPageBreak/>
              <w:t>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 xml:space="preserve">Копии документов, подтверждающих соответствие товара, работы или услуги требованиям, установленным в соответствии с </w:t>
            </w:r>
            <w:r w:rsidR="003D1266" w:rsidRPr="003D1266">
              <w:rPr>
                <w:sz w:val="22"/>
                <w:szCs w:val="22"/>
                <w:lang w:val="ru-RU" w:eastAsia="ru-RU"/>
              </w:rPr>
              <w:lastRenderedPageBreak/>
              <w:t>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w:t>
            </w:r>
            <w:proofErr w:type="gramStart"/>
            <w:r w:rsidRPr="003D1266">
              <w:rPr>
                <w:sz w:val="22"/>
                <w:szCs w:val="22"/>
                <w:lang w:val="ru-RU" w:eastAsia="ru-RU"/>
              </w:rPr>
              <w:t>форме</w:t>
            </w:r>
            <w:proofErr w:type="gramEnd"/>
            <w:r w:rsidRPr="003D1266">
              <w:rPr>
                <w:sz w:val="22"/>
                <w:szCs w:val="22"/>
                <w:lang w:val="ru-RU" w:eastAsia="ru-RU"/>
              </w:rPr>
              <w:t xml:space="preserve">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w:t>
            </w:r>
            <w:proofErr w:type="spellStart"/>
            <w:r w:rsidRPr="00331BF9">
              <w:rPr>
                <w:sz w:val="22"/>
                <w:szCs w:val="22"/>
                <w:lang w:val="ru-RU" w:eastAsia="ru-RU"/>
              </w:rPr>
              <w:t>doc</w:t>
            </w:r>
            <w:proofErr w:type="spellEnd"/>
            <w:r w:rsidRPr="00331BF9">
              <w:rPr>
                <w:sz w:val="22"/>
                <w:szCs w:val="22"/>
                <w:lang w:val="ru-RU" w:eastAsia="ru-RU"/>
              </w:rPr>
              <w:t>), (*.</w:t>
            </w:r>
            <w:proofErr w:type="spellStart"/>
            <w:r w:rsidRPr="00331BF9">
              <w:rPr>
                <w:sz w:val="22"/>
                <w:szCs w:val="22"/>
                <w:lang w:val="ru-RU" w:eastAsia="ru-RU"/>
              </w:rPr>
              <w:t>docx</w:t>
            </w:r>
            <w:proofErr w:type="spellEnd"/>
            <w:r w:rsidRPr="00331BF9">
              <w:rPr>
                <w:sz w:val="22"/>
                <w:szCs w:val="22"/>
                <w:lang w:val="ru-RU" w:eastAsia="ru-RU"/>
              </w:rPr>
              <w:t>), (*.</w:t>
            </w:r>
            <w:proofErr w:type="spellStart"/>
            <w:r w:rsidRPr="00331BF9">
              <w:rPr>
                <w:sz w:val="22"/>
                <w:szCs w:val="22"/>
                <w:lang w:val="ru-RU" w:eastAsia="ru-RU"/>
              </w:rPr>
              <w:t>pdf</w:t>
            </w:r>
            <w:proofErr w:type="spellEnd"/>
            <w:r w:rsidRPr="00331BF9">
              <w:rPr>
                <w:sz w:val="22"/>
                <w:szCs w:val="22"/>
                <w:lang w:val="ru-RU" w:eastAsia="ru-RU"/>
              </w:rPr>
              <w:t>)</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4179FE"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4179FE"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w:t>
            </w:r>
            <w:proofErr w:type="gramStart"/>
            <w:r w:rsidR="009E2974" w:rsidRPr="005071DE">
              <w:rPr>
                <w:rFonts w:ascii="Times New Roman" w:hAnsi="Times New Roman"/>
                <w:lang w:val="ru-RU"/>
              </w:rPr>
              <w:t xml:space="preserve">также </w:t>
            </w:r>
            <w:r w:rsidR="009E2974" w:rsidRPr="005071DE">
              <w:rPr>
                <w:lang w:val="ru-RU"/>
              </w:rPr>
              <w:t xml:space="preserve"> по</w:t>
            </w:r>
            <w:proofErr w:type="gramEnd"/>
            <w:r w:rsidR="009E2974" w:rsidRPr="005071DE">
              <w:rPr>
                <w:lang w:val="ru-RU"/>
              </w:rPr>
              <w:t xml:space="preserve"> </w:t>
            </w:r>
            <w:r w:rsidR="009E2974" w:rsidRPr="005071DE">
              <w:rPr>
                <w:rFonts w:ascii="Times New Roman" w:hAnsi="Times New Roman"/>
                <w:lang w:val="ru-RU"/>
              </w:rPr>
              <w:t>адресу электронной площадки в информационно-телекоммуникационной сети «</w:t>
            </w:r>
            <w:proofErr w:type="spellStart"/>
            <w:r w:rsidR="009E2974" w:rsidRPr="005071DE">
              <w:rPr>
                <w:rFonts w:ascii="Times New Roman" w:hAnsi="Times New Roman"/>
                <w:lang w:val="ru-RU"/>
              </w:rPr>
              <w:t>Интернет</w:t>
            </w:r>
            <w:r w:rsidR="009E2974" w:rsidRPr="0009557D">
              <w:rPr>
                <w:rFonts w:ascii="Times New Roman" w:hAnsi="Times New Roman"/>
                <w:lang w:val="ru-RU"/>
              </w:rPr>
              <w:t>»</w:t>
            </w:r>
            <w:r w:rsidR="008C4DFA">
              <w:rPr>
                <w:rFonts w:ascii="Times New Roman" w:hAnsi="Times New Roman"/>
                <w:lang w:val="ru-RU"/>
              </w:rPr>
              <w:t>т</w:t>
            </w:r>
            <w:proofErr w:type="spellEnd"/>
            <w:r w:rsidR="008C4DFA">
              <w:rPr>
                <w:rFonts w:ascii="Times New Roman" w:hAnsi="Times New Roman"/>
                <w:lang w:val="ru-RU"/>
              </w:rPr>
              <w:t xml:space="preserve">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proofErr w:type="spellStart"/>
            <w:r w:rsidR="008C4DFA" w:rsidRPr="008C4DFA">
              <w:rPr>
                <w:rFonts w:ascii="Times New Roman" w:hAnsi="Times New Roman"/>
                <w:color w:val="0000FF"/>
                <w:sz w:val="24"/>
                <w:szCs w:val="24"/>
                <w:u w:val="single"/>
                <w:lang w:val="ru-RU" w:eastAsia="ru-RU"/>
              </w:rPr>
              <w:t>www</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eastAsia="ru-RU"/>
              </w:rPr>
              <w:t>estp</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val="ru-RU" w:eastAsia="ru-RU"/>
              </w:rPr>
              <w:t>ru</w:t>
            </w:r>
            <w:proofErr w:type="spellEnd"/>
            <w:r w:rsidR="008C4DFA" w:rsidRPr="008C4DFA">
              <w:rPr>
                <w:rFonts w:ascii="Times New Roman" w:hAnsi="Times New Roman"/>
                <w:color w:val="0000FF"/>
                <w:sz w:val="24"/>
                <w:szCs w:val="24"/>
                <w:u w:val="single"/>
                <w:lang w:val="ru-RU" w:eastAsia="ru-RU"/>
              </w:rPr>
              <w:t>)</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 xml:space="preserve">рок со дня размещения в Единой информационной системе протокола подведения итогов запроса предложений в </w:t>
            </w:r>
            <w:r w:rsidRPr="008264B6">
              <w:rPr>
                <w:rFonts w:ascii="Times New Roman" w:hAnsi="Times New Roman"/>
                <w:b/>
                <w:lang w:val="ru-RU"/>
              </w:rPr>
              <w:lastRenderedPageBreak/>
              <w:t>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lastRenderedPageBreak/>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4179FE"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lastRenderedPageBreak/>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4179FE"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3620C6">
              <w:rPr>
                <w:rFonts w:ascii="Times New Roman" w:hAnsi="Times New Roman"/>
                <w:lang w:val="ru-RU"/>
              </w:rPr>
              <w:t>30</w:t>
            </w:r>
            <w:r w:rsidRPr="00FA2F0D">
              <w:rPr>
                <w:rFonts w:ascii="Times New Roman" w:hAnsi="Times New Roman"/>
                <w:lang w:val="ru-RU"/>
              </w:rPr>
              <w:t>»</w:t>
            </w:r>
            <w:r w:rsidR="005D3A90">
              <w:rPr>
                <w:rFonts w:ascii="Times New Roman" w:hAnsi="Times New Roman"/>
                <w:lang w:val="ru-RU"/>
              </w:rPr>
              <w:t xml:space="preserve"> </w:t>
            </w:r>
            <w:r w:rsidR="003620C6">
              <w:rPr>
                <w:rFonts w:ascii="Times New Roman" w:hAnsi="Times New Roman"/>
                <w:lang w:val="ru-RU"/>
              </w:rPr>
              <w:t>сентября</w:t>
            </w:r>
            <w:r>
              <w:rPr>
                <w:rFonts w:ascii="Times New Roman" w:hAnsi="Times New Roman"/>
                <w:lang w:val="ru-RU"/>
              </w:rPr>
              <w:t xml:space="preserve"> </w:t>
            </w:r>
            <w:r w:rsidRPr="00FA2F0D">
              <w:rPr>
                <w:rFonts w:ascii="Times New Roman" w:hAnsi="Times New Roman"/>
                <w:lang w:val="ru-RU"/>
              </w:rPr>
              <w:t>20</w:t>
            </w:r>
            <w:r w:rsidR="00073496">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6" w:name="_Toc375898909"/>
      <w:bookmarkStart w:id="27" w:name="_Toc375898325"/>
      <w:r w:rsidRPr="001E4AE7">
        <w:rPr>
          <w:rFonts w:ascii="Times New Roman" w:hAnsi="Times New Roman"/>
          <w:sz w:val="24"/>
          <w:szCs w:val="24"/>
          <w:lang w:val="ru-RU" w:eastAsia="ru-RU"/>
        </w:rPr>
        <w:t xml:space="preserve">К информационной карте </w:t>
      </w:r>
      <w:bookmarkEnd w:id="26"/>
      <w:bookmarkEnd w:id="27"/>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8" w:name="_Toc375898910"/>
      <w:bookmarkStart w:id="29"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8"/>
      <w:bookmarkEnd w:id="29"/>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Наименование</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Значимость</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r w:rsidRPr="00192C0D">
              <w:rPr>
                <w:rFonts w:ascii="Times New Roman" w:hAnsi="Times New Roman"/>
                <w:b/>
                <w:sz w:val="24"/>
                <w:szCs w:val="24"/>
                <w:lang w:eastAsia="ru-RU"/>
              </w:rPr>
              <w:t xml:space="preserve">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w:t>
            </w:r>
            <w:r w:rsidR="00694A2C">
              <w:rPr>
                <w:rFonts w:ascii="Times New Roman" w:hAnsi="Times New Roman"/>
                <w:b/>
                <w:sz w:val="24"/>
                <w:szCs w:val="24"/>
                <w:lang w:val="ru-RU" w:eastAsia="ru-RU"/>
              </w:rPr>
              <w:t>услуги/работы</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2F32B8">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w:t>
            </w:r>
            <w:r w:rsidR="002F32B8">
              <w:rPr>
                <w:rFonts w:ascii="Times New Roman" w:hAnsi="Times New Roman"/>
                <w:b/>
                <w:bCs/>
                <w:sz w:val="24"/>
                <w:lang w:val="ru-RU" w:eastAsia="ru-RU"/>
              </w:rPr>
              <w:t>квалификация сотрудников участника закупки, наличие технических средств и оборудования для выполнения данного вида работ</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r w:rsidRPr="007E18EB">
        <w:rPr>
          <w:rFonts w:ascii="Times New Roman" w:hAnsi="Times New Roman"/>
          <w:b/>
          <w:sz w:val="24"/>
          <w:szCs w:val="24"/>
          <w:vertAlign w:val="subscript"/>
          <w:lang w:val="ru-RU" w:eastAsia="ar-SA"/>
        </w:rPr>
        <w:t>)</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proofErr w:type="spellStart"/>
      <w:r w:rsidRPr="00AB56DB">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 </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proofErr w:type="spellStart"/>
      <w:r w:rsidRPr="00E37D8E">
        <w:rPr>
          <w:rFonts w:ascii="Times New Roman" w:hAnsi="Times New Roman"/>
          <w:b/>
          <w:sz w:val="24"/>
          <w:szCs w:val="24"/>
          <w:lang w:eastAsia="ru-RU"/>
        </w:rPr>
        <w:t>Нестоимостные</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критерии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оценки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заявок</w:t>
      </w:r>
      <w:proofErr w:type="spellEnd"/>
    </w:p>
    <w:p w:rsidR="00C93581" w:rsidRPr="00E37D8E" w:rsidRDefault="00C93581" w:rsidP="00F12855">
      <w:pPr>
        <w:numPr>
          <w:ilvl w:val="0"/>
          <w:numId w:val="8"/>
        </w:numPr>
        <w:spacing w:after="60"/>
        <w:contextualSpacing/>
        <w:jc w:val="center"/>
        <w:rPr>
          <w:rFonts w:ascii="Times New Roman" w:hAnsi="Times New Roman"/>
          <w:b/>
          <w:sz w:val="24"/>
          <w:szCs w:val="24"/>
          <w:lang w:eastAsia="ru-RU"/>
        </w:rPr>
      </w:pPr>
    </w:p>
    <w:p w:rsidR="00424304" w:rsidRDefault="00424304" w:rsidP="00424304">
      <w:pPr>
        <w:widowControl w:val="0"/>
        <w:suppressLineNumbers/>
        <w:suppressAutoHyphens/>
        <w:ind w:left="567"/>
        <w:contextualSpacing/>
        <w:rPr>
          <w:rFonts w:ascii="Times New Roman" w:hAnsi="Times New Roman"/>
          <w:b/>
          <w:sz w:val="24"/>
          <w:szCs w:val="28"/>
          <w:lang w:val="ru-RU" w:eastAsia="ru-RU"/>
        </w:rPr>
      </w:pPr>
      <w:r w:rsidRPr="007E18EB">
        <w:rPr>
          <w:rFonts w:ascii="Times New Roman" w:hAnsi="Times New Roman"/>
          <w:b/>
          <w:bCs/>
          <w:sz w:val="24"/>
          <w:szCs w:val="28"/>
          <w:lang w:val="ru-RU" w:eastAsia="ru-RU"/>
        </w:rPr>
        <w:t xml:space="preserve"> </w:t>
      </w:r>
      <w:r w:rsidR="00764CAC">
        <w:rPr>
          <w:rFonts w:ascii="Times New Roman" w:hAnsi="Times New Roman"/>
          <w:b/>
          <w:bCs/>
          <w:sz w:val="24"/>
          <w:szCs w:val="28"/>
          <w:lang w:val="ru-RU" w:eastAsia="ru-RU"/>
        </w:rPr>
        <w:t xml:space="preserve">Квалификация участника закупки, </w:t>
      </w:r>
      <w:r w:rsidR="0053465B">
        <w:rPr>
          <w:rFonts w:ascii="Times New Roman" w:hAnsi="Times New Roman"/>
          <w:b/>
          <w:bCs/>
          <w:sz w:val="24"/>
          <w:szCs w:val="28"/>
          <w:lang w:val="ru-RU" w:eastAsia="ru-RU"/>
        </w:rPr>
        <w:t>лицензия (при ее наличии, не является обязательным условием для выполнения данного вида работ)</w:t>
      </w:r>
      <w:r w:rsidR="00C93581">
        <w:rPr>
          <w:rFonts w:ascii="Times New Roman" w:hAnsi="Times New Roman"/>
          <w:b/>
          <w:bCs/>
          <w:sz w:val="24"/>
          <w:szCs w:val="28"/>
          <w:lang w:val="ru-RU" w:eastAsia="ru-RU"/>
        </w:rPr>
        <w:t>, на осуществляемый вид деятельности, квалификация сотрудников участника закупки.</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C93581">
        <w:rPr>
          <w:lang w:val="ru-RU" w:eastAsia="ru-RU"/>
        </w:rPr>
        <w:t>оказания аналогичных услуг/работ</w:t>
      </w:r>
      <w:r>
        <w:rPr>
          <w:lang w:eastAsia="ru-RU"/>
        </w:rPr>
        <w:t xml:space="preserve"> за период 201</w:t>
      </w:r>
      <w:r w:rsidR="000012DD">
        <w:rPr>
          <w:lang w:val="ru-RU" w:eastAsia="ru-RU"/>
        </w:rPr>
        <w:t>6</w:t>
      </w:r>
      <w:r>
        <w:rPr>
          <w:lang w:eastAsia="ru-RU"/>
        </w:rPr>
        <w:t>-201</w:t>
      </w:r>
      <w:r w:rsidR="000012DD">
        <w:rPr>
          <w:lang w:val="ru-RU" w:eastAsia="ru-RU"/>
        </w:rPr>
        <w:t>9</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proofErr w:type="spellStart"/>
      <w:r w:rsidRPr="00E37D8E">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900E58">
        <w:rPr>
          <w:rFonts w:ascii="Times New Roman" w:hAnsi="Times New Roman"/>
          <w:sz w:val="24"/>
          <w:szCs w:val="24"/>
          <w:lang w:val="ru-RU"/>
        </w:rPr>
        <w:t>оказания услуг/работ</w:t>
      </w:r>
      <w:r w:rsidRPr="003050B0">
        <w:rPr>
          <w:rFonts w:ascii="Times New Roman" w:hAnsi="Times New Roman"/>
          <w:sz w:val="24"/>
          <w:szCs w:val="24"/>
          <w:lang w:val="ru-RU"/>
        </w:rPr>
        <w:t xml:space="preserve"> аналогичных предмету закупки без применения штрафных санкций и неустоек, выраженный в количестве успешно исполненных контрактов (договоров) за период 201</w:t>
      </w:r>
      <w:r w:rsidR="000012DD">
        <w:rPr>
          <w:rFonts w:ascii="Times New Roman" w:hAnsi="Times New Roman"/>
          <w:sz w:val="24"/>
          <w:szCs w:val="24"/>
          <w:lang w:val="ru-RU"/>
        </w:rPr>
        <w:t>6</w:t>
      </w:r>
      <w:r w:rsidRPr="003050B0">
        <w:rPr>
          <w:rFonts w:ascii="Times New Roman" w:hAnsi="Times New Roman"/>
          <w:sz w:val="24"/>
          <w:szCs w:val="24"/>
          <w:lang w:val="ru-RU"/>
        </w:rPr>
        <w:t>-201</w:t>
      </w:r>
      <w:r w:rsidR="000012DD">
        <w:rPr>
          <w:rFonts w:ascii="Times New Roman" w:hAnsi="Times New Roman"/>
          <w:sz w:val="24"/>
          <w:szCs w:val="24"/>
          <w:lang w:val="ru-RU"/>
        </w:rPr>
        <w:t>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585257">
        <w:rPr>
          <w:rFonts w:ascii="Times New Roman" w:hAnsi="Times New Roman"/>
          <w:bCs/>
          <w:sz w:val="24"/>
          <w:szCs w:val="24"/>
          <w:lang w:val="ru-RU"/>
        </w:rPr>
        <w:t xml:space="preserve">об оказании </w:t>
      </w:r>
      <w:r w:rsidR="00F86335">
        <w:rPr>
          <w:rFonts w:ascii="Times New Roman" w:hAnsi="Times New Roman"/>
          <w:bCs/>
          <w:sz w:val="24"/>
          <w:szCs w:val="24"/>
          <w:lang w:val="ru-RU"/>
        </w:rPr>
        <w:t xml:space="preserve">аналогичных </w:t>
      </w:r>
      <w:r w:rsidR="00585257">
        <w:rPr>
          <w:rFonts w:ascii="Times New Roman" w:hAnsi="Times New Roman"/>
          <w:bCs/>
          <w:sz w:val="24"/>
          <w:szCs w:val="24"/>
          <w:lang w:val="ru-RU"/>
        </w:rPr>
        <w:t>услуг/работ</w:t>
      </w:r>
      <w:r w:rsidR="008B313E">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-201</w:t>
      </w:r>
      <w:r w:rsidR="000012DD">
        <w:rPr>
          <w:rFonts w:ascii="Times New Roman" w:hAnsi="Times New Roman"/>
          <w:bCs/>
          <w:sz w:val="24"/>
          <w:szCs w:val="24"/>
          <w:lang w:val="ru-RU"/>
        </w:rPr>
        <w:t>9</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FF1D9E">
        <w:rPr>
          <w:rFonts w:ascii="Times New Roman" w:hAnsi="Times New Roman"/>
          <w:bCs/>
          <w:sz w:val="24"/>
          <w:szCs w:val="24"/>
          <w:lang w:val="ru-RU"/>
        </w:rPr>
        <w:t xml:space="preserve">оказанию </w:t>
      </w:r>
      <w:r w:rsidR="00885ECF">
        <w:rPr>
          <w:rFonts w:ascii="Times New Roman" w:hAnsi="Times New Roman"/>
          <w:bCs/>
          <w:sz w:val="24"/>
          <w:szCs w:val="24"/>
          <w:lang w:val="ru-RU"/>
        </w:rPr>
        <w:t xml:space="preserve">аналогичных </w:t>
      </w:r>
      <w:r w:rsidR="00FF1D9E">
        <w:rPr>
          <w:rFonts w:ascii="Times New Roman" w:hAnsi="Times New Roman"/>
          <w:bCs/>
          <w:sz w:val="24"/>
          <w:szCs w:val="24"/>
          <w:lang w:val="ru-RU"/>
        </w:rPr>
        <w:t>услуг/работ</w:t>
      </w:r>
      <w:r w:rsidR="00885ECF">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w:t>
      </w:r>
      <w:r w:rsidR="00885ECF">
        <w:rPr>
          <w:rFonts w:ascii="Times New Roman" w:hAnsi="Times New Roman"/>
          <w:bCs/>
          <w:sz w:val="24"/>
          <w:szCs w:val="24"/>
          <w:lang w:val="ru-RU"/>
        </w:rPr>
        <w:t>1</w:t>
      </w:r>
      <w:r w:rsidR="000012DD">
        <w:rPr>
          <w:rFonts w:ascii="Times New Roman" w:hAnsi="Times New Roman"/>
          <w:bCs/>
          <w:sz w:val="24"/>
          <w:szCs w:val="24"/>
          <w:lang w:val="ru-RU"/>
        </w:rPr>
        <w:t>9</w:t>
      </w:r>
      <w:r w:rsidR="00885ECF">
        <w:rPr>
          <w:rFonts w:ascii="Times New Roman" w:hAnsi="Times New Roman"/>
          <w:bCs/>
          <w:sz w:val="24"/>
          <w:szCs w:val="24"/>
          <w:lang w:val="ru-RU"/>
        </w:rPr>
        <w:t xml:space="preserve"> годы. </w:t>
      </w:r>
      <w:r w:rsidR="00FF1D9E">
        <w:rPr>
          <w:rFonts w:ascii="Times New Roman" w:hAnsi="Times New Roman"/>
          <w:bCs/>
          <w:sz w:val="24"/>
          <w:szCs w:val="24"/>
          <w:lang w:val="ru-RU"/>
        </w:rPr>
        <w:t>Оказанные услуги/работы</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2015</w:t>
      </w:r>
      <w:r w:rsidRPr="003050B0">
        <w:rPr>
          <w:rFonts w:ascii="Times New Roman" w:hAnsi="Times New Roman"/>
          <w:bCs/>
          <w:sz w:val="24"/>
          <w:szCs w:val="24"/>
          <w:lang w:val="ru-RU"/>
        </w:rPr>
        <w:t xml:space="preserve"> г. и завершенные в период 201</w:t>
      </w:r>
      <w:r w:rsidR="000012DD">
        <w:rPr>
          <w:rFonts w:ascii="Times New Roman" w:hAnsi="Times New Roman"/>
          <w:bCs/>
          <w:sz w:val="24"/>
          <w:szCs w:val="24"/>
          <w:lang w:val="ru-RU"/>
        </w:rPr>
        <w:t>6-2019</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счетов-фактур</w:t>
      </w:r>
      <w:r w:rsidRPr="003050B0">
        <w:rPr>
          <w:rFonts w:ascii="Times New Roman" w:hAnsi="Times New Roman"/>
          <w:sz w:val="24"/>
          <w:szCs w:val="24"/>
          <w:lang w:val="ru-RU"/>
        </w:rPr>
        <w:t xml:space="preserve">) исполненных контрактов (договоров) по </w:t>
      </w:r>
      <w:r w:rsidR="00A62E3E">
        <w:rPr>
          <w:rFonts w:ascii="Times New Roman" w:hAnsi="Times New Roman"/>
          <w:sz w:val="24"/>
          <w:szCs w:val="24"/>
          <w:lang w:val="ru-RU"/>
        </w:rPr>
        <w:t>успешному оказанию работ/услуг</w:t>
      </w:r>
      <w:r w:rsidRPr="003050B0">
        <w:rPr>
          <w:rFonts w:ascii="Times New Roman" w:hAnsi="Times New Roman"/>
          <w:sz w:val="24"/>
          <w:szCs w:val="24"/>
          <w:lang w:val="ru-RU"/>
        </w:rPr>
        <w:t xml:space="preserve"> за период 201</w:t>
      </w:r>
      <w:r w:rsidR="000012DD">
        <w:rPr>
          <w:rFonts w:ascii="Times New Roman" w:hAnsi="Times New Roman"/>
          <w:sz w:val="24"/>
          <w:szCs w:val="24"/>
          <w:lang w:val="ru-RU"/>
        </w:rPr>
        <w:t>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w:t>
      </w:r>
      <w:r w:rsidR="00F130CD">
        <w:rPr>
          <w:rFonts w:ascii="Times New Roman" w:hAnsi="Times New Roman"/>
          <w:sz w:val="24"/>
          <w:szCs w:val="24"/>
          <w:lang w:val="ru-RU"/>
        </w:rPr>
        <w:t xml:space="preserve"> акты выполненных работ,</w:t>
      </w:r>
      <w:r w:rsidRPr="003050B0">
        <w:rPr>
          <w:rFonts w:ascii="Times New Roman" w:hAnsi="Times New Roman"/>
          <w:sz w:val="24"/>
          <w:szCs w:val="24"/>
          <w:lang w:val="ru-RU"/>
        </w:rPr>
        <w:t xml:space="preserve"> подтверждающие исполнение контрактов по </w:t>
      </w:r>
      <w:r w:rsidR="00F130CD">
        <w:rPr>
          <w:rFonts w:ascii="Times New Roman" w:hAnsi="Times New Roman"/>
          <w:sz w:val="24"/>
          <w:szCs w:val="24"/>
          <w:lang w:val="ru-RU"/>
        </w:rPr>
        <w:t>успешному</w:t>
      </w:r>
      <w:r w:rsidR="00F86335">
        <w:rPr>
          <w:rFonts w:ascii="Times New Roman" w:hAnsi="Times New Roman"/>
          <w:sz w:val="24"/>
          <w:szCs w:val="24"/>
          <w:lang w:val="ru-RU"/>
        </w:rPr>
        <w:t xml:space="preserve"> </w:t>
      </w:r>
      <w:r w:rsidR="00F130CD">
        <w:rPr>
          <w:rFonts w:ascii="Times New Roman" w:hAnsi="Times New Roman"/>
          <w:sz w:val="24"/>
          <w:szCs w:val="24"/>
          <w:lang w:val="ru-RU"/>
        </w:rPr>
        <w:t>оказанию работ/услуг</w:t>
      </w:r>
      <w:r w:rsidR="000012DD">
        <w:rPr>
          <w:rFonts w:ascii="Times New Roman" w:hAnsi="Times New Roman"/>
          <w:sz w:val="24"/>
          <w:szCs w:val="24"/>
          <w:lang w:val="ru-RU"/>
        </w:rPr>
        <w:t xml:space="preserve"> за период 2016-2019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0"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упки опыта по успешному выполнению аналогичных работ</w:t>
      </w:r>
      <w:r w:rsidR="00B14BB5">
        <w:rPr>
          <w:rFonts w:ascii="Times New Roman" w:hAnsi="Times New Roman"/>
          <w:sz w:val="24"/>
          <w:szCs w:val="24"/>
          <w:lang w:val="ru-RU" w:eastAsia="ru-RU"/>
        </w:rPr>
        <w:t>/услуг</w:t>
      </w:r>
      <w:r w:rsidRPr="007E18EB">
        <w:rPr>
          <w:rFonts w:ascii="Times New Roman" w:hAnsi="Times New Roman"/>
          <w:sz w:val="24"/>
          <w:szCs w:val="24"/>
          <w:lang w:val="ru-RU" w:eastAsia="ru-RU"/>
        </w:rPr>
        <w:t xml:space="preserve"> </w:t>
      </w:r>
      <w:bookmarkStart w:id="31" w:name="_Toc387249589"/>
      <w:bookmarkEnd w:id="30"/>
      <w:r w:rsidR="00B14BB5">
        <w:rPr>
          <w:rFonts w:ascii="Times New Roman" w:hAnsi="Times New Roman"/>
          <w:sz w:val="24"/>
          <w:szCs w:val="24"/>
          <w:lang w:val="ru-RU" w:eastAsia="ru-RU"/>
        </w:rPr>
        <w:t>за 2016-2019</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E24679">
        <w:rPr>
          <w:rFonts w:ascii="Times New Roman" w:hAnsi="Times New Roman"/>
          <w:bCs/>
          <w:sz w:val="24"/>
          <w:szCs w:val="24"/>
          <w:lang w:val="ru-RU" w:eastAsia="ru-RU"/>
        </w:rPr>
        <w:t>успешным оказанием работ/услуг</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1"/>
    </w:p>
    <w:p w:rsidR="00424304" w:rsidRPr="007E18EB" w:rsidRDefault="00424304" w:rsidP="00424304">
      <w:pPr>
        <w:spacing w:after="60"/>
        <w:ind w:firstLine="567"/>
        <w:rPr>
          <w:rFonts w:ascii="Times New Roman" w:hAnsi="Times New Roman"/>
          <w:sz w:val="24"/>
          <w:szCs w:val="24"/>
          <w:lang w:val="ru-RU" w:eastAsia="ru-RU"/>
        </w:rPr>
      </w:pPr>
      <w:bookmarkStart w:id="32"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2"/>
    </w:p>
    <w:p w:rsidR="00424304" w:rsidRDefault="00424304" w:rsidP="00424304">
      <w:pPr>
        <w:spacing w:after="60"/>
        <w:ind w:firstLine="567"/>
        <w:rPr>
          <w:rFonts w:ascii="Times New Roman" w:hAnsi="Times New Roman"/>
          <w:sz w:val="24"/>
          <w:szCs w:val="24"/>
          <w:lang w:val="ru-RU" w:eastAsia="ru-RU"/>
        </w:rPr>
      </w:pPr>
      <w:bookmarkStart w:id="33"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3"/>
    </w:p>
    <w:p w:rsidR="001527E7" w:rsidRPr="007E18EB" w:rsidRDefault="001527E7" w:rsidP="00424304">
      <w:pPr>
        <w:spacing w:after="60"/>
        <w:ind w:firstLine="567"/>
        <w:rPr>
          <w:rFonts w:ascii="Times New Roman" w:hAnsi="Times New Roman"/>
          <w:sz w:val="24"/>
          <w:szCs w:val="24"/>
          <w:lang w:val="ru-RU" w:eastAsia="ru-RU"/>
        </w:rPr>
      </w:pPr>
    </w:p>
    <w:p w:rsidR="00E2774B" w:rsidRPr="00E2774B" w:rsidRDefault="00424304" w:rsidP="00E2774B">
      <w:pPr>
        <w:numPr>
          <w:ilvl w:val="1"/>
          <w:numId w:val="8"/>
        </w:numPr>
        <w:rPr>
          <w:rFonts w:ascii="Times New Roman" w:hAnsi="Times New Roman"/>
          <w:sz w:val="24"/>
          <w:szCs w:val="24"/>
          <w:lang w:val="ru-RU"/>
        </w:rPr>
      </w:pPr>
      <w:r w:rsidRPr="00E2774B">
        <w:rPr>
          <w:rFonts w:ascii="Times New Roman" w:hAnsi="Times New Roman"/>
          <w:b/>
          <w:bCs/>
          <w:sz w:val="24"/>
          <w:szCs w:val="24"/>
          <w:lang w:val="ru-RU" w:eastAsia="ru-RU"/>
        </w:rPr>
        <w:lastRenderedPageBreak/>
        <w:t xml:space="preserve">Показатель оценки: </w:t>
      </w:r>
      <w:r w:rsidR="003D208B">
        <w:rPr>
          <w:rFonts w:ascii="Times New Roman" w:hAnsi="Times New Roman"/>
          <w:bCs/>
          <w:sz w:val="24"/>
          <w:szCs w:val="24"/>
          <w:lang w:val="ru-RU" w:eastAsia="ru-RU"/>
        </w:rPr>
        <w:t>Качественные</w:t>
      </w:r>
      <w:r w:rsidR="00E2774B" w:rsidRPr="00E2774B">
        <w:rPr>
          <w:rFonts w:ascii="Times New Roman" w:hAnsi="Times New Roman"/>
          <w:bCs/>
          <w:sz w:val="24"/>
          <w:szCs w:val="24"/>
          <w:lang w:val="ru-RU" w:eastAsia="ru-RU"/>
        </w:rPr>
        <w:t xml:space="preserve"> характери</w:t>
      </w:r>
      <w:r w:rsidR="003D208B">
        <w:rPr>
          <w:rFonts w:ascii="Times New Roman" w:hAnsi="Times New Roman"/>
          <w:bCs/>
          <w:sz w:val="24"/>
          <w:szCs w:val="24"/>
          <w:lang w:val="ru-RU" w:eastAsia="ru-RU"/>
        </w:rPr>
        <w:t>стики, выполненной работы/услуги.</w:t>
      </w:r>
    </w:p>
    <w:p w:rsidR="00424304" w:rsidRPr="00E2774B" w:rsidRDefault="00424304" w:rsidP="00E2774B">
      <w:pPr>
        <w:ind w:left="885"/>
        <w:rPr>
          <w:rFonts w:ascii="Times New Roman" w:hAnsi="Times New Roman"/>
          <w:sz w:val="24"/>
          <w:szCs w:val="24"/>
          <w:lang w:val="ru-RU"/>
        </w:rPr>
      </w:pPr>
      <w:r w:rsidRPr="00E2774B">
        <w:rPr>
          <w:rFonts w:ascii="Times New Roman" w:hAnsi="Times New Roman"/>
          <w:sz w:val="24"/>
          <w:szCs w:val="24"/>
          <w:lang w:val="ru-RU"/>
        </w:rPr>
        <w:t xml:space="preserve">Значимость критерия – </w:t>
      </w:r>
      <w:r w:rsidR="00E2774B">
        <w:rPr>
          <w:rFonts w:ascii="Times New Roman" w:hAnsi="Times New Roman"/>
          <w:sz w:val="24"/>
          <w:szCs w:val="24"/>
          <w:lang w:val="ru-RU"/>
        </w:rPr>
        <w:t>30</w:t>
      </w:r>
      <w:r w:rsidRPr="00E2774B">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proofErr w:type="spellStart"/>
      <w:r w:rsidRPr="001F38B2">
        <w:rPr>
          <w:rFonts w:ascii="Times New Roman" w:hAnsi="Times New Roman"/>
          <w:b/>
          <w:bCs/>
          <w:iCs/>
          <w:sz w:val="28"/>
          <w:szCs w:val="24"/>
          <w:vertAlign w:val="subscript"/>
          <w:lang w:eastAsia="ar-SA"/>
        </w:rPr>
        <w:t>i</w:t>
      </w:r>
      <w:proofErr w:type="spellEnd"/>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C1A3C">
        <w:rPr>
          <w:rFonts w:ascii="Times New Roman" w:hAnsi="Times New Roman"/>
          <w:sz w:val="24"/>
          <w:szCs w:val="24"/>
          <w:lang w:val="ru-RU"/>
        </w:rPr>
        <w:t>качественное выполнение работ/</w:t>
      </w:r>
      <w:proofErr w:type="gramStart"/>
      <w:r w:rsidR="00EC1A3C">
        <w:rPr>
          <w:rFonts w:ascii="Times New Roman" w:hAnsi="Times New Roman"/>
          <w:sz w:val="24"/>
          <w:szCs w:val="24"/>
          <w:lang w:val="ru-RU"/>
        </w:rPr>
        <w:t>услуг</w:t>
      </w:r>
      <w:r w:rsidR="00E3728B">
        <w:rPr>
          <w:rFonts w:ascii="Times New Roman" w:hAnsi="Times New Roman"/>
          <w:sz w:val="24"/>
          <w:szCs w:val="24"/>
          <w:lang w:val="ru-RU"/>
        </w:rPr>
        <w:t>,  наличие</w:t>
      </w:r>
      <w:proofErr w:type="gramEnd"/>
      <w:r w:rsidR="00E3728B">
        <w:rPr>
          <w:rFonts w:ascii="Times New Roman" w:hAnsi="Times New Roman"/>
          <w:sz w:val="24"/>
          <w:szCs w:val="24"/>
          <w:lang w:val="ru-RU"/>
        </w:rPr>
        <w:t xml:space="preserve"> технических средств и оборудования, прошедших поверку (калибровку), в соответствии с ФЗ «Об обеспечении единства измерений»</w:t>
      </w:r>
      <w:r w:rsidR="00E2774B">
        <w:rPr>
          <w:rFonts w:ascii="Times New Roman" w:hAnsi="Times New Roman"/>
          <w:sz w:val="24"/>
          <w:szCs w:val="24"/>
          <w:lang w:val="ru-RU"/>
        </w:rPr>
        <w:t xml:space="preserve">. Предоставляет </w:t>
      </w:r>
      <w:r w:rsidR="004179FE">
        <w:rPr>
          <w:rFonts w:ascii="Times New Roman" w:hAnsi="Times New Roman"/>
          <w:sz w:val="24"/>
          <w:szCs w:val="24"/>
          <w:lang w:val="ru-RU"/>
        </w:rPr>
        <w:t>информацию о квалификации персонала участника закупки.</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6D112E"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w:t>
      </w:r>
      <w:r w:rsidR="006D112E">
        <w:rPr>
          <w:rFonts w:ascii="Times New Roman" w:hAnsi="Times New Roman"/>
          <w:sz w:val="24"/>
          <w:szCs w:val="24"/>
          <w:lang w:val="ru-RU" w:eastAsia="ru-RU"/>
        </w:rPr>
        <w:t xml:space="preserve">документации, подтверждающей </w:t>
      </w:r>
    </w:p>
    <w:p w:rsidR="00424304" w:rsidRPr="00605B22" w:rsidRDefault="006D112E"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квалификацию участника закупки и его сотрудников</w:t>
      </w:r>
      <w:r w:rsidR="006C7446">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25 баллов</w:t>
      </w:r>
    </w:p>
    <w:p w:rsidR="00424304" w:rsidRPr="00605B22" w:rsidRDefault="00AB2E9B" w:rsidP="00AB2E9B">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 xml:space="preserve">    </w:t>
      </w:r>
      <w:r w:rsidR="00424304"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w:t>
      </w:r>
      <w:r w:rsidR="006D112E">
        <w:rPr>
          <w:rFonts w:ascii="Times New Roman" w:hAnsi="Times New Roman"/>
          <w:sz w:val="24"/>
          <w:szCs w:val="24"/>
          <w:lang w:val="ru-RU" w:eastAsia="ru-RU"/>
        </w:rPr>
        <w:t>технических средств и оборудования</w:t>
      </w:r>
      <w:r>
        <w:rPr>
          <w:rFonts w:ascii="Times New Roman" w:hAnsi="Times New Roman"/>
          <w:sz w:val="24"/>
          <w:szCs w:val="24"/>
          <w:lang w:val="ru-RU" w:eastAsia="ru-RU"/>
        </w:rPr>
        <w:t>, используемых в работе</w:t>
      </w:r>
      <w:r w:rsidR="0053689E">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50 баллов</w:t>
      </w:r>
    </w:p>
    <w:p w:rsidR="00424304" w:rsidRDefault="00AB2E9B"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Гарантия качества выполненной работы/</w:t>
      </w:r>
      <w:proofErr w:type="gramStart"/>
      <w:r>
        <w:rPr>
          <w:rFonts w:ascii="Times New Roman" w:hAnsi="Times New Roman"/>
          <w:sz w:val="24"/>
          <w:szCs w:val="24"/>
          <w:lang w:val="ru-RU" w:eastAsia="ru-RU"/>
        </w:rPr>
        <w:t xml:space="preserve">услуги  </w:t>
      </w:r>
      <w:r w:rsidR="00424304" w:rsidRPr="00605B22">
        <w:rPr>
          <w:rFonts w:ascii="Times New Roman" w:hAnsi="Times New Roman"/>
          <w:sz w:val="24"/>
          <w:szCs w:val="24"/>
          <w:lang w:val="ru-RU" w:eastAsia="ru-RU"/>
        </w:rPr>
        <w:t>10</w:t>
      </w:r>
      <w:proofErr w:type="gramEnd"/>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proofErr w:type="gramStart"/>
      <w:r w:rsidRPr="007E18EB">
        <w:rPr>
          <w:rFonts w:ascii="Times New Roman" w:hAnsi="Times New Roman"/>
          <w:b/>
          <w:i/>
          <w:sz w:val="24"/>
          <w:szCs w:val="24"/>
          <w:lang w:val="ru-RU" w:eastAsia="ar-SA"/>
        </w:rPr>
        <w:t xml:space="preserve">=  </w:t>
      </w:r>
      <w:r w:rsidRPr="007E18EB">
        <w:rPr>
          <w:rFonts w:ascii="Times New Roman" w:hAnsi="Times New Roman"/>
          <w:b/>
          <w:sz w:val="24"/>
          <w:szCs w:val="24"/>
          <w:lang w:val="ru-RU" w:eastAsia="ar-SA"/>
        </w:rPr>
        <w:t>(</w:t>
      </w:r>
      <w:proofErr w:type="gramEnd"/>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w:t>
      </w: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vertAlign w:val="subscript"/>
          <w:lang w:val="ru-RU" w:eastAsia="ar-SA"/>
        </w:rPr>
        <w:t xml:space="preserve">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 xml:space="preserve">баллов, присуждаемых по </w:t>
      </w:r>
      <w:proofErr w:type="spellStart"/>
      <w:r w:rsidRPr="007E18EB">
        <w:rPr>
          <w:rFonts w:ascii="Times New Roman" w:hAnsi="Times New Roman"/>
          <w:sz w:val="24"/>
          <w:szCs w:val="24"/>
          <w:lang w:val="ru-RU" w:eastAsia="ru-RU"/>
        </w:rPr>
        <w:t>нестоимостному</w:t>
      </w:r>
      <w:proofErr w:type="spellEnd"/>
      <w:r w:rsidRPr="007E18EB">
        <w:rPr>
          <w:rFonts w:ascii="Times New Roman" w:hAnsi="Times New Roman"/>
          <w:sz w:val="24"/>
          <w:szCs w:val="24"/>
          <w:lang w:val="ru-RU" w:eastAsia="ru-RU"/>
        </w:rPr>
        <w:t xml:space="preserve">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 xml:space="preserve">коэффициент значимости </w:t>
      </w:r>
      <w:proofErr w:type="spellStart"/>
      <w:r w:rsidRPr="007E18EB">
        <w:rPr>
          <w:rFonts w:ascii="Times New Roman" w:hAnsi="Times New Roman"/>
          <w:bCs/>
          <w:iCs/>
          <w:sz w:val="24"/>
          <w:szCs w:val="24"/>
          <w:lang w:val="ru-RU" w:eastAsia="ar-SA"/>
        </w:rPr>
        <w:t>нестоимостного</w:t>
      </w:r>
      <w:proofErr w:type="spellEnd"/>
      <w:r w:rsidRPr="007E18EB">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proofErr w:type="spellStart"/>
      <w:r w:rsidRPr="00AB1DE4">
        <w:rPr>
          <w:rFonts w:ascii="Times New Roman" w:hAnsi="Times New Roman"/>
          <w:b/>
          <w:sz w:val="24"/>
          <w:szCs w:val="24"/>
          <w:vertAlign w:val="subscript"/>
          <w:lang w:eastAsia="ar-SA"/>
        </w:rPr>
        <w:t>i</w:t>
      </w:r>
      <w:proofErr w:type="spellEnd"/>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 xml:space="preserve">баллов, присуждаемых по </w:t>
      </w:r>
      <w:proofErr w:type="spellStart"/>
      <w:r w:rsidRPr="00AB1DE4">
        <w:rPr>
          <w:rFonts w:ascii="Times New Roman" w:hAnsi="Times New Roman"/>
          <w:sz w:val="24"/>
          <w:szCs w:val="24"/>
          <w:lang w:val="ru-RU" w:eastAsia="ru-RU"/>
        </w:rPr>
        <w:t>нестоимостному</w:t>
      </w:r>
      <w:proofErr w:type="spellEnd"/>
      <w:r w:rsidRPr="00AB1DE4">
        <w:rPr>
          <w:rFonts w:ascii="Times New Roman" w:hAnsi="Times New Roman"/>
          <w:sz w:val="24"/>
          <w:szCs w:val="24"/>
          <w:lang w:val="ru-RU" w:eastAsia="ru-RU"/>
        </w:rPr>
        <w:t xml:space="preserve">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 xml:space="preserve">коэффициент значимости </w:t>
      </w:r>
      <w:proofErr w:type="spellStart"/>
      <w:r w:rsidRPr="00AB1DE4">
        <w:rPr>
          <w:rFonts w:ascii="Times New Roman" w:hAnsi="Times New Roman"/>
          <w:bCs/>
          <w:iCs/>
          <w:sz w:val="24"/>
          <w:szCs w:val="24"/>
          <w:lang w:val="ru-RU" w:eastAsia="ar-SA"/>
        </w:rPr>
        <w:t>нестоимостного</w:t>
      </w:r>
      <w:proofErr w:type="spellEnd"/>
      <w:r w:rsidRPr="00AB1DE4">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proofErr w:type="gramStart"/>
      <w:r w:rsidR="00237659">
        <w:rPr>
          <w:rFonts w:ascii="Times New Roman" w:hAnsi="Times New Roman"/>
          <w:bCs/>
          <w:iCs/>
          <w:sz w:val="24"/>
          <w:szCs w:val="24"/>
          <w:lang w:val="ru-RU" w:eastAsia="ar-SA"/>
        </w:rPr>
        <w:t>»</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roofErr w:type="gramEnd"/>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D02177" w:rsidRPr="00E26A2F" w:rsidRDefault="00D02177" w:rsidP="004263C5">
      <w:pPr>
        <w:rPr>
          <w:rFonts w:ascii="Times New Roman" w:hAnsi="Times New Roman"/>
          <w:b/>
          <w:sz w:val="28"/>
          <w:szCs w:val="28"/>
          <w:lang w:val="ru-RU" w:eastAsia="ru-RU"/>
        </w:rPr>
      </w:pPr>
    </w:p>
    <w:p w:rsidR="004263C5" w:rsidRDefault="004263C5" w:rsidP="008652F4">
      <w:pPr>
        <w:autoSpaceDE w:val="0"/>
        <w:autoSpaceDN w:val="0"/>
        <w:jc w:val="center"/>
        <w:outlineLvl w:val="2"/>
        <w:rPr>
          <w:rFonts w:ascii="Times New Roman" w:hAnsi="Times New Roman"/>
          <w:b/>
          <w:sz w:val="24"/>
          <w:szCs w:val="24"/>
          <w:lang w:val="ru-RU"/>
        </w:rPr>
      </w:pPr>
      <w:r w:rsidRPr="004263C5">
        <w:rPr>
          <w:rFonts w:ascii="Times New Roman" w:hAnsi="Times New Roman"/>
          <w:b/>
          <w:sz w:val="24"/>
          <w:szCs w:val="24"/>
          <w:lang w:val="ru-RU"/>
        </w:rPr>
        <w:t xml:space="preserve">на </w:t>
      </w:r>
      <w:r w:rsidR="00E450C7">
        <w:rPr>
          <w:rFonts w:ascii="Times New Roman" w:hAnsi="Times New Roman"/>
          <w:b/>
          <w:sz w:val="24"/>
          <w:szCs w:val="24"/>
          <w:lang w:val="ru-RU"/>
        </w:rPr>
        <w:t>закупку работ по геофизическому обследованию артезианских скважин</w:t>
      </w:r>
    </w:p>
    <w:p w:rsidR="009E314E" w:rsidRPr="004263C5" w:rsidRDefault="009E314E" w:rsidP="008652F4">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 xml:space="preserve">для нужд МУП «Водоканал» </w:t>
      </w:r>
      <w:proofErr w:type="spellStart"/>
      <w:r>
        <w:rPr>
          <w:rFonts w:ascii="Times New Roman" w:hAnsi="Times New Roman"/>
          <w:b/>
          <w:sz w:val="24"/>
          <w:szCs w:val="24"/>
          <w:lang w:val="ru-RU"/>
        </w:rPr>
        <w:t>г.о</w:t>
      </w:r>
      <w:proofErr w:type="spellEnd"/>
      <w:r>
        <w:rPr>
          <w:rFonts w:ascii="Times New Roman" w:hAnsi="Times New Roman"/>
          <w:b/>
          <w:sz w:val="24"/>
          <w:szCs w:val="24"/>
          <w:lang w:val="ru-RU"/>
        </w:rPr>
        <w:t>. Кашира</w:t>
      </w:r>
    </w:p>
    <w:p w:rsidR="004263C5" w:rsidRPr="004263C5" w:rsidRDefault="004263C5" w:rsidP="004263C5">
      <w:pPr>
        <w:autoSpaceDE w:val="0"/>
        <w:autoSpaceDN w:val="0"/>
        <w:jc w:val="center"/>
        <w:outlineLvl w:val="2"/>
        <w:rPr>
          <w:rFonts w:ascii="Times New Roman" w:hAnsi="Times New Roman"/>
          <w:b/>
          <w:sz w:val="24"/>
          <w:szCs w:val="24"/>
          <w:lang w:val="ru-RU"/>
        </w:rPr>
      </w:pPr>
    </w:p>
    <w:p w:rsidR="004263C5" w:rsidRPr="004263C5" w:rsidRDefault="00B47910" w:rsidP="00B47910">
      <w:pPr>
        <w:autoSpaceDE w:val="0"/>
        <w:autoSpaceDN w:val="0"/>
        <w:outlineLvl w:val="2"/>
        <w:rPr>
          <w:rFonts w:ascii="Times New Roman" w:hAnsi="Times New Roman"/>
          <w:sz w:val="24"/>
          <w:szCs w:val="24"/>
          <w:lang w:val="ru-RU"/>
        </w:rPr>
      </w:pPr>
      <w:r>
        <w:rPr>
          <w:rFonts w:ascii="Times New Roman" w:hAnsi="Times New Roman"/>
          <w:b/>
          <w:sz w:val="24"/>
          <w:szCs w:val="24"/>
          <w:lang w:val="ru-RU"/>
        </w:rPr>
        <w:t xml:space="preserve">         </w:t>
      </w:r>
      <w:r w:rsidR="004263C5" w:rsidRPr="004263C5">
        <w:rPr>
          <w:rFonts w:ascii="Times New Roman" w:hAnsi="Times New Roman"/>
          <w:b/>
          <w:sz w:val="24"/>
          <w:szCs w:val="24"/>
          <w:lang w:val="ru-RU"/>
        </w:rPr>
        <w:t>Заказчик</w:t>
      </w:r>
      <w:r w:rsidR="004263C5" w:rsidRPr="004263C5">
        <w:rPr>
          <w:rFonts w:ascii="Times New Roman" w:hAnsi="Times New Roman"/>
          <w:sz w:val="24"/>
          <w:szCs w:val="24"/>
          <w:lang w:val="ru-RU"/>
        </w:rPr>
        <w:t xml:space="preserve">: </w:t>
      </w:r>
      <w:r>
        <w:rPr>
          <w:rFonts w:ascii="Times New Roman" w:hAnsi="Times New Roman"/>
          <w:bCs/>
          <w:sz w:val="24"/>
          <w:szCs w:val="24"/>
          <w:lang w:val="ru-RU"/>
        </w:rPr>
        <w:t xml:space="preserve">Муниципальное унитарное предприятие «Водоканал» </w:t>
      </w:r>
      <w:proofErr w:type="spellStart"/>
      <w:r>
        <w:rPr>
          <w:rFonts w:ascii="Times New Roman" w:hAnsi="Times New Roman"/>
          <w:bCs/>
          <w:sz w:val="24"/>
          <w:szCs w:val="24"/>
          <w:lang w:val="ru-RU"/>
        </w:rPr>
        <w:t>г.о</w:t>
      </w:r>
      <w:proofErr w:type="spellEnd"/>
      <w:r>
        <w:rPr>
          <w:rFonts w:ascii="Times New Roman" w:hAnsi="Times New Roman"/>
          <w:bCs/>
          <w:sz w:val="24"/>
          <w:szCs w:val="24"/>
          <w:lang w:val="ru-RU"/>
        </w:rPr>
        <w:t xml:space="preserve">. Кашира                              </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 xml:space="preserve">Источник финансирования: </w:t>
      </w:r>
      <w:r w:rsidRPr="004263C5">
        <w:rPr>
          <w:rFonts w:ascii="Times New Roman" w:hAnsi="Times New Roman"/>
          <w:sz w:val="24"/>
          <w:szCs w:val="24"/>
          <w:lang w:val="ru-RU"/>
        </w:rPr>
        <w:t>сре</w:t>
      </w:r>
      <w:r w:rsidR="003E10D5">
        <w:rPr>
          <w:rFonts w:ascii="Times New Roman" w:hAnsi="Times New Roman"/>
          <w:sz w:val="24"/>
          <w:szCs w:val="24"/>
          <w:lang w:val="ru-RU"/>
        </w:rPr>
        <w:t>дства предприя</w:t>
      </w:r>
      <w:r w:rsidR="0014209A">
        <w:rPr>
          <w:rFonts w:ascii="Times New Roman" w:hAnsi="Times New Roman"/>
          <w:sz w:val="24"/>
          <w:szCs w:val="24"/>
          <w:lang w:val="ru-RU"/>
        </w:rPr>
        <w:t>тия</w:t>
      </w:r>
      <w:r w:rsidRPr="004263C5">
        <w:rPr>
          <w:rFonts w:ascii="Times New Roman" w:hAnsi="Times New Roman"/>
          <w:sz w:val="24"/>
          <w:szCs w:val="24"/>
          <w:lang w:val="ru-RU"/>
        </w:rPr>
        <w:t>.</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Год финансирования</w:t>
      </w:r>
      <w:r w:rsidRPr="004263C5">
        <w:rPr>
          <w:rFonts w:ascii="Times New Roman" w:hAnsi="Times New Roman"/>
          <w:sz w:val="24"/>
          <w:szCs w:val="24"/>
          <w:lang w:val="ru-RU"/>
        </w:rPr>
        <w:t>: 20</w:t>
      </w:r>
      <w:r w:rsidR="00801E8E">
        <w:rPr>
          <w:rFonts w:ascii="Times New Roman" w:hAnsi="Times New Roman"/>
          <w:sz w:val="24"/>
          <w:szCs w:val="24"/>
          <w:lang w:val="ru-RU"/>
        </w:rPr>
        <w:t>20</w:t>
      </w:r>
      <w:r w:rsidRPr="004263C5">
        <w:rPr>
          <w:rFonts w:ascii="Times New Roman" w:hAnsi="Times New Roman"/>
          <w:sz w:val="24"/>
          <w:szCs w:val="24"/>
          <w:lang w:val="ru-RU"/>
        </w:rPr>
        <w:t xml:space="preserve"> год.</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sz w:val="24"/>
          <w:szCs w:val="24"/>
          <w:lang w:val="ru-RU"/>
        </w:rPr>
        <w:t>Код ОКПД</w:t>
      </w:r>
      <w:r w:rsidR="00BE78FA">
        <w:rPr>
          <w:rFonts w:ascii="Times New Roman" w:hAnsi="Times New Roman"/>
          <w:sz w:val="24"/>
          <w:szCs w:val="24"/>
          <w:lang w:val="ru-RU"/>
        </w:rPr>
        <w:t xml:space="preserve">2 – </w:t>
      </w:r>
      <w:r w:rsidR="006D46B0">
        <w:rPr>
          <w:rFonts w:ascii="Times New Roman" w:hAnsi="Times New Roman"/>
          <w:sz w:val="24"/>
          <w:szCs w:val="24"/>
          <w:lang w:val="ru-RU"/>
        </w:rPr>
        <w:t>71.11.10.000 Работы графические для архитектурных целей</w:t>
      </w:r>
    </w:p>
    <w:p w:rsidR="004263C5" w:rsidRPr="004263C5" w:rsidRDefault="004B40F1" w:rsidP="004263C5">
      <w:pPr>
        <w:ind w:firstLine="567"/>
        <w:rPr>
          <w:rFonts w:ascii="Times New Roman" w:hAnsi="Times New Roman"/>
          <w:sz w:val="24"/>
          <w:szCs w:val="24"/>
          <w:lang w:val="ru-RU"/>
        </w:rPr>
      </w:pPr>
      <w:r>
        <w:rPr>
          <w:rFonts w:ascii="Times New Roman" w:hAnsi="Times New Roman"/>
          <w:sz w:val="24"/>
          <w:szCs w:val="24"/>
          <w:lang w:val="ru-RU"/>
        </w:rPr>
        <w:t xml:space="preserve">Код </w:t>
      </w:r>
      <w:r w:rsidR="006D46B0">
        <w:rPr>
          <w:rFonts w:ascii="Times New Roman" w:hAnsi="Times New Roman"/>
          <w:sz w:val="24"/>
          <w:szCs w:val="24"/>
          <w:lang w:val="ru-RU"/>
        </w:rPr>
        <w:t>КОЗ – 03.18.09 Работы по проведению инженерно-геологических изысканий</w:t>
      </w:r>
    </w:p>
    <w:p w:rsidR="004263C5" w:rsidRPr="004263C5" w:rsidRDefault="004263C5" w:rsidP="004263C5">
      <w:pPr>
        <w:ind w:left="567"/>
        <w:rPr>
          <w:rFonts w:ascii="Times New Roman" w:hAnsi="Times New Roman"/>
          <w:b/>
          <w:sz w:val="24"/>
          <w:szCs w:val="24"/>
          <w:lang w:val="ru-RU"/>
        </w:rPr>
      </w:pPr>
      <w:r w:rsidRPr="004263C5">
        <w:rPr>
          <w:rFonts w:ascii="Times New Roman" w:hAnsi="Times New Roman"/>
          <w:b/>
          <w:bCs/>
          <w:sz w:val="24"/>
          <w:szCs w:val="24"/>
          <w:lang w:val="ru-RU"/>
        </w:rPr>
        <w:t xml:space="preserve">Сроки (периоды) оказания услуг: с </w:t>
      </w:r>
      <w:r w:rsidR="004B40F1">
        <w:rPr>
          <w:rFonts w:ascii="Times New Roman" w:hAnsi="Times New Roman"/>
          <w:b/>
          <w:sz w:val="24"/>
          <w:szCs w:val="24"/>
          <w:lang w:val="ru-RU"/>
        </w:rPr>
        <w:t>«</w:t>
      </w:r>
      <w:r w:rsidR="00FF1CEF">
        <w:rPr>
          <w:rFonts w:ascii="Times New Roman" w:hAnsi="Times New Roman"/>
          <w:b/>
          <w:sz w:val="24"/>
          <w:szCs w:val="24"/>
          <w:lang w:val="ru-RU"/>
        </w:rPr>
        <w:t>15</w:t>
      </w:r>
      <w:r w:rsidR="00F1493B">
        <w:rPr>
          <w:rFonts w:ascii="Times New Roman" w:hAnsi="Times New Roman"/>
          <w:b/>
          <w:sz w:val="24"/>
          <w:szCs w:val="24"/>
          <w:lang w:val="ru-RU"/>
        </w:rPr>
        <w:t xml:space="preserve">» </w:t>
      </w:r>
      <w:r w:rsidR="00FF1CEF">
        <w:rPr>
          <w:rFonts w:ascii="Times New Roman" w:hAnsi="Times New Roman"/>
          <w:b/>
          <w:sz w:val="24"/>
          <w:szCs w:val="24"/>
          <w:lang w:val="ru-RU"/>
        </w:rPr>
        <w:t>октября</w:t>
      </w:r>
      <w:r>
        <w:rPr>
          <w:rFonts w:ascii="Times New Roman" w:hAnsi="Times New Roman"/>
          <w:b/>
          <w:sz w:val="24"/>
          <w:szCs w:val="24"/>
          <w:lang w:val="ru-RU"/>
        </w:rPr>
        <w:t xml:space="preserve"> 20</w:t>
      </w:r>
      <w:r w:rsidR="00801E8E">
        <w:rPr>
          <w:rFonts w:ascii="Times New Roman" w:hAnsi="Times New Roman"/>
          <w:b/>
          <w:sz w:val="24"/>
          <w:szCs w:val="24"/>
          <w:lang w:val="ru-RU"/>
        </w:rPr>
        <w:t>20</w:t>
      </w:r>
      <w:r>
        <w:rPr>
          <w:rFonts w:ascii="Times New Roman" w:hAnsi="Times New Roman"/>
          <w:b/>
          <w:sz w:val="24"/>
          <w:szCs w:val="24"/>
          <w:lang w:val="ru-RU"/>
        </w:rPr>
        <w:t xml:space="preserve"> г. по «31» декабря</w:t>
      </w:r>
      <w:r w:rsidRPr="004263C5">
        <w:rPr>
          <w:rFonts w:ascii="Times New Roman" w:hAnsi="Times New Roman"/>
          <w:b/>
          <w:sz w:val="24"/>
          <w:szCs w:val="24"/>
          <w:lang w:val="ru-RU"/>
        </w:rPr>
        <w:t xml:space="preserve"> 20</w:t>
      </w:r>
      <w:r w:rsidR="00801E8E">
        <w:rPr>
          <w:rFonts w:ascii="Times New Roman" w:hAnsi="Times New Roman"/>
          <w:b/>
          <w:sz w:val="24"/>
          <w:szCs w:val="24"/>
          <w:lang w:val="ru-RU"/>
        </w:rPr>
        <w:t>20</w:t>
      </w:r>
      <w:r w:rsidRPr="004263C5">
        <w:rPr>
          <w:rFonts w:ascii="Times New Roman" w:hAnsi="Times New Roman"/>
          <w:b/>
          <w:sz w:val="24"/>
          <w:szCs w:val="24"/>
          <w:lang w:val="ru-RU"/>
        </w:rPr>
        <w:t xml:space="preserve"> г. (включительно).</w:t>
      </w:r>
    </w:p>
    <w:p w:rsidR="004263C5" w:rsidRDefault="004263C5" w:rsidP="004263C5">
      <w:pPr>
        <w:ind w:firstLine="567"/>
        <w:rPr>
          <w:rFonts w:ascii="Times New Roman" w:hAnsi="Times New Roman"/>
          <w:b/>
          <w:sz w:val="24"/>
          <w:szCs w:val="24"/>
          <w:lang w:val="ru-RU"/>
        </w:rPr>
      </w:pPr>
      <w:r w:rsidRPr="004263C5">
        <w:rPr>
          <w:rFonts w:ascii="Times New Roman" w:hAnsi="Times New Roman"/>
          <w:b/>
          <w:sz w:val="24"/>
          <w:szCs w:val="24"/>
          <w:lang w:val="ru-RU"/>
        </w:rPr>
        <w:t>М</w:t>
      </w:r>
      <w:r w:rsidR="00985542">
        <w:rPr>
          <w:rFonts w:ascii="Times New Roman" w:hAnsi="Times New Roman"/>
          <w:b/>
          <w:sz w:val="24"/>
          <w:szCs w:val="24"/>
          <w:lang w:val="ru-RU"/>
        </w:rPr>
        <w:t xml:space="preserve">есто </w:t>
      </w:r>
      <w:r w:rsidR="000401ED">
        <w:rPr>
          <w:rFonts w:ascii="Times New Roman" w:hAnsi="Times New Roman"/>
          <w:b/>
          <w:sz w:val="24"/>
          <w:szCs w:val="24"/>
          <w:lang w:val="ru-RU"/>
        </w:rPr>
        <w:t>предоставления документации отчетной</w:t>
      </w:r>
      <w:r w:rsidR="00985542">
        <w:rPr>
          <w:rFonts w:ascii="Times New Roman" w:hAnsi="Times New Roman"/>
          <w:b/>
          <w:sz w:val="24"/>
          <w:szCs w:val="24"/>
          <w:lang w:val="ru-RU"/>
        </w:rPr>
        <w:t xml:space="preserve">: 142900, Московская область, </w:t>
      </w:r>
      <w:proofErr w:type="spellStart"/>
      <w:r w:rsidR="00985542">
        <w:rPr>
          <w:rFonts w:ascii="Times New Roman" w:hAnsi="Times New Roman"/>
          <w:b/>
          <w:sz w:val="24"/>
          <w:szCs w:val="24"/>
          <w:lang w:val="ru-RU"/>
        </w:rPr>
        <w:t>г.о</w:t>
      </w:r>
      <w:proofErr w:type="spellEnd"/>
      <w:r w:rsidR="00985542">
        <w:rPr>
          <w:rFonts w:ascii="Times New Roman" w:hAnsi="Times New Roman"/>
          <w:b/>
          <w:sz w:val="24"/>
          <w:szCs w:val="24"/>
          <w:lang w:val="ru-RU"/>
        </w:rPr>
        <w:t>. Кашира, ул. Советская, дом 28, пом. 140-143</w:t>
      </w:r>
    </w:p>
    <w:p w:rsidR="000401ED" w:rsidRPr="000401ED" w:rsidRDefault="000401ED" w:rsidP="004263C5">
      <w:pPr>
        <w:ind w:firstLine="567"/>
        <w:rPr>
          <w:rFonts w:ascii="Times New Roman" w:hAnsi="Times New Roman"/>
          <w:sz w:val="24"/>
          <w:szCs w:val="24"/>
          <w:lang w:val="ru-RU"/>
        </w:rPr>
      </w:pPr>
      <w:r>
        <w:rPr>
          <w:rFonts w:ascii="Times New Roman" w:hAnsi="Times New Roman"/>
          <w:b/>
          <w:sz w:val="24"/>
          <w:szCs w:val="24"/>
          <w:lang w:val="ru-RU"/>
        </w:rPr>
        <w:t xml:space="preserve">Место предоставления услуг: </w:t>
      </w:r>
      <w:r>
        <w:rPr>
          <w:rFonts w:ascii="Times New Roman" w:hAnsi="Times New Roman"/>
          <w:sz w:val="24"/>
          <w:szCs w:val="24"/>
          <w:lang w:val="ru-RU"/>
        </w:rPr>
        <w:t>По согласованию с Заказчиком</w:t>
      </w:r>
    </w:p>
    <w:p w:rsidR="002E79B3" w:rsidRDefault="000401ED" w:rsidP="004263C5">
      <w:pPr>
        <w:rPr>
          <w:rFonts w:ascii="Times New Roman" w:hAnsi="Times New Roman"/>
          <w:sz w:val="24"/>
          <w:szCs w:val="24"/>
          <w:lang w:val="ru-RU"/>
        </w:rPr>
      </w:pPr>
      <w:r>
        <w:rPr>
          <w:rFonts w:ascii="Times New Roman" w:hAnsi="Times New Roman"/>
          <w:sz w:val="24"/>
          <w:szCs w:val="24"/>
          <w:lang w:val="ru-RU"/>
        </w:rPr>
        <w:t xml:space="preserve">          Выполнение работ по геофизическому обследованию артезианских скважин – 5 (пять скважин)</w:t>
      </w:r>
    </w:p>
    <w:p w:rsidR="004263C5" w:rsidRDefault="004263C5" w:rsidP="004263C5">
      <w:pPr>
        <w:rPr>
          <w:rFonts w:ascii="Times New Roman" w:hAnsi="Times New Roman"/>
          <w:sz w:val="24"/>
          <w:szCs w:val="24"/>
          <w:lang w:val="ru-RU"/>
        </w:rPr>
      </w:pPr>
      <w:r w:rsidRPr="004263C5">
        <w:rPr>
          <w:rFonts w:ascii="Times New Roman" w:hAnsi="Times New Roman"/>
          <w:b/>
          <w:sz w:val="24"/>
          <w:szCs w:val="24"/>
          <w:lang w:val="ru-RU"/>
        </w:rPr>
        <w:t>Краткие характеристики оказываемых услуг</w:t>
      </w:r>
      <w:r w:rsidRPr="004263C5">
        <w:rPr>
          <w:rFonts w:ascii="Times New Roman" w:hAnsi="Times New Roman"/>
          <w:sz w:val="24"/>
          <w:szCs w:val="24"/>
          <w:lang w:val="ru-RU"/>
        </w:rPr>
        <w:t>:</w:t>
      </w:r>
    </w:p>
    <w:p w:rsidR="00B47910" w:rsidRDefault="00B47910" w:rsidP="004263C5">
      <w:pPr>
        <w:rPr>
          <w:rFonts w:ascii="Times New Roman" w:hAnsi="Times New Roman"/>
          <w:sz w:val="24"/>
          <w:szCs w:val="24"/>
          <w:lang w:val="ru-RU"/>
        </w:rPr>
      </w:pPr>
    </w:p>
    <w:p w:rsidR="00B47910" w:rsidRDefault="00B47910" w:rsidP="00801E8E">
      <w:pPr>
        <w:rPr>
          <w:rFonts w:ascii="Times New Roman" w:hAnsi="Times New Roman"/>
          <w:sz w:val="24"/>
          <w:szCs w:val="24"/>
          <w:lang w:val="ru-RU"/>
        </w:rPr>
      </w:pPr>
      <w:r>
        <w:rPr>
          <w:rFonts w:ascii="Times New Roman" w:hAnsi="Times New Roman"/>
          <w:sz w:val="24"/>
          <w:szCs w:val="24"/>
          <w:lang w:val="ru-RU"/>
        </w:rPr>
        <w:t xml:space="preserve">Лот </w:t>
      </w:r>
      <w:r w:rsidRPr="00B47910">
        <w:rPr>
          <w:rFonts w:ascii="Times New Roman" w:hAnsi="Times New Roman"/>
          <w:sz w:val="24"/>
          <w:szCs w:val="24"/>
          <w:lang w:val="ru-RU"/>
        </w:rPr>
        <w:t xml:space="preserve">1. </w:t>
      </w:r>
    </w:p>
    <w:p w:rsidR="002E79B3" w:rsidRDefault="00D6198E" w:rsidP="00B47910">
      <w:pPr>
        <w:rPr>
          <w:rFonts w:ascii="Times New Roman" w:hAnsi="Times New Roman"/>
          <w:sz w:val="24"/>
          <w:szCs w:val="24"/>
          <w:lang w:val="ru-RU"/>
        </w:rPr>
      </w:pPr>
      <w:r>
        <w:rPr>
          <w:rFonts w:ascii="Times New Roman" w:hAnsi="Times New Roman"/>
          <w:sz w:val="24"/>
          <w:szCs w:val="24"/>
          <w:lang w:val="ru-RU"/>
        </w:rPr>
        <w:t xml:space="preserve">      </w:t>
      </w:r>
      <w:r w:rsidRPr="00D6198E">
        <w:rPr>
          <w:rFonts w:ascii="Times New Roman" w:hAnsi="Times New Roman"/>
          <w:sz w:val="24"/>
          <w:szCs w:val="24"/>
          <w:lang w:val="ru-RU"/>
        </w:rPr>
        <w:t>Выполнение работ по геофизическому обследованию артезианских скважин</w:t>
      </w:r>
      <w:r>
        <w:rPr>
          <w:rFonts w:ascii="Times New Roman" w:hAnsi="Times New Roman"/>
          <w:sz w:val="24"/>
          <w:szCs w:val="24"/>
          <w:lang w:val="ru-RU"/>
        </w:rPr>
        <w:t xml:space="preserve"> включает в себя работы:</w:t>
      </w:r>
    </w:p>
    <w:p w:rsidR="00D6198E" w:rsidRDefault="00C9360B" w:rsidP="009C296A">
      <w:pPr>
        <w:pStyle w:val="affd"/>
        <w:numPr>
          <w:ilvl w:val="0"/>
          <w:numId w:val="24"/>
        </w:numPr>
        <w:rPr>
          <w:lang w:val="ru-RU"/>
        </w:rPr>
      </w:pPr>
      <w:proofErr w:type="spellStart"/>
      <w:r>
        <w:rPr>
          <w:lang w:val="ru-RU"/>
        </w:rPr>
        <w:t>Электрокаротаж</w:t>
      </w:r>
      <w:proofErr w:type="spellEnd"/>
      <w:r w:rsidR="009C296A">
        <w:rPr>
          <w:lang w:val="ru-RU"/>
        </w:rPr>
        <w:t xml:space="preserve"> - </w:t>
      </w:r>
      <w:r w:rsidR="009C296A" w:rsidRPr="009C296A">
        <w:rPr>
          <w:lang w:val="ru-RU"/>
        </w:rPr>
        <w:t>детальное исследование строения разреза скважины с помощью спуска-подъё</w:t>
      </w:r>
      <w:r w:rsidR="00C97F63">
        <w:rPr>
          <w:lang w:val="ru-RU"/>
        </w:rPr>
        <w:t>ма в неё геофизического зонда</w:t>
      </w:r>
      <w:r w:rsidR="009C296A" w:rsidRPr="009C296A">
        <w:rPr>
          <w:lang w:val="ru-RU"/>
        </w:rPr>
        <w:t>. Метод имеет небольшой радиус исследования вокруг скважины (от нескольких сантиметров до нескольких метров), но обладает высокой детальностью, позволяющей не только определить с точностью до сантиметров глубину залегания пласта, но даже характер изменения самого пласта</w:t>
      </w:r>
      <w:r w:rsidR="00C97F63">
        <w:rPr>
          <w:lang w:val="ru-RU"/>
        </w:rPr>
        <w:t xml:space="preserve"> на всей его небольшой мощности,</w:t>
      </w:r>
    </w:p>
    <w:p w:rsidR="000B263C" w:rsidRPr="000B263C" w:rsidRDefault="00C9360B" w:rsidP="000B263C">
      <w:pPr>
        <w:pStyle w:val="affd"/>
        <w:numPr>
          <w:ilvl w:val="0"/>
          <w:numId w:val="24"/>
        </w:numPr>
        <w:rPr>
          <w:lang w:val="ru-RU"/>
        </w:rPr>
      </w:pPr>
      <w:r>
        <w:rPr>
          <w:lang w:val="ru-RU"/>
        </w:rPr>
        <w:t>Гамма-каротаж</w:t>
      </w:r>
      <w:r w:rsidR="000B263C">
        <w:rPr>
          <w:lang w:val="ru-RU"/>
        </w:rPr>
        <w:t xml:space="preserve"> - </w:t>
      </w:r>
      <w:r w:rsidR="000B263C" w:rsidRPr="000B263C">
        <w:rPr>
          <w:lang w:val="ru-RU"/>
        </w:rPr>
        <w:t>метод изучения скважин путем определения естественной радиоактивностью. Гамма-каротаж или гамма-метод является аналогом радиометрии. Подобные работы проводятся при помощи скважинных радиометров различных типов. По специальному кабелю электрические сигналы, пропорциональные интенсивности гамма-излучений, передаются в каротажную станцию, где происходит их автоматическая регистрация.</w:t>
      </w:r>
    </w:p>
    <w:p w:rsidR="000B263C" w:rsidRPr="000B263C" w:rsidRDefault="000B263C" w:rsidP="000B263C">
      <w:pPr>
        <w:pStyle w:val="affd"/>
        <w:rPr>
          <w:lang w:val="ru-RU"/>
        </w:rPr>
      </w:pPr>
      <w:r w:rsidRPr="000B263C">
        <w:rPr>
          <w:lang w:val="ru-RU"/>
        </w:rPr>
        <w:t>При проведении гамма-каротажа записывается непрерывная кривая или диаграмма, на которой отображается интенсивность гамма-излучений, а также выявляются пласты разной радиоактивности. Породы и руды, которые содержат уран, радий, торий, калий-40 и другие радиоактивные элементы, а также граниты, глины набирают максимальных значений, а песчаные и карбонатные породы - минимальных. Спектрометрия естественного гамма-излучения, или же другими словами процесс определения энергии гамма-лучей, позволяет выделить в разрезах скважин породы и руды, которые содержат такие элементы, как, например, калий, торий, уран, фосфор и др.</w:t>
      </w:r>
    </w:p>
    <w:p w:rsidR="00C9360B" w:rsidRDefault="000B263C" w:rsidP="000B263C">
      <w:pPr>
        <w:pStyle w:val="affd"/>
        <w:rPr>
          <w:lang w:val="ru-RU"/>
        </w:rPr>
      </w:pPr>
      <w:r w:rsidRPr="000B263C">
        <w:rPr>
          <w:lang w:val="ru-RU"/>
        </w:rPr>
        <w:t>Гамма-метод, в сравнении с другими радиометрическими методами исследований скважин, является наиболее распространенным способом изучения ест</w:t>
      </w:r>
      <w:r>
        <w:rPr>
          <w:lang w:val="ru-RU"/>
        </w:rPr>
        <w:t xml:space="preserve">ественной </w:t>
      </w:r>
      <w:proofErr w:type="gramStart"/>
      <w:r>
        <w:rPr>
          <w:lang w:val="ru-RU"/>
        </w:rPr>
        <w:t>радиоактивности  пород</w:t>
      </w:r>
      <w:proofErr w:type="gramEnd"/>
      <w:r>
        <w:rPr>
          <w:lang w:val="ru-RU"/>
        </w:rPr>
        <w:t xml:space="preserve">, </w:t>
      </w:r>
    </w:p>
    <w:p w:rsidR="00CD2FAB" w:rsidRPr="00CD2FAB" w:rsidRDefault="00C9360B" w:rsidP="00CD2FAB">
      <w:pPr>
        <w:pStyle w:val="affd"/>
        <w:numPr>
          <w:ilvl w:val="0"/>
          <w:numId w:val="24"/>
        </w:numPr>
        <w:rPr>
          <w:lang w:val="ru-RU"/>
        </w:rPr>
      </w:pPr>
      <w:proofErr w:type="spellStart"/>
      <w:r>
        <w:rPr>
          <w:lang w:val="ru-RU"/>
        </w:rPr>
        <w:t>Кавеорнометрия</w:t>
      </w:r>
      <w:proofErr w:type="spellEnd"/>
      <w:r w:rsidR="00CD2FAB">
        <w:rPr>
          <w:lang w:val="ru-RU"/>
        </w:rPr>
        <w:t xml:space="preserve"> - </w:t>
      </w:r>
      <w:r w:rsidR="00CD2FAB" w:rsidRPr="00CD2FAB">
        <w:rPr>
          <w:lang w:val="ru-RU"/>
        </w:rPr>
        <w:t>определение зависимости диаметра скважины от её глубины при помощи специальной измерительной аппаратуры. Один из методов геофизического исследования скважин. Кавернометрия произв</w:t>
      </w:r>
      <w:r w:rsidR="00CD2FAB">
        <w:rPr>
          <w:lang w:val="ru-RU"/>
        </w:rPr>
        <w:t>одится специальными приборами.</w:t>
      </w:r>
    </w:p>
    <w:p w:rsidR="00C9360B" w:rsidRDefault="00CD2FAB" w:rsidP="00CD2FAB">
      <w:pPr>
        <w:pStyle w:val="affd"/>
        <w:rPr>
          <w:lang w:val="ru-RU"/>
        </w:rPr>
      </w:pPr>
      <w:r w:rsidRPr="00CD2FAB">
        <w:rPr>
          <w:lang w:val="ru-RU"/>
        </w:rPr>
        <w:t xml:space="preserve">Для уточнения геологического разреза скважины и для обнаружения пластов-коллекторов используются </w:t>
      </w:r>
      <w:proofErr w:type="spellStart"/>
      <w:r w:rsidRPr="00CD2FAB">
        <w:rPr>
          <w:lang w:val="ru-RU"/>
        </w:rPr>
        <w:t>кавернограммы</w:t>
      </w:r>
      <w:proofErr w:type="spellEnd"/>
      <w:r w:rsidRPr="00CD2FAB">
        <w:rPr>
          <w:lang w:val="ru-RU"/>
        </w:rPr>
        <w:t xml:space="preserve"> (кривые изменения диаметра скважины вдоль её ствола). Они дают возможность контролировать состояние ствола скважины при бурении; выявлять интервалы, благоприятные для установки герметизирующих устройств; определять количество цемента, необходимого для герметизации </w:t>
      </w:r>
      <w:proofErr w:type="spellStart"/>
      <w:r w:rsidRPr="00CD2FAB">
        <w:rPr>
          <w:lang w:val="ru-RU"/>
        </w:rPr>
        <w:t>затрубного</w:t>
      </w:r>
      <w:proofErr w:type="spellEnd"/>
      <w:r w:rsidRPr="00CD2FAB">
        <w:rPr>
          <w:lang w:val="ru-RU"/>
        </w:rPr>
        <w:t xml:space="preserve"> пространства при</w:t>
      </w:r>
      <w:r>
        <w:rPr>
          <w:lang w:val="ru-RU"/>
        </w:rPr>
        <w:t xml:space="preserve"> обсадке скважины колонной труб,</w:t>
      </w:r>
    </w:p>
    <w:p w:rsidR="00B706DB" w:rsidRDefault="00B706DB" w:rsidP="00CD2FAB">
      <w:pPr>
        <w:pStyle w:val="affd"/>
        <w:rPr>
          <w:lang w:val="ru-RU"/>
        </w:rPr>
      </w:pPr>
    </w:p>
    <w:p w:rsidR="00C9360B" w:rsidRDefault="00C9360B" w:rsidP="00844F41">
      <w:pPr>
        <w:pStyle w:val="affd"/>
        <w:numPr>
          <w:ilvl w:val="0"/>
          <w:numId w:val="24"/>
        </w:numPr>
        <w:rPr>
          <w:lang w:val="ru-RU"/>
        </w:rPr>
      </w:pPr>
      <w:proofErr w:type="spellStart"/>
      <w:r>
        <w:rPr>
          <w:lang w:val="ru-RU"/>
        </w:rPr>
        <w:lastRenderedPageBreak/>
        <w:t>Видеокаротаж</w:t>
      </w:r>
      <w:proofErr w:type="spellEnd"/>
      <w:r w:rsidR="00844F41">
        <w:rPr>
          <w:lang w:val="ru-RU"/>
        </w:rPr>
        <w:t xml:space="preserve"> - </w:t>
      </w:r>
      <w:r w:rsidR="00844F41" w:rsidRPr="00844F41">
        <w:rPr>
          <w:lang w:val="ru-RU"/>
        </w:rPr>
        <w:t>полная запись информации, собранной во время бурения скважины посредством геофизических исследований. Такая информация позволяет построить полную картину геологического разрез</w:t>
      </w:r>
      <w:r w:rsidR="00844F41">
        <w:rPr>
          <w:lang w:val="ru-RU"/>
        </w:rPr>
        <w:t>а, пройденного данной скважиной</w:t>
      </w:r>
      <w:r w:rsidR="00DE3BC1">
        <w:rPr>
          <w:lang w:val="ru-RU"/>
        </w:rPr>
        <w:t>,</w:t>
      </w:r>
    </w:p>
    <w:p w:rsidR="00DE3BC1" w:rsidRDefault="00C9360B" w:rsidP="00844F41">
      <w:pPr>
        <w:pStyle w:val="affd"/>
        <w:numPr>
          <w:ilvl w:val="0"/>
          <w:numId w:val="24"/>
        </w:numPr>
        <w:rPr>
          <w:lang w:val="ru-RU"/>
        </w:rPr>
      </w:pPr>
      <w:proofErr w:type="spellStart"/>
      <w:r>
        <w:rPr>
          <w:lang w:val="ru-RU"/>
        </w:rPr>
        <w:t>Резистивиметрия</w:t>
      </w:r>
      <w:proofErr w:type="spellEnd"/>
      <w:r>
        <w:rPr>
          <w:lang w:val="ru-RU"/>
        </w:rPr>
        <w:t xml:space="preserve"> первого спуска снаряда на определение естественной минерализации воды</w:t>
      </w:r>
      <w:r w:rsidR="00844F41">
        <w:rPr>
          <w:lang w:val="ru-RU"/>
        </w:rPr>
        <w:t xml:space="preserve"> (</w:t>
      </w:r>
      <w:r w:rsidR="00844F41" w:rsidRPr="00844F41">
        <w:rPr>
          <w:lang w:val="ru-RU"/>
        </w:rPr>
        <w:t xml:space="preserve">измерение сопротивления жидкости, заполняющей скважину, чаще всего - бурового раствора (р0). Измерения производятся с помощью </w:t>
      </w:r>
      <w:proofErr w:type="spellStart"/>
      <w:r w:rsidR="00844F41" w:rsidRPr="00844F41">
        <w:rPr>
          <w:lang w:val="ru-RU"/>
        </w:rPr>
        <w:t>резистивиметра</w:t>
      </w:r>
      <w:proofErr w:type="spellEnd"/>
      <w:r w:rsidR="00844F41" w:rsidRPr="00844F41">
        <w:rPr>
          <w:lang w:val="ru-RU"/>
        </w:rPr>
        <w:t xml:space="preserve"> - такого зонда, расстояния между электродами которого настолько малы, что ток замыкается внутри бурового раствора, и стенки скважины не</w:t>
      </w:r>
      <w:r w:rsidR="00844F41">
        <w:rPr>
          <w:lang w:val="ru-RU"/>
        </w:rPr>
        <w:t xml:space="preserve"> влияют на результаты измерений)</w:t>
      </w:r>
      <w:r w:rsidR="00DE3BC1">
        <w:rPr>
          <w:lang w:val="ru-RU"/>
        </w:rPr>
        <w:t>,</w:t>
      </w:r>
    </w:p>
    <w:p w:rsidR="00DE3BC1" w:rsidRDefault="00DE3BC1" w:rsidP="00D6198E">
      <w:pPr>
        <w:pStyle w:val="affd"/>
        <w:numPr>
          <w:ilvl w:val="0"/>
          <w:numId w:val="24"/>
        </w:numPr>
        <w:rPr>
          <w:lang w:val="ru-RU"/>
        </w:rPr>
      </w:pPr>
      <w:proofErr w:type="spellStart"/>
      <w:r>
        <w:rPr>
          <w:lang w:val="ru-RU"/>
        </w:rPr>
        <w:t>Резистивиметрия</w:t>
      </w:r>
      <w:proofErr w:type="spellEnd"/>
      <w:r>
        <w:rPr>
          <w:lang w:val="ru-RU"/>
        </w:rPr>
        <w:t xml:space="preserve"> последующих спусков снаряда с засолкой ствола и прослеживания его опреснения,</w:t>
      </w:r>
    </w:p>
    <w:p w:rsidR="00DE3BC1" w:rsidRDefault="00DE3BC1" w:rsidP="00D6198E">
      <w:pPr>
        <w:pStyle w:val="affd"/>
        <w:numPr>
          <w:ilvl w:val="0"/>
          <w:numId w:val="24"/>
        </w:numPr>
        <w:rPr>
          <w:lang w:val="ru-RU"/>
        </w:rPr>
      </w:pPr>
      <w:r>
        <w:rPr>
          <w:lang w:val="ru-RU"/>
        </w:rPr>
        <w:t>Стационарные наблюдения в скважинах, шурфах, колодцах и на источниках за режимом подземных вод с частотой 1 раз в месяц,</w:t>
      </w:r>
    </w:p>
    <w:p w:rsidR="00DE3BC1" w:rsidRDefault="00DE3BC1" w:rsidP="00D6198E">
      <w:pPr>
        <w:pStyle w:val="affd"/>
        <w:numPr>
          <w:ilvl w:val="0"/>
          <w:numId w:val="24"/>
        </w:numPr>
        <w:rPr>
          <w:lang w:val="ru-RU"/>
        </w:rPr>
      </w:pPr>
      <w:r>
        <w:rPr>
          <w:lang w:val="ru-RU"/>
        </w:rPr>
        <w:t>Содержание каротажной станции,</w:t>
      </w:r>
    </w:p>
    <w:p w:rsidR="00F528D0" w:rsidRDefault="00650E8B" w:rsidP="00D6198E">
      <w:pPr>
        <w:pStyle w:val="affd"/>
        <w:numPr>
          <w:ilvl w:val="0"/>
          <w:numId w:val="24"/>
        </w:numPr>
        <w:rPr>
          <w:lang w:val="ru-RU"/>
        </w:rPr>
      </w:pPr>
      <w:r>
        <w:rPr>
          <w:lang w:val="ru-RU"/>
        </w:rPr>
        <w:t>Монтаж, демонтаж и содержание исследовательского погружного</w:t>
      </w:r>
      <w:r w:rsidR="00F528D0">
        <w:rPr>
          <w:lang w:val="ru-RU"/>
        </w:rPr>
        <w:t xml:space="preserve"> насоса,</w:t>
      </w:r>
    </w:p>
    <w:p w:rsidR="00C9360B" w:rsidRPr="00D6198E" w:rsidRDefault="00F528D0" w:rsidP="00D6198E">
      <w:pPr>
        <w:pStyle w:val="affd"/>
        <w:numPr>
          <w:ilvl w:val="0"/>
          <w:numId w:val="24"/>
        </w:numPr>
        <w:rPr>
          <w:lang w:val="ru-RU"/>
        </w:rPr>
      </w:pPr>
      <w:r>
        <w:rPr>
          <w:lang w:val="ru-RU"/>
        </w:rPr>
        <w:t>В прочие работы входит организация и ликвидация работ, транспортировка грузов и персонала.</w:t>
      </w:r>
      <w:r w:rsidR="00C9360B">
        <w:rPr>
          <w:lang w:val="ru-RU"/>
        </w:rPr>
        <w:t xml:space="preserve"> </w:t>
      </w: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B47910" w:rsidRPr="004263C5" w:rsidRDefault="00B47910" w:rsidP="00B47910">
      <w:pPr>
        <w:rPr>
          <w:rFonts w:ascii="Times New Roman" w:hAnsi="Times New Roman"/>
          <w:sz w:val="24"/>
          <w:szCs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lastRenderedPageBreak/>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179F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4"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w:t>
      </w:r>
      <w:proofErr w:type="gramStart"/>
      <w:r w:rsidRPr="00984A35">
        <w:rPr>
          <w:rFonts w:ascii="Times New Roman" w:hAnsi="Times New Roman"/>
          <w:lang w:val="ru-RU" w:eastAsia="ru-RU"/>
        </w:rPr>
        <w:t>_  за</w:t>
      </w:r>
      <w:proofErr w:type="gramEnd"/>
      <w:r w:rsidRPr="00984A35">
        <w:rPr>
          <w:rFonts w:ascii="Times New Roman" w:hAnsi="Times New Roman"/>
          <w:lang w:val="ru-RU" w:eastAsia="ru-RU"/>
        </w:rPr>
        <w:t xml:space="preserve">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w:t>
      </w:r>
      <w:proofErr w:type="spellStart"/>
      <w:r w:rsidRPr="00984A35">
        <w:rPr>
          <w:rFonts w:ascii="Times New Roman" w:hAnsi="Times New Roman"/>
          <w:lang w:val="ru-RU" w:eastAsia="ru-RU"/>
        </w:rPr>
        <w:t>руб</w:t>
      </w:r>
      <w:proofErr w:type="spellEnd"/>
      <w:r w:rsidRPr="00984A35">
        <w:rPr>
          <w:rFonts w:ascii="Times New Roman" w:hAnsi="Times New Roman"/>
          <w:lang w:val="ru-RU" w:eastAsia="ru-RU"/>
        </w:rPr>
        <w:t>.___________</w:t>
      </w:r>
      <w:proofErr w:type="gramStart"/>
      <w:r w:rsidRPr="00984A35">
        <w:rPr>
          <w:rFonts w:ascii="Times New Roman" w:hAnsi="Times New Roman"/>
          <w:lang w:val="ru-RU" w:eastAsia="ru-RU"/>
        </w:rPr>
        <w:t>коп._</w:t>
      </w:r>
      <w:proofErr w:type="gramEnd"/>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4"/>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5"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5"/>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w:t>
      </w:r>
      <w:proofErr w:type="gramStart"/>
      <w:r w:rsidRPr="00984A35">
        <w:rPr>
          <w:rFonts w:ascii="Times New Roman" w:hAnsi="Times New Roman"/>
          <w:sz w:val="14"/>
          <w:szCs w:val="14"/>
          <w:lang w:val="ru-RU" w:eastAsia="ru-RU"/>
        </w:rPr>
        <w:t>*&gt;</w:t>
      </w:r>
      <w:hyperlink r:id="rId22" w:anchor="Par2464" w:history="1">
        <w:r w:rsidRPr="00984A35">
          <w:rPr>
            <w:rFonts w:ascii="Times New Roman" w:hAnsi="Times New Roman"/>
            <w:sz w:val="14"/>
            <w:szCs w:val="14"/>
            <w:lang w:val="ru-RU" w:eastAsia="ru-RU"/>
          </w:rPr>
          <w:t>Пункт</w:t>
        </w:r>
        <w:proofErr w:type="gramEnd"/>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 к</w:t>
      </w:r>
      <w:proofErr w:type="gramEnd"/>
      <w:r>
        <w:rPr>
          <w:rFonts w:ascii="Times New Roman" w:hAnsi="Times New Roman"/>
          <w:sz w:val="24"/>
          <w:szCs w:val="24"/>
          <w:lang w:val="ru-RU" w:eastAsia="ru-RU"/>
        </w:rPr>
        <w:t xml:space="preserve">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4179FE"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w:t>
      </w:r>
      <w:proofErr w:type="gramStart"/>
      <w:r>
        <w:rPr>
          <w:rFonts w:ascii="Times New Roman" w:hAnsi="Times New Roman"/>
          <w:b/>
          <w:sz w:val="24"/>
          <w:szCs w:val="24"/>
          <w:lang w:val="ru-RU" w:eastAsia="ru-RU"/>
        </w:rPr>
        <w:t>( ко</w:t>
      </w:r>
      <w:proofErr w:type="gramEnd"/>
      <w:r>
        <w:rPr>
          <w:rFonts w:ascii="Times New Roman" w:hAnsi="Times New Roman"/>
          <w:b/>
          <w:sz w:val="24"/>
          <w:szCs w:val="24"/>
          <w:lang w:val="ru-RU" w:eastAsia="ru-RU"/>
        </w:rPr>
        <w:t xml:space="preserve">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proofErr w:type="gramStart"/>
      <w:r>
        <w:rPr>
          <w:b/>
          <w:lang w:val="ru-RU"/>
        </w:rPr>
        <w:t>( ко</w:t>
      </w:r>
      <w:proofErr w:type="gramEnd"/>
      <w:r>
        <w:rPr>
          <w:b/>
          <w:lang w:val="ru-RU"/>
        </w:rPr>
        <w:t xml:space="preserve">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proofErr w:type="spellStart"/>
      <w:r w:rsidRPr="00984A35">
        <w:rPr>
          <w:rFonts w:ascii="Times New Roman" w:hAnsi="Times New Roman"/>
          <w:b/>
          <w:lang w:val="ru-RU" w:eastAsia="ru-RU"/>
        </w:rPr>
        <w:t>Нестоимостные</w:t>
      </w:r>
      <w:proofErr w:type="spellEnd"/>
      <w:r w:rsidRPr="00984A35">
        <w:rPr>
          <w:rFonts w:ascii="Times New Roman" w:hAnsi="Times New Roman"/>
          <w:b/>
          <w:lang w:val="ru-RU" w:eastAsia="ru-RU"/>
        </w:rPr>
        <w:t xml:space="preserve">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оказания </w:t>
      </w:r>
      <w:r w:rsidR="002429F5">
        <w:rPr>
          <w:rFonts w:ascii="Times New Roman" w:hAnsi="Times New Roman"/>
          <w:lang w:val="ru-RU" w:eastAsia="ru-RU"/>
        </w:rPr>
        <w:t>аналогичных услуг за период 201</w:t>
      </w:r>
      <w:r w:rsidR="003D36F8">
        <w:rPr>
          <w:rFonts w:ascii="Times New Roman" w:hAnsi="Times New Roman"/>
          <w:lang w:val="ru-RU" w:eastAsia="ru-RU"/>
        </w:rPr>
        <w:t>6-2019</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3D36F8">
        <w:rPr>
          <w:rFonts w:ascii="Times New Roman" w:hAnsi="Times New Roman"/>
          <w:b/>
          <w:lang w:val="ru-RU" w:eastAsia="ru-RU"/>
        </w:rPr>
        <w:t>6-2019</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w:t>
            </w:r>
            <w:proofErr w:type="spellStart"/>
            <w:r w:rsidRPr="00984A35">
              <w:rPr>
                <w:rFonts w:ascii="Times New Roman" w:hAnsi="Times New Roman"/>
                <w:b/>
                <w:lang w:val="ru-RU" w:eastAsia="ru-RU"/>
              </w:rPr>
              <w:t>с___по</w:t>
            </w:r>
            <w:proofErr w:type="spellEnd"/>
            <w:r w:rsidRPr="00984A35">
              <w:rPr>
                <w:rFonts w:ascii="Times New Roman" w:hAnsi="Times New Roman"/>
                <w:b/>
                <w:lang w:val="ru-RU" w:eastAsia="ru-RU"/>
              </w:rPr>
              <w:t>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3D36F8">
        <w:rPr>
          <w:rFonts w:ascii="Times New Roman" w:hAnsi="Times New Roman"/>
          <w:lang w:val="ru-RU" w:eastAsia="ru-RU"/>
        </w:rPr>
        <w:t>6-2019</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3D36F8">
        <w:rPr>
          <w:rFonts w:ascii="Times New Roman" w:hAnsi="Times New Roman"/>
          <w:lang w:val="ru-RU" w:eastAsia="ru-RU"/>
        </w:rPr>
        <w:t>6-2019</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3D36F8">
        <w:rPr>
          <w:rFonts w:ascii="Times New Roman" w:hAnsi="Times New Roman"/>
          <w:lang w:val="ru-RU" w:eastAsia="ru-RU"/>
        </w:rPr>
        <w:t>6</w:t>
      </w:r>
      <w:r w:rsidRPr="00984A35">
        <w:rPr>
          <w:rFonts w:ascii="Times New Roman" w:hAnsi="Times New Roman"/>
          <w:lang w:val="ru-RU" w:eastAsia="ru-RU"/>
        </w:rPr>
        <w:t>-201</w:t>
      </w:r>
      <w:r w:rsidR="003D36F8">
        <w:rPr>
          <w:rFonts w:ascii="Times New Roman" w:hAnsi="Times New Roman"/>
          <w:lang w:val="ru-RU" w:eastAsia="ru-RU"/>
        </w:rPr>
        <w:t xml:space="preserve">9 </w:t>
      </w:r>
      <w:proofErr w:type="gramStart"/>
      <w:r w:rsidRPr="00984A35">
        <w:rPr>
          <w:rFonts w:ascii="Times New Roman" w:hAnsi="Times New Roman"/>
          <w:lang w:val="ru-RU" w:eastAsia="ru-RU"/>
        </w:rPr>
        <w:t>годы  участнику</w:t>
      </w:r>
      <w:proofErr w:type="gramEnd"/>
      <w:r w:rsidRPr="00984A35">
        <w:rPr>
          <w:rFonts w:ascii="Times New Roman" w:hAnsi="Times New Roman"/>
          <w:lang w:val="ru-RU" w:eastAsia="ru-RU"/>
        </w:rPr>
        <w:t xml:space="preserve">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roofErr w:type="spellStart"/>
      <w:proofErr w:type="gramStart"/>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w:t>
      </w:r>
      <w:proofErr w:type="spellEnd"/>
      <w:proofErr w:type="gramEnd"/>
      <w:r w:rsidRPr="00984A35">
        <w:rPr>
          <w:rFonts w:ascii="Times New Roman" w:hAnsi="Times New Roman"/>
          <w:b/>
          <w:bCs/>
          <w:sz w:val="24"/>
          <w:szCs w:val="24"/>
          <w:lang w:val="ru-RU" w:eastAsia="ru-RU"/>
        </w:rPr>
        <w:t xml:space="preserve">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proofErr w:type="spellStart"/>
            <w:r w:rsidRPr="00984A35">
              <w:rPr>
                <w:rFonts w:ascii="Times New Roman" w:hAnsi="Times New Roman"/>
                <w:b/>
              </w:rPr>
              <w:t>Единица</w:t>
            </w:r>
            <w:proofErr w:type="spellEnd"/>
            <w:r w:rsidRPr="00984A35">
              <w:rPr>
                <w:rFonts w:ascii="Times New Roman" w:hAnsi="Times New Roman"/>
                <w:b/>
              </w:rPr>
              <w:t xml:space="preserve"> </w:t>
            </w:r>
            <w:proofErr w:type="spellStart"/>
            <w:r w:rsidRPr="00984A35">
              <w:rPr>
                <w:rFonts w:ascii="Times New Roman" w:hAnsi="Times New Roman"/>
                <w:b/>
              </w:rPr>
              <w:t>измерения</w:t>
            </w:r>
            <w:proofErr w:type="spellEnd"/>
          </w:p>
        </w:tc>
        <w:tc>
          <w:tcPr>
            <w:tcW w:w="1485" w:type="dxa"/>
            <w:shd w:val="clear" w:color="000000" w:fill="auto"/>
            <w:vAlign w:val="center"/>
          </w:tcPr>
          <w:p w:rsidR="00984A35" w:rsidRPr="00984A35" w:rsidRDefault="00984A35" w:rsidP="00984A35">
            <w:pPr>
              <w:rPr>
                <w:rFonts w:ascii="Times New Roman" w:hAnsi="Times New Roman"/>
                <w:i/>
              </w:rPr>
            </w:pPr>
            <w:proofErr w:type="spellStart"/>
            <w:r w:rsidRPr="00984A35">
              <w:rPr>
                <w:rFonts w:ascii="Times New Roman" w:hAnsi="Times New Roman"/>
                <w:b/>
              </w:rPr>
              <w:t>Значение</w:t>
            </w:r>
            <w:proofErr w:type="spellEnd"/>
            <w:r w:rsidRPr="00984A35">
              <w:rPr>
                <w:rFonts w:ascii="Times New Roman" w:hAnsi="Times New Roman"/>
                <w:b/>
                <w:vertAlign w:val="superscript"/>
              </w:rPr>
              <w:t xml:space="preserve"> </w:t>
            </w:r>
            <w:r w:rsidRPr="00984A35">
              <w:rPr>
                <w:rFonts w:ascii="Times New Roman" w:hAnsi="Times New Roman"/>
                <w:b/>
              </w:rPr>
              <w:t>(</w:t>
            </w:r>
            <w:proofErr w:type="spellStart"/>
            <w:r w:rsidRPr="00984A35">
              <w:rPr>
                <w:rFonts w:ascii="Times New Roman" w:hAnsi="Times New Roman"/>
                <w:b/>
              </w:rPr>
              <w:t>цифрами</w:t>
            </w:r>
            <w:proofErr w:type="spellEnd"/>
            <w:r w:rsidRPr="00984A35">
              <w:rPr>
                <w:rFonts w:ascii="Times New Roman" w:hAnsi="Times New Roman"/>
                <w:b/>
              </w:rPr>
              <w:t xml:space="preserve"> и </w:t>
            </w:r>
            <w:proofErr w:type="spellStart"/>
            <w:r w:rsidRPr="00984A35">
              <w:rPr>
                <w:rFonts w:ascii="Times New Roman" w:hAnsi="Times New Roman"/>
                <w:b/>
              </w:rPr>
              <w:t>прописью</w:t>
            </w:r>
            <w:proofErr w:type="spellEnd"/>
            <w:r w:rsidRPr="00984A35">
              <w:rPr>
                <w:rFonts w:ascii="Times New Roman" w:hAnsi="Times New Roman"/>
                <w:b/>
              </w:rPr>
              <w:t>)</w:t>
            </w:r>
          </w:p>
        </w:tc>
      </w:tr>
      <w:tr w:rsidR="00984A35" w:rsidRPr="004179FE"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 xml:space="preserve">Количество </w:t>
            </w:r>
            <w:r w:rsidR="00BF0CB4">
              <w:rPr>
                <w:rFonts w:ascii="Times New Roman" w:hAnsi="Times New Roman"/>
                <w:lang w:val="ru-RU"/>
              </w:rPr>
              <w:t>квалифицированных</w:t>
            </w:r>
            <w:r w:rsidRPr="00984A35">
              <w:rPr>
                <w:rFonts w:ascii="Times New Roman" w:hAnsi="Times New Roman"/>
                <w:lang w:val="ru-RU"/>
              </w:rPr>
              <w:t xml:space="preserve"> сотрудников</w:t>
            </w:r>
          </w:p>
          <w:p w:rsidR="00984A35" w:rsidRPr="00984A35" w:rsidRDefault="00984A35" w:rsidP="00984A35">
            <w:pPr>
              <w:rPr>
                <w:rFonts w:ascii="Times New Roman" w:hAnsi="Times New Roman"/>
                <w:lang w:val="ru-RU"/>
              </w:rPr>
            </w:pPr>
            <w:r w:rsidRPr="00984A35">
              <w:rPr>
                <w:rFonts w:ascii="Times New Roman" w:hAnsi="Times New Roman"/>
                <w:lang w:val="ru-RU"/>
              </w:rPr>
              <w:t xml:space="preserve">С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4179FE"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C159BD">
            <w:pPr>
              <w:rPr>
                <w:rFonts w:ascii="Times New Roman" w:hAnsi="Times New Roman"/>
                <w:b/>
                <w:bCs/>
                <w:lang w:val="ru-RU"/>
              </w:rPr>
            </w:pPr>
            <w:r w:rsidRPr="00F1493B">
              <w:rPr>
                <w:rFonts w:ascii="Times New Roman" w:hAnsi="Times New Roman"/>
                <w:b/>
                <w:bCs/>
                <w:lang w:val="ru-RU"/>
              </w:rPr>
              <w:t xml:space="preserve">Опыт </w:t>
            </w:r>
            <w:r w:rsidR="00C159BD">
              <w:rPr>
                <w:rFonts w:ascii="Times New Roman" w:hAnsi="Times New Roman"/>
                <w:b/>
                <w:bCs/>
                <w:lang w:val="ru-RU"/>
              </w:rPr>
              <w:t>оказания аналогичных предмету закупки работ/услуг</w:t>
            </w:r>
            <w:r w:rsidRPr="00F1493B">
              <w:rPr>
                <w:rFonts w:ascii="Times New Roman" w:hAnsi="Times New Roman"/>
                <w:b/>
                <w:bCs/>
                <w:lang w:val="ru-RU"/>
              </w:rPr>
              <w:t xml:space="preserve"> за период 201</w:t>
            </w:r>
            <w:r w:rsidR="00764372">
              <w:rPr>
                <w:rFonts w:ascii="Times New Roman" w:hAnsi="Times New Roman"/>
                <w:b/>
                <w:bCs/>
                <w:lang w:val="ru-RU"/>
              </w:rPr>
              <w:t>6</w:t>
            </w:r>
            <w:r w:rsidRPr="00F1493B">
              <w:rPr>
                <w:rFonts w:ascii="Times New Roman" w:hAnsi="Times New Roman"/>
                <w:b/>
                <w:bCs/>
                <w:lang w:val="ru-RU"/>
              </w:rPr>
              <w:t>-201</w:t>
            </w:r>
            <w:r w:rsidR="00764372">
              <w:rPr>
                <w:rFonts w:ascii="Times New Roman" w:hAnsi="Times New Roman"/>
                <w:b/>
                <w:bCs/>
                <w:lang w:val="ru-RU"/>
              </w:rPr>
              <w:t>9</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Pr="00984A35">
        <w:rPr>
          <w:rFonts w:ascii="Times New Roman" w:hAnsi="Times New Roman"/>
          <w:b/>
          <w:bCs/>
          <w:sz w:val="24"/>
          <w:szCs w:val="24"/>
          <w:lang w:val="ru-RU" w:eastAsia="ru-RU"/>
        </w:rPr>
        <w:t xml:space="preserve"> </w:t>
      </w:r>
      <w:r w:rsidR="008670AE">
        <w:rPr>
          <w:rFonts w:ascii="Times New Roman" w:hAnsi="Times New Roman"/>
          <w:b/>
          <w:bCs/>
          <w:sz w:val="24"/>
          <w:szCs w:val="24"/>
          <w:lang w:val="ru-RU" w:eastAsia="ru-RU"/>
        </w:rPr>
        <w:t xml:space="preserve">Функциональные характеристики, наличие приборов и оборудования для выполнения видов </w:t>
      </w:r>
      <w:proofErr w:type="gramStart"/>
      <w:r w:rsidR="008670AE">
        <w:rPr>
          <w:rFonts w:ascii="Times New Roman" w:hAnsi="Times New Roman"/>
          <w:b/>
          <w:bCs/>
          <w:sz w:val="24"/>
          <w:szCs w:val="24"/>
          <w:lang w:val="ru-RU" w:eastAsia="ru-RU"/>
        </w:rPr>
        <w:t>работ</w:t>
      </w:r>
      <w:proofErr w:type="gramEnd"/>
      <w:r w:rsidR="008670AE">
        <w:rPr>
          <w:rFonts w:ascii="Times New Roman" w:hAnsi="Times New Roman"/>
          <w:b/>
          <w:bCs/>
          <w:sz w:val="24"/>
          <w:szCs w:val="24"/>
          <w:lang w:val="ru-RU" w:eastAsia="ru-RU"/>
        </w:rPr>
        <w:t xml:space="preserve"> указанных в Техническом задании данной документации (раздел </w:t>
      </w:r>
      <w:r w:rsidR="008670AE">
        <w:rPr>
          <w:rFonts w:ascii="Times New Roman" w:hAnsi="Times New Roman"/>
          <w:b/>
          <w:bCs/>
          <w:sz w:val="24"/>
          <w:szCs w:val="24"/>
          <w:lang w:eastAsia="ru-RU"/>
        </w:rPr>
        <w:t>III</w:t>
      </w:r>
      <w:r w:rsidR="008670AE" w:rsidRPr="008670AE">
        <w:rPr>
          <w:rFonts w:ascii="Times New Roman" w:hAnsi="Times New Roman"/>
          <w:b/>
          <w:bCs/>
          <w:sz w:val="24"/>
          <w:szCs w:val="24"/>
          <w:lang w:val="ru-RU" w:eastAsia="ru-RU"/>
        </w:rPr>
        <w:t>)</w:t>
      </w:r>
      <w:r w:rsidR="006D0332">
        <w:rPr>
          <w:rFonts w:ascii="Times New Roman" w:hAnsi="Times New Roman"/>
          <w:b/>
          <w:bCs/>
          <w:sz w:val="24"/>
          <w:szCs w:val="24"/>
          <w:lang w:val="ru-RU" w:eastAsia="ru-RU"/>
        </w:rPr>
        <w:t>.</w:t>
      </w: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00451C3F">
        <w:rPr>
          <w:rFonts w:ascii="Times New Roman" w:hAnsi="Times New Roman"/>
          <w:b/>
          <w:bCs/>
          <w:sz w:val="24"/>
          <w:szCs w:val="24"/>
          <w:lang w:val="ru-RU" w:eastAsia="ru-RU"/>
        </w:rPr>
        <w:t xml:space="preserve">: </w:t>
      </w:r>
      <w:r w:rsidR="008670AE">
        <w:rPr>
          <w:rFonts w:ascii="Times New Roman" w:hAnsi="Times New Roman"/>
          <w:b/>
          <w:bCs/>
          <w:sz w:val="24"/>
          <w:szCs w:val="24"/>
          <w:lang w:val="ru-RU" w:eastAsia="ru-RU"/>
        </w:rPr>
        <w:t>Функциональные</w:t>
      </w:r>
      <w:r w:rsidR="00451C3F">
        <w:rPr>
          <w:rFonts w:ascii="Times New Roman" w:hAnsi="Times New Roman"/>
          <w:b/>
          <w:bCs/>
          <w:sz w:val="24"/>
          <w:szCs w:val="24"/>
          <w:lang w:val="ru-RU" w:eastAsia="ru-RU"/>
        </w:rPr>
        <w:t xml:space="preserve"> характеристики в соответствии с техническим заданием к документации</w:t>
      </w:r>
      <w:r w:rsidR="00E2464E">
        <w:rPr>
          <w:rFonts w:ascii="Times New Roman" w:hAnsi="Times New Roman"/>
          <w:b/>
          <w:bCs/>
          <w:sz w:val="24"/>
          <w:szCs w:val="24"/>
          <w:lang w:val="ru-RU" w:eastAsia="ru-R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281"/>
        <w:gridCol w:w="1985"/>
      </w:tblGrid>
      <w:tr w:rsidR="002E79B3" w:rsidRPr="004179FE" w:rsidTr="0007334A">
        <w:trPr>
          <w:trHeight w:val="1811"/>
          <w:tblHeader/>
        </w:trPr>
        <w:tc>
          <w:tcPr>
            <w:tcW w:w="645" w:type="dxa"/>
            <w:shd w:val="clear" w:color="000000" w:fill="auto"/>
            <w:vAlign w:val="center"/>
          </w:tcPr>
          <w:p w:rsidR="002E79B3" w:rsidRPr="00984A35" w:rsidRDefault="002E79B3" w:rsidP="002E79B3">
            <w:pPr>
              <w:rPr>
                <w:b/>
              </w:rPr>
            </w:pPr>
            <w:r w:rsidRPr="00984A35">
              <w:rPr>
                <w:b/>
              </w:rPr>
              <w:t xml:space="preserve">№  </w:t>
            </w:r>
            <w:r w:rsidRPr="00984A35">
              <w:rPr>
                <w:b/>
              </w:rPr>
              <w:br/>
              <w:t>п/п</w:t>
            </w:r>
          </w:p>
        </w:tc>
        <w:tc>
          <w:tcPr>
            <w:tcW w:w="3007" w:type="dxa"/>
            <w:shd w:val="clear" w:color="000000" w:fill="auto"/>
            <w:vAlign w:val="center"/>
          </w:tcPr>
          <w:p w:rsidR="0007334A" w:rsidRDefault="0007334A" w:rsidP="002E79B3">
            <w:pPr>
              <w:rPr>
                <w:rFonts w:ascii="Times New Roman" w:hAnsi="Times New Roman"/>
                <w:b/>
                <w:lang w:val="ru-RU"/>
              </w:rPr>
            </w:pPr>
            <w:r>
              <w:rPr>
                <w:rFonts w:ascii="Times New Roman" w:hAnsi="Times New Roman"/>
                <w:b/>
                <w:lang w:val="ru-RU"/>
              </w:rPr>
              <w:t xml:space="preserve">Технические характеристики </w:t>
            </w:r>
          </w:p>
          <w:p w:rsidR="002E79B3" w:rsidRPr="00984A35" w:rsidRDefault="0007334A" w:rsidP="002E79B3">
            <w:pPr>
              <w:rPr>
                <w:rFonts w:ascii="Times New Roman" w:hAnsi="Times New Roman"/>
                <w:b/>
                <w:lang w:val="ru-RU"/>
              </w:rPr>
            </w:pPr>
            <w:r>
              <w:rPr>
                <w:rFonts w:ascii="Times New Roman" w:hAnsi="Times New Roman"/>
                <w:b/>
                <w:lang w:val="ru-RU"/>
              </w:rPr>
              <w:t>прибора учета.</w:t>
            </w:r>
          </w:p>
        </w:tc>
        <w:tc>
          <w:tcPr>
            <w:tcW w:w="4281" w:type="dxa"/>
            <w:shd w:val="clear" w:color="000000" w:fill="auto"/>
            <w:vAlign w:val="center"/>
          </w:tcPr>
          <w:p w:rsidR="002E79B3" w:rsidRPr="0007334A" w:rsidRDefault="0007334A" w:rsidP="009B0FC9">
            <w:pPr>
              <w:rPr>
                <w:rFonts w:ascii="Times New Roman" w:hAnsi="Times New Roman"/>
                <w:b/>
                <w:lang w:val="ru-RU"/>
              </w:rPr>
            </w:pPr>
            <w:r>
              <w:rPr>
                <w:rFonts w:ascii="Times New Roman" w:hAnsi="Times New Roman"/>
                <w:b/>
                <w:lang w:val="ru-RU"/>
              </w:rPr>
              <w:t>ДА (</w:t>
            </w:r>
            <w:proofErr w:type="gramStart"/>
            <w:r>
              <w:rPr>
                <w:rFonts w:ascii="Times New Roman" w:hAnsi="Times New Roman"/>
                <w:b/>
                <w:lang w:val="ru-RU"/>
              </w:rPr>
              <w:t xml:space="preserve">поставить </w:t>
            </w:r>
            <w:r w:rsidR="001D1AEA">
              <w:rPr>
                <w:rFonts w:ascii="Times New Roman" w:hAnsi="Times New Roman"/>
                <w:b/>
                <w:lang w:val="ru-RU"/>
              </w:rPr>
              <w:t xml:space="preserve"> «</w:t>
            </w:r>
            <w:proofErr w:type="gramEnd"/>
            <w:r w:rsidR="001D1AEA">
              <w:rPr>
                <w:rFonts w:ascii="Times New Roman" w:hAnsi="Times New Roman"/>
                <w:b/>
                <w:lang w:val="ru-RU"/>
              </w:rPr>
              <w:t xml:space="preserve">да»,  </w:t>
            </w:r>
            <w:r w:rsidR="008670AE">
              <w:rPr>
                <w:rFonts w:ascii="Times New Roman" w:hAnsi="Times New Roman"/>
                <w:b/>
                <w:lang w:val="ru-RU"/>
              </w:rPr>
              <w:t>описание</w:t>
            </w:r>
            <w:r w:rsidR="009B0FC9">
              <w:rPr>
                <w:rFonts w:ascii="Times New Roman" w:hAnsi="Times New Roman"/>
                <w:b/>
                <w:lang w:val="ru-RU"/>
              </w:rPr>
              <w:t xml:space="preserve"> вида работ и приборов/</w:t>
            </w:r>
            <w:r w:rsidR="008670AE">
              <w:rPr>
                <w:rFonts w:ascii="Times New Roman" w:hAnsi="Times New Roman"/>
                <w:b/>
                <w:lang w:val="ru-RU"/>
              </w:rPr>
              <w:t>оборудования для данного вида работ</w:t>
            </w:r>
            <w:r w:rsidR="001D1AEA">
              <w:rPr>
                <w:rFonts w:ascii="Times New Roman" w:hAnsi="Times New Roman"/>
                <w:b/>
                <w:lang w:val="ru-RU"/>
              </w:rPr>
              <w:t>)</w:t>
            </w:r>
          </w:p>
        </w:tc>
        <w:tc>
          <w:tcPr>
            <w:tcW w:w="1985" w:type="dxa"/>
            <w:shd w:val="clear" w:color="000000" w:fill="auto"/>
            <w:vAlign w:val="center"/>
          </w:tcPr>
          <w:p w:rsidR="002E79B3" w:rsidRPr="001D1AEA" w:rsidRDefault="001D1AEA" w:rsidP="002E79B3">
            <w:pPr>
              <w:rPr>
                <w:rFonts w:ascii="Times New Roman" w:hAnsi="Times New Roman"/>
                <w:b/>
                <w:lang w:val="ru-RU"/>
              </w:rPr>
            </w:pPr>
            <w:r w:rsidRPr="001D1AEA">
              <w:rPr>
                <w:rFonts w:ascii="Times New Roman" w:hAnsi="Times New Roman"/>
                <w:b/>
                <w:lang w:val="ru-RU"/>
              </w:rPr>
              <w:t>НЕТ</w:t>
            </w:r>
            <w:r>
              <w:rPr>
                <w:rFonts w:ascii="Times New Roman" w:hAnsi="Times New Roman"/>
                <w:b/>
                <w:lang w:val="ru-RU"/>
              </w:rPr>
              <w:t xml:space="preserve"> (проставить в колонке «нет» соответствия характеристикам)</w:t>
            </w:r>
          </w:p>
        </w:tc>
      </w:tr>
      <w:tr w:rsidR="00D9451C" w:rsidRPr="004179FE" w:rsidTr="0007334A">
        <w:trPr>
          <w:trHeight w:val="1032"/>
        </w:trPr>
        <w:tc>
          <w:tcPr>
            <w:tcW w:w="645" w:type="dxa"/>
            <w:shd w:val="clear" w:color="000000" w:fill="auto"/>
            <w:vAlign w:val="center"/>
          </w:tcPr>
          <w:p w:rsidR="00D9451C" w:rsidRPr="001D1AEA" w:rsidRDefault="009E4E03" w:rsidP="002E79B3">
            <w:pPr>
              <w:rPr>
                <w:b/>
                <w:lang w:val="ru-RU"/>
              </w:rPr>
            </w:pPr>
            <w:r>
              <w:rPr>
                <w:b/>
                <w:lang w:val="ru-RU"/>
              </w:rPr>
              <w:t>1</w:t>
            </w:r>
          </w:p>
        </w:tc>
        <w:tc>
          <w:tcPr>
            <w:tcW w:w="3007" w:type="dxa"/>
            <w:shd w:val="clear" w:color="000000" w:fill="auto"/>
          </w:tcPr>
          <w:p w:rsidR="00D9451C" w:rsidRPr="00984A35" w:rsidRDefault="008670AE" w:rsidP="002E79B3">
            <w:pPr>
              <w:rPr>
                <w:rFonts w:ascii="Times New Roman" w:hAnsi="Times New Roman"/>
                <w:b/>
                <w:lang w:val="ru-RU"/>
              </w:rPr>
            </w:pPr>
            <w:r>
              <w:rPr>
                <w:rFonts w:ascii="Times New Roman" w:hAnsi="Times New Roman"/>
                <w:b/>
                <w:lang w:val="ru-RU"/>
              </w:rPr>
              <w:t xml:space="preserve">Производство работ </w:t>
            </w:r>
            <w:proofErr w:type="spellStart"/>
            <w:r>
              <w:rPr>
                <w:rFonts w:ascii="Times New Roman" w:hAnsi="Times New Roman"/>
                <w:b/>
                <w:lang w:val="ru-RU"/>
              </w:rPr>
              <w:t>электрокаротажа</w:t>
            </w:r>
            <w:proofErr w:type="spellEnd"/>
            <w:r>
              <w:rPr>
                <w:rFonts w:ascii="Times New Roman" w:hAnsi="Times New Roman"/>
                <w:b/>
                <w:lang w:val="ru-RU"/>
              </w:rPr>
              <w:t xml:space="preserve"> скважин</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4179FE" w:rsidTr="0007334A">
        <w:trPr>
          <w:trHeight w:val="1032"/>
        </w:trPr>
        <w:tc>
          <w:tcPr>
            <w:tcW w:w="645" w:type="dxa"/>
            <w:shd w:val="clear" w:color="000000" w:fill="auto"/>
            <w:vAlign w:val="center"/>
          </w:tcPr>
          <w:p w:rsidR="00D9451C" w:rsidRPr="001D1F86" w:rsidRDefault="009E4E03" w:rsidP="002E79B3">
            <w:pPr>
              <w:rPr>
                <w:b/>
                <w:lang w:val="ru-RU"/>
              </w:rPr>
            </w:pPr>
            <w:r>
              <w:rPr>
                <w:b/>
                <w:lang w:val="ru-RU"/>
              </w:rPr>
              <w:t>2</w:t>
            </w:r>
          </w:p>
        </w:tc>
        <w:tc>
          <w:tcPr>
            <w:tcW w:w="3007" w:type="dxa"/>
            <w:shd w:val="clear" w:color="000000" w:fill="auto"/>
          </w:tcPr>
          <w:p w:rsidR="00D9451C" w:rsidRPr="00984A35" w:rsidRDefault="008670AE" w:rsidP="002E79B3">
            <w:pPr>
              <w:rPr>
                <w:rFonts w:ascii="Times New Roman" w:hAnsi="Times New Roman"/>
                <w:b/>
                <w:lang w:val="ru-RU"/>
              </w:rPr>
            </w:pPr>
            <w:r>
              <w:rPr>
                <w:rFonts w:ascii="Times New Roman" w:hAnsi="Times New Roman"/>
                <w:b/>
                <w:lang w:val="ru-RU"/>
              </w:rPr>
              <w:t>Производство работ гамма-каротажа скважин</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B47910" w:rsidTr="0007334A">
        <w:trPr>
          <w:trHeight w:val="1032"/>
        </w:trPr>
        <w:tc>
          <w:tcPr>
            <w:tcW w:w="645" w:type="dxa"/>
            <w:shd w:val="clear" w:color="000000" w:fill="auto"/>
            <w:vAlign w:val="center"/>
          </w:tcPr>
          <w:p w:rsidR="00D9451C" w:rsidRPr="001D1F86" w:rsidRDefault="009E4E03" w:rsidP="002E79B3">
            <w:pPr>
              <w:rPr>
                <w:b/>
                <w:lang w:val="ru-RU"/>
              </w:rPr>
            </w:pPr>
            <w:r>
              <w:rPr>
                <w:b/>
                <w:lang w:val="ru-RU"/>
              </w:rPr>
              <w:t>3</w:t>
            </w:r>
          </w:p>
        </w:tc>
        <w:tc>
          <w:tcPr>
            <w:tcW w:w="3007" w:type="dxa"/>
            <w:shd w:val="clear" w:color="000000" w:fill="auto"/>
          </w:tcPr>
          <w:p w:rsidR="00D9451C" w:rsidRPr="00984A35" w:rsidRDefault="00FB4BD6" w:rsidP="002E79B3">
            <w:pPr>
              <w:rPr>
                <w:rFonts w:ascii="Times New Roman" w:hAnsi="Times New Roman"/>
                <w:b/>
                <w:lang w:val="ru-RU"/>
              </w:rPr>
            </w:pPr>
            <w:r>
              <w:rPr>
                <w:rFonts w:ascii="Times New Roman" w:hAnsi="Times New Roman"/>
                <w:b/>
                <w:lang w:val="ru-RU"/>
              </w:rPr>
              <w:t>Производство работ кавернометрия скважин</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4179FE"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4</w:t>
            </w:r>
          </w:p>
        </w:tc>
        <w:tc>
          <w:tcPr>
            <w:tcW w:w="3007" w:type="dxa"/>
            <w:shd w:val="clear" w:color="000000" w:fill="auto"/>
          </w:tcPr>
          <w:p w:rsidR="00D9451C" w:rsidRPr="00984A35" w:rsidRDefault="00FB4BD6" w:rsidP="002E79B3">
            <w:pPr>
              <w:rPr>
                <w:rFonts w:ascii="Times New Roman" w:hAnsi="Times New Roman"/>
                <w:b/>
                <w:lang w:val="ru-RU"/>
              </w:rPr>
            </w:pPr>
            <w:r>
              <w:rPr>
                <w:rFonts w:ascii="Times New Roman" w:hAnsi="Times New Roman"/>
                <w:b/>
                <w:lang w:val="ru-RU"/>
              </w:rPr>
              <w:t xml:space="preserve">Производство работ </w:t>
            </w:r>
            <w:proofErr w:type="spellStart"/>
            <w:r>
              <w:rPr>
                <w:rFonts w:ascii="Times New Roman" w:hAnsi="Times New Roman"/>
                <w:b/>
                <w:lang w:val="ru-RU"/>
              </w:rPr>
              <w:t>резист</w:t>
            </w:r>
            <w:r w:rsidR="00CC2D22">
              <w:rPr>
                <w:rFonts w:ascii="Times New Roman" w:hAnsi="Times New Roman"/>
                <w:b/>
                <w:lang w:val="ru-RU"/>
              </w:rPr>
              <w:t>и</w:t>
            </w:r>
            <w:r>
              <w:rPr>
                <w:rFonts w:ascii="Times New Roman" w:hAnsi="Times New Roman"/>
                <w:b/>
                <w:lang w:val="ru-RU"/>
              </w:rPr>
              <w:t>виметрия</w:t>
            </w:r>
            <w:proofErr w:type="spellEnd"/>
            <w:r>
              <w:rPr>
                <w:rFonts w:ascii="Times New Roman" w:hAnsi="Times New Roman"/>
                <w:b/>
                <w:lang w:val="ru-RU"/>
              </w:rPr>
              <w:t xml:space="preserve"> первого спуска снаряда на определение естественной минерализации воды – 1 кривая</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4179FE"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5</w:t>
            </w:r>
          </w:p>
        </w:tc>
        <w:tc>
          <w:tcPr>
            <w:tcW w:w="3007" w:type="dxa"/>
            <w:shd w:val="clear" w:color="000000" w:fill="auto"/>
          </w:tcPr>
          <w:p w:rsidR="00D9451C" w:rsidRPr="00984A35" w:rsidRDefault="00EB43F1" w:rsidP="002E79B3">
            <w:pPr>
              <w:rPr>
                <w:rFonts w:ascii="Times New Roman" w:hAnsi="Times New Roman"/>
                <w:b/>
                <w:lang w:val="ru-RU"/>
              </w:rPr>
            </w:pPr>
            <w:r>
              <w:rPr>
                <w:rFonts w:ascii="Times New Roman" w:hAnsi="Times New Roman"/>
                <w:b/>
                <w:lang w:val="ru-RU"/>
              </w:rPr>
              <w:t xml:space="preserve">Производства работ </w:t>
            </w:r>
            <w:proofErr w:type="spellStart"/>
            <w:r>
              <w:rPr>
                <w:rFonts w:ascii="Times New Roman" w:hAnsi="Times New Roman"/>
                <w:b/>
                <w:lang w:val="ru-RU"/>
              </w:rPr>
              <w:t>резистивиметрия</w:t>
            </w:r>
            <w:proofErr w:type="spellEnd"/>
            <w:r>
              <w:rPr>
                <w:rFonts w:ascii="Times New Roman" w:hAnsi="Times New Roman"/>
                <w:b/>
                <w:lang w:val="ru-RU"/>
              </w:rPr>
              <w:t xml:space="preserve"> последующих спусков снаряда с засолкой ствола и прослеживания его опреснения – 4 кривых</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E8605A" w:rsidRPr="00E8605A" w:rsidTr="0007334A">
        <w:trPr>
          <w:trHeight w:val="1032"/>
        </w:trPr>
        <w:tc>
          <w:tcPr>
            <w:tcW w:w="645" w:type="dxa"/>
            <w:shd w:val="clear" w:color="000000" w:fill="auto"/>
            <w:vAlign w:val="center"/>
          </w:tcPr>
          <w:p w:rsidR="00E8605A" w:rsidRPr="001D1F86" w:rsidRDefault="00CE0FF1" w:rsidP="002E79B3">
            <w:pPr>
              <w:rPr>
                <w:b/>
                <w:lang w:val="ru-RU"/>
              </w:rPr>
            </w:pPr>
            <w:r>
              <w:rPr>
                <w:b/>
                <w:lang w:val="ru-RU"/>
              </w:rPr>
              <w:t>6</w:t>
            </w:r>
          </w:p>
        </w:tc>
        <w:tc>
          <w:tcPr>
            <w:tcW w:w="3007" w:type="dxa"/>
            <w:shd w:val="clear" w:color="000000" w:fill="auto"/>
          </w:tcPr>
          <w:p w:rsidR="00E8605A" w:rsidRPr="0021502F" w:rsidRDefault="002A7F2D" w:rsidP="002A7F2D">
            <w:pPr>
              <w:pStyle w:val="Standard"/>
              <w:rPr>
                <w:rFonts w:ascii="Times New Roman" w:hAnsi="Times New Roman"/>
                <w:b/>
              </w:rPr>
            </w:pPr>
            <w:r>
              <w:rPr>
                <w:rFonts w:ascii="Times New Roman" w:hAnsi="Times New Roman"/>
                <w:b/>
              </w:rPr>
              <w:t xml:space="preserve">Производство работ </w:t>
            </w:r>
            <w:proofErr w:type="spellStart"/>
            <w:r>
              <w:rPr>
                <w:rFonts w:ascii="Times New Roman" w:hAnsi="Times New Roman"/>
                <w:b/>
              </w:rPr>
              <w:t>видеокаротаж</w:t>
            </w:r>
            <w:proofErr w:type="spellEnd"/>
            <w:r>
              <w:rPr>
                <w:rFonts w:ascii="Times New Roman" w:hAnsi="Times New Roman"/>
                <w:b/>
              </w:rPr>
              <w:t xml:space="preserve"> скважины</w:t>
            </w:r>
          </w:p>
        </w:tc>
        <w:tc>
          <w:tcPr>
            <w:tcW w:w="4281" w:type="dxa"/>
            <w:shd w:val="clear" w:color="000000" w:fill="auto"/>
          </w:tcPr>
          <w:p w:rsidR="00E8605A" w:rsidRPr="00984A35" w:rsidRDefault="00E8605A" w:rsidP="002E79B3">
            <w:pPr>
              <w:rPr>
                <w:rFonts w:ascii="Times New Roman" w:hAnsi="Times New Roman"/>
                <w:lang w:val="ru-RU"/>
              </w:rPr>
            </w:pPr>
          </w:p>
        </w:tc>
        <w:tc>
          <w:tcPr>
            <w:tcW w:w="1985" w:type="dxa"/>
            <w:shd w:val="clear" w:color="000000" w:fill="auto"/>
          </w:tcPr>
          <w:p w:rsidR="00E8605A" w:rsidRPr="00984A35" w:rsidRDefault="00E8605A" w:rsidP="002E79B3">
            <w:pPr>
              <w:rPr>
                <w:rFonts w:ascii="Times New Roman" w:hAnsi="Times New Roman"/>
                <w:lang w:val="ru-RU"/>
              </w:rPr>
            </w:pPr>
          </w:p>
        </w:tc>
      </w:tr>
      <w:tr w:rsidR="00D9451C" w:rsidRPr="004179FE"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7</w:t>
            </w:r>
          </w:p>
        </w:tc>
        <w:tc>
          <w:tcPr>
            <w:tcW w:w="3007" w:type="dxa"/>
            <w:shd w:val="clear" w:color="000000" w:fill="auto"/>
          </w:tcPr>
          <w:p w:rsidR="00D9451C" w:rsidRPr="00984A35" w:rsidRDefault="002A7F2D" w:rsidP="002E79B3">
            <w:pPr>
              <w:rPr>
                <w:rFonts w:ascii="Times New Roman" w:hAnsi="Times New Roman"/>
                <w:b/>
                <w:lang w:val="ru-RU"/>
              </w:rPr>
            </w:pPr>
            <w:r>
              <w:rPr>
                <w:rFonts w:ascii="Times New Roman" w:hAnsi="Times New Roman"/>
                <w:b/>
                <w:lang w:val="ru-RU"/>
              </w:rPr>
              <w:t>Производство работ стационарных наблюдений в скважинах, шурфах, колодцах и на источниках за режимом подземных вод с частотой 1 раз в месяц</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4179FE"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8</w:t>
            </w:r>
          </w:p>
        </w:tc>
        <w:tc>
          <w:tcPr>
            <w:tcW w:w="3007" w:type="dxa"/>
            <w:shd w:val="clear" w:color="000000" w:fill="auto"/>
          </w:tcPr>
          <w:p w:rsidR="00D9451C" w:rsidRPr="00984A35" w:rsidRDefault="00062D1A" w:rsidP="002E79B3">
            <w:pPr>
              <w:rPr>
                <w:rFonts w:ascii="Times New Roman" w:hAnsi="Times New Roman"/>
                <w:b/>
                <w:lang w:val="ru-RU"/>
              </w:rPr>
            </w:pPr>
            <w:r>
              <w:rPr>
                <w:rFonts w:ascii="Times New Roman" w:hAnsi="Times New Roman"/>
                <w:b/>
                <w:lang w:val="ru-RU"/>
              </w:rPr>
              <w:t>Содержание каротажной станции</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4179FE"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9</w:t>
            </w:r>
          </w:p>
        </w:tc>
        <w:tc>
          <w:tcPr>
            <w:tcW w:w="3007" w:type="dxa"/>
            <w:shd w:val="clear" w:color="000000" w:fill="auto"/>
          </w:tcPr>
          <w:p w:rsidR="00D9451C" w:rsidRPr="00984A35" w:rsidRDefault="00062D1A" w:rsidP="002E79B3">
            <w:pPr>
              <w:rPr>
                <w:rFonts w:ascii="Times New Roman" w:hAnsi="Times New Roman"/>
                <w:b/>
                <w:lang w:val="ru-RU"/>
              </w:rPr>
            </w:pPr>
            <w:r>
              <w:rPr>
                <w:rFonts w:ascii="Times New Roman" w:hAnsi="Times New Roman"/>
                <w:b/>
                <w:lang w:val="ru-RU"/>
              </w:rPr>
              <w:t>Монтаж и демонтаж, а также содержание исследовательского погружного насоса</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062D1A"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lastRenderedPageBreak/>
              <w:t>10</w:t>
            </w:r>
          </w:p>
        </w:tc>
        <w:tc>
          <w:tcPr>
            <w:tcW w:w="3007" w:type="dxa"/>
            <w:shd w:val="clear" w:color="000000" w:fill="auto"/>
          </w:tcPr>
          <w:p w:rsidR="00E8605A" w:rsidRPr="00984A35" w:rsidRDefault="00062D1A" w:rsidP="002E79B3">
            <w:pPr>
              <w:rPr>
                <w:rFonts w:ascii="Times New Roman" w:hAnsi="Times New Roman"/>
                <w:b/>
                <w:lang w:val="ru-RU"/>
              </w:rPr>
            </w:pPr>
            <w:r>
              <w:rPr>
                <w:rFonts w:ascii="Times New Roman" w:hAnsi="Times New Roman"/>
                <w:b/>
                <w:lang w:val="ru-RU"/>
              </w:rPr>
              <w:t>Прочие работы – организация и ликвидация работ, транспортировка грузов и персонала</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bl>
    <w:p w:rsidR="00062D1A" w:rsidRDefault="00062D1A" w:rsidP="002E79B3">
      <w:pPr>
        <w:widowControl w:val="0"/>
        <w:autoSpaceDE w:val="0"/>
        <w:autoSpaceDN w:val="0"/>
        <w:adjustRightInd w:val="0"/>
        <w:spacing w:after="60"/>
        <w:ind w:left="-142"/>
        <w:rPr>
          <w:rFonts w:ascii="Times New Roman" w:hAnsi="Times New Roman"/>
          <w:b/>
          <w:lang w:val="ru-RU" w:eastAsia="ru-RU"/>
        </w:rPr>
      </w:pPr>
    </w:p>
    <w:p w:rsidR="002E79B3" w:rsidRPr="00984A35" w:rsidRDefault="002E79B3" w:rsidP="002E79B3">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p>
    <w:p w:rsidR="00984A35" w:rsidRPr="00984A35" w:rsidRDefault="00984A35" w:rsidP="00984A35">
      <w:pPr>
        <w:widowControl w:val="0"/>
        <w:autoSpaceDE w:val="0"/>
        <w:autoSpaceDN w:val="0"/>
        <w:adjustRightInd w:val="0"/>
        <w:spacing w:after="60"/>
        <w:ind w:hanging="284"/>
        <w:rPr>
          <w:rFonts w:ascii="Times New Roman" w:hAnsi="Times New Roman"/>
          <w:lang w:val="ru-RU" w:eastAsia="ru-RU"/>
        </w:rPr>
      </w:pPr>
      <w:r w:rsidRPr="00984A35">
        <w:rPr>
          <w:rFonts w:ascii="Times New Roman" w:hAnsi="Times New Roman"/>
          <w:b/>
          <w:lang w:val="ru-RU" w:eastAsia="ru-RU"/>
        </w:rPr>
        <w:t xml:space="preserve">    Участник запроса предложений/уполномоченный представитель</w:t>
      </w:r>
      <w:r w:rsidRPr="00984A35">
        <w:rPr>
          <w:rFonts w:ascii="Times New Roman" w:hAnsi="Times New Roman"/>
          <w:lang w:val="ru-RU" w:eastAsia="ru-RU"/>
        </w:rPr>
        <w:t xml:space="preserve"> _________________ (Фамилия И.О.)</w:t>
      </w:r>
    </w:p>
    <w:p w:rsidR="00984A35" w:rsidRPr="00984A35" w:rsidRDefault="00984A35" w:rsidP="00984A35">
      <w:pPr>
        <w:autoSpaceDE w:val="0"/>
        <w:autoSpaceDN w:val="0"/>
        <w:adjustRightInd w:val="0"/>
        <w:ind w:left="-851"/>
        <w:jc w:val="left"/>
        <w:rPr>
          <w:rFonts w:ascii="Times New Roman" w:hAnsi="Times New Roman"/>
          <w:i/>
          <w:lang w:val="ru-RU" w:eastAsia="ru-RU"/>
        </w:rPr>
      </w:pPr>
      <w:r w:rsidRPr="00984A35">
        <w:rPr>
          <w:rFonts w:ascii="Times New Roman" w:hAnsi="Times New Roman"/>
          <w:i/>
          <w:lang w:val="ru-RU" w:eastAsia="ru-RU"/>
        </w:rPr>
        <w:t xml:space="preserve">                                                                                                           (подпись)</w:t>
      </w:r>
    </w:p>
    <w:p w:rsidR="00984A35" w:rsidRPr="00984A35" w:rsidRDefault="00984A35" w:rsidP="00984A35">
      <w:pPr>
        <w:widowControl w:val="0"/>
        <w:autoSpaceDE w:val="0"/>
        <w:autoSpaceDN w:val="0"/>
        <w:adjustRightInd w:val="0"/>
        <w:spacing w:after="60"/>
        <w:ind w:left="-851"/>
        <w:rPr>
          <w:rFonts w:ascii="Times New Roman" w:hAnsi="Times New Roman"/>
          <w:lang w:val="ru-RU" w:eastAsia="ru-RU"/>
        </w:rPr>
      </w:pP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на подпись заявки на участие в запросе предложений)</w:t>
      </w: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bookmarkStart w:id="36" w:name="_GoBack"/>
      <w:bookmarkEnd w:id="36"/>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Документации, прилагается отдельным файлом)</w:t>
      </w:r>
    </w:p>
    <w:p w:rsidR="00896662" w:rsidRDefault="00896662" w:rsidP="00CE0FF1">
      <w:pPr>
        <w:tabs>
          <w:tab w:val="left" w:pos="598"/>
        </w:tabs>
        <w:spacing w:after="60"/>
        <w:rPr>
          <w:rFonts w:ascii="Times New Roman" w:hAnsi="Times New Roman"/>
          <w:b/>
          <w:bCs/>
          <w:caps/>
          <w:sz w:val="24"/>
          <w:szCs w:val="24"/>
          <w:lang w:val="ru-RU"/>
        </w:rPr>
      </w:pPr>
    </w:p>
    <w:p w:rsidR="00CE0FF1" w:rsidRPr="007C0D7F" w:rsidRDefault="00CE0FF1" w:rsidP="00CE0FF1">
      <w:pPr>
        <w:tabs>
          <w:tab w:val="left" w:pos="598"/>
        </w:tabs>
        <w:spacing w:after="60"/>
        <w:rPr>
          <w:rFonts w:ascii="Times New Roman" w:hAnsi="Times New Roman"/>
          <w:b/>
          <w:bCs/>
          <w:caps/>
          <w:sz w:val="24"/>
          <w:szCs w:val="24"/>
        </w:rPr>
      </w:pPr>
    </w:p>
    <w:sectPr w:rsidR="00CE0FF1" w:rsidRPr="007C0D7F"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BEC" w:rsidRDefault="001F7BEC">
      <w:r>
        <w:separator/>
      </w:r>
    </w:p>
  </w:endnote>
  <w:endnote w:type="continuationSeparator" w:id="0">
    <w:p w:rsidR="001F7BEC" w:rsidRDefault="001F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4" w:rsidRDefault="00DC621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4" w:rsidRDefault="00DC621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4" w:rsidRDefault="00DC621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4" w:rsidRPr="00432DAD" w:rsidRDefault="00DC6214"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4" w:rsidRPr="00432DAD" w:rsidRDefault="00DC6214"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BEC" w:rsidRDefault="001F7BEC">
      <w:r>
        <w:separator/>
      </w:r>
    </w:p>
  </w:footnote>
  <w:footnote w:type="continuationSeparator" w:id="0">
    <w:p w:rsidR="001F7BEC" w:rsidRDefault="001F7BEC">
      <w:r>
        <w:continuationSeparator/>
      </w:r>
    </w:p>
  </w:footnote>
  <w:footnote w:id="1">
    <w:p w:rsidR="00DC6214" w:rsidRDefault="00DC6214"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DC6214" w:rsidRDefault="00DC6214"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4" w:rsidRDefault="00DC621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4" w:rsidRDefault="00DC6214">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4" w:rsidRDefault="00DC621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0">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1">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2">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3">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4">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5">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6">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7">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8">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19">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0">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4">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5">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abstractNum w:abstractNumId="27">
    <w:nsid w:val="79EE7A39"/>
    <w:multiLevelType w:val="hybridMultilevel"/>
    <w:tmpl w:val="1C649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25"/>
  </w:num>
  <w:num w:numId="5">
    <w:abstractNumId w:val="14"/>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6"/>
  </w:num>
  <w:num w:numId="12">
    <w:abstractNumId w:val="11"/>
  </w:num>
  <w:num w:numId="13">
    <w:abstractNumId w:val="24"/>
  </w:num>
  <w:num w:numId="14">
    <w:abstractNumId w:val="9"/>
  </w:num>
  <w:num w:numId="15">
    <w:abstractNumId w:val="18"/>
  </w:num>
  <w:num w:numId="16">
    <w:abstractNumId w:val="18"/>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3"/>
  </w:num>
  <w:num w:numId="18">
    <w:abstractNumId w:val="23"/>
  </w:num>
  <w:num w:numId="19">
    <w:abstractNumId w:val="15"/>
  </w:num>
  <w:num w:numId="20">
    <w:abstractNumId w:val="4"/>
  </w:num>
  <w:num w:numId="21">
    <w:abstractNumId w:val="22"/>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2DD"/>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1ED"/>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1A"/>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496"/>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9FF"/>
    <w:rsid w:val="00094B24"/>
    <w:rsid w:val="00094B83"/>
    <w:rsid w:val="00094DA1"/>
    <w:rsid w:val="00094F72"/>
    <w:rsid w:val="0009557D"/>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3C"/>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AE8"/>
    <w:rsid w:val="000C5BD8"/>
    <w:rsid w:val="000C5CDB"/>
    <w:rsid w:val="000C5D92"/>
    <w:rsid w:val="000C6035"/>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18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BDE"/>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68"/>
    <w:rsid w:val="00150EEB"/>
    <w:rsid w:val="00151006"/>
    <w:rsid w:val="0015101A"/>
    <w:rsid w:val="001516D4"/>
    <w:rsid w:val="00151ADF"/>
    <w:rsid w:val="00151DBC"/>
    <w:rsid w:val="00151FEA"/>
    <w:rsid w:val="001522EE"/>
    <w:rsid w:val="00152508"/>
    <w:rsid w:val="0015254E"/>
    <w:rsid w:val="00152605"/>
    <w:rsid w:val="001527E7"/>
    <w:rsid w:val="00152D25"/>
    <w:rsid w:val="00152E0E"/>
    <w:rsid w:val="00152F11"/>
    <w:rsid w:val="001531E1"/>
    <w:rsid w:val="001533EB"/>
    <w:rsid w:val="0015348A"/>
    <w:rsid w:val="0015373C"/>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199"/>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2B"/>
    <w:rsid w:val="001D7070"/>
    <w:rsid w:val="001D72BC"/>
    <w:rsid w:val="001D76A5"/>
    <w:rsid w:val="001E0492"/>
    <w:rsid w:val="001E0650"/>
    <w:rsid w:val="001E0789"/>
    <w:rsid w:val="001E0ACF"/>
    <w:rsid w:val="001E0DD0"/>
    <w:rsid w:val="001E114D"/>
    <w:rsid w:val="001E1317"/>
    <w:rsid w:val="001E276A"/>
    <w:rsid w:val="001E2B04"/>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BEC"/>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D8B"/>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E7F"/>
    <w:rsid w:val="0023001B"/>
    <w:rsid w:val="0023032B"/>
    <w:rsid w:val="002303F0"/>
    <w:rsid w:val="00230AE0"/>
    <w:rsid w:val="00230B5E"/>
    <w:rsid w:val="00230DD3"/>
    <w:rsid w:val="002310D1"/>
    <w:rsid w:val="00231199"/>
    <w:rsid w:val="002311F2"/>
    <w:rsid w:val="00231CF9"/>
    <w:rsid w:val="00232021"/>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A7F2D"/>
    <w:rsid w:val="002B0558"/>
    <w:rsid w:val="002B07BA"/>
    <w:rsid w:val="002B0951"/>
    <w:rsid w:val="002B0C02"/>
    <w:rsid w:val="002B0C7D"/>
    <w:rsid w:val="002B0C9F"/>
    <w:rsid w:val="002B0DDB"/>
    <w:rsid w:val="002B101E"/>
    <w:rsid w:val="002B1412"/>
    <w:rsid w:val="002B1766"/>
    <w:rsid w:val="002B176A"/>
    <w:rsid w:val="002B18CF"/>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7B5"/>
    <w:rsid w:val="002C6800"/>
    <w:rsid w:val="002C6C46"/>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3BE"/>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2B8"/>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E2"/>
    <w:rsid w:val="0032494E"/>
    <w:rsid w:val="003249E7"/>
    <w:rsid w:val="00325049"/>
    <w:rsid w:val="003251BD"/>
    <w:rsid w:val="003251C9"/>
    <w:rsid w:val="003253EA"/>
    <w:rsid w:val="00325802"/>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D6"/>
    <w:rsid w:val="00361DAC"/>
    <w:rsid w:val="00361ECD"/>
    <w:rsid w:val="003620C6"/>
    <w:rsid w:val="00362243"/>
    <w:rsid w:val="00362367"/>
    <w:rsid w:val="003626D9"/>
    <w:rsid w:val="00362817"/>
    <w:rsid w:val="003629C1"/>
    <w:rsid w:val="00362C83"/>
    <w:rsid w:val="00363239"/>
    <w:rsid w:val="003632A4"/>
    <w:rsid w:val="0036331A"/>
    <w:rsid w:val="00363722"/>
    <w:rsid w:val="00363F39"/>
    <w:rsid w:val="0036420C"/>
    <w:rsid w:val="003643B6"/>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4A"/>
    <w:rsid w:val="00394DE6"/>
    <w:rsid w:val="00394EA4"/>
    <w:rsid w:val="00394EFF"/>
    <w:rsid w:val="003954FD"/>
    <w:rsid w:val="0039560B"/>
    <w:rsid w:val="00395858"/>
    <w:rsid w:val="00395888"/>
    <w:rsid w:val="00395A78"/>
    <w:rsid w:val="003963F2"/>
    <w:rsid w:val="00396792"/>
    <w:rsid w:val="003967E0"/>
    <w:rsid w:val="00396D66"/>
    <w:rsid w:val="00396DFB"/>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08B"/>
    <w:rsid w:val="003D2536"/>
    <w:rsid w:val="003D26DE"/>
    <w:rsid w:val="003D2A2B"/>
    <w:rsid w:val="003D33FF"/>
    <w:rsid w:val="003D3604"/>
    <w:rsid w:val="003D36DB"/>
    <w:rsid w:val="003D36F8"/>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88B"/>
    <w:rsid w:val="00415C54"/>
    <w:rsid w:val="00415C88"/>
    <w:rsid w:val="00415D04"/>
    <w:rsid w:val="00415EA8"/>
    <w:rsid w:val="00416C09"/>
    <w:rsid w:val="00416E32"/>
    <w:rsid w:val="00416E4F"/>
    <w:rsid w:val="00416F28"/>
    <w:rsid w:val="004177F8"/>
    <w:rsid w:val="004179FE"/>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331E"/>
    <w:rsid w:val="004B3622"/>
    <w:rsid w:val="004B3643"/>
    <w:rsid w:val="004B394F"/>
    <w:rsid w:val="004B3B01"/>
    <w:rsid w:val="004B3C22"/>
    <w:rsid w:val="004B3E58"/>
    <w:rsid w:val="004B3E8C"/>
    <w:rsid w:val="004B3EEF"/>
    <w:rsid w:val="004B3F78"/>
    <w:rsid w:val="004B40F1"/>
    <w:rsid w:val="004B414E"/>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D1C"/>
    <w:rsid w:val="004C0FDC"/>
    <w:rsid w:val="004C104D"/>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65B"/>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FF0"/>
    <w:rsid w:val="00585257"/>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E8B"/>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94A"/>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E1C"/>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4150"/>
    <w:rsid w:val="006943C2"/>
    <w:rsid w:val="006945EB"/>
    <w:rsid w:val="00694A2C"/>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B7CC0"/>
    <w:rsid w:val="006C03DB"/>
    <w:rsid w:val="006C03FE"/>
    <w:rsid w:val="006C133A"/>
    <w:rsid w:val="006C16F3"/>
    <w:rsid w:val="006C18AC"/>
    <w:rsid w:val="006C1992"/>
    <w:rsid w:val="006C220E"/>
    <w:rsid w:val="006C25AF"/>
    <w:rsid w:val="006C26C1"/>
    <w:rsid w:val="006C2FB1"/>
    <w:rsid w:val="006C3165"/>
    <w:rsid w:val="006C3322"/>
    <w:rsid w:val="006C35B3"/>
    <w:rsid w:val="006C35CC"/>
    <w:rsid w:val="006C384D"/>
    <w:rsid w:val="006C3B4E"/>
    <w:rsid w:val="006C3E90"/>
    <w:rsid w:val="006C4294"/>
    <w:rsid w:val="006C43BA"/>
    <w:rsid w:val="006C43E3"/>
    <w:rsid w:val="006C460A"/>
    <w:rsid w:val="006C46BA"/>
    <w:rsid w:val="006C4BCA"/>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12E"/>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5B3"/>
    <w:rsid w:val="006D375A"/>
    <w:rsid w:val="006D3A3B"/>
    <w:rsid w:val="006D3B98"/>
    <w:rsid w:val="006D3DF4"/>
    <w:rsid w:val="006D3E99"/>
    <w:rsid w:val="006D407C"/>
    <w:rsid w:val="006D4612"/>
    <w:rsid w:val="006D46B0"/>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A51"/>
    <w:rsid w:val="006D7B33"/>
    <w:rsid w:val="006D7B45"/>
    <w:rsid w:val="006D7DC5"/>
    <w:rsid w:val="006D7FDD"/>
    <w:rsid w:val="006E033F"/>
    <w:rsid w:val="006E04D1"/>
    <w:rsid w:val="006E0747"/>
    <w:rsid w:val="006E07E1"/>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04"/>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E01"/>
    <w:rsid w:val="00741F64"/>
    <w:rsid w:val="0074210B"/>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72"/>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538"/>
    <w:rsid w:val="00785675"/>
    <w:rsid w:val="00785846"/>
    <w:rsid w:val="00785951"/>
    <w:rsid w:val="00785CFC"/>
    <w:rsid w:val="00786773"/>
    <w:rsid w:val="007867BB"/>
    <w:rsid w:val="00786D5B"/>
    <w:rsid w:val="00786FA1"/>
    <w:rsid w:val="007872C9"/>
    <w:rsid w:val="007872E6"/>
    <w:rsid w:val="00787413"/>
    <w:rsid w:val="00787804"/>
    <w:rsid w:val="00787B9D"/>
    <w:rsid w:val="00787C8E"/>
    <w:rsid w:val="00787CF9"/>
    <w:rsid w:val="00787E57"/>
    <w:rsid w:val="007900FB"/>
    <w:rsid w:val="007902F0"/>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2320"/>
    <w:rsid w:val="007B23E2"/>
    <w:rsid w:val="007B2C92"/>
    <w:rsid w:val="007B2F07"/>
    <w:rsid w:val="007B2FE3"/>
    <w:rsid w:val="007B417C"/>
    <w:rsid w:val="007B43FD"/>
    <w:rsid w:val="007B4474"/>
    <w:rsid w:val="007B48A8"/>
    <w:rsid w:val="007B5185"/>
    <w:rsid w:val="007B532D"/>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11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800C2C"/>
    <w:rsid w:val="0080111E"/>
    <w:rsid w:val="0080126C"/>
    <w:rsid w:val="008013F8"/>
    <w:rsid w:val="008014C7"/>
    <w:rsid w:val="008014DE"/>
    <w:rsid w:val="00801758"/>
    <w:rsid w:val="0080196A"/>
    <w:rsid w:val="00801A98"/>
    <w:rsid w:val="00801ABF"/>
    <w:rsid w:val="00801B19"/>
    <w:rsid w:val="00801C84"/>
    <w:rsid w:val="00801E8E"/>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4F4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0AE"/>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860"/>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E0"/>
    <w:rsid w:val="008E6675"/>
    <w:rsid w:val="008E67EA"/>
    <w:rsid w:val="008E6E72"/>
    <w:rsid w:val="008E6FA3"/>
    <w:rsid w:val="008E706A"/>
    <w:rsid w:val="008E709F"/>
    <w:rsid w:val="008E70E2"/>
    <w:rsid w:val="008E721F"/>
    <w:rsid w:val="008E738E"/>
    <w:rsid w:val="008E7460"/>
    <w:rsid w:val="008E7534"/>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12"/>
    <w:rsid w:val="008F10CE"/>
    <w:rsid w:val="008F11B8"/>
    <w:rsid w:val="008F11F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0E58"/>
    <w:rsid w:val="00901612"/>
    <w:rsid w:val="009017CC"/>
    <w:rsid w:val="00901882"/>
    <w:rsid w:val="00902134"/>
    <w:rsid w:val="0090218A"/>
    <w:rsid w:val="009023C5"/>
    <w:rsid w:val="00903001"/>
    <w:rsid w:val="00903359"/>
    <w:rsid w:val="009038F8"/>
    <w:rsid w:val="00903B90"/>
    <w:rsid w:val="00903BC0"/>
    <w:rsid w:val="00903CF2"/>
    <w:rsid w:val="0090447D"/>
    <w:rsid w:val="00904528"/>
    <w:rsid w:val="0090464E"/>
    <w:rsid w:val="00904980"/>
    <w:rsid w:val="00904FCB"/>
    <w:rsid w:val="0090505F"/>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494"/>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E8F"/>
    <w:rsid w:val="00981057"/>
    <w:rsid w:val="009810E2"/>
    <w:rsid w:val="009810E4"/>
    <w:rsid w:val="009813A5"/>
    <w:rsid w:val="00981536"/>
    <w:rsid w:val="009816F1"/>
    <w:rsid w:val="009818FE"/>
    <w:rsid w:val="00981C5A"/>
    <w:rsid w:val="00981D06"/>
    <w:rsid w:val="00982049"/>
    <w:rsid w:val="009820D4"/>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74AF"/>
    <w:rsid w:val="009874D9"/>
    <w:rsid w:val="00987A2B"/>
    <w:rsid w:val="00987F6B"/>
    <w:rsid w:val="009905AC"/>
    <w:rsid w:val="009905C2"/>
    <w:rsid w:val="009906DE"/>
    <w:rsid w:val="009906E5"/>
    <w:rsid w:val="00990999"/>
    <w:rsid w:val="00990AC1"/>
    <w:rsid w:val="00990F6A"/>
    <w:rsid w:val="00991312"/>
    <w:rsid w:val="00991530"/>
    <w:rsid w:val="009916FE"/>
    <w:rsid w:val="00991A8E"/>
    <w:rsid w:val="00991C0B"/>
    <w:rsid w:val="00991C2B"/>
    <w:rsid w:val="00991C3A"/>
    <w:rsid w:val="00991C9A"/>
    <w:rsid w:val="00991EAB"/>
    <w:rsid w:val="00991F4D"/>
    <w:rsid w:val="00992DF1"/>
    <w:rsid w:val="00992EBD"/>
    <w:rsid w:val="00993108"/>
    <w:rsid w:val="009931C0"/>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0FC9"/>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296A"/>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661"/>
    <w:rsid w:val="00A50998"/>
    <w:rsid w:val="00A50D32"/>
    <w:rsid w:val="00A51025"/>
    <w:rsid w:val="00A51161"/>
    <w:rsid w:val="00A513D2"/>
    <w:rsid w:val="00A51514"/>
    <w:rsid w:val="00A51601"/>
    <w:rsid w:val="00A51613"/>
    <w:rsid w:val="00A516CE"/>
    <w:rsid w:val="00A51744"/>
    <w:rsid w:val="00A518CC"/>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E3E"/>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75E"/>
    <w:rsid w:val="00AA176C"/>
    <w:rsid w:val="00AA18BB"/>
    <w:rsid w:val="00AA1A7B"/>
    <w:rsid w:val="00AA1AEC"/>
    <w:rsid w:val="00AA1FAE"/>
    <w:rsid w:val="00AA1FB8"/>
    <w:rsid w:val="00AA218A"/>
    <w:rsid w:val="00AA2394"/>
    <w:rsid w:val="00AA262F"/>
    <w:rsid w:val="00AA2772"/>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2E9B"/>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BB5"/>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7CC"/>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0E9"/>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6DB"/>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00"/>
    <w:rsid w:val="00BC0B3D"/>
    <w:rsid w:val="00BC1375"/>
    <w:rsid w:val="00BC1739"/>
    <w:rsid w:val="00BC17BD"/>
    <w:rsid w:val="00BC18D3"/>
    <w:rsid w:val="00BC1AFF"/>
    <w:rsid w:val="00BC1CAC"/>
    <w:rsid w:val="00BC2158"/>
    <w:rsid w:val="00BC2205"/>
    <w:rsid w:val="00BC2A42"/>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0CB4"/>
    <w:rsid w:val="00BF1581"/>
    <w:rsid w:val="00BF1602"/>
    <w:rsid w:val="00BF181F"/>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9BD"/>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581"/>
    <w:rsid w:val="00C9360B"/>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97F63"/>
    <w:rsid w:val="00CA0304"/>
    <w:rsid w:val="00CA07C2"/>
    <w:rsid w:val="00CA085C"/>
    <w:rsid w:val="00CA0873"/>
    <w:rsid w:val="00CA08A8"/>
    <w:rsid w:val="00CA0A38"/>
    <w:rsid w:val="00CA1162"/>
    <w:rsid w:val="00CA1208"/>
    <w:rsid w:val="00CA192B"/>
    <w:rsid w:val="00CA1BDD"/>
    <w:rsid w:val="00CA1C96"/>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3A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2D22"/>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2FAB"/>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9AC"/>
    <w:rsid w:val="00CE19BE"/>
    <w:rsid w:val="00CE1CCC"/>
    <w:rsid w:val="00CE1E52"/>
    <w:rsid w:val="00CE1FC4"/>
    <w:rsid w:val="00CE20C8"/>
    <w:rsid w:val="00CE22EB"/>
    <w:rsid w:val="00CE234E"/>
    <w:rsid w:val="00CE23BF"/>
    <w:rsid w:val="00CE26BE"/>
    <w:rsid w:val="00CE2881"/>
    <w:rsid w:val="00CE28CA"/>
    <w:rsid w:val="00CE2D3C"/>
    <w:rsid w:val="00CE2E4B"/>
    <w:rsid w:val="00CE2F5A"/>
    <w:rsid w:val="00CE33AF"/>
    <w:rsid w:val="00CE342A"/>
    <w:rsid w:val="00CE41C6"/>
    <w:rsid w:val="00CE420E"/>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F21"/>
    <w:rsid w:val="00D60F85"/>
    <w:rsid w:val="00D61041"/>
    <w:rsid w:val="00D6119C"/>
    <w:rsid w:val="00D6175C"/>
    <w:rsid w:val="00D6198E"/>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214"/>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BC1"/>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BE"/>
    <w:rsid w:val="00E229D3"/>
    <w:rsid w:val="00E22CE9"/>
    <w:rsid w:val="00E22DAD"/>
    <w:rsid w:val="00E232B4"/>
    <w:rsid w:val="00E233B4"/>
    <w:rsid w:val="00E2351D"/>
    <w:rsid w:val="00E243BF"/>
    <w:rsid w:val="00E2464E"/>
    <w:rsid w:val="00E24679"/>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28B"/>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799"/>
    <w:rsid w:val="00E44809"/>
    <w:rsid w:val="00E4496F"/>
    <w:rsid w:val="00E44973"/>
    <w:rsid w:val="00E44F83"/>
    <w:rsid w:val="00E4501E"/>
    <w:rsid w:val="00E450C7"/>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3F1"/>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1A3C"/>
    <w:rsid w:val="00EC1FFC"/>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0CD"/>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3D3"/>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921"/>
    <w:rsid w:val="00F5194F"/>
    <w:rsid w:val="00F519D6"/>
    <w:rsid w:val="00F51C23"/>
    <w:rsid w:val="00F51EF0"/>
    <w:rsid w:val="00F52119"/>
    <w:rsid w:val="00F5222D"/>
    <w:rsid w:val="00F525EC"/>
    <w:rsid w:val="00F528D0"/>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4BD6"/>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5C5"/>
    <w:rsid w:val="00FC5850"/>
    <w:rsid w:val="00FC58BD"/>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1C"/>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CEF"/>
    <w:rsid w:val="00FF1D9E"/>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46D"/>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801E8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EDBB-18FA-478E-B0A4-6ECC7F6F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11423</Words>
  <Characters>65117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76388</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2019-09-03T12:18:00Z</dcterms:created>
  <dcterms:modified xsi:type="dcterms:W3CDTF">2020-09-23T07:12:00Z</dcterms:modified>
</cp:coreProperties>
</file>