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right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471E80" w:rsidRPr="00471E80">
        <w:rPr>
          <w:rFonts w:eastAsia="Times New Roman"/>
          <w:b/>
          <w:bCs/>
          <w:color w:val="000000"/>
          <w:kern w:val="0"/>
          <w:lang w:eastAsia="ru-RU"/>
        </w:rPr>
        <w:t xml:space="preserve">поставку </w:t>
      </w:r>
      <w:r w:rsidR="00EA65F8" w:rsidRPr="00EA65F8">
        <w:rPr>
          <w:rFonts w:eastAsia="Times New Roman"/>
          <w:b/>
          <w:bCs/>
          <w:color w:val="000000"/>
          <w:kern w:val="0"/>
          <w:lang w:eastAsia="ru-RU"/>
        </w:rPr>
        <w:t>дезинфицирующих средств (ПД)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280" w:type="dxa"/>
        <w:tblInd w:w="93" w:type="dxa"/>
        <w:tblLook w:val="04A0" w:firstRow="1" w:lastRow="0" w:firstColumn="1" w:lastColumn="0" w:noHBand="0" w:noVBand="1"/>
      </w:tblPr>
      <w:tblGrid>
        <w:gridCol w:w="456"/>
        <w:gridCol w:w="4095"/>
        <w:gridCol w:w="1113"/>
        <w:gridCol w:w="960"/>
        <w:gridCol w:w="1242"/>
        <w:gridCol w:w="1257"/>
        <w:gridCol w:w="1259"/>
        <w:gridCol w:w="1120"/>
        <w:gridCol w:w="1097"/>
        <w:gridCol w:w="1308"/>
        <w:gridCol w:w="1373"/>
      </w:tblGrid>
      <w:tr w:rsidR="006338FE" w:rsidRPr="00C4243D" w:rsidTr="000B65CE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BF3CD5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Ед. изм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Коэф. вариации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</w:t>
            </w:r>
            <w:r w:rsidR="000B65CE">
              <w:t xml:space="preserve"> </w:t>
            </w:r>
            <w:r w:rsidR="000B65CE" w:rsidRPr="000B65CE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, руб.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</w:t>
            </w:r>
            <w:r w:rsidR="000B65CE">
              <w:t xml:space="preserve"> </w:t>
            </w:r>
            <w:r w:rsidR="000B65CE" w:rsidRPr="000B65CE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, руб.</w:t>
            </w:r>
          </w:p>
        </w:tc>
      </w:tr>
      <w:tr w:rsidR="009F7362" w:rsidRPr="00C4243D" w:rsidTr="000B65CE">
        <w:trPr>
          <w:trHeight w:val="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362" w:rsidRPr="00BF3CD5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325CAF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2D5CD0" w:rsidRPr="00C4243D" w:rsidTr="002D5CD0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CD0" w:rsidRPr="00C7174B" w:rsidRDefault="002D5CD0" w:rsidP="00452B99">
            <w:pPr>
              <w:widowControl/>
              <w:suppressAutoHyphens w:val="0"/>
              <w:jc w:val="center"/>
              <w:rPr>
                <w:rFonts w:eastAsia="Calibri"/>
                <w:spacing w:val="-1"/>
                <w:kern w:val="0"/>
              </w:rPr>
            </w:pPr>
            <w:r w:rsidRPr="00C7174B">
              <w:rPr>
                <w:rFonts w:eastAsia="Calibri"/>
                <w:spacing w:val="-1"/>
                <w:kern w:val="0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D0" w:rsidRPr="00C7174B" w:rsidRDefault="002D5CD0" w:rsidP="00452B99">
            <w:pPr>
              <w:widowControl/>
              <w:suppressAutoHyphens w:val="0"/>
              <w:jc w:val="center"/>
              <w:rPr>
                <w:rFonts w:eastAsia="Calibri"/>
                <w:bCs/>
                <w:spacing w:val="-1"/>
                <w:kern w:val="0"/>
              </w:rPr>
            </w:pPr>
            <w:r w:rsidRPr="00C7174B">
              <w:rPr>
                <w:rFonts w:eastAsia="Calibri"/>
                <w:bCs/>
                <w:kern w:val="0"/>
              </w:rPr>
              <w:t xml:space="preserve">Дезинфицирующее средство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382F62" w:rsidRDefault="002D5CD0" w:rsidP="002D5CD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382F62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CD0" w:rsidRPr="00C7174B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C7174B">
              <w:rPr>
                <w:rFonts w:eastAsia="Calibri"/>
                <w:kern w:val="0"/>
              </w:rPr>
              <w:t>50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1 412,00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1 580,00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1 355,00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116,97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8,07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1 449,00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72 450,00</w:t>
            </w:r>
          </w:p>
        </w:tc>
      </w:tr>
      <w:tr w:rsidR="002D5CD0" w:rsidRPr="00C4243D" w:rsidTr="002D5CD0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CD0" w:rsidRPr="00C7174B" w:rsidRDefault="002D5CD0" w:rsidP="00452B99">
            <w:pPr>
              <w:widowControl/>
              <w:suppressAutoHyphens w:val="0"/>
              <w:jc w:val="center"/>
              <w:rPr>
                <w:rFonts w:eastAsia="Calibri"/>
                <w:spacing w:val="-1"/>
                <w:kern w:val="0"/>
              </w:rPr>
            </w:pPr>
            <w:r w:rsidRPr="00C7174B">
              <w:rPr>
                <w:rFonts w:eastAsia="Calibri"/>
                <w:spacing w:val="-1"/>
                <w:kern w:val="0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D0" w:rsidRPr="00C7174B" w:rsidRDefault="002D5CD0" w:rsidP="00452B99">
            <w:pPr>
              <w:widowControl/>
              <w:suppressAutoHyphens w:val="0"/>
              <w:jc w:val="center"/>
              <w:rPr>
                <w:rFonts w:eastAsia="Calibri"/>
                <w:spacing w:val="-1"/>
                <w:kern w:val="0"/>
              </w:rPr>
            </w:pPr>
            <w:r w:rsidRPr="00C7174B">
              <w:rPr>
                <w:rFonts w:eastAsia="Calibri"/>
                <w:bCs/>
                <w:spacing w:val="-1"/>
                <w:kern w:val="0"/>
              </w:rPr>
              <w:t>Дезинфицирующее средство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Default="002D5CD0" w:rsidP="002D5CD0">
            <w:pPr>
              <w:jc w:val="center"/>
            </w:pPr>
            <w:r w:rsidRPr="00A10115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CD0" w:rsidRPr="00C7174B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C7174B">
              <w:rPr>
                <w:rFonts w:eastAsia="Calibri"/>
                <w:kern w:val="0"/>
              </w:rPr>
              <w:t>10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1 359,00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1 600,00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1 284,00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165,11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11,67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1 414,33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14 143,30</w:t>
            </w:r>
          </w:p>
        </w:tc>
      </w:tr>
      <w:tr w:rsidR="002D5CD0" w:rsidRPr="00C4243D" w:rsidTr="002D5CD0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CD0" w:rsidRPr="00C7174B" w:rsidRDefault="002D5CD0" w:rsidP="00452B99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</w:rPr>
            </w:pPr>
            <w:r w:rsidRPr="00C7174B">
              <w:rPr>
                <w:rFonts w:eastAsia="Calibri"/>
                <w:kern w:val="0"/>
              </w:rPr>
              <w:t>3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D0" w:rsidRPr="00C7174B" w:rsidRDefault="002D5CD0" w:rsidP="00452B99">
            <w:pPr>
              <w:widowControl/>
              <w:suppressAutoHyphens w:val="0"/>
              <w:jc w:val="center"/>
              <w:rPr>
                <w:rFonts w:eastAsia="Calibri"/>
                <w:spacing w:val="-1"/>
                <w:kern w:val="0"/>
              </w:rPr>
            </w:pPr>
            <w:r w:rsidRPr="00C7174B">
              <w:rPr>
                <w:rFonts w:eastAsia="Calibri"/>
                <w:spacing w:val="-1"/>
                <w:kern w:val="0"/>
              </w:rPr>
              <w:t>Антибактериальное жидкое мыло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Default="002D5CD0" w:rsidP="002D5CD0">
            <w:pPr>
              <w:jc w:val="center"/>
            </w:pPr>
            <w:r w:rsidRPr="00A10115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CD0" w:rsidRPr="00C7174B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C7174B">
              <w:rPr>
                <w:rFonts w:eastAsia="Calibri"/>
                <w:kern w:val="0"/>
              </w:rPr>
              <w:t>8</w:t>
            </w:r>
            <w:r w:rsidRPr="00C7174B">
              <w:rPr>
                <w:rFonts w:eastAsia="Calibri"/>
                <w:kern w:val="0"/>
                <w:lang w:val="en-US"/>
              </w:rPr>
              <w:t>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259,00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310,80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237,00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37,89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14,09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268,93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21 514,40</w:t>
            </w:r>
          </w:p>
        </w:tc>
      </w:tr>
      <w:tr w:rsidR="002D5CD0" w:rsidRPr="00C4243D" w:rsidTr="002D5CD0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CD0" w:rsidRPr="00C7174B" w:rsidRDefault="002D5CD0" w:rsidP="00452B99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</w:rPr>
            </w:pPr>
            <w:r w:rsidRPr="00C7174B">
              <w:rPr>
                <w:rFonts w:eastAsia="Calibri"/>
                <w:kern w:val="0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D0" w:rsidRPr="00C7174B" w:rsidRDefault="002D5CD0" w:rsidP="00452B99">
            <w:pPr>
              <w:widowControl/>
              <w:suppressAutoHyphens w:val="0"/>
              <w:jc w:val="center"/>
              <w:rPr>
                <w:rFonts w:eastAsia="Calibri"/>
                <w:bCs/>
                <w:spacing w:val="-1"/>
                <w:kern w:val="0"/>
              </w:rPr>
            </w:pPr>
            <w:r w:rsidRPr="00C7174B">
              <w:rPr>
                <w:rFonts w:eastAsia="Calibri"/>
                <w:bCs/>
                <w:spacing w:val="-1"/>
                <w:kern w:val="0"/>
              </w:rPr>
              <w:t>Крем профессиональный серии для медицинских работников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Default="002D5CD0" w:rsidP="002D5CD0">
            <w:pPr>
              <w:jc w:val="center"/>
            </w:pPr>
            <w:r w:rsidRPr="00A10115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CD0" w:rsidRPr="00C7174B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C7174B">
              <w:rPr>
                <w:rFonts w:eastAsia="Calibri"/>
                <w:kern w:val="0"/>
              </w:rPr>
              <w:t>30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448,00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537,60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442,00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53,55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11,25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475,87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14 276,10</w:t>
            </w:r>
          </w:p>
        </w:tc>
      </w:tr>
      <w:tr w:rsidR="002D5CD0" w:rsidRPr="00C4243D" w:rsidTr="002D5CD0">
        <w:trPr>
          <w:trHeight w:val="5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5CD0" w:rsidRPr="00C7174B" w:rsidRDefault="002D5CD0" w:rsidP="00452B99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kern w:val="0"/>
              </w:rPr>
            </w:pPr>
            <w:r w:rsidRPr="00C7174B">
              <w:rPr>
                <w:rFonts w:eastAsia="Calibri"/>
                <w:kern w:val="0"/>
              </w:rPr>
              <w:t>5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D0" w:rsidRPr="00C7174B" w:rsidRDefault="00A37C4D" w:rsidP="00A37C4D">
            <w:pPr>
              <w:widowControl/>
              <w:suppressAutoHyphens w:val="0"/>
              <w:jc w:val="center"/>
              <w:rPr>
                <w:rFonts w:eastAsia="Calibri"/>
                <w:spacing w:val="-1"/>
                <w:kern w:val="0"/>
              </w:rPr>
            </w:pPr>
            <w:r>
              <w:rPr>
                <w:rFonts w:eastAsia="Calibri"/>
                <w:bCs/>
                <w:spacing w:val="-1"/>
                <w:kern w:val="0"/>
              </w:rPr>
              <w:t>Дезинфицирующее средство</w:t>
            </w:r>
            <w:r w:rsidR="002D5CD0" w:rsidRPr="00C7174B">
              <w:rPr>
                <w:rFonts w:eastAsia="Calibri"/>
                <w:bCs/>
                <w:spacing w:val="-1"/>
                <w:kern w:val="0"/>
              </w:rPr>
              <w:t xml:space="preserve"> готов</w:t>
            </w:r>
            <w:r>
              <w:rPr>
                <w:rFonts w:eastAsia="Calibri"/>
                <w:bCs/>
                <w:spacing w:val="-1"/>
                <w:kern w:val="0"/>
              </w:rPr>
              <w:t>ое</w:t>
            </w:r>
            <w:r w:rsidR="002D5CD0" w:rsidRPr="00C7174B">
              <w:rPr>
                <w:rFonts w:eastAsia="Calibri"/>
                <w:bCs/>
                <w:spacing w:val="-1"/>
                <w:kern w:val="0"/>
              </w:rPr>
              <w:t xml:space="preserve"> к применению.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Default="002D5CD0" w:rsidP="002D5CD0">
            <w:pPr>
              <w:jc w:val="center"/>
            </w:pPr>
            <w:r w:rsidRPr="00A10115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CD0" w:rsidRPr="00C7174B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C7174B">
              <w:rPr>
                <w:rFonts w:eastAsia="Calibri"/>
                <w:kern w:val="0"/>
              </w:rPr>
              <w:t>130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555,00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666,00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84,56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14,74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573,67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D0" w:rsidRPr="002D5CD0" w:rsidRDefault="002D5CD0" w:rsidP="002D5CD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2D5CD0">
              <w:rPr>
                <w:rFonts w:eastAsia="Calibri"/>
                <w:kern w:val="0"/>
              </w:rPr>
              <w:t>74 577,10</w:t>
            </w:r>
          </w:p>
        </w:tc>
      </w:tr>
      <w:tr w:rsidR="009F7362" w:rsidRPr="00C4243D" w:rsidTr="000B65CE">
        <w:trPr>
          <w:trHeight w:val="440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62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62" w:rsidRPr="0052134B" w:rsidRDefault="00926561" w:rsidP="0052134B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926561">
              <w:rPr>
                <w:b/>
              </w:rPr>
              <w:t>196 960,90</w:t>
            </w:r>
          </w:p>
        </w:tc>
      </w:tr>
      <w:tr w:rsidR="009F7362" w:rsidRPr="00C4243D" w:rsidTr="000B65CE">
        <w:trPr>
          <w:trHeight w:val="440"/>
        </w:trPr>
        <w:tc>
          <w:tcPr>
            <w:tcW w:w="15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362" w:rsidRDefault="009F7362" w:rsidP="002D5CD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2D5CD0" w:rsidRPr="002D5CD0">
              <w:rPr>
                <w:b/>
              </w:rPr>
              <w:t>196 960,90</w:t>
            </w:r>
            <w:r w:rsidR="00E33C3C" w:rsidRPr="00E33C3C">
              <w:rPr>
                <w:b/>
              </w:rPr>
              <w:t xml:space="preserve"> (</w:t>
            </w:r>
            <w:r w:rsidR="002D5CD0">
              <w:rPr>
                <w:b/>
              </w:rPr>
              <w:t>Сто девяносто шесть тысяч девятьсот шестьдесят) рублей 90</w:t>
            </w:r>
            <w:r w:rsidR="00E33C3C" w:rsidRPr="00E33C3C">
              <w:rPr>
                <w:b/>
              </w:rPr>
              <w:t xml:space="preserve"> копеек, с учетом всех налогов и сборов</w:t>
            </w:r>
            <w:r w:rsidR="00A857D7">
              <w:rPr>
                <w:b/>
              </w:rPr>
              <w:t>.</w:t>
            </w:r>
          </w:p>
        </w:tc>
      </w:tr>
    </w:tbl>
    <w:p w:rsidR="002857B9" w:rsidRDefault="002857B9" w:rsidP="00A857D7">
      <w:pPr>
        <w:ind w:right="394"/>
        <w:rPr>
          <w:rFonts w:eastAsia="Times New Roman"/>
          <w:b/>
          <w:noProof/>
          <w:spacing w:val="-4"/>
          <w:kern w:val="0"/>
          <w:lang w:eastAsia="ru-RU"/>
        </w:rPr>
      </w:pPr>
    </w:p>
    <w:p w:rsidR="002857B9" w:rsidRPr="00A33ABC" w:rsidRDefault="002857B9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  <w:bookmarkStart w:id="0" w:name="_GoBack"/>
      <w:bookmarkEnd w:id="0"/>
    </w:p>
    <w:sectPr w:rsidR="002857B9" w:rsidRPr="00A33ABC" w:rsidSect="00BB695A">
      <w:footerReference w:type="default" r:id="rId8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9E5" w:rsidRDefault="008429E5">
      <w:r>
        <w:separator/>
      </w:r>
    </w:p>
  </w:endnote>
  <w:endnote w:type="continuationSeparator" w:id="0">
    <w:p w:rsidR="008429E5" w:rsidRDefault="0084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7D" w:rsidRDefault="00047A7D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37C4D">
      <w:rPr>
        <w:noProof/>
      </w:rPr>
      <w:t>1</w:t>
    </w:r>
    <w:r>
      <w:rPr>
        <w:noProof/>
      </w:rPr>
      <w:fldChar w:fldCharType="end"/>
    </w:r>
  </w:p>
  <w:p w:rsidR="00047A7D" w:rsidRDefault="00047A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9E5" w:rsidRDefault="008429E5">
      <w:r>
        <w:separator/>
      </w:r>
    </w:p>
  </w:footnote>
  <w:footnote w:type="continuationSeparator" w:id="0">
    <w:p w:rsidR="008429E5" w:rsidRDefault="00842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 w15:restartNumberingAfterBreak="0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718F7"/>
    <w:multiLevelType w:val="hybridMultilevel"/>
    <w:tmpl w:val="31ACFB26"/>
    <w:lvl w:ilvl="0" w:tplc="66D4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3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78"/>
    <w:rsid w:val="00010ED6"/>
    <w:rsid w:val="00012470"/>
    <w:rsid w:val="00014758"/>
    <w:rsid w:val="0002048E"/>
    <w:rsid w:val="000205A9"/>
    <w:rsid w:val="00021459"/>
    <w:rsid w:val="00022AA4"/>
    <w:rsid w:val="000256CA"/>
    <w:rsid w:val="00031795"/>
    <w:rsid w:val="00031AFF"/>
    <w:rsid w:val="000370BB"/>
    <w:rsid w:val="00040144"/>
    <w:rsid w:val="00040DE2"/>
    <w:rsid w:val="000419C6"/>
    <w:rsid w:val="00042568"/>
    <w:rsid w:val="00047A7D"/>
    <w:rsid w:val="0005426C"/>
    <w:rsid w:val="000563D6"/>
    <w:rsid w:val="00056AA3"/>
    <w:rsid w:val="00057383"/>
    <w:rsid w:val="0005771F"/>
    <w:rsid w:val="000635EF"/>
    <w:rsid w:val="00064E61"/>
    <w:rsid w:val="00073A29"/>
    <w:rsid w:val="00082C02"/>
    <w:rsid w:val="000841B1"/>
    <w:rsid w:val="0008429F"/>
    <w:rsid w:val="00085222"/>
    <w:rsid w:val="000875AB"/>
    <w:rsid w:val="000875E8"/>
    <w:rsid w:val="000903CB"/>
    <w:rsid w:val="00091A02"/>
    <w:rsid w:val="00091CE3"/>
    <w:rsid w:val="00092A60"/>
    <w:rsid w:val="000942C0"/>
    <w:rsid w:val="000A02FE"/>
    <w:rsid w:val="000A0316"/>
    <w:rsid w:val="000A085A"/>
    <w:rsid w:val="000A1A1F"/>
    <w:rsid w:val="000A1E30"/>
    <w:rsid w:val="000A38E0"/>
    <w:rsid w:val="000B1318"/>
    <w:rsid w:val="000B1653"/>
    <w:rsid w:val="000B467F"/>
    <w:rsid w:val="000B5526"/>
    <w:rsid w:val="000B62F6"/>
    <w:rsid w:val="000B65CE"/>
    <w:rsid w:val="000B6AEF"/>
    <w:rsid w:val="000B72B4"/>
    <w:rsid w:val="000C2C69"/>
    <w:rsid w:val="000C5441"/>
    <w:rsid w:val="000C7D23"/>
    <w:rsid w:val="000D09E9"/>
    <w:rsid w:val="000D21C3"/>
    <w:rsid w:val="000D2C61"/>
    <w:rsid w:val="000E20B1"/>
    <w:rsid w:val="000E2A6E"/>
    <w:rsid w:val="000E746D"/>
    <w:rsid w:val="000F6F52"/>
    <w:rsid w:val="00103F60"/>
    <w:rsid w:val="00106C42"/>
    <w:rsid w:val="00110009"/>
    <w:rsid w:val="00112418"/>
    <w:rsid w:val="00113A32"/>
    <w:rsid w:val="0011445D"/>
    <w:rsid w:val="001328BE"/>
    <w:rsid w:val="00132F49"/>
    <w:rsid w:val="00135282"/>
    <w:rsid w:val="001354D3"/>
    <w:rsid w:val="00141916"/>
    <w:rsid w:val="00142441"/>
    <w:rsid w:val="0014248E"/>
    <w:rsid w:val="001439B8"/>
    <w:rsid w:val="00147CDD"/>
    <w:rsid w:val="001543A6"/>
    <w:rsid w:val="00164536"/>
    <w:rsid w:val="00171D94"/>
    <w:rsid w:val="00176C96"/>
    <w:rsid w:val="00183916"/>
    <w:rsid w:val="00186A59"/>
    <w:rsid w:val="00191901"/>
    <w:rsid w:val="00191BA0"/>
    <w:rsid w:val="0019344A"/>
    <w:rsid w:val="001945F7"/>
    <w:rsid w:val="00194C5F"/>
    <w:rsid w:val="00197A09"/>
    <w:rsid w:val="001A0AD3"/>
    <w:rsid w:val="001A200B"/>
    <w:rsid w:val="001B0A62"/>
    <w:rsid w:val="001B1A2E"/>
    <w:rsid w:val="001B25D0"/>
    <w:rsid w:val="001B2B34"/>
    <w:rsid w:val="001B4F83"/>
    <w:rsid w:val="001C0AD4"/>
    <w:rsid w:val="001C3E84"/>
    <w:rsid w:val="001C45EB"/>
    <w:rsid w:val="001D1E72"/>
    <w:rsid w:val="001D2539"/>
    <w:rsid w:val="001D2A37"/>
    <w:rsid w:val="001D49E9"/>
    <w:rsid w:val="001E2E65"/>
    <w:rsid w:val="001E4A6D"/>
    <w:rsid w:val="001E5663"/>
    <w:rsid w:val="001F4434"/>
    <w:rsid w:val="001F5397"/>
    <w:rsid w:val="001F60CD"/>
    <w:rsid w:val="001F694B"/>
    <w:rsid w:val="001F73FC"/>
    <w:rsid w:val="002011E6"/>
    <w:rsid w:val="0020178A"/>
    <w:rsid w:val="00203848"/>
    <w:rsid w:val="002041C3"/>
    <w:rsid w:val="0020539A"/>
    <w:rsid w:val="00214B0D"/>
    <w:rsid w:val="00214DA9"/>
    <w:rsid w:val="0021642D"/>
    <w:rsid w:val="002216CA"/>
    <w:rsid w:val="002258B0"/>
    <w:rsid w:val="00225F0B"/>
    <w:rsid w:val="00230062"/>
    <w:rsid w:val="0023772C"/>
    <w:rsid w:val="00241A33"/>
    <w:rsid w:val="00245B23"/>
    <w:rsid w:val="002464E1"/>
    <w:rsid w:val="00246F33"/>
    <w:rsid w:val="00254B94"/>
    <w:rsid w:val="002601E9"/>
    <w:rsid w:val="002606FF"/>
    <w:rsid w:val="00264B62"/>
    <w:rsid w:val="00267D87"/>
    <w:rsid w:val="00274179"/>
    <w:rsid w:val="002766E3"/>
    <w:rsid w:val="0027676B"/>
    <w:rsid w:val="00280B47"/>
    <w:rsid w:val="00281606"/>
    <w:rsid w:val="00282068"/>
    <w:rsid w:val="002857B9"/>
    <w:rsid w:val="0028767C"/>
    <w:rsid w:val="00290112"/>
    <w:rsid w:val="0029271B"/>
    <w:rsid w:val="00293500"/>
    <w:rsid w:val="00296F13"/>
    <w:rsid w:val="002A24D7"/>
    <w:rsid w:val="002A335D"/>
    <w:rsid w:val="002A7614"/>
    <w:rsid w:val="002B0D33"/>
    <w:rsid w:val="002B1515"/>
    <w:rsid w:val="002B18D0"/>
    <w:rsid w:val="002B337D"/>
    <w:rsid w:val="002B386F"/>
    <w:rsid w:val="002B4BBC"/>
    <w:rsid w:val="002B6EE6"/>
    <w:rsid w:val="002C0799"/>
    <w:rsid w:val="002C12B8"/>
    <w:rsid w:val="002C4C81"/>
    <w:rsid w:val="002C678D"/>
    <w:rsid w:val="002C69A2"/>
    <w:rsid w:val="002D0A18"/>
    <w:rsid w:val="002D2A26"/>
    <w:rsid w:val="002D41FA"/>
    <w:rsid w:val="002D4D32"/>
    <w:rsid w:val="002D5CD0"/>
    <w:rsid w:val="002D64D9"/>
    <w:rsid w:val="002D7B20"/>
    <w:rsid w:val="002D7E5F"/>
    <w:rsid w:val="002E2E6C"/>
    <w:rsid w:val="002E6C37"/>
    <w:rsid w:val="003008DC"/>
    <w:rsid w:val="0030103A"/>
    <w:rsid w:val="00306086"/>
    <w:rsid w:val="00306B38"/>
    <w:rsid w:val="00311F58"/>
    <w:rsid w:val="00314CB2"/>
    <w:rsid w:val="00317695"/>
    <w:rsid w:val="00320C57"/>
    <w:rsid w:val="003214AE"/>
    <w:rsid w:val="00322B74"/>
    <w:rsid w:val="0032352B"/>
    <w:rsid w:val="00325CAF"/>
    <w:rsid w:val="00326CD7"/>
    <w:rsid w:val="00326EEF"/>
    <w:rsid w:val="00332FFF"/>
    <w:rsid w:val="00335601"/>
    <w:rsid w:val="003362AE"/>
    <w:rsid w:val="00344A52"/>
    <w:rsid w:val="00344FA6"/>
    <w:rsid w:val="00355306"/>
    <w:rsid w:val="0035558A"/>
    <w:rsid w:val="003625C3"/>
    <w:rsid w:val="00363D25"/>
    <w:rsid w:val="00364B6D"/>
    <w:rsid w:val="003664B3"/>
    <w:rsid w:val="00371B62"/>
    <w:rsid w:val="00374499"/>
    <w:rsid w:val="00375AD6"/>
    <w:rsid w:val="003767BA"/>
    <w:rsid w:val="00377996"/>
    <w:rsid w:val="003804F2"/>
    <w:rsid w:val="00382F62"/>
    <w:rsid w:val="003844E3"/>
    <w:rsid w:val="00384CCE"/>
    <w:rsid w:val="00385969"/>
    <w:rsid w:val="00386B3E"/>
    <w:rsid w:val="0039353A"/>
    <w:rsid w:val="00395687"/>
    <w:rsid w:val="00396D99"/>
    <w:rsid w:val="003A0585"/>
    <w:rsid w:val="003A2620"/>
    <w:rsid w:val="003A3AC7"/>
    <w:rsid w:val="003A3D53"/>
    <w:rsid w:val="003B30F3"/>
    <w:rsid w:val="003B328A"/>
    <w:rsid w:val="003C74D9"/>
    <w:rsid w:val="003C7986"/>
    <w:rsid w:val="003D30A0"/>
    <w:rsid w:val="003D7031"/>
    <w:rsid w:val="003E24F4"/>
    <w:rsid w:val="003E2881"/>
    <w:rsid w:val="003E2EF5"/>
    <w:rsid w:val="003E5275"/>
    <w:rsid w:val="003F0C0D"/>
    <w:rsid w:val="003F21CA"/>
    <w:rsid w:val="003F369C"/>
    <w:rsid w:val="003F4FB8"/>
    <w:rsid w:val="003F5700"/>
    <w:rsid w:val="003F74FF"/>
    <w:rsid w:val="003F77F9"/>
    <w:rsid w:val="004037F2"/>
    <w:rsid w:val="00406F9B"/>
    <w:rsid w:val="00415D6A"/>
    <w:rsid w:val="00417DC2"/>
    <w:rsid w:val="004239A7"/>
    <w:rsid w:val="00423DA5"/>
    <w:rsid w:val="004255A3"/>
    <w:rsid w:val="00431FBB"/>
    <w:rsid w:val="00442B3E"/>
    <w:rsid w:val="00447B09"/>
    <w:rsid w:val="00450B30"/>
    <w:rsid w:val="00451A31"/>
    <w:rsid w:val="0045755A"/>
    <w:rsid w:val="00466731"/>
    <w:rsid w:val="004677C4"/>
    <w:rsid w:val="00471208"/>
    <w:rsid w:val="00471E80"/>
    <w:rsid w:val="004740F7"/>
    <w:rsid w:val="00475F95"/>
    <w:rsid w:val="00476389"/>
    <w:rsid w:val="00481181"/>
    <w:rsid w:val="00481361"/>
    <w:rsid w:val="00485157"/>
    <w:rsid w:val="004866E6"/>
    <w:rsid w:val="004950A1"/>
    <w:rsid w:val="00497857"/>
    <w:rsid w:val="004A2CF0"/>
    <w:rsid w:val="004A310F"/>
    <w:rsid w:val="004A378A"/>
    <w:rsid w:val="004A4360"/>
    <w:rsid w:val="004A57CE"/>
    <w:rsid w:val="004A622E"/>
    <w:rsid w:val="004B62F3"/>
    <w:rsid w:val="004C0E7E"/>
    <w:rsid w:val="004C20E3"/>
    <w:rsid w:val="004C22A4"/>
    <w:rsid w:val="004C2D0E"/>
    <w:rsid w:val="004C4F74"/>
    <w:rsid w:val="004D339F"/>
    <w:rsid w:val="004D6185"/>
    <w:rsid w:val="004E018C"/>
    <w:rsid w:val="004E1C73"/>
    <w:rsid w:val="004E34D1"/>
    <w:rsid w:val="004E4ACC"/>
    <w:rsid w:val="004F613F"/>
    <w:rsid w:val="004F7CEF"/>
    <w:rsid w:val="0050045C"/>
    <w:rsid w:val="0050392F"/>
    <w:rsid w:val="00505E81"/>
    <w:rsid w:val="0050677A"/>
    <w:rsid w:val="00506F5A"/>
    <w:rsid w:val="005131B1"/>
    <w:rsid w:val="00513266"/>
    <w:rsid w:val="0052134B"/>
    <w:rsid w:val="0052284A"/>
    <w:rsid w:val="00527B85"/>
    <w:rsid w:val="0053515B"/>
    <w:rsid w:val="00535B2D"/>
    <w:rsid w:val="00542D8D"/>
    <w:rsid w:val="005447BD"/>
    <w:rsid w:val="0055066D"/>
    <w:rsid w:val="00550FCB"/>
    <w:rsid w:val="00553EAF"/>
    <w:rsid w:val="00556390"/>
    <w:rsid w:val="00556A9E"/>
    <w:rsid w:val="00562E31"/>
    <w:rsid w:val="00566120"/>
    <w:rsid w:val="00577BA1"/>
    <w:rsid w:val="00581497"/>
    <w:rsid w:val="00581607"/>
    <w:rsid w:val="005842AF"/>
    <w:rsid w:val="0058545F"/>
    <w:rsid w:val="00585896"/>
    <w:rsid w:val="005862A1"/>
    <w:rsid w:val="0059063E"/>
    <w:rsid w:val="00590796"/>
    <w:rsid w:val="00590BCC"/>
    <w:rsid w:val="00592D4E"/>
    <w:rsid w:val="005A226B"/>
    <w:rsid w:val="005B57DC"/>
    <w:rsid w:val="005C383D"/>
    <w:rsid w:val="005D099E"/>
    <w:rsid w:val="005E0421"/>
    <w:rsid w:val="005E593A"/>
    <w:rsid w:val="005E7093"/>
    <w:rsid w:val="005F23C3"/>
    <w:rsid w:val="005F312B"/>
    <w:rsid w:val="005F3455"/>
    <w:rsid w:val="005F3643"/>
    <w:rsid w:val="005F50F2"/>
    <w:rsid w:val="005F7055"/>
    <w:rsid w:val="006034DB"/>
    <w:rsid w:val="006072B7"/>
    <w:rsid w:val="006104D2"/>
    <w:rsid w:val="00611B21"/>
    <w:rsid w:val="00611EB6"/>
    <w:rsid w:val="006120D1"/>
    <w:rsid w:val="00616F85"/>
    <w:rsid w:val="00617CEB"/>
    <w:rsid w:val="00620441"/>
    <w:rsid w:val="00621E64"/>
    <w:rsid w:val="00622E29"/>
    <w:rsid w:val="00626114"/>
    <w:rsid w:val="0062646C"/>
    <w:rsid w:val="00626D4B"/>
    <w:rsid w:val="00627450"/>
    <w:rsid w:val="00627620"/>
    <w:rsid w:val="00627E41"/>
    <w:rsid w:val="0063314A"/>
    <w:rsid w:val="006338FE"/>
    <w:rsid w:val="00633E23"/>
    <w:rsid w:val="006411C3"/>
    <w:rsid w:val="006453E0"/>
    <w:rsid w:val="006470BA"/>
    <w:rsid w:val="00647118"/>
    <w:rsid w:val="00650A3F"/>
    <w:rsid w:val="0065346D"/>
    <w:rsid w:val="0065497A"/>
    <w:rsid w:val="006554EF"/>
    <w:rsid w:val="00660074"/>
    <w:rsid w:val="00660F42"/>
    <w:rsid w:val="00661EE7"/>
    <w:rsid w:val="0067625C"/>
    <w:rsid w:val="00680D59"/>
    <w:rsid w:val="006818F6"/>
    <w:rsid w:val="00687E40"/>
    <w:rsid w:val="00694E2A"/>
    <w:rsid w:val="0069577D"/>
    <w:rsid w:val="00695A4F"/>
    <w:rsid w:val="00697B02"/>
    <w:rsid w:val="006A49B6"/>
    <w:rsid w:val="006A653E"/>
    <w:rsid w:val="006B0B89"/>
    <w:rsid w:val="006B3757"/>
    <w:rsid w:val="006B5468"/>
    <w:rsid w:val="006B589C"/>
    <w:rsid w:val="006C06D2"/>
    <w:rsid w:val="006C63DC"/>
    <w:rsid w:val="006D0B42"/>
    <w:rsid w:val="006D4A34"/>
    <w:rsid w:val="006E2C42"/>
    <w:rsid w:val="006E2FC4"/>
    <w:rsid w:val="006E4FC7"/>
    <w:rsid w:val="006E6597"/>
    <w:rsid w:val="006E7F20"/>
    <w:rsid w:val="006F1070"/>
    <w:rsid w:val="006F293B"/>
    <w:rsid w:val="006F34ED"/>
    <w:rsid w:val="006F7B56"/>
    <w:rsid w:val="007008D1"/>
    <w:rsid w:val="00714C1B"/>
    <w:rsid w:val="00715F82"/>
    <w:rsid w:val="00721925"/>
    <w:rsid w:val="007238D7"/>
    <w:rsid w:val="00723A62"/>
    <w:rsid w:val="00726B1D"/>
    <w:rsid w:val="007323A6"/>
    <w:rsid w:val="0073758B"/>
    <w:rsid w:val="00743054"/>
    <w:rsid w:val="00745FC1"/>
    <w:rsid w:val="00746986"/>
    <w:rsid w:val="00751BA9"/>
    <w:rsid w:val="0075496E"/>
    <w:rsid w:val="00755436"/>
    <w:rsid w:val="007610DB"/>
    <w:rsid w:val="007656CE"/>
    <w:rsid w:val="007717B6"/>
    <w:rsid w:val="00772065"/>
    <w:rsid w:val="007814B8"/>
    <w:rsid w:val="00782E1A"/>
    <w:rsid w:val="007831D6"/>
    <w:rsid w:val="007837B0"/>
    <w:rsid w:val="00785B00"/>
    <w:rsid w:val="007876F9"/>
    <w:rsid w:val="00791889"/>
    <w:rsid w:val="007927B7"/>
    <w:rsid w:val="00793CCD"/>
    <w:rsid w:val="007A54BC"/>
    <w:rsid w:val="007A610F"/>
    <w:rsid w:val="007B4405"/>
    <w:rsid w:val="007B46CD"/>
    <w:rsid w:val="007B6178"/>
    <w:rsid w:val="007B6705"/>
    <w:rsid w:val="007C437F"/>
    <w:rsid w:val="007D0505"/>
    <w:rsid w:val="007E249D"/>
    <w:rsid w:val="007E2638"/>
    <w:rsid w:val="007E38B9"/>
    <w:rsid w:val="007E69E3"/>
    <w:rsid w:val="007F0B56"/>
    <w:rsid w:val="007F0FEF"/>
    <w:rsid w:val="007F1F26"/>
    <w:rsid w:val="007F4244"/>
    <w:rsid w:val="007F4A4A"/>
    <w:rsid w:val="007F6039"/>
    <w:rsid w:val="007F6FFA"/>
    <w:rsid w:val="007F76A6"/>
    <w:rsid w:val="00800A30"/>
    <w:rsid w:val="0080379A"/>
    <w:rsid w:val="00803F66"/>
    <w:rsid w:val="00806007"/>
    <w:rsid w:val="00810133"/>
    <w:rsid w:val="00811E2F"/>
    <w:rsid w:val="008230C7"/>
    <w:rsid w:val="008236A9"/>
    <w:rsid w:val="00826ED7"/>
    <w:rsid w:val="00826FB0"/>
    <w:rsid w:val="00831699"/>
    <w:rsid w:val="008336B7"/>
    <w:rsid w:val="00837161"/>
    <w:rsid w:val="008429E5"/>
    <w:rsid w:val="0084361F"/>
    <w:rsid w:val="00850049"/>
    <w:rsid w:val="00860A02"/>
    <w:rsid w:val="00860C2B"/>
    <w:rsid w:val="00862449"/>
    <w:rsid w:val="008634C7"/>
    <w:rsid w:val="0086446C"/>
    <w:rsid w:val="0086591E"/>
    <w:rsid w:val="00865D74"/>
    <w:rsid w:val="00866DC6"/>
    <w:rsid w:val="00874CE3"/>
    <w:rsid w:val="00881AD8"/>
    <w:rsid w:val="00886849"/>
    <w:rsid w:val="008905F3"/>
    <w:rsid w:val="00890E60"/>
    <w:rsid w:val="00892535"/>
    <w:rsid w:val="008A5725"/>
    <w:rsid w:val="008B16ED"/>
    <w:rsid w:val="008B3030"/>
    <w:rsid w:val="008B39D4"/>
    <w:rsid w:val="008B4F8C"/>
    <w:rsid w:val="008C2236"/>
    <w:rsid w:val="008C25CB"/>
    <w:rsid w:val="008C2724"/>
    <w:rsid w:val="008C3DB8"/>
    <w:rsid w:val="008C6C2B"/>
    <w:rsid w:val="008D063F"/>
    <w:rsid w:val="008D4DD6"/>
    <w:rsid w:val="008E1B7A"/>
    <w:rsid w:val="008E39E1"/>
    <w:rsid w:val="008E50B0"/>
    <w:rsid w:val="008E5B6B"/>
    <w:rsid w:val="008E6AB9"/>
    <w:rsid w:val="008E739F"/>
    <w:rsid w:val="008F1E49"/>
    <w:rsid w:val="008F4CEF"/>
    <w:rsid w:val="008F7C87"/>
    <w:rsid w:val="008F7D24"/>
    <w:rsid w:val="00901341"/>
    <w:rsid w:val="00902BCF"/>
    <w:rsid w:val="00903512"/>
    <w:rsid w:val="00906261"/>
    <w:rsid w:val="00925AB7"/>
    <w:rsid w:val="00925DF8"/>
    <w:rsid w:val="0092639B"/>
    <w:rsid w:val="00926561"/>
    <w:rsid w:val="00933C3D"/>
    <w:rsid w:val="00945674"/>
    <w:rsid w:val="009456C7"/>
    <w:rsid w:val="00952B4A"/>
    <w:rsid w:val="00953B84"/>
    <w:rsid w:val="0095485D"/>
    <w:rsid w:val="009619B2"/>
    <w:rsid w:val="00962E48"/>
    <w:rsid w:val="00966378"/>
    <w:rsid w:val="00971575"/>
    <w:rsid w:val="00971988"/>
    <w:rsid w:val="00972ABE"/>
    <w:rsid w:val="00975E9C"/>
    <w:rsid w:val="00976A78"/>
    <w:rsid w:val="009803EB"/>
    <w:rsid w:val="00980DE6"/>
    <w:rsid w:val="00984D48"/>
    <w:rsid w:val="0099442A"/>
    <w:rsid w:val="0099463E"/>
    <w:rsid w:val="00995ED0"/>
    <w:rsid w:val="009973A9"/>
    <w:rsid w:val="009A29F2"/>
    <w:rsid w:val="009A2F67"/>
    <w:rsid w:val="009A4071"/>
    <w:rsid w:val="009A6D0B"/>
    <w:rsid w:val="009A7453"/>
    <w:rsid w:val="009B2E85"/>
    <w:rsid w:val="009C65F7"/>
    <w:rsid w:val="009C68DE"/>
    <w:rsid w:val="009C6AC5"/>
    <w:rsid w:val="009D22DF"/>
    <w:rsid w:val="009E47F9"/>
    <w:rsid w:val="009E4CE1"/>
    <w:rsid w:val="009E6CAC"/>
    <w:rsid w:val="009F0B39"/>
    <w:rsid w:val="009F55E5"/>
    <w:rsid w:val="009F6DCA"/>
    <w:rsid w:val="009F7362"/>
    <w:rsid w:val="00A00F2C"/>
    <w:rsid w:val="00A05457"/>
    <w:rsid w:val="00A05787"/>
    <w:rsid w:val="00A07278"/>
    <w:rsid w:val="00A1307F"/>
    <w:rsid w:val="00A13534"/>
    <w:rsid w:val="00A202BE"/>
    <w:rsid w:val="00A308FD"/>
    <w:rsid w:val="00A334CA"/>
    <w:rsid w:val="00A33ABC"/>
    <w:rsid w:val="00A3689D"/>
    <w:rsid w:val="00A37C4D"/>
    <w:rsid w:val="00A424D8"/>
    <w:rsid w:val="00A42C04"/>
    <w:rsid w:val="00A460C6"/>
    <w:rsid w:val="00A4759D"/>
    <w:rsid w:val="00A50092"/>
    <w:rsid w:val="00A526E8"/>
    <w:rsid w:val="00A53AA1"/>
    <w:rsid w:val="00A55BF0"/>
    <w:rsid w:val="00A6148D"/>
    <w:rsid w:val="00A635D6"/>
    <w:rsid w:val="00A7212B"/>
    <w:rsid w:val="00A74270"/>
    <w:rsid w:val="00A74B80"/>
    <w:rsid w:val="00A76F07"/>
    <w:rsid w:val="00A85278"/>
    <w:rsid w:val="00A857D7"/>
    <w:rsid w:val="00A90E20"/>
    <w:rsid w:val="00A91172"/>
    <w:rsid w:val="00A936A3"/>
    <w:rsid w:val="00A95677"/>
    <w:rsid w:val="00AA037F"/>
    <w:rsid w:val="00AA17E3"/>
    <w:rsid w:val="00AA2118"/>
    <w:rsid w:val="00AA680F"/>
    <w:rsid w:val="00AA7126"/>
    <w:rsid w:val="00AB2482"/>
    <w:rsid w:val="00AB500C"/>
    <w:rsid w:val="00AB6384"/>
    <w:rsid w:val="00AB6A17"/>
    <w:rsid w:val="00AB6DE2"/>
    <w:rsid w:val="00AC2347"/>
    <w:rsid w:val="00AD4EAB"/>
    <w:rsid w:val="00AE31EF"/>
    <w:rsid w:val="00AF2BB6"/>
    <w:rsid w:val="00AF369C"/>
    <w:rsid w:val="00AF3CD8"/>
    <w:rsid w:val="00AF5163"/>
    <w:rsid w:val="00AF728D"/>
    <w:rsid w:val="00B00926"/>
    <w:rsid w:val="00B02F5C"/>
    <w:rsid w:val="00B0561A"/>
    <w:rsid w:val="00B071C6"/>
    <w:rsid w:val="00B07B1F"/>
    <w:rsid w:val="00B134BB"/>
    <w:rsid w:val="00B15279"/>
    <w:rsid w:val="00B17F31"/>
    <w:rsid w:val="00B21E0D"/>
    <w:rsid w:val="00B229FA"/>
    <w:rsid w:val="00B2633E"/>
    <w:rsid w:val="00B27ADB"/>
    <w:rsid w:val="00B3048F"/>
    <w:rsid w:val="00B30ACE"/>
    <w:rsid w:val="00B32D25"/>
    <w:rsid w:val="00B35CD9"/>
    <w:rsid w:val="00B3688A"/>
    <w:rsid w:val="00B36A0E"/>
    <w:rsid w:val="00B36E25"/>
    <w:rsid w:val="00B40D4E"/>
    <w:rsid w:val="00B42538"/>
    <w:rsid w:val="00B526AC"/>
    <w:rsid w:val="00B62329"/>
    <w:rsid w:val="00B62B56"/>
    <w:rsid w:val="00B65186"/>
    <w:rsid w:val="00B67362"/>
    <w:rsid w:val="00B71A9C"/>
    <w:rsid w:val="00B720E9"/>
    <w:rsid w:val="00B8418F"/>
    <w:rsid w:val="00B84FCE"/>
    <w:rsid w:val="00B973FF"/>
    <w:rsid w:val="00B9753C"/>
    <w:rsid w:val="00BA58D7"/>
    <w:rsid w:val="00BA7E60"/>
    <w:rsid w:val="00BB3579"/>
    <w:rsid w:val="00BB4EDE"/>
    <w:rsid w:val="00BB695A"/>
    <w:rsid w:val="00BB77FE"/>
    <w:rsid w:val="00BC50D3"/>
    <w:rsid w:val="00BC63B0"/>
    <w:rsid w:val="00BD1107"/>
    <w:rsid w:val="00BD4593"/>
    <w:rsid w:val="00BD696D"/>
    <w:rsid w:val="00BE0C02"/>
    <w:rsid w:val="00BE34CD"/>
    <w:rsid w:val="00BE447C"/>
    <w:rsid w:val="00BE5E84"/>
    <w:rsid w:val="00BE6F92"/>
    <w:rsid w:val="00BE7C49"/>
    <w:rsid w:val="00BF0FDD"/>
    <w:rsid w:val="00BF2148"/>
    <w:rsid w:val="00BF3891"/>
    <w:rsid w:val="00BF3C21"/>
    <w:rsid w:val="00BF3CD5"/>
    <w:rsid w:val="00BF62CC"/>
    <w:rsid w:val="00BF66F7"/>
    <w:rsid w:val="00BF6C06"/>
    <w:rsid w:val="00C04522"/>
    <w:rsid w:val="00C04EC4"/>
    <w:rsid w:val="00C06176"/>
    <w:rsid w:val="00C111AC"/>
    <w:rsid w:val="00C1326B"/>
    <w:rsid w:val="00C13A75"/>
    <w:rsid w:val="00C13D45"/>
    <w:rsid w:val="00C14FE1"/>
    <w:rsid w:val="00C158D0"/>
    <w:rsid w:val="00C2347F"/>
    <w:rsid w:val="00C260ED"/>
    <w:rsid w:val="00C26CED"/>
    <w:rsid w:val="00C27D46"/>
    <w:rsid w:val="00C41CEB"/>
    <w:rsid w:val="00C4243D"/>
    <w:rsid w:val="00C42D19"/>
    <w:rsid w:val="00C50880"/>
    <w:rsid w:val="00C51AB8"/>
    <w:rsid w:val="00C51FE5"/>
    <w:rsid w:val="00C523AD"/>
    <w:rsid w:val="00C574F7"/>
    <w:rsid w:val="00C663A3"/>
    <w:rsid w:val="00C67423"/>
    <w:rsid w:val="00C708DE"/>
    <w:rsid w:val="00C7174B"/>
    <w:rsid w:val="00C73591"/>
    <w:rsid w:val="00C8163C"/>
    <w:rsid w:val="00C82940"/>
    <w:rsid w:val="00C83082"/>
    <w:rsid w:val="00C83706"/>
    <w:rsid w:val="00C849C6"/>
    <w:rsid w:val="00C87548"/>
    <w:rsid w:val="00C917F8"/>
    <w:rsid w:val="00C931C6"/>
    <w:rsid w:val="00C93F0E"/>
    <w:rsid w:val="00CA09AD"/>
    <w:rsid w:val="00CA53D0"/>
    <w:rsid w:val="00CA6C40"/>
    <w:rsid w:val="00CA7573"/>
    <w:rsid w:val="00CB1D89"/>
    <w:rsid w:val="00CB26ED"/>
    <w:rsid w:val="00CB355A"/>
    <w:rsid w:val="00CB5B3D"/>
    <w:rsid w:val="00CB7BED"/>
    <w:rsid w:val="00CC619F"/>
    <w:rsid w:val="00CC6AA0"/>
    <w:rsid w:val="00CC6C06"/>
    <w:rsid w:val="00CD1FF6"/>
    <w:rsid w:val="00CD716B"/>
    <w:rsid w:val="00CE237D"/>
    <w:rsid w:val="00CE581A"/>
    <w:rsid w:val="00CF16A3"/>
    <w:rsid w:val="00CF5E9D"/>
    <w:rsid w:val="00CF73F2"/>
    <w:rsid w:val="00D0237F"/>
    <w:rsid w:val="00D02667"/>
    <w:rsid w:val="00D03845"/>
    <w:rsid w:val="00D04FBB"/>
    <w:rsid w:val="00D077B9"/>
    <w:rsid w:val="00D114BD"/>
    <w:rsid w:val="00D121C3"/>
    <w:rsid w:val="00D12ECB"/>
    <w:rsid w:val="00D146B7"/>
    <w:rsid w:val="00D1486B"/>
    <w:rsid w:val="00D17D0E"/>
    <w:rsid w:val="00D2172A"/>
    <w:rsid w:val="00D32E82"/>
    <w:rsid w:val="00D35A85"/>
    <w:rsid w:val="00D36F61"/>
    <w:rsid w:val="00D42BBF"/>
    <w:rsid w:val="00D449C4"/>
    <w:rsid w:val="00D44E95"/>
    <w:rsid w:val="00D459D8"/>
    <w:rsid w:val="00D46AA3"/>
    <w:rsid w:val="00D531DB"/>
    <w:rsid w:val="00D5598E"/>
    <w:rsid w:val="00D5722E"/>
    <w:rsid w:val="00D57584"/>
    <w:rsid w:val="00D630CB"/>
    <w:rsid w:val="00D67402"/>
    <w:rsid w:val="00D73DED"/>
    <w:rsid w:val="00D75057"/>
    <w:rsid w:val="00D75161"/>
    <w:rsid w:val="00D754CE"/>
    <w:rsid w:val="00D80655"/>
    <w:rsid w:val="00D82F81"/>
    <w:rsid w:val="00D83AC3"/>
    <w:rsid w:val="00D83F52"/>
    <w:rsid w:val="00D851B3"/>
    <w:rsid w:val="00D853BF"/>
    <w:rsid w:val="00D87BE1"/>
    <w:rsid w:val="00D919B2"/>
    <w:rsid w:val="00D91D5D"/>
    <w:rsid w:val="00D91E60"/>
    <w:rsid w:val="00D92F0D"/>
    <w:rsid w:val="00D9573A"/>
    <w:rsid w:val="00D971F8"/>
    <w:rsid w:val="00DA4BB0"/>
    <w:rsid w:val="00DB239F"/>
    <w:rsid w:val="00DB4218"/>
    <w:rsid w:val="00DB76EC"/>
    <w:rsid w:val="00DC1C92"/>
    <w:rsid w:val="00DC3578"/>
    <w:rsid w:val="00DC3EDE"/>
    <w:rsid w:val="00DC482E"/>
    <w:rsid w:val="00DD284F"/>
    <w:rsid w:val="00DD4ACA"/>
    <w:rsid w:val="00DD7557"/>
    <w:rsid w:val="00DE11AF"/>
    <w:rsid w:val="00DE15C1"/>
    <w:rsid w:val="00DE343E"/>
    <w:rsid w:val="00DE669E"/>
    <w:rsid w:val="00DE7D84"/>
    <w:rsid w:val="00DF648D"/>
    <w:rsid w:val="00DF68B5"/>
    <w:rsid w:val="00DF6B92"/>
    <w:rsid w:val="00DF7813"/>
    <w:rsid w:val="00E038AD"/>
    <w:rsid w:val="00E06D24"/>
    <w:rsid w:val="00E13BA5"/>
    <w:rsid w:val="00E17126"/>
    <w:rsid w:val="00E27AD6"/>
    <w:rsid w:val="00E30E6A"/>
    <w:rsid w:val="00E313F3"/>
    <w:rsid w:val="00E324AC"/>
    <w:rsid w:val="00E33C3C"/>
    <w:rsid w:val="00E34311"/>
    <w:rsid w:val="00E34490"/>
    <w:rsid w:val="00E34A04"/>
    <w:rsid w:val="00E40CA0"/>
    <w:rsid w:val="00E47A39"/>
    <w:rsid w:val="00E53B4E"/>
    <w:rsid w:val="00E553E9"/>
    <w:rsid w:val="00E57159"/>
    <w:rsid w:val="00E65BB7"/>
    <w:rsid w:val="00E75026"/>
    <w:rsid w:val="00E77645"/>
    <w:rsid w:val="00E802EB"/>
    <w:rsid w:val="00E90402"/>
    <w:rsid w:val="00E9200B"/>
    <w:rsid w:val="00E924CD"/>
    <w:rsid w:val="00E925C4"/>
    <w:rsid w:val="00EA29A1"/>
    <w:rsid w:val="00EA2D0A"/>
    <w:rsid w:val="00EA65F6"/>
    <w:rsid w:val="00EA65F8"/>
    <w:rsid w:val="00EB18FE"/>
    <w:rsid w:val="00EB2435"/>
    <w:rsid w:val="00EB3600"/>
    <w:rsid w:val="00EB453A"/>
    <w:rsid w:val="00EC282A"/>
    <w:rsid w:val="00EC3319"/>
    <w:rsid w:val="00EC4D7F"/>
    <w:rsid w:val="00ED3A29"/>
    <w:rsid w:val="00EE3808"/>
    <w:rsid w:val="00EF4A40"/>
    <w:rsid w:val="00EF763F"/>
    <w:rsid w:val="00F01E9A"/>
    <w:rsid w:val="00F13ED5"/>
    <w:rsid w:val="00F141F8"/>
    <w:rsid w:val="00F15346"/>
    <w:rsid w:val="00F1615C"/>
    <w:rsid w:val="00F22C16"/>
    <w:rsid w:val="00F23836"/>
    <w:rsid w:val="00F25B18"/>
    <w:rsid w:val="00F27555"/>
    <w:rsid w:val="00F30FEA"/>
    <w:rsid w:val="00F4040E"/>
    <w:rsid w:val="00F47E8C"/>
    <w:rsid w:val="00F500C2"/>
    <w:rsid w:val="00F54B32"/>
    <w:rsid w:val="00F6108F"/>
    <w:rsid w:val="00F7061F"/>
    <w:rsid w:val="00F82217"/>
    <w:rsid w:val="00F96482"/>
    <w:rsid w:val="00FA004A"/>
    <w:rsid w:val="00FA0252"/>
    <w:rsid w:val="00FA0A4B"/>
    <w:rsid w:val="00FA4183"/>
    <w:rsid w:val="00FB0BE9"/>
    <w:rsid w:val="00FB25B4"/>
    <w:rsid w:val="00FB2F8E"/>
    <w:rsid w:val="00FB3C8A"/>
    <w:rsid w:val="00FB4D35"/>
    <w:rsid w:val="00FB7727"/>
    <w:rsid w:val="00FC2DFD"/>
    <w:rsid w:val="00FC31F7"/>
    <w:rsid w:val="00FC4736"/>
    <w:rsid w:val="00FC6117"/>
    <w:rsid w:val="00FC681F"/>
    <w:rsid w:val="00FD3F8C"/>
    <w:rsid w:val="00FD4341"/>
    <w:rsid w:val="00FD4CEB"/>
    <w:rsid w:val="00FD5876"/>
    <w:rsid w:val="00FD59BF"/>
    <w:rsid w:val="00FD5BA9"/>
    <w:rsid w:val="00FE22D2"/>
    <w:rsid w:val="00FE2618"/>
    <w:rsid w:val="00FF0EA0"/>
    <w:rsid w:val="00FF10F2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573D5-84A2-4217-8866-C404AD00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1E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1E80"/>
    <w:pPr>
      <w:suppressAutoHyphens w:val="0"/>
      <w:autoSpaceDE w:val="0"/>
      <w:autoSpaceDN w:val="0"/>
      <w:spacing w:before="2"/>
    </w:pPr>
    <w:rPr>
      <w:rFonts w:ascii="Trebuchet MS" w:eastAsia="Trebuchet MS" w:hAnsi="Trebuchet MS" w:cs="Trebuchet MS"/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F1E34-59AD-4A7B-8F11-9E082768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1344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Пользователь Windows</cp:lastModifiedBy>
  <cp:revision>5</cp:revision>
  <dcterms:created xsi:type="dcterms:W3CDTF">2021-03-22T15:21:00Z</dcterms:created>
  <dcterms:modified xsi:type="dcterms:W3CDTF">2021-03-22T15:43:00Z</dcterms:modified>
</cp:coreProperties>
</file>