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D204C" w:rsidRPr="009D204C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3C39CD" w:rsidRPr="003C39CD">
        <w:rPr>
          <w:rFonts w:eastAsia="Times New Roman"/>
          <w:b/>
          <w:bCs/>
          <w:color w:val="000000"/>
          <w:kern w:val="0"/>
          <w:lang w:eastAsia="ru-RU"/>
        </w:rPr>
        <w:t>шовных материалов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346" w:type="dxa"/>
        <w:tblInd w:w="93" w:type="dxa"/>
        <w:tblLook w:val="04A0" w:firstRow="1" w:lastRow="0" w:firstColumn="1" w:lastColumn="0" w:noHBand="0" w:noVBand="1"/>
      </w:tblPr>
      <w:tblGrid>
        <w:gridCol w:w="458"/>
        <w:gridCol w:w="4235"/>
        <w:gridCol w:w="992"/>
        <w:gridCol w:w="960"/>
        <w:gridCol w:w="1242"/>
        <w:gridCol w:w="1257"/>
        <w:gridCol w:w="1259"/>
        <w:gridCol w:w="1120"/>
        <w:gridCol w:w="1273"/>
        <w:gridCol w:w="1149"/>
        <w:gridCol w:w="1401"/>
      </w:tblGrid>
      <w:tr w:rsidR="007F2954" w:rsidRPr="000E3748" w:rsidTr="002E03E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 xml:space="preserve">Ед. </w:t>
            </w:r>
            <w:proofErr w:type="spellStart"/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kern w:val="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СКО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proofErr w:type="spellStart"/>
            <w:r w:rsidRPr="000E3748">
              <w:rPr>
                <w:rFonts w:eastAsia="Times New Roman"/>
                <w:b/>
                <w:kern w:val="0"/>
              </w:rPr>
              <w:t>Коэф</w:t>
            </w:r>
            <w:proofErr w:type="spellEnd"/>
            <w:r w:rsidRPr="000E3748">
              <w:rPr>
                <w:rFonts w:eastAsia="Times New Roman"/>
                <w:b/>
                <w:kern w:val="0"/>
              </w:rPr>
              <w:t>. вариации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Средняя цена, руб.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Стоимость товара, руб.</w:t>
            </w:r>
          </w:p>
        </w:tc>
      </w:tr>
      <w:tr w:rsidR="007F2954" w:rsidRPr="000E3748" w:rsidTr="002E03E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</w:tr>
      <w:tr w:rsidR="00B410A0" w:rsidRPr="000E3748" w:rsidTr="002E03EE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0" w:rsidRPr="00CD46B2" w:rsidRDefault="00B410A0" w:rsidP="002A4B22">
            <w:pPr>
              <w:widowControl/>
              <w:spacing w:line="360" w:lineRule="auto"/>
              <w:jc w:val="both"/>
              <w:rPr>
                <w:rFonts w:eastAsia="Calibri"/>
                <w:kern w:val="0"/>
              </w:rPr>
            </w:pPr>
            <w:bookmarkStart w:id="0" w:name="_GoBack" w:colFirst="1" w:colLast="1"/>
            <w:r w:rsidRPr="00CD46B2">
              <w:rPr>
                <w:rFonts w:eastAsia="Calibri"/>
                <w:kern w:val="0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0A0" w:rsidRDefault="00B410A0" w:rsidP="00A938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Материалы хирургические шовные с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иглами атравматическими стерильные: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Нити хирургические рассасывающиеся: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Полигликолид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(2038Р1-4/0(1,5)75-ПГАП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ПОЛИГЛИКОЛИД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АРТ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/REF)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0E3748" w:rsidRDefault="00B410A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0A0" w:rsidRPr="00B410A0" w:rsidRDefault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145,50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152,78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161,95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8,24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5,37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153,41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230 115,00</w:t>
            </w:r>
          </w:p>
        </w:tc>
      </w:tr>
      <w:tr w:rsidR="00B410A0" w:rsidRPr="000E3748" w:rsidTr="002E03EE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0" w:rsidRPr="00CD46B2" w:rsidRDefault="00B410A0" w:rsidP="002A4B22">
            <w:pPr>
              <w:widowControl/>
              <w:spacing w:line="360" w:lineRule="auto"/>
              <w:jc w:val="both"/>
              <w:rPr>
                <w:rFonts w:eastAsia="Calibri"/>
                <w:kern w:val="0"/>
              </w:rPr>
            </w:pPr>
            <w:r w:rsidRPr="00CD46B2">
              <w:rPr>
                <w:rFonts w:eastAsia="Calibri"/>
                <w:kern w:val="0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0A0" w:rsidRDefault="00B410A0" w:rsidP="00A938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Материалы хирургические шовные с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иглами атравматическими стерильные: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Нити хирургические рассасывающиеся: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Полигликолид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(2038Р1-5/0(1)75- ПГАП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ПОЛИГЛИКОЛИД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АРТ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/REF)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0E3748" w:rsidRDefault="00B410A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0A0" w:rsidRPr="00B410A0" w:rsidRDefault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145,23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152,50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161,65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8,23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5,37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153,13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229 695,00</w:t>
            </w:r>
          </w:p>
        </w:tc>
      </w:tr>
      <w:tr w:rsidR="00B410A0" w:rsidRPr="000E3748" w:rsidTr="002E03EE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0" w:rsidRPr="00CD46B2" w:rsidRDefault="00B410A0" w:rsidP="002A4B22">
            <w:pPr>
              <w:widowControl/>
              <w:spacing w:line="360" w:lineRule="auto"/>
              <w:jc w:val="both"/>
              <w:rPr>
                <w:rFonts w:eastAsia="Calibri"/>
                <w:kern w:val="0"/>
              </w:rPr>
            </w:pPr>
            <w:r w:rsidRPr="00CD46B2">
              <w:rPr>
                <w:rFonts w:eastAsia="Calibri"/>
                <w:kern w:val="0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0A0" w:rsidRDefault="00B410A0" w:rsidP="00A938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Материалы хирургические шовные с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иглами атравматическими стерильные: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Нити хирургические рассасывающиеся: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Кетгут (2038Р1-4/0(2)75-КИ КЕТГУТ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АРТ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/REF)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0E3748" w:rsidRDefault="00B410A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CB16FB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0A0" w:rsidRPr="00B410A0" w:rsidRDefault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123,45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129,63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137,41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7,00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5,37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130,16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195 240,00</w:t>
            </w:r>
          </w:p>
        </w:tc>
      </w:tr>
      <w:tr w:rsidR="00B410A0" w:rsidRPr="000E3748" w:rsidTr="002E03EE">
        <w:trPr>
          <w:trHeight w:val="5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0A0" w:rsidRPr="00CD46B2" w:rsidRDefault="00B410A0" w:rsidP="002A4B22">
            <w:pPr>
              <w:widowControl/>
              <w:spacing w:line="360" w:lineRule="auto"/>
              <w:jc w:val="both"/>
              <w:rPr>
                <w:rFonts w:eastAsia="Calibri"/>
                <w:kern w:val="0"/>
              </w:rPr>
            </w:pPr>
            <w:r w:rsidRPr="00CD46B2">
              <w:rPr>
                <w:rFonts w:eastAsia="Calibri"/>
                <w:kern w:val="0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0A0" w:rsidRDefault="00B410A0" w:rsidP="00A938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Материал хирургический шовный с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иглами атравматическими стерильный: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Нити хирургические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нерассасывающиеся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Нейлон (1638О1обр-реж-Premium-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5/0(1)75-НЛМ НЕЙЛОН.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АРТ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/REF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0E3748" w:rsidRDefault="00B410A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CB16FB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0A0" w:rsidRPr="00B410A0" w:rsidRDefault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108,32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113,74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120,57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6,14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5,37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114,21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A0" w:rsidRPr="00B410A0" w:rsidRDefault="00B410A0" w:rsidP="00B410A0">
            <w:pPr>
              <w:jc w:val="center"/>
              <w:rPr>
                <w:rFonts w:ascii="Calibri" w:hAnsi="Calibri"/>
                <w:color w:val="000000"/>
              </w:rPr>
            </w:pPr>
            <w:r w:rsidRPr="00B410A0">
              <w:rPr>
                <w:rFonts w:ascii="Calibri" w:hAnsi="Calibri"/>
                <w:color w:val="000000"/>
              </w:rPr>
              <w:t>41 115,60</w:t>
            </w:r>
          </w:p>
        </w:tc>
      </w:tr>
      <w:bookmarkEnd w:id="0"/>
      <w:tr w:rsidR="007F2954" w:rsidRPr="000E3748" w:rsidTr="002E03EE">
        <w:trPr>
          <w:trHeight w:val="440"/>
        </w:trPr>
        <w:tc>
          <w:tcPr>
            <w:tcW w:w="13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54" w:rsidRPr="000E3748" w:rsidRDefault="007F2954" w:rsidP="009F456D">
            <w:pPr>
              <w:jc w:val="right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ИТОГО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54" w:rsidRPr="000E3748" w:rsidRDefault="00B410A0" w:rsidP="009F456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B410A0">
              <w:rPr>
                <w:b/>
              </w:rPr>
              <w:t>696 165,60</w:t>
            </w:r>
          </w:p>
        </w:tc>
      </w:tr>
      <w:tr w:rsidR="007F2954" w:rsidRPr="000E3748" w:rsidTr="002E03EE">
        <w:trPr>
          <w:trHeight w:val="440"/>
        </w:trPr>
        <w:tc>
          <w:tcPr>
            <w:tcW w:w="15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954" w:rsidRPr="000E3748" w:rsidRDefault="007F2954" w:rsidP="00F0491C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2305F9" w:rsidRPr="002305F9">
              <w:rPr>
                <w:b/>
              </w:rPr>
              <w:t>696 165,60 (Шестьсот девяносто шесть тысяч сто шестьдесят пять) рублей 60 копеек, с учетом всех налогов и сборов</w:t>
            </w:r>
          </w:p>
        </w:tc>
      </w:tr>
    </w:tbl>
    <w:p w:rsidR="00B9753C" w:rsidRPr="007B6178" w:rsidRDefault="00B9753C" w:rsidP="002E03EE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E03EE">
      <w:footerReference w:type="default" r:id="rId9"/>
      <w:pgSz w:w="16838" w:h="11906" w:orient="landscape"/>
      <w:pgMar w:top="568" w:right="113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80" w:rsidRDefault="007D6280">
      <w:r>
        <w:separator/>
      </w:r>
    </w:p>
  </w:endnote>
  <w:endnote w:type="continuationSeparator" w:id="0">
    <w:p w:rsidR="007D6280" w:rsidRDefault="007D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94" w:rsidRDefault="008A2D9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381B">
      <w:rPr>
        <w:noProof/>
      </w:rPr>
      <w:t>1</w:t>
    </w:r>
    <w:r>
      <w:rPr>
        <w:noProof/>
      </w:rPr>
      <w:fldChar w:fldCharType="end"/>
    </w:r>
  </w:p>
  <w:p w:rsidR="008A2D94" w:rsidRDefault="008A2D9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80" w:rsidRDefault="007D6280">
      <w:r>
        <w:separator/>
      </w:r>
    </w:p>
  </w:footnote>
  <w:footnote w:type="continuationSeparator" w:id="0">
    <w:p w:rsidR="007D6280" w:rsidRDefault="007D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436E6A"/>
    <w:multiLevelType w:val="multilevel"/>
    <w:tmpl w:val="75B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1003E"/>
    <w:multiLevelType w:val="multilevel"/>
    <w:tmpl w:val="DA04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97AA4"/>
    <w:multiLevelType w:val="multilevel"/>
    <w:tmpl w:val="745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616DC"/>
    <w:multiLevelType w:val="multilevel"/>
    <w:tmpl w:val="3CC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E219D"/>
    <w:multiLevelType w:val="multilevel"/>
    <w:tmpl w:val="549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905B8"/>
    <w:multiLevelType w:val="multilevel"/>
    <w:tmpl w:val="1A2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221D6B"/>
    <w:multiLevelType w:val="multilevel"/>
    <w:tmpl w:val="70C2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C40824"/>
    <w:multiLevelType w:val="multilevel"/>
    <w:tmpl w:val="027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D250B7"/>
    <w:multiLevelType w:val="multilevel"/>
    <w:tmpl w:val="87F8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4"/>
  </w:num>
  <w:num w:numId="10">
    <w:abstractNumId w:val="14"/>
  </w:num>
  <w:num w:numId="11">
    <w:abstractNumId w:val="10"/>
  </w:num>
  <w:num w:numId="12">
    <w:abstractNumId w:val="18"/>
  </w:num>
  <w:num w:numId="13">
    <w:abstractNumId w:val="12"/>
  </w:num>
  <w:num w:numId="14">
    <w:abstractNumId w:val="11"/>
  </w:num>
  <w:num w:numId="15">
    <w:abstractNumId w:val="8"/>
  </w:num>
  <w:num w:numId="16">
    <w:abstractNumId w:val="15"/>
  </w:num>
  <w:num w:numId="17">
    <w:abstractNumId w:val="13"/>
  </w:num>
  <w:num w:numId="18">
    <w:abstractNumId w:val="23"/>
  </w:num>
  <w:num w:numId="19">
    <w:abstractNumId w:val="9"/>
  </w:num>
  <w:num w:numId="20">
    <w:abstractNumId w:val="22"/>
  </w:num>
  <w:num w:numId="21">
    <w:abstractNumId w:val="21"/>
  </w:num>
  <w:num w:numId="22">
    <w:abstractNumId w:val="16"/>
  </w:num>
  <w:num w:numId="23">
    <w:abstractNumId w:val="19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7F5D"/>
    <w:rsid w:val="000115FE"/>
    <w:rsid w:val="00012CB8"/>
    <w:rsid w:val="00013FD1"/>
    <w:rsid w:val="0002048E"/>
    <w:rsid w:val="000205A9"/>
    <w:rsid w:val="00021459"/>
    <w:rsid w:val="00023425"/>
    <w:rsid w:val="000256CA"/>
    <w:rsid w:val="00027149"/>
    <w:rsid w:val="0003173E"/>
    <w:rsid w:val="000328F9"/>
    <w:rsid w:val="00034B06"/>
    <w:rsid w:val="00036345"/>
    <w:rsid w:val="000419C6"/>
    <w:rsid w:val="00042328"/>
    <w:rsid w:val="00042568"/>
    <w:rsid w:val="00043095"/>
    <w:rsid w:val="000438D7"/>
    <w:rsid w:val="00047D63"/>
    <w:rsid w:val="00050E01"/>
    <w:rsid w:val="00051EF3"/>
    <w:rsid w:val="0005426C"/>
    <w:rsid w:val="000563D6"/>
    <w:rsid w:val="0005724B"/>
    <w:rsid w:val="00062D47"/>
    <w:rsid w:val="000635EF"/>
    <w:rsid w:val="00064E61"/>
    <w:rsid w:val="00065857"/>
    <w:rsid w:val="000771C6"/>
    <w:rsid w:val="00077B2B"/>
    <w:rsid w:val="000827FB"/>
    <w:rsid w:val="00082C02"/>
    <w:rsid w:val="000840EA"/>
    <w:rsid w:val="000841B1"/>
    <w:rsid w:val="0008429F"/>
    <w:rsid w:val="00084D46"/>
    <w:rsid w:val="00091CE3"/>
    <w:rsid w:val="00094398"/>
    <w:rsid w:val="0009643D"/>
    <w:rsid w:val="000A02FE"/>
    <w:rsid w:val="000A0316"/>
    <w:rsid w:val="000A1E30"/>
    <w:rsid w:val="000A32EC"/>
    <w:rsid w:val="000A38E0"/>
    <w:rsid w:val="000A626F"/>
    <w:rsid w:val="000B1318"/>
    <w:rsid w:val="000B1653"/>
    <w:rsid w:val="000B310F"/>
    <w:rsid w:val="000B6600"/>
    <w:rsid w:val="000C230F"/>
    <w:rsid w:val="000C2C69"/>
    <w:rsid w:val="000C7D23"/>
    <w:rsid w:val="000D09E9"/>
    <w:rsid w:val="000D21C3"/>
    <w:rsid w:val="000D2C61"/>
    <w:rsid w:val="000D31C9"/>
    <w:rsid w:val="000D5530"/>
    <w:rsid w:val="000E20B1"/>
    <w:rsid w:val="000E2A6E"/>
    <w:rsid w:val="000E3748"/>
    <w:rsid w:val="000E61C4"/>
    <w:rsid w:val="000E7F32"/>
    <w:rsid w:val="00103F2F"/>
    <w:rsid w:val="00116B9C"/>
    <w:rsid w:val="00117C99"/>
    <w:rsid w:val="001215FB"/>
    <w:rsid w:val="001328BE"/>
    <w:rsid w:val="00132F49"/>
    <w:rsid w:val="0013302E"/>
    <w:rsid w:val="00134DAE"/>
    <w:rsid w:val="001354D3"/>
    <w:rsid w:val="00142441"/>
    <w:rsid w:val="001424E9"/>
    <w:rsid w:val="001439B8"/>
    <w:rsid w:val="00146095"/>
    <w:rsid w:val="00152A34"/>
    <w:rsid w:val="00153ACC"/>
    <w:rsid w:val="00153F44"/>
    <w:rsid w:val="00166D3D"/>
    <w:rsid w:val="00171D94"/>
    <w:rsid w:val="00173B0E"/>
    <w:rsid w:val="00176E14"/>
    <w:rsid w:val="00182841"/>
    <w:rsid w:val="001845BC"/>
    <w:rsid w:val="00191901"/>
    <w:rsid w:val="001945F7"/>
    <w:rsid w:val="00194764"/>
    <w:rsid w:val="00196582"/>
    <w:rsid w:val="00197A09"/>
    <w:rsid w:val="001A0AD3"/>
    <w:rsid w:val="001A1ED1"/>
    <w:rsid w:val="001A45B8"/>
    <w:rsid w:val="001A7A1D"/>
    <w:rsid w:val="001B786D"/>
    <w:rsid w:val="001C0AD4"/>
    <w:rsid w:val="001C11D3"/>
    <w:rsid w:val="001C2529"/>
    <w:rsid w:val="001C3103"/>
    <w:rsid w:val="001C363F"/>
    <w:rsid w:val="001C3E84"/>
    <w:rsid w:val="001C45EB"/>
    <w:rsid w:val="001C5091"/>
    <w:rsid w:val="001D1E72"/>
    <w:rsid w:val="001D2539"/>
    <w:rsid w:val="001D2A37"/>
    <w:rsid w:val="001D49E9"/>
    <w:rsid w:val="001D64EB"/>
    <w:rsid w:val="001E0B69"/>
    <w:rsid w:val="001E2E65"/>
    <w:rsid w:val="001E5663"/>
    <w:rsid w:val="001E6E6E"/>
    <w:rsid w:val="001F0FEC"/>
    <w:rsid w:val="001F5397"/>
    <w:rsid w:val="001F60CD"/>
    <w:rsid w:val="001F73FC"/>
    <w:rsid w:val="00200D44"/>
    <w:rsid w:val="0020178A"/>
    <w:rsid w:val="00202452"/>
    <w:rsid w:val="002041C3"/>
    <w:rsid w:val="002041EA"/>
    <w:rsid w:val="002267A4"/>
    <w:rsid w:val="002305F9"/>
    <w:rsid w:val="00234327"/>
    <w:rsid w:val="00235580"/>
    <w:rsid w:val="00245B23"/>
    <w:rsid w:val="00246F33"/>
    <w:rsid w:val="00254B94"/>
    <w:rsid w:val="0025745E"/>
    <w:rsid w:val="002601E9"/>
    <w:rsid w:val="002606FF"/>
    <w:rsid w:val="00262BBF"/>
    <w:rsid w:val="00264B62"/>
    <w:rsid w:val="0027312E"/>
    <w:rsid w:val="002766E3"/>
    <w:rsid w:val="002809FC"/>
    <w:rsid w:val="00281606"/>
    <w:rsid w:val="00282068"/>
    <w:rsid w:val="0028767C"/>
    <w:rsid w:val="00290112"/>
    <w:rsid w:val="00291F9A"/>
    <w:rsid w:val="0029271B"/>
    <w:rsid w:val="00293500"/>
    <w:rsid w:val="00296841"/>
    <w:rsid w:val="002A24D7"/>
    <w:rsid w:val="002A335D"/>
    <w:rsid w:val="002B0216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D0A18"/>
    <w:rsid w:val="002D119B"/>
    <w:rsid w:val="002D3108"/>
    <w:rsid w:val="002D4D32"/>
    <w:rsid w:val="002D64D9"/>
    <w:rsid w:val="002D7412"/>
    <w:rsid w:val="002D7E5F"/>
    <w:rsid w:val="002E03EE"/>
    <w:rsid w:val="002E2E6C"/>
    <w:rsid w:val="002F46A0"/>
    <w:rsid w:val="003008DC"/>
    <w:rsid w:val="0030103A"/>
    <w:rsid w:val="0030636D"/>
    <w:rsid w:val="00306B38"/>
    <w:rsid w:val="0031222C"/>
    <w:rsid w:val="00312957"/>
    <w:rsid w:val="00317695"/>
    <w:rsid w:val="003179E5"/>
    <w:rsid w:val="00317BEC"/>
    <w:rsid w:val="00320C57"/>
    <w:rsid w:val="00322B74"/>
    <w:rsid w:val="0032352B"/>
    <w:rsid w:val="0032448C"/>
    <w:rsid w:val="00325CAF"/>
    <w:rsid w:val="00326CD7"/>
    <w:rsid w:val="00331AE6"/>
    <w:rsid w:val="00332FFF"/>
    <w:rsid w:val="00337596"/>
    <w:rsid w:val="003411B7"/>
    <w:rsid w:val="0034250F"/>
    <w:rsid w:val="00344A52"/>
    <w:rsid w:val="00353155"/>
    <w:rsid w:val="00362DDD"/>
    <w:rsid w:val="00363D25"/>
    <w:rsid w:val="003664B3"/>
    <w:rsid w:val="003714DF"/>
    <w:rsid w:val="00371B62"/>
    <w:rsid w:val="00384CCE"/>
    <w:rsid w:val="00385969"/>
    <w:rsid w:val="00393503"/>
    <w:rsid w:val="0039718C"/>
    <w:rsid w:val="003A0585"/>
    <w:rsid w:val="003A0AF7"/>
    <w:rsid w:val="003A0F15"/>
    <w:rsid w:val="003A3AC7"/>
    <w:rsid w:val="003A6D16"/>
    <w:rsid w:val="003B31C7"/>
    <w:rsid w:val="003B3C4C"/>
    <w:rsid w:val="003B40DF"/>
    <w:rsid w:val="003C335D"/>
    <w:rsid w:val="003C39CD"/>
    <w:rsid w:val="003C72D9"/>
    <w:rsid w:val="003C74D9"/>
    <w:rsid w:val="003C7986"/>
    <w:rsid w:val="003D7031"/>
    <w:rsid w:val="003E24F4"/>
    <w:rsid w:val="003E6D7E"/>
    <w:rsid w:val="003F0C0D"/>
    <w:rsid w:val="003F26C4"/>
    <w:rsid w:val="003F369C"/>
    <w:rsid w:val="003F4FB8"/>
    <w:rsid w:val="003F5700"/>
    <w:rsid w:val="003F6D73"/>
    <w:rsid w:val="003F74FF"/>
    <w:rsid w:val="003F77F9"/>
    <w:rsid w:val="00400BEE"/>
    <w:rsid w:val="004037F2"/>
    <w:rsid w:val="004050AF"/>
    <w:rsid w:val="00407476"/>
    <w:rsid w:val="00417DC2"/>
    <w:rsid w:val="00420AB1"/>
    <w:rsid w:val="00421D5B"/>
    <w:rsid w:val="004239A7"/>
    <w:rsid w:val="004254FE"/>
    <w:rsid w:val="00426DEB"/>
    <w:rsid w:val="00431FBB"/>
    <w:rsid w:val="00433CE3"/>
    <w:rsid w:val="00435E63"/>
    <w:rsid w:val="00436562"/>
    <w:rsid w:val="0043797B"/>
    <w:rsid w:val="004401CC"/>
    <w:rsid w:val="004403F0"/>
    <w:rsid w:val="00442B3E"/>
    <w:rsid w:val="004505FE"/>
    <w:rsid w:val="00450B30"/>
    <w:rsid w:val="00452CF0"/>
    <w:rsid w:val="00456FF9"/>
    <w:rsid w:val="004602A7"/>
    <w:rsid w:val="00462ECB"/>
    <w:rsid w:val="00464C40"/>
    <w:rsid w:val="00466731"/>
    <w:rsid w:val="00466AA2"/>
    <w:rsid w:val="004710A8"/>
    <w:rsid w:val="00471ED3"/>
    <w:rsid w:val="00473E6D"/>
    <w:rsid w:val="00475F95"/>
    <w:rsid w:val="00476389"/>
    <w:rsid w:val="00481181"/>
    <w:rsid w:val="004816CB"/>
    <w:rsid w:val="00483254"/>
    <w:rsid w:val="00486354"/>
    <w:rsid w:val="004866E6"/>
    <w:rsid w:val="00487753"/>
    <w:rsid w:val="004950A1"/>
    <w:rsid w:val="004A1BD1"/>
    <w:rsid w:val="004A1E83"/>
    <w:rsid w:val="004A2B7C"/>
    <w:rsid w:val="004A37CE"/>
    <w:rsid w:val="004A57CE"/>
    <w:rsid w:val="004A5958"/>
    <w:rsid w:val="004A622E"/>
    <w:rsid w:val="004B04C2"/>
    <w:rsid w:val="004B086D"/>
    <w:rsid w:val="004B62F3"/>
    <w:rsid w:val="004C0E7E"/>
    <w:rsid w:val="004C1D2F"/>
    <w:rsid w:val="004C22A4"/>
    <w:rsid w:val="004C35AD"/>
    <w:rsid w:val="004D185F"/>
    <w:rsid w:val="004D4C95"/>
    <w:rsid w:val="004F613F"/>
    <w:rsid w:val="0050392F"/>
    <w:rsid w:val="00503BD6"/>
    <w:rsid w:val="0050677A"/>
    <w:rsid w:val="005131B1"/>
    <w:rsid w:val="00513266"/>
    <w:rsid w:val="00521B0E"/>
    <w:rsid w:val="00521BD2"/>
    <w:rsid w:val="00524AD4"/>
    <w:rsid w:val="00527B85"/>
    <w:rsid w:val="00532E76"/>
    <w:rsid w:val="0053515B"/>
    <w:rsid w:val="005417B8"/>
    <w:rsid w:val="00542D8D"/>
    <w:rsid w:val="00550FCB"/>
    <w:rsid w:val="00553EAF"/>
    <w:rsid w:val="00556390"/>
    <w:rsid w:val="00556A9E"/>
    <w:rsid w:val="00561ACB"/>
    <w:rsid w:val="00562E31"/>
    <w:rsid w:val="00563954"/>
    <w:rsid w:val="00566120"/>
    <w:rsid w:val="0057646F"/>
    <w:rsid w:val="0057698B"/>
    <w:rsid w:val="00581289"/>
    <w:rsid w:val="00581497"/>
    <w:rsid w:val="00581607"/>
    <w:rsid w:val="00581B19"/>
    <w:rsid w:val="00584756"/>
    <w:rsid w:val="0058545F"/>
    <w:rsid w:val="005862A1"/>
    <w:rsid w:val="00586C0C"/>
    <w:rsid w:val="0059063E"/>
    <w:rsid w:val="00590BCC"/>
    <w:rsid w:val="00592D4E"/>
    <w:rsid w:val="0059782C"/>
    <w:rsid w:val="005A5475"/>
    <w:rsid w:val="005B0C1F"/>
    <w:rsid w:val="005B57DC"/>
    <w:rsid w:val="005C025B"/>
    <w:rsid w:val="005C1C4B"/>
    <w:rsid w:val="005C383D"/>
    <w:rsid w:val="005C5566"/>
    <w:rsid w:val="005D099E"/>
    <w:rsid w:val="005D2C24"/>
    <w:rsid w:val="005D5313"/>
    <w:rsid w:val="005D63DD"/>
    <w:rsid w:val="005E050A"/>
    <w:rsid w:val="005E1705"/>
    <w:rsid w:val="005F23C3"/>
    <w:rsid w:val="005F312B"/>
    <w:rsid w:val="005F3643"/>
    <w:rsid w:val="005F50F2"/>
    <w:rsid w:val="005F7055"/>
    <w:rsid w:val="006034DB"/>
    <w:rsid w:val="006104D2"/>
    <w:rsid w:val="00610526"/>
    <w:rsid w:val="00611EB6"/>
    <w:rsid w:val="006120D1"/>
    <w:rsid w:val="006121F5"/>
    <w:rsid w:val="006134C7"/>
    <w:rsid w:val="00617CEB"/>
    <w:rsid w:val="00620441"/>
    <w:rsid w:val="00622AEC"/>
    <w:rsid w:val="00622E29"/>
    <w:rsid w:val="00625BC1"/>
    <w:rsid w:val="00626D4B"/>
    <w:rsid w:val="00627E41"/>
    <w:rsid w:val="006308C0"/>
    <w:rsid w:val="0063314A"/>
    <w:rsid w:val="00633AA4"/>
    <w:rsid w:val="00634617"/>
    <w:rsid w:val="006411C3"/>
    <w:rsid w:val="006453E0"/>
    <w:rsid w:val="00651C40"/>
    <w:rsid w:val="006523EF"/>
    <w:rsid w:val="0065497A"/>
    <w:rsid w:val="006554EF"/>
    <w:rsid w:val="00660074"/>
    <w:rsid w:val="006600C2"/>
    <w:rsid w:val="00660F42"/>
    <w:rsid w:val="00661EE7"/>
    <w:rsid w:val="00665C05"/>
    <w:rsid w:val="0067625C"/>
    <w:rsid w:val="006818F6"/>
    <w:rsid w:val="00684213"/>
    <w:rsid w:val="00687E40"/>
    <w:rsid w:val="00687F06"/>
    <w:rsid w:val="00692C02"/>
    <w:rsid w:val="0069317E"/>
    <w:rsid w:val="00694E2A"/>
    <w:rsid w:val="00695A4F"/>
    <w:rsid w:val="00697B02"/>
    <w:rsid w:val="006A0F59"/>
    <w:rsid w:val="006A3055"/>
    <w:rsid w:val="006A49B6"/>
    <w:rsid w:val="006A653E"/>
    <w:rsid w:val="006B3757"/>
    <w:rsid w:val="006B589C"/>
    <w:rsid w:val="006B7C14"/>
    <w:rsid w:val="006C06D2"/>
    <w:rsid w:val="006C30AB"/>
    <w:rsid w:val="006C420B"/>
    <w:rsid w:val="006C63DC"/>
    <w:rsid w:val="006C7DB8"/>
    <w:rsid w:val="006D078C"/>
    <w:rsid w:val="006D219E"/>
    <w:rsid w:val="006E2FC4"/>
    <w:rsid w:val="006E4FC7"/>
    <w:rsid w:val="006E5A0C"/>
    <w:rsid w:val="006E6597"/>
    <w:rsid w:val="006E7F20"/>
    <w:rsid w:val="006F1070"/>
    <w:rsid w:val="006F34ED"/>
    <w:rsid w:val="0070240D"/>
    <w:rsid w:val="00705575"/>
    <w:rsid w:val="007107B6"/>
    <w:rsid w:val="00711E32"/>
    <w:rsid w:val="00714C1B"/>
    <w:rsid w:val="00715F82"/>
    <w:rsid w:val="007215D8"/>
    <w:rsid w:val="007238D7"/>
    <w:rsid w:val="00723A3F"/>
    <w:rsid w:val="00723A62"/>
    <w:rsid w:val="00723B13"/>
    <w:rsid w:val="007378CC"/>
    <w:rsid w:val="007419EB"/>
    <w:rsid w:val="00743054"/>
    <w:rsid w:val="00745FC1"/>
    <w:rsid w:val="00746CBF"/>
    <w:rsid w:val="00746DAF"/>
    <w:rsid w:val="00751BA9"/>
    <w:rsid w:val="00753AAE"/>
    <w:rsid w:val="0075496E"/>
    <w:rsid w:val="00757797"/>
    <w:rsid w:val="00763CD2"/>
    <w:rsid w:val="007656CE"/>
    <w:rsid w:val="00772065"/>
    <w:rsid w:val="007770E0"/>
    <w:rsid w:val="007814B8"/>
    <w:rsid w:val="007831D6"/>
    <w:rsid w:val="007837B0"/>
    <w:rsid w:val="00786CFE"/>
    <w:rsid w:val="007927B7"/>
    <w:rsid w:val="00793CCD"/>
    <w:rsid w:val="007A228C"/>
    <w:rsid w:val="007A3C8B"/>
    <w:rsid w:val="007A54BC"/>
    <w:rsid w:val="007A610F"/>
    <w:rsid w:val="007A7BDF"/>
    <w:rsid w:val="007B0BEC"/>
    <w:rsid w:val="007B4405"/>
    <w:rsid w:val="007B46CD"/>
    <w:rsid w:val="007B6178"/>
    <w:rsid w:val="007B6705"/>
    <w:rsid w:val="007C0D73"/>
    <w:rsid w:val="007C745B"/>
    <w:rsid w:val="007D311E"/>
    <w:rsid w:val="007D5ED3"/>
    <w:rsid w:val="007D5F2E"/>
    <w:rsid w:val="007D6280"/>
    <w:rsid w:val="007D6FF1"/>
    <w:rsid w:val="007E1CA7"/>
    <w:rsid w:val="007E2056"/>
    <w:rsid w:val="007E2638"/>
    <w:rsid w:val="007E38B9"/>
    <w:rsid w:val="007E69E3"/>
    <w:rsid w:val="007E6D60"/>
    <w:rsid w:val="007F0B56"/>
    <w:rsid w:val="007F15A7"/>
    <w:rsid w:val="007F1F26"/>
    <w:rsid w:val="007F2954"/>
    <w:rsid w:val="007F6039"/>
    <w:rsid w:val="007F6FFA"/>
    <w:rsid w:val="007F76A6"/>
    <w:rsid w:val="00800A30"/>
    <w:rsid w:val="00803D6D"/>
    <w:rsid w:val="00803F66"/>
    <w:rsid w:val="00806007"/>
    <w:rsid w:val="00810133"/>
    <w:rsid w:val="0081068D"/>
    <w:rsid w:val="00811E2F"/>
    <w:rsid w:val="00817FBC"/>
    <w:rsid w:val="008230C7"/>
    <w:rsid w:val="00826AD7"/>
    <w:rsid w:val="00826FB0"/>
    <w:rsid w:val="00831699"/>
    <w:rsid w:val="00833269"/>
    <w:rsid w:val="00833EBB"/>
    <w:rsid w:val="00835707"/>
    <w:rsid w:val="00835CCB"/>
    <w:rsid w:val="00842A4C"/>
    <w:rsid w:val="00846546"/>
    <w:rsid w:val="00852376"/>
    <w:rsid w:val="00860F52"/>
    <w:rsid w:val="00862449"/>
    <w:rsid w:val="008634C7"/>
    <w:rsid w:val="00863978"/>
    <w:rsid w:val="008654B0"/>
    <w:rsid w:val="0086591E"/>
    <w:rsid w:val="00866DC6"/>
    <w:rsid w:val="00877AE3"/>
    <w:rsid w:val="00890B4C"/>
    <w:rsid w:val="00892535"/>
    <w:rsid w:val="008952FD"/>
    <w:rsid w:val="00896CD5"/>
    <w:rsid w:val="008A2D94"/>
    <w:rsid w:val="008B2F07"/>
    <w:rsid w:val="008B647F"/>
    <w:rsid w:val="008C49F7"/>
    <w:rsid w:val="008C68D9"/>
    <w:rsid w:val="008D063F"/>
    <w:rsid w:val="008E1944"/>
    <w:rsid w:val="008E1B7A"/>
    <w:rsid w:val="008E39E1"/>
    <w:rsid w:val="008E50B0"/>
    <w:rsid w:val="008F1E49"/>
    <w:rsid w:val="008F4CEF"/>
    <w:rsid w:val="008F7C87"/>
    <w:rsid w:val="008F7D24"/>
    <w:rsid w:val="008F7D27"/>
    <w:rsid w:val="00901341"/>
    <w:rsid w:val="00902BCF"/>
    <w:rsid w:val="00906261"/>
    <w:rsid w:val="00912C17"/>
    <w:rsid w:val="00915499"/>
    <w:rsid w:val="00916D1A"/>
    <w:rsid w:val="009223D0"/>
    <w:rsid w:val="00925DF8"/>
    <w:rsid w:val="00926390"/>
    <w:rsid w:val="00927102"/>
    <w:rsid w:val="00931EA6"/>
    <w:rsid w:val="009329A0"/>
    <w:rsid w:val="0093412A"/>
    <w:rsid w:val="00935794"/>
    <w:rsid w:val="00945674"/>
    <w:rsid w:val="009456C7"/>
    <w:rsid w:val="0095485D"/>
    <w:rsid w:val="009636F6"/>
    <w:rsid w:val="00966378"/>
    <w:rsid w:val="00966953"/>
    <w:rsid w:val="00966EB3"/>
    <w:rsid w:val="0097005B"/>
    <w:rsid w:val="00971AE2"/>
    <w:rsid w:val="009738B0"/>
    <w:rsid w:val="009767DA"/>
    <w:rsid w:val="009803EB"/>
    <w:rsid w:val="00980DE6"/>
    <w:rsid w:val="00984288"/>
    <w:rsid w:val="0099047F"/>
    <w:rsid w:val="00993840"/>
    <w:rsid w:val="0099442A"/>
    <w:rsid w:val="0099463E"/>
    <w:rsid w:val="009973A9"/>
    <w:rsid w:val="009A1D6F"/>
    <w:rsid w:val="009A2F67"/>
    <w:rsid w:val="009A3CE5"/>
    <w:rsid w:val="009A4071"/>
    <w:rsid w:val="009A6D0B"/>
    <w:rsid w:val="009A7453"/>
    <w:rsid w:val="009B060E"/>
    <w:rsid w:val="009B2A22"/>
    <w:rsid w:val="009B3813"/>
    <w:rsid w:val="009B6711"/>
    <w:rsid w:val="009B726E"/>
    <w:rsid w:val="009C3CE2"/>
    <w:rsid w:val="009C65F7"/>
    <w:rsid w:val="009C68DE"/>
    <w:rsid w:val="009C73D9"/>
    <w:rsid w:val="009D204C"/>
    <w:rsid w:val="009D22DF"/>
    <w:rsid w:val="009E1DEC"/>
    <w:rsid w:val="009E3F33"/>
    <w:rsid w:val="009E47F9"/>
    <w:rsid w:val="009E4CE1"/>
    <w:rsid w:val="009F456D"/>
    <w:rsid w:val="00A0142A"/>
    <w:rsid w:val="00A05457"/>
    <w:rsid w:val="00A07278"/>
    <w:rsid w:val="00A0728D"/>
    <w:rsid w:val="00A10670"/>
    <w:rsid w:val="00A17583"/>
    <w:rsid w:val="00A334CA"/>
    <w:rsid w:val="00A33ABC"/>
    <w:rsid w:val="00A347DA"/>
    <w:rsid w:val="00A41E01"/>
    <w:rsid w:val="00A428DF"/>
    <w:rsid w:val="00A50092"/>
    <w:rsid w:val="00A518D2"/>
    <w:rsid w:val="00A53AA1"/>
    <w:rsid w:val="00A54E9F"/>
    <w:rsid w:val="00A55BF0"/>
    <w:rsid w:val="00A56770"/>
    <w:rsid w:val="00A6148D"/>
    <w:rsid w:val="00A6247E"/>
    <w:rsid w:val="00A62E53"/>
    <w:rsid w:val="00A74270"/>
    <w:rsid w:val="00A75B4E"/>
    <w:rsid w:val="00A76F07"/>
    <w:rsid w:val="00A90E20"/>
    <w:rsid w:val="00A91172"/>
    <w:rsid w:val="00A936A3"/>
    <w:rsid w:val="00A9381B"/>
    <w:rsid w:val="00A9403F"/>
    <w:rsid w:val="00A95677"/>
    <w:rsid w:val="00AA0C3F"/>
    <w:rsid w:val="00AA112A"/>
    <w:rsid w:val="00AA2118"/>
    <w:rsid w:val="00AA4297"/>
    <w:rsid w:val="00AA66B0"/>
    <w:rsid w:val="00AB6569"/>
    <w:rsid w:val="00AC64B3"/>
    <w:rsid w:val="00AD5628"/>
    <w:rsid w:val="00AD6523"/>
    <w:rsid w:val="00AD713D"/>
    <w:rsid w:val="00AE0309"/>
    <w:rsid w:val="00AE1584"/>
    <w:rsid w:val="00AE31EF"/>
    <w:rsid w:val="00AE4A8D"/>
    <w:rsid w:val="00AE639C"/>
    <w:rsid w:val="00AE7400"/>
    <w:rsid w:val="00AF369C"/>
    <w:rsid w:val="00AF5163"/>
    <w:rsid w:val="00B00926"/>
    <w:rsid w:val="00B01E3F"/>
    <w:rsid w:val="00B01E5A"/>
    <w:rsid w:val="00B0561A"/>
    <w:rsid w:val="00B071C6"/>
    <w:rsid w:val="00B14C3A"/>
    <w:rsid w:val="00B155EE"/>
    <w:rsid w:val="00B17F31"/>
    <w:rsid w:val="00B229FA"/>
    <w:rsid w:val="00B23783"/>
    <w:rsid w:val="00B27854"/>
    <w:rsid w:val="00B27ADB"/>
    <w:rsid w:val="00B31539"/>
    <w:rsid w:val="00B315D7"/>
    <w:rsid w:val="00B32D25"/>
    <w:rsid w:val="00B35CD9"/>
    <w:rsid w:val="00B362AE"/>
    <w:rsid w:val="00B36E25"/>
    <w:rsid w:val="00B410A0"/>
    <w:rsid w:val="00B42541"/>
    <w:rsid w:val="00B43C6B"/>
    <w:rsid w:val="00B51164"/>
    <w:rsid w:val="00B526AC"/>
    <w:rsid w:val="00B564E5"/>
    <w:rsid w:val="00B6179B"/>
    <w:rsid w:val="00B62204"/>
    <w:rsid w:val="00B63137"/>
    <w:rsid w:val="00B65186"/>
    <w:rsid w:val="00B67362"/>
    <w:rsid w:val="00B71A9C"/>
    <w:rsid w:val="00B75141"/>
    <w:rsid w:val="00B77857"/>
    <w:rsid w:val="00B87CBE"/>
    <w:rsid w:val="00B95989"/>
    <w:rsid w:val="00B973FF"/>
    <w:rsid w:val="00B9753C"/>
    <w:rsid w:val="00BA2A67"/>
    <w:rsid w:val="00BA52B8"/>
    <w:rsid w:val="00BB3579"/>
    <w:rsid w:val="00BB77FE"/>
    <w:rsid w:val="00BC1DE9"/>
    <w:rsid w:val="00BC50D3"/>
    <w:rsid w:val="00BD1107"/>
    <w:rsid w:val="00BD1FD2"/>
    <w:rsid w:val="00BD4593"/>
    <w:rsid w:val="00BD696D"/>
    <w:rsid w:val="00BD7011"/>
    <w:rsid w:val="00BD7295"/>
    <w:rsid w:val="00BE0A3A"/>
    <w:rsid w:val="00BE159D"/>
    <w:rsid w:val="00BE5E84"/>
    <w:rsid w:val="00BE7C49"/>
    <w:rsid w:val="00BF2148"/>
    <w:rsid w:val="00BF3C21"/>
    <w:rsid w:val="00BF40D2"/>
    <w:rsid w:val="00C0319E"/>
    <w:rsid w:val="00C04522"/>
    <w:rsid w:val="00C04EC4"/>
    <w:rsid w:val="00C0597E"/>
    <w:rsid w:val="00C1326B"/>
    <w:rsid w:val="00C13D45"/>
    <w:rsid w:val="00C14E8B"/>
    <w:rsid w:val="00C158D0"/>
    <w:rsid w:val="00C17FC9"/>
    <w:rsid w:val="00C219C1"/>
    <w:rsid w:val="00C23951"/>
    <w:rsid w:val="00C260ED"/>
    <w:rsid w:val="00C26CED"/>
    <w:rsid w:val="00C27D46"/>
    <w:rsid w:val="00C32159"/>
    <w:rsid w:val="00C32A9C"/>
    <w:rsid w:val="00C34E4D"/>
    <w:rsid w:val="00C41918"/>
    <w:rsid w:val="00C41CEB"/>
    <w:rsid w:val="00C42D19"/>
    <w:rsid w:val="00C446C0"/>
    <w:rsid w:val="00C45A8A"/>
    <w:rsid w:val="00C467B7"/>
    <w:rsid w:val="00C46AF7"/>
    <w:rsid w:val="00C50880"/>
    <w:rsid w:val="00C53DAD"/>
    <w:rsid w:val="00C574F7"/>
    <w:rsid w:val="00C61ADF"/>
    <w:rsid w:val="00C67423"/>
    <w:rsid w:val="00C67B69"/>
    <w:rsid w:val="00C708DE"/>
    <w:rsid w:val="00C730AB"/>
    <w:rsid w:val="00C74DAD"/>
    <w:rsid w:val="00C8163C"/>
    <w:rsid w:val="00C82940"/>
    <w:rsid w:val="00C83082"/>
    <w:rsid w:val="00C83706"/>
    <w:rsid w:val="00C86562"/>
    <w:rsid w:val="00C917F8"/>
    <w:rsid w:val="00C931C6"/>
    <w:rsid w:val="00C93F0E"/>
    <w:rsid w:val="00CA09AD"/>
    <w:rsid w:val="00CA53D0"/>
    <w:rsid w:val="00CA6C40"/>
    <w:rsid w:val="00CB15B3"/>
    <w:rsid w:val="00CB16FB"/>
    <w:rsid w:val="00CB26ED"/>
    <w:rsid w:val="00CB2975"/>
    <w:rsid w:val="00CB2C7D"/>
    <w:rsid w:val="00CB355A"/>
    <w:rsid w:val="00CB41D8"/>
    <w:rsid w:val="00CB75C1"/>
    <w:rsid w:val="00CC619F"/>
    <w:rsid w:val="00CC6AA0"/>
    <w:rsid w:val="00CC6C06"/>
    <w:rsid w:val="00CD1FF6"/>
    <w:rsid w:val="00CD3167"/>
    <w:rsid w:val="00CD46B2"/>
    <w:rsid w:val="00CD783C"/>
    <w:rsid w:val="00CE0ACA"/>
    <w:rsid w:val="00CE4FC0"/>
    <w:rsid w:val="00CE61B4"/>
    <w:rsid w:val="00CF004E"/>
    <w:rsid w:val="00CF16A3"/>
    <w:rsid w:val="00CF5CAC"/>
    <w:rsid w:val="00CF5E9D"/>
    <w:rsid w:val="00CF73F2"/>
    <w:rsid w:val="00D03DFE"/>
    <w:rsid w:val="00D04FBB"/>
    <w:rsid w:val="00D05558"/>
    <w:rsid w:val="00D06B89"/>
    <w:rsid w:val="00D077B9"/>
    <w:rsid w:val="00D12C8C"/>
    <w:rsid w:val="00D14821"/>
    <w:rsid w:val="00D16AF7"/>
    <w:rsid w:val="00D17D0E"/>
    <w:rsid w:val="00D304E0"/>
    <w:rsid w:val="00D32E82"/>
    <w:rsid w:val="00D33F8D"/>
    <w:rsid w:val="00D34AD6"/>
    <w:rsid w:val="00D35A85"/>
    <w:rsid w:val="00D36F61"/>
    <w:rsid w:val="00D42BBF"/>
    <w:rsid w:val="00D436F2"/>
    <w:rsid w:val="00D449C4"/>
    <w:rsid w:val="00D44E95"/>
    <w:rsid w:val="00D550E5"/>
    <w:rsid w:val="00D5598E"/>
    <w:rsid w:val="00D57584"/>
    <w:rsid w:val="00D62E1D"/>
    <w:rsid w:val="00D630CB"/>
    <w:rsid w:val="00D65519"/>
    <w:rsid w:val="00D655F6"/>
    <w:rsid w:val="00D67402"/>
    <w:rsid w:val="00D7271A"/>
    <w:rsid w:val="00D754CE"/>
    <w:rsid w:val="00D75AAA"/>
    <w:rsid w:val="00D75E93"/>
    <w:rsid w:val="00D763E3"/>
    <w:rsid w:val="00D77A67"/>
    <w:rsid w:val="00D80655"/>
    <w:rsid w:val="00D81200"/>
    <w:rsid w:val="00D816E5"/>
    <w:rsid w:val="00D82F81"/>
    <w:rsid w:val="00D83409"/>
    <w:rsid w:val="00D83AC3"/>
    <w:rsid w:val="00D83F52"/>
    <w:rsid w:val="00D853BF"/>
    <w:rsid w:val="00D86984"/>
    <w:rsid w:val="00D87BE1"/>
    <w:rsid w:val="00D912C4"/>
    <w:rsid w:val="00D919B2"/>
    <w:rsid w:val="00D91CED"/>
    <w:rsid w:val="00D92385"/>
    <w:rsid w:val="00D92F0D"/>
    <w:rsid w:val="00D933B3"/>
    <w:rsid w:val="00D95363"/>
    <w:rsid w:val="00D9573A"/>
    <w:rsid w:val="00DA08C0"/>
    <w:rsid w:val="00DA2633"/>
    <w:rsid w:val="00DA4BB0"/>
    <w:rsid w:val="00DA6B53"/>
    <w:rsid w:val="00DB239F"/>
    <w:rsid w:val="00DB76EC"/>
    <w:rsid w:val="00DC1C92"/>
    <w:rsid w:val="00DC3EDE"/>
    <w:rsid w:val="00DC482E"/>
    <w:rsid w:val="00DD0DEE"/>
    <w:rsid w:val="00DD160B"/>
    <w:rsid w:val="00DD4ACA"/>
    <w:rsid w:val="00DD7557"/>
    <w:rsid w:val="00DD7C5B"/>
    <w:rsid w:val="00DE343E"/>
    <w:rsid w:val="00DE7D84"/>
    <w:rsid w:val="00DF31D0"/>
    <w:rsid w:val="00DF5797"/>
    <w:rsid w:val="00DF648D"/>
    <w:rsid w:val="00DF6855"/>
    <w:rsid w:val="00DF68B5"/>
    <w:rsid w:val="00DF72E2"/>
    <w:rsid w:val="00DF7813"/>
    <w:rsid w:val="00E038AD"/>
    <w:rsid w:val="00E078AB"/>
    <w:rsid w:val="00E24426"/>
    <w:rsid w:val="00E24BF5"/>
    <w:rsid w:val="00E264EC"/>
    <w:rsid w:val="00E30E6A"/>
    <w:rsid w:val="00E34A04"/>
    <w:rsid w:val="00E43192"/>
    <w:rsid w:val="00E46904"/>
    <w:rsid w:val="00E53B4E"/>
    <w:rsid w:val="00E57159"/>
    <w:rsid w:val="00E6136A"/>
    <w:rsid w:val="00E61D35"/>
    <w:rsid w:val="00E75026"/>
    <w:rsid w:val="00E81838"/>
    <w:rsid w:val="00E8571D"/>
    <w:rsid w:val="00E90402"/>
    <w:rsid w:val="00E91628"/>
    <w:rsid w:val="00E924CD"/>
    <w:rsid w:val="00E925C4"/>
    <w:rsid w:val="00EA1E03"/>
    <w:rsid w:val="00EA29A1"/>
    <w:rsid w:val="00EA5DD3"/>
    <w:rsid w:val="00EA65F6"/>
    <w:rsid w:val="00EA68CD"/>
    <w:rsid w:val="00EB2435"/>
    <w:rsid w:val="00EB26A6"/>
    <w:rsid w:val="00EB2991"/>
    <w:rsid w:val="00EB3600"/>
    <w:rsid w:val="00EB5182"/>
    <w:rsid w:val="00EC0D40"/>
    <w:rsid w:val="00EC2DFD"/>
    <w:rsid w:val="00EC30AA"/>
    <w:rsid w:val="00EC6187"/>
    <w:rsid w:val="00ED3A29"/>
    <w:rsid w:val="00ED65BA"/>
    <w:rsid w:val="00EE7F39"/>
    <w:rsid w:val="00EF4A40"/>
    <w:rsid w:val="00EF763F"/>
    <w:rsid w:val="00F01424"/>
    <w:rsid w:val="00F02106"/>
    <w:rsid w:val="00F0491C"/>
    <w:rsid w:val="00F11C85"/>
    <w:rsid w:val="00F141F8"/>
    <w:rsid w:val="00F22C16"/>
    <w:rsid w:val="00F25B18"/>
    <w:rsid w:val="00F3077F"/>
    <w:rsid w:val="00F30D63"/>
    <w:rsid w:val="00F30FEA"/>
    <w:rsid w:val="00F44D83"/>
    <w:rsid w:val="00F500C2"/>
    <w:rsid w:val="00F50797"/>
    <w:rsid w:val="00F52149"/>
    <w:rsid w:val="00F5275F"/>
    <w:rsid w:val="00F55663"/>
    <w:rsid w:val="00F56128"/>
    <w:rsid w:val="00F60C44"/>
    <w:rsid w:val="00F70444"/>
    <w:rsid w:val="00F7061F"/>
    <w:rsid w:val="00F73BEC"/>
    <w:rsid w:val="00F75514"/>
    <w:rsid w:val="00F82217"/>
    <w:rsid w:val="00F83F9A"/>
    <w:rsid w:val="00F84F7B"/>
    <w:rsid w:val="00F96482"/>
    <w:rsid w:val="00F97E22"/>
    <w:rsid w:val="00FA3B9B"/>
    <w:rsid w:val="00FB25B4"/>
    <w:rsid w:val="00FB2F8E"/>
    <w:rsid w:val="00FB3C8A"/>
    <w:rsid w:val="00FB4F4A"/>
    <w:rsid w:val="00FB7D57"/>
    <w:rsid w:val="00FC3152"/>
    <w:rsid w:val="00FC31F7"/>
    <w:rsid w:val="00FC41DB"/>
    <w:rsid w:val="00FC5D3B"/>
    <w:rsid w:val="00FC6117"/>
    <w:rsid w:val="00FC681F"/>
    <w:rsid w:val="00FD4341"/>
    <w:rsid w:val="00FD4CEB"/>
    <w:rsid w:val="00FD5876"/>
    <w:rsid w:val="00FD59BF"/>
    <w:rsid w:val="00FD5BA9"/>
    <w:rsid w:val="00FE129F"/>
    <w:rsid w:val="00FE2618"/>
    <w:rsid w:val="00FE5D18"/>
    <w:rsid w:val="00FE6E2C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CB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  <w:style w:type="character" w:customStyle="1" w:styleId="i-text-lowcase">
    <w:name w:val="i-text-lowcase"/>
    <w:rsid w:val="00966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CB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  <w:style w:type="character" w:customStyle="1" w:styleId="i-text-lowcase">
    <w:name w:val="i-text-lowcase"/>
    <w:rsid w:val="0096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135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375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8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2910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75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01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0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1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5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36102-82AC-4891-9796-FEDB5352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1654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4</cp:revision>
  <dcterms:created xsi:type="dcterms:W3CDTF">2021-04-22T14:22:00Z</dcterms:created>
  <dcterms:modified xsi:type="dcterms:W3CDTF">2021-04-22T14:24:00Z</dcterms:modified>
</cp:coreProperties>
</file>