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8C" w:rsidRPr="008D6E7B" w:rsidRDefault="00BF6A4C" w:rsidP="008D6E7B">
      <w:pPr>
        <w:jc w:val="center"/>
        <w:rPr>
          <w:rFonts w:ascii="Times New Roman" w:hAnsi="Times New Roman" w:cs="Times New Roman"/>
          <w:sz w:val="20"/>
          <w:szCs w:val="20"/>
        </w:rPr>
      </w:pPr>
      <w:r w:rsidRPr="003F5967">
        <w:rPr>
          <w:rFonts w:ascii="Times New Roman" w:hAnsi="Times New Roman" w:cs="Times New Roman"/>
          <w:sz w:val="20"/>
          <w:szCs w:val="20"/>
        </w:rPr>
        <w:t>Г</w:t>
      </w:r>
      <w:r w:rsidR="005700B2" w:rsidRPr="003F5967">
        <w:rPr>
          <w:rFonts w:ascii="Times New Roman" w:hAnsi="Times New Roman" w:cs="Times New Roman"/>
          <w:sz w:val="20"/>
          <w:szCs w:val="20"/>
        </w:rPr>
        <w:t>о</w:t>
      </w:r>
      <w:r w:rsidR="005700B2" w:rsidRPr="008D6E7B">
        <w:rPr>
          <w:rFonts w:ascii="Times New Roman" w:hAnsi="Times New Roman" w:cs="Times New Roman"/>
          <w:sz w:val="20"/>
          <w:szCs w:val="20"/>
        </w:rPr>
        <w:t>сударственное автономное учреждение здравоохранения Московской области «</w:t>
      </w:r>
      <w:r w:rsidR="00A44D72" w:rsidRPr="008D6E7B">
        <w:rPr>
          <w:rFonts w:ascii="Times New Roman" w:hAnsi="Times New Roman" w:cs="Times New Roman"/>
          <w:sz w:val="20"/>
          <w:szCs w:val="20"/>
        </w:rPr>
        <w:t>Орехово-З</w:t>
      </w:r>
      <w:r w:rsidRPr="008D6E7B">
        <w:rPr>
          <w:rFonts w:ascii="Times New Roman" w:hAnsi="Times New Roman" w:cs="Times New Roman"/>
          <w:sz w:val="20"/>
          <w:szCs w:val="20"/>
        </w:rPr>
        <w:t>уевская районная стоматологическая поликлиника</w:t>
      </w:r>
      <w:r w:rsidR="005700B2" w:rsidRPr="008D6E7B">
        <w:rPr>
          <w:rFonts w:ascii="Times New Roman" w:hAnsi="Times New Roman" w:cs="Times New Roman"/>
          <w:sz w:val="20"/>
          <w:szCs w:val="20"/>
        </w:rPr>
        <w:t>»</w:t>
      </w:r>
    </w:p>
    <w:p w:rsidR="00377B88" w:rsidRPr="008D6E7B" w:rsidRDefault="00377B88" w:rsidP="008D6E7B">
      <w:pPr>
        <w:jc w:val="center"/>
        <w:rPr>
          <w:rFonts w:ascii="Times New Roman" w:hAnsi="Times New Roman" w:cs="Times New Roman"/>
          <w:b/>
          <w:sz w:val="20"/>
          <w:szCs w:val="20"/>
        </w:rPr>
      </w:pPr>
    </w:p>
    <w:p w:rsidR="00603A8C" w:rsidRPr="008D6E7B" w:rsidRDefault="003609A8" w:rsidP="008D6E7B">
      <w:pPr>
        <w:jc w:val="center"/>
        <w:rPr>
          <w:rFonts w:ascii="Times New Roman" w:hAnsi="Times New Roman" w:cs="Times New Roman"/>
          <w:sz w:val="20"/>
          <w:szCs w:val="20"/>
        </w:rPr>
      </w:pPr>
      <w:r w:rsidRPr="008D6E7B">
        <w:rPr>
          <w:rFonts w:ascii="Times New Roman" w:eastAsia="Times New Roman" w:hAnsi="Times New Roman" w:cs="Times New Roman"/>
          <w:sz w:val="20"/>
          <w:szCs w:val="20"/>
        </w:rPr>
        <w:t xml:space="preserve"> </w:t>
      </w:r>
      <w:r w:rsidR="00603A8C" w:rsidRPr="008D6E7B">
        <w:rPr>
          <w:rFonts w:ascii="Times New Roman" w:eastAsia="Times New Roman" w:hAnsi="Times New Roman" w:cs="Times New Roman"/>
          <w:sz w:val="20"/>
          <w:szCs w:val="20"/>
        </w:rPr>
        <w:t>«</w:t>
      </w:r>
      <w:r w:rsidR="00533542">
        <w:rPr>
          <w:rFonts w:ascii="Times New Roman" w:eastAsia="Times New Roman" w:hAnsi="Times New Roman" w:cs="Times New Roman"/>
          <w:sz w:val="20"/>
          <w:szCs w:val="20"/>
        </w:rPr>
        <w:t>30</w:t>
      </w:r>
      <w:r w:rsidR="00603A8C" w:rsidRPr="008D6E7B">
        <w:rPr>
          <w:rFonts w:ascii="Times New Roman" w:eastAsia="Times New Roman" w:hAnsi="Times New Roman" w:cs="Times New Roman"/>
          <w:sz w:val="20"/>
          <w:szCs w:val="20"/>
        </w:rPr>
        <w:t xml:space="preserve">» </w:t>
      </w:r>
      <w:r w:rsidR="00533542">
        <w:rPr>
          <w:rFonts w:ascii="Times New Roman" w:eastAsia="Times New Roman" w:hAnsi="Times New Roman" w:cs="Times New Roman"/>
          <w:sz w:val="20"/>
          <w:szCs w:val="20"/>
        </w:rPr>
        <w:t>сентября</w:t>
      </w:r>
      <w:r w:rsidR="00603A8C" w:rsidRPr="008D6E7B">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w:t>
      </w:r>
      <w:r w:rsidR="00A5224F">
        <w:rPr>
          <w:rFonts w:ascii="Times New Roman" w:eastAsia="Times New Roman" w:hAnsi="Times New Roman" w:cs="Times New Roman"/>
          <w:sz w:val="20"/>
          <w:szCs w:val="20"/>
        </w:rPr>
        <w:t>1</w:t>
      </w:r>
      <w:r w:rsidR="00603A8C" w:rsidRPr="008D6E7B">
        <w:rPr>
          <w:rFonts w:ascii="Times New Roman" w:eastAsia="Times New Roman" w:hAnsi="Times New Roman" w:cs="Times New Roman"/>
          <w:sz w:val="20"/>
          <w:szCs w:val="20"/>
        </w:rPr>
        <w:t xml:space="preserve"> г.</w:t>
      </w:r>
    </w:p>
    <w:p w:rsidR="00603A8C" w:rsidRPr="008D6E7B" w:rsidRDefault="00603A8C" w:rsidP="008D6E7B">
      <w:pPr>
        <w:jc w:val="center"/>
        <w:rPr>
          <w:rFonts w:ascii="Times New Roman" w:hAnsi="Times New Roman" w:cs="Times New Roman"/>
          <w:sz w:val="20"/>
          <w:szCs w:val="20"/>
        </w:rPr>
      </w:pPr>
    </w:p>
    <w:p w:rsidR="00603A8C" w:rsidRPr="008D6E7B" w:rsidRDefault="00603A8C" w:rsidP="008D6E7B">
      <w:pPr>
        <w:jc w:val="center"/>
        <w:rPr>
          <w:rFonts w:ascii="Times New Roman" w:hAnsi="Times New Roman" w:cs="Times New Roman"/>
          <w:sz w:val="20"/>
          <w:szCs w:val="20"/>
        </w:rPr>
      </w:pPr>
    </w:p>
    <w:p w:rsidR="00603A8C" w:rsidRPr="008D6E7B" w:rsidRDefault="00603A8C" w:rsidP="008D6E7B">
      <w:pPr>
        <w:spacing w:after="31"/>
        <w:ind w:left="52"/>
        <w:jc w:val="center"/>
        <w:rPr>
          <w:rFonts w:ascii="Times New Roman" w:hAnsi="Times New Roman" w:cs="Times New Roman"/>
          <w:sz w:val="20"/>
          <w:szCs w:val="20"/>
        </w:rPr>
      </w:pPr>
    </w:p>
    <w:p w:rsidR="00B74B16" w:rsidRPr="008D6E7B" w:rsidRDefault="00603A8C" w:rsidP="008D6E7B">
      <w:pPr>
        <w:spacing w:after="0" w:line="282" w:lineRule="auto"/>
        <w:jc w:val="center"/>
        <w:rPr>
          <w:rFonts w:ascii="Times New Roman" w:eastAsia="Times New Roman" w:hAnsi="Times New Roman" w:cs="Times New Roman"/>
          <w:b/>
          <w:bCs/>
          <w:sz w:val="20"/>
          <w:szCs w:val="20"/>
        </w:rPr>
      </w:pPr>
      <w:r w:rsidRPr="008D6E7B">
        <w:rPr>
          <w:rFonts w:ascii="Times New Roman" w:eastAsia="Times New Roman" w:hAnsi="Times New Roman" w:cs="Times New Roman"/>
          <w:b/>
          <w:bCs/>
          <w:sz w:val="20"/>
          <w:szCs w:val="20"/>
        </w:rPr>
        <w:t>ДОКУМЕНТАЦИЯ О З</w:t>
      </w:r>
      <w:r w:rsidR="00CE53CA" w:rsidRPr="008D6E7B">
        <w:rPr>
          <w:rFonts w:ascii="Times New Roman" w:eastAsia="Times New Roman" w:hAnsi="Times New Roman" w:cs="Times New Roman"/>
          <w:b/>
          <w:bCs/>
          <w:sz w:val="20"/>
          <w:szCs w:val="20"/>
        </w:rPr>
        <w:t>АПРОСЕ КОТИРОВОК</w:t>
      </w:r>
    </w:p>
    <w:p w:rsidR="00603A8C" w:rsidRPr="008D6E7B" w:rsidRDefault="00B74B16" w:rsidP="008D6E7B">
      <w:pPr>
        <w:spacing w:after="0" w:line="282" w:lineRule="auto"/>
        <w:jc w:val="center"/>
        <w:rPr>
          <w:rFonts w:ascii="Times New Roman" w:hAnsi="Times New Roman" w:cs="Times New Roman"/>
          <w:b/>
          <w:sz w:val="20"/>
          <w:szCs w:val="20"/>
        </w:rPr>
      </w:pPr>
      <w:r w:rsidRPr="008D6E7B">
        <w:rPr>
          <w:rFonts w:ascii="Times New Roman" w:eastAsia="Times New Roman" w:hAnsi="Times New Roman" w:cs="Times New Roman"/>
          <w:b/>
          <w:bCs/>
          <w:sz w:val="20"/>
          <w:szCs w:val="20"/>
        </w:rPr>
        <w:t>В ЭЛЕКТРОННОЙ ФОРМЕ</w:t>
      </w:r>
    </w:p>
    <w:p w:rsidR="00603A8C" w:rsidRPr="008D6E7B" w:rsidRDefault="00603A8C" w:rsidP="008D6E7B">
      <w:pPr>
        <w:spacing w:after="0"/>
        <w:ind w:left="52"/>
        <w:jc w:val="center"/>
        <w:rPr>
          <w:rFonts w:ascii="Times New Roman" w:hAnsi="Times New Roman" w:cs="Times New Roman"/>
          <w:sz w:val="20"/>
          <w:szCs w:val="20"/>
        </w:rPr>
      </w:pPr>
    </w:p>
    <w:p w:rsidR="002B219B" w:rsidRDefault="0035054D" w:rsidP="002B219B">
      <w:pPr>
        <w:tabs>
          <w:tab w:val="left" w:pos="993"/>
        </w:tabs>
        <w:spacing w:after="0" w:line="0" w:lineRule="atLeast"/>
        <w:jc w:val="both"/>
        <w:rPr>
          <w:rFonts w:ascii="Times New Roman" w:hAnsi="Times New Roman"/>
          <w:b/>
          <w:bCs/>
        </w:rPr>
      </w:pPr>
      <w:r>
        <w:rPr>
          <w:rFonts w:ascii="Times New Roman" w:hAnsi="Times New Roman"/>
          <w:b/>
          <w:bCs/>
        </w:rPr>
        <w:t xml:space="preserve">Поставка перчаток </w:t>
      </w:r>
      <w:proofErr w:type="spellStart"/>
      <w:r>
        <w:rPr>
          <w:rFonts w:ascii="Times New Roman" w:hAnsi="Times New Roman"/>
          <w:b/>
          <w:bCs/>
        </w:rPr>
        <w:t>нитриловых</w:t>
      </w:r>
      <w:proofErr w:type="spellEnd"/>
      <w:r>
        <w:rPr>
          <w:rFonts w:ascii="Times New Roman" w:hAnsi="Times New Roman"/>
          <w:b/>
          <w:bCs/>
        </w:rPr>
        <w:t xml:space="preserve"> </w:t>
      </w:r>
      <w:r w:rsidR="002B219B" w:rsidRPr="00EE0E24">
        <w:rPr>
          <w:rFonts w:ascii="Times New Roman" w:hAnsi="Times New Roman"/>
          <w:b/>
          <w:bCs/>
        </w:rPr>
        <w:t xml:space="preserve">для нужд </w:t>
      </w:r>
      <w:r w:rsidR="002B219B" w:rsidRPr="00A14F08">
        <w:rPr>
          <w:rFonts w:ascii="Times New Roman" w:hAnsi="Times New Roman"/>
          <w:b/>
          <w:bCs/>
        </w:rPr>
        <w:t>Государственное автономное учреждение здравоохранения Московской области «Орехово-Зуевская районная стоматологическая поликлиника»</w:t>
      </w: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p>
    <w:p w:rsidR="00603A8C" w:rsidRPr="008D6E7B" w:rsidRDefault="00603A8C" w:rsidP="008D6E7B">
      <w:pPr>
        <w:spacing w:after="0" w:line="240" w:lineRule="auto"/>
        <w:jc w:val="center"/>
        <w:rPr>
          <w:rFonts w:ascii="Times New Roman" w:hAnsi="Times New Roman" w:cs="Times New Roman"/>
          <w:sz w:val="20"/>
          <w:szCs w:val="20"/>
        </w:rPr>
      </w:pPr>
      <w:r w:rsidRPr="008D6E7B">
        <w:rPr>
          <w:rFonts w:ascii="Times New Roman" w:eastAsia="Times New Roman" w:hAnsi="Times New Roman" w:cs="Times New Roman"/>
          <w:sz w:val="20"/>
          <w:szCs w:val="20"/>
        </w:rPr>
        <w:t xml:space="preserve">Московская область, </w:t>
      </w:r>
      <w:proofErr w:type="gramStart"/>
      <w:r w:rsidRPr="008D6E7B">
        <w:rPr>
          <w:rFonts w:ascii="Times New Roman" w:eastAsia="Times New Roman" w:hAnsi="Times New Roman" w:cs="Times New Roman"/>
          <w:sz w:val="20"/>
          <w:szCs w:val="20"/>
        </w:rPr>
        <w:t>г</w:t>
      </w:r>
      <w:proofErr w:type="gramEnd"/>
      <w:r w:rsidRPr="008D6E7B">
        <w:rPr>
          <w:rFonts w:ascii="Times New Roman" w:eastAsia="Times New Roman" w:hAnsi="Times New Roman" w:cs="Times New Roman"/>
          <w:sz w:val="20"/>
          <w:szCs w:val="20"/>
        </w:rPr>
        <w:t>.</w:t>
      </w:r>
      <w:r w:rsidR="005700B2" w:rsidRPr="008D6E7B">
        <w:rPr>
          <w:rFonts w:ascii="Times New Roman" w:eastAsia="Times New Roman" w:hAnsi="Times New Roman" w:cs="Times New Roman"/>
          <w:sz w:val="20"/>
          <w:szCs w:val="20"/>
        </w:rPr>
        <w:t xml:space="preserve"> </w:t>
      </w:r>
      <w:r w:rsidR="00BF6A4C" w:rsidRPr="008D6E7B">
        <w:rPr>
          <w:rFonts w:ascii="Times New Roman" w:eastAsia="Times New Roman" w:hAnsi="Times New Roman" w:cs="Times New Roman"/>
          <w:sz w:val="20"/>
          <w:szCs w:val="20"/>
        </w:rPr>
        <w:t>Ликино-Дулево</w:t>
      </w:r>
    </w:p>
    <w:p w:rsidR="00603A8C" w:rsidRPr="008D6E7B" w:rsidRDefault="002F699B" w:rsidP="008D6E7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2021</w:t>
      </w:r>
      <w:r w:rsidR="00603A8C" w:rsidRPr="008D6E7B">
        <w:rPr>
          <w:rFonts w:ascii="Times New Roman" w:eastAsia="Times New Roman" w:hAnsi="Times New Roman" w:cs="Times New Roman"/>
          <w:sz w:val="20"/>
          <w:szCs w:val="20"/>
        </w:rPr>
        <w:t xml:space="preserve"> г.</w:t>
      </w:r>
      <w:r w:rsidR="00603A8C" w:rsidRPr="008D6E7B">
        <w:rPr>
          <w:rFonts w:ascii="Times New Roman" w:hAnsi="Times New Roman" w:cs="Times New Roman"/>
          <w:sz w:val="20"/>
          <w:szCs w:val="20"/>
        </w:rPr>
        <w:br w:type="page"/>
      </w:r>
    </w:p>
    <w:p w:rsidR="00683441" w:rsidRPr="008D6E7B" w:rsidRDefault="00683441" w:rsidP="008D6E7B">
      <w:pPr>
        <w:pageBreakBefore/>
        <w:rPr>
          <w:rFonts w:ascii="Times New Roman" w:hAnsi="Times New Roman" w:cs="Times New Roman"/>
          <w:sz w:val="20"/>
          <w:szCs w:val="20"/>
        </w:rPr>
      </w:pPr>
      <w:r w:rsidRPr="008D6E7B">
        <w:rPr>
          <w:rFonts w:ascii="Times New Roman" w:hAnsi="Times New Roman" w:cs="Times New Roman"/>
          <w:b/>
          <w:sz w:val="20"/>
          <w:szCs w:val="20"/>
        </w:rPr>
        <w:lastRenderedPageBreak/>
        <w:t>Раздел 1.</w:t>
      </w:r>
      <w:r w:rsidRPr="008D6E7B">
        <w:rPr>
          <w:rFonts w:ascii="Times New Roman" w:hAnsi="Times New Roman" w:cs="Times New Roman"/>
          <w:sz w:val="20"/>
          <w:szCs w:val="20"/>
        </w:rPr>
        <w:t xml:space="preserve"> </w:t>
      </w:r>
      <w:r w:rsidRPr="008D6E7B">
        <w:rPr>
          <w:rFonts w:ascii="Times New Roman" w:hAnsi="Times New Roman" w:cs="Times New Roman"/>
          <w:b/>
          <w:sz w:val="20"/>
          <w:szCs w:val="20"/>
        </w:rPr>
        <w:t>ОСНОВНЫЕ ТЕРМИНЫ, ИСПОЛЬЗУЕМЫЕ В ДОКУМЕНТАЦИИ ЗАПРОСА КОТИРОВОК В ЭЛЕКТРОННОЙ ФОРМЕ</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Контракт</w:t>
      </w:r>
      <w:r w:rsidRPr="008D6E7B">
        <w:rPr>
          <w:rFonts w:ascii="Times New Roman" w:hAnsi="Times New Roman" w:cs="Times New Roman"/>
          <w:sz w:val="20"/>
          <w:szCs w:val="20"/>
        </w:rPr>
        <w:t xml:space="preserve">– </w:t>
      </w:r>
      <w:proofErr w:type="spellStart"/>
      <w:proofErr w:type="gramStart"/>
      <w:r w:rsidRPr="008D6E7B">
        <w:rPr>
          <w:rFonts w:ascii="Times New Roman" w:hAnsi="Times New Roman" w:cs="Times New Roman"/>
          <w:sz w:val="20"/>
          <w:szCs w:val="20"/>
        </w:rPr>
        <w:t>Ко</w:t>
      </w:r>
      <w:proofErr w:type="gramEnd"/>
      <w:r w:rsidRPr="008D6E7B">
        <w:rPr>
          <w:rFonts w:ascii="Times New Roman" w:hAnsi="Times New Roman" w:cs="Times New Roman"/>
          <w:sz w:val="20"/>
          <w:szCs w:val="20"/>
        </w:rPr>
        <w:t>нтрактна</w:t>
      </w:r>
      <w:proofErr w:type="spellEnd"/>
      <w:r w:rsidRPr="008D6E7B">
        <w:rPr>
          <w:rFonts w:ascii="Times New Roman" w:hAnsi="Times New Roman" w:cs="Times New Roman"/>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Документация запроса котировок цен в электронной форме (закупочная документация, документация) - </w:t>
      </w:r>
      <w:r w:rsidRPr="008D6E7B">
        <w:rPr>
          <w:rFonts w:ascii="Times New Roman" w:hAnsi="Times New Roman" w:cs="Times New Roman"/>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8D6E7B">
        <w:rPr>
          <w:rFonts w:ascii="Times New Roman" w:hAnsi="Times New Roman" w:cs="Times New Roman"/>
          <w:sz w:val="20"/>
          <w:szCs w:val="20"/>
        </w:rPr>
        <w:t xml:space="preserve"> ,</w:t>
      </w:r>
      <w:proofErr w:type="gramEnd"/>
      <w:r w:rsidRPr="008D6E7B">
        <w:rPr>
          <w:rFonts w:ascii="Times New Roman" w:hAnsi="Times New Roman" w:cs="Times New Roman"/>
          <w:sz w:val="20"/>
          <w:szCs w:val="20"/>
        </w:rPr>
        <w:t xml:space="preserve"> требования к котировочной заявке, сведения о начальной максимальной цене Контракта, правилах выбора участника размещения заказа, </w:t>
      </w:r>
      <w:proofErr w:type="gramStart"/>
      <w:r w:rsidRPr="008D6E7B">
        <w:rPr>
          <w:rFonts w:ascii="Times New Roman" w:hAnsi="Times New Roman" w:cs="Times New Roman"/>
          <w:sz w:val="20"/>
          <w:szCs w:val="20"/>
        </w:rPr>
        <w:t>правилах</w:t>
      </w:r>
      <w:proofErr w:type="gramEnd"/>
      <w:r w:rsidRPr="008D6E7B">
        <w:rPr>
          <w:rFonts w:ascii="Times New Roman" w:hAnsi="Times New Roman" w:cs="Times New Roman"/>
          <w:sz w:val="20"/>
          <w:szCs w:val="20"/>
        </w:rPr>
        <w:t xml:space="preserve"> выбора поставщика, а так же об условиях заключаемого по результатам процедуры закупки Контракта на закупку товаров, выполнение работ, оказание услуг.</w:t>
      </w:r>
    </w:p>
    <w:p w:rsidR="00683441" w:rsidRPr="008D6E7B" w:rsidRDefault="00683441" w:rsidP="008D6E7B">
      <w:pPr>
        <w:ind w:left="-142"/>
        <w:rPr>
          <w:rFonts w:ascii="Times New Roman" w:hAnsi="Times New Roman" w:cs="Times New Roman"/>
          <w:sz w:val="20"/>
          <w:szCs w:val="20"/>
        </w:rPr>
      </w:pPr>
      <w:proofErr w:type="gramStart"/>
      <w:r w:rsidRPr="008D6E7B">
        <w:rPr>
          <w:rFonts w:ascii="Times New Roman" w:hAnsi="Times New Roman" w:cs="Times New Roman"/>
          <w:b/>
          <w:sz w:val="20"/>
          <w:szCs w:val="20"/>
        </w:rPr>
        <w:t>Запрос котировок цен в электронной форме (запрос котировок)</w:t>
      </w:r>
      <w:r w:rsidRPr="008D6E7B">
        <w:rPr>
          <w:rFonts w:ascii="Times New Roman" w:hAnsi="Times New Roman" w:cs="Times New Roman"/>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Контракта.</w:t>
      </w:r>
      <w:proofErr w:type="gramEnd"/>
      <w:r w:rsidRPr="008D6E7B">
        <w:rPr>
          <w:rFonts w:ascii="Times New Roman" w:hAnsi="Times New Roman" w:cs="Times New Roman"/>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8D6E7B">
        <w:rPr>
          <w:rFonts w:ascii="Times New Roman" w:hAnsi="Times New Roman" w:cs="Times New Roman"/>
          <w:i/>
          <w:sz w:val="20"/>
          <w:szCs w:val="20"/>
        </w:rPr>
        <w:t xml:space="preserve"> </w:t>
      </w:r>
      <w:r w:rsidRPr="008D6E7B">
        <w:rPr>
          <w:rFonts w:ascii="Times New Roman" w:hAnsi="Times New Roman" w:cs="Times New Roman"/>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bCs/>
          <w:iCs/>
          <w:sz w:val="20"/>
          <w:szCs w:val="20"/>
        </w:rPr>
        <w:t xml:space="preserve">Заказчик </w:t>
      </w:r>
      <w:r w:rsidRPr="008D6E7B">
        <w:rPr>
          <w:rFonts w:ascii="Times New Roman" w:hAnsi="Times New Roman" w:cs="Times New Roman"/>
          <w:sz w:val="20"/>
          <w:szCs w:val="20"/>
        </w:rPr>
        <w:t>ГАУЗ МО «Орехово-Зуевская районная стоматологическая поликлиника»</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sz w:val="20"/>
          <w:szCs w:val="20"/>
        </w:rPr>
        <w:t xml:space="preserve">, </w:t>
      </w:r>
      <w:proofErr w:type="gramStart"/>
      <w:r w:rsidRPr="008D6E7B">
        <w:rPr>
          <w:rFonts w:ascii="Times New Roman" w:hAnsi="Times New Roman" w:cs="Times New Roman"/>
          <w:sz w:val="20"/>
          <w:szCs w:val="20"/>
        </w:rPr>
        <w:t>являющееся</w:t>
      </w:r>
      <w:proofErr w:type="gramEnd"/>
      <w:r w:rsidRPr="008D6E7B">
        <w:rPr>
          <w:rFonts w:ascii="Times New Roman" w:hAnsi="Times New Roman" w:cs="Times New Roman"/>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Извещение – </w:t>
      </w:r>
      <w:r w:rsidRPr="008D6E7B">
        <w:rPr>
          <w:rFonts w:ascii="Times New Roman" w:hAnsi="Times New Roman" w:cs="Times New Roman"/>
          <w:sz w:val="20"/>
          <w:szCs w:val="20"/>
        </w:rPr>
        <w:t>извещение о проведении настоящего запроса котировок, размещенное на Официальном сайте о размещении заказов.</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Закупочная Комиссия (далее – «Комиссия»)</w:t>
      </w:r>
      <w:r w:rsidRPr="008D6E7B">
        <w:rPr>
          <w:rFonts w:ascii="Times New Roman" w:hAnsi="Times New Roman" w:cs="Times New Roman"/>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Начальная (максимальная) цена Контракта</w:t>
      </w:r>
      <w:r w:rsidRPr="008D6E7B">
        <w:rPr>
          <w:rFonts w:ascii="Times New Roman" w:hAnsi="Times New Roman" w:cs="Times New Roman"/>
          <w:sz w:val="20"/>
          <w:szCs w:val="20"/>
        </w:rPr>
        <w:t xml:space="preserve"> – предельно допустимая цена Контракта, определяемая Заказчиком в документации о закупке.</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Организатор закупок (отдел организации закупок, ООЗ) </w:t>
      </w:r>
      <w:r w:rsidRPr="008D6E7B">
        <w:rPr>
          <w:rFonts w:ascii="Times New Roman" w:hAnsi="Times New Roman" w:cs="Times New Roman"/>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Официальный сайт – </w:t>
      </w:r>
      <w:r w:rsidRPr="008D6E7B">
        <w:rPr>
          <w:rFonts w:ascii="Times New Roman" w:hAnsi="Times New Roman" w:cs="Times New Roman"/>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8D6E7B">
          <w:rPr>
            <w:rStyle w:val="a6"/>
            <w:rFonts w:ascii="Times New Roman" w:hAnsi="Times New Roman" w:cs="Times New Roman"/>
            <w:sz w:val="20"/>
            <w:szCs w:val="20"/>
          </w:rPr>
          <w:t>www.zakupki.gov.ru</w:t>
        </w:r>
      </w:hyperlink>
      <w:r w:rsidRPr="008D6E7B">
        <w:rPr>
          <w:rFonts w:ascii="Times New Roman" w:hAnsi="Times New Roman" w:cs="Times New Roman"/>
          <w:sz w:val="20"/>
          <w:szCs w:val="20"/>
        </w:rPr>
        <w:t>.</w:t>
      </w:r>
    </w:p>
    <w:p w:rsidR="00683441" w:rsidRPr="008D6E7B" w:rsidRDefault="00683441" w:rsidP="008D6E7B">
      <w:pPr>
        <w:ind w:left="-142"/>
        <w:rPr>
          <w:rFonts w:ascii="Times New Roman" w:hAnsi="Times New Roman" w:cs="Times New Roman"/>
          <w:b/>
          <w:sz w:val="20"/>
          <w:szCs w:val="20"/>
        </w:rPr>
      </w:pPr>
      <w:r w:rsidRPr="008D6E7B">
        <w:rPr>
          <w:rFonts w:ascii="Times New Roman" w:hAnsi="Times New Roman" w:cs="Times New Roman"/>
          <w:b/>
          <w:sz w:val="20"/>
          <w:szCs w:val="20"/>
        </w:rPr>
        <w:t>Единая информационная система (ЕИС) -</w:t>
      </w:r>
      <w:r w:rsidRPr="008D6E7B">
        <w:rPr>
          <w:rFonts w:ascii="Times New Roman" w:hAnsi="Times New Roman" w:cs="Times New Roman"/>
          <w:i/>
          <w:sz w:val="20"/>
          <w:szCs w:val="20"/>
        </w:rPr>
        <w:t xml:space="preserve"> </w:t>
      </w:r>
      <w:r w:rsidRPr="008D6E7B">
        <w:rPr>
          <w:rFonts w:ascii="Times New Roman" w:hAnsi="Times New Roman" w:cs="Times New Roman"/>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683441" w:rsidRPr="008D6E7B" w:rsidRDefault="00683441" w:rsidP="008D6E7B">
      <w:pPr>
        <w:ind w:left="-142"/>
        <w:rPr>
          <w:rFonts w:ascii="Times New Roman" w:hAnsi="Times New Roman" w:cs="Times New Roman"/>
          <w:sz w:val="20"/>
          <w:szCs w:val="20"/>
        </w:rPr>
      </w:pPr>
      <w:proofErr w:type="gramStart"/>
      <w:r w:rsidRPr="008D6E7B">
        <w:rPr>
          <w:rFonts w:ascii="Times New Roman" w:hAnsi="Times New Roman" w:cs="Times New Roman"/>
          <w:b/>
          <w:sz w:val="20"/>
          <w:szCs w:val="20"/>
        </w:rPr>
        <w:t>Котировочная заявка</w:t>
      </w:r>
      <w:r w:rsidRPr="008D6E7B">
        <w:rPr>
          <w:rFonts w:ascii="Times New Roman" w:hAnsi="Times New Roman" w:cs="Times New Roman"/>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Процедура размещения заказа (процедура закупки, закупочная процедура)</w:t>
      </w:r>
      <w:r w:rsidRPr="008D6E7B">
        <w:rPr>
          <w:rFonts w:ascii="Times New Roman" w:hAnsi="Times New Roman" w:cs="Times New Roman"/>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Pr="008D6E7B">
        <w:rPr>
          <w:rFonts w:ascii="Times New Roman" w:hAnsi="Times New Roman" w:cs="Times New Roman"/>
          <w:sz w:val="20"/>
          <w:szCs w:val="20"/>
        </w:rPr>
        <w:t>Контрактна</w:t>
      </w:r>
      <w:proofErr w:type="spellEnd"/>
      <w:r w:rsidRPr="008D6E7B">
        <w:rPr>
          <w:rFonts w:ascii="Times New Roman" w:hAnsi="Times New Roman" w:cs="Times New Roman"/>
          <w:sz w:val="20"/>
          <w:szCs w:val="20"/>
        </w:rPr>
        <w:t xml:space="preserve"> закупку товаров, выполнение работ, оказание услуг.</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lastRenderedPageBreak/>
        <w:t xml:space="preserve">Положение о закупке (Положение) </w:t>
      </w:r>
      <w:r w:rsidRPr="008D6E7B">
        <w:rPr>
          <w:rFonts w:ascii="Times New Roman" w:hAnsi="Times New Roman" w:cs="Times New Roman"/>
          <w:sz w:val="20"/>
          <w:szCs w:val="20"/>
        </w:rPr>
        <w:t>–</w:t>
      </w:r>
      <w:r w:rsidRPr="008D6E7B">
        <w:rPr>
          <w:rFonts w:ascii="Times New Roman" w:hAnsi="Times New Roman" w:cs="Times New Roman"/>
          <w:b/>
          <w:sz w:val="20"/>
          <w:szCs w:val="20"/>
        </w:rPr>
        <w:t xml:space="preserve"> </w:t>
      </w:r>
      <w:r w:rsidRPr="008D6E7B">
        <w:rPr>
          <w:rFonts w:ascii="Times New Roman" w:hAnsi="Times New Roman" w:cs="Times New Roman"/>
          <w:sz w:val="20"/>
          <w:szCs w:val="20"/>
        </w:rPr>
        <w:t>Положение о закупке товаров, работ, услуг для нужд ГАУЗ МО «Орехово-Зуевская районная стоматологическая поликлиника»</w:t>
      </w:r>
    </w:p>
    <w:p w:rsidR="00683441" w:rsidRPr="008D6E7B" w:rsidRDefault="00683441" w:rsidP="008D6E7B">
      <w:pPr>
        <w:ind w:left="-142"/>
        <w:rPr>
          <w:rFonts w:ascii="Times New Roman" w:hAnsi="Times New Roman" w:cs="Times New Roman"/>
          <w:sz w:val="20"/>
          <w:szCs w:val="20"/>
        </w:rPr>
      </w:pPr>
      <w:proofErr w:type="gramStart"/>
      <w:r w:rsidRPr="008D6E7B">
        <w:rPr>
          <w:rFonts w:ascii="Times New Roman" w:hAnsi="Times New Roman" w:cs="Times New Roman"/>
          <w:sz w:val="20"/>
          <w:szCs w:val="20"/>
        </w:rPr>
        <w:t>утвержденное</w:t>
      </w:r>
      <w:proofErr w:type="gramEnd"/>
      <w:r w:rsidRPr="008D6E7B">
        <w:rPr>
          <w:rFonts w:ascii="Times New Roman" w:eastAsia="TimesNewRomanPSMT" w:hAnsi="Times New Roman" w:cs="Times New Roman"/>
          <w:sz w:val="20"/>
          <w:szCs w:val="20"/>
        </w:rPr>
        <w:t xml:space="preserve">, </w:t>
      </w:r>
      <w:r w:rsidRPr="008D6E7B">
        <w:rPr>
          <w:rFonts w:ascii="Times New Roman" w:hAnsi="Times New Roman" w:cs="Times New Roman"/>
          <w:sz w:val="20"/>
          <w:szCs w:val="20"/>
        </w:rPr>
        <w:t>в редакции, действующей на момент размещения заказа.</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Участник процедуры закупки (участник запроса котировок)</w:t>
      </w:r>
      <w:r w:rsidRPr="008D6E7B">
        <w:rPr>
          <w:rFonts w:ascii="Times New Roman" w:hAnsi="Times New Roman" w:cs="Times New Roman"/>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8D6E7B">
        <w:rPr>
          <w:rFonts w:ascii="Times New Roman" w:hAnsi="Times New Roman" w:cs="Times New Roman"/>
          <w:bCs/>
          <w:sz w:val="20"/>
          <w:szCs w:val="20"/>
        </w:rPr>
        <w:t>.</w:t>
      </w:r>
    </w:p>
    <w:p w:rsidR="00683441" w:rsidRPr="008D6E7B" w:rsidRDefault="00683441" w:rsidP="008D6E7B">
      <w:pPr>
        <w:ind w:left="-142"/>
        <w:rPr>
          <w:rFonts w:ascii="Times New Roman" w:hAnsi="Times New Roman" w:cs="Times New Roman"/>
          <w:bCs/>
          <w:color w:val="000000"/>
          <w:sz w:val="20"/>
          <w:szCs w:val="20"/>
        </w:rPr>
      </w:pPr>
      <w:r w:rsidRPr="008D6E7B">
        <w:rPr>
          <w:rFonts w:ascii="Times New Roman" w:hAnsi="Times New Roman" w:cs="Times New Roman"/>
          <w:b/>
          <w:sz w:val="20"/>
          <w:szCs w:val="20"/>
        </w:rPr>
        <w:t>Участник размещения заказа</w:t>
      </w:r>
      <w:r w:rsidRPr="008D6E7B">
        <w:rPr>
          <w:rFonts w:ascii="Times New Roman" w:hAnsi="Times New Roman" w:cs="Times New Roman"/>
          <w:sz w:val="20"/>
          <w:szCs w:val="20"/>
        </w:rPr>
        <w:t xml:space="preserve"> </w:t>
      </w:r>
      <w:r w:rsidRPr="008D6E7B">
        <w:rPr>
          <w:rFonts w:ascii="Times New Roman" w:hAnsi="Times New Roman" w:cs="Times New Roman"/>
          <w:b/>
          <w:sz w:val="20"/>
          <w:szCs w:val="20"/>
        </w:rPr>
        <w:t xml:space="preserve">– </w:t>
      </w:r>
      <w:r w:rsidRPr="008D6E7B">
        <w:rPr>
          <w:rFonts w:ascii="Times New Roman" w:hAnsi="Times New Roman" w:cs="Times New Roman"/>
          <w:sz w:val="20"/>
          <w:szCs w:val="20"/>
        </w:rPr>
        <w:t>поставщик, направивший заявку для участия в процедуре размещения заказа</w:t>
      </w:r>
      <w:r w:rsidRPr="008D6E7B">
        <w:rPr>
          <w:rFonts w:ascii="Times New Roman" w:hAnsi="Times New Roman" w:cs="Times New Roman"/>
          <w:bCs/>
          <w:color w:val="000000"/>
          <w:sz w:val="20"/>
          <w:szCs w:val="20"/>
        </w:rPr>
        <w:t>.</w:t>
      </w:r>
    </w:p>
    <w:p w:rsidR="00683441" w:rsidRPr="008D6E7B" w:rsidRDefault="00683441" w:rsidP="008D6E7B">
      <w:pPr>
        <w:autoSpaceDE w:val="0"/>
        <w:autoSpaceDN w:val="0"/>
        <w:adjustRightInd w:val="0"/>
        <w:ind w:left="-142"/>
        <w:rPr>
          <w:rFonts w:ascii="Times New Roman" w:hAnsi="Times New Roman" w:cs="Times New Roman"/>
          <w:sz w:val="20"/>
          <w:szCs w:val="20"/>
        </w:rPr>
      </w:pPr>
      <w:proofErr w:type="gramStart"/>
      <w:r w:rsidRPr="008D6E7B">
        <w:rPr>
          <w:rFonts w:ascii="Times New Roman" w:hAnsi="Times New Roman" w:cs="Times New Roman"/>
          <w:b/>
          <w:sz w:val="20"/>
          <w:szCs w:val="20"/>
        </w:rPr>
        <w:t xml:space="preserve">Поставщик (подрядчик, исполнитель) </w:t>
      </w:r>
      <w:r w:rsidRPr="008D6E7B">
        <w:rPr>
          <w:rFonts w:ascii="Times New Roman" w:hAnsi="Times New Roman" w:cs="Times New Roman"/>
          <w:sz w:val="20"/>
          <w:szCs w:val="20"/>
        </w:rPr>
        <w:t>– лицо, поставляющее товары, выполняющее работы, оказывающее услуги Заказчику.</w:t>
      </w:r>
      <w:proofErr w:type="gramEnd"/>
    </w:p>
    <w:p w:rsidR="00683441" w:rsidRPr="008D6E7B" w:rsidRDefault="00683441" w:rsidP="008D6E7B">
      <w:pPr>
        <w:ind w:left="-142"/>
        <w:rPr>
          <w:rFonts w:ascii="Times New Roman" w:hAnsi="Times New Roman" w:cs="Times New Roman"/>
          <w:b/>
          <w:bCs/>
          <w:color w:val="000000"/>
          <w:sz w:val="20"/>
          <w:szCs w:val="20"/>
        </w:rPr>
      </w:pPr>
      <w:r w:rsidRPr="008D6E7B">
        <w:rPr>
          <w:rFonts w:ascii="Times New Roman" w:hAnsi="Times New Roman" w:cs="Times New Roman"/>
          <w:b/>
          <w:sz w:val="20"/>
          <w:szCs w:val="20"/>
        </w:rPr>
        <w:t xml:space="preserve">Электронная площадка (электронная торговая площадка) (ЭТП) – </w:t>
      </w:r>
      <w:r w:rsidRPr="008D6E7B">
        <w:rPr>
          <w:rFonts w:ascii="Times New Roman" w:hAnsi="Times New Roman" w:cs="Times New Roman"/>
          <w:sz w:val="20"/>
          <w:szCs w:val="20"/>
        </w:rPr>
        <w:t>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Электронный документ – </w:t>
      </w:r>
      <w:r w:rsidRPr="008D6E7B">
        <w:rPr>
          <w:rFonts w:ascii="Times New Roman" w:hAnsi="Times New Roman" w:cs="Times New Roman"/>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683441" w:rsidRPr="008D6E7B" w:rsidRDefault="00683441" w:rsidP="008D6E7B">
      <w:pPr>
        <w:ind w:left="-142"/>
        <w:rPr>
          <w:rFonts w:ascii="Times New Roman" w:hAnsi="Times New Roman" w:cs="Times New Roman"/>
          <w:sz w:val="20"/>
          <w:szCs w:val="20"/>
        </w:rPr>
      </w:pPr>
      <w:r w:rsidRPr="008D6E7B">
        <w:rPr>
          <w:rFonts w:ascii="Times New Roman" w:hAnsi="Times New Roman" w:cs="Times New Roman"/>
          <w:b/>
          <w:sz w:val="20"/>
          <w:szCs w:val="20"/>
        </w:rPr>
        <w:t xml:space="preserve">План закупки (Годовой план закупки) </w:t>
      </w:r>
      <w:r w:rsidRPr="008D6E7B">
        <w:rPr>
          <w:rFonts w:ascii="Times New Roman" w:hAnsi="Times New Roman" w:cs="Times New Roman"/>
          <w:sz w:val="20"/>
          <w:szCs w:val="20"/>
        </w:rPr>
        <w:t>– план закупки товаров, работ, услуг.</w:t>
      </w:r>
    </w:p>
    <w:p w:rsidR="00683441" w:rsidRPr="008D6E7B" w:rsidRDefault="00683441" w:rsidP="008D6E7B">
      <w:pPr>
        <w:rPr>
          <w:rFonts w:ascii="Times New Roman" w:hAnsi="Times New Roman" w:cs="Times New Roman"/>
          <w:b/>
          <w:sz w:val="20"/>
          <w:szCs w:val="20"/>
        </w:rPr>
      </w:pPr>
      <w:r w:rsidRPr="008D6E7B">
        <w:rPr>
          <w:rFonts w:ascii="Times New Roman" w:hAnsi="Times New Roman" w:cs="Times New Roman"/>
          <w:b/>
          <w:sz w:val="20"/>
          <w:szCs w:val="20"/>
        </w:rPr>
        <w:br w:type="page"/>
      </w:r>
      <w:r w:rsidRPr="008D6E7B">
        <w:rPr>
          <w:rFonts w:ascii="Times New Roman" w:hAnsi="Times New Roman" w:cs="Times New Roman"/>
          <w:b/>
          <w:sz w:val="20"/>
          <w:szCs w:val="20"/>
        </w:rPr>
        <w:lastRenderedPageBreak/>
        <w:t>Раздел 2. ОБЩИЕ СВЕДЕНИЯ О ПРОВЕДЕНИИ ЗАПРОСА КОТИРОВОК В ЭЛЕКТРОННОЙ ФОРМЕ</w:t>
      </w:r>
    </w:p>
    <w:p w:rsidR="00683441" w:rsidRPr="008D6E7B" w:rsidRDefault="00683441" w:rsidP="008D6E7B">
      <w:pPr>
        <w:numPr>
          <w:ilvl w:val="1"/>
          <w:numId w:val="14"/>
        </w:numPr>
        <w:spacing w:after="0" w:line="240" w:lineRule="auto"/>
        <w:rPr>
          <w:rFonts w:ascii="Times New Roman" w:hAnsi="Times New Roman" w:cs="Times New Roman"/>
          <w:sz w:val="20"/>
          <w:szCs w:val="20"/>
        </w:rPr>
      </w:pPr>
      <w:r w:rsidRPr="008D6E7B">
        <w:rPr>
          <w:rFonts w:ascii="Times New Roman" w:hAnsi="Times New Roman" w:cs="Times New Roman"/>
          <w:b/>
          <w:sz w:val="20"/>
          <w:szCs w:val="20"/>
        </w:rPr>
        <w:t>Общие сведения о проведении процедуры отрытого запроса котировок в электронной форме.</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Организатор размещения заказа – Государственное автономное учреждение здравоохранения Московской области «Орехово-Зуевская районная стоматологическая поликлиника»</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683441" w:rsidRPr="008D6E7B" w:rsidRDefault="00683441" w:rsidP="008D6E7B">
      <w:pPr>
        <w:numPr>
          <w:ilvl w:val="2"/>
          <w:numId w:val="14"/>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8D6E7B">
        <w:rPr>
          <w:rFonts w:ascii="Times New Roman" w:hAnsi="Times New Roman" w:cs="Times New Roman"/>
          <w:sz w:val="20"/>
          <w:szCs w:val="20"/>
        </w:rPr>
        <w:t>сети</w:t>
      </w:r>
      <w:proofErr w:type="gramEnd"/>
      <w:r w:rsidRPr="008D6E7B">
        <w:rPr>
          <w:rFonts w:ascii="Times New Roman" w:hAnsi="Times New Roman" w:cs="Times New Roman"/>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683441" w:rsidRPr="008D6E7B" w:rsidRDefault="00683441" w:rsidP="008D6E7B">
      <w:pPr>
        <w:numPr>
          <w:ilvl w:val="2"/>
          <w:numId w:val="14"/>
        </w:numPr>
        <w:tabs>
          <w:tab w:val="clear" w:pos="720"/>
          <w:tab w:val="num" w:pos="0"/>
        </w:tabs>
        <w:spacing w:after="0" w:line="240" w:lineRule="auto"/>
        <w:ind w:left="0" w:firstLine="0"/>
        <w:rPr>
          <w:rFonts w:ascii="Times New Roman" w:hAnsi="Times New Roman" w:cs="Times New Roman"/>
          <w:sz w:val="20"/>
          <w:szCs w:val="20"/>
        </w:rPr>
      </w:pPr>
      <w:proofErr w:type="gramStart"/>
      <w:r w:rsidRPr="008D6E7B">
        <w:rPr>
          <w:rFonts w:ascii="Times New Roman" w:hAnsi="Times New Roman" w:cs="Times New Roman"/>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683441" w:rsidRPr="008D6E7B" w:rsidRDefault="00683441" w:rsidP="008D6E7B">
      <w:pPr>
        <w:numPr>
          <w:ilvl w:val="2"/>
          <w:numId w:val="14"/>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683441" w:rsidRPr="008D6E7B" w:rsidRDefault="00683441" w:rsidP="008D6E7B">
      <w:pPr>
        <w:numPr>
          <w:ilvl w:val="2"/>
          <w:numId w:val="14"/>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8D6E7B">
        <w:rPr>
          <w:rFonts w:ascii="Times New Roman" w:hAnsi="Times New Roman" w:cs="Times New Roman"/>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8D6E7B">
        <w:rPr>
          <w:rFonts w:ascii="Times New Roman" w:hAnsi="Times New Roman" w:cs="Times New Roman"/>
          <w:sz w:val="20"/>
          <w:szCs w:val="20"/>
        </w:rPr>
        <w:t>, а также оснований их завершения.</w:t>
      </w:r>
    </w:p>
    <w:p w:rsidR="00683441" w:rsidRPr="008D6E7B" w:rsidRDefault="00683441" w:rsidP="008D6E7B">
      <w:pPr>
        <w:numPr>
          <w:ilvl w:val="1"/>
          <w:numId w:val="15"/>
        </w:numPr>
        <w:tabs>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b/>
          <w:sz w:val="20"/>
          <w:szCs w:val="20"/>
        </w:rPr>
        <w:t>Правовой статус запроса котировок в электронной форме.</w:t>
      </w:r>
    </w:p>
    <w:p w:rsidR="00683441" w:rsidRPr="008D6E7B" w:rsidRDefault="00683441" w:rsidP="008D6E7B">
      <w:pPr>
        <w:numPr>
          <w:ilvl w:val="2"/>
          <w:numId w:val="15"/>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Контракта с победителем запроса котировок в электронной форме или иным его участником.</w:t>
      </w:r>
    </w:p>
    <w:p w:rsidR="00683441" w:rsidRPr="008D6E7B" w:rsidRDefault="00683441" w:rsidP="008D6E7B">
      <w:pPr>
        <w:numPr>
          <w:ilvl w:val="2"/>
          <w:numId w:val="15"/>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Запрос котировок в электронной форме не влечет для Заказчика обязанности по заключению Контракта с победителем запроса котировок в электронной форме или иным его участником.</w:t>
      </w:r>
    </w:p>
    <w:p w:rsidR="00683441" w:rsidRPr="008D6E7B" w:rsidRDefault="00683441" w:rsidP="008D6E7B">
      <w:pPr>
        <w:numPr>
          <w:ilvl w:val="1"/>
          <w:numId w:val="15"/>
        </w:numPr>
        <w:spacing w:after="0" w:line="240" w:lineRule="auto"/>
        <w:rPr>
          <w:rFonts w:ascii="Times New Roman" w:hAnsi="Times New Roman" w:cs="Times New Roman"/>
          <w:b/>
          <w:sz w:val="20"/>
          <w:szCs w:val="20"/>
        </w:rPr>
      </w:pPr>
      <w:r w:rsidRPr="008D6E7B">
        <w:rPr>
          <w:rFonts w:ascii="Times New Roman" w:hAnsi="Times New Roman" w:cs="Times New Roman"/>
          <w:b/>
          <w:sz w:val="20"/>
          <w:szCs w:val="20"/>
        </w:rPr>
        <w:t>Порядок проведения запроса котировок в электронной форме.</w:t>
      </w:r>
    </w:p>
    <w:p w:rsidR="00683441" w:rsidRPr="008D6E7B" w:rsidRDefault="00683441" w:rsidP="008D6E7B">
      <w:pPr>
        <w:numPr>
          <w:ilvl w:val="2"/>
          <w:numId w:val="15"/>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8D6E7B">
        <w:rPr>
          <w:rFonts w:ascii="Times New Roman" w:hAnsi="Times New Roman" w:cs="Times New Roman"/>
          <w:sz w:val="20"/>
          <w:szCs w:val="20"/>
          <w:lang w:val="en-US"/>
        </w:rPr>
        <w:t>http</w:t>
      </w:r>
      <w:r w:rsidRPr="008D6E7B">
        <w:rPr>
          <w:rFonts w:ascii="Times New Roman" w:hAnsi="Times New Roman" w:cs="Times New Roman"/>
          <w:sz w:val="20"/>
          <w:szCs w:val="20"/>
        </w:rPr>
        <w:t xml:space="preserve">:// </w:t>
      </w:r>
      <w:proofErr w:type="spellStart"/>
      <w:r w:rsidRPr="008D6E7B">
        <w:rPr>
          <w:rFonts w:ascii="Times New Roman" w:hAnsi="Times New Roman" w:cs="Times New Roman"/>
          <w:sz w:val="20"/>
          <w:szCs w:val="20"/>
        </w:rPr>
        <w:t>www.zakupki.gov.ru</w:t>
      </w:r>
      <w:proofErr w:type="spellEnd"/>
      <w:r w:rsidRPr="008D6E7B">
        <w:rPr>
          <w:rFonts w:ascii="Times New Roman" w:hAnsi="Times New Roman" w:cs="Times New Roman"/>
          <w:sz w:val="20"/>
          <w:szCs w:val="20"/>
        </w:rPr>
        <w:t xml:space="preserve"> и на ЭТП одновременно с Извещением о проведении запроса котировок.</w:t>
      </w:r>
    </w:p>
    <w:p w:rsidR="00683441" w:rsidRPr="008D6E7B" w:rsidRDefault="00683441" w:rsidP="008D6E7B">
      <w:pPr>
        <w:numPr>
          <w:ilvl w:val="2"/>
          <w:numId w:val="15"/>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 xml:space="preserve">Любой желающий может получить документацию, скачав её с официального сайта в сети Интернет: </w:t>
      </w:r>
      <w:r w:rsidRPr="008D6E7B">
        <w:rPr>
          <w:rFonts w:ascii="Times New Roman" w:hAnsi="Times New Roman" w:cs="Times New Roman"/>
          <w:sz w:val="20"/>
          <w:szCs w:val="20"/>
          <w:lang w:val="en-US"/>
        </w:rPr>
        <w:t>http</w:t>
      </w:r>
      <w:r w:rsidRPr="008D6E7B">
        <w:rPr>
          <w:rFonts w:ascii="Times New Roman" w:hAnsi="Times New Roman" w:cs="Times New Roman"/>
          <w:sz w:val="20"/>
          <w:szCs w:val="20"/>
        </w:rPr>
        <w:t xml:space="preserve">:// </w:t>
      </w:r>
      <w:proofErr w:type="spellStart"/>
      <w:r w:rsidRPr="008D6E7B">
        <w:rPr>
          <w:rFonts w:ascii="Times New Roman" w:hAnsi="Times New Roman" w:cs="Times New Roman"/>
          <w:sz w:val="20"/>
          <w:szCs w:val="20"/>
        </w:rPr>
        <w:t>www.zakupki.gov.ru</w:t>
      </w:r>
      <w:proofErr w:type="spellEnd"/>
      <w:r w:rsidRPr="008D6E7B">
        <w:rPr>
          <w:rFonts w:ascii="Times New Roman" w:hAnsi="Times New Roman" w:cs="Times New Roman"/>
          <w:sz w:val="20"/>
          <w:szCs w:val="20"/>
        </w:rPr>
        <w:t xml:space="preserve"> и на ЭТП.</w:t>
      </w:r>
    </w:p>
    <w:p w:rsidR="00683441" w:rsidRPr="008D6E7B" w:rsidRDefault="00683441" w:rsidP="008D6E7B">
      <w:pPr>
        <w:numPr>
          <w:ilvl w:val="2"/>
          <w:numId w:val="15"/>
        </w:numPr>
        <w:tabs>
          <w:tab w:val="clear" w:pos="720"/>
          <w:tab w:val="num" w:pos="0"/>
        </w:tabs>
        <w:spacing w:after="0" w:line="240" w:lineRule="auto"/>
        <w:ind w:left="0" w:firstLine="0"/>
        <w:rPr>
          <w:rFonts w:ascii="Times New Roman" w:hAnsi="Times New Roman" w:cs="Times New Roman"/>
          <w:b/>
          <w:sz w:val="20"/>
          <w:szCs w:val="20"/>
        </w:rPr>
      </w:pPr>
      <w:r w:rsidRPr="008D6E7B">
        <w:rPr>
          <w:rFonts w:ascii="Times New Roman" w:hAnsi="Times New Roman" w:cs="Times New Roman"/>
          <w:sz w:val="20"/>
          <w:szCs w:val="20"/>
        </w:rPr>
        <w:t>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w:t>
      </w:r>
    </w:p>
    <w:p w:rsidR="00683441" w:rsidRPr="008D6E7B" w:rsidRDefault="00683441" w:rsidP="008D6E7B">
      <w:pPr>
        <w:rPr>
          <w:rFonts w:ascii="Times New Roman" w:hAnsi="Times New Roman" w:cs="Times New Roman"/>
          <w:b/>
          <w:sz w:val="20"/>
          <w:szCs w:val="20"/>
        </w:rPr>
      </w:pPr>
      <w:r w:rsidRPr="008D6E7B">
        <w:rPr>
          <w:rFonts w:ascii="Times New Roman" w:hAnsi="Times New Roman" w:cs="Times New Roman"/>
          <w:b/>
          <w:sz w:val="20"/>
          <w:szCs w:val="20"/>
        </w:rPr>
        <w:t>2.4. Разъяснение положений документации</w:t>
      </w:r>
    </w:p>
    <w:p w:rsidR="00683441" w:rsidRPr="008D6E7B" w:rsidRDefault="00683441" w:rsidP="008D6E7B">
      <w:pPr>
        <w:framePr w:hSpace="180" w:wrap="around" w:vAnchor="text" w:hAnchor="text" w:y="1"/>
        <w:ind w:right="113"/>
        <w:suppressOverlap/>
        <w:rPr>
          <w:rFonts w:ascii="Times New Roman" w:eastAsia="Calibri" w:hAnsi="Times New Roman" w:cs="Times New Roman"/>
          <w:sz w:val="20"/>
          <w:szCs w:val="20"/>
        </w:rPr>
      </w:pPr>
      <w:r w:rsidRPr="008D6E7B">
        <w:rPr>
          <w:rFonts w:ascii="Times New Roman" w:eastAsia="Calibri" w:hAnsi="Times New Roman" w:cs="Times New Roman"/>
          <w:sz w:val="20"/>
          <w:szCs w:val="20"/>
        </w:rPr>
        <w:lastRenderedPageBreak/>
        <w:t>Любое лицо вправе направить в письменной форме Заказчику запрос о разъяснении положений котировочной документации.</w:t>
      </w:r>
    </w:p>
    <w:p w:rsidR="00683441" w:rsidRPr="008D6E7B" w:rsidRDefault="00683441" w:rsidP="008D6E7B">
      <w:pPr>
        <w:framePr w:hSpace="180" w:wrap="around" w:vAnchor="text" w:hAnchor="text" w:y="1"/>
        <w:autoSpaceDE w:val="0"/>
        <w:autoSpaceDN w:val="0"/>
        <w:adjustRightInd w:val="0"/>
        <w:ind w:right="113"/>
        <w:suppressOverlap/>
        <w:rPr>
          <w:rFonts w:ascii="Times New Roman" w:eastAsia="Calibri" w:hAnsi="Times New Roman" w:cs="Times New Roman"/>
          <w:sz w:val="20"/>
          <w:szCs w:val="20"/>
        </w:rPr>
      </w:pPr>
      <w:proofErr w:type="gramStart"/>
      <w:r w:rsidRPr="008D6E7B">
        <w:rPr>
          <w:rFonts w:ascii="Times New Roman" w:eastAsia="Calibri" w:hAnsi="Times New Roman" w:cs="Times New Roman"/>
          <w:sz w:val="20"/>
          <w:szCs w:val="20"/>
        </w:rPr>
        <w:t>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w:t>
      </w:r>
      <w:proofErr w:type="gramEnd"/>
    </w:p>
    <w:p w:rsidR="00683441" w:rsidRPr="008D6E7B" w:rsidRDefault="00683441" w:rsidP="008D6E7B">
      <w:pPr>
        <w:autoSpaceDE w:val="0"/>
        <w:autoSpaceDN w:val="0"/>
        <w:adjustRightInd w:val="0"/>
        <w:rPr>
          <w:rFonts w:ascii="Times New Roman" w:hAnsi="Times New Roman" w:cs="Times New Roman"/>
          <w:sz w:val="20"/>
          <w:szCs w:val="20"/>
        </w:rPr>
      </w:pPr>
      <w:r w:rsidRPr="008D6E7B">
        <w:rPr>
          <w:rFonts w:ascii="Times New Roman" w:eastAsia="Calibri" w:hAnsi="Times New Roman" w:cs="Times New Roman"/>
          <w:sz w:val="20"/>
          <w:szCs w:val="20"/>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Раздел 3. ТРЕБОВАНИЯ И УСЛОВИЯ УЧАСТИЯ В ЗАПРОСЕ КОТИРОВОК В ЭЛЕКТРОННОЙ ФОРМЕ.</w:t>
      </w:r>
    </w:p>
    <w:p w:rsidR="00683441" w:rsidRPr="008D6E7B" w:rsidRDefault="00683441" w:rsidP="008D6E7B">
      <w:pPr>
        <w:numPr>
          <w:ilvl w:val="1"/>
          <w:numId w:val="12"/>
        </w:numPr>
        <w:tabs>
          <w:tab w:val="clear" w:pos="36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683441" w:rsidRPr="008D6E7B" w:rsidRDefault="00683441" w:rsidP="008D6E7B">
      <w:pPr>
        <w:numPr>
          <w:ilvl w:val="1"/>
          <w:numId w:val="12"/>
        </w:numPr>
        <w:tabs>
          <w:tab w:val="clear" w:pos="36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Требования к участникам процедуры закупки:</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r w:rsidRPr="008D6E7B">
        <w:rPr>
          <w:rFonts w:ascii="Times New Roman" w:hAnsi="Times New Roman"/>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r w:rsidRPr="008D6E7B">
        <w:rPr>
          <w:rFonts w:ascii="Times New Roman" w:hAnsi="Times New Roman"/>
          <w:sz w:val="20"/>
          <w:szCs w:val="20"/>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r w:rsidRPr="008D6E7B">
        <w:rPr>
          <w:rFonts w:ascii="Times New Roman" w:hAnsi="Times New Roman"/>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proofErr w:type="gramStart"/>
      <w:r w:rsidRPr="008D6E7B">
        <w:rPr>
          <w:rFonts w:ascii="Times New Roman" w:hAnsi="Times New Roman"/>
          <w:sz w:val="20"/>
          <w:szCs w:val="20"/>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Контракта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Контракта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D6E7B">
        <w:rPr>
          <w:rFonts w:ascii="Times New Roman" w:hAnsi="Times New Roman"/>
          <w:sz w:val="20"/>
          <w:szCs w:val="20"/>
        </w:rPr>
        <w:t>, а также заключения договоров на финансирование проката или показа национального фильма;</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proofErr w:type="gramStart"/>
      <w:r w:rsidRPr="008D6E7B">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D6E7B">
        <w:rPr>
          <w:rFonts w:ascii="Times New Roman" w:hAnsi="Times New Roman"/>
          <w:sz w:val="20"/>
          <w:szCs w:val="20"/>
        </w:rPr>
        <w:t xml:space="preserve"> </w:t>
      </w:r>
      <w:proofErr w:type="gramStart"/>
      <w:r w:rsidRPr="008D6E7B">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D6E7B">
        <w:rPr>
          <w:rFonts w:ascii="Times New Roman" w:hAnsi="Times New Roman"/>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D6E7B">
        <w:rPr>
          <w:rFonts w:ascii="Times New Roman" w:hAnsi="Times New Roman"/>
          <w:sz w:val="20"/>
          <w:szCs w:val="20"/>
        </w:rPr>
        <w:t>указанных</w:t>
      </w:r>
      <w:proofErr w:type="gramEnd"/>
      <w:r w:rsidRPr="008D6E7B">
        <w:rPr>
          <w:rFonts w:ascii="Times New Roman" w:hAnsi="Times New Roman"/>
          <w:sz w:val="20"/>
          <w:szCs w:val="20"/>
        </w:rPr>
        <w:t xml:space="preserve"> недоимки, задолженности и решение по такому заявлению на дату рассмотрения заявки на участие в закупке не принято;</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proofErr w:type="gramStart"/>
      <w:r w:rsidRPr="008D6E7B">
        <w:rPr>
          <w:rFonts w:ascii="Times New Roman" w:hAnsi="Times New Roman"/>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D6E7B">
        <w:rPr>
          <w:rFonts w:ascii="Times New Roman" w:hAnsi="Times New Roman"/>
          <w:sz w:val="20"/>
          <w:szCs w:val="20"/>
        </w:rPr>
        <w:t xml:space="preserve"> поставкой товара, выполнением работы, оказанием услуги, </w:t>
      </w:r>
      <w:proofErr w:type="gramStart"/>
      <w:r w:rsidRPr="008D6E7B">
        <w:rPr>
          <w:rFonts w:ascii="Times New Roman" w:hAnsi="Times New Roman"/>
          <w:sz w:val="20"/>
          <w:szCs w:val="20"/>
        </w:rPr>
        <w:t>являющихся</w:t>
      </w:r>
      <w:proofErr w:type="gramEnd"/>
      <w:r w:rsidRPr="008D6E7B">
        <w:rPr>
          <w:rFonts w:ascii="Times New Roman" w:hAnsi="Times New Roman"/>
          <w:sz w:val="20"/>
          <w:szCs w:val="20"/>
        </w:rPr>
        <w:t xml:space="preserve"> объектом осуществляемой закупки, и административного наказания в виде дисквалификации;</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proofErr w:type="gramStart"/>
      <w:r w:rsidRPr="008D6E7B">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8D6E7B">
        <w:rPr>
          <w:rFonts w:ascii="Times New Roman" w:hAnsi="Times New Roman"/>
          <w:sz w:val="20"/>
          <w:szCs w:val="20"/>
        </w:rPr>
        <w:t>выгодоприобретателями</w:t>
      </w:r>
      <w:proofErr w:type="spellEnd"/>
      <w:r w:rsidRPr="008D6E7B">
        <w:rPr>
          <w:rFonts w:ascii="Times New Roman" w:hAnsi="Times New Roman"/>
          <w:sz w:val="20"/>
          <w:szCs w:val="2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8D6E7B">
        <w:rPr>
          <w:rFonts w:ascii="Times New Roman" w:hAnsi="Times New Roman"/>
          <w:sz w:val="20"/>
          <w:szCs w:val="20"/>
        </w:rPr>
        <w:lastRenderedPageBreak/>
        <w:t>закупки, с</w:t>
      </w:r>
      <w:proofErr w:type="gramEnd"/>
      <w:r w:rsidRPr="008D6E7B">
        <w:rPr>
          <w:rFonts w:ascii="Times New Roman" w:hAnsi="Times New Roman"/>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6E7B">
        <w:rPr>
          <w:rFonts w:ascii="Times New Roman" w:hAnsi="Times New Roman"/>
          <w:sz w:val="20"/>
          <w:szCs w:val="20"/>
        </w:rPr>
        <w:t>неполнородными</w:t>
      </w:r>
      <w:proofErr w:type="spellEnd"/>
      <w:r w:rsidRPr="008D6E7B">
        <w:rPr>
          <w:rFonts w:ascii="Times New Roman" w:hAnsi="Times New Roman"/>
          <w:sz w:val="20"/>
          <w:szCs w:val="20"/>
        </w:rPr>
        <w:t xml:space="preserve"> (имеющими общих отца или мать) братьями и сестрами), усыновителями или усыновленными указанных лиц. Под </w:t>
      </w:r>
      <w:proofErr w:type="spellStart"/>
      <w:r w:rsidRPr="008D6E7B">
        <w:rPr>
          <w:rFonts w:ascii="Times New Roman" w:hAnsi="Times New Roman"/>
          <w:sz w:val="20"/>
          <w:szCs w:val="20"/>
        </w:rPr>
        <w:t>выгодоприобретателями</w:t>
      </w:r>
      <w:proofErr w:type="spellEnd"/>
      <w:r w:rsidRPr="008D6E7B">
        <w:rPr>
          <w:rFonts w:ascii="Times New Roman" w:hAnsi="Times New Roman"/>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83441" w:rsidRPr="008D6E7B" w:rsidRDefault="00683441" w:rsidP="008D6E7B">
      <w:pPr>
        <w:pStyle w:val="ConsPlusNormal"/>
        <w:numPr>
          <w:ilvl w:val="0"/>
          <w:numId w:val="16"/>
        </w:numPr>
        <w:adjustRightInd w:val="0"/>
        <w:ind w:left="284" w:hanging="11"/>
        <w:rPr>
          <w:rFonts w:ascii="Times New Roman" w:hAnsi="Times New Roman" w:cs="Times New Roman"/>
          <w:sz w:val="20"/>
        </w:rPr>
      </w:pPr>
      <w:r w:rsidRPr="008D6E7B">
        <w:rPr>
          <w:rFonts w:ascii="Times New Roman" w:hAnsi="Times New Roman" w:cs="Times New Roman"/>
          <w:sz w:val="20"/>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3441" w:rsidRPr="008D6E7B" w:rsidRDefault="00683441" w:rsidP="008D6E7B">
      <w:pPr>
        <w:pStyle w:val="afb"/>
        <w:numPr>
          <w:ilvl w:val="0"/>
          <w:numId w:val="16"/>
        </w:numPr>
        <w:suppressAutoHyphens w:val="0"/>
        <w:ind w:left="0" w:firstLine="360"/>
        <w:rPr>
          <w:rFonts w:ascii="Times New Roman" w:hAnsi="Times New Roman"/>
          <w:sz w:val="20"/>
          <w:szCs w:val="20"/>
        </w:rPr>
      </w:pPr>
      <w:r w:rsidRPr="008D6E7B">
        <w:rPr>
          <w:rFonts w:ascii="Times New Roman" w:hAnsi="Times New Roman"/>
          <w:sz w:val="20"/>
          <w:szCs w:val="20"/>
        </w:rPr>
        <w:t xml:space="preserve">участник закупки не является </w:t>
      </w:r>
      <w:proofErr w:type="spellStart"/>
      <w:r w:rsidRPr="008D6E7B">
        <w:rPr>
          <w:rFonts w:ascii="Times New Roman" w:hAnsi="Times New Roman"/>
          <w:sz w:val="20"/>
          <w:szCs w:val="20"/>
        </w:rPr>
        <w:t>офшорной</w:t>
      </w:r>
      <w:proofErr w:type="spellEnd"/>
      <w:r w:rsidRPr="008D6E7B">
        <w:rPr>
          <w:rFonts w:ascii="Times New Roman" w:hAnsi="Times New Roman"/>
          <w:sz w:val="20"/>
          <w:szCs w:val="20"/>
        </w:rPr>
        <w:t xml:space="preserve"> компанией</w:t>
      </w:r>
    </w:p>
    <w:p w:rsidR="00683441" w:rsidRPr="008D6E7B" w:rsidRDefault="00683441" w:rsidP="008D6E7B">
      <w:pPr>
        <w:pStyle w:val="afb"/>
        <w:rPr>
          <w:rFonts w:ascii="Times New Roman" w:hAnsi="Times New Roman"/>
          <w:sz w:val="20"/>
          <w:szCs w:val="20"/>
        </w:rPr>
      </w:pPr>
      <w:r w:rsidRPr="008D6E7B">
        <w:rPr>
          <w:rFonts w:ascii="Times New Roman" w:hAnsi="Times New Roman"/>
          <w:b/>
          <w:sz w:val="20"/>
          <w:szCs w:val="20"/>
        </w:rPr>
        <w:t xml:space="preserve">3.2.1. </w:t>
      </w:r>
      <w:r w:rsidRPr="008D6E7B">
        <w:rPr>
          <w:rFonts w:ascii="Times New Roman" w:hAnsi="Times New Roman"/>
          <w:sz w:val="20"/>
          <w:szCs w:val="20"/>
        </w:rPr>
        <w:t>Организатор размещения заказа (Заказчик) имеет право внести Поставщика в реестры недобросовестных поставщиков в следующих случаях:</w:t>
      </w:r>
    </w:p>
    <w:p w:rsidR="00683441" w:rsidRPr="008D6E7B" w:rsidRDefault="00683441" w:rsidP="008D6E7B">
      <w:pPr>
        <w:pStyle w:val="afb"/>
        <w:rPr>
          <w:rFonts w:ascii="Times New Roman" w:hAnsi="Times New Roman"/>
          <w:sz w:val="20"/>
          <w:szCs w:val="20"/>
        </w:rPr>
      </w:pPr>
      <w:r w:rsidRPr="008D6E7B">
        <w:rPr>
          <w:rFonts w:ascii="Times New Roman" w:hAnsi="Times New Roman"/>
          <w:sz w:val="20"/>
          <w:szCs w:val="20"/>
        </w:rPr>
        <w:t>а) если такой участник процедуры закупки:</w:t>
      </w:r>
    </w:p>
    <w:p w:rsidR="00683441" w:rsidRPr="008D6E7B" w:rsidRDefault="00683441" w:rsidP="008D6E7B">
      <w:pPr>
        <w:pStyle w:val="afb"/>
        <w:ind w:left="284"/>
        <w:rPr>
          <w:rFonts w:ascii="Times New Roman" w:hAnsi="Times New Roman"/>
          <w:sz w:val="20"/>
          <w:szCs w:val="20"/>
        </w:rPr>
      </w:pPr>
      <w:r w:rsidRPr="008D6E7B">
        <w:rPr>
          <w:rFonts w:ascii="Times New Roman" w:hAnsi="Times New Roman"/>
          <w:sz w:val="20"/>
          <w:szCs w:val="20"/>
        </w:rPr>
        <w:t>- будучи признанным победителем в процедуре закупки уклонился от заключения Контракта;</w:t>
      </w:r>
    </w:p>
    <w:p w:rsidR="00683441" w:rsidRPr="008D6E7B" w:rsidRDefault="00683441" w:rsidP="008D6E7B">
      <w:pPr>
        <w:pStyle w:val="afb"/>
        <w:ind w:left="284"/>
        <w:rPr>
          <w:rFonts w:ascii="Times New Roman" w:hAnsi="Times New Roman"/>
          <w:sz w:val="20"/>
          <w:szCs w:val="20"/>
        </w:rPr>
      </w:pPr>
      <w:r w:rsidRPr="008D6E7B">
        <w:rPr>
          <w:rFonts w:ascii="Times New Roman" w:hAnsi="Times New Roman"/>
          <w:sz w:val="20"/>
          <w:szCs w:val="20"/>
        </w:rPr>
        <w:t>-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Контракта;</w:t>
      </w:r>
    </w:p>
    <w:p w:rsidR="00683441" w:rsidRPr="008D6E7B" w:rsidRDefault="00683441" w:rsidP="008D6E7B">
      <w:pPr>
        <w:pStyle w:val="afb"/>
        <w:ind w:left="284"/>
        <w:rPr>
          <w:rFonts w:ascii="Times New Roman" w:hAnsi="Times New Roman"/>
          <w:sz w:val="20"/>
          <w:szCs w:val="20"/>
        </w:rPr>
      </w:pPr>
      <w:r w:rsidRPr="008D6E7B">
        <w:rPr>
          <w:rFonts w:ascii="Times New Roman" w:hAnsi="Times New Roman"/>
          <w:sz w:val="20"/>
          <w:szCs w:val="20"/>
        </w:rPr>
        <w:t>-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Контракта, если такое требование установлено в документации процедуры закупки;</w:t>
      </w:r>
    </w:p>
    <w:p w:rsidR="00683441" w:rsidRPr="008D6E7B" w:rsidRDefault="00683441" w:rsidP="008D6E7B">
      <w:pPr>
        <w:pStyle w:val="afb"/>
        <w:rPr>
          <w:rFonts w:ascii="Times New Roman" w:hAnsi="Times New Roman"/>
          <w:sz w:val="20"/>
          <w:szCs w:val="20"/>
        </w:rPr>
      </w:pPr>
      <w:r w:rsidRPr="008D6E7B">
        <w:rPr>
          <w:rFonts w:ascii="Times New Roman" w:hAnsi="Times New Roman"/>
          <w:sz w:val="20"/>
          <w:szCs w:val="20"/>
        </w:rPr>
        <w:t xml:space="preserve">б) если договор, заключённый с участником процедуры закупки по результатам размещения заказа, </w:t>
      </w:r>
      <w:proofErr w:type="gramStart"/>
      <w:r w:rsidRPr="008D6E7B">
        <w:rPr>
          <w:rFonts w:ascii="Times New Roman" w:hAnsi="Times New Roman"/>
          <w:sz w:val="20"/>
          <w:szCs w:val="20"/>
        </w:rPr>
        <w:t>будет</w:t>
      </w:r>
      <w:proofErr w:type="gramEnd"/>
      <w:r w:rsidRPr="008D6E7B">
        <w:rPr>
          <w:rFonts w:ascii="Times New Roman" w:hAnsi="Times New Roman"/>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Контракта.</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3.2.2.</w:t>
      </w:r>
      <w:r w:rsidRPr="008D6E7B">
        <w:rPr>
          <w:rFonts w:ascii="Times New Roman" w:hAnsi="Times New Roman" w:cs="Times New Roman"/>
          <w:sz w:val="20"/>
          <w:szCs w:val="20"/>
        </w:rPr>
        <w:t xml:space="preserve"> </w:t>
      </w:r>
      <w:proofErr w:type="gramStart"/>
      <w:r w:rsidRPr="008D6E7B">
        <w:rPr>
          <w:rFonts w:ascii="Times New Roman" w:hAnsi="Times New Roman" w:cs="Times New Roman"/>
          <w:sz w:val="20"/>
          <w:szCs w:val="20"/>
        </w:rPr>
        <w:t xml:space="preserve">Победитель запроса котировок или участник, с которым заключается </w:t>
      </w:r>
      <w:proofErr w:type="spellStart"/>
      <w:r w:rsidRPr="008D6E7B">
        <w:rPr>
          <w:rFonts w:ascii="Times New Roman" w:hAnsi="Times New Roman" w:cs="Times New Roman"/>
          <w:sz w:val="20"/>
          <w:szCs w:val="20"/>
        </w:rPr>
        <w:t>Контракти</w:t>
      </w:r>
      <w:proofErr w:type="spellEnd"/>
      <w:r w:rsidRPr="008D6E7B">
        <w:rPr>
          <w:rFonts w:ascii="Times New Roman" w:hAnsi="Times New Roman" w:cs="Times New Roman"/>
          <w:sz w:val="20"/>
          <w:szCs w:val="20"/>
        </w:rPr>
        <w:t xml:space="preserve"> (или) участник запроса котировок, занявший второе место, если победитель запроса котировок уклонился от заключения Контракта, и так далее для участников, занявших третье и следующие места (если соответствующее ранжирование проводилось), признается уклонившимся от заключения Контракта, то есть совершившим действия (бездействия), которые не приводят к подписанию Контракта в сроки, установленные в извещении о</w:t>
      </w:r>
      <w:proofErr w:type="gramEnd"/>
      <w:r w:rsidRPr="008D6E7B">
        <w:rPr>
          <w:rFonts w:ascii="Times New Roman" w:hAnsi="Times New Roman" w:cs="Times New Roman"/>
          <w:sz w:val="20"/>
          <w:szCs w:val="20"/>
        </w:rPr>
        <w:t xml:space="preserve"> </w:t>
      </w:r>
      <w:proofErr w:type="gramStart"/>
      <w:r w:rsidRPr="008D6E7B">
        <w:rPr>
          <w:rFonts w:ascii="Times New Roman" w:hAnsi="Times New Roman" w:cs="Times New Roman"/>
          <w:sz w:val="20"/>
          <w:szCs w:val="20"/>
        </w:rPr>
        <w:t>проведении</w:t>
      </w:r>
      <w:proofErr w:type="gramEnd"/>
      <w:r w:rsidRPr="008D6E7B">
        <w:rPr>
          <w:rFonts w:ascii="Times New Roman" w:hAnsi="Times New Roman" w:cs="Times New Roman"/>
          <w:sz w:val="20"/>
          <w:szCs w:val="20"/>
        </w:rPr>
        <w:t xml:space="preserve"> запроса котировок:</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а) прямой письменный отказ от подписания Контракта;</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б) не подписание единственным участником запроса котировок проекта Контракта в срок, установленный настоящей документацией;</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в) не предоставление обеспечения Контракта в случае, если в документации по запросу котировок было установлено требование обеспечения Контракта;</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 xml:space="preserve">г) предъявление при подписании Контракта встречных требований по условиям </w:t>
      </w:r>
      <w:proofErr w:type="gramStart"/>
      <w:r w:rsidRPr="008D6E7B">
        <w:rPr>
          <w:rFonts w:ascii="Times New Roman" w:hAnsi="Times New Roman" w:cs="Times New Roman"/>
          <w:sz w:val="20"/>
          <w:szCs w:val="20"/>
        </w:rPr>
        <w:t>Контракта</w:t>
      </w:r>
      <w:proofErr w:type="gramEnd"/>
      <w:r w:rsidRPr="008D6E7B">
        <w:rPr>
          <w:rFonts w:ascii="Times New Roman" w:hAnsi="Times New Roman" w:cs="Times New Roman"/>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w:t>
      </w:r>
    </w:p>
    <w:p w:rsidR="00683441" w:rsidRPr="008D6E7B" w:rsidRDefault="00683441" w:rsidP="008D6E7B">
      <w:pPr>
        <w:rPr>
          <w:rFonts w:ascii="Times New Roman" w:hAnsi="Times New Roman" w:cs="Times New Roman"/>
          <w:b/>
          <w:sz w:val="20"/>
          <w:szCs w:val="20"/>
        </w:rPr>
      </w:pPr>
    </w:p>
    <w:p w:rsidR="00683441" w:rsidRPr="008D6E7B" w:rsidRDefault="00683441" w:rsidP="008D6E7B">
      <w:pPr>
        <w:rPr>
          <w:rFonts w:ascii="Times New Roman" w:hAnsi="Times New Roman" w:cs="Times New Roman"/>
          <w:b/>
          <w:sz w:val="20"/>
          <w:szCs w:val="20"/>
        </w:rPr>
      </w:pPr>
      <w:r w:rsidRPr="008D6E7B">
        <w:rPr>
          <w:rFonts w:ascii="Times New Roman" w:hAnsi="Times New Roman" w:cs="Times New Roman"/>
          <w:b/>
          <w:sz w:val="20"/>
          <w:szCs w:val="20"/>
        </w:rPr>
        <w:t>Раздел 4. ТРЕБОВАНИЯ К ОФОРМЛЕНИЮ И СОДЕРЖАНИЮ  ЗАЯВКИ НА УЧАСТИЕ В ЗАПРОСЕ КОТИРОВОК В ЭЛЕКТРОННОЙ ФОРМЕ.</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683441" w:rsidRPr="008D6E7B" w:rsidRDefault="00683441" w:rsidP="008D6E7B">
      <w:pPr>
        <w:numPr>
          <w:ilvl w:val="1"/>
          <w:numId w:val="11"/>
        </w:numPr>
        <w:spacing w:after="0" w:line="240" w:lineRule="auto"/>
        <w:rPr>
          <w:rFonts w:ascii="Times New Roman" w:hAnsi="Times New Roman" w:cs="Times New Roman"/>
          <w:sz w:val="20"/>
          <w:szCs w:val="20"/>
        </w:rPr>
      </w:pPr>
      <w:r w:rsidRPr="008D6E7B">
        <w:rPr>
          <w:rFonts w:ascii="Times New Roman" w:hAnsi="Times New Roman" w:cs="Times New Roman"/>
          <w:sz w:val="20"/>
          <w:szCs w:val="20"/>
        </w:rPr>
        <w:t>С ведения и документы об участнике запроса котировок в электронной форме, подавшем такую заявку:</w:t>
      </w:r>
    </w:p>
    <w:p w:rsidR="00683441" w:rsidRPr="008D6E7B" w:rsidRDefault="00683441" w:rsidP="008D6E7B">
      <w:pPr>
        <w:pStyle w:val="ConsPlusNormal"/>
        <w:rPr>
          <w:rFonts w:ascii="Times New Roman" w:hAnsi="Times New Roman" w:cs="Times New Roman"/>
          <w:sz w:val="20"/>
        </w:rPr>
      </w:pPr>
      <w:proofErr w:type="gramStart"/>
      <w:r w:rsidRPr="008D6E7B">
        <w:rPr>
          <w:rFonts w:ascii="Times New Roman" w:hAnsi="Times New Roman" w:cs="Times New Roman"/>
          <w:sz w:val="20"/>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683441" w:rsidRPr="008D6E7B" w:rsidRDefault="00683441" w:rsidP="008D6E7B">
      <w:pPr>
        <w:autoSpaceDE w:val="0"/>
        <w:autoSpaceDN w:val="0"/>
        <w:adjustRightInd w:val="0"/>
        <w:rPr>
          <w:rFonts w:ascii="Times New Roman" w:hAnsi="Times New Roman" w:cs="Times New Roman"/>
          <w:sz w:val="20"/>
          <w:szCs w:val="20"/>
        </w:rPr>
      </w:pPr>
      <w:r w:rsidRPr="008D6E7B">
        <w:rPr>
          <w:rFonts w:ascii="Times New Roman" w:hAnsi="Times New Roman" w:cs="Times New Roman"/>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lastRenderedPageBreak/>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683441" w:rsidRPr="008D6E7B" w:rsidRDefault="00683441" w:rsidP="008D6E7B">
      <w:pPr>
        <w:pStyle w:val="ConsPlusNormal"/>
        <w:rPr>
          <w:rFonts w:ascii="Times New Roman" w:hAnsi="Times New Roman" w:cs="Times New Roman"/>
          <w:sz w:val="20"/>
        </w:rPr>
      </w:pPr>
      <w:proofErr w:type="gramStart"/>
      <w:r w:rsidRPr="008D6E7B">
        <w:rPr>
          <w:rFonts w:ascii="Times New Roman" w:hAnsi="Times New Roman" w:cs="Times New Roman"/>
          <w:sz w:val="20"/>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D6E7B">
        <w:rPr>
          <w:rFonts w:ascii="Times New Roman" w:hAnsi="Times New Roman" w:cs="Times New Roman"/>
          <w:sz w:val="20"/>
        </w:rPr>
        <w:t xml:space="preserve"> </w:t>
      </w:r>
      <w:proofErr w:type="gramStart"/>
      <w:r w:rsidRPr="008D6E7B">
        <w:rPr>
          <w:rFonts w:ascii="Times New Roman" w:hAnsi="Times New Roman" w:cs="Times New Roman"/>
          <w:sz w:val="2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8D6E7B">
        <w:rPr>
          <w:rFonts w:ascii="Times New Roman" w:hAnsi="Times New Roman" w:cs="Times New Roman"/>
          <w:sz w:val="20"/>
        </w:rPr>
        <w:t xml:space="preserve"> запроса котировок в электронной форме;</w:t>
      </w:r>
    </w:p>
    <w:p w:rsidR="00683441" w:rsidRPr="008D6E7B" w:rsidRDefault="00683441" w:rsidP="008D6E7B">
      <w:pPr>
        <w:pStyle w:val="ConsPlusNormal"/>
        <w:rPr>
          <w:rFonts w:ascii="Times New Roman" w:hAnsi="Times New Roman" w:cs="Times New Roman"/>
          <w:sz w:val="20"/>
        </w:rPr>
      </w:pPr>
      <w:proofErr w:type="gramStart"/>
      <w:r w:rsidRPr="008D6E7B">
        <w:rPr>
          <w:rFonts w:ascii="Times New Roman" w:hAnsi="Times New Roman" w:cs="Times New Roman"/>
          <w:sz w:val="20"/>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8D6E7B">
        <w:rPr>
          <w:rFonts w:ascii="Times New Roman" w:hAnsi="Times New Roman" w:cs="Times New Roman"/>
          <w:sz w:val="20"/>
        </w:rPr>
        <w:t xml:space="preserve"> </w:t>
      </w:r>
      <w:proofErr w:type="gramStart"/>
      <w:r w:rsidRPr="008D6E7B">
        <w:rPr>
          <w:rFonts w:ascii="Times New Roman" w:hAnsi="Times New Roman" w:cs="Times New Roman"/>
          <w:sz w:val="20"/>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8D6E7B">
        <w:rPr>
          <w:rFonts w:ascii="Times New Roman" w:hAnsi="Times New Roman" w:cs="Times New Roman"/>
          <w:sz w:val="20"/>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копии учредительных документов участника запроса котировок в электронной форме (для юридических лиц);</w:t>
      </w:r>
    </w:p>
    <w:p w:rsidR="00683441" w:rsidRPr="008D6E7B" w:rsidRDefault="00683441" w:rsidP="008D6E7B">
      <w:pPr>
        <w:pStyle w:val="ConsPlusNormal"/>
        <w:rPr>
          <w:rFonts w:ascii="Times New Roman" w:hAnsi="Times New Roman" w:cs="Times New Roman"/>
          <w:sz w:val="20"/>
        </w:rPr>
      </w:pPr>
      <w:proofErr w:type="gramStart"/>
      <w:r w:rsidRPr="008D6E7B">
        <w:rPr>
          <w:rFonts w:ascii="Times New Roman" w:hAnsi="Times New Roman" w:cs="Times New Roman"/>
          <w:sz w:val="20"/>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Контракта на поставку товаров (выполнение работ, оказание услуг), является сделкой, требующей решения об одобрении или</w:t>
      </w:r>
      <w:proofErr w:type="gramEnd"/>
      <w:r w:rsidRPr="008D6E7B">
        <w:rPr>
          <w:rFonts w:ascii="Times New Roman" w:hAnsi="Times New Roman" w:cs="Times New Roman"/>
          <w:sz w:val="20"/>
        </w:rPr>
        <w:t xml:space="preserve"> о ее совершении, либо письмо о том, что сделка не является сделкой, требующей решения об одобрении ил</w:t>
      </w:r>
      <w:proofErr w:type="gramStart"/>
      <w:r w:rsidRPr="008D6E7B">
        <w:rPr>
          <w:rFonts w:ascii="Times New Roman" w:hAnsi="Times New Roman" w:cs="Times New Roman"/>
          <w:sz w:val="20"/>
        </w:rPr>
        <w:t>и о ее</w:t>
      </w:r>
      <w:proofErr w:type="gramEnd"/>
      <w:r w:rsidRPr="008D6E7B">
        <w:rPr>
          <w:rFonts w:ascii="Times New Roman" w:hAnsi="Times New Roman" w:cs="Times New Roman"/>
          <w:sz w:val="20"/>
        </w:rPr>
        <w:t xml:space="preserve"> совершении;</w:t>
      </w:r>
    </w:p>
    <w:p w:rsidR="00683441" w:rsidRPr="008D6E7B" w:rsidRDefault="00683441" w:rsidP="008D6E7B">
      <w:pPr>
        <w:pStyle w:val="ConsPlusNormal"/>
        <w:ind w:firstLine="540"/>
        <w:rPr>
          <w:rFonts w:ascii="Times New Roman" w:hAnsi="Times New Roman" w:cs="Times New Roman"/>
          <w:sz w:val="20"/>
        </w:rPr>
      </w:pPr>
      <w:r w:rsidRPr="008D6E7B">
        <w:rPr>
          <w:rFonts w:ascii="Times New Roman" w:hAnsi="Times New Roman" w:cs="Times New Roman"/>
          <w:sz w:val="20"/>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8D6E7B">
        <w:rPr>
          <w:rFonts w:ascii="Times New Roman" w:hAnsi="Times New Roman" w:cs="Times New Roman"/>
          <w:sz w:val="20"/>
        </w:rPr>
        <w:t>форме</w:t>
      </w:r>
      <w:proofErr w:type="gramEnd"/>
      <w:r w:rsidRPr="008D6E7B">
        <w:rPr>
          <w:rFonts w:ascii="Times New Roman" w:hAnsi="Times New Roman" w:cs="Times New Roman"/>
          <w:sz w:val="20"/>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Контракта.</w:t>
      </w:r>
    </w:p>
    <w:p w:rsidR="00683441" w:rsidRPr="008D6E7B" w:rsidRDefault="00683441" w:rsidP="008D6E7B">
      <w:pPr>
        <w:pStyle w:val="ConsPlusNormal"/>
        <w:numPr>
          <w:ilvl w:val="1"/>
          <w:numId w:val="11"/>
        </w:numPr>
        <w:tabs>
          <w:tab w:val="clear" w:pos="360"/>
          <w:tab w:val="num" w:pos="0"/>
        </w:tabs>
        <w:adjustRightInd w:val="0"/>
        <w:ind w:left="0" w:firstLine="0"/>
        <w:rPr>
          <w:rFonts w:ascii="Times New Roman" w:hAnsi="Times New Roman" w:cs="Times New Roman"/>
          <w:sz w:val="20"/>
        </w:rPr>
      </w:pPr>
      <w:r w:rsidRPr="008D6E7B">
        <w:rPr>
          <w:rFonts w:ascii="Times New Roman" w:hAnsi="Times New Roman" w:cs="Times New Roman"/>
          <w:sz w:val="20"/>
        </w:rPr>
        <w:t>Согласие участника запроса котировок в электронной форме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683441" w:rsidRPr="008D6E7B" w:rsidRDefault="00683441" w:rsidP="008D6E7B">
      <w:pPr>
        <w:pStyle w:val="ConsPlusNormal"/>
        <w:numPr>
          <w:ilvl w:val="1"/>
          <w:numId w:val="11"/>
        </w:numPr>
        <w:tabs>
          <w:tab w:val="clear" w:pos="360"/>
          <w:tab w:val="num" w:pos="0"/>
        </w:tabs>
        <w:adjustRightInd w:val="0"/>
        <w:ind w:left="0" w:firstLine="0"/>
        <w:rPr>
          <w:rFonts w:ascii="Times New Roman" w:hAnsi="Times New Roman" w:cs="Times New Roman"/>
          <w:sz w:val="20"/>
        </w:rPr>
      </w:pPr>
      <w:r w:rsidRPr="008D6E7B">
        <w:rPr>
          <w:rFonts w:ascii="Times New Roman" w:hAnsi="Times New Roman" w:cs="Times New Roman"/>
          <w:sz w:val="20"/>
        </w:rPr>
        <w:t xml:space="preserve">Документы или копии документов, подтверждающие соответствие участника запроса котировок в электронной </w:t>
      </w:r>
      <w:proofErr w:type="gramStart"/>
      <w:r w:rsidRPr="008D6E7B">
        <w:rPr>
          <w:rFonts w:ascii="Times New Roman" w:hAnsi="Times New Roman" w:cs="Times New Roman"/>
          <w:sz w:val="20"/>
        </w:rPr>
        <w:t>форме</w:t>
      </w:r>
      <w:proofErr w:type="gramEnd"/>
      <w:r w:rsidRPr="008D6E7B">
        <w:rPr>
          <w:rFonts w:ascii="Times New Roman" w:hAnsi="Times New Roman" w:cs="Times New Roman"/>
          <w:sz w:val="20"/>
        </w:rPr>
        <w:t xml:space="preserve"> установленным котировочной документацией требованиям;</w:t>
      </w:r>
    </w:p>
    <w:p w:rsidR="00683441" w:rsidRPr="008D6E7B" w:rsidRDefault="00683441" w:rsidP="008D6E7B">
      <w:pPr>
        <w:pStyle w:val="ConsPlusNormal"/>
        <w:numPr>
          <w:ilvl w:val="1"/>
          <w:numId w:val="11"/>
        </w:numPr>
        <w:tabs>
          <w:tab w:val="clear" w:pos="360"/>
          <w:tab w:val="num" w:pos="142"/>
        </w:tabs>
        <w:adjustRightInd w:val="0"/>
        <w:ind w:left="0" w:firstLine="0"/>
        <w:rPr>
          <w:rFonts w:ascii="Times New Roman" w:hAnsi="Times New Roman" w:cs="Times New Roman"/>
          <w:sz w:val="20"/>
        </w:rPr>
      </w:pPr>
      <w:r w:rsidRPr="008D6E7B">
        <w:rPr>
          <w:rFonts w:ascii="Times New Roman" w:hAnsi="Times New Roman" w:cs="Times New Roman"/>
          <w:sz w:val="2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683441" w:rsidRPr="008D6E7B" w:rsidRDefault="00683441" w:rsidP="008D6E7B">
      <w:pPr>
        <w:pStyle w:val="ConsPlusNormal"/>
        <w:numPr>
          <w:ilvl w:val="1"/>
          <w:numId w:val="11"/>
        </w:numPr>
        <w:tabs>
          <w:tab w:val="clear" w:pos="360"/>
        </w:tabs>
        <w:adjustRightInd w:val="0"/>
        <w:ind w:left="0" w:firstLine="0"/>
        <w:rPr>
          <w:rFonts w:ascii="Times New Roman" w:hAnsi="Times New Roman" w:cs="Times New Roman"/>
          <w:sz w:val="20"/>
        </w:rPr>
      </w:pPr>
      <w:proofErr w:type="gramStart"/>
      <w:r w:rsidRPr="008D6E7B">
        <w:rPr>
          <w:rFonts w:ascii="Times New Roman" w:hAnsi="Times New Roman" w:cs="Times New Roman"/>
          <w:sz w:val="20"/>
        </w:rPr>
        <w:t xml:space="preserve">Заявка, а так же все </w:t>
      </w:r>
      <w:proofErr w:type="spellStart"/>
      <w:r w:rsidRPr="008D6E7B">
        <w:rPr>
          <w:rFonts w:ascii="Times New Roman" w:hAnsi="Times New Roman" w:cs="Times New Roman"/>
          <w:sz w:val="20"/>
        </w:rPr>
        <w:t>скан-копии</w:t>
      </w:r>
      <w:proofErr w:type="spellEnd"/>
      <w:r w:rsidRPr="008D6E7B">
        <w:rPr>
          <w:rFonts w:ascii="Times New Roman" w:hAnsi="Times New Roman" w:cs="Times New Roman"/>
          <w:sz w:val="20"/>
        </w:rPr>
        <w:t xml:space="preserve"> оригиналов или нотариально заверенных копий документов (предпочтительный формат *.</w:t>
      </w:r>
      <w:proofErr w:type="spellStart"/>
      <w:r w:rsidRPr="008D6E7B">
        <w:rPr>
          <w:rFonts w:ascii="Times New Roman" w:hAnsi="Times New Roman" w:cs="Times New Roman"/>
          <w:sz w:val="20"/>
        </w:rPr>
        <w:t>pdf</w:t>
      </w:r>
      <w:proofErr w:type="spellEnd"/>
      <w:r w:rsidRPr="008D6E7B">
        <w:rPr>
          <w:rFonts w:ascii="Times New Roman" w:hAnsi="Times New Roman" w:cs="Times New Roman"/>
          <w:sz w:val="20"/>
        </w:rPr>
        <w:t xml:space="preserve">, один файл – один документ, с разрешением не ниже 150 </w:t>
      </w:r>
      <w:proofErr w:type="spellStart"/>
      <w:r w:rsidRPr="008D6E7B">
        <w:rPr>
          <w:rFonts w:ascii="Times New Roman" w:hAnsi="Times New Roman" w:cs="Times New Roman"/>
          <w:sz w:val="20"/>
        </w:rPr>
        <w:t>dpi</w:t>
      </w:r>
      <w:proofErr w:type="spellEnd"/>
      <w:r w:rsidRPr="008D6E7B">
        <w:rPr>
          <w:rFonts w:ascii="Times New Roman" w:hAnsi="Times New Roman" w:cs="Times New Roman"/>
          <w:sz w:val="20"/>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8D6E7B">
        <w:rPr>
          <w:rFonts w:ascii="Times New Roman" w:hAnsi="Times New Roman" w:cs="Times New Roman"/>
          <w:sz w:val="20"/>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683441" w:rsidRPr="008D6E7B" w:rsidRDefault="00683441" w:rsidP="008D6E7B">
      <w:pPr>
        <w:pStyle w:val="ConsPlusNormal"/>
        <w:numPr>
          <w:ilvl w:val="1"/>
          <w:numId w:val="11"/>
        </w:numPr>
        <w:adjustRightInd w:val="0"/>
        <w:rPr>
          <w:rFonts w:ascii="Times New Roman" w:hAnsi="Times New Roman" w:cs="Times New Roman"/>
          <w:sz w:val="20"/>
        </w:rPr>
      </w:pPr>
      <w:r w:rsidRPr="008D6E7B">
        <w:rPr>
          <w:rFonts w:ascii="Times New Roman" w:hAnsi="Times New Roman" w:cs="Times New Roman"/>
          <w:b/>
          <w:sz w:val="20"/>
        </w:rPr>
        <w:t>Язык документов, входящих в состав заявки на участие в запросе котировок в электронной форме.</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1)</w:t>
      </w:r>
      <w:r w:rsidRPr="008D6E7B">
        <w:rPr>
          <w:rFonts w:ascii="Times New Roman" w:hAnsi="Times New Roman" w:cs="Times New Roman"/>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lastRenderedPageBreak/>
        <w:t>2)</w:t>
      </w:r>
      <w:r w:rsidRPr="008D6E7B">
        <w:rPr>
          <w:rFonts w:ascii="Times New Roman" w:hAnsi="Times New Roman" w:cs="Times New Roman"/>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3)</w:t>
      </w:r>
      <w:r w:rsidRPr="008D6E7B">
        <w:rPr>
          <w:rFonts w:ascii="Times New Roman" w:hAnsi="Times New Roman" w:cs="Times New Roman"/>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8D6E7B">
        <w:rPr>
          <w:rFonts w:ascii="Times New Roman" w:hAnsi="Times New Roman" w:cs="Times New Roman"/>
          <w:sz w:val="20"/>
          <w:szCs w:val="20"/>
        </w:rPr>
        <w:t>связи</w:t>
      </w:r>
      <w:proofErr w:type="gramEnd"/>
      <w:r w:rsidRPr="008D6E7B">
        <w:rPr>
          <w:rFonts w:ascii="Times New Roman" w:hAnsi="Times New Roman" w:cs="Times New Roman"/>
          <w:sz w:val="20"/>
          <w:szCs w:val="20"/>
        </w:rPr>
        <w:t xml:space="preserve"> с чем такой участник процедуры закупки может быть не допущен до участия в запросе котировок.</w:t>
      </w:r>
    </w:p>
    <w:p w:rsidR="00683441" w:rsidRPr="008D6E7B" w:rsidRDefault="00683441" w:rsidP="008D6E7B">
      <w:pPr>
        <w:numPr>
          <w:ilvl w:val="1"/>
          <w:numId w:val="11"/>
        </w:numPr>
        <w:tabs>
          <w:tab w:val="clear" w:pos="36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683441" w:rsidRPr="008D6E7B" w:rsidRDefault="00683441" w:rsidP="008D6E7B">
      <w:pPr>
        <w:numPr>
          <w:ilvl w:val="1"/>
          <w:numId w:val="11"/>
        </w:numPr>
        <w:spacing w:after="0" w:line="240" w:lineRule="auto"/>
        <w:rPr>
          <w:rFonts w:ascii="Times New Roman" w:hAnsi="Times New Roman" w:cs="Times New Roman"/>
          <w:b/>
          <w:sz w:val="20"/>
          <w:szCs w:val="20"/>
        </w:rPr>
      </w:pPr>
      <w:r w:rsidRPr="008D6E7B">
        <w:rPr>
          <w:rFonts w:ascii="Times New Roman" w:hAnsi="Times New Roman" w:cs="Times New Roman"/>
          <w:b/>
          <w:sz w:val="20"/>
          <w:szCs w:val="20"/>
        </w:rPr>
        <w:t>Обеспечение заявки на участие в запросе котировок</w:t>
      </w:r>
    </w:p>
    <w:p w:rsidR="00683441" w:rsidRPr="008D6E7B" w:rsidRDefault="00683441" w:rsidP="008D6E7B">
      <w:pPr>
        <w:numPr>
          <w:ilvl w:val="2"/>
          <w:numId w:val="11"/>
        </w:numPr>
        <w:tabs>
          <w:tab w:val="clear" w:pos="862"/>
          <w:tab w:val="num" w:pos="0"/>
        </w:tabs>
        <w:spacing w:after="0" w:line="240" w:lineRule="auto"/>
        <w:ind w:left="0" w:firstLine="0"/>
        <w:rPr>
          <w:rFonts w:ascii="Times New Roman" w:hAnsi="Times New Roman" w:cs="Times New Roman"/>
          <w:b/>
          <w:sz w:val="20"/>
          <w:szCs w:val="20"/>
        </w:rPr>
      </w:pPr>
      <w:r w:rsidRPr="008D6E7B">
        <w:rPr>
          <w:rFonts w:ascii="Times New Roman" w:hAnsi="Times New Roman" w:cs="Times New Roman"/>
          <w:sz w:val="20"/>
          <w:szCs w:val="20"/>
        </w:rPr>
        <w:t>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Контракта.</w:t>
      </w:r>
    </w:p>
    <w:p w:rsidR="00683441" w:rsidRPr="008D6E7B" w:rsidRDefault="00683441" w:rsidP="008D6E7B">
      <w:pPr>
        <w:numPr>
          <w:ilvl w:val="2"/>
          <w:numId w:val="11"/>
        </w:numPr>
        <w:tabs>
          <w:tab w:val="clear" w:pos="862"/>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8D6E7B">
        <w:rPr>
          <w:rFonts w:ascii="Times New Roman" w:hAnsi="Times New Roman" w:cs="Times New Roman"/>
          <w:sz w:val="20"/>
          <w:szCs w:val="20"/>
        </w:rPr>
        <w:t>с даты окончания</w:t>
      </w:r>
      <w:proofErr w:type="gramEnd"/>
      <w:r w:rsidRPr="008D6E7B">
        <w:rPr>
          <w:rFonts w:ascii="Times New Roman" w:hAnsi="Times New Roman" w:cs="Times New Roman"/>
          <w:sz w:val="20"/>
          <w:szCs w:val="20"/>
        </w:rPr>
        <w:t xml:space="preserve"> срока подачи заявок.</w:t>
      </w:r>
    </w:p>
    <w:p w:rsidR="00683441" w:rsidRPr="008D6E7B" w:rsidRDefault="00683441" w:rsidP="008D6E7B">
      <w:pPr>
        <w:numPr>
          <w:ilvl w:val="2"/>
          <w:numId w:val="11"/>
        </w:numPr>
        <w:tabs>
          <w:tab w:val="clear" w:pos="862"/>
          <w:tab w:val="num" w:pos="0"/>
        </w:tabs>
        <w:spacing w:after="0" w:line="240" w:lineRule="auto"/>
        <w:ind w:left="0" w:firstLine="0"/>
        <w:rPr>
          <w:rFonts w:ascii="Times New Roman" w:hAnsi="Times New Roman" w:cs="Times New Roman"/>
          <w:b/>
          <w:sz w:val="20"/>
          <w:szCs w:val="20"/>
        </w:rPr>
      </w:pPr>
      <w:proofErr w:type="gramStart"/>
      <w:r w:rsidRPr="008D6E7B">
        <w:rPr>
          <w:rFonts w:ascii="Times New Roman" w:hAnsi="Times New Roman" w:cs="Times New Roman"/>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683441" w:rsidRPr="008D6E7B" w:rsidRDefault="00683441" w:rsidP="008D6E7B">
      <w:pPr>
        <w:numPr>
          <w:ilvl w:val="2"/>
          <w:numId w:val="11"/>
        </w:numPr>
        <w:tabs>
          <w:tab w:val="clear" w:pos="862"/>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color w:val="000000"/>
          <w:sz w:val="20"/>
        </w:rPr>
        <w:t xml:space="preserve">- </w:t>
      </w:r>
      <w:r w:rsidRPr="008D6E7B">
        <w:rPr>
          <w:rFonts w:ascii="Times New Roman" w:hAnsi="Times New Roman" w:cs="Times New Roman"/>
          <w:sz w:val="20"/>
        </w:rPr>
        <w:t>подписание протокола рассмотрения и оценки заявок на участие в запросе котировок.</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При этом возврат осуществляется в отношении денежных сре</w:t>
      </w:r>
      <w:proofErr w:type="gramStart"/>
      <w:r w:rsidRPr="008D6E7B">
        <w:rPr>
          <w:rFonts w:ascii="Times New Roman" w:hAnsi="Times New Roman" w:cs="Times New Roman"/>
          <w:sz w:val="20"/>
        </w:rPr>
        <w:t>дств вс</w:t>
      </w:r>
      <w:proofErr w:type="gramEnd"/>
      <w:r w:rsidRPr="008D6E7B">
        <w:rPr>
          <w:rFonts w:ascii="Times New Roman" w:hAnsi="Times New Roman" w:cs="Times New Roman"/>
          <w:sz w:val="20"/>
        </w:rPr>
        <w:t>ех участников закупки, за исключением победителя (лица, с которым заключается договор), которому такие денежные средства возвращаются после заключения Контракта;</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color w:val="000000"/>
          <w:sz w:val="20"/>
        </w:rPr>
        <w:t xml:space="preserve">- </w:t>
      </w:r>
      <w:r w:rsidRPr="008D6E7B">
        <w:rPr>
          <w:rFonts w:ascii="Times New Roman" w:hAnsi="Times New Roman" w:cs="Times New Roman"/>
          <w:sz w:val="20"/>
        </w:rPr>
        <w:t>отмена запроса котировок в электронной форме;</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отзыв заявки участником закупки до окончания срока подачи заявок;</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xml:space="preserve">- получение заявки на участие </w:t>
      </w:r>
      <w:proofErr w:type="gramStart"/>
      <w:r w:rsidRPr="008D6E7B">
        <w:rPr>
          <w:rFonts w:ascii="Times New Roman" w:hAnsi="Times New Roman" w:cs="Times New Roman"/>
          <w:sz w:val="20"/>
        </w:rPr>
        <w:t>запросе</w:t>
      </w:r>
      <w:proofErr w:type="gramEnd"/>
      <w:r w:rsidRPr="008D6E7B">
        <w:rPr>
          <w:rFonts w:ascii="Times New Roman" w:hAnsi="Times New Roman" w:cs="Times New Roman"/>
          <w:sz w:val="20"/>
        </w:rPr>
        <w:t xml:space="preserve"> котировок в электронной форме после окончания срока подачи заявок;</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отстранение участника закупки от участия в закупке или отказ от заключения Контракта с победителем (участником закупки).</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b/>
          <w:sz w:val="20"/>
        </w:rPr>
        <w:t>4.8.5.</w:t>
      </w:r>
      <w:r w:rsidRPr="008D6E7B">
        <w:rPr>
          <w:rFonts w:ascii="Times New Roman" w:hAnsi="Times New Roman" w:cs="Times New Roman"/>
          <w:sz w:val="20"/>
        </w:rPr>
        <w:t xml:space="preserve">  </w:t>
      </w:r>
      <w:proofErr w:type="gramStart"/>
      <w:r w:rsidRPr="008D6E7B">
        <w:rPr>
          <w:rFonts w:ascii="Times New Roman" w:hAnsi="Times New Roman" w:cs="Times New Roman"/>
          <w:sz w:val="20"/>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b/>
          <w:sz w:val="20"/>
        </w:rPr>
        <w:t>4.8.6.</w:t>
      </w:r>
      <w:r w:rsidRPr="008D6E7B">
        <w:rPr>
          <w:rFonts w:ascii="Times New Roman" w:hAnsi="Times New Roman" w:cs="Times New Roman"/>
          <w:sz w:val="20"/>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уклонение или отказ участника закупки заключить договор;</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не предоставление или предоставление с нарушением условий, установленных настоящим Положением, документацией о закупке, обеспечения исполнения Контракта участником закупки Заказчику до заключения Контракта.</w:t>
      </w:r>
    </w:p>
    <w:p w:rsidR="00683441" w:rsidRPr="008D6E7B" w:rsidRDefault="00683441" w:rsidP="008D6E7B">
      <w:pPr>
        <w:autoSpaceDE w:val="0"/>
        <w:autoSpaceDN w:val="0"/>
        <w:adjustRightInd w:val="0"/>
        <w:rPr>
          <w:rFonts w:ascii="Times New Roman" w:hAnsi="Times New Roman" w:cs="Times New Roman"/>
          <w:sz w:val="20"/>
          <w:szCs w:val="20"/>
        </w:rPr>
      </w:pPr>
      <w:r w:rsidRPr="008D6E7B">
        <w:rPr>
          <w:rFonts w:ascii="Times New Roman" w:hAnsi="Times New Roman" w:cs="Times New Roman"/>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683441" w:rsidRPr="008D6E7B" w:rsidRDefault="00683441" w:rsidP="008D6E7B">
      <w:pPr>
        <w:shd w:val="clear" w:color="auto" w:fill="FFFFFF"/>
        <w:tabs>
          <w:tab w:val="left" w:pos="0"/>
        </w:tabs>
        <w:rPr>
          <w:rFonts w:ascii="Times New Roman" w:hAnsi="Times New Roman" w:cs="Times New Roman"/>
          <w:sz w:val="20"/>
          <w:szCs w:val="20"/>
        </w:rPr>
      </w:pPr>
    </w:p>
    <w:p w:rsidR="00683441" w:rsidRPr="008D6E7B" w:rsidRDefault="00683441" w:rsidP="008D6E7B">
      <w:pPr>
        <w:rPr>
          <w:rFonts w:ascii="Times New Roman" w:hAnsi="Times New Roman" w:cs="Times New Roman"/>
          <w:b/>
          <w:sz w:val="20"/>
          <w:szCs w:val="20"/>
        </w:rPr>
      </w:pPr>
      <w:r w:rsidRPr="008D6E7B">
        <w:rPr>
          <w:rFonts w:ascii="Times New Roman" w:hAnsi="Times New Roman" w:cs="Times New Roman"/>
          <w:b/>
          <w:sz w:val="20"/>
          <w:szCs w:val="20"/>
        </w:rPr>
        <w:t>Раздел 5. СРОК, МЕСТО И ИНЫЕ УСЛОВИЯ ПРОВЕДЕНИЯ ЗАПРОСА КОТИРОВОК В ЭЛЕКТРОННОЙ ФОРМЕ.</w:t>
      </w:r>
    </w:p>
    <w:p w:rsidR="00683441" w:rsidRPr="008D6E7B" w:rsidRDefault="00683441" w:rsidP="008D6E7B">
      <w:pPr>
        <w:numPr>
          <w:ilvl w:val="1"/>
          <w:numId w:val="13"/>
        </w:numPr>
        <w:shd w:val="clear" w:color="auto" w:fill="FFFFFF"/>
        <w:spacing w:after="0" w:line="240" w:lineRule="auto"/>
        <w:rPr>
          <w:rFonts w:ascii="Times New Roman" w:hAnsi="Times New Roman" w:cs="Times New Roman"/>
          <w:sz w:val="20"/>
          <w:szCs w:val="20"/>
          <w:u w:val="single"/>
        </w:rPr>
      </w:pPr>
      <w:r w:rsidRPr="008D6E7B">
        <w:rPr>
          <w:rFonts w:ascii="Times New Roman" w:hAnsi="Times New Roman" w:cs="Times New Roman"/>
          <w:sz w:val="20"/>
          <w:szCs w:val="20"/>
          <w:u w:val="single"/>
        </w:rPr>
        <w:t>Подача и прием заявок на участие  в запросе котировок в электронной форме.</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8D6E7B">
        <w:rPr>
          <w:rFonts w:ascii="Times New Roman" w:hAnsi="Times New Roman" w:cs="Times New Roman"/>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8D6E7B">
        <w:rPr>
          <w:rFonts w:ascii="Times New Roman" w:hAnsi="Times New Roman" w:cs="Times New Roman"/>
          <w:sz w:val="20"/>
          <w:szCs w:val="20"/>
        </w:rPr>
        <w:t xml:space="preserve"> такой участник не вправе повторно подать заявку на участие в таком запросе котировок в электронной форме.</w:t>
      </w:r>
    </w:p>
    <w:p w:rsidR="00683441" w:rsidRPr="008D6E7B" w:rsidRDefault="00683441" w:rsidP="008D6E7B">
      <w:pPr>
        <w:numPr>
          <w:ilvl w:val="2"/>
          <w:numId w:val="13"/>
        </w:numPr>
        <w:shd w:val="clear" w:color="auto" w:fill="FFFFFF"/>
        <w:tabs>
          <w:tab w:val="clear" w:pos="720"/>
        </w:tabs>
        <w:spacing w:after="0" w:line="240" w:lineRule="auto"/>
        <w:ind w:left="0" w:hanging="11"/>
        <w:rPr>
          <w:rFonts w:ascii="Times New Roman" w:hAnsi="Times New Roman" w:cs="Times New Roman"/>
          <w:sz w:val="20"/>
          <w:szCs w:val="20"/>
        </w:rPr>
      </w:pPr>
      <w:r w:rsidRPr="008D6E7B">
        <w:rPr>
          <w:rFonts w:ascii="Times New Roman" w:hAnsi="Times New Roman" w:cs="Times New Roman"/>
          <w:sz w:val="20"/>
          <w:szCs w:val="20"/>
        </w:rPr>
        <w:t>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w:t>
      </w:r>
    </w:p>
    <w:p w:rsidR="00683441" w:rsidRPr="008D6E7B" w:rsidRDefault="00683441" w:rsidP="008D6E7B">
      <w:pPr>
        <w:shd w:val="clear" w:color="auto" w:fill="FFFFFF"/>
        <w:rPr>
          <w:rFonts w:ascii="Times New Roman" w:hAnsi="Times New Roman" w:cs="Times New Roman"/>
          <w:sz w:val="20"/>
          <w:szCs w:val="20"/>
        </w:rPr>
      </w:pPr>
    </w:p>
    <w:p w:rsidR="00683441" w:rsidRPr="008D6E7B" w:rsidRDefault="00683441" w:rsidP="008D6E7B">
      <w:pPr>
        <w:numPr>
          <w:ilvl w:val="1"/>
          <w:numId w:val="13"/>
        </w:numPr>
        <w:spacing w:after="0" w:line="240" w:lineRule="auto"/>
        <w:rPr>
          <w:rFonts w:ascii="Times New Roman" w:hAnsi="Times New Roman" w:cs="Times New Roman"/>
          <w:b/>
          <w:sz w:val="20"/>
          <w:szCs w:val="20"/>
        </w:rPr>
      </w:pPr>
      <w:r w:rsidRPr="008D6E7B">
        <w:rPr>
          <w:rFonts w:ascii="Times New Roman" w:hAnsi="Times New Roman" w:cs="Times New Roman"/>
          <w:b/>
          <w:sz w:val="20"/>
          <w:szCs w:val="20"/>
        </w:rPr>
        <w:t>Вскрытие заявок (</w:t>
      </w:r>
      <w:r w:rsidRPr="008D6E7B">
        <w:rPr>
          <w:rFonts w:ascii="Times New Roman" w:hAnsi="Times New Roman" w:cs="Times New Roman"/>
          <w:b/>
          <w:color w:val="000000"/>
          <w:sz w:val="20"/>
          <w:szCs w:val="20"/>
        </w:rPr>
        <w:t>открытие доступа к поданным в форме электронных документов заявкам</w:t>
      </w:r>
      <w:r w:rsidRPr="008D6E7B">
        <w:rPr>
          <w:rFonts w:ascii="Times New Roman" w:hAnsi="Times New Roman" w:cs="Times New Roman"/>
          <w:b/>
          <w:sz w:val="20"/>
          <w:szCs w:val="20"/>
        </w:rPr>
        <w:t>).</w:t>
      </w:r>
    </w:p>
    <w:p w:rsidR="00683441" w:rsidRPr="008D6E7B" w:rsidRDefault="00683441" w:rsidP="008D6E7B">
      <w:pPr>
        <w:numPr>
          <w:ilvl w:val="2"/>
          <w:numId w:val="13"/>
        </w:numPr>
        <w:tabs>
          <w:tab w:val="clear" w:pos="720"/>
          <w:tab w:val="num" w:pos="0"/>
        </w:tabs>
        <w:spacing w:after="0" w:line="240" w:lineRule="auto"/>
        <w:ind w:left="0" w:firstLine="0"/>
        <w:rPr>
          <w:rFonts w:ascii="Times New Roman" w:hAnsi="Times New Roman" w:cs="Times New Roman"/>
          <w:sz w:val="20"/>
          <w:szCs w:val="20"/>
        </w:rPr>
      </w:pPr>
      <w:r w:rsidRPr="008D6E7B">
        <w:rPr>
          <w:rFonts w:ascii="Times New Roman" w:hAnsi="Times New Roman" w:cs="Times New Roman"/>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8D6E7B">
        <w:rPr>
          <w:rFonts w:ascii="Times New Roman" w:hAnsi="Times New Roman" w:cs="Times New Roman"/>
          <w:sz w:val="20"/>
          <w:szCs w:val="20"/>
        </w:rPr>
        <w:t>к поданным в форме электронных документов заявкам на участие в запросе котировок в электронной форме</w:t>
      </w:r>
      <w:proofErr w:type="gramEnd"/>
      <w:r w:rsidRPr="008D6E7B">
        <w:rPr>
          <w:rFonts w:ascii="Times New Roman" w:hAnsi="Times New Roman" w:cs="Times New Roman"/>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683441" w:rsidRPr="008D6E7B" w:rsidRDefault="00683441" w:rsidP="008D6E7B">
      <w:pPr>
        <w:rPr>
          <w:rFonts w:ascii="Times New Roman" w:hAnsi="Times New Roman" w:cs="Times New Roman"/>
          <w:sz w:val="20"/>
          <w:szCs w:val="20"/>
        </w:rPr>
      </w:pPr>
    </w:p>
    <w:p w:rsidR="00683441" w:rsidRPr="008D6E7B" w:rsidRDefault="00683441" w:rsidP="008D6E7B">
      <w:pPr>
        <w:numPr>
          <w:ilvl w:val="1"/>
          <w:numId w:val="13"/>
        </w:numPr>
        <w:tabs>
          <w:tab w:val="clear" w:pos="502"/>
          <w:tab w:val="num" w:pos="142"/>
        </w:tabs>
        <w:spacing w:after="0" w:line="240" w:lineRule="auto"/>
        <w:ind w:left="0" w:firstLine="0"/>
        <w:rPr>
          <w:rFonts w:ascii="Times New Roman" w:hAnsi="Times New Roman" w:cs="Times New Roman"/>
          <w:b/>
          <w:sz w:val="20"/>
          <w:szCs w:val="20"/>
        </w:rPr>
      </w:pPr>
      <w:r w:rsidRPr="008D6E7B">
        <w:rPr>
          <w:rFonts w:ascii="Times New Roman" w:hAnsi="Times New Roman" w:cs="Times New Roman"/>
          <w:b/>
          <w:sz w:val="20"/>
          <w:szCs w:val="20"/>
        </w:rPr>
        <w:t>Рассмотрение и оценка котировочных заявок и выбор победителя.</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 xml:space="preserve">5.3.1. </w:t>
      </w:r>
      <w:r w:rsidRPr="008D6E7B">
        <w:rPr>
          <w:rFonts w:ascii="Times New Roman" w:hAnsi="Times New Roman" w:cs="Times New Roman"/>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5.3.2.</w:t>
      </w:r>
      <w:r w:rsidRPr="008D6E7B">
        <w:rPr>
          <w:rFonts w:ascii="Times New Roman" w:hAnsi="Times New Roman" w:cs="Times New Roman"/>
          <w:sz w:val="20"/>
          <w:szCs w:val="20"/>
        </w:rPr>
        <w:t xml:space="preserve"> </w:t>
      </w:r>
      <w:proofErr w:type="gramStart"/>
      <w:r w:rsidRPr="008D6E7B">
        <w:rPr>
          <w:rFonts w:ascii="Times New Roman" w:hAnsi="Times New Roman" w:cs="Times New Roman"/>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8D6E7B">
        <w:rPr>
          <w:rFonts w:ascii="Times New Roman" w:hAnsi="Times New Roman" w:cs="Times New Roman"/>
          <w:sz w:val="20"/>
          <w:szCs w:val="20"/>
        </w:rPr>
        <w:t xml:space="preserve"> не допускается Комиссией к участию в запросе котировок в электронной форме в следующих случаях:</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несоответствия участника закупки требованиям, установленным к нему в котировочной документации;</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невнесения или внесения участником закупки денежных сре</w:t>
      </w:r>
      <w:proofErr w:type="gramStart"/>
      <w:r w:rsidRPr="008D6E7B">
        <w:rPr>
          <w:rFonts w:ascii="Times New Roman" w:hAnsi="Times New Roman" w:cs="Times New Roman"/>
          <w:sz w:val="20"/>
        </w:rPr>
        <w:t>дств в к</w:t>
      </w:r>
      <w:proofErr w:type="gramEnd"/>
      <w:r w:rsidRPr="008D6E7B">
        <w:rPr>
          <w:rFonts w:ascii="Times New Roman" w:hAnsi="Times New Roman" w:cs="Times New Roman"/>
          <w:sz w:val="20"/>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683441" w:rsidRPr="008D6E7B" w:rsidRDefault="00683441" w:rsidP="008D6E7B">
      <w:pPr>
        <w:pStyle w:val="ConsPlusNormal"/>
        <w:rPr>
          <w:rFonts w:ascii="Times New Roman" w:hAnsi="Times New Roman" w:cs="Times New Roman"/>
          <w:sz w:val="20"/>
        </w:rPr>
      </w:pPr>
      <w:r w:rsidRPr="008D6E7B">
        <w:rPr>
          <w:rFonts w:ascii="Times New Roman" w:hAnsi="Times New Roman" w:cs="Times New Roman"/>
          <w:sz w:val="20"/>
        </w:rPr>
        <w:t xml:space="preserve">- </w:t>
      </w:r>
      <w:proofErr w:type="spellStart"/>
      <w:r w:rsidRPr="008D6E7B">
        <w:rPr>
          <w:rFonts w:ascii="Times New Roman" w:hAnsi="Times New Roman" w:cs="Times New Roman"/>
          <w:sz w:val="20"/>
        </w:rPr>
        <w:t>непоступления</w:t>
      </w:r>
      <w:proofErr w:type="spellEnd"/>
      <w:r w:rsidRPr="008D6E7B">
        <w:rPr>
          <w:rFonts w:ascii="Times New Roman" w:hAnsi="Times New Roman" w:cs="Times New Roman"/>
          <w:sz w:val="20"/>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683441" w:rsidRPr="008D6E7B" w:rsidRDefault="00683441" w:rsidP="008D6E7B">
      <w:pPr>
        <w:pStyle w:val="ConsPlusNormal"/>
        <w:rPr>
          <w:rFonts w:ascii="Times New Roman" w:hAnsi="Times New Roman" w:cs="Times New Roman"/>
          <w:sz w:val="20"/>
        </w:rPr>
      </w:pPr>
      <w:proofErr w:type="gramStart"/>
      <w:r w:rsidRPr="008D6E7B">
        <w:rPr>
          <w:rFonts w:ascii="Times New Roman" w:hAnsi="Times New Roman" w:cs="Times New Roman"/>
          <w:sz w:val="20"/>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Контракта, превышающей начальную (максимальную) цену Контракта,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w:t>
      </w:r>
      <w:r w:rsidRPr="008D6E7B">
        <w:rPr>
          <w:rFonts w:ascii="Times New Roman" w:hAnsi="Times New Roman" w:cs="Times New Roman"/>
          <w:sz w:val="20"/>
        </w:rPr>
        <w:lastRenderedPageBreak/>
        <w:t>установленный документацией закупки;</w:t>
      </w:r>
      <w:proofErr w:type="gramEnd"/>
    </w:p>
    <w:p w:rsidR="00683441" w:rsidRPr="008D6E7B" w:rsidRDefault="00683441" w:rsidP="008D6E7B">
      <w:pPr>
        <w:pStyle w:val="ConsPlusNormal"/>
        <w:tabs>
          <w:tab w:val="left" w:pos="6946"/>
        </w:tabs>
        <w:rPr>
          <w:rFonts w:ascii="Times New Roman" w:hAnsi="Times New Roman" w:cs="Times New Roman"/>
          <w:sz w:val="20"/>
        </w:rPr>
      </w:pPr>
      <w:r w:rsidRPr="008D6E7B">
        <w:rPr>
          <w:rFonts w:ascii="Times New Roman" w:hAnsi="Times New Roman" w:cs="Times New Roman"/>
          <w:sz w:val="20"/>
        </w:rPr>
        <w:t>- представления в составе заявки недостоверной информации, в том числе в отношении участника закупки.</w:t>
      </w:r>
    </w:p>
    <w:p w:rsidR="00683441" w:rsidRPr="008D6E7B" w:rsidRDefault="00683441" w:rsidP="008D6E7B">
      <w:pPr>
        <w:pStyle w:val="ConsPlusNormal"/>
        <w:rPr>
          <w:rFonts w:ascii="Times New Roman" w:hAnsi="Times New Roman" w:cs="Times New Roman"/>
          <w:color w:val="000000"/>
          <w:sz w:val="20"/>
        </w:rPr>
      </w:pPr>
      <w:r w:rsidRPr="008D6E7B">
        <w:rPr>
          <w:rFonts w:ascii="Times New Roman" w:hAnsi="Times New Roman" w:cs="Times New Roman"/>
          <w:b/>
          <w:color w:val="000000"/>
          <w:sz w:val="20"/>
        </w:rPr>
        <w:t>5.3.3.</w:t>
      </w:r>
      <w:r w:rsidRPr="008D6E7B">
        <w:rPr>
          <w:rFonts w:ascii="Times New Roman" w:hAnsi="Times New Roman" w:cs="Times New Roman"/>
          <w:color w:val="000000"/>
          <w:sz w:val="20"/>
        </w:rPr>
        <w:t xml:space="preserve"> </w:t>
      </w:r>
      <w:proofErr w:type="gramStart"/>
      <w:r w:rsidRPr="008D6E7B">
        <w:rPr>
          <w:rFonts w:ascii="Times New Roman" w:hAnsi="Times New Roman" w:cs="Times New Roman"/>
          <w:color w:val="000000"/>
          <w:sz w:val="2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683441" w:rsidRPr="008D6E7B" w:rsidRDefault="00683441" w:rsidP="008D6E7B">
      <w:pPr>
        <w:ind w:left="502"/>
        <w:rPr>
          <w:rFonts w:ascii="Times New Roman" w:hAnsi="Times New Roman" w:cs="Times New Roman"/>
          <w:b/>
          <w:sz w:val="20"/>
          <w:szCs w:val="20"/>
        </w:rPr>
      </w:pPr>
    </w:p>
    <w:p w:rsidR="00683441" w:rsidRPr="008D6E7B" w:rsidRDefault="00683441" w:rsidP="008D6E7B">
      <w:pPr>
        <w:rPr>
          <w:rFonts w:ascii="Times New Roman" w:hAnsi="Times New Roman" w:cs="Times New Roman"/>
          <w:b/>
          <w:sz w:val="20"/>
          <w:szCs w:val="20"/>
        </w:rPr>
      </w:pPr>
      <w:r w:rsidRPr="008D6E7B">
        <w:rPr>
          <w:rFonts w:ascii="Times New Roman" w:hAnsi="Times New Roman" w:cs="Times New Roman"/>
          <w:b/>
          <w:sz w:val="20"/>
          <w:szCs w:val="20"/>
        </w:rPr>
        <w:t>5.4.</w:t>
      </w:r>
      <w:r w:rsidRPr="008D6E7B">
        <w:rPr>
          <w:rFonts w:ascii="Times New Roman" w:hAnsi="Times New Roman" w:cs="Times New Roman"/>
          <w:sz w:val="20"/>
          <w:szCs w:val="20"/>
        </w:rPr>
        <w:t xml:space="preserve"> </w:t>
      </w:r>
      <w:r w:rsidRPr="008D6E7B">
        <w:rPr>
          <w:rFonts w:ascii="Times New Roman" w:hAnsi="Times New Roman" w:cs="Times New Roman"/>
          <w:b/>
          <w:sz w:val="20"/>
          <w:szCs w:val="20"/>
        </w:rPr>
        <w:t>Определение Победителя запроса котировок в электронной форме.</w:t>
      </w:r>
    </w:p>
    <w:p w:rsidR="00683441" w:rsidRPr="008D6E7B" w:rsidRDefault="00683441" w:rsidP="008D6E7B">
      <w:pPr>
        <w:rPr>
          <w:rFonts w:ascii="Times New Roman" w:hAnsi="Times New Roman" w:cs="Times New Roman"/>
          <w:b/>
          <w:sz w:val="20"/>
          <w:szCs w:val="20"/>
        </w:rPr>
      </w:pPr>
    </w:p>
    <w:p w:rsidR="00683441" w:rsidRPr="008D6E7B" w:rsidRDefault="00683441" w:rsidP="008D6E7B">
      <w:pPr>
        <w:autoSpaceDE w:val="0"/>
        <w:autoSpaceDN w:val="0"/>
        <w:adjustRightInd w:val="0"/>
        <w:rPr>
          <w:rFonts w:ascii="Times New Roman" w:hAnsi="Times New Roman" w:cs="Times New Roman"/>
          <w:color w:val="000000"/>
          <w:sz w:val="20"/>
          <w:szCs w:val="20"/>
        </w:rPr>
      </w:pP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5.4.1.</w:t>
      </w:r>
      <w:r w:rsidRPr="008D6E7B">
        <w:rPr>
          <w:rFonts w:ascii="Times New Roman" w:hAnsi="Times New Roman" w:cs="Times New Roman"/>
          <w:color w:val="000000"/>
          <w:sz w:val="20"/>
          <w:szCs w:val="20"/>
        </w:rPr>
        <w:t xml:space="preserve"> Запрос котировок в электронной форме проводится путем снижения начальной (максимальной) цены Контракта, указанной в извещении о проведении запроса котировок в электронной форме, в порядке, установленном настоящим разделом.</w:t>
      </w:r>
    </w:p>
    <w:p w:rsidR="00683441" w:rsidRPr="008D6E7B" w:rsidRDefault="00683441" w:rsidP="008D6E7B">
      <w:pPr>
        <w:pStyle w:val="ConsPlusNormal"/>
        <w:rPr>
          <w:rFonts w:ascii="Times New Roman" w:hAnsi="Times New Roman" w:cs="Times New Roman"/>
          <w:color w:val="000000"/>
          <w:sz w:val="20"/>
        </w:rPr>
      </w:pPr>
      <w:r w:rsidRPr="008D6E7B">
        <w:rPr>
          <w:rFonts w:ascii="Times New Roman" w:hAnsi="Times New Roman" w:cs="Times New Roman"/>
          <w:b/>
          <w:color w:val="000000"/>
          <w:sz w:val="20"/>
        </w:rPr>
        <w:t>5.4.2.</w:t>
      </w:r>
      <w:r w:rsidRPr="008D6E7B">
        <w:rPr>
          <w:rFonts w:ascii="Times New Roman" w:hAnsi="Times New Roman" w:cs="Times New Roman"/>
          <w:color w:val="000000"/>
          <w:sz w:val="20"/>
        </w:rPr>
        <w:t xml:space="preserve"> </w:t>
      </w:r>
      <w:proofErr w:type="gramStart"/>
      <w:r w:rsidRPr="008D6E7B">
        <w:rPr>
          <w:rFonts w:ascii="Times New Roman" w:hAnsi="Times New Roman" w:cs="Times New Roman"/>
          <w:color w:val="000000"/>
          <w:sz w:val="2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8D6E7B">
        <w:rPr>
          <w:rFonts w:ascii="Times New Roman" w:eastAsia="Calibri" w:hAnsi="Times New Roman" w:cs="Times New Roman"/>
          <w:color w:val="000000"/>
          <w:sz w:val="20"/>
          <w:lang w:eastAsia="en-US"/>
        </w:rPr>
        <w:t>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8D6E7B">
        <w:rPr>
          <w:rFonts w:ascii="Times New Roman" w:eastAsia="Calibri" w:hAnsi="Times New Roman" w:cs="Times New Roman"/>
          <w:color w:val="000000"/>
          <w:sz w:val="20"/>
          <w:lang w:eastAsia="en-US"/>
        </w:rPr>
        <w:t xml:space="preserve"> </w:t>
      </w:r>
      <w:proofErr w:type="gramStart"/>
      <w:r w:rsidRPr="008D6E7B">
        <w:rPr>
          <w:rFonts w:ascii="Times New Roman" w:eastAsia="Calibri" w:hAnsi="Times New Roman" w:cs="Times New Roman"/>
          <w:color w:val="000000"/>
          <w:sz w:val="2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8D6E7B">
        <w:rPr>
          <w:rFonts w:ascii="Times New Roman" w:hAnsi="Times New Roman" w:cs="Times New Roman"/>
          <w:color w:val="000000"/>
          <w:sz w:val="20"/>
        </w:rPr>
        <w:t>,</w:t>
      </w:r>
      <w:r w:rsidRPr="008D6E7B">
        <w:rPr>
          <w:rFonts w:ascii="Times New Roman" w:eastAsia="Calibri" w:hAnsi="Times New Roman" w:cs="Times New Roman"/>
          <w:color w:val="000000"/>
          <w:sz w:val="20"/>
          <w:lang w:eastAsia="en-US"/>
        </w:rPr>
        <w:t xml:space="preserve"> </w:t>
      </w:r>
      <w:r w:rsidRPr="008D6E7B">
        <w:rPr>
          <w:rFonts w:ascii="Times New Roman" w:hAnsi="Times New Roman" w:cs="Times New Roman"/>
          <w:color w:val="000000"/>
          <w:sz w:val="2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8D6E7B">
        <w:rPr>
          <w:rFonts w:ascii="Times New Roman" w:hAnsi="Times New Roman" w:cs="Times New Roman"/>
          <w:color w:val="000000"/>
          <w:sz w:val="20"/>
        </w:rPr>
        <w:t xml:space="preserve"> в порядке, установленном настоящим разделом.</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5.4.3.</w:t>
      </w:r>
      <w:r w:rsidRPr="008D6E7B">
        <w:rPr>
          <w:rFonts w:ascii="Times New Roman" w:hAnsi="Times New Roman" w:cs="Times New Roman"/>
          <w:color w:val="000000"/>
          <w:sz w:val="20"/>
          <w:szCs w:val="20"/>
        </w:rPr>
        <w:t xml:space="preserve"> Величина снижения начальной (максимальной) цены Контракта (далее - «шаг запроса котировок в электронной форме») составляет от 0,5 процента до 5 процентов начальной (максимальной) цены Контракта.</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5.4.4.</w:t>
      </w:r>
      <w:r w:rsidRPr="008D6E7B">
        <w:rPr>
          <w:rFonts w:ascii="Times New Roman" w:hAnsi="Times New Roman" w:cs="Times New Roman"/>
          <w:color w:val="000000"/>
          <w:sz w:val="20"/>
          <w:szCs w:val="20"/>
        </w:rPr>
        <w:t xml:space="preserve"> При проведении запроса котировок в электронной форме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запроса котировок в электронной форме».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5.4.5.</w:t>
      </w:r>
      <w:r w:rsidRPr="008D6E7B">
        <w:rPr>
          <w:rFonts w:ascii="Times New Roman" w:hAnsi="Times New Roman" w:cs="Times New Roman"/>
          <w:color w:val="000000"/>
          <w:sz w:val="20"/>
          <w:szCs w:val="20"/>
        </w:rPr>
        <w:t xml:space="preserve"> При проведении запроса котировок в электронной форме любой его участник также вправе подать предложение о цене Контракта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5.4.6.</w:t>
      </w:r>
      <w:r w:rsidRPr="008D6E7B">
        <w:rPr>
          <w:rFonts w:ascii="Times New Roman" w:hAnsi="Times New Roman" w:cs="Times New Roman"/>
          <w:color w:val="000000"/>
          <w:sz w:val="20"/>
          <w:szCs w:val="20"/>
        </w:rPr>
        <w:t xml:space="preserve"> При проведении запроса котировок в электронной форме его участники подают предложения о цене Контракта с учетом следующих требований:</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участник запроса котировок в электронной форме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участник запроса котировок в электронной форме не вправе подать предложение о цене Контракта, которое ниже, чем текущее минимальное предложение о цене Контракта, сниженное в пределах «шага запроса котировок в электронной форме»;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участник запроса котировок в электронной форме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запроса котировок в электронной форме.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5.4.7.</w:t>
      </w:r>
      <w:r w:rsidRPr="008D6E7B">
        <w:rPr>
          <w:rFonts w:ascii="Times New Roman" w:hAnsi="Times New Roman" w:cs="Times New Roman"/>
          <w:color w:val="000000"/>
          <w:sz w:val="20"/>
          <w:szCs w:val="20"/>
        </w:rPr>
        <w:t xml:space="preserve"> В случае если участником запроса котировок в электронной форме предложена цена Контракта, равная цене, предложенной другим участником запроса котировок в электронной форме, лучшим признается предложение о цене Контракта, поступившее раньше.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 xml:space="preserve">5.4.8. </w:t>
      </w:r>
      <w:proofErr w:type="gramStart"/>
      <w:r w:rsidRPr="008D6E7B">
        <w:rPr>
          <w:rFonts w:ascii="Times New Roman" w:hAnsi="Times New Roman" w:cs="Times New Roman"/>
          <w:color w:val="000000"/>
          <w:sz w:val="20"/>
          <w:szCs w:val="20"/>
        </w:rPr>
        <w:t>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lastRenderedPageBreak/>
        <w:t>5.4.9.</w:t>
      </w:r>
      <w:r w:rsidRPr="008D6E7B">
        <w:rPr>
          <w:rFonts w:ascii="Times New Roman" w:hAnsi="Times New Roman" w:cs="Times New Roman"/>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5.4.10.</w:t>
      </w:r>
      <w:r w:rsidRPr="008D6E7B">
        <w:rPr>
          <w:rFonts w:ascii="Times New Roman" w:hAnsi="Times New Roman" w:cs="Times New Roman"/>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5.4.11.</w:t>
      </w:r>
      <w:r w:rsidRPr="008D6E7B">
        <w:rPr>
          <w:rFonts w:ascii="Times New Roman" w:hAnsi="Times New Roman" w:cs="Times New Roman"/>
          <w:color w:val="000000"/>
          <w:sz w:val="20"/>
          <w:szCs w:val="20"/>
        </w:rPr>
        <w:t xml:space="preserve"> В случае если при проведении запроса котировок в электронной форме цена Контракта снижена до 0,5 процента начальной (максимальной) цены Контракта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Контракта исходя из  порядка проведения запроса котировок в электронной форме Положения о закупке с учетом следующих особенностей:</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такой запрос котировок проводится до достижения цены Контракта не более чем 100 млн. рублей;</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участник такого запроса котировок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color w:val="000000"/>
          <w:sz w:val="20"/>
          <w:szCs w:val="20"/>
        </w:rPr>
        <w:t>- размер обеспечения исполнения Контракта рассчитывается исходя из начальной (максимальной) цены Контракта, указанной в извещении о проведении запроса котировок в электронной форме.</w:t>
      </w:r>
    </w:p>
    <w:p w:rsidR="00683441" w:rsidRPr="008D6E7B" w:rsidRDefault="00683441" w:rsidP="008D6E7B">
      <w:pPr>
        <w:rPr>
          <w:rFonts w:ascii="Times New Roman" w:hAnsi="Times New Roman" w:cs="Times New Roman"/>
          <w:sz w:val="20"/>
          <w:szCs w:val="20"/>
        </w:rPr>
      </w:pPr>
    </w:p>
    <w:p w:rsidR="00683441" w:rsidRPr="008D6E7B" w:rsidRDefault="00683441" w:rsidP="008D6E7B">
      <w:pPr>
        <w:tabs>
          <w:tab w:val="left" w:pos="0"/>
        </w:tabs>
        <w:rPr>
          <w:rFonts w:ascii="Times New Roman" w:hAnsi="Times New Roman" w:cs="Times New Roman"/>
          <w:b/>
          <w:sz w:val="20"/>
          <w:szCs w:val="20"/>
        </w:rPr>
      </w:pPr>
      <w:r w:rsidRPr="008D6E7B">
        <w:rPr>
          <w:rFonts w:ascii="Times New Roman" w:hAnsi="Times New Roman" w:cs="Times New Roman"/>
          <w:b/>
          <w:sz w:val="20"/>
          <w:szCs w:val="20"/>
        </w:rPr>
        <w:t>5.5. Отстранение участника запроса котировок.</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В любой момент вплоть до подписания Контракта закупочная комиссия вправе отстранить участника запроса котировок, в том числе допущенного, в случаях:</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683441" w:rsidRPr="008D6E7B" w:rsidRDefault="00683441" w:rsidP="008D6E7B">
      <w:pPr>
        <w:tabs>
          <w:tab w:val="left" w:pos="426"/>
          <w:tab w:val="left" w:pos="1210"/>
        </w:tabs>
        <w:rPr>
          <w:rFonts w:ascii="Times New Roman" w:hAnsi="Times New Roman" w:cs="Times New Roman"/>
          <w:sz w:val="20"/>
          <w:szCs w:val="20"/>
        </w:rPr>
      </w:pPr>
      <w:r w:rsidRPr="008D6E7B">
        <w:rPr>
          <w:rFonts w:ascii="Times New Roman" w:hAnsi="Times New Roman" w:cs="Times New Roman"/>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683441" w:rsidRPr="008D6E7B" w:rsidRDefault="00683441" w:rsidP="008D6E7B">
      <w:pPr>
        <w:tabs>
          <w:tab w:val="left" w:pos="0"/>
          <w:tab w:val="num" w:pos="426"/>
          <w:tab w:val="num" w:pos="540"/>
        </w:tabs>
        <w:ind w:firstLine="66"/>
        <w:rPr>
          <w:rFonts w:ascii="Times New Roman" w:hAnsi="Times New Roman" w:cs="Times New Roman"/>
          <w:sz w:val="20"/>
          <w:szCs w:val="20"/>
        </w:rPr>
      </w:pPr>
    </w:p>
    <w:p w:rsidR="00683441" w:rsidRPr="008D6E7B" w:rsidRDefault="00683441" w:rsidP="008D6E7B">
      <w:pPr>
        <w:tabs>
          <w:tab w:val="num" w:pos="426"/>
        </w:tabs>
        <w:rPr>
          <w:rFonts w:ascii="Times New Roman" w:hAnsi="Times New Roman" w:cs="Times New Roman"/>
          <w:b/>
          <w:sz w:val="20"/>
          <w:szCs w:val="20"/>
        </w:rPr>
      </w:pPr>
      <w:r w:rsidRPr="008D6E7B">
        <w:rPr>
          <w:rFonts w:ascii="Times New Roman" w:hAnsi="Times New Roman" w:cs="Times New Roman"/>
          <w:b/>
          <w:sz w:val="20"/>
          <w:szCs w:val="20"/>
        </w:rPr>
        <w:t>Раздел 6. ЗАКЛЮЧЕНИЕ КОНТРАКТА ПО ИТОГАМ ПРОВЕДЕНИЯ ЗАПРОСА КОТИРОВОК</w:t>
      </w:r>
    </w:p>
    <w:p w:rsidR="00683441" w:rsidRPr="008D6E7B" w:rsidRDefault="00683441" w:rsidP="008D6E7B">
      <w:pPr>
        <w:pStyle w:val="ConsPlusNormal"/>
        <w:rPr>
          <w:rFonts w:ascii="Times New Roman" w:hAnsi="Times New Roman" w:cs="Times New Roman"/>
          <w:color w:val="000000"/>
          <w:sz w:val="20"/>
        </w:rPr>
      </w:pPr>
      <w:r w:rsidRPr="008D6E7B">
        <w:rPr>
          <w:rFonts w:ascii="Times New Roman" w:hAnsi="Times New Roman" w:cs="Times New Roman"/>
          <w:b/>
          <w:color w:val="000000"/>
          <w:sz w:val="20"/>
        </w:rPr>
        <w:t>6.1.</w:t>
      </w:r>
      <w:r w:rsidRPr="008D6E7B">
        <w:rPr>
          <w:rFonts w:ascii="Times New Roman" w:hAnsi="Times New Roman" w:cs="Times New Roman"/>
          <w:color w:val="000000"/>
          <w:sz w:val="20"/>
        </w:rPr>
        <w:t xml:space="preserve"> </w:t>
      </w:r>
      <w:proofErr w:type="gramStart"/>
      <w:r w:rsidRPr="008D6E7B">
        <w:rPr>
          <w:rFonts w:ascii="Times New Roman" w:hAnsi="Times New Roman" w:cs="Times New Roman"/>
          <w:color w:val="000000"/>
          <w:sz w:val="20"/>
        </w:rPr>
        <w:t>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Контракта,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683441" w:rsidRPr="008D6E7B" w:rsidRDefault="00683441" w:rsidP="008D6E7B">
      <w:pPr>
        <w:pStyle w:val="ConsPlusNormal"/>
        <w:rPr>
          <w:rFonts w:ascii="Times New Roman" w:hAnsi="Times New Roman" w:cs="Times New Roman"/>
          <w:color w:val="000000"/>
          <w:sz w:val="20"/>
        </w:rPr>
      </w:pPr>
      <w:r w:rsidRPr="008D6E7B">
        <w:rPr>
          <w:rFonts w:ascii="Times New Roman" w:hAnsi="Times New Roman" w:cs="Times New Roman"/>
          <w:b/>
          <w:color w:val="000000"/>
          <w:sz w:val="20"/>
        </w:rPr>
        <w:t>6.2.</w:t>
      </w:r>
      <w:r w:rsidRPr="008D6E7B">
        <w:rPr>
          <w:rFonts w:ascii="Times New Roman" w:hAnsi="Times New Roman" w:cs="Times New Roman"/>
          <w:color w:val="000000"/>
          <w:sz w:val="20"/>
        </w:rPr>
        <w:t xml:space="preserve"> </w:t>
      </w:r>
      <w:proofErr w:type="spellStart"/>
      <w:r w:rsidRPr="008D6E7B">
        <w:rPr>
          <w:rFonts w:ascii="Times New Roman" w:hAnsi="Times New Roman" w:cs="Times New Roman"/>
          <w:color w:val="000000"/>
          <w:sz w:val="20"/>
        </w:rPr>
        <w:t>Контрактдолжен</w:t>
      </w:r>
      <w:proofErr w:type="spellEnd"/>
      <w:r w:rsidRPr="008D6E7B">
        <w:rPr>
          <w:rFonts w:ascii="Times New Roman" w:hAnsi="Times New Roman" w:cs="Times New Roman"/>
          <w:color w:val="000000"/>
          <w:sz w:val="20"/>
        </w:rPr>
        <w:t xml:space="preserve"> быть </w:t>
      </w:r>
      <w:proofErr w:type="gramStart"/>
      <w:r w:rsidRPr="008D6E7B">
        <w:rPr>
          <w:rFonts w:ascii="Times New Roman" w:hAnsi="Times New Roman" w:cs="Times New Roman"/>
          <w:color w:val="000000"/>
          <w:sz w:val="20"/>
        </w:rPr>
        <w:t>заключен</w:t>
      </w:r>
      <w:proofErr w:type="gramEnd"/>
      <w:r w:rsidRPr="008D6E7B">
        <w:rPr>
          <w:rFonts w:ascii="Times New Roman" w:hAnsi="Times New Roman" w:cs="Times New Roman"/>
          <w:color w:val="000000"/>
          <w:sz w:val="2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683441" w:rsidRPr="008D6E7B" w:rsidRDefault="00683441" w:rsidP="008D6E7B">
      <w:pPr>
        <w:autoSpaceDE w:val="0"/>
        <w:autoSpaceDN w:val="0"/>
        <w:adjustRightInd w:val="0"/>
        <w:rPr>
          <w:rFonts w:ascii="Times New Roman" w:hAnsi="Times New Roman" w:cs="Times New Roman"/>
          <w:color w:val="000000"/>
          <w:sz w:val="20"/>
          <w:szCs w:val="20"/>
        </w:rPr>
      </w:pPr>
      <w:r w:rsidRPr="008D6E7B">
        <w:rPr>
          <w:rFonts w:ascii="Times New Roman" w:hAnsi="Times New Roman" w:cs="Times New Roman"/>
          <w:b/>
          <w:color w:val="000000"/>
          <w:sz w:val="20"/>
          <w:szCs w:val="20"/>
        </w:rPr>
        <w:t>6.3.</w:t>
      </w:r>
      <w:r w:rsidRPr="008D6E7B">
        <w:rPr>
          <w:rFonts w:ascii="Times New Roman" w:hAnsi="Times New Roman" w:cs="Times New Roman"/>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Pr="008D6E7B">
        <w:rPr>
          <w:rFonts w:ascii="Times New Roman" w:hAnsi="Times New Roman" w:cs="Times New Roman"/>
          <w:color w:val="000000"/>
          <w:sz w:val="20"/>
          <w:szCs w:val="20"/>
        </w:rPr>
        <w:t>Контрактобязан</w:t>
      </w:r>
      <w:proofErr w:type="spellEnd"/>
      <w:r w:rsidRPr="008D6E7B">
        <w:rPr>
          <w:rFonts w:ascii="Times New Roman" w:hAnsi="Times New Roman" w:cs="Times New Roman"/>
          <w:color w:val="000000"/>
          <w:sz w:val="20"/>
          <w:szCs w:val="20"/>
        </w:rPr>
        <w:t xml:space="preserve"> </w:t>
      </w:r>
      <w:proofErr w:type="gramStart"/>
      <w:r w:rsidRPr="008D6E7B">
        <w:rPr>
          <w:rFonts w:ascii="Times New Roman" w:hAnsi="Times New Roman" w:cs="Times New Roman"/>
          <w:color w:val="000000"/>
          <w:sz w:val="20"/>
          <w:szCs w:val="20"/>
        </w:rPr>
        <w:t xml:space="preserve">подписать </w:t>
      </w:r>
      <w:proofErr w:type="spellStart"/>
      <w:r w:rsidRPr="008D6E7B">
        <w:rPr>
          <w:rFonts w:ascii="Times New Roman" w:hAnsi="Times New Roman" w:cs="Times New Roman"/>
          <w:color w:val="000000"/>
          <w:sz w:val="20"/>
          <w:szCs w:val="20"/>
        </w:rPr>
        <w:t>Контракти</w:t>
      </w:r>
      <w:proofErr w:type="spellEnd"/>
      <w:r w:rsidRPr="008D6E7B">
        <w:rPr>
          <w:rFonts w:ascii="Times New Roman" w:hAnsi="Times New Roman" w:cs="Times New Roman"/>
          <w:color w:val="000000"/>
          <w:sz w:val="20"/>
          <w:szCs w:val="20"/>
        </w:rPr>
        <w:t xml:space="preserve"> представить</w:t>
      </w:r>
      <w:proofErr w:type="gramEnd"/>
      <w:r w:rsidRPr="008D6E7B">
        <w:rPr>
          <w:rFonts w:ascii="Times New Roman" w:hAnsi="Times New Roman" w:cs="Times New Roman"/>
          <w:color w:val="000000"/>
          <w:sz w:val="20"/>
          <w:szCs w:val="20"/>
        </w:rPr>
        <w:t xml:space="preserve"> все экземпляры Контракта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Контракта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Контракта.</w:t>
      </w:r>
    </w:p>
    <w:p w:rsidR="00683441" w:rsidRPr="008D6E7B" w:rsidRDefault="00683441" w:rsidP="008D6E7B">
      <w:pPr>
        <w:pStyle w:val="ConsPlusNormal"/>
        <w:rPr>
          <w:rFonts w:ascii="Times New Roman" w:hAnsi="Times New Roman" w:cs="Times New Roman"/>
          <w:color w:val="000000"/>
          <w:sz w:val="20"/>
        </w:rPr>
      </w:pPr>
      <w:r w:rsidRPr="008D6E7B">
        <w:rPr>
          <w:rFonts w:ascii="Times New Roman" w:hAnsi="Times New Roman" w:cs="Times New Roman"/>
          <w:b/>
          <w:color w:val="000000"/>
          <w:sz w:val="20"/>
        </w:rPr>
        <w:t>6.4.</w:t>
      </w:r>
      <w:r w:rsidRPr="008D6E7B">
        <w:rPr>
          <w:rFonts w:ascii="Times New Roman" w:hAnsi="Times New Roman" w:cs="Times New Roman"/>
          <w:color w:val="000000"/>
          <w:sz w:val="20"/>
        </w:rPr>
        <w:t xml:space="preserve"> </w:t>
      </w:r>
      <w:proofErr w:type="gramStart"/>
      <w:r w:rsidRPr="008D6E7B">
        <w:rPr>
          <w:rFonts w:ascii="Times New Roman" w:hAnsi="Times New Roman" w:cs="Times New Roman"/>
          <w:color w:val="000000"/>
          <w:sz w:val="20"/>
        </w:rPr>
        <w:t xml:space="preserve">При уклонении победителя запроса котировок в электронной форме от заключения Контракта Заказчик </w:t>
      </w:r>
      <w:r w:rsidRPr="008D6E7B">
        <w:rPr>
          <w:rFonts w:ascii="Times New Roman" w:hAnsi="Times New Roman" w:cs="Times New Roman"/>
          <w:color w:val="000000"/>
          <w:sz w:val="20"/>
        </w:rPr>
        <w:lastRenderedPageBreak/>
        <w:t xml:space="preserve">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запросе котировок в электронной форме, и заключить </w:t>
      </w:r>
      <w:proofErr w:type="spellStart"/>
      <w:r w:rsidRPr="008D6E7B">
        <w:rPr>
          <w:rFonts w:ascii="Times New Roman" w:hAnsi="Times New Roman" w:cs="Times New Roman"/>
          <w:color w:val="000000"/>
          <w:sz w:val="20"/>
        </w:rPr>
        <w:t>Контрактс</w:t>
      </w:r>
      <w:proofErr w:type="spellEnd"/>
      <w:r w:rsidRPr="008D6E7B">
        <w:rPr>
          <w:rFonts w:ascii="Times New Roman" w:hAnsi="Times New Roman" w:cs="Times New Roman"/>
          <w:color w:val="000000"/>
          <w:sz w:val="2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8D6E7B">
        <w:rPr>
          <w:rFonts w:ascii="Times New Roman" w:hAnsi="Times New Roman" w:cs="Times New Roman"/>
          <w:color w:val="000000"/>
          <w:sz w:val="20"/>
        </w:rPr>
        <w:t xml:space="preserve"> присвоен второй номер.</w:t>
      </w:r>
    </w:p>
    <w:p w:rsidR="00683441" w:rsidRPr="008D6E7B" w:rsidRDefault="00683441" w:rsidP="008D6E7B">
      <w:pPr>
        <w:autoSpaceDE w:val="0"/>
        <w:autoSpaceDN w:val="0"/>
        <w:adjustRightInd w:val="0"/>
        <w:ind w:firstLine="540"/>
        <w:rPr>
          <w:rFonts w:ascii="Times New Roman" w:hAnsi="Times New Roman" w:cs="Times New Roman"/>
          <w:color w:val="000000"/>
          <w:sz w:val="20"/>
          <w:szCs w:val="20"/>
        </w:rPr>
      </w:pPr>
      <w:proofErr w:type="spellStart"/>
      <w:r w:rsidRPr="008D6E7B">
        <w:rPr>
          <w:rFonts w:ascii="Times New Roman" w:hAnsi="Times New Roman" w:cs="Times New Roman"/>
          <w:color w:val="000000"/>
          <w:sz w:val="20"/>
          <w:szCs w:val="20"/>
        </w:rPr>
        <w:t>Непредоставление</w:t>
      </w:r>
      <w:proofErr w:type="spellEnd"/>
      <w:r w:rsidRPr="008D6E7B">
        <w:rPr>
          <w:rFonts w:ascii="Times New Roman" w:hAnsi="Times New Roman" w:cs="Times New Roman"/>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запрос котировок в электронной форме признается несостоявшимся.</w:t>
      </w:r>
    </w:p>
    <w:p w:rsidR="00683441" w:rsidRPr="008D6E7B" w:rsidRDefault="00683441" w:rsidP="008D6E7B">
      <w:pPr>
        <w:tabs>
          <w:tab w:val="num" w:pos="426"/>
        </w:tabs>
        <w:rPr>
          <w:rFonts w:ascii="Times New Roman" w:hAnsi="Times New Roman" w:cs="Times New Roman"/>
          <w:b/>
          <w:sz w:val="20"/>
          <w:szCs w:val="20"/>
        </w:rPr>
      </w:pPr>
    </w:p>
    <w:p w:rsidR="00683441" w:rsidRPr="008D6E7B" w:rsidRDefault="00683441" w:rsidP="008D6E7B">
      <w:pPr>
        <w:tabs>
          <w:tab w:val="num" w:pos="426"/>
        </w:tabs>
        <w:rPr>
          <w:rFonts w:ascii="Times New Roman" w:hAnsi="Times New Roman" w:cs="Times New Roman"/>
          <w:b/>
          <w:sz w:val="20"/>
          <w:szCs w:val="20"/>
        </w:rPr>
      </w:pPr>
    </w:p>
    <w:p w:rsidR="00683441" w:rsidRPr="00704C65" w:rsidRDefault="00683441" w:rsidP="008D6E7B">
      <w:pPr>
        <w:pageBreakBefore/>
        <w:rPr>
          <w:rFonts w:ascii="Times New Roman" w:hAnsi="Times New Roman" w:cs="Times New Roman"/>
          <w:b/>
          <w:sz w:val="20"/>
          <w:szCs w:val="20"/>
        </w:rPr>
      </w:pPr>
      <w:r w:rsidRPr="00704C65">
        <w:rPr>
          <w:rFonts w:ascii="Times New Roman" w:hAnsi="Times New Roman" w:cs="Times New Roman"/>
          <w:b/>
          <w:sz w:val="20"/>
          <w:szCs w:val="20"/>
        </w:rPr>
        <w:lastRenderedPageBreak/>
        <w:t>Раздел 7. ИНФОРМАЦИОННАЯ КАРТА ЗАПРОСА КОТИРОВОК В ЭЛЕКТРОННОЙ ФОРМЕ</w:t>
      </w:r>
    </w:p>
    <w:p w:rsidR="00683441" w:rsidRPr="00704C65" w:rsidRDefault="00683441" w:rsidP="008D6E7B">
      <w:pPr>
        <w:autoSpaceDE w:val="0"/>
        <w:autoSpaceDN w:val="0"/>
        <w:adjustRightInd w:val="0"/>
        <w:rPr>
          <w:rFonts w:ascii="Times New Roman" w:hAnsi="Times New Roman" w:cs="Times New Roman"/>
          <w:sz w:val="20"/>
          <w:szCs w:val="20"/>
        </w:rPr>
      </w:pPr>
      <w:r w:rsidRPr="00704C65">
        <w:rPr>
          <w:rFonts w:ascii="Times New Roman" w:hAnsi="Times New Roman" w:cs="Times New Roman"/>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6520"/>
      </w:tblGrid>
      <w:tr w:rsidR="00C45D18" w:rsidRPr="00704C65" w:rsidTr="00C31E46">
        <w:tc>
          <w:tcPr>
            <w:tcW w:w="534" w:type="dxa"/>
          </w:tcPr>
          <w:p w:rsidR="00C45D18" w:rsidRPr="00C45D18" w:rsidRDefault="00C45D18" w:rsidP="00C45D18">
            <w:pPr>
              <w:pStyle w:val="03osnovnoytexttabl"/>
              <w:spacing w:before="0" w:line="240" w:lineRule="auto"/>
              <w:ind w:left="-56" w:right="-66"/>
              <w:jc w:val="center"/>
              <w:rPr>
                <w:rFonts w:ascii="Times New Roman" w:hAnsi="Times New Roman"/>
                <w:b/>
                <w:color w:val="auto"/>
              </w:rPr>
            </w:pPr>
            <w:r w:rsidRPr="00C45D18">
              <w:rPr>
                <w:rFonts w:ascii="Times New Roman" w:hAnsi="Times New Roman"/>
                <w:b/>
                <w:color w:val="auto"/>
              </w:rPr>
              <w:t xml:space="preserve">№ </w:t>
            </w:r>
            <w:proofErr w:type="spellStart"/>
            <w:proofErr w:type="gramStart"/>
            <w:r w:rsidRPr="00C45D18">
              <w:rPr>
                <w:rFonts w:ascii="Times New Roman" w:hAnsi="Times New Roman"/>
                <w:b/>
                <w:color w:val="auto"/>
              </w:rPr>
              <w:t>п</w:t>
            </w:r>
            <w:proofErr w:type="spellEnd"/>
            <w:proofErr w:type="gramEnd"/>
            <w:r w:rsidRPr="00C45D18">
              <w:rPr>
                <w:rFonts w:ascii="Times New Roman" w:hAnsi="Times New Roman"/>
                <w:b/>
                <w:color w:val="auto"/>
              </w:rPr>
              <w:t>/</w:t>
            </w:r>
            <w:proofErr w:type="spellStart"/>
            <w:r w:rsidRPr="00C45D18">
              <w:rPr>
                <w:rFonts w:ascii="Times New Roman" w:hAnsi="Times New Roman"/>
                <w:b/>
                <w:color w:val="auto"/>
              </w:rPr>
              <w:t>п</w:t>
            </w:r>
            <w:proofErr w:type="spellEnd"/>
          </w:p>
        </w:tc>
        <w:tc>
          <w:tcPr>
            <w:tcW w:w="2835" w:type="dxa"/>
          </w:tcPr>
          <w:p w:rsidR="00C45D18" w:rsidRPr="00C45D18" w:rsidRDefault="00C45D18" w:rsidP="00C45D18">
            <w:pPr>
              <w:pStyle w:val="03osnovnoytexttabl"/>
              <w:spacing w:before="0" w:line="240" w:lineRule="auto"/>
              <w:ind w:left="34" w:right="48"/>
              <w:jc w:val="center"/>
              <w:rPr>
                <w:rFonts w:ascii="Times New Roman" w:hAnsi="Times New Roman"/>
                <w:b/>
                <w:color w:val="auto"/>
              </w:rPr>
            </w:pPr>
            <w:r w:rsidRPr="00C45D18">
              <w:rPr>
                <w:rFonts w:ascii="Times New Roman" w:hAnsi="Times New Roman"/>
                <w:b/>
                <w:color w:val="auto"/>
              </w:rPr>
              <w:t>Название пункта</w:t>
            </w:r>
          </w:p>
        </w:tc>
        <w:tc>
          <w:tcPr>
            <w:tcW w:w="6520" w:type="dxa"/>
          </w:tcPr>
          <w:p w:rsidR="00C45D18" w:rsidRPr="00C45D18" w:rsidRDefault="00C45D18" w:rsidP="00C45D18">
            <w:pPr>
              <w:pStyle w:val="03osnovnoytexttabl"/>
              <w:spacing w:before="0" w:line="240" w:lineRule="auto"/>
              <w:ind w:left="57" w:right="57"/>
              <w:jc w:val="center"/>
              <w:rPr>
                <w:rFonts w:ascii="Times New Roman" w:hAnsi="Times New Roman"/>
                <w:b/>
                <w:color w:val="auto"/>
              </w:rPr>
            </w:pPr>
            <w:r w:rsidRPr="00C45D18">
              <w:rPr>
                <w:rFonts w:ascii="Times New Roman" w:hAnsi="Times New Roman"/>
                <w:b/>
                <w:color w:val="auto"/>
              </w:rPr>
              <w:t>Текст пояснений</w:t>
            </w:r>
          </w:p>
        </w:tc>
      </w:tr>
      <w:tr w:rsidR="00C45D18" w:rsidRPr="00704C65" w:rsidTr="00C31E46">
        <w:trPr>
          <w:trHeight w:val="1062"/>
        </w:trPr>
        <w:tc>
          <w:tcPr>
            <w:tcW w:w="534" w:type="dxa"/>
          </w:tcPr>
          <w:p w:rsidR="00C45D18" w:rsidRPr="00C45D18" w:rsidRDefault="00C45D18" w:rsidP="00C45D18">
            <w:pPr>
              <w:ind w:right="72"/>
              <w:jc w:val="center"/>
              <w:rPr>
                <w:rFonts w:ascii="Times New Roman" w:hAnsi="Times New Roman" w:cs="Times New Roman"/>
                <w:sz w:val="20"/>
                <w:szCs w:val="20"/>
              </w:rPr>
            </w:pPr>
            <w:r w:rsidRPr="00C45D18">
              <w:rPr>
                <w:rFonts w:ascii="Times New Roman" w:hAnsi="Times New Roman" w:cs="Times New Roman"/>
                <w:sz w:val="20"/>
                <w:szCs w:val="20"/>
              </w:rPr>
              <w:t>1</w:t>
            </w:r>
          </w:p>
        </w:tc>
        <w:tc>
          <w:tcPr>
            <w:tcW w:w="2835" w:type="dxa"/>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Наименование и адрес Заказчика адрес и иная контактная информация</w:t>
            </w:r>
          </w:p>
        </w:tc>
        <w:tc>
          <w:tcPr>
            <w:tcW w:w="6520" w:type="dxa"/>
            <w:shd w:val="clear" w:color="auto" w:fill="auto"/>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Заказчик, Организатор размещения заказа:</w:t>
            </w:r>
            <w:r w:rsidRPr="00C45D18">
              <w:rPr>
                <w:rFonts w:ascii="Times New Roman" w:hAnsi="Times New Roman" w:cs="Times New Roman"/>
                <w:spacing w:val="1"/>
                <w:sz w:val="20"/>
                <w:szCs w:val="20"/>
              </w:rPr>
              <w:t xml:space="preserve"> </w:t>
            </w:r>
            <w:r w:rsidRPr="00C45D18">
              <w:rPr>
                <w:rFonts w:ascii="Times New Roman" w:hAnsi="Times New Roman" w:cs="Times New Roman"/>
                <w:sz w:val="20"/>
                <w:szCs w:val="20"/>
              </w:rPr>
              <w:t>Государственное автономное учреждение здравоохранения Московской области «Орехово-Зуевская районная стоматологическая поликлиника»</w:t>
            </w:r>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Место нахождения Заказчика:  Московская область, Орехово-Зуевский район, г</w:t>
            </w:r>
            <w:proofErr w:type="gramStart"/>
            <w:r w:rsidRPr="00C45D18">
              <w:rPr>
                <w:rFonts w:ascii="Times New Roman" w:hAnsi="Times New Roman" w:cs="Times New Roman"/>
                <w:sz w:val="20"/>
                <w:szCs w:val="20"/>
              </w:rPr>
              <w:t>.Л</w:t>
            </w:r>
            <w:proofErr w:type="gramEnd"/>
            <w:r w:rsidRPr="00C45D18">
              <w:rPr>
                <w:rFonts w:ascii="Times New Roman" w:hAnsi="Times New Roman" w:cs="Times New Roman"/>
                <w:sz w:val="20"/>
                <w:szCs w:val="20"/>
              </w:rPr>
              <w:t xml:space="preserve">икино-Дулёво ул. 1Мая, д.23,  </w:t>
            </w:r>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Почтовый адрес Заказчика:  142671 Московская область, Орехово-Зуевский район, г</w:t>
            </w:r>
            <w:proofErr w:type="gramStart"/>
            <w:r w:rsidRPr="00C45D18">
              <w:rPr>
                <w:rFonts w:ascii="Times New Roman" w:hAnsi="Times New Roman" w:cs="Times New Roman"/>
                <w:sz w:val="20"/>
                <w:szCs w:val="20"/>
              </w:rPr>
              <w:t>.Л</w:t>
            </w:r>
            <w:proofErr w:type="gramEnd"/>
            <w:r w:rsidRPr="00C45D18">
              <w:rPr>
                <w:rFonts w:ascii="Times New Roman" w:hAnsi="Times New Roman" w:cs="Times New Roman"/>
                <w:sz w:val="20"/>
                <w:szCs w:val="20"/>
              </w:rPr>
              <w:t xml:space="preserve">икино-Дулёво ул. 1Мая, д.23,  </w:t>
            </w:r>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Контактное лицо Заказчика: Амосов Олег Викторович</w:t>
            </w:r>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Телефон: 8(496)4-14-56-36</w:t>
            </w:r>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 xml:space="preserve">Адрес электронной почты:  </w:t>
            </w:r>
            <w:r w:rsidRPr="00C45D18">
              <w:rPr>
                <w:rFonts w:ascii="Times New Roman" w:hAnsi="Times New Roman" w:cs="Times New Roman"/>
                <w:sz w:val="20"/>
                <w:szCs w:val="20"/>
                <w:lang w:val="en-US"/>
              </w:rPr>
              <w:t>o</w:t>
            </w:r>
            <w:r w:rsidRPr="00C45D18">
              <w:rPr>
                <w:rFonts w:ascii="Times New Roman" w:hAnsi="Times New Roman" w:cs="Times New Roman"/>
                <w:sz w:val="20"/>
                <w:szCs w:val="20"/>
              </w:rPr>
              <w:t>0002009@</w:t>
            </w:r>
            <w:proofErr w:type="spellStart"/>
            <w:r w:rsidRPr="00C45D18">
              <w:rPr>
                <w:rFonts w:ascii="Times New Roman" w:hAnsi="Times New Roman" w:cs="Times New Roman"/>
                <w:sz w:val="20"/>
                <w:szCs w:val="20"/>
                <w:lang w:val="en-US"/>
              </w:rPr>
              <w:t>yandex</w:t>
            </w:r>
            <w:proofErr w:type="spellEnd"/>
            <w:r w:rsidRPr="00C45D18">
              <w:rPr>
                <w:rFonts w:ascii="Times New Roman" w:hAnsi="Times New Roman" w:cs="Times New Roman"/>
                <w:sz w:val="20"/>
                <w:szCs w:val="20"/>
              </w:rPr>
              <w:t>.</w:t>
            </w:r>
            <w:proofErr w:type="spellStart"/>
            <w:r w:rsidRPr="00C45D18">
              <w:rPr>
                <w:rFonts w:ascii="Times New Roman" w:hAnsi="Times New Roman" w:cs="Times New Roman"/>
                <w:sz w:val="20"/>
                <w:szCs w:val="20"/>
                <w:lang w:val="en-US"/>
              </w:rPr>
              <w:t>ru</w:t>
            </w:r>
            <w:proofErr w:type="spellEnd"/>
          </w:p>
        </w:tc>
      </w:tr>
      <w:tr w:rsidR="00C45D18" w:rsidRPr="00704C65" w:rsidTr="00C31E46">
        <w:trPr>
          <w:trHeight w:val="205"/>
        </w:trPr>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2</w:t>
            </w:r>
          </w:p>
        </w:tc>
        <w:tc>
          <w:tcPr>
            <w:tcW w:w="2835" w:type="dxa"/>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Вид процедуры закупки</w:t>
            </w:r>
          </w:p>
        </w:tc>
        <w:tc>
          <w:tcPr>
            <w:tcW w:w="6520" w:type="dxa"/>
          </w:tcPr>
          <w:p w:rsidR="00C45D18" w:rsidRPr="00C45D18" w:rsidRDefault="00C45D18" w:rsidP="00C45D18">
            <w:pPr>
              <w:rPr>
                <w:rFonts w:ascii="Times New Roman" w:hAnsi="Times New Roman" w:cs="Times New Roman"/>
                <w:sz w:val="20"/>
                <w:szCs w:val="20"/>
              </w:rPr>
            </w:pPr>
            <w:r w:rsidRPr="00C45D18">
              <w:rPr>
                <w:rFonts w:ascii="Times New Roman" w:hAnsi="Times New Roman" w:cs="Times New Roman"/>
                <w:sz w:val="20"/>
                <w:szCs w:val="20"/>
              </w:rPr>
              <w:t>запрос котировок в электронной форме</w:t>
            </w:r>
          </w:p>
        </w:tc>
      </w:tr>
      <w:tr w:rsidR="00C45D18" w:rsidRPr="00704C65" w:rsidTr="00C31E46">
        <w:trPr>
          <w:trHeight w:val="847"/>
        </w:trPr>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3</w:t>
            </w:r>
          </w:p>
        </w:tc>
        <w:tc>
          <w:tcPr>
            <w:tcW w:w="2835" w:type="dxa"/>
          </w:tcPr>
          <w:p w:rsidR="00C45D18" w:rsidRPr="00C45D18" w:rsidRDefault="00C45D18" w:rsidP="00C45D18">
            <w:pPr>
              <w:autoSpaceDE w:val="0"/>
              <w:autoSpaceDN w:val="0"/>
              <w:adjustRightInd w:val="0"/>
              <w:rPr>
                <w:rFonts w:ascii="Times New Roman" w:hAnsi="Times New Roman" w:cs="Times New Roman"/>
                <w:sz w:val="20"/>
                <w:szCs w:val="20"/>
              </w:rPr>
            </w:pPr>
            <w:r w:rsidRPr="00C45D18">
              <w:rPr>
                <w:rFonts w:ascii="Times New Roman" w:hAnsi="Times New Roman" w:cs="Times New Roman"/>
                <w:sz w:val="20"/>
                <w:szCs w:val="20"/>
              </w:rPr>
              <w:t>Нормативный документ, в соответствии с которым проводится запрос котировок</w:t>
            </w:r>
          </w:p>
        </w:tc>
        <w:tc>
          <w:tcPr>
            <w:tcW w:w="6520" w:type="dxa"/>
            <w:tcBorders>
              <w:top w:val="nil"/>
            </w:tcBorders>
          </w:tcPr>
          <w:p w:rsidR="00C45D18" w:rsidRPr="00C45D18" w:rsidRDefault="00C45D18" w:rsidP="00C45D18">
            <w:pPr>
              <w:tabs>
                <w:tab w:val="left" w:pos="709"/>
              </w:tabs>
              <w:jc w:val="both"/>
              <w:rPr>
                <w:rFonts w:ascii="Times New Roman" w:hAnsi="Times New Roman" w:cs="Times New Roman"/>
                <w:sz w:val="20"/>
                <w:szCs w:val="20"/>
              </w:rPr>
            </w:pPr>
            <w:r w:rsidRPr="00C45D18">
              <w:rPr>
                <w:rFonts w:ascii="Times New Roman" w:hAnsi="Times New Roman" w:cs="Times New Roman"/>
                <w:sz w:val="20"/>
                <w:szCs w:val="20"/>
              </w:rPr>
              <w:t>Положение о закупке  товаров, работ, услуг для нужд Государственное автономное учреждение здравоохранения Московской области «Орехово-Зуевская районная стоматологическая поликлиника»</w:t>
            </w:r>
          </w:p>
          <w:p w:rsidR="00C45D18" w:rsidRPr="00C45D18" w:rsidRDefault="00C45D18" w:rsidP="00C45D18">
            <w:pPr>
              <w:jc w:val="both"/>
              <w:rPr>
                <w:rFonts w:ascii="Times New Roman" w:hAnsi="Times New Roman" w:cs="Times New Roman"/>
                <w:sz w:val="20"/>
                <w:szCs w:val="20"/>
              </w:rPr>
            </w:pPr>
          </w:p>
        </w:tc>
      </w:tr>
      <w:tr w:rsidR="00C45D18" w:rsidRPr="00704C65" w:rsidTr="00C31E46">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4</w:t>
            </w:r>
          </w:p>
        </w:tc>
        <w:tc>
          <w:tcPr>
            <w:tcW w:w="2835" w:type="dxa"/>
          </w:tcPr>
          <w:p w:rsidR="00C45D18" w:rsidRPr="00C45D18" w:rsidRDefault="00C45D18" w:rsidP="00C45D18">
            <w:pPr>
              <w:autoSpaceDE w:val="0"/>
              <w:autoSpaceDN w:val="0"/>
              <w:adjustRightInd w:val="0"/>
              <w:jc w:val="both"/>
              <w:rPr>
                <w:rFonts w:ascii="Times New Roman" w:hAnsi="Times New Roman" w:cs="Times New Roman"/>
                <w:sz w:val="20"/>
                <w:szCs w:val="20"/>
              </w:rPr>
            </w:pPr>
            <w:r w:rsidRPr="00C45D18">
              <w:rPr>
                <w:rFonts w:ascii="Times New Roman" w:hAnsi="Times New Roman" w:cs="Times New Roman"/>
                <w:sz w:val="20"/>
                <w:szCs w:val="20"/>
              </w:rPr>
              <w:t>Информационное обеспечение проведения запроса котировок</w:t>
            </w:r>
          </w:p>
        </w:tc>
        <w:tc>
          <w:tcPr>
            <w:tcW w:w="6520" w:type="dxa"/>
          </w:tcPr>
          <w:p w:rsidR="00C45D18" w:rsidRPr="00C45D18" w:rsidRDefault="00C45D18" w:rsidP="00C45D18">
            <w:pPr>
              <w:autoSpaceDE w:val="0"/>
              <w:autoSpaceDN w:val="0"/>
              <w:adjustRightInd w:val="0"/>
              <w:jc w:val="both"/>
              <w:rPr>
                <w:rFonts w:ascii="Times New Roman" w:hAnsi="Times New Roman" w:cs="Times New Roman"/>
                <w:sz w:val="20"/>
                <w:szCs w:val="20"/>
              </w:rPr>
            </w:pPr>
            <w:r w:rsidRPr="00C45D18">
              <w:rPr>
                <w:rFonts w:ascii="Times New Roman" w:hAnsi="Times New Roman" w:cs="Times New Roman"/>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C45D18">
                <w:rPr>
                  <w:rStyle w:val="a6"/>
                  <w:rFonts w:ascii="Times New Roman" w:hAnsi="Times New Roman" w:cs="Times New Roman"/>
                  <w:sz w:val="20"/>
                  <w:szCs w:val="20"/>
                </w:rPr>
                <w:t>http://www.zakupki.gov.ru)/</w:t>
              </w:r>
            </w:hyperlink>
          </w:p>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hyperlink r:id="rId10" w:history="1">
              <w:r w:rsidRPr="00C45D18">
                <w:rPr>
                  <w:rStyle w:val="a6"/>
                  <w:rFonts w:ascii="Times New Roman" w:hAnsi="Times New Roman" w:cs="Times New Roman"/>
                </w:rPr>
                <w:t>http://estp.ru/</w:t>
              </w:r>
            </w:hyperlink>
          </w:p>
        </w:tc>
      </w:tr>
      <w:tr w:rsidR="00C45D18" w:rsidRPr="00704C65" w:rsidTr="00C31E46">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5</w:t>
            </w:r>
          </w:p>
        </w:tc>
        <w:tc>
          <w:tcPr>
            <w:tcW w:w="2835" w:type="dxa"/>
            <w:tcBorders>
              <w:bottom w:val="single" w:sz="4" w:space="0" w:color="auto"/>
            </w:tcBorders>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Официальный язык запроса котировок</w:t>
            </w:r>
          </w:p>
        </w:tc>
        <w:tc>
          <w:tcPr>
            <w:tcW w:w="6520" w:type="dxa"/>
            <w:tcBorders>
              <w:bottom w:val="single" w:sz="4" w:space="0" w:color="auto"/>
            </w:tcBorders>
          </w:tcPr>
          <w:p w:rsidR="00C45D18" w:rsidRPr="00C45D18" w:rsidRDefault="00C45D18" w:rsidP="00C45D18">
            <w:pPr>
              <w:rPr>
                <w:rFonts w:ascii="Times New Roman" w:hAnsi="Times New Roman" w:cs="Times New Roman"/>
                <w:sz w:val="20"/>
                <w:szCs w:val="20"/>
              </w:rPr>
            </w:pPr>
            <w:r w:rsidRPr="00C45D18">
              <w:rPr>
                <w:rFonts w:ascii="Times New Roman" w:hAnsi="Times New Roman" w:cs="Times New Roman"/>
                <w:sz w:val="20"/>
                <w:szCs w:val="20"/>
              </w:rPr>
              <w:t>Русский</w:t>
            </w:r>
          </w:p>
        </w:tc>
      </w:tr>
      <w:tr w:rsidR="00C45D18" w:rsidRPr="00704C65" w:rsidTr="00C31E46">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6</w:t>
            </w:r>
          </w:p>
        </w:tc>
        <w:tc>
          <w:tcPr>
            <w:tcW w:w="2835" w:type="dxa"/>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Предмет запроса котировок в электронной форме (предмет Контракта):</w:t>
            </w:r>
          </w:p>
        </w:tc>
        <w:tc>
          <w:tcPr>
            <w:tcW w:w="6520" w:type="dxa"/>
            <w:tcBorders>
              <w:bottom w:val="single" w:sz="4" w:space="0" w:color="auto"/>
            </w:tcBorders>
          </w:tcPr>
          <w:p w:rsidR="00C45D18" w:rsidRPr="00C45D18" w:rsidRDefault="00C45D18" w:rsidP="00C45D18">
            <w:pPr>
              <w:autoSpaceDE w:val="0"/>
              <w:autoSpaceDN w:val="0"/>
              <w:adjustRightInd w:val="0"/>
              <w:jc w:val="both"/>
              <w:rPr>
                <w:rFonts w:ascii="Times New Roman" w:hAnsi="Times New Roman" w:cs="Times New Roman"/>
                <w:sz w:val="20"/>
                <w:szCs w:val="20"/>
              </w:rPr>
            </w:pPr>
            <w:r w:rsidRPr="00C45D18">
              <w:rPr>
                <w:rFonts w:ascii="Times New Roman" w:hAnsi="Times New Roman" w:cs="Times New Roman"/>
                <w:sz w:val="20"/>
                <w:szCs w:val="20"/>
              </w:rPr>
              <w:t xml:space="preserve">Поставка  </w:t>
            </w:r>
            <w:r>
              <w:rPr>
                <w:rFonts w:ascii="Times New Roman" w:hAnsi="Times New Roman" w:cs="Times New Roman"/>
                <w:sz w:val="20"/>
                <w:szCs w:val="20"/>
              </w:rPr>
              <w:t>перчаток</w:t>
            </w:r>
          </w:p>
          <w:p w:rsidR="00C45D18" w:rsidRPr="00C45D18" w:rsidRDefault="00C45D18" w:rsidP="00C45D18">
            <w:pPr>
              <w:autoSpaceDE w:val="0"/>
              <w:autoSpaceDN w:val="0"/>
              <w:adjustRightInd w:val="0"/>
              <w:jc w:val="center"/>
              <w:rPr>
                <w:rFonts w:ascii="Times New Roman" w:hAnsi="Times New Roman" w:cs="Times New Roman"/>
                <w:sz w:val="20"/>
                <w:szCs w:val="20"/>
              </w:rPr>
            </w:pPr>
          </w:p>
          <w:p w:rsidR="00C45D18" w:rsidRPr="00C45D18" w:rsidRDefault="00C45D18" w:rsidP="00C45D18">
            <w:pPr>
              <w:rPr>
                <w:rFonts w:ascii="Times New Roman" w:hAnsi="Times New Roman" w:cs="Times New Roman"/>
                <w:sz w:val="20"/>
                <w:szCs w:val="20"/>
              </w:rPr>
            </w:pPr>
          </w:p>
        </w:tc>
      </w:tr>
      <w:tr w:rsidR="00C45D18" w:rsidRPr="00704C65" w:rsidTr="00C31E46">
        <w:trPr>
          <w:trHeight w:val="423"/>
        </w:trPr>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7</w:t>
            </w:r>
          </w:p>
        </w:tc>
        <w:tc>
          <w:tcPr>
            <w:tcW w:w="2835" w:type="dxa"/>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Количество поставляемого товара, объема выполняемых работ, оказываемых услуг</w:t>
            </w:r>
          </w:p>
        </w:tc>
        <w:tc>
          <w:tcPr>
            <w:tcW w:w="6520" w:type="dxa"/>
            <w:tcBorders>
              <w:bottom w:val="single" w:sz="4" w:space="0" w:color="auto"/>
            </w:tcBorders>
          </w:tcPr>
          <w:p w:rsidR="00C45D18" w:rsidRPr="00C45D18" w:rsidRDefault="00C45D18" w:rsidP="00C45D18">
            <w:pPr>
              <w:rPr>
                <w:rFonts w:ascii="Times New Roman" w:hAnsi="Times New Roman" w:cs="Times New Roman"/>
                <w:sz w:val="20"/>
                <w:szCs w:val="20"/>
              </w:rPr>
            </w:pPr>
            <w:r w:rsidRPr="00C45D18">
              <w:rPr>
                <w:rFonts w:ascii="Times New Roman" w:hAnsi="Times New Roman" w:cs="Times New Roman"/>
                <w:sz w:val="20"/>
                <w:szCs w:val="20"/>
              </w:rPr>
              <w:t xml:space="preserve">В соответствии с техническим заданием   </w:t>
            </w:r>
          </w:p>
        </w:tc>
      </w:tr>
      <w:tr w:rsidR="00C45D18" w:rsidRPr="00704C65" w:rsidTr="00C31E46">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t>8</w:t>
            </w:r>
          </w:p>
        </w:tc>
        <w:tc>
          <w:tcPr>
            <w:tcW w:w="2835" w:type="dxa"/>
            <w:tcBorders>
              <w:bottom w:val="single" w:sz="4" w:space="0" w:color="auto"/>
            </w:tcBorders>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Место и сроки поставки товаров, выполнения работ, оказания услуг</w:t>
            </w:r>
          </w:p>
        </w:tc>
        <w:tc>
          <w:tcPr>
            <w:tcW w:w="6520" w:type="dxa"/>
            <w:tcBorders>
              <w:bottom w:val="single" w:sz="4" w:space="0" w:color="auto"/>
            </w:tcBorders>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b/>
                <w:spacing w:val="1"/>
                <w:sz w:val="20"/>
                <w:szCs w:val="20"/>
              </w:rPr>
              <w:t xml:space="preserve">Место </w:t>
            </w:r>
            <w:proofErr w:type="gramStart"/>
            <w:r w:rsidRPr="00C45D18">
              <w:rPr>
                <w:rFonts w:ascii="Times New Roman" w:hAnsi="Times New Roman" w:cs="Times New Roman"/>
                <w:b/>
                <w:spacing w:val="1"/>
                <w:sz w:val="20"/>
                <w:szCs w:val="20"/>
              </w:rPr>
              <w:t>поставки товара/ выполнения работ/ оказания услуг</w:t>
            </w:r>
            <w:proofErr w:type="gramEnd"/>
            <w:r w:rsidRPr="00C45D18">
              <w:rPr>
                <w:rFonts w:ascii="Times New Roman" w:hAnsi="Times New Roman" w:cs="Times New Roman"/>
                <w:spacing w:val="1"/>
                <w:sz w:val="20"/>
                <w:szCs w:val="20"/>
              </w:rPr>
              <w:t>:</w:t>
            </w:r>
            <w:r w:rsidRPr="00C45D18">
              <w:rPr>
                <w:rFonts w:ascii="Times New Roman" w:hAnsi="Times New Roman" w:cs="Times New Roman"/>
                <w:sz w:val="20"/>
                <w:szCs w:val="20"/>
              </w:rPr>
              <w:t xml:space="preserve"> Московская область, Орехово-Зуевский район, г</w:t>
            </w:r>
            <w:proofErr w:type="gramStart"/>
            <w:r w:rsidRPr="00C45D18">
              <w:rPr>
                <w:rFonts w:ascii="Times New Roman" w:hAnsi="Times New Roman" w:cs="Times New Roman"/>
                <w:sz w:val="20"/>
                <w:szCs w:val="20"/>
              </w:rPr>
              <w:t>.Л</w:t>
            </w:r>
            <w:proofErr w:type="gramEnd"/>
            <w:r w:rsidRPr="00C45D18">
              <w:rPr>
                <w:rFonts w:ascii="Times New Roman" w:hAnsi="Times New Roman" w:cs="Times New Roman"/>
                <w:sz w:val="20"/>
                <w:szCs w:val="20"/>
              </w:rPr>
              <w:t>икино-Дулёво, ул.1Мая. д.23, 2 этаж</w:t>
            </w:r>
          </w:p>
          <w:p w:rsidR="00C45D18" w:rsidRPr="00C45D18" w:rsidRDefault="00C45D18" w:rsidP="00C45D18">
            <w:pPr>
              <w:tabs>
                <w:tab w:val="left" w:pos="561"/>
                <w:tab w:val="left" w:pos="644"/>
                <w:tab w:val="left" w:pos="709"/>
                <w:tab w:val="left" w:pos="851"/>
              </w:tabs>
              <w:suppressAutoHyphens/>
              <w:jc w:val="both"/>
              <w:rPr>
                <w:rFonts w:ascii="Times New Roman" w:hAnsi="Times New Roman" w:cs="Times New Roman"/>
                <w:sz w:val="20"/>
                <w:szCs w:val="20"/>
              </w:rPr>
            </w:pPr>
            <w:r w:rsidRPr="00C45D18">
              <w:rPr>
                <w:rFonts w:ascii="Times New Roman" w:hAnsi="Times New Roman" w:cs="Times New Roman"/>
                <w:b/>
                <w:sz w:val="20"/>
                <w:szCs w:val="20"/>
              </w:rPr>
              <w:t>Сроки поставки и доставки товаров/ выполнения работ, оказания услуг: с момента подписания контракта</w:t>
            </w:r>
            <w:r w:rsidRPr="00C45D18">
              <w:rPr>
                <w:rFonts w:ascii="Times New Roman" w:hAnsi="Times New Roman" w:cs="Times New Roman"/>
                <w:sz w:val="20"/>
                <w:szCs w:val="20"/>
              </w:rPr>
              <w:t xml:space="preserve"> по 31.12.202</w:t>
            </w:r>
            <w:r>
              <w:rPr>
                <w:rFonts w:ascii="Times New Roman" w:hAnsi="Times New Roman" w:cs="Times New Roman"/>
                <w:sz w:val="20"/>
                <w:szCs w:val="20"/>
              </w:rPr>
              <w:t>1</w:t>
            </w:r>
            <w:r w:rsidRPr="00C45D18">
              <w:rPr>
                <w:rFonts w:ascii="Times New Roman" w:hAnsi="Times New Roman" w:cs="Times New Roman"/>
                <w:sz w:val="20"/>
                <w:szCs w:val="20"/>
              </w:rPr>
              <w:t>г</w:t>
            </w:r>
            <w:proofErr w:type="gramStart"/>
            <w:r w:rsidRPr="00C45D18">
              <w:rPr>
                <w:rFonts w:ascii="Times New Roman" w:hAnsi="Times New Roman" w:cs="Times New Roman"/>
                <w:sz w:val="20"/>
                <w:szCs w:val="20"/>
              </w:rPr>
              <w:t xml:space="preserve"> .</w:t>
            </w:r>
            <w:proofErr w:type="gramEnd"/>
            <w:r>
              <w:rPr>
                <w:rFonts w:ascii="Times New Roman" w:hAnsi="Times New Roman" w:cs="Times New Roman"/>
                <w:sz w:val="20"/>
                <w:szCs w:val="20"/>
              </w:rPr>
              <w:t>по заявке Заказчика. В течение 5</w:t>
            </w:r>
            <w:r w:rsidRPr="00C45D18">
              <w:rPr>
                <w:rFonts w:ascii="Times New Roman" w:hAnsi="Times New Roman" w:cs="Times New Roman"/>
                <w:sz w:val="20"/>
                <w:szCs w:val="20"/>
              </w:rPr>
              <w:t xml:space="preserve"> календарных дней </w:t>
            </w:r>
            <w:proofErr w:type="gramStart"/>
            <w:r w:rsidRPr="00C45D18">
              <w:rPr>
                <w:rFonts w:ascii="Times New Roman" w:hAnsi="Times New Roman" w:cs="Times New Roman"/>
                <w:sz w:val="20"/>
                <w:szCs w:val="20"/>
              </w:rPr>
              <w:t>с даты подачи</w:t>
            </w:r>
            <w:proofErr w:type="gramEnd"/>
            <w:r w:rsidRPr="00C45D18">
              <w:rPr>
                <w:rFonts w:ascii="Times New Roman" w:hAnsi="Times New Roman" w:cs="Times New Roman"/>
                <w:sz w:val="20"/>
                <w:szCs w:val="20"/>
              </w:rPr>
              <w:t xml:space="preserve"> заявки</w:t>
            </w:r>
          </w:p>
          <w:p w:rsidR="00C45D18" w:rsidRPr="00C45D18" w:rsidRDefault="00C45D18" w:rsidP="00C45D18">
            <w:pPr>
              <w:tabs>
                <w:tab w:val="left" w:pos="561"/>
                <w:tab w:val="left" w:pos="644"/>
                <w:tab w:val="left" w:pos="709"/>
                <w:tab w:val="left" w:pos="851"/>
              </w:tabs>
              <w:suppressAutoHyphens/>
              <w:jc w:val="both"/>
              <w:rPr>
                <w:rFonts w:ascii="Times New Roman" w:hAnsi="Times New Roman" w:cs="Times New Roman"/>
                <w:sz w:val="20"/>
                <w:szCs w:val="20"/>
              </w:rPr>
            </w:pPr>
          </w:p>
        </w:tc>
      </w:tr>
      <w:tr w:rsidR="00C45D18" w:rsidRPr="00704C65" w:rsidTr="00C31E46">
        <w:trPr>
          <w:trHeight w:val="1260"/>
        </w:trPr>
        <w:tc>
          <w:tcPr>
            <w:tcW w:w="534" w:type="dxa"/>
          </w:tcPr>
          <w:p w:rsidR="00C45D18" w:rsidRPr="00C45D18" w:rsidRDefault="00C45D18" w:rsidP="00C45D18">
            <w:pPr>
              <w:jc w:val="center"/>
              <w:rPr>
                <w:rFonts w:ascii="Times New Roman" w:hAnsi="Times New Roman" w:cs="Times New Roman"/>
                <w:sz w:val="20"/>
                <w:szCs w:val="20"/>
              </w:rPr>
            </w:pPr>
            <w:r w:rsidRPr="00C45D18">
              <w:rPr>
                <w:rFonts w:ascii="Times New Roman" w:hAnsi="Times New Roman" w:cs="Times New Roman"/>
                <w:sz w:val="20"/>
                <w:szCs w:val="20"/>
              </w:rPr>
              <w:lastRenderedPageBreak/>
              <w:t>9</w:t>
            </w:r>
          </w:p>
        </w:tc>
        <w:tc>
          <w:tcPr>
            <w:tcW w:w="2835" w:type="dxa"/>
          </w:tcPr>
          <w:p w:rsidR="00C45D18" w:rsidRPr="00C45D18" w:rsidRDefault="00C45D18" w:rsidP="00C45D18">
            <w:pPr>
              <w:jc w:val="both"/>
              <w:rPr>
                <w:rFonts w:ascii="Times New Roman" w:hAnsi="Times New Roman" w:cs="Times New Roman"/>
                <w:sz w:val="20"/>
                <w:szCs w:val="20"/>
              </w:rPr>
            </w:pPr>
            <w:r w:rsidRPr="00C45D18">
              <w:rPr>
                <w:rFonts w:ascii="Times New Roman" w:hAnsi="Times New Roman" w:cs="Times New Roman"/>
                <w:sz w:val="20"/>
                <w:szCs w:val="20"/>
              </w:rPr>
              <w:t>Форма, сроки и порядок оплаты товаров, работ, услуг</w:t>
            </w:r>
          </w:p>
        </w:tc>
        <w:tc>
          <w:tcPr>
            <w:tcW w:w="6520" w:type="dxa"/>
            <w:tcBorders>
              <w:top w:val="nil"/>
            </w:tcBorders>
          </w:tcPr>
          <w:p w:rsidR="00C45D18" w:rsidRPr="00C45D18" w:rsidRDefault="00C45D18" w:rsidP="00C45D18">
            <w:pPr>
              <w:pStyle w:val="ConsPlusNormal"/>
              <w:widowControl/>
              <w:jc w:val="both"/>
              <w:rPr>
                <w:rFonts w:ascii="Times New Roman" w:hAnsi="Times New Roman" w:cs="Times New Roman"/>
              </w:rPr>
            </w:pPr>
            <w:r w:rsidRPr="00C45D18">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C45D18">
              <w:rPr>
                <w:rFonts w:ascii="Times New Roman" w:hAnsi="Times New Roman" w:cs="Times New Roman"/>
              </w:rPr>
              <w:t>дств с р</w:t>
            </w:r>
            <w:proofErr w:type="gramEnd"/>
            <w:r w:rsidRPr="00C45D18">
              <w:rPr>
                <w:rFonts w:ascii="Times New Roman" w:hAnsi="Times New Roman" w:cs="Times New Roman"/>
              </w:rPr>
              <w:t xml:space="preserve">асчетного счета Заказчика на расчетный счет Поставщика </w:t>
            </w:r>
            <w:r w:rsidRPr="00C45D18">
              <w:rPr>
                <w:rFonts w:ascii="Times New Roman" w:hAnsi="Times New Roman" w:cs="Times New Roman"/>
                <w:snapToGrid w:val="0"/>
              </w:rPr>
              <w:t xml:space="preserve">в </w:t>
            </w:r>
            <w:r w:rsidRPr="00C45D18">
              <w:rPr>
                <w:rFonts w:ascii="Times New Roman" w:hAnsi="Times New Roman" w:cs="Times New Roman"/>
              </w:rPr>
              <w:t xml:space="preserve">течение </w:t>
            </w:r>
            <w:r>
              <w:rPr>
                <w:rFonts w:ascii="Times New Roman" w:hAnsi="Times New Roman" w:cs="Times New Roman"/>
              </w:rPr>
              <w:t>15</w:t>
            </w:r>
            <w:r w:rsidRPr="00C45D18">
              <w:rPr>
                <w:rFonts w:ascii="Times New Roman" w:hAnsi="Times New Roman" w:cs="Times New Roman"/>
              </w:rPr>
              <w:t xml:space="preserve"> банковских дней после предоставления Поставщиком оригинала счета на оплату и приемо-сдаточных документов. Авансирование не предусмотрено.</w:t>
            </w:r>
          </w:p>
        </w:tc>
      </w:tr>
      <w:tr w:rsidR="00AB336B" w:rsidRPr="00704C65" w:rsidTr="00C31E46">
        <w:tc>
          <w:tcPr>
            <w:tcW w:w="534" w:type="dxa"/>
          </w:tcPr>
          <w:p w:rsidR="00AB336B" w:rsidRPr="00C45D18" w:rsidRDefault="00AB336B" w:rsidP="00C45D18">
            <w:pPr>
              <w:jc w:val="center"/>
              <w:rPr>
                <w:rFonts w:ascii="Times New Roman" w:hAnsi="Times New Roman" w:cs="Times New Roman"/>
                <w:sz w:val="20"/>
                <w:szCs w:val="20"/>
              </w:rPr>
            </w:pPr>
          </w:p>
        </w:tc>
        <w:tc>
          <w:tcPr>
            <w:tcW w:w="2835" w:type="dxa"/>
          </w:tcPr>
          <w:p w:rsidR="00AB336B" w:rsidRPr="00F94595" w:rsidRDefault="00AB336B" w:rsidP="003A5C65">
            <w:pPr>
              <w:widowControl w:val="0"/>
              <w:autoSpaceDE w:val="0"/>
              <w:autoSpaceDN w:val="0"/>
              <w:adjustRightInd w:val="0"/>
              <w:spacing w:line="240" w:lineRule="auto"/>
              <w:jc w:val="both"/>
              <w:rPr>
                <w:rFonts w:ascii="Times New Roman" w:hAnsi="Times New Roman"/>
                <w:bCs/>
                <w:iCs/>
                <w:kern w:val="2"/>
              </w:rPr>
            </w:pPr>
            <w:r w:rsidRPr="00F94595">
              <w:rPr>
                <w:rFonts w:ascii="Times New Roman" w:hAnsi="Times New Roman"/>
                <w:bCs/>
                <w:iCs/>
                <w:kern w:val="2"/>
              </w:rPr>
              <w:t>Начальная цена единицы товара, работы, услуги, начальная сумма цен указанных единиц</w:t>
            </w:r>
          </w:p>
        </w:tc>
        <w:tc>
          <w:tcPr>
            <w:tcW w:w="6520" w:type="dxa"/>
          </w:tcPr>
          <w:p w:rsidR="00AB336B" w:rsidRPr="00F94595" w:rsidRDefault="00AB336B" w:rsidP="003A5C65">
            <w:pPr>
              <w:widowControl w:val="0"/>
              <w:autoSpaceDE w:val="0"/>
              <w:autoSpaceDN w:val="0"/>
              <w:adjustRightInd w:val="0"/>
              <w:spacing w:line="240" w:lineRule="auto"/>
              <w:jc w:val="both"/>
              <w:rPr>
                <w:rFonts w:ascii="Times New Roman" w:hAnsi="Times New Roman"/>
                <w:bCs/>
                <w:iCs/>
                <w:kern w:val="2"/>
              </w:rPr>
            </w:pPr>
            <w:r w:rsidRPr="00F94595">
              <w:rPr>
                <w:rFonts w:ascii="Times New Roman" w:hAnsi="Times New Roman"/>
                <w:bCs/>
                <w:iCs/>
                <w:kern w:val="2"/>
              </w:rPr>
              <w:t>В связи с невозможностью определения количества поставляемых товаров, объема подлежащих выполнению работ, оказанию услуг,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цену единицы товара, работы, услуги. При этом положения, касающиеся применения начальной (максимальной) цены контракта, в том числе для расчета размера обеспечения заявки и обеспечения исполнения контракта, применяются к максимальному значению цены контракта.</w:t>
            </w:r>
          </w:p>
          <w:p w:rsidR="00AB336B" w:rsidRPr="00F94595" w:rsidRDefault="00AB336B" w:rsidP="003A5C65">
            <w:pPr>
              <w:widowControl w:val="0"/>
              <w:autoSpaceDE w:val="0"/>
              <w:autoSpaceDN w:val="0"/>
              <w:adjustRightInd w:val="0"/>
              <w:spacing w:line="240" w:lineRule="auto"/>
              <w:jc w:val="both"/>
              <w:rPr>
                <w:rFonts w:ascii="Times New Roman" w:hAnsi="Times New Roman"/>
                <w:bCs/>
                <w:iCs/>
                <w:kern w:val="2"/>
              </w:rPr>
            </w:pPr>
            <w:r w:rsidRPr="00F94595">
              <w:rPr>
                <w:rFonts w:ascii="Times New Roman" w:hAnsi="Times New Roman"/>
                <w:bCs/>
                <w:iCs/>
                <w:kern w:val="2"/>
              </w:rPr>
              <w:t>Заказчик определяет начальную цену единицы товара, работы, услуги и начальную сумму цен указанных единиц:</w:t>
            </w:r>
          </w:p>
          <w:p w:rsidR="00AB336B" w:rsidRPr="00F94595" w:rsidRDefault="00AB336B" w:rsidP="00AB336B">
            <w:pPr>
              <w:spacing w:line="240" w:lineRule="auto"/>
              <w:jc w:val="both"/>
              <w:rPr>
                <w:rFonts w:ascii="Times New Roman" w:hAnsi="Times New Roman"/>
                <w:color w:val="000000"/>
                <w:lang w:eastAsia="ru-RU"/>
              </w:rPr>
            </w:pPr>
            <w:r>
              <w:rPr>
                <w:rFonts w:ascii="Times New Roman" w:hAnsi="Times New Roman"/>
                <w:b/>
              </w:rPr>
              <w:t>25,50</w:t>
            </w:r>
            <w:r w:rsidRPr="00F94595">
              <w:rPr>
                <w:rFonts w:ascii="Times New Roman" w:hAnsi="Times New Roman"/>
                <w:b/>
              </w:rPr>
              <w:t xml:space="preserve"> </w:t>
            </w:r>
            <w:r w:rsidRPr="00F94595">
              <w:rPr>
                <w:rFonts w:ascii="Times New Roman" w:hAnsi="Times New Roman"/>
                <w:b/>
                <w:kern w:val="36"/>
              </w:rPr>
              <w:t>(</w:t>
            </w:r>
            <w:r>
              <w:rPr>
                <w:rFonts w:ascii="Times New Roman" w:hAnsi="Times New Roman"/>
                <w:b/>
                <w:kern w:val="36"/>
              </w:rPr>
              <w:t>двадцать пять</w:t>
            </w:r>
            <w:r w:rsidRPr="00F94595">
              <w:rPr>
                <w:rFonts w:ascii="Times New Roman" w:hAnsi="Times New Roman"/>
                <w:b/>
                <w:kern w:val="36"/>
              </w:rPr>
              <w:t xml:space="preserve"> рублей </w:t>
            </w:r>
            <w:r>
              <w:rPr>
                <w:rFonts w:ascii="Times New Roman" w:hAnsi="Times New Roman"/>
                <w:b/>
                <w:kern w:val="36"/>
              </w:rPr>
              <w:t>50</w:t>
            </w:r>
            <w:r w:rsidRPr="00F94595">
              <w:rPr>
                <w:rFonts w:ascii="Times New Roman" w:hAnsi="Times New Roman"/>
                <w:b/>
                <w:kern w:val="36"/>
              </w:rPr>
              <w:t xml:space="preserve"> копе</w:t>
            </w:r>
            <w:r>
              <w:rPr>
                <w:rFonts w:ascii="Times New Roman" w:hAnsi="Times New Roman"/>
                <w:b/>
                <w:kern w:val="36"/>
              </w:rPr>
              <w:t>ек</w:t>
            </w:r>
            <w:r w:rsidRPr="00F94595">
              <w:rPr>
                <w:rFonts w:ascii="Times New Roman" w:hAnsi="Times New Roman"/>
                <w:b/>
                <w:kern w:val="36"/>
              </w:rPr>
              <w:t>)</w:t>
            </w:r>
            <w:r w:rsidRPr="00F94595">
              <w:rPr>
                <w:rFonts w:ascii="Times New Roman" w:eastAsia="Arial Unicode MS" w:hAnsi="Times New Roman"/>
                <w:b/>
                <w:bCs/>
                <w:kern w:val="24"/>
              </w:rPr>
              <w:t>.</w:t>
            </w:r>
          </w:p>
        </w:tc>
      </w:tr>
      <w:tr w:rsidR="00AB336B" w:rsidRPr="00704C65" w:rsidTr="00C31E46">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10</w:t>
            </w:r>
          </w:p>
        </w:tc>
        <w:tc>
          <w:tcPr>
            <w:tcW w:w="2835" w:type="dxa"/>
          </w:tcPr>
          <w:p w:rsidR="00AB336B" w:rsidRPr="00C45D18" w:rsidRDefault="00AB336B" w:rsidP="00AB336B">
            <w:pPr>
              <w:jc w:val="both"/>
              <w:rPr>
                <w:rFonts w:ascii="Times New Roman" w:hAnsi="Times New Roman" w:cs="Times New Roman"/>
                <w:sz w:val="20"/>
                <w:szCs w:val="20"/>
              </w:rPr>
            </w:pPr>
            <w:r w:rsidRPr="00F94595">
              <w:rPr>
                <w:rFonts w:ascii="Times New Roman" w:eastAsia="Arial Unicode MS" w:hAnsi="Times New Roman"/>
                <w:bCs/>
                <w:kern w:val="24"/>
              </w:rPr>
              <w:t>Максимальное значение цены контракта</w:t>
            </w:r>
            <w:r w:rsidRPr="00C45D18">
              <w:rPr>
                <w:rFonts w:ascii="Times New Roman" w:hAnsi="Times New Roman" w:cs="Times New Roman"/>
                <w:sz w:val="20"/>
                <w:szCs w:val="20"/>
              </w:rPr>
              <w:t xml:space="preserve"> </w:t>
            </w:r>
          </w:p>
        </w:tc>
        <w:tc>
          <w:tcPr>
            <w:tcW w:w="6520" w:type="dxa"/>
          </w:tcPr>
          <w:p w:rsidR="00AB336B" w:rsidRPr="00C45D18" w:rsidRDefault="00AB336B" w:rsidP="00C45D18">
            <w:pPr>
              <w:pStyle w:val="1"/>
              <w:shd w:val="clear" w:color="auto" w:fill="FFFFFF"/>
              <w:spacing w:before="0"/>
              <w:jc w:val="both"/>
              <w:textAlignment w:val="baseline"/>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300 000,00</w:t>
            </w:r>
            <w:r w:rsidRPr="00C45D18">
              <w:rPr>
                <w:rFonts w:ascii="Times New Roman" w:hAnsi="Times New Roman" w:cs="Times New Roman"/>
                <w:color w:val="000000" w:themeColor="text1"/>
                <w:sz w:val="20"/>
                <w:szCs w:val="20"/>
              </w:rPr>
              <w:t xml:space="preserve"> рублей</w:t>
            </w:r>
          </w:p>
          <w:p w:rsidR="00AB336B" w:rsidRPr="00C45D18" w:rsidRDefault="00AB336B" w:rsidP="00C45D18">
            <w:pPr>
              <w:jc w:val="both"/>
              <w:rPr>
                <w:rFonts w:ascii="Times New Roman" w:hAnsi="Times New Roman" w:cs="Times New Roman"/>
                <w:sz w:val="20"/>
                <w:szCs w:val="20"/>
              </w:rPr>
            </w:pPr>
            <w:proofErr w:type="gramStart"/>
            <w:r w:rsidRPr="00F94595">
              <w:rPr>
                <w:rFonts w:ascii="Times New Roman" w:eastAsia="Arial Unicode MS" w:hAnsi="Times New Roman"/>
                <w:bCs/>
                <w:kern w:val="24"/>
              </w:rPr>
              <w:t>Максимальное значение цены контракта</w:t>
            </w:r>
            <w:r w:rsidRPr="00C45D18">
              <w:rPr>
                <w:rFonts w:ascii="Times New Roman" w:hAnsi="Times New Roman" w:cs="Times New Roman"/>
                <w:sz w:val="20"/>
                <w:szCs w:val="20"/>
              </w:rPr>
              <w:t xml:space="preserve">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proofErr w:type="gramEnd"/>
          </w:p>
        </w:tc>
      </w:tr>
      <w:tr w:rsidR="00AB336B" w:rsidRPr="00704C65" w:rsidTr="00C31E46">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11</w:t>
            </w:r>
          </w:p>
        </w:tc>
        <w:tc>
          <w:tcPr>
            <w:tcW w:w="2835" w:type="dxa"/>
          </w:tcPr>
          <w:p w:rsidR="00AB336B" w:rsidRPr="00C45D18" w:rsidRDefault="00AB336B" w:rsidP="00C45D18">
            <w:pPr>
              <w:jc w:val="both"/>
              <w:rPr>
                <w:rFonts w:ascii="Times New Roman" w:hAnsi="Times New Roman" w:cs="Times New Roman"/>
                <w:sz w:val="20"/>
                <w:szCs w:val="20"/>
              </w:rPr>
            </w:pPr>
            <w:r w:rsidRPr="00C45D18">
              <w:rPr>
                <w:rFonts w:ascii="Times New Roman" w:hAnsi="Times New Roman" w:cs="Times New Roman"/>
                <w:sz w:val="20"/>
                <w:szCs w:val="20"/>
              </w:rPr>
              <w:t>Источник финансирования</w:t>
            </w:r>
          </w:p>
        </w:tc>
        <w:tc>
          <w:tcPr>
            <w:tcW w:w="6520" w:type="dxa"/>
          </w:tcPr>
          <w:p w:rsidR="00AB336B" w:rsidRDefault="00AB336B" w:rsidP="00C45D18">
            <w:pPr>
              <w:rPr>
                <w:rFonts w:ascii="Times New Roman" w:hAnsi="Times New Roman" w:cs="Times New Roman"/>
                <w:b/>
                <w:sz w:val="20"/>
                <w:szCs w:val="20"/>
              </w:rPr>
            </w:pPr>
            <w:r>
              <w:rPr>
                <w:rFonts w:ascii="Times New Roman" w:hAnsi="Times New Roman" w:cs="Times New Roman"/>
                <w:b/>
                <w:sz w:val="20"/>
                <w:szCs w:val="20"/>
              </w:rPr>
              <w:t>Субсидии на иные цели в 2021 году.</w:t>
            </w:r>
          </w:p>
          <w:p w:rsidR="00AB336B" w:rsidRPr="00C45D18" w:rsidRDefault="00AB336B" w:rsidP="00C45D18">
            <w:pPr>
              <w:rPr>
                <w:rFonts w:ascii="Times New Roman" w:hAnsi="Times New Roman" w:cs="Times New Roman"/>
                <w:b/>
                <w:sz w:val="20"/>
                <w:szCs w:val="20"/>
              </w:rPr>
            </w:pPr>
            <w:r>
              <w:rPr>
                <w:rFonts w:ascii="Times New Roman" w:hAnsi="Times New Roman" w:cs="Times New Roman"/>
                <w:b/>
                <w:sz w:val="20"/>
                <w:szCs w:val="20"/>
              </w:rPr>
              <w:t>Средства ОМС в 2021 году.</w:t>
            </w:r>
          </w:p>
        </w:tc>
      </w:tr>
      <w:tr w:rsidR="00AB336B" w:rsidRPr="008D6E7B" w:rsidTr="00C31E46">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12</w:t>
            </w:r>
          </w:p>
        </w:tc>
        <w:tc>
          <w:tcPr>
            <w:tcW w:w="2835" w:type="dxa"/>
          </w:tcPr>
          <w:p w:rsidR="00AB336B" w:rsidRPr="00C45D18" w:rsidRDefault="00AB336B" w:rsidP="00C45D18">
            <w:pPr>
              <w:keepNext/>
              <w:keepLines/>
              <w:widowControl w:val="0"/>
              <w:suppressLineNumbers/>
              <w:suppressAutoHyphens/>
              <w:jc w:val="both"/>
              <w:rPr>
                <w:rFonts w:ascii="Times New Roman" w:hAnsi="Times New Roman" w:cs="Times New Roman"/>
                <w:b/>
                <w:sz w:val="20"/>
                <w:szCs w:val="20"/>
              </w:rPr>
            </w:pPr>
            <w:r w:rsidRPr="00C45D18">
              <w:rPr>
                <w:rFonts w:ascii="Times New Roman" w:hAnsi="Times New Roman" w:cs="Times New Roman"/>
                <w:sz w:val="20"/>
                <w:szCs w:val="20"/>
              </w:rPr>
              <w:t>Сведения о валюте, используемой при проведении запроса котировок в электронной форме, для формирования цены Контракта, расчетов с поставщиками, исполнителями, подрядчиками</w:t>
            </w:r>
          </w:p>
        </w:tc>
        <w:tc>
          <w:tcPr>
            <w:tcW w:w="6520" w:type="dxa"/>
          </w:tcPr>
          <w:p w:rsidR="00AB336B" w:rsidRPr="00C45D18" w:rsidRDefault="00AB336B" w:rsidP="00C45D18">
            <w:pPr>
              <w:jc w:val="both"/>
              <w:rPr>
                <w:rFonts w:ascii="Times New Roman" w:hAnsi="Times New Roman" w:cs="Times New Roman"/>
                <w:sz w:val="20"/>
                <w:szCs w:val="20"/>
              </w:rPr>
            </w:pPr>
            <w:r w:rsidRPr="00C45D18">
              <w:rPr>
                <w:rFonts w:ascii="Times New Roman" w:hAnsi="Times New Roman" w:cs="Times New Roman"/>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AB336B" w:rsidRPr="00C45D18" w:rsidRDefault="00AB336B" w:rsidP="00C45D18">
            <w:pPr>
              <w:jc w:val="both"/>
              <w:rPr>
                <w:rFonts w:ascii="Times New Roman" w:hAnsi="Times New Roman" w:cs="Times New Roman"/>
                <w:sz w:val="20"/>
                <w:szCs w:val="20"/>
              </w:rPr>
            </w:pPr>
            <w:r w:rsidRPr="00C45D18">
              <w:rPr>
                <w:rFonts w:ascii="Times New Roman" w:hAnsi="Times New Roman" w:cs="Times New Roman"/>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AB336B" w:rsidRPr="008D6E7B" w:rsidTr="00C31E46">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13</w:t>
            </w:r>
          </w:p>
        </w:tc>
        <w:tc>
          <w:tcPr>
            <w:tcW w:w="2835" w:type="dxa"/>
          </w:tcPr>
          <w:p w:rsidR="00AB336B" w:rsidRPr="00C45D18" w:rsidRDefault="00AB336B" w:rsidP="00C45D18">
            <w:pPr>
              <w:pStyle w:val="ConsPlusNormal"/>
              <w:jc w:val="both"/>
              <w:rPr>
                <w:rFonts w:ascii="Times New Roman" w:hAnsi="Times New Roman" w:cs="Times New Roman"/>
              </w:rPr>
            </w:pPr>
            <w:r w:rsidRPr="00C45D18">
              <w:rPr>
                <w:rFonts w:ascii="Times New Roman" w:hAnsi="Times New Roman" w:cs="Times New Roman"/>
              </w:rPr>
              <w:t>Порядок и место подачи заявок</w:t>
            </w:r>
          </w:p>
        </w:tc>
        <w:tc>
          <w:tcPr>
            <w:tcW w:w="6520" w:type="dxa"/>
          </w:tcPr>
          <w:p w:rsidR="00AB336B" w:rsidRPr="00C45D18" w:rsidRDefault="00AB336B" w:rsidP="00C45D18">
            <w:pPr>
              <w:pStyle w:val="36"/>
              <w:tabs>
                <w:tab w:val="left" w:pos="0"/>
              </w:tabs>
              <w:spacing w:after="0" w:line="240" w:lineRule="auto"/>
              <w:ind w:left="0"/>
              <w:jc w:val="both"/>
              <w:rPr>
                <w:sz w:val="20"/>
                <w:szCs w:val="20"/>
              </w:rPr>
            </w:pPr>
            <w:r w:rsidRPr="00C45D18">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hyperlink r:id="rId11" w:history="1">
              <w:r w:rsidRPr="00C45D18">
                <w:rPr>
                  <w:rStyle w:val="a6"/>
                </w:rPr>
                <w:t>http://estp.ru/</w:t>
              </w:r>
            </w:hyperlink>
            <w:r w:rsidRPr="00C45D18">
              <w:rPr>
                <w:sz w:val="20"/>
                <w:szCs w:val="20"/>
              </w:rPr>
              <w:t xml:space="preserve">Участники подают Заявки в электронной форме оператору ЭТП </w:t>
            </w:r>
            <w:hyperlink r:id="rId12" w:history="1">
              <w:r w:rsidRPr="00C45D18">
                <w:rPr>
                  <w:rStyle w:val="a6"/>
                </w:rPr>
                <w:t>http://estp.ru/</w:t>
              </w:r>
            </w:hyperlink>
            <w:r w:rsidRPr="00C45D18">
              <w:rPr>
                <w:sz w:val="20"/>
                <w:szCs w:val="20"/>
              </w:rPr>
              <w:t xml:space="preserve">, в соответствии с требованиями Документации и Регламента ЭТП. </w:t>
            </w:r>
          </w:p>
          <w:p w:rsidR="00AB336B" w:rsidRPr="00C45D18" w:rsidRDefault="00AB336B" w:rsidP="00C45D18">
            <w:pPr>
              <w:pStyle w:val="36"/>
              <w:tabs>
                <w:tab w:val="left" w:pos="0"/>
              </w:tabs>
              <w:spacing w:after="0" w:line="240" w:lineRule="auto"/>
              <w:ind w:left="0"/>
              <w:jc w:val="both"/>
              <w:rPr>
                <w:sz w:val="20"/>
                <w:szCs w:val="20"/>
              </w:rPr>
            </w:pPr>
            <w:r w:rsidRPr="00C45D18">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w:t>
            </w:r>
            <w:hyperlink r:id="rId13" w:history="1">
              <w:r w:rsidRPr="00C45D18">
                <w:rPr>
                  <w:rStyle w:val="a6"/>
                </w:rPr>
                <w:t>http://estp.ru/</w:t>
              </w:r>
            </w:hyperlink>
            <w:r w:rsidRPr="00C45D18">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AB336B" w:rsidRPr="00C45D18" w:rsidRDefault="00AB336B" w:rsidP="00C45D18">
            <w:pPr>
              <w:pStyle w:val="36"/>
              <w:shd w:val="clear" w:color="auto" w:fill="FFFFFF"/>
              <w:tabs>
                <w:tab w:val="left" w:pos="142"/>
                <w:tab w:val="left" w:pos="1134"/>
              </w:tabs>
              <w:spacing w:after="0" w:line="240" w:lineRule="auto"/>
              <w:ind w:left="0"/>
              <w:jc w:val="both"/>
              <w:rPr>
                <w:sz w:val="20"/>
                <w:szCs w:val="20"/>
              </w:rPr>
            </w:pPr>
            <w:r w:rsidRPr="00C45D18">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AB336B" w:rsidRPr="00C45D18" w:rsidRDefault="00AB336B" w:rsidP="00C45D18">
            <w:pPr>
              <w:pStyle w:val="ConsPlusNormal"/>
              <w:ind w:firstLine="540"/>
              <w:jc w:val="both"/>
              <w:rPr>
                <w:rFonts w:ascii="Times New Roman" w:hAnsi="Times New Roman" w:cs="Times New Roman"/>
                <w:color w:val="000000"/>
                <w:kern w:val="2"/>
                <w:lang w:eastAsia="zh-CN"/>
              </w:rPr>
            </w:pPr>
            <w:r w:rsidRPr="00C45D18">
              <w:rPr>
                <w:rFonts w:ascii="Times New Roman" w:hAnsi="Times New Roman" w:cs="Times New Roman"/>
                <w:color w:val="000000"/>
                <w:kern w:val="2"/>
                <w:lang w:eastAsia="zh-CN"/>
              </w:rPr>
              <w:t xml:space="preserve">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w:t>
            </w:r>
            <w:r w:rsidRPr="00C45D18">
              <w:rPr>
                <w:rFonts w:ascii="Times New Roman" w:hAnsi="Times New Roman" w:cs="Times New Roman"/>
                <w:color w:val="000000"/>
                <w:kern w:val="2"/>
                <w:lang w:eastAsia="zh-CN"/>
              </w:rPr>
              <w:lastRenderedPageBreak/>
              <w:t>запросе котировок в электронной форме не допускается.</w:t>
            </w:r>
          </w:p>
        </w:tc>
      </w:tr>
      <w:tr w:rsidR="00AB336B" w:rsidRPr="008D6E7B" w:rsidTr="00C31E46">
        <w:trPr>
          <w:trHeight w:val="846"/>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lastRenderedPageBreak/>
              <w:t>14</w:t>
            </w:r>
          </w:p>
        </w:tc>
        <w:tc>
          <w:tcPr>
            <w:tcW w:w="2835" w:type="dxa"/>
          </w:tcPr>
          <w:p w:rsidR="00AB336B" w:rsidRPr="00C45D18" w:rsidRDefault="00AB336B" w:rsidP="00C45D18">
            <w:pPr>
              <w:pStyle w:val="ConsPlusNormal"/>
              <w:jc w:val="both"/>
              <w:rPr>
                <w:rFonts w:ascii="Times New Roman" w:hAnsi="Times New Roman" w:cs="Times New Roman"/>
              </w:rPr>
            </w:pPr>
            <w:r w:rsidRPr="00C45D18">
              <w:rPr>
                <w:rFonts w:ascii="Times New Roman" w:hAnsi="Times New Roman" w:cs="Times New Roman"/>
              </w:rPr>
              <w:t>Срок подачи заявок на участие в запросе котировок в электронной форме</w:t>
            </w:r>
          </w:p>
        </w:tc>
        <w:tc>
          <w:tcPr>
            <w:tcW w:w="6520" w:type="dxa"/>
          </w:tcPr>
          <w:p w:rsidR="00AB336B" w:rsidRPr="00C45D18" w:rsidRDefault="00AB336B" w:rsidP="00C45D18">
            <w:pPr>
              <w:pStyle w:val="ConsPlusNormal"/>
              <w:jc w:val="both"/>
              <w:rPr>
                <w:rFonts w:ascii="Times New Roman" w:hAnsi="Times New Roman" w:cs="Times New Roman"/>
              </w:rPr>
            </w:pPr>
          </w:p>
          <w:p w:rsidR="00AB336B" w:rsidRPr="00C45D18" w:rsidRDefault="00AB336B" w:rsidP="00C45D18">
            <w:pPr>
              <w:pStyle w:val="ConsPlusNormal"/>
              <w:jc w:val="both"/>
              <w:rPr>
                <w:rFonts w:ascii="Times New Roman" w:hAnsi="Times New Roman" w:cs="Times New Roman"/>
                <w:b/>
              </w:rPr>
            </w:pPr>
            <w:r w:rsidRPr="00C45D18">
              <w:rPr>
                <w:rFonts w:ascii="Times New Roman" w:hAnsi="Times New Roman" w:cs="Times New Roman"/>
                <w:b/>
              </w:rPr>
              <w:t>С «</w:t>
            </w:r>
            <w:r>
              <w:rPr>
                <w:rFonts w:ascii="Times New Roman" w:hAnsi="Times New Roman" w:cs="Times New Roman"/>
                <w:b/>
              </w:rPr>
              <w:t>1</w:t>
            </w:r>
            <w:r w:rsidRPr="00C45D18">
              <w:rPr>
                <w:rFonts w:ascii="Times New Roman" w:hAnsi="Times New Roman" w:cs="Times New Roman"/>
                <w:b/>
              </w:rPr>
              <w:t xml:space="preserve">» </w:t>
            </w:r>
            <w:r w:rsidR="00533542">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с момента публикации   по «</w:t>
            </w:r>
            <w:r w:rsidR="00533542">
              <w:rPr>
                <w:rFonts w:ascii="Times New Roman" w:hAnsi="Times New Roman" w:cs="Times New Roman"/>
                <w:b/>
              </w:rPr>
              <w:t>8</w:t>
            </w:r>
            <w:r w:rsidRPr="00C45D18">
              <w:rPr>
                <w:rFonts w:ascii="Times New Roman" w:hAnsi="Times New Roman" w:cs="Times New Roman"/>
                <w:b/>
              </w:rPr>
              <w:t xml:space="preserve">» </w:t>
            </w:r>
            <w:r w:rsidR="00533542">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0</w:t>
            </w:r>
            <w:r>
              <w:rPr>
                <w:rFonts w:ascii="Times New Roman" w:hAnsi="Times New Roman" w:cs="Times New Roman"/>
                <w:b/>
              </w:rPr>
              <w:t>8</w:t>
            </w:r>
            <w:r w:rsidRPr="00C45D18">
              <w:rPr>
                <w:rFonts w:ascii="Times New Roman" w:hAnsi="Times New Roman" w:cs="Times New Roman"/>
                <w:b/>
              </w:rPr>
              <w:t xml:space="preserve">-00 </w:t>
            </w:r>
            <w:r w:rsidRPr="00C45D18">
              <w:rPr>
                <w:rFonts w:ascii="Times New Roman" w:hAnsi="Times New Roman" w:cs="Times New Roman"/>
              </w:rPr>
              <w:t>(по Московскому времени)</w:t>
            </w:r>
          </w:p>
          <w:p w:rsidR="00AB336B" w:rsidRPr="00C45D18" w:rsidRDefault="00AB336B" w:rsidP="00C45D18">
            <w:pPr>
              <w:pStyle w:val="ConsPlusNormal"/>
              <w:jc w:val="both"/>
              <w:rPr>
                <w:rFonts w:ascii="Times New Roman" w:hAnsi="Times New Roman" w:cs="Times New Roman"/>
              </w:rPr>
            </w:pPr>
          </w:p>
        </w:tc>
      </w:tr>
      <w:tr w:rsidR="00AB336B" w:rsidRPr="008D6E7B" w:rsidTr="00C31E46">
        <w:trPr>
          <w:trHeight w:val="558"/>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15</w:t>
            </w:r>
          </w:p>
        </w:tc>
        <w:tc>
          <w:tcPr>
            <w:tcW w:w="2835" w:type="dxa"/>
          </w:tcPr>
          <w:p w:rsidR="00AB336B" w:rsidRPr="00C45D18" w:rsidRDefault="00AB336B" w:rsidP="00C45D18">
            <w:pPr>
              <w:pStyle w:val="ConsPlusNormal"/>
              <w:jc w:val="both"/>
              <w:rPr>
                <w:rFonts w:ascii="Times New Roman" w:hAnsi="Times New Roman" w:cs="Times New Roman"/>
              </w:rPr>
            </w:pPr>
            <w:r w:rsidRPr="00C45D18">
              <w:rPr>
                <w:rFonts w:ascii="Times New Roman" w:hAnsi="Times New Roman" w:cs="Times New Roman"/>
              </w:rPr>
              <w:t>Место, дата и время рассмотрения заявок на участие в запросе котировок в электронной форме</w:t>
            </w:r>
          </w:p>
        </w:tc>
        <w:tc>
          <w:tcPr>
            <w:tcW w:w="6520" w:type="dxa"/>
          </w:tcPr>
          <w:p w:rsidR="00AB336B" w:rsidRPr="00C45D18" w:rsidRDefault="00AB336B" w:rsidP="00C45D18">
            <w:pPr>
              <w:pStyle w:val="ConsPlusNormal"/>
              <w:jc w:val="both"/>
              <w:rPr>
                <w:rFonts w:ascii="Times New Roman" w:hAnsi="Times New Roman" w:cs="Times New Roman"/>
                <w:color w:val="000000"/>
                <w:kern w:val="2"/>
                <w:lang w:eastAsia="zh-CN"/>
              </w:rPr>
            </w:pPr>
            <w:r w:rsidRPr="00C45D18">
              <w:rPr>
                <w:rFonts w:ascii="Times New Roman" w:hAnsi="Times New Roman" w:cs="Times New Roman"/>
                <w:color w:val="000000"/>
                <w:kern w:val="2"/>
                <w:lang w:eastAsia="zh-CN"/>
              </w:rPr>
              <w:t xml:space="preserve">Заявки рассматриваются на сайте электронной торговой площадки </w:t>
            </w:r>
            <w:hyperlink r:id="rId14" w:history="1">
              <w:r w:rsidRPr="00C45D18">
                <w:rPr>
                  <w:rStyle w:val="a6"/>
                  <w:rFonts w:ascii="Times New Roman" w:hAnsi="Times New Roman" w:cs="Times New Roman"/>
                </w:rPr>
                <w:t>http://estp.ru/</w:t>
              </w:r>
            </w:hyperlink>
          </w:p>
          <w:p w:rsidR="00AB336B" w:rsidRPr="00C45D18" w:rsidRDefault="00AB336B" w:rsidP="00C45D18">
            <w:pPr>
              <w:pStyle w:val="ConsPlusNormal"/>
              <w:jc w:val="center"/>
              <w:rPr>
                <w:rFonts w:ascii="Times New Roman" w:hAnsi="Times New Roman" w:cs="Times New Roman"/>
                <w:b/>
              </w:rPr>
            </w:pPr>
            <w:r w:rsidRPr="00C45D18">
              <w:rPr>
                <w:rFonts w:ascii="Times New Roman" w:hAnsi="Times New Roman" w:cs="Times New Roman"/>
                <w:b/>
              </w:rPr>
              <w:t xml:space="preserve"> «</w:t>
            </w:r>
            <w:r w:rsidR="00533542">
              <w:rPr>
                <w:rFonts w:ascii="Times New Roman" w:hAnsi="Times New Roman" w:cs="Times New Roman"/>
                <w:b/>
              </w:rPr>
              <w:t>8</w:t>
            </w:r>
            <w:r w:rsidRPr="00C45D18">
              <w:rPr>
                <w:rFonts w:ascii="Times New Roman" w:hAnsi="Times New Roman" w:cs="Times New Roman"/>
                <w:b/>
              </w:rPr>
              <w:t xml:space="preserve">» </w:t>
            </w:r>
            <w:r w:rsidR="00533542">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в 0</w:t>
            </w:r>
            <w:r>
              <w:rPr>
                <w:rFonts w:ascii="Times New Roman" w:hAnsi="Times New Roman" w:cs="Times New Roman"/>
                <w:b/>
              </w:rPr>
              <w:t>8</w:t>
            </w:r>
            <w:r w:rsidRPr="00C45D18">
              <w:rPr>
                <w:rFonts w:ascii="Times New Roman" w:hAnsi="Times New Roman" w:cs="Times New Roman"/>
                <w:b/>
              </w:rPr>
              <w:t>-</w:t>
            </w:r>
            <w:r w:rsidR="001F069A">
              <w:rPr>
                <w:rFonts w:ascii="Times New Roman" w:hAnsi="Times New Roman" w:cs="Times New Roman"/>
                <w:b/>
              </w:rPr>
              <w:t>30</w:t>
            </w:r>
            <w:r w:rsidRPr="00C45D18">
              <w:rPr>
                <w:rFonts w:ascii="Times New Roman" w:hAnsi="Times New Roman" w:cs="Times New Roman"/>
              </w:rPr>
              <w:t>(по Московскому времени)</w:t>
            </w:r>
          </w:p>
          <w:p w:rsidR="00AB336B" w:rsidRPr="00C45D18" w:rsidRDefault="00AB336B" w:rsidP="00C45D18">
            <w:pPr>
              <w:pStyle w:val="ConsPlusNormal"/>
              <w:jc w:val="both"/>
              <w:rPr>
                <w:rFonts w:ascii="Times New Roman" w:hAnsi="Times New Roman" w:cs="Times New Roman"/>
              </w:rPr>
            </w:pPr>
          </w:p>
        </w:tc>
      </w:tr>
      <w:tr w:rsidR="00AB336B" w:rsidRPr="008D6E7B" w:rsidTr="00C31E46">
        <w:trPr>
          <w:trHeight w:val="558"/>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16</w:t>
            </w:r>
          </w:p>
        </w:tc>
        <w:tc>
          <w:tcPr>
            <w:tcW w:w="2835" w:type="dxa"/>
          </w:tcPr>
          <w:p w:rsidR="00AB336B" w:rsidRPr="00C45D18" w:rsidRDefault="00AB336B" w:rsidP="00C45D18">
            <w:pPr>
              <w:pStyle w:val="ConsPlusNormal"/>
              <w:rPr>
                <w:rFonts w:ascii="Times New Roman" w:hAnsi="Times New Roman" w:cs="Times New Roman"/>
              </w:rPr>
            </w:pPr>
            <w:r w:rsidRPr="00C45D18">
              <w:rPr>
                <w:rFonts w:ascii="Times New Roman" w:hAnsi="Times New Roman" w:cs="Times New Roman"/>
              </w:rPr>
              <w:t>Дата проведения запроса  котировок в электронной форме</w:t>
            </w:r>
          </w:p>
        </w:tc>
        <w:tc>
          <w:tcPr>
            <w:tcW w:w="6520" w:type="dxa"/>
          </w:tcPr>
          <w:p w:rsidR="00AB336B" w:rsidRPr="00C45D18" w:rsidRDefault="00AB336B" w:rsidP="00C45D18">
            <w:pPr>
              <w:pStyle w:val="ConsPlusNormal"/>
              <w:rPr>
                <w:rFonts w:ascii="Times New Roman" w:hAnsi="Times New Roman" w:cs="Times New Roman"/>
                <w:b/>
                <w:highlight w:val="yellow"/>
              </w:rPr>
            </w:pPr>
            <w:r w:rsidRPr="00C45D18">
              <w:rPr>
                <w:rFonts w:ascii="Times New Roman" w:hAnsi="Times New Roman" w:cs="Times New Roman"/>
                <w:b/>
              </w:rPr>
              <w:t>«</w:t>
            </w:r>
            <w:r w:rsidR="001F069A">
              <w:rPr>
                <w:rFonts w:ascii="Times New Roman" w:hAnsi="Times New Roman" w:cs="Times New Roman"/>
                <w:b/>
              </w:rPr>
              <w:t>8</w:t>
            </w:r>
            <w:r w:rsidRPr="00C45D18">
              <w:rPr>
                <w:rFonts w:ascii="Times New Roman" w:hAnsi="Times New Roman" w:cs="Times New Roman"/>
                <w:b/>
              </w:rPr>
              <w:t xml:space="preserve">» </w:t>
            </w:r>
            <w:r w:rsidR="001F069A">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в 0</w:t>
            </w:r>
            <w:r>
              <w:rPr>
                <w:rFonts w:ascii="Times New Roman" w:hAnsi="Times New Roman" w:cs="Times New Roman"/>
                <w:b/>
              </w:rPr>
              <w:t>8-3</w:t>
            </w:r>
            <w:r w:rsidRPr="00C45D18">
              <w:rPr>
                <w:rFonts w:ascii="Times New Roman" w:hAnsi="Times New Roman" w:cs="Times New Roman"/>
                <w:b/>
              </w:rPr>
              <w:t xml:space="preserve">0 </w:t>
            </w:r>
            <w:r w:rsidRPr="00C45D18">
              <w:rPr>
                <w:rFonts w:ascii="Times New Roman" w:hAnsi="Times New Roman" w:cs="Times New Roman"/>
              </w:rPr>
              <w:t>(по Московскому времени)</w:t>
            </w:r>
          </w:p>
          <w:p w:rsidR="00AB336B" w:rsidRPr="00C45D18" w:rsidRDefault="00AB336B" w:rsidP="00C45D18">
            <w:pPr>
              <w:pStyle w:val="ConsPlusNormal"/>
              <w:rPr>
                <w:rFonts w:ascii="Times New Roman" w:hAnsi="Times New Roman" w:cs="Times New Roman"/>
                <w:highlight w:val="yellow"/>
              </w:rPr>
            </w:pPr>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17</w:t>
            </w:r>
          </w:p>
        </w:tc>
        <w:tc>
          <w:tcPr>
            <w:tcW w:w="2835" w:type="dxa"/>
          </w:tcPr>
          <w:p w:rsidR="00AB336B" w:rsidRPr="00C45D18" w:rsidRDefault="00AB336B" w:rsidP="00C45D18">
            <w:pPr>
              <w:autoSpaceDE w:val="0"/>
              <w:autoSpaceDN w:val="0"/>
              <w:adjustRightInd w:val="0"/>
              <w:rPr>
                <w:rFonts w:ascii="Times New Roman" w:hAnsi="Times New Roman" w:cs="Times New Roman"/>
                <w:sz w:val="20"/>
                <w:szCs w:val="20"/>
              </w:rPr>
            </w:pPr>
            <w:r w:rsidRPr="00C45D18">
              <w:rPr>
                <w:rFonts w:ascii="Times New Roman" w:hAnsi="Times New Roman" w:cs="Times New Roman"/>
                <w:sz w:val="20"/>
                <w:szCs w:val="20"/>
              </w:rPr>
              <w:t>Срок заключения Контракта</w:t>
            </w:r>
          </w:p>
        </w:tc>
        <w:tc>
          <w:tcPr>
            <w:tcW w:w="6520" w:type="dxa"/>
          </w:tcPr>
          <w:p w:rsidR="00AB336B" w:rsidRPr="00C45D18" w:rsidRDefault="00AB336B" w:rsidP="00C45D18">
            <w:pPr>
              <w:jc w:val="both"/>
              <w:rPr>
                <w:rFonts w:ascii="Times New Roman" w:hAnsi="Times New Roman" w:cs="Times New Roman"/>
                <w:sz w:val="20"/>
                <w:szCs w:val="20"/>
              </w:rPr>
            </w:pPr>
            <w:r w:rsidRPr="00C45D18">
              <w:rPr>
                <w:rFonts w:ascii="Times New Roman" w:hAnsi="Times New Roman" w:cs="Times New Roman"/>
                <w:sz w:val="20"/>
                <w:szCs w:val="20"/>
              </w:rPr>
              <w:t>Контракт 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18</w:t>
            </w:r>
          </w:p>
        </w:tc>
        <w:tc>
          <w:tcPr>
            <w:tcW w:w="2835" w:type="dxa"/>
          </w:tcPr>
          <w:p w:rsidR="00AB336B" w:rsidRPr="00C45D18" w:rsidRDefault="00AB336B" w:rsidP="00C45D18">
            <w:pPr>
              <w:rPr>
                <w:rFonts w:ascii="Times New Roman" w:hAnsi="Times New Roman" w:cs="Times New Roman"/>
                <w:sz w:val="20"/>
                <w:szCs w:val="20"/>
              </w:rPr>
            </w:pPr>
            <w:r w:rsidRPr="00C45D18">
              <w:rPr>
                <w:rFonts w:ascii="Times New Roman" w:hAnsi="Times New Roman" w:cs="Times New Roman"/>
                <w:sz w:val="20"/>
                <w:szCs w:val="20"/>
              </w:rPr>
              <w:t>Изменение условий Контракта</w:t>
            </w:r>
          </w:p>
        </w:tc>
        <w:tc>
          <w:tcPr>
            <w:tcW w:w="6520" w:type="dxa"/>
          </w:tcPr>
          <w:p w:rsidR="00AB336B" w:rsidRPr="00C45D18" w:rsidRDefault="00AB336B" w:rsidP="00C45D18">
            <w:pPr>
              <w:pStyle w:val="ConsPlusNormal"/>
              <w:ind w:firstLine="540"/>
              <w:jc w:val="both"/>
              <w:rPr>
                <w:rFonts w:ascii="Times New Roman" w:eastAsiaTheme="minorHAnsi" w:hAnsi="Times New Roman" w:cs="Times New Roman"/>
                <w:bCs/>
                <w:lang w:eastAsia="en-US"/>
              </w:rPr>
            </w:pPr>
            <w:r w:rsidRPr="00C45D18">
              <w:rPr>
                <w:rFonts w:ascii="Times New Roman" w:hAnsi="Times New Roman" w:cs="Times New Roman"/>
              </w:rPr>
              <w:t>И</w:t>
            </w:r>
            <w:r w:rsidRPr="00C45D18">
              <w:rPr>
                <w:rFonts w:ascii="Times New Roman" w:eastAsiaTheme="minorHAnsi" w:hAnsi="Times New Roman" w:cs="Times New Roman"/>
                <w:bCs/>
                <w:lang w:eastAsia="en-US"/>
              </w:rPr>
              <w:t xml:space="preserve">зменение условий Контракта </w:t>
            </w:r>
            <w:r w:rsidRPr="00C45D18">
              <w:rPr>
                <w:rFonts w:ascii="Times New Roman" w:hAnsi="Times New Roman" w:cs="Times New Roman"/>
              </w:rPr>
              <w:t>в ходе его исполнения допускается по соглашению сторон</w:t>
            </w:r>
            <w:r w:rsidRPr="00C45D18">
              <w:rPr>
                <w:rFonts w:ascii="Times New Roman" w:eastAsiaTheme="minorHAnsi" w:hAnsi="Times New Roman" w:cs="Times New Roman"/>
                <w:bCs/>
                <w:lang w:eastAsia="en-US"/>
              </w:rPr>
              <w:t xml:space="preserve"> в следующих случаях:</w:t>
            </w:r>
          </w:p>
          <w:p w:rsidR="00AB336B" w:rsidRPr="00C45D18" w:rsidRDefault="00AB336B" w:rsidP="00C45D18">
            <w:pPr>
              <w:autoSpaceDE w:val="0"/>
              <w:autoSpaceDN w:val="0"/>
              <w:adjustRightInd w:val="0"/>
              <w:ind w:firstLine="540"/>
              <w:jc w:val="both"/>
              <w:rPr>
                <w:rFonts w:ascii="Times New Roman" w:hAnsi="Times New Roman" w:cs="Times New Roman"/>
                <w:bCs/>
                <w:sz w:val="20"/>
                <w:szCs w:val="20"/>
              </w:rPr>
            </w:pPr>
            <w:r w:rsidRPr="00C45D18">
              <w:rPr>
                <w:rFonts w:ascii="Times New Roman" w:hAnsi="Times New Roman" w:cs="Times New Roman"/>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B336B" w:rsidRPr="00C45D18" w:rsidRDefault="00AB336B" w:rsidP="00C45D18">
            <w:pPr>
              <w:autoSpaceDE w:val="0"/>
              <w:autoSpaceDN w:val="0"/>
              <w:adjustRightInd w:val="0"/>
              <w:ind w:firstLine="540"/>
              <w:jc w:val="both"/>
              <w:rPr>
                <w:rFonts w:ascii="Times New Roman" w:hAnsi="Times New Roman" w:cs="Times New Roman"/>
                <w:bCs/>
                <w:sz w:val="20"/>
                <w:szCs w:val="20"/>
              </w:rPr>
            </w:pPr>
            <w:r w:rsidRPr="00C45D18">
              <w:rPr>
                <w:rFonts w:ascii="Times New Roman" w:hAnsi="Times New Roman" w:cs="Times New Roman"/>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B336B" w:rsidRPr="00C45D18" w:rsidRDefault="00AB336B" w:rsidP="00C45D18">
            <w:pPr>
              <w:autoSpaceDE w:val="0"/>
              <w:autoSpaceDN w:val="0"/>
              <w:adjustRightInd w:val="0"/>
              <w:ind w:firstLine="540"/>
              <w:jc w:val="both"/>
              <w:rPr>
                <w:rFonts w:ascii="Times New Roman" w:hAnsi="Times New Roman" w:cs="Times New Roman"/>
                <w:bCs/>
                <w:sz w:val="20"/>
                <w:szCs w:val="20"/>
              </w:rPr>
            </w:pPr>
            <w:r w:rsidRPr="00C45D18">
              <w:rPr>
                <w:rFonts w:ascii="Times New Roman" w:hAnsi="Times New Roman" w:cs="Times New Roman"/>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10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процентов цены Контракта. При уменьшении </w:t>
            </w:r>
            <w:proofErr w:type="gramStart"/>
            <w:r w:rsidRPr="00C45D18">
              <w:rPr>
                <w:rFonts w:ascii="Times New Roman" w:hAnsi="Times New Roman" w:cs="Times New Roman"/>
                <w:bCs/>
                <w:sz w:val="20"/>
                <w:szCs w:val="20"/>
              </w:rPr>
              <w:t>предусмотренных</w:t>
            </w:r>
            <w:proofErr w:type="gramEnd"/>
            <w:r w:rsidRPr="00C45D18">
              <w:rPr>
                <w:rFonts w:ascii="Times New Roman" w:hAnsi="Times New Roman" w:cs="Times New Roman"/>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B336B" w:rsidRPr="00C45D18" w:rsidRDefault="00AB336B" w:rsidP="00C45D18">
            <w:pPr>
              <w:autoSpaceDE w:val="0"/>
              <w:autoSpaceDN w:val="0"/>
              <w:adjustRightInd w:val="0"/>
              <w:ind w:firstLine="540"/>
              <w:jc w:val="both"/>
              <w:rPr>
                <w:rFonts w:ascii="Times New Roman" w:hAnsi="Times New Roman" w:cs="Times New Roman"/>
                <w:bCs/>
                <w:sz w:val="20"/>
                <w:szCs w:val="20"/>
              </w:rPr>
            </w:pPr>
            <w:r w:rsidRPr="00C45D18">
              <w:rPr>
                <w:rFonts w:ascii="Times New Roman" w:hAnsi="Times New Roman" w:cs="Times New Roman"/>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C45D18">
              <w:rPr>
                <w:rFonts w:ascii="Times New Roman" w:hAnsi="Times New Roman" w:cs="Times New Roman"/>
                <w:sz w:val="20"/>
                <w:szCs w:val="20"/>
              </w:rPr>
              <w:t>указанными</w:t>
            </w:r>
            <w:proofErr w:type="gramEnd"/>
            <w:r w:rsidRPr="00C45D18">
              <w:rPr>
                <w:rFonts w:ascii="Times New Roman" w:hAnsi="Times New Roman" w:cs="Times New Roman"/>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B336B" w:rsidRPr="00C45D18" w:rsidRDefault="00AB336B" w:rsidP="00C45D18">
            <w:pPr>
              <w:pStyle w:val="a3"/>
              <w:spacing w:after="0"/>
              <w:ind w:right="137"/>
              <w:jc w:val="both"/>
              <w:rPr>
                <w:rFonts w:ascii="Times New Roman" w:hAnsi="Times New Roman" w:cs="Times New Roman"/>
                <w:sz w:val="20"/>
                <w:szCs w:val="20"/>
                <w:shd w:val="clear" w:color="auto" w:fill="FFFFFF"/>
              </w:rPr>
            </w:pPr>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19</w:t>
            </w:r>
          </w:p>
        </w:tc>
        <w:tc>
          <w:tcPr>
            <w:tcW w:w="2835" w:type="dxa"/>
          </w:tcPr>
          <w:p w:rsidR="00AB336B" w:rsidRPr="00C45D18" w:rsidRDefault="00AB336B" w:rsidP="00C45D18">
            <w:pPr>
              <w:pStyle w:val="ConsPlusNormal"/>
              <w:rPr>
                <w:rFonts w:ascii="Times New Roman" w:hAnsi="Times New Roman" w:cs="Times New Roman"/>
              </w:rPr>
            </w:pPr>
            <w:r w:rsidRPr="00C45D18">
              <w:rPr>
                <w:rFonts w:ascii="Times New Roman" w:hAnsi="Times New Roman" w:cs="Times New Roman"/>
              </w:rPr>
              <w:t>Размер обеспечения заявки на участие в запросе котировок в электронной форме</w:t>
            </w:r>
          </w:p>
        </w:tc>
        <w:tc>
          <w:tcPr>
            <w:tcW w:w="6520" w:type="dxa"/>
          </w:tcPr>
          <w:p w:rsidR="00AB336B" w:rsidRPr="00C45D18" w:rsidRDefault="00AB336B" w:rsidP="00C45D18">
            <w:pPr>
              <w:rPr>
                <w:rFonts w:ascii="Times New Roman" w:hAnsi="Times New Roman" w:cs="Times New Roman"/>
                <w:sz w:val="20"/>
                <w:szCs w:val="20"/>
              </w:rPr>
            </w:pPr>
            <w:r w:rsidRPr="00C45D18">
              <w:rPr>
                <w:rFonts w:ascii="Times New Roman" w:hAnsi="Times New Roman" w:cs="Times New Roman"/>
                <w:sz w:val="20"/>
                <w:szCs w:val="20"/>
              </w:rPr>
              <w:t xml:space="preserve">Не </w:t>
            </w:r>
            <w:proofErr w:type="gramStart"/>
            <w:r w:rsidRPr="00C45D18">
              <w:rPr>
                <w:rFonts w:ascii="Times New Roman" w:hAnsi="Times New Roman" w:cs="Times New Roman"/>
                <w:sz w:val="20"/>
                <w:szCs w:val="20"/>
              </w:rPr>
              <w:t>установлен</w:t>
            </w:r>
            <w:proofErr w:type="gramEnd"/>
          </w:p>
          <w:p w:rsidR="00AB336B" w:rsidRPr="00C45D18" w:rsidRDefault="00AB336B" w:rsidP="00C45D18">
            <w:pPr>
              <w:rPr>
                <w:rFonts w:ascii="Times New Roman" w:hAnsi="Times New Roman" w:cs="Times New Roman"/>
                <w:sz w:val="20"/>
                <w:szCs w:val="20"/>
              </w:rPr>
            </w:pPr>
          </w:p>
          <w:p w:rsidR="00AB336B" w:rsidRPr="00C45D18" w:rsidRDefault="00AB336B" w:rsidP="00C45D18">
            <w:pPr>
              <w:rPr>
                <w:rFonts w:ascii="Times New Roman" w:hAnsi="Times New Roman" w:cs="Times New Roman"/>
                <w:sz w:val="20"/>
                <w:szCs w:val="20"/>
              </w:rPr>
            </w:pPr>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lastRenderedPageBreak/>
              <w:t>20</w:t>
            </w:r>
          </w:p>
        </w:tc>
        <w:tc>
          <w:tcPr>
            <w:tcW w:w="2835" w:type="dxa"/>
          </w:tcPr>
          <w:p w:rsidR="00AB336B" w:rsidRPr="00C45D18" w:rsidRDefault="00AB336B" w:rsidP="00C45D18">
            <w:pPr>
              <w:pStyle w:val="ConsPlusNormal"/>
              <w:rPr>
                <w:rFonts w:ascii="Times New Roman" w:hAnsi="Times New Roman" w:cs="Times New Roman"/>
              </w:rPr>
            </w:pPr>
            <w:r w:rsidRPr="00C45D18">
              <w:rPr>
                <w:rFonts w:ascii="Times New Roman" w:hAnsi="Times New Roman" w:cs="Times New Roman"/>
              </w:rPr>
              <w:t>Размер обеспечения исполнения Контракта и (или) обеспечения исполнения гарантийных обязательств, срок и порядок их предоставления.</w:t>
            </w:r>
          </w:p>
        </w:tc>
        <w:tc>
          <w:tcPr>
            <w:tcW w:w="6520" w:type="dxa"/>
          </w:tcPr>
          <w:p w:rsidR="00AB336B" w:rsidRPr="00C45D18" w:rsidRDefault="00AB336B" w:rsidP="00C45D18">
            <w:pPr>
              <w:rPr>
                <w:rFonts w:ascii="Times New Roman" w:hAnsi="Times New Roman" w:cs="Times New Roman"/>
                <w:sz w:val="20"/>
                <w:szCs w:val="20"/>
              </w:rPr>
            </w:pPr>
            <w:r w:rsidRPr="00C45D18">
              <w:rPr>
                <w:rFonts w:ascii="Times New Roman" w:hAnsi="Times New Roman" w:cs="Times New Roman"/>
                <w:sz w:val="20"/>
                <w:szCs w:val="20"/>
              </w:rPr>
              <w:t xml:space="preserve">Не </w:t>
            </w:r>
            <w:proofErr w:type="gramStart"/>
            <w:r w:rsidRPr="00C45D18">
              <w:rPr>
                <w:rFonts w:ascii="Times New Roman" w:hAnsi="Times New Roman" w:cs="Times New Roman"/>
                <w:sz w:val="20"/>
                <w:szCs w:val="20"/>
              </w:rPr>
              <w:t>установлен</w:t>
            </w:r>
            <w:proofErr w:type="gramEnd"/>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21</w:t>
            </w:r>
          </w:p>
        </w:tc>
        <w:tc>
          <w:tcPr>
            <w:tcW w:w="2835" w:type="dxa"/>
          </w:tcPr>
          <w:p w:rsidR="00AB336B" w:rsidRPr="00C45D18" w:rsidRDefault="00AB336B" w:rsidP="00C45D18">
            <w:pPr>
              <w:rPr>
                <w:rFonts w:ascii="Times New Roman" w:hAnsi="Times New Roman" w:cs="Times New Roman"/>
                <w:sz w:val="20"/>
                <w:szCs w:val="20"/>
              </w:rPr>
            </w:pPr>
            <w:r w:rsidRPr="00C45D18">
              <w:rPr>
                <w:rFonts w:ascii="Times New Roman" w:hAnsi="Times New Roman" w:cs="Times New Roman"/>
                <w:sz w:val="20"/>
                <w:szCs w:val="20"/>
              </w:rPr>
              <w:t>Сведения о предоставлении преференций товарам российского происхождения</w:t>
            </w:r>
          </w:p>
        </w:tc>
        <w:tc>
          <w:tcPr>
            <w:tcW w:w="6520" w:type="dxa"/>
          </w:tcPr>
          <w:p w:rsidR="00AB336B" w:rsidRPr="00C45D18" w:rsidRDefault="00AB336B" w:rsidP="00C45D18">
            <w:pPr>
              <w:rPr>
                <w:rFonts w:ascii="Times New Roman" w:hAnsi="Times New Roman" w:cs="Times New Roman"/>
                <w:b/>
                <w:sz w:val="20"/>
                <w:szCs w:val="20"/>
              </w:rPr>
            </w:pPr>
            <w:r w:rsidRPr="00C45D18">
              <w:rPr>
                <w:rFonts w:ascii="Times New Roman" w:hAnsi="Times New Roman" w:cs="Times New Roman"/>
                <w:b/>
                <w:sz w:val="20"/>
                <w:szCs w:val="20"/>
              </w:rPr>
              <w:t xml:space="preserve">Предоставляются </w:t>
            </w:r>
          </w:p>
          <w:p w:rsidR="00AB336B" w:rsidRPr="00C45D18" w:rsidRDefault="00AB336B" w:rsidP="00C45D18">
            <w:pPr>
              <w:autoSpaceDE w:val="0"/>
              <w:autoSpaceDN w:val="0"/>
              <w:adjustRightInd w:val="0"/>
              <w:ind w:right="137"/>
              <w:jc w:val="both"/>
              <w:rPr>
                <w:rFonts w:ascii="Times New Roman" w:hAnsi="Times New Roman" w:cs="Times New Roman"/>
                <w:sz w:val="20"/>
                <w:szCs w:val="20"/>
              </w:rPr>
            </w:pPr>
          </w:p>
        </w:tc>
      </w:tr>
      <w:tr w:rsidR="00AB336B" w:rsidRPr="008D6E7B" w:rsidTr="00C31E46">
        <w:trPr>
          <w:trHeight w:val="240"/>
        </w:trPr>
        <w:tc>
          <w:tcPr>
            <w:tcW w:w="534" w:type="dxa"/>
          </w:tcPr>
          <w:p w:rsidR="00AB336B" w:rsidRPr="00C45D18" w:rsidRDefault="00AB336B" w:rsidP="00C45D18">
            <w:pPr>
              <w:jc w:val="center"/>
              <w:rPr>
                <w:rFonts w:ascii="Times New Roman" w:hAnsi="Times New Roman" w:cs="Times New Roman"/>
                <w:sz w:val="20"/>
                <w:szCs w:val="20"/>
              </w:rPr>
            </w:pPr>
            <w:r w:rsidRPr="00C45D18">
              <w:rPr>
                <w:rFonts w:ascii="Times New Roman" w:hAnsi="Times New Roman" w:cs="Times New Roman"/>
                <w:sz w:val="20"/>
                <w:szCs w:val="20"/>
              </w:rPr>
              <w:t>22</w:t>
            </w:r>
          </w:p>
        </w:tc>
        <w:tc>
          <w:tcPr>
            <w:tcW w:w="2835" w:type="dxa"/>
          </w:tcPr>
          <w:p w:rsidR="00AB336B" w:rsidRPr="00C45D18" w:rsidRDefault="00AB336B" w:rsidP="00C45D18">
            <w:pPr>
              <w:pStyle w:val="ConsPlusNormal"/>
              <w:rPr>
                <w:rFonts w:ascii="Times New Roman" w:hAnsi="Times New Roman" w:cs="Times New Roman"/>
              </w:rPr>
            </w:pPr>
            <w:r w:rsidRPr="00C45D18">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C45D18">
              <w:rPr>
                <w:rFonts w:ascii="Times New Roman" w:eastAsia="Calibri" w:hAnsi="Times New Roman" w:cs="Times New Roman"/>
                <w:lang w:eastAsia="en-US"/>
              </w:rPr>
              <w:t>разъяснение положений закупочной документации</w:t>
            </w:r>
          </w:p>
        </w:tc>
        <w:tc>
          <w:tcPr>
            <w:tcW w:w="6520" w:type="dxa"/>
          </w:tcPr>
          <w:p w:rsidR="00AB336B" w:rsidRPr="00C45D18" w:rsidRDefault="00AB336B" w:rsidP="00C45D18">
            <w:pPr>
              <w:ind w:right="137"/>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Комплект документации о закупке может быть получен с «</w:t>
            </w:r>
            <w:r>
              <w:rPr>
                <w:rFonts w:ascii="Times New Roman" w:eastAsia="Calibri" w:hAnsi="Times New Roman" w:cs="Times New Roman"/>
                <w:sz w:val="20"/>
                <w:szCs w:val="20"/>
              </w:rPr>
              <w:t>1</w:t>
            </w:r>
            <w:r w:rsidRPr="00C45D18">
              <w:rPr>
                <w:rFonts w:ascii="Times New Roman" w:eastAsia="Calibri" w:hAnsi="Times New Roman" w:cs="Times New Roman"/>
                <w:sz w:val="20"/>
                <w:szCs w:val="20"/>
              </w:rPr>
              <w:t>»</w:t>
            </w:r>
            <w:r w:rsidR="001F069A">
              <w:rPr>
                <w:rFonts w:ascii="Times New Roman" w:eastAsia="Calibri" w:hAnsi="Times New Roman" w:cs="Times New Roman"/>
                <w:sz w:val="20"/>
                <w:szCs w:val="20"/>
              </w:rPr>
              <w:t xml:space="preserve"> октября</w:t>
            </w:r>
            <w:r w:rsidRPr="00C45D18">
              <w:rPr>
                <w:rFonts w:ascii="Times New Roman" w:eastAsia="Calibri" w:hAnsi="Times New Roman" w:cs="Times New Roman"/>
                <w:sz w:val="20"/>
                <w:szCs w:val="20"/>
              </w:rPr>
              <w:t xml:space="preserve"> 202</w:t>
            </w:r>
            <w:r>
              <w:rPr>
                <w:rFonts w:ascii="Times New Roman" w:eastAsia="Calibri" w:hAnsi="Times New Roman" w:cs="Times New Roman"/>
                <w:sz w:val="20"/>
                <w:szCs w:val="20"/>
              </w:rPr>
              <w:t>1</w:t>
            </w:r>
            <w:r w:rsidRPr="00C45D18">
              <w:rPr>
                <w:rFonts w:ascii="Times New Roman" w:eastAsia="Calibri" w:hAnsi="Times New Roman" w:cs="Times New Roman"/>
                <w:sz w:val="20"/>
                <w:szCs w:val="20"/>
              </w:rPr>
              <w:t xml:space="preserve"> г. по «</w:t>
            </w:r>
            <w:r w:rsidR="001F069A">
              <w:rPr>
                <w:rFonts w:ascii="Times New Roman" w:eastAsia="Calibri" w:hAnsi="Times New Roman" w:cs="Times New Roman"/>
                <w:sz w:val="20"/>
                <w:szCs w:val="20"/>
              </w:rPr>
              <w:t>8</w:t>
            </w:r>
            <w:r w:rsidRPr="00C45D18">
              <w:rPr>
                <w:rFonts w:ascii="Times New Roman" w:eastAsia="Calibri" w:hAnsi="Times New Roman" w:cs="Times New Roman"/>
                <w:sz w:val="20"/>
                <w:szCs w:val="20"/>
              </w:rPr>
              <w:t xml:space="preserve">» </w:t>
            </w:r>
            <w:r w:rsidR="001F069A">
              <w:rPr>
                <w:rFonts w:ascii="Times New Roman" w:eastAsia="Calibri" w:hAnsi="Times New Roman" w:cs="Times New Roman"/>
                <w:sz w:val="20"/>
                <w:szCs w:val="20"/>
              </w:rPr>
              <w:t>октября</w:t>
            </w:r>
            <w:r w:rsidRPr="00C45D18">
              <w:rPr>
                <w:rFonts w:ascii="Times New Roman" w:eastAsia="Calibri" w:hAnsi="Times New Roman" w:cs="Times New Roman"/>
                <w:sz w:val="20"/>
                <w:szCs w:val="20"/>
              </w:rPr>
              <w:t xml:space="preserve"> 202</w:t>
            </w:r>
            <w:r>
              <w:rPr>
                <w:rFonts w:ascii="Times New Roman" w:eastAsia="Calibri" w:hAnsi="Times New Roman" w:cs="Times New Roman"/>
                <w:sz w:val="20"/>
                <w:szCs w:val="20"/>
              </w:rPr>
              <w:t>1</w:t>
            </w:r>
            <w:r w:rsidRPr="00C45D18">
              <w:rPr>
                <w:rFonts w:ascii="Times New Roman" w:eastAsia="Calibri" w:hAnsi="Times New Roman" w:cs="Times New Roman"/>
                <w:sz w:val="20"/>
                <w:szCs w:val="20"/>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AB336B" w:rsidRPr="00C45D18" w:rsidRDefault="00AB336B" w:rsidP="00C45D18">
            <w:pPr>
              <w:ind w:right="137"/>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Документация о закупке для ознакомления также доступна в электронном виде в единой информационной системе (</w:t>
            </w:r>
            <w:hyperlink r:id="rId15" w:history="1">
              <w:r w:rsidRPr="00C45D18">
                <w:rPr>
                  <w:rFonts w:ascii="Times New Roman" w:eastAsia="Calibri" w:hAnsi="Times New Roman" w:cs="Times New Roman"/>
                  <w:color w:val="0563C1"/>
                  <w:sz w:val="20"/>
                  <w:szCs w:val="20"/>
                  <w:u w:val="single"/>
                  <w:lang w:val="en-US"/>
                </w:rPr>
                <w:t>http</w:t>
              </w:r>
              <w:r w:rsidRPr="00C45D18">
                <w:rPr>
                  <w:rFonts w:ascii="Times New Roman" w:eastAsia="Calibri" w:hAnsi="Times New Roman" w:cs="Times New Roman"/>
                  <w:color w:val="0563C1"/>
                  <w:sz w:val="20"/>
                  <w:szCs w:val="20"/>
                  <w:u w:val="single"/>
                </w:rPr>
                <w:t>://</w:t>
              </w:r>
              <w:proofErr w:type="spellStart"/>
              <w:r w:rsidRPr="00C45D18">
                <w:rPr>
                  <w:rFonts w:ascii="Times New Roman" w:eastAsia="Calibri" w:hAnsi="Times New Roman" w:cs="Times New Roman"/>
                  <w:color w:val="0563C1"/>
                  <w:sz w:val="20"/>
                  <w:szCs w:val="20"/>
                  <w:u w:val="single"/>
                  <w:lang w:val="en-US"/>
                </w:rPr>
                <w:t>zakupki</w:t>
              </w:r>
              <w:proofErr w:type="spellEnd"/>
              <w:r w:rsidRPr="00C45D18">
                <w:rPr>
                  <w:rFonts w:ascii="Times New Roman" w:eastAsia="Calibri" w:hAnsi="Times New Roman" w:cs="Times New Roman"/>
                  <w:color w:val="0563C1"/>
                  <w:sz w:val="20"/>
                  <w:szCs w:val="20"/>
                  <w:u w:val="single"/>
                </w:rPr>
                <w:t>.</w:t>
              </w:r>
              <w:proofErr w:type="spellStart"/>
              <w:r w:rsidRPr="00C45D18">
                <w:rPr>
                  <w:rFonts w:ascii="Times New Roman" w:eastAsia="Calibri" w:hAnsi="Times New Roman" w:cs="Times New Roman"/>
                  <w:color w:val="0563C1"/>
                  <w:sz w:val="20"/>
                  <w:szCs w:val="20"/>
                  <w:u w:val="single"/>
                  <w:lang w:val="en-US"/>
                </w:rPr>
                <w:t>gov</w:t>
              </w:r>
              <w:proofErr w:type="spellEnd"/>
              <w:r w:rsidRPr="00C45D18">
                <w:rPr>
                  <w:rFonts w:ascii="Times New Roman" w:eastAsia="Calibri" w:hAnsi="Times New Roman" w:cs="Times New Roman"/>
                  <w:color w:val="0563C1"/>
                  <w:sz w:val="20"/>
                  <w:szCs w:val="20"/>
                  <w:u w:val="single"/>
                </w:rPr>
                <w:t>.</w:t>
              </w:r>
              <w:proofErr w:type="spellStart"/>
              <w:r w:rsidRPr="00C45D18">
                <w:rPr>
                  <w:rFonts w:ascii="Times New Roman" w:eastAsia="Calibri" w:hAnsi="Times New Roman" w:cs="Times New Roman"/>
                  <w:color w:val="0563C1"/>
                  <w:sz w:val="20"/>
                  <w:szCs w:val="20"/>
                  <w:u w:val="single"/>
                  <w:lang w:val="en-US"/>
                </w:rPr>
                <w:t>ru</w:t>
              </w:r>
              <w:proofErr w:type="spellEnd"/>
            </w:hyperlink>
            <w:r w:rsidRPr="00C45D18">
              <w:rPr>
                <w:rFonts w:ascii="Times New Roman" w:eastAsia="Calibri" w:hAnsi="Times New Roman" w:cs="Times New Roman"/>
                <w:sz w:val="20"/>
                <w:szCs w:val="20"/>
              </w:rPr>
              <w:t>).</w:t>
            </w:r>
          </w:p>
          <w:p w:rsidR="00AB336B" w:rsidRPr="00C45D18" w:rsidRDefault="00AB336B" w:rsidP="00C45D18">
            <w:pPr>
              <w:ind w:right="137"/>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C45D18">
              <w:rPr>
                <w:rFonts w:ascii="Times New Roman" w:hAnsi="Times New Roman" w:cs="Times New Roman"/>
                <w:sz w:val="20"/>
                <w:szCs w:val="20"/>
              </w:rPr>
              <w:t>Московская область, Орехово-Зуевский район, г</w:t>
            </w:r>
            <w:proofErr w:type="gramStart"/>
            <w:r w:rsidRPr="00C45D18">
              <w:rPr>
                <w:rFonts w:ascii="Times New Roman" w:hAnsi="Times New Roman" w:cs="Times New Roman"/>
                <w:sz w:val="20"/>
                <w:szCs w:val="20"/>
              </w:rPr>
              <w:t>.Л</w:t>
            </w:r>
            <w:proofErr w:type="gramEnd"/>
            <w:r w:rsidRPr="00C45D18">
              <w:rPr>
                <w:rFonts w:ascii="Times New Roman" w:hAnsi="Times New Roman" w:cs="Times New Roman"/>
                <w:sz w:val="20"/>
                <w:szCs w:val="20"/>
              </w:rPr>
              <w:t>икино-Дулево,ул.1 Мая, д23, каб.102</w:t>
            </w:r>
          </w:p>
          <w:p w:rsidR="00AB336B" w:rsidRPr="00C45D18" w:rsidRDefault="00AB336B" w:rsidP="00C45D18">
            <w:pPr>
              <w:ind w:right="137"/>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C45D18">
              <w:rPr>
                <w:rFonts w:ascii="Times New Roman" w:hAnsi="Times New Roman" w:cs="Times New Roman"/>
                <w:sz w:val="20"/>
                <w:szCs w:val="20"/>
                <w:lang w:val="en-US"/>
              </w:rPr>
              <w:t>o</w:t>
            </w:r>
            <w:r w:rsidRPr="00C45D18">
              <w:rPr>
                <w:rFonts w:ascii="Times New Roman" w:hAnsi="Times New Roman" w:cs="Times New Roman"/>
                <w:sz w:val="20"/>
                <w:szCs w:val="20"/>
              </w:rPr>
              <w:t>0002009@yandex.ru</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В заявлении необходимо указать следующую информацию: </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1.    Номер и предмет закупки, номер и название лота, по которому запрашивается документация о закупке; </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3. Способ получения документации – по электронной почте или на руки; </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По рабочим дням с 08.00 до 16.00 </w:t>
            </w:r>
          </w:p>
          <w:p w:rsidR="00AB336B" w:rsidRPr="00C45D18" w:rsidRDefault="00AB336B" w:rsidP="00C45D18">
            <w:pPr>
              <w:ind w:right="137"/>
              <w:jc w:val="both"/>
              <w:rPr>
                <w:rFonts w:ascii="Times New Roman" w:eastAsia="Calibri" w:hAnsi="Times New Roman" w:cs="Times New Roman"/>
                <w:sz w:val="20"/>
                <w:szCs w:val="20"/>
              </w:rPr>
            </w:pP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запрос на разъяснение положений закупочной документации подается на сайте </w:t>
            </w:r>
            <w:hyperlink r:id="rId16" w:history="1">
              <w:r w:rsidRPr="00C45D18">
                <w:rPr>
                  <w:rStyle w:val="a6"/>
                  <w:rFonts w:ascii="Times New Roman" w:hAnsi="Times New Roman" w:cs="Times New Roman"/>
                </w:rPr>
                <w:t>http://estp.ru/</w:t>
              </w:r>
            </w:hyperlink>
            <w:r w:rsidRPr="00C45D18">
              <w:rPr>
                <w:rFonts w:ascii="Times New Roman" w:eastAsia="Calibri" w:hAnsi="Times New Roman" w:cs="Times New Roman"/>
                <w:sz w:val="20"/>
                <w:szCs w:val="20"/>
              </w:rPr>
              <w:t>в конкретной процедуре закупки и подписывается электронной цифровой подписью.</w:t>
            </w:r>
          </w:p>
          <w:p w:rsidR="00AB336B" w:rsidRPr="00C45D18" w:rsidRDefault="00AB336B" w:rsidP="00C45D18">
            <w:pPr>
              <w:ind w:right="113"/>
              <w:jc w:val="both"/>
              <w:rPr>
                <w:rFonts w:ascii="Times New Roman" w:eastAsia="Calibri" w:hAnsi="Times New Roman" w:cs="Times New Roman"/>
                <w:sz w:val="20"/>
                <w:szCs w:val="20"/>
              </w:rPr>
            </w:pPr>
            <w:r w:rsidRPr="00C45D18">
              <w:rPr>
                <w:rFonts w:ascii="Times New Roman" w:eastAsia="Calibri" w:hAnsi="Times New Roman" w:cs="Times New Roman"/>
                <w:sz w:val="20"/>
                <w:szCs w:val="20"/>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AB336B" w:rsidRPr="00C45D18" w:rsidRDefault="00AB336B" w:rsidP="00C45D18">
            <w:pPr>
              <w:autoSpaceDE w:val="0"/>
              <w:autoSpaceDN w:val="0"/>
              <w:adjustRightInd w:val="0"/>
              <w:ind w:right="113"/>
              <w:jc w:val="both"/>
              <w:rPr>
                <w:rFonts w:ascii="Times New Roman" w:eastAsia="Calibri" w:hAnsi="Times New Roman" w:cs="Times New Roman"/>
                <w:sz w:val="20"/>
                <w:szCs w:val="20"/>
              </w:rPr>
            </w:pPr>
            <w:proofErr w:type="gramStart"/>
            <w:r w:rsidRPr="00C45D18">
              <w:rPr>
                <w:rFonts w:ascii="Times New Roman" w:eastAsia="Calibri" w:hAnsi="Times New Roman" w:cs="Times New Roman"/>
                <w:sz w:val="20"/>
                <w:szCs w:val="20"/>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w:t>
            </w:r>
            <w:r w:rsidRPr="00C45D18">
              <w:rPr>
                <w:rFonts w:ascii="Times New Roman" w:eastAsia="Calibri" w:hAnsi="Times New Roman" w:cs="Times New Roman"/>
                <w:sz w:val="20"/>
                <w:szCs w:val="20"/>
              </w:rPr>
              <w:lastRenderedPageBreak/>
              <w:t xml:space="preserve">позднее, чем за 4 дня до даты окончания срока подачи заявок на участие в запросе котировок в электронной форме. </w:t>
            </w:r>
            <w:proofErr w:type="gramEnd"/>
          </w:p>
          <w:p w:rsidR="00AB336B" w:rsidRPr="00C45D18" w:rsidRDefault="00AB336B" w:rsidP="00C45D18">
            <w:pPr>
              <w:rPr>
                <w:rFonts w:ascii="Times New Roman" w:hAnsi="Times New Roman" w:cs="Times New Roman"/>
                <w:sz w:val="20"/>
                <w:szCs w:val="20"/>
              </w:rPr>
            </w:pPr>
            <w:r w:rsidRPr="00C45D18">
              <w:rPr>
                <w:rFonts w:ascii="Times New Roman" w:eastAsia="Calibri" w:hAnsi="Times New Roman" w:cs="Times New Roman"/>
                <w:sz w:val="20"/>
                <w:szCs w:val="20"/>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80632B" w:rsidRDefault="00683441" w:rsidP="0080632B">
      <w:pPr>
        <w:pageBreakBefore/>
        <w:rPr>
          <w:rFonts w:ascii="Times New Roman" w:hAnsi="Times New Roman" w:cs="Times New Roman"/>
          <w:b/>
          <w:sz w:val="20"/>
          <w:szCs w:val="20"/>
        </w:rPr>
      </w:pPr>
      <w:r w:rsidRPr="008D6E7B">
        <w:rPr>
          <w:rFonts w:ascii="Times New Roman" w:hAnsi="Times New Roman" w:cs="Times New Roman"/>
          <w:b/>
          <w:sz w:val="20"/>
          <w:szCs w:val="20"/>
        </w:rPr>
        <w:lastRenderedPageBreak/>
        <w:br w:type="page"/>
      </w:r>
      <w:r w:rsidRPr="008D6E7B">
        <w:rPr>
          <w:rFonts w:ascii="Times New Roman" w:hAnsi="Times New Roman" w:cs="Times New Roman"/>
          <w:b/>
          <w:sz w:val="20"/>
          <w:szCs w:val="20"/>
        </w:rPr>
        <w:lastRenderedPageBreak/>
        <w:t>Раздел 8. ТЕХНИЧЕСКАЯ ЧАСТЬ.</w:t>
      </w:r>
      <w:r w:rsidR="0080632B" w:rsidRPr="0080632B">
        <w:rPr>
          <w:rFonts w:ascii="Times New Roman" w:hAnsi="Times New Roman" w:cs="Times New Roman"/>
          <w:b/>
          <w:sz w:val="20"/>
          <w:szCs w:val="20"/>
        </w:rPr>
        <w:t xml:space="preserve"> </w:t>
      </w:r>
      <w:proofErr w:type="gramStart"/>
      <w:r w:rsidR="0080632B">
        <w:rPr>
          <w:rFonts w:ascii="Times New Roman" w:hAnsi="Times New Roman" w:cs="Times New Roman"/>
          <w:b/>
          <w:sz w:val="20"/>
          <w:szCs w:val="20"/>
        </w:rPr>
        <w:t>Представлен</w:t>
      </w:r>
      <w:proofErr w:type="gramEnd"/>
      <w:r w:rsidR="0080632B">
        <w:rPr>
          <w:rFonts w:ascii="Times New Roman" w:hAnsi="Times New Roman" w:cs="Times New Roman"/>
          <w:b/>
          <w:sz w:val="20"/>
          <w:szCs w:val="20"/>
        </w:rPr>
        <w:t xml:space="preserve"> отдельным файлом</w:t>
      </w:r>
    </w:p>
    <w:p w:rsidR="0080632B" w:rsidRDefault="0080632B" w:rsidP="008D6E7B">
      <w:pPr>
        <w:pageBreakBefore/>
        <w:rPr>
          <w:rFonts w:ascii="Times New Roman" w:hAnsi="Times New Roman" w:cs="Times New Roman"/>
          <w:b/>
          <w:sz w:val="20"/>
          <w:szCs w:val="20"/>
        </w:rPr>
      </w:pPr>
    </w:p>
    <w:p w:rsidR="00683441" w:rsidRPr="008D6E7B" w:rsidRDefault="00683441" w:rsidP="008D6E7B">
      <w:pPr>
        <w:ind w:firstLine="5600"/>
        <w:contextualSpacing/>
        <w:rPr>
          <w:rFonts w:ascii="Times New Roman" w:hAnsi="Times New Roman" w:cs="Times New Roman"/>
          <w:i/>
          <w:sz w:val="20"/>
          <w:szCs w:val="20"/>
        </w:rPr>
      </w:pPr>
    </w:p>
    <w:p w:rsidR="00683441" w:rsidRPr="008D6E7B" w:rsidRDefault="00683441" w:rsidP="008D6E7B">
      <w:pPr>
        <w:contextualSpacing/>
        <w:rPr>
          <w:rFonts w:ascii="Times New Roman" w:hAnsi="Times New Roman" w:cs="Times New Roman"/>
          <w:i/>
          <w:sz w:val="20"/>
          <w:szCs w:val="20"/>
        </w:rPr>
      </w:pPr>
    </w:p>
    <w:p w:rsidR="00683441" w:rsidRPr="008D6E7B" w:rsidRDefault="00683441" w:rsidP="008D6E7B">
      <w:pPr>
        <w:ind w:firstLine="5600"/>
        <w:contextualSpacing/>
        <w:rPr>
          <w:rFonts w:ascii="Times New Roman" w:hAnsi="Times New Roman" w:cs="Times New Roman"/>
          <w:i/>
          <w:sz w:val="20"/>
          <w:szCs w:val="20"/>
        </w:rPr>
      </w:pP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b/>
          <w:sz w:val="20"/>
          <w:szCs w:val="20"/>
        </w:rPr>
        <w:t xml:space="preserve">Раздел </w:t>
      </w:r>
      <w:r w:rsidRPr="008D6E7B">
        <w:rPr>
          <w:rFonts w:ascii="Times New Roman" w:hAnsi="Times New Roman" w:cs="Times New Roman"/>
          <w:b/>
          <w:bCs/>
          <w:iCs/>
          <w:sz w:val="20"/>
          <w:szCs w:val="20"/>
        </w:rPr>
        <w:t>9. ФОРМА КОТИРОВОЧНОЙ ЗАЯВКИ</w:t>
      </w:r>
    </w:p>
    <w:p w:rsidR="00683441" w:rsidRPr="008D6E7B" w:rsidRDefault="00683441" w:rsidP="008D6E7B">
      <w:pPr>
        <w:rPr>
          <w:rFonts w:ascii="Times New Roman" w:hAnsi="Times New Roman" w:cs="Times New Roman"/>
          <w:sz w:val="20"/>
          <w:szCs w:val="20"/>
        </w:rPr>
      </w:pPr>
    </w:p>
    <w:p w:rsidR="00683441" w:rsidRPr="008D6E7B" w:rsidRDefault="00683441" w:rsidP="008D6E7B">
      <w:pPr>
        <w:tabs>
          <w:tab w:val="left" w:pos="708"/>
        </w:tabs>
        <w:contextualSpacing/>
        <w:rPr>
          <w:rFonts w:ascii="Times New Roman" w:hAnsi="Times New Roman" w:cs="Times New Roman"/>
          <w:i/>
          <w:sz w:val="20"/>
          <w:szCs w:val="20"/>
          <w:u w:val="single"/>
        </w:rPr>
      </w:pPr>
      <w:r w:rsidRPr="008D6E7B">
        <w:rPr>
          <w:rFonts w:ascii="Times New Roman" w:hAnsi="Times New Roman" w:cs="Times New Roman"/>
          <w:i/>
          <w:sz w:val="20"/>
          <w:szCs w:val="20"/>
          <w:u w:val="single"/>
        </w:rPr>
        <w:t>Оформляется на бланке организации</w:t>
      </w:r>
    </w:p>
    <w:p w:rsidR="00683441" w:rsidRPr="008D6E7B" w:rsidRDefault="00683441" w:rsidP="008D6E7B">
      <w:pPr>
        <w:contextualSpacing/>
        <w:rPr>
          <w:rFonts w:ascii="Times New Roman" w:hAnsi="Times New Roman" w:cs="Times New Roman"/>
          <w:b/>
          <w:i/>
          <w:sz w:val="20"/>
          <w:szCs w:val="20"/>
        </w:rPr>
      </w:pPr>
    </w:p>
    <w:p w:rsidR="00683441" w:rsidRPr="008D6E7B" w:rsidRDefault="00683441" w:rsidP="008D6E7B">
      <w:pPr>
        <w:ind w:left="540" w:hanging="540"/>
        <w:rPr>
          <w:rFonts w:ascii="Times New Roman" w:hAnsi="Times New Roman" w:cs="Times New Roman"/>
          <w:b/>
          <w:i/>
          <w:sz w:val="20"/>
          <w:szCs w:val="20"/>
        </w:rPr>
      </w:pPr>
      <w:r w:rsidRPr="008D6E7B">
        <w:rPr>
          <w:rFonts w:ascii="Times New Roman" w:hAnsi="Times New Roman" w:cs="Times New Roman"/>
          <w:b/>
          <w:i/>
          <w:sz w:val="20"/>
          <w:szCs w:val="20"/>
        </w:rPr>
        <w:t xml:space="preserve">Дата, исх. Номер                                                                       </w:t>
      </w:r>
      <w:r w:rsidRPr="008D6E7B">
        <w:rPr>
          <w:rFonts w:ascii="Times New Roman" w:hAnsi="Times New Roman" w:cs="Times New Roman"/>
          <w:b/>
          <w:i/>
          <w:sz w:val="20"/>
          <w:szCs w:val="20"/>
          <w:u w:val="single"/>
        </w:rPr>
        <w:t>Наименование Организатора размещения заказа</w:t>
      </w:r>
    </w:p>
    <w:p w:rsidR="00683441" w:rsidRPr="008D6E7B" w:rsidRDefault="00683441" w:rsidP="008D6E7B">
      <w:pPr>
        <w:ind w:left="540" w:hanging="540"/>
        <w:rPr>
          <w:rFonts w:ascii="Times New Roman" w:hAnsi="Times New Roman" w:cs="Times New Roman"/>
          <w:b/>
          <w:i/>
          <w:sz w:val="20"/>
          <w:szCs w:val="20"/>
          <w:u w:val="single"/>
        </w:rPr>
      </w:pPr>
      <w:proofErr w:type="gramStart"/>
      <w:r w:rsidRPr="008D6E7B">
        <w:rPr>
          <w:rFonts w:ascii="Times New Roman" w:hAnsi="Times New Roman" w:cs="Times New Roman"/>
          <w:i/>
          <w:sz w:val="20"/>
          <w:szCs w:val="20"/>
          <w:u w:val="single"/>
        </w:rPr>
        <w:t>(присваиваются в соответствии с принятыми</w:t>
      </w:r>
      <w:proofErr w:type="gramEnd"/>
    </w:p>
    <w:p w:rsidR="00683441" w:rsidRPr="008D6E7B" w:rsidRDefault="00683441" w:rsidP="008D6E7B">
      <w:pPr>
        <w:contextualSpacing/>
        <w:rPr>
          <w:rFonts w:ascii="Times New Roman" w:hAnsi="Times New Roman" w:cs="Times New Roman"/>
          <w:sz w:val="20"/>
          <w:szCs w:val="20"/>
          <w:u w:val="single"/>
        </w:rPr>
      </w:pPr>
      <w:r w:rsidRPr="008D6E7B">
        <w:rPr>
          <w:rFonts w:ascii="Times New Roman" w:hAnsi="Times New Roman" w:cs="Times New Roman"/>
          <w:i/>
          <w:sz w:val="20"/>
          <w:szCs w:val="20"/>
          <w:u w:val="single"/>
        </w:rPr>
        <w:t>у участника правилами документооборота)</w:t>
      </w:r>
    </w:p>
    <w:p w:rsidR="00683441" w:rsidRPr="008D6E7B" w:rsidRDefault="00683441" w:rsidP="008D6E7B">
      <w:pPr>
        <w:rPr>
          <w:rFonts w:ascii="Times New Roman" w:hAnsi="Times New Roman" w:cs="Times New Roman"/>
          <w:b/>
          <w:sz w:val="20"/>
          <w:szCs w:val="20"/>
        </w:rPr>
      </w:pPr>
    </w:p>
    <w:p w:rsidR="00683441" w:rsidRPr="008D6E7B" w:rsidRDefault="00683441" w:rsidP="008D6E7B">
      <w:pPr>
        <w:pStyle w:val="1"/>
        <w:spacing w:before="0" w:line="336" w:lineRule="auto"/>
        <w:rPr>
          <w:rFonts w:ascii="Times New Roman" w:hAnsi="Times New Roman" w:cs="Times New Roman"/>
          <w:b/>
          <w:color w:val="000000"/>
          <w:sz w:val="20"/>
          <w:szCs w:val="20"/>
        </w:rPr>
      </w:pPr>
      <w:r w:rsidRPr="008D6E7B">
        <w:rPr>
          <w:rFonts w:ascii="Times New Roman" w:hAnsi="Times New Roman" w:cs="Times New Roman"/>
          <w:color w:val="000000"/>
          <w:sz w:val="20"/>
          <w:szCs w:val="20"/>
        </w:rPr>
        <w:t>Форма для заполнения участниками закупки</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Дата составления заявки</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sz w:val="20"/>
                <w:szCs w:val="20"/>
              </w:rPr>
              <w:t>«____» _____________20__г</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2</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Согласие Участника закупки исполнить условия Контракта, указанные в закупочной документации</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sz w:val="20"/>
                <w:szCs w:val="20"/>
              </w:rPr>
              <w:t>Согласен</w:t>
            </w:r>
            <w:proofErr w:type="gramStart"/>
            <w:r w:rsidRPr="008D6E7B">
              <w:rPr>
                <w:rFonts w:ascii="Times New Roman" w:hAnsi="Times New Roman" w:cs="Times New Roman"/>
                <w:sz w:val="20"/>
                <w:szCs w:val="20"/>
              </w:rPr>
              <w:t xml:space="preserve"> / Н</w:t>
            </w:r>
            <w:proofErr w:type="gramEnd"/>
            <w:r w:rsidRPr="008D6E7B">
              <w:rPr>
                <w:rFonts w:ascii="Times New Roman" w:hAnsi="Times New Roman" w:cs="Times New Roman"/>
                <w:sz w:val="20"/>
                <w:szCs w:val="20"/>
              </w:rPr>
              <w:t>е согласен</w:t>
            </w:r>
          </w:p>
        </w:tc>
      </w:tr>
      <w:tr w:rsidR="00683441" w:rsidRPr="008D6E7B" w:rsidTr="00683441">
        <w:trPr>
          <w:jc w:val="center"/>
        </w:trPr>
        <w:tc>
          <w:tcPr>
            <w:tcW w:w="10490" w:type="dxa"/>
            <w:gridSpan w:val="3"/>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sz w:val="20"/>
                <w:szCs w:val="20"/>
              </w:rPr>
              <w:t>Сведения о предмете закупки</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3</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Предмет Контракта</w:t>
            </w:r>
          </w:p>
        </w:tc>
        <w:tc>
          <w:tcPr>
            <w:tcW w:w="6095" w:type="dxa"/>
          </w:tcPr>
          <w:p w:rsidR="00683441" w:rsidRPr="008D6E7B" w:rsidRDefault="00683441" w:rsidP="008D6E7B">
            <w:pPr>
              <w:rPr>
                <w:rFonts w:ascii="Times New Roman" w:hAnsi="Times New Roman" w:cs="Times New Roman"/>
                <w:sz w:val="20"/>
                <w:szCs w:val="20"/>
              </w:rPr>
            </w:pP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lang w:val="en-US"/>
              </w:rPr>
              <w:t>4</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Сведения о включенных или не включенных в нее расходах</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 xml:space="preserve">Цена </w:t>
            </w:r>
            <w:r w:rsidR="00F7172F" w:rsidRPr="008D6E7B">
              <w:rPr>
                <w:rFonts w:ascii="Times New Roman" w:hAnsi="Times New Roman" w:cs="Times New Roman"/>
                <w:i/>
                <w:sz w:val="20"/>
                <w:szCs w:val="20"/>
              </w:rPr>
              <w:t>товара, работ, услуг</w:t>
            </w:r>
            <w:r w:rsidRPr="008D6E7B">
              <w:rPr>
                <w:rFonts w:ascii="Times New Roman" w:hAnsi="Times New Roman" w:cs="Times New Roman"/>
                <w:i/>
                <w:sz w:val="20"/>
                <w:szCs w:val="20"/>
              </w:rPr>
              <w:t xml:space="preserve">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5</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Сроки поставки товара</w:t>
            </w:r>
          </w:p>
        </w:tc>
        <w:tc>
          <w:tcPr>
            <w:tcW w:w="6095" w:type="dxa"/>
          </w:tcPr>
          <w:p w:rsidR="00683441" w:rsidRPr="008D6E7B" w:rsidRDefault="00683441" w:rsidP="008D6E7B">
            <w:pPr>
              <w:pStyle w:val="34"/>
              <w:rPr>
                <w:sz w:val="20"/>
                <w:szCs w:val="20"/>
              </w:rPr>
            </w:pPr>
            <w:r w:rsidRPr="008D6E7B">
              <w:rPr>
                <w:i/>
                <w:sz w:val="20"/>
                <w:szCs w:val="20"/>
              </w:rPr>
              <w:t>[указываются сроки оказания услуг, поставки товара]</w:t>
            </w:r>
          </w:p>
        </w:tc>
      </w:tr>
      <w:tr w:rsidR="00683441" w:rsidRPr="008D6E7B" w:rsidTr="00683441">
        <w:trPr>
          <w:jc w:val="center"/>
        </w:trPr>
        <w:tc>
          <w:tcPr>
            <w:tcW w:w="10490" w:type="dxa"/>
            <w:gridSpan w:val="3"/>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sz w:val="20"/>
                <w:szCs w:val="20"/>
              </w:rPr>
              <w:t>Сведения об участнике закупки</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6</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683441" w:rsidRPr="008D6E7B" w:rsidRDefault="00683441" w:rsidP="008D6E7B">
            <w:pPr>
              <w:rPr>
                <w:rFonts w:ascii="Times New Roman" w:hAnsi="Times New Roman" w:cs="Times New Roman"/>
                <w:i/>
                <w:sz w:val="20"/>
                <w:szCs w:val="20"/>
              </w:rPr>
            </w:pPr>
            <w:proofErr w:type="gramStart"/>
            <w:r w:rsidRPr="008D6E7B">
              <w:rPr>
                <w:rFonts w:ascii="Times New Roman" w:hAnsi="Times New Roman" w:cs="Times New Roman"/>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7</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8</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Почтовый адрес</w:t>
            </w:r>
          </w:p>
        </w:tc>
        <w:tc>
          <w:tcPr>
            <w:tcW w:w="6095"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lastRenderedPageBreak/>
              <w:t>9</w:t>
            </w:r>
          </w:p>
        </w:tc>
        <w:tc>
          <w:tcPr>
            <w:tcW w:w="3616" w:type="dxa"/>
          </w:tcPr>
          <w:p w:rsidR="00683441" w:rsidRPr="008D6E7B" w:rsidRDefault="00683441" w:rsidP="008D6E7B">
            <w:pPr>
              <w:rPr>
                <w:rFonts w:ascii="Times New Roman" w:hAnsi="Times New Roman" w:cs="Times New Roman"/>
                <w:sz w:val="20"/>
                <w:szCs w:val="20"/>
              </w:rPr>
            </w:pPr>
            <w:r w:rsidRPr="008D6E7B">
              <w:rPr>
                <w:rStyle w:val="ad"/>
                <w:rFonts w:ascii="Times New Roman" w:hAnsi="Times New Roman" w:cs="Times New Roman"/>
                <w:sz w:val="20"/>
                <w:szCs w:val="20"/>
              </w:rPr>
              <w:t>ИНН</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идентификационный номер налогоплательщика].</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10</w:t>
            </w:r>
          </w:p>
        </w:tc>
        <w:tc>
          <w:tcPr>
            <w:tcW w:w="3616" w:type="dxa"/>
          </w:tcPr>
          <w:p w:rsidR="00683441" w:rsidRPr="008D6E7B" w:rsidRDefault="00683441" w:rsidP="008D6E7B">
            <w:pPr>
              <w:rPr>
                <w:rStyle w:val="ad"/>
                <w:rFonts w:ascii="Times New Roman" w:hAnsi="Times New Roman" w:cs="Times New Roman"/>
                <w:sz w:val="20"/>
                <w:szCs w:val="20"/>
              </w:rPr>
            </w:pPr>
            <w:r w:rsidRPr="008D6E7B">
              <w:rPr>
                <w:rFonts w:ascii="Times New Roman" w:hAnsi="Times New Roman" w:cs="Times New Roman"/>
                <w:sz w:val="20"/>
                <w:szCs w:val="20"/>
              </w:rPr>
              <w:t>Контактное лицо</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данные лица, с которым Заказчик сможет связаться в процессе подготовки Контракта].</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10.1</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Фамилия, имя, отчество</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полную фамилию, имя и отчество контактного лица].</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10.2</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Занимаемая должность</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должность, занимаемую контактным лицом].</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10.3</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Номер контактного телефона</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Контракта].</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10.4</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Адрес электронной почты</w:t>
            </w:r>
          </w:p>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w:t>
            </w:r>
            <w:r w:rsidRPr="008D6E7B">
              <w:rPr>
                <w:rFonts w:ascii="Times New Roman" w:hAnsi="Times New Roman" w:cs="Times New Roman"/>
                <w:sz w:val="20"/>
                <w:szCs w:val="20"/>
                <w:lang w:val="en-US"/>
              </w:rPr>
              <w:t>E</w:t>
            </w:r>
            <w:r w:rsidRPr="008D6E7B">
              <w:rPr>
                <w:rFonts w:ascii="Times New Roman" w:hAnsi="Times New Roman" w:cs="Times New Roman"/>
                <w:sz w:val="20"/>
                <w:szCs w:val="20"/>
              </w:rPr>
              <w:t>-</w:t>
            </w:r>
            <w:r w:rsidRPr="008D6E7B">
              <w:rPr>
                <w:rFonts w:ascii="Times New Roman" w:hAnsi="Times New Roman" w:cs="Times New Roman"/>
                <w:sz w:val="20"/>
                <w:szCs w:val="20"/>
                <w:lang w:val="en-US"/>
              </w:rPr>
              <w:t>mail</w:t>
            </w:r>
            <w:r w:rsidRPr="008D6E7B">
              <w:rPr>
                <w:rFonts w:ascii="Times New Roman" w:hAnsi="Times New Roman" w:cs="Times New Roman"/>
                <w:sz w:val="20"/>
                <w:szCs w:val="20"/>
              </w:rPr>
              <w:t>)</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адрес электронной почты (</w:t>
            </w:r>
            <w:r w:rsidRPr="008D6E7B">
              <w:rPr>
                <w:rFonts w:ascii="Times New Roman" w:hAnsi="Times New Roman" w:cs="Times New Roman"/>
                <w:i/>
                <w:sz w:val="20"/>
                <w:szCs w:val="20"/>
                <w:lang w:val="en-US"/>
              </w:rPr>
              <w:t>E</w:t>
            </w:r>
            <w:r w:rsidRPr="008D6E7B">
              <w:rPr>
                <w:rFonts w:ascii="Times New Roman" w:hAnsi="Times New Roman" w:cs="Times New Roman"/>
                <w:i/>
                <w:sz w:val="20"/>
                <w:szCs w:val="20"/>
              </w:rPr>
              <w:t>-</w:t>
            </w:r>
            <w:r w:rsidRPr="008D6E7B">
              <w:rPr>
                <w:rFonts w:ascii="Times New Roman" w:hAnsi="Times New Roman" w:cs="Times New Roman"/>
                <w:i/>
                <w:sz w:val="20"/>
                <w:szCs w:val="20"/>
                <w:lang w:val="en-US"/>
              </w:rPr>
              <w:t>mail</w:t>
            </w:r>
            <w:r w:rsidRPr="008D6E7B">
              <w:rPr>
                <w:rFonts w:ascii="Times New Roman" w:hAnsi="Times New Roman" w:cs="Times New Roman"/>
                <w:i/>
                <w:sz w:val="20"/>
                <w:szCs w:val="20"/>
              </w:rPr>
              <w:t>), по которому Заказчик сможет связаться с контактным лицом в процессе подготовки  Контракта].</w:t>
            </w:r>
          </w:p>
        </w:tc>
      </w:tr>
      <w:tr w:rsidR="00683441" w:rsidRPr="008D6E7B" w:rsidTr="00683441">
        <w:trPr>
          <w:jc w:val="center"/>
        </w:trPr>
        <w:tc>
          <w:tcPr>
            <w:tcW w:w="779"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11</w:t>
            </w:r>
          </w:p>
        </w:tc>
        <w:tc>
          <w:tcPr>
            <w:tcW w:w="3616" w:type="dxa"/>
          </w:tcPr>
          <w:p w:rsidR="00683441" w:rsidRPr="008D6E7B" w:rsidRDefault="00683441" w:rsidP="008D6E7B">
            <w:pPr>
              <w:rPr>
                <w:rFonts w:ascii="Times New Roman" w:hAnsi="Times New Roman" w:cs="Times New Roman"/>
                <w:sz w:val="20"/>
                <w:szCs w:val="20"/>
              </w:rPr>
            </w:pPr>
            <w:r w:rsidRPr="008D6E7B">
              <w:rPr>
                <w:rFonts w:ascii="Times New Roman" w:hAnsi="Times New Roman" w:cs="Times New Roman"/>
                <w:sz w:val="20"/>
                <w:szCs w:val="20"/>
              </w:rPr>
              <w:t>Принадлежность Участника закупки к субъектам малого и среднего предпринимательства.</w:t>
            </w:r>
          </w:p>
        </w:tc>
        <w:tc>
          <w:tcPr>
            <w:tcW w:w="6095" w:type="dxa"/>
          </w:tcPr>
          <w:p w:rsidR="00683441" w:rsidRPr="008D6E7B" w:rsidRDefault="00683441" w:rsidP="008D6E7B">
            <w:pPr>
              <w:rPr>
                <w:rFonts w:ascii="Times New Roman" w:hAnsi="Times New Roman" w:cs="Times New Roman"/>
                <w:i/>
                <w:sz w:val="20"/>
                <w:szCs w:val="20"/>
              </w:rPr>
            </w:pPr>
            <w:r w:rsidRPr="008D6E7B">
              <w:rPr>
                <w:rFonts w:ascii="Times New Roman" w:hAnsi="Times New Roman" w:cs="Times New Roman"/>
                <w:i/>
                <w:sz w:val="20"/>
                <w:szCs w:val="20"/>
              </w:rPr>
              <w:t>[В данном разделе Участник закупки указывает принадлежность к СМСП].</w:t>
            </w:r>
          </w:p>
          <w:p w:rsidR="00683441" w:rsidRPr="008D6E7B" w:rsidRDefault="00683441" w:rsidP="008D6E7B">
            <w:pPr>
              <w:spacing w:before="120"/>
              <w:rPr>
                <w:rFonts w:ascii="Times New Roman" w:hAnsi="Times New Roman" w:cs="Times New Roman"/>
                <w:i/>
                <w:sz w:val="20"/>
                <w:szCs w:val="20"/>
              </w:rPr>
            </w:pPr>
            <w:r w:rsidRPr="008D6E7B">
              <w:rPr>
                <w:rFonts w:ascii="Times New Roman" w:hAnsi="Times New Roman" w:cs="Times New Roman"/>
                <w:sz w:val="20"/>
                <w:szCs w:val="20"/>
              </w:rPr>
              <w:t>Да</w:t>
            </w:r>
            <w:proofErr w:type="gramStart"/>
            <w:r w:rsidRPr="008D6E7B">
              <w:rPr>
                <w:rFonts w:ascii="Times New Roman" w:hAnsi="Times New Roman" w:cs="Times New Roman"/>
                <w:sz w:val="20"/>
                <w:szCs w:val="20"/>
              </w:rPr>
              <w:t xml:space="preserve"> / Н</w:t>
            </w:r>
            <w:proofErr w:type="gramEnd"/>
            <w:r w:rsidRPr="008D6E7B">
              <w:rPr>
                <w:rFonts w:ascii="Times New Roman" w:hAnsi="Times New Roman" w:cs="Times New Roman"/>
                <w:sz w:val="20"/>
                <w:szCs w:val="20"/>
              </w:rPr>
              <w:t>ет</w:t>
            </w:r>
          </w:p>
        </w:tc>
      </w:tr>
    </w:tbl>
    <w:p w:rsidR="00683441" w:rsidRPr="008D6E7B" w:rsidRDefault="00683441" w:rsidP="008D6E7B">
      <w:pPr>
        <w:pStyle w:val="32"/>
        <w:tabs>
          <w:tab w:val="clear" w:pos="227"/>
          <w:tab w:val="num" w:pos="720"/>
        </w:tabs>
        <w:spacing w:before="0" w:after="60"/>
        <w:ind w:firstLine="720"/>
        <w:contextualSpacing/>
        <w:jc w:val="left"/>
        <w:rPr>
          <w:sz w:val="20"/>
        </w:rPr>
      </w:pPr>
      <w:r w:rsidRPr="008D6E7B">
        <w:rPr>
          <w:sz w:val="20"/>
        </w:rPr>
        <w:t>В соответствии со ст. 31 пп.31.3 Положения о закупке, товаров, работ услуг ГАУЗ МО «Орехово-Зуевская районная стоматологическая поликлиника»</w:t>
      </w:r>
    </w:p>
    <w:p w:rsidR="00683441" w:rsidRPr="008D6E7B" w:rsidRDefault="00683441" w:rsidP="008D6E7B">
      <w:pPr>
        <w:pStyle w:val="32"/>
        <w:tabs>
          <w:tab w:val="clear" w:pos="227"/>
          <w:tab w:val="num" w:pos="720"/>
        </w:tabs>
        <w:spacing w:before="0" w:after="60"/>
        <w:contextualSpacing/>
        <w:jc w:val="left"/>
        <w:rPr>
          <w:sz w:val="20"/>
        </w:rPr>
      </w:pPr>
      <w:r w:rsidRPr="008D6E7B">
        <w:rPr>
          <w:sz w:val="20"/>
        </w:rPr>
        <w:t>подтверждение соответствия требованиям закупочной документации к заявке прикладываются следующие документы:</w:t>
      </w:r>
    </w:p>
    <w:p w:rsidR="00683441" w:rsidRPr="008D6E7B" w:rsidRDefault="00683441" w:rsidP="008D6E7B">
      <w:pPr>
        <w:numPr>
          <w:ilvl w:val="0"/>
          <w:numId w:val="3"/>
        </w:numPr>
        <w:tabs>
          <w:tab w:val="clear" w:pos="720"/>
          <w:tab w:val="num" w:pos="400"/>
        </w:tabs>
        <w:spacing w:before="120" w:after="0" w:line="240" w:lineRule="auto"/>
        <w:ind w:left="0" w:firstLine="0"/>
        <w:contextualSpacing/>
        <w:rPr>
          <w:rFonts w:ascii="Times New Roman" w:hAnsi="Times New Roman" w:cs="Times New Roman"/>
          <w:sz w:val="20"/>
          <w:szCs w:val="20"/>
        </w:rPr>
      </w:pPr>
      <w:r w:rsidRPr="008D6E7B">
        <w:rPr>
          <w:rFonts w:ascii="Times New Roman" w:hAnsi="Times New Roman" w:cs="Times New Roman"/>
          <w:i/>
          <w:sz w:val="20"/>
          <w:szCs w:val="20"/>
        </w:rPr>
        <w:t>(название документа)</w:t>
      </w:r>
      <w:r w:rsidRPr="008D6E7B">
        <w:rPr>
          <w:rFonts w:ascii="Times New Roman" w:hAnsi="Times New Roman" w:cs="Times New Roman"/>
          <w:sz w:val="20"/>
          <w:szCs w:val="20"/>
        </w:rPr>
        <w:t xml:space="preserve"> ____ </w:t>
      </w:r>
      <w:r w:rsidRPr="008D6E7B">
        <w:rPr>
          <w:rFonts w:ascii="Times New Roman" w:hAnsi="Times New Roman" w:cs="Times New Roman"/>
          <w:i/>
          <w:sz w:val="20"/>
          <w:szCs w:val="20"/>
        </w:rPr>
        <w:t>(количество страниц в документе)</w:t>
      </w:r>
      <w:r w:rsidRPr="008D6E7B">
        <w:rPr>
          <w:rFonts w:ascii="Times New Roman" w:hAnsi="Times New Roman" w:cs="Times New Roman"/>
          <w:sz w:val="20"/>
          <w:szCs w:val="20"/>
        </w:rPr>
        <w:t>;</w:t>
      </w:r>
    </w:p>
    <w:p w:rsidR="00683441" w:rsidRPr="008D6E7B" w:rsidRDefault="00683441" w:rsidP="008D6E7B">
      <w:pPr>
        <w:contextualSpacing/>
        <w:rPr>
          <w:rFonts w:ascii="Times New Roman" w:hAnsi="Times New Roman" w:cs="Times New Roman"/>
          <w:i/>
          <w:sz w:val="20"/>
          <w:szCs w:val="20"/>
        </w:rPr>
      </w:pPr>
      <w:r w:rsidRPr="008D6E7B">
        <w:rPr>
          <w:rFonts w:ascii="Times New Roman" w:hAnsi="Times New Roman" w:cs="Times New Roman"/>
          <w:sz w:val="20"/>
          <w:szCs w:val="20"/>
        </w:rPr>
        <w:t xml:space="preserve">п.п. </w:t>
      </w:r>
      <w:r w:rsidRPr="008D6E7B">
        <w:rPr>
          <w:rFonts w:ascii="Times New Roman" w:hAnsi="Times New Roman" w:cs="Times New Roman"/>
          <w:i/>
          <w:sz w:val="20"/>
          <w:szCs w:val="20"/>
        </w:rPr>
        <w:t>(название документа)</w:t>
      </w:r>
      <w:r w:rsidRPr="008D6E7B">
        <w:rPr>
          <w:rFonts w:ascii="Times New Roman" w:hAnsi="Times New Roman" w:cs="Times New Roman"/>
          <w:sz w:val="20"/>
          <w:szCs w:val="20"/>
        </w:rPr>
        <w:t xml:space="preserve"> ____ </w:t>
      </w:r>
      <w:r w:rsidRPr="008D6E7B">
        <w:rPr>
          <w:rFonts w:ascii="Times New Roman" w:hAnsi="Times New Roman" w:cs="Times New Roman"/>
          <w:i/>
          <w:sz w:val="20"/>
          <w:szCs w:val="20"/>
        </w:rPr>
        <w:t>(количество страниц в документе).</w:t>
      </w:r>
    </w:p>
    <w:p w:rsidR="00683441" w:rsidRPr="008D6E7B" w:rsidRDefault="00683441" w:rsidP="008D6E7B">
      <w:pPr>
        <w:contextualSpacing/>
        <w:rPr>
          <w:rFonts w:ascii="Times New Roman" w:hAnsi="Times New Roman" w:cs="Times New Roman"/>
          <w:i/>
          <w:sz w:val="20"/>
          <w:szCs w:val="20"/>
        </w:rPr>
      </w:pPr>
    </w:p>
    <w:p w:rsidR="00B32CB8" w:rsidRPr="008D6E7B" w:rsidRDefault="00B32CB8" w:rsidP="008D6E7B">
      <w:pPr>
        <w:spacing w:after="0" w:line="240" w:lineRule="auto"/>
        <w:ind w:left="720"/>
        <w:contextualSpacing/>
        <w:rPr>
          <w:rFonts w:ascii="Times New Roman" w:hAnsi="Times New Roman" w:cs="Times New Roman"/>
          <w:b/>
          <w:sz w:val="20"/>
          <w:szCs w:val="20"/>
        </w:rPr>
      </w:pPr>
    </w:p>
    <w:p w:rsidR="00B32CB8" w:rsidRDefault="00B32CB8" w:rsidP="008D6E7B">
      <w:pPr>
        <w:spacing w:after="0" w:line="240" w:lineRule="auto"/>
        <w:ind w:left="720"/>
        <w:contextualSpacing/>
        <w:rPr>
          <w:rFonts w:ascii="Times New Roman" w:hAnsi="Times New Roman" w:cs="Times New Roman"/>
          <w:b/>
          <w:sz w:val="20"/>
          <w:szCs w:val="20"/>
        </w:rPr>
      </w:pPr>
      <w:r w:rsidRPr="008D6E7B">
        <w:rPr>
          <w:rFonts w:ascii="Times New Roman" w:hAnsi="Times New Roman" w:cs="Times New Roman"/>
          <w:b/>
          <w:sz w:val="20"/>
          <w:szCs w:val="20"/>
        </w:rPr>
        <w:t>Расчет стоимости</w:t>
      </w:r>
      <w:r w:rsidR="002B219B">
        <w:rPr>
          <w:rFonts w:ascii="Times New Roman" w:hAnsi="Times New Roman" w:cs="Times New Roman"/>
          <w:b/>
          <w:sz w:val="20"/>
          <w:szCs w:val="20"/>
        </w:rPr>
        <w:t>:</w:t>
      </w:r>
    </w:p>
    <w:p w:rsidR="002B219B" w:rsidRDefault="002B219B" w:rsidP="008D6E7B">
      <w:pPr>
        <w:spacing w:after="0" w:line="240" w:lineRule="auto"/>
        <w:ind w:left="720"/>
        <w:contextualSpacing/>
        <w:rPr>
          <w:rFonts w:ascii="Times New Roman" w:hAnsi="Times New Roman" w:cs="Times New Roman"/>
          <w:b/>
          <w:sz w:val="20"/>
          <w:szCs w:val="20"/>
        </w:rPr>
      </w:pPr>
    </w:p>
    <w:p w:rsidR="002B219B" w:rsidRDefault="002B219B" w:rsidP="008D6E7B">
      <w:pPr>
        <w:spacing w:after="0" w:line="240" w:lineRule="auto"/>
        <w:ind w:left="720"/>
        <w:contextualSpacing/>
        <w:rPr>
          <w:rFonts w:ascii="Times New Roman" w:hAnsi="Times New Roman" w:cs="Times New Roman"/>
          <w:b/>
          <w:sz w:val="20"/>
          <w:szCs w:val="20"/>
        </w:rPr>
      </w:pPr>
    </w:p>
    <w:tbl>
      <w:tblPr>
        <w:tblStyle w:val="aff2"/>
        <w:tblW w:w="0" w:type="auto"/>
        <w:tblInd w:w="720" w:type="dxa"/>
        <w:tblLook w:val="04A0"/>
      </w:tblPr>
      <w:tblGrid>
        <w:gridCol w:w="445"/>
        <w:gridCol w:w="3098"/>
        <w:gridCol w:w="1695"/>
        <w:gridCol w:w="1089"/>
        <w:gridCol w:w="2523"/>
      </w:tblGrid>
      <w:tr w:rsidR="002B219B" w:rsidTr="002B219B">
        <w:tc>
          <w:tcPr>
            <w:tcW w:w="445"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3098"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35054D">
              <w:rPr>
                <w:rFonts w:ascii="Times New Roman" w:hAnsi="Times New Roman" w:cs="Times New Roman"/>
                <w:sz w:val="24"/>
                <w:szCs w:val="24"/>
              </w:rPr>
              <w:t>товара</w:t>
            </w:r>
          </w:p>
        </w:tc>
        <w:tc>
          <w:tcPr>
            <w:tcW w:w="1695"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89"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КОЛ-ВО</w:t>
            </w:r>
          </w:p>
        </w:tc>
        <w:tc>
          <w:tcPr>
            <w:tcW w:w="2523"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ЦЕНА ЗА ЕДИНИЦУ, РУБ. </w:t>
            </w:r>
          </w:p>
        </w:tc>
      </w:tr>
      <w:tr w:rsidR="002B219B" w:rsidRPr="007C6B74" w:rsidTr="002B219B">
        <w:tc>
          <w:tcPr>
            <w:tcW w:w="445"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2B219B" w:rsidRDefault="002B219B" w:rsidP="002B219B">
            <w:pPr>
              <w:pStyle w:val="a3"/>
              <w:ind w:left="0"/>
              <w:jc w:val="both"/>
              <w:rPr>
                <w:rFonts w:ascii="Times New Roman" w:hAnsi="Times New Roman" w:cs="Times New Roman"/>
                <w:sz w:val="24"/>
                <w:szCs w:val="24"/>
              </w:rPr>
            </w:pPr>
          </w:p>
        </w:tc>
        <w:tc>
          <w:tcPr>
            <w:tcW w:w="1695" w:type="dxa"/>
          </w:tcPr>
          <w:p w:rsidR="002B219B" w:rsidRDefault="002B219B" w:rsidP="002B219B">
            <w:pPr>
              <w:pStyle w:val="a3"/>
              <w:ind w:left="0"/>
              <w:jc w:val="both"/>
              <w:rPr>
                <w:rFonts w:ascii="Times New Roman" w:hAnsi="Times New Roman" w:cs="Times New Roman"/>
                <w:sz w:val="24"/>
                <w:szCs w:val="24"/>
              </w:rPr>
            </w:pPr>
          </w:p>
        </w:tc>
        <w:tc>
          <w:tcPr>
            <w:tcW w:w="1089" w:type="dxa"/>
          </w:tcPr>
          <w:p w:rsidR="002B219B" w:rsidRPr="00D473B1" w:rsidRDefault="002B219B" w:rsidP="002B219B">
            <w:pPr>
              <w:pStyle w:val="a3"/>
              <w:ind w:left="0"/>
              <w:jc w:val="both"/>
              <w:rPr>
                <w:rFonts w:ascii="Times New Roman" w:hAnsi="Times New Roman" w:cs="Times New Roman"/>
                <w:sz w:val="24"/>
                <w:szCs w:val="24"/>
                <w:lang w:val="en-US"/>
              </w:rPr>
            </w:pPr>
          </w:p>
        </w:tc>
        <w:tc>
          <w:tcPr>
            <w:tcW w:w="2523" w:type="dxa"/>
          </w:tcPr>
          <w:p w:rsidR="002B219B" w:rsidRPr="007C6B74" w:rsidRDefault="002B219B" w:rsidP="002B219B">
            <w:pPr>
              <w:pStyle w:val="a3"/>
              <w:ind w:left="0"/>
              <w:jc w:val="both"/>
              <w:rPr>
                <w:rFonts w:ascii="Times New Roman" w:hAnsi="Times New Roman" w:cs="Times New Roman"/>
                <w:sz w:val="24"/>
                <w:szCs w:val="24"/>
              </w:rPr>
            </w:pPr>
          </w:p>
        </w:tc>
      </w:tr>
      <w:tr w:rsidR="002B219B" w:rsidRPr="007C6B74" w:rsidTr="002B219B">
        <w:tc>
          <w:tcPr>
            <w:tcW w:w="445" w:type="dxa"/>
          </w:tcPr>
          <w:p w:rsidR="002B219B" w:rsidRDefault="002B219B"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3098" w:type="dxa"/>
          </w:tcPr>
          <w:p w:rsidR="002B219B" w:rsidRDefault="002B219B" w:rsidP="002B219B">
            <w:pPr>
              <w:pStyle w:val="a3"/>
              <w:ind w:left="0"/>
              <w:jc w:val="both"/>
              <w:rPr>
                <w:rFonts w:ascii="Times New Roman" w:hAnsi="Times New Roman" w:cs="Times New Roman"/>
                <w:sz w:val="24"/>
                <w:szCs w:val="24"/>
              </w:rPr>
            </w:pPr>
          </w:p>
        </w:tc>
        <w:tc>
          <w:tcPr>
            <w:tcW w:w="1695" w:type="dxa"/>
          </w:tcPr>
          <w:p w:rsidR="002B219B" w:rsidRDefault="002B219B" w:rsidP="002B219B">
            <w:pPr>
              <w:pStyle w:val="a3"/>
              <w:ind w:left="0"/>
              <w:jc w:val="both"/>
              <w:rPr>
                <w:rFonts w:ascii="Times New Roman" w:hAnsi="Times New Roman" w:cs="Times New Roman"/>
                <w:sz w:val="24"/>
                <w:szCs w:val="24"/>
              </w:rPr>
            </w:pPr>
          </w:p>
        </w:tc>
        <w:tc>
          <w:tcPr>
            <w:tcW w:w="1089" w:type="dxa"/>
          </w:tcPr>
          <w:p w:rsidR="002B219B" w:rsidRPr="00D473B1" w:rsidRDefault="002B219B" w:rsidP="002B219B">
            <w:pPr>
              <w:pStyle w:val="a3"/>
              <w:ind w:left="0"/>
              <w:jc w:val="both"/>
              <w:rPr>
                <w:rFonts w:ascii="Times New Roman" w:hAnsi="Times New Roman" w:cs="Times New Roman"/>
                <w:sz w:val="24"/>
                <w:szCs w:val="24"/>
                <w:lang w:val="en-US"/>
              </w:rPr>
            </w:pPr>
          </w:p>
        </w:tc>
        <w:tc>
          <w:tcPr>
            <w:tcW w:w="2523" w:type="dxa"/>
          </w:tcPr>
          <w:p w:rsidR="002B219B" w:rsidRPr="007C6B74" w:rsidRDefault="002B219B" w:rsidP="002B219B">
            <w:pPr>
              <w:pStyle w:val="a3"/>
              <w:ind w:left="0"/>
              <w:jc w:val="both"/>
              <w:rPr>
                <w:rFonts w:ascii="Times New Roman" w:hAnsi="Times New Roman" w:cs="Times New Roman"/>
                <w:sz w:val="24"/>
                <w:szCs w:val="24"/>
              </w:rPr>
            </w:pPr>
          </w:p>
        </w:tc>
      </w:tr>
      <w:tr w:rsidR="0035054D" w:rsidRPr="007C6B74" w:rsidTr="002B219B">
        <w:tc>
          <w:tcPr>
            <w:tcW w:w="445" w:type="dxa"/>
          </w:tcPr>
          <w:p w:rsidR="0035054D" w:rsidRDefault="0035054D" w:rsidP="002B219B">
            <w:pPr>
              <w:pStyle w:val="a3"/>
              <w:ind w:left="0"/>
              <w:jc w:val="both"/>
              <w:rPr>
                <w:rFonts w:ascii="Times New Roman" w:hAnsi="Times New Roman" w:cs="Times New Roman"/>
                <w:sz w:val="24"/>
                <w:szCs w:val="24"/>
              </w:rPr>
            </w:pPr>
            <w:r>
              <w:rPr>
                <w:rFonts w:ascii="Times New Roman" w:hAnsi="Times New Roman" w:cs="Times New Roman"/>
                <w:sz w:val="24"/>
                <w:szCs w:val="24"/>
              </w:rPr>
              <w:t>3.</w:t>
            </w:r>
          </w:p>
        </w:tc>
        <w:tc>
          <w:tcPr>
            <w:tcW w:w="3098" w:type="dxa"/>
          </w:tcPr>
          <w:p w:rsidR="0035054D" w:rsidRDefault="0035054D" w:rsidP="002B219B">
            <w:pPr>
              <w:pStyle w:val="a3"/>
              <w:ind w:left="0"/>
              <w:jc w:val="both"/>
              <w:rPr>
                <w:rFonts w:ascii="Times New Roman" w:hAnsi="Times New Roman" w:cs="Times New Roman"/>
                <w:sz w:val="24"/>
                <w:szCs w:val="24"/>
              </w:rPr>
            </w:pPr>
          </w:p>
        </w:tc>
        <w:tc>
          <w:tcPr>
            <w:tcW w:w="1695" w:type="dxa"/>
          </w:tcPr>
          <w:p w:rsidR="0035054D" w:rsidRDefault="0035054D" w:rsidP="002B219B">
            <w:pPr>
              <w:pStyle w:val="a3"/>
              <w:ind w:left="0"/>
              <w:jc w:val="both"/>
              <w:rPr>
                <w:rFonts w:ascii="Times New Roman" w:hAnsi="Times New Roman" w:cs="Times New Roman"/>
                <w:sz w:val="24"/>
                <w:szCs w:val="24"/>
              </w:rPr>
            </w:pPr>
          </w:p>
        </w:tc>
        <w:tc>
          <w:tcPr>
            <w:tcW w:w="1089" w:type="dxa"/>
          </w:tcPr>
          <w:p w:rsidR="0035054D" w:rsidRPr="00D473B1" w:rsidRDefault="0035054D" w:rsidP="002B219B">
            <w:pPr>
              <w:pStyle w:val="a3"/>
              <w:ind w:left="0"/>
              <w:jc w:val="both"/>
              <w:rPr>
                <w:rFonts w:ascii="Times New Roman" w:hAnsi="Times New Roman" w:cs="Times New Roman"/>
                <w:sz w:val="24"/>
                <w:szCs w:val="24"/>
                <w:lang w:val="en-US"/>
              </w:rPr>
            </w:pPr>
          </w:p>
        </w:tc>
        <w:tc>
          <w:tcPr>
            <w:tcW w:w="2523" w:type="dxa"/>
          </w:tcPr>
          <w:p w:rsidR="0035054D" w:rsidRPr="007C6B74" w:rsidRDefault="0035054D" w:rsidP="002B219B">
            <w:pPr>
              <w:pStyle w:val="a3"/>
              <w:ind w:left="0"/>
              <w:jc w:val="both"/>
              <w:rPr>
                <w:rFonts w:ascii="Times New Roman" w:hAnsi="Times New Roman" w:cs="Times New Roman"/>
                <w:sz w:val="24"/>
                <w:szCs w:val="24"/>
              </w:rPr>
            </w:pPr>
          </w:p>
        </w:tc>
      </w:tr>
    </w:tbl>
    <w:p w:rsidR="002B219B" w:rsidRPr="008D6E7B" w:rsidRDefault="002B219B" w:rsidP="008D6E7B">
      <w:pPr>
        <w:spacing w:after="0" w:line="240" w:lineRule="auto"/>
        <w:ind w:left="720"/>
        <w:contextualSpacing/>
        <w:rPr>
          <w:rFonts w:ascii="Times New Roman" w:hAnsi="Times New Roman" w:cs="Times New Roman"/>
          <w:b/>
          <w:sz w:val="20"/>
          <w:szCs w:val="20"/>
        </w:rPr>
      </w:pPr>
    </w:p>
    <w:p w:rsidR="00683441" w:rsidRDefault="00683441" w:rsidP="008D6E7B">
      <w:pPr>
        <w:pStyle w:val="2"/>
        <w:pageBreakBefore/>
        <w:spacing w:before="0" w:line="240" w:lineRule="auto"/>
        <w:rPr>
          <w:rFonts w:ascii="Times New Roman" w:hAnsi="Times New Roman" w:cs="Times New Roman"/>
          <w:bCs w:val="0"/>
          <w:sz w:val="20"/>
          <w:szCs w:val="20"/>
        </w:rPr>
      </w:pPr>
      <w:r w:rsidRPr="008D6E7B">
        <w:rPr>
          <w:rFonts w:ascii="Times New Roman" w:hAnsi="Times New Roman" w:cs="Times New Roman"/>
          <w:sz w:val="20"/>
          <w:szCs w:val="20"/>
        </w:rPr>
        <w:lastRenderedPageBreak/>
        <w:t xml:space="preserve">Раздел </w:t>
      </w:r>
      <w:r w:rsidRPr="008D6E7B">
        <w:rPr>
          <w:rFonts w:ascii="Times New Roman" w:hAnsi="Times New Roman" w:cs="Times New Roman"/>
          <w:bCs w:val="0"/>
          <w:sz w:val="20"/>
          <w:szCs w:val="20"/>
        </w:rPr>
        <w:t>10. ПРОЕКТ КОНТРАКТА</w:t>
      </w:r>
    </w:p>
    <w:p w:rsidR="0080632B" w:rsidRDefault="0080632B" w:rsidP="0080632B"/>
    <w:p w:rsidR="0080632B" w:rsidRPr="0080632B" w:rsidRDefault="0080632B" w:rsidP="0080632B">
      <w:pPr>
        <w:rPr>
          <w:rFonts w:ascii="Times New Roman" w:hAnsi="Times New Roman" w:cs="Times New Roman"/>
          <w:sz w:val="24"/>
          <w:szCs w:val="24"/>
        </w:rPr>
      </w:pPr>
      <w:proofErr w:type="gramStart"/>
      <w:r w:rsidRPr="0080632B">
        <w:rPr>
          <w:rFonts w:ascii="Times New Roman" w:hAnsi="Times New Roman" w:cs="Times New Roman"/>
          <w:sz w:val="24"/>
          <w:szCs w:val="24"/>
        </w:rPr>
        <w:t>Представлен</w:t>
      </w:r>
      <w:proofErr w:type="gramEnd"/>
      <w:r w:rsidRPr="0080632B">
        <w:rPr>
          <w:rFonts w:ascii="Times New Roman" w:hAnsi="Times New Roman" w:cs="Times New Roman"/>
          <w:sz w:val="24"/>
          <w:szCs w:val="24"/>
        </w:rPr>
        <w:t xml:space="preserve"> отдельным файлом</w:t>
      </w:r>
    </w:p>
    <w:p w:rsidR="00683441" w:rsidRPr="0080632B" w:rsidRDefault="00683441" w:rsidP="008D6E7B">
      <w:pPr>
        <w:rPr>
          <w:rFonts w:ascii="Times New Roman" w:hAnsi="Times New Roman" w:cs="Times New Roman"/>
          <w:b/>
          <w:sz w:val="24"/>
          <w:szCs w:val="24"/>
        </w:rPr>
      </w:pPr>
    </w:p>
    <w:p w:rsidR="00683441" w:rsidRPr="008D6E7B" w:rsidRDefault="00683441" w:rsidP="008D6E7B">
      <w:pPr>
        <w:rPr>
          <w:rFonts w:ascii="Times New Roman" w:hAnsi="Times New Roman" w:cs="Times New Roman"/>
          <w:sz w:val="20"/>
          <w:szCs w:val="20"/>
        </w:rPr>
      </w:pPr>
    </w:p>
    <w:sectPr w:rsidR="00683441" w:rsidRPr="008D6E7B" w:rsidSect="00D54F19">
      <w:headerReference w:type="even" r:id="rId17"/>
      <w:footerReference w:type="even" r:id="rId18"/>
      <w:footerReference w:type="default" r:id="rId19"/>
      <w:headerReference w:type="first" r:id="rId2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15" w:rsidRDefault="00CD2915" w:rsidP="006273A0">
      <w:pPr>
        <w:spacing w:after="0" w:line="240" w:lineRule="auto"/>
      </w:pPr>
      <w:r>
        <w:separator/>
      </w:r>
    </w:p>
  </w:endnote>
  <w:endnote w:type="continuationSeparator" w:id="0">
    <w:p w:rsidR="00CD2915" w:rsidRDefault="00CD2915"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9B" w:rsidRDefault="00273371" w:rsidP="0004199F">
    <w:pPr>
      <w:pStyle w:val="34"/>
      <w:framePr w:wrap="around" w:vAnchor="text" w:hAnchor="margin" w:xAlign="right" w:y="1"/>
    </w:pPr>
    <w:r>
      <w:fldChar w:fldCharType="begin"/>
    </w:r>
    <w:r w:rsidR="002B219B">
      <w:instrText xml:space="preserve">PAGE  </w:instrText>
    </w:r>
    <w:r>
      <w:fldChar w:fldCharType="end"/>
    </w:r>
  </w:p>
  <w:p w:rsidR="002B219B" w:rsidRDefault="002B219B"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9B" w:rsidRDefault="00273371" w:rsidP="0004199F">
    <w:pPr>
      <w:pStyle w:val="34"/>
      <w:framePr w:wrap="around" w:vAnchor="text" w:hAnchor="margin" w:xAlign="right" w:y="1"/>
    </w:pPr>
    <w:fldSimple w:instr="PAGE  ">
      <w:r w:rsidR="001F069A">
        <w:rPr>
          <w:noProof/>
        </w:rPr>
        <w:t>21</w:t>
      </w:r>
    </w:fldSimple>
  </w:p>
  <w:p w:rsidR="002B219B" w:rsidRDefault="002B219B"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15" w:rsidRDefault="00CD2915" w:rsidP="006273A0">
      <w:pPr>
        <w:spacing w:after="0" w:line="240" w:lineRule="auto"/>
      </w:pPr>
      <w:r>
        <w:separator/>
      </w:r>
    </w:p>
  </w:footnote>
  <w:footnote w:type="continuationSeparator" w:id="0">
    <w:p w:rsidR="00CD2915" w:rsidRDefault="00CD2915" w:rsidP="006273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9B" w:rsidRDefault="00273371">
    <w:pPr>
      <w:pStyle w:val="ae"/>
      <w:framePr w:wrap="around" w:vAnchor="text" w:hAnchor="margin" w:xAlign="center" w:y="1"/>
    </w:pPr>
    <w:r>
      <w:fldChar w:fldCharType="begin"/>
    </w:r>
    <w:r w:rsidR="002B219B">
      <w:instrText xml:space="preserve">PAGE  </w:instrText>
    </w:r>
    <w:r>
      <w:fldChar w:fldCharType="end"/>
    </w:r>
  </w:p>
  <w:p w:rsidR="002B219B" w:rsidRDefault="002B219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9B" w:rsidRDefault="002B219B" w:rsidP="0004199F">
    <w:pPr>
      <w:pStyle w:val="ab"/>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singleLevel"/>
    <w:tmpl w:val="00000003"/>
    <w:name w:val="WW8Num4"/>
    <w:lvl w:ilvl="0">
      <w:start w:val="1"/>
      <w:numFmt w:val="decimal"/>
      <w:lvlText w:val="%1."/>
      <w:lvlJc w:val="left"/>
      <w:pPr>
        <w:tabs>
          <w:tab w:val="num" w:pos="3165"/>
        </w:tabs>
        <w:ind w:left="3165" w:hanging="360"/>
      </w:pPr>
      <w:rPr>
        <w:b/>
      </w:rPr>
    </w:lvl>
  </w:abstractNum>
  <w:abstractNum w:abstractNumId="2">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nsid w:val="00000009"/>
    <w:multiLevelType w:val="singleLevel"/>
    <w:tmpl w:val="00000009"/>
    <w:name w:val="WW8Num9"/>
    <w:lvl w:ilvl="0">
      <w:start w:val="1"/>
      <w:numFmt w:val="bullet"/>
      <w:lvlText w:val=""/>
      <w:lvlJc w:val="left"/>
      <w:pPr>
        <w:tabs>
          <w:tab w:val="num" w:pos="1080"/>
        </w:tabs>
        <w:ind w:left="1080" w:hanging="360"/>
      </w:pPr>
      <w:rPr>
        <w:rFonts w:ascii="Symbol" w:hAnsi="Symbol"/>
        <w:b w:val="0"/>
        <w:i w:val="0"/>
      </w:rPr>
    </w:lvl>
  </w:abstractNum>
  <w:abstractNum w:abstractNumId="4">
    <w:nsid w:val="023E43D9"/>
    <w:multiLevelType w:val="hybridMultilevel"/>
    <w:tmpl w:val="1FFEC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DC674E"/>
    <w:multiLevelType w:val="singleLevel"/>
    <w:tmpl w:val="ACBE9EEE"/>
    <w:lvl w:ilvl="0">
      <w:start w:val="7"/>
      <w:numFmt w:val="bullet"/>
      <w:lvlText w:val="-"/>
      <w:lvlJc w:val="left"/>
      <w:pPr>
        <w:tabs>
          <w:tab w:val="num" w:pos="360"/>
        </w:tabs>
        <w:ind w:left="360" w:hanging="360"/>
      </w:pPr>
    </w:lvl>
  </w:abstractNum>
  <w:abstractNum w:abstractNumId="8">
    <w:nsid w:val="273D08B5"/>
    <w:multiLevelType w:val="hybridMultilevel"/>
    <w:tmpl w:val="89CE340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42F3390"/>
    <w:multiLevelType w:val="hybridMultilevel"/>
    <w:tmpl w:val="C65EB38C"/>
    <w:lvl w:ilvl="0" w:tplc="04190001">
      <w:start w:val="1"/>
      <w:numFmt w:val="bullet"/>
      <w:lvlText w:val=""/>
      <w:lvlJc w:val="left"/>
      <w:pPr>
        <w:ind w:left="1854" w:hanging="360"/>
      </w:pPr>
      <w:rPr>
        <w:rFonts w:ascii="Symbol" w:hAnsi="Symbol" w:cs="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cs="Wingdings" w:hint="default"/>
      </w:rPr>
    </w:lvl>
    <w:lvl w:ilvl="3" w:tplc="04190001">
      <w:start w:val="1"/>
      <w:numFmt w:val="bullet"/>
      <w:lvlText w:val=""/>
      <w:lvlJc w:val="left"/>
      <w:pPr>
        <w:ind w:left="4014" w:hanging="360"/>
      </w:pPr>
      <w:rPr>
        <w:rFonts w:ascii="Symbol" w:hAnsi="Symbol" w:cs="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cs="Wingdings" w:hint="default"/>
      </w:rPr>
    </w:lvl>
    <w:lvl w:ilvl="6" w:tplc="04190001">
      <w:start w:val="1"/>
      <w:numFmt w:val="bullet"/>
      <w:lvlText w:val=""/>
      <w:lvlJc w:val="left"/>
      <w:pPr>
        <w:ind w:left="6174" w:hanging="360"/>
      </w:pPr>
      <w:rPr>
        <w:rFonts w:ascii="Symbol" w:hAnsi="Symbol" w:cs="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cs="Wingdings" w:hint="default"/>
      </w:rPr>
    </w:lvl>
  </w:abstractNum>
  <w:abstractNum w:abstractNumId="12">
    <w:nsid w:val="36C84ABB"/>
    <w:multiLevelType w:val="singleLevel"/>
    <w:tmpl w:val="5F2804C6"/>
    <w:lvl w:ilvl="0">
      <w:start w:val="11"/>
      <w:numFmt w:val="bullet"/>
      <w:lvlText w:val="-"/>
      <w:lvlJc w:val="left"/>
      <w:pPr>
        <w:tabs>
          <w:tab w:val="num" w:pos="360"/>
        </w:tabs>
        <w:ind w:left="360" w:hanging="360"/>
      </w:pPr>
    </w:lvl>
  </w:abstractNum>
  <w:abstractNum w:abstractNumId="13">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4">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00E790E"/>
    <w:multiLevelType w:val="multilevel"/>
    <w:tmpl w:val="E32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D577E"/>
    <w:multiLevelType w:val="hybridMultilevel"/>
    <w:tmpl w:val="6A4AFB64"/>
    <w:lvl w:ilvl="0" w:tplc="8CE0EE3E">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6849D3"/>
    <w:multiLevelType w:val="hybridMultilevel"/>
    <w:tmpl w:val="EE9C943C"/>
    <w:lvl w:ilvl="0" w:tplc="04190001">
      <w:start w:val="1"/>
      <w:numFmt w:val="bullet"/>
      <w:lvlText w:val=""/>
      <w:lvlJc w:val="left"/>
      <w:pPr>
        <w:ind w:left="1713" w:hanging="360"/>
      </w:pPr>
      <w:rPr>
        <w:rFonts w:ascii="Symbol" w:hAnsi="Symbol" w:cs="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20">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7F11230"/>
    <w:multiLevelType w:val="multilevel"/>
    <w:tmpl w:val="BC42C5B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3">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5D15356"/>
    <w:multiLevelType w:val="singleLevel"/>
    <w:tmpl w:val="0419000F"/>
    <w:lvl w:ilvl="0">
      <w:start w:val="1"/>
      <w:numFmt w:val="decimal"/>
      <w:lvlText w:val="%1."/>
      <w:lvlJc w:val="left"/>
      <w:pPr>
        <w:tabs>
          <w:tab w:val="num" w:pos="360"/>
        </w:tabs>
        <w:ind w:left="360" w:hanging="360"/>
      </w:pPr>
    </w:lvl>
  </w:abstractNum>
  <w:abstractNum w:abstractNumId="25">
    <w:nsid w:val="677D60B2"/>
    <w:multiLevelType w:val="multilevel"/>
    <w:tmpl w:val="D02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030F0B"/>
    <w:multiLevelType w:val="hybridMultilevel"/>
    <w:tmpl w:val="92D6A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4D61C5"/>
    <w:multiLevelType w:val="singleLevel"/>
    <w:tmpl w:val="2654C780"/>
    <w:lvl w:ilvl="0">
      <w:start w:val="1"/>
      <w:numFmt w:val="bullet"/>
      <w:lvlText w:val="-"/>
      <w:lvlJc w:val="left"/>
      <w:pPr>
        <w:tabs>
          <w:tab w:val="num" w:pos="360"/>
        </w:tabs>
        <w:ind w:left="360" w:hanging="360"/>
      </w:pPr>
    </w:lvl>
  </w:abstractNum>
  <w:abstractNum w:abstractNumId="28">
    <w:nsid w:val="74C500DA"/>
    <w:multiLevelType w:val="multilevel"/>
    <w:tmpl w:val="3EEC3648"/>
    <w:lvl w:ilvl="0">
      <w:start w:val="4"/>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4"/>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3">
      <w:start w:val="1"/>
      <w:numFmt w:val="decimal"/>
      <w:lvlText w:val="%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num w:numId="1">
    <w:abstractNumId w:val="16"/>
  </w:num>
  <w:num w:numId="2">
    <w:abstractNumId w:val="8"/>
  </w:num>
  <w:num w:numId="3">
    <w:abstractNumId w:val="5"/>
  </w:num>
  <w:num w:numId="4">
    <w:abstractNumId w:val="21"/>
  </w:num>
  <w:num w:numId="5">
    <w:abstractNumId w:val="18"/>
  </w:num>
  <w:num w:numId="6">
    <w:abstractNumId w:val="28"/>
  </w:num>
  <w:num w:numId="7">
    <w:abstractNumId w:val="7"/>
  </w:num>
  <w:num w:numId="8">
    <w:abstractNumId w:val="27"/>
  </w:num>
  <w:num w:numId="9">
    <w:abstractNumId w:val="12"/>
  </w:num>
  <w:num w:numId="10">
    <w:abstractNumId w:val="24"/>
    <w:lvlOverride w:ilvl="0">
      <w:startOverride w:val="1"/>
    </w:lvlOverride>
  </w:num>
  <w:num w:numId="11">
    <w:abstractNumId w:val="6"/>
  </w:num>
  <w:num w:numId="12">
    <w:abstractNumId w:val="22"/>
  </w:num>
  <w:num w:numId="13">
    <w:abstractNumId w:val="9"/>
  </w:num>
  <w:num w:numId="14">
    <w:abstractNumId w:val="10"/>
  </w:num>
  <w:num w:numId="15">
    <w:abstractNumId w:val="14"/>
  </w:num>
  <w:num w:numId="16">
    <w:abstractNumId w:val="15"/>
  </w:num>
  <w:num w:numId="17">
    <w:abstractNumId w:val="13"/>
  </w:num>
  <w:num w:numId="18">
    <w:abstractNumId w:val="23"/>
  </w:num>
  <w:num w:numId="19">
    <w:abstractNumId w:val="20"/>
  </w:num>
  <w:num w:numId="20">
    <w:abstractNumId w:val="4"/>
  </w:num>
  <w:num w:numId="21">
    <w:abstractNumId w:val="17"/>
  </w:num>
  <w:num w:numId="22">
    <w:abstractNumId w:val="25"/>
  </w:num>
  <w:num w:numId="23">
    <w:abstractNumId w:val="19"/>
  </w:num>
  <w:num w:numId="24">
    <w:abstractNumId w:val="11"/>
  </w:num>
  <w:num w:numId="25">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03A8C"/>
    <w:rsid w:val="00000E8E"/>
    <w:rsid w:val="00007074"/>
    <w:rsid w:val="00011538"/>
    <w:rsid w:val="00014D71"/>
    <w:rsid w:val="000228A8"/>
    <w:rsid w:val="0002565E"/>
    <w:rsid w:val="00026289"/>
    <w:rsid w:val="0003652F"/>
    <w:rsid w:val="00037356"/>
    <w:rsid w:val="0004199F"/>
    <w:rsid w:val="000440B0"/>
    <w:rsid w:val="00051B8A"/>
    <w:rsid w:val="00051F43"/>
    <w:rsid w:val="0005225F"/>
    <w:rsid w:val="00052B8A"/>
    <w:rsid w:val="00056E62"/>
    <w:rsid w:val="00060705"/>
    <w:rsid w:val="00060C5E"/>
    <w:rsid w:val="000624AB"/>
    <w:rsid w:val="00062833"/>
    <w:rsid w:val="00064EE3"/>
    <w:rsid w:val="00064F90"/>
    <w:rsid w:val="00065E58"/>
    <w:rsid w:val="00077CA9"/>
    <w:rsid w:val="000827D7"/>
    <w:rsid w:val="0009283D"/>
    <w:rsid w:val="00094AAC"/>
    <w:rsid w:val="000A7AD0"/>
    <w:rsid w:val="000B1CB7"/>
    <w:rsid w:val="000B4B0C"/>
    <w:rsid w:val="000B68B6"/>
    <w:rsid w:val="000B7056"/>
    <w:rsid w:val="000B78D5"/>
    <w:rsid w:val="000C13D4"/>
    <w:rsid w:val="000C7AA3"/>
    <w:rsid w:val="000E0101"/>
    <w:rsid w:val="000E069F"/>
    <w:rsid w:val="000E44BC"/>
    <w:rsid w:val="000F5B68"/>
    <w:rsid w:val="00105CC3"/>
    <w:rsid w:val="00107C05"/>
    <w:rsid w:val="00110118"/>
    <w:rsid w:val="00116F9E"/>
    <w:rsid w:val="001216E9"/>
    <w:rsid w:val="001236C8"/>
    <w:rsid w:val="00130AF2"/>
    <w:rsid w:val="00130D2D"/>
    <w:rsid w:val="0013659C"/>
    <w:rsid w:val="00142F4B"/>
    <w:rsid w:val="00144E95"/>
    <w:rsid w:val="001508E8"/>
    <w:rsid w:val="00151A92"/>
    <w:rsid w:val="0016285D"/>
    <w:rsid w:val="00162D73"/>
    <w:rsid w:val="001708EA"/>
    <w:rsid w:val="00171E34"/>
    <w:rsid w:val="0017407C"/>
    <w:rsid w:val="0018198A"/>
    <w:rsid w:val="0019283C"/>
    <w:rsid w:val="00197593"/>
    <w:rsid w:val="001A0523"/>
    <w:rsid w:val="001A2581"/>
    <w:rsid w:val="001A661D"/>
    <w:rsid w:val="001B31B2"/>
    <w:rsid w:val="001C7919"/>
    <w:rsid w:val="001D30CF"/>
    <w:rsid w:val="001D45DC"/>
    <w:rsid w:val="001E1CB4"/>
    <w:rsid w:val="001E6709"/>
    <w:rsid w:val="001F069A"/>
    <w:rsid w:val="001F186E"/>
    <w:rsid w:val="001F3A61"/>
    <w:rsid w:val="0020518D"/>
    <w:rsid w:val="002055E1"/>
    <w:rsid w:val="00206470"/>
    <w:rsid w:val="002158D8"/>
    <w:rsid w:val="00220935"/>
    <w:rsid w:val="00225A68"/>
    <w:rsid w:val="00232D67"/>
    <w:rsid w:val="00233482"/>
    <w:rsid w:val="00234DDF"/>
    <w:rsid w:val="00235DA3"/>
    <w:rsid w:val="002375A7"/>
    <w:rsid w:val="002401B5"/>
    <w:rsid w:val="002440BF"/>
    <w:rsid w:val="002619AE"/>
    <w:rsid w:val="00266319"/>
    <w:rsid w:val="00267A86"/>
    <w:rsid w:val="00270781"/>
    <w:rsid w:val="002707CD"/>
    <w:rsid w:val="00270ED2"/>
    <w:rsid w:val="00273371"/>
    <w:rsid w:val="00280386"/>
    <w:rsid w:val="002A2843"/>
    <w:rsid w:val="002B147E"/>
    <w:rsid w:val="002B219B"/>
    <w:rsid w:val="002B3E58"/>
    <w:rsid w:val="002C721B"/>
    <w:rsid w:val="002C7B18"/>
    <w:rsid w:val="002D3404"/>
    <w:rsid w:val="002D381B"/>
    <w:rsid w:val="002E0236"/>
    <w:rsid w:val="002E4B07"/>
    <w:rsid w:val="002F699B"/>
    <w:rsid w:val="00302E74"/>
    <w:rsid w:val="00307407"/>
    <w:rsid w:val="00312DA6"/>
    <w:rsid w:val="00313DC5"/>
    <w:rsid w:val="00321B6C"/>
    <w:rsid w:val="00321C5A"/>
    <w:rsid w:val="00322E89"/>
    <w:rsid w:val="00322EEC"/>
    <w:rsid w:val="00324AEF"/>
    <w:rsid w:val="003300F9"/>
    <w:rsid w:val="00343D9E"/>
    <w:rsid w:val="0034452C"/>
    <w:rsid w:val="00344C0C"/>
    <w:rsid w:val="00346D56"/>
    <w:rsid w:val="0035054D"/>
    <w:rsid w:val="00351E05"/>
    <w:rsid w:val="003609A8"/>
    <w:rsid w:val="00367665"/>
    <w:rsid w:val="0036766E"/>
    <w:rsid w:val="00376907"/>
    <w:rsid w:val="00377B88"/>
    <w:rsid w:val="0038150C"/>
    <w:rsid w:val="003816EC"/>
    <w:rsid w:val="003908CE"/>
    <w:rsid w:val="003A0AC0"/>
    <w:rsid w:val="003A1A6A"/>
    <w:rsid w:val="003A6D30"/>
    <w:rsid w:val="003A7F93"/>
    <w:rsid w:val="003B21F2"/>
    <w:rsid w:val="003B581C"/>
    <w:rsid w:val="003C0069"/>
    <w:rsid w:val="003D3C81"/>
    <w:rsid w:val="003D449A"/>
    <w:rsid w:val="003D45C0"/>
    <w:rsid w:val="003D5097"/>
    <w:rsid w:val="003F1CA9"/>
    <w:rsid w:val="003F35D8"/>
    <w:rsid w:val="003F5967"/>
    <w:rsid w:val="004045DD"/>
    <w:rsid w:val="0040479F"/>
    <w:rsid w:val="004117D1"/>
    <w:rsid w:val="00412FB7"/>
    <w:rsid w:val="00413D50"/>
    <w:rsid w:val="00416837"/>
    <w:rsid w:val="00417E0D"/>
    <w:rsid w:val="00423BA0"/>
    <w:rsid w:val="00424435"/>
    <w:rsid w:val="00437AAB"/>
    <w:rsid w:val="004511DD"/>
    <w:rsid w:val="004560D4"/>
    <w:rsid w:val="00456696"/>
    <w:rsid w:val="0046018D"/>
    <w:rsid w:val="004665F1"/>
    <w:rsid w:val="004678EB"/>
    <w:rsid w:val="004719AA"/>
    <w:rsid w:val="004741B4"/>
    <w:rsid w:val="00475631"/>
    <w:rsid w:val="00475822"/>
    <w:rsid w:val="00477F5C"/>
    <w:rsid w:val="00480E2E"/>
    <w:rsid w:val="00487C10"/>
    <w:rsid w:val="00495D2E"/>
    <w:rsid w:val="00497C0F"/>
    <w:rsid w:val="004A2D66"/>
    <w:rsid w:val="004A6500"/>
    <w:rsid w:val="004B04E0"/>
    <w:rsid w:val="004B46AB"/>
    <w:rsid w:val="004B7E06"/>
    <w:rsid w:val="004C4308"/>
    <w:rsid w:val="004E1CAE"/>
    <w:rsid w:val="004E763B"/>
    <w:rsid w:val="004F14DD"/>
    <w:rsid w:val="004F30CC"/>
    <w:rsid w:val="00501C4F"/>
    <w:rsid w:val="00502EC9"/>
    <w:rsid w:val="00511302"/>
    <w:rsid w:val="00520749"/>
    <w:rsid w:val="0052195A"/>
    <w:rsid w:val="00526B4D"/>
    <w:rsid w:val="00527F3C"/>
    <w:rsid w:val="005330FB"/>
    <w:rsid w:val="00533542"/>
    <w:rsid w:val="0054455C"/>
    <w:rsid w:val="00551F9C"/>
    <w:rsid w:val="00563875"/>
    <w:rsid w:val="00565EB6"/>
    <w:rsid w:val="005700B2"/>
    <w:rsid w:val="005700B8"/>
    <w:rsid w:val="005724BD"/>
    <w:rsid w:val="00592D46"/>
    <w:rsid w:val="005931EE"/>
    <w:rsid w:val="00595A53"/>
    <w:rsid w:val="005A2001"/>
    <w:rsid w:val="005A23F9"/>
    <w:rsid w:val="005A7A34"/>
    <w:rsid w:val="005B1B84"/>
    <w:rsid w:val="005B1E92"/>
    <w:rsid w:val="005B65C8"/>
    <w:rsid w:val="005C0CC2"/>
    <w:rsid w:val="005C6F15"/>
    <w:rsid w:val="005D11F7"/>
    <w:rsid w:val="005D140F"/>
    <w:rsid w:val="005D2703"/>
    <w:rsid w:val="005D2A0D"/>
    <w:rsid w:val="005D6FC9"/>
    <w:rsid w:val="005E10A6"/>
    <w:rsid w:val="005F17E5"/>
    <w:rsid w:val="005F4C8C"/>
    <w:rsid w:val="005F5772"/>
    <w:rsid w:val="00603A8C"/>
    <w:rsid w:val="00605D4F"/>
    <w:rsid w:val="006118DF"/>
    <w:rsid w:val="006136E9"/>
    <w:rsid w:val="0061518B"/>
    <w:rsid w:val="00615DE4"/>
    <w:rsid w:val="00617209"/>
    <w:rsid w:val="00624914"/>
    <w:rsid w:val="006273A0"/>
    <w:rsid w:val="00636D0F"/>
    <w:rsid w:val="0064101B"/>
    <w:rsid w:val="00641954"/>
    <w:rsid w:val="00647859"/>
    <w:rsid w:val="00653D88"/>
    <w:rsid w:val="006545A2"/>
    <w:rsid w:val="00655E80"/>
    <w:rsid w:val="006565E2"/>
    <w:rsid w:val="00667C1E"/>
    <w:rsid w:val="006725F4"/>
    <w:rsid w:val="006767AD"/>
    <w:rsid w:val="006813CA"/>
    <w:rsid w:val="00682C6D"/>
    <w:rsid w:val="00683441"/>
    <w:rsid w:val="00683B3B"/>
    <w:rsid w:val="006856A4"/>
    <w:rsid w:val="0068685F"/>
    <w:rsid w:val="00696AD5"/>
    <w:rsid w:val="006A002E"/>
    <w:rsid w:val="006B36F1"/>
    <w:rsid w:val="006C1962"/>
    <w:rsid w:val="006C3919"/>
    <w:rsid w:val="006D0692"/>
    <w:rsid w:val="006E0030"/>
    <w:rsid w:val="006E41B5"/>
    <w:rsid w:val="006E6765"/>
    <w:rsid w:val="006F0101"/>
    <w:rsid w:val="006F4334"/>
    <w:rsid w:val="006F45D6"/>
    <w:rsid w:val="006F5250"/>
    <w:rsid w:val="00704C65"/>
    <w:rsid w:val="00707260"/>
    <w:rsid w:val="0071425F"/>
    <w:rsid w:val="00715D29"/>
    <w:rsid w:val="00720097"/>
    <w:rsid w:val="007212FD"/>
    <w:rsid w:val="00724D27"/>
    <w:rsid w:val="0072613E"/>
    <w:rsid w:val="00727136"/>
    <w:rsid w:val="00727E1D"/>
    <w:rsid w:val="00736C03"/>
    <w:rsid w:val="00737F8D"/>
    <w:rsid w:val="00742536"/>
    <w:rsid w:val="0074489F"/>
    <w:rsid w:val="00751CE3"/>
    <w:rsid w:val="0076019A"/>
    <w:rsid w:val="00760726"/>
    <w:rsid w:val="00761CBA"/>
    <w:rsid w:val="00767831"/>
    <w:rsid w:val="00771029"/>
    <w:rsid w:val="00776516"/>
    <w:rsid w:val="00781A5A"/>
    <w:rsid w:val="00785190"/>
    <w:rsid w:val="00792FC3"/>
    <w:rsid w:val="007934E3"/>
    <w:rsid w:val="007A478A"/>
    <w:rsid w:val="007A480F"/>
    <w:rsid w:val="007A509D"/>
    <w:rsid w:val="007A56D3"/>
    <w:rsid w:val="007A62C0"/>
    <w:rsid w:val="007A7C83"/>
    <w:rsid w:val="007B7B5E"/>
    <w:rsid w:val="007C2411"/>
    <w:rsid w:val="007C68BE"/>
    <w:rsid w:val="007D1B5E"/>
    <w:rsid w:val="007D396E"/>
    <w:rsid w:val="007D4FFB"/>
    <w:rsid w:val="007D5C37"/>
    <w:rsid w:val="007D7DD3"/>
    <w:rsid w:val="007E5C76"/>
    <w:rsid w:val="007F16CF"/>
    <w:rsid w:val="007F4CBA"/>
    <w:rsid w:val="008039CB"/>
    <w:rsid w:val="0080417B"/>
    <w:rsid w:val="0080632B"/>
    <w:rsid w:val="00810084"/>
    <w:rsid w:val="00811602"/>
    <w:rsid w:val="008130B5"/>
    <w:rsid w:val="00826458"/>
    <w:rsid w:val="00830806"/>
    <w:rsid w:val="008352E4"/>
    <w:rsid w:val="00835E3A"/>
    <w:rsid w:val="008440E4"/>
    <w:rsid w:val="00845AF4"/>
    <w:rsid w:val="008474A4"/>
    <w:rsid w:val="00856039"/>
    <w:rsid w:val="00856D41"/>
    <w:rsid w:val="008659DC"/>
    <w:rsid w:val="008713A7"/>
    <w:rsid w:val="008738F9"/>
    <w:rsid w:val="00876613"/>
    <w:rsid w:val="00882B37"/>
    <w:rsid w:val="00895188"/>
    <w:rsid w:val="008A1BCD"/>
    <w:rsid w:val="008A213E"/>
    <w:rsid w:val="008B161B"/>
    <w:rsid w:val="008B19B2"/>
    <w:rsid w:val="008B22C9"/>
    <w:rsid w:val="008C21F0"/>
    <w:rsid w:val="008D0E1F"/>
    <w:rsid w:val="008D6E7B"/>
    <w:rsid w:val="008E3531"/>
    <w:rsid w:val="008E3D29"/>
    <w:rsid w:val="008F2043"/>
    <w:rsid w:val="008F4493"/>
    <w:rsid w:val="008F7EDC"/>
    <w:rsid w:val="00904944"/>
    <w:rsid w:val="0090578C"/>
    <w:rsid w:val="00905853"/>
    <w:rsid w:val="00912961"/>
    <w:rsid w:val="00914692"/>
    <w:rsid w:val="009179F4"/>
    <w:rsid w:val="00920893"/>
    <w:rsid w:val="009267B8"/>
    <w:rsid w:val="00935A15"/>
    <w:rsid w:val="009372CF"/>
    <w:rsid w:val="0094065D"/>
    <w:rsid w:val="009508FC"/>
    <w:rsid w:val="00952986"/>
    <w:rsid w:val="009613AD"/>
    <w:rsid w:val="00963053"/>
    <w:rsid w:val="009736B9"/>
    <w:rsid w:val="00974599"/>
    <w:rsid w:val="0098538A"/>
    <w:rsid w:val="00986B94"/>
    <w:rsid w:val="00991B85"/>
    <w:rsid w:val="009972CC"/>
    <w:rsid w:val="009976B3"/>
    <w:rsid w:val="009A0497"/>
    <w:rsid w:val="009A2331"/>
    <w:rsid w:val="009A2642"/>
    <w:rsid w:val="009A373E"/>
    <w:rsid w:val="009A78AD"/>
    <w:rsid w:val="009C1F65"/>
    <w:rsid w:val="009C24BC"/>
    <w:rsid w:val="009C4101"/>
    <w:rsid w:val="009C5378"/>
    <w:rsid w:val="009C69E0"/>
    <w:rsid w:val="009D2E21"/>
    <w:rsid w:val="009E40E2"/>
    <w:rsid w:val="009E6006"/>
    <w:rsid w:val="009E6ADA"/>
    <w:rsid w:val="009E7B48"/>
    <w:rsid w:val="009F1B4A"/>
    <w:rsid w:val="00A02EA1"/>
    <w:rsid w:val="00A15AE4"/>
    <w:rsid w:val="00A2056D"/>
    <w:rsid w:val="00A2769E"/>
    <w:rsid w:val="00A27832"/>
    <w:rsid w:val="00A31208"/>
    <w:rsid w:val="00A37CDC"/>
    <w:rsid w:val="00A43B53"/>
    <w:rsid w:val="00A44D72"/>
    <w:rsid w:val="00A4546E"/>
    <w:rsid w:val="00A5224F"/>
    <w:rsid w:val="00A53CC8"/>
    <w:rsid w:val="00A57F45"/>
    <w:rsid w:val="00A61E04"/>
    <w:rsid w:val="00A72A0E"/>
    <w:rsid w:val="00A7423A"/>
    <w:rsid w:val="00A74F20"/>
    <w:rsid w:val="00A7589C"/>
    <w:rsid w:val="00A75B9D"/>
    <w:rsid w:val="00A77B6E"/>
    <w:rsid w:val="00A83DE2"/>
    <w:rsid w:val="00A9078E"/>
    <w:rsid w:val="00A92E19"/>
    <w:rsid w:val="00A95131"/>
    <w:rsid w:val="00A9745E"/>
    <w:rsid w:val="00A974D5"/>
    <w:rsid w:val="00AA3996"/>
    <w:rsid w:val="00AA58CF"/>
    <w:rsid w:val="00AB336B"/>
    <w:rsid w:val="00AB6C1E"/>
    <w:rsid w:val="00AC18BB"/>
    <w:rsid w:val="00AD0093"/>
    <w:rsid w:val="00AD1F86"/>
    <w:rsid w:val="00AD3EE3"/>
    <w:rsid w:val="00AD53E9"/>
    <w:rsid w:val="00AE3573"/>
    <w:rsid w:val="00AE5F07"/>
    <w:rsid w:val="00AF5BE7"/>
    <w:rsid w:val="00AF6311"/>
    <w:rsid w:val="00AF77A1"/>
    <w:rsid w:val="00B01B2F"/>
    <w:rsid w:val="00B0201E"/>
    <w:rsid w:val="00B0313B"/>
    <w:rsid w:val="00B05130"/>
    <w:rsid w:val="00B05CB7"/>
    <w:rsid w:val="00B1329D"/>
    <w:rsid w:val="00B14595"/>
    <w:rsid w:val="00B204BB"/>
    <w:rsid w:val="00B25120"/>
    <w:rsid w:val="00B32CB8"/>
    <w:rsid w:val="00B35250"/>
    <w:rsid w:val="00B44DF7"/>
    <w:rsid w:val="00B46F3F"/>
    <w:rsid w:val="00B53FBD"/>
    <w:rsid w:val="00B56428"/>
    <w:rsid w:val="00B56737"/>
    <w:rsid w:val="00B57C88"/>
    <w:rsid w:val="00B62F21"/>
    <w:rsid w:val="00B639A9"/>
    <w:rsid w:val="00B63DFB"/>
    <w:rsid w:val="00B64B86"/>
    <w:rsid w:val="00B64C39"/>
    <w:rsid w:val="00B64E18"/>
    <w:rsid w:val="00B67AB8"/>
    <w:rsid w:val="00B73020"/>
    <w:rsid w:val="00B74099"/>
    <w:rsid w:val="00B74B16"/>
    <w:rsid w:val="00B7553F"/>
    <w:rsid w:val="00B82219"/>
    <w:rsid w:val="00B826EA"/>
    <w:rsid w:val="00B85EEF"/>
    <w:rsid w:val="00B921E4"/>
    <w:rsid w:val="00B967AD"/>
    <w:rsid w:val="00BA0541"/>
    <w:rsid w:val="00BA71C5"/>
    <w:rsid w:val="00BB7144"/>
    <w:rsid w:val="00BC0325"/>
    <w:rsid w:val="00BD1D1B"/>
    <w:rsid w:val="00BD6397"/>
    <w:rsid w:val="00BE5D6A"/>
    <w:rsid w:val="00BF5B6D"/>
    <w:rsid w:val="00BF5C82"/>
    <w:rsid w:val="00BF6A4C"/>
    <w:rsid w:val="00C02A32"/>
    <w:rsid w:val="00C02D06"/>
    <w:rsid w:val="00C02D4D"/>
    <w:rsid w:val="00C10456"/>
    <w:rsid w:val="00C13608"/>
    <w:rsid w:val="00C1607A"/>
    <w:rsid w:val="00C31161"/>
    <w:rsid w:val="00C31E46"/>
    <w:rsid w:val="00C346CA"/>
    <w:rsid w:val="00C45D18"/>
    <w:rsid w:val="00C45E58"/>
    <w:rsid w:val="00C51A87"/>
    <w:rsid w:val="00C55590"/>
    <w:rsid w:val="00C622BE"/>
    <w:rsid w:val="00C6611A"/>
    <w:rsid w:val="00C7179E"/>
    <w:rsid w:val="00C82AFD"/>
    <w:rsid w:val="00C834D0"/>
    <w:rsid w:val="00C85F76"/>
    <w:rsid w:val="00C86294"/>
    <w:rsid w:val="00C92E33"/>
    <w:rsid w:val="00C95E6D"/>
    <w:rsid w:val="00C95FA9"/>
    <w:rsid w:val="00CA6127"/>
    <w:rsid w:val="00CB08A4"/>
    <w:rsid w:val="00CB2A71"/>
    <w:rsid w:val="00CC056A"/>
    <w:rsid w:val="00CC2B14"/>
    <w:rsid w:val="00CC487D"/>
    <w:rsid w:val="00CD2236"/>
    <w:rsid w:val="00CD24C4"/>
    <w:rsid w:val="00CD2915"/>
    <w:rsid w:val="00CD41DA"/>
    <w:rsid w:val="00CD555A"/>
    <w:rsid w:val="00CD71F8"/>
    <w:rsid w:val="00CE0E43"/>
    <w:rsid w:val="00CE1751"/>
    <w:rsid w:val="00CE53CA"/>
    <w:rsid w:val="00CE5D78"/>
    <w:rsid w:val="00D006CE"/>
    <w:rsid w:val="00D03F94"/>
    <w:rsid w:val="00D068F1"/>
    <w:rsid w:val="00D074B6"/>
    <w:rsid w:val="00D1502F"/>
    <w:rsid w:val="00D167EB"/>
    <w:rsid w:val="00D26495"/>
    <w:rsid w:val="00D271E7"/>
    <w:rsid w:val="00D33F30"/>
    <w:rsid w:val="00D4137C"/>
    <w:rsid w:val="00D41F6A"/>
    <w:rsid w:val="00D43DD6"/>
    <w:rsid w:val="00D478CD"/>
    <w:rsid w:val="00D54F19"/>
    <w:rsid w:val="00D61044"/>
    <w:rsid w:val="00D7040E"/>
    <w:rsid w:val="00D856C3"/>
    <w:rsid w:val="00D856E8"/>
    <w:rsid w:val="00D87954"/>
    <w:rsid w:val="00D91BAB"/>
    <w:rsid w:val="00DA1FE7"/>
    <w:rsid w:val="00DA301A"/>
    <w:rsid w:val="00DB024F"/>
    <w:rsid w:val="00DB0A51"/>
    <w:rsid w:val="00DC31E1"/>
    <w:rsid w:val="00DC5A25"/>
    <w:rsid w:val="00DC6EA6"/>
    <w:rsid w:val="00DD0D9D"/>
    <w:rsid w:val="00DD3335"/>
    <w:rsid w:val="00DD539D"/>
    <w:rsid w:val="00DD6D39"/>
    <w:rsid w:val="00DF6B25"/>
    <w:rsid w:val="00DF6F0A"/>
    <w:rsid w:val="00E004B5"/>
    <w:rsid w:val="00E0078F"/>
    <w:rsid w:val="00E00E78"/>
    <w:rsid w:val="00E00ECA"/>
    <w:rsid w:val="00E01F55"/>
    <w:rsid w:val="00E0347F"/>
    <w:rsid w:val="00E10789"/>
    <w:rsid w:val="00E311FE"/>
    <w:rsid w:val="00E33F22"/>
    <w:rsid w:val="00E43F30"/>
    <w:rsid w:val="00E4687F"/>
    <w:rsid w:val="00E51E44"/>
    <w:rsid w:val="00E61833"/>
    <w:rsid w:val="00E63AAD"/>
    <w:rsid w:val="00E71D73"/>
    <w:rsid w:val="00E75529"/>
    <w:rsid w:val="00E82E39"/>
    <w:rsid w:val="00E853D6"/>
    <w:rsid w:val="00E95B62"/>
    <w:rsid w:val="00E979DB"/>
    <w:rsid w:val="00EA187C"/>
    <w:rsid w:val="00EA2340"/>
    <w:rsid w:val="00EA2C9B"/>
    <w:rsid w:val="00EA5267"/>
    <w:rsid w:val="00EA5416"/>
    <w:rsid w:val="00EA54D9"/>
    <w:rsid w:val="00EA6EE8"/>
    <w:rsid w:val="00EC6072"/>
    <w:rsid w:val="00ED056B"/>
    <w:rsid w:val="00ED5897"/>
    <w:rsid w:val="00ED650C"/>
    <w:rsid w:val="00ED69F0"/>
    <w:rsid w:val="00EE099E"/>
    <w:rsid w:val="00EF0DA7"/>
    <w:rsid w:val="00EF4A6E"/>
    <w:rsid w:val="00EF509E"/>
    <w:rsid w:val="00EF62D6"/>
    <w:rsid w:val="00EF6A46"/>
    <w:rsid w:val="00EF78B4"/>
    <w:rsid w:val="00F02033"/>
    <w:rsid w:val="00F22424"/>
    <w:rsid w:val="00F23D64"/>
    <w:rsid w:val="00F2709F"/>
    <w:rsid w:val="00F33CB8"/>
    <w:rsid w:val="00F40DF5"/>
    <w:rsid w:val="00F5241B"/>
    <w:rsid w:val="00F52E03"/>
    <w:rsid w:val="00F70F8A"/>
    <w:rsid w:val="00F7172F"/>
    <w:rsid w:val="00F80A69"/>
    <w:rsid w:val="00F931B6"/>
    <w:rsid w:val="00F95E1E"/>
    <w:rsid w:val="00F97A2B"/>
    <w:rsid w:val="00FA1C2C"/>
    <w:rsid w:val="00FA1EA9"/>
    <w:rsid w:val="00FA2A39"/>
    <w:rsid w:val="00FB0653"/>
    <w:rsid w:val="00FB0914"/>
    <w:rsid w:val="00FB1778"/>
    <w:rsid w:val="00FB1CF7"/>
    <w:rsid w:val="00FB7813"/>
    <w:rsid w:val="00FC2C46"/>
    <w:rsid w:val="00FC33A1"/>
    <w:rsid w:val="00FC42F0"/>
    <w:rsid w:val="00FC5551"/>
    <w:rsid w:val="00FD0943"/>
    <w:rsid w:val="00FD0EC0"/>
    <w:rsid w:val="00FD38D6"/>
    <w:rsid w:val="00FD74C4"/>
    <w:rsid w:val="00FE02AC"/>
    <w:rsid w:val="00FE2820"/>
    <w:rsid w:val="00FE290C"/>
    <w:rsid w:val="00FE729D"/>
    <w:rsid w:val="00FF12BA"/>
    <w:rsid w:val="00FF18FB"/>
    <w:rsid w:val="00FF2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26631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7A34"/>
    <w:pPr>
      <w:keepNext/>
      <w:keepLines/>
      <w:spacing w:before="200" w:after="0"/>
      <w:outlineLvl w:val="3"/>
    </w:pPr>
    <w:rPr>
      <w:rFonts w:ascii="Cambria" w:eastAsia="Times New Roman" w:hAnsi="Cambria" w:cs="Times New Roman"/>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Bullet List,FooterText,numbered,Paragraphe de liste1,lp1"/>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Bullet List Знак,FooterText Знак,numbered Знак,Paragraphe de liste1 Знак,lp1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
    <w:link w:val="22"/>
    <w:unhideWhenUsed/>
    <w:rsid w:val="009C24BC"/>
    <w:pPr>
      <w:spacing w:after="120" w:line="480" w:lineRule="auto"/>
      <w:ind w:left="283"/>
    </w:pPr>
  </w:style>
  <w:style w:type="character" w:customStyle="1" w:styleId="22">
    <w:name w:val="Основной текст с отступом 2 Знак"/>
    <w:basedOn w:val="a0"/>
    <w:link w:val="21"/>
    <w:rsid w:val="009C24BC"/>
    <w:rPr>
      <w:sz w:val="22"/>
      <w:szCs w:val="22"/>
    </w:rPr>
  </w:style>
  <w:style w:type="paragraph" w:styleId="af">
    <w:name w:val="footer"/>
    <w:basedOn w:val="a"/>
    <w:link w:val="af0"/>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character" w:styleId="af3">
    <w:name w:val="Strong"/>
    <w:basedOn w:val="a0"/>
    <w:uiPriority w:val="22"/>
    <w:qFormat/>
    <w:rsid w:val="002375A7"/>
    <w:rPr>
      <w:b/>
      <w:bCs/>
    </w:rPr>
  </w:style>
  <w:style w:type="character" w:styleId="af4">
    <w:name w:val="Emphasis"/>
    <w:basedOn w:val="a0"/>
    <w:uiPriority w:val="20"/>
    <w:qFormat/>
    <w:rsid w:val="005A23F9"/>
    <w:rPr>
      <w:i/>
      <w:iCs/>
    </w:rPr>
  </w:style>
  <w:style w:type="character" w:customStyle="1" w:styleId="apple-tab-span">
    <w:name w:val="apple-tab-span"/>
    <w:basedOn w:val="a0"/>
    <w:rsid w:val="00667C1E"/>
  </w:style>
  <w:style w:type="character" w:customStyle="1" w:styleId="20">
    <w:name w:val="Заголовок 2 Знак"/>
    <w:basedOn w:val="a0"/>
    <w:link w:val="2"/>
    <w:rsid w:val="00266319"/>
    <w:rPr>
      <w:rFonts w:asciiTheme="majorHAnsi" w:eastAsiaTheme="majorEastAsia" w:hAnsiTheme="majorHAnsi" w:cstheme="majorBidi"/>
      <w:b/>
      <w:bCs/>
      <w:color w:val="5B9BD5" w:themeColor="accent1"/>
      <w:sz w:val="26"/>
      <w:szCs w:val="26"/>
    </w:rPr>
  </w:style>
  <w:style w:type="paragraph" w:customStyle="1" w:styleId="41">
    <w:name w:val="Заголовок 41"/>
    <w:basedOn w:val="a"/>
    <w:next w:val="a"/>
    <w:uiPriority w:val="9"/>
    <w:semiHidden/>
    <w:unhideWhenUsed/>
    <w:qFormat/>
    <w:rsid w:val="005A7A34"/>
    <w:pPr>
      <w:keepNext/>
      <w:keepLines/>
      <w:spacing w:before="200" w:after="0"/>
      <w:outlineLvl w:val="3"/>
    </w:pPr>
    <w:rPr>
      <w:rFonts w:ascii="Cambria" w:eastAsia="Times New Roman" w:hAnsi="Cambria" w:cs="Times New Roman"/>
      <w:b/>
      <w:bCs/>
      <w:i/>
      <w:iCs/>
      <w:color w:val="4F81BD"/>
    </w:rPr>
  </w:style>
  <w:style w:type="character" w:customStyle="1" w:styleId="40">
    <w:name w:val="Заголовок 4 Знак"/>
    <w:basedOn w:val="a0"/>
    <w:link w:val="4"/>
    <w:uiPriority w:val="9"/>
    <w:semiHidden/>
    <w:rsid w:val="005A7A34"/>
    <w:rPr>
      <w:rFonts w:ascii="Cambria" w:eastAsia="Times New Roman" w:hAnsi="Cambria" w:cs="Times New Roman"/>
      <w:b/>
      <w:bCs/>
      <w:i/>
      <w:iCs/>
      <w:color w:val="4F81BD"/>
    </w:rPr>
  </w:style>
  <w:style w:type="character" w:customStyle="1" w:styleId="410">
    <w:name w:val="Заголовок 4 Знак1"/>
    <w:basedOn w:val="a0"/>
    <w:uiPriority w:val="9"/>
    <w:semiHidden/>
    <w:rsid w:val="005A7A34"/>
    <w:rPr>
      <w:rFonts w:asciiTheme="majorHAnsi" w:eastAsiaTheme="majorEastAsia" w:hAnsiTheme="majorHAnsi" w:cstheme="majorBidi"/>
      <w:b/>
      <w:bCs/>
      <w:i/>
      <w:iCs/>
      <w:color w:val="5B9BD5" w:themeColor="accent1"/>
      <w:sz w:val="22"/>
      <w:szCs w:val="22"/>
    </w:rPr>
  </w:style>
  <w:style w:type="numbering" w:customStyle="1" w:styleId="13">
    <w:name w:val="Нет списка1"/>
    <w:next w:val="a2"/>
    <w:uiPriority w:val="99"/>
    <w:semiHidden/>
    <w:unhideWhenUsed/>
    <w:rsid w:val="00EC6072"/>
  </w:style>
  <w:style w:type="paragraph" w:customStyle="1" w:styleId="ConsPlusNonformat">
    <w:name w:val="ConsPlusNonformat"/>
    <w:link w:val="ConsPlusNonformat0"/>
    <w:rsid w:val="007D4FFB"/>
    <w:pPr>
      <w:widowControl w:val="0"/>
      <w:autoSpaceDE w:val="0"/>
      <w:autoSpaceDN w:val="0"/>
    </w:pPr>
    <w:rPr>
      <w:rFonts w:ascii="Courier New" w:eastAsia="Times New Roman" w:hAnsi="Courier New" w:cs="Courier New"/>
      <w:sz w:val="20"/>
      <w:szCs w:val="20"/>
      <w:lang w:eastAsia="ru-RU"/>
    </w:rPr>
  </w:style>
  <w:style w:type="paragraph" w:styleId="af5">
    <w:name w:val="Body Text"/>
    <w:basedOn w:val="a"/>
    <w:link w:val="af6"/>
    <w:unhideWhenUsed/>
    <w:rsid w:val="007D4FFB"/>
    <w:pPr>
      <w:spacing w:after="120"/>
    </w:pPr>
  </w:style>
  <w:style w:type="character" w:customStyle="1" w:styleId="af6">
    <w:name w:val="Основной текст Знак"/>
    <w:basedOn w:val="a0"/>
    <w:link w:val="af5"/>
    <w:rsid w:val="007D4FFB"/>
    <w:rPr>
      <w:sz w:val="22"/>
      <w:szCs w:val="22"/>
    </w:rPr>
  </w:style>
  <w:style w:type="paragraph" w:customStyle="1" w:styleId="ConsPlusNormal">
    <w:name w:val="ConsPlusNormal"/>
    <w:link w:val="ConsPlusNormal0"/>
    <w:rsid w:val="00C82AFD"/>
    <w:pPr>
      <w:widowControl w:val="0"/>
      <w:autoSpaceDE w:val="0"/>
      <w:autoSpaceDN w:val="0"/>
    </w:pPr>
    <w:rPr>
      <w:rFonts w:ascii="Calibri" w:eastAsia="Times New Roman" w:hAnsi="Calibri" w:cs="Calibri"/>
      <w:sz w:val="22"/>
      <w:szCs w:val="20"/>
      <w:lang w:eastAsia="ru-RU"/>
    </w:rPr>
  </w:style>
  <w:style w:type="paragraph" w:styleId="af7">
    <w:name w:val="annotation text"/>
    <w:basedOn w:val="a"/>
    <w:link w:val="af8"/>
    <w:uiPriority w:val="99"/>
    <w:rsid w:val="001C791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sid w:val="001C7919"/>
    <w:rPr>
      <w:rFonts w:ascii="Times New Roman" w:eastAsia="Times New Roman" w:hAnsi="Times New Roman" w:cs="Times New Roman"/>
      <w:sz w:val="20"/>
      <w:szCs w:val="20"/>
      <w:lang w:eastAsia="ru-RU"/>
    </w:rPr>
  </w:style>
  <w:style w:type="paragraph" w:customStyle="1" w:styleId="af9">
    <w:name w:val="Нормальный"/>
    <w:uiPriority w:val="99"/>
    <w:rsid w:val="00280386"/>
    <w:pPr>
      <w:autoSpaceDE w:val="0"/>
      <w:autoSpaceDN w:val="0"/>
    </w:pPr>
    <w:rPr>
      <w:rFonts w:ascii="Times New Roman" w:eastAsia="Times New Roman" w:hAnsi="Times New Roman" w:cs="Times New Roman"/>
      <w:lang w:eastAsia="ru-RU"/>
    </w:rPr>
  </w:style>
  <w:style w:type="paragraph" w:customStyle="1" w:styleId="ConsPlusCell">
    <w:name w:val="ConsPlusCell"/>
    <w:rsid w:val="00280386"/>
    <w:pPr>
      <w:widowControl w:val="0"/>
      <w:autoSpaceDE w:val="0"/>
      <w:autoSpaceDN w:val="0"/>
      <w:adjustRightInd w:val="0"/>
    </w:pPr>
    <w:rPr>
      <w:rFonts w:ascii="Calibri" w:eastAsia="Times New Roman" w:hAnsi="Calibri" w:cs="Calibri"/>
      <w:sz w:val="22"/>
      <w:szCs w:val="22"/>
      <w:lang w:eastAsia="ru-RU"/>
    </w:rPr>
  </w:style>
  <w:style w:type="paragraph" w:customStyle="1" w:styleId="Iiiaeuiue">
    <w:name w:val="Ii?iaeuiue"/>
    <w:uiPriority w:val="99"/>
    <w:rsid w:val="00280386"/>
    <w:pPr>
      <w:autoSpaceDE w:val="0"/>
      <w:autoSpaceDN w:val="0"/>
    </w:pPr>
    <w:rPr>
      <w:rFonts w:ascii="Times New Roman" w:eastAsia="Times New Roman" w:hAnsi="Times New Roman" w:cs="Times New Roman"/>
      <w:lang w:eastAsia="ru-RU"/>
    </w:rPr>
  </w:style>
  <w:style w:type="paragraph" w:styleId="afa">
    <w:name w:val="List Number"/>
    <w:basedOn w:val="a"/>
    <w:uiPriority w:val="99"/>
    <w:rsid w:val="00A37CDC"/>
    <w:pPr>
      <w:tabs>
        <w:tab w:val="num" w:pos="576"/>
      </w:tabs>
      <w:spacing w:after="0" w:line="240" w:lineRule="auto"/>
      <w:ind w:left="576" w:hanging="576"/>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E6765"/>
    <w:rPr>
      <w:rFonts w:ascii="Calibri" w:eastAsia="Times New Roman" w:hAnsi="Calibri" w:cs="Calibri"/>
      <w:sz w:val="22"/>
      <w:szCs w:val="20"/>
      <w:lang w:eastAsia="ru-RU"/>
    </w:rPr>
  </w:style>
  <w:style w:type="paragraph" w:styleId="afb">
    <w:name w:val="No Spacing"/>
    <w:uiPriority w:val="1"/>
    <w:qFormat/>
    <w:rsid w:val="00AC18BB"/>
    <w:pPr>
      <w:suppressAutoHyphens/>
    </w:pPr>
    <w:rPr>
      <w:rFonts w:ascii="Calibri" w:eastAsia="Arial" w:hAnsi="Calibri" w:cs="Times New Roman"/>
      <w:sz w:val="22"/>
      <w:szCs w:val="22"/>
      <w:lang w:eastAsia="ar-SA"/>
    </w:rPr>
  </w:style>
  <w:style w:type="character" w:styleId="afc">
    <w:name w:val="page number"/>
    <w:basedOn w:val="a0"/>
    <w:rsid w:val="00683441"/>
  </w:style>
  <w:style w:type="paragraph" w:customStyle="1" w:styleId="03osnovnoytexttabl">
    <w:name w:val="03osnovnoytexttabl"/>
    <w:basedOn w:val="a"/>
    <w:rsid w:val="00683441"/>
    <w:pPr>
      <w:spacing w:before="120" w:after="0" w:line="320" w:lineRule="atLeast"/>
    </w:pPr>
    <w:rPr>
      <w:rFonts w:ascii="GaramondC" w:eastAsia="Times New Roman" w:hAnsi="GaramondC" w:cs="Times New Roman"/>
      <w:color w:val="000000"/>
      <w:sz w:val="20"/>
      <w:szCs w:val="20"/>
      <w:lang w:eastAsia="ru-RU"/>
    </w:rPr>
  </w:style>
  <w:style w:type="paragraph" w:customStyle="1" w:styleId="36">
    <w:name w:val="Абзац списка3"/>
    <w:basedOn w:val="a"/>
    <w:rsid w:val="00683441"/>
    <w:pPr>
      <w:suppressAutoHyphens/>
      <w:spacing w:after="200" w:line="276" w:lineRule="auto"/>
      <w:ind w:left="720"/>
    </w:pPr>
    <w:rPr>
      <w:rFonts w:ascii="Times New Roman" w:eastAsia="Times New Roman" w:hAnsi="Times New Roman" w:cs="Times New Roman"/>
      <w:color w:val="000000"/>
      <w:kern w:val="2"/>
      <w:sz w:val="24"/>
      <w:szCs w:val="24"/>
      <w:lang w:eastAsia="zh-CN"/>
    </w:rPr>
  </w:style>
  <w:style w:type="paragraph" w:customStyle="1" w:styleId="ConsPlusTitle">
    <w:name w:val="ConsPlusTitle"/>
    <w:rsid w:val="00683441"/>
    <w:pPr>
      <w:suppressAutoHyphens/>
      <w:autoSpaceDE w:val="0"/>
    </w:pPr>
    <w:rPr>
      <w:rFonts w:ascii="Times New Roman" w:eastAsia="Times New Roman" w:hAnsi="Times New Roman" w:cs="Times New Roman"/>
      <w:b/>
      <w:bCs/>
      <w:lang w:eastAsia="zh-CN"/>
    </w:rPr>
  </w:style>
  <w:style w:type="paragraph" w:customStyle="1" w:styleId="1H1">
    <w:name w:val="Заголовок 1.H1"/>
    <w:rsid w:val="00683441"/>
    <w:pPr>
      <w:keepNext/>
      <w:keepLines/>
      <w:pageBreakBefore/>
      <w:numPr>
        <w:numId w:val="17"/>
      </w:numPr>
      <w:suppressAutoHyphens/>
      <w:autoSpaceDE w:val="0"/>
      <w:autoSpaceDN w:val="0"/>
      <w:spacing w:after="120"/>
      <w:jc w:val="center"/>
      <w:outlineLvl w:val="0"/>
    </w:pPr>
    <w:rPr>
      <w:rFonts w:ascii="Times New Roman" w:eastAsia="Times New Roman" w:hAnsi="Times New Roman" w:cs="Times New Roman"/>
      <w:b/>
      <w:bCs/>
      <w:caps/>
      <w:sz w:val="28"/>
      <w:szCs w:val="28"/>
      <w:lang w:eastAsia="ru-RU"/>
    </w:rPr>
  </w:style>
  <w:style w:type="paragraph" w:customStyle="1" w:styleId="2H2h2">
    <w:name w:val="Заголовок 2.H2.h2"/>
    <w:rsid w:val="00683441"/>
    <w:pPr>
      <w:keepNext/>
      <w:keepLines/>
      <w:numPr>
        <w:ilvl w:val="1"/>
        <w:numId w:val="17"/>
      </w:numPr>
      <w:suppressAutoHyphens/>
      <w:autoSpaceDE w:val="0"/>
      <w:autoSpaceDN w:val="0"/>
      <w:spacing w:before="360"/>
      <w:ind w:left="0"/>
      <w:jc w:val="both"/>
      <w:outlineLvl w:val="1"/>
    </w:pPr>
    <w:rPr>
      <w:rFonts w:ascii="Times New Roman" w:eastAsia="Times New Roman" w:hAnsi="Times New Roman" w:cs="Times New Roman"/>
      <w:b/>
      <w:bCs/>
      <w:szCs w:val="28"/>
      <w:lang w:eastAsia="ru-RU"/>
    </w:rPr>
  </w:style>
  <w:style w:type="paragraph" w:customStyle="1" w:styleId="3H3h3">
    <w:name w:val="Заголовок 3.H3.h3"/>
    <w:rsid w:val="00683441"/>
    <w:pPr>
      <w:keepNext/>
      <w:keepLines/>
      <w:numPr>
        <w:ilvl w:val="2"/>
        <w:numId w:val="17"/>
      </w:numPr>
      <w:autoSpaceDE w:val="0"/>
      <w:autoSpaceDN w:val="0"/>
      <w:spacing w:before="360"/>
      <w:jc w:val="both"/>
      <w:outlineLvl w:val="2"/>
    </w:pPr>
    <w:rPr>
      <w:rFonts w:ascii="Times New Roman" w:eastAsia="Times New Roman" w:hAnsi="Times New Roman" w:cs="Times New Roman"/>
      <w:b/>
      <w:bCs/>
      <w:iCs/>
      <w:szCs w:val="28"/>
      <w:lang w:eastAsia="ru-RU"/>
    </w:rPr>
  </w:style>
  <w:style w:type="paragraph" w:customStyle="1" w:styleId="afd">
    <w:name w:val="А_обычный"/>
    <w:basedOn w:val="a"/>
    <w:rsid w:val="00683441"/>
    <w:pPr>
      <w:spacing w:after="0" w:line="240" w:lineRule="auto"/>
      <w:ind w:firstLine="709"/>
      <w:jc w:val="both"/>
    </w:pPr>
    <w:rPr>
      <w:rFonts w:ascii="Times New Roman" w:eastAsia="Times New Roman" w:hAnsi="Times New Roman" w:cs="Times New Roman"/>
      <w:sz w:val="24"/>
      <w:szCs w:val="24"/>
      <w:lang w:eastAsia="ru-RU"/>
    </w:rPr>
  </w:style>
  <w:style w:type="paragraph" w:styleId="afe">
    <w:name w:val="Body Text Indent"/>
    <w:basedOn w:val="a"/>
    <w:link w:val="aff"/>
    <w:rsid w:val="00683441"/>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rsid w:val="00683441"/>
    <w:rPr>
      <w:rFonts w:ascii="Times New Roman" w:eastAsia="Times New Roman" w:hAnsi="Times New Roman" w:cs="Times New Roman"/>
      <w:lang w:eastAsia="ru-RU"/>
    </w:rPr>
  </w:style>
  <w:style w:type="paragraph" w:customStyle="1" w:styleId="ConsNormal">
    <w:name w:val="ConsNormal"/>
    <w:rsid w:val="00683441"/>
    <w:pPr>
      <w:widowControl w:val="0"/>
      <w:suppressAutoHyphens/>
      <w:ind w:right="19772" w:firstLine="720"/>
    </w:pPr>
    <w:rPr>
      <w:rFonts w:ascii="Arial" w:eastAsia="Arial" w:hAnsi="Arial" w:cs="Times New Roman"/>
      <w:sz w:val="20"/>
      <w:szCs w:val="20"/>
      <w:lang w:eastAsia="ar-SA"/>
    </w:rPr>
  </w:style>
  <w:style w:type="paragraph" w:customStyle="1" w:styleId="aff0">
    <w:name w:val="Мой"/>
    <w:basedOn w:val="a"/>
    <w:rsid w:val="00683441"/>
    <w:pPr>
      <w:spacing w:after="0" w:line="240" w:lineRule="auto"/>
      <w:ind w:firstLine="708"/>
      <w:jc w:val="both"/>
    </w:pPr>
    <w:rPr>
      <w:rFonts w:ascii="Times New Roman" w:eastAsia="Times New Roman" w:hAnsi="Times New Roman" w:cs="Times New Roman"/>
      <w:color w:val="000000"/>
      <w:sz w:val="24"/>
      <w:szCs w:val="20"/>
      <w:lang w:eastAsia="ru-RU"/>
    </w:rPr>
  </w:style>
  <w:style w:type="paragraph" w:customStyle="1" w:styleId="Default">
    <w:name w:val="Default"/>
    <w:rsid w:val="00683441"/>
    <w:pPr>
      <w:autoSpaceDE w:val="0"/>
      <w:autoSpaceDN w:val="0"/>
      <w:adjustRightInd w:val="0"/>
    </w:pPr>
    <w:rPr>
      <w:rFonts w:ascii="GaramondNarrowC" w:eastAsia="Times New Roman" w:hAnsi="GaramondNarrowC" w:cs="GaramondNarrowC"/>
      <w:color w:val="000000"/>
      <w:lang w:eastAsia="ru-RU"/>
    </w:rPr>
  </w:style>
  <w:style w:type="paragraph" w:customStyle="1" w:styleId="Pa21">
    <w:name w:val="Pa21"/>
    <w:basedOn w:val="Default"/>
    <w:next w:val="Default"/>
    <w:rsid w:val="00683441"/>
    <w:pPr>
      <w:spacing w:before="120" w:line="211" w:lineRule="atLeast"/>
    </w:pPr>
    <w:rPr>
      <w:rFonts w:cs="Times New Roman"/>
      <w:color w:val="auto"/>
    </w:rPr>
  </w:style>
  <w:style w:type="character" w:customStyle="1" w:styleId="ConsPlusNonformat0">
    <w:name w:val="ConsPlusNonformat Знак"/>
    <w:link w:val="ConsPlusNonformat"/>
    <w:rsid w:val="00683441"/>
    <w:rPr>
      <w:rFonts w:ascii="Courier New" w:eastAsia="Times New Roman" w:hAnsi="Courier New" w:cs="Courier New"/>
      <w:sz w:val="20"/>
      <w:szCs w:val="20"/>
      <w:lang w:eastAsia="ru-RU"/>
    </w:rPr>
  </w:style>
  <w:style w:type="paragraph" w:customStyle="1" w:styleId="Standard">
    <w:name w:val="Standard"/>
    <w:rsid w:val="00683441"/>
    <w:pPr>
      <w:widowControl w:val="0"/>
      <w:suppressAutoHyphens/>
      <w:autoSpaceDN w:val="0"/>
      <w:textAlignment w:val="baseline"/>
    </w:pPr>
    <w:rPr>
      <w:rFonts w:ascii="Arial" w:eastAsia="Calibri" w:hAnsi="Arial" w:cs="Arial"/>
      <w:kern w:val="3"/>
      <w:sz w:val="18"/>
      <w:szCs w:val="18"/>
      <w:lang w:eastAsia="ar-SA"/>
    </w:rPr>
  </w:style>
  <w:style w:type="character" w:customStyle="1" w:styleId="aff1">
    <w:name w:val="Основной текст_"/>
    <w:link w:val="7"/>
    <w:locked/>
    <w:rsid w:val="004E763B"/>
    <w:rPr>
      <w:rFonts w:ascii="Times New Roman" w:hAnsi="Times New Roman" w:cs="Times New Roman"/>
      <w:sz w:val="21"/>
      <w:szCs w:val="21"/>
      <w:shd w:val="clear" w:color="auto" w:fill="FFFFFF"/>
    </w:rPr>
  </w:style>
  <w:style w:type="paragraph" w:customStyle="1" w:styleId="7">
    <w:name w:val="Основной текст7"/>
    <w:basedOn w:val="a"/>
    <w:link w:val="aff1"/>
    <w:rsid w:val="004E763B"/>
    <w:pPr>
      <w:shd w:val="clear" w:color="auto" w:fill="FFFFFF"/>
      <w:spacing w:before="6660" w:after="0" w:line="254" w:lineRule="exact"/>
      <w:jc w:val="center"/>
    </w:pPr>
    <w:rPr>
      <w:rFonts w:ascii="Times New Roman" w:hAnsi="Times New Roman" w:cs="Times New Roman"/>
      <w:sz w:val="21"/>
      <w:szCs w:val="21"/>
    </w:rPr>
  </w:style>
  <w:style w:type="table" w:styleId="aff2">
    <w:name w:val="Table Grid"/>
    <w:basedOn w:val="a1"/>
    <w:uiPriority w:val="39"/>
    <w:rsid w:val="008D6E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rsid w:val="009613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character" w:customStyle="1" w:styleId="HTML0">
    <w:name w:val="Стандартный HTML Знак"/>
    <w:basedOn w:val="a0"/>
    <w:link w:val="HTML"/>
    <w:rsid w:val="009613AD"/>
    <w:rPr>
      <w:rFonts w:ascii="Courier New" w:eastAsia="Times New Roman" w:hAnsi="Courier New" w:cs="Courier New"/>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631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7A34"/>
    <w:pPr>
      <w:keepNext/>
      <w:keepLines/>
      <w:spacing w:before="200" w:after="0"/>
      <w:outlineLvl w:val="3"/>
    </w:pPr>
    <w:rPr>
      <w:rFonts w:ascii="Cambria" w:eastAsia="Times New Roman" w:hAnsi="Cambria" w:cs="Times New Roman"/>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0"/>
    <w:link w:val="21"/>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character" w:styleId="af3">
    <w:name w:val="Strong"/>
    <w:basedOn w:val="a0"/>
    <w:uiPriority w:val="22"/>
    <w:qFormat/>
    <w:rsid w:val="002375A7"/>
    <w:rPr>
      <w:b/>
      <w:bCs/>
    </w:rPr>
  </w:style>
  <w:style w:type="character" w:styleId="af4">
    <w:name w:val="Emphasis"/>
    <w:basedOn w:val="a0"/>
    <w:uiPriority w:val="20"/>
    <w:qFormat/>
    <w:rsid w:val="005A23F9"/>
    <w:rPr>
      <w:i/>
      <w:iCs/>
    </w:rPr>
  </w:style>
  <w:style w:type="character" w:customStyle="1" w:styleId="apple-tab-span">
    <w:name w:val="apple-tab-span"/>
    <w:basedOn w:val="a0"/>
    <w:rsid w:val="00667C1E"/>
  </w:style>
  <w:style w:type="character" w:customStyle="1" w:styleId="20">
    <w:name w:val="Заголовок 2 Знак"/>
    <w:basedOn w:val="a0"/>
    <w:link w:val="2"/>
    <w:uiPriority w:val="9"/>
    <w:rsid w:val="00266319"/>
    <w:rPr>
      <w:rFonts w:asciiTheme="majorHAnsi" w:eastAsiaTheme="majorEastAsia" w:hAnsiTheme="majorHAnsi" w:cstheme="majorBidi"/>
      <w:b/>
      <w:bCs/>
      <w:color w:val="5B9BD5" w:themeColor="accent1"/>
      <w:sz w:val="26"/>
      <w:szCs w:val="26"/>
    </w:rPr>
  </w:style>
  <w:style w:type="paragraph" w:customStyle="1" w:styleId="41">
    <w:name w:val="Заголовок 41"/>
    <w:basedOn w:val="a"/>
    <w:next w:val="a"/>
    <w:uiPriority w:val="9"/>
    <w:semiHidden/>
    <w:unhideWhenUsed/>
    <w:qFormat/>
    <w:rsid w:val="005A7A34"/>
    <w:pPr>
      <w:keepNext/>
      <w:keepLines/>
      <w:spacing w:before="200" w:after="0"/>
      <w:outlineLvl w:val="3"/>
    </w:pPr>
    <w:rPr>
      <w:rFonts w:ascii="Cambria" w:eastAsia="Times New Roman" w:hAnsi="Cambria" w:cs="Times New Roman"/>
      <w:b/>
      <w:bCs/>
      <w:i/>
      <w:iCs/>
      <w:color w:val="4F81BD"/>
    </w:rPr>
  </w:style>
  <w:style w:type="character" w:customStyle="1" w:styleId="40">
    <w:name w:val="Заголовок 4 Знак"/>
    <w:basedOn w:val="a0"/>
    <w:link w:val="4"/>
    <w:uiPriority w:val="9"/>
    <w:semiHidden/>
    <w:rsid w:val="005A7A34"/>
    <w:rPr>
      <w:rFonts w:ascii="Cambria" w:eastAsia="Times New Roman" w:hAnsi="Cambria" w:cs="Times New Roman"/>
      <w:b/>
      <w:bCs/>
      <w:i/>
      <w:iCs/>
      <w:color w:val="4F81BD"/>
    </w:rPr>
  </w:style>
  <w:style w:type="character" w:customStyle="1" w:styleId="410">
    <w:name w:val="Заголовок 4 Знак1"/>
    <w:basedOn w:val="a0"/>
    <w:uiPriority w:val="9"/>
    <w:semiHidden/>
    <w:rsid w:val="005A7A34"/>
    <w:rPr>
      <w:rFonts w:asciiTheme="majorHAnsi" w:eastAsiaTheme="majorEastAsia" w:hAnsiTheme="majorHAnsi" w:cstheme="majorBidi"/>
      <w:b/>
      <w:bCs/>
      <w:i/>
      <w:iCs/>
      <w:color w:val="5B9BD5" w:themeColor="accent1"/>
      <w:sz w:val="22"/>
      <w:szCs w:val="22"/>
    </w:rPr>
  </w:style>
  <w:style w:type="numbering" w:customStyle="1" w:styleId="13">
    <w:name w:val="Нет списка1"/>
    <w:next w:val="a2"/>
    <w:uiPriority w:val="99"/>
    <w:semiHidden/>
    <w:unhideWhenUsed/>
    <w:rsid w:val="00EC6072"/>
  </w:style>
</w:styles>
</file>

<file path=word/webSettings.xml><?xml version="1.0" encoding="utf-8"?>
<w:webSettings xmlns:r="http://schemas.openxmlformats.org/officeDocument/2006/relationships" xmlns:w="http://schemas.openxmlformats.org/wordprocessingml/2006/main">
  <w:divs>
    <w:div w:id="9725684">
      <w:bodyDiv w:val="1"/>
      <w:marLeft w:val="0"/>
      <w:marRight w:val="0"/>
      <w:marTop w:val="0"/>
      <w:marBottom w:val="0"/>
      <w:divBdr>
        <w:top w:val="none" w:sz="0" w:space="0" w:color="auto"/>
        <w:left w:val="none" w:sz="0" w:space="0" w:color="auto"/>
        <w:bottom w:val="none" w:sz="0" w:space="0" w:color="auto"/>
        <w:right w:val="none" w:sz="0" w:space="0" w:color="auto"/>
      </w:divBdr>
      <w:divsChild>
        <w:div w:id="1927611409">
          <w:marLeft w:val="0"/>
          <w:marRight w:val="0"/>
          <w:marTop w:val="0"/>
          <w:marBottom w:val="0"/>
          <w:divBdr>
            <w:top w:val="none" w:sz="0" w:space="0" w:color="auto"/>
            <w:left w:val="none" w:sz="0" w:space="0" w:color="auto"/>
            <w:bottom w:val="none" w:sz="0" w:space="0" w:color="auto"/>
            <w:right w:val="none" w:sz="0" w:space="0" w:color="auto"/>
          </w:divBdr>
        </w:div>
      </w:divsChild>
    </w:div>
    <w:div w:id="27415297">
      <w:bodyDiv w:val="1"/>
      <w:marLeft w:val="0"/>
      <w:marRight w:val="0"/>
      <w:marTop w:val="0"/>
      <w:marBottom w:val="0"/>
      <w:divBdr>
        <w:top w:val="none" w:sz="0" w:space="0" w:color="auto"/>
        <w:left w:val="none" w:sz="0" w:space="0" w:color="auto"/>
        <w:bottom w:val="none" w:sz="0" w:space="0" w:color="auto"/>
        <w:right w:val="none" w:sz="0" w:space="0" w:color="auto"/>
      </w:divBdr>
    </w:div>
    <w:div w:id="162208477">
      <w:bodyDiv w:val="1"/>
      <w:marLeft w:val="0"/>
      <w:marRight w:val="0"/>
      <w:marTop w:val="0"/>
      <w:marBottom w:val="0"/>
      <w:divBdr>
        <w:top w:val="none" w:sz="0" w:space="0" w:color="auto"/>
        <w:left w:val="none" w:sz="0" w:space="0" w:color="auto"/>
        <w:bottom w:val="none" w:sz="0" w:space="0" w:color="auto"/>
        <w:right w:val="none" w:sz="0" w:space="0" w:color="auto"/>
      </w:divBdr>
    </w:div>
    <w:div w:id="273441398">
      <w:bodyDiv w:val="1"/>
      <w:marLeft w:val="0"/>
      <w:marRight w:val="0"/>
      <w:marTop w:val="0"/>
      <w:marBottom w:val="0"/>
      <w:divBdr>
        <w:top w:val="none" w:sz="0" w:space="0" w:color="auto"/>
        <w:left w:val="none" w:sz="0" w:space="0" w:color="auto"/>
        <w:bottom w:val="none" w:sz="0" w:space="0" w:color="auto"/>
        <w:right w:val="none" w:sz="0" w:space="0" w:color="auto"/>
      </w:divBdr>
    </w:div>
    <w:div w:id="423763107">
      <w:bodyDiv w:val="1"/>
      <w:marLeft w:val="0"/>
      <w:marRight w:val="0"/>
      <w:marTop w:val="0"/>
      <w:marBottom w:val="0"/>
      <w:divBdr>
        <w:top w:val="none" w:sz="0" w:space="0" w:color="auto"/>
        <w:left w:val="none" w:sz="0" w:space="0" w:color="auto"/>
        <w:bottom w:val="none" w:sz="0" w:space="0" w:color="auto"/>
        <w:right w:val="none" w:sz="0" w:space="0" w:color="auto"/>
      </w:divBdr>
    </w:div>
    <w:div w:id="551844706">
      <w:bodyDiv w:val="1"/>
      <w:marLeft w:val="0"/>
      <w:marRight w:val="0"/>
      <w:marTop w:val="0"/>
      <w:marBottom w:val="0"/>
      <w:divBdr>
        <w:top w:val="none" w:sz="0" w:space="0" w:color="auto"/>
        <w:left w:val="none" w:sz="0" w:space="0" w:color="auto"/>
        <w:bottom w:val="none" w:sz="0" w:space="0" w:color="auto"/>
        <w:right w:val="none" w:sz="0" w:space="0" w:color="auto"/>
      </w:divBdr>
      <w:divsChild>
        <w:div w:id="1727950683">
          <w:marLeft w:val="0"/>
          <w:marRight w:val="0"/>
          <w:marTop w:val="0"/>
          <w:marBottom w:val="0"/>
          <w:divBdr>
            <w:top w:val="none" w:sz="0" w:space="0" w:color="auto"/>
            <w:left w:val="none" w:sz="0" w:space="0" w:color="auto"/>
            <w:bottom w:val="none" w:sz="0" w:space="0" w:color="auto"/>
            <w:right w:val="none" w:sz="0" w:space="0" w:color="auto"/>
          </w:divBdr>
        </w:div>
      </w:divsChild>
    </w:div>
    <w:div w:id="575437364">
      <w:bodyDiv w:val="1"/>
      <w:marLeft w:val="0"/>
      <w:marRight w:val="0"/>
      <w:marTop w:val="0"/>
      <w:marBottom w:val="0"/>
      <w:divBdr>
        <w:top w:val="none" w:sz="0" w:space="0" w:color="auto"/>
        <w:left w:val="none" w:sz="0" w:space="0" w:color="auto"/>
        <w:bottom w:val="none" w:sz="0" w:space="0" w:color="auto"/>
        <w:right w:val="none" w:sz="0" w:space="0" w:color="auto"/>
      </w:divBdr>
    </w:div>
    <w:div w:id="709651600">
      <w:bodyDiv w:val="1"/>
      <w:marLeft w:val="0"/>
      <w:marRight w:val="0"/>
      <w:marTop w:val="0"/>
      <w:marBottom w:val="0"/>
      <w:divBdr>
        <w:top w:val="none" w:sz="0" w:space="0" w:color="auto"/>
        <w:left w:val="none" w:sz="0" w:space="0" w:color="auto"/>
        <w:bottom w:val="none" w:sz="0" w:space="0" w:color="auto"/>
        <w:right w:val="none" w:sz="0" w:space="0" w:color="auto"/>
      </w:divBdr>
    </w:div>
    <w:div w:id="713115638">
      <w:bodyDiv w:val="1"/>
      <w:marLeft w:val="0"/>
      <w:marRight w:val="0"/>
      <w:marTop w:val="0"/>
      <w:marBottom w:val="0"/>
      <w:divBdr>
        <w:top w:val="none" w:sz="0" w:space="0" w:color="auto"/>
        <w:left w:val="none" w:sz="0" w:space="0" w:color="auto"/>
        <w:bottom w:val="none" w:sz="0" w:space="0" w:color="auto"/>
        <w:right w:val="none" w:sz="0" w:space="0" w:color="auto"/>
      </w:divBdr>
    </w:div>
    <w:div w:id="754783342">
      <w:bodyDiv w:val="1"/>
      <w:marLeft w:val="0"/>
      <w:marRight w:val="0"/>
      <w:marTop w:val="0"/>
      <w:marBottom w:val="0"/>
      <w:divBdr>
        <w:top w:val="none" w:sz="0" w:space="0" w:color="auto"/>
        <w:left w:val="none" w:sz="0" w:space="0" w:color="auto"/>
        <w:bottom w:val="none" w:sz="0" w:space="0" w:color="auto"/>
        <w:right w:val="none" w:sz="0" w:space="0" w:color="auto"/>
      </w:divBdr>
    </w:div>
    <w:div w:id="777140777">
      <w:bodyDiv w:val="1"/>
      <w:marLeft w:val="0"/>
      <w:marRight w:val="0"/>
      <w:marTop w:val="0"/>
      <w:marBottom w:val="0"/>
      <w:divBdr>
        <w:top w:val="none" w:sz="0" w:space="0" w:color="auto"/>
        <w:left w:val="none" w:sz="0" w:space="0" w:color="auto"/>
        <w:bottom w:val="none" w:sz="0" w:space="0" w:color="auto"/>
        <w:right w:val="none" w:sz="0" w:space="0" w:color="auto"/>
      </w:divBdr>
    </w:div>
    <w:div w:id="1277054773">
      <w:bodyDiv w:val="1"/>
      <w:marLeft w:val="0"/>
      <w:marRight w:val="0"/>
      <w:marTop w:val="0"/>
      <w:marBottom w:val="0"/>
      <w:divBdr>
        <w:top w:val="none" w:sz="0" w:space="0" w:color="auto"/>
        <w:left w:val="none" w:sz="0" w:space="0" w:color="auto"/>
        <w:bottom w:val="none" w:sz="0" w:space="0" w:color="auto"/>
        <w:right w:val="none" w:sz="0" w:space="0" w:color="auto"/>
      </w:divBdr>
    </w:div>
    <w:div w:id="1574656045">
      <w:bodyDiv w:val="1"/>
      <w:marLeft w:val="0"/>
      <w:marRight w:val="0"/>
      <w:marTop w:val="0"/>
      <w:marBottom w:val="0"/>
      <w:divBdr>
        <w:top w:val="none" w:sz="0" w:space="0" w:color="auto"/>
        <w:left w:val="none" w:sz="0" w:space="0" w:color="auto"/>
        <w:bottom w:val="none" w:sz="0" w:space="0" w:color="auto"/>
        <w:right w:val="none" w:sz="0" w:space="0" w:color="auto"/>
      </w:divBdr>
    </w:div>
    <w:div w:id="1763452239">
      <w:bodyDiv w:val="1"/>
      <w:marLeft w:val="0"/>
      <w:marRight w:val="0"/>
      <w:marTop w:val="0"/>
      <w:marBottom w:val="0"/>
      <w:divBdr>
        <w:top w:val="none" w:sz="0" w:space="0" w:color="auto"/>
        <w:left w:val="none" w:sz="0" w:space="0" w:color="auto"/>
        <w:bottom w:val="none" w:sz="0" w:space="0" w:color="auto"/>
        <w:right w:val="none" w:sz="0" w:space="0" w:color="auto"/>
      </w:divBdr>
    </w:div>
    <w:div w:id="1822234810">
      <w:bodyDiv w:val="1"/>
      <w:marLeft w:val="0"/>
      <w:marRight w:val="0"/>
      <w:marTop w:val="0"/>
      <w:marBottom w:val="0"/>
      <w:divBdr>
        <w:top w:val="none" w:sz="0" w:space="0" w:color="auto"/>
        <w:left w:val="none" w:sz="0" w:space="0" w:color="auto"/>
        <w:bottom w:val="none" w:sz="0" w:space="0" w:color="auto"/>
        <w:right w:val="none" w:sz="0" w:space="0" w:color="auto"/>
      </w:divBdr>
    </w:div>
    <w:div w:id="1851602213">
      <w:bodyDiv w:val="1"/>
      <w:marLeft w:val="0"/>
      <w:marRight w:val="0"/>
      <w:marTop w:val="0"/>
      <w:marBottom w:val="0"/>
      <w:divBdr>
        <w:top w:val="none" w:sz="0" w:space="0" w:color="auto"/>
        <w:left w:val="none" w:sz="0" w:space="0" w:color="auto"/>
        <w:bottom w:val="none" w:sz="0" w:space="0" w:color="auto"/>
        <w:right w:val="none" w:sz="0" w:space="0" w:color="auto"/>
      </w:divBdr>
    </w:div>
    <w:div w:id="194407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stp.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stp.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microsoft.com/office/2007/relationships/stylesWithEffects" Target="stylesWithEffects.xml"/><Relationship Id="rId10" Type="http://schemas.openxmlformats.org/officeDocument/2006/relationships/hyperlink" Target="http://estp.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st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84CD-2EFF-48B0-8D19-937C6C8E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21</Pages>
  <Words>8704</Words>
  <Characters>49617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Бух1</cp:lastModifiedBy>
  <cp:revision>122</cp:revision>
  <cp:lastPrinted>2018-12-25T10:06:00Z</cp:lastPrinted>
  <dcterms:created xsi:type="dcterms:W3CDTF">2017-12-21T14:10:00Z</dcterms:created>
  <dcterms:modified xsi:type="dcterms:W3CDTF">2021-09-30T06:40:00Z</dcterms:modified>
</cp:coreProperties>
</file>