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C48D0" w:rsidRPr="00511AB0" w:rsidRDefault="005C48D0" w:rsidP="00511AB0">
      <w:pPr>
        <w:pStyle w:val="affff7"/>
        <w:spacing w:line="120" w:lineRule="atLeast"/>
        <w:contextualSpacing/>
        <w:jc w:val="center"/>
        <w:rPr>
          <w:sz w:val="22"/>
          <w:szCs w:val="22"/>
        </w:rPr>
      </w:pPr>
      <w:r w:rsidRPr="00511AB0">
        <w:rPr>
          <w:sz w:val="22"/>
          <w:szCs w:val="22"/>
        </w:rPr>
        <w:t>Договор № _________</w:t>
      </w:r>
    </w:p>
    <w:p w:rsidR="009B1901" w:rsidRPr="00E45847" w:rsidRDefault="009B1901" w:rsidP="009B1901">
      <w:pPr>
        <w:pStyle w:val="ConsPlusCell"/>
        <w:jc w:val="center"/>
        <w:rPr>
          <w:b/>
          <w:color w:val="333333"/>
          <w:shd w:val="clear" w:color="auto" w:fill="FFFFFF"/>
        </w:rPr>
      </w:pPr>
      <w:r w:rsidRPr="00E45847">
        <w:rPr>
          <w:b/>
          <w:sz w:val="22"/>
          <w:szCs w:val="22"/>
        </w:rPr>
        <w:t>на</w:t>
      </w:r>
      <w:r w:rsidRPr="00E45847">
        <w:rPr>
          <w:rStyle w:val="ng-binding"/>
          <w:b/>
        </w:rPr>
        <w:t xml:space="preserve"> п</w:t>
      </w:r>
      <w:r w:rsidR="00920C2F" w:rsidRPr="00E45847">
        <w:rPr>
          <w:rStyle w:val="ng-binding"/>
          <w:b/>
        </w:rPr>
        <w:t xml:space="preserve">оставку </w:t>
      </w:r>
      <w:r w:rsidR="00D86F9B" w:rsidRPr="00E45847">
        <w:rPr>
          <w:rStyle w:val="ng-binding"/>
          <w:b/>
        </w:rPr>
        <w:t xml:space="preserve">бакалейной </w:t>
      </w:r>
      <w:r w:rsidR="007C3BA8" w:rsidRPr="00E45847">
        <w:rPr>
          <w:rStyle w:val="ng-binding"/>
          <w:b/>
        </w:rPr>
        <w:t xml:space="preserve"> продукции</w:t>
      </w:r>
      <w:r w:rsidR="00686570" w:rsidRPr="00E45847">
        <w:rPr>
          <w:rStyle w:val="ng-binding"/>
          <w:b/>
        </w:rPr>
        <w:t xml:space="preserve"> </w:t>
      </w:r>
      <w:r w:rsidR="00E44AF9" w:rsidRPr="00E45847">
        <w:rPr>
          <w:rStyle w:val="ng-binding"/>
          <w:b/>
        </w:rPr>
        <w:t>на 1-е полугодие 2021г.</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 xml:space="preserve">г. Ступино                                                                                           </w:t>
      </w:r>
      <w:r w:rsidR="007B3E2B">
        <w:rPr>
          <w:sz w:val="22"/>
          <w:szCs w:val="22"/>
        </w:rPr>
        <w:t xml:space="preserve">      </w:t>
      </w:r>
      <w:r>
        <w:rPr>
          <w:sz w:val="22"/>
          <w:szCs w:val="22"/>
        </w:rPr>
        <w:t xml:space="preserve">  «___»____________2020г.</w:t>
      </w:r>
    </w:p>
    <w:p w:rsidR="009B1901" w:rsidRDefault="009B1901" w:rsidP="009B1901">
      <w:pPr>
        <w:pStyle w:val="affff7"/>
        <w:spacing w:line="120" w:lineRule="atLeast"/>
        <w:contextualSpacing/>
        <w:rPr>
          <w:sz w:val="22"/>
          <w:szCs w:val="22"/>
        </w:rPr>
      </w:pPr>
    </w:p>
    <w:p w:rsidR="005C48D0" w:rsidRDefault="000922C4" w:rsidP="00511AB0">
      <w:pPr>
        <w:pStyle w:val="affff7"/>
        <w:spacing w:line="120" w:lineRule="atLeast"/>
        <w:ind w:firstLine="567"/>
        <w:contextualSpacing/>
        <w:rPr>
          <w:sz w:val="22"/>
          <w:szCs w:val="22"/>
        </w:rPr>
      </w:pPr>
      <w:r w:rsidRPr="00511AB0">
        <w:rPr>
          <w:sz w:val="22"/>
          <w:szCs w:val="22"/>
        </w:rPr>
        <w:t>Муниципальное автономное дошкольное образовательное учреждение</w:t>
      </w:r>
      <w:r w:rsidR="00815868">
        <w:rPr>
          <w:sz w:val="22"/>
          <w:szCs w:val="22"/>
        </w:rPr>
        <w:t xml:space="preserve"> «</w:t>
      </w:r>
      <w:proofErr w:type="spellStart"/>
      <w:r w:rsidR="00815868">
        <w:rPr>
          <w:sz w:val="22"/>
          <w:szCs w:val="22"/>
        </w:rPr>
        <w:t>Малинский</w:t>
      </w:r>
      <w:proofErr w:type="spellEnd"/>
      <w:r w:rsidR="00815868">
        <w:rPr>
          <w:sz w:val="22"/>
          <w:szCs w:val="22"/>
        </w:rPr>
        <w:t xml:space="preserve"> центр развития ребёнка </w:t>
      </w:r>
      <w:proofErr w:type="gramStart"/>
      <w:r w:rsidR="00815868">
        <w:rPr>
          <w:sz w:val="22"/>
          <w:szCs w:val="22"/>
        </w:rPr>
        <w:t>–д</w:t>
      </w:r>
      <w:proofErr w:type="gramEnd"/>
      <w:r w:rsidR="00815868">
        <w:rPr>
          <w:sz w:val="22"/>
          <w:szCs w:val="22"/>
        </w:rPr>
        <w:t>етский сад  «</w:t>
      </w:r>
      <w:proofErr w:type="spellStart"/>
      <w:r w:rsidR="00815868">
        <w:rPr>
          <w:sz w:val="22"/>
          <w:szCs w:val="22"/>
        </w:rPr>
        <w:t>Ивушка</w:t>
      </w:r>
      <w:proofErr w:type="spellEnd"/>
      <w:r w:rsidR="00815868">
        <w:rPr>
          <w:sz w:val="22"/>
          <w:szCs w:val="22"/>
        </w:rPr>
        <w:t>»</w:t>
      </w:r>
      <w:r w:rsidRPr="00511AB0">
        <w:rPr>
          <w:sz w:val="22"/>
          <w:szCs w:val="22"/>
        </w:rPr>
        <w:t xml:space="preserve"> городского округа Ступино Московской области </w:t>
      </w:r>
      <w:r w:rsidR="00815868">
        <w:rPr>
          <w:sz w:val="22"/>
          <w:szCs w:val="22"/>
        </w:rPr>
        <w:t xml:space="preserve">(МАДОУ </w:t>
      </w:r>
      <w:proofErr w:type="spellStart"/>
      <w:r w:rsidR="00815868">
        <w:rPr>
          <w:sz w:val="22"/>
          <w:szCs w:val="22"/>
        </w:rPr>
        <w:t>Малинский</w:t>
      </w:r>
      <w:proofErr w:type="spellEnd"/>
      <w:r w:rsidR="00815868">
        <w:rPr>
          <w:sz w:val="22"/>
          <w:szCs w:val="22"/>
        </w:rPr>
        <w:t xml:space="preserve"> ЦРР – д/с </w:t>
      </w:r>
      <w:r w:rsidR="00AF5E4E" w:rsidRPr="00511AB0">
        <w:rPr>
          <w:sz w:val="22"/>
          <w:szCs w:val="22"/>
        </w:rPr>
        <w:t xml:space="preserve"> </w:t>
      </w:r>
      <w:r w:rsidRPr="00511AB0">
        <w:rPr>
          <w:sz w:val="22"/>
          <w:szCs w:val="22"/>
        </w:rPr>
        <w:t xml:space="preserve"> «</w:t>
      </w:r>
      <w:proofErr w:type="spellStart"/>
      <w:r w:rsidR="00815868">
        <w:rPr>
          <w:sz w:val="22"/>
          <w:szCs w:val="22"/>
        </w:rPr>
        <w:t>Ивушка</w:t>
      </w:r>
      <w:proofErr w:type="spellEnd"/>
      <w:r w:rsidRPr="00511AB0">
        <w:rPr>
          <w:sz w:val="22"/>
          <w:szCs w:val="22"/>
        </w:rPr>
        <w:t xml:space="preserve">»), </w:t>
      </w:r>
      <w:r w:rsidR="005C48D0" w:rsidRPr="00511AB0">
        <w:rPr>
          <w:sz w:val="22"/>
          <w:szCs w:val="22"/>
        </w:rPr>
        <w:t xml:space="preserve">именуемое в дальнейшем </w:t>
      </w:r>
      <w:r w:rsidR="005C48D0" w:rsidRPr="00511AB0">
        <w:rPr>
          <w:b/>
          <w:sz w:val="22"/>
          <w:szCs w:val="22"/>
        </w:rPr>
        <w:t>Заказчик</w:t>
      </w:r>
      <w:r w:rsidR="00AF5E4E" w:rsidRPr="00511AB0">
        <w:rPr>
          <w:sz w:val="22"/>
          <w:szCs w:val="22"/>
        </w:rPr>
        <w:t xml:space="preserve">, в лице  Заведующего </w:t>
      </w:r>
      <w:r w:rsidR="00815868">
        <w:rPr>
          <w:b/>
          <w:sz w:val="22"/>
          <w:szCs w:val="22"/>
        </w:rPr>
        <w:t>Щербаковой</w:t>
      </w:r>
      <w:r w:rsidR="00E45847" w:rsidRPr="004C51E5">
        <w:rPr>
          <w:b/>
          <w:sz w:val="22"/>
          <w:szCs w:val="22"/>
        </w:rPr>
        <w:t xml:space="preserve">  </w:t>
      </w:r>
      <w:r w:rsidR="00815868">
        <w:rPr>
          <w:b/>
          <w:sz w:val="22"/>
          <w:szCs w:val="22"/>
        </w:rPr>
        <w:t>Маргариты Васильевны</w:t>
      </w:r>
      <w:r w:rsidR="005C48D0" w:rsidRPr="00511AB0">
        <w:rPr>
          <w:sz w:val="22"/>
          <w:szCs w:val="22"/>
        </w:rPr>
        <w:t>, действующего на основании Устава, с одной стороны, и</w:t>
      </w:r>
      <w:r w:rsidR="00CA420A" w:rsidRPr="00511AB0">
        <w:rPr>
          <w:sz w:val="22"/>
          <w:szCs w:val="22"/>
        </w:rPr>
        <w:t xml:space="preserve"> </w:t>
      </w:r>
      <w:r w:rsidR="00A81241" w:rsidRPr="00511AB0">
        <w:rPr>
          <w:sz w:val="22"/>
          <w:szCs w:val="22"/>
        </w:rPr>
        <w:t>_____________________________________</w:t>
      </w:r>
      <w:r w:rsidRPr="00511AB0">
        <w:rPr>
          <w:rStyle w:val="apple-style-span"/>
          <w:sz w:val="22"/>
          <w:szCs w:val="22"/>
          <w:shd w:val="clear" w:color="auto" w:fill="FFFFFF"/>
        </w:rPr>
        <w:t xml:space="preserve">, именуемое в дальнейшем </w:t>
      </w:r>
      <w:r w:rsidRPr="00511AB0">
        <w:rPr>
          <w:rStyle w:val="apple-style-span"/>
          <w:b/>
          <w:sz w:val="22"/>
          <w:szCs w:val="22"/>
          <w:shd w:val="clear" w:color="auto" w:fill="FFFFFF"/>
        </w:rPr>
        <w:t>«Поставщик»</w:t>
      </w:r>
      <w:r w:rsidRPr="00511AB0">
        <w:rPr>
          <w:rStyle w:val="apple-style-span"/>
          <w:sz w:val="22"/>
          <w:szCs w:val="22"/>
          <w:shd w:val="clear" w:color="auto" w:fill="FFFFFF"/>
        </w:rPr>
        <w:t>, в лице</w:t>
      </w:r>
      <w:r w:rsidR="00CA420A" w:rsidRPr="00511AB0">
        <w:rPr>
          <w:rStyle w:val="apple-style-span"/>
          <w:sz w:val="22"/>
          <w:szCs w:val="22"/>
          <w:shd w:val="clear" w:color="auto" w:fill="FFFFFF"/>
        </w:rPr>
        <w:t xml:space="preserve"> </w:t>
      </w:r>
      <w:r w:rsidR="00A81241" w:rsidRPr="00511AB0">
        <w:rPr>
          <w:rStyle w:val="apple-style-span"/>
          <w:sz w:val="22"/>
          <w:szCs w:val="22"/>
          <w:shd w:val="clear" w:color="auto" w:fill="FFFFFF"/>
        </w:rPr>
        <w:t>____________________________</w:t>
      </w:r>
      <w:r w:rsidRPr="00511AB0">
        <w:rPr>
          <w:sz w:val="22"/>
          <w:szCs w:val="22"/>
        </w:rPr>
        <w:t>, действующего на основании</w:t>
      </w:r>
      <w:r w:rsidR="00CA420A" w:rsidRPr="00511AB0">
        <w:rPr>
          <w:sz w:val="22"/>
          <w:szCs w:val="22"/>
        </w:rPr>
        <w:t xml:space="preserve"> </w:t>
      </w:r>
      <w:r w:rsidR="00A81241" w:rsidRPr="00511AB0">
        <w:rPr>
          <w:sz w:val="22"/>
          <w:szCs w:val="22"/>
        </w:rPr>
        <w:t>________________________________________</w:t>
      </w:r>
      <w:r w:rsidR="005C48D0" w:rsidRPr="00511AB0">
        <w:rPr>
          <w:i/>
          <w:sz w:val="22"/>
          <w:szCs w:val="22"/>
        </w:rPr>
        <w:t>,</w:t>
      </w:r>
      <w:r w:rsidR="005C48D0" w:rsidRPr="00511AB0">
        <w:rPr>
          <w:sz w:val="22"/>
          <w:szCs w:val="22"/>
        </w:rPr>
        <w:t xml:space="preserve"> именуемое в дальнейшем «Поставщик», с другой стороны, вместе именуемые «Стороны», с соблюдением требований Гражданского кодекса Российской Федерации, </w:t>
      </w:r>
      <w:r w:rsidR="005C48D0" w:rsidRPr="00511AB0">
        <w:rPr>
          <w:spacing w:val="-2"/>
          <w:sz w:val="22"/>
          <w:szCs w:val="22"/>
        </w:rPr>
        <w:t>Федерального закона от 18.07.2011 г. № 223-ФЗ «О закупках товаров, работ, услуг отдельными видами юридических лиц»</w:t>
      </w:r>
      <w:r w:rsidR="005C48D0" w:rsidRPr="00511AB0">
        <w:rPr>
          <w:sz w:val="22"/>
          <w:szCs w:val="22"/>
        </w:rPr>
        <w:t xml:space="preserve">  (далее – Федеральный закон № 223-ФЗ)</w:t>
      </w:r>
      <w:r w:rsidR="005C48D0" w:rsidRPr="00511AB0">
        <w:rPr>
          <w:spacing w:val="-2"/>
          <w:sz w:val="22"/>
          <w:szCs w:val="22"/>
        </w:rPr>
        <w:t xml:space="preserve"> и иных нормативных правовых актов Российской Федерации и Московской области,</w:t>
      </w:r>
      <w:r w:rsidR="00CA420A" w:rsidRPr="00511AB0">
        <w:rPr>
          <w:spacing w:val="-2"/>
          <w:sz w:val="22"/>
          <w:szCs w:val="22"/>
        </w:rPr>
        <w:t xml:space="preserve"> </w:t>
      </w:r>
      <w:r w:rsidR="00CA420A" w:rsidRPr="00511AB0">
        <w:rPr>
          <w:color w:val="080808"/>
          <w:sz w:val="22"/>
          <w:szCs w:val="22"/>
        </w:rPr>
        <w:t xml:space="preserve"> </w:t>
      </w:r>
      <w:r w:rsidR="005C48D0" w:rsidRPr="00511AB0">
        <w:rPr>
          <w:spacing w:val="-2"/>
          <w:sz w:val="22"/>
          <w:szCs w:val="22"/>
        </w:rPr>
        <w:t>з</w:t>
      </w:r>
      <w:r w:rsidR="005C48D0" w:rsidRPr="00511AB0">
        <w:rPr>
          <w:sz w:val="22"/>
          <w:szCs w:val="22"/>
        </w:rPr>
        <w:t>аключили настоящий договор (далее – Договор) о нижеследующем:</w:t>
      </w:r>
    </w:p>
    <w:p w:rsidR="00511AB0" w:rsidRPr="00511AB0" w:rsidRDefault="00511AB0" w:rsidP="00511AB0">
      <w:pPr>
        <w:pStyle w:val="affff7"/>
        <w:spacing w:line="120" w:lineRule="atLeast"/>
        <w:contextualSpacing/>
        <w:rPr>
          <w:sz w:val="22"/>
          <w:szCs w:val="22"/>
        </w:rPr>
      </w:pPr>
    </w:p>
    <w:p w:rsidR="00A77172" w:rsidRPr="00511AB0" w:rsidRDefault="00A77172" w:rsidP="00A77172">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00E45847">
        <w:rPr>
          <w:b/>
          <w:sz w:val="22"/>
          <w:szCs w:val="22"/>
        </w:rPr>
        <w:t>бакалейную продукцию</w:t>
      </w:r>
      <w:r w:rsidR="0026640F">
        <w:rPr>
          <w:b/>
          <w:sz w:val="22"/>
          <w:szCs w:val="22"/>
        </w:rPr>
        <w:t xml:space="preserve"> </w:t>
      </w:r>
      <w:r w:rsidR="0026640F" w:rsidRPr="00E45847">
        <w:rPr>
          <w:rStyle w:val="ng-binding"/>
          <w:b/>
        </w:rPr>
        <w:t>на 1-е полугодие 2021г.</w:t>
      </w:r>
      <w:r w:rsidRPr="00511AB0">
        <w:rPr>
          <w:sz w:val="22"/>
          <w:szCs w:val="22"/>
        </w:rPr>
        <w:t xml:space="preserve">, характеристики, количество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A77172" w:rsidRPr="00511AB0" w:rsidRDefault="00A77172" w:rsidP="00A77172">
      <w:pPr>
        <w:pStyle w:val="affff7"/>
        <w:spacing w:line="120" w:lineRule="atLeast"/>
        <w:ind w:firstLine="567"/>
        <w:contextualSpacing/>
        <w:rPr>
          <w:color w:val="000000"/>
          <w:sz w:val="22"/>
          <w:szCs w:val="22"/>
        </w:rPr>
      </w:pPr>
      <w:r w:rsidRPr="00511AB0">
        <w:rPr>
          <w:sz w:val="22"/>
          <w:szCs w:val="22"/>
        </w:rPr>
        <w:t xml:space="preserve">1.2. </w:t>
      </w:r>
      <w:proofErr w:type="gramStart"/>
      <w:r w:rsidRPr="00511AB0">
        <w:rPr>
          <w:sz w:val="22"/>
          <w:szCs w:val="22"/>
        </w:rPr>
        <w:t>Адрес поставки товара:</w:t>
      </w:r>
      <w:r w:rsidRPr="00511AB0">
        <w:rPr>
          <w:color w:val="000000"/>
          <w:sz w:val="22"/>
          <w:szCs w:val="22"/>
        </w:rPr>
        <w:t xml:space="preserve"> </w:t>
      </w:r>
      <w:r w:rsidRPr="006002B5">
        <w:rPr>
          <w:b/>
          <w:color w:val="000000"/>
          <w:sz w:val="22"/>
          <w:szCs w:val="22"/>
        </w:rPr>
        <w:t>1428</w:t>
      </w:r>
      <w:r w:rsidR="00815868">
        <w:rPr>
          <w:b/>
          <w:color w:val="000000"/>
          <w:sz w:val="22"/>
          <w:szCs w:val="22"/>
        </w:rPr>
        <w:t>50</w:t>
      </w:r>
      <w:r w:rsidRPr="006002B5">
        <w:rPr>
          <w:b/>
          <w:color w:val="000000"/>
          <w:sz w:val="22"/>
          <w:szCs w:val="22"/>
        </w:rPr>
        <w:t>, РФ, Московская область,  г.</w:t>
      </w:r>
      <w:r w:rsidR="00815868">
        <w:rPr>
          <w:b/>
          <w:color w:val="000000"/>
          <w:sz w:val="22"/>
          <w:szCs w:val="22"/>
        </w:rPr>
        <w:t xml:space="preserve"> о. </w:t>
      </w:r>
      <w:r w:rsidRPr="006002B5">
        <w:rPr>
          <w:b/>
          <w:color w:val="000000"/>
          <w:sz w:val="22"/>
          <w:szCs w:val="22"/>
        </w:rPr>
        <w:t xml:space="preserve"> Ступино,</w:t>
      </w:r>
      <w:r w:rsidR="00815868">
        <w:rPr>
          <w:b/>
          <w:color w:val="000000"/>
          <w:sz w:val="22"/>
          <w:szCs w:val="22"/>
        </w:rPr>
        <w:t xml:space="preserve"> </w:t>
      </w:r>
      <w:proofErr w:type="spellStart"/>
      <w:r w:rsidR="00815868">
        <w:rPr>
          <w:b/>
          <w:color w:val="000000"/>
          <w:sz w:val="22"/>
          <w:szCs w:val="22"/>
        </w:rPr>
        <w:t>р.п</w:t>
      </w:r>
      <w:proofErr w:type="spellEnd"/>
      <w:r w:rsidR="00815868">
        <w:rPr>
          <w:b/>
          <w:color w:val="000000"/>
          <w:sz w:val="22"/>
          <w:szCs w:val="22"/>
        </w:rPr>
        <w:t>.</w:t>
      </w:r>
      <w:proofErr w:type="gramEnd"/>
      <w:r w:rsidR="00815868">
        <w:rPr>
          <w:b/>
          <w:color w:val="000000"/>
          <w:sz w:val="22"/>
          <w:szCs w:val="22"/>
        </w:rPr>
        <w:t xml:space="preserve"> Малино,</w:t>
      </w:r>
      <w:r w:rsidRPr="006002B5">
        <w:rPr>
          <w:b/>
          <w:color w:val="000000"/>
          <w:sz w:val="22"/>
          <w:szCs w:val="22"/>
        </w:rPr>
        <w:t xml:space="preserve"> ул. </w:t>
      </w:r>
      <w:r w:rsidR="00815868">
        <w:rPr>
          <w:b/>
          <w:color w:val="000000"/>
          <w:sz w:val="22"/>
          <w:szCs w:val="22"/>
        </w:rPr>
        <w:t>Победы</w:t>
      </w:r>
      <w:r w:rsidRPr="006002B5">
        <w:rPr>
          <w:b/>
          <w:color w:val="000000"/>
          <w:sz w:val="22"/>
          <w:szCs w:val="22"/>
        </w:rPr>
        <w:t xml:space="preserve">, вл. </w:t>
      </w:r>
      <w:r w:rsidR="00815868">
        <w:rPr>
          <w:b/>
          <w:color w:val="000000"/>
          <w:sz w:val="22"/>
          <w:szCs w:val="22"/>
        </w:rPr>
        <w:t>8.</w:t>
      </w:r>
      <w:r w:rsidRPr="006002B5">
        <w:rPr>
          <w:b/>
          <w:sz w:val="22"/>
          <w:szCs w:val="22"/>
        </w:rPr>
        <w:t xml:space="preserve"> </w:t>
      </w:r>
      <w:r w:rsidRPr="00511AB0">
        <w:rPr>
          <w:sz w:val="22"/>
          <w:szCs w:val="22"/>
        </w:rPr>
        <w:t>Адрес может быть изменен Заказчиком при условии уведомления Поставщика в срок, установленный в пункте 5.2.5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511AB0" w:rsidRDefault="005C48D0" w:rsidP="00030B84">
      <w:pPr>
        <w:pStyle w:val="affff7"/>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___________________________</w:t>
      </w:r>
      <w:r w:rsidR="0091398B" w:rsidRPr="00511AB0">
        <w:rPr>
          <w:sz w:val="22"/>
          <w:szCs w:val="22"/>
        </w:rPr>
        <w:t xml:space="preserve">, </w:t>
      </w:r>
      <w:r w:rsidR="0091398B" w:rsidRPr="005C7F9F">
        <w:rPr>
          <w:b/>
          <w:sz w:val="22"/>
          <w:szCs w:val="22"/>
        </w:rPr>
        <w:t xml:space="preserve">в том числе </w:t>
      </w:r>
      <w:r w:rsidR="005C7F9F" w:rsidRPr="005C7F9F">
        <w:rPr>
          <w:b/>
          <w:sz w:val="22"/>
          <w:szCs w:val="22"/>
        </w:rPr>
        <w:t xml:space="preserve">10% </w:t>
      </w:r>
      <w:r w:rsidR="0091398B" w:rsidRPr="005C7F9F">
        <w:rPr>
          <w:b/>
          <w:sz w:val="22"/>
          <w:szCs w:val="22"/>
        </w:rPr>
        <w:t xml:space="preserve">НДС </w:t>
      </w:r>
      <w:r w:rsidR="002E7458" w:rsidRPr="005C7F9F">
        <w:rPr>
          <w:b/>
          <w:sz w:val="22"/>
          <w:szCs w:val="22"/>
        </w:rPr>
        <w:t xml:space="preserve"> </w:t>
      </w:r>
      <w:r w:rsidR="00A81241" w:rsidRPr="005C7F9F">
        <w:rPr>
          <w:b/>
          <w:sz w:val="22"/>
          <w:szCs w:val="22"/>
        </w:rPr>
        <w:t>_______________________________</w:t>
      </w:r>
      <w:r w:rsidR="0091398B" w:rsidRPr="005C7F9F">
        <w:rPr>
          <w:b/>
          <w:sz w:val="22"/>
          <w:szCs w:val="22"/>
        </w:rPr>
        <w:t xml:space="preserve">, </w:t>
      </w:r>
      <w:r w:rsidRPr="005C7F9F">
        <w:rPr>
          <w:b/>
          <w:sz w:val="22"/>
          <w:szCs w:val="22"/>
        </w:rPr>
        <w:t>(далее – Цена Договора), является твердой и определяется на весь</w:t>
      </w:r>
      <w:r w:rsidRPr="00511AB0">
        <w:rPr>
          <w:sz w:val="22"/>
          <w:szCs w:val="22"/>
        </w:rPr>
        <w:t xml:space="preserve"> срок действия Договора за исключением случаев, предусмотренных Договором и действующим законодательством Российской Федерации.</w:t>
      </w:r>
    </w:p>
    <w:p w:rsidR="00A77172" w:rsidRPr="00511AB0" w:rsidRDefault="00A77172" w:rsidP="00A77172">
      <w:pPr>
        <w:pStyle w:val="affff7"/>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A77172" w:rsidRPr="00511AB0" w:rsidRDefault="00A77172" w:rsidP="00A77172">
      <w:pPr>
        <w:pStyle w:val="affff7"/>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A77172" w:rsidRPr="0076198B" w:rsidRDefault="00A77172" w:rsidP="00A77172">
      <w:pPr>
        <w:pStyle w:val="affff7"/>
        <w:spacing w:line="120" w:lineRule="atLeast"/>
        <w:ind w:firstLine="567"/>
        <w:contextualSpacing/>
        <w:rPr>
          <w:sz w:val="22"/>
          <w:szCs w:val="22"/>
        </w:rPr>
      </w:pPr>
      <w:r w:rsidRPr="0076198B">
        <w:rPr>
          <w:sz w:val="22"/>
          <w:szCs w:val="22"/>
        </w:rPr>
        <w:t>2.4. </w:t>
      </w:r>
      <w:proofErr w:type="gramStart"/>
      <w:r w:rsidRPr="0076198B">
        <w:rPr>
          <w:sz w:val="22"/>
          <w:szCs w:val="22"/>
        </w:rPr>
        <w:t xml:space="preserve">В Цену Договора включены </w:t>
      </w:r>
      <w:r w:rsidRPr="0076198B">
        <w:rPr>
          <w:color w:val="000000"/>
          <w:sz w:val="22"/>
          <w:szCs w:val="22"/>
        </w:rPr>
        <w:t xml:space="preserve">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roofErr w:type="gramEnd"/>
    </w:p>
    <w:p w:rsidR="00A77172" w:rsidRPr="0076198B" w:rsidRDefault="00A77172" w:rsidP="00A77172">
      <w:pPr>
        <w:pStyle w:val="affff7"/>
        <w:spacing w:line="120" w:lineRule="atLeast"/>
        <w:ind w:firstLine="567"/>
        <w:contextualSpacing/>
        <w:rPr>
          <w:sz w:val="22"/>
          <w:szCs w:val="22"/>
        </w:rPr>
      </w:pPr>
      <w:r w:rsidRPr="0076198B">
        <w:rPr>
          <w:sz w:val="22"/>
          <w:szCs w:val="22"/>
        </w:rPr>
        <w:t xml:space="preserve">2.5. Оплата за поставку продуктов питания производится </w:t>
      </w:r>
      <w:r>
        <w:rPr>
          <w:sz w:val="22"/>
          <w:szCs w:val="22"/>
        </w:rPr>
        <w:t xml:space="preserve">ежемесячно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 xml:space="preserve">Акта приема-передачи товара, </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w:t>
      </w:r>
      <w:proofErr w:type="gramStart"/>
      <w:r w:rsidRPr="0076198B">
        <w:rPr>
          <w:sz w:val="22"/>
          <w:szCs w:val="22"/>
        </w:rPr>
        <w:t>за</w:t>
      </w:r>
      <w:proofErr w:type="gramEnd"/>
      <w:r w:rsidRPr="0076198B">
        <w:rPr>
          <w:sz w:val="22"/>
          <w:szCs w:val="22"/>
        </w:rPr>
        <w:t xml:space="preserve"> отчетным.</w:t>
      </w:r>
    </w:p>
    <w:p w:rsidR="00A77172" w:rsidRPr="00511AB0" w:rsidRDefault="00A77172" w:rsidP="00A77172">
      <w:pPr>
        <w:pStyle w:val="affff7"/>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rsidR="00A77172" w:rsidRPr="00511AB0" w:rsidRDefault="00A77172" w:rsidP="00A77172">
      <w:pPr>
        <w:pStyle w:val="affff7"/>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A77172" w:rsidRPr="00511AB0" w:rsidRDefault="00A77172" w:rsidP="00A77172">
      <w:pPr>
        <w:pStyle w:val="affff7"/>
        <w:spacing w:line="120" w:lineRule="atLeast"/>
        <w:ind w:firstLine="567"/>
        <w:contextualSpacing/>
        <w:rPr>
          <w:sz w:val="22"/>
          <w:szCs w:val="22"/>
        </w:rPr>
      </w:pPr>
      <w:r w:rsidRPr="00511AB0">
        <w:rPr>
          <w:spacing w:val="-6"/>
          <w:sz w:val="22"/>
          <w:szCs w:val="22"/>
        </w:rPr>
        <w:t>2.8. </w:t>
      </w:r>
      <w:r w:rsidRPr="008E187F">
        <w:rPr>
          <w:sz w:val="22"/>
          <w:szCs w:val="22"/>
        </w:rPr>
        <w:t xml:space="preserve">Поставщик гарантирует </w:t>
      </w:r>
      <w:r>
        <w:rPr>
          <w:sz w:val="22"/>
          <w:szCs w:val="22"/>
        </w:rPr>
        <w:t>З</w:t>
      </w:r>
      <w:r w:rsidRPr="008E187F">
        <w:rPr>
          <w:sz w:val="22"/>
          <w:szCs w:val="22"/>
        </w:rPr>
        <w:t>аказчику выставлять сумму, согласно выбранным продуктам</w:t>
      </w:r>
      <w:r>
        <w:rPr>
          <w:sz w:val="22"/>
          <w:szCs w:val="22"/>
        </w:rPr>
        <w:t>.</w:t>
      </w:r>
      <w:r w:rsidRPr="008E187F">
        <w:rPr>
          <w:sz w:val="22"/>
          <w:szCs w:val="22"/>
        </w:rPr>
        <w:t xml:space="preserve"> </w:t>
      </w:r>
      <w:r>
        <w:rPr>
          <w:sz w:val="22"/>
          <w:szCs w:val="22"/>
        </w:rPr>
        <w:t>П</w:t>
      </w:r>
      <w:r w:rsidRPr="008E187F">
        <w:rPr>
          <w:sz w:val="22"/>
          <w:szCs w:val="22"/>
        </w:rPr>
        <w:t>ри этом</w:t>
      </w:r>
      <w:proofErr w:type="gramStart"/>
      <w:r w:rsidRPr="008E187F">
        <w:rPr>
          <w:sz w:val="22"/>
          <w:szCs w:val="22"/>
        </w:rPr>
        <w:t>,</w:t>
      </w:r>
      <w:proofErr w:type="gramEnd"/>
      <w:r w:rsidRPr="008E187F">
        <w:rPr>
          <w:sz w:val="22"/>
          <w:szCs w:val="22"/>
        </w:rPr>
        <w:t xml:space="preserve"> если </w:t>
      </w:r>
      <w:r>
        <w:rPr>
          <w:sz w:val="22"/>
          <w:szCs w:val="22"/>
        </w:rPr>
        <w:t>З</w:t>
      </w:r>
      <w:r w:rsidRPr="008E187F">
        <w:rPr>
          <w:sz w:val="22"/>
          <w:szCs w:val="22"/>
        </w:rPr>
        <w:t xml:space="preserve">аказчик выбрал продуктов в большем или меньшем объеме, чем по договору, то </w:t>
      </w:r>
      <w:r>
        <w:rPr>
          <w:sz w:val="22"/>
          <w:szCs w:val="22"/>
        </w:rPr>
        <w:t>З</w:t>
      </w:r>
      <w:r w:rsidRPr="008E187F">
        <w:rPr>
          <w:sz w:val="22"/>
          <w:szCs w:val="22"/>
        </w:rPr>
        <w:t>аказчик оплачивает сумму по количеству выбранных продуктов</w:t>
      </w:r>
      <w:r w:rsidRPr="00511AB0">
        <w:rPr>
          <w:spacing w:val="-6"/>
          <w:sz w:val="22"/>
          <w:szCs w:val="22"/>
        </w:rPr>
        <w:t>.</w:t>
      </w:r>
    </w:p>
    <w:p w:rsidR="00A77172" w:rsidRPr="00511AB0" w:rsidRDefault="00A77172" w:rsidP="00A77172">
      <w:pPr>
        <w:pStyle w:val="affff7"/>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A77172" w:rsidRDefault="00A77172" w:rsidP="00A77172">
      <w:pPr>
        <w:pStyle w:val="affff7"/>
        <w:spacing w:line="120" w:lineRule="atLeast"/>
        <w:ind w:firstLine="567"/>
        <w:contextualSpacing/>
        <w:rPr>
          <w:sz w:val="22"/>
          <w:szCs w:val="22"/>
        </w:rPr>
      </w:pPr>
      <w:r w:rsidRPr="00511AB0">
        <w:rPr>
          <w:sz w:val="22"/>
          <w:szCs w:val="22"/>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3C1E59" w:rsidRPr="00C60562" w:rsidRDefault="003C1E59" w:rsidP="003C1E59">
      <w:pPr>
        <w:pStyle w:val="affff7"/>
        <w:spacing w:after="0" w:line="120" w:lineRule="atLeast"/>
        <w:ind w:firstLine="567"/>
        <w:contextualSpacing/>
        <w:jc w:val="center"/>
        <w:rPr>
          <w:b/>
          <w:sz w:val="16"/>
          <w:szCs w:val="16"/>
        </w:rPr>
      </w:pPr>
    </w:p>
    <w:p w:rsidR="00546FEB" w:rsidRPr="00E30356" w:rsidRDefault="00546FEB" w:rsidP="003C1E59">
      <w:pPr>
        <w:pStyle w:val="affff7"/>
        <w:spacing w:after="0" w:line="120" w:lineRule="atLeast"/>
        <w:ind w:firstLine="567"/>
        <w:contextualSpacing/>
        <w:jc w:val="center"/>
        <w:rPr>
          <w:b/>
          <w:sz w:val="22"/>
          <w:szCs w:val="22"/>
        </w:rPr>
      </w:pPr>
    </w:p>
    <w:p w:rsidR="00546FEB" w:rsidRPr="00E30356" w:rsidRDefault="00546FEB" w:rsidP="003C1E59">
      <w:pPr>
        <w:pStyle w:val="affff7"/>
        <w:spacing w:after="0" w:line="120" w:lineRule="atLeast"/>
        <w:ind w:firstLine="567"/>
        <w:contextualSpacing/>
        <w:jc w:val="center"/>
        <w:rPr>
          <w:b/>
          <w:sz w:val="22"/>
          <w:szCs w:val="22"/>
        </w:rPr>
      </w:pPr>
    </w:p>
    <w:p w:rsidR="00E65D3A" w:rsidRDefault="005C48D0" w:rsidP="003C1E59">
      <w:pPr>
        <w:pStyle w:val="affff7"/>
        <w:spacing w:after="0" w:line="120" w:lineRule="atLeast"/>
        <w:ind w:firstLine="567"/>
        <w:contextualSpacing/>
        <w:jc w:val="center"/>
        <w:rPr>
          <w:b/>
          <w:sz w:val="22"/>
          <w:szCs w:val="22"/>
        </w:rPr>
      </w:pPr>
      <w:r w:rsidRPr="006E2794">
        <w:rPr>
          <w:b/>
          <w:sz w:val="22"/>
          <w:szCs w:val="22"/>
        </w:rPr>
        <w:lastRenderedPageBreak/>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rsidR="00A77172" w:rsidRPr="00285267" w:rsidRDefault="00A77172" w:rsidP="003C1E59">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C92407" w:rsidRPr="00E45847">
        <w:rPr>
          <w:rFonts w:ascii="Times New Roman" w:hAnsi="Times New Roman" w:cs="Times New Roman"/>
          <w:b/>
        </w:rPr>
        <w:t xml:space="preserve">с </w:t>
      </w:r>
      <w:r w:rsidR="00C47E6B" w:rsidRPr="00E45847">
        <w:rPr>
          <w:rFonts w:ascii="Times New Roman" w:hAnsi="Times New Roman" w:cs="Times New Roman"/>
          <w:b/>
        </w:rPr>
        <w:t>11</w:t>
      </w:r>
      <w:r w:rsidR="00C92407" w:rsidRPr="00E45847">
        <w:rPr>
          <w:rFonts w:ascii="Times New Roman" w:hAnsi="Times New Roman" w:cs="Times New Roman"/>
          <w:b/>
        </w:rPr>
        <w:t>.</w:t>
      </w:r>
      <w:r w:rsidR="00C47E6B" w:rsidRPr="00E45847">
        <w:rPr>
          <w:rFonts w:ascii="Times New Roman" w:hAnsi="Times New Roman" w:cs="Times New Roman"/>
          <w:b/>
        </w:rPr>
        <w:t>01</w:t>
      </w:r>
      <w:r w:rsidRPr="00E45847">
        <w:rPr>
          <w:rFonts w:ascii="Times New Roman" w:hAnsi="Times New Roman" w:cs="Times New Roman"/>
          <w:b/>
        </w:rPr>
        <w:t>.20</w:t>
      </w:r>
      <w:r w:rsidR="00C47E6B" w:rsidRPr="00E45847">
        <w:rPr>
          <w:rFonts w:ascii="Times New Roman" w:hAnsi="Times New Roman" w:cs="Times New Roman"/>
          <w:b/>
        </w:rPr>
        <w:t>21</w:t>
      </w:r>
      <w:r w:rsidRPr="00E45847">
        <w:rPr>
          <w:rFonts w:ascii="Times New Roman" w:hAnsi="Times New Roman" w:cs="Times New Roman"/>
          <w:b/>
        </w:rPr>
        <w:t>г. по 3</w:t>
      </w:r>
      <w:r w:rsidR="007B73A3" w:rsidRPr="007B73A3">
        <w:rPr>
          <w:rFonts w:ascii="Times New Roman" w:hAnsi="Times New Roman" w:cs="Times New Roman"/>
          <w:b/>
        </w:rPr>
        <w:t>0</w:t>
      </w:r>
      <w:r w:rsidRPr="00E45847">
        <w:rPr>
          <w:rFonts w:ascii="Times New Roman" w:hAnsi="Times New Roman" w:cs="Times New Roman"/>
          <w:b/>
        </w:rPr>
        <w:t>.</w:t>
      </w:r>
      <w:r w:rsidR="00C47E6B" w:rsidRPr="00E45847">
        <w:rPr>
          <w:rFonts w:ascii="Times New Roman" w:hAnsi="Times New Roman" w:cs="Times New Roman"/>
          <w:b/>
        </w:rPr>
        <w:t>0</w:t>
      </w:r>
      <w:r w:rsidR="007B73A3" w:rsidRPr="003C1E59">
        <w:rPr>
          <w:rFonts w:ascii="Times New Roman" w:hAnsi="Times New Roman" w:cs="Times New Roman"/>
          <w:b/>
        </w:rPr>
        <w:t>6</w:t>
      </w:r>
      <w:r w:rsidRPr="00E45847">
        <w:rPr>
          <w:rFonts w:ascii="Times New Roman" w:hAnsi="Times New Roman" w:cs="Times New Roman"/>
          <w:b/>
        </w:rPr>
        <w:t>.202</w:t>
      </w:r>
      <w:r w:rsidR="00C47E6B" w:rsidRPr="00E45847">
        <w:rPr>
          <w:rFonts w:ascii="Times New Roman" w:hAnsi="Times New Roman" w:cs="Times New Roman"/>
          <w:b/>
        </w:rPr>
        <w:t>1</w:t>
      </w:r>
      <w:r w:rsidRPr="00E45847">
        <w:rPr>
          <w:rFonts w:ascii="Times New Roman" w:hAnsi="Times New Roman" w:cs="Times New Roman"/>
          <w:b/>
        </w:rPr>
        <w:t xml:space="preserve"> г.</w:t>
      </w:r>
      <w:r w:rsidRPr="00285267">
        <w:rPr>
          <w:rFonts w:ascii="Times New Roman" w:hAnsi="Times New Roman" w:cs="Times New Roman"/>
        </w:rPr>
        <w:t xml:space="preserve">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Pr>
          <w:rFonts w:ascii="Times New Roman" w:hAnsi="Times New Roman" w:cs="Times New Roman"/>
        </w:rPr>
        <w:t>Г</w:t>
      </w:r>
      <w:r w:rsidRPr="00285267">
        <w:rPr>
          <w:rFonts w:ascii="Times New Roman" w:hAnsi="Times New Roman" w:cs="Times New Roman"/>
        </w:rPr>
        <w:t xml:space="preserve">рафику поставки </w:t>
      </w:r>
      <w:r>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rsidR="00A77172" w:rsidRPr="00285267" w:rsidRDefault="00A77172" w:rsidP="00A77172">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A77172" w:rsidRPr="00285267" w:rsidRDefault="00A77172" w:rsidP="00A77172">
      <w:pPr>
        <w:spacing w:after="0" w:line="240" w:lineRule="auto"/>
        <w:ind w:firstLine="570"/>
        <w:jc w:val="both"/>
      </w:pPr>
      <w:r w:rsidRPr="00285267">
        <w:rPr>
          <w:rFonts w:ascii="Times New Roman" w:hAnsi="Times New Roman" w:cs="Times New Roman"/>
        </w:rPr>
        <w:t xml:space="preserve">3.4. </w:t>
      </w:r>
      <w:proofErr w:type="gramStart"/>
      <w:r w:rsidRPr="00285267">
        <w:rPr>
          <w:rFonts w:ascii="Times New Roman" w:hAnsi="Times New Roman" w:cs="Times New Roman"/>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rsidR="00A77172" w:rsidRDefault="00A77172" w:rsidP="00A77172">
      <w:pPr>
        <w:pStyle w:val="affff7"/>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rsidR="00285267" w:rsidRPr="009F0BDC" w:rsidRDefault="00285267" w:rsidP="00285267">
      <w:pPr>
        <w:pStyle w:val="affff7"/>
        <w:spacing w:line="120" w:lineRule="atLeast"/>
        <w:ind w:firstLine="570"/>
        <w:contextualSpacing/>
        <w:rPr>
          <w:b/>
          <w:sz w:val="16"/>
          <w:szCs w:val="16"/>
        </w:rPr>
      </w:pP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Pr>
          <w:sz w:val="22"/>
          <w:szCs w:val="22"/>
        </w:rPr>
        <w:t>Техническом задании</w:t>
      </w:r>
      <w:r w:rsidRPr="00511AB0">
        <w:rPr>
          <w:sz w:val="22"/>
          <w:szCs w:val="22"/>
        </w:rPr>
        <w:t xml:space="preserve">. </w:t>
      </w:r>
    </w:p>
    <w:p w:rsidR="00446278" w:rsidRPr="00511AB0" w:rsidRDefault="00446278" w:rsidP="00446278">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446278" w:rsidRPr="00511AB0" w:rsidRDefault="00446278" w:rsidP="00446278">
      <w:pPr>
        <w:pStyle w:val="affff7"/>
        <w:spacing w:line="120" w:lineRule="atLeast"/>
        <w:ind w:firstLine="567"/>
        <w:contextualSpacing/>
        <w:rPr>
          <w:sz w:val="22"/>
          <w:szCs w:val="22"/>
        </w:rPr>
      </w:pPr>
      <w:r w:rsidRPr="00511AB0">
        <w:rPr>
          <w:sz w:val="22"/>
          <w:szCs w:val="22"/>
        </w:rPr>
        <w:t>4.8. Поставщик в день поставки (передачи) товара передаёт Заказчику:</w:t>
      </w:r>
    </w:p>
    <w:p w:rsidR="00446278" w:rsidRPr="00511AB0" w:rsidRDefault="00446278" w:rsidP="00446278">
      <w:pPr>
        <w:pStyle w:val="affff7"/>
        <w:spacing w:line="120" w:lineRule="atLeast"/>
        <w:ind w:firstLine="567"/>
        <w:contextualSpacing/>
        <w:rPr>
          <w:sz w:val="22"/>
          <w:szCs w:val="22"/>
        </w:rPr>
      </w:pPr>
      <w:r w:rsidRPr="00511AB0">
        <w:rPr>
          <w:sz w:val="22"/>
          <w:szCs w:val="22"/>
        </w:rPr>
        <w:t>- товарные накладные в 2 (двух) экземплярах, подписанные Поставщиком;</w:t>
      </w:r>
    </w:p>
    <w:p w:rsidR="00546FEB" w:rsidRPr="00E30356" w:rsidRDefault="00446278" w:rsidP="00446278">
      <w:pPr>
        <w:pStyle w:val="affff7"/>
        <w:spacing w:line="120" w:lineRule="atLeast"/>
        <w:ind w:firstLine="567"/>
        <w:contextualSpacing/>
        <w:rPr>
          <w:sz w:val="22"/>
          <w:szCs w:val="22"/>
        </w:rPr>
      </w:pPr>
      <w:r w:rsidRPr="00511AB0">
        <w:rPr>
          <w:sz w:val="22"/>
          <w:szCs w:val="22"/>
        </w:rPr>
        <w:t xml:space="preserve"> </w:t>
      </w:r>
      <w:proofErr w:type="gramStart"/>
      <w:r w:rsidRPr="00511AB0">
        <w:rPr>
          <w:sz w:val="22"/>
          <w:szCs w:val="22"/>
        </w:rPr>
        <w:t xml:space="preserve">- </w:t>
      </w:r>
      <w:r w:rsidRPr="00AF7E16">
        <w:rPr>
          <w:sz w:val="22"/>
          <w:szCs w:val="22"/>
        </w:rPr>
        <w:t xml:space="preserve">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 xml:space="preserve">температурные условия хранения для скоропортящейся продукции, срок </w:t>
      </w:r>
      <w:proofErr w:type="gramEnd"/>
    </w:p>
    <w:p w:rsidR="00546FEB" w:rsidRPr="00E30356" w:rsidRDefault="00546FEB" w:rsidP="00546FEB">
      <w:pPr>
        <w:pStyle w:val="affff7"/>
        <w:spacing w:line="120" w:lineRule="atLeast"/>
        <w:contextualSpacing/>
        <w:rPr>
          <w:sz w:val="22"/>
          <w:szCs w:val="22"/>
        </w:rPr>
      </w:pPr>
    </w:p>
    <w:p w:rsidR="00446278" w:rsidRPr="00511AB0" w:rsidRDefault="00446278" w:rsidP="00546FEB">
      <w:pPr>
        <w:pStyle w:val="affff7"/>
        <w:spacing w:line="120" w:lineRule="atLeast"/>
        <w:contextualSpacing/>
        <w:rPr>
          <w:sz w:val="22"/>
          <w:szCs w:val="22"/>
        </w:rPr>
      </w:pPr>
      <w:r w:rsidRPr="007538AF">
        <w:rPr>
          <w:sz w:val="22"/>
          <w:szCs w:val="22"/>
        </w:rPr>
        <w:lastRenderedPageBreak/>
        <w:t>годности, ветеринарные свидетельства на соответствующие продукты животноводства)</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446278" w:rsidRPr="00511AB0" w:rsidRDefault="00446278" w:rsidP="00446278">
      <w:pPr>
        <w:pStyle w:val="affff7"/>
        <w:spacing w:line="120" w:lineRule="atLeast"/>
        <w:ind w:firstLine="567"/>
        <w:contextualSpacing/>
        <w:rPr>
          <w:sz w:val="22"/>
          <w:szCs w:val="22"/>
        </w:rPr>
      </w:pPr>
      <w:r w:rsidRPr="00511AB0">
        <w:rPr>
          <w:color w:val="000000"/>
          <w:sz w:val="22"/>
          <w:szCs w:val="22"/>
        </w:rPr>
        <w:t xml:space="preserve">4.9.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rsidR="00446278" w:rsidRDefault="00446278" w:rsidP="00446278">
      <w:pPr>
        <w:pStyle w:val="affff7"/>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rsidR="00446278" w:rsidRPr="00511AB0" w:rsidRDefault="00446278" w:rsidP="00446278">
      <w:pPr>
        <w:pStyle w:val="affff7"/>
        <w:spacing w:line="120" w:lineRule="atLeast"/>
        <w:ind w:firstLine="567"/>
        <w:contextualSpacing/>
        <w:rPr>
          <w:sz w:val="22"/>
          <w:szCs w:val="22"/>
        </w:rPr>
      </w:pPr>
      <w:r>
        <w:rPr>
          <w:sz w:val="22"/>
          <w:szCs w:val="22"/>
        </w:rPr>
        <w:t xml:space="preserve">  </w:t>
      </w:r>
      <w:r w:rsidRPr="00511AB0">
        <w:rPr>
          <w:sz w:val="22"/>
          <w:szCs w:val="22"/>
        </w:rPr>
        <w:t xml:space="preserve">4.10. Заказчик, не позднее </w:t>
      </w:r>
      <w:r>
        <w:rPr>
          <w:sz w:val="22"/>
          <w:szCs w:val="22"/>
        </w:rPr>
        <w:t>15</w:t>
      </w:r>
      <w:r w:rsidRPr="00511AB0">
        <w:rPr>
          <w:sz w:val="22"/>
          <w:szCs w:val="22"/>
        </w:rPr>
        <w:t xml:space="preserve"> (</w:t>
      </w:r>
      <w:r>
        <w:rPr>
          <w:sz w:val="22"/>
          <w:szCs w:val="22"/>
        </w:rPr>
        <w:t>пятнадцати</w:t>
      </w:r>
      <w:r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4.11. По результат</w:t>
      </w:r>
      <w:r>
        <w:rPr>
          <w:sz w:val="22"/>
          <w:szCs w:val="22"/>
        </w:rPr>
        <w:t>ам такого рассмотрения Заказчик посредством ПИК ЕАСУЗ  направляет Поставщику</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rsidR="00446278" w:rsidRPr="00511AB0" w:rsidRDefault="00446278" w:rsidP="00446278">
      <w:pPr>
        <w:pStyle w:val="affff7"/>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446278" w:rsidRPr="00511AB0" w:rsidRDefault="00446278" w:rsidP="00446278">
      <w:pPr>
        <w:pStyle w:val="affff7"/>
        <w:spacing w:line="120" w:lineRule="atLeast"/>
        <w:ind w:firstLine="567"/>
        <w:contextualSpacing/>
        <w:rPr>
          <w:sz w:val="22"/>
          <w:szCs w:val="22"/>
        </w:rPr>
      </w:pPr>
      <w:r>
        <w:rPr>
          <w:sz w:val="22"/>
          <w:szCs w:val="22"/>
        </w:rPr>
        <w:t xml:space="preserve">4.12. </w:t>
      </w:r>
      <w:r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3</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w:t>
      </w:r>
      <w:r>
        <w:rPr>
          <w:sz w:val="22"/>
          <w:szCs w:val="22"/>
        </w:rPr>
        <w:t>5</w:t>
      </w:r>
      <w:r w:rsidRPr="00511AB0">
        <w:rPr>
          <w:sz w:val="22"/>
          <w:szCs w:val="22"/>
        </w:rPr>
        <w:t xml:space="preserve"> Договора) начисляется пеня за просрочку исполнения Поставщиком своих обязательств (п. 7.4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4</w:t>
      </w:r>
      <w:r w:rsidRPr="00511AB0">
        <w:rPr>
          <w:sz w:val="22"/>
          <w:szCs w:val="22"/>
        </w:rPr>
        <w:t xml:space="preserve">. В случае если по результатам рассмотрения </w:t>
      </w:r>
      <w:proofErr w:type="gramStart"/>
      <w:r w:rsidRPr="00511AB0">
        <w:rPr>
          <w:sz w:val="22"/>
          <w:szCs w:val="22"/>
        </w:rPr>
        <w:t>отчета</w:t>
      </w:r>
      <w:proofErr w:type="gramEnd"/>
      <w:r w:rsidRPr="00511AB0">
        <w:rPr>
          <w:sz w:val="22"/>
          <w:szCs w:val="22"/>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446278" w:rsidRDefault="00446278" w:rsidP="00446278">
      <w:pPr>
        <w:pStyle w:val="affff7"/>
        <w:spacing w:line="120" w:lineRule="atLeast"/>
        <w:ind w:firstLine="567"/>
        <w:contextualSpacing/>
        <w:rPr>
          <w:sz w:val="22"/>
          <w:szCs w:val="22"/>
        </w:rPr>
      </w:pPr>
      <w:r w:rsidRPr="00511AB0">
        <w:rPr>
          <w:sz w:val="22"/>
          <w:szCs w:val="22"/>
        </w:rPr>
        <w:t>4.1</w:t>
      </w:r>
      <w:r>
        <w:rPr>
          <w:sz w:val="22"/>
          <w:szCs w:val="22"/>
        </w:rPr>
        <w:t>5</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446278" w:rsidRPr="00511AB0" w:rsidRDefault="00446278" w:rsidP="00446278">
      <w:pPr>
        <w:pStyle w:val="affff7"/>
        <w:spacing w:line="120" w:lineRule="atLeast"/>
        <w:ind w:firstLine="567"/>
        <w:contextualSpacing/>
        <w:rPr>
          <w:sz w:val="22"/>
          <w:szCs w:val="22"/>
        </w:rPr>
      </w:pPr>
      <w:r w:rsidRPr="00511AB0">
        <w:rPr>
          <w:sz w:val="22"/>
          <w:szCs w:val="22"/>
        </w:rPr>
        <w:t>5.1. Заказчик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5.1.3. Осуществлять </w:t>
      </w:r>
      <w:proofErr w:type="gramStart"/>
      <w:r w:rsidRPr="00511AB0">
        <w:rPr>
          <w:sz w:val="22"/>
          <w:szCs w:val="22"/>
        </w:rPr>
        <w:t>контроль за</w:t>
      </w:r>
      <w:proofErr w:type="gramEnd"/>
      <w:r w:rsidRPr="00511AB0">
        <w:rPr>
          <w:sz w:val="22"/>
          <w:szCs w:val="22"/>
        </w:rPr>
        <w:t xml:space="preserve"> порядком и сроками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446278" w:rsidRPr="00511AB0" w:rsidRDefault="00446278" w:rsidP="00446278">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 Заказчик обязан:</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 xml:space="preserve">ледующего месяца </w:t>
      </w:r>
      <w:proofErr w:type="gramStart"/>
      <w:r>
        <w:rPr>
          <w:spacing w:val="1"/>
          <w:sz w:val="22"/>
          <w:szCs w:val="22"/>
        </w:rPr>
        <w:t>за</w:t>
      </w:r>
      <w:proofErr w:type="gramEnd"/>
      <w:r>
        <w:rPr>
          <w:spacing w:val="1"/>
          <w:sz w:val="22"/>
          <w:szCs w:val="22"/>
        </w:rPr>
        <w:t xml:space="preserve"> отчетным</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5.2.2. </w:t>
      </w:r>
      <w:proofErr w:type="gramStart"/>
      <w:r w:rsidRPr="00511AB0">
        <w:rPr>
          <w:sz w:val="22"/>
          <w:szCs w:val="22"/>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446278" w:rsidRPr="00511AB0" w:rsidRDefault="00446278" w:rsidP="00446278">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511AB0">
        <w:rPr>
          <w:sz w:val="22"/>
          <w:szCs w:val="22"/>
        </w:rPr>
        <w:t>позднее</w:t>
      </w:r>
      <w:proofErr w:type="gramEnd"/>
      <w:r w:rsidRPr="00511AB0">
        <w:rPr>
          <w:sz w:val="22"/>
          <w:szCs w:val="22"/>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446278" w:rsidRPr="00511AB0" w:rsidRDefault="00446278" w:rsidP="00446278">
      <w:pPr>
        <w:pStyle w:val="affff7"/>
        <w:spacing w:line="120" w:lineRule="atLeast"/>
        <w:ind w:firstLine="567"/>
        <w:contextualSpacing/>
        <w:rPr>
          <w:sz w:val="22"/>
          <w:szCs w:val="22"/>
        </w:rPr>
      </w:pPr>
      <w:r w:rsidRPr="00511AB0">
        <w:rPr>
          <w:sz w:val="22"/>
          <w:szCs w:val="22"/>
        </w:rPr>
        <w:t>5.3. Поставщик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5.3.1. Требовать подписания Заказчиком Акта прием</w:t>
      </w:r>
      <w:r>
        <w:rPr>
          <w:sz w:val="22"/>
          <w:szCs w:val="22"/>
        </w:rPr>
        <w:t>а</w:t>
      </w:r>
      <w:r w:rsidRPr="00511AB0">
        <w:rPr>
          <w:sz w:val="22"/>
          <w:szCs w:val="22"/>
        </w:rPr>
        <w:t>-передачи товаров в установленном Договором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5.3.2. Требовать своевременной оплаты за поставленный и принятый товар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5.4. Поставщик обязан:</w:t>
      </w:r>
    </w:p>
    <w:p w:rsidR="00446278" w:rsidRPr="00AF7E16" w:rsidRDefault="00446278" w:rsidP="00446278">
      <w:pPr>
        <w:pStyle w:val="affff7"/>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качества, количества, соответствующий требованиям ГОСТ, ТУ производителя, СанПиН, Федерального Закона от 27.12.2002г. №184-ФЗ «О техническом регулировании».</w:t>
      </w:r>
    </w:p>
    <w:p w:rsidR="00446278" w:rsidRPr="00AF7E16" w:rsidRDefault="00446278" w:rsidP="00446278">
      <w:pPr>
        <w:pStyle w:val="affff7"/>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46278" w:rsidRPr="007538AF" w:rsidRDefault="00446278" w:rsidP="00446278">
      <w:pPr>
        <w:pStyle w:val="affff7"/>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446278" w:rsidRPr="007538AF" w:rsidRDefault="00446278" w:rsidP="00446278">
      <w:pPr>
        <w:pStyle w:val="affff7"/>
        <w:spacing w:line="120" w:lineRule="atLeast"/>
        <w:ind w:firstLine="567"/>
        <w:contextualSpacing/>
        <w:rPr>
          <w:sz w:val="22"/>
          <w:szCs w:val="22"/>
        </w:rPr>
      </w:pPr>
      <w:bookmarkStart w:id="0" w:name="Par102"/>
      <w:bookmarkEnd w:id="0"/>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rsidR="00446278" w:rsidRPr="007538AF" w:rsidRDefault="00446278" w:rsidP="00446278">
      <w:pPr>
        <w:pStyle w:val="affff7"/>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446278" w:rsidRPr="00511AB0" w:rsidRDefault="00446278" w:rsidP="00446278">
      <w:pPr>
        <w:pStyle w:val="affff7"/>
        <w:spacing w:line="120" w:lineRule="atLeast"/>
        <w:ind w:firstLine="567"/>
        <w:contextualSpacing/>
        <w:rPr>
          <w:sz w:val="22"/>
          <w:szCs w:val="22"/>
        </w:rPr>
      </w:pPr>
      <w:r w:rsidRPr="007538AF">
        <w:rPr>
          <w:sz w:val="22"/>
          <w:szCs w:val="22"/>
        </w:rPr>
        <w:t xml:space="preserve">5.4.5.  </w:t>
      </w:r>
      <w:proofErr w:type="gramStart"/>
      <w:r w:rsidRPr="007538AF">
        <w:rPr>
          <w:sz w:val="22"/>
          <w:szCs w:val="22"/>
        </w:rPr>
        <w:t>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511AB0">
        <w:rPr>
          <w:sz w:val="22"/>
          <w:szCs w:val="22"/>
        </w:rPr>
        <w:t xml:space="preserve"> данных».</w:t>
      </w:r>
    </w:p>
    <w:p w:rsidR="00446278" w:rsidRPr="00511AB0" w:rsidRDefault="00446278" w:rsidP="00446278">
      <w:pPr>
        <w:pStyle w:val="affff7"/>
        <w:spacing w:line="120" w:lineRule="atLeast"/>
        <w:ind w:firstLine="567"/>
        <w:contextualSpacing/>
        <w:rPr>
          <w:sz w:val="22"/>
          <w:szCs w:val="22"/>
        </w:rPr>
      </w:pPr>
      <w:r w:rsidRPr="00511AB0">
        <w:rPr>
          <w:sz w:val="22"/>
          <w:szCs w:val="22"/>
        </w:rPr>
        <w:t>5.4.</w:t>
      </w:r>
      <w:r>
        <w:rPr>
          <w:sz w:val="22"/>
          <w:szCs w:val="22"/>
        </w:rPr>
        <w:t>6</w:t>
      </w:r>
      <w:r w:rsidRPr="00511AB0">
        <w:rPr>
          <w:sz w:val="22"/>
          <w:szCs w:val="22"/>
        </w:rPr>
        <w:t>.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446278" w:rsidRDefault="00446278" w:rsidP="00446278">
      <w:pPr>
        <w:pStyle w:val="affff7"/>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rsidR="00446278" w:rsidRPr="00511AB0" w:rsidRDefault="00446278" w:rsidP="00446278">
      <w:pPr>
        <w:pStyle w:val="affff7"/>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rsidR="00446278" w:rsidRDefault="00446278" w:rsidP="00446278">
      <w:pPr>
        <w:pStyle w:val="affff7"/>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446278" w:rsidRPr="00511AB0" w:rsidRDefault="00446278" w:rsidP="00446278">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46278" w:rsidRPr="00511AB0" w:rsidRDefault="00446278" w:rsidP="00446278">
      <w:pPr>
        <w:pStyle w:val="affff7"/>
        <w:spacing w:line="120" w:lineRule="atLeast"/>
        <w:ind w:firstLine="567"/>
        <w:contextualSpacing/>
        <w:rPr>
          <w:sz w:val="22"/>
          <w:szCs w:val="22"/>
        </w:rPr>
      </w:pPr>
      <w:r w:rsidRPr="00511AB0">
        <w:rPr>
          <w:sz w:val="22"/>
          <w:szCs w:val="22"/>
        </w:rPr>
        <w:t>В случае</w:t>
      </w:r>
      <w:proofErr w:type="gramStart"/>
      <w:r w:rsidRPr="00511AB0">
        <w:rPr>
          <w:sz w:val="22"/>
          <w:szCs w:val="22"/>
        </w:rPr>
        <w:t>,</w:t>
      </w:r>
      <w:proofErr w:type="gramEnd"/>
      <w:r w:rsidRPr="00511AB0">
        <w:rPr>
          <w:sz w:val="22"/>
          <w:szCs w:val="22"/>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r w:rsidRPr="00511AB0">
        <w:rPr>
          <w:sz w:val="22"/>
          <w:szCs w:val="22"/>
        </w:rPr>
        <w:t xml:space="preserve"> </w:t>
      </w:r>
    </w:p>
    <w:p w:rsidR="004F4AD3" w:rsidRPr="00E30356" w:rsidRDefault="00446278" w:rsidP="00446278">
      <w:pPr>
        <w:pStyle w:val="affff7"/>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xml:space="preserve">, наименования и адреса изготовителя </w:t>
      </w:r>
    </w:p>
    <w:p w:rsidR="005C48D0" w:rsidRPr="00101F06" w:rsidRDefault="00446278" w:rsidP="004F4AD3">
      <w:pPr>
        <w:pStyle w:val="affff7"/>
        <w:spacing w:line="120" w:lineRule="atLeast"/>
        <w:contextualSpacing/>
        <w:rPr>
          <w:sz w:val="22"/>
          <w:szCs w:val="22"/>
        </w:rPr>
      </w:pPr>
      <w:proofErr w:type="gramStart"/>
      <w:r w:rsidRPr="00101F06">
        <w:rPr>
          <w:sz w:val="22"/>
          <w:szCs w:val="22"/>
        </w:rPr>
        <w:lastRenderedPageBreak/>
        <w:t>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00FA4D8A" w:rsidRPr="00101F06">
        <w:rPr>
          <w:sz w:val="22"/>
          <w:szCs w:val="22"/>
        </w:rPr>
        <w:t>.</w:t>
      </w:r>
      <w:proofErr w:type="gramEnd"/>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B23AAC" w:rsidRDefault="005C48D0" w:rsidP="00DE0B7F">
      <w:pPr>
        <w:pStyle w:val="affff7"/>
        <w:spacing w:line="120" w:lineRule="atLeast"/>
        <w:ind w:firstLine="567"/>
        <w:contextualSpacing/>
        <w:rPr>
          <w:b/>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B23AAC">
        <w:rPr>
          <w:sz w:val="22"/>
          <w:szCs w:val="22"/>
        </w:rPr>
        <w:t xml:space="preserve"> </w:t>
      </w:r>
      <w:r w:rsidR="00B23AAC" w:rsidRPr="00B23AAC">
        <w:rPr>
          <w:b/>
          <w:sz w:val="22"/>
          <w:szCs w:val="22"/>
        </w:rPr>
        <w:t>в размере________________________________________</w:t>
      </w:r>
    </w:p>
    <w:p w:rsidR="005C48D0" w:rsidRPr="00E45847" w:rsidRDefault="005C48D0" w:rsidP="00DE0B7F">
      <w:pPr>
        <w:pStyle w:val="affff7"/>
        <w:spacing w:line="120" w:lineRule="atLeast"/>
        <w:ind w:firstLine="567"/>
        <w:contextualSpacing/>
        <w:rPr>
          <w:b/>
          <w:i/>
          <w:sz w:val="22"/>
          <w:szCs w:val="22"/>
        </w:rPr>
      </w:pPr>
      <w:proofErr w:type="gramStart"/>
      <w:r w:rsidRPr="00E45847">
        <w:rPr>
          <w:b/>
          <w:i/>
          <w:sz w:val="22"/>
          <w:szCs w:val="22"/>
        </w:rPr>
        <w:t>(Размер штрафа определяется в следующем порядке:</w:t>
      </w:r>
      <w:proofErr w:type="gramEnd"/>
    </w:p>
    <w:p w:rsidR="005C48D0" w:rsidRPr="00E45847" w:rsidRDefault="005C48D0" w:rsidP="00DE0B7F">
      <w:pPr>
        <w:pStyle w:val="affff7"/>
        <w:spacing w:line="120" w:lineRule="atLeast"/>
        <w:ind w:firstLine="567"/>
        <w:contextualSpacing/>
        <w:rPr>
          <w:b/>
          <w:sz w:val="22"/>
          <w:szCs w:val="22"/>
          <w:lang w:eastAsia="en-US"/>
        </w:rPr>
      </w:pPr>
      <w:r w:rsidRPr="00E45847">
        <w:rPr>
          <w:b/>
          <w:i/>
          <w:sz w:val="22"/>
          <w:szCs w:val="22"/>
        </w:rPr>
        <w:t xml:space="preserve">-  2,5 процента цены договора в случае, если цена </w:t>
      </w:r>
      <w:r w:rsidR="00DD046B" w:rsidRPr="00E45847">
        <w:rPr>
          <w:b/>
          <w:i/>
          <w:sz w:val="22"/>
          <w:szCs w:val="22"/>
        </w:rPr>
        <w:t>Договор</w:t>
      </w:r>
      <w:r w:rsidRPr="00E45847">
        <w:rPr>
          <w:b/>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 = (Ц - В) x С,</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Ц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Коэффициент К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23AAC" w:rsidRDefault="005C48D0" w:rsidP="00DE0B7F">
      <w:pPr>
        <w:pStyle w:val="affff7"/>
        <w:spacing w:line="120" w:lineRule="atLeast"/>
        <w:ind w:firstLine="567"/>
        <w:contextualSpacing/>
        <w:rPr>
          <w:b/>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r w:rsidR="00B23AAC" w:rsidRPr="00B23AAC">
        <w:rPr>
          <w:b/>
          <w:sz w:val="22"/>
          <w:szCs w:val="22"/>
        </w:rPr>
        <w:t xml:space="preserve"> </w:t>
      </w:r>
    </w:p>
    <w:p w:rsidR="004F4AD3" w:rsidRPr="00E30356" w:rsidRDefault="004F4AD3" w:rsidP="00DE0B7F">
      <w:pPr>
        <w:pStyle w:val="affff7"/>
        <w:spacing w:line="120" w:lineRule="atLeast"/>
        <w:ind w:firstLine="567"/>
        <w:contextualSpacing/>
        <w:rPr>
          <w:b/>
          <w:sz w:val="22"/>
          <w:szCs w:val="22"/>
        </w:rPr>
      </w:pPr>
    </w:p>
    <w:p w:rsidR="004F4AD3" w:rsidRPr="00E30356" w:rsidRDefault="004F4AD3" w:rsidP="00DE0B7F">
      <w:pPr>
        <w:pStyle w:val="affff7"/>
        <w:spacing w:line="120" w:lineRule="atLeast"/>
        <w:ind w:firstLine="567"/>
        <w:contextualSpacing/>
        <w:rPr>
          <w:b/>
          <w:sz w:val="22"/>
          <w:szCs w:val="22"/>
        </w:rPr>
      </w:pPr>
    </w:p>
    <w:p w:rsidR="005C48D0" w:rsidRPr="00B23AAC" w:rsidRDefault="00B23AAC" w:rsidP="00DE0B7F">
      <w:pPr>
        <w:pStyle w:val="affff7"/>
        <w:spacing w:line="120" w:lineRule="atLeast"/>
        <w:ind w:firstLine="567"/>
        <w:contextualSpacing/>
        <w:rPr>
          <w:b/>
          <w:i/>
          <w:sz w:val="22"/>
          <w:szCs w:val="22"/>
        </w:rPr>
      </w:pPr>
      <w:r w:rsidRPr="00B23AAC">
        <w:rPr>
          <w:b/>
          <w:sz w:val="22"/>
          <w:szCs w:val="22"/>
        </w:rPr>
        <w:lastRenderedPageBreak/>
        <w:t>в размере________________________________________</w:t>
      </w:r>
    </w:p>
    <w:p w:rsidR="005C48D0" w:rsidRPr="00B23AAC" w:rsidRDefault="005C48D0" w:rsidP="00DE0B7F">
      <w:pPr>
        <w:pStyle w:val="affff7"/>
        <w:spacing w:line="120" w:lineRule="atLeast"/>
        <w:ind w:firstLine="567"/>
        <w:contextualSpacing/>
        <w:rPr>
          <w:b/>
          <w:i/>
          <w:sz w:val="22"/>
          <w:szCs w:val="22"/>
        </w:rPr>
      </w:pPr>
      <w:r w:rsidRPr="00B23AAC">
        <w:rPr>
          <w:b/>
          <w:i/>
          <w:sz w:val="22"/>
          <w:szCs w:val="22"/>
        </w:rPr>
        <w:t>Размер штрафа определяется в следующем порядке:</w:t>
      </w:r>
    </w:p>
    <w:p w:rsidR="005C48D0" w:rsidRPr="00B23AAC" w:rsidRDefault="005C48D0" w:rsidP="00DE0B7F">
      <w:pPr>
        <w:pStyle w:val="affff7"/>
        <w:spacing w:line="120" w:lineRule="atLeast"/>
        <w:ind w:firstLine="567"/>
        <w:contextualSpacing/>
        <w:rPr>
          <w:b/>
          <w:sz w:val="22"/>
          <w:szCs w:val="22"/>
        </w:rPr>
      </w:pPr>
      <w:r w:rsidRPr="00B23AAC">
        <w:rPr>
          <w:b/>
          <w:i/>
          <w:sz w:val="22"/>
          <w:szCs w:val="22"/>
        </w:rPr>
        <w:t xml:space="preserve">- 10 процентов цены </w:t>
      </w:r>
      <w:r w:rsidR="00DD046B" w:rsidRPr="00B23AAC">
        <w:rPr>
          <w:b/>
          <w:i/>
          <w:sz w:val="22"/>
          <w:szCs w:val="22"/>
        </w:rPr>
        <w:t>Договор</w:t>
      </w:r>
      <w:r w:rsidRPr="00B23AAC">
        <w:rPr>
          <w:b/>
          <w:i/>
          <w:sz w:val="22"/>
          <w:szCs w:val="22"/>
        </w:rPr>
        <w:t xml:space="preserve">а в случае, если цена </w:t>
      </w:r>
      <w:r w:rsidR="00DD046B" w:rsidRPr="00B23AAC">
        <w:rPr>
          <w:b/>
          <w:i/>
          <w:sz w:val="22"/>
          <w:szCs w:val="22"/>
        </w:rPr>
        <w:t>Договор</w:t>
      </w:r>
      <w:r w:rsidRPr="00B23AAC">
        <w:rPr>
          <w:b/>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 xml:space="preserve">Настоящий </w:t>
      </w:r>
      <w:proofErr w:type="gramStart"/>
      <w:r w:rsidRPr="00511AB0">
        <w:rPr>
          <w:sz w:val="22"/>
          <w:szCs w:val="22"/>
        </w:rPr>
        <w:t>Договор</w:t>
      </w:r>
      <w:proofErr w:type="gramEnd"/>
      <w:r w:rsidRPr="00511AB0">
        <w:rPr>
          <w:sz w:val="22"/>
          <w:szCs w:val="22"/>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46278" w:rsidRPr="00511AB0" w:rsidRDefault="00446278" w:rsidP="00446278">
      <w:pPr>
        <w:pStyle w:val="affff7"/>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46278" w:rsidRPr="00511AB0" w:rsidRDefault="00446278" w:rsidP="00446278">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446278" w:rsidRPr="00511AB0" w:rsidRDefault="00446278" w:rsidP="00446278">
      <w:pPr>
        <w:pStyle w:val="affff7"/>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446278" w:rsidRPr="00511AB0" w:rsidRDefault="00446278" w:rsidP="00446278">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8.4. Решение Заказчика об одностороннем отказе от исполнения Договора вступает в </w:t>
      </w:r>
      <w:proofErr w:type="gramStart"/>
      <w:r w:rsidRPr="00511AB0">
        <w:rPr>
          <w:sz w:val="22"/>
          <w:szCs w:val="22"/>
        </w:rPr>
        <w:t>силу</w:t>
      </w:r>
      <w:proofErr w:type="gramEnd"/>
      <w:r w:rsidRPr="00511AB0">
        <w:rPr>
          <w:sz w:val="22"/>
          <w:szCs w:val="22"/>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46278" w:rsidRPr="00511AB0" w:rsidRDefault="00446278" w:rsidP="00446278">
      <w:pPr>
        <w:pStyle w:val="affff7"/>
        <w:spacing w:line="120" w:lineRule="atLeast"/>
        <w:ind w:firstLine="567"/>
        <w:contextualSpacing/>
        <w:rPr>
          <w:sz w:val="22"/>
          <w:szCs w:val="22"/>
        </w:rPr>
      </w:pPr>
      <w:bookmarkStart w:id="1" w:name="dst101331"/>
      <w:bookmarkEnd w:id="1"/>
      <w:r w:rsidRPr="00511AB0">
        <w:rPr>
          <w:sz w:val="22"/>
          <w:szCs w:val="22"/>
        </w:rPr>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511AB0">
        <w:rPr>
          <w:sz w:val="22"/>
          <w:szCs w:val="22"/>
        </w:rPr>
        <w:t>решении</w:t>
      </w:r>
      <w:proofErr w:type="gramEnd"/>
      <w:r w:rsidRPr="00511AB0">
        <w:rPr>
          <w:sz w:val="22"/>
          <w:szCs w:val="22"/>
        </w:rPr>
        <w:t xml:space="preserve"> об одностороннем отказе от исполнения Договора Поставщиком выполнены следующие действия:</w:t>
      </w:r>
    </w:p>
    <w:p w:rsidR="00446278" w:rsidRPr="00511AB0" w:rsidRDefault="00446278" w:rsidP="00446278">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6278" w:rsidRPr="00195D40" w:rsidRDefault="00446278" w:rsidP="00446278">
      <w:pPr>
        <w:pStyle w:val="affff7"/>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511AB0">
        <w:rPr>
          <w:sz w:val="22"/>
          <w:szCs w:val="22"/>
        </w:rPr>
        <w:t>с даты</w:t>
      </w:r>
      <w:proofErr w:type="gramEnd"/>
      <w:r w:rsidRPr="00511AB0">
        <w:rPr>
          <w:sz w:val="22"/>
          <w:szCs w:val="22"/>
        </w:rPr>
        <w:t xml:space="preserve"> его получения.</w:t>
      </w:r>
    </w:p>
    <w:p w:rsidR="005C48D0" w:rsidRPr="00511AB0" w:rsidRDefault="00446278" w:rsidP="00446278">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4F4AD3" w:rsidRPr="00E30356" w:rsidRDefault="005C48D0" w:rsidP="00DE0B7F">
      <w:pPr>
        <w:pStyle w:val="affff7"/>
        <w:spacing w:line="120" w:lineRule="atLeast"/>
        <w:ind w:firstLine="567"/>
        <w:contextualSpacing/>
        <w:rPr>
          <w:sz w:val="22"/>
          <w:szCs w:val="22"/>
        </w:rPr>
      </w:pPr>
      <w:r w:rsidRPr="00511AB0">
        <w:rPr>
          <w:sz w:val="22"/>
          <w:szCs w:val="22"/>
        </w:rPr>
        <w:t xml:space="preserve">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w:t>
      </w:r>
    </w:p>
    <w:p w:rsidR="005C48D0" w:rsidRPr="00511AB0" w:rsidRDefault="005C48D0" w:rsidP="004F4AD3">
      <w:pPr>
        <w:pStyle w:val="affff7"/>
        <w:spacing w:line="120" w:lineRule="atLeast"/>
        <w:contextualSpacing/>
        <w:rPr>
          <w:sz w:val="22"/>
          <w:szCs w:val="22"/>
        </w:rPr>
      </w:pPr>
      <w:r w:rsidRPr="00511AB0">
        <w:rPr>
          <w:sz w:val="22"/>
          <w:szCs w:val="22"/>
        </w:rPr>
        <w:lastRenderedPageBreak/>
        <w:t>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C48D0" w:rsidRDefault="005C48D0" w:rsidP="00DE0B7F">
      <w:pPr>
        <w:pStyle w:val="affff7"/>
        <w:spacing w:line="120" w:lineRule="atLeast"/>
        <w:ind w:firstLine="567"/>
        <w:contextualSpacing/>
        <w:rPr>
          <w:sz w:val="22"/>
          <w:szCs w:val="22"/>
        </w:rPr>
      </w:pPr>
      <w:r w:rsidRPr="00511AB0">
        <w:rPr>
          <w:sz w:val="22"/>
          <w:szCs w:val="22"/>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446278" w:rsidRPr="00511AB0" w:rsidRDefault="00446278" w:rsidP="00446278">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511AB0">
        <w:rPr>
          <w:sz w:val="22"/>
          <w:szCs w:val="22"/>
        </w:rPr>
        <w:t>с даты</w:t>
      </w:r>
      <w:proofErr w:type="gramEnd"/>
      <w:r w:rsidRPr="00511AB0">
        <w:rPr>
          <w:sz w:val="22"/>
          <w:szCs w:val="22"/>
        </w:rPr>
        <w:t xml:space="preserve"> ее получения.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10.3. Если претензионные требования подлежат денежной оценке, в претензии указывается </w:t>
      </w:r>
      <w:proofErr w:type="spellStart"/>
      <w:r w:rsidRPr="00511AB0">
        <w:rPr>
          <w:sz w:val="22"/>
          <w:szCs w:val="22"/>
        </w:rPr>
        <w:t>истребуемая</w:t>
      </w:r>
      <w:proofErr w:type="spellEnd"/>
      <w:r w:rsidRPr="00511AB0">
        <w:rPr>
          <w:sz w:val="22"/>
          <w:szCs w:val="22"/>
        </w:rPr>
        <w:t xml:space="preserve"> сумма и ее полный и обоснованный расчет.</w:t>
      </w:r>
    </w:p>
    <w:p w:rsidR="00446278" w:rsidRPr="00511AB0" w:rsidRDefault="00446278" w:rsidP="00446278">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446278" w:rsidP="00446278">
      <w:pPr>
        <w:pStyle w:val="affff7"/>
        <w:spacing w:line="120" w:lineRule="atLeast"/>
        <w:ind w:firstLine="567"/>
        <w:contextualSpacing/>
        <w:rPr>
          <w:sz w:val="22"/>
          <w:szCs w:val="22"/>
        </w:rPr>
      </w:pPr>
      <w:r w:rsidRPr="00511AB0">
        <w:rPr>
          <w:sz w:val="22"/>
          <w:szCs w:val="22"/>
        </w:rPr>
        <w:t xml:space="preserve">10.5. В случае невыполнения Сторонами своих обязательств и </w:t>
      </w:r>
      <w:proofErr w:type="spellStart"/>
      <w:r w:rsidRPr="00511AB0">
        <w:rPr>
          <w:sz w:val="22"/>
          <w:szCs w:val="22"/>
        </w:rPr>
        <w:t>недостижения</w:t>
      </w:r>
      <w:proofErr w:type="spellEnd"/>
      <w:r w:rsidRPr="00511AB0">
        <w:rPr>
          <w:sz w:val="22"/>
          <w:szCs w:val="22"/>
        </w:rPr>
        <w:t xml:space="preserve"> взаимного согласия споры по Договору разрешаются в Арбитражном суде Московской области</w:t>
      </w:r>
      <w:r w:rsidR="005C48D0" w:rsidRPr="00511AB0">
        <w:rPr>
          <w:sz w:val="22"/>
          <w:szCs w:val="22"/>
        </w:rPr>
        <w:t>.</w:t>
      </w:r>
    </w:p>
    <w:p w:rsidR="009F0BDC" w:rsidRPr="00C60562" w:rsidRDefault="009F0BDC" w:rsidP="00DE0B7F">
      <w:pPr>
        <w:pStyle w:val="affff7"/>
        <w:spacing w:line="120" w:lineRule="atLeast"/>
        <w:contextualSpacing/>
        <w:jc w:val="center"/>
        <w:rPr>
          <w:b/>
          <w:sz w:val="16"/>
          <w:szCs w:val="16"/>
        </w:rPr>
      </w:pP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w:t>
      </w:r>
      <w:r w:rsidRPr="00B23AAC">
        <w:rPr>
          <w:b/>
          <w:iCs/>
          <w:sz w:val="22"/>
          <w:szCs w:val="22"/>
        </w:rPr>
        <w:t xml:space="preserve">по «31» </w:t>
      </w:r>
      <w:r w:rsidR="00C47E6B" w:rsidRPr="00B23AAC">
        <w:rPr>
          <w:b/>
          <w:iCs/>
          <w:sz w:val="22"/>
          <w:szCs w:val="22"/>
        </w:rPr>
        <w:t>июля</w:t>
      </w:r>
      <w:r w:rsidRPr="00B23AAC">
        <w:rPr>
          <w:b/>
          <w:iCs/>
          <w:sz w:val="22"/>
          <w:szCs w:val="22"/>
        </w:rPr>
        <w:t xml:space="preserve"> 2021 г.</w:t>
      </w:r>
      <w:r w:rsidRPr="00511AB0">
        <w:rPr>
          <w:iCs/>
          <w:sz w:val="22"/>
          <w:szCs w:val="22"/>
        </w:rPr>
        <w:t xml:space="preserve"> включительно, а в части гарантийных обязательств и обязательств по оплате – до их полного исполнения</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446278" w:rsidRPr="00511AB0" w:rsidRDefault="00446278" w:rsidP="00446278">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w:t>
      </w:r>
      <w:proofErr w:type="gramStart"/>
      <w:r w:rsidRPr="00511AB0">
        <w:rPr>
          <w:sz w:val="22"/>
          <w:szCs w:val="22"/>
        </w:rPr>
        <w:t>положений бюджетного законодательства Российской Федерации цены Договора</w:t>
      </w:r>
      <w:proofErr w:type="gramEnd"/>
      <w:r w:rsidRPr="00511AB0">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511AB0">
        <w:rPr>
          <w:sz w:val="22"/>
          <w:szCs w:val="22"/>
        </w:rPr>
        <w:t>предусмотренных</w:t>
      </w:r>
      <w:proofErr w:type="gramEnd"/>
      <w:r w:rsidRPr="00511AB0">
        <w:rPr>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46278" w:rsidRPr="00511AB0" w:rsidRDefault="00446278" w:rsidP="00446278">
      <w:pPr>
        <w:pStyle w:val="affff7"/>
        <w:spacing w:line="120" w:lineRule="atLeast"/>
        <w:ind w:firstLine="567"/>
        <w:contextualSpacing/>
        <w:rPr>
          <w:sz w:val="22"/>
          <w:szCs w:val="22"/>
        </w:rPr>
      </w:pPr>
      <w:r>
        <w:rPr>
          <w:sz w:val="22"/>
          <w:szCs w:val="22"/>
        </w:rPr>
        <w:t xml:space="preserve">11.2.3. </w:t>
      </w:r>
      <w:r w:rsidRPr="00511AB0">
        <w:rPr>
          <w:sz w:val="22"/>
          <w:szCs w:val="22"/>
        </w:rPr>
        <w:t>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446278" w:rsidRPr="00511AB0" w:rsidRDefault="00446278" w:rsidP="00446278">
      <w:pPr>
        <w:pStyle w:val="affff7"/>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446278" w:rsidRPr="00511AB0" w:rsidRDefault="00446278" w:rsidP="00446278">
      <w:pPr>
        <w:pStyle w:val="affff7"/>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rsidR="005C48D0" w:rsidRDefault="00446278" w:rsidP="00446278">
      <w:pPr>
        <w:pStyle w:val="affff7"/>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005C48D0" w:rsidRPr="00511AB0">
        <w:rPr>
          <w:sz w:val="22"/>
          <w:szCs w:val="22"/>
        </w:rPr>
        <w:t>.</w:t>
      </w:r>
    </w:p>
    <w:p w:rsidR="00DB082F" w:rsidRPr="00DB082F" w:rsidRDefault="00DB082F" w:rsidP="00DB082F">
      <w:pPr>
        <w:spacing w:after="0"/>
        <w:ind w:left="2912"/>
        <w:rPr>
          <w:rFonts w:ascii="Times New Roman" w:hAnsi="Times New Roman" w:cs="Times New Roman"/>
          <w:b/>
          <w:bCs/>
          <w:color w:val="000000"/>
          <w:lang w:eastAsia="ru-RU"/>
        </w:rPr>
      </w:pPr>
      <w:r>
        <w:rPr>
          <w:rFonts w:ascii="Times New Roman" w:hAnsi="Times New Roman" w:cs="Times New Roman"/>
          <w:b/>
          <w:bCs/>
          <w:color w:val="000000"/>
          <w:lang w:eastAsia="ru-RU"/>
        </w:rPr>
        <w:t>1</w:t>
      </w:r>
      <w:r w:rsidRPr="00DB082F">
        <w:rPr>
          <w:rFonts w:ascii="Times New Roman" w:hAnsi="Times New Roman" w:cs="Times New Roman"/>
          <w:b/>
          <w:bCs/>
          <w:color w:val="000000"/>
          <w:lang w:eastAsia="ru-RU"/>
        </w:rPr>
        <w:t>2. Обеспечение исполнения Договора</w:t>
      </w:r>
    </w:p>
    <w:p w:rsidR="00DB082F" w:rsidRPr="00DB082F" w:rsidRDefault="00DB082F" w:rsidP="00DB082F">
      <w:pPr>
        <w:spacing w:after="0"/>
        <w:jc w:val="both"/>
        <w:rPr>
          <w:rFonts w:ascii="Times New Roman" w:hAnsi="Times New Roman" w:cs="Times New Roman"/>
          <w:color w:val="080808"/>
        </w:rPr>
      </w:pPr>
      <w:r w:rsidRPr="00DB082F">
        <w:rPr>
          <w:rFonts w:ascii="Times New Roman" w:hAnsi="Times New Roman" w:cs="Times New Roman"/>
          <w:color w:val="080808"/>
        </w:rPr>
        <w:t xml:space="preserve">12.1.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w:t>
      </w:r>
      <w:r w:rsidRPr="00B23AAC">
        <w:rPr>
          <w:rFonts w:ascii="Times New Roman" w:hAnsi="Times New Roman" w:cs="Times New Roman"/>
          <w:b/>
          <w:color w:val="080808"/>
        </w:rPr>
        <w:t xml:space="preserve">МАДОУ </w:t>
      </w:r>
      <w:proofErr w:type="spellStart"/>
      <w:r w:rsidR="00815868">
        <w:rPr>
          <w:rFonts w:ascii="Times New Roman" w:hAnsi="Times New Roman" w:cs="Times New Roman"/>
          <w:b/>
          <w:color w:val="080808"/>
        </w:rPr>
        <w:t>Малинский</w:t>
      </w:r>
      <w:proofErr w:type="spellEnd"/>
      <w:r w:rsidR="00815868">
        <w:rPr>
          <w:rFonts w:ascii="Times New Roman" w:hAnsi="Times New Roman" w:cs="Times New Roman"/>
          <w:b/>
          <w:color w:val="080808"/>
        </w:rPr>
        <w:t xml:space="preserve"> ЦРР </w:t>
      </w:r>
      <w:proofErr w:type="gramStart"/>
      <w:r w:rsidR="00815868">
        <w:rPr>
          <w:rFonts w:ascii="Times New Roman" w:hAnsi="Times New Roman" w:cs="Times New Roman"/>
          <w:b/>
          <w:color w:val="080808"/>
        </w:rPr>
        <w:t>-д</w:t>
      </w:r>
      <w:proofErr w:type="gramEnd"/>
      <w:r w:rsidR="00815868">
        <w:rPr>
          <w:rFonts w:ascii="Times New Roman" w:hAnsi="Times New Roman" w:cs="Times New Roman"/>
          <w:b/>
          <w:color w:val="080808"/>
        </w:rPr>
        <w:t>/с «</w:t>
      </w:r>
      <w:proofErr w:type="spellStart"/>
      <w:r w:rsidR="00815868">
        <w:rPr>
          <w:rFonts w:ascii="Times New Roman" w:hAnsi="Times New Roman" w:cs="Times New Roman"/>
          <w:b/>
          <w:color w:val="080808"/>
        </w:rPr>
        <w:t>Ивушка</w:t>
      </w:r>
      <w:proofErr w:type="spellEnd"/>
      <w:r w:rsidR="00B23AAC" w:rsidRPr="00B23AAC">
        <w:rPr>
          <w:rFonts w:ascii="Times New Roman" w:hAnsi="Times New Roman" w:cs="Times New Roman"/>
          <w:b/>
          <w:color w:val="080808"/>
        </w:rPr>
        <w:t>»</w:t>
      </w:r>
      <w:r w:rsidRPr="00B23AAC">
        <w:rPr>
          <w:rFonts w:ascii="Times New Roman" w:hAnsi="Times New Roman" w:cs="Times New Roman"/>
          <w:b/>
          <w:color w:val="080808"/>
        </w:rPr>
        <w:t>,</w:t>
      </w:r>
      <w:r w:rsidRPr="00DB082F">
        <w:rPr>
          <w:rFonts w:ascii="Times New Roman" w:hAnsi="Times New Roman" w:cs="Times New Roman"/>
          <w:color w:val="080808"/>
        </w:rPr>
        <w:t xml:space="preserve"> что </w:t>
      </w:r>
      <w:r w:rsidRPr="00C60562">
        <w:rPr>
          <w:rFonts w:ascii="Times New Roman" w:hAnsi="Times New Roman" w:cs="Times New Roman"/>
          <w:b/>
          <w:color w:val="080808"/>
        </w:rPr>
        <w:t xml:space="preserve">составляет </w:t>
      </w:r>
      <w:r w:rsidRPr="00815868">
        <w:rPr>
          <w:rFonts w:ascii="Times New Roman" w:hAnsi="Times New Roman" w:cs="Times New Roman"/>
          <w:b/>
          <w:color w:val="080808"/>
        </w:rPr>
        <w:t xml:space="preserve">5% процентов от </w:t>
      </w:r>
      <w:r w:rsidRPr="00815868">
        <w:rPr>
          <w:rFonts w:ascii="Times New Roman" w:hAnsi="Times New Roman" w:cs="Times New Roman"/>
          <w:b/>
          <w:color w:val="080808"/>
        </w:rPr>
        <w:lastRenderedPageBreak/>
        <w:t>начальной (максимальной) цены</w:t>
      </w:r>
      <w:r w:rsidRPr="00DB082F">
        <w:rPr>
          <w:rFonts w:ascii="Times New Roman" w:hAnsi="Times New Roman" w:cs="Times New Roman"/>
          <w:color w:val="080808"/>
        </w:rPr>
        <w:t xml:space="preserve"> Договора, в виде безотзывной банковской гарантии или путем внесения денежных средств на счет Заказчика. </w:t>
      </w:r>
    </w:p>
    <w:p w:rsidR="00DB082F" w:rsidRPr="00DB082F" w:rsidRDefault="00DB082F" w:rsidP="00DB082F">
      <w:pPr>
        <w:spacing w:after="0"/>
        <w:jc w:val="both"/>
        <w:rPr>
          <w:rFonts w:ascii="Times New Roman" w:hAnsi="Times New Roman" w:cs="Times New Roman"/>
          <w:color w:val="080808"/>
        </w:rPr>
      </w:pPr>
      <w:r w:rsidRPr="00DB082F">
        <w:rPr>
          <w:rFonts w:ascii="Times New Roman" w:hAnsi="Times New Roman" w:cs="Times New Roman"/>
          <w:color w:val="080808"/>
        </w:rPr>
        <w:t>Право требования Заказчиком удержания денежных сре</w:t>
      </w:r>
      <w:proofErr w:type="gramStart"/>
      <w:r w:rsidRPr="00DB082F">
        <w:rPr>
          <w:rFonts w:ascii="Times New Roman" w:hAnsi="Times New Roman" w:cs="Times New Roman"/>
          <w:color w:val="080808"/>
        </w:rPr>
        <w:t>дств в к</w:t>
      </w:r>
      <w:proofErr w:type="gramEnd"/>
      <w:r w:rsidRPr="00DB082F">
        <w:rPr>
          <w:rFonts w:ascii="Times New Roman" w:hAnsi="Times New Roman" w:cs="Times New Roman"/>
          <w:color w:val="080808"/>
        </w:rPr>
        <w:t>ачестве обеспечения исполнения Договора возникает при нарушении Исполнителем  какого-либо из своих обязательств по Договору.</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12.2</w:t>
      </w:r>
      <w:proofErr w:type="gramStart"/>
      <w:r w:rsidRPr="00DB082F">
        <w:rPr>
          <w:rFonts w:ascii="Times New Roman" w:hAnsi="Times New Roman" w:cs="Times New Roman"/>
        </w:rPr>
        <w:t xml:space="preserve"> В</w:t>
      </w:r>
      <w:proofErr w:type="gramEnd"/>
      <w:r w:rsidRPr="00DB082F">
        <w:rPr>
          <w:rFonts w:ascii="Times New Roman" w:hAnsi="Times New Roman" w:cs="Times New Roman"/>
        </w:rPr>
        <w:t xml:space="preserve">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w:t>
      </w:r>
      <w:proofErr w:type="gramStart"/>
      <w:r w:rsidRPr="00DB082F">
        <w:rPr>
          <w:rFonts w:ascii="Times New Roman" w:hAnsi="Times New Roman" w:cs="Times New Roman"/>
        </w:rPr>
        <w:t>размере</w:t>
      </w:r>
      <w:proofErr w:type="gramEnd"/>
      <w:r w:rsidRPr="00DB082F">
        <w:rPr>
          <w:rFonts w:ascii="Times New Roman" w:hAnsi="Times New Roman" w:cs="Times New Roman"/>
        </w:rPr>
        <w:t>, которые указаны в настоящем разделе Договора.</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DB082F" w:rsidRPr="00DB082F" w:rsidRDefault="00DB082F" w:rsidP="00DB082F">
      <w:pPr>
        <w:spacing w:after="0"/>
        <w:jc w:val="both"/>
        <w:rPr>
          <w:rFonts w:ascii="Times New Roman" w:hAnsi="Times New Roman" w:cs="Times New Roman"/>
          <w:color w:val="080808"/>
          <w:lang w:eastAsia="ru-RU"/>
        </w:rPr>
      </w:pPr>
      <w:r w:rsidRPr="00DB082F">
        <w:rPr>
          <w:rFonts w:ascii="Times New Roman" w:hAnsi="Times New Roman" w:cs="Times New Roman"/>
          <w:color w:val="080808"/>
          <w:lang w:eastAsia="ru-RU"/>
        </w:rPr>
        <w:t xml:space="preserve">12.5 Обеспечение исполнения Договора возвращается Исполнителю </w:t>
      </w:r>
      <w:r w:rsidRPr="00DB082F">
        <w:rPr>
          <w:rFonts w:ascii="Times New Roman" w:hAnsi="Times New Roman" w:cs="Times New Roman"/>
          <w:color w:val="080808"/>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DB082F">
        <w:rPr>
          <w:rFonts w:ascii="Times New Roman" w:hAnsi="Times New Roman" w:cs="Times New Roman"/>
          <w:color w:val="080808"/>
          <w:lang w:eastAsia="ru-RU"/>
        </w:rPr>
        <w:t>, в случае внесения денежных сре</w:t>
      </w:r>
      <w:proofErr w:type="gramStart"/>
      <w:r w:rsidRPr="00DB082F">
        <w:rPr>
          <w:rFonts w:ascii="Times New Roman" w:hAnsi="Times New Roman" w:cs="Times New Roman"/>
          <w:color w:val="080808"/>
          <w:lang w:eastAsia="ru-RU"/>
        </w:rPr>
        <w:t>дств в к</w:t>
      </w:r>
      <w:proofErr w:type="gramEnd"/>
      <w:r w:rsidRPr="00DB082F">
        <w:rPr>
          <w:rFonts w:ascii="Times New Roman" w:hAnsi="Times New Roman" w:cs="Times New Roman"/>
          <w:color w:val="080808"/>
          <w:lang w:eastAsia="ru-RU"/>
        </w:rPr>
        <w:t>ачестве обеспечения исполнения Договора.</w:t>
      </w:r>
    </w:p>
    <w:p w:rsidR="004423D1" w:rsidRPr="004423D1" w:rsidRDefault="00DB082F" w:rsidP="001C65A9">
      <w:pPr>
        <w:pStyle w:val="affff7"/>
        <w:spacing w:line="120" w:lineRule="atLeast"/>
        <w:ind w:firstLine="567"/>
        <w:contextualSpacing/>
        <w:jc w:val="center"/>
        <w:rPr>
          <w:sz w:val="22"/>
          <w:szCs w:val="22"/>
        </w:rPr>
      </w:pPr>
      <w:r>
        <w:rPr>
          <w:b/>
          <w:sz w:val="22"/>
          <w:szCs w:val="22"/>
        </w:rPr>
        <w:t>13</w:t>
      </w:r>
      <w:r w:rsidR="004423D1" w:rsidRPr="004423D1">
        <w:rPr>
          <w:b/>
          <w:sz w:val="22"/>
          <w:szCs w:val="22"/>
        </w:rPr>
        <w:t>. Особые условия</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.1. Стороны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4423D1" w:rsidRDefault="004423D1" w:rsidP="004423D1">
      <w:pPr>
        <w:pStyle w:val="affff7"/>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результаты такой приемки;</w:t>
      </w:r>
    </w:p>
    <w:p w:rsidR="004423D1" w:rsidRPr="004423D1" w:rsidRDefault="004423D1" w:rsidP="004423D1">
      <w:pPr>
        <w:pStyle w:val="affff7"/>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4423D1" w:rsidRPr="004423D1" w:rsidRDefault="004423D1" w:rsidP="004423D1">
      <w:pPr>
        <w:pStyle w:val="affff7"/>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заключение дополнительных соглашений;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осуществляют обмен электронными документами посредством использования </w:t>
      </w:r>
      <w:proofErr w:type="gramStart"/>
      <w:r w:rsidRPr="004423D1">
        <w:rPr>
          <w:sz w:val="22"/>
          <w:szCs w:val="22"/>
        </w:rPr>
        <w:t>Портала исполнения контрактов Единой автоматизированной системы управления</w:t>
      </w:r>
      <w:proofErr w:type="gramEnd"/>
      <w:r w:rsidRPr="004423D1">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.2. Для работы в ПИК ЕАСУЗ Стороны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4423D1" w:rsidRPr="004423D1" w:rsidRDefault="004423D1" w:rsidP="004423D1">
      <w:pPr>
        <w:pStyle w:val="affff7"/>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4423D1" w:rsidRPr="004423D1" w:rsidRDefault="004423D1" w:rsidP="004423D1">
      <w:pPr>
        <w:pStyle w:val="affff7"/>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4423D1" w:rsidRDefault="004423D1" w:rsidP="004423D1">
      <w:pPr>
        <w:pStyle w:val="affff7"/>
        <w:spacing w:line="120" w:lineRule="atLeast"/>
        <w:ind w:firstLine="567"/>
        <w:contextualSpacing/>
        <w:rPr>
          <w:sz w:val="22"/>
          <w:szCs w:val="22"/>
        </w:rPr>
      </w:pPr>
      <w:r w:rsidRPr="004423D1">
        <w:rPr>
          <w:sz w:val="22"/>
          <w:szCs w:val="22"/>
        </w:rPr>
        <w:lastRenderedPageBreak/>
        <w:t>1</w:t>
      </w:r>
      <w:r w:rsidR="00DB082F">
        <w:rPr>
          <w:sz w:val="22"/>
          <w:szCs w:val="22"/>
        </w:rPr>
        <w:t>3</w:t>
      </w:r>
      <w:r w:rsidRPr="004423D1">
        <w:rPr>
          <w:sz w:val="22"/>
          <w:szCs w:val="22"/>
        </w:rPr>
        <w:t xml:space="preserve">.4. Электронные документы, полученные Сторонами друг от друга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4423D1" w:rsidRDefault="004423D1" w:rsidP="004423D1">
      <w:pPr>
        <w:pStyle w:val="affff7"/>
        <w:spacing w:line="120" w:lineRule="atLeast"/>
        <w:ind w:firstLine="567"/>
        <w:contextualSpacing/>
        <w:rPr>
          <w:sz w:val="22"/>
          <w:szCs w:val="22"/>
        </w:rPr>
      </w:pPr>
      <w:r w:rsidRPr="004423D1">
        <w:rPr>
          <w:sz w:val="22"/>
          <w:szCs w:val="22"/>
        </w:rPr>
        <w:t>в сроки, предусмотренные Договором.</w:t>
      </w:r>
    </w:p>
    <w:p w:rsidR="004423D1" w:rsidRPr="004423D1" w:rsidRDefault="004423D1" w:rsidP="004423D1">
      <w:pPr>
        <w:pStyle w:val="affff7"/>
        <w:spacing w:line="120" w:lineRule="atLeast"/>
        <w:ind w:firstLine="567"/>
        <w:contextualSpacing/>
        <w:rPr>
          <w:sz w:val="22"/>
          <w:szCs w:val="22"/>
        </w:rPr>
      </w:pPr>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rsidR="004423D1" w:rsidRPr="004423D1" w:rsidRDefault="004423D1" w:rsidP="004423D1">
      <w:pPr>
        <w:pStyle w:val="affff7"/>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.7. Получение доступа к ПИК ЕАСУЗ, а также использование ЭДО ПИК ЕАСУЗ, в том числе в целях осуществления электронного документооборота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9D3EFB" w:rsidRPr="00511AB0" w:rsidRDefault="005C48D0" w:rsidP="00DE0B7F">
      <w:pPr>
        <w:pStyle w:val="affff7"/>
        <w:spacing w:line="120" w:lineRule="atLeast"/>
        <w:contextualSpacing/>
        <w:jc w:val="center"/>
        <w:rPr>
          <w:sz w:val="22"/>
          <w:szCs w:val="22"/>
        </w:rPr>
      </w:pPr>
      <w:r w:rsidRPr="00511AB0">
        <w:rPr>
          <w:b/>
          <w:sz w:val="22"/>
          <w:szCs w:val="22"/>
        </w:rPr>
        <w:t>1</w:t>
      </w:r>
      <w:r w:rsidR="00DB082F">
        <w:rPr>
          <w:b/>
          <w:sz w:val="22"/>
          <w:szCs w:val="22"/>
        </w:rPr>
        <w:t>4</w:t>
      </w:r>
      <w:r w:rsidRPr="00511AB0">
        <w:rPr>
          <w:b/>
          <w:sz w:val="22"/>
          <w:szCs w:val="22"/>
        </w:rPr>
        <w:t>. Прочие условия</w:t>
      </w:r>
    </w:p>
    <w:p w:rsidR="00446278" w:rsidRDefault="00446278" w:rsidP="00446278">
      <w:pPr>
        <w:pStyle w:val="affff7"/>
        <w:spacing w:line="120" w:lineRule="atLeast"/>
        <w:ind w:firstLine="567"/>
        <w:contextualSpacing/>
        <w:rPr>
          <w:sz w:val="22"/>
          <w:szCs w:val="22"/>
        </w:rPr>
      </w:pPr>
      <w:r w:rsidRPr="00511AB0">
        <w:rPr>
          <w:sz w:val="22"/>
          <w:szCs w:val="22"/>
        </w:rPr>
        <w:t>1</w:t>
      </w:r>
      <w:r w:rsidR="00DB082F">
        <w:rPr>
          <w:sz w:val="22"/>
          <w:szCs w:val="22"/>
        </w:rPr>
        <w:t>4</w:t>
      </w:r>
      <w:r w:rsidRPr="00511AB0">
        <w:rPr>
          <w:sz w:val="22"/>
          <w:szCs w:val="22"/>
        </w:rPr>
        <w:t>.1. Во всем, что не предусмотрено Договором, Стороны руководствуются законодательством Российской Федерации.</w:t>
      </w:r>
    </w:p>
    <w:p w:rsidR="00356E94" w:rsidRDefault="00446278" w:rsidP="00446278">
      <w:pPr>
        <w:pStyle w:val="affff7"/>
        <w:spacing w:line="120" w:lineRule="atLeast"/>
        <w:ind w:firstLine="567"/>
        <w:contextualSpacing/>
        <w:rPr>
          <w:sz w:val="22"/>
          <w:szCs w:val="22"/>
        </w:rPr>
      </w:pPr>
      <w:r w:rsidRPr="00BD090D">
        <w:rPr>
          <w:sz w:val="22"/>
          <w:szCs w:val="22"/>
        </w:rPr>
        <w:t>1</w:t>
      </w:r>
      <w:r w:rsidR="00DB082F">
        <w:rPr>
          <w:sz w:val="22"/>
          <w:szCs w:val="22"/>
        </w:rPr>
        <w:t>4</w:t>
      </w:r>
      <w:r w:rsidRPr="00BD090D">
        <w:rPr>
          <w:sz w:val="22"/>
          <w:szCs w:val="22"/>
        </w:rPr>
        <w:t>.</w:t>
      </w:r>
      <w:r>
        <w:rPr>
          <w:sz w:val="22"/>
          <w:szCs w:val="22"/>
        </w:rPr>
        <w:t>2</w:t>
      </w:r>
      <w:r w:rsidRPr="00BD090D">
        <w:rPr>
          <w:sz w:val="22"/>
          <w:szCs w:val="22"/>
        </w:rPr>
        <w:t xml:space="preserve">. Неотъемлемыми частями Договора являются: </w:t>
      </w:r>
    </w:p>
    <w:p w:rsidR="00356E94" w:rsidRDefault="00356E94" w:rsidP="00446278">
      <w:pPr>
        <w:pStyle w:val="affff7"/>
        <w:spacing w:line="120" w:lineRule="atLeast"/>
        <w:ind w:firstLine="567"/>
        <w:contextualSpacing/>
        <w:rPr>
          <w:sz w:val="22"/>
          <w:szCs w:val="22"/>
        </w:rPr>
      </w:pPr>
      <w:r>
        <w:rPr>
          <w:sz w:val="22"/>
          <w:szCs w:val="22"/>
        </w:rPr>
        <w:t xml:space="preserve">- </w:t>
      </w:r>
      <w:r w:rsidR="00446278" w:rsidRPr="00BD090D">
        <w:rPr>
          <w:sz w:val="22"/>
          <w:szCs w:val="22"/>
        </w:rPr>
        <w:t>Приложение 1</w:t>
      </w:r>
      <w:r>
        <w:rPr>
          <w:sz w:val="22"/>
          <w:szCs w:val="22"/>
        </w:rPr>
        <w:t>.</w:t>
      </w:r>
      <w:r w:rsidR="00446278" w:rsidRPr="00BD090D">
        <w:rPr>
          <w:sz w:val="22"/>
          <w:szCs w:val="22"/>
        </w:rPr>
        <w:t xml:space="preserve"> </w:t>
      </w:r>
      <w:r>
        <w:t>С</w:t>
      </w:r>
      <w:r w:rsidRPr="00BD090D">
        <w:t>ведения об объекте закупки</w:t>
      </w:r>
      <w:r w:rsidR="00446278" w:rsidRPr="00BD090D">
        <w:rPr>
          <w:sz w:val="22"/>
          <w:szCs w:val="22"/>
        </w:rPr>
        <w:t xml:space="preserve">, </w:t>
      </w:r>
    </w:p>
    <w:p w:rsidR="00356E94" w:rsidRDefault="00356E94" w:rsidP="00446278">
      <w:pPr>
        <w:pStyle w:val="affff7"/>
        <w:spacing w:line="120" w:lineRule="atLeast"/>
        <w:ind w:firstLine="567"/>
        <w:contextualSpacing/>
        <w:rPr>
          <w:bCs/>
          <w:color w:val="00000A"/>
          <w:spacing w:val="-4"/>
        </w:rPr>
      </w:pPr>
      <w:r>
        <w:rPr>
          <w:sz w:val="22"/>
          <w:szCs w:val="22"/>
        </w:rPr>
        <w:t>-</w:t>
      </w:r>
      <w:r w:rsidR="00446278" w:rsidRPr="00BD090D">
        <w:rPr>
          <w:sz w:val="22"/>
          <w:szCs w:val="22"/>
        </w:rPr>
        <w:t xml:space="preserve">Приложение № 2 </w:t>
      </w:r>
      <w:r w:rsidR="00446278" w:rsidRPr="00BD090D">
        <w:rPr>
          <w:bCs/>
          <w:color w:val="00000A"/>
          <w:spacing w:val="-4"/>
        </w:rPr>
        <w:t>С</w:t>
      </w:r>
      <w:r w:rsidRPr="00BD090D">
        <w:rPr>
          <w:bCs/>
          <w:color w:val="00000A"/>
          <w:spacing w:val="-4"/>
        </w:rPr>
        <w:t>ведения об обязательствах сторон</w:t>
      </w:r>
      <w:r>
        <w:rPr>
          <w:bCs/>
          <w:color w:val="00000A"/>
          <w:spacing w:val="-4"/>
        </w:rPr>
        <w:t xml:space="preserve"> и порядке оплаты</w:t>
      </w:r>
      <w:r w:rsidRPr="00BD090D">
        <w:rPr>
          <w:bCs/>
          <w:color w:val="00000A"/>
          <w:spacing w:val="-4"/>
        </w:rPr>
        <w:t xml:space="preserve">, </w:t>
      </w:r>
      <w:r>
        <w:rPr>
          <w:bCs/>
          <w:color w:val="00000A"/>
          <w:spacing w:val="-4"/>
        </w:rPr>
        <w:t xml:space="preserve">      </w:t>
      </w:r>
    </w:p>
    <w:p w:rsidR="00356E94" w:rsidRDefault="00356E94" w:rsidP="00446278">
      <w:pPr>
        <w:pStyle w:val="affff7"/>
        <w:spacing w:line="120" w:lineRule="atLeast"/>
        <w:ind w:firstLine="567"/>
        <w:contextualSpacing/>
        <w:rPr>
          <w:bCs/>
          <w:color w:val="00000A"/>
          <w:spacing w:val="-4"/>
        </w:rPr>
      </w:pPr>
      <w:r>
        <w:rPr>
          <w:bCs/>
          <w:color w:val="00000A"/>
          <w:spacing w:val="-4"/>
        </w:rPr>
        <w:t xml:space="preserve">- </w:t>
      </w:r>
      <w:r w:rsidR="00446278" w:rsidRPr="00BD090D">
        <w:rPr>
          <w:bCs/>
          <w:color w:val="00000A"/>
          <w:spacing w:val="-4"/>
        </w:rPr>
        <w:t xml:space="preserve">Приложение № 3 </w:t>
      </w:r>
      <w:r>
        <w:rPr>
          <w:bCs/>
          <w:color w:val="00000A"/>
          <w:spacing w:val="-4"/>
        </w:rPr>
        <w:t xml:space="preserve">Перечень электронных документов, которыми обмениваются стороны при </w:t>
      </w:r>
      <w:r w:rsidRPr="00BD090D">
        <w:rPr>
          <w:bCs/>
          <w:color w:val="00000A"/>
          <w:spacing w:val="-4"/>
        </w:rPr>
        <w:t>исполнени</w:t>
      </w:r>
      <w:r>
        <w:rPr>
          <w:bCs/>
          <w:color w:val="00000A"/>
          <w:spacing w:val="-4"/>
        </w:rPr>
        <w:t>и</w:t>
      </w:r>
      <w:r w:rsidRPr="00BD090D">
        <w:rPr>
          <w:bCs/>
          <w:color w:val="00000A"/>
          <w:spacing w:val="-4"/>
        </w:rPr>
        <w:t xml:space="preserve"> </w:t>
      </w:r>
      <w:r>
        <w:rPr>
          <w:bCs/>
          <w:color w:val="00000A"/>
          <w:spacing w:val="-4"/>
        </w:rPr>
        <w:t>договора</w:t>
      </w:r>
      <w:r w:rsidR="00446278">
        <w:rPr>
          <w:bCs/>
          <w:color w:val="00000A"/>
          <w:spacing w:val="-4"/>
        </w:rPr>
        <w:t xml:space="preserve">, </w:t>
      </w:r>
    </w:p>
    <w:p w:rsidR="00356E94" w:rsidRDefault="00356E94" w:rsidP="00446278">
      <w:pPr>
        <w:pStyle w:val="affff7"/>
        <w:spacing w:line="120" w:lineRule="atLeast"/>
        <w:ind w:firstLine="567"/>
        <w:contextualSpacing/>
      </w:pPr>
      <w:r>
        <w:t xml:space="preserve">- </w:t>
      </w:r>
      <w:r w:rsidR="00446278" w:rsidRPr="00BD090D">
        <w:t xml:space="preserve">Приложение № 4 </w:t>
      </w:r>
      <w:r>
        <w:t>Р</w:t>
      </w:r>
      <w:r w:rsidRPr="00BD090D">
        <w:t xml:space="preserve">егламент электронного </w:t>
      </w:r>
      <w:proofErr w:type="gramStart"/>
      <w:r w:rsidRPr="00BD090D">
        <w:t>документооборота портала исполнения контрактов единой автоматизированной системы управления</w:t>
      </w:r>
      <w:proofErr w:type="gramEnd"/>
      <w:r w:rsidRPr="00BD090D">
        <w:t xml:space="preserve"> закупками московской области</w:t>
      </w:r>
      <w:r w:rsidR="00446278" w:rsidRPr="00BD090D">
        <w:t xml:space="preserve">, </w:t>
      </w:r>
      <w:r>
        <w:t xml:space="preserve">  </w:t>
      </w:r>
    </w:p>
    <w:p w:rsidR="00356E94" w:rsidRPr="001F4312" w:rsidRDefault="00356E94" w:rsidP="00446278">
      <w:pPr>
        <w:pStyle w:val="affff7"/>
        <w:spacing w:line="120" w:lineRule="atLeast"/>
        <w:ind w:firstLine="567"/>
        <w:contextualSpacing/>
      </w:pPr>
      <w:r>
        <w:t xml:space="preserve">-  </w:t>
      </w:r>
      <w:r w:rsidR="00446278">
        <w:t xml:space="preserve">Приложение №5 </w:t>
      </w:r>
      <w:r>
        <w:t>Техническое задание</w:t>
      </w:r>
      <w:r w:rsidR="00446278">
        <w:t xml:space="preserve">,  </w:t>
      </w:r>
    </w:p>
    <w:p w:rsidR="001F4312" w:rsidRPr="001F4312" w:rsidRDefault="001F4312" w:rsidP="00446278">
      <w:pPr>
        <w:pStyle w:val="affff7"/>
        <w:spacing w:line="120" w:lineRule="atLeast"/>
        <w:ind w:firstLine="567"/>
        <w:contextualSpacing/>
      </w:pPr>
      <w:r>
        <w:t>- Приложение № 6 «Калькуляция»</w:t>
      </w:r>
    </w:p>
    <w:p w:rsidR="00356E94" w:rsidRDefault="00356E94" w:rsidP="00446278">
      <w:pPr>
        <w:pStyle w:val="affff7"/>
        <w:spacing w:line="120" w:lineRule="atLeast"/>
        <w:ind w:firstLine="567"/>
        <w:contextualSpacing/>
      </w:pPr>
      <w:r>
        <w:t xml:space="preserve">-  </w:t>
      </w:r>
      <w:r w:rsidR="00446278">
        <w:t xml:space="preserve">Приложение № </w:t>
      </w:r>
      <w:r w:rsidR="001F4312">
        <w:t>7</w:t>
      </w:r>
      <w:r w:rsidR="00446278">
        <w:t xml:space="preserve"> </w:t>
      </w:r>
      <w:r>
        <w:t>График поставки</w:t>
      </w:r>
      <w:r w:rsidR="00446278">
        <w:t xml:space="preserve">, </w:t>
      </w:r>
    </w:p>
    <w:p w:rsidR="00446278" w:rsidRPr="00BD090D" w:rsidRDefault="00356E94" w:rsidP="00446278">
      <w:pPr>
        <w:pStyle w:val="affff7"/>
        <w:spacing w:line="120" w:lineRule="atLeast"/>
        <w:ind w:firstLine="567"/>
        <w:contextualSpacing/>
        <w:rPr>
          <w:sz w:val="22"/>
          <w:szCs w:val="22"/>
        </w:rPr>
      </w:pPr>
      <w:r>
        <w:t xml:space="preserve">-  </w:t>
      </w:r>
      <w:r w:rsidR="00446278" w:rsidRPr="00BD090D">
        <w:rPr>
          <w:sz w:val="22"/>
          <w:szCs w:val="22"/>
        </w:rPr>
        <w:t>Приложение №</w:t>
      </w:r>
      <w:r w:rsidR="001F4312">
        <w:rPr>
          <w:sz w:val="22"/>
          <w:szCs w:val="22"/>
        </w:rPr>
        <w:t xml:space="preserve"> 8</w:t>
      </w:r>
      <w:r w:rsidR="00446278" w:rsidRPr="00BD090D">
        <w:rPr>
          <w:sz w:val="22"/>
          <w:szCs w:val="22"/>
        </w:rPr>
        <w:t xml:space="preserve"> «Акт при</w:t>
      </w:r>
      <w:r w:rsidR="00446278">
        <w:rPr>
          <w:sz w:val="22"/>
          <w:szCs w:val="22"/>
        </w:rPr>
        <w:t>ема-</w:t>
      </w:r>
      <w:r w:rsidR="00446278" w:rsidRPr="00BD090D">
        <w:rPr>
          <w:sz w:val="22"/>
          <w:szCs w:val="22"/>
        </w:rPr>
        <w:t>передачи товара» ФОРМА</w:t>
      </w:r>
    </w:p>
    <w:p w:rsidR="005C48D0" w:rsidRDefault="00446278" w:rsidP="00446278">
      <w:pPr>
        <w:pStyle w:val="affff7"/>
        <w:spacing w:line="120" w:lineRule="atLeast"/>
        <w:ind w:firstLine="567"/>
        <w:contextualSpacing/>
        <w:rPr>
          <w:sz w:val="22"/>
          <w:szCs w:val="22"/>
        </w:rPr>
      </w:pPr>
      <w:r w:rsidRPr="00511AB0">
        <w:rPr>
          <w:sz w:val="22"/>
          <w:szCs w:val="22"/>
        </w:rPr>
        <w:t>1</w:t>
      </w:r>
      <w:r w:rsidR="00DB082F">
        <w:rPr>
          <w:sz w:val="22"/>
          <w:szCs w:val="22"/>
        </w:rPr>
        <w:t>4</w:t>
      </w:r>
      <w:r w:rsidRPr="00511AB0">
        <w:rPr>
          <w:sz w:val="22"/>
          <w:szCs w:val="22"/>
        </w:rPr>
        <w:t>.</w:t>
      </w:r>
      <w:r>
        <w:rPr>
          <w:sz w:val="22"/>
          <w:szCs w:val="22"/>
        </w:rPr>
        <w:t>3</w:t>
      </w:r>
      <w:r w:rsidRPr="00511AB0">
        <w:rPr>
          <w:sz w:val="22"/>
          <w:szCs w:val="22"/>
        </w:rPr>
        <w:t>.</w:t>
      </w:r>
      <w:r w:rsidRPr="00511AB0">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r w:rsidR="005C48D0" w:rsidRPr="00511AB0">
        <w:rPr>
          <w:sz w:val="22"/>
          <w:szCs w:val="22"/>
        </w:rPr>
        <w:t>.</w:t>
      </w:r>
    </w:p>
    <w:p w:rsidR="005C48D0" w:rsidRDefault="005C48D0" w:rsidP="00DE0B7F">
      <w:pPr>
        <w:pStyle w:val="affff7"/>
        <w:spacing w:line="120" w:lineRule="atLeast"/>
        <w:contextualSpacing/>
        <w:jc w:val="center"/>
        <w:rPr>
          <w:b/>
          <w:sz w:val="22"/>
          <w:szCs w:val="22"/>
        </w:rPr>
      </w:pPr>
      <w:r w:rsidRPr="00511AB0">
        <w:rPr>
          <w:b/>
          <w:sz w:val="22"/>
          <w:szCs w:val="22"/>
        </w:rPr>
        <w:t>1</w:t>
      </w:r>
      <w:r w:rsidR="00DB082F">
        <w:rPr>
          <w:b/>
          <w:sz w:val="22"/>
          <w:szCs w:val="22"/>
        </w:rPr>
        <w:t>5</w:t>
      </w:r>
      <w:r w:rsidRPr="00511AB0">
        <w:rPr>
          <w:b/>
          <w:sz w:val="22"/>
          <w:szCs w:val="22"/>
        </w:rPr>
        <w:t>. Адреса, реквизиты и подписи Сторон</w:t>
      </w:r>
      <w:bookmarkStart w:id="2" w:name="Par40"/>
      <w:bookmarkEnd w:id="2"/>
    </w:p>
    <w:p w:rsidR="00DE0B7F" w:rsidRPr="00511AB0" w:rsidRDefault="00DE0B7F" w:rsidP="00DE0B7F">
      <w:pPr>
        <w:pStyle w:val="affff7"/>
        <w:spacing w:line="120" w:lineRule="atLeast"/>
        <w:contextualSpacing/>
        <w:jc w:val="center"/>
        <w:rPr>
          <w:sz w:val="22"/>
          <w:szCs w:val="22"/>
        </w:rPr>
      </w:pPr>
    </w:p>
    <w:tbl>
      <w:tblPr>
        <w:tblW w:w="0" w:type="auto"/>
        <w:tblLayout w:type="fixed"/>
        <w:tblLook w:val="0000" w:firstRow="0" w:lastRow="0" w:firstColumn="0" w:lastColumn="0" w:noHBand="0" w:noVBand="0"/>
      </w:tblPr>
      <w:tblGrid>
        <w:gridCol w:w="5039"/>
        <w:gridCol w:w="4598"/>
      </w:tblGrid>
      <w:tr w:rsidR="005C48D0" w:rsidRPr="00511AB0" w:rsidTr="00DE0B7F">
        <w:tc>
          <w:tcPr>
            <w:tcW w:w="5039" w:type="dxa"/>
            <w:shd w:val="clear" w:color="auto" w:fill="FFFFFF"/>
          </w:tcPr>
          <w:p w:rsidR="00FD5AFF" w:rsidRDefault="005C48D0" w:rsidP="00FD5AFF">
            <w:pPr>
              <w:pStyle w:val="affff7"/>
              <w:spacing w:after="0" w:line="120" w:lineRule="atLeast"/>
              <w:contextualSpacing/>
              <w:jc w:val="left"/>
              <w:rPr>
                <w:sz w:val="22"/>
                <w:szCs w:val="22"/>
              </w:rPr>
            </w:pPr>
            <w:r w:rsidRPr="00511AB0">
              <w:rPr>
                <w:sz w:val="22"/>
                <w:szCs w:val="22"/>
              </w:rPr>
              <w:t xml:space="preserve">ЗАКАЗЧИК:  </w:t>
            </w:r>
          </w:p>
          <w:p w:rsidR="005C48D0" w:rsidRPr="00511AB0" w:rsidRDefault="00141037" w:rsidP="00FD5AFF">
            <w:pPr>
              <w:pStyle w:val="affff7"/>
              <w:spacing w:after="0" w:line="240" w:lineRule="auto"/>
              <w:contextualSpacing/>
              <w:jc w:val="left"/>
              <w:rPr>
                <w:sz w:val="22"/>
                <w:szCs w:val="22"/>
              </w:rPr>
            </w:pPr>
            <w:r w:rsidRPr="00511AB0">
              <w:rPr>
                <w:b/>
                <w:sz w:val="22"/>
                <w:szCs w:val="22"/>
              </w:rPr>
              <w:t>МАДОУ</w:t>
            </w:r>
            <w:r w:rsidR="00815868">
              <w:rPr>
                <w:b/>
                <w:sz w:val="22"/>
                <w:szCs w:val="22"/>
              </w:rPr>
              <w:t xml:space="preserve"> </w:t>
            </w:r>
            <w:proofErr w:type="spellStart"/>
            <w:r w:rsidR="00815868">
              <w:rPr>
                <w:b/>
                <w:sz w:val="22"/>
                <w:szCs w:val="22"/>
              </w:rPr>
              <w:t>Малинский</w:t>
            </w:r>
            <w:proofErr w:type="spellEnd"/>
            <w:r w:rsidRPr="00511AB0">
              <w:rPr>
                <w:b/>
                <w:sz w:val="22"/>
                <w:szCs w:val="22"/>
              </w:rPr>
              <w:t xml:space="preserve"> ЦРР –</w:t>
            </w:r>
            <w:r w:rsidR="005A1A5E" w:rsidRPr="00511AB0">
              <w:rPr>
                <w:b/>
                <w:sz w:val="22"/>
                <w:szCs w:val="22"/>
              </w:rPr>
              <w:t xml:space="preserve"> </w:t>
            </w:r>
            <w:r w:rsidR="0055483F" w:rsidRPr="00511AB0">
              <w:rPr>
                <w:b/>
                <w:sz w:val="22"/>
                <w:szCs w:val="22"/>
              </w:rPr>
              <w:t xml:space="preserve">д/с </w:t>
            </w:r>
            <w:r w:rsidRPr="00511AB0">
              <w:rPr>
                <w:b/>
                <w:sz w:val="22"/>
                <w:szCs w:val="22"/>
              </w:rPr>
              <w:t>«</w:t>
            </w:r>
            <w:r w:rsidR="00190208">
              <w:rPr>
                <w:b/>
                <w:sz w:val="22"/>
                <w:szCs w:val="22"/>
              </w:rPr>
              <w:t>Ивушка</w:t>
            </w:r>
            <w:bookmarkStart w:id="3" w:name="_GoBack"/>
            <w:bookmarkEnd w:id="3"/>
            <w:r w:rsidRPr="00511AB0">
              <w:rPr>
                <w:b/>
                <w:sz w:val="22"/>
                <w:szCs w:val="22"/>
              </w:rPr>
              <w:t>»</w:t>
            </w:r>
          </w:p>
          <w:p w:rsidR="0055483F" w:rsidRPr="00511AB0" w:rsidRDefault="005C48D0" w:rsidP="00FD5AFF">
            <w:pPr>
              <w:pStyle w:val="affff7"/>
              <w:spacing w:after="0" w:line="240" w:lineRule="auto"/>
              <w:contextualSpacing/>
              <w:jc w:val="left"/>
              <w:rPr>
                <w:color w:val="000000"/>
                <w:sz w:val="22"/>
                <w:szCs w:val="22"/>
              </w:rPr>
            </w:pPr>
            <w:r w:rsidRPr="00511AB0">
              <w:rPr>
                <w:color w:val="000000"/>
                <w:sz w:val="22"/>
                <w:szCs w:val="22"/>
              </w:rPr>
              <w:t>Юридический адрес:</w:t>
            </w:r>
            <w:r w:rsidR="00447023" w:rsidRPr="00511AB0">
              <w:rPr>
                <w:color w:val="000000"/>
                <w:sz w:val="22"/>
                <w:szCs w:val="22"/>
              </w:rPr>
              <w:t>1428</w:t>
            </w:r>
            <w:r w:rsidR="00815868">
              <w:rPr>
                <w:color w:val="000000"/>
                <w:sz w:val="22"/>
                <w:szCs w:val="22"/>
              </w:rPr>
              <w:t>50</w:t>
            </w:r>
            <w:r w:rsidR="00447023" w:rsidRPr="00511AB0">
              <w:rPr>
                <w:color w:val="000000"/>
                <w:sz w:val="22"/>
                <w:szCs w:val="22"/>
              </w:rPr>
              <w:t xml:space="preserve">, Московская область, </w:t>
            </w:r>
          </w:p>
          <w:p w:rsidR="005C48D0" w:rsidRPr="00511AB0" w:rsidRDefault="00447023" w:rsidP="00FD5AFF">
            <w:pPr>
              <w:pStyle w:val="affff7"/>
              <w:spacing w:after="0" w:line="240" w:lineRule="auto"/>
              <w:contextualSpacing/>
              <w:jc w:val="left"/>
              <w:rPr>
                <w:color w:val="000000"/>
                <w:sz w:val="22"/>
                <w:szCs w:val="22"/>
              </w:rPr>
            </w:pPr>
            <w:proofErr w:type="spellStart"/>
            <w:r w:rsidRPr="00511AB0">
              <w:rPr>
                <w:color w:val="000000"/>
                <w:sz w:val="22"/>
                <w:szCs w:val="22"/>
              </w:rPr>
              <w:t>г</w:t>
            </w:r>
            <w:r w:rsidR="0055483F" w:rsidRPr="00511AB0">
              <w:rPr>
                <w:color w:val="000000"/>
                <w:sz w:val="22"/>
                <w:szCs w:val="22"/>
              </w:rPr>
              <w:t>.</w:t>
            </w:r>
            <w:r w:rsidR="00815868">
              <w:rPr>
                <w:color w:val="000000"/>
                <w:sz w:val="22"/>
                <w:szCs w:val="22"/>
              </w:rPr>
              <w:t>о</w:t>
            </w:r>
            <w:proofErr w:type="spellEnd"/>
            <w:r w:rsidR="00815868">
              <w:rPr>
                <w:color w:val="000000"/>
                <w:sz w:val="22"/>
                <w:szCs w:val="22"/>
              </w:rPr>
              <w:t xml:space="preserve">. </w:t>
            </w:r>
            <w:r w:rsidR="0055483F" w:rsidRPr="00511AB0">
              <w:rPr>
                <w:color w:val="000000"/>
                <w:sz w:val="22"/>
                <w:szCs w:val="22"/>
              </w:rPr>
              <w:t xml:space="preserve"> Ступино, </w:t>
            </w:r>
            <w:proofErr w:type="spellStart"/>
            <w:r w:rsidR="00815868">
              <w:rPr>
                <w:color w:val="000000"/>
                <w:sz w:val="22"/>
                <w:szCs w:val="22"/>
              </w:rPr>
              <w:t>р.п</w:t>
            </w:r>
            <w:proofErr w:type="spellEnd"/>
            <w:r w:rsidR="00815868">
              <w:rPr>
                <w:color w:val="000000"/>
                <w:sz w:val="22"/>
                <w:szCs w:val="22"/>
              </w:rPr>
              <w:t xml:space="preserve">. Малино, </w:t>
            </w:r>
            <w:proofErr w:type="spellStart"/>
            <w:r w:rsidR="0055483F" w:rsidRPr="00511AB0">
              <w:rPr>
                <w:color w:val="000000"/>
                <w:sz w:val="22"/>
                <w:szCs w:val="22"/>
              </w:rPr>
              <w:t>ул</w:t>
            </w:r>
            <w:proofErr w:type="gramStart"/>
            <w:r w:rsidR="0055483F" w:rsidRPr="00511AB0">
              <w:rPr>
                <w:color w:val="000000"/>
                <w:sz w:val="22"/>
                <w:szCs w:val="22"/>
              </w:rPr>
              <w:t>.</w:t>
            </w:r>
            <w:r w:rsidR="00815868">
              <w:rPr>
                <w:color w:val="000000"/>
                <w:sz w:val="22"/>
                <w:szCs w:val="22"/>
              </w:rPr>
              <w:t>П</w:t>
            </w:r>
            <w:proofErr w:type="gramEnd"/>
            <w:r w:rsidR="00815868">
              <w:rPr>
                <w:color w:val="000000"/>
                <w:sz w:val="22"/>
                <w:szCs w:val="22"/>
              </w:rPr>
              <w:t>обеды</w:t>
            </w:r>
            <w:proofErr w:type="spellEnd"/>
            <w:r w:rsidR="0055483F" w:rsidRPr="00511AB0">
              <w:rPr>
                <w:color w:val="000000"/>
                <w:sz w:val="22"/>
                <w:szCs w:val="22"/>
              </w:rPr>
              <w:t xml:space="preserve">, вл. </w:t>
            </w:r>
            <w:r w:rsidR="00815868">
              <w:rPr>
                <w:color w:val="000000"/>
                <w:sz w:val="22"/>
                <w:szCs w:val="22"/>
              </w:rPr>
              <w:t>8</w:t>
            </w:r>
          </w:p>
          <w:p w:rsidR="0032461D" w:rsidRDefault="005C48D0" w:rsidP="00FD5AFF">
            <w:pPr>
              <w:pStyle w:val="affff7"/>
              <w:spacing w:after="0" w:line="240" w:lineRule="auto"/>
              <w:contextualSpacing/>
              <w:jc w:val="left"/>
              <w:rPr>
                <w:color w:val="000000"/>
                <w:sz w:val="22"/>
                <w:szCs w:val="22"/>
              </w:rPr>
            </w:pPr>
            <w:proofErr w:type="gramStart"/>
            <w:r w:rsidRPr="00511AB0">
              <w:rPr>
                <w:color w:val="000000"/>
                <w:sz w:val="22"/>
                <w:szCs w:val="22"/>
              </w:rPr>
              <w:t>Фактический (почтовый) адрес:</w:t>
            </w:r>
            <w:r w:rsidR="00447023" w:rsidRPr="00511AB0">
              <w:rPr>
                <w:color w:val="000000"/>
                <w:sz w:val="22"/>
                <w:szCs w:val="22"/>
              </w:rPr>
              <w:t xml:space="preserve"> 1428</w:t>
            </w:r>
            <w:r w:rsidR="00815868">
              <w:rPr>
                <w:color w:val="000000"/>
                <w:sz w:val="22"/>
                <w:szCs w:val="22"/>
              </w:rPr>
              <w:t>50</w:t>
            </w:r>
            <w:r w:rsidR="00447023" w:rsidRPr="00511AB0">
              <w:rPr>
                <w:color w:val="000000"/>
                <w:sz w:val="22"/>
                <w:szCs w:val="22"/>
              </w:rPr>
              <w:t>,</w:t>
            </w:r>
            <w:r w:rsidR="0032461D">
              <w:rPr>
                <w:color w:val="000000"/>
                <w:sz w:val="22"/>
                <w:szCs w:val="22"/>
              </w:rPr>
              <w:t xml:space="preserve"> Московская область, </w:t>
            </w:r>
            <w:proofErr w:type="spellStart"/>
            <w:r w:rsidR="00815868" w:rsidRPr="00511AB0">
              <w:rPr>
                <w:color w:val="000000"/>
                <w:sz w:val="22"/>
                <w:szCs w:val="22"/>
              </w:rPr>
              <w:t>г.</w:t>
            </w:r>
            <w:r w:rsidR="00815868">
              <w:rPr>
                <w:color w:val="000000"/>
                <w:sz w:val="22"/>
                <w:szCs w:val="22"/>
              </w:rPr>
              <w:t>о</w:t>
            </w:r>
            <w:proofErr w:type="spellEnd"/>
            <w:r w:rsidR="00815868">
              <w:rPr>
                <w:color w:val="000000"/>
                <w:sz w:val="22"/>
                <w:szCs w:val="22"/>
              </w:rPr>
              <w:t xml:space="preserve">. </w:t>
            </w:r>
            <w:r w:rsidR="00815868" w:rsidRPr="00511AB0">
              <w:rPr>
                <w:color w:val="000000"/>
                <w:sz w:val="22"/>
                <w:szCs w:val="22"/>
              </w:rPr>
              <w:t xml:space="preserve"> Ступино, </w:t>
            </w:r>
            <w:proofErr w:type="spellStart"/>
            <w:r w:rsidR="00815868">
              <w:rPr>
                <w:color w:val="000000"/>
                <w:sz w:val="22"/>
                <w:szCs w:val="22"/>
              </w:rPr>
              <w:t>р.п</w:t>
            </w:r>
            <w:proofErr w:type="spellEnd"/>
            <w:r w:rsidR="00815868">
              <w:rPr>
                <w:color w:val="000000"/>
                <w:sz w:val="22"/>
                <w:szCs w:val="22"/>
              </w:rPr>
              <w:t>.</w:t>
            </w:r>
            <w:proofErr w:type="gramEnd"/>
            <w:r w:rsidR="00815868">
              <w:rPr>
                <w:color w:val="000000"/>
                <w:sz w:val="22"/>
                <w:szCs w:val="22"/>
              </w:rPr>
              <w:t xml:space="preserve"> Малино, </w:t>
            </w:r>
            <w:proofErr w:type="spellStart"/>
            <w:r w:rsidR="00815868" w:rsidRPr="00511AB0">
              <w:rPr>
                <w:color w:val="000000"/>
                <w:sz w:val="22"/>
                <w:szCs w:val="22"/>
              </w:rPr>
              <w:t>ул</w:t>
            </w:r>
            <w:proofErr w:type="gramStart"/>
            <w:r w:rsidR="00815868" w:rsidRPr="00511AB0">
              <w:rPr>
                <w:color w:val="000000"/>
                <w:sz w:val="22"/>
                <w:szCs w:val="22"/>
              </w:rPr>
              <w:t>.</w:t>
            </w:r>
            <w:r w:rsidR="00815868">
              <w:rPr>
                <w:color w:val="000000"/>
                <w:sz w:val="22"/>
                <w:szCs w:val="22"/>
              </w:rPr>
              <w:t>П</w:t>
            </w:r>
            <w:proofErr w:type="gramEnd"/>
            <w:r w:rsidR="00815868">
              <w:rPr>
                <w:color w:val="000000"/>
                <w:sz w:val="22"/>
                <w:szCs w:val="22"/>
              </w:rPr>
              <w:t>обеды</w:t>
            </w:r>
            <w:proofErr w:type="spellEnd"/>
            <w:r w:rsidR="00815868" w:rsidRPr="00511AB0">
              <w:rPr>
                <w:color w:val="000000"/>
                <w:sz w:val="22"/>
                <w:szCs w:val="22"/>
              </w:rPr>
              <w:t xml:space="preserve">, вл. </w:t>
            </w:r>
            <w:r w:rsidR="00815868">
              <w:rPr>
                <w:color w:val="000000"/>
                <w:sz w:val="22"/>
                <w:szCs w:val="22"/>
              </w:rPr>
              <w:t>8</w:t>
            </w:r>
          </w:p>
          <w:p w:rsidR="0032461D" w:rsidRDefault="006159FC" w:rsidP="00FD5AFF">
            <w:pPr>
              <w:pStyle w:val="affff7"/>
              <w:spacing w:after="0" w:line="240" w:lineRule="auto"/>
              <w:contextualSpacing/>
              <w:jc w:val="left"/>
              <w:rPr>
                <w:color w:val="000000"/>
                <w:sz w:val="22"/>
                <w:szCs w:val="22"/>
              </w:rPr>
            </w:pPr>
            <w:r>
              <w:rPr>
                <w:color w:val="000000"/>
                <w:sz w:val="22"/>
                <w:szCs w:val="22"/>
              </w:rPr>
              <w:t>тел./факс</w:t>
            </w:r>
            <w:r w:rsidR="0032461D">
              <w:rPr>
                <w:color w:val="000000"/>
                <w:sz w:val="22"/>
                <w:szCs w:val="22"/>
              </w:rPr>
              <w:t xml:space="preserve"> 8(496)-64-5-53-70</w:t>
            </w:r>
          </w:p>
          <w:p w:rsidR="005C48D0" w:rsidRDefault="005C48D0" w:rsidP="00FD5AFF">
            <w:pPr>
              <w:pStyle w:val="affff7"/>
              <w:spacing w:after="0" w:line="240" w:lineRule="auto"/>
              <w:contextualSpacing/>
              <w:jc w:val="left"/>
              <w:rPr>
                <w:color w:val="000000"/>
                <w:sz w:val="22"/>
                <w:szCs w:val="22"/>
              </w:rPr>
            </w:pPr>
            <w:r w:rsidRPr="00511AB0">
              <w:rPr>
                <w:color w:val="000000"/>
                <w:sz w:val="22"/>
                <w:szCs w:val="22"/>
              </w:rPr>
              <w:t xml:space="preserve">Платежные реквизиты: </w:t>
            </w:r>
          </w:p>
          <w:p w:rsidR="0032461D" w:rsidRDefault="0032461D" w:rsidP="0032461D">
            <w:pPr>
              <w:pStyle w:val="affff7"/>
              <w:spacing w:after="0" w:line="240" w:lineRule="auto"/>
              <w:contextualSpacing/>
              <w:jc w:val="left"/>
              <w:rPr>
                <w:color w:val="000000"/>
                <w:sz w:val="22"/>
                <w:szCs w:val="22"/>
              </w:rPr>
            </w:pPr>
            <w:r w:rsidRPr="00511AB0">
              <w:rPr>
                <w:color w:val="000000"/>
                <w:sz w:val="22"/>
                <w:szCs w:val="22"/>
              </w:rPr>
              <w:t xml:space="preserve">ИНН  </w:t>
            </w:r>
            <w:r>
              <w:rPr>
                <w:color w:val="000000"/>
                <w:sz w:val="22"/>
                <w:szCs w:val="22"/>
              </w:rPr>
              <w:t>/</w:t>
            </w:r>
            <w:r w:rsidRPr="00511AB0">
              <w:rPr>
                <w:color w:val="000000"/>
                <w:sz w:val="22"/>
                <w:szCs w:val="22"/>
              </w:rPr>
              <w:t xml:space="preserve">КПП </w:t>
            </w:r>
          </w:p>
          <w:p w:rsidR="0032461D" w:rsidRDefault="009E519D" w:rsidP="00FD5AFF">
            <w:pPr>
              <w:pStyle w:val="affff7"/>
              <w:spacing w:after="0" w:line="240" w:lineRule="auto"/>
              <w:contextualSpacing/>
              <w:jc w:val="left"/>
              <w:rPr>
                <w:sz w:val="22"/>
                <w:szCs w:val="22"/>
              </w:rPr>
            </w:pPr>
            <w:r w:rsidRPr="00511AB0">
              <w:rPr>
                <w:sz w:val="22"/>
                <w:szCs w:val="22"/>
              </w:rPr>
              <w:t xml:space="preserve">БИК </w:t>
            </w:r>
            <w:r w:rsidR="0055483F" w:rsidRPr="00511AB0">
              <w:rPr>
                <w:sz w:val="22"/>
                <w:szCs w:val="22"/>
              </w:rPr>
              <w:t xml:space="preserve">                                                          </w:t>
            </w:r>
          </w:p>
          <w:p w:rsidR="0032461D" w:rsidRDefault="009E519D" w:rsidP="00FD5AFF">
            <w:pPr>
              <w:pStyle w:val="affff7"/>
              <w:spacing w:after="0" w:line="240" w:lineRule="auto"/>
              <w:contextualSpacing/>
              <w:jc w:val="left"/>
              <w:rPr>
                <w:sz w:val="22"/>
                <w:szCs w:val="22"/>
              </w:rPr>
            </w:pPr>
            <w:proofErr w:type="gramStart"/>
            <w:r w:rsidRPr="00511AB0">
              <w:rPr>
                <w:sz w:val="22"/>
                <w:szCs w:val="22"/>
              </w:rPr>
              <w:t>Р</w:t>
            </w:r>
            <w:proofErr w:type="gramEnd"/>
            <w:r w:rsidRPr="00511AB0">
              <w:rPr>
                <w:sz w:val="22"/>
                <w:szCs w:val="22"/>
              </w:rPr>
              <w:t xml:space="preserve">/С    </w:t>
            </w:r>
          </w:p>
          <w:p w:rsidR="002A6E02" w:rsidRDefault="009E519D" w:rsidP="0032461D">
            <w:pPr>
              <w:pStyle w:val="affff7"/>
              <w:spacing w:after="0" w:line="240" w:lineRule="auto"/>
              <w:contextualSpacing/>
              <w:jc w:val="left"/>
              <w:rPr>
                <w:sz w:val="22"/>
                <w:szCs w:val="22"/>
              </w:rPr>
            </w:pPr>
            <w:r w:rsidRPr="00511AB0">
              <w:rPr>
                <w:sz w:val="22"/>
                <w:szCs w:val="22"/>
              </w:rPr>
              <w:t xml:space="preserve">                           </w:t>
            </w:r>
            <w:r w:rsidR="0055483F" w:rsidRPr="00511AB0">
              <w:rPr>
                <w:sz w:val="22"/>
                <w:szCs w:val="22"/>
              </w:rPr>
              <w:t xml:space="preserve">                  </w:t>
            </w:r>
            <w:r w:rsidRPr="00511AB0">
              <w:rPr>
                <w:sz w:val="22"/>
                <w:szCs w:val="22"/>
              </w:rPr>
              <w:t xml:space="preserve"> </w:t>
            </w:r>
          </w:p>
          <w:p w:rsidR="0055483F" w:rsidRPr="00511AB0" w:rsidRDefault="005C48D0" w:rsidP="00FD5AFF">
            <w:pPr>
              <w:pStyle w:val="affff7"/>
              <w:spacing w:after="0" w:line="120" w:lineRule="atLeast"/>
              <w:contextualSpacing/>
              <w:rPr>
                <w:color w:val="000000"/>
                <w:sz w:val="22"/>
                <w:szCs w:val="22"/>
              </w:rPr>
            </w:pPr>
            <w:r w:rsidRPr="00511AB0">
              <w:rPr>
                <w:b/>
                <w:iCs/>
                <w:sz w:val="22"/>
                <w:szCs w:val="22"/>
              </w:rPr>
              <w:t>Заказчик</w:t>
            </w:r>
            <w:r w:rsidR="00141037" w:rsidRPr="00511AB0">
              <w:rPr>
                <w:sz w:val="22"/>
                <w:szCs w:val="22"/>
              </w:rPr>
              <w:t>:</w:t>
            </w:r>
            <w:r w:rsidR="000922C4" w:rsidRPr="00511AB0">
              <w:rPr>
                <w:b/>
                <w:iCs/>
                <w:sz w:val="22"/>
                <w:szCs w:val="22"/>
              </w:rPr>
              <w:t xml:space="preserve">                                                   </w:t>
            </w:r>
          </w:p>
          <w:p w:rsidR="005C48D0" w:rsidRPr="00511AB0" w:rsidRDefault="00B76C38" w:rsidP="0032461D">
            <w:pPr>
              <w:pStyle w:val="affff7"/>
              <w:spacing w:after="0" w:line="120" w:lineRule="atLeast"/>
              <w:contextualSpacing/>
              <w:jc w:val="left"/>
              <w:rPr>
                <w:sz w:val="22"/>
                <w:szCs w:val="22"/>
              </w:rPr>
            </w:pPr>
            <w:r w:rsidRPr="00511AB0">
              <w:rPr>
                <w:color w:val="000000"/>
                <w:sz w:val="22"/>
                <w:szCs w:val="22"/>
              </w:rPr>
              <w:t>______________ (</w:t>
            </w:r>
            <w:r w:rsidR="0032461D">
              <w:rPr>
                <w:color w:val="000000"/>
                <w:sz w:val="22"/>
                <w:szCs w:val="22"/>
              </w:rPr>
              <w:t xml:space="preserve">             </w:t>
            </w:r>
            <w:r w:rsidR="005C7F9F">
              <w:rPr>
                <w:color w:val="000000"/>
                <w:sz w:val="22"/>
                <w:szCs w:val="22"/>
              </w:rPr>
              <w:t>.</w:t>
            </w:r>
            <w:r w:rsidRPr="00511AB0">
              <w:rPr>
                <w:color w:val="000000"/>
                <w:sz w:val="22"/>
                <w:szCs w:val="22"/>
              </w:rPr>
              <w:t>.</w:t>
            </w:r>
            <w:r w:rsidR="00141037" w:rsidRPr="00511AB0">
              <w:rPr>
                <w:color w:val="000000"/>
                <w:sz w:val="22"/>
                <w:szCs w:val="22"/>
              </w:rPr>
              <w:t xml:space="preserve">)         </w:t>
            </w:r>
            <w:r w:rsidRPr="00511AB0">
              <w:rPr>
                <w:sz w:val="22"/>
                <w:szCs w:val="22"/>
              </w:rPr>
              <w:t xml:space="preserve">                         </w:t>
            </w:r>
            <w:r w:rsidR="005C48D0" w:rsidRPr="00511AB0">
              <w:rPr>
                <w:color w:val="000000"/>
                <w:sz w:val="22"/>
                <w:szCs w:val="22"/>
              </w:rPr>
              <w:t>М.П.</w:t>
            </w:r>
          </w:p>
        </w:tc>
        <w:tc>
          <w:tcPr>
            <w:tcW w:w="4598" w:type="dxa"/>
            <w:shd w:val="clear" w:color="auto" w:fill="FFFFFF"/>
          </w:tcPr>
          <w:p w:rsidR="000922C4" w:rsidRPr="00511AB0" w:rsidRDefault="005C48D0" w:rsidP="00FD5AFF">
            <w:pPr>
              <w:pStyle w:val="affff7"/>
              <w:spacing w:after="0" w:line="120" w:lineRule="atLeast"/>
              <w:contextualSpacing/>
              <w:jc w:val="left"/>
              <w:rPr>
                <w:sz w:val="22"/>
                <w:szCs w:val="22"/>
              </w:rPr>
            </w:pPr>
            <w:r w:rsidRPr="00511AB0">
              <w:rPr>
                <w:sz w:val="22"/>
                <w:szCs w:val="22"/>
              </w:rPr>
              <w:t>ПОСТАВЩИК:</w:t>
            </w:r>
            <w:r w:rsidR="000922C4" w:rsidRPr="00511AB0">
              <w:rPr>
                <w:b/>
                <w:sz w:val="22"/>
                <w:szCs w:val="22"/>
              </w:rPr>
              <w:t xml:space="preserve"> </w:t>
            </w:r>
            <w:r w:rsidR="000922C4" w:rsidRPr="00511AB0">
              <w:rPr>
                <w:sz w:val="22"/>
                <w:szCs w:val="22"/>
              </w:rPr>
              <w:t xml:space="preserve"> </w:t>
            </w:r>
          </w:p>
          <w:p w:rsidR="00FD5AFF" w:rsidRDefault="00FD5AFF" w:rsidP="00FD5AFF">
            <w:pPr>
              <w:pStyle w:val="affff7"/>
              <w:spacing w:after="0" w:line="120" w:lineRule="atLeast"/>
              <w:contextualSpacing/>
              <w:jc w:val="left"/>
              <w:rPr>
                <w:sz w:val="22"/>
                <w:szCs w:val="22"/>
              </w:rPr>
            </w:pPr>
          </w:p>
          <w:p w:rsidR="00A81241" w:rsidRPr="00511AB0" w:rsidRDefault="000922C4" w:rsidP="00FD5AFF">
            <w:pPr>
              <w:pStyle w:val="affff7"/>
              <w:spacing w:after="0" w:line="120" w:lineRule="atLeast"/>
              <w:contextualSpacing/>
              <w:jc w:val="left"/>
              <w:rPr>
                <w:sz w:val="22"/>
                <w:szCs w:val="22"/>
              </w:rPr>
            </w:pPr>
            <w:r w:rsidRPr="00511AB0">
              <w:rPr>
                <w:sz w:val="22"/>
                <w:szCs w:val="22"/>
              </w:rPr>
              <w:t xml:space="preserve">Юридический адрес: </w:t>
            </w:r>
            <w:r w:rsidR="00A81241" w:rsidRPr="00511AB0">
              <w:rPr>
                <w:sz w:val="22"/>
                <w:szCs w:val="22"/>
              </w:rPr>
              <w:t xml:space="preserve"> </w:t>
            </w:r>
          </w:p>
          <w:p w:rsidR="00A81241" w:rsidRPr="00511AB0" w:rsidRDefault="000922C4" w:rsidP="00FD5AFF">
            <w:pPr>
              <w:pStyle w:val="affff7"/>
              <w:spacing w:after="0" w:line="120" w:lineRule="atLeast"/>
              <w:contextualSpacing/>
              <w:jc w:val="left"/>
              <w:rPr>
                <w:sz w:val="22"/>
                <w:szCs w:val="22"/>
              </w:rPr>
            </w:pPr>
            <w:r w:rsidRPr="00511AB0">
              <w:rPr>
                <w:sz w:val="22"/>
                <w:szCs w:val="22"/>
              </w:rPr>
              <w:t xml:space="preserve">Фактический </w:t>
            </w:r>
            <w:r w:rsidR="00A81241" w:rsidRPr="00511AB0">
              <w:rPr>
                <w:sz w:val="22"/>
                <w:szCs w:val="22"/>
              </w:rPr>
              <w:t>адрес:</w:t>
            </w:r>
          </w:p>
          <w:p w:rsidR="00A81241" w:rsidRPr="00511AB0" w:rsidRDefault="000922C4" w:rsidP="00FD5AFF">
            <w:pPr>
              <w:pStyle w:val="affff7"/>
              <w:spacing w:after="0" w:line="120" w:lineRule="atLeast"/>
              <w:contextualSpacing/>
              <w:jc w:val="left"/>
              <w:rPr>
                <w:sz w:val="22"/>
                <w:szCs w:val="22"/>
              </w:rPr>
            </w:pPr>
            <w:r w:rsidRPr="00511AB0">
              <w:rPr>
                <w:sz w:val="22"/>
                <w:szCs w:val="22"/>
              </w:rPr>
              <w:t xml:space="preserve">Телефон: </w:t>
            </w:r>
          </w:p>
          <w:p w:rsidR="00A81241" w:rsidRPr="00511AB0" w:rsidRDefault="00A81241" w:rsidP="00FD5AFF">
            <w:pPr>
              <w:pStyle w:val="affff7"/>
              <w:spacing w:after="0" w:line="120" w:lineRule="atLeast"/>
              <w:contextualSpacing/>
              <w:jc w:val="left"/>
              <w:rPr>
                <w:sz w:val="22"/>
                <w:szCs w:val="22"/>
              </w:rPr>
            </w:pPr>
            <w:r w:rsidRPr="00511AB0">
              <w:rPr>
                <w:sz w:val="22"/>
                <w:szCs w:val="22"/>
              </w:rPr>
              <w:t>ИНН/</w:t>
            </w:r>
            <w:r w:rsidR="000922C4" w:rsidRPr="00511AB0">
              <w:rPr>
                <w:sz w:val="22"/>
                <w:szCs w:val="22"/>
              </w:rPr>
              <w:t xml:space="preserve">КПП                           </w:t>
            </w:r>
          </w:p>
          <w:p w:rsidR="008C5099" w:rsidRPr="00511AB0" w:rsidRDefault="000922C4" w:rsidP="00FD5AFF">
            <w:pPr>
              <w:pStyle w:val="affff7"/>
              <w:spacing w:after="0" w:line="120" w:lineRule="atLeast"/>
              <w:contextualSpacing/>
              <w:jc w:val="left"/>
              <w:rPr>
                <w:sz w:val="22"/>
                <w:szCs w:val="22"/>
              </w:rPr>
            </w:pPr>
            <w:r w:rsidRPr="00511AB0">
              <w:rPr>
                <w:sz w:val="22"/>
                <w:szCs w:val="22"/>
              </w:rPr>
              <w:t xml:space="preserve">Банковские реквизиты:                                           р/с                                            </w:t>
            </w:r>
          </w:p>
          <w:p w:rsidR="008C5099" w:rsidRPr="00511AB0" w:rsidRDefault="000922C4" w:rsidP="00FD5AFF">
            <w:pPr>
              <w:pStyle w:val="affff7"/>
              <w:spacing w:after="0" w:line="120" w:lineRule="atLeast"/>
              <w:contextualSpacing/>
              <w:jc w:val="left"/>
              <w:rPr>
                <w:sz w:val="22"/>
                <w:szCs w:val="22"/>
              </w:rPr>
            </w:pPr>
            <w:r w:rsidRPr="00511AB0">
              <w:rPr>
                <w:sz w:val="22"/>
                <w:szCs w:val="22"/>
              </w:rPr>
              <w:t xml:space="preserve">в </w:t>
            </w:r>
            <w:r w:rsidRPr="00511AB0">
              <w:rPr>
                <w:sz w:val="22"/>
                <w:szCs w:val="22"/>
              </w:rPr>
              <w:br/>
              <w:t xml:space="preserve">к/с  </w:t>
            </w:r>
            <w:r w:rsidR="00416659" w:rsidRPr="00511AB0">
              <w:rPr>
                <w:sz w:val="22"/>
                <w:szCs w:val="22"/>
              </w:rPr>
              <w:t xml:space="preserve">                                              </w:t>
            </w:r>
          </w:p>
          <w:p w:rsidR="00447023" w:rsidRPr="00511AB0" w:rsidRDefault="008C5099" w:rsidP="00FD5AFF">
            <w:pPr>
              <w:pStyle w:val="affff7"/>
              <w:spacing w:after="0" w:line="120" w:lineRule="atLeast"/>
              <w:contextualSpacing/>
              <w:jc w:val="left"/>
              <w:rPr>
                <w:sz w:val="22"/>
                <w:szCs w:val="22"/>
              </w:rPr>
            </w:pPr>
            <w:r w:rsidRPr="00511AB0">
              <w:rPr>
                <w:sz w:val="22"/>
                <w:szCs w:val="22"/>
              </w:rPr>
              <w:t xml:space="preserve">БИК </w:t>
            </w:r>
          </w:p>
          <w:p w:rsidR="00A81241" w:rsidRPr="00511AB0" w:rsidRDefault="00A81241" w:rsidP="00FD5AFF">
            <w:pPr>
              <w:pStyle w:val="affff7"/>
              <w:spacing w:after="0" w:line="120" w:lineRule="atLeast"/>
              <w:contextualSpacing/>
              <w:rPr>
                <w:iCs/>
                <w:sz w:val="22"/>
                <w:szCs w:val="22"/>
              </w:rPr>
            </w:pPr>
          </w:p>
          <w:p w:rsidR="00A81241" w:rsidRPr="00511AB0" w:rsidRDefault="00A81241" w:rsidP="00FD5AFF">
            <w:pPr>
              <w:pStyle w:val="affff7"/>
              <w:spacing w:after="0" w:line="120" w:lineRule="atLeast"/>
              <w:contextualSpacing/>
              <w:rPr>
                <w:iCs/>
                <w:sz w:val="22"/>
                <w:szCs w:val="22"/>
              </w:rPr>
            </w:pPr>
          </w:p>
          <w:p w:rsidR="005C48D0" w:rsidRPr="005932F9" w:rsidRDefault="005C48D0" w:rsidP="00FD5AFF">
            <w:pPr>
              <w:pStyle w:val="affff7"/>
              <w:spacing w:after="0" w:line="120" w:lineRule="atLeast"/>
              <w:contextualSpacing/>
              <w:jc w:val="left"/>
              <w:rPr>
                <w:b/>
                <w:sz w:val="22"/>
                <w:szCs w:val="22"/>
              </w:rPr>
            </w:pPr>
            <w:r w:rsidRPr="005932F9">
              <w:rPr>
                <w:b/>
                <w:iCs/>
                <w:sz w:val="22"/>
                <w:szCs w:val="22"/>
              </w:rPr>
              <w:t>Поставщик</w:t>
            </w:r>
            <w:r w:rsidRPr="005932F9">
              <w:rPr>
                <w:b/>
                <w:color w:val="000000"/>
                <w:sz w:val="22"/>
                <w:szCs w:val="22"/>
              </w:rPr>
              <w:t xml:space="preserve">: </w:t>
            </w:r>
            <w:bookmarkStart w:id="4" w:name="__DdeLink__3487_1407727312"/>
          </w:p>
          <w:p w:rsidR="005C48D0" w:rsidRPr="00511AB0" w:rsidRDefault="005C48D0" w:rsidP="00FD5AFF">
            <w:pPr>
              <w:pStyle w:val="affff7"/>
              <w:spacing w:after="0" w:line="120" w:lineRule="atLeast"/>
              <w:contextualSpacing/>
              <w:jc w:val="left"/>
              <w:rPr>
                <w:sz w:val="22"/>
                <w:szCs w:val="22"/>
              </w:rPr>
            </w:pPr>
            <w:r w:rsidRPr="00511AB0">
              <w:rPr>
                <w:color w:val="000000"/>
                <w:sz w:val="22"/>
                <w:szCs w:val="22"/>
              </w:rPr>
              <w:t>____________ (</w:t>
            </w:r>
            <w:bookmarkEnd w:id="4"/>
            <w:r w:rsidR="00A81241" w:rsidRPr="00511AB0">
              <w:rPr>
                <w:color w:val="000000"/>
                <w:sz w:val="22"/>
                <w:szCs w:val="22"/>
              </w:rPr>
              <w:t xml:space="preserve">                                  </w:t>
            </w:r>
            <w:r w:rsidRPr="00511AB0">
              <w:rPr>
                <w:color w:val="000000"/>
                <w:sz w:val="22"/>
                <w:szCs w:val="22"/>
              </w:rPr>
              <w:t xml:space="preserve">)                                 </w:t>
            </w:r>
            <w:r w:rsidR="009B766B" w:rsidRPr="00511AB0">
              <w:rPr>
                <w:color w:val="000000"/>
                <w:sz w:val="22"/>
                <w:szCs w:val="22"/>
              </w:rPr>
              <w:t xml:space="preserve">             </w:t>
            </w:r>
            <w:r w:rsidRPr="00511AB0">
              <w:rPr>
                <w:color w:val="000000"/>
                <w:sz w:val="22"/>
                <w:szCs w:val="22"/>
              </w:rPr>
              <w:t xml:space="preserve">   М.П.</w:t>
            </w:r>
            <w:r w:rsidRPr="00511AB0">
              <w:rPr>
                <w:i/>
                <w:sz w:val="22"/>
                <w:szCs w:val="22"/>
              </w:rPr>
              <w:t xml:space="preserve"> </w:t>
            </w:r>
          </w:p>
        </w:tc>
      </w:tr>
    </w:tbl>
    <w:p w:rsidR="002A6E02" w:rsidRDefault="002A6E02" w:rsidP="00DE0B7F">
      <w:pPr>
        <w:pStyle w:val="affff7"/>
        <w:spacing w:line="120" w:lineRule="atLeast"/>
        <w:contextualSpacing/>
        <w:jc w:val="right"/>
        <w:rPr>
          <w:sz w:val="22"/>
          <w:szCs w:val="22"/>
        </w:rPr>
      </w:pPr>
    </w:p>
    <w:p w:rsidR="005C7F9F" w:rsidRDefault="005C7F9F" w:rsidP="00DE0B7F">
      <w:pPr>
        <w:pStyle w:val="affff7"/>
        <w:spacing w:line="120" w:lineRule="atLeast"/>
        <w:contextualSpacing/>
        <w:jc w:val="right"/>
        <w:rPr>
          <w:sz w:val="22"/>
          <w:szCs w:val="22"/>
        </w:rPr>
      </w:pPr>
    </w:p>
    <w:p w:rsidR="005C7F9F" w:rsidRDefault="005C7F9F" w:rsidP="00DE0B7F">
      <w:pPr>
        <w:pStyle w:val="affff7"/>
        <w:spacing w:line="120" w:lineRule="atLeast"/>
        <w:contextualSpacing/>
        <w:jc w:val="right"/>
        <w:rPr>
          <w:sz w:val="22"/>
          <w:szCs w:val="22"/>
          <w:lang w:val="en-US"/>
        </w:rPr>
      </w:pPr>
    </w:p>
    <w:p w:rsidR="009F0BDC" w:rsidRDefault="009F0BDC" w:rsidP="00DE0B7F">
      <w:pPr>
        <w:pStyle w:val="affff7"/>
        <w:spacing w:line="120" w:lineRule="atLeast"/>
        <w:contextualSpacing/>
        <w:jc w:val="right"/>
        <w:rPr>
          <w:sz w:val="22"/>
          <w:szCs w:val="22"/>
          <w:lang w:val="en-US"/>
        </w:rPr>
      </w:pPr>
    </w:p>
    <w:p w:rsidR="00F76378" w:rsidRDefault="00F76378" w:rsidP="00F76378">
      <w:pPr>
        <w:pStyle w:val="affff7"/>
        <w:spacing w:line="120" w:lineRule="atLeast"/>
        <w:contextualSpacing/>
        <w:jc w:val="right"/>
        <w:rPr>
          <w:sz w:val="22"/>
          <w:szCs w:val="22"/>
        </w:rPr>
      </w:pPr>
      <w:r>
        <w:rPr>
          <w:sz w:val="22"/>
          <w:szCs w:val="22"/>
        </w:rPr>
        <w:lastRenderedPageBreak/>
        <w:t>П</w:t>
      </w:r>
      <w:r w:rsidRPr="00511AB0">
        <w:rPr>
          <w:sz w:val="22"/>
          <w:szCs w:val="22"/>
        </w:rPr>
        <w:t xml:space="preserve">риложение 1 </w:t>
      </w:r>
    </w:p>
    <w:p w:rsidR="00F76378" w:rsidRPr="00511AB0" w:rsidRDefault="00F76378" w:rsidP="00F76378">
      <w:pPr>
        <w:pStyle w:val="affff7"/>
        <w:spacing w:line="120" w:lineRule="atLeast"/>
        <w:contextualSpacing/>
        <w:jc w:val="right"/>
        <w:rPr>
          <w:sz w:val="22"/>
          <w:szCs w:val="22"/>
        </w:rPr>
      </w:pPr>
      <w:r w:rsidRPr="00511AB0">
        <w:rPr>
          <w:sz w:val="22"/>
          <w:szCs w:val="22"/>
        </w:rPr>
        <w:t>к Договору</w:t>
      </w:r>
      <w:r>
        <w:rPr>
          <w:sz w:val="22"/>
          <w:szCs w:val="22"/>
        </w:rPr>
        <w:t xml:space="preserve"> №_________</w:t>
      </w:r>
    </w:p>
    <w:p w:rsidR="00F76378" w:rsidRPr="00511AB0" w:rsidRDefault="00F76378" w:rsidP="00F76378">
      <w:pPr>
        <w:pStyle w:val="affff7"/>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rsidR="00F76378" w:rsidRPr="00F76378" w:rsidRDefault="00F76378" w:rsidP="00F76378">
      <w:pPr>
        <w:autoSpaceDE w:val="0"/>
        <w:ind w:left="6237"/>
        <w:rPr>
          <w:rFonts w:ascii="Times New Roman" w:hAnsi="Times New Roman" w:cs="Times New Roman"/>
        </w:rPr>
      </w:pPr>
    </w:p>
    <w:p w:rsidR="00F76378" w:rsidRPr="00F76378" w:rsidRDefault="00F76378" w:rsidP="00F76378">
      <w:pPr>
        <w:ind w:firstLine="567"/>
        <w:rPr>
          <w:rFonts w:ascii="Times New Roman" w:hAnsi="Times New Roman" w:cs="Times New Roman"/>
        </w:rPr>
      </w:pPr>
    </w:p>
    <w:p w:rsidR="00F76378" w:rsidRPr="00F76378" w:rsidRDefault="00F76378" w:rsidP="00F76378">
      <w:pPr>
        <w:rPr>
          <w:rFonts w:ascii="Times New Roman" w:hAnsi="Times New Roman" w:cs="Times New Roman"/>
        </w:rPr>
      </w:pPr>
    </w:p>
    <w:tbl>
      <w:tblPr>
        <w:tblW w:w="9842" w:type="dxa"/>
        <w:tblInd w:w="250" w:type="dxa"/>
        <w:tblLayout w:type="fixed"/>
        <w:tblLook w:val="0000" w:firstRow="0" w:lastRow="0" w:firstColumn="0" w:lastColumn="0" w:noHBand="0" w:noVBand="0"/>
      </w:tblPr>
      <w:tblGrid>
        <w:gridCol w:w="1386"/>
        <w:gridCol w:w="2300"/>
        <w:gridCol w:w="1701"/>
        <w:gridCol w:w="1306"/>
        <w:gridCol w:w="1589"/>
        <w:gridCol w:w="1560"/>
      </w:tblGrid>
      <w:tr w:rsidR="00F76378" w:rsidRPr="00F76378" w:rsidTr="00BD090D">
        <w:trPr>
          <w:cantSplit/>
          <w:trHeight w:val="1059"/>
        </w:trPr>
        <w:tc>
          <w:tcPr>
            <w:tcW w:w="138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920C2F">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F76378" w:rsidRPr="00F76378" w:rsidTr="00BD090D">
        <w:trPr>
          <w:cantSplit/>
          <w:trHeight w:val="546"/>
        </w:trPr>
        <w:tc>
          <w:tcPr>
            <w:tcW w:w="138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pStyle w:val="a0"/>
              <w:autoSpaceDE w:val="0"/>
              <w:snapToGrid w:val="0"/>
              <w:jc w:val="both"/>
              <w:rPr>
                <w:sz w:val="22"/>
                <w:szCs w:val="22"/>
              </w:rPr>
            </w:pPr>
            <w:r w:rsidRPr="00F76378">
              <w:rPr>
                <w:sz w:val="22"/>
                <w:szCs w:val="22"/>
              </w:rPr>
              <w:t xml:space="preserve"> </w:t>
            </w:r>
          </w:p>
          <w:p w:rsidR="00F76378" w:rsidRPr="00F76378" w:rsidRDefault="00F76378" w:rsidP="00920C2F">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pStyle w:val="a0"/>
              <w:autoSpaceDE w:val="0"/>
              <w:snapToGrid w:val="0"/>
              <w:jc w:val="both"/>
              <w:rPr>
                <w:sz w:val="22"/>
                <w:szCs w:val="22"/>
              </w:rPr>
            </w:pPr>
            <w:r w:rsidRPr="00F76378">
              <w:rPr>
                <w:sz w:val="22"/>
                <w:szCs w:val="22"/>
              </w:rPr>
              <w:t xml:space="preserve"> </w:t>
            </w:r>
          </w:p>
          <w:p w:rsidR="00F76378" w:rsidRPr="00F76378" w:rsidRDefault="00F76378" w:rsidP="00920C2F">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rsidR="00F76378" w:rsidRPr="00F76378" w:rsidRDefault="00F76378" w:rsidP="00920C2F">
            <w:pPr>
              <w:pStyle w:val="a0"/>
              <w:autoSpaceDE w:val="0"/>
              <w:snapToGrid w:val="0"/>
              <w:jc w:val="both"/>
              <w:rPr>
                <w:sz w:val="22"/>
                <w:szCs w:val="22"/>
              </w:rPr>
            </w:pPr>
            <w:r w:rsidRPr="00F76378">
              <w:rPr>
                <w:sz w:val="22"/>
                <w:szCs w:val="22"/>
              </w:rPr>
              <w:t xml:space="preserve"> </w:t>
            </w:r>
          </w:p>
          <w:p w:rsidR="00F76378" w:rsidRPr="00F76378" w:rsidRDefault="00F76378" w:rsidP="00920C2F">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920C2F">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tbl>
      <w:tblPr>
        <w:tblW w:w="0" w:type="auto"/>
        <w:tblInd w:w="-10" w:type="dxa"/>
        <w:tblLayout w:type="fixed"/>
        <w:tblLook w:val="04A0" w:firstRow="1" w:lastRow="0" w:firstColumn="1" w:lastColumn="0" w:noHBand="0" w:noVBand="1"/>
      </w:tblPr>
      <w:tblGrid>
        <w:gridCol w:w="4870"/>
        <w:gridCol w:w="239"/>
        <w:gridCol w:w="4497"/>
      </w:tblGrid>
      <w:tr w:rsidR="0091459D" w:rsidRPr="00511AB0" w:rsidTr="0091459D">
        <w:tc>
          <w:tcPr>
            <w:tcW w:w="4870" w:type="dxa"/>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5C7F9F">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32461D">
              <w:rPr>
                <w:color w:val="000000"/>
                <w:sz w:val="22"/>
                <w:szCs w:val="22"/>
              </w:rPr>
              <w:t>Щербакова М</w:t>
            </w:r>
            <w:r w:rsidR="005C7F9F">
              <w:rPr>
                <w:color w:val="000000"/>
                <w:sz w:val="22"/>
                <w:szCs w:val="22"/>
              </w:rPr>
              <w:t>.</w:t>
            </w:r>
            <w:r w:rsidR="0032461D">
              <w:rPr>
                <w:color w:val="000000"/>
                <w:sz w:val="22"/>
                <w:szCs w:val="22"/>
              </w:rPr>
              <w:t>В</w:t>
            </w:r>
            <w:r w:rsidR="006159FC">
              <w:rPr>
                <w:color w:val="000000"/>
                <w:sz w:val="22"/>
                <w:szCs w:val="22"/>
              </w:rPr>
              <w:t>.</w:t>
            </w:r>
            <w:r w:rsidRPr="00511AB0">
              <w:rPr>
                <w:color w:val="000000"/>
                <w:sz w:val="22"/>
                <w:szCs w:val="22"/>
              </w:rPr>
              <w:t>)                                               М.П.</w:t>
            </w:r>
          </w:p>
        </w:tc>
        <w:tc>
          <w:tcPr>
            <w:tcW w:w="239" w:type="dxa"/>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Pr>
        <w:rPr>
          <w:rFonts w:cs="Times New Roman"/>
          <w:sz w:val="20"/>
          <w:szCs w:val="20"/>
        </w:rPr>
      </w:pPr>
    </w:p>
    <w:p w:rsidR="00F76378" w:rsidRDefault="00F76378" w:rsidP="00F76378"/>
    <w:p w:rsidR="00F76378" w:rsidRDefault="00F76378" w:rsidP="00F76378">
      <w:pPr>
        <w:sectPr w:rsidR="00F76378" w:rsidSect="006002B5">
          <w:pgSz w:w="11906" w:h="16838"/>
          <w:pgMar w:top="567" w:right="566" w:bottom="0" w:left="993" w:header="720" w:footer="720" w:gutter="0"/>
          <w:cols w:space="720"/>
          <w:docGrid w:linePitch="600" w:charSpace="32768"/>
        </w:sectPr>
      </w:pP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2020  г.</w:t>
      </w: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rsidR="00F76378" w:rsidRPr="00F76378" w:rsidRDefault="00F76378" w:rsidP="00F76378">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F76378" w:rsidRPr="00F76378" w:rsidTr="00920C2F">
        <w:tc>
          <w:tcPr>
            <w:tcW w:w="57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w:t>
            </w:r>
          </w:p>
        </w:tc>
        <w:tc>
          <w:tcPr>
            <w:tcW w:w="2088"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Получатель (потребитель)</w:t>
            </w:r>
          </w:p>
        </w:tc>
      </w:tr>
      <w:tr w:rsidR="00F76378" w:rsidRPr="00F76378" w:rsidTr="00920C2F">
        <w:tc>
          <w:tcPr>
            <w:tcW w:w="57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836"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6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39"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0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jc w:val="both"/>
        <w:rPr>
          <w:rFonts w:ascii="Times New Roman" w:hAnsi="Times New Roman" w:cs="Times New Roman"/>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F76378" w:rsidRPr="00F76378" w:rsidTr="00920C2F">
        <w:tc>
          <w:tcPr>
            <w:tcW w:w="56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руб.</w:t>
            </w:r>
            <w:r w:rsidRPr="00F76378">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в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bCs/>
                <w:color w:val="00000A"/>
                <w:spacing w:val="-4"/>
              </w:rPr>
              <w:t>Учет неустойки</w:t>
            </w:r>
          </w:p>
        </w:tc>
      </w:tr>
      <w:tr w:rsidR="00F76378" w:rsidRPr="00F76378" w:rsidTr="00920C2F">
        <w:tc>
          <w:tcPr>
            <w:tcW w:w="56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bCs/>
                <w:spacing w:val="-4"/>
                <w:sz w:val="22"/>
                <w:szCs w:val="22"/>
              </w:rPr>
            </w:pPr>
          </w:p>
        </w:tc>
        <w:tc>
          <w:tcPr>
            <w:tcW w:w="3211"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napToGrid w:val="0"/>
              <w:spacing w:after="0" w:line="240" w:lineRule="auto"/>
              <w:rPr>
                <w:rFonts w:ascii="Times New Roman" w:hAnsi="Times New Roman" w:cs="Times New Roman"/>
                <w:bCs/>
                <w:color w:val="00000A"/>
                <w:spacing w:val="-4"/>
              </w:rPr>
            </w:pPr>
          </w:p>
        </w:tc>
      </w:tr>
    </w:tbl>
    <w:p w:rsidR="00F76378" w:rsidRPr="00F76378" w:rsidRDefault="00F76378" w:rsidP="00F76378">
      <w:pPr>
        <w:autoSpaceDE w:val="0"/>
        <w:spacing w:after="0" w:line="240" w:lineRule="auto"/>
        <w:ind w:left="6237"/>
        <w:rPr>
          <w:rFonts w:ascii="Times New Roman" w:hAnsi="Times New Roman" w:cs="Times New Roman"/>
        </w:rPr>
      </w:pPr>
    </w:p>
    <w:p w:rsidR="00F76378" w:rsidRPr="00F76378" w:rsidRDefault="00F76378" w:rsidP="00F76378">
      <w:pPr>
        <w:autoSpaceDE w:val="0"/>
        <w:spacing w:after="0" w:line="240" w:lineRule="auto"/>
        <w:ind w:left="6237"/>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91459D" w:rsidRPr="00511AB0" w:rsidTr="0091459D">
        <w:tc>
          <w:tcPr>
            <w:tcW w:w="4870" w:type="dxa"/>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5C7F9F">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32461D">
              <w:rPr>
                <w:color w:val="000000"/>
                <w:sz w:val="22"/>
                <w:szCs w:val="22"/>
              </w:rPr>
              <w:t>Щербакова М.В</w:t>
            </w:r>
            <w:r w:rsidR="006159FC">
              <w:rPr>
                <w:color w:val="000000"/>
                <w:sz w:val="22"/>
                <w:szCs w:val="22"/>
              </w:rPr>
              <w:t>.</w:t>
            </w:r>
            <w:r w:rsidRPr="00511AB0">
              <w:rPr>
                <w:color w:val="000000"/>
                <w:sz w:val="22"/>
                <w:szCs w:val="22"/>
              </w:rPr>
              <w:t>)                                               М.П.</w:t>
            </w:r>
          </w:p>
        </w:tc>
        <w:tc>
          <w:tcPr>
            <w:tcW w:w="239" w:type="dxa"/>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Pr="00F76378" w:rsidRDefault="00F76378" w:rsidP="00F76378">
      <w:pPr>
        <w:rPr>
          <w:rFonts w:ascii="Times New Roman" w:hAnsi="Times New Roman" w:cs="Times New Roman"/>
        </w:rPr>
        <w:sectPr w:rsidR="00F76378" w:rsidRPr="00F76378">
          <w:headerReference w:type="default" r:id="rId12"/>
          <w:footerReference w:type="even" r:id="rId13"/>
          <w:footerReference w:type="default" r:id="rId14"/>
          <w:headerReference w:type="first" r:id="rId15"/>
          <w:footerReference w:type="first" r:id="rId16"/>
          <w:pgSz w:w="16838" w:h="11906" w:orient="landscape"/>
          <w:pgMar w:top="1694" w:right="1134" w:bottom="843" w:left="1134" w:header="1418" w:footer="567" w:gutter="0"/>
          <w:cols w:space="720"/>
          <w:docGrid w:linePitch="600" w:charSpace="32768"/>
        </w:sectPr>
      </w:pPr>
    </w:p>
    <w:p w:rsidR="00F76378" w:rsidRPr="00F76378" w:rsidRDefault="00F76378" w:rsidP="00F76378">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rsidR="00F76378" w:rsidRPr="00F76378" w:rsidRDefault="00F76378" w:rsidP="00F76378">
      <w:pPr>
        <w:autoSpaceDE w:val="0"/>
        <w:spacing w:after="0" w:line="240" w:lineRule="auto"/>
        <w:ind w:left="6237"/>
        <w:jc w:val="right"/>
        <w:rPr>
          <w:rFonts w:ascii="Times New Roman" w:hAnsi="Times New Roman" w:cs="Times New Roman"/>
        </w:rPr>
      </w:pPr>
      <w:r w:rsidRPr="00F76378">
        <w:rPr>
          <w:rFonts w:ascii="Times New Roman" w:hAnsi="Times New Roman" w:cs="Times New Roman"/>
        </w:rPr>
        <w:t xml:space="preserve">                                                             к Договору №  </w:t>
      </w:r>
    </w:p>
    <w:p w:rsidR="00F76378" w:rsidRPr="00F76378" w:rsidRDefault="00F76378" w:rsidP="00F76378">
      <w:pPr>
        <w:autoSpaceDE w:val="0"/>
        <w:spacing w:after="0" w:line="240" w:lineRule="auto"/>
        <w:ind w:left="6237"/>
        <w:jc w:val="right"/>
        <w:rPr>
          <w:rFonts w:ascii="Times New Roman" w:hAnsi="Times New Roman" w:cs="Times New Roman"/>
          <w:bCs/>
          <w:color w:val="00000A"/>
          <w:spacing w:val="-4"/>
        </w:rPr>
      </w:pPr>
      <w:r w:rsidRPr="00F76378">
        <w:rPr>
          <w:rFonts w:ascii="Times New Roman" w:hAnsi="Times New Roman" w:cs="Times New Roman"/>
        </w:rPr>
        <w:t xml:space="preserve"> от «   »                 2020  г.</w:t>
      </w:r>
    </w:p>
    <w:p w:rsidR="00F76378" w:rsidRPr="00F76378" w:rsidRDefault="00F76378" w:rsidP="00F76378">
      <w:pPr>
        <w:spacing w:after="0" w:line="240" w:lineRule="auto"/>
        <w:jc w:val="right"/>
        <w:textAlignment w:val="baseline"/>
        <w:rPr>
          <w:rFonts w:ascii="Times New Roman" w:hAnsi="Times New Roman" w:cs="Times New Roman"/>
          <w:bCs/>
          <w:color w:val="00000A"/>
          <w:spacing w:val="-4"/>
        </w:rPr>
      </w:pPr>
    </w:p>
    <w:p w:rsidR="00D25285" w:rsidRPr="00D25285" w:rsidRDefault="00D25285" w:rsidP="00F76378">
      <w:pPr>
        <w:spacing w:after="0" w:line="240" w:lineRule="auto"/>
        <w:jc w:val="center"/>
        <w:textAlignment w:val="baseline"/>
        <w:rPr>
          <w:rFonts w:ascii="Times New Roman" w:hAnsi="Times New Roman" w:cs="Times New Roman"/>
          <w:bCs/>
          <w:color w:val="00000A"/>
          <w:spacing w:val="-4"/>
        </w:rPr>
      </w:pPr>
      <w:r w:rsidRPr="00D25285">
        <w:rPr>
          <w:rFonts w:ascii="Times New Roman" w:hAnsi="Times New Roman" w:cs="Times New Roman"/>
          <w:bCs/>
          <w:color w:val="00000A"/>
          <w:spacing w:val="-4"/>
        </w:rPr>
        <w:t>ПЕРЕЧЕНЬ ЭЛЕКТРОННЫХ ДОКУМЕНТОВ, КОТОРЫМИ ОБМЕНИВАЮТСЯ СТОРОНЫ ПРИ ИСПОЛНЕНИИ ДОГОВОРА</w:t>
      </w:r>
    </w:p>
    <w:p w:rsidR="00D25285" w:rsidRDefault="00D25285"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ОФОРМЛЕНИЯ РЕЗУЛЬТАТОВ ИСПОЛНЕНИЯ ОБЯЗАТЕЛЬСТВ</w:t>
      </w:r>
    </w:p>
    <w:p w:rsidR="00F76378" w:rsidRPr="00F76378" w:rsidRDefault="00F76378" w:rsidP="00F76378">
      <w:pPr>
        <w:keepLines/>
        <w:spacing w:after="0" w:line="240" w:lineRule="auto"/>
        <w:rPr>
          <w:rFonts w:ascii="Times New Roman" w:hAnsi="Times New Roman" w:cs="Times New Roman"/>
        </w:rPr>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F76378" w:rsidRPr="00F76378" w:rsidTr="00920C2F">
        <w:tc>
          <w:tcPr>
            <w:tcW w:w="279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F76378" w:rsidRPr="00F76378" w:rsidTr="00920C2F">
        <w:tc>
          <w:tcPr>
            <w:tcW w:w="2790"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45"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87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920C2F">
        <w:trPr>
          <w:trHeight w:val="369"/>
        </w:trPr>
        <w:tc>
          <w:tcPr>
            <w:tcW w:w="2790"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45"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87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textAlignment w:val="baseline"/>
        <w:rPr>
          <w:rFonts w:ascii="Times New Roman" w:hAnsi="Times New Roman" w:cs="Times New Roman"/>
          <w:bCs/>
          <w:color w:val="00000A"/>
          <w:spacing w:val="-4"/>
        </w:rPr>
      </w:pPr>
    </w:p>
    <w:tbl>
      <w:tblPr>
        <w:tblW w:w="15310" w:type="dxa"/>
        <w:tblInd w:w="-30" w:type="dxa"/>
        <w:tblLayout w:type="fixed"/>
        <w:tblLook w:val="0000" w:firstRow="0" w:lastRow="0" w:firstColumn="0" w:lastColumn="0" w:noHBand="0" w:noVBand="0"/>
      </w:tblPr>
      <w:tblGrid>
        <w:gridCol w:w="2802"/>
        <w:gridCol w:w="3927"/>
        <w:gridCol w:w="14"/>
        <w:gridCol w:w="1900"/>
        <w:gridCol w:w="4335"/>
        <w:gridCol w:w="2332"/>
      </w:tblGrid>
      <w:tr w:rsidR="00F76378" w:rsidRPr="00F76378" w:rsidTr="00862E96">
        <w:tc>
          <w:tcPr>
            <w:tcW w:w="2802"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90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90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r w:rsidR="00F76378" w:rsidRPr="00F76378" w:rsidTr="00862E96">
        <w:tc>
          <w:tcPr>
            <w:tcW w:w="2802"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bCs/>
          <w:color w:val="00000A"/>
          <w:spacing w:val="-4"/>
        </w:rPr>
      </w:pPr>
    </w:p>
    <w:p w:rsidR="00F76378" w:rsidRPr="00F76378" w:rsidRDefault="00F76378" w:rsidP="00F76378">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ПРИЕМКИ РЕЗУЛЬТАТОВ ИСПОЛНЕНИЯ ОБЯЗАТЕЛЬСТВ</w:t>
      </w:r>
    </w:p>
    <w:p w:rsidR="00F76378" w:rsidRPr="00F76378" w:rsidRDefault="00F76378" w:rsidP="00F76378">
      <w:pPr>
        <w:keepLines/>
        <w:spacing w:after="0" w:line="240" w:lineRule="auto"/>
        <w:rPr>
          <w:rFonts w:ascii="Times New Roman" w:hAnsi="Times New Roman" w:cs="Times New Roman"/>
        </w:rPr>
      </w:pPr>
    </w:p>
    <w:tbl>
      <w:tblPr>
        <w:tblW w:w="0" w:type="auto"/>
        <w:tblInd w:w="-30" w:type="dxa"/>
        <w:tblLayout w:type="fixed"/>
        <w:tblLook w:val="0000" w:firstRow="0" w:lastRow="0" w:firstColumn="0" w:lastColumn="0" w:noHBand="0" w:noVBand="0"/>
      </w:tblPr>
      <w:tblGrid>
        <w:gridCol w:w="2802"/>
        <w:gridCol w:w="5832"/>
        <w:gridCol w:w="2480"/>
        <w:gridCol w:w="1864"/>
        <w:gridCol w:w="2332"/>
      </w:tblGrid>
      <w:tr w:rsidR="00F76378" w:rsidRPr="00F76378" w:rsidTr="00920C2F">
        <w:tc>
          <w:tcPr>
            <w:tcW w:w="280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F76378" w:rsidRPr="00F76378" w:rsidTr="00920C2F">
        <w:tc>
          <w:tcPr>
            <w:tcW w:w="280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583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snapToGrid w:val="0"/>
              <w:spacing w:after="0" w:line="240" w:lineRule="auto"/>
              <w:rPr>
                <w:sz w:val="22"/>
                <w:szCs w:val="22"/>
              </w:rPr>
            </w:pPr>
          </w:p>
        </w:tc>
        <w:tc>
          <w:tcPr>
            <w:tcW w:w="2480"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pStyle w:val="a0"/>
              <w:keepLines/>
              <w:autoSpaceDE w:val="0"/>
              <w:snapToGrid w:val="0"/>
              <w:spacing w:after="0" w:line="240" w:lineRule="auto"/>
              <w:jc w:val="both"/>
              <w:rPr>
                <w:sz w:val="22"/>
                <w:szCs w:val="22"/>
              </w:rPr>
            </w:pPr>
          </w:p>
        </w:tc>
      </w:tr>
    </w:tbl>
    <w:p w:rsidR="00F76378" w:rsidRPr="00F76378" w:rsidRDefault="00F76378" w:rsidP="00F76378">
      <w:pPr>
        <w:spacing w:after="0" w:line="240" w:lineRule="auto"/>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91459D" w:rsidRPr="00511AB0" w:rsidTr="0091459D">
        <w:tc>
          <w:tcPr>
            <w:tcW w:w="4870" w:type="dxa"/>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5C7F9F">
            <w:pPr>
              <w:pStyle w:val="affff7"/>
              <w:spacing w:line="120" w:lineRule="atLeast"/>
              <w:contextualSpacing/>
              <w:jc w:val="left"/>
              <w:rPr>
                <w:sz w:val="22"/>
                <w:szCs w:val="22"/>
              </w:rPr>
            </w:pPr>
            <w:r w:rsidRPr="00511AB0">
              <w:rPr>
                <w:color w:val="000000"/>
                <w:sz w:val="22"/>
                <w:szCs w:val="22"/>
              </w:rPr>
              <w:t>__</w:t>
            </w:r>
            <w:r w:rsidR="0032461D">
              <w:rPr>
                <w:color w:val="000000"/>
                <w:sz w:val="22"/>
                <w:szCs w:val="22"/>
              </w:rPr>
              <w:t>____________ (Щербакова М.В.</w:t>
            </w:r>
            <w:r w:rsidRPr="00511AB0">
              <w:rPr>
                <w:color w:val="000000"/>
                <w:sz w:val="22"/>
                <w:szCs w:val="22"/>
              </w:rPr>
              <w:t>)                                               М.П.</w:t>
            </w:r>
          </w:p>
        </w:tc>
        <w:tc>
          <w:tcPr>
            <w:tcW w:w="239" w:type="dxa"/>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F76378" w:rsidRDefault="00F76378" w:rsidP="00F76378">
      <w:pPr>
        <w:spacing w:after="0" w:line="240" w:lineRule="auto"/>
        <w:sectPr w:rsidR="00F76378">
          <w:headerReference w:type="even" r:id="rId17"/>
          <w:headerReference w:type="default" r:id="rId18"/>
          <w:footerReference w:type="even" r:id="rId19"/>
          <w:footerReference w:type="default" r:id="rId20"/>
          <w:headerReference w:type="first" r:id="rId21"/>
          <w:footerReference w:type="first" r:id="rId22"/>
          <w:pgSz w:w="16838" w:h="11906" w:orient="landscape"/>
          <w:pgMar w:top="1694" w:right="1134" w:bottom="843" w:left="1134" w:header="1418" w:footer="567" w:gutter="0"/>
          <w:cols w:space="720"/>
          <w:docGrid w:linePitch="600" w:charSpace="32768"/>
        </w:sectPr>
      </w:pPr>
    </w:p>
    <w:p w:rsidR="00F76378" w:rsidRPr="00F76378" w:rsidRDefault="00F76378" w:rsidP="00F76378">
      <w:pPr>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 4</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sidR="002441E1">
        <w:rPr>
          <w:rFonts w:ascii="Times New Roman" w:hAnsi="Times New Roman" w:cs="Times New Roman"/>
        </w:rPr>
        <w:t>______</w:t>
      </w:r>
    </w:p>
    <w:p w:rsidR="00F76378" w:rsidRPr="00F76378" w:rsidRDefault="00F76378" w:rsidP="00F76378">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sidR="002441E1">
        <w:rPr>
          <w:rFonts w:ascii="Times New Roman" w:hAnsi="Times New Roman" w:cs="Times New Roman"/>
        </w:rPr>
        <w:t>_______</w:t>
      </w:r>
      <w:r w:rsidRPr="00F76378">
        <w:rPr>
          <w:rFonts w:ascii="Times New Roman" w:hAnsi="Times New Roman" w:cs="Times New Roman"/>
        </w:rPr>
        <w:t xml:space="preserve"> 20</w:t>
      </w:r>
      <w:r w:rsidR="002441E1">
        <w:rPr>
          <w:rFonts w:ascii="Times New Roman" w:hAnsi="Times New Roman" w:cs="Times New Roman"/>
        </w:rPr>
        <w:t>__</w:t>
      </w:r>
      <w:r w:rsidRPr="00F76378">
        <w:rPr>
          <w:rFonts w:ascii="Times New Roman" w:hAnsi="Times New Roman" w:cs="Times New Roman"/>
        </w:rPr>
        <w:t xml:space="preserve"> г.</w:t>
      </w:r>
    </w:p>
    <w:p w:rsidR="00F76378" w:rsidRPr="00F76378" w:rsidRDefault="00F76378" w:rsidP="00F76378">
      <w:pPr>
        <w:spacing w:after="0" w:line="240" w:lineRule="auto"/>
        <w:jc w:val="right"/>
        <w:rPr>
          <w:rFonts w:ascii="Times New Roman" w:hAnsi="Times New Roman" w:cs="Times New Roman"/>
        </w:rPr>
      </w:pPr>
    </w:p>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F76378" w:rsidRPr="00F76378" w:rsidRDefault="00F76378" w:rsidP="00F76378">
      <w:pPr>
        <w:spacing w:after="0" w:line="240" w:lineRule="auto"/>
        <w:jc w:val="center"/>
        <w:rPr>
          <w:rFonts w:ascii="Times New Roman" w:hAnsi="Times New Roman" w:cs="Times New Roman"/>
        </w:rPr>
      </w:pP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(Исполнительа, исполнителя).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F76378" w:rsidRPr="00F76378" w:rsidRDefault="00F76378" w:rsidP="00F76378">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автоматизированного рабочего места (АРМ);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3" w:history="1">
        <w:r w:rsidRPr="00F76378">
          <w:rPr>
            <w:rStyle w:val="a4"/>
            <w:rFonts w:ascii="Times New Roman" w:hAnsi="Times New Roman"/>
          </w:rPr>
          <w:t>http://pik.mosreg.ru</w:t>
        </w:r>
      </w:hyperlink>
      <w:r w:rsidRPr="00F76378">
        <w:rPr>
          <w:rFonts w:ascii="Times New Roman" w:hAnsi="Times New Roman" w:cs="Times New Roman"/>
        </w:rPr>
        <w:t>);</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 При осуществлении электронного документооборота в ПИК ЕАСУЗ каждая из Сторон Договора несёт следующие обязанности: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Электронные документы, требования к форматам которых определены Федеральной налоговой службой.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w:t>
      </w:r>
      <w:r w:rsidRPr="00F76378">
        <w:rPr>
          <w:rFonts w:ascii="Times New Roman" w:hAnsi="Times New Roman" w:cs="Times New Roman"/>
        </w:rPr>
        <w:lastRenderedPageBreak/>
        <w:t>.png, .rar, .rtf, .tif, .txt, .xls, .xlsx, .xps, .zip. Документы, импортируемые с нарушением данных требований, не могут быть сохранены в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требования к форматам которых определены Федеральной налоговой службой:</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F76378" w:rsidRPr="00F76378" w:rsidRDefault="00F76378" w:rsidP="00F76378">
      <w:pPr>
        <w:tabs>
          <w:tab w:val="left" w:pos="1134"/>
        </w:tabs>
        <w:spacing w:after="0" w:line="240" w:lineRule="auto"/>
        <w:ind w:firstLine="567"/>
        <w:jc w:val="both"/>
        <w:rPr>
          <w:rFonts w:ascii="Times New Roman" w:hAnsi="Times New Roman" w:cs="Times New Roman"/>
        </w:rPr>
      </w:pPr>
    </w:p>
    <w:p w:rsidR="004C51E5" w:rsidRPr="00195D40" w:rsidRDefault="004C51E5" w:rsidP="00F76378">
      <w:pPr>
        <w:tabs>
          <w:tab w:val="left" w:pos="1134"/>
        </w:tabs>
        <w:spacing w:after="0" w:line="240" w:lineRule="auto"/>
        <w:ind w:firstLine="567"/>
        <w:jc w:val="center"/>
        <w:rPr>
          <w:rFonts w:ascii="Times New Roman" w:hAnsi="Times New Roman" w:cs="Times New Roman"/>
        </w:rPr>
      </w:pPr>
    </w:p>
    <w:p w:rsidR="004C51E5" w:rsidRPr="00195D40" w:rsidRDefault="004C51E5" w:rsidP="00F76378">
      <w:pPr>
        <w:tabs>
          <w:tab w:val="left" w:pos="1134"/>
        </w:tabs>
        <w:spacing w:after="0" w:line="240" w:lineRule="auto"/>
        <w:ind w:firstLine="567"/>
        <w:jc w:val="center"/>
        <w:rPr>
          <w:rFonts w:ascii="Times New Roman" w:hAnsi="Times New Roman" w:cs="Times New Roman"/>
        </w:rPr>
      </w:pPr>
    </w:p>
    <w:p w:rsidR="00F76378" w:rsidRPr="00F76378" w:rsidRDefault="00F76378" w:rsidP="00F76378">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lastRenderedPageBreak/>
        <w:t>Перечень сбоев в работе ПИК ЕАСУЗ и (или) ЭДО ПИК ЕАСУЗ</w:t>
      </w:r>
    </w:p>
    <w:p w:rsidR="00F76378" w:rsidRPr="00F76378" w:rsidRDefault="00F76378" w:rsidP="00F76378">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firstRow="0" w:lastRow="0" w:firstColumn="0" w:lastColumn="0" w:noHBand="0" w:noVBand="0"/>
      </w:tblPr>
      <w:tblGrid>
        <w:gridCol w:w="677"/>
        <w:gridCol w:w="6252"/>
        <w:gridCol w:w="2702"/>
      </w:tblGrid>
      <w:tr w:rsidR="00F76378" w:rsidRPr="00F76378" w:rsidTr="00920C2F">
        <w:trPr>
          <w:cantSplit/>
          <w:tblHeader/>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 п/п</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F76378" w:rsidRPr="00F76378" w:rsidTr="00920C2F">
        <w:trPr>
          <w:cantSplit/>
        </w:trPr>
        <w:tc>
          <w:tcPr>
            <w:tcW w:w="677"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rsidR="00F76378" w:rsidRPr="00F76378" w:rsidRDefault="00F76378" w:rsidP="00F76378">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F76378" w:rsidRPr="00F76378" w:rsidRDefault="00F76378" w:rsidP="00F7637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rsidR="00F76378" w:rsidRPr="00F76378" w:rsidRDefault="00F76378" w:rsidP="00F76378">
      <w:pPr>
        <w:spacing w:after="0" w:line="240" w:lineRule="auto"/>
        <w:jc w:val="both"/>
        <w:rPr>
          <w:rFonts w:ascii="Times New Roman" w:hAnsi="Times New Roman" w:cs="Times New Roman"/>
          <w:lang w:val="en-US"/>
        </w:rPr>
      </w:pPr>
    </w:p>
    <w:p w:rsidR="00F76378" w:rsidRPr="00F76378" w:rsidRDefault="00F76378" w:rsidP="00F76378">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10"/>
        <w:gridCol w:w="4860"/>
        <w:gridCol w:w="180"/>
        <w:gridCol w:w="59"/>
        <w:gridCol w:w="4497"/>
        <w:gridCol w:w="43"/>
      </w:tblGrid>
      <w:tr w:rsidR="0091459D" w:rsidRPr="00511AB0" w:rsidTr="0091459D">
        <w:trPr>
          <w:gridAfter w:val="1"/>
          <w:wAfter w:w="43" w:type="dxa"/>
        </w:trPr>
        <w:tc>
          <w:tcPr>
            <w:tcW w:w="4870" w:type="dxa"/>
            <w:gridSpan w:val="2"/>
            <w:shd w:val="clear" w:color="auto" w:fill="FFFFFF"/>
          </w:tcPr>
          <w:p w:rsidR="0091459D" w:rsidRPr="00511AB0" w:rsidRDefault="0091459D" w:rsidP="00920C2F">
            <w:pPr>
              <w:pStyle w:val="affff7"/>
              <w:spacing w:line="120" w:lineRule="atLeast"/>
              <w:contextualSpacing/>
              <w:rPr>
                <w:sz w:val="22"/>
                <w:szCs w:val="22"/>
              </w:rPr>
            </w:pPr>
            <w:r w:rsidRPr="00511AB0">
              <w:rPr>
                <w:sz w:val="22"/>
                <w:szCs w:val="22"/>
              </w:rPr>
              <w:t xml:space="preserve">ОТ ЗАКАЗЧИКА: </w:t>
            </w:r>
          </w:p>
          <w:p w:rsidR="0091459D" w:rsidRPr="00511AB0" w:rsidRDefault="0091459D" w:rsidP="00920C2F">
            <w:pPr>
              <w:pStyle w:val="affff7"/>
              <w:spacing w:line="120" w:lineRule="atLeast"/>
              <w:contextualSpacing/>
              <w:rPr>
                <w:sz w:val="22"/>
                <w:szCs w:val="22"/>
              </w:rPr>
            </w:pPr>
          </w:p>
          <w:p w:rsidR="0091459D" w:rsidRPr="00511AB0" w:rsidRDefault="0091459D" w:rsidP="005C7F9F">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32461D">
              <w:rPr>
                <w:color w:val="000000"/>
                <w:sz w:val="22"/>
                <w:szCs w:val="22"/>
              </w:rPr>
              <w:t>Щербакова М.В.)</w:t>
            </w:r>
            <w:r w:rsidRPr="00511AB0">
              <w:rPr>
                <w:color w:val="000000"/>
                <w:sz w:val="22"/>
                <w:szCs w:val="22"/>
              </w:rPr>
              <w:t xml:space="preserve">                                               М.П.</w:t>
            </w:r>
          </w:p>
        </w:tc>
        <w:tc>
          <w:tcPr>
            <w:tcW w:w="239" w:type="dxa"/>
            <w:gridSpan w:val="2"/>
            <w:shd w:val="clear" w:color="auto" w:fill="FFFFFF"/>
          </w:tcPr>
          <w:p w:rsidR="0091459D" w:rsidRPr="00511AB0" w:rsidRDefault="0091459D" w:rsidP="00920C2F">
            <w:pPr>
              <w:pStyle w:val="affff7"/>
              <w:spacing w:line="120" w:lineRule="atLeast"/>
              <w:contextualSpacing/>
              <w:rPr>
                <w:sz w:val="22"/>
                <w:szCs w:val="22"/>
              </w:rPr>
            </w:pPr>
          </w:p>
        </w:tc>
        <w:tc>
          <w:tcPr>
            <w:tcW w:w="4497" w:type="dxa"/>
            <w:shd w:val="clear" w:color="auto" w:fill="FFFFFF"/>
          </w:tcPr>
          <w:p w:rsidR="0091459D" w:rsidRPr="00511AB0" w:rsidRDefault="0091459D" w:rsidP="00920C2F">
            <w:pPr>
              <w:pStyle w:val="affff7"/>
              <w:spacing w:line="120" w:lineRule="atLeast"/>
              <w:contextualSpacing/>
              <w:rPr>
                <w:b/>
                <w:sz w:val="22"/>
                <w:szCs w:val="22"/>
              </w:rPr>
            </w:pPr>
            <w:r w:rsidRPr="00511AB0">
              <w:rPr>
                <w:sz w:val="22"/>
                <w:szCs w:val="22"/>
              </w:rPr>
              <w:t xml:space="preserve">ОТ ПОСТАВЩИКА: </w:t>
            </w:r>
          </w:p>
          <w:p w:rsidR="0091459D" w:rsidRPr="00511AB0" w:rsidRDefault="0091459D" w:rsidP="00920C2F">
            <w:pPr>
              <w:pStyle w:val="affff7"/>
              <w:spacing w:line="120" w:lineRule="atLeast"/>
              <w:contextualSpacing/>
              <w:rPr>
                <w:b/>
                <w:sz w:val="22"/>
                <w:szCs w:val="22"/>
              </w:rPr>
            </w:pPr>
          </w:p>
          <w:p w:rsidR="0091459D" w:rsidRPr="00511AB0" w:rsidRDefault="0091459D" w:rsidP="00920C2F">
            <w:pPr>
              <w:pStyle w:val="affff7"/>
              <w:spacing w:line="120" w:lineRule="atLeast"/>
              <w:contextualSpacing/>
              <w:rPr>
                <w:sz w:val="22"/>
                <w:szCs w:val="22"/>
              </w:rPr>
            </w:pPr>
            <w:r w:rsidRPr="00511AB0">
              <w:rPr>
                <w:sz w:val="22"/>
                <w:szCs w:val="22"/>
              </w:rPr>
              <w:t>_____________ (______________)</w:t>
            </w:r>
          </w:p>
          <w:p w:rsidR="0091459D" w:rsidRPr="00511AB0" w:rsidRDefault="0091459D"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r w:rsidR="00F76378" w:rsidRPr="00F76378" w:rsidTr="0091459D">
        <w:tblPrEx>
          <w:tblLook w:val="0000" w:firstRow="0" w:lastRow="0" w:firstColumn="0" w:lastColumn="0" w:noHBand="0" w:noVBand="0"/>
        </w:tblPrEx>
        <w:trPr>
          <w:gridBefore w:val="1"/>
          <w:wBefore w:w="10" w:type="dxa"/>
        </w:trPr>
        <w:tc>
          <w:tcPr>
            <w:tcW w:w="5040" w:type="dxa"/>
            <w:gridSpan w:val="2"/>
            <w:shd w:val="clear" w:color="auto" w:fill="auto"/>
          </w:tcPr>
          <w:p w:rsidR="00F76378" w:rsidRPr="00F76378" w:rsidRDefault="00F76378" w:rsidP="00F76378">
            <w:pPr>
              <w:spacing w:after="0" w:line="240" w:lineRule="auto"/>
              <w:rPr>
                <w:rFonts w:ascii="Times New Roman" w:hAnsi="Times New Roman" w:cs="Times New Roman"/>
                <w:bCs/>
              </w:rPr>
            </w:pPr>
          </w:p>
        </w:tc>
        <w:tc>
          <w:tcPr>
            <w:tcW w:w="4599" w:type="dxa"/>
            <w:gridSpan w:val="3"/>
            <w:shd w:val="clear" w:color="auto" w:fill="auto"/>
          </w:tcPr>
          <w:p w:rsidR="00F76378" w:rsidRPr="00F76378" w:rsidRDefault="00F76378" w:rsidP="00F76378">
            <w:pPr>
              <w:spacing w:after="0" w:line="240" w:lineRule="auto"/>
              <w:rPr>
                <w:rFonts w:ascii="Times New Roman" w:hAnsi="Times New Roman" w:cs="Times New Roman"/>
              </w:rPr>
            </w:pPr>
          </w:p>
        </w:tc>
      </w:tr>
      <w:tr w:rsidR="00F76378" w:rsidTr="0091459D">
        <w:tblPrEx>
          <w:tblLook w:val="0000" w:firstRow="0" w:lastRow="0" w:firstColumn="0" w:lastColumn="0" w:noHBand="0" w:noVBand="0"/>
        </w:tblPrEx>
        <w:trPr>
          <w:gridBefore w:val="1"/>
          <w:wBefore w:w="10" w:type="dxa"/>
        </w:trPr>
        <w:tc>
          <w:tcPr>
            <w:tcW w:w="5040" w:type="dxa"/>
            <w:gridSpan w:val="2"/>
            <w:shd w:val="clear" w:color="auto" w:fill="auto"/>
          </w:tcPr>
          <w:p w:rsidR="00F76378" w:rsidRDefault="00F76378" w:rsidP="00920C2F">
            <w:pPr>
              <w:pStyle w:val="314"/>
              <w:rPr>
                <w:iCs/>
                <w:color w:val="FF0000"/>
                <w:szCs w:val="24"/>
              </w:rPr>
            </w:pPr>
          </w:p>
        </w:tc>
        <w:tc>
          <w:tcPr>
            <w:tcW w:w="4599" w:type="dxa"/>
            <w:gridSpan w:val="3"/>
            <w:shd w:val="clear" w:color="auto" w:fill="auto"/>
          </w:tcPr>
          <w:p w:rsidR="00F76378" w:rsidRDefault="00F76378" w:rsidP="00920C2F">
            <w:pPr>
              <w:jc w:val="both"/>
              <w:rPr>
                <w:rFonts w:cs="Times New Roman"/>
                <w:color w:val="000000"/>
              </w:rPr>
            </w:pPr>
          </w:p>
        </w:tc>
      </w:tr>
    </w:tbl>
    <w:p w:rsidR="00F76378" w:rsidRDefault="00F76378"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5C6676" w:rsidRDefault="005C6676" w:rsidP="003C25D8">
      <w:pPr>
        <w:pStyle w:val="affff7"/>
        <w:spacing w:line="120" w:lineRule="atLeast"/>
        <w:contextualSpacing/>
        <w:jc w:val="right"/>
        <w:rPr>
          <w:sz w:val="22"/>
          <w:szCs w:val="22"/>
        </w:rPr>
      </w:pPr>
    </w:p>
    <w:p w:rsidR="005C6676" w:rsidRDefault="005C6676" w:rsidP="003C25D8">
      <w:pPr>
        <w:pStyle w:val="affff7"/>
        <w:spacing w:line="120" w:lineRule="atLeast"/>
        <w:contextualSpacing/>
        <w:jc w:val="right"/>
        <w:rPr>
          <w:sz w:val="22"/>
          <w:szCs w:val="22"/>
        </w:rPr>
      </w:pPr>
    </w:p>
    <w:p w:rsidR="005C6676" w:rsidRPr="0032461D" w:rsidRDefault="005C6676" w:rsidP="003C25D8">
      <w:pPr>
        <w:pStyle w:val="affff7"/>
        <w:spacing w:line="120" w:lineRule="atLeast"/>
        <w:contextualSpacing/>
        <w:jc w:val="right"/>
        <w:rPr>
          <w:sz w:val="22"/>
          <w:szCs w:val="22"/>
        </w:rPr>
      </w:pPr>
    </w:p>
    <w:p w:rsidR="009F0BDC" w:rsidRPr="0032461D" w:rsidRDefault="009F0BDC" w:rsidP="003C25D8">
      <w:pPr>
        <w:pStyle w:val="affff7"/>
        <w:spacing w:line="120" w:lineRule="atLeast"/>
        <w:contextualSpacing/>
        <w:jc w:val="right"/>
        <w:rPr>
          <w:sz w:val="22"/>
          <w:szCs w:val="22"/>
        </w:rPr>
      </w:pPr>
    </w:p>
    <w:p w:rsidR="009F0BDC" w:rsidRPr="0032461D" w:rsidRDefault="009F0BDC" w:rsidP="003C25D8">
      <w:pPr>
        <w:pStyle w:val="affff7"/>
        <w:spacing w:line="120" w:lineRule="atLeast"/>
        <w:contextualSpacing/>
        <w:jc w:val="right"/>
        <w:rPr>
          <w:sz w:val="22"/>
          <w:szCs w:val="22"/>
        </w:rPr>
      </w:pPr>
    </w:p>
    <w:p w:rsidR="009F0BDC" w:rsidRPr="0032461D" w:rsidRDefault="009F0BDC" w:rsidP="003C25D8">
      <w:pPr>
        <w:pStyle w:val="affff7"/>
        <w:spacing w:line="120" w:lineRule="atLeast"/>
        <w:contextualSpacing/>
        <w:jc w:val="right"/>
        <w:rPr>
          <w:sz w:val="22"/>
          <w:szCs w:val="22"/>
        </w:rPr>
      </w:pPr>
    </w:p>
    <w:p w:rsidR="009F0BDC" w:rsidRPr="0032461D" w:rsidRDefault="009F0BDC" w:rsidP="003C25D8">
      <w:pPr>
        <w:pStyle w:val="affff7"/>
        <w:spacing w:line="120" w:lineRule="atLeast"/>
        <w:contextualSpacing/>
        <w:jc w:val="right"/>
        <w:rPr>
          <w:sz w:val="22"/>
          <w:szCs w:val="22"/>
        </w:rPr>
      </w:pPr>
    </w:p>
    <w:p w:rsidR="009F0BDC" w:rsidRPr="0032461D" w:rsidRDefault="009F0BDC" w:rsidP="003C25D8">
      <w:pPr>
        <w:pStyle w:val="affff7"/>
        <w:spacing w:line="120" w:lineRule="atLeast"/>
        <w:contextualSpacing/>
        <w:jc w:val="right"/>
        <w:rPr>
          <w:sz w:val="22"/>
          <w:szCs w:val="22"/>
        </w:rPr>
      </w:pPr>
    </w:p>
    <w:p w:rsidR="009F0BDC" w:rsidRPr="0032461D" w:rsidRDefault="009F0BDC" w:rsidP="003C25D8">
      <w:pPr>
        <w:pStyle w:val="affff7"/>
        <w:spacing w:line="120" w:lineRule="atLeast"/>
        <w:contextualSpacing/>
        <w:jc w:val="right"/>
        <w:rPr>
          <w:sz w:val="22"/>
          <w:szCs w:val="22"/>
        </w:rPr>
      </w:pPr>
    </w:p>
    <w:p w:rsidR="009F0BDC" w:rsidRPr="0032461D" w:rsidRDefault="009F0BDC" w:rsidP="003C25D8">
      <w:pPr>
        <w:pStyle w:val="affff7"/>
        <w:spacing w:line="120" w:lineRule="atLeast"/>
        <w:contextualSpacing/>
        <w:jc w:val="right"/>
        <w:rPr>
          <w:sz w:val="22"/>
          <w:szCs w:val="22"/>
        </w:rPr>
      </w:pPr>
    </w:p>
    <w:p w:rsidR="009F0BDC" w:rsidRPr="0032461D" w:rsidRDefault="009F0BDC" w:rsidP="003C25D8">
      <w:pPr>
        <w:pStyle w:val="affff7"/>
        <w:spacing w:line="120" w:lineRule="atLeast"/>
        <w:contextualSpacing/>
        <w:jc w:val="right"/>
        <w:rPr>
          <w:sz w:val="22"/>
          <w:szCs w:val="22"/>
        </w:rPr>
      </w:pPr>
    </w:p>
    <w:p w:rsidR="009F0BDC" w:rsidRPr="0032461D" w:rsidRDefault="009F0BDC" w:rsidP="003C25D8">
      <w:pPr>
        <w:pStyle w:val="affff7"/>
        <w:spacing w:line="120" w:lineRule="atLeast"/>
        <w:contextualSpacing/>
        <w:jc w:val="right"/>
        <w:rPr>
          <w:sz w:val="22"/>
          <w:szCs w:val="22"/>
        </w:rPr>
      </w:pPr>
    </w:p>
    <w:p w:rsidR="009F0BDC" w:rsidRPr="0032461D" w:rsidRDefault="009F0BDC" w:rsidP="003C25D8">
      <w:pPr>
        <w:pStyle w:val="affff7"/>
        <w:spacing w:line="120" w:lineRule="atLeast"/>
        <w:contextualSpacing/>
        <w:jc w:val="right"/>
        <w:rPr>
          <w:sz w:val="22"/>
          <w:szCs w:val="22"/>
        </w:rPr>
      </w:pPr>
    </w:p>
    <w:p w:rsidR="009F0BDC" w:rsidRPr="0032461D" w:rsidRDefault="009F0BDC" w:rsidP="003C25D8">
      <w:pPr>
        <w:pStyle w:val="affff7"/>
        <w:spacing w:line="120" w:lineRule="atLeast"/>
        <w:contextualSpacing/>
        <w:jc w:val="right"/>
        <w:rPr>
          <w:sz w:val="22"/>
          <w:szCs w:val="22"/>
        </w:rPr>
      </w:pPr>
    </w:p>
    <w:p w:rsidR="009F0BDC" w:rsidRPr="0032461D" w:rsidRDefault="009F0BDC" w:rsidP="003C25D8">
      <w:pPr>
        <w:pStyle w:val="affff7"/>
        <w:spacing w:line="120" w:lineRule="atLeast"/>
        <w:contextualSpacing/>
        <w:jc w:val="right"/>
        <w:rPr>
          <w:sz w:val="22"/>
          <w:szCs w:val="22"/>
        </w:rPr>
      </w:pPr>
    </w:p>
    <w:p w:rsidR="009F0BDC" w:rsidRPr="0032461D" w:rsidRDefault="009F0BDC" w:rsidP="003C25D8">
      <w:pPr>
        <w:pStyle w:val="affff7"/>
        <w:spacing w:line="120" w:lineRule="atLeast"/>
        <w:contextualSpacing/>
        <w:jc w:val="right"/>
        <w:rPr>
          <w:sz w:val="22"/>
          <w:szCs w:val="22"/>
        </w:rPr>
      </w:pPr>
    </w:p>
    <w:p w:rsidR="003C25D8" w:rsidRDefault="003C25D8" w:rsidP="004C51E5">
      <w:pPr>
        <w:pStyle w:val="affff7"/>
        <w:spacing w:after="0" w:line="120" w:lineRule="atLeast"/>
        <w:contextualSpacing/>
        <w:jc w:val="right"/>
        <w:rPr>
          <w:sz w:val="22"/>
          <w:szCs w:val="22"/>
        </w:rPr>
      </w:pPr>
      <w:r>
        <w:rPr>
          <w:sz w:val="22"/>
          <w:szCs w:val="22"/>
        </w:rPr>
        <w:t>Приложение № 5</w:t>
      </w:r>
    </w:p>
    <w:p w:rsidR="003C25D8" w:rsidRPr="00511AB0" w:rsidRDefault="003C25D8" w:rsidP="004C51E5">
      <w:pPr>
        <w:pStyle w:val="affff7"/>
        <w:spacing w:after="0" w:line="120" w:lineRule="atLeast"/>
        <w:contextualSpacing/>
        <w:jc w:val="right"/>
        <w:rPr>
          <w:sz w:val="22"/>
          <w:szCs w:val="22"/>
        </w:rPr>
      </w:pPr>
      <w:r w:rsidRPr="00511AB0">
        <w:rPr>
          <w:sz w:val="22"/>
          <w:szCs w:val="22"/>
        </w:rPr>
        <w:t xml:space="preserve"> к Договору №_____</w:t>
      </w:r>
    </w:p>
    <w:p w:rsidR="003C25D8" w:rsidRDefault="003C25D8" w:rsidP="004C51E5">
      <w:pPr>
        <w:pStyle w:val="affff7"/>
        <w:spacing w:after="0"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3C25D8" w:rsidRPr="00511AB0" w:rsidRDefault="003C25D8" w:rsidP="004C51E5">
      <w:pPr>
        <w:pStyle w:val="affff7"/>
        <w:spacing w:after="0" w:line="120" w:lineRule="atLeast"/>
        <w:contextualSpacing/>
        <w:jc w:val="right"/>
        <w:rPr>
          <w:sz w:val="22"/>
          <w:szCs w:val="22"/>
        </w:rPr>
      </w:pPr>
    </w:p>
    <w:p w:rsidR="003C25D8" w:rsidRPr="00511AB0" w:rsidRDefault="003C25D8" w:rsidP="003C25D8">
      <w:pPr>
        <w:pStyle w:val="affff7"/>
        <w:spacing w:line="120" w:lineRule="atLeast"/>
        <w:contextualSpacing/>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Pr="005C6676" w:rsidRDefault="005C6676" w:rsidP="005C6676">
      <w:pPr>
        <w:pStyle w:val="affff7"/>
        <w:spacing w:line="120" w:lineRule="atLeast"/>
        <w:contextualSpacing/>
        <w:jc w:val="center"/>
        <w:rPr>
          <w:b/>
          <w:sz w:val="22"/>
          <w:szCs w:val="22"/>
        </w:rPr>
      </w:pPr>
      <w:r w:rsidRPr="005C6676">
        <w:rPr>
          <w:b/>
          <w:sz w:val="22"/>
          <w:szCs w:val="22"/>
        </w:rPr>
        <w:t>Т</w:t>
      </w:r>
      <w:r>
        <w:rPr>
          <w:b/>
          <w:sz w:val="22"/>
          <w:szCs w:val="22"/>
        </w:rPr>
        <w:t>ЕХНИЧЕСКОЕ ЗАДАНИЕ</w:t>
      </w: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F82072" w:rsidRPr="00511AB0" w:rsidTr="00446278">
        <w:tc>
          <w:tcPr>
            <w:tcW w:w="4870" w:type="dxa"/>
            <w:shd w:val="clear" w:color="auto" w:fill="FFFFFF"/>
          </w:tcPr>
          <w:p w:rsidR="00F82072" w:rsidRPr="00511AB0" w:rsidRDefault="00F82072" w:rsidP="00446278">
            <w:pPr>
              <w:pStyle w:val="affff7"/>
              <w:spacing w:line="120" w:lineRule="atLeast"/>
              <w:contextualSpacing/>
              <w:rPr>
                <w:sz w:val="22"/>
                <w:szCs w:val="22"/>
              </w:rPr>
            </w:pPr>
            <w:r w:rsidRPr="00511AB0">
              <w:rPr>
                <w:sz w:val="22"/>
                <w:szCs w:val="22"/>
              </w:rPr>
              <w:t xml:space="preserve">ЗАКАЗЧИК: </w:t>
            </w:r>
          </w:p>
          <w:p w:rsidR="00F82072" w:rsidRPr="00511AB0" w:rsidRDefault="00F82072" w:rsidP="00446278">
            <w:pPr>
              <w:pStyle w:val="affff7"/>
              <w:spacing w:line="120" w:lineRule="atLeast"/>
              <w:contextualSpacing/>
              <w:rPr>
                <w:sz w:val="22"/>
                <w:szCs w:val="22"/>
              </w:rPr>
            </w:pPr>
          </w:p>
          <w:p w:rsidR="00F82072" w:rsidRPr="00511AB0" w:rsidRDefault="00F82072" w:rsidP="005C7F9F">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32461D">
              <w:rPr>
                <w:color w:val="000000"/>
                <w:sz w:val="22"/>
                <w:szCs w:val="22"/>
              </w:rPr>
              <w:t>Щербакова М.В.)</w:t>
            </w:r>
            <w:r w:rsidRPr="00511AB0">
              <w:rPr>
                <w:color w:val="000000"/>
                <w:sz w:val="22"/>
                <w:szCs w:val="22"/>
              </w:rPr>
              <w:t xml:space="preserve">                                               М.П.</w:t>
            </w:r>
          </w:p>
        </w:tc>
        <w:tc>
          <w:tcPr>
            <w:tcW w:w="239" w:type="dxa"/>
            <w:shd w:val="clear" w:color="auto" w:fill="FFFFFF"/>
          </w:tcPr>
          <w:p w:rsidR="00F82072" w:rsidRPr="00511AB0" w:rsidRDefault="00F82072" w:rsidP="00446278">
            <w:pPr>
              <w:pStyle w:val="affff7"/>
              <w:spacing w:line="120" w:lineRule="atLeast"/>
              <w:contextualSpacing/>
              <w:rPr>
                <w:sz w:val="22"/>
                <w:szCs w:val="22"/>
              </w:rPr>
            </w:pPr>
          </w:p>
        </w:tc>
        <w:tc>
          <w:tcPr>
            <w:tcW w:w="4497" w:type="dxa"/>
            <w:shd w:val="clear" w:color="auto" w:fill="FFFFFF"/>
          </w:tcPr>
          <w:p w:rsidR="00F82072" w:rsidRPr="00511AB0" w:rsidRDefault="00F82072" w:rsidP="00446278">
            <w:pPr>
              <w:pStyle w:val="affff7"/>
              <w:spacing w:line="120" w:lineRule="atLeast"/>
              <w:contextualSpacing/>
              <w:rPr>
                <w:b/>
                <w:sz w:val="22"/>
                <w:szCs w:val="22"/>
              </w:rPr>
            </w:pPr>
            <w:r w:rsidRPr="00511AB0">
              <w:rPr>
                <w:sz w:val="22"/>
                <w:szCs w:val="22"/>
              </w:rPr>
              <w:t xml:space="preserve">ПОСТАВЩИК: </w:t>
            </w:r>
          </w:p>
          <w:p w:rsidR="00F82072" w:rsidRPr="00511AB0" w:rsidRDefault="00F82072" w:rsidP="00446278">
            <w:pPr>
              <w:pStyle w:val="affff7"/>
              <w:spacing w:line="120" w:lineRule="atLeast"/>
              <w:contextualSpacing/>
              <w:rPr>
                <w:b/>
                <w:sz w:val="22"/>
                <w:szCs w:val="22"/>
              </w:rPr>
            </w:pPr>
          </w:p>
          <w:p w:rsidR="00F82072" w:rsidRPr="00511AB0" w:rsidRDefault="00F82072" w:rsidP="00446278">
            <w:pPr>
              <w:pStyle w:val="affff7"/>
              <w:spacing w:line="120" w:lineRule="atLeast"/>
              <w:contextualSpacing/>
              <w:rPr>
                <w:sz w:val="22"/>
                <w:szCs w:val="22"/>
              </w:rPr>
            </w:pPr>
            <w:r w:rsidRPr="00511AB0">
              <w:rPr>
                <w:sz w:val="22"/>
                <w:szCs w:val="22"/>
              </w:rPr>
              <w:t>_____________ (______________)</w:t>
            </w:r>
          </w:p>
          <w:p w:rsidR="00F82072" w:rsidRPr="00511AB0" w:rsidRDefault="00F82072" w:rsidP="00446278">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B92424" w:rsidRPr="00F76378" w:rsidRDefault="00B92424" w:rsidP="00B92424">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4892"/>
        <w:gridCol w:w="240"/>
        <w:gridCol w:w="4517"/>
      </w:tblGrid>
      <w:tr w:rsidR="00B92424" w:rsidRPr="00511AB0" w:rsidTr="007B3E2B">
        <w:tc>
          <w:tcPr>
            <w:tcW w:w="4870" w:type="dxa"/>
            <w:shd w:val="clear" w:color="auto" w:fill="FFFFFF"/>
          </w:tcPr>
          <w:p w:rsidR="00B92424" w:rsidRPr="00511AB0" w:rsidRDefault="00B92424" w:rsidP="007B3E2B">
            <w:pPr>
              <w:pStyle w:val="affff7"/>
              <w:spacing w:line="120" w:lineRule="atLeast"/>
              <w:contextualSpacing/>
              <w:jc w:val="left"/>
              <w:rPr>
                <w:sz w:val="22"/>
                <w:szCs w:val="22"/>
              </w:rPr>
            </w:pPr>
          </w:p>
        </w:tc>
        <w:tc>
          <w:tcPr>
            <w:tcW w:w="239" w:type="dxa"/>
            <w:shd w:val="clear" w:color="auto" w:fill="FFFFFF"/>
          </w:tcPr>
          <w:p w:rsidR="00B92424" w:rsidRPr="00511AB0" w:rsidRDefault="00B92424" w:rsidP="007B3E2B">
            <w:pPr>
              <w:pStyle w:val="affff7"/>
              <w:spacing w:line="120" w:lineRule="atLeast"/>
              <w:contextualSpacing/>
              <w:rPr>
                <w:sz w:val="22"/>
                <w:szCs w:val="22"/>
              </w:rPr>
            </w:pPr>
          </w:p>
        </w:tc>
        <w:tc>
          <w:tcPr>
            <w:tcW w:w="4497" w:type="dxa"/>
            <w:shd w:val="clear" w:color="auto" w:fill="FFFFFF"/>
          </w:tcPr>
          <w:p w:rsidR="00B92424" w:rsidRPr="00511AB0" w:rsidRDefault="00B92424" w:rsidP="007B3E2B">
            <w:pPr>
              <w:pStyle w:val="affff7"/>
              <w:spacing w:line="120" w:lineRule="atLeast"/>
              <w:contextualSpacing/>
              <w:rPr>
                <w:i/>
                <w:sz w:val="22"/>
                <w:szCs w:val="22"/>
              </w:rPr>
            </w:pPr>
          </w:p>
        </w:tc>
      </w:tr>
    </w:tbl>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5C6676" w:rsidRDefault="005C6676" w:rsidP="002441E1">
      <w:pPr>
        <w:pStyle w:val="affff7"/>
        <w:spacing w:line="120" w:lineRule="atLeast"/>
        <w:contextualSpacing/>
        <w:jc w:val="right"/>
        <w:rPr>
          <w:sz w:val="22"/>
          <w:szCs w:val="22"/>
        </w:rPr>
      </w:pPr>
    </w:p>
    <w:p w:rsidR="001F4312" w:rsidRPr="001F4312" w:rsidRDefault="001F4312" w:rsidP="001F4312">
      <w:pPr>
        <w:autoSpaceDE w:val="0"/>
        <w:spacing w:after="0" w:line="240" w:lineRule="auto"/>
        <w:ind w:left="6237"/>
        <w:jc w:val="right"/>
        <w:rPr>
          <w:rFonts w:ascii="Times New Roman" w:hAnsi="Times New Roman" w:cs="Times New Roman"/>
          <w:sz w:val="24"/>
          <w:szCs w:val="24"/>
          <w:lang w:eastAsia="ar-SA"/>
        </w:rPr>
      </w:pPr>
      <w:r w:rsidRPr="001F4312">
        <w:rPr>
          <w:rFonts w:ascii="Times New Roman" w:hAnsi="Times New Roman" w:cs="Times New Roman"/>
          <w:sz w:val="24"/>
          <w:szCs w:val="24"/>
          <w:lang w:eastAsia="ar-SA"/>
        </w:rPr>
        <w:lastRenderedPageBreak/>
        <w:t xml:space="preserve">Приложение № </w:t>
      </w:r>
      <w:r>
        <w:rPr>
          <w:rFonts w:ascii="Times New Roman" w:hAnsi="Times New Roman" w:cs="Times New Roman"/>
          <w:sz w:val="24"/>
          <w:szCs w:val="24"/>
          <w:lang w:eastAsia="ar-SA"/>
        </w:rPr>
        <w:t>6</w:t>
      </w:r>
    </w:p>
    <w:p w:rsidR="001F4312" w:rsidRPr="001F4312" w:rsidRDefault="001F4312" w:rsidP="001F4312">
      <w:pPr>
        <w:autoSpaceDE w:val="0"/>
        <w:spacing w:after="0" w:line="240" w:lineRule="auto"/>
        <w:ind w:left="6237"/>
        <w:jc w:val="center"/>
        <w:rPr>
          <w:rFonts w:ascii="Times New Roman" w:hAnsi="Times New Roman" w:cs="Times New Roman"/>
          <w:sz w:val="24"/>
          <w:szCs w:val="24"/>
          <w:lang w:eastAsia="ar-SA"/>
        </w:rPr>
      </w:pPr>
      <w:r w:rsidRPr="001F4312">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1F4312">
        <w:rPr>
          <w:rFonts w:ascii="Times New Roman" w:hAnsi="Times New Roman" w:cs="Times New Roman"/>
          <w:sz w:val="24"/>
          <w:szCs w:val="24"/>
          <w:lang w:eastAsia="ar-SA"/>
        </w:rPr>
        <w:t xml:space="preserve">  к Договору</w:t>
      </w:r>
    </w:p>
    <w:p w:rsidR="001F4312" w:rsidRDefault="001F4312" w:rsidP="001F4312">
      <w:pPr>
        <w:autoSpaceDE w:val="0"/>
        <w:spacing w:after="0" w:line="240" w:lineRule="auto"/>
        <w:ind w:left="6237"/>
        <w:jc w:val="right"/>
        <w:rPr>
          <w:rFonts w:ascii="Times New Roman" w:hAnsi="Times New Roman" w:cs="Times New Roman"/>
          <w:sz w:val="24"/>
          <w:szCs w:val="24"/>
          <w:lang w:eastAsia="ar-SA"/>
        </w:rPr>
      </w:pPr>
      <w:r w:rsidRPr="001F4312">
        <w:rPr>
          <w:rFonts w:ascii="Times New Roman" w:hAnsi="Times New Roman" w:cs="Times New Roman"/>
          <w:sz w:val="24"/>
          <w:szCs w:val="24"/>
          <w:lang w:eastAsia="ar-SA"/>
        </w:rPr>
        <w:t xml:space="preserve">№ _________ </w:t>
      </w:r>
    </w:p>
    <w:p w:rsidR="001F4312" w:rsidRPr="001F4312" w:rsidRDefault="001F4312" w:rsidP="001F4312">
      <w:pPr>
        <w:autoSpaceDE w:val="0"/>
        <w:spacing w:after="0" w:line="240" w:lineRule="auto"/>
        <w:ind w:left="6237"/>
        <w:jc w:val="right"/>
        <w:rPr>
          <w:rFonts w:ascii="Times New Roman" w:hAnsi="Times New Roman" w:cs="Times New Roman"/>
          <w:sz w:val="24"/>
          <w:szCs w:val="24"/>
          <w:lang w:eastAsia="ar-SA"/>
        </w:rPr>
      </w:pPr>
      <w:r w:rsidRPr="001F4312">
        <w:rPr>
          <w:rFonts w:ascii="Times New Roman" w:hAnsi="Times New Roman" w:cs="Times New Roman"/>
          <w:sz w:val="24"/>
          <w:szCs w:val="24"/>
          <w:lang w:eastAsia="ar-SA"/>
        </w:rPr>
        <w:t>от «______»__________  20</w:t>
      </w:r>
      <w:r>
        <w:rPr>
          <w:rFonts w:ascii="Times New Roman" w:hAnsi="Times New Roman" w:cs="Times New Roman"/>
          <w:sz w:val="24"/>
          <w:szCs w:val="24"/>
          <w:lang w:eastAsia="ar-SA"/>
        </w:rPr>
        <w:t>____</w:t>
      </w:r>
      <w:r w:rsidRPr="001F4312">
        <w:rPr>
          <w:rFonts w:ascii="Times New Roman" w:hAnsi="Times New Roman" w:cs="Times New Roman"/>
          <w:sz w:val="24"/>
          <w:szCs w:val="24"/>
          <w:lang w:eastAsia="ar-SA"/>
        </w:rPr>
        <w:t xml:space="preserve"> г.</w:t>
      </w:r>
    </w:p>
    <w:p w:rsidR="001F4312" w:rsidRPr="001F4312" w:rsidRDefault="001F4312" w:rsidP="001F4312">
      <w:pPr>
        <w:autoSpaceDE w:val="0"/>
        <w:spacing w:after="0" w:line="240" w:lineRule="auto"/>
        <w:rPr>
          <w:rFonts w:ascii="Times New Roman" w:hAnsi="Times New Roman" w:cs="Times New Roman"/>
          <w:sz w:val="24"/>
          <w:szCs w:val="24"/>
          <w:lang w:eastAsia="ar-SA"/>
        </w:rPr>
      </w:pPr>
      <w:r w:rsidRPr="001F4312">
        <w:rPr>
          <w:rFonts w:ascii="Times New Roman" w:hAnsi="Times New Roman" w:cs="Times New Roman"/>
          <w:sz w:val="24"/>
          <w:szCs w:val="24"/>
          <w:lang w:eastAsia="ar-SA"/>
        </w:rPr>
        <w:t xml:space="preserve">                                                                          </w:t>
      </w:r>
    </w:p>
    <w:p w:rsidR="001F4312" w:rsidRPr="001F4312" w:rsidRDefault="001F4312" w:rsidP="001F4312">
      <w:pPr>
        <w:autoSpaceDE w:val="0"/>
        <w:spacing w:after="0" w:line="240" w:lineRule="auto"/>
        <w:jc w:val="center"/>
        <w:rPr>
          <w:rFonts w:ascii="Times New Roman" w:hAnsi="Times New Roman" w:cs="Times New Roman"/>
          <w:sz w:val="24"/>
          <w:szCs w:val="24"/>
          <w:lang w:eastAsia="ar-SA"/>
        </w:rPr>
      </w:pPr>
      <w:r w:rsidRPr="001F4312">
        <w:rPr>
          <w:rFonts w:ascii="Times New Roman" w:hAnsi="Times New Roman" w:cs="Times New Roman"/>
          <w:sz w:val="24"/>
          <w:szCs w:val="24"/>
          <w:lang w:eastAsia="ar-SA"/>
        </w:rPr>
        <w:t xml:space="preserve">К А Л Ь К У Л Я </w:t>
      </w:r>
      <w:proofErr w:type="gramStart"/>
      <w:r w:rsidRPr="001F4312">
        <w:rPr>
          <w:rFonts w:ascii="Times New Roman" w:hAnsi="Times New Roman" w:cs="Times New Roman"/>
          <w:sz w:val="24"/>
          <w:szCs w:val="24"/>
          <w:lang w:eastAsia="ar-SA"/>
        </w:rPr>
        <w:t>Ц</w:t>
      </w:r>
      <w:proofErr w:type="gramEnd"/>
      <w:r w:rsidRPr="001F4312">
        <w:rPr>
          <w:rFonts w:ascii="Times New Roman" w:hAnsi="Times New Roman" w:cs="Times New Roman"/>
          <w:sz w:val="24"/>
          <w:szCs w:val="24"/>
          <w:lang w:eastAsia="ar-SA"/>
        </w:rPr>
        <w:t xml:space="preserve"> И Я</w:t>
      </w:r>
    </w:p>
    <w:p w:rsidR="001F4312" w:rsidRPr="001F4312" w:rsidRDefault="001F4312" w:rsidP="001F4312">
      <w:pPr>
        <w:spacing w:after="0" w:line="240" w:lineRule="auto"/>
        <w:jc w:val="center"/>
        <w:rPr>
          <w:rFonts w:ascii="Times New Roman" w:hAnsi="Times New Roman" w:cs="Times New Roman"/>
          <w:b/>
          <w:bCs/>
          <w:i/>
          <w:iCs/>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479"/>
        <w:gridCol w:w="1616"/>
        <w:gridCol w:w="1276"/>
        <w:gridCol w:w="1559"/>
        <w:gridCol w:w="1276"/>
      </w:tblGrid>
      <w:tr w:rsidR="001F4312" w:rsidRPr="001F4312" w:rsidTr="001F4312">
        <w:trPr>
          <w:trHeight w:val="480"/>
        </w:trPr>
        <w:tc>
          <w:tcPr>
            <w:tcW w:w="392" w:type="dxa"/>
          </w:tcPr>
          <w:p w:rsidR="001F4312" w:rsidRPr="001F4312" w:rsidRDefault="001F4312" w:rsidP="001F4312">
            <w:pPr>
              <w:pStyle w:val="Default"/>
            </w:pPr>
            <w:r w:rsidRPr="001F4312">
              <w:rPr>
                <w:b/>
                <w:bCs/>
              </w:rPr>
              <w:t xml:space="preserve">№ </w:t>
            </w:r>
          </w:p>
        </w:tc>
        <w:tc>
          <w:tcPr>
            <w:tcW w:w="4479" w:type="dxa"/>
          </w:tcPr>
          <w:p w:rsidR="001F4312" w:rsidRPr="001F4312" w:rsidRDefault="001F4312" w:rsidP="001F4312">
            <w:pPr>
              <w:pStyle w:val="Default"/>
            </w:pPr>
            <w:r w:rsidRPr="001F4312">
              <w:rPr>
                <w:b/>
                <w:bCs/>
              </w:rPr>
              <w:t xml:space="preserve">Наименование продуктов </w:t>
            </w:r>
          </w:p>
        </w:tc>
        <w:tc>
          <w:tcPr>
            <w:tcW w:w="1616" w:type="dxa"/>
          </w:tcPr>
          <w:p w:rsidR="001F4312" w:rsidRPr="001F4312" w:rsidRDefault="001F4312" w:rsidP="001F4312">
            <w:pPr>
              <w:pStyle w:val="Default"/>
            </w:pPr>
            <w:r w:rsidRPr="001F4312">
              <w:rPr>
                <w:b/>
                <w:bCs/>
              </w:rPr>
              <w:t xml:space="preserve">Единица измерения </w:t>
            </w:r>
          </w:p>
        </w:tc>
        <w:tc>
          <w:tcPr>
            <w:tcW w:w="1276" w:type="dxa"/>
          </w:tcPr>
          <w:p w:rsidR="001F4312" w:rsidRPr="001F4312" w:rsidRDefault="001F4312" w:rsidP="001F4312">
            <w:pPr>
              <w:pStyle w:val="Default"/>
              <w:ind w:right="-108"/>
            </w:pPr>
            <w:r w:rsidRPr="001F4312">
              <w:rPr>
                <w:b/>
                <w:bCs/>
              </w:rPr>
              <w:t xml:space="preserve">Объем </w:t>
            </w:r>
          </w:p>
        </w:tc>
        <w:tc>
          <w:tcPr>
            <w:tcW w:w="1559" w:type="dxa"/>
          </w:tcPr>
          <w:p w:rsidR="001F4312" w:rsidRPr="001F4312" w:rsidRDefault="001F4312" w:rsidP="001F4312">
            <w:pPr>
              <w:pStyle w:val="Default"/>
              <w:rPr>
                <w:b/>
                <w:bCs/>
              </w:rPr>
            </w:pPr>
            <w:r w:rsidRPr="001F4312">
              <w:rPr>
                <w:b/>
                <w:bCs/>
              </w:rPr>
              <w:t>Цена за ед. изм., руб.</w:t>
            </w:r>
          </w:p>
        </w:tc>
        <w:tc>
          <w:tcPr>
            <w:tcW w:w="1276" w:type="dxa"/>
          </w:tcPr>
          <w:p w:rsidR="001F4312" w:rsidRPr="001F4312" w:rsidRDefault="001F4312" w:rsidP="001F4312">
            <w:pPr>
              <w:pStyle w:val="Default"/>
              <w:rPr>
                <w:b/>
                <w:bCs/>
              </w:rPr>
            </w:pPr>
            <w:r w:rsidRPr="001F4312">
              <w:rPr>
                <w:b/>
                <w:bCs/>
              </w:rPr>
              <w:t xml:space="preserve"> Сумма, руб.</w:t>
            </w:r>
          </w:p>
        </w:tc>
      </w:tr>
      <w:tr w:rsidR="001F4312" w:rsidRPr="001F4312" w:rsidTr="001F4312">
        <w:trPr>
          <w:trHeight w:val="1067"/>
        </w:trPr>
        <w:tc>
          <w:tcPr>
            <w:tcW w:w="392" w:type="dxa"/>
          </w:tcPr>
          <w:p w:rsidR="001F4312" w:rsidRPr="001F4312" w:rsidRDefault="001F4312" w:rsidP="001F4312">
            <w:pPr>
              <w:pStyle w:val="Default"/>
            </w:pPr>
            <w:r w:rsidRPr="001F4312">
              <w:t xml:space="preserve">1 </w:t>
            </w:r>
          </w:p>
        </w:tc>
        <w:tc>
          <w:tcPr>
            <w:tcW w:w="4479" w:type="dxa"/>
          </w:tcPr>
          <w:p w:rsidR="001F4312" w:rsidRPr="001F4312" w:rsidRDefault="001F4312" w:rsidP="001F4312">
            <w:pPr>
              <w:autoSpaceDE w:val="0"/>
              <w:autoSpaceDN w:val="0"/>
              <w:adjustRightInd w:val="0"/>
              <w:spacing w:after="0" w:line="240" w:lineRule="auto"/>
              <w:rPr>
                <w:rFonts w:ascii="Times New Roman" w:hAnsi="Times New Roman" w:cs="Times New Roman"/>
                <w:sz w:val="24"/>
                <w:szCs w:val="24"/>
              </w:rPr>
            </w:pPr>
          </w:p>
        </w:tc>
        <w:tc>
          <w:tcPr>
            <w:tcW w:w="1616" w:type="dxa"/>
          </w:tcPr>
          <w:p w:rsidR="001F4312" w:rsidRPr="001F4312" w:rsidRDefault="001F4312" w:rsidP="001F4312">
            <w:pPr>
              <w:pStyle w:val="Default"/>
            </w:pPr>
          </w:p>
        </w:tc>
        <w:tc>
          <w:tcPr>
            <w:tcW w:w="1276" w:type="dxa"/>
          </w:tcPr>
          <w:p w:rsidR="001F4312" w:rsidRPr="001F4312" w:rsidRDefault="001F4312" w:rsidP="001F4312">
            <w:pPr>
              <w:autoSpaceDE w:val="0"/>
              <w:autoSpaceDN w:val="0"/>
              <w:adjustRightInd w:val="0"/>
              <w:spacing w:after="0" w:line="240" w:lineRule="auto"/>
              <w:rPr>
                <w:rFonts w:ascii="Times New Roman" w:hAnsi="Times New Roman" w:cs="Times New Roman"/>
                <w:sz w:val="24"/>
                <w:szCs w:val="24"/>
              </w:rPr>
            </w:pPr>
          </w:p>
        </w:tc>
        <w:tc>
          <w:tcPr>
            <w:tcW w:w="1559" w:type="dxa"/>
          </w:tcPr>
          <w:p w:rsidR="001F4312" w:rsidRPr="001F4312" w:rsidRDefault="001F4312" w:rsidP="001F4312">
            <w:pPr>
              <w:spacing w:after="0" w:line="240" w:lineRule="auto"/>
              <w:jc w:val="center"/>
              <w:rPr>
                <w:rFonts w:ascii="Times New Roman" w:hAnsi="Times New Roman" w:cs="Times New Roman"/>
                <w:sz w:val="24"/>
                <w:szCs w:val="24"/>
              </w:rPr>
            </w:pPr>
          </w:p>
        </w:tc>
        <w:tc>
          <w:tcPr>
            <w:tcW w:w="1276" w:type="dxa"/>
          </w:tcPr>
          <w:p w:rsidR="001F4312" w:rsidRPr="001F4312" w:rsidRDefault="001F4312" w:rsidP="001F4312">
            <w:pPr>
              <w:spacing w:after="0" w:line="240" w:lineRule="auto"/>
              <w:jc w:val="center"/>
              <w:rPr>
                <w:rFonts w:ascii="Times New Roman" w:hAnsi="Times New Roman" w:cs="Times New Roman"/>
                <w:sz w:val="24"/>
                <w:szCs w:val="24"/>
              </w:rPr>
            </w:pPr>
          </w:p>
        </w:tc>
      </w:tr>
      <w:tr w:rsidR="001F4312" w:rsidRPr="001F4312" w:rsidTr="001F4312">
        <w:trPr>
          <w:trHeight w:val="788"/>
        </w:trPr>
        <w:tc>
          <w:tcPr>
            <w:tcW w:w="392" w:type="dxa"/>
          </w:tcPr>
          <w:p w:rsidR="001F4312" w:rsidRPr="001F4312" w:rsidRDefault="001F4312" w:rsidP="001F4312">
            <w:pPr>
              <w:pStyle w:val="Default"/>
            </w:pPr>
            <w:r w:rsidRPr="001F4312">
              <w:t>2</w:t>
            </w:r>
          </w:p>
        </w:tc>
        <w:tc>
          <w:tcPr>
            <w:tcW w:w="4479" w:type="dxa"/>
          </w:tcPr>
          <w:p w:rsidR="001F4312" w:rsidRPr="001F4312" w:rsidRDefault="001F4312" w:rsidP="001F4312">
            <w:pPr>
              <w:autoSpaceDE w:val="0"/>
              <w:autoSpaceDN w:val="0"/>
              <w:adjustRightInd w:val="0"/>
              <w:spacing w:after="0" w:line="240" w:lineRule="auto"/>
              <w:rPr>
                <w:rFonts w:ascii="Times New Roman" w:hAnsi="Times New Roman" w:cs="Times New Roman"/>
                <w:sz w:val="24"/>
                <w:szCs w:val="24"/>
              </w:rPr>
            </w:pPr>
          </w:p>
        </w:tc>
        <w:tc>
          <w:tcPr>
            <w:tcW w:w="1616" w:type="dxa"/>
          </w:tcPr>
          <w:p w:rsidR="001F4312" w:rsidRPr="001F4312" w:rsidRDefault="001F4312" w:rsidP="001F4312">
            <w:pPr>
              <w:pStyle w:val="Default"/>
            </w:pPr>
          </w:p>
        </w:tc>
        <w:tc>
          <w:tcPr>
            <w:tcW w:w="1276" w:type="dxa"/>
          </w:tcPr>
          <w:p w:rsidR="001F4312" w:rsidRPr="001F4312" w:rsidRDefault="001F4312" w:rsidP="001F4312">
            <w:pPr>
              <w:autoSpaceDE w:val="0"/>
              <w:autoSpaceDN w:val="0"/>
              <w:adjustRightInd w:val="0"/>
              <w:spacing w:after="0" w:line="240" w:lineRule="auto"/>
              <w:jc w:val="center"/>
              <w:rPr>
                <w:rFonts w:ascii="Times New Roman" w:hAnsi="Times New Roman" w:cs="Times New Roman"/>
                <w:sz w:val="24"/>
                <w:szCs w:val="24"/>
              </w:rPr>
            </w:pPr>
          </w:p>
        </w:tc>
        <w:tc>
          <w:tcPr>
            <w:tcW w:w="1559" w:type="dxa"/>
          </w:tcPr>
          <w:p w:rsidR="001F4312" w:rsidRPr="001F4312" w:rsidRDefault="001F4312" w:rsidP="001F4312">
            <w:pPr>
              <w:spacing w:after="0" w:line="240" w:lineRule="auto"/>
              <w:jc w:val="center"/>
              <w:rPr>
                <w:rFonts w:ascii="Times New Roman" w:hAnsi="Times New Roman" w:cs="Times New Roman"/>
                <w:sz w:val="24"/>
                <w:szCs w:val="24"/>
              </w:rPr>
            </w:pPr>
          </w:p>
        </w:tc>
        <w:tc>
          <w:tcPr>
            <w:tcW w:w="1276" w:type="dxa"/>
          </w:tcPr>
          <w:p w:rsidR="001F4312" w:rsidRPr="001F4312" w:rsidRDefault="001F4312" w:rsidP="001F4312">
            <w:pPr>
              <w:spacing w:after="0" w:line="240" w:lineRule="auto"/>
              <w:jc w:val="center"/>
              <w:rPr>
                <w:rFonts w:ascii="Times New Roman" w:hAnsi="Times New Roman" w:cs="Times New Roman"/>
                <w:sz w:val="24"/>
                <w:szCs w:val="24"/>
              </w:rPr>
            </w:pPr>
          </w:p>
        </w:tc>
      </w:tr>
      <w:tr w:rsidR="001F4312" w:rsidRPr="001F4312" w:rsidTr="001F4312">
        <w:trPr>
          <w:trHeight w:val="561"/>
        </w:trPr>
        <w:tc>
          <w:tcPr>
            <w:tcW w:w="392" w:type="dxa"/>
          </w:tcPr>
          <w:p w:rsidR="001F4312" w:rsidRPr="001F4312" w:rsidRDefault="001F4312" w:rsidP="001F4312">
            <w:pPr>
              <w:pStyle w:val="Default"/>
            </w:pPr>
            <w:r w:rsidRPr="001F4312">
              <w:t>3</w:t>
            </w:r>
          </w:p>
        </w:tc>
        <w:tc>
          <w:tcPr>
            <w:tcW w:w="4479" w:type="dxa"/>
          </w:tcPr>
          <w:p w:rsidR="001F4312" w:rsidRPr="001F4312" w:rsidRDefault="001F4312" w:rsidP="001F4312">
            <w:pPr>
              <w:spacing w:after="0" w:line="240" w:lineRule="auto"/>
              <w:rPr>
                <w:rFonts w:ascii="Times New Roman" w:hAnsi="Times New Roman" w:cs="Times New Roman"/>
                <w:sz w:val="24"/>
                <w:szCs w:val="24"/>
              </w:rPr>
            </w:pPr>
          </w:p>
        </w:tc>
        <w:tc>
          <w:tcPr>
            <w:tcW w:w="1616" w:type="dxa"/>
          </w:tcPr>
          <w:p w:rsidR="001F4312" w:rsidRPr="001F4312" w:rsidRDefault="001F4312" w:rsidP="001F4312">
            <w:pPr>
              <w:pStyle w:val="Default"/>
            </w:pPr>
          </w:p>
        </w:tc>
        <w:tc>
          <w:tcPr>
            <w:tcW w:w="1276" w:type="dxa"/>
          </w:tcPr>
          <w:p w:rsidR="001F4312" w:rsidRPr="001F4312" w:rsidRDefault="001F4312" w:rsidP="001F4312">
            <w:pPr>
              <w:autoSpaceDE w:val="0"/>
              <w:autoSpaceDN w:val="0"/>
              <w:adjustRightInd w:val="0"/>
              <w:spacing w:after="0" w:line="240" w:lineRule="auto"/>
              <w:jc w:val="center"/>
              <w:rPr>
                <w:rFonts w:ascii="Times New Roman" w:hAnsi="Times New Roman" w:cs="Times New Roman"/>
                <w:sz w:val="24"/>
                <w:szCs w:val="24"/>
              </w:rPr>
            </w:pPr>
          </w:p>
        </w:tc>
        <w:tc>
          <w:tcPr>
            <w:tcW w:w="1559" w:type="dxa"/>
          </w:tcPr>
          <w:p w:rsidR="001F4312" w:rsidRPr="001F4312" w:rsidRDefault="001F4312" w:rsidP="001F4312">
            <w:pPr>
              <w:spacing w:after="0" w:line="240" w:lineRule="auto"/>
              <w:jc w:val="center"/>
              <w:rPr>
                <w:rFonts w:ascii="Times New Roman" w:hAnsi="Times New Roman" w:cs="Times New Roman"/>
                <w:sz w:val="24"/>
                <w:szCs w:val="24"/>
              </w:rPr>
            </w:pPr>
          </w:p>
        </w:tc>
        <w:tc>
          <w:tcPr>
            <w:tcW w:w="1276" w:type="dxa"/>
          </w:tcPr>
          <w:p w:rsidR="001F4312" w:rsidRPr="001F4312" w:rsidRDefault="001F4312" w:rsidP="001F4312">
            <w:pPr>
              <w:spacing w:after="0" w:line="240" w:lineRule="auto"/>
              <w:jc w:val="center"/>
              <w:rPr>
                <w:rFonts w:ascii="Times New Roman" w:hAnsi="Times New Roman" w:cs="Times New Roman"/>
                <w:sz w:val="24"/>
                <w:szCs w:val="24"/>
              </w:rPr>
            </w:pPr>
          </w:p>
        </w:tc>
      </w:tr>
      <w:tr w:rsidR="001F4312" w:rsidRPr="001F4312" w:rsidTr="001F4312">
        <w:trPr>
          <w:trHeight w:val="561"/>
        </w:trPr>
        <w:tc>
          <w:tcPr>
            <w:tcW w:w="392" w:type="dxa"/>
          </w:tcPr>
          <w:p w:rsidR="001F4312" w:rsidRPr="001F4312" w:rsidRDefault="001F4312" w:rsidP="001F4312">
            <w:pPr>
              <w:pStyle w:val="Default"/>
            </w:pPr>
            <w:r w:rsidRPr="001F4312">
              <w:t>4</w:t>
            </w:r>
          </w:p>
        </w:tc>
        <w:tc>
          <w:tcPr>
            <w:tcW w:w="4479" w:type="dxa"/>
          </w:tcPr>
          <w:p w:rsidR="001F4312" w:rsidRPr="001F4312" w:rsidRDefault="001F4312" w:rsidP="001F4312">
            <w:pPr>
              <w:spacing w:after="0" w:line="240" w:lineRule="auto"/>
              <w:rPr>
                <w:rFonts w:ascii="Times New Roman" w:hAnsi="Times New Roman" w:cs="Times New Roman"/>
                <w:sz w:val="24"/>
                <w:szCs w:val="24"/>
              </w:rPr>
            </w:pPr>
          </w:p>
        </w:tc>
        <w:tc>
          <w:tcPr>
            <w:tcW w:w="1616" w:type="dxa"/>
          </w:tcPr>
          <w:p w:rsidR="001F4312" w:rsidRPr="001F4312" w:rsidRDefault="001F4312" w:rsidP="001F4312">
            <w:pPr>
              <w:pStyle w:val="Default"/>
            </w:pPr>
          </w:p>
        </w:tc>
        <w:tc>
          <w:tcPr>
            <w:tcW w:w="1276" w:type="dxa"/>
          </w:tcPr>
          <w:p w:rsidR="001F4312" w:rsidRPr="001F4312" w:rsidRDefault="001F4312" w:rsidP="001F4312">
            <w:pPr>
              <w:autoSpaceDE w:val="0"/>
              <w:autoSpaceDN w:val="0"/>
              <w:adjustRightInd w:val="0"/>
              <w:spacing w:after="0" w:line="240" w:lineRule="auto"/>
              <w:jc w:val="center"/>
              <w:rPr>
                <w:rFonts w:ascii="Times New Roman" w:hAnsi="Times New Roman" w:cs="Times New Roman"/>
                <w:sz w:val="24"/>
                <w:szCs w:val="24"/>
              </w:rPr>
            </w:pPr>
          </w:p>
        </w:tc>
        <w:tc>
          <w:tcPr>
            <w:tcW w:w="1559" w:type="dxa"/>
          </w:tcPr>
          <w:p w:rsidR="001F4312" w:rsidRPr="001F4312" w:rsidRDefault="001F4312" w:rsidP="001F4312">
            <w:pPr>
              <w:spacing w:after="0" w:line="240" w:lineRule="auto"/>
              <w:jc w:val="center"/>
              <w:rPr>
                <w:rFonts w:ascii="Times New Roman" w:hAnsi="Times New Roman" w:cs="Times New Roman"/>
                <w:sz w:val="24"/>
                <w:szCs w:val="24"/>
              </w:rPr>
            </w:pPr>
          </w:p>
        </w:tc>
        <w:tc>
          <w:tcPr>
            <w:tcW w:w="1276" w:type="dxa"/>
          </w:tcPr>
          <w:p w:rsidR="001F4312" w:rsidRPr="001F4312" w:rsidRDefault="001F4312" w:rsidP="001F4312">
            <w:pPr>
              <w:spacing w:after="0" w:line="240" w:lineRule="auto"/>
              <w:jc w:val="center"/>
              <w:rPr>
                <w:rFonts w:ascii="Times New Roman" w:hAnsi="Times New Roman" w:cs="Times New Roman"/>
                <w:sz w:val="24"/>
                <w:szCs w:val="24"/>
              </w:rPr>
            </w:pPr>
          </w:p>
        </w:tc>
      </w:tr>
      <w:tr w:rsidR="001F4312" w:rsidRPr="001F4312" w:rsidTr="001F4312">
        <w:trPr>
          <w:trHeight w:val="561"/>
        </w:trPr>
        <w:tc>
          <w:tcPr>
            <w:tcW w:w="392" w:type="dxa"/>
          </w:tcPr>
          <w:p w:rsidR="001F4312" w:rsidRPr="001F4312" w:rsidRDefault="001F4312" w:rsidP="001F4312">
            <w:pPr>
              <w:pStyle w:val="Default"/>
            </w:pPr>
            <w:r w:rsidRPr="001F4312">
              <w:t>5</w:t>
            </w:r>
          </w:p>
        </w:tc>
        <w:tc>
          <w:tcPr>
            <w:tcW w:w="4479" w:type="dxa"/>
          </w:tcPr>
          <w:p w:rsidR="001F4312" w:rsidRPr="001F4312" w:rsidRDefault="001F4312" w:rsidP="001F4312">
            <w:pPr>
              <w:spacing w:after="0" w:line="240" w:lineRule="auto"/>
              <w:rPr>
                <w:rFonts w:ascii="Times New Roman" w:hAnsi="Times New Roman" w:cs="Times New Roman"/>
                <w:sz w:val="24"/>
                <w:szCs w:val="24"/>
              </w:rPr>
            </w:pPr>
          </w:p>
        </w:tc>
        <w:tc>
          <w:tcPr>
            <w:tcW w:w="1616" w:type="dxa"/>
          </w:tcPr>
          <w:p w:rsidR="001F4312" w:rsidRPr="001F4312" w:rsidRDefault="001F4312" w:rsidP="001F4312">
            <w:pPr>
              <w:pStyle w:val="Default"/>
            </w:pPr>
          </w:p>
        </w:tc>
        <w:tc>
          <w:tcPr>
            <w:tcW w:w="1276" w:type="dxa"/>
          </w:tcPr>
          <w:p w:rsidR="001F4312" w:rsidRPr="001F4312" w:rsidRDefault="001F4312" w:rsidP="001F4312">
            <w:pPr>
              <w:autoSpaceDE w:val="0"/>
              <w:autoSpaceDN w:val="0"/>
              <w:adjustRightInd w:val="0"/>
              <w:spacing w:after="0" w:line="240" w:lineRule="auto"/>
              <w:jc w:val="center"/>
              <w:rPr>
                <w:rFonts w:ascii="Times New Roman" w:hAnsi="Times New Roman" w:cs="Times New Roman"/>
                <w:sz w:val="24"/>
                <w:szCs w:val="24"/>
              </w:rPr>
            </w:pPr>
          </w:p>
        </w:tc>
        <w:tc>
          <w:tcPr>
            <w:tcW w:w="1559" w:type="dxa"/>
          </w:tcPr>
          <w:p w:rsidR="001F4312" w:rsidRPr="001F4312" w:rsidRDefault="001F4312" w:rsidP="001F4312">
            <w:pPr>
              <w:spacing w:after="0" w:line="240" w:lineRule="auto"/>
              <w:jc w:val="center"/>
              <w:rPr>
                <w:rFonts w:ascii="Times New Roman" w:hAnsi="Times New Roman" w:cs="Times New Roman"/>
                <w:sz w:val="24"/>
                <w:szCs w:val="24"/>
              </w:rPr>
            </w:pPr>
          </w:p>
        </w:tc>
        <w:tc>
          <w:tcPr>
            <w:tcW w:w="1276" w:type="dxa"/>
          </w:tcPr>
          <w:p w:rsidR="001F4312" w:rsidRPr="001F4312" w:rsidRDefault="001F4312" w:rsidP="001F4312">
            <w:pPr>
              <w:spacing w:after="0" w:line="240" w:lineRule="auto"/>
              <w:jc w:val="center"/>
              <w:rPr>
                <w:rFonts w:ascii="Times New Roman" w:hAnsi="Times New Roman" w:cs="Times New Roman"/>
                <w:sz w:val="24"/>
                <w:szCs w:val="24"/>
              </w:rPr>
            </w:pPr>
          </w:p>
        </w:tc>
      </w:tr>
      <w:tr w:rsidR="001F4312" w:rsidRPr="001F4312" w:rsidTr="001F4312">
        <w:trPr>
          <w:trHeight w:val="225"/>
        </w:trPr>
        <w:tc>
          <w:tcPr>
            <w:tcW w:w="392" w:type="dxa"/>
          </w:tcPr>
          <w:p w:rsidR="001F4312" w:rsidRPr="001F4312" w:rsidRDefault="001F4312" w:rsidP="001F4312">
            <w:pPr>
              <w:pStyle w:val="Default"/>
            </w:pPr>
          </w:p>
        </w:tc>
        <w:tc>
          <w:tcPr>
            <w:tcW w:w="4479" w:type="dxa"/>
          </w:tcPr>
          <w:p w:rsidR="001F4312" w:rsidRPr="001F4312" w:rsidRDefault="001F4312" w:rsidP="001F4312">
            <w:pPr>
              <w:pStyle w:val="Default"/>
            </w:pPr>
          </w:p>
        </w:tc>
        <w:tc>
          <w:tcPr>
            <w:tcW w:w="1616" w:type="dxa"/>
          </w:tcPr>
          <w:p w:rsidR="001F4312" w:rsidRPr="001F4312" w:rsidRDefault="001F4312" w:rsidP="001F4312">
            <w:pPr>
              <w:pStyle w:val="Default"/>
            </w:pPr>
          </w:p>
        </w:tc>
        <w:tc>
          <w:tcPr>
            <w:tcW w:w="1276" w:type="dxa"/>
          </w:tcPr>
          <w:p w:rsidR="001F4312" w:rsidRPr="001F4312" w:rsidRDefault="001F4312" w:rsidP="001F4312">
            <w:pPr>
              <w:pStyle w:val="Default"/>
            </w:pPr>
          </w:p>
        </w:tc>
        <w:tc>
          <w:tcPr>
            <w:tcW w:w="1559" w:type="dxa"/>
          </w:tcPr>
          <w:p w:rsidR="001F4312" w:rsidRPr="001F4312" w:rsidRDefault="001F4312" w:rsidP="001F4312">
            <w:pPr>
              <w:pStyle w:val="Default"/>
            </w:pPr>
          </w:p>
        </w:tc>
        <w:tc>
          <w:tcPr>
            <w:tcW w:w="1276" w:type="dxa"/>
          </w:tcPr>
          <w:p w:rsidR="001F4312" w:rsidRPr="001F4312" w:rsidRDefault="001F4312" w:rsidP="001F4312">
            <w:pPr>
              <w:spacing w:after="0" w:line="240" w:lineRule="auto"/>
              <w:jc w:val="center"/>
              <w:rPr>
                <w:rFonts w:ascii="Times New Roman" w:hAnsi="Times New Roman" w:cs="Times New Roman"/>
                <w:sz w:val="24"/>
                <w:szCs w:val="24"/>
              </w:rPr>
            </w:pPr>
          </w:p>
        </w:tc>
      </w:tr>
    </w:tbl>
    <w:p w:rsidR="001F4312" w:rsidRPr="001F4312" w:rsidRDefault="001F4312" w:rsidP="001F4312">
      <w:pPr>
        <w:spacing w:after="0" w:line="240" w:lineRule="auto"/>
        <w:jc w:val="center"/>
        <w:rPr>
          <w:rFonts w:ascii="Times New Roman" w:hAnsi="Times New Roman" w:cs="Times New Roman"/>
          <w:b/>
          <w:sz w:val="24"/>
          <w:szCs w:val="24"/>
        </w:rPr>
      </w:pPr>
    </w:p>
    <w:p w:rsidR="001F4312" w:rsidRPr="001F4312" w:rsidRDefault="001F4312" w:rsidP="001F4312">
      <w:pPr>
        <w:spacing w:after="0" w:line="240" w:lineRule="auto"/>
        <w:jc w:val="both"/>
        <w:rPr>
          <w:rFonts w:ascii="Times New Roman" w:hAnsi="Times New Roman" w:cs="Times New Roman"/>
          <w:sz w:val="24"/>
          <w:szCs w:val="24"/>
        </w:rPr>
      </w:pPr>
      <w:proofErr w:type="gramStart"/>
      <w:r w:rsidRPr="001F4312">
        <w:rPr>
          <w:rFonts w:ascii="Times New Roman" w:hAnsi="Times New Roman" w:cs="Times New Roman"/>
          <w:sz w:val="24"/>
          <w:szCs w:val="24"/>
        </w:rPr>
        <w:t xml:space="preserve">Цена договора: </w:t>
      </w:r>
      <w:r>
        <w:rPr>
          <w:rFonts w:ascii="Times New Roman" w:hAnsi="Times New Roman" w:cs="Times New Roman"/>
          <w:color w:val="000000"/>
          <w:sz w:val="24"/>
          <w:szCs w:val="24"/>
        </w:rPr>
        <w:t>_________</w:t>
      </w:r>
      <w:r w:rsidRPr="001F4312">
        <w:rPr>
          <w:rFonts w:ascii="Times New Roman" w:hAnsi="Times New Roman" w:cs="Times New Roman"/>
          <w:sz w:val="24"/>
          <w:szCs w:val="24"/>
        </w:rPr>
        <w:t xml:space="preserve"> () рублей </w:t>
      </w:r>
      <w:r>
        <w:rPr>
          <w:rFonts w:ascii="Times New Roman" w:hAnsi="Times New Roman" w:cs="Times New Roman"/>
          <w:sz w:val="24"/>
          <w:szCs w:val="24"/>
        </w:rPr>
        <w:t>_______</w:t>
      </w:r>
      <w:r w:rsidRPr="001F4312">
        <w:rPr>
          <w:rFonts w:ascii="Times New Roman" w:hAnsi="Times New Roman" w:cs="Times New Roman"/>
          <w:sz w:val="24"/>
          <w:szCs w:val="24"/>
        </w:rPr>
        <w:t xml:space="preserve"> копеек, в том числе НДС 10 % -  </w:t>
      </w:r>
      <w:r>
        <w:rPr>
          <w:rFonts w:ascii="Times New Roman" w:hAnsi="Times New Roman" w:cs="Times New Roman"/>
          <w:sz w:val="24"/>
          <w:szCs w:val="24"/>
        </w:rPr>
        <w:t>______</w:t>
      </w:r>
      <w:r w:rsidRPr="001F4312">
        <w:rPr>
          <w:rFonts w:ascii="Times New Roman" w:hAnsi="Times New Roman" w:cs="Times New Roman"/>
          <w:sz w:val="24"/>
          <w:szCs w:val="24"/>
        </w:rPr>
        <w:t xml:space="preserve"> руб. </w:t>
      </w:r>
      <w:r>
        <w:rPr>
          <w:rFonts w:ascii="Times New Roman" w:hAnsi="Times New Roman" w:cs="Times New Roman"/>
          <w:sz w:val="24"/>
          <w:szCs w:val="24"/>
        </w:rPr>
        <w:t>_______</w:t>
      </w:r>
      <w:r w:rsidRPr="001F4312">
        <w:rPr>
          <w:rFonts w:ascii="Times New Roman" w:hAnsi="Times New Roman" w:cs="Times New Roman"/>
          <w:sz w:val="24"/>
          <w:szCs w:val="24"/>
        </w:rPr>
        <w:t>коп.,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w:t>
      </w:r>
      <w:proofErr w:type="gramEnd"/>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B92424" w:rsidRDefault="00B92424" w:rsidP="00B92424">
      <w:pPr>
        <w:pStyle w:val="affff7"/>
        <w:spacing w:line="120" w:lineRule="atLeast"/>
        <w:contextualSpacing/>
        <w:jc w:val="right"/>
        <w:rPr>
          <w:sz w:val="22"/>
          <w:szCs w:val="22"/>
        </w:rPr>
      </w:pPr>
      <w:r>
        <w:rPr>
          <w:sz w:val="22"/>
          <w:szCs w:val="22"/>
        </w:rPr>
        <w:lastRenderedPageBreak/>
        <w:t xml:space="preserve">Приложение № </w:t>
      </w:r>
      <w:r w:rsidR="001F4312">
        <w:rPr>
          <w:sz w:val="22"/>
          <w:szCs w:val="22"/>
        </w:rPr>
        <w:t>7</w:t>
      </w:r>
    </w:p>
    <w:p w:rsidR="00B92424" w:rsidRPr="00511AB0" w:rsidRDefault="00B92424" w:rsidP="00B92424">
      <w:pPr>
        <w:pStyle w:val="affff7"/>
        <w:spacing w:line="120" w:lineRule="atLeast"/>
        <w:contextualSpacing/>
        <w:jc w:val="right"/>
        <w:rPr>
          <w:sz w:val="22"/>
          <w:szCs w:val="22"/>
        </w:rPr>
      </w:pPr>
      <w:r w:rsidRPr="00511AB0">
        <w:rPr>
          <w:sz w:val="22"/>
          <w:szCs w:val="22"/>
        </w:rPr>
        <w:t xml:space="preserve"> к Договору №_____</w:t>
      </w:r>
    </w:p>
    <w:p w:rsidR="00B92424" w:rsidRDefault="00B92424" w:rsidP="00B92424">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B92424" w:rsidRPr="00511AB0" w:rsidRDefault="00B92424" w:rsidP="00B92424">
      <w:pPr>
        <w:pStyle w:val="affff7"/>
        <w:spacing w:line="120" w:lineRule="atLeast"/>
        <w:contextualSpacing/>
        <w:jc w:val="right"/>
        <w:rPr>
          <w:sz w:val="22"/>
          <w:szCs w:val="22"/>
        </w:rPr>
      </w:pPr>
    </w:p>
    <w:p w:rsidR="00B92424" w:rsidRPr="00511AB0" w:rsidRDefault="00B92424" w:rsidP="00B92424">
      <w:pPr>
        <w:pStyle w:val="affff7"/>
        <w:spacing w:line="120" w:lineRule="atLeast"/>
        <w:contextualSpacing/>
        <w:rPr>
          <w:sz w:val="22"/>
          <w:szCs w:val="22"/>
        </w:rPr>
      </w:pPr>
    </w:p>
    <w:tbl>
      <w:tblPr>
        <w:tblW w:w="0" w:type="auto"/>
        <w:tblLook w:val="04A0" w:firstRow="1" w:lastRow="0" w:firstColumn="1" w:lastColumn="0" w:noHBand="0" w:noVBand="1"/>
      </w:tblPr>
      <w:tblGrid>
        <w:gridCol w:w="5081"/>
        <w:gridCol w:w="5057"/>
      </w:tblGrid>
      <w:tr w:rsidR="00B92424" w:rsidRPr="000B1862" w:rsidTr="007B3E2B">
        <w:tc>
          <w:tcPr>
            <w:tcW w:w="5210" w:type="dxa"/>
            <w:shd w:val="clear" w:color="auto" w:fill="auto"/>
          </w:tcPr>
          <w:p w:rsidR="00B92424" w:rsidRPr="000B1862" w:rsidRDefault="00B92424" w:rsidP="007B3E2B">
            <w:pPr>
              <w:pStyle w:val="affff7"/>
              <w:spacing w:line="120" w:lineRule="atLeast"/>
              <w:contextualSpacing/>
              <w:rPr>
                <w:sz w:val="20"/>
                <w:szCs w:val="20"/>
              </w:rPr>
            </w:pPr>
            <w:r w:rsidRPr="000B1862">
              <w:rPr>
                <w:sz w:val="20"/>
                <w:szCs w:val="20"/>
              </w:rPr>
              <w:t>Утверждаю:</w:t>
            </w:r>
          </w:p>
          <w:p w:rsidR="00B92424" w:rsidRPr="000B1862" w:rsidRDefault="00B92424" w:rsidP="007B3E2B">
            <w:pPr>
              <w:pStyle w:val="affff7"/>
              <w:spacing w:line="120" w:lineRule="atLeast"/>
              <w:contextualSpacing/>
              <w:rPr>
                <w:sz w:val="20"/>
                <w:szCs w:val="20"/>
              </w:rPr>
            </w:pPr>
            <w:r w:rsidRPr="000B1862">
              <w:rPr>
                <w:sz w:val="20"/>
                <w:szCs w:val="20"/>
              </w:rPr>
              <w:t>Заказчик</w:t>
            </w:r>
          </w:p>
        </w:tc>
        <w:tc>
          <w:tcPr>
            <w:tcW w:w="5211" w:type="dxa"/>
            <w:shd w:val="clear" w:color="auto" w:fill="auto"/>
          </w:tcPr>
          <w:p w:rsidR="00B92424" w:rsidRPr="000B1862" w:rsidRDefault="00B92424" w:rsidP="007B3E2B">
            <w:pPr>
              <w:pStyle w:val="affff7"/>
              <w:spacing w:line="120" w:lineRule="atLeast"/>
              <w:contextualSpacing/>
              <w:jc w:val="right"/>
              <w:rPr>
                <w:sz w:val="20"/>
                <w:szCs w:val="20"/>
              </w:rPr>
            </w:pPr>
            <w:r w:rsidRPr="000B1862">
              <w:rPr>
                <w:sz w:val="20"/>
                <w:szCs w:val="20"/>
              </w:rPr>
              <w:t>Согласовано:</w:t>
            </w:r>
          </w:p>
          <w:p w:rsidR="00B92424" w:rsidRPr="000B1862" w:rsidRDefault="00B92424" w:rsidP="007B3E2B">
            <w:pPr>
              <w:pStyle w:val="affff7"/>
              <w:spacing w:line="120" w:lineRule="atLeast"/>
              <w:contextualSpacing/>
              <w:jc w:val="right"/>
              <w:rPr>
                <w:sz w:val="20"/>
                <w:szCs w:val="20"/>
              </w:rPr>
            </w:pPr>
            <w:r w:rsidRPr="000B1862">
              <w:rPr>
                <w:sz w:val="20"/>
                <w:szCs w:val="20"/>
              </w:rPr>
              <w:t>Поставщик</w:t>
            </w:r>
          </w:p>
        </w:tc>
      </w:tr>
      <w:tr w:rsidR="00B92424" w:rsidRPr="000B1862" w:rsidTr="007B3E2B">
        <w:tblPrEx>
          <w:jc w:val="center"/>
        </w:tblPrEx>
        <w:trPr>
          <w:jc w:val="center"/>
        </w:trPr>
        <w:tc>
          <w:tcPr>
            <w:tcW w:w="5210" w:type="dxa"/>
          </w:tcPr>
          <w:p w:rsidR="005C7F9F" w:rsidRDefault="00B92424" w:rsidP="007B3E2B">
            <w:pPr>
              <w:pStyle w:val="affff7"/>
              <w:spacing w:line="120" w:lineRule="atLeast"/>
              <w:contextualSpacing/>
              <w:rPr>
                <w:sz w:val="20"/>
                <w:szCs w:val="20"/>
              </w:rPr>
            </w:pPr>
            <w:r w:rsidRPr="000B1862">
              <w:rPr>
                <w:iCs/>
                <w:sz w:val="20"/>
                <w:szCs w:val="20"/>
              </w:rPr>
              <w:t xml:space="preserve">Заведующий  </w:t>
            </w:r>
            <w:r w:rsidRPr="000B1862">
              <w:rPr>
                <w:sz w:val="20"/>
                <w:szCs w:val="20"/>
              </w:rPr>
              <w:t>МАДОУ</w:t>
            </w:r>
            <w:r w:rsidR="0032461D">
              <w:rPr>
                <w:sz w:val="20"/>
                <w:szCs w:val="20"/>
              </w:rPr>
              <w:t xml:space="preserve"> </w:t>
            </w:r>
            <w:proofErr w:type="spellStart"/>
            <w:r w:rsidR="0032461D">
              <w:rPr>
                <w:sz w:val="20"/>
                <w:szCs w:val="20"/>
              </w:rPr>
              <w:t>Малинский</w:t>
            </w:r>
            <w:proofErr w:type="spellEnd"/>
            <w:r w:rsidR="0032461D">
              <w:rPr>
                <w:sz w:val="20"/>
                <w:szCs w:val="20"/>
              </w:rPr>
              <w:t xml:space="preserve"> </w:t>
            </w:r>
            <w:r w:rsidRPr="000B1862">
              <w:rPr>
                <w:sz w:val="20"/>
                <w:szCs w:val="20"/>
              </w:rPr>
              <w:t xml:space="preserve"> ЦРР  – д/</w:t>
            </w:r>
            <w:proofErr w:type="gramStart"/>
            <w:r w:rsidRPr="000B1862">
              <w:rPr>
                <w:sz w:val="20"/>
                <w:szCs w:val="20"/>
              </w:rPr>
              <w:t>с</w:t>
            </w:r>
            <w:proofErr w:type="gramEnd"/>
            <w:r w:rsidRPr="000B1862">
              <w:rPr>
                <w:sz w:val="20"/>
                <w:szCs w:val="20"/>
              </w:rPr>
              <w:t xml:space="preserve"> </w:t>
            </w:r>
          </w:p>
          <w:p w:rsidR="00B92424" w:rsidRPr="000B1862" w:rsidRDefault="00B92424" w:rsidP="007B3E2B">
            <w:pPr>
              <w:pStyle w:val="affff7"/>
              <w:spacing w:line="120" w:lineRule="atLeast"/>
              <w:contextualSpacing/>
              <w:rPr>
                <w:color w:val="000000"/>
                <w:spacing w:val="-6"/>
                <w:sz w:val="20"/>
                <w:szCs w:val="20"/>
              </w:rPr>
            </w:pPr>
            <w:r w:rsidRPr="000B1862">
              <w:rPr>
                <w:sz w:val="20"/>
                <w:szCs w:val="20"/>
              </w:rPr>
              <w:t>«</w:t>
            </w:r>
            <w:proofErr w:type="spellStart"/>
            <w:r w:rsidR="0032461D">
              <w:rPr>
                <w:sz w:val="20"/>
                <w:szCs w:val="20"/>
              </w:rPr>
              <w:t>Ивушка</w:t>
            </w:r>
            <w:proofErr w:type="spellEnd"/>
            <w:r w:rsidRPr="000B1862">
              <w:rPr>
                <w:sz w:val="20"/>
                <w:szCs w:val="20"/>
              </w:rPr>
              <w:t>»</w:t>
            </w:r>
          </w:p>
          <w:p w:rsidR="00B92424" w:rsidRPr="000B1862" w:rsidRDefault="00B92424" w:rsidP="007B3E2B">
            <w:pPr>
              <w:pStyle w:val="affff7"/>
              <w:spacing w:line="120" w:lineRule="atLeast"/>
              <w:contextualSpacing/>
              <w:rPr>
                <w:color w:val="000000"/>
                <w:spacing w:val="-6"/>
                <w:sz w:val="20"/>
                <w:szCs w:val="20"/>
              </w:rPr>
            </w:pPr>
            <w:r w:rsidRPr="000B1862">
              <w:rPr>
                <w:color w:val="000000"/>
                <w:spacing w:val="-6"/>
                <w:sz w:val="20"/>
                <w:szCs w:val="20"/>
              </w:rPr>
              <w:t xml:space="preserve">___________________ </w:t>
            </w:r>
            <w:r w:rsidR="0032461D">
              <w:rPr>
                <w:color w:val="000000"/>
                <w:spacing w:val="-6"/>
                <w:sz w:val="20"/>
                <w:szCs w:val="20"/>
              </w:rPr>
              <w:t>Щербакова М.В.</w:t>
            </w:r>
          </w:p>
          <w:p w:rsidR="00B92424" w:rsidRPr="000B1862" w:rsidRDefault="00B92424" w:rsidP="007B3E2B">
            <w:pPr>
              <w:pStyle w:val="affff7"/>
              <w:spacing w:line="120" w:lineRule="atLeast"/>
              <w:contextualSpacing/>
              <w:rPr>
                <w:color w:val="000000"/>
                <w:spacing w:val="-6"/>
                <w:sz w:val="20"/>
                <w:szCs w:val="20"/>
              </w:rPr>
            </w:pPr>
            <w:r w:rsidRPr="000B1862">
              <w:rPr>
                <w:color w:val="000000"/>
                <w:spacing w:val="-6"/>
                <w:sz w:val="20"/>
                <w:szCs w:val="20"/>
              </w:rPr>
              <w:t>М.П.</w:t>
            </w:r>
          </w:p>
        </w:tc>
        <w:tc>
          <w:tcPr>
            <w:tcW w:w="5211" w:type="dxa"/>
            <w:hideMark/>
          </w:tcPr>
          <w:p w:rsidR="00B92424" w:rsidRPr="000B1862" w:rsidRDefault="00B92424" w:rsidP="007B3E2B">
            <w:pPr>
              <w:pStyle w:val="affff7"/>
              <w:pBdr>
                <w:bottom w:val="single" w:sz="4" w:space="1" w:color="auto"/>
              </w:pBdr>
              <w:spacing w:line="120" w:lineRule="atLeast"/>
              <w:contextualSpacing/>
              <w:rPr>
                <w:color w:val="000000"/>
                <w:spacing w:val="-6"/>
                <w:sz w:val="20"/>
                <w:szCs w:val="20"/>
              </w:rPr>
            </w:pPr>
          </w:p>
          <w:p w:rsidR="00B92424" w:rsidRPr="000B1862" w:rsidRDefault="00B92424" w:rsidP="007B3E2B">
            <w:pPr>
              <w:pStyle w:val="affff7"/>
              <w:spacing w:line="120" w:lineRule="atLeast"/>
              <w:contextualSpacing/>
              <w:jc w:val="right"/>
              <w:rPr>
                <w:color w:val="000000"/>
                <w:spacing w:val="-6"/>
                <w:sz w:val="20"/>
                <w:szCs w:val="20"/>
              </w:rPr>
            </w:pPr>
            <w:r w:rsidRPr="000B1862">
              <w:rPr>
                <w:color w:val="000000"/>
                <w:spacing w:val="-6"/>
                <w:sz w:val="20"/>
                <w:szCs w:val="20"/>
              </w:rPr>
              <w:t xml:space="preserve">М.П. </w:t>
            </w:r>
          </w:p>
        </w:tc>
      </w:tr>
    </w:tbl>
    <w:p w:rsidR="00B92424" w:rsidRDefault="00B92424" w:rsidP="00B92424">
      <w:pPr>
        <w:ind w:firstLine="6237"/>
        <w:rPr>
          <w:rFonts w:cs="Times New Roman"/>
          <w:sz w:val="20"/>
          <w:szCs w:val="20"/>
        </w:rPr>
      </w:pPr>
    </w:p>
    <w:p w:rsidR="00B92424" w:rsidRDefault="00B92424" w:rsidP="00B92424">
      <w:pPr>
        <w:ind w:firstLine="6237"/>
        <w:rPr>
          <w:rFonts w:cs="Times New Roman"/>
          <w:sz w:val="20"/>
          <w:szCs w:val="20"/>
        </w:rPr>
      </w:pPr>
    </w:p>
    <w:p w:rsidR="00B92424" w:rsidRPr="00D84602" w:rsidRDefault="00B92424" w:rsidP="00B92424">
      <w:pPr>
        <w:pStyle w:val="affff7"/>
        <w:spacing w:line="120" w:lineRule="atLeast"/>
        <w:contextualSpacing/>
        <w:jc w:val="center"/>
        <w:rPr>
          <w:b/>
          <w:sz w:val="22"/>
          <w:szCs w:val="22"/>
        </w:rPr>
      </w:pPr>
      <w:r>
        <w:rPr>
          <w:b/>
          <w:sz w:val="22"/>
          <w:szCs w:val="22"/>
        </w:rPr>
        <w:t>ГРАФИК ПОСТАВКИ</w:t>
      </w: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tbl>
      <w:tblPr>
        <w:tblW w:w="9649" w:type="dxa"/>
        <w:tblInd w:w="-10" w:type="dxa"/>
        <w:tblLayout w:type="fixed"/>
        <w:tblLook w:val="04A0" w:firstRow="1" w:lastRow="0" w:firstColumn="1" w:lastColumn="0" w:noHBand="0" w:noVBand="1"/>
      </w:tblPr>
      <w:tblGrid>
        <w:gridCol w:w="4892"/>
        <w:gridCol w:w="240"/>
        <w:gridCol w:w="4517"/>
      </w:tblGrid>
      <w:tr w:rsidR="00B92424" w:rsidRPr="00511AB0" w:rsidTr="007B3E2B">
        <w:tc>
          <w:tcPr>
            <w:tcW w:w="4870" w:type="dxa"/>
            <w:shd w:val="clear" w:color="auto" w:fill="FFFFFF"/>
          </w:tcPr>
          <w:p w:rsidR="00B92424" w:rsidRPr="00511AB0" w:rsidRDefault="00B92424" w:rsidP="007B3E2B">
            <w:pPr>
              <w:pStyle w:val="affff7"/>
              <w:spacing w:line="120" w:lineRule="atLeast"/>
              <w:contextualSpacing/>
              <w:jc w:val="left"/>
              <w:rPr>
                <w:sz w:val="22"/>
                <w:szCs w:val="22"/>
              </w:rPr>
            </w:pPr>
          </w:p>
        </w:tc>
        <w:tc>
          <w:tcPr>
            <w:tcW w:w="239" w:type="dxa"/>
            <w:shd w:val="clear" w:color="auto" w:fill="FFFFFF"/>
          </w:tcPr>
          <w:p w:rsidR="00B92424" w:rsidRPr="00511AB0" w:rsidRDefault="00B92424" w:rsidP="007B3E2B">
            <w:pPr>
              <w:pStyle w:val="affff7"/>
              <w:spacing w:line="120" w:lineRule="atLeast"/>
              <w:contextualSpacing/>
              <w:rPr>
                <w:sz w:val="22"/>
                <w:szCs w:val="22"/>
              </w:rPr>
            </w:pPr>
          </w:p>
        </w:tc>
        <w:tc>
          <w:tcPr>
            <w:tcW w:w="4497" w:type="dxa"/>
            <w:shd w:val="clear" w:color="auto" w:fill="FFFFFF"/>
          </w:tcPr>
          <w:p w:rsidR="00B92424" w:rsidRPr="00511AB0" w:rsidRDefault="00B92424" w:rsidP="007B3E2B">
            <w:pPr>
              <w:pStyle w:val="affff7"/>
              <w:spacing w:line="120" w:lineRule="atLeast"/>
              <w:contextualSpacing/>
              <w:rPr>
                <w:i/>
                <w:sz w:val="22"/>
                <w:szCs w:val="22"/>
              </w:rPr>
            </w:pPr>
          </w:p>
        </w:tc>
      </w:tr>
    </w:tbl>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B92424" w:rsidRDefault="00B92424"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1F4312" w:rsidRDefault="001F4312" w:rsidP="002441E1">
      <w:pPr>
        <w:pStyle w:val="affff7"/>
        <w:spacing w:line="120" w:lineRule="atLeast"/>
        <w:contextualSpacing/>
        <w:jc w:val="right"/>
        <w:rPr>
          <w:sz w:val="22"/>
          <w:szCs w:val="22"/>
        </w:rPr>
      </w:pPr>
    </w:p>
    <w:p w:rsidR="00B92424" w:rsidRDefault="00B92424" w:rsidP="002441E1">
      <w:pPr>
        <w:pStyle w:val="affff7"/>
        <w:spacing w:line="120" w:lineRule="atLeast"/>
        <w:contextualSpacing/>
        <w:jc w:val="right"/>
        <w:rPr>
          <w:sz w:val="22"/>
          <w:szCs w:val="22"/>
        </w:rPr>
      </w:pPr>
    </w:p>
    <w:p w:rsidR="002441E1" w:rsidRDefault="002441E1" w:rsidP="002441E1">
      <w:pPr>
        <w:pStyle w:val="affff7"/>
        <w:spacing w:line="120" w:lineRule="atLeast"/>
        <w:contextualSpacing/>
        <w:jc w:val="right"/>
        <w:rPr>
          <w:sz w:val="22"/>
          <w:szCs w:val="22"/>
        </w:rPr>
      </w:pPr>
      <w:r>
        <w:rPr>
          <w:sz w:val="22"/>
          <w:szCs w:val="22"/>
        </w:rPr>
        <w:lastRenderedPageBreak/>
        <w:t xml:space="preserve">Приложение № </w:t>
      </w:r>
      <w:r w:rsidR="001F4312">
        <w:rPr>
          <w:sz w:val="22"/>
          <w:szCs w:val="22"/>
        </w:rPr>
        <w:t>8</w:t>
      </w:r>
    </w:p>
    <w:p w:rsidR="002441E1" w:rsidRPr="00511AB0" w:rsidRDefault="002441E1" w:rsidP="002441E1">
      <w:pPr>
        <w:pStyle w:val="affff7"/>
        <w:spacing w:line="120" w:lineRule="atLeast"/>
        <w:contextualSpacing/>
        <w:jc w:val="right"/>
        <w:rPr>
          <w:sz w:val="22"/>
          <w:szCs w:val="22"/>
        </w:rPr>
      </w:pPr>
      <w:r w:rsidRPr="00511AB0">
        <w:rPr>
          <w:sz w:val="22"/>
          <w:szCs w:val="22"/>
        </w:rPr>
        <w:t xml:space="preserve"> к Договору №_____</w:t>
      </w:r>
    </w:p>
    <w:p w:rsidR="002441E1" w:rsidRDefault="002441E1" w:rsidP="002441E1">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2441E1" w:rsidRPr="00511AB0" w:rsidRDefault="002441E1" w:rsidP="002441E1">
      <w:pPr>
        <w:pStyle w:val="affff7"/>
        <w:spacing w:line="120" w:lineRule="atLeast"/>
        <w:contextualSpacing/>
        <w:jc w:val="right"/>
        <w:rPr>
          <w:sz w:val="22"/>
          <w:szCs w:val="22"/>
        </w:rPr>
      </w:pPr>
    </w:p>
    <w:p w:rsidR="002441E1" w:rsidRPr="00511AB0" w:rsidRDefault="002441E1" w:rsidP="002441E1">
      <w:pPr>
        <w:pStyle w:val="affff7"/>
        <w:spacing w:line="120" w:lineRule="atLeast"/>
        <w:contextualSpacing/>
        <w:rPr>
          <w:sz w:val="22"/>
          <w:szCs w:val="22"/>
        </w:rPr>
      </w:pPr>
    </w:p>
    <w:tbl>
      <w:tblPr>
        <w:tblW w:w="0" w:type="auto"/>
        <w:tblLook w:val="04A0" w:firstRow="1" w:lastRow="0" w:firstColumn="1" w:lastColumn="0" w:noHBand="0" w:noVBand="1"/>
      </w:tblPr>
      <w:tblGrid>
        <w:gridCol w:w="5069"/>
        <w:gridCol w:w="5069"/>
      </w:tblGrid>
      <w:tr w:rsidR="002441E1" w:rsidRPr="000B1862" w:rsidTr="00920C2F">
        <w:tc>
          <w:tcPr>
            <w:tcW w:w="5210" w:type="dxa"/>
            <w:shd w:val="clear" w:color="auto" w:fill="auto"/>
          </w:tcPr>
          <w:p w:rsidR="002441E1" w:rsidRPr="000B1862" w:rsidRDefault="002441E1" w:rsidP="00920C2F">
            <w:pPr>
              <w:pStyle w:val="affff7"/>
              <w:spacing w:line="120" w:lineRule="atLeast"/>
              <w:contextualSpacing/>
              <w:rPr>
                <w:sz w:val="20"/>
                <w:szCs w:val="20"/>
              </w:rPr>
            </w:pPr>
          </w:p>
        </w:tc>
        <w:tc>
          <w:tcPr>
            <w:tcW w:w="5211" w:type="dxa"/>
            <w:shd w:val="clear" w:color="auto" w:fill="auto"/>
          </w:tcPr>
          <w:p w:rsidR="002441E1" w:rsidRPr="000B1862" w:rsidRDefault="002441E1" w:rsidP="00920C2F">
            <w:pPr>
              <w:pStyle w:val="affff7"/>
              <w:spacing w:line="120" w:lineRule="atLeast"/>
              <w:contextualSpacing/>
              <w:jc w:val="right"/>
              <w:rPr>
                <w:sz w:val="20"/>
                <w:szCs w:val="20"/>
              </w:rPr>
            </w:pPr>
          </w:p>
        </w:tc>
      </w:tr>
      <w:tr w:rsidR="002441E1" w:rsidRPr="000B1862" w:rsidTr="00124A8B">
        <w:tblPrEx>
          <w:jc w:val="center"/>
        </w:tblPrEx>
        <w:trPr>
          <w:jc w:val="center"/>
        </w:trPr>
        <w:tc>
          <w:tcPr>
            <w:tcW w:w="5210" w:type="dxa"/>
          </w:tcPr>
          <w:p w:rsidR="002441E1" w:rsidRPr="000B1862" w:rsidRDefault="002441E1" w:rsidP="00920C2F">
            <w:pPr>
              <w:pStyle w:val="affff7"/>
              <w:spacing w:line="120" w:lineRule="atLeast"/>
              <w:contextualSpacing/>
              <w:rPr>
                <w:color w:val="000000"/>
                <w:spacing w:val="-6"/>
                <w:sz w:val="20"/>
                <w:szCs w:val="20"/>
              </w:rPr>
            </w:pPr>
          </w:p>
        </w:tc>
        <w:tc>
          <w:tcPr>
            <w:tcW w:w="5211" w:type="dxa"/>
          </w:tcPr>
          <w:p w:rsidR="002441E1" w:rsidRPr="000B1862" w:rsidRDefault="002441E1" w:rsidP="00920C2F">
            <w:pPr>
              <w:pStyle w:val="affff7"/>
              <w:spacing w:line="120" w:lineRule="atLeast"/>
              <w:contextualSpacing/>
              <w:jc w:val="right"/>
              <w:rPr>
                <w:color w:val="000000"/>
                <w:spacing w:val="-6"/>
                <w:sz w:val="20"/>
                <w:szCs w:val="20"/>
              </w:rPr>
            </w:pPr>
          </w:p>
        </w:tc>
      </w:tr>
    </w:tbl>
    <w:p w:rsidR="002441E1" w:rsidRPr="00511AB0" w:rsidRDefault="002441E1" w:rsidP="002441E1">
      <w:pPr>
        <w:pStyle w:val="affff7"/>
        <w:spacing w:line="120" w:lineRule="atLeast"/>
        <w:contextualSpacing/>
        <w:rPr>
          <w:b/>
          <w:sz w:val="22"/>
          <w:szCs w:val="22"/>
        </w:rPr>
      </w:pPr>
    </w:p>
    <w:p w:rsidR="002441E1" w:rsidRPr="00511AB0" w:rsidRDefault="002441E1" w:rsidP="002441E1">
      <w:pPr>
        <w:pStyle w:val="affff7"/>
        <w:spacing w:line="120" w:lineRule="atLeast"/>
        <w:contextualSpacing/>
        <w:jc w:val="right"/>
        <w:rPr>
          <w:b/>
          <w:sz w:val="22"/>
          <w:szCs w:val="22"/>
        </w:rPr>
      </w:pPr>
      <w:r w:rsidRPr="00511AB0">
        <w:rPr>
          <w:b/>
          <w:sz w:val="22"/>
          <w:szCs w:val="22"/>
        </w:rPr>
        <w:t>Форма</w:t>
      </w:r>
    </w:p>
    <w:p w:rsidR="002441E1" w:rsidRDefault="002441E1" w:rsidP="002441E1">
      <w:pPr>
        <w:pStyle w:val="affff7"/>
        <w:spacing w:line="120" w:lineRule="atLeast"/>
        <w:contextualSpacing/>
        <w:jc w:val="center"/>
        <w:rPr>
          <w:sz w:val="22"/>
          <w:szCs w:val="22"/>
        </w:rPr>
      </w:pPr>
    </w:p>
    <w:p w:rsidR="002441E1" w:rsidRPr="00511AB0" w:rsidRDefault="002441E1" w:rsidP="002441E1">
      <w:pPr>
        <w:pStyle w:val="affff7"/>
        <w:spacing w:line="120" w:lineRule="atLeast"/>
        <w:contextualSpacing/>
        <w:jc w:val="center"/>
        <w:rPr>
          <w:sz w:val="22"/>
          <w:szCs w:val="22"/>
        </w:rPr>
      </w:pPr>
      <w:r w:rsidRPr="00511AB0">
        <w:rPr>
          <w:sz w:val="22"/>
          <w:szCs w:val="22"/>
        </w:rPr>
        <w:t>Акт</w:t>
      </w:r>
    </w:p>
    <w:p w:rsidR="002441E1" w:rsidRDefault="005C6676" w:rsidP="002441E1">
      <w:pPr>
        <w:pStyle w:val="affff7"/>
        <w:spacing w:line="120" w:lineRule="atLeast"/>
        <w:contextualSpacing/>
        <w:jc w:val="center"/>
        <w:rPr>
          <w:sz w:val="22"/>
          <w:szCs w:val="22"/>
        </w:rPr>
      </w:pPr>
      <w:r>
        <w:rPr>
          <w:sz w:val="22"/>
          <w:szCs w:val="22"/>
        </w:rPr>
        <w:t>п</w:t>
      </w:r>
      <w:r w:rsidR="002441E1" w:rsidRPr="00511AB0">
        <w:rPr>
          <w:sz w:val="22"/>
          <w:szCs w:val="22"/>
        </w:rPr>
        <w:t>риема-передачи товара</w:t>
      </w:r>
    </w:p>
    <w:p w:rsidR="002441E1" w:rsidRPr="00511AB0" w:rsidRDefault="002441E1" w:rsidP="002441E1">
      <w:pPr>
        <w:pStyle w:val="affff7"/>
        <w:spacing w:line="120" w:lineRule="atLeast"/>
        <w:contextualSpacing/>
        <w:jc w:val="center"/>
        <w:rPr>
          <w:sz w:val="22"/>
          <w:szCs w:val="22"/>
        </w:rPr>
      </w:pPr>
    </w:p>
    <w:p w:rsidR="002441E1" w:rsidRDefault="002441E1" w:rsidP="002441E1">
      <w:pPr>
        <w:pStyle w:val="affff7"/>
        <w:spacing w:line="120" w:lineRule="atLeast"/>
        <w:contextualSpacing/>
        <w:rPr>
          <w:sz w:val="22"/>
          <w:szCs w:val="22"/>
          <w:lang w:eastAsia="en-US"/>
        </w:rPr>
      </w:pPr>
      <w:r w:rsidRPr="00511AB0">
        <w:rPr>
          <w:sz w:val="22"/>
          <w:szCs w:val="22"/>
          <w:lang w:eastAsia="en-US"/>
        </w:rPr>
        <w:t>г. Ступино</w:t>
      </w:r>
      <w:r w:rsidRPr="00511AB0">
        <w:rPr>
          <w:sz w:val="22"/>
          <w:szCs w:val="22"/>
          <w:lang w:eastAsia="en-US"/>
        </w:rPr>
        <w:tab/>
      </w:r>
      <w:r>
        <w:rPr>
          <w:sz w:val="22"/>
          <w:szCs w:val="22"/>
          <w:lang w:eastAsia="en-US"/>
        </w:rPr>
        <w:t xml:space="preserve">                                                                                                 </w:t>
      </w:r>
      <w:r w:rsidRPr="00511AB0">
        <w:rPr>
          <w:sz w:val="22"/>
          <w:szCs w:val="22"/>
          <w:lang w:eastAsia="en-US"/>
        </w:rPr>
        <w:t>«___»___________20__г</w:t>
      </w:r>
      <w:r>
        <w:rPr>
          <w:sz w:val="22"/>
          <w:szCs w:val="22"/>
          <w:lang w:eastAsia="en-US"/>
        </w:rPr>
        <w:t>.</w:t>
      </w:r>
    </w:p>
    <w:p w:rsidR="002441E1" w:rsidRDefault="00E30356" w:rsidP="002441E1">
      <w:pPr>
        <w:pStyle w:val="affff7"/>
        <w:spacing w:line="120" w:lineRule="atLeast"/>
        <w:contextualSpacing/>
        <w:rPr>
          <w:sz w:val="22"/>
          <w:szCs w:val="22"/>
        </w:rPr>
      </w:pPr>
      <w:r w:rsidRPr="00E30356">
        <w:rPr>
          <w:sz w:val="22"/>
          <w:szCs w:val="22"/>
          <w:lang w:eastAsia="en-US"/>
        </w:rPr>
        <w:t>__________________________</w:t>
      </w:r>
      <w:r>
        <w:rPr>
          <w:sz w:val="22"/>
          <w:szCs w:val="22"/>
          <w:lang w:eastAsia="en-US"/>
        </w:rPr>
        <w:t>_______________________________,</w:t>
      </w:r>
      <w:r w:rsidR="002441E1" w:rsidRPr="00511AB0">
        <w:rPr>
          <w:sz w:val="22"/>
          <w:szCs w:val="22"/>
        </w:rPr>
        <w:t xml:space="preserve"> именуемое в дальнейшем «Заказчик», в лице </w:t>
      </w:r>
      <w:r>
        <w:rPr>
          <w:sz w:val="22"/>
          <w:szCs w:val="22"/>
        </w:rPr>
        <w:t>________________________________</w:t>
      </w:r>
      <w:proofErr w:type="gramStart"/>
      <w:r w:rsidR="0079545F">
        <w:rPr>
          <w:sz w:val="22"/>
          <w:szCs w:val="22"/>
        </w:rPr>
        <w:t xml:space="preserve"> </w:t>
      </w:r>
      <w:r w:rsidR="002441E1" w:rsidRPr="00511AB0">
        <w:rPr>
          <w:sz w:val="22"/>
          <w:szCs w:val="22"/>
        </w:rPr>
        <w:t>,</w:t>
      </w:r>
      <w:proofErr w:type="gramEnd"/>
      <w:r w:rsidR="002441E1" w:rsidRPr="00511AB0">
        <w:rPr>
          <w:sz w:val="22"/>
          <w:szCs w:val="22"/>
        </w:rPr>
        <w:t xml:space="preserve"> действующего на основании </w:t>
      </w:r>
      <w:r w:rsidR="0079545F">
        <w:rPr>
          <w:sz w:val="22"/>
          <w:szCs w:val="22"/>
        </w:rPr>
        <w:t>Устава</w:t>
      </w:r>
      <w:r w:rsidR="002441E1" w:rsidRPr="00511AB0">
        <w:rPr>
          <w:sz w:val="22"/>
          <w:szCs w:val="22"/>
        </w:rPr>
        <w:t xml:space="preserve">, с одной стороны, и </w:t>
      </w:r>
      <w:r w:rsidR="002441E1" w:rsidRPr="00511AB0">
        <w:rPr>
          <w:rStyle w:val="apple-style-span"/>
          <w:sz w:val="22"/>
          <w:szCs w:val="22"/>
          <w:shd w:val="clear" w:color="auto" w:fill="FFFFFF"/>
        </w:rPr>
        <w:t>______________________________________________, именуемое в дальнейшем «Поставщик», в лице ______________________________________________</w:t>
      </w:r>
      <w:r w:rsidR="0079545F">
        <w:rPr>
          <w:rStyle w:val="apple-style-span"/>
          <w:sz w:val="22"/>
          <w:szCs w:val="22"/>
          <w:shd w:val="clear" w:color="auto" w:fill="FFFFFF"/>
        </w:rPr>
        <w:t>______</w:t>
      </w:r>
      <w:r w:rsidR="002441E1" w:rsidRPr="00511AB0">
        <w:rPr>
          <w:rStyle w:val="apple-style-span"/>
          <w:sz w:val="22"/>
          <w:szCs w:val="22"/>
          <w:shd w:val="clear" w:color="auto" w:fill="FFFFFF"/>
        </w:rPr>
        <w:t>_</w:t>
      </w:r>
      <w:r w:rsidR="002441E1" w:rsidRPr="00511AB0">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2441E1" w:rsidRPr="00511AB0" w:rsidRDefault="002441E1" w:rsidP="002441E1">
      <w:pPr>
        <w:pStyle w:val="affff7"/>
        <w:spacing w:line="120" w:lineRule="atLeast"/>
        <w:contextualSpacing/>
        <w:rPr>
          <w:sz w:val="22"/>
          <w:szCs w:val="22"/>
        </w:rPr>
      </w:pPr>
    </w:p>
    <w:p w:rsidR="002441E1" w:rsidRPr="00511AB0" w:rsidRDefault="002441E1" w:rsidP="002441E1">
      <w:pPr>
        <w:pStyle w:val="affff7"/>
        <w:spacing w:line="120" w:lineRule="atLeast"/>
        <w:ind w:firstLine="567"/>
        <w:contextualSpacing/>
        <w:rPr>
          <w:sz w:val="22"/>
          <w:szCs w:val="22"/>
        </w:rPr>
      </w:pPr>
      <w:r w:rsidRPr="00511AB0">
        <w:rPr>
          <w:sz w:val="22"/>
          <w:szCs w:val="22"/>
        </w:rPr>
        <w:t>1. В соответствии с Договором</w:t>
      </w:r>
      <w:r w:rsidRPr="00511AB0">
        <w:rPr>
          <w:i/>
          <w:sz w:val="22"/>
          <w:szCs w:val="22"/>
        </w:rPr>
        <w:t xml:space="preserve"> </w:t>
      </w:r>
      <w:r w:rsidRPr="00511AB0">
        <w:rPr>
          <w:sz w:val="22"/>
          <w:szCs w:val="22"/>
        </w:rPr>
        <w:t xml:space="preserve">от «___» _______ 201___ г. №_____________ на </w:t>
      </w:r>
      <w:r w:rsidR="00B92424">
        <w:rPr>
          <w:sz w:val="22"/>
          <w:szCs w:val="22"/>
        </w:rPr>
        <w:t>поставку продуктов питания</w:t>
      </w:r>
      <w:r w:rsidRPr="00511AB0">
        <w:rPr>
          <w:sz w:val="22"/>
          <w:szCs w:val="22"/>
        </w:rPr>
        <w:t xml:space="preserve">  (далее — Договор) Поставщик выполнил обязательства по поставке Заказчику товаров и оказанию сопутствующих услуг, а именно:______________________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2. Фактические характеристики и качество товаров СООТВЕТСВУЕТ/НЕ СООТВЕТСТВУЕТ _________________________________________________________________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2441E1" w:rsidRPr="00511AB0" w:rsidRDefault="002441E1" w:rsidP="002441E1">
      <w:pPr>
        <w:pStyle w:val="affff7"/>
        <w:spacing w:line="120" w:lineRule="atLeast"/>
        <w:ind w:firstLine="567"/>
        <w:contextualSpacing/>
        <w:rPr>
          <w:i/>
          <w:sz w:val="22"/>
          <w:szCs w:val="22"/>
        </w:rPr>
      </w:pPr>
      <w:r w:rsidRPr="00511AB0">
        <w:rPr>
          <w:sz w:val="22"/>
          <w:szCs w:val="22"/>
        </w:rPr>
        <w:t>4. Недостатки товаров ВЫЯВЛЕНЫ/НЕ ВЫЯВЛЕНЫ______________________________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5. Сумма, подлежащая оплате Поставщику в соответствии с условиями Договора                                               </w:t>
      </w:r>
      <w:r w:rsidRPr="00511AB0">
        <w:rPr>
          <w:b/>
          <w:color w:val="000000"/>
          <w:sz w:val="22"/>
          <w:szCs w:val="22"/>
        </w:rPr>
        <w:t>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6. В соответствии с пунктом ______ Договора сумма штрафных санкций составляет 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7. Общая стоимость штрафных санкций составит: 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8. Итоговая сумма, подлежащая оплате Поставщику с учетом удержания штрафных санкций, составляет </w:t>
      </w:r>
    </w:p>
    <w:p w:rsidR="002441E1" w:rsidRPr="00511AB0" w:rsidRDefault="002441E1" w:rsidP="002441E1">
      <w:pPr>
        <w:pStyle w:val="affff7"/>
        <w:spacing w:line="120" w:lineRule="atLeast"/>
        <w:ind w:firstLine="567"/>
        <w:contextualSpacing/>
        <w:rPr>
          <w:b/>
          <w:i/>
          <w:iCs/>
          <w:sz w:val="22"/>
          <w:szCs w:val="22"/>
        </w:rPr>
      </w:pPr>
      <w:r w:rsidRPr="00511AB0">
        <w:rPr>
          <w:b/>
          <w:sz w:val="22"/>
          <w:szCs w:val="22"/>
        </w:rPr>
        <w:t>___________________________________________</w:t>
      </w:r>
    </w:p>
    <w:p w:rsidR="002441E1" w:rsidRPr="00511AB0" w:rsidRDefault="002441E1" w:rsidP="002441E1">
      <w:pPr>
        <w:pStyle w:val="affff7"/>
        <w:spacing w:line="120" w:lineRule="atLeast"/>
        <w:contextualSpacing/>
        <w:rPr>
          <w:b/>
          <w:i/>
          <w:iCs/>
          <w:sz w:val="22"/>
          <w:szCs w:val="22"/>
        </w:rPr>
      </w:pPr>
    </w:p>
    <w:p w:rsidR="002441E1" w:rsidRPr="00511AB0" w:rsidRDefault="002441E1" w:rsidP="002441E1">
      <w:pPr>
        <w:pStyle w:val="affff7"/>
        <w:spacing w:line="120" w:lineRule="atLeast"/>
        <w:contextualSpacing/>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2441E1" w:rsidRPr="00511AB0" w:rsidTr="00920C2F">
        <w:tc>
          <w:tcPr>
            <w:tcW w:w="4870" w:type="dxa"/>
            <w:shd w:val="clear" w:color="auto" w:fill="FFFFFF"/>
          </w:tcPr>
          <w:p w:rsidR="002441E1" w:rsidRDefault="002441E1" w:rsidP="00920C2F">
            <w:pPr>
              <w:pStyle w:val="affff7"/>
              <w:spacing w:line="120" w:lineRule="atLeast"/>
              <w:contextualSpacing/>
              <w:rPr>
                <w:sz w:val="22"/>
                <w:szCs w:val="22"/>
              </w:rPr>
            </w:pPr>
            <w:r w:rsidRPr="00511AB0">
              <w:rPr>
                <w:sz w:val="22"/>
                <w:szCs w:val="22"/>
              </w:rPr>
              <w:t xml:space="preserve">ОТ ЗАКАЗЧИКА: </w:t>
            </w:r>
          </w:p>
          <w:p w:rsidR="0032461D" w:rsidRDefault="0032461D" w:rsidP="00920C2F">
            <w:pPr>
              <w:pStyle w:val="affff7"/>
              <w:spacing w:line="120" w:lineRule="atLeast"/>
              <w:contextualSpacing/>
              <w:rPr>
                <w:sz w:val="22"/>
                <w:szCs w:val="22"/>
              </w:rPr>
            </w:pPr>
          </w:p>
          <w:p w:rsidR="0032461D" w:rsidRPr="00511AB0" w:rsidRDefault="0032461D" w:rsidP="00920C2F">
            <w:pPr>
              <w:pStyle w:val="affff7"/>
              <w:spacing w:line="120" w:lineRule="atLeast"/>
              <w:contextualSpacing/>
              <w:rPr>
                <w:sz w:val="22"/>
                <w:szCs w:val="22"/>
              </w:rPr>
            </w:pPr>
            <w:r>
              <w:rPr>
                <w:sz w:val="22"/>
                <w:szCs w:val="22"/>
              </w:rPr>
              <w:t xml:space="preserve">МАДОУ </w:t>
            </w:r>
            <w:proofErr w:type="spellStart"/>
            <w:r>
              <w:rPr>
                <w:sz w:val="22"/>
                <w:szCs w:val="22"/>
              </w:rPr>
              <w:t>Малинский</w:t>
            </w:r>
            <w:proofErr w:type="spellEnd"/>
            <w:r>
              <w:rPr>
                <w:sz w:val="22"/>
                <w:szCs w:val="22"/>
              </w:rPr>
              <w:t xml:space="preserve"> ЦРР-д/с «</w:t>
            </w:r>
            <w:proofErr w:type="spellStart"/>
            <w:r>
              <w:rPr>
                <w:sz w:val="22"/>
                <w:szCs w:val="22"/>
              </w:rPr>
              <w:t>Ивушка</w:t>
            </w:r>
            <w:proofErr w:type="spellEnd"/>
            <w:r>
              <w:rPr>
                <w:sz w:val="22"/>
                <w:szCs w:val="22"/>
              </w:rPr>
              <w:t>»</w:t>
            </w:r>
          </w:p>
          <w:p w:rsidR="002441E1" w:rsidRPr="00511AB0" w:rsidRDefault="002441E1" w:rsidP="00920C2F">
            <w:pPr>
              <w:pStyle w:val="affff7"/>
              <w:spacing w:line="120" w:lineRule="atLeast"/>
              <w:contextualSpacing/>
              <w:rPr>
                <w:sz w:val="22"/>
                <w:szCs w:val="22"/>
              </w:rPr>
            </w:pPr>
          </w:p>
          <w:p w:rsidR="002441E1" w:rsidRPr="00511AB0" w:rsidRDefault="002441E1" w:rsidP="0032461D">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w:t>
            </w:r>
            <w:r w:rsidR="0032461D">
              <w:rPr>
                <w:color w:val="000000"/>
                <w:sz w:val="22"/>
                <w:szCs w:val="22"/>
              </w:rPr>
              <w:t>Щербакова М.В.)</w:t>
            </w:r>
            <w:r w:rsidR="005C7F9F">
              <w:rPr>
                <w:color w:val="000000"/>
                <w:sz w:val="22"/>
                <w:szCs w:val="22"/>
              </w:rPr>
              <w:t>.</w:t>
            </w:r>
            <w:r w:rsidRPr="00511AB0">
              <w:rPr>
                <w:color w:val="000000"/>
                <w:sz w:val="22"/>
                <w:szCs w:val="22"/>
              </w:rPr>
              <w:t xml:space="preserve">                                               М.П.</w:t>
            </w:r>
          </w:p>
        </w:tc>
        <w:tc>
          <w:tcPr>
            <w:tcW w:w="239" w:type="dxa"/>
            <w:shd w:val="clear" w:color="auto" w:fill="FFFFFF"/>
          </w:tcPr>
          <w:p w:rsidR="002441E1" w:rsidRPr="00511AB0" w:rsidRDefault="002441E1" w:rsidP="00920C2F">
            <w:pPr>
              <w:pStyle w:val="affff7"/>
              <w:spacing w:line="120" w:lineRule="atLeast"/>
              <w:contextualSpacing/>
              <w:rPr>
                <w:sz w:val="22"/>
                <w:szCs w:val="22"/>
              </w:rPr>
            </w:pPr>
          </w:p>
        </w:tc>
        <w:tc>
          <w:tcPr>
            <w:tcW w:w="4497" w:type="dxa"/>
            <w:shd w:val="clear" w:color="auto" w:fill="FFFFFF"/>
          </w:tcPr>
          <w:p w:rsidR="002441E1" w:rsidRDefault="002441E1" w:rsidP="00920C2F">
            <w:pPr>
              <w:pStyle w:val="affff7"/>
              <w:spacing w:line="120" w:lineRule="atLeast"/>
              <w:contextualSpacing/>
              <w:rPr>
                <w:sz w:val="22"/>
                <w:szCs w:val="22"/>
              </w:rPr>
            </w:pPr>
            <w:r w:rsidRPr="00511AB0">
              <w:rPr>
                <w:sz w:val="22"/>
                <w:szCs w:val="22"/>
              </w:rPr>
              <w:t xml:space="preserve">ОТ ПОСТАВЩИКА: </w:t>
            </w:r>
          </w:p>
          <w:p w:rsidR="0032461D" w:rsidRDefault="0032461D" w:rsidP="00920C2F">
            <w:pPr>
              <w:pStyle w:val="affff7"/>
              <w:spacing w:line="120" w:lineRule="atLeast"/>
              <w:contextualSpacing/>
              <w:rPr>
                <w:sz w:val="22"/>
                <w:szCs w:val="22"/>
              </w:rPr>
            </w:pPr>
          </w:p>
          <w:p w:rsidR="0032461D" w:rsidRPr="00511AB0" w:rsidRDefault="0032461D" w:rsidP="00920C2F">
            <w:pPr>
              <w:pStyle w:val="affff7"/>
              <w:spacing w:line="120" w:lineRule="atLeast"/>
              <w:contextualSpacing/>
              <w:rPr>
                <w:b/>
                <w:sz w:val="22"/>
                <w:szCs w:val="22"/>
              </w:rPr>
            </w:pPr>
          </w:p>
          <w:p w:rsidR="002441E1" w:rsidRPr="00511AB0" w:rsidRDefault="002441E1" w:rsidP="00920C2F">
            <w:pPr>
              <w:pStyle w:val="affff7"/>
              <w:spacing w:line="120" w:lineRule="atLeast"/>
              <w:contextualSpacing/>
              <w:rPr>
                <w:b/>
                <w:sz w:val="22"/>
                <w:szCs w:val="22"/>
              </w:rPr>
            </w:pPr>
          </w:p>
          <w:p w:rsidR="002441E1" w:rsidRPr="00511AB0" w:rsidRDefault="002441E1" w:rsidP="00920C2F">
            <w:pPr>
              <w:pStyle w:val="affff7"/>
              <w:spacing w:line="120" w:lineRule="atLeast"/>
              <w:contextualSpacing/>
              <w:rPr>
                <w:sz w:val="22"/>
                <w:szCs w:val="22"/>
              </w:rPr>
            </w:pPr>
            <w:r w:rsidRPr="00511AB0">
              <w:rPr>
                <w:sz w:val="22"/>
                <w:szCs w:val="22"/>
              </w:rPr>
              <w:t>_____________ (______________)</w:t>
            </w:r>
          </w:p>
          <w:p w:rsidR="002441E1" w:rsidRPr="00511AB0" w:rsidRDefault="002441E1"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2441E1" w:rsidRDefault="002441E1" w:rsidP="00F76378">
      <w:pPr>
        <w:ind w:firstLine="6237"/>
        <w:rPr>
          <w:rFonts w:cs="Times New Roman"/>
          <w:sz w:val="20"/>
          <w:szCs w:val="20"/>
        </w:rPr>
      </w:pPr>
    </w:p>
    <w:p w:rsidR="00D84602" w:rsidRDefault="00D84602" w:rsidP="00F76378">
      <w:pPr>
        <w:ind w:firstLine="6237"/>
        <w:rPr>
          <w:rFonts w:cs="Times New Roman"/>
          <w:sz w:val="20"/>
          <w:szCs w:val="20"/>
        </w:rPr>
      </w:pPr>
    </w:p>
    <w:sectPr w:rsidR="00D84602" w:rsidSect="0079545F">
      <w:headerReference w:type="default" r:id="rId24"/>
      <w:footerReference w:type="even" r:id="rId25"/>
      <w:footerReference w:type="default" r:id="rId26"/>
      <w:pgSz w:w="11906" w:h="16838"/>
      <w:pgMar w:top="851" w:right="850" w:bottom="1134" w:left="1134" w:header="425" w:footer="618" w:gutter="0"/>
      <w:cols w:space="720"/>
      <w:docGrid w:linePitch="3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FCE" w:rsidRDefault="00FC3FCE">
      <w:pPr>
        <w:spacing w:after="0" w:line="240" w:lineRule="auto"/>
      </w:pPr>
      <w:r>
        <w:separator/>
      </w:r>
    </w:p>
  </w:endnote>
  <w:endnote w:type="continuationSeparator" w:id="0">
    <w:p w:rsidR="00FC3FCE" w:rsidRDefault="00FC3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Xerox Sans">
    <w:charset w:val="CC"/>
    <w:family w:val="roman"/>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8158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815868">
    <w:pPr>
      <w:pStyle w:val="aff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81586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81586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815868">
    <w:pPr>
      <w:pStyle w:val="afff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81586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815868">
    <w:pPr>
      <w:pStyle w:val="affff2"/>
      <w:ind w:right="360"/>
    </w:pPr>
  </w:p>
  <w:p w:rsidR="00815868" w:rsidRDefault="00815868">
    <w:pPr>
      <w:pStyle w:val="WW-"/>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815868">
    <w:pPr>
      <w:pStyle w:val="a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FCE" w:rsidRDefault="00FC3FCE">
      <w:pPr>
        <w:spacing w:after="0" w:line="240" w:lineRule="auto"/>
      </w:pPr>
      <w:r>
        <w:separator/>
      </w:r>
    </w:p>
  </w:footnote>
  <w:footnote w:type="continuationSeparator" w:id="0">
    <w:p w:rsidR="00FC3FCE" w:rsidRDefault="00FC3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815868">
    <w:pPr>
      <w:pStyle w:val="aff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81586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81586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815868">
    <w:pPr>
      <w:pStyle w:val="afff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81586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Pr="009D3D53" w:rsidRDefault="00815868" w:rsidP="009D3D53">
    <w:pPr>
      <w:pStyle w:val="affff1"/>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C48D0"/>
    <w:rsid w:val="00004287"/>
    <w:rsid w:val="00030B84"/>
    <w:rsid w:val="00053CBB"/>
    <w:rsid w:val="00086686"/>
    <w:rsid w:val="00087BB1"/>
    <w:rsid w:val="000922C4"/>
    <w:rsid w:val="00095656"/>
    <w:rsid w:val="0009724D"/>
    <w:rsid w:val="000A4F29"/>
    <w:rsid w:val="000B1862"/>
    <w:rsid w:val="000B5AA1"/>
    <w:rsid w:val="000B5DEE"/>
    <w:rsid w:val="000B6F62"/>
    <w:rsid w:val="000C532A"/>
    <w:rsid w:val="000C76CD"/>
    <w:rsid w:val="000D4A35"/>
    <w:rsid w:val="000F4B03"/>
    <w:rsid w:val="00101F06"/>
    <w:rsid w:val="00102C71"/>
    <w:rsid w:val="00124A8B"/>
    <w:rsid w:val="00127FEA"/>
    <w:rsid w:val="00141037"/>
    <w:rsid w:val="001708D0"/>
    <w:rsid w:val="0018214C"/>
    <w:rsid w:val="00184EAE"/>
    <w:rsid w:val="00190208"/>
    <w:rsid w:val="00195D40"/>
    <w:rsid w:val="001B2CFE"/>
    <w:rsid w:val="001B5F61"/>
    <w:rsid w:val="001C65A9"/>
    <w:rsid w:val="001F3353"/>
    <w:rsid w:val="001F4312"/>
    <w:rsid w:val="00203F8C"/>
    <w:rsid w:val="00206E95"/>
    <w:rsid w:val="002441E1"/>
    <w:rsid w:val="0024621F"/>
    <w:rsid w:val="00254791"/>
    <w:rsid w:val="002620E2"/>
    <w:rsid w:val="00262445"/>
    <w:rsid w:val="0026640F"/>
    <w:rsid w:val="002765C8"/>
    <w:rsid w:val="00277B45"/>
    <w:rsid w:val="00282F89"/>
    <w:rsid w:val="00285267"/>
    <w:rsid w:val="00292E3E"/>
    <w:rsid w:val="002A6E02"/>
    <w:rsid w:val="002B3576"/>
    <w:rsid w:val="002B36BC"/>
    <w:rsid w:val="002B5F19"/>
    <w:rsid w:val="002D6D79"/>
    <w:rsid w:val="002E7458"/>
    <w:rsid w:val="002F7AD1"/>
    <w:rsid w:val="00303AFE"/>
    <w:rsid w:val="00314A40"/>
    <w:rsid w:val="00317670"/>
    <w:rsid w:val="0032231A"/>
    <w:rsid w:val="0032461D"/>
    <w:rsid w:val="00332C2A"/>
    <w:rsid w:val="00332CFD"/>
    <w:rsid w:val="00335AAF"/>
    <w:rsid w:val="003557E6"/>
    <w:rsid w:val="00356E94"/>
    <w:rsid w:val="00376AE4"/>
    <w:rsid w:val="0038388C"/>
    <w:rsid w:val="003934B1"/>
    <w:rsid w:val="00397ABA"/>
    <w:rsid w:val="003A64D6"/>
    <w:rsid w:val="003B3C85"/>
    <w:rsid w:val="003C1E59"/>
    <w:rsid w:val="003C25D8"/>
    <w:rsid w:val="003D5CE8"/>
    <w:rsid w:val="003F44D3"/>
    <w:rsid w:val="00407704"/>
    <w:rsid w:val="00414665"/>
    <w:rsid w:val="00416659"/>
    <w:rsid w:val="004423D1"/>
    <w:rsid w:val="00445C4D"/>
    <w:rsid w:val="00446278"/>
    <w:rsid w:val="00447023"/>
    <w:rsid w:val="00456D79"/>
    <w:rsid w:val="00461650"/>
    <w:rsid w:val="004855EC"/>
    <w:rsid w:val="004B24CC"/>
    <w:rsid w:val="004B330C"/>
    <w:rsid w:val="004C0C7D"/>
    <w:rsid w:val="004C50CC"/>
    <w:rsid w:val="004C51E5"/>
    <w:rsid w:val="004F38D7"/>
    <w:rsid w:val="004F4AD3"/>
    <w:rsid w:val="0050223D"/>
    <w:rsid w:val="00507E8D"/>
    <w:rsid w:val="00507FD5"/>
    <w:rsid w:val="00511AB0"/>
    <w:rsid w:val="005127E7"/>
    <w:rsid w:val="0054548F"/>
    <w:rsid w:val="00546FEB"/>
    <w:rsid w:val="0055483F"/>
    <w:rsid w:val="005575EC"/>
    <w:rsid w:val="00566095"/>
    <w:rsid w:val="005932F9"/>
    <w:rsid w:val="00594F1E"/>
    <w:rsid w:val="005A1A5E"/>
    <w:rsid w:val="005A354D"/>
    <w:rsid w:val="005A3DF0"/>
    <w:rsid w:val="005C48D0"/>
    <w:rsid w:val="005C6676"/>
    <w:rsid w:val="005C7F9F"/>
    <w:rsid w:val="005D0FAB"/>
    <w:rsid w:val="005D260C"/>
    <w:rsid w:val="005E3089"/>
    <w:rsid w:val="006002B5"/>
    <w:rsid w:val="006159FC"/>
    <w:rsid w:val="00627244"/>
    <w:rsid w:val="00630779"/>
    <w:rsid w:val="00632068"/>
    <w:rsid w:val="0064699A"/>
    <w:rsid w:val="00663A87"/>
    <w:rsid w:val="00681FFD"/>
    <w:rsid w:val="00686570"/>
    <w:rsid w:val="00692134"/>
    <w:rsid w:val="006C14CD"/>
    <w:rsid w:val="006D39AE"/>
    <w:rsid w:val="006E2794"/>
    <w:rsid w:val="006F4909"/>
    <w:rsid w:val="007068FB"/>
    <w:rsid w:val="00706BA5"/>
    <w:rsid w:val="00733286"/>
    <w:rsid w:val="007538AF"/>
    <w:rsid w:val="0076198B"/>
    <w:rsid w:val="0076571A"/>
    <w:rsid w:val="007668B1"/>
    <w:rsid w:val="007754F7"/>
    <w:rsid w:val="00777DAF"/>
    <w:rsid w:val="00783986"/>
    <w:rsid w:val="00786E0A"/>
    <w:rsid w:val="00787E5D"/>
    <w:rsid w:val="0079545F"/>
    <w:rsid w:val="007B3E2B"/>
    <w:rsid w:val="007B73A3"/>
    <w:rsid w:val="007C3BA8"/>
    <w:rsid w:val="007C6155"/>
    <w:rsid w:val="007E19F1"/>
    <w:rsid w:val="00815868"/>
    <w:rsid w:val="00821B49"/>
    <w:rsid w:val="00857020"/>
    <w:rsid w:val="0085763E"/>
    <w:rsid w:val="00862E96"/>
    <w:rsid w:val="00873FD3"/>
    <w:rsid w:val="00895462"/>
    <w:rsid w:val="008C5099"/>
    <w:rsid w:val="008D6B28"/>
    <w:rsid w:val="008E187F"/>
    <w:rsid w:val="008E79A1"/>
    <w:rsid w:val="008F2FE8"/>
    <w:rsid w:val="008F466D"/>
    <w:rsid w:val="0091398B"/>
    <w:rsid w:val="00913D2C"/>
    <w:rsid w:val="0091459D"/>
    <w:rsid w:val="00920C2F"/>
    <w:rsid w:val="00942199"/>
    <w:rsid w:val="0095002A"/>
    <w:rsid w:val="00954CF2"/>
    <w:rsid w:val="00954DA0"/>
    <w:rsid w:val="00964DF1"/>
    <w:rsid w:val="0097358B"/>
    <w:rsid w:val="009753F3"/>
    <w:rsid w:val="009B182B"/>
    <w:rsid w:val="009B1901"/>
    <w:rsid w:val="009B3CA2"/>
    <w:rsid w:val="009B766B"/>
    <w:rsid w:val="009C0C72"/>
    <w:rsid w:val="009C1E29"/>
    <w:rsid w:val="009D3D53"/>
    <w:rsid w:val="009D3EFB"/>
    <w:rsid w:val="009E519D"/>
    <w:rsid w:val="009F0BDC"/>
    <w:rsid w:val="009F12F2"/>
    <w:rsid w:val="00A05CC4"/>
    <w:rsid w:val="00A11854"/>
    <w:rsid w:val="00A242A2"/>
    <w:rsid w:val="00A36A03"/>
    <w:rsid w:val="00A42CE9"/>
    <w:rsid w:val="00A5296F"/>
    <w:rsid w:val="00A57914"/>
    <w:rsid w:val="00A65B69"/>
    <w:rsid w:val="00A77172"/>
    <w:rsid w:val="00A809FD"/>
    <w:rsid w:val="00A81241"/>
    <w:rsid w:val="00AA43C9"/>
    <w:rsid w:val="00AB4C20"/>
    <w:rsid w:val="00AD28B7"/>
    <w:rsid w:val="00AD390C"/>
    <w:rsid w:val="00AE2C5A"/>
    <w:rsid w:val="00AE4563"/>
    <w:rsid w:val="00AE5420"/>
    <w:rsid w:val="00AF0C03"/>
    <w:rsid w:val="00AF5E4E"/>
    <w:rsid w:val="00AF6159"/>
    <w:rsid w:val="00AF7E16"/>
    <w:rsid w:val="00B00DAB"/>
    <w:rsid w:val="00B04909"/>
    <w:rsid w:val="00B2210C"/>
    <w:rsid w:val="00B23AAC"/>
    <w:rsid w:val="00B31239"/>
    <w:rsid w:val="00B56BD9"/>
    <w:rsid w:val="00B66133"/>
    <w:rsid w:val="00B70175"/>
    <w:rsid w:val="00B74C2A"/>
    <w:rsid w:val="00B75E1F"/>
    <w:rsid w:val="00B76C38"/>
    <w:rsid w:val="00B87EEB"/>
    <w:rsid w:val="00B92424"/>
    <w:rsid w:val="00BA19E5"/>
    <w:rsid w:val="00BA6A7F"/>
    <w:rsid w:val="00BD090D"/>
    <w:rsid w:val="00BD5A4A"/>
    <w:rsid w:val="00BD75AB"/>
    <w:rsid w:val="00BF0827"/>
    <w:rsid w:val="00C15746"/>
    <w:rsid w:val="00C165DA"/>
    <w:rsid w:val="00C1686C"/>
    <w:rsid w:val="00C20726"/>
    <w:rsid w:val="00C25852"/>
    <w:rsid w:val="00C441DD"/>
    <w:rsid w:val="00C47E6B"/>
    <w:rsid w:val="00C52010"/>
    <w:rsid w:val="00C56253"/>
    <w:rsid w:val="00C60562"/>
    <w:rsid w:val="00C65A4C"/>
    <w:rsid w:val="00C67D50"/>
    <w:rsid w:val="00C76472"/>
    <w:rsid w:val="00C76702"/>
    <w:rsid w:val="00C81618"/>
    <w:rsid w:val="00C86018"/>
    <w:rsid w:val="00C92407"/>
    <w:rsid w:val="00C93971"/>
    <w:rsid w:val="00C93AFD"/>
    <w:rsid w:val="00CA420A"/>
    <w:rsid w:val="00CA53B7"/>
    <w:rsid w:val="00CB0131"/>
    <w:rsid w:val="00CE38DC"/>
    <w:rsid w:val="00D02686"/>
    <w:rsid w:val="00D13E65"/>
    <w:rsid w:val="00D25285"/>
    <w:rsid w:val="00D442FE"/>
    <w:rsid w:val="00D535A9"/>
    <w:rsid w:val="00D81527"/>
    <w:rsid w:val="00D84602"/>
    <w:rsid w:val="00D86F9B"/>
    <w:rsid w:val="00D92576"/>
    <w:rsid w:val="00D97221"/>
    <w:rsid w:val="00DB082F"/>
    <w:rsid w:val="00DD046B"/>
    <w:rsid w:val="00DD695E"/>
    <w:rsid w:val="00DE0B7F"/>
    <w:rsid w:val="00E13517"/>
    <w:rsid w:val="00E16B44"/>
    <w:rsid w:val="00E30356"/>
    <w:rsid w:val="00E311AC"/>
    <w:rsid w:val="00E3389A"/>
    <w:rsid w:val="00E438E4"/>
    <w:rsid w:val="00E44AF9"/>
    <w:rsid w:val="00E45847"/>
    <w:rsid w:val="00E57F34"/>
    <w:rsid w:val="00E65D3A"/>
    <w:rsid w:val="00EB1B70"/>
    <w:rsid w:val="00EC3C47"/>
    <w:rsid w:val="00F22176"/>
    <w:rsid w:val="00F27755"/>
    <w:rsid w:val="00F36DDB"/>
    <w:rsid w:val="00F44B45"/>
    <w:rsid w:val="00F62371"/>
    <w:rsid w:val="00F639F1"/>
    <w:rsid w:val="00F656B3"/>
    <w:rsid w:val="00F72817"/>
    <w:rsid w:val="00F76378"/>
    <w:rsid w:val="00F82072"/>
    <w:rsid w:val="00F83E4D"/>
    <w:rsid w:val="00FA4D8A"/>
    <w:rsid w:val="00FA52A4"/>
    <w:rsid w:val="00FA60F1"/>
    <w:rsid w:val="00FB60E3"/>
    <w:rsid w:val="00FC3FCE"/>
    <w:rsid w:val="00FD55C3"/>
    <w:rsid w:val="00FD5AFF"/>
    <w:rsid w:val="00FF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4312"/>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pik.mosreg.ru/"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B020B-B25F-43A8-AD4B-ECE34073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8928</Words>
  <Characters>50892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4</cp:revision>
  <cp:lastPrinted>2020-09-17T13:13:00Z</cp:lastPrinted>
  <dcterms:created xsi:type="dcterms:W3CDTF">2020-11-12T10:01:00Z</dcterms:created>
  <dcterms:modified xsi:type="dcterms:W3CDTF">2020-11-12T11:48:00Z</dcterms:modified>
</cp:coreProperties>
</file>