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471E80" w:rsidRPr="00471E80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AB568E" w:rsidRPr="00AB568E">
        <w:rPr>
          <w:rFonts w:eastAsia="Times New Roman"/>
          <w:b/>
          <w:bCs/>
          <w:color w:val="000000"/>
          <w:kern w:val="0"/>
          <w:lang w:eastAsia="ru-RU"/>
        </w:rPr>
        <w:t>оборудования для оснащения стерилизационной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280" w:type="dxa"/>
        <w:jc w:val="center"/>
        <w:tblLook w:val="04A0" w:firstRow="1" w:lastRow="0" w:firstColumn="1" w:lastColumn="0" w:noHBand="0" w:noVBand="1"/>
      </w:tblPr>
      <w:tblGrid>
        <w:gridCol w:w="456"/>
        <w:gridCol w:w="4095"/>
        <w:gridCol w:w="1113"/>
        <w:gridCol w:w="960"/>
        <w:gridCol w:w="1242"/>
        <w:gridCol w:w="1257"/>
        <w:gridCol w:w="1259"/>
        <w:gridCol w:w="1120"/>
        <w:gridCol w:w="1097"/>
        <w:gridCol w:w="1308"/>
        <w:gridCol w:w="1373"/>
      </w:tblGrid>
      <w:tr w:rsidR="006338FE" w:rsidRPr="00C4243D" w:rsidTr="00C77FBD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Ед. изм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Коэф. вариации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</w:tr>
      <w:tr w:rsidR="009F7362" w:rsidRPr="00C4243D" w:rsidTr="00C77FBD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C77FBD" w:rsidRPr="00C4243D" w:rsidTr="00C77FBD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BD" w:rsidRPr="00382F62" w:rsidRDefault="00C77FBD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42DB">
              <w:rPr>
                <w:rFonts w:eastAsia="Times New Roman"/>
                <w:color w:val="000000"/>
                <w:kern w:val="0"/>
                <w:lang w:eastAsia="ru-RU"/>
              </w:rPr>
              <w:t>Аппарат для чистки и смазки наконечников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CA0C5D">
              <w:rPr>
                <w:rFonts w:eastAsia="Times New Roman"/>
                <w:color w:val="000000"/>
                <w:kern w:val="0"/>
                <w:lang w:eastAsia="ru-RU"/>
              </w:rPr>
              <w:t>QUATTROcare PLUS 2124A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82F62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94 472,00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85 000,00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90 439,00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4753,36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5,28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89 970,33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89 970,33</w:t>
            </w:r>
          </w:p>
        </w:tc>
      </w:tr>
      <w:tr w:rsidR="00C77FBD" w:rsidRPr="00C4243D" w:rsidTr="00C77FBD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FBD" w:rsidRPr="00382F62" w:rsidRDefault="00C77FBD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42DB">
              <w:rPr>
                <w:rFonts w:eastAsia="Times New Roman"/>
                <w:color w:val="000000"/>
                <w:kern w:val="0"/>
                <w:lang w:eastAsia="ru-RU"/>
              </w:rPr>
              <w:t>Электронное запечатывающее устройство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CA0C5D">
              <w:rPr>
                <w:rFonts w:eastAsia="Times New Roman"/>
                <w:color w:val="000000"/>
                <w:kern w:val="0"/>
                <w:lang w:eastAsia="ru-RU"/>
              </w:rPr>
              <w:t>Euroseal 2001 Plus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42DB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35 093,00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37 510,00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37 090,00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1291,40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3,53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36 564,33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36 564,33</w:t>
            </w:r>
          </w:p>
        </w:tc>
      </w:tr>
      <w:tr w:rsidR="00C77FBD" w:rsidRPr="00C4243D" w:rsidTr="00C77FBD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FBD" w:rsidRPr="00382F62" w:rsidRDefault="00C77FBD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42DB">
              <w:rPr>
                <w:rFonts w:eastAsia="Times New Roman"/>
                <w:color w:val="000000"/>
                <w:kern w:val="0"/>
                <w:lang w:eastAsia="ru-RU"/>
              </w:rPr>
              <w:t>Аквадистиллятор медицинский электрический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CA0C5D">
              <w:rPr>
                <w:rFonts w:eastAsia="Times New Roman"/>
                <w:color w:val="000000"/>
                <w:kern w:val="0"/>
                <w:lang w:eastAsia="ru-RU"/>
              </w:rPr>
              <w:t>АЭ-5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03F60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29 800,00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29 800,00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29 800,00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29 800,00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29 800,00</w:t>
            </w:r>
          </w:p>
        </w:tc>
      </w:tr>
      <w:tr w:rsidR="00C77FBD" w:rsidRPr="00C4243D" w:rsidTr="00C77FBD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FBD" w:rsidRPr="00382F62" w:rsidRDefault="00C77FBD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A0C5D">
              <w:rPr>
                <w:rFonts w:eastAsia="Times New Roman"/>
                <w:color w:val="000000"/>
                <w:kern w:val="0"/>
                <w:lang w:eastAsia="ru-RU"/>
              </w:rPr>
              <w:t>Кронштейн для настенного крепления дистиллятора АЭ-5/АЭ-4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42DB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2 406,00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3 552,00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728,43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26,79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2 719,33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2 719,33</w:t>
            </w:r>
          </w:p>
        </w:tc>
      </w:tr>
      <w:tr w:rsidR="00C77FBD" w:rsidRPr="00C4243D" w:rsidTr="00C77FBD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FBD" w:rsidRPr="00382F62" w:rsidRDefault="00C77FBD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A0C5D">
              <w:rPr>
                <w:rFonts w:eastAsia="Times New Roman"/>
                <w:color w:val="000000"/>
                <w:kern w:val="0"/>
                <w:lang w:eastAsia="ru-RU"/>
              </w:rPr>
              <w:t>Охладитель дистиллята для аквадистиллятора АЭ-5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42DB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BD" w:rsidRPr="00382F62" w:rsidRDefault="00C77FBD" w:rsidP="00C77FB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3 862,00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2 925,00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2 600,00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655,27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20,94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3 129,00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BD" w:rsidRPr="00C77FBD" w:rsidRDefault="00C77FBD" w:rsidP="00C77FBD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7FBD">
              <w:rPr>
                <w:rFonts w:eastAsia="Times New Roman"/>
                <w:color w:val="000000"/>
                <w:kern w:val="0"/>
                <w:lang w:eastAsia="ru-RU"/>
              </w:rPr>
              <w:t>3 129,00</w:t>
            </w:r>
          </w:p>
        </w:tc>
      </w:tr>
      <w:tr w:rsidR="009F7362" w:rsidRPr="00C4243D" w:rsidTr="00C77FBD">
        <w:trPr>
          <w:trHeight w:val="440"/>
          <w:jc w:val="center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2" w:rsidRPr="0052134B" w:rsidRDefault="00C77FBD" w:rsidP="005213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77FBD">
              <w:rPr>
                <w:b/>
              </w:rPr>
              <w:t>162 182,99</w:t>
            </w:r>
          </w:p>
        </w:tc>
      </w:tr>
      <w:tr w:rsidR="009F7362" w:rsidRPr="00C4243D" w:rsidTr="00C77FBD">
        <w:trPr>
          <w:trHeight w:val="440"/>
          <w:jc w:val="center"/>
        </w:trPr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62" w:rsidRDefault="009F7362" w:rsidP="00F610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D91548" w:rsidRPr="00D91548">
              <w:rPr>
                <w:b/>
              </w:rPr>
              <w:t>162 182,99 (Сто шестьдесят две тысячи сто восемьдесят два) рубля 99 копеек, с учетом всех налогов и сборов</w:t>
            </w:r>
            <w:r w:rsidR="00A857D7">
              <w:rPr>
                <w:b/>
              </w:rPr>
              <w:t>.</w:t>
            </w:r>
          </w:p>
        </w:tc>
      </w:tr>
    </w:tbl>
    <w:p w:rsidR="002857B9" w:rsidRDefault="002857B9" w:rsidP="00A857D7">
      <w:pPr>
        <w:ind w:right="394"/>
        <w:rPr>
          <w:rFonts w:eastAsia="Times New Roman"/>
          <w:b/>
          <w:noProof/>
          <w:spacing w:val="-4"/>
          <w:kern w:val="0"/>
          <w:lang w:eastAsia="ru-RU"/>
        </w:rPr>
      </w:pPr>
    </w:p>
    <w:p w:rsidR="002857B9" w:rsidRPr="00A33ABC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sectPr w:rsidR="002857B9" w:rsidRPr="00A33ABC" w:rsidSect="00BB695A">
      <w:footerReference w:type="default" r:id="rId8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73" w:rsidRDefault="007A0D73">
      <w:r>
        <w:separator/>
      </w:r>
    </w:p>
  </w:endnote>
  <w:endnote w:type="continuationSeparator" w:id="0">
    <w:p w:rsidR="007A0D73" w:rsidRDefault="007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A7" w:rsidRDefault="002263A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E0C">
      <w:rPr>
        <w:noProof/>
      </w:rPr>
      <w:t>1</w:t>
    </w:r>
    <w:r>
      <w:rPr>
        <w:noProof/>
      </w:rPr>
      <w:fldChar w:fldCharType="end"/>
    </w:r>
  </w:p>
  <w:p w:rsidR="002263A7" w:rsidRDefault="002263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73" w:rsidRDefault="007A0D73">
      <w:r>
        <w:separator/>
      </w:r>
    </w:p>
  </w:footnote>
  <w:footnote w:type="continuationSeparator" w:id="0">
    <w:p w:rsidR="007A0D73" w:rsidRDefault="007A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718F7"/>
    <w:multiLevelType w:val="hybridMultilevel"/>
    <w:tmpl w:val="31ACFB26"/>
    <w:lvl w:ilvl="0" w:tplc="66D45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10ED6"/>
    <w:rsid w:val="00012470"/>
    <w:rsid w:val="00014758"/>
    <w:rsid w:val="0002048E"/>
    <w:rsid w:val="000205A9"/>
    <w:rsid w:val="00021459"/>
    <w:rsid w:val="00022AA4"/>
    <w:rsid w:val="000256CA"/>
    <w:rsid w:val="00025D22"/>
    <w:rsid w:val="00031795"/>
    <w:rsid w:val="00031AFF"/>
    <w:rsid w:val="000370BB"/>
    <w:rsid w:val="00040144"/>
    <w:rsid w:val="000419C6"/>
    <w:rsid w:val="00042568"/>
    <w:rsid w:val="00047A7D"/>
    <w:rsid w:val="0005426C"/>
    <w:rsid w:val="000563D6"/>
    <w:rsid w:val="00056AA3"/>
    <w:rsid w:val="00057383"/>
    <w:rsid w:val="0005771F"/>
    <w:rsid w:val="000635EF"/>
    <w:rsid w:val="00064E61"/>
    <w:rsid w:val="00065830"/>
    <w:rsid w:val="00073A29"/>
    <w:rsid w:val="00082C02"/>
    <w:rsid w:val="000841B1"/>
    <w:rsid w:val="0008429F"/>
    <w:rsid w:val="00085222"/>
    <w:rsid w:val="000875AB"/>
    <w:rsid w:val="000875E8"/>
    <w:rsid w:val="000903CB"/>
    <w:rsid w:val="00091A02"/>
    <w:rsid w:val="00091CE3"/>
    <w:rsid w:val="00092A60"/>
    <w:rsid w:val="000942C0"/>
    <w:rsid w:val="000A02FE"/>
    <w:rsid w:val="000A0316"/>
    <w:rsid w:val="000A085A"/>
    <w:rsid w:val="000A1A1F"/>
    <w:rsid w:val="000A1E30"/>
    <w:rsid w:val="000A38E0"/>
    <w:rsid w:val="000B1318"/>
    <w:rsid w:val="000B1653"/>
    <w:rsid w:val="000B467F"/>
    <w:rsid w:val="000B5526"/>
    <w:rsid w:val="000B62F6"/>
    <w:rsid w:val="000B65CE"/>
    <w:rsid w:val="000B6AEF"/>
    <w:rsid w:val="000B72B4"/>
    <w:rsid w:val="000C2C69"/>
    <w:rsid w:val="000C7D23"/>
    <w:rsid w:val="000D09E9"/>
    <w:rsid w:val="000D21C3"/>
    <w:rsid w:val="000D2C61"/>
    <w:rsid w:val="000E20B1"/>
    <w:rsid w:val="000E2A6E"/>
    <w:rsid w:val="000E746D"/>
    <w:rsid w:val="000F6F52"/>
    <w:rsid w:val="00103F60"/>
    <w:rsid w:val="00106C42"/>
    <w:rsid w:val="00110009"/>
    <w:rsid w:val="00112418"/>
    <w:rsid w:val="00113A32"/>
    <w:rsid w:val="0011445D"/>
    <w:rsid w:val="001328BE"/>
    <w:rsid w:val="00132F49"/>
    <w:rsid w:val="00135282"/>
    <w:rsid w:val="001354D3"/>
    <w:rsid w:val="00141916"/>
    <w:rsid w:val="00142441"/>
    <w:rsid w:val="0014248E"/>
    <w:rsid w:val="001439B8"/>
    <w:rsid w:val="00147CDD"/>
    <w:rsid w:val="001543A6"/>
    <w:rsid w:val="001620D4"/>
    <w:rsid w:val="00164536"/>
    <w:rsid w:val="00171D94"/>
    <w:rsid w:val="00176C96"/>
    <w:rsid w:val="00183916"/>
    <w:rsid w:val="00186A59"/>
    <w:rsid w:val="00191901"/>
    <w:rsid w:val="00191BA0"/>
    <w:rsid w:val="0019344A"/>
    <w:rsid w:val="001945F7"/>
    <w:rsid w:val="00194C5F"/>
    <w:rsid w:val="00197A09"/>
    <w:rsid w:val="001A0AD3"/>
    <w:rsid w:val="001A200B"/>
    <w:rsid w:val="001B0A62"/>
    <w:rsid w:val="001B1A2E"/>
    <w:rsid w:val="001B25D0"/>
    <w:rsid w:val="001B2B34"/>
    <w:rsid w:val="001B4F83"/>
    <w:rsid w:val="001C0AD4"/>
    <w:rsid w:val="001C3E84"/>
    <w:rsid w:val="001C45EB"/>
    <w:rsid w:val="001D1E72"/>
    <w:rsid w:val="001D2539"/>
    <w:rsid w:val="001D2A37"/>
    <w:rsid w:val="001D49E9"/>
    <w:rsid w:val="001E2E65"/>
    <w:rsid w:val="001E4A6D"/>
    <w:rsid w:val="001E5663"/>
    <w:rsid w:val="001F4434"/>
    <w:rsid w:val="001F5397"/>
    <w:rsid w:val="001F60CD"/>
    <w:rsid w:val="001F694B"/>
    <w:rsid w:val="001F73FC"/>
    <w:rsid w:val="002011E6"/>
    <w:rsid w:val="0020178A"/>
    <w:rsid w:val="00203848"/>
    <w:rsid w:val="002041C3"/>
    <w:rsid w:val="0020539A"/>
    <w:rsid w:val="00207D16"/>
    <w:rsid w:val="00214B0D"/>
    <w:rsid w:val="00214DA9"/>
    <w:rsid w:val="0021642D"/>
    <w:rsid w:val="002216CA"/>
    <w:rsid w:val="002258B0"/>
    <w:rsid w:val="00225F0B"/>
    <w:rsid w:val="002263A7"/>
    <w:rsid w:val="00230062"/>
    <w:rsid w:val="0023772C"/>
    <w:rsid w:val="00245B23"/>
    <w:rsid w:val="002464E1"/>
    <w:rsid w:val="00246F33"/>
    <w:rsid w:val="00254B94"/>
    <w:rsid w:val="002601E9"/>
    <w:rsid w:val="002606FF"/>
    <w:rsid w:val="00264B62"/>
    <w:rsid w:val="00267D87"/>
    <w:rsid w:val="00274179"/>
    <w:rsid w:val="002766E3"/>
    <w:rsid w:val="0027676B"/>
    <w:rsid w:val="00280B47"/>
    <w:rsid w:val="00281606"/>
    <w:rsid w:val="00282068"/>
    <w:rsid w:val="002857B9"/>
    <w:rsid w:val="0028767C"/>
    <w:rsid w:val="00290112"/>
    <w:rsid w:val="0029271B"/>
    <w:rsid w:val="00293500"/>
    <w:rsid w:val="00296F13"/>
    <w:rsid w:val="002A24D7"/>
    <w:rsid w:val="002A335D"/>
    <w:rsid w:val="002A7614"/>
    <w:rsid w:val="002B0D33"/>
    <w:rsid w:val="002B1515"/>
    <w:rsid w:val="002B18D0"/>
    <w:rsid w:val="002B337D"/>
    <w:rsid w:val="002B386F"/>
    <w:rsid w:val="002B4BBC"/>
    <w:rsid w:val="002B6EE6"/>
    <w:rsid w:val="002C0799"/>
    <w:rsid w:val="002C12B8"/>
    <w:rsid w:val="002C4C81"/>
    <w:rsid w:val="002C678D"/>
    <w:rsid w:val="002C69A2"/>
    <w:rsid w:val="002D0A18"/>
    <w:rsid w:val="002D2A26"/>
    <w:rsid w:val="002D41FA"/>
    <w:rsid w:val="002D4D32"/>
    <w:rsid w:val="002D64D9"/>
    <w:rsid w:val="002D7B20"/>
    <w:rsid w:val="002D7E5F"/>
    <w:rsid w:val="002E2E6C"/>
    <w:rsid w:val="002E6C37"/>
    <w:rsid w:val="003008DC"/>
    <w:rsid w:val="0030103A"/>
    <w:rsid w:val="00306086"/>
    <w:rsid w:val="00306B38"/>
    <w:rsid w:val="00311F58"/>
    <w:rsid w:val="00317695"/>
    <w:rsid w:val="00320C57"/>
    <w:rsid w:val="003214AE"/>
    <w:rsid w:val="00322B74"/>
    <w:rsid w:val="0032352B"/>
    <w:rsid w:val="00325CAF"/>
    <w:rsid w:val="00326CD7"/>
    <w:rsid w:val="00326EEF"/>
    <w:rsid w:val="00332FFF"/>
    <w:rsid w:val="00335601"/>
    <w:rsid w:val="003362AE"/>
    <w:rsid w:val="00344A52"/>
    <w:rsid w:val="00344FA6"/>
    <w:rsid w:val="00355306"/>
    <w:rsid w:val="0035558A"/>
    <w:rsid w:val="003625C3"/>
    <w:rsid w:val="00363D25"/>
    <w:rsid w:val="00364B6D"/>
    <w:rsid w:val="003664B3"/>
    <w:rsid w:val="00371B62"/>
    <w:rsid w:val="00374499"/>
    <w:rsid w:val="00375AD6"/>
    <w:rsid w:val="003767BA"/>
    <w:rsid w:val="00377996"/>
    <w:rsid w:val="003804F2"/>
    <w:rsid w:val="00382F62"/>
    <w:rsid w:val="003844E3"/>
    <w:rsid w:val="00384CCE"/>
    <w:rsid w:val="00385969"/>
    <w:rsid w:val="0039353A"/>
    <w:rsid w:val="00395687"/>
    <w:rsid w:val="00396D99"/>
    <w:rsid w:val="003A0585"/>
    <w:rsid w:val="003A2620"/>
    <w:rsid w:val="003A3AC7"/>
    <w:rsid w:val="003A3D53"/>
    <w:rsid w:val="003B30F3"/>
    <w:rsid w:val="003B328A"/>
    <w:rsid w:val="003C74D9"/>
    <w:rsid w:val="003C7675"/>
    <w:rsid w:val="003C7986"/>
    <w:rsid w:val="003D30A0"/>
    <w:rsid w:val="003D7031"/>
    <w:rsid w:val="003E24F4"/>
    <w:rsid w:val="003E2881"/>
    <w:rsid w:val="003E2EF5"/>
    <w:rsid w:val="003E5275"/>
    <w:rsid w:val="003F0C0D"/>
    <w:rsid w:val="003F21CA"/>
    <w:rsid w:val="003F369C"/>
    <w:rsid w:val="003F4FB8"/>
    <w:rsid w:val="003F5700"/>
    <w:rsid w:val="003F74FF"/>
    <w:rsid w:val="003F77F9"/>
    <w:rsid w:val="00402E0C"/>
    <w:rsid w:val="004037F2"/>
    <w:rsid w:val="00406F9B"/>
    <w:rsid w:val="00415D6A"/>
    <w:rsid w:val="00417DC2"/>
    <w:rsid w:val="004239A7"/>
    <w:rsid w:val="00423DA5"/>
    <w:rsid w:val="004255A3"/>
    <w:rsid w:val="00431FBB"/>
    <w:rsid w:val="00442B3E"/>
    <w:rsid w:val="00447B09"/>
    <w:rsid w:val="00450B30"/>
    <w:rsid w:val="00451A31"/>
    <w:rsid w:val="0045755A"/>
    <w:rsid w:val="00466731"/>
    <w:rsid w:val="004677C4"/>
    <w:rsid w:val="00471208"/>
    <w:rsid w:val="00471E80"/>
    <w:rsid w:val="0047212F"/>
    <w:rsid w:val="004740F7"/>
    <w:rsid w:val="004742DB"/>
    <w:rsid w:val="00475F95"/>
    <w:rsid w:val="00476389"/>
    <w:rsid w:val="00481181"/>
    <w:rsid w:val="00481361"/>
    <w:rsid w:val="00485157"/>
    <w:rsid w:val="004866E6"/>
    <w:rsid w:val="004950A1"/>
    <w:rsid w:val="00497857"/>
    <w:rsid w:val="004A310F"/>
    <w:rsid w:val="004A378A"/>
    <w:rsid w:val="004A4360"/>
    <w:rsid w:val="004A57CE"/>
    <w:rsid w:val="004A622E"/>
    <w:rsid w:val="004B62F3"/>
    <w:rsid w:val="004C0E7E"/>
    <w:rsid w:val="004C20E3"/>
    <w:rsid w:val="004C22A4"/>
    <w:rsid w:val="004C2D0E"/>
    <w:rsid w:val="004C4F74"/>
    <w:rsid w:val="004D339F"/>
    <w:rsid w:val="004D6185"/>
    <w:rsid w:val="004E018C"/>
    <w:rsid w:val="004E1C73"/>
    <w:rsid w:val="004E34D1"/>
    <w:rsid w:val="004E4ACC"/>
    <w:rsid w:val="004F613F"/>
    <w:rsid w:val="004F7CEF"/>
    <w:rsid w:val="0050045C"/>
    <w:rsid w:val="0050392F"/>
    <w:rsid w:val="00505E81"/>
    <w:rsid w:val="0050677A"/>
    <w:rsid w:val="00506F5A"/>
    <w:rsid w:val="005131B1"/>
    <w:rsid w:val="00513266"/>
    <w:rsid w:val="0052134B"/>
    <w:rsid w:val="0052284A"/>
    <w:rsid w:val="00527B85"/>
    <w:rsid w:val="0053515B"/>
    <w:rsid w:val="00535B2D"/>
    <w:rsid w:val="00542D8D"/>
    <w:rsid w:val="005447BD"/>
    <w:rsid w:val="0055066D"/>
    <w:rsid w:val="00550FCB"/>
    <w:rsid w:val="00553EAF"/>
    <w:rsid w:val="00556390"/>
    <w:rsid w:val="00556A9E"/>
    <w:rsid w:val="00560814"/>
    <w:rsid w:val="00562E31"/>
    <w:rsid w:val="00566120"/>
    <w:rsid w:val="00577BA1"/>
    <w:rsid w:val="00581497"/>
    <w:rsid w:val="00581607"/>
    <w:rsid w:val="005842AF"/>
    <w:rsid w:val="0058545F"/>
    <w:rsid w:val="00585896"/>
    <w:rsid w:val="005862A1"/>
    <w:rsid w:val="0059063E"/>
    <w:rsid w:val="00590796"/>
    <w:rsid w:val="00590BCC"/>
    <w:rsid w:val="00592D4E"/>
    <w:rsid w:val="005A226B"/>
    <w:rsid w:val="005B57DC"/>
    <w:rsid w:val="005C383D"/>
    <w:rsid w:val="005D099E"/>
    <w:rsid w:val="005E0421"/>
    <w:rsid w:val="005E593A"/>
    <w:rsid w:val="005E7093"/>
    <w:rsid w:val="005F23C3"/>
    <w:rsid w:val="005F312B"/>
    <w:rsid w:val="005F3455"/>
    <w:rsid w:val="005F3643"/>
    <w:rsid w:val="005F50F2"/>
    <w:rsid w:val="005F7055"/>
    <w:rsid w:val="006034DB"/>
    <w:rsid w:val="006072B7"/>
    <w:rsid w:val="006104D2"/>
    <w:rsid w:val="00611B21"/>
    <w:rsid w:val="00611EB6"/>
    <w:rsid w:val="006120D1"/>
    <w:rsid w:val="00616F85"/>
    <w:rsid w:val="00617CEB"/>
    <w:rsid w:val="00620441"/>
    <w:rsid w:val="00621E64"/>
    <w:rsid w:val="006227B4"/>
    <w:rsid w:val="00622E29"/>
    <w:rsid w:val="00626114"/>
    <w:rsid w:val="0062646C"/>
    <w:rsid w:val="00626D4B"/>
    <w:rsid w:val="00627450"/>
    <w:rsid w:val="00627620"/>
    <w:rsid w:val="00627E41"/>
    <w:rsid w:val="0063314A"/>
    <w:rsid w:val="006338FE"/>
    <w:rsid w:val="00633E23"/>
    <w:rsid w:val="00634443"/>
    <w:rsid w:val="006411C3"/>
    <w:rsid w:val="006453E0"/>
    <w:rsid w:val="006470BA"/>
    <w:rsid w:val="00647118"/>
    <w:rsid w:val="00650A3F"/>
    <w:rsid w:val="006510CB"/>
    <w:rsid w:val="0065346D"/>
    <w:rsid w:val="0065497A"/>
    <w:rsid w:val="006554EF"/>
    <w:rsid w:val="00660074"/>
    <w:rsid w:val="00660F42"/>
    <w:rsid w:val="00661EE7"/>
    <w:rsid w:val="0067625C"/>
    <w:rsid w:val="00680D59"/>
    <w:rsid w:val="006818F6"/>
    <w:rsid w:val="00687E40"/>
    <w:rsid w:val="00692803"/>
    <w:rsid w:val="00694E2A"/>
    <w:rsid w:val="0069577D"/>
    <w:rsid w:val="00695A4F"/>
    <w:rsid w:val="00697B02"/>
    <w:rsid w:val="006A49B6"/>
    <w:rsid w:val="006A653E"/>
    <w:rsid w:val="006B0B89"/>
    <w:rsid w:val="006B3757"/>
    <w:rsid w:val="006B5468"/>
    <w:rsid w:val="006B589C"/>
    <w:rsid w:val="006C06D2"/>
    <w:rsid w:val="006C63DC"/>
    <w:rsid w:val="006D0B42"/>
    <w:rsid w:val="006D4A34"/>
    <w:rsid w:val="006E2C42"/>
    <w:rsid w:val="006E2FC4"/>
    <w:rsid w:val="006E4FC7"/>
    <w:rsid w:val="006E6597"/>
    <w:rsid w:val="006E7F20"/>
    <w:rsid w:val="006F1070"/>
    <w:rsid w:val="006F293B"/>
    <w:rsid w:val="006F34ED"/>
    <w:rsid w:val="006F5B17"/>
    <w:rsid w:val="006F7B56"/>
    <w:rsid w:val="007008D1"/>
    <w:rsid w:val="00714C1B"/>
    <w:rsid w:val="00715F82"/>
    <w:rsid w:val="00721925"/>
    <w:rsid w:val="007238D7"/>
    <w:rsid w:val="00723A62"/>
    <w:rsid w:val="00726B1D"/>
    <w:rsid w:val="007323A6"/>
    <w:rsid w:val="0073758B"/>
    <w:rsid w:val="00743054"/>
    <w:rsid w:val="00745FC1"/>
    <w:rsid w:val="00746986"/>
    <w:rsid w:val="00751BA9"/>
    <w:rsid w:val="0075496E"/>
    <w:rsid w:val="00755436"/>
    <w:rsid w:val="007610DB"/>
    <w:rsid w:val="007656CE"/>
    <w:rsid w:val="007717B6"/>
    <w:rsid w:val="00772065"/>
    <w:rsid w:val="00772F5A"/>
    <w:rsid w:val="007814B8"/>
    <w:rsid w:val="00782E1A"/>
    <w:rsid w:val="007831D6"/>
    <w:rsid w:val="007837B0"/>
    <w:rsid w:val="007876F9"/>
    <w:rsid w:val="00791889"/>
    <w:rsid w:val="007927B7"/>
    <w:rsid w:val="00793CCD"/>
    <w:rsid w:val="007A0D73"/>
    <w:rsid w:val="007A54BC"/>
    <w:rsid w:val="007A610F"/>
    <w:rsid w:val="007B4405"/>
    <w:rsid w:val="007B46CD"/>
    <w:rsid w:val="007B6178"/>
    <w:rsid w:val="007B6705"/>
    <w:rsid w:val="007C437F"/>
    <w:rsid w:val="007D0505"/>
    <w:rsid w:val="007E249D"/>
    <w:rsid w:val="007E2638"/>
    <w:rsid w:val="007E38B9"/>
    <w:rsid w:val="007E5A98"/>
    <w:rsid w:val="007E69E3"/>
    <w:rsid w:val="007F0B56"/>
    <w:rsid w:val="007F0FEF"/>
    <w:rsid w:val="007F1F26"/>
    <w:rsid w:val="007F4244"/>
    <w:rsid w:val="007F4A4A"/>
    <w:rsid w:val="007F6039"/>
    <w:rsid w:val="007F6FFA"/>
    <w:rsid w:val="007F76A6"/>
    <w:rsid w:val="00800A30"/>
    <w:rsid w:val="0080379A"/>
    <w:rsid w:val="00803F66"/>
    <w:rsid w:val="00806007"/>
    <w:rsid w:val="00810133"/>
    <w:rsid w:val="00811E2F"/>
    <w:rsid w:val="008230C7"/>
    <w:rsid w:val="008236A9"/>
    <w:rsid w:val="00826ED7"/>
    <w:rsid w:val="00826FB0"/>
    <w:rsid w:val="00831699"/>
    <w:rsid w:val="008336B7"/>
    <w:rsid w:val="00837161"/>
    <w:rsid w:val="0084361F"/>
    <w:rsid w:val="00850049"/>
    <w:rsid w:val="00860A02"/>
    <w:rsid w:val="00860C2B"/>
    <w:rsid w:val="00862449"/>
    <w:rsid w:val="008634C7"/>
    <w:rsid w:val="0086446C"/>
    <w:rsid w:val="0086591E"/>
    <w:rsid w:val="00865D74"/>
    <w:rsid w:val="00866DC6"/>
    <w:rsid w:val="00874CE3"/>
    <w:rsid w:val="00881AD8"/>
    <w:rsid w:val="00886849"/>
    <w:rsid w:val="008905F3"/>
    <w:rsid w:val="00890E60"/>
    <w:rsid w:val="00892535"/>
    <w:rsid w:val="008A5725"/>
    <w:rsid w:val="008B16ED"/>
    <w:rsid w:val="008B3030"/>
    <w:rsid w:val="008B39D4"/>
    <w:rsid w:val="008B4F8C"/>
    <w:rsid w:val="008C2236"/>
    <w:rsid w:val="008C25CB"/>
    <w:rsid w:val="008C2724"/>
    <w:rsid w:val="008C3DB8"/>
    <w:rsid w:val="008C6C2B"/>
    <w:rsid w:val="008D063F"/>
    <w:rsid w:val="008D113C"/>
    <w:rsid w:val="008D4DD6"/>
    <w:rsid w:val="008E1B7A"/>
    <w:rsid w:val="008E39E1"/>
    <w:rsid w:val="008E50B0"/>
    <w:rsid w:val="008E5B6B"/>
    <w:rsid w:val="008E6AB9"/>
    <w:rsid w:val="008E739F"/>
    <w:rsid w:val="008F1E49"/>
    <w:rsid w:val="008F4CEF"/>
    <w:rsid w:val="008F7C87"/>
    <w:rsid w:val="008F7D24"/>
    <w:rsid w:val="00901341"/>
    <w:rsid w:val="00902BCF"/>
    <w:rsid w:val="00903512"/>
    <w:rsid w:val="00906261"/>
    <w:rsid w:val="00925AB7"/>
    <w:rsid w:val="00925DF8"/>
    <w:rsid w:val="0092639B"/>
    <w:rsid w:val="00933C3D"/>
    <w:rsid w:val="00945674"/>
    <w:rsid w:val="009456C7"/>
    <w:rsid w:val="009500AA"/>
    <w:rsid w:val="00952B4A"/>
    <w:rsid w:val="00953B84"/>
    <w:rsid w:val="0095485D"/>
    <w:rsid w:val="009619B2"/>
    <w:rsid w:val="00962E48"/>
    <w:rsid w:val="00966378"/>
    <w:rsid w:val="00971575"/>
    <w:rsid w:val="00971988"/>
    <w:rsid w:val="00972ABE"/>
    <w:rsid w:val="00975E9C"/>
    <w:rsid w:val="00976A78"/>
    <w:rsid w:val="009803EB"/>
    <w:rsid w:val="00980DE6"/>
    <w:rsid w:val="00984D48"/>
    <w:rsid w:val="0099442A"/>
    <w:rsid w:val="0099463E"/>
    <w:rsid w:val="00995ED0"/>
    <w:rsid w:val="009973A9"/>
    <w:rsid w:val="009A29F2"/>
    <w:rsid w:val="009A2F67"/>
    <w:rsid w:val="009A4071"/>
    <w:rsid w:val="009A6D0B"/>
    <w:rsid w:val="009A7453"/>
    <w:rsid w:val="009B2E85"/>
    <w:rsid w:val="009C65F7"/>
    <w:rsid w:val="009C68DE"/>
    <w:rsid w:val="009C6AC5"/>
    <w:rsid w:val="009D22DF"/>
    <w:rsid w:val="009E47F9"/>
    <w:rsid w:val="009E4CE1"/>
    <w:rsid w:val="009E6CAC"/>
    <w:rsid w:val="009F0B39"/>
    <w:rsid w:val="009F55E5"/>
    <w:rsid w:val="009F6DCA"/>
    <w:rsid w:val="009F7362"/>
    <w:rsid w:val="00A00F2C"/>
    <w:rsid w:val="00A05457"/>
    <w:rsid w:val="00A05787"/>
    <w:rsid w:val="00A07278"/>
    <w:rsid w:val="00A1307F"/>
    <w:rsid w:val="00A202BE"/>
    <w:rsid w:val="00A308FD"/>
    <w:rsid w:val="00A334CA"/>
    <w:rsid w:val="00A33ABC"/>
    <w:rsid w:val="00A3689D"/>
    <w:rsid w:val="00A424D8"/>
    <w:rsid w:val="00A42C04"/>
    <w:rsid w:val="00A460C6"/>
    <w:rsid w:val="00A4759D"/>
    <w:rsid w:val="00A50092"/>
    <w:rsid w:val="00A526E8"/>
    <w:rsid w:val="00A53AA1"/>
    <w:rsid w:val="00A55BF0"/>
    <w:rsid w:val="00A6148D"/>
    <w:rsid w:val="00A635D6"/>
    <w:rsid w:val="00A7212B"/>
    <w:rsid w:val="00A74270"/>
    <w:rsid w:val="00A74B80"/>
    <w:rsid w:val="00A76F07"/>
    <w:rsid w:val="00A85278"/>
    <w:rsid w:val="00A857D7"/>
    <w:rsid w:val="00A90E20"/>
    <w:rsid w:val="00A91172"/>
    <w:rsid w:val="00A936A3"/>
    <w:rsid w:val="00A93A5B"/>
    <w:rsid w:val="00A95677"/>
    <w:rsid w:val="00AA037F"/>
    <w:rsid w:val="00AA17E3"/>
    <w:rsid w:val="00AA2118"/>
    <w:rsid w:val="00AA7126"/>
    <w:rsid w:val="00AB2482"/>
    <w:rsid w:val="00AB500C"/>
    <w:rsid w:val="00AB568E"/>
    <w:rsid w:val="00AB6384"/>
    <w:rsid w:val="00AB6A17"/>
    <w:rsid w:val="00AB6DE2"/>
    <w:rsid w:val="00AC2347"/>
    <w:rsid w:val="00AD4EAB"/>
    <w:rsid w:val="00AE0F09"/>
    <w:rsid w:val="00AE31EF"/>
    <w:rsid w:val="00AF2BB6"/>
    <w:rsid w:val="00AF369C"/>
    <w:rsid w:val="00AF3CD8"/>
    <w:rsid w:val="00AF5163"/>
    <w:rsid w:val="00AF728D"/>
    <w:rsid w:val="00B00926"/>
    <w:rsid w:val="00B02F5C"/>
    <w:rsid w:val="00B0561A"/>
    <w:rsid w:val="00B071C6"/>
    <w:rsid w:val="00B07B1F"/>
    <w:rsid w:val="00B134BB"/>
    <w:rsid w:val="00B15279"/>
    <w:rsid w:val="00B17F31"/>
    <w:rsid w:val="00B21E0D"/>
    <w:rsid w:val="00B229FA"/>
    <w:rsid w:val="00B23300"/>
    <w:rsid w:val="00B2633E"/>
    <w:rsid w:val="00B27ADB"/>
    <w:rsid w:val="00B3048F"/>
    <w:rsid w:val="00B30ACE"/>
    <w:rsid w:val="00B32D25"/>
    <w:rsid w:val="00B35CD9"/>
    <w:rsid w:val="00B3688A"/>
    <w:rsid w:val="00B36A0E"/>
    <w:rsid w:val="00B36E25"/>
    <w:rsid w:val="00B40D4E"/>
    <w:rsid w:val="00B526AC"/>
    <w:rsid w:val="00B62329"/>
    <w:rsid w:val="00B62B56"/>
    <w:rsid w:val="00B65186"/>
    <w:rsid w:val="00B67362"/>
    <w:rsid w:val="00B71A9C"/>
    <w:rsid w:val="00B720E9"/>
    <w:rsid w:val="00B8418F"/>
    <w:rsid w:val="00B84FCE"/>
    <w:rsid w:val="00B973FF"/>
    <w:rsid w:val="00B9753C"/>
    <w:rsid w:val="00BA58D7"/>
    <w:rsid w:val="00BA7E60"/>
    <w:rsid w:val="00BB3579"/>
    <w:rsid w:val="00BB4EDE"/>
    <w:rsid w:val="00BB695A"/>
    <w:rsid w:val="00BB77FE"/>
    <w:rsid w:val="00BC50D3"/>
    <w:rsid w:val="00BC63B0"/>
    <w:rsid w:val="00BD1107"/>
    <w:rsid w:val="00BD4593"/>
    <w:rsid w:val="00BD696D"/>
    <w:rsid w:val="00BE0C02"/>
    <w:rsid w:val="00BE34CD"/>
    <w:rsid w:val="00BE447C"/>
    <w:rsid w:val="00BE5E84"/>
    <w:rsid w:val="00BE6F92"/>
    <w:rsid w:val="00BE7C49"/>
    <w:rsid w:val="00BF0FDD"/>
    <w:rsid w:val="00BF2148"/>
    <w:rsid w:val="00BF3C21"/>
    <w:rsid w:val="00BF3CD5"/>
    <w:rsid w:val="00BF62CC"/>
    <w:rsid w:val="00BF66F7"/>
    <w:rsid w:val="00BF6C06"/>
    <w:rsid w:val="00C04522"/>
    <w:rsid w:val="00C04EC4"/>
    <w:rsid w:val="00C06176"/>
    <w:rsid w:val="00C111AC"/>
    <w:rsid w:val="00C1326B"/>
    <w:rsid w:val="00C13A75"/>
    <w:rsid w:val="00C13D45"/>
    <w:rsid w:val="00C14FE1"/>
    <w:rsid w:val="00C158D0"/>
    <w:rsid w:val="00C2347F"/>
    <w:rsid w:val="00C260ED"/>
    <w:rsid w:val="00C26CED"/>
    <w:rsid w:val="00C27D46"/>
    <w:rsid w:val="00C41CEB"/>
    <w:rsid w:val="00C4243D"/>
    <w:rsid w:val="00C42D19"/>
    <w:rsid w:val="00C50880"/>
    <w:rsid w:val="00C51AB8"/>
    <w:rsid w:val="00C51FE5"/>
    <w:rsid w:val="00C523AD"/>
    <w:rsid w:val="00C574F7"/>
    <w:rsid w:val="00C663A3"/>
    <w:rsid w:val="00C67423"/>
    <w:rsid w:val="00C708DE"/>
    <w:rsid w:val="00C73591"/>
    <w:rsid w:val="00C77FBD"/>
    <w:rsid w:val="00C8163C"/>
    <w:rsid w:val="00C82940"/>
    <w:rsid w:val="00C83082"/>
    <w:rsid w:val="00C83706"/>
    <w:rsid w:val="00C849C6"/>
    <w:rsid w:val="00C87548"/>
    <w:rsid w:val="00C917F8"/>
    <w:rsid w:val="00C931C6"/>
    <w:rsid w:val="00C93F0E"/>
    <w:rsid w:val="00C97512"/>
    <w:rsid w:val="00CA09AD"/>
    <w:rsid w:val="00CA0C5D"/>
    <w:rsid w:val="00CA53D0"/>
    <w:rsid w:val="00CA6C40"/>
    <w:rsid w:val="00CA7573"/>
    <w:rsid w:val="00CB1D89"/>
    <w:rsid w:val="00CB26ED"/>
    <w:rsid w:val="00CB355A"/>
    <w:rsid w:val="00CB5B3D"/>
    <w:rsid w:val="00CB7BED"/>
    <w:rsid w:val="00CC619F"/>
    <w:rsid w:val="00CC6AA0"/>
    <w:rsid w:val="00CC6C06"/>
    <w:rsid w:val="00CD1FF6"/>
    <w:rsid w:val="00CD716B"/>
    <w:rsid w:val="00CE237D"/>
    <w:rsid w:val="00CE581A"/>
    <w:rsid w:val="00CE6E71"/>
    <w:rsid w:val="00CF16A3"/>
    <w:rsid w:val="00CF4166"/>
    <w:rsid w:val="00CF5E9D"/>
    <w:rsid w:val="00CF73F2"/>
    <w:rsid w:val="00D0237F"/>
    <w:rsid w:val="00D02667"/>
    <w:rsid w:val="00D03845"/>
    <w:rsid w:val="00D04FBB"/>
    <w:rsid w:val="00D077B9"/>
    <w:rsid w:val="00D114BD"/>
    <w:rsid w:val="00D121C3"/>
    <w:rsid w:val="00D12ECB"/>
    <w:rsid w:val="00D146B7"/>
    <w:rsid w:val="00D1486B"/>
    <w:rsid w:val="00D17D0E"/>
    <w:rsid w:val="00D2172A"/>
    <w:rsid w:val="00D32E82"/>
    <w:rsid w:val="00D35A85"/>
    <w:rsid w:val="00D36F61"/>
    <w:rsid w:val="00D42BBF"/>
    <w:rsid w:val="00D449C4"/>
    <w:rsid w:val="00D44E95"/>
    <w:rsid w:val="00D459D8"/>
    <w:rsid w:val="00D531DB"/>
    <w:rsid w:val="00D5598E"/>
    <w:rsid w:val="00D5722E"/>
    <w:rsid w:val="00D57584"/>
    <w:rsid w:val="00D630CB"/>
    <w:rsid w:val="00D67402"/>
    <w:rsid w:val="00D75057"/>
    <w:rsid w:val="00D75161"/>
    <w:rsid w:val="00D754CE"/>
    <w:rsid w:val="00D80655"/>
    <w:rsid w:val="00D82F81"/>
    <w:rsid w:val="00D83AC3"/>
    <w:rsid w:val="00D83F52"/>
    <w:rsid w:val="00D851B3"/>
    <w:rsid w:val="00D853BF"/>
    <w:rsid w:val="00D87BE1"/>
    <w:rsid w:val="00D91548"/>
    <w:rsid w:val="00D919B2"/>
    <w:rsid w:val="00D91D5D"/>
    <w:rsid w:val="00D91E60"/>
    <w:rsid w:val="00D92F0D"/>
    <w:rsid w:val="00D9573A"/>
    <w:rsid w:val="00D971F8"/>
    <w:rsid w:val="00DA4BB0"/>
    <w:rsid w:val="00DB239F"/>
    <w:rsid w:val="00DB76EC"/>
    <w:rsid w:val="00DC1C92"/>
    <w:rsid w:val="00DC3578"/>
    <w:rsid w:val="00DC3EDE"/>
    <w:rsid w:val="00DC482E"/>
    <w:rsid w:val="00DD284F"/>
    <w:rsid w:val="00DD4ACA"/>
    <w:rsid w:val="00DD7557"/>
    <w:rsid w:val="00DE11AF"/>
    <w:rsid w:val="00DE15C1"/>
    <w:rsid w:val="00DE343E"/>
    <w:rsid w:val="00DE669E"/>
    <w:rsid w:val="00DE7D84"/>
    <w:rsid w:val="00DF648D"/>
    <w:rsid w:val="00DF68B5"/>
    <w:rsid w:val="00DF6B92"/>
    <w:rsid w:val="00DF7813"/>
    <w:rsid w:val="00E038AD"/>
    <w:rsid w:val="00E06D24"/>
    <w:rsid w:val="00E13BA5"/>
    <w:rsid w:val="00E17126"/>
    <w:rsid w:val="00E27AD6"/>
    <w:rsid w:val="00E30E6A"/>
    <w:rsid w:val="00E313F3"/>
    <w:rsid w:val="00E33C3C"/>
    <w:rsid w:val="00E34311"/>
    <w:rsid w:val="00E34490"/>
    <w:rsid w:val="00E34A04"/>
    <w:rsid w:val="00E40CA0"/>
    <w:rsid w:val="00E41A9F"/>
    <w:rsid w:val="00E46949"/>
    <w:rsid w:val="00E47A39"/>
    <w:rsid w:val="00E53B4E"/>
    <w:rsid w:val="00E553E9"/>
    <w:rsid w:val="00E57159"/>
    <w:rsid w:val="00E65BB7"/>
    <w:rsid w:val="00E75026"/>
    <w:rsid w:val="00E77645"/>
    <w:rsid w:val="00E802EB"/>
    <w:rsid w:val="00E90402"/>
    <w:rsid w:val="00E9200B"/>
    <w:rsid w:val="00E924CD"/>
    <w:rsid w:val="00E925C4"/>
    <w:rsid w:val="00EA29A1"/>
    <w:rsid w:val="00EA2D0A"/>
    <w:rsid w:val="00EA65F6"/>
    <w:rsid w:val="00EB18FE"/>
    <w:rsid w:val="00EB2435"/>
    <w:rsid w:val="00EB3600"/>
    <w:rsid w:val="00EB453A"/>
    <w:rsid w:val="00EC282A"/>
    <w:rsid w:val="00EC3319"/>
    <w:rsid w:val="00EC4D7F"/>
    <w:rsid w:val="00ED3A29"/>
    <w:rsid w:val="00EE3808"/>
    <w:rsid w:val="00EF4A40"/>
    <w:rsid w:val="00EF763F"/>
    <w:rsid w:val="00F01E9A"/>
    <w:rsid w:val="00F061C5"/>
    <w:rsid w:val="00F13ED5"/>
    <w:rsid w:val="00F141F8"/>
    <w:rsid w:val="00F15346"/>
    <w:rsid w:val="00F1615C"/>
    <w:rsid w:val="00F22C16"/>
    <w:rsid w:val="00F23836"/>
    <w:rsid w:val="00F25B18"/>
    <w:rsid w:val="00F27555"/>
    <w:rsid w:val="00F30FEA"/>
    <w:rsid w:val="00F4040E"/>
    <w:rsid w:val="00F47E8C"/>
    <w:rsid w:val="00F500C2"/>
    <w:rsid w:val="00F6108F"/>
    <w:rsid w:val="00F7061F"/>
    <w:rsid w:val="00F82217"/>
    <w:rsid w:val="00F96482"/>
    <w:rsid w:val="00FA004A"/>
    <w:rsid w:val="00FA0252"/>
    <w:rsid w:val="00FA0A4B"/>
    <w:rsid w:val="00FA4183"/>
    <w:rsid w:val="00FB0BE9"/>
    <w:rsid w:val="00FB25B4"/>
    <w:rsid w:val="00FB2F8E"/>
    <w:rsid w:val="00FB3C8A"/>
    <w:rsid w:val="00FB4D35"/>
    <w:rsid w:val="00FB7727"/>
    <w:rsid w:val="00FB7DEE"/>
    <w:rsid w:val="00FC2DFD"/>
    <w:rsid w:val="00FC31F7"/>
    <w:rsid w:val="00FC4736"/>
    <w:rsid w:val="00FC57EA"/>
    <w:rsid w:val="00FC6117"/>
    <w:rsid w:val="00FC681F"/>
    <w:rsid w:val="00FD3F8C"/>
    <w:rsid w:val="00FD4341"/>
    <w:rsid w:val="00FD4CEB"/>
    <w:rsid w:val="00FD5876"/>
    <w:rsid w:val="00FD59BF"/>
    <w:rsid w:val="00FD5BA9"/>
    <w:rsid w:val="00FE22D2"/>
    <w:rsid w:val="00FE2618"/>
    <w:rsid w:val="00FF0EA0"/>
    <w:rsid w:val="00FF10F2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D3F60-66AD-4A4F-B064-38D872BA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FA831-E4AB-4998-9A2C-A1C3EE02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1475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Пользователь Windows</cp:lastModifiedBy>
  <cp:revision>3</cp:revision>
  <dcterms:created xsi:type="dcterms:W3CDTF">2020-11-10T13:13:00Z</dcterms:created>
  <dcterms:modified xsi:type="dcterms:W3CDTF">2020-11-10T13:13:00Z</dcterms:modified>
</cp:coreProperties>
</file>