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23" w:rsidRDefault="00446723" w:rsidP="00801BFC">
      <w:pPr>
        <w:widowControl/>
        <w:shd w:val="clear" w:color="auto" w:fill="FFFFFF"/>
        <w:suppressAutoHyphens w:val="0"/>
        <w:rPr>
          <w:rFonts w:eastAsia="Times New Roman"/>
          <w:b/>
          <w:color w:val="000000"/>
          <w:kern w:val="0"/>
          <w:lang w:eastAsia="ru-RU"/>
        </w:rPr>
      </w:pPr>
      <w:bookmarkStart w:id="0" w:name="_GoBack"/>
      <w:bookmarkEnd w:id="0"/>
    </w:p>
    <w:p w:rsidR="005D73E5" w:rsidRDefault="00446723" w:rsidP="00446723">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446723" w:rsidRPr="00446723" w:rsidRDefault="00446723" w:rsidP="00446723">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747AAA">
        <w:rPr>
          <w:rFonts w:eastAsia="Times New Roman"/>
          <w:b/>
          <w:bCs/>
          <w:color w:val="000000"/>
          <w:kern w:val="0"/>
          <w:lang w:eastAsia="ru-RU"/>
        </w:rPr>
        <w:t>о</w:t>
      </w:r>
      <w:r w:rsidR="00747AAA" w:rsidRPr="00747AAA">
        <w:rPr>
          <w:rFonts w:eastAsia="Times New Roman"/>
          <w:b/>
          <w:bCs/>
          <w:color w:val="000000"/>
          <w:kern w:val="0"/>
          <w:lang w:eastAsia="ru-RU"/>
        </w:rPr>
        <w:t xml:space="preserve">казание </w:t>
      </w:r>
      <w:r w:rsidR="005F420E" w:rsidRPr="005F420E">
        <w:rPr>
          <w:rFonts w:eastAsia="Times New Roman"/>
          <w:b/>
          <w:bCs/>
          <w:color w:val="000000"/>
          <w:kern w:val="0"/>
          <w:lang w:eastAsia="ru-RU"/>
        </w:rPr>
        <w:t>информационных услуг по сопровождению ранее установленного информационно-правового обеспечения Консультант Плюс</w:t>
      </w:r>
    </w:p>
    <w:p w:rsidR="00446723" w:rsidRPr="00446723" w:rsidRDefault="00446723" w:rsidP="00446723">
      <w:pPr>
        <w:widowControl/>
        <w:suppressAutoHyphens w:val="0"/>
        <w:autoSpaceDE w:val="0"/>
        <w:autoSpaceDN w:val="0"/>
        <w:adjustRightInd w:val="0"/>
        <w:jc w:val="both"/>
        <w:rPr>
          <w:rFonts w:eastAsia="Times New Roman"/>
          <w:kern w:val="0"/>
          <w:szCs w:val="28"/>
          <w:lang w:eastAsia="ru-RU"/>
        </w:rPr>
      </w:pPr>
    </w:p>
    <w:p w:rsidR="00446723" w:rsidRPr="00446723" w:rsidRDefault="00446723" w:rsidP="00446723">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446723" w:rsidRPr="00446723" w:rsidRDefault="00446723" w:rsidP="00446723">
      <w:pPr>
        <w:ind w:right="-46"/>
        <w:jc w:val="center"/>
        <w:rPr>
          <w:rFonts w:eastAsia="Times New Roman"/>
          <w:b/>
          <w:noProof/>
          <w:spacing w:val="-4"/>
          <w:kern w:val="0"/>
          <w:lang w:eastAsia="ru-RU"/>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1842"/>
        <w:gridCol w:w="1135"/>
        <w:gridCol w:w="1418"/>
        <w:gridCol w:w="1417"/>
        <w:gridCol w:w="1701"/>
        <w:gridCol w:w="1559"/>
        <w:gridCol w:w="1559"/>
      </w:tblGrid>
      <w:tr w:rsidR="00D720DC" w:rsidRPr="00801BFC" w:rsidTr="00776B9E">
        <w:trPr>
          <w:trHeight w:val="481"/>
        </w:trPr>
        <w:tc>
          <w:tcPr>
            <w:tcW w:w="709" w:type="dxa"/>
            <w:vMerge w:val="restart"/>
            <w:tcBorders>
              <w:top w:val="single" w:sz="4" w:space="0" w:color="000000"/>
              <w:left w:val="single" w:sz="4" w:space="0" w:color="000000"/>
              <w:right w:val="single" w:sz="4" w:space="0" w:color="000000"/>
            </w:tcBorders>
          </w:tcPr>
          <w:p w:rsidR="00D720DC" w:rsidRPr="00801BFC" w:rsidRDefault="00D720DC" w:rsidP="00801BFC">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3261" w:type="dxa"/>
            <w:vMerge w:val="restart"/>
            <w:tcBorders>
              <w:top w:val="single" w:sz="4" w:space="0" w:color="000000"/>
              <w:left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D720DC" w:rsidRPr="00801BFC" w:rsidTr="00776B9E">
        <w:trPr>
          <w:trHeight w:val="224"/>
        </w:trPr>
        <w:tc>
          <w:tcPr>
            <w:tcW w:w="709" w:type="dxa"/>
            <w:vMerge/>
            <w:tcBorders>
              <w:left w:val="single" w:sz="4" w:space="0" w:color="000000"/>
              <w:bottom w:val="single" w:sz="4" w:space="0" w:color="000000"/>
              <w:right w:val="single" w:sz="4" w:space="0" w:color="000000"/>
            </w:tcBorders>
          </w:tcPr>
          <w:p w:rsidR="00D720DC" w:rsidRPr="00801BFC" w:rsidRDefault="00D720DC" w:rsidP="00801BFC">
            <w:pPr>
              <w:widowControl/>
              <w:suppressAutoHyphens w:val="0"/>
              <w:rPr>
                <w:rFonts w:eastAsia="Times New Roman"/>
                <w:b/>
                <w:color w:val="000000"/>
                <w:kern w:val="0"/>
                <w:sz w:val="20"/>
                <w:szCs w:val="20"/>
              </w:rPr>
            </w:pPr>
          </w:p>
        </w:tc>
        <w:tc>
          <w:tcPr>
            <w:tcW w:w="3261" w:type="dxa"/>
            <w:vMerge/>
            <w:tcBorders>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D720DC" w:rsidRPr="00801BFC" w:rsidRDefault="00D720DC" w:rsidP="00801BFC">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720DC" w:rsidRPr="00801BFC" w:rsidRDefault="00D720DC" w:rsidP="00801BFC">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D720DC" w:rsidRPr="00801BFC" w:rsidRDefault="00D720DC" w:rsidP="00801BFC">
            <w:pPr>
              <w:widowControl/>
              <w:suppressAutoHyphens w:val="0"/>
              <w:rPr>
                <w:rFonts w:eastAsia="Times New Roman"/>
                <w:b/>
                <w:kern w:val="0"/>
                <w:sz w:val="20"/>
                <w:szCs w:val="20"/>
              </w:rPr>
            </w:pPr>
          </w:p>
        </w:tc>
      </w:tr>
      <w:tr w:rsidR="00F37EB3" w:rsidRPr="00801BFC" w:rsidTr="00776B9E">
        <w:trPr>
          <w:trHeight w:val="77"/>
        </w:trPr>
        <w:tc>
          <w:tcPr>
            <w:tcW w:w="709" w:type="dxa"/>
            <w:tcBorders>
              <w:top w:val="single" w:sz="4" w:space="0" w:color="000000"/>
              <w:left w:val="single" w:sz="4" w:space="0" w:color="000000"/>
              <w:bottom w:val="single" w:sz="4" w:space="0" w:color="000000"/>
              <w:right w:val="single" w:sz="4" w:space="0" w:color="000000"/>
            </w:tcBorders>
          </w:tcPr>
          <w:p w:rsidR="00F37EB3" w:rsidRPr="00801BFC" w:rsidRDefault="00F37EB3" w:rsidP="00801BFC">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3261" w:type="dxa"/>
            <w:vAlign w:val="center"/>
          </w:tcPr>
          <w:p w:rsidR="00F37EB3" w:rsidRDefault="00F37EB3">
            <w:pPr>
              <w:jc w:val="both"/>
              <w:rPr>
                <w:rFonts w:ascii="Calibri" w:hAnsi="Calibri"/>
                <w:color w:val="000000"/>
                <w:sz w:val="22"/>
                <w:szCs w:val="22"/>
              </w:rPr>
            </w:pPr>
            <w:r>
              <w:rPr>
                <w:rFonts w:ascii="Calibri" w:hAnsi="Calibri"/>
                <w:color w:val="000000"/>
                <w:sz w:val="22"/>
                <w:szCs w:val="22"/>
              </w:rPr>
              <w:t xml:space="preserve">Оказание </w:t>
            </w:r>
            <w:r w:rsidRPr="005F420E">
              <w:rPr>
                <w:rFonts w:ascii="Calibri" w:hAnsi="Calibri"/>
                <w:color w:val="000000"/>
                <w:sz w:val="22"/>
                <w:szCs w:val="22"/>
              </w:rPr>
              <w:t>информационных услуг по сопровождению ранее установленного информационно-правового обеспечения Консультант Плюс</w:t>
            </w:r>
          </w:p>
        </w:tc>
        <w:tc>
          <w:tcPr>
            <w:tcW w:w="1842" w:type="dxa"/>
            <w:vAlign w:val="center"/>
          </w:tcPr>
          <w:p w:rsidR="00F37EB3" w:rsidRPr="00801BFC" w:rsidRDefault="00F37EB3" w:rsidP="00801BFC">
            <w:pPr>
              <w:suppressAutoHyphens w:val="0"/>
              <w:jc w:val="center"/>
              <w:rPr>
                <w:sz w:val="20"/>
                <w:szCs w:val="20"/>
                <w:highlight w:val="lightGray"/>
                <w:shd w:val="clear" w:color="auto" w:fill="FFFF00"/>
                <w:lang w:eastAsia="ru-RU"/>
              </w:rPr>
            </w:pPr>
            <w:proofErr w:type="spellStart"/>
            <w:r>
              <w:rPr>
                <w:color w:val="000000"/>
                <w:sz w:val="22"/>
                <w:szCs w:val="22"/>
                <w:lang w:eastAsia="ru-RU"/>
              </w:rPr>
              <w:t>Усл</w:t>
            </w:r>
            <w:proofErr w:type="spellEnd"/>
            <w:r>
              <w:rPr>
                <w:color w:val="000000"/>
                <w:sz w:val="22"/>
                <w:szCs w:val="22"/>
                <w:lang w:eastAsia="ru-RU"/>
              </w:rPr>
              <w:t xml:space="preserve"> ед. (совокупность услуг по договору)</w:t>
            </w:r>
          </w:p>
        </w:tc>
        <w:tc>
          <w:tcPr>
            <w:tcW w:w="1135" w:type="dxa"/>
            <w:vAlign w:val="center"/>
          </w:tcPr>
          <w:p w:rsidR="00F37EB3" w:rsidRPr="00801BFC" w:rsidRDefault="00F37EB3" w:rsidP="00801BFC">
            <w:pPr>
              <w:jc w:val="center"/>
              <w:rPr>
                <w:sz w:val="22"/>
                <w:szCs w:val="22"/>
              </w:rPr>
            </w:pPr>
            <w:r>
              <w:rPr>
                <w:sz w:val="22"/>
                <w:szCs w:val="22"/>
              </w:rPr>
              <w:t>1</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222 879,72</w:t>
            </w:r>
          </w:p>
        </w:tc>
        <w:tc>
          <w:tcPr>
            <w:tcW w:w="1417" w:type="dxa"/>
            <w:tcBorders>
              <w:top w:val="nil"/>
              <w:left w:val="nil"/>
              <w:bottom w:val="single" w:sz="8" w:space="0" w:color="000000"/>
              <w:right w:val="single" w:sz="8" w:space="0" w:color="000000"/>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228 772,80</w:t>
            </w:r>
          </w:p>
        </w:tc>
        <w:tc>
          <w:tcPr>
            <w:tcW w:w="1701" w:type="dxa"/>
            <w:tcBorders>
              <w:top w:val="nil"/>
              <w:left w:val="nil"/>
              <w:bottom w:val="single" w:sz="8" w:space="0" w:color="000000"/>
              <w:right w:val="single" w:sz="4" w:space="0" w:color="auto"/>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230 414,40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EB3" w:rsidRDefault="00F37EB3">
            <w:pPr>
              <w:jc w:val="center"/>
              <w:rPr>
                <w:rFonts w:ascii="Calibri" w:hAnsi="Calibri"/>
                <w:color w:val="000000"/>
                <w:sz w:val="22"/>
                <w:szCs w:val="22"/>
              </w:rPr>
            </w:pPr>
            <w:r w:rsidRPr="00F37EB3">
              <w:rPr>
                <w:rFonts w:ascii="Calibri" w:hAnsi="Calibri"/>
                <w:color w:val="000000"/>
                <w:sz w:val="22"/>
                <w:szCs w:val="22"/>
              </w:rPr>
              <w:t>227 355,64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EB3" w:rsidRDefault="00F37EB3">
            <w:pPr>
              <w:jc w:val="center"/>
              <w:rPr>
                <w:rFonts w:ascii="Calibri" w:hAnsi="Calibri"/>
                <w:color w:val="000000"/>
                <w:sz w:val="22"/>
                <w:szCs w:val="22"/>
              </w:rPr>
            </w:pPr>
            <w:r w:rsidRPr="00F37EB3">
              <w:rPr>
                <w:rFonts w:ascii="Calibri" w:hAnsi="Calibri"/>
                <w:color w:val="000000"/>
                <w:sz w:val="22"/>
                <w:szCs w:val="22"/>
              </w:rPr>
              <w:t>227 355,64</w:t>
            </w:r>
          </w:p>
        </w:tc>
      </w:tr>
      <w:tr w:rsidR="00801BFC" w:rsidRPr="00801BFC" w:rsidTr="00776B9E">
        <w:trPr>
          <w:trHeight w:val="77"/>
        </w:trPr>
        <w:tc>
          <w:tcPr>
            <w:tcW w:w="13042" w:type="dxa"/>
            <w:gridSpan w:val="8"/>
            <w:tcBorders>
              <w:top w:val="single" w:sz="4" w:space="0" w:color="000000"/>
              <w:left w:val="single" w:sz="4" w:space="0" w:color="000000"/>
              <w:bottom w:val="single" w:sz="4" w:space="0" w:color="000000"/>
              <w:right w:val="single" w:sz="4" w:space="0" w:color="000000"/>
            </w:tcBorders>
          </w:tcPr>
          <w:p w:rsidR="00801BFC" w:rsidRPr="00801BFC" w:rsidRDefault="00801BFC" w:rsidP="00801BFC">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801BFC" w:rsidRPr="00801BFC" w:rsidRDefault="00F37EB3" w:rsidP="00801BFC">
            <w:pPr>
              <w:widowControl/>
              <w:suppressAutoHyphens w:val="0"/>
              <w:jc w:val="right"/>
              <w:rPr>
                <w:b/>
                <w:sz w:val="22"/>
                <w:szCs w:val="22"/>
              </w:rPr>
            </w:pPr>
            <w:r w:rsidRPr="00F37EB3">
              <w:rPr>
                <w:b/>
                <w:sz w:val="22"/>
                <w:szCs w:val="22"/>
              </w:rPr>
              <w:t>227 355,64</w:t>
            </w:r>
          </w:p>
        </w:tc>
      </w:tr>
      <w:tr w:rsidR="00801BFC" w:rsidRPr="00801BFC" w:rsidTr="00776B9E">
        <w:trPr>
          <w:trHeight w:val="77"/>
        </w:trPr>
        <w:tc>
          <w:tcPr>
            <w:tcW w:w="14601" w:type="dxa"/>
            <w:gridSpan w:val="9"/>
            <w:tcBorders>
              <w:top w:val="single" w:sz="4" w:space="0" w:color="000000"/>
              <w:left w:val="single" w:sz="4" w:space="0" w:color="000000"/>
              <w:bottom w:val="single" w:sz="4" w:space="0" w:color="000000"/>
              <w:right w:val="single" w:sz="4" w:space="0" w:color="000000"/>
            </w:tcBorders>
          </w:tcPr>
          <w:p w:rsidR="00801BFC" w:rsidRPr="00801BFC" w:rsidRDefault="00801BFC" w:rsidP="00801BFC">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816315" w:rsidRPr="00816315">
              <w:rPr>
                <w:b/>
              </w:rPr>
              <w:t>227 355,64 (Двести двадцать семь тысяч триста пятьдесят пять) рублей 64 копейки, с учетом всех налогов и сборов</w:t>
            </w:r>
          </w:p>
        </w:tc>
      </w:tr>
    </w:tbl>
    <w:p w:rsidR="00063ADC" w:rsidRPr="007B6178" w:rsidRDefault="00063ADC" w:rsidP="007B6178">
      <w:pPr>
        <w:tabs>
          <w:tab w:val="left" w:pos="-15"/>
        </w:tabs>
        <w:autoSpaceDE w:val="0"/>
        <w:spacing w:after="120"/>
        <w:ind w:left="-15" w:hanging="360"/>
        <w:jc w:val="both"/>
        <w:rPr>
          <w:sz w:val="22"/>
          <w:szCs w:val="22"/>
        </w:rPr>
      </w:pPr>
    </w:p>
    <w:sectPr w:rsidR="00063ADC" w:rsidRPr="007B6178" w:rsidSect="00446723">
      <w:footerReference w:type="default" r:id="rId9"/>
      <w:pgSz w:w="16838" w:h="11906" w:orient="landscape"/>
      <w:pgMar w:top="851"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8C" w:rsidRDefault="0044398C">
      <w:r>
        <w:separator/>
      </w:r>
    </w:p>
  </w:endnote>
  <w:endnote w:type="continuationSeparator" w:id="0">
    <w:p w:rsidR="0044398C" w:rsidRDefault="0044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53" w:rsidRDefault="00060053">
    <w:pPr>
      <w:pStyle w:val="ad"/>
      <w:jc w:val="right"/>
    </w:pPr>
    <w:r>
      <w:fldChar w:fldCharType="begin"/>
    </w:r>
    <w:r>
      <w:instrText xml:space="preserve"> PAGE   \* MERGEFORMAT </w:instrText>
    </w:r>
    <w:r>
      <w:fldChar w:fldCharType="separate"/>
    </w:r>
    <w:r w:rsidR="00241A49">
      <w:rPr>
        <w:noProof/>
      </w:rPr>
      <w:t>1</w:t>
    </w:r>
    <w:r>
      <w:rPr>
        <w:noProof/>
      </w:rPr>
      <w:fldChar w:fldCharType="end"/>
    </w:r>
  </w:p>
  <w:p w:rsidR="00060053" w:rsidRDefault="0006005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8C" w:rsidRDefault="0044398C">
      <w:r>
        <w:separator/>
      </w:r>
    </w:p>
  </w:footnote>
  <w:footnote w:type="continuationSeparator" w:id="0">
    <w:p w:rsidR="0044398C" w:rsidRDefault="00443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2">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5">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1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1">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2">
    <w:nsid w:val="61234CE5"/>
    <w:multiLevelType w:val="multilevel"/>
    <w:tmpl w:val="493E3CC6"/>
    <w:styleLink w:val="WWNum4"/>
    <w:lvl w:ilvl="0">
      <w:numFmt w:val="bullet"/>
      <w:pStyle w:val="a"/>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4">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8"/>
  </w:num>
  <w:num w:numId="2">
    <w:abstractNumId w:val="22"/>
  </w:num>
  <w:num w:numId="3">
    <w:abstractNumId w:val="9"/>
  </w:num>
  <w:num w:numId="4">
    <w:abstractNumId w:val="12"/>
  </w:num>
  <w:num w:numId="5">
    <w:abstractNumId w:val="15"/>
  </w:num>
  <w:num w:numId="6">
    <w:abstractNumId w:val="24"/>
  </w:num>
  <w:num w:numId="7">
    <w:abstractNumId w:val="17"/>
  </w:num>
  <w:num w:numId="8">
    <w:abstractNumId w:val="19"/>
  </w:num>
  <w:num w:numId="9">
    <w:abstractNumId w:val="20"/>
  </w:num>
  <w:num w:numId="10">
    <w:abstractNumId w:val="16"/>
  </w:num>
  <w:num w:numId="11">
    <w:abstractNumId w:val="2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3"/>
  </w:num>
  <w:num w:numId="16">
    <w:abstractNumId w:val="21"/>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10A96"/>
    <w:rsid w:val="0001543D"/>
    <w:rsid w:val="00017D41"/>
    <w:rsid w:val="00023ECE"/>
    <w:rsid w:val="00026074"/>
    <w:rsid w:val="00032F05"/>
    <w:rsid w:val="00044BC1"/>
    <w:rsid w:val="00050041"/>
    <w:rsid w:val="00054B64"/>
    <w:rsid w:val="00060053"/>
    <w:rsid w:val="00061C0B"/>
    <w:rsid w:val="000635EF"/>
    <w:rsid w:val="00063ADC"/>
    <w:rsid w:val="00064D16"/>
    <w:rsid w:val="00064E61"/>
    <w:rsid w:val="00065195"/>
    <w:rsid w:val="00066ECE"/>
    <w:rsid w:val="00084181"/>
    <w:rsid w:val="00090AB7"/>
    <w:rsid w:val="00096964"/>
    <w:rsid w:val="000A0316"/>
    <w:rsid w:val="000A3541"/>
    <w:rsid w:val="000A4E7D"/>
    <w:rsid w:val="000B3373"/>
    <w:rsid w:val="000B4041"/>
    <w:rsid w:val="000C2392"/>
    <w:rsid w:val="000C723E"/>
    <w:rsid w:val="000C7D23"/>
    <w:rsid w:val="000D21C3"/>
    <w:rsid w:val="000E72B8"/>
    <w:rsid w:val="000F2536"/>
    <w:rsid w:val="000F3C93"/>
    <w:rsid w:val="000F5513"/>
    <w:rsid w:val="000F56AE"/>
    <w:rsid w:val="00113C43"/>
    <w:rsid w:val="0012344B"/>
    <w:rsid w:val="00125758"/>
    <w:rsid w:val="001268EA"/>
    <w:rsid w:val="00126FBF"/>
    <w:rsid w:val="00131AE7"/>
    <w:rsid w:val="001328BE"/>
    <w:rsid w:val="00132F49"/>
    <w:rsid w:val="00141ED0"/>
    <w:rsid w:val="00143341"/>
    <w:rsid w:val="00150D81"/>
    <w:rsid w:val="00154843"/>
    <w:rsid w:val="00154913"/>
    <w:rsid w:val="00163F7B"/>
    <w:rsid w:val="001645D2"/>
    <w:rsid w:val="00171D94"/>
    <w:rsid w:val="00183F8A"/>
    <w:rsid w:val="001945F7"/>
    <w:rsid w:val="00194886"/>
    <w:rsid w:val="001A0AD3"/>
    <w:rsid w:val="001C0AD4"/>
    <w:rsid w:val="001D1E72"/>
    <w:rsid w:val="001D2539"/>
    <w:rsid w:val="001D253F"/>
    <w:rsid w:val="001D2FDA"/>
    <w:rsid w:val="001F5397"/>
    <w:rsid w:val="002041C3"/>
    <w:rsid w:val="002168FE"/>
    <w:rsid w:val="0022614D"/>
    <w:rsid w:val="00231755"/>
    <w:rsid w:val="00241A49"/>
    <w:rsid w:val="002427CE"/>
    <w:rsid w:val="00245443"/>
    <w:rsid w:val="00246F33"/>
    <w:rsid w:val="00282068"/>
    <w:rsid w:val="00297A98"/>
    <w:rsid w:val="002A24D7"/>
    <w:rsid w:val="002A335D"/>
    <w:rsid w:val="002A6037"/>
    <w:rsid w:val="002A78F6"/>
    <w:rsid w:val="002B08F6"/>
    <w:rsid w:val="002B337D"/>
    <w:rsid w:val="002B4BBC"/>
    <w:rsid w:val="002C27E0"/>
    <w:rsid w:val="002C7118"/>
    <w:rsid w:val="002D4D32"/>
    <w:rsid w:val="002D4D93"/>
    <w:rsid w:val="002D64D9"/>
    <w:rsid w:val="002D7E5F"/>
    <w:rsid w:val="00306B38"/>
    <w:rsid w:val="00306D58"/>
    <w:rsid w:val="00320592"/>
    <w:rsid w:val="0032352B"/>
    <w:rsid w:val="00342B01"/>
    <w:rsid w:val="0034528E"/>
    <w:rsid w:val="00362ED8"/>
    <w:rsid w:val="00363D25"/>
    <w:rsid w:val="003664B3"/>
    <w:rsid w:val="00370EDE"/>
    <w:rsid w:val="00373BDD"/>
    <w:rsid w:val="00383C1E"/>
    <w:rsid w:val="00384CCE"/>
    <w:rsid w:val="0038543F"/>
    <w:rsid w:val="00385969"/>
    <w:rsid w:val="003A3AC7"/>
    <w:rsid w:val="003B4637"/>
    <w:rsid w:val="003C4CD7"/>
    <w:rsid w:val="003C56A6"/>
    <w:rsid w:val="003C74D9"/>
    <w:rsid w:val="003C7986"/>
    <w:rsid w:val="003D6864"/>
    <w:rsid w:val="003D71F6"/>
    <w:rsid w:val="003E2C52"/>
    <w:rsid w:val="003E3B76"/>
    <w:rsid w:val="003F4FB8"/>
    <w:rsid w:val="003F74FF"/>
    <w:rsid w:val="003F77F9"/>
    <w:rsid w:val="00407DBE"/>
    <w:rsid w:val="00410726"/>
    <w:rsid w:val="00431FBB"/>
    <w:rsid w:val="00432408"/>
    <w:rsid w:val="0044398C"/>
    <w:rsid w:val="00446723"/>
    <w:rsid w:val="00450B30"/>
    <w:rsid w:val="00452EAE"/>
    <w:rsid w:val="00463DDA"/>
    <w:rsid w:val="00466731"/>
    <w:rsid w:val="0046694A"/>
    <w:rsid w:val="00473271"/>
    <w:rsid w:val="00475F95"/>
    <w:rsid w:val="00476389"/>
    <w:rsid w:val="00481979"/>
    <w:rsid w:val="004A19EB"/>
    <w:rsid w:val="004A622E"/>
    <w:rsid w:val="004A6E8F"/>
    <w:rsid w:val="004A7019"/>
    <w:rsid w:val="004A741E"/>
    <w:rsid w:val="004C22A4"/>
    <w:rsid w:val="004E0888"/>
    <w:rsid w:val="004E2916"/>
    <w:rsid w:val="005001BF"/>
    <w:rsid w:val="005026D2"/>
    <w:rsid w:val="00504115"/>
    <w:rsid w:val="0050677A"/>
    <w:rsid w:val="00520BD3"/>
    <w:rsid w:val="0053515B"/>
    <w:rsid w:val="00535F6A"/>
    <w:rsid w:val="00540AC1"/>
    <w:rsid w:val="00542EC7"/>
    <w:rsid w:val="00556A9E"/>
    <w:rsid w:val="00571631"/>
    <w:rsid w:val="00581497"/>
    <w:rsid w:val="00581607"/>
    <w:rsid w:val="00583C4D"/>
    <w:rsid w:val="0059063E"/>
    <w:rsid w:val="005B1C46"/>
    <w:rsid w:val="005B4EC5"/>
    <w:rsid w:val="005B576B"/>
    <w:rsid w:val="005B57DC"/>
    <w:rsid w:val="005C0C4C"/>
    <w:rsid w:val="005C383D"/>
    <w:rsid w:val="005C4AB2"/>
    <w:rsid w:val="005D0F80"/>
    <w:rsid w:val="005D73E5"/>
    <w:rsid w:val="005E1C32"/>
    <w:rsid w:val="005E4DB2"/>
    <w:rsid w:val="005F23C3"/>
    <w:rsid w:val="005F312B"/>
    <w:rsid w:val="005F3D42"/>
    <w:rsid w:val="005F420E"/>
    <w:rsid w:val="005F53BB"/>
    <w:rsid w:val="00603770"/>
    <w:rsid w:val="006104D2"/>
    <w:rsid w:val="00616CB3"/>
    <w:rsid w:val="006206BE"/>
    <w:rsid w:val="00621FD0"/>
    <w:rsid w:val="00625913"/>
    <w:rsid w:val="00626D4B"/>
    <w:rsid w:val="006273EF"/>
    <w:rsid w:val="00627E41"/>
    <w:rsid w:val="006331C8"/>
    <w:rsid w:val="006411C3"/>
    <w:rsid w:val="00643CC1"/>
    <w:rsid w:val="00643CF8"/>
    <w:rsid w:val="00644740"/>
    <w:rsid w:val="006453E0"/>
    <w:rsid w:val="006554EF"/>
    <w:rsid w:val="00660074"/>
    <w:rsid w:val="00660F42"/>
    <w:rsid w:val="00670F68"/>
    <w:rsid w:val="006717EF"/>
    <w:rsid w:val="006830E3"/>
    <w:rsid w:val="00683353"/>
    <w:rsid w:val="00687C58"/>
    <w:rsid w:val="00687E40"/>
    <w:rsid w:val="00697B02"/>
    <w:rsid w:val="006B3757"/>
    <w:rsid w:val="006B7397"/>
    <w:rsid w:val="006C63DC"/>
    <w:rsid w:val="006D09D1"/>
    <w:rsid w:val="006E1861"/>
    <w:rsid w:val="006E2FC4"/>
    <w:rsid w:val="006E6597"/>
    <w:rsid w:val="006E774B"/>
    <w:rsid w:val="006E7F20"/>
    <w:rsid w:val="007010A7"/>
    <w:rsid w:val="00707CA2"/>
    <w:rsid w:val="00714C1B"/>
    <w:rsid w:val="007226EA"/>
    <w:rsid w:val="00723A62"/>
    <w:rsid w:val="007325BE"/>
    <w:rsid w:val="00734CF8"/>
    <w:rsid w:val="00743054"/>
    <w:rsid w:val="00745FC1"/>
    <w:rsid w:val="00747AAA"/>
    <w:rsid w:val="00756A38"/>
    <w:rsid w:val="007610C1"/>
    <w:rsid w:val="00762993"/>
    <w:rsid w:val="00763751"/>
    <w:rsid w:val="007657C9"/>
    <w:rsid w:val="00776B9E"/>
    <w:rsid w:val="00781FEC"/>
    <w:rsid w:val="00783BAF"/>
    <w:rsid w:val="00785E75"/>
    <w:rsid w:val="00794BCB"/>
    <w:rsid w:val="007A59AF"/>
    <w:rsid w:val="007A6105"/>
    <w:rsid w:val="007A6386"/>
    <w:rsid w:val="007B6178"/>
    <w:rsid w:val="007B6705"/>
    <w:rsid w:val="007C1182"/>
    <w:rsid w:val="007C1293"/>
    <w:rsid w:val="007C5AB6"/>
    <w:rsid w:val="007C7490"/>
    <w:rsid w:val="007D075A"/>
    <w:rsid w:val="007E2638"/>
    <w:rsid w:val="007E38B9"/>
    <w:rsid w:val="007E58E7"/>
    <w:rsid w:val="007E69E3"/>
    <w:rsid w:val="007F0B56"/>
    <w:rsid w:val="007F6FFA"/>
    <w:rsid w:val="007F7D72"/>
    <w:rsid w:val="00801BFC"/>
    <w:rsid w:val="00803F66"/>
    <w:rsid w:val="0081125A"/>
    <w:rsid w:val="00814D18"/>
    <w:rsid w:val="00816315"/>
    <w:rsid w:val="008230C7"/>
    <w:rsid w:val="00824A97"/>
    <w:rsid w:val="00831699"/>
    <w:rsid w:val="00834F4A"/>
    <w:rsid w:val="008365A3"/>
    <w:rsid w:val="008367AE"/>
    <w:rsid w:val="008378CA"/>
    <w:rsid w:val="0084439D"/>
    <w:rsid w:val="00854329"/>
    <w:rsid w:val="008618B1"/>
    <w:rsid w:val="00861FD8"/>
    <w:rsid w:val="0086591E"/>
    <w:rsid w:val="008735FB"/>
    <w:rsid w:val="00875DDE"/>
    <w:rsid w:val="00881019"/>
    <w:rsid w:val="008846EE"/>
    <w:rsid w:val="00892535"/>
    <w:rsid w:val="008A107D"/>
    <w:rsid w:val="008B4481"/>
    <w:rsid w:val="008C4A4D"/>
    <w:rsid w:val="008C779F"/>
    <w:rsid w:val="008E07E1"/>
    <w:rsid w:val="008E50B0"/>
    <w:rsid w:val="008F7C87"/>
    <w:rsid w:val="008F7D24"/>
    <w:rsid w:val="0090025F"/>
    <w:rsid w:val="00901341"/>
    <w:rsid w:val="00902BCF"/>
    <w:rsid w:val="009035EF"/>
    <w:rsid w:val="00906261"/>
    <w:rsid w:val="00910CB0"/>
    <w:rsid w:val="0091317F"/>
    <w:rsid w:val="00913558"/>
    <w:rsid w:val="00914B40"/>
    <w:rsid w:val="00915A56"/>
    <w:rsid w:val="009325E7"/>
    <w:rsid w:val="00942D94"/>
    <w:rsid w:val="00945570"/>
    <w:rsid w:val="00965D09"/>
    <w:rsid w:val="00976B6B"/>
    <w:rsid w:val="00976DEE"/>
    <w:rsid w:val="00980DE6"/>
    <w:rsid w:val="00984D76"/>
    <w:rsid w:val="00992362"/>
    <w:rsid w:val="009973A9"/>
    <w:rsid w:val="009A0522"/>
    <w:rsid w:val="009A4071"/>
    <w:rsid w:val="009A4CD1"/>
    <w:rsid w:val="009B1AE3"/>
    <w:rsid w:val="009C65FA"/>
    <w:rsid w:val="009C66C7"/>
    <w:rsid w:val="009C68DE"/>
    <w:rsid w:val="009C6DE8"/>
    <w:rsid w:val="009C710F"/>
    <w:rsid w:val="009D0BA1"/>
    <w:rsid w:val="009E2804"/>
    <w:rsid w:val="009E4CE1"/>
    <w:rsid w:val="009F1764"/>
    <w:rsid w:val="00A00256"/>
    <w:rsid w:val="00A01A56"/>
    <w:rsid w:val="00A06553"/>
    <w:rsid w:val="00A06595"/>
    <w:rsid w:val="00A07278"/>
    <w:rsid w:val="00A22DE3"/>
    <w:rsid w:val="00A322B6"/>
    <w:rsid w:val="00A32DAB"/>
    <w:rsid w:val="00A334CA"/>
    <w:rsid w:val="00A34612"/>
    <w:rsid w:val="00A361EA"/>
    <w:rsid w:val="00A45BB0"/>
    <w:rsid w:val="00A47DF9"/>
    <w:rsid w:val="00A50D52"/>
    <w:rsid w:val="00A6148D"/>
    <w:rsid w:val="00A624C1"/>
    <w:rsid w:val="00A66D7F"/>
    <w:rsid w:val="00A6756C"/>
    <w:rsid w:val="00A74270"/>
    <w:rsid w:val="00A8041C"/>
    <w:rsid w:val="00A91172"/>
    <w:rsid w:val="00AA4B0F"/>
    <w:rsid w:val="00AE00D1"/>
    <w:rsid w:val="00AE6389"/>
    <w:rsid w:val="00AE7049"/>
    <w:rsid w:val="00AF219C"/>
    <w:rsid w:val="00AF369C"/>
    <w:rsid w:val="00B071C6"/>
    <w:rsid w:val="00B077E0"/>
    <w:rsid w:val="00B13DA7"/>
    <w:rsid w:val="00B207BB"/>
    <w:rsid w:val="00B212F6"/>
    <w:rsid w:val="00B257F3"/>
    <w:rsid w:val="00B27DE5"/>
    <w:rsid w:val="00B35D8E"/>
    <w:rsid w:val="00B35F1A"/>
    <w:rsid w:val="00B36E25"/>
    <w:rsid w:val="00B40EAE"/>
    <w:rsid w:val="00B42A8E"/>
    <w:rsid w:val="00B42C9F"/>
    <w:rsid w:val="00B4668A"/>
    <w:rsid w:val="00B5153D"/>
    <w:rsid w:val="00B52628"/>
    <w:rsid w:val="00B55F1C"/>
    <w:rsid w:val="00B57E8B"/>
    <w:rsid w:val="00B65186"/>
    <w:rsid w:val="00B71A9C"/>
    <w:rsid w:val="00B742DB"/>
    <w:rsid w:val="00B826FD"/>
    <w:rsid w:val="00B82912"/>
    <w:rsid w:val="00B8303C"/>
    <w:rsid w:val="00B95E4C"/>
    <w:rsid w:val="00B976D3"/>
    <w:rsid w:val="00B977B2"/>
    <w:rsid w:val="00BA56C2"/>
    <w:rsid w:val="00BB1058"/>
    <w:rsid w:val="00BB3761"/>
    <w:rsid w:val="00BB3D61"/>
    <w:rsid w:val="00BC1A37"/>
    <w:rsid w:val="00BD2E2C"/>
    <w:rsid w:val="00BD3231"/>
    <w:rsid w:val="00BD49C7"/>
    <w:rsid w:val="00BD654A"/>
    <w:rsid w:val="00BD67D7"/>
    <w:rsid w:val="00BD7B5E"/>
    <w:rsid w:val="00BE55A6"/>
    <w:rsid w:val="00BE5E84"/>
    <w:rsid w:val="00BF612E"/>
    <w:rsid w:val="00C21E24"/>
    <w:rsid w:val="00C41CEB"/>
    <w:rsid w:val="00C50880"/>
    <w:rsid w:val="00C53CD7"/>
    <w:rsid w:val="00C63FB4"/>
    <w:rsid w:val="00C67423"/>
    <w:rsid w:val="00C77878"/>
    <w:rsid w:val="00C80758"/>
    <w:rsid w:val="00C8163C"/>
    <w:rsid w:val="00C83082"/>
    <w:rsid w:val="00C917F8"/>
    <w:rsid w:val="00C931C6"/>
    <w:rsid w:val="00C93F0E"/>
    <w:rsid w:val="00C9766D"/>
    <w:rsid w:val="00CA2D6D"/>
    <w:rsid w:val="00CA53D0"/>
    <w:rsid w:val="00CA6ABB"/>
    <w:rsid w:val="00CA7E31"/>
    <w:rsid w:val="00CB355A"/>
    <w:rsid w:val="00CC5830"/>
    <w:rsid w:val="00CC619F"/>
    <w:rsid w:val="00CC6C06"/>
    <w:rsid w:val="00CC7CAC"/>
    <w:rsid w:val="00CD2965"/>
    <w:rsid w:val="00CE398E"/>
    <w:rsid w:val="00D024AF"/>
    <w:rsid w:val="00D02975"/>
    <w:rsid w:val="00D21DD2"/>
    <w:rsid w:val="00D25300"/>
    <w:rsid w:val="00D2553E"/>
    <w:rsid w:val="00D32E82"/>
    <w:rsid w:val="00D36F61"/>
    <w:rsid w:val="00D43BC9"/>
    <w:rsid w:val="00D44E95"/>
    <w:rsid w:val="00D45499"/>
    <w:rsid w:val="00D47693"/>
    <w:rsid w:val="00D54DD1"/>
    <w:rsid w:val="00D602B2"/>
    <w:rsid w:val="00D720DC"/>
    <w:rsid w:val="00D81E72"/>
    <w:rsid w:val="00D8436D"/>
    <w:rsid w:val="00D853BF"/>
    <w:rsid w:val="00D9573A"/>
    <w:rsid w:val="00DA1261"/>
    <w:rsid w:val="00DA648B"/>
    <w:rsid w:val="00DC02F9"/>
    <w:rsid w:val="00DC2619"/>
    <w:rsid w:val="00DC3846"/>
    <w:rsid w:val="00DC53DF"/>
    <w:rsid w:val="00DE5F73"/>
    <w:rsid w:val="00DE7D84"/>
    <w:rsid w:val="00DF68B5"/>
    <w:rsid w:val="00DF7813"/>
    <w:rsid w:val="00E1285E"/>
    <w:rsid w:val="00E13466"/>
    <w:rsid w:val="00E3302A"/>
    <w:rsid w:val="00E3373A"/>
    <w:rsid w:val="00E34E3C"/>
    <w:rsid w:val="00E46D72"/>
    <w:rsid w:val="00E53B4E"/>
    <w:rsid w:val="00E56284"/>
    <w:rsid w:val="00E625C2"/>
    <w:rsid w:val="00E6306B"/>
    <w:rsid w:val="00E71306"/>
    <w:rsid w:val="00E76279"/>
    <w:rsid w:val="00E83014"/>
    <w:rsid w:val="00EA65F6"/>
    <w:rsid w:val="00EC0F9D"/>
    <w:rsid w:val="00EC1A32"/>
    <w:rsid w:val="00EC40E6"/>
    <w:rsid w:val="00EC57BD"/>
    <w:rsid w:val="00EE2151"/>
    <w:rsid w:val="00EE6005"/>
    <w:rsid w:val="00EF49CB"/>
    <w:rsid w:val="00EF4A40"/>
    <w:rsid w:val="00F0361E"/>
    <w:rsid w:val="00F210FA"/>
    <w:rsid w:val="00F22C16"/>
    <w:rsid w:val="00F30FEA"/>
    <w:rsid w:val="00F3151B"/>
    <w:rsid w:val="00F37EB3"/>
    <w:rsid w:val="00F42D4E"/>
    <w:rsid w:val="00F500C2"/>
    <w:rsid w:val="00F535E6"/>
    <w:rsid w:val="00F90AA2"/>
    <w:rsid w:val="00FA341F"/>
    <w:rsid w:val="00FA47AF"/>
    <w:rsid w:val="00FB3C8A"/>
    <w:rsid w:val="00FB5174"/>
    <w:rsid w:val="00FC0714"/>
    <w:rsid w:val="00FC611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0"/>
    <w:next w:val="a0"/>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0"/>
    <w:next w:val="a0"/>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0"/>
    <w:next w:val="a0"/>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0"/>
    <w:next w:val="a0"/>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0"/>
    <w:next w:val="a0"/>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0"/>
    <w:next w:val="a0"/>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0"/>
    <w:next w:val="a0"/>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0"/>
    <w:next w:val="a0"/>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0"/>
    <w:next w:val="a0"/>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0"/>
    <w:link w:val="a6"/>
    <w:qFormat/>
    <w:rsid w:val="007B6178"/>
    <w:pPr>
      <w:spacing w:after="120"/>
    </w:pPr>
    <w:rPr>
      <w:lang w:val="x-none" w:eastAsia="x-none"/>
    </w:rPr>
  </w:style>
  <w:style w:type="character" w:customStyle="1" w:styleId="a6">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5"/>
    <w:rsid w:val="007B6178"/>
    <w:rPr>
      <w:rFonts w:ascii="Times New Roman" w:eastAsia="Andale Sans UI" w:hAnsi="Times New Roman" w:cs="Times New Roman"/>
      <w:kern w:val="1"/>
      <w:sz w:val="24"/>
      <w:szCs w:val="24"/>
    </w:rPr>
  </w:style>
  <w:style w:type="paragraph" w:customStyle="1" w:styleId="510">
    <w:name w:val="Основной текст (5)1"/>
    <w:basedOn w:val="a0"/>
    <w:rsid w:val="007B6178"/>
    <w:pPr>
      <w:shd w:val="clear" w:color="auto" w:fill="FFFFFF"/>
      <w:spacing w:before="600" w:line="274" w:lineRule="exact"/>
    </w:pPr>
    <w:rPr>
      <w:sz w:val="22"/>
      <w:szCs w:val="22"/>
    </w:rPr>
  </w:style>
  <w:style w:type="paragraph" w:customStyle="1" w:styleId="h4">
    <w:name w:val="h4"/>
    <w:basedOn w:val="a0"/>
    <w:rsid w:val="007B6178"/>
    <w:pPr>
      <w:spacing w:before="75"/>
    </w:pPr>
    <w:rPr>
      <w:b/>
      <w:bCs/>
    </w:rPr>
  </w:style>
  <w:style w:type="paragraph" w:customStyle="1" w:styleId="31">
    <w:name w:val="Стиль3"/>
    <w:basedOn w:val="a0"/>
    <w:uiPriority w:val="99"/>
    <w:rsid w:val="007B6178"/>
    <w:pPr>
      <w:tabs>
        <w:tab w:val="left" w:pos="1307"/>
      </w:tabs>
      <w:suppressAutoHyphens w:val="0"/>
      <w:ind w:left="1080"/>
      <w:jc w:val="both"/>
    </w:pPr>
  </w:style>
  <w:style w:type="paragraph" w:customStyle="1" w:styleId="11">
    <w:name w:val="заголовок 1"/>
    <w:basedOn w:val="a0"/>
    <w:next w:val="a0"/>
    <w:rsid w:val="007B6178"/>
    <w:pPr>
      <w:keepNext/>
      <w:ind w:left="-567"/>
      <w:jc w:val="both"/>
    </w:pPr>
    <w:rPr>
      <w:szCs w:val="20"/>
    </w:rPr>
  </w:style>
  <w:style w:type="paragraph" w:customStyle="1" w:styleId="Style9">
    <w:name w:val="Style9"/>
    <w:basedOn w:val="a0"/>
    <w:rsid w:val="007B6178"/>
    <w:pPr>
      <w:autoSpaceDE w:val="0"/>
    </w:pPr>
  </w:style>
  <w:style w:type="paragraph" w:customStyle="1" w:styleId="Style8">
    <w:name w:val="Style8"/>
    <w:basedOn w:val="a0"/>
    <w:rsid w:val="007B6178"/>
    <w:pPr>
      <w:autoSpaceDE w:val="0"/>
      <w:spacing w:line="276" w:lineRule="exact"/>
      <w:ind w:firstLine="583"/>
      <w:jc w:val="both"/>
    </w:pPr>
  </w:style>
  <w:style w:type="paragraph" w:customStyle="1" w:styleId="a7">
    <w:name w:val="Содержимое таблицы"/>
    <w:basedOn w:val="a0"/>
    <w:uiPriority w:val="99"/>
    <w:rsid w:val="007B6178"/>
    <w:pPr>
      <w:suppressLineNumbers/>
    </w:pPr>
  </w:style>
  <w:style w:type="paragraph" w:customStyle="1" w:styleId="a8">
    <w:name w:val="Пункт"/>
    <w:basedOn w:val="a0"/>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9">
    <w:name w:val="No Spacing"/>
    <w:uiPriority w:val="1"/>
    <w:qFormat/>
    <w:rsid w:val="002B4BBC"/>
    <w:rPr>
      <w:sz w:val="22"/>
      <w:szCs w:val="22"/>
      <w:lang w:eastAsia="en-US"/>
    </w:rPr>
  </w:style>
  <w:style w:type="paragraph" w:styleId="aa">
    <w:name w:val="List Paragraph"/>
    <w:aliases w:val="Bullet List,FooterText,numbered,Paragraphe de liste1,lp1"/>
    <w:basedOn w:val="a0"/>
    <w:link w:val="ab"/>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c">
    <w:name w:val="Normal (Web)"/>
    <w:aliases w:val="Знак2"/>
    <w:basedOn w:val="a0"/>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d">
    <w:name w:val="footer"/>
    <w:basedOn w:val="a0"/>
    <w:link w:val="ae"/>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e">
    <w:name w:val="Нижний колонтитул Знак"/>
    <w:link w:val="ad"/>
    <w:uiPriority w:val="99"/>
    <w:rsid w:val="00F90AA2"/>
    <w:rPr>
      <w:sz w:val="22"/>
      <w:szCs w:val="22"/>
      <w:lang w:eastAsia="en-US"/>
    </w:rPr>
  </w:style>
  <w:style w:type="paragraph" w:styleId="af">
    <w:name w:val="footnote text"/>
    <w:aliases w:val="Footnote Text Char Знак,Знак8 Знак,Текст сноски Знак Знак,Знак8 Знак Знак,Знак6 Знак"/>
    <w:basedOn w:val="a0"/>
    <w:link w:val="af0"/>
    <w:unhideWhenUsed/>
    <w:rsid w:val="00DA1261"/>
    <w:pPr>
      <w:widowControl/>
      <w:suppressAutoHyphens w:val="0"/>
    </w:pPr>
    <w:rPr>
      <w:rFonts w:ascii="Calibri" w:eastAsia="Calibri" w:hAnsi="Calibri"/>
      <w:kern w:val="0"/>
      <w:sz w:val="20"/>
      <w:szCs w:val="20"/>
    </w:rPr>
  </w:style>
  <w:style w:type="character" w:customStyle="1" w:styleId="af0">
    <w:name w:val="Текст сноски Знак"/>
    <w:aliases w:val="Footnote Text Char Знак Знак1,Знак8 Знак Знак2,Текст сноски Знак Знак Знак1,Знак8 Знак Знак Знак1,Знак6 Знак Знак1"/>
    <w:link w:val="af"/>
    <w:rsid w:val="00DA1261"/>
    <w:rPr>
      <w:lang w:eastAsia="en-US"/>
    </w:rPr>
  </w:style>
  <w:style w:type="character" w:styleId="af1">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1"/>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1"/>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1"/>
    <w:link w:val="40"/>
    <w:uiPriority w:val="9"/>
    <w:rsid w:val="00F3151B"/>
    <w:rPr>
      <w:rFonts w:ascii="Times New Roman" w:eastAsia="Times New Roman" w:hAnsi="Times New Roman"/>
      <w:b/>
      <w:bCs/>
      <w:sz w:val="28"/>
      <w:szCs w:val="28"/>
    </w:rPr>
  </w:style>
  <w:style w:type="character" w:customStyle="1" w:styleId="51">
    <w:name w:val="Заголовок 5 Знак"/>
    <w:basedOn w:val="a1"/>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1"/>
    <w:link w:val="60"/>
    <w:uiPriority w:val="9"/>
    <w:rsid w:val="00F3151B"/>
    <w:rPr>
      <w:rFonts w:ascii="Times New Roman" w:eastAsia="Times New Roman" w:hAnsi="Times New Roman"/>
      <w:b/>
      <w:bCs/>
      <w:sz w:val="22"/>
      <w:szCs w:val="22"/>
    </w:rPr>
  </w:style>
  <w:style w:type="character" w:customStyle="1" w:styleId="71">
    <w:name w:val="Заголовок 7 Знак"/>
    <w:basedOn w:val="a1"/>
    <w:link w:val="70"/>
    <w:uiPriority w:val="9"/>
    <w:rsid w:val="00F3151B"/>
    <w:rPr>
      <w:rFonts w:ascii="Times New Roman" w:eastAsia="Times New Roman" w:hAnsi="Times New Roman"/>
      <w:sz w:val="24"/>
      <w:szCs w:val="24"/>
    </w:rPr>
  </w:style>
  <w:style w:type="character" w:customStyle="1" w:styleId="80">
    <w:name w:val="Заголовок 8 Знак"/>
    <w:basedOn w:val="a1"/>
    <w:link w:val="8"/>
    <w:uiPriority w:val="9"/>
    <w:rsid w:val="00F3151B"/>
    <w:rPr>
      <w:rFonts w:ascii="Times New Roman" w:eastAsia="Times New Roman" w:hAnsi="Times New Roman"/>
      <w:i/>
      <w:iCs/>
      <w:sz w:val="24"/>
      <w:szCs w:val="24"/>
    </w:rPr>
  </w:style>
  <w:style w:type="numbering" w:customStyle="1" w:styleId="12">
    <w:name w:val="Нет списка1"/>
    <w:next w:val="a3"/>
    <w:uiPriority w:val="99"/>
    <w:semiHidden/>
    <w:unhideWhenUsed/>
    <w:rsid w:val="00F3151B"/>
  </w:style>
  <w:style w:type="paragraph" w:customStyle="1" w:styleId="af2">
    <w:name w:val="Знак"/>
    <w:basedOn w:val="a0"/>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0"/>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1"/>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0"/>
    <w:rsid w:val="00F3151B"/>
    <w:pPr>
      <w:widowControl/>
      <w:suppressAutoHyphens w:val="0"/>
      <w:spacing w:before="100" w:after="100"/>
      <w:jc w:val="center"/>
    </w:pPr>
    <w:rPr>
      <w:rFonts w:eastAsia="Times New Roman"/>
      <w:kern w:val="0"/>
      <w:lang w:eastAsia="ru-RU"/>
    </w:rPr>
  </w:style>
  <w:style w:type="paragraph" w:styleId="af3">
    <w:name w:val="Subtitle"/>
    <w:basedOn w:val="a0"/>
    <w:link w:val="af4"/>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4">
    <w:name w:val="Подзаголовок Знак"/>
    <w:basedOn w:val="a1"/>
    <w:link w:val="af3"/>
    <w:uiPriority w:val="11"/>
    <w:rsid w:val="00F3151B"/>
    <w:rPr>
      <w:rFonts w:ascii="Arial" w:eastAsia="Times New Roman" w:hAnsi="Arial" w:cs="Arial"/>
      <w:sz w:val="24"/>
      <w:szCs w:val="24"/>
    </w:rPr>
  </w:style>
  <w:style w:type="paragraph" w:styleId="af5">
    <w:name w:val="Date"/>
    <w:basedOn w:val="a0"/>
    <w:next w:val="a0"/>
    <w:link w:val="af6"/>
    <w:rsid w:val="00F3151B"/>
    <w:pPr>
      <w:widowControl/>
      <w:suppressAutoHyphens w:val="0"/>
      <w:spacing w:after="60"/>
      <w:jc w:val="both"/>
    </w:pPr>
    <w:rPr>
      <w:rFonts w:eastAsia="Times New Roman"/>
      <w:kern w:val="0"/>
      <w:lang w:eastAsia="ru-RU"/>
    </w:rPr>
  </w:style>
  <w:style w:type="character" w:customStyle="1" w:styleId="af6">
    <w:name w:val="Дата Знак"/>
    <w:basedOn w:val="a1"/>
    <w:link w:val="af5"/>
    <w:rsid w:val="00F3151B"/>
    <w:rPr>
      <w:rFonts w:ascii="Times New Roman" w:eastAsia="Times New Roman" w:hAnsi="Times New Roman"/>
      <w:sz w:val="24"/>
      <w:szCs w:val="24"/>
    </w:rPr>
  </w:style>
  <w:style w:type="paragraph" w:styleId="af7">
    <w:name w:val="Normal Indent"/>
    <w:basedOn w:val="a0"/>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0"/>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0"/>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0"/>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1"/>
    <w:link w:val="25"/>
    <w:rsid w:val="00F3151B"/>
    <w:rPr>
      <w:rFonts w:ascii="Times New Roman" w:eastAsia="Times New Roman" w:hAnsi="Times New Roman"/>
      <w:sz w:val="24"/>
      <w:szCs w:val="24"/>
    </w:rPr>
  </w:style>
  <w:style w:type="table" w:styleId="af8">
    <w:name w:val="Table Grid"/>
    <w:basedOn w:val="a2"/>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0"/>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9">
    <w:name w:val="Balloon Text"/>
    <w:basedOn w:val="a0"/>
    <w:link w:val="afa"/>
    <w:uiPriority w:val="99"/>
    <w:semiHidden/>
    <w:rsid w:val="00F3151B"/>
    <w:pPr>
      <w:widowControl/>
      <w:suppressAutoHyphens w:val="0"/>
    </w:pPr>
    <w:rPr>
      <w:rFonts w:ascii="Tahoma" w:eastAsia="Times New Roman" w:hAnsi="Tahoma" w:cs="Tahoma"/>
      <w:kern w:val="0"/>
      <w:sz w:val="16"/>
      <w:szCs w:val="16"/>
      <w:lang w:eastAsia="ru-RU"/>
    </w:rPr>
  </w:style>
  <w:style w:type="character" w:customStyle="1" w:styleId="afa">
    <w:name w:val="Текст выноски Знак"/>
    <w:basedOn w:val="a1"/>
    <w:link w:val="af9"/>
    <w:uiPriority w:val="99"/>
    <w:semiHidden/>
    <w:rsid w:val="00F3151B"/>
    <w:rPr>
      <w:rFonts w:ascii="Tahoma" w:eastAsia="Times New Roman" w:hAnsi="Tahoma" w:cs="Tahoma"/>
      <w:sz w:val="16"/>
      <w:szCs w:val="16"/>
    </w:rPr>
  </w:style>
  <w:style w:type="paragraph" w:styleId="afb">
    <w:name w:val="Body Text Indent"/>
    <w:aliases w:val="Основной текст без отступа,текст"/>
    <w:basedOn w:val="a0"/>
    <w:link w:val="afc"/>
    <w:rsid w:val="00F3151B"/>
    <w:pPr>
      <w:widowControl/>
      <w:suppressAutoHyphens w:val="0"/>
      <w:spacing w:after="120"/>
      <w:ind w:left="283"/>
    </w:pPr>
    <w:rPr>
      <w:rFonts w:eastAsia="Times New Roman"/>
      <w:kern w:val="0"/>
      <w:lang w:eastAsia="ru-RU"/>
    </w:rPr>
  </w:style>
  <w:style w:type="character" w:customStyle="1" w:styleId="afc">
    <w:name w:val="Основной текст с отступом Знак"/>
    <w:aliases w:val="Основной текст без отступа Знак,текст Знак"/>
    <w:basedOn w:val="a1"/>
    <w:link w:val="afb"/>
    <w:rsid w:val="00F3151B"/>
    <w:rPr>
      <w:rFonts w:ascii="Times New Roman" w:eastAsia="Times New Roman" w:hAnsi="Times New Roman"/>
      <w:sz w:val="24"/>
      <w:szCs w:val="24"/>
    </w:rPr>
  </w:style>
  <w:style w:type="paragraph" w:styleId="32">
    <w:name w:val="Body Text Indent 3"/>
    <w:aliases w:val="Знак1 Знак"/>
    <w:basedOn w:val="a0"/>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1"/>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d">
    <w:name w:val="Title"/>
    <w:basedOn w:val="a0"/>
    <w:link w:val="afe"/>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e">
    <w:name w:val="Название Знак"/>
    <w:basedOn w:val="a1"/>
    <w:link w:val="afd"/>
    <w:uiPriority w:val="10"/>
    <w:rsid w:val="00F3151B"/>
    <w:rPr>
      <w:rFonts w:ascii="Times New Roman" w:eastAsia="Times New Roman" w:hAnsi="Times New Roman"/>
      <w:b/>
      <w:bCs/>
      <w:noProof/>
      <w:sz w:val="24"/>
      <w:szCs w:val="24"/>
    </w:rPr>
  </w:style>
  <w:style w:type="paragraph" w:styleId="HTML">
    <w:name w:val="HTML Preformatted"/>
    <w:basedOn w:val="a0"/>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1"/>
    <w:link w:val="HTML"/>
    <w:rsid w:val="00F3151B"/>
    <w:rPr>
      <w:rFonts w:ascii="Courier New" w:eastAsia="Times New Roman" w:hAnsi="Courier New" w:cs="Courier New"/>
    </w:rPr>
  </w:style>
  <w:style w:type="paragraph" w:customStyle="1" w:styleId="aff">
    <w:name w:val="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1">
    <w:name w:val="Block Text"/>
    <w:basedOn w:val="a0"/>
    <w:rsid w:val="00F3151B"/>
    <w:pPr>
      <w:widowControl/>
      <w:suppressAutoHyphens w:val="0"/>
      <w:spacing w:after="120"/>
      <w:ind w:left="1440" w:right="1440"/>
    </w:pPr>
    <w:rPr>
      <w:rFonts w:eastAsia="Times New Roman"/>
      <w:kern w:val="0"/>
      <w:lang w:eastAsia="ru-RU"/>
    </w:rPr>
  </w:style>
  <w:style w:type="character" w:styleId="aff2">
    <w:name w:val="FollowedHyperlink"/>
    <w:uiPriority w:val="99"/>
    <w:rsid w:val="00F3151B"/>
    <w:rPr>
      <w:rFonts w:cs="Times New Roman"/>
      <w:color w:val="800080"/>
      <w:u w:val="single"/>
    </w:rPr>
  </w:style>
  <w:style w:type="paragraph" w:customStyle="1" w:styleId="34">
    <w:name w:val="Знак3"/>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3">
    <w:name w:val="Обычный без отступа"/>
    <w:basedOn w:val="a0"/>
    <w:next w:val="a0"/>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4">
    <w:name w:val="Таблица текст"/>
    <w:basedOn w:val="a0"/>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5">
    <w:name w:val="Знак Знак"/>
    <w:uiPriority w:val="99"/>
    <w:semiHidden/>
    <w:rsid w:val="00F3151B"/>
    <w:rPr>
      <w:rFonts w:cs="Times New Roman"/>
      <w:sz w:val="26"/>
      <w:lang w:val="ru-RU" w:eastAsia="ru-RU" w:bidi="ar-SA"/>
    </w:rPr>
  </w:style>
  <w:style w:type="character" w:styleId="aff6">
    <w:name w:val="Strong"/>
    <w:uiPriority w:val="22"/>
    <w:qFormat/>
    <w:rsid w:val="00F3151B"/>
    <w:rPr>
      <w:rFonts w:cs="Times New Roman"/>
      <w:b/>
    </w:rPr>
  </w:style>
  <w:style w:type="paragraph" w:customStyle="1" w:styleId="aff7">
    <w:name w:val="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8">
    <w:name w:val="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0"/>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9">
    <w:name w:val="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a">
    <w:name w:val="Знак Знак Знак"/>
    <w:basedOn w:val="a0"/>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0"/>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1"/>
    <w:link w:val="36"/>
    <w:rsid w:val="00F3151B"/>
    <w:rPr>
      <w:rFonts w:ascii="Times New Roman" w:eastAsia="Times New Roman" w:hAnsi="Times New Roman"/>
      <w:sz w:val="16"/>
      <w:szCs w:val="16"/>
    </w:rPr>
  </w:style>
  <w:style w:type="character" w:styleId="affb">
    <w:name w:val="page number"/>
    <w:rsid w:val="00F3151B"/>
    <w:rPr>
      <w:rFonts w:cs="Times New Roman"/>
    </w:rPr>
  </w:style>
  <w:style w:type="paragraph" w:styleId="affc">
    <w:name w:val="header"/>
    <w:basedOn w:val="a0"/>
    <w:link w:val="affd"/>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d">
    <w:name w:val="Верхний колонтитул Знак"/>
    <w:basedOn w:val="a1"/>
    <w:link w:val="affc"/>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0"/>
    <w:uiPriority w:val="99"/>
    <w:rsid w:val="00F3151B"/>
    <w:pPr>
      <w:widowControl/>
      <w:suppressAutoHyphens w:val="0"/>
      <w:spacing w:after="160" w:line="240" w:lineRule="exact"/>
    </w:pPr>
    <w:rPr>
      <w:rFonts w:eastAsia="Calibri"/>
      <w:kern w:val="0"/>
      <w:sz w:val="20"/>
      <w:szCs w:val="20"/>
      <w:lang w:eastAsia="zh-CN"/>
    </w:rPr>
  </w:style>
  <w:style w:type="paragraph" w:styleId="affe">
    <w:name w:val="caption"/>
    <w:basedOn w:val="a0"/>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
    <w:name w:val="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0"/>
    <w:uiPriority w:val="99"/>
    <w:rsid w:val="00F3151B"/>
    <w:pPr>
      <w:widowControl/>
      <w:ind w:firstLine="567"/>
      <w:jc w:val="both"/>
    </w:pPr>
    <w:rPr>
      <w:rFonts w:eastAsia="Times New Roman"/>
      <w:kern w:val="0"/>
      <w:lang w:eastAsia="ar-SA"/>
    </w:rPr>
  </w:style>
  <w:style w:type="paragraph" w:customStyle="1" w:styleId="Style6">
    <w:name w:val="Style6"/>
    <w:basedOn w:val="a0"/>
    <w:uiPriority w:val="99"/>
    <w:rsid w:val="00F3151B"/>
    <w:pPr>
      <w:suppressAutoHyphens w:val="0"/>
      <w:autoSpaceDE w:val="0"/>
    </w:pPr>
    <w:rPr>
      <w:rFonts w:eastAsia="Times New Roman"/>
      <w:kern w:val="0"/>
      <w:lang w:eastAsia="ar-SA"/>
    </w:rPr>
  </w:style>
  <w:style w:type="character" w:customStyle="1" w:styleId="afff0">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0"/>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0"/>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0"/>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0"/>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1">
    <w:name w:val="Emphasis"/>
    <w:uiPriority w:val="20"/>
    <w:qFormat/>
    <w:rsid w:val="00F3151B"/>
    <w:rPr>
      <w:rFonts w:cs="Times New Roman"/>
      <w:i/>
    </w:rPr>
  </w:style>
  <w:style w:type="paragraph" w:customStyle="1" w:styleId="Web">
    <w:name w:val="Обычный (Web)"/>
    <w:basedOn w:val="a0"/>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2">
    <w:name w:val="Нормальный (таблица)"/>
    <w:basedOn w:val="a0"/>
    <w:next w:val="a0"/>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3">
    <w:name w:val="Прижатый влево"/>
    <w:basedOn w:val="a0"/>
    <w:next w:val="a0"/>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4">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0"/>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0"/>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0"/>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0"/>
    <w:next w:val="a0"/>
    <w:uiPriority w:val="99"/>
    <w:rsid w:val="00F3151B"/>
    <w:pPr>
      <w:widowControl/>
      <w:spacing w:after="60"/>
      <w:jc w:val="both"/>
    </w:pPr>
    <w:rPr>
      <w:rFonts w:eastAsia="Times New Roman"/>
      <w:kern w:val="0"/>
      <w:lang w:eastAsia="ar-SA"/>
    </w:rPr>
  </w:style>
  <w:style w:type="paragraph" w:customStyle="1" w:styleId="1d">
    <w:name w:val="Обычный отступ1"/>
    <w:basedOn w:val="a0"/>
    <w:uiPriority w:val="99"/>
    <w:rsid w:val="00F3151B"/>
    <w:pPr>
      <w:widowControl/>
      <w:spacing w:after="60"/>
      <w:ind w:left="708"/>
      <w:jc w:val="both"/>
    </w:pPr>
    <w:rPr>
      <w:rFonts w:eastAsia="Times New Roman"/>
      <w:kern w:val="0"/>
      <w:lang w:eastAsia="ar-SA"/>
    </w:rPr>
  </w:style>
  <w:style w:type="paragraph" w:styleId="afff5">
    <w:name w:val="Plain Text"/>
    <w:basedOn w:val="a0"/>
    <w:link w:val="afff6"/>
    <w:rsid w:val="00F3151B"/>
    <w:pPr>
      <w:widowControl/>
      <w:suppressAutoHyphens w:val="0"/>
    </w:pPr>
    <w:rPr>
      <w:rFonts w:ascii="Courier New" w:eastAsia="Times New Roman" w:hAnsi="Courier New" w:cs="Courier New"/>
      <w:kern w:val="0"/>
      <w:sz w:val="20"/>
      <w:szCs w:val="20"/>
      <w:lang w:eastAsia="ru-RU"/>
    </w:rPr>
  </w:style>
  <w:style w:type="character" w:customStyle="1" w:styleId="afff6">
    <w:name w:val="Текст Знак"/>
    <w:basedOn w:val="a1"/>
    <w:link w:val="afff5"/>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0"/>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7">
    <w:name w:val="Пункт Знак"/>
    <w:uiPriority w:val="99"/>
    <w:rsid w:val="00F3151B"/>
    <w:rPr>
      <w:sz w:val="28"/>
      <w:lang w:val="ru-RU" w:eastAsia="ru-RU"/>
    </w:rPr>
  </w:style>
  <w:style w:type="character" w:customStyle="1" w:styleId="afff8">
    <w:name w:val="комментарий"/>
    <w:uiPriority w:val="99"/>
    <w:rsid w:val="00F3151B"/>
    <w:rPr>
      <w:b/>
      <w:i/>
      <w:shd w:val="clear" w:color="auto" w:fill="FFFF99"/>
    </w:rPr>
  </w:style>
  <w:style w:type="character" w:customStyle="1" w:styleId="ab">
    <w:name w:val="Абзац списка Знак"/>
    <w:aliases w:val="Bullet List Знак,FooterText Знак,numbered Знак,Paragraphe de liste1 Знак,lp1 Знак"/>
    <w:link w:val="aa"/>
    <w:uiPriority w:val="34"/>
    <w:locked/>
    <w:rsid w:val="00F3151B"/>
    <w:rPr>
      <w:rFonts w:eastAsia="Times New Roman"/>
      <w:sz w:val="22"/>
      <w:szCs w:val="22"/>
    </w:rPr>
  </w:style>
  <w:style w:type="paragraph" w:customStyle="1" w:styleId="29">
    <w:name w:val="Абзац списка2"/>
    <w:basedOn w:val="a0"/>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0"/>
    <w:rsid w:val="00F3151B"/>
    <w:pPr>
      <w:widowControl/>
      <w:suppressAutoHyphens w:val="0"/>
      <w:spacing w:before="100" w:beforeAutospacing="1" w:after="100" w:afterAutospacing="1"/>
    </w:pPr>
    <w:rPr>
      <w:rFonts w:eastAsia="Calibri"/>
      <w:kern w:val="0"/>
      <w:lang w:eastAsia="ru-RU"/>
    </w:rPr>
  </w:style>
  <w:style w:type="paragraph" w:customStyle="1" w:styleId="afff9">
    <w:name w:val="Подпункт"/>
    <w:rsid w:val="00F3151B"/>
    <w:pPr>
      <w:tabs>
        <w:tab w:val="num" w:pos="851"/>
      </w:tabs>
      <w:spacing w:line="360" w:lineRule="auto"/>
      <w:ind w:left="851" w:hanging="851"/>
      <w:jc w:val="both"/>
    </w:pPr>
    <w:rPr>
      <w:snapToGrid w:val="0"/>
      <w:sz w:val="28"/>
    </w:rPr>
  </w:style>
  <w:style w:type="paragraph" w:customStyle="1" w:styleId="afffa">
    <w:name w:val="Подподпункт"/>
    <w:basedOn w:val="afff9"/>
    <w:rsid w:val="00F3151B"/>
    <w:pPr>
      <w:tabs>
        <w:tab w:val="clear" w:pos="851"/>
        <w:tab w:val="left" w:pos="1134"/>
        <w:tab w:val="left" w:pos="1418"/>
        <w:tab w:val="num" w:pos="2127"/>
      </w:tabs>
      <w:ind w:left="2127" w:hanging="567"/>
    </w:pPr>
    <w:rPr>
      <w:snapToGrid/>
    </w:rPr>
  </w:style>
  <w:style w:type="character" w:customStyle="1" w:styleId="blk">
    <w:name w:val="blk"/>
    <w:basedOn w:val="a1"/>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3"/>
    <w:uiPriority w:val="99"/>
    <w:semiHidden/>
    <w:unhideWhenUsed/>
    <w:rsid w:val="00245443"/>
  </w:style>
  <w:style w:type="paragraph" w:customStyle="1" w:styleId="xl64">
    <w:name w:val="xl64"/>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0"/>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0"/>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3"/>
    <w:uiPriority w:val="99"/>
    <w:semiHidden/>
    <w:unhideWhenUsed/>
    <w:rsid w:val="00603770"/>
  </w:style>
  <w:style w:type="numbering" w:customStyle="1" w:styleId="43">
    <w:name w:val="Нет списка4"/>
    <w:next w:val="a3"/>
    <w:uiPriority w:val="99"/>
    <w:semiHidden/>
    <w:unhideWhenUsed/>
    <w:rsid w:val="00032F05"/>
  </w:style>
  <w:style w:type="numbering" w:customStyle="1" w:styleId="55">
    <w:name w:val="Нет списка5"/>
    <w:next w:val="a3"/>
    <w:uiPriority w:val="99"/>
    <w:semiHidden/>
    <w:unhideWhenUsed/>
    <w:rsid w:val="00644740"/>
  </w:style>
  <w:style w:type="table" w:customStyle="1" w:styleId="2b">
    <w:name w:val="Сетка таблицы2"/>
    <w:basedOn w:val="a2"/>
    <w:next w:val="af8"/>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2"/>
    <w:next w:val="af8"/>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1"/>
    <w:link w:val="9"/>
    <w:uiPriority w:val="9"/>
    <w:rsid w:val="003E2C52"/>
    <w:rPr>
      <w:rFonts w:ascii="Times New Roman" w:eastAsia="Times New Roman" w:hAnsi="Times New Roman"/>
      <w:b/>
      <w:bCs/>
      <w:i/>
      <w:iCs/>
      <w:sz w:val="22"/>
    </w:rPr>
  </w:style>
  <w:style w:type="numbering" w:customStyle="1" w:styleId="62">
    <w:name w:val="Нет списка6"/>
    <w:next w:val="a3"/>
    <w:uiPriority w:val="99"/>
    <w:semiHidden/>
    <w:unhideWhenUsed/>
    <w:rsid w:val="003E2C52"/>
  </w:style>
  <w:style w:type="table" w:customStyle="1" w:styleId="44">
    <w:name w:val="Сетка таблицы4"/>
    <w:basedOn w:val="a2"/>
    <w:next w:val="af8"/>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3"/>
    <w:uiPriority w:val="99"/>
    <w:semiHidden/>
    <w:unhideWhenUsed/>
    <w:rsid w:val="003E2C52"/>
  </w:style>
  <w:style w:type="paragraph" w:customStyle="1" w:styleId="1f1">
    <w:name w:val="Дефис 1"/>
    <w:basedOn w:val="a"/>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0"/>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3"/>
    <w:rsid w:val="003E2C52"/>
    <w:pPr>
      <w:numPr>
        <w:numId w:val="2"/>
      </w:numPr>
    </w:pPr>
  </w:style>
  <w:style w:type="numbering" w:customStyle="1" w:styleId="WWNum5">
    <w:name w:val="WWNum5"/>
    <w:basedOn w:val="a3"/>
    <w:rsid w:val="003E2C52"/>
    <w:pPr>
      <w:numPr>
        <w:numId w:val="3"/>
      </w:numPr>
    </w:pPr>
  </w:style>
  <w:style w:type="numbering" w:customStyle="1" w:styleId="WWNum6">
    <w:name w:val="WWNum6"/>
    <w:basedOn w:val="a3"/>
    <w:rsid w:val="003E2C52"/>
    <w:pPr>
      <w:numPr>
        <w:numId w:val="4"/>
      </w:numPr>
    </w:pPr>
  </w:style>
  <w:style w:type="paragraph" w:styleId="a">
    <w:name w:val="List Bullet"/>
    <w:basedOn w:val="a0"/>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3"/>
    <w:rsid w:val="003E2C52"/>
    <w:pPr>
      <w:numPr>
        <w:numId w:val="6"/>
      </w:numPr>
    </w:pPr>
  </w:style>
  <w:style w:type="character" w:styleId="afffb">
    <w:name w:val="annotation reference"/>
    <w:uiPriority w:val="99"/>
    <w:rsid w:val="003E2C52"/>
    <w:rPr>
      <w:sz w:val="16"/>
      <w:szCs w:val="16"/>
    </w:rPr>
  </w:style>
  <w:style w:type="paragraph" w:styleId="afffc">
    <w:name w:val="annotation text"/>
    <w:basedOn w:val="a0"/>
    <w:link w:val="afffd"/>
    <w:uiPriority w:val="99"/>
    <w:rsid w:val="003E2C52"/>
    <w:pPr>
      <w:widowControl/>
      <w:suppressAutoHyphens w:val="0"/>
    </w:pPr>
    <w:rPr>
      <w:rFonts w:eastAsia="Times New Roman"/>
      <w:kern w:val="0"/>
      <w:sz w:val="20"/>
      <w:szCs w:val="20"/>
      <w:lang w:eastAsia="ru-RU"/>
    </w:rPr>
  </w:style>
  <w:style w:type="character" w:customStyle="1" w:styleId="afffd">
    <w:name w:val="Текст примечания Знак"/>
    <w:basedOn w:val="a1"/>
    <w:link w:val="afffc"/>
    <w:uiPriority w:val="99"/>
    <w:rsid w:val="003E2C52"/>
    <w:rPr>
      <w:rFonts w:ascii="Times New Roman" w:eastAsia="Times New Roman" w:hAnsi="Times New Roman"/>
    </w:rPr>
  </w:style>
  <w:style w:type="paragraph" w:styleId="afffe">
    <w:name w:val="annotation subject"/>
    <w:basedOn w:val="afffc"/>
    <w:next w:val="afffc"/>
    <w:link w:val="affff"/>
    <w:rsid w:val="003E2C52"/>
    <w:rPr>
      <w:b/>
      <w:bCs/>
    </w:rPr>
  </w:style>
  <w:style w:type="character" w:customStyle="1" w:styleId="affff">
    <w:name w:val="Тема примечания Знак"/>
    <w:basedOn w:val="afffd"/>
    <w:link w:val="afffe"/>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3"/>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0"/>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0">
    <w:name w:val="Îáû÷íûé"/>
    <w:rsid w:val="003E2C52"/>
    <w:rPr>
      <w:rFonts w:ascii="Times New Roman" w:eastAsia="Times New Roman" w:hAnsi="Times New Roman"/>
    </w:rPr>
  </w:style>
  <w:style w:type="paragraph" w:customStyle="1" w:styleId="affff1">
    <w:name w:val="ГС_ОснТекст_без_отступа"/>
    <w:basedOn w:val="a0"/>
    <w:next w:val="a0"/>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0"/>
    <w:rsid w:val="003E2C52"/>
    <w:pPr>
      <w:spacing w:before="120" w:after="240"/>
      <w:jc w:val="center"/>
    </w:pPr>
    <w:rPr>
      <w:rFonts w:ascii="Arial" w:eastAsia="Times New Roman" w:hAnsi="Arial"/>
      <w:b/>
      <w:bCs/>
      <w:kern w:val="28"/>
      <w:sz w:val="28"/>
      <w:szCs w:val="28"/>
    </w:rPr>
  </w:style>
  <w:style w:type="paragraph" w:customStyle="1" w:styleId="xl82">
    <w:name w:val="xl8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0"/>
    <w:next w:val="a0"/>
    <w:rsid w:val="003E2C52"/>
    <w:pPr>
      <w:keepNext/>
      <w:widowControl/>
      <w:suppressAutoHyphens w:val="0"/>
      <w:jc w:val="center"/>
    </w:pPr>
    <w:rPr>
      <w:rFonts w:eastAsia="Times New Roman"/>
      <w:kern w:val="0"/>
      <w:szCs w:val="20"/>
      <w:lang w:eastAsia="ru-RU"/>
    </w:rPr>
  </w:style>
  <w:style w:type="paragraph" w:customStyle="1" w:styleId="xl25">
    <w:name w:val="xl2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0"/>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0"/>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0"/>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0"/>
    <w:next w:val="a0"/>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0"/>
    <w:next w:val="a0"/>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0"/>
    <w:next w:val="a0"/>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2">
    <w:name w:val="Заголовок статьи"/>
    <w:basedOn w:val="a0"/>
    <w:next w:val="a0"/>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0"/>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3">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4">
    <w:name w:val="ОсновнойЗаголовок"/>
    <w:basedOn w:val="a0"/>
    <w:next w:val="a0"/>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0"/>
    <w:next w:val="a0"/>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5">
    <w:name w:val="Основной текст с отступом.Основной текст без отступа.текст"/>
    <w:basedOn w:val="a0"/>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0"/>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0"/>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0"/>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6">
    <w:name w:val="Подраздел"/>
    <w:basedOn w:val="a0"/>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0"/>
    <w:next w:val="a0"/>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0"/>
    <w:next w:val="a0"/>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7">
    <w:name w:val="List Continue"/>
    <w:basedOn w:val="a0"/>
    <w:rsid w:val="003E2C52"/>
    <w:pPr>
      <w:widowControl/>
      <w:suppressAutoHyphens w:val="0"/>
      <w:spacing w:before="120" w:after="120"/>
      <w:ind w:left="283"/>
      <w:jc w:val="both"/>
    </w:pPr>
    <w:rPr>
      <w:rFonts w:eastAsia="Times New Roman"/>
      <w:kern w:val="0"/>
      <w:lang w:eastAsia="ru-RU"/>
    </w:rPr>
  </w:style>
  <w:style w:type="paragraph" w:customStyle="1" w:styleId="affff8">
    <w:name w:val="Тендерные данные"/>
    <w:basedOn w:val="a0"/>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0"/>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0"/>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9">
    <w:name w:val="Без интервала Знак"/>
    <w:link w:val="affffa"/>
    <w:qFormat/>
    <w:rsid w:val="003E2C52"/>
    <w:rPr>
      <w:sz w:val="22"/>
      <w:szCs w:val="22"/>
      <w:lang w:eastAsia="en-US"/>
    </w:rPr>
  </w:style>
  <w:style w:type="character" w:customStyle="1" w:styleId="affffa">
    <w:name w:val="Без интервала Знак Знак"/>
    <w:link w:val="affff9"/>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0"/>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b">
    <w:name w:val="КД_Текст"/>
    <w:basedOn w:val="a0"/>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0"/>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0"/>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0"/>
    <w:next w:val="a0"/>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0"/>
    <w:next w:val="a0"/>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0"/>
    <w:next w:val="a0"/>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0"/>
    <w:next w:val="a0"/>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0"/>
    <w:next w:val="a0"/>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0"/>
    <w:next w:val="a0"/>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0"/>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3"/>
    <w:uiPriority w:val="99"/>
    <w:semiHidden/>
    <w:unhideWhenUsed/>
    <w:rsid w:val="003E2C52"/>
  </w:style>
  <w:style w:type="paragraph" w:customStyle="1" w:styleId="StyleBodyTextJustifiedBefore5ptAfter5pt">
    <w:name w:val="Style Body Text + Justified Before:  5 pt After:  5 pt"/>
    <w:basedOn w:val="a5"/>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5"/>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c">
    <w:name w:val="_текст"/>
    <w:basedOn w:val="a0"/>
    <w:rsid w:val="003E2C52"/>
    <w:pPr>
      <w:widowControl/>
      <w:suppressAutoHyphens w:val="0"/>
    </w:pPr>
    <w:rPr>
      <w:rFonts w:eastAsia="Times New Roman"/>
      <w:kern w:val="0"/>
      <w:szCs w:val="28"/>
      <w:shd w:val="clear" w:color="auto" w:fill="FFFFFF"/>
      <w:lang w:eastAsia="ru-RU"/>
    </w:rPr>
  </w:style>
  <w:style w:type="paragraph" w:customStyle="1" w:styleId="affffd">
    <w:name w:val="_заголовок"/>
    <w:basedOn w:val="a0"/>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e">
    <w:name w:val="_подзаголовок"/>
    <w:basedOn w:val="a0"/>
    <w:rsid w:val="003E2C52"/>
    <w:pPr>
      <w:widowControl/>
      <w:suppressAutoHyphens w:val="0"/>
      <w:spacing w:before="240" w:after="120"/>
      <w:ind w:left="284"/>
    </w:pPr>
    <w:rPr>
      <w:rFonts w:eastAsia="Times New Roman"/>
      <w:b/>
      <w:bCs/>
      <w:kern w:val="0"/>
      <w:lang w:eastAsia="ru-RU"/>
    </w:rPr>
  </w:style>
  <w:style w:type="paragraph" w:styleId="afffff">
    <w:name w:val="Document Map"/>
    <w:basedOn w:val="a0"/>
    <w:link w:val="afffff0"/>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0">
    <w:name w:val="Схема документа Знак"/>
    <w:basedOn w:val="a1"/>
    <w:link w:val="afffff"/>
    <w:rsid w:val="003E2C52"/>
    <w:rPr>
      <w:rFonts w:ascii="Tahoma" w:eastAsia="Times New Roman" w:hAnsi="Tahoma"/>
      <w:sz w:val="16"/>
      <w:szCs w:val="16"/>
      <w:lang w:val="x-none" w:eastAsia="x-none"/>
    </w:rPr>
  </w:style>
  <w:style w:type="paragraph" w:styleId="afffff1">
    <w:name w:val="endnote text"/>
    <w:basedOn w:val="a0"/>
    <w:link w:val="afffff2"/>
    <w:uiPriority w:val="99"/>
    <w:unhideWhenUsed/>
    <w:rsid w:val="003E2C52"/>
    <w:pPr>
      <w:widowControl/>
      <w:suppressAutoHyphens w:val="0"/>
    </w:pPr>
    <w:rPr>
      <w:rFonts w:eastAsia="Times New Roman"/>
      <w:kern w:val="0"/>
      <w:sz w:val="20"/>
      <w:szCs w:val="20"/>
      <w:lang w:eastAsia="ru-RU"/>
    </w:rPr>
  </w:style>
  <w:style w:type="character" w:customStyle="1" w:styleId="afffff2">
    <w:name w:val="Текст концевой сноски Знак"/>
    <w:basedOn w:val="a1"/>
    <w:link w:val="afffff1"/>
    <w:uiPriority w:val="99"/>
    <w:rsid w:val="003E2C52"/>
    <w:rPr>
      <w:rFonts w:ascii="Times New Roman" w:eastAsia="Times New Roman" w:hAnsi="Times New Roman"/>
    </w:rPr>
  </w:style>
  <w:style w:type="character" w:styleId="afffff3">
    <w:name w:val="endnote reference"/>
    <w:uiPriority w:val="99"/>
    <w:unhideWhenUsed/>
    <w:rsid w:val="003E2C52"/>
    <w:rPr>
      <w:vertAlign w:val="superscript"/>
    </w:rPr>
  </w:style>
  <w:style w:type="paragraph" w:customStyle="1" w:styleId="afffff4">
    <w:name w:val="Текст_таблицы"/>
    <w:basedOn w:val="a0"/>
    <w:qFormat/>
    <w:rsid w:val="003E2C52"/>
    <w:pPr>
      <w:widowControl/>
      <w:suppressAutoHyphens w:val="0"/>
    </w:pPr>
    <w:rPr>
      <w:rFonts w:eastAsia="Times New Roman"/>
      <w:kern w:val="0"/>
      <w:sz w:val="20"/>
      <w:szCs w:val="20"/>
      <w:lang w:eastAsia="ru-RU"/>
    </w:rPr>
  </w:style>
  <w:style w:type="paragraph" w:customStyle="1" w:styleId="afffff5">
    <w:name w:val="_Текст"/>
    <w:basedOn w:val="a0"/>
    <w:rsid w:val="003E2C52"/>
    <w:pPr>
      <w:widowControl/>
      <w:suppressAutoHyphens w:val="0"/>
      <w:ind w:right="454" w:firstLine="709"/>
      <w:jc w:val="both"/>
    </w:pPr>
    <w:rPr>
      <w:rFonts w:eastAsia="Times New Roman"/>
      <w:kern w:val="0"/>
      <w:sz w:val="28"/>
      <w:szCs w:val="28"/>
      <w:lang w:eastAsia="ru-RU"/>
    </w:rPr>
  </w:style>
  <w:style w:type="paragraph" w:styleId="afffff6">
    <w:name w:val="List Number"/>
    <w:basedOn w:val="a0"/>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0"/>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0"/>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0"/>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0"/>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0"/>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0"/>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0"/>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7">
    <w:name w:val="Раздел"/>
    <w:basedOn w:val="a0"/>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8">
    <w:name w:val="Часть"/>
    <w:basedOn w:val="a0"/>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0"/>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9">
    <w:name w:val="Условия контракта"/>
    <w:basedOn w:val="a0"/>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a">
    <w:name w:val="Íîðìàëüíûé"/>
    <w:rsid w:val="003E2C52"/>
    <w:rPr>
      <w:rFonts w:ascii="Courier" w:eastAsia="Times New Roman" w:hAnsi="Courier"/>
      <w:sz w:val="24"/>
      <w:lang w:val="en-GB"/>
    </w:rPr>
  </w:style>
  <w:style w:type="paragraph" w:customStyle="1" w:styleId="afffffb">
    <w:name w:val="Готовый"/>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c">
    <w:name w:val="Ãîòîâûé"/>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d">
    <w:name w:val="Типовой абзац"/>
    <w:basedOn w:val="a0"/>
    <w:rsid w:val="003E2C52"/>
    <w:pPr>
      <w:widowControl/>
      <w:suppressAutoHyphens w:val="0"/>
      <w:spacing w:before="120"/>
      <w:ind w:firstLine="720"/>
      <w:jc w:val="both"/>
    </w:pPr>
    <w:rPr>
      <w:rFonts w:eastAsia="Times New Roman"/>
      <w:kern w:val="0"/>
      <w:lang w:eastAsia="ru-RU"/>
    </w:rPr>
  </w:style>
  <w:style w:type="paragraph" w:customStyle="1" w:styleId="afffffe">
    <w:name w:val="Форматированный"/>
    <w:basedOn w:val="a0"/>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0"/>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0"/>
    <w:next w:val="a0"/>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d"/>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0"/>
    <w:rsid w:val="003E2C52"/>
    <w:pPr>
      <w:widowControl/>
      <w:suppressAutoHyphens w:val="0"/>
      <w:jc w:val="both"/>
    </w:pPr>
    <w:rPr>
      <w:rFonts w:eastAsia="Times New Roman"/>
      <w:kern w:val="0"/>
      <w:lang w:eastAsia="ru-RU"/>
    </w:rPr>
  </w:style>
  <w:style w:type="paragraph" w:customStyle="1" w:styleId="affffff">
    <w:name w:val="Словарная статья"/>
    <w:basedOn w:val="a0"/>
    <w:next w:val="a0"/>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0">
    <w:name w:val="КД_ШрифтВТаблице"/>
    <w:basedOn w:val="a0"/>
    <w:rsid w:val="003E2C52"/>
    <w:pPr>
      <w:widowControl/>
      <w:suppressAutoHyphens w:val="0"/>
    </w:pPr>
    <w:rPr>
      <w:rFonts w:eastAsia="Times New Roman"/>
      <w:kern w:val="0"/>
      <w:szCs w:val="20"/>
      <w:lang w:eastAsia="ru-RU"/>
    </w:rPr>
  </w:style>
  <w:style w:type="paragraph" w:customStyle="1" w:styleId="affffff1">
    <w:name w:val="КД_Обычный"/>
    <w:basedOn w:val="a0"/>
    <w:rsid w:val="003E2C52"/>
    <w:pPr>
      <w:widowControl/>
      <w:suppressAutoHyphens w:val="0"/>
    </w:pPr>
    <w:rPr>
      <w:rFonts w:eastAsia="Times New Roman"/>
      <w:kern w:val="0"/>
      <w:sz w:val="26"/>
      <w:szCs w:val="20"/>
      <w:lang w:eastAsia="ru-RU"/>
    </w:rPr>
  </w:style>
  <w:style w:type="paragraph" w:customStyle="1" w:styleId="affffff2">
    <w:name w:val="КД_Шрифт"/>
    <w:rsid w:val="003E2C52"/>
    <w:rPr>
      <w:rFonts w:ascii="Times New Roman" w:eastAsia="Times New Roman" w:hAnsi="Times New Roman"/>
      <w:sz w:val="26"/>
    </w:rPr>
  </w:style>
  <w:style w:type="paragraph" w:customStyle="1" w:styleId="affffff3">
    <w:name w:val="КД_Раздел"/>
    <w:basedOn w:val="a0"/>
    <w:rsid w:val="003E2C52"/>
    <w:pPr>
      <w:keepNext/>
      <w:keepLines/>
      <w:pageBreakBefore/>
      <w:widowControl/>
      <w:suppressAutoHyphens w:val="0"/>
      <w:jc w:val="center"/>
    </w:pPr>
    <w:rPr>
      <w:rFonts w:eastAsia="Times New Roman"/>
      <w:b/>
      <w:kern w:val="0"/>
      <w:sz w:val="32"/>
      <w:lang w:eastAsia="ru-RU"/>
    </w:rPr>
  </w:style>
  <w:style w:type="paragraph" w:customStyle="1" w:styleId="affffff4">
    <w:name w:val="КД_Пункт"/>
    <w:basedOn w:val="affffb"/>
    <w:next w:val="affffb"/>
    <w:rsid w:val="003E2C52"/>
    <w:pPr>
      <w:keepNext/>
      <w:keepLines/>
    </w:pPr>
    <w:rPr>
      <w:b/>
      <w:sz w:val="28"/>
    </w:rPr>
  </w:style>
  <w:style w:type="paragraph" w:customStyle="1" w:styleId="1fc">
    <w:name w:val="Основной текст1"/>
    <w:basedOn w:val="a0"/>
    <w:rsid w:val="003E2C52"/>
    <w:pPr>
      <w:widowControl/>
      <w:jc w:val="both"/>
    </w:pPr>
    <w:rPr>
      <w:rFonts w:eastAsia="Times New Roman"/>
      <w:kern w:val="0"/>
      <w:szCs w:val="20"/>
      <w:lang w:eastAsia="ru-RU"/>
    </w:rPr>
  </w:style>
  <w:style w:type="paragraph" w:customStyle="1" w:styleId="CMBNormal">
    <w:name w:val="CMB Normal"/>
    <w:basedOn w:val="a0"/>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0"/>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0"/>
    <w:rsid w:val="003E2C52"/>
    <w:pPr>
      <w:widowControl/>
      <w:suppressAutoHyphens w:val="0"/>
      <w:spacing w:after="60"/>
      <w:jc w:val="both"/>
    </w:pPr>
    <w:rPr>
      <w:rFonts w:eastAsia="Times New Roman"/>
      <w:kern w:val="0"/>
      <w:lang w:eastAsia="ru-RU"/>
    </w:rPr>
  </w:style>
  <w:style w:type="paragraph" w:customStyle="1" w:styleId="xl39">
    <w:name w:val="xl3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5">
    <w:name w:val="МП"/>
    <w:basedOn w:val="a0"/>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6">
    <w:name w:val="Список: маркер"/>
    <w:basedOn w:val="a0"/>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0"/>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7">
    <w:name w:val="Обычный НИОКР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affffff8">
    <w:name w:val="Текст в разделах"/>
    <w:basedOn w:val="a0"/>
    <w:link w:val="affffff9"/>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9">
    <w:name w:val="Текст в разделах Знак"/>
    <w:link w:val="affffff8"/>
    <w:rsid w:val="003E2C52"/>
    <w:rPr>
      <w:rFonts w:ascii="Times New Roman" w:eastAsia="Times New Roman" w:hAnsi="Times New Roman"/>
      <w:sz w:val="24"/>
      <w:lang w:val="x-none" w:eastAsia="x-none"/>
    </w:rPr>
  </w:style>
  <w:style w:type="paragraph" w:customStyle="1" w:styleId="affffffa">
    <w:name w:val="Текст документа"/>
    <w:basedOn w:val="a0"/>
    <w:link w:val="affffffb"/>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b">
    <w:name w:val="Текст документа Знак"/>
    <w:link w:val="affffffa"/>
    <w:rsid w:val="003E2C52"/>
    <w:rPr>
      <w:rFonts w:ascii="Times New Roman" w:eastAsia="Times New Roman" w:hAnsi="Times New Roman"/>
      <w:sz w:val="24"/>
      <w:lang w:val="x-none" w:eastAsia="x-none"/>
    </w:rPr>
  </w:style>
  <w:style w:type="paragraph" w:customStyle="1" w:styleId="CharChar0">
    <w:name w:val="Знак Знак Знак Char Char"/>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0"/>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0"/>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0"/>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3"/>
    <w:uiPriority w:val="99"/>
    <w:semiHidden/>
    <w:unhideWhenUsed/>
    <w:rsid w:val="003E2C52"/>
  </w:style>
  <w:style w:type="paragraph" w:customStyle="1" w:styleId="48">
    <w:name w:val="Абзац списка4"/>
    <w:basedOn w:val="a0"/>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0"/>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0"/>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c">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0"/>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0"/>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0"/>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0"/>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0"/>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0"/>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0"/>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0"/>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0"/>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0"/>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0"/>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0"/>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0"/>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d">
    <w:name w:val="Комментарий"/>
    <w:basedOn w:val="a0"/>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e">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0">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1">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2">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0"/>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0"/>
    <w:link w:val="afffffff0"/>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0"/>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0"/>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0"/>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0"/>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0"/>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0"/>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0"/>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2"/>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2"/>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2"/>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1"/>
    <w:rsid w:val="003E2C52"/>
  </w:style>
  <w:style w:type="numbering" w:customStyle="1" w:styleId="WWNum2">
    <w:name w:val="WWNum2"/>
    <w:basedOn w:val="a3"/>
    <w:rsid w:val="003E2C5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0"/>
    <w:next w:val="a0"/>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0"/>
    <w:next w:val="a0"/>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0"/>
    <w:next w:val="a0"/>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0"/>
    <w:next w:val="a0"/>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0"/>
    <w:next w:val="a0"/>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0"/>
    <w:next w:val="a0"/>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0"/>
    <w:next w:val="a0"/>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0"/>
    <w:next w:val="a0"/>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0"/>
    <w:next w:val="a0"/>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0"/>
    <w:link w:val="a6"/>
    <w:qFormat/>
    <w:rsid w:val="007B6178"/>
    <w:pPr>
      <w:spacing w:after="120"/>
    </w:pPr>
    <w:rPr>
      <w:lang w:val="x-none" w:eastAsia="x-none"/>
    </w:rPr>
  </w:style>
  <w:style w:type="character" w:customStyle="1" w:styleId="a6">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5"/>
    <w:rsid w:val="007B6178"/>
    <w:rPr>
      <w:rFonts w:ascii="Times New Roman" w:eastAsia="Andale Sans UI" w:hAnsi="Times New Roman" w:cs="Times New Roman"/>
      <w:kern w:val="1"/>
      <w:sz w:val="24"/>
      <w:szCs w:val="24"/>
    </w:rPr>
  </w:style>
  <w:style w:type="paragraph" w:customStyle="1" w:styleId="510">
    <w:name w:val="Основной текст (5)1"/>
    <w:basedOn w:val="a0"/>
    <w:rsid w:val="007B6178"/>
    <w:pPr>
      <w:shd w:val="clear" w:color="auto" w:fill="FFFFFF"/>
      <w:spacing w:before="600" w:line="274" w:lineRule="exact"/>
    </w:pPr>
    <w:rPr>
      <w:sz w:val="22"/>
      <w:szCs w:val="22"/>
    </w:rPr>
  </w:style>
  <w:style w:type="paragraph" w:customStyle="1" w:styleId="h4">
    <w:name w:val="h4"/>
    <w:basedOn w:val="a0"/>
    <w:rsid w:val="007B6178"/>
    <w:pPr>
      <w:spacing w:before="75"/>
    </w:pPr>
    <w:rPr>
      <w:b/>
      <w:bCs/>
    </w:rPr>
  </w:style>
  <w:style w:type="paragraph" w:customStyle="1" w:styleId="31">
    <w:name w:val="Стиль3"/>
    <w:basedOn w:val="a0"/>
    <w:uiPriority w:val="99"/>
    <w:rsid w:val="007B6178"/>
    <w:pPr>
      <w:tabs>
        <w:tab w:val="left" w:pos="1307"/>
      </w:tabs>
      <w:suppressAutoHyphens w:val="0"/>
      <w:ind w:left="1080"/>
      <w:jc w:val="both"/>
    </w:pPr>
  </w:style>
  <w:style w:type="paragraph" w:customStyle="1" w:styleId="11">
    <w:name w:val="заголовок 1"/>
    <w:basedOn w:val="a0"/>
    <w:next w:val="a0"/>
    <w:rsid w:val="007B6178"/>
    <w:pPr>
      <w:keepNext/>
      <w:ind w:left="-567"/>
      <w:jc w:val="both"/>
    </w:pPr>
    <w:rPr>
      <w:szCs w:val="20"/>
    </w:rPr>
  </w:style>
  <w:style w:type="paragraph" w:customStyle="1" w:styleId="Style9">
    <w:name w:val="Style9"/>
    <w:basedOn w:val="a0"/>
    <w:rsid w:val="007B6178"/>
    <w:pPr>
      <w:autoSpaceDE w:val="0"/>
    </w:pPr>
  </w:style>
  <w:style w:type="paragraph" w:customStyle="1" w:styleId="Style8">
    <w:name w:val="Style8"/>
    <w:basedOn w:val="a0"/>
    <w:rsid w:val="007B6178"/>
    <w:pPr>
      <w:autoSpaceDE w:val="0"/>
      <w:spacing w:line="276" w:lineRule="exact"/>
      <w:ind w:firstLine="583"/>
      <w:jc w:val="both"/>
    </w:pPr>
  </w:style>
  <w:style w:type="paragraph" w:customStyle="1" w:styleId="a7">
    <w:name w:val="Содержимое таблицы"/>
    <w:basedOn w:val="a0"/>
    <w:uiPriority w:val="99"/>
    <w:rsid w:val="007B6178"/>
    <w:pPr>
      <w:suppressLineNumbers/>
    </w:pPr>
  </w:style>
  <w:style w:type="paragraph" w:customStyle="1" w:styleId="a8">
    <w:name w:val="Пункт"/>
    <w:basedOn w:val="a0"/>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9">
    <w:name w:val="No Spacing"/>
    <w:uiPriority w:val="1"/>
    <w:qFormat/>
    <w:rsid w:val="002B4BBC"/>
    <w:rPr>
      <w:sz w:val="22"/>
      <w:szCs w:val="22"/>
      <w:lang w:eastAsia="en-US"/>
    </w:rPr>
  </w:style>
  <w:style w:type="paragraph" w:styleId="aa">
    <w:name w:val="List Paragraph"/>
    <w:aliases w:val="Bullet List,FooterText,numbered,Paragraphe de liste1,lp1"/>
    <w:basedOn w:val="a0"/>
    <w:link w:val="ab"/>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c">
    <w:name w:val="Normal (Web)"/>
    <w:aliases w:val="Знак2"/>
    <w:basedOn w:val="a0"/>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d">
    <w:name w:val="footer"/>
    <w:basedOn w:val="a0"/>
    <w:link w:val="ae"/>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e">
    <w:name w:val="Нижний колонтитул Знак"/>
    <w:link w:val="ad"/>
    <w:uiPriority w:val="99"/>
    <w:rsid w:val="00F90AA2"/>
    <w:rPr>
      <w:sz w:val="22"/>
      <w:szCs w:val="22"/>
      <w:lang w:eastAsia="en-US"/>
    </w:rPr>
  </w:style>
  <w:style w:type="paragraph" w:styleId="af">
    <w:name w:val="footnote text"/>
    <w:aliases w:val="Footnote Text Char Знак,Знак8 Знак,Текст сноски Знак Знак,Знак8 Знак Знак,Знак6 Знак"/>
    <w:basedOn w:val="a0"/>
    <w:link w:val="af0"/>
    <w:unhideWhenUsed/>
    <w:rsid w:val="00DA1261"/>
    <w:pPr>
      <w:widowControl/>
      <w:suppressAutoHyphens w:val="0"/>
    </w:pPr>
    <w:rPr>
      <w:rFonts w:ascii="Calibri" w:eastAsia="Calibri" w:hAnsi="Calibri"/>
      <w:kern w:val="0"/>
      <w:sz w:val="20"/>
      <w:szCs w:val="20"/>
    </w:rPr>
  </w:style>
  <w:style w:type="character" w:customStyle="1" w:styleId="af0">
    <w:name w:val="Текст сноски Знак"/>
    <w:aliases w:val="Footnote Text Char Знак Знак1,Знак8 Знак Знак2,Текст сноски Знак Знак Знак1,Знак8 Знак Знак Знак1,Знак6 Знак Знак1"/>
    <w:link w:val="af"/>
    <w:rsid w:val="00DA1261"/>
    <w:rPr>
      <w:lang w:eastAsia="en-US"/>
    </w:rPr>
  </w:style>
  <w:style w:type="character" w:styleId="af1">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1"/>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1"/>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1"/>
    <w:link w:val="40"/>
    <w:uiPriority w:val="9"/>
    <w:rsid w:val="00F3151B"/>
    <w:rPr>
      <w:rFonts w:ascii="Times New Roman" w:eastAsia="Times New Roman" w:hAnsi="Times New Roman"/>
      <w:b/>
      <w:bCs/>
      <w:sz w:val="28"/>
      <w:szCs w:val="28"/>
    </w:rPr>
  </w:style>
  <w:style w:type="character" w:customStyle="1" w:styleId="51">
    <w:name w:val="Заголовок 5 Знак"/>
    <w:basedOn w:val="a1"/>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1"/>
    <w:link w:val="60"/>
    <w:uiPriority w:val="9"/>
    <w:rsid w:val="00F3151B"/>
    <w:rPr>
      <w:rFonts w:ascii="Times New Roman" w:eastAsia="Times New Roman" w:hAnsi="Times New Roman"/>
      <w:b/>
      <w:bCs/>
      <w:sz w:val="22"/>
      <w:szCs w:val="22"/>
    </w:rPr>
  </w:style>
  <w:style w:type="character" w:customStyle="1" w:styleId="71">
    <w:name w:val="Заголовок 7 Знак"/>
    <w:basedOn w:val="a1"/>
    <w:link w:val="70"/>
    <w:uiPriority w:val="9"/>
    <w:rsid w:val="00F3151B"/>
    <w:rPr>
      <w:rFonts w:ascii="Times New Roman" w:eastAsia="Times New Roman" w:hAnsi="Times New Roman"/>
      <w:sz w:val="24"/>
      <w:szCs w:val="24"/>
    </w:rPr>
  </w:style>
  <w:style w:type="character" w:customStyle="1" w:styleId="80">
    <w:name w:val="Заголовок 8 Знак"/>
    <w:basedOn w:val="a1"/>
    <w:link w:val="8"/>
    <w:uiPriority w:val="9"/>
    <w:rsid w:val="00F3151B"/>
    <w:rPr>
      <w:rFonts w:ascii="Times New Roman" w:eastAsia="Times New Roman" w:hAnsi="Times New Roman"/>
      <w:i/>
      <w:iCs/>
      <w:sz w:val="24"/>
      <w:szCs w:val="24"/>
    </w:rPr>
  </w:style>
  <w:style w:type="numbering" w:customStyle="1" w:styleId="12">
    <w:name w:val="Нет списка1"/>
    <w:next w:val="a3"/>
    <w:uiPriority w:val="99"/>
    <w:semiHidden/>
    <w:unhideWhenUsed/>
    <w:rsid w:val="00F3151B"/>
  </w:style>
  <w:style w:type="paragraph" w:customStyle="1" w:styleId="af2">
    <w:name w:val="Знак"/>
    <w:basedOn w:val="a0"/>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0"/>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1"/>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0"/>
    <w:rsid w:val="00F3151B"/>
    <w:pPr>
      <w:widowControl/>
      <w:suppressAutoHyphens w:val="0"/>
      <w:spacing w:before="100" w:after="100"/>
      <w:jc w:val="center"/>
    </w:pPr>
    <w:rPr>
      <w:rFonts w:eastAsia="Times New Roman"/>
      <w:kern w:val="0"/>
      <w:lang w:eastAsia="ru-RU"/>
    </w:rPr>
  </w:style>
  <w:style w:type="paragraph" w:styleId="af3">
    <w:name w:val="Subtitle"/>
    <w:basedOn w:val="a0"/>
    <w:link w:val="af4"/>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4">
    <w:name w:val="Подзаголовок Знак"/>
    <w:basedOn w:val="a1"/>
    <w:link w:val="af3"/>
    <w:uiPriority w:val="11"/>
    <w:rsid w:val="00F3151B"/>
    <w:rPr>
      <w:rFonts w:ascii="Arial" w:eastAsia="Times New Roman" w:hAnsi="Arial" w:cs="Arial"/>
      <w:sz w:val="24"/>
      <w:szCs w:val="24"/>
    </w:rPr>
  </w:style>
  <w:style w:type="paragraph" w:styleId="af5">
    <w:name w:val="Date"/>
    <w:basedOn w:val="a0"/>
    <w:next w:val="a0"/>
    <w:link w:val="af6"/>
    <w:rsid w:val="00F3151B"/>
    <w:pPr>
      <w:widowControl/>
      <w:suppressAutoHyphens w:val="0"/>
      <w:spacing w:after="60"/>
      <w:jc w:val="both"/>
    </w:pPr>
    <w:rPr>
      <w:rFonts w:eastAsia="Times New Roman"/>
      <w:kern w:val="0"/>
      <w:lang w:eastAsia="ru-RU"/>
    </w:rPr>
  </w:style>
  <w:style w:type="character" w:customStyle="1" w:styleId="af6">
    <w:name w:val="Дата Знак"/>
    <w:basedOn w:val="a1"/>
    <w:link w:val="af5"/>
    <w:rsid w:val="00F3151B"/>
    <w:rPr>
      <w:rFonts w:ascii="Times New Roman" w:eastAsia="Times New Roman" w:hAnsi="Times New Roman"/>
      <w:sz w:val="24"/>
      <w:szCs w:val="24"/>
    </w:rPr>
  </w:style>
  <w:style w:type="paragraph" w:styleId="af7">
    <w:name w:val="Normal Indent"/>
    <w:basedOn w:val="a0"/>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0"/>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0"/>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0"/>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1"/>
    <w:link w:val="25"/>
    <w:rsid w:val="00F3151B"/>
    <w:rPr>
      <w:rFonts w:ascii="Times New Roman" w:eastAsia="Times New Roman" w:hAnsi="Times New Roman"/>
      <w:sz w:val="24"/>
      <w:szCs w:val="24"/>
    </w:rPr>
  </w:style>
  <w:style w:type="table" w:styleId="af8">
    <w:name w:val="Table Grid"/>
    <w:basedOn w:val="a2"/>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0"/>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9">
    <w:name w:val="Balloon Text"/>
    <w:basedOn w:val="a0"/>
    <w:link w:val="afa"/>
    <w:uiPriority w:val="99"/>
    <w:semiHidden/>
    <w:rsid w:val="00F3151B"/>
    <w:pPr>
      <w:widowControl/>
      <w:suppressAutoHyphens w:val="0"/>
    </w:pPr>
    <w:rPr>
      <w:rFonts w:ascii="Tahoma" w:eastAsia="Times New Roman" w:hAnsi="Tahoma" w:cs="Tahoma"/>
      <w:kern w:val="0"/>
      <w:sz w:val="16"/>
      <w:szCs w:val="16"/>
      <w:lang w:eastAsia="ru-RU"/>
    </w:rPr>
  </w:style>
  <w:style w:type="character" w:customStyle="1" w:styleId="afa">
    <w:name w:val="Текст выноски Знак"/>
    <w:basedOn w:val="a1"/>
    <w:link w:val="af9"/>
    <w:uiPriority w:val="99"/>
    <w:semiHidden/>
    <w:rsid w:val="00F3151B"/>
    <w:rPr>
      <w:rFonts w:ascii="Tahoma" w:eastAsia="Times New Roman" w:hAnsi="Tahoma" w:cs="Tahoma"/>
      <w:sz w:val="16"/>
      <w:szCs w:val="16"/>
    </w:rPr>
  </w:style>
  <w:style w:type="paragraph" w:styleId="afb">
    <w:name w:val="Body Text Indent"/>
    <w:aliases w:val="Основной текст без отступа,текст"/>
    <w:basedOn w:val="a0"/>
    <w:link w:val="afc"/>
    <w:rsid w:val="00F3151B"/>
    <w:pPr>
      <w:widowControl/>
      <w:suppressAutoHyphens w:val="0"/>
      <w:spacing w:after="120"/>
      <w:ind w:left="283"/>
    </w:pPr>
    <w:rPr>
      <w:rFonts w:eastAsia="Times New Roman"/>
      <w:kern w:val="0"/>
      <w:lang w:eastAsia="ru-RU"/>
    </w:rPr>
  </w:style>
  <w:style w:type="character" w:customStyle="1" w:styleId="afc">
    <w:name w:val="Основной текст с отступом Знак"/>
    <w:aliases w:val="Основной текст без отступа Знак,текст Знак"/>
    <w:basedOn w:val="a1"/>
    <w:link w:val="afb"/>
    <w:rsid w:val="00F3151B"/>
    <w:rPr>
      <w:rFonts w:ascii="Times New Roman" w:eastAsia="Times New Roman" w:hAnsi="Times New Roman"/>
      <w:sz w:val="24"/>
      <w:szCs w:val="24"/>
    </w:rPr>
  </w:style>
  <w:style w:type="paragraph" w:styleId="32">
    <w:name w:val="Body Text Indent 3"/>
    <w:aliases w:val="Знак1 Знак"/>
    <w:basedOn w:val="a0"/>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1"/>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d">
    <w:name w:val="Title"/>
    <w:basedOn w:val="a0"/>
    <w:link w:val="afe"/>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e">
    <w:name w:val="Название Знак"/>
    <w:basedOn w:val="a1"/>
    <w:link w:val="afd"/>
    <w:uiPriority w:val="10"/>
    <w:rsid w:val="00F3151B"/>
    <w:rPr>
      <w:rFonts w:ascii="Times New Roman" w:eastAsia="Times New Roman" w:hAnsi="Times New Roman"/>
      <w:b/>
      <w:bCs/>
      <w:noProof/>
      <w:sz w:val="24"/>
      <w:szCs w:val="24"/>
    </w:rPr>
  </w:style>
  <w:style w:type="paragraph" w:styleId="HTML">
    <w:name w:val="HTML Preformatted"/>
    <w:basedOn w:val="a0"/>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1"/>
    <w:link w:val="HTML"/>
    <w:rsid w:val="00F3151B"/>
    <w:rPr>
      <w:rFonts w:ascii="Courier New" w:eastAsia="Times New Roman" w:hAnsi="Courier New" w:cs="Courier New"/>
    </w:rPr>
  </w:style>
  <w:style w:type="paragraph" w:customStyle="1" w:styleId="aff">
    <w:name w:val="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1">
    <w:name w:val="Block Text"/>
    <w:basedOn w:val="a0"/>
    <w:rsid w:val="00F3151B"/>
    <w:pPr>
      <w:widowControl/>
      <w:suppressAutoHyphens w:val="0"/>
      <w:spacing w:after="120"/>
      <w:ind w:left="1440" w:right="1440"/>
    </w:pPr>
    <w:rPr>
      <w:rFonts w:eastAsia="Times New Roman"/>
      <w:kern w:val="0"/>
      <w:lang w:eastAsia="ru-RU"/>
    </w:rPr>
  </w:style>
  <w:style w:type="character" w:styleId="aff2">
    <w:name w:val="FollowedHyperlink"/>
    <w:uiPriority w:val="99"/>
    <w:rsid w:val="00F3151B"/>
    <w:rPr>
      <w:rFonts w:cs="Times New Roman"/>
      <w:color w:val="800080"/>
      <w:u w:val="single"/>
    </w:rPr>
  </w:style>
  <w:style w:type="paragraph" w:customStyle="1" w:styleId="34">
    <w:name w:val="Знак3"/>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3">
    <w:name w:val="Обычный без отступа"/>
    <w:basedOn w:val="a0"/>
    <w:next w:val="a0"/>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4">
    <w:name w:val="Таблица текст"/>
    <w:basedOn w:val="a0"/>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5">
    <w:name w:val="Знак Знак"/>
    <w:uiPriority w:val="99"/>
    <w:semiHidden/>
    <w:rsid w:val="00F3151B"/>
    <w:rPr>
      <w:rFonts w:cs="Times New Roman"/>
      <w:sz w:val="26"/>
      <w:lang w:val="ru-RU" w:eastAsia="ru-RU" w:bidi="ar-SA"/>
    </w:rPr>
  </w:style>
  <w:style w:type="character" w:styleId="aff6">
    <w:name w:val="Strong"/>
    <w:uiPriority w:val="22"/>
    <w:qFormat/>
    <w:rsid w:val="00F3151B"/>
    <w:rPr>
      <w:rFonts w:cs="Times New Roman"/>
      <w:b/>
    </w:rPr>
  </w:style>
  <w:style w:type="paragraph" w:customStyle="1" w:styleId="aff7">
    <w:name w:val="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8">
    <w:name w:val="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0"/>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9">
    <w:name w:val="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a">
    <w:name w:val="Знак Знак Знак"/>
    <w:basedOn w:val="a0"/>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0"/>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1"/>
    <w:link w:val="36"/>
    <w:rsid w:val="00F3151B"/>
    <w:rPr>
      <w:rFonts w:ascii="Times New Roman" w:eastAsia="Times New Roman" w:hAnsi="Times New Roman"/>
      <w:sz w:val="16"/>
      <w:szCs w:val="16"/>
    </w:rPr>
  </w:style>
  <w:style w:type="character" w:styleId="affb">
    <w:name w:val="page number"/>
    <w:rsid w:val="00F3151B"/>
    <w:rPr>
      <w:rFonts w:cs="Times New Roman"/>
    </w:rPr>
  </w:style>
  <w:style w:type="paragraph" w:styleId="affc">
    <w:name w:val="header"/>
    <w:basedOn w:val="a0"/>
    <w:link w:val="affd"/>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d">
    <w:name w:val="Верхний колонтитул Знак"/>
    <w:basedOn w:val="a1"/>
    <w:link w:val="affc"/>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0"/>
    <w:uiPriority w:val="99"/>
    <w:rsid w:val="00F3151B"/>
    <w:pPr>
      <w:widowControl/>
      <w:suppressAutoHyphens w:val="0"/>
      <w:spacing w:after="160" w:line="240" w:lineRule="exact"/>
    </w:pPr>
    <w:rPr>
      <w:rFonts w:eastAsia="Calibri"/>
      <w:kern w:val="0"/>
      <w:sz w:val="20"/>
      <w:szCs w:val="20"/>
      <w:lang w:eastAsia="zh-CN"/>
    </w:rPr>
  </w:style>
  <w:style w:type="paragraph" w:styleId="affe">
    <w:name w:val="caption"/>
    <w:basedOn w:val="a0"/>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
    <w:name w:val="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0"/>
    <w:uiPriority w:val="99"/>
    <w:rsid w:val="00F3151B"/>
    <w:pPr>
      <w:widowControl/>
      <w:ind w:firstLine="567"/>
      <w:jc w:val="both"/>
    </w:pPr>
    <w:rPr>
      <w:rFonts w:eastAsia="Times New Roman"/>
      <w:kern w:val="0"/>
      <w:lang w:eastAsia="ar-SA"/>
    </w:rPr>
  </w:style>
  <w:style w:type="paragraph" w:customStyle="1" w:styleId="Style6">
    <w:name w:val="Style6"/>
    <w:basedOn w:val="a0"/>
    <w:uiPriority w:val="99"/>
    <w:rsid w:val="00F3151B"/>
    <w:pPr>
      <w:suppressAutoHyphens w:val="0"/>
      <w:autoSpaceDE w:val="0"/>
    </w:pPr>
    <w:rPr>
      <w:rFonts w:eastAsia="Times New Roman"/>
      <w:kern w:val="0"/>
      <w:lang w:eastAsia="ar-SA"/>
    </w:rPr>
  </w:style>
  <w:style w:type="character" w:customStyle="1" w:styleId="afff0">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0"/>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0"/>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0"/>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0"/>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1">
    <w:name w:val="Emphasis"/>
    <w:uiPriority w:val="20"/>
    <w:qFormat/>
    <w:rsid w:val="00F3151B"/>
    <w:rPr>
      <w:rFonts w:cs="Times New Roman"/>
      <w:i/>
    </w:rPr>
  </w:style>
  <w:style w:type="paragraph" w:customStyle="1" w:styleId="Web">
    <w:name w:val="Обычный (Web)"/>
    <w:basedOn w:val="a0"/>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2">
    <w:name w:val="Нормальный (таблица)"/>
    <w:basedOn w:val="a0"/>
    <w:next w:val="a0"/>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3">
    <w:name w:val="Прижатый влево"/>
    <w:basedOn w:val="a0"/>
    <w:next w:val="a0"/>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4">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0"/>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0"/>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0"/>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0"/>
    <w:next w:val="a0"/>
    <w:uiPriority w:val="99"/>
    <w:rsid w:val="00F3151B"/>
    <w:pPr>
      <w:widowControl/>
      <w:spacing w:after="60"/>
      <w:jc w:val="both"/>
    </w:pPr>
    <w:rPr>
      <w:rFonts w:eastAsia="Times New Roman"/>
      <w:kern w:val="0"/>
      <w:lang w:eastAsia="ar-SA"/>
    </w:rPr>
  </w:style>
  <w:style w:type="paragraph" w:customStyle="1" w:styleId="1d">
    <w:name w:val="Обычный отступ1"/>
    <w:basedOn w:val="a0"/>
    <w:uiPriority w:val="99"/>
    <w:rsid w:val="00F3151B"/>
    <w:pPr>
      <w:widowControl/>
      <w:spacing w:after="60"/>
      <w:ind w:left="708"/>
      <w:jc w:val="both"/>
    </w:pPr>
    <w:rPr>
      <w:rFonts w:eastAsia="Times New Roman"/>
      <w:kern w:val="0"/>
      <w:lang w:eastAsia="ar-SA"/>
    </w:rPr>
  </w:style>
  <w:style w:type="paragraph" w:styleId="afff5">
    <w:name w:val="Plain Text"/>
    <w:basedOn w:val="a0"/>
    <w:link w:val="afff6"/>
    <w:rsid w:val="00F3151B"/>
    <w:pPr>
      <w:widowControl/>
      <w:suppressAutoHyphens w:val="0"/>
    </w:pPr>
    <w:rPr>
      <w:rFonts w:ascii="Courier New" w:eastAsia="Times New Roman" w:hAnsi="Courier New" w:cs="Courier New"/>
      <w:kern w:val="0"/>
      <w:sz w:val="20"/>
      <w:szCs w:val="20"/>
      <w:lang w:eastAsia="ru-RU"/>
    </w:rPr>
  </w:style>
  <w:style w:type="character" w:customStyle="1" w:styleId="afff6">
    <w:name w:val="Текст Знак"/>
    <w:basedOn w:val="a1"/>
    <w:link w:val="afff5"/>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0"/>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7">
    <w:name w:val="Пункт Знак"/>
    <w:uiPriority w:val="99"/>
    <w:rsid w:val="00F3151B"/>
    <w:rPr>
      <w:sz w:val="28"/>
      <w:lang w:val="ru-RU" w:eastAsia="ru-RU"/>
    </w:rPr>
  </w:style>
  <w:style w:type="character" w:customStyle="1" w:styleId="afff8">
    <w:name w:val="комментарий"/>
    <w:uiPriority w:val="99"/>
    <w:rsid w:val="00F3151B"/>
    <w:rPr>
      <w:b/>
      <w:i/>
      <w:shd w:val="clear" w:color="auto" w:fill="FFFF99"/>
    </w:rPr>
  </w:style>
  <w:style w:type="character" w:customStyle="1" w:styleId="ab">
    <w:name w:val="Абзац списка Знак"/>
    <w:aliases w:val="Bullet List Знак,FooterText Знак,numbered Знак,Paragraphe de liste1 Знак,lp1 Знак"/>
    <w:link w:val="aa"/>
    <w:uiPriority w:val="34"/>
    <w:locked/>
    <w:rsid w:val="00F3151B"/>
    <w:rPr>
      <w:rFonts w:eastAsia="Times New Roman"/>
      <w:sz w:val="22"/>
      <w:szCs w:val="22"/>
    </w:rPr>
  </w:style>
  <w:style w:type="paragraph" w:customStyle="1" w:styleId="29">
    <w:name w:val="Абзац списка2"/>
    <w:basedOn w:val="a0"/>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0"/>
    <w:rsid w:val="00F3151B"/>
    <w:pPr>
      <w:widowControl/>
      <w:suppressAutoHyphens w:val="0"/>
      <w:spacing w:before="100" w:beforeAutospacing="1" w:after="100" w:afterAutospacing="1"/>
    </w:pPr>
    <w:rPr>
      <w:rFonts w:eastAsia="Calibri"/>
      <w:kern w:val="0"/>
      <w:lang w:eastAsia="ru-RU"/>
    </w:rPr>
  </w:style>
  <w:style w:type="paragraph" w:customStyle="1" w:styleId="afff9">
    <w:name w:val="Подпункт"/>
    <w:rsid w:val="00F3151B"/>
    <w:pPr>
      <w:tabs>
        <w:tab w:val="num" w:pos="851"/>
      </w:tabs>
      <w:spacing w:line="360" w:lineRule="auto"/>
      <w:ind w:left="851" w:hanging="851"/>
      <w:jc w:val="both"/>
    </w:pPr>
    <w:rPr>
      <w:snapToGrid w:val="0"/>
      <w:sz w:val="28"/>
    </w:rPr>
  </w:style>
  <w:style w:type="paragraph" w:customStyle="1" w:styleId="afffa">
    <w:name w:val="Подподпункт"/>
    <w:basedOn w:val="afff9"/>
    <w:rsid w:val="00F3151B"/>
    <w:pPr>
      <w:tabs>
        <w:tab w:val="clear" w:pos="851"/>
        <w:tab w:val="left" w:pos="1134"/>
        <w:tab w:val="left" w:pos="1418"/>
        <w:tab w:val="num" w:pos="2127"/>
      </w:tabs>
      <w:ind w:left="2127" w:hanging="567"/>
    </w:pPr>
    <w:rPr>
      <w:snapToGrid/>
    </w:rPr>
  </w:style>
  <w:style w:type="character" w:customStyle="1" w:styleId="blk">
    <w:name w:val="blk"/>
    <w:basedOn w:val="a1"/>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3"/>
    <w:uiPriority w:val="99"/>
    <w:semiHidden/>
    <w:unhideWhenUsed/>
    <w:rsid w:val="00245443"/>
  </w:style>
  <w:style w:type="paragraph" w:customStyle="1" w:styleId="xl64">
    <w:name w:val="xl64"/>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0"/>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0"/>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3"/>
    <w:uiPriority w:val="99"/>
    <w:semiHidden/>
    <w:unhideWhenUsed/>
    <w:rsid w:val="00603770"/>
  </w:style>
  <w:style w:type="numbering" w:customStyle="1" w:styleId="43">
    <w:name w:val="Нет списка4"/>
    <w:next w:val="a3"/>
    <w:uiPriority w:val="99"/>
    <w:semiHidden/>
    <w:unhideWhenUsed/>
    <w:rsid w:val="00032F05"/>
  </w:style>
  <w:style w:type="numbering" w:customStyle="1" w:styleId="55">
    <w:name w:val="Нет списка5"/>
    <w:next w:val="a3"/>
    <w:uiPriority w:val="99"/>
    <w:semiHidden/>
    <w:unhideWhenUsed/>
    <w:rsid w:val="00644740"/>
  </w:style>
  <w:style w:type="table" w:customStyle="1" w:styleId="2b">
    <w:name w:val="Сетка таблицы2"/>
    <w:basedOn w:val="a2"/>
    <w:next w:val="af8"/>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2"/>
    <w:next w:val="af8"/>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1"/>
    <w:link w:val="9"/>
    <w:uiPriority w:val="9"/>
    <w:rsid w:val="003E2C52"/>
    <w:rPr>
      <w:rFonts w:ascii="Times New Roman" w:eastAsia="Times New Roman" w:hAnsi="Times New Roman"/>
      <w:b/>
      <w:bCs/>
      <w:i/>
      <w:iCs/>
      <w:sz w:val="22"/>
    </w:rPr>
  </w:style>
  <w:style w:type="numbering" w:customStyle="1" w:styleId="62">
    <w:name w:val="Нет списка6"/>
    <w:next w:val="a3"/>
    <w:uiPriority w:val="99"/>
    <w:semiHidden/>
    <w:unhideWhenUsed/>
    <w:rsid w:val="003E2C52"/>
  </w:style>
  <w:style w:type="table" w:customStyle="1" w:styleId="44">
    <w:name w:val="Сетка таблицы4"/>
    <w:basedOn w:val="a2"/>
    <w:next w:val="af8"/>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3"/>
    <w:uiPriority w:val="99"/>
    <w:semiHidden/>
    <w:unhideWhenUsed/>
    <w:rsid w:val="003E2C52"/>
  </w:style>
  <w:style w:type="paragraph" w:customStyle="1" w:styleId="1f1">
    <w:name w:val="Дефис 1"/>
    <w:basedOn w:val="a"/>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0"/>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3"/>
    <w:rsid w:val="003E2C52"/>
    <w:pPr>
      <w:numPr>
        <w:numId w:val="2"/>
      </w:numPr>
    </w:pPr>
  </w:style>
  <w:style w:type="numbering" w:customStyle="1" w:styleId="WWNum5">
    <w:name w:val="WWNum5"/>
    <w:basedOn w:val="a3"/>
    <w:rsid w:val="003E2C52"/>
    <w:pPr>
      <w:numPr>
        <w:numId w:val="3"/>
      </w:numPr>
    </w:pPr>
  </w:style>
  <w:style w:type="numbering" w:customStyle="1" w:styleId="WWNum6">
    <w:name w:val="WWNum6"/>
    <w:basedOn w:val="a3"/>
    <w:rsid w:val="003E2C52"/>
    <w:pPr>
      <w:numPr>
        <w:numId w:val="4"/>
      </w:numPr>
    </w:pPr>
  </w:style>
  <w:style w:type="paragraph" w:styleId="a">
    <w:name w:val="List Bullet"/>
    <w:basedOn w:val="a0"/>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3"/>
    <w:rsid w:val="003E2C52"/>
    <w:pPr>
      <w:numPr>
        <w:numId w:val="6"/>
      </w:numPr>
    </w:pPr>
  </w:style>
  <w:style w:type="character" w:styleId="afffb">
    <w:name w:val="annotation reference"/>
    <w:uiPriority w:val="99"/>
    <w:rsid w:val="003E2C52"/>
    <w:rPr>
      <w:sz w:val="16"/>
      <w:szCs w:val="16"/>
    </w:rPr>
  </w:style>
  <w:style w:type="paragraph" w:styleId="afffc">
    <w:name w:val="annotation text"/>
    <w:basedOn w:val="a0"/>
    <w:link w:val="afffd"/>
    <w:uiPriority w:val="99"/>
    <w:rsid w:val="003E2C52"/>
    <w:pPr>
      <w:widowControl/>
      <w:suppressAutoHyphens w:val="0"/>
    </w:pPr>
    <w:rPr>
      <w:rFonts w:eastAsia="Times New Roman"/>
      <w:kern w:val="0"/>
      <w:sz w:val="20"/>
      <w:szCs w:val="20"/>
      <w:lang w:eastAsia="ru-RU"/>
    </w:rPr>
  </w:style>
  <w:style w:type="character" w:customStyle="1" w:styleId="afffd">
    <w:name w:val="Текст примечания Знак"/>
    <w:basedOn w:val="a1"/>
    <w:link w:val="afffc"/>
    <w:uiPriority w:val="99"/>
    <w:rsid w:val="003E2C52"/>
    <w:rPr>
      <w:rFonts w:ascii="Times New Roman" w:eastAsia="Times New Roman" w:hAnsi="Times New Roman"/>
    </w:rPr>
  </w:style>
  <w:style w:type="paragraph" w:styleId="afffe">
    <w:name w:val="annotation subject"/>
    <w:basedOn w:val="afffc"/>
    <w:next w:val="afffc"/>
    <w:link w:val="affff"/>
    <w:rsid w:val="003E2C52"/>
    <w:rPr>
      <w:b/>
      <w:bCs/>
    </w:rPr>
  </w:style>
  <w:style w:type="character" w:customStyle="1" w:styleId="affff">
    <w:name w:val="Тема примечания Знак"/>
    <w:basedOn w:val="afffd"/>
    <w:link w:val="afffe"/>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3"/>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0"/>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0">
    <w:name w:val="Îáû÷íûé"/>
    <w:rsid w:val="003E2C52"/>
    <w:rPr>
      <w:rFonts w:ascii="Times New Roman" w:eastAsia="Times New Roman" w:hAnsi="Times New Roman"/>
    </w:rPr>
  </w:style>
  <w:style w:type="paragraph" w:customStyle="1" w:styleId="affff1">
    <w:name w:val="ГС_ОснТекст_без_отступа"/>
    <w:basedOn w:val="a0"/>
    <w:next w:val="a0"/>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0"/>
    <w:rsid w:val="003E2C52"/>
    <w:pPr>
      <w:spacing w:before="120" w:after="240"/>
      <w:jc w:val="center"/>
    </w:pPr>
    <w:rPr>
      <w:rFonts w:ascii="Arial" w:eastAsia="Times New Roman" w:hAnsi="Arial"/>
      <w:b/>
      <w:bCs/>
      <w:kern w:val="28"/>
      <w:sz w:val="28"/>
      <w:szCs w:val="28"/>
    </w:rPr>
  </w:style>
  <w:style w:type="paragraph" w:customStyle="1" w:styleId="xl82">
    <w:name w:val="xl8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0"/>
    <w:next w:val="a0"/>
    <w:rsid w:val="003E2C52"/>
    <w:pPr>
      <w:keepNext/>
      <w:widowControl/>
      <w:suppressAutoHyphens w:val="0"/>
      <w:jc w:val="center"/>
    </w:pPr>
    <w:rPr>
      <w:rFonts w:eastAsia="Times New Roman"/>
      <w:kern w:val="0"/>
      <w:szCs w:val="20"/>
      <w:lang w:eastAsia="ru-RU"/>
    </w:rPr>
  </w:style>
  <w:style w:type="paragraph" w:customStyle="1" w:styleId="xl25">
    <w:name w:val="xl2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0"/>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0"/>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0"/>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0"/>
    <w:next w:val="a0"/>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0"/>
    <w:next w:val="a0"/>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0"/>
    <w:next w:val="a0"/>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2">
    <w:name w:val="Заголовок статьи"/>
    <w:basedOn w:val="a0"/>
    <w:next w:val="a0"/>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0"/>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3">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4">
    <w:name w:val="ОсновнойЗаголовок"/>
    <w:basedOn w:val="a0"/>
    <w:next w:val="a0"/>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0"/>
    <w:next w:val="a0"/>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5">
    <w:name w:val="Основной текст с отступом.Основной текст без отступа.текст"/>
    <w:basedOn w:val="a0"/>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0"/>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0"/>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0"/>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6">
    <w:name w:val="Подраздел"/>
    <w:basedOn w:val="a0"/>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0"/>
    <w:next w:val="a0"/>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0"/>
    <w:next w:val="a0"/>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7">
    <w:name w:val="List Continue"/>
    <w:basedOn w:val="a0"/>
    <w:rsid w:val="003E2C52"/>
    <w:pPr>
      <w:widowControl/>
      <w:suppressAutoHyphens w:val="0"/>
      <w:spacing w:before="120" w:after="120"/>
      <w:ind w:left="283"/>
      <w:jc w:val="both"/>
    </w:pPr>
    <w:rPr>
      <w:rFonts w:eastAsia="Times New Roman"/>
      <w:kern w:val="0"/>
      <w:lang w:eastAsia="ru-RU"/>
    </w:rPr>
  </w:style>
  <w:style w:type="paragraph" w:customStyle="1" w:styleId="affff8">
    <w:name w:val="Тендерные данные"/>
    <w:basedOn w:val="a0"/>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0"/>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0"/>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9">
    <w:name w:val="Без интервала Знак"/>
    <w:link w:val="affffa"/>
    <w:qFormat/>
    <w:rsid w:val="003E2C52"/>
    <w:rPr>
      <w:sz w:val="22"/>
      <w:szCs w:val="22"/>
      <w:lang w:eastAsia="en-US"/>
    </w:rPr>
  </w:style>
  <w:style w:type="character" w:customStyle="1" w:styleId="affffa">
    <w:name w:val="Без интервала Знак Знак"/>
    <w:link w:val="affff9"/>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0"/>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b">
    <w:name w:val="КД_Текст"/>
    <w:basedOn w:val="a0"/>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0"/>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0"/>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0"/>
    <w:next w:val="a0"/>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0"/>
    <w:next w:val="a0"/>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0"/>
    <w:next w:val="a0"/>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0"/>
    <w:next w:val="a0"/>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0"/>
    <w:next w:val="a0"/>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0"/>
    <w:next w:val="a0"/>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0"/>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3"/>
    <w:uiPriority w:val="99"/>
    <w:semiHidden/>
    <w:unhideWhenUsed/>
    <w:rsid w:val="003E2C52"/>
  </w:style>
  <w:style w:type="paragraph" w:customStyle="1" w:styleId="StyleBodyTextJustifiedBefore5ptAfter5pt">
    <w:name w:val="Style Body Text + Justified Before:  5 pt After:  5 pt"/>
    <w:basedOn w:val="a5"/>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5"/>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c">
    <w:name w:val="_текст"/>
    <w:basedOn w:val="a0"/>
    <w:rsid w:val="003E2C52"/>
    <w:pPr>
      <w:widowControl/>
      <w:suppressAutoHyphens w:val="0"/>
    </w:pPr>
    <w:rPr>
      <w:rFonts w:eastAsia="Times New Roman"/>
      <w:kern w:val="0"/>
      <w:szCs w:val="28"/>
      <w:shd w:val="clear" w:color="auto" w:fill="FFFFFF"/>
      <w:lang w:eastAsia="ru-RU"/>
    </w:rPr>
  </w:style>
  <w:style w:type="paragraph" w:customStyle="1" w:styleId="affffd">
    <w:name w:val="_заголовок"/>
    <w:basedOn w:val="a0"/>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e">
    <w:name w:val="_подзаголовок"/>
    <w:basedOn w:val="a0"/>
    <w:rsid w:val="003E2C52"/>
    <w:pPr>
      <w:widowControl/>
      <w:suppressAutoHyphens w:val="0"/>
      <w:spacing w:before="240" w:after="120"/>
      <w:ind w:left="284"/>
    </w:pPr>
    <w:rPr>
      <w:rFonts w:eastAsia="Times New Roman"/>
      <w:b/>
      <w:bCs/>
      <w:kern w:val="0"/>
      <w:lang w:eastAsia="ru-RU"/>
    </w:rPr>
  </w:style>
  <w:style w:type="paragraph" w:styleId="afffff">
    <w:name w:val="Document Map"/>
    <w:basedOn w:val="a0"/>
    <w:link w:val="afffff0"/>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0">
    <w:name w:val="Схема документа Знак"/>
    <w:basedOn w:val="a1"/>
    <w:link w:val="afffff"/>
    <w:rsid w:val="003E2C52"/>
    <w:rPr>
      <w:rFonts w:ascii="Tahoma" w:eastAsia="Times New Roman" w:hAnsi="Tahoma"/>
      <w:sz w:val="16"/>
      <w:szCs w:val="16"/>
      <w:lang w:val="x-none" w:eastAsia="x-none"/>
    </w:rPr>
  </w:style>
  <w:style w:type="paragraph" w:styleId="afffff1">
    <w:name w:val="endnote text"/>
    <w:basedOn w:val="a0"/>
    <w:link w:val="afffff2"/>
    <w:uiPriority w:val="99"/>
    <w:unhideWhenUsed/>
    <w:rsid w:val="003E2C52"/>
    <w:pPr>
      <w:widowControl/>
      <w:suppressAutoHyphens w:val="0"/>
    </w:pPr>
    <w:rPr>
      <w:rFonts w:eastAsia="Times New Roman"/>
      <w:kern w:val="0"/>
      <w:sz w:val="20"/>
      <w:szCs w:val="20"/>
      <w:lang w:eastAsia="ru-RU"/>
    </w:rPr>
  </w:style>
  <w:style w:type="character" w:customStyle="1" w:styleId="afffff2">
    <w:name w:val="Текст концевой сноски Знак"/>
    <w:basedOn w:val="a1"/>
    <w:link w:val="afffff1"/>
    <w:uiPriority w:val="99"/>
    <w:rsid w:val="003E2C52"/>
    <w:rPr>
      <w:rFonts w:ascii="Times New Roman" w:eastAsia="Times New Roman" w:hAnsi="Times New Roman"/>
    </w:rPr>
  </w:style>
  <w:style w:type="character" w:styleId="afffff3">
    <w:name w:val="endnote reference"/>
    <w:uiPriority w:val="99"/>
    <w:unhideWhenUsed/>
    <w:rsid w:val="003E2C52"/>
    <w:rPr>
      <w:vertAlign w:val="superscript"/>
    </w:rPr>
  </w:style>
  <w:style w:type="paragraph" w:customStyle="1" w:styleId="afffff4">
    <w:name w:val="Текст_таблицы"/>
    <w:basedOn w:val="a0"/>
    <w:qFormat/>
    <w:rsid w:val="003E2C52"/>
    <w:pPr>
      <w:widowControl/>
      <w:suppressAutoHyphens w:val="0"/>
    </w:pPr>
    <w:rPr>
      <w:rFonts w:eastAsia="Times New Roman"/>
      <w:kern w:val="0"/>
      <w:sz w:val="20"/>
      <w:szCs w:val="20"/>
      <w:lang w:eastAsia="ru-RU"/>
    </w:rPr>
  </w:style>
  <w:style w:type="paragraph" w:customStyle="1" w:styleId="afffff5">
    <w:name w:val="_Текст"/>
    <w:basedOn w:val="a0"/>
    <w:rsid w:val="003E2C52"/>
    <w:pPr>
      <w:widowControl/>
      <w:suppressAutoHyphens w:val="0"/>
      <w:ind w:right="454" w:firstLine="709"/>
      <w:jc w:val="both"/>
    </w:pPr>
    <w:rPr>
      <w:rFonts w:eastAsia="Times New Roman"/>
      <w:kern w:val="0"/>
      <w:sz w:val="28"/>
      <w:szCs w:val="28"/>
      <w:lang w:eastAsia="ru-RU"/>
    </w:rPr>
  </w:style>
  <w:style w:type="paragraph" w:styleId="afffff6">
    <w:name w:val="List Number"/>
    <w:basedOn w:val="a0"/>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0"/>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0"/>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0"/>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0"/>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0"/>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0"/>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0"/>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7">
    <w:name w:val="Раздел"/>
    <w:basedOn w:val="a0"/>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8">
    <w:name w:val="Часть"/>
    <w:basedOn w:val="a0"/>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0"/>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9">
    <w:name w:val="Условия контракта"/>
    <w:basedOn w:val="a0"/>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a">
    <w:name w:val="Íîðìàëüíûé"/>
    <w:rsid w:val="003E2C52"/>
    <w:rPr>
      <w:rFonts w:ascii="Courier" w:eastAsia="Times New Roman" w:hAnsi="Courier"/>
      <w:sz w:val="24"/>
      <w:lang w:val="en-GB"/>
    </w:rPr>
  </w:style>
  <w:style w:type="paragraph" w:customStyle="1" w:styleId="afffffb">
    <w:name w:val="Готовый"/>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c">
    <w:name w:val="Ãîòîâûé"/>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d">
    <w:name w:val="Типовой абзац"/>
    <w:basedOn w:val="a0"/>
    <w:rsid w:val="003E2C52"/>
    <w:pPr>
      <w:widowControl/>
      <w:suppressAutoHyphens w:val="0"/>
      <w:spacing w:before="120"/>
      <w:ind w:firstLine="720"/>
      <w:jc w:val="both"/>
    </w:pPr>
    <w:rPr>
      <w:rFonts w:eastAsia="Times New Roman"/>
      <w:kern w:val="0"/>
      <w:lang w:eastAsia="ru-RU"/>
    </w:rPr>
  </w:style>
  <w:style w:type="paragraph" w:customStyle="1" w:styleId="afffffe">
    <w:name w:val="Форматированный"/>
    <w:basedOn w:val="a0"/>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0"/>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0"/>
    <w:next w:val="a0"/>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d"/>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0"/>
    <w:rsid w:val="003E2C52"/>
    <w:pPr>
      <w:widowControl/>
      <w:suppressAutoHyphens w:val="0"/>
      <w:jc w:val="both"/>
    </w:pPr>
    <w:rPr>
      <w:rFonts w:eastAsia="Times New Roman"/>
      <w:kern w:val="0"/>
      <w:lang w:eastAsia="ru-RU"/>
    </w:rPr>
  </w:style>
  <w:style w:type="paragraph" w:customStyle="1" w:styleId="affffff">
    <w:name w:val="Словарная статья"/>
    <w:basedOn w:val="a0"/>
    <w:next w:val="a0"/>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0">
    <w:name w:val="КД_ШрифтВТаблице"/>
    <w:basedOn w:val="a0"/>
    <w:rsid w:val="003E2C52"/>
    <w:pPr>
      <w:widowControl/>
      <w:suppressAutoHyphens w:val="0"/>
    </w:pPr>
    <w:rPr>
      <w:rFonts w:eastAsia="Times New Roman"/>
      <w:kern w:val="0"/>
      <w:szCs w:val="20"/>
      <w:lang w:eastAsia="ru-RU"/>
    </w:rPr>
  </w:style>
  <w:style w:type="paragraph" w:customStyle="1" w:styleId="affffff1">
    <w:name w:val="КД_Обычный"/>
    <w:basedOn w:val="a0"/>
    <w:rsid w:val="003E2C52"/>
    <w:pPr>
      <w:widowControl/>
      <w:suppressAutoHyphens w:val="0"/>
    </w:pPr>
    <w:rPr>
      <w:rFonts w:eastAsia="Times New Roman"/>
      <w:kern w:val="0"/>
      <w:sz w:val="26"/>
      <w:szCs w:val="20"/>
      <w:lang w:eastAsia="ru-RU"/>
    </w:rPr>
  </w:style>
  <w:style w:type="paragraph" w:customStyle="1" w:styleId="affffff2">
    <w:name w:val="КД_Шрифт"/>
    <w:rsid w:val="003E2C52"/>
    <w:rPr>
      <w:rFonts w:ascii="Times New Roman" w:eastAsia="Times New Roman" w:hAnsi="Times New Roman"/>
      <w:sz w:val="26"/>
    </w:rPr>
  </w:style>
  <w:style w:type="paragraph" w:customStyle="1" w:styleId="affffff3">
    <w:name w:val="КД_Раздел"/>
    <w:basedOn w:val="a0"/>
    <w:rsid w:val="003E2C52"/>
    <w:pPr>
      <w:keepNext/>
      <w:keepLines/>
      <w:pageBreakBefore/>
      <w:widowControl/>
      <w:suppressAutoHyphens w:val="0"/>
      <w:jc w:val="center"/>
    </w:pPr>
    <w:rPr>
      <w:rFonts w:eastAsia="Times New Roman"/>
      <w:b/>
      <w:kern w:val="0"/>
      <w:sz w:val="32"/>
      <w:lang w:eastAsia="ru-RU"/>
    </w:rPr>
  </w:style>
  <w:style w:type="paragraph" w:customStyle="1" w:styleId="affffff4">
    <w:name w:val="КД_Пункт"/>
    <w:basedOn w:val="affffb"/>
    <w:next w:val="affffb"/>
    <w:rsid w:val="003E2C52"/>
    <w:pPr>
      <w:keepNext/>
      <w:keepLines/>
    </w:pPr>
    <w:rPr>
      <w:b/>
      <w:sz w:val="28"/>
    </w:rPr>
  </w:style>
  <w:style w:type="paragraph" w:customStyle="1" w:styleId="1fc">
    <w:name w:val="Основной текст1"/>
    <w:basedOn w:val="a0"/>
    <w:rsid w:val="003E2C52"/>
    <w:pPr>
      <w:widowControl/>
      <w:jc w:val="both"/>
    </w:pPr>
    <w:rPr>
      <w:rFonts w:eastAsia="Times New Roman"/>
      <w:kern w:val="0"/>
      <w:szCs w:val="20"/>
      <w:lang w:eastAsia="ru-RU"/>
    </w:rPr>
  </w:style>
  <w:style w:type="paragraph" w:customStyle="1" w:styleId="CMBNormal">
    <w:name w:val="CMB Normal"/>
    <w:basedOn w:val="a0"/>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0"/>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0"/>
    <w:rsid w:val="003E2C52"/>
    <w:pPr>
      <w:widowControl/>
      <w:suppressAutoHyphens w:val="0"/>
      <w:spacing w:after="60"/>
      <w:jc w:val="both"/>
    </w:pPr>
    <w:rPr>
      <w:rFonts w:eastAsia="Times New Roman"/>
      <w:kern w:val="0"/>
      <w:lang w:eastAsia="ru-RU"/>
    </w:rPr>
  </w:style>
  <w:style w:type="paragraph" w:customStyle="1" w:styleId="xl39">
    <w:name w:val="xl3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5">
    <w:name w:val="МП"/>
    <w:basedOn w:val="a0"/>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6">
    <w:name w:val="Список: маркер"/>
    <w:basedOn w:val="a0"/>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0"/>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7">
    <w:name w:val="Обычный НИОКР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affffff8">
    <w:name w:val="Текст в разделах"/>
    <w:basedOn w:val="a0"/>
    <w:link w:val="affffff9"/>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9">
    <w:name w:val="Текст в разделах Знак"/>
    <w:link w:val="affffff8"/>
    <w:rsid w:val="003E2C52"/>
    <w:rPr>
      <w:rFonts w:ascii="Times New Roman" w:eastAsia="Times New Roman" w:hAnsi="Times New Roman"/>
      <w:sz w:val="24"/>
      <w:lang w:val="x-none" w:eastAsia="x-none"/>
    </w:rPr>
  </w:style>
  <w:style w:type="paragraph" w:customStyle="1" w:styleId="affffffa">
    <w:name w:val="Текст документа"/>
    <w:basedOn w:val="a0"/>
    <w:link w:val="affffffb"/>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b">
    <w:name w:val="Текст документа Знак"/>
    <w:link w:val="affffffa"/>
    <w:rsid w:val="003E2C52"/>
    <w:rPr>
      <w:rFonts w:ascii="Times New Roman" w:eastAsia="Times New Roman" w:hAnsi="Times New Roman"/>
      <w:sz w:val="24"/>
      <w:lang w:val="x-none" w:eastAsia="x-none"/>
    </w:rPr>
  </w:style>
  <w:style w:type="paragraph" w:customStyle="1" w:styleId="CharChar0">
    <w:name w:val="Знак Знак Знак Char Char"/>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0"/>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0"/>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0"/>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3"/>
    <w:uiPriority w:val="99"/>
    <w:semiHidden/>
    <w:unhideWhenUsed/>
    <w:rsid w:val="003E2C52"/>
  </w:style>
  <w:style w:type="paragraph" w:customStyle="1" w:styleId="48">
    <w:name w:val="Абзац списка4"/>
    <w:basedOn w:val="a0"/>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0"/>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0"/>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c">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0"/>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0"/>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0"/>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0"/>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0"/>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0"/>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0"/>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0"/>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0"/>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0"/>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0"/>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0"/>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0"/>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d">
    <w:name w:val="Комментарий"/>
    <w:basedOn w:val="a0"/>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e">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0">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1">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2">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0"/>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0"/>
    <w:link w:val="afffffff0"/>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0"/>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0"/>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0"/>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0"/>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0"/>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0"/>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0"/>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2"/>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2"/>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2"/>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1"/>
    <w:rsid w:val="003E2C52"/>
  </w:style>
  <w:style w:type="numbering" w:customStyle="1" w:styleId="WWNum2">
    <w:name w:val="WWNum2"/>
    <w:basedOn w:val="a3"/>
    <w:rsid w:val="003E2C5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00CD8-FD30-405F-B443-8006E341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cp:revision>
  <dcterms:created xsi:type="dcterms:W3CDTF">2020-12-04T16:41:00Z</dcterms:created>
  <dcterms:modified xsi:type="dcterms:W3CDTF">2020-12-04T16:41:00Z</dcterms:modified>
</cp:coreProperties>
</file>