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D93991" w:rsidRPr="00D93991">
        <w:rPr>
          <w:b/>
          <w:bCs/>
          <w:sz w:val="28"/>
          <w:szCs w:val="28"/>
        </w:rPr>
        <w:t>Поставка стоматологических материалов</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D93991" w:rsidRPr="00D93991">
              <w:rPr>
                <w:bCs/>
              </w:rPr>
              <w:t>Поставка стоматологических материалов</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6B52F7" w:rsidRPr="00013307" w:rsidTr="006D729B">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6B52F7" w:rsidRPr="00013307" w:rsidRDefault="006B52F7"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6B52F7" w:rsidRPr="00013307" w:rsidRDefault="006B52F7" w:rsidP="006B52F7">
                  <w:pPr>
                    <w:widowControl/>
                    <w:suppressAutoHyphens w:val="0"/>
                    <w:rPr>
                      <w:rFonts w:ascii="Calibri" w:eastAsia="Times New Roman" w:hAnsi="Calibri"/>
                      <w:color w:val="000000"/>
                      <w:kern w:val="0"/>
                      <w:sz w:val="22"/>
                      <w:szCs w:val="22"/>
                      <w:lang w:eastAsia="ru-RU"/>
                    </w:rPr>
                  </w:pPr>
                  <w:proofErr w:type="spellStart"/>
                  <w:r w:rsidRPr="00013307">
                    <w:rPr>
                      <w:rFonts w:ascii="Calibri" w:eastAsia="Times New Roman" w:hAnsi="Calibri"/>
                      <w:color w:val="000000"/>
                      <w:kern w:val="0"/>
                      <w:sz w:val="22"/>
                      <w:szCs w:val="22"/>
                      <w:lang w:eastAsia="ru-RU"/>
                    </w:rPr>
                    <w:t>оквэд</w:t>
                  </w:r>
                  <w:proofErr w:type="spellEnd"/>
                  <w:r w:rsidRPr="00013307">
                    <w:rPr>
                      <w:rFonts w:ascii="Calibri" w:eastAsia="Times New Roman" w:hAnsi="Calibri"/>
                      <w:color w:val="000000"/>
                      <w:kern w:val="0"/>
                      <w:sz w:val="22"/>
                      <w:szCs w:val="22"/>
                      <w:lang w:eastAsia="ru-RU"/>
                    </w:rPr>
                    <w:t xml:space="preserve"> 2</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D93991" w:rsidP="006B52F7">
                  <w:pPr>
                    <w:widowControl/>
                    <w:suppressAutoHyphens w:val="0"/>
                    <w:rPr>
                      <w:rFonts w:ascii="Calibri" w:eastAsia="Times New Roman" w:hAnsi="Calibri"/>
                      <w:color w:val="000000"/>
                      <w:kern w:val="0"/>
                      <w:sz w:val="22"/>
                      <w:szCs w:val="22"/>
                      <w:lang w:eastAsia="ru-RU"/>
                    </w:rPr>
                  </w:pPr>
                  <w:r w:rsidRPr="00D93991">
                    <w:rPr>
                      <w:rFonts w:ascii="Calibri" w:eastAsia="Times New Roman" w:hAnsi="Calibri"/>
                      <w:color w:val="000000"/>
                      <w:kern w:val="0"/>
                      <w:sz w:val="22"/>
                      <w:szCs w:val="22"/>
                      <w:lang w:eastAsia="ru-RU"/>
                    </w:rPr>
                    <w:t>20.59.52.120</w:t>
                  </w:r>
                </w:p>
              </w:tc>
              <w:tc>
                <w:tcPr>
                  <w:tcW w:w="2080" w:type="dxa"/>
                  <w:tcBorders>
                    <w:top w:val="nil"/>
                    <w:left w:val="nil"/>
                    <w:bottom w:val="single" w:sz="4" w:space="0" w:color="auto"/>
                    <w:right w:val="single" w:sz="4" w:space="0" w:color="auto"/>
                  </w:tcBorders>
                  <w:noWrap/>
                  <w:vAlign w:val="bottom"/>
                  <w:hideMark/>
                </w:tcPr>
                <w:p w:rsidR="006B52F7" w:rsidRPr="00013307" w:rsidRDefault="00D93991" w:rsidP="006B52F7">
                  <w:pPr>
                    <w:widowControl/>
                    <w:suppressAutoHyphens w:val="0"/>
                    <w:rPr>
                      <w:rFonts w:ascii="Calibri" w:eastAsia="Times New Roman" w:hAnsi="Calibri"/>
                      <w:color w:val="000000"/>
                      <w:kern w:val="0"/>
                      <w:sz w:val="22"/>
                      <w:szCs w:val="22"/>
                      <w:lang w:eastAsia="ru-RU"/>
                    </w:rPr>
                  </w:pPr>
                  <w:r w:rsidRPr="00D93991">
                    <w:rPr>
                      <w:rFonts w:ascii="Calibri" w:eastAsia="Times New Roman" w:hAnsi="Calibri"/>
                      <w:color w:val="000000"/>
                      <w:kern w:val="0"/>
                      <w:sz w:val="22"/>
                      <w:szCs w:val="22"/>
                      <w:lang w:eastAsia="ru-RU"/>
                    </w:rPr>
                    <w:t>20.59.5</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04761C">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180845" w:rsidRPr="00180845">
              <w:rPr>
                <w:rFonts w:eastAsia="Times New Roman"/>
                <w:kern w:val="0"/>
                <w:lang w:eastAsia="ru-RU"/>
              </w:rPr>
              <w:t>не позднее 31.</w:t>
            </w:r>
            <w:r w:rsidR="0004761C">
              <w:rPr>
                <w:rFonts w:eastAsia="Times New Roman"/>
                <w:kern w:val="0"/>
                <w:lang w:eastAsia="ru-RU"/>
              </w:rPr>
              <w:t>12</w:t>
            </w:r>
            <w:r w:rsidR="00180845" w:rsidRPr="00180845">
              <w:rPr>
                <w:rFonts w:eastAsia="Times New Roman"/>
                <w:kern w:val="0"/>
                <w:lang w:eastAsia="ru-RU"/>
              </w:rPr>
              <w:t xml:space="preserve">.2021. Поставка в указанный период осуществляется по заявкам заказчика. Срок выполнения каждой заявки не более </w:t>
            </w:r>
            <w:r w:rsidR="00180845">
              <w:rPr>
                <w:rFonts w:eastAsia="Times New Roman"/>
                <w:kern w:val="0"/>
                <w:lang w:eastAsia="ru-RU"/>
              </w:rPr>
              <w:t>1</w:t>
            </w:r>
            <w:r w:rsidR="00180845" w:rsidRPr="00180845">
              <w:rPr>
                <w:rFonts w:eastAsia="Times New Roman"/>
                <w:kern w:val="0"/>
                <w:lang w:eastAsia="ru-RU"/>
              </w:rPr>
              <w:t>0 (</w:t>
            </w:r>
            <w:r w:rsidR="00180845">
              <w:rPr>
                <w:rFonts w:eastAsia="Times New Roman"/>
                <w:kern w:val="0"/>
                <w:lang w:eastAsia="ru-RU"/>
              </w:rPr>
              <w:t>десяти</w:t>
            </w:r>
            <w:r w:rsidR="00180845" w:rsidRPr="00180845">
              <w:rPr>
                <w:rFonts w:eastAsia="Times New Roman"/>
                <w:kern w:val="0"/>
                <w:lang w:eastAsia="ru-RU"/>
              </w:rPr>
              <w:t xml:space="preserve">) </w:t>
            </w:r>
            <w:r w:rsidR="00180845">
              <w:rPr>
                <w:rFonts w:eastAsia="Times New Roman"/>
                <w:kern w:val="0"/>
                <w:lang w:eastAsia="ru-RU"/>
              </w:rPr>
              <w:t xml:space="preserve">рабочих </w:t>
            </w:r>
            <w:r w:rsidR="00180845" w:rsidRPr="00180845">
              <w:rPr>
                <w:rFonts w:eastAsia="Times New Roman"/>
                <w:kern w:val="0"/>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w:t>
            </w:r>
            <w:r w:rsidRPr="00A33ABC">
              <w:lastRenderedPageBreak/>
              <w:t>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F91C75" w:rsidP="00B32D25">
            <w:r w:rsidRPr="001417B7">
              <w:rPr>
                <w:b/>
              </w:rPr>
              <w:t xml:space="preserve">130 652,07 </w:t>
            </w:r>
            <w:r w:rsidRPr="0062627A">
              <w:rPr>
                <w:b/>
              </w:rPr>
              <w:t>(</w:t>
            </w:r>
            <w:r>
              <w:rPr>
                <w:b/>
              </w:rPr>
              <w:t>Сто тридцать тысяч шестьсот пятьдесят два</w:t>
            </w:r>
            <w:r w:rsidRPr="0062627A">
              <w:rPr>
                <w:b/>
              </w:rPr>
              <w:t>) рубл</w:t>
            </w:r>
            <w:r>
              <w:rPr>
                <w:b/>
              </w:rPr>
              <w:t>я</w:t>
            </w:r>
            <w:r w:rsidRPr="0062627A">
              <w:rPr>
                <w:b/>
              </w:rPr>
              <w:t xml:space="preserve"> </w:t>
            </w:r>
            <w:r>
              <w:rPr>
                <w:b/>
              </w:rPr>
              <w:t>07</w:t>
            </w:r>
            <w:r w:rsidRPr="0062627A">
              <w:rPr>
                <w:b/>
              </w:rPr>
              <w:t xml:space="preserve"> копеек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lastRenderedPageBreak/>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F91C75" w:rsidRPr="00F91C75">
              <w:rPr>
                <w:sz w:val="22"/>
                <w:szCs w:val="22"/>
              </w:rPr>
              <w:t>09</w:t>
            </w:r>
            <w:r w:rsidR="00706DB3">
              <w:rPr>
                <w:sz w:val="22"/>
                <w:szCs w:val="22"/>
              </w:rPr>
              <w:t>.</w:t>
            </w:r>
            <w:r w:rsidR="00F91C75" w:rsidRPr="00F91C75">
              <w:rPr>
                <w:sz w:val="22"/>
                <w:szCs w:val="22"/>
              </w:rPr>
              <w:t>11</w:t>
            </w:r>
            <w:r w:rsidR="00F76B6E">
              <w:rPr>
                <w:sz w:val="22"/>
                <w:szCs w:val="22"/>
              </w:rPr>
              <w:t>.2021</w:t>
            </w:r>
            <w:r w:rsidRPr="00A33ABC">
              <w:rPr>
                <w:sz w:val="22"/>
                <w:szCs w:val="22"/>
              </w:rPr>
              <w:t xml:space="preserve"> по 10:00 </w:t>
            </w:r>
            <w:r w:rsidR="00F91C75" w:rsidRPr="00F91C75">
              <w:rPr>
                <w:sz w:val="22"/>
                <w:szCs w:val="22"/>
              </w:rPr>
              <w:t>1</w:t>
            </w:r>
            <w:r w:rsidR="00943E7D">
              <w:rPr>
                <w:sz w:val="22"/>
                <w:szCs w:val="22"/>
              </w:rPr>
              <w:t>7</w:t>
            </w:r>
            <w:r w:rsidRPr="00A33ABC">
              <w:rPr>
                <w:sz w:val="22"/>
                <w:szCs w:val="22"/>
              </w:rPr>
              <w:t>.</w:t>
            </w:r>
            <w:r w:rsidR="00F91C75" w:rsidRPr="00F91C75">
              <w:rPr>
                <w:sz w:val="22"/>
                <w:szCs w:val="22"/>
              </w:rPr>
              <w:t>11</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817AEF" w:rsidP="002C12B8">
            <w:pPr>
              <w:rPr>
                <w:b/>
              </w:rPr>
            </w:pPr>
            <w:proofErr w:type="spellStart"/>
            <w:r>
              <w:rPr>
                <w:sz w:val="22"/>
                <w:szCs w:val="22"/>
                <w:lang w:val="en-US"/>
              </w:rPr>
              <w:t>estp</w:t>
            </w:r>
            <w:proofErr w:type="spellEnd"/>
            <w:r w:rsidR="00476AEB" w:rsidRPr="00476AEB">
              <w:rPr>
                <w:sz w:val="22"/>
                <w:szCs w:val="22"/>
              </w:rPr>
              <w:t>.</w:t>
            </w:r>
            <w:proofErr w:type="spellStart"/>
            <w:r w:rsidR="00476AEB">
              <w:rPr>
                <w:sz w:val="22"/>
                <w:szCs w:val="22"/>
                <w:lang w:val="en-US"/>
              </w:rPr>
              <w:t>ru</w:t>
            </w:r>
            <w:proofErr w:type="spellEnd"/>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817AEF" w:rsidP="002C12B8">
            <w:proofErr w:type="spellStart"/>
            <w:r>
              <w:rPr>
                <w:lang w:val="en-US"/>
              </w:rPr>
              <w:t>estp</w:t>
            </w:r>
            <w:proofErr w:type="spellEnd"/>
            <w:r w:rsidR="00476AEB" w:rsidRPr="00476AEB">
              <w:t>.</w:t>
            </w:r>
            <w:proofErr w:type="spellStart"/>
            <w:r w:rsidR="00476AEB" w:rsidRPr="00476AEB">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F91C75" w:rsidRPr="00F91C75">
              <w:rPr>
                <w:sz w:val="22"/>
                <w:szCs w:val="22"/>
              </w:rPr>
              <w:t>09</w:t>
            </w:r>
            <w:r w:rsidR="00F76B6E">
              <w:rPr>
                <w:sz w:val="22"/>
                <w:szCs w:val="22"/>
              </w:rPr>
              <w:t>.</w:t>
            </w:r>
            <w:r w:rsidR="00F91C75" w:rsidRPr="00F91C75">
              <w:rPr>
                <w:sz w:val="22"/>
                <w:szCs w:val="22"/>
              </w:rPr>
              <w:t>11</w:t>
            </w:r>
            <w:r w:rsidR="00F76B6E">
              <w:rPr>
                <w:sz w:val="22"/>
                <w:szCs w:val="22"/>
              </w:rPr>
              <w:t>.2021</w:t>
            </w:r>
          </w:p>
          <w:p w:rsidR="002C12B8" w:rsidRPr="00A33ABC" w:rsidRDefault="002C12B8" w:rsidP="00F91C75">
            <w:pPr>
              <w:rPr>
                <w:b/>
              </w:rPr>
            </w:pPr>
            <w:r w:rsidRPr="00A33ABC">
              <w:rPr>
                <w:sz w:val="22"/>
                <w:szCs w:val="22"/>
              </w:rPr>
              <w:t xml:space="preserve">Дата и время окончания подачи заявок: </w:t>
            </w:r>
            <w:bookmarkStart w:id="1" w:name="OLE_LINK21"/>
            <w:bookmarkStart w:id="2" w:name="OLE_LINK22"/>
            <w:r w:rsidR="00F91C75" w:rsidRPr="00F91C75">
              <w:rPr>
                <w:sz w:val="22"/>
                <w:szCs w:val="22"/>
              </w:rPr>
              <w:t>1</w:t>
            </w:r>
            <w:r w:rsidR="00943E7D">
              <w:rPr>
                <w:sz w:val="22"/>
                <w:szCs w:val="22"/>
              </w:rPr>
              <w:t>7</w:t>
            </w:r>
            <w:r w:rsidR="00706DB3">
              <w:rPr>
                <w:sz w:val="22"/>
                <w:szCs w:val="22"/>
              </w:rPr>
              <w:t>.</w:t>
            </w:r>
            <w:r w:rsidR="00F91C75" w:rsidRPr="00F91C75">
              <w:rPr>
                <w:sz w:val="22"/>
                <w:szCs w:val="22"/>
              </w:rPr>
              <w:t>11</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F91C75" w:rsidRPr="00F91C75">
              <w:rPr>
                <w:rFonts w:eastAsia="Calibri"/>
                <w:color w:val="000000"/>
                <w:kern w:val="0"/>
              </w:rPr>
              <w:t>1</w:t>
            </w:r>
            <w:r w:rsidR="00115392">
              <w:rPr>
                <w:rFonts w:eastAsia="Calibri"/>
                <w:color w:val="000000"/>
                <w:kern w:val="0"/>
              </w:rPr>
              <w:t>7</w:t>
            </w:r>
            <w:r w:rsidR="00706DB3">
              <w:rPr>
                <w:rFonts w:eastAsia="Calibri"/>
                <w:color w:val="000000"/>
                <w:kern w:val="0"/>
              </w:rPr>
              <w:t>.</w:t>
            </w:r>
            <w:r w:rsidR="00F91C75" w:rsidRPr="00F91C75">
              <w:rPr>
                <w:rFonts w:eastAsia="Calibri"/>
                <w:color w:val="000000"/>
                <w:kern w:val="0"/>
              </w:rPr>
              <w:t>11</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F91C75" w:rsidRPr="00F91C75">
              <w:rPr>
                <w:rFonts w:eastAsia="Calibri"/>
                <w:color w:val="000000"/>
                <w:kern w:val="0"/>
              </w:rPr>
              <w:t>1</w:t>
            </w:r>
            <w:r w:rsidR="00943E7D">
              <w:rPr>
                <w:rFonts w:eastAsia="Calibri"/>
                <w:color w:val="000000"/>
                <w:kern w:val="0"/>
              </w:rPr>
              <w:t>7</w:t>
            </w:r>
            <w:r w:rsidR="00706DB3">
              <w:rPr>
                <w:rFonts w:eastAsia="Calibri"/>
                <w:color w:val="000000"/>
                <w:kern w:val="0"/>
              </w:rPr>
              <w:t>.</w:t>
            </w:r>
            <w:r w:rsidR="00F91C75" w:rsidRPr="006F3558">
              <w:rPr>
                <w:rFonts w:eastAsia="Calibri"/>
                <w:color w:val="000000"/>
                <w:kern w:val="0"/>
              </w:rPr>
              <w:t>11</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xml:space="preserve">,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w:t>
            </w:r>
            <w:r w:rsidRPr="00A33ABC">
              <w:rPr>
                <w:bCs/>
                <w:sz w:val="22"/>
                <w:szCs w:val="22"/>
              </w:rPr>
              <w:lastRenderedPageBreak/>
              <w:t>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Информация о возможности Заказчика изменить условия договора в соответствии с </w:t>
            </w:r>
            <w:r w:rsidRPr="00A33ABC">
              <w:rPr>
                <w:color w:val="000000"/>
              </w:rPr>
              <w:lastRenderedPageBreak/>
              <w:t>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lastRenderedPageBreak/>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F062DE" w:rsidRPr="00115392" w:rsidRDefault="00F062DE"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proofErr w:type="gramStart"/>
      <w:r w:rsidRPr="0046777E">
        <w:rPr>
          <w:b/>
        </w:rPr>
        <w:t>(проводится в соответствии с Положением о закупке Заказчика.</w:t>
      </w:r>
      <w:proofErr w:type="gramEnd"/>
      <w:r w:rsidRPr="0046777E">
        <w:rPr>
          <w:b/>
        </w:rPr>
        <w:t xml:space="preserve"> </w:t>
      </w:r>
      <w:proofErr w:type="gramStart"/>
      <w:r w:rsidRPr="0046777E">
        <w:rPr>
          <w:b/>
        </w:rPr>
        <w:t>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4E7430"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9E3D32" w:rsidRPr="009E3D32">
        <w:rPr>
          <w:sz w:val="22"/>
          <w:szCs w:val="22"/>
        </w:rPr>
        <w:t>За счет средств, полученных от иной приносящей доход деятельности</w:t>
      </w:r>
      <w:r w:rsidR="004E7430">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CE08BC">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CE08BC">
        <w:rPr>
          <w:sz w:val="22"/>
          <w:szCs w:val="22"/>
        </w:rPr>
        <w:t xml:space="preserve"> </w:t>
      </w:r>
      <w:proofErr w:type="gramStart"/>
      <w:r w:rsidRPr="00CE08BC">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CE08BC">
        <w:rPr>
          <w:sz w:val="22"/>
          <w:szCs w:val="22"/>
        </w:rPr>
        <w:t xml:space="preserve">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CE08BC">
        <w:rPr>
          <w:sz w:val="22"/>
          <w:szCs w:val="22"/>
        </w:rPr>
        <w:t xml:space="preserve"> </w:t>
      </w:r>
      <w:proofErr w:type="gramStart"/>
      <w:r w:rsidRPr="00CE08BC">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CE08BC">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 xml:space="preserve">решение об одобрении или о совершении сделки (в том числе крупной) либо копия такого решения в случае, если </w:t>
      </w:r>
      <w:r w:rsidRPr="00CE08BC">
        <w:rPr>
          <w:sz w:val="22"/>
          <w:szCs w:val="22"/>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CE08BC">
        <w:rPr>
          <w:sz w:val="22"/>
          <w:szCs w:val="22"/>
        </w:rPr>
        <w:t xml:space="preserve"> о ее совершении, либо письмо о том, что сделка не является сделкой, требующей решения об одобрении ил</w:t>
      </w:r>
      <w:proofErr w:type="gramStart"/>
      <w:r w:rsidRPr="00CE08BC">
        <w:rPr>
          <w:sz w:val="22"/>
          <w:szCs w:val="22"/>
        </w:rPr>
        <w:t>и о ее</w:t>
      </w:r>
      <w:proofErr w:type="gramEnd"/>
      <w:r w:rsidRPr="00CE08BC">
        <w:rPr>
          <w:sz w:val="22"/>
          <w:szCs w:val="22"/>
        </w:rPr>
        <w:t xml:space="preserve"> совершении;</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CE08BC">
        <w:rPr>
          <w:sz w:val="22"/>
          <w:szCs w:val="22"/>
        </w:rPr>
        <w:t>, что сделка не является сделкой, требующей решения об одобрении ил</w:t>
      </w:r>
      <w:proofErr w:type="gramStart"/>
      <w:r w:rsidRPr="00CE08BC">
        <w:rPr>
          <w:sz w:val="22"/>
          <w:szCs w:val="22"/>
        </w:rPr>
        <w:t>и о ее</w:t>
      </w:r>
      <w:proofErr w:type="gramEnd"/>
      <w:r w:rsidRPr="00CE08BC">
        <w:rPr>
          <w:sz w:val="22"/>
          <w:szCs w:val="22"/>
        </w:rPr>
        <w:t xml:space="preserve">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2.2.2. Документы или копии документов, подтверждающие соответствие участника запроса котировок в электронной </w:t>
      </w:r>
      <w:proofErr w:type="gramStart"/>
      <w:r w:rsidRPr="00CE08BC">
        <w:rPr>
          <w:sz w:val="22"/>
          <w:szCs w:val="22"/>
        </w:rPr>
        <w:t>форме</w:t>
      </w:r>
      <w:proofErr w:type="gramEnd"/>
      <w:r w:rsidRPr="00CE08BC">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2.2.3. </w:t>
      </w:r>
      <w:proofErr w:type="gramStart"/>
      <w:r w:rsidRPr="00CE08BC">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E08BC">
        <w:rPr>
          <w:sz w:val="22"/>
          <w:szCs w:val="22"/>
        </w:rPr>
        <w:t xml:space="preserve">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2.2.4. </w:t>
      </w:r>
      <w:proofErr w:type="gramStart"/>
      <w:r w:rsidRPr="00CE08BC">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CE08BC">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w:t>
      </w:r>
      <w:proofErr w:type="gramStart"/>
      <w:r w:rsidRPr="00CE08BC">
        <w:rPr>
          <w:sz w:val="22"/>
          <w:szCs w:val="22"/>
        </w:rPr>
        <w:t>в качестве обеспечения заявки на участие в запросе котировок в электронной форме в случае</w:t>
      </w:r>
      <w:proofErr w:type="gramEnd"/>
      <w:r w:rsidRPr="00CE08BC">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CE08BC">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w:t>
      </w:r>
      <w:r w:rsidRPr="00CE08BC">
        <w:rPr>
          <w:sz w:val="22"/>
          <w:szCs w:val="22"/>
        </w:rPr>
        <w:lastRenderedPageBreak/>
        <w:t>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w:t>
      </w:r>
      <w:proofErr w:type="gramStart"/>
      <w:r w:rsidRPr="00CE08BC">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2.8. </w:t>
      </w:r>
      <w:proofErr w:type="gramStart"/>
      <w:r w:rsidRPr="00CE08BC">
        <w:rPr>
          <w:sz w:val="22"/>
          <w:szCs w:val="22"/>
        </w:rPr>
        <w:t>В течение одного часа с момента получения заявки на участие в запросе котировок в электронной форме</w:t>
      </w:r>
      <w:proofErr w:type="gramEnd"/>
      <w:r w:rsidRPr="00CE08BC">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2.9. </w:t>
      </w:r>
      <w:proofErr w:type="gramStart"/>
      <w:r w:rsidRPr="00CE08BC">
        <w:rPr>
          <w:sz w:val="22"/>
          <w:szCs w:val="22"/>
        </w:rPr>
        <w:t>В течение одного часа с момента получения заявки на участие в запросе котировок в электронной форме</w:t>
      </w:r>
      <w:proofErr w:type="gramEnd"/>
      <w:r w:rsidRPr="00CE08BC">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2.10. Одновременно </w:t>
      </w:r>
      <w:proofErr w:type="gramStart"/>
      <w:r w:rsidRPr="00CE08BC">
        <w:rPr>
          <w:sz w:val="22"/>
          <w:szCs w:val="22"/>
        </w:rPr>
        <w:t>с возвратом заявки на участие в запросе котировок в электронной форме в соответствии</w:t>
      </w:r>
      <w:proofErr w:type="gramEnd"/>
      <w:r w:rsidRPr="00CE08BC">
        <w:rPr>
          <w:sz w:val="22"/>
          <w:szCs w:val="22"/>
        </w:rPr>
        <w:t xml:space="preserve">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w:t>
      </w:r>
      <w:proofErr w:type="gramStart"/>
      <w:r w:rsidRPr="00CE08BC">
        <w:rPr>
          <w:sz w:val="22"/>
          <w:szCs w:val="22"/>
        </w:rPr>
        <w:t>,</w:t>
      </w:r>
      <w:proofErr w:type="gramEnd"/>
      <w:r w:rsidRPr="00CE08BC">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w:t>
      </w:r>
      <w:proofErr w:type="gramStart"/>
      <w:r w:rsidRPr="00CE08BC">
        <w:rPr>
          <w:sz w:val="22"/>
          <w:szCs w:val="22"/>
        </w:rPr>
        <w:t>,</w:t>
      </w:r>
      <w:proofErr w:type="gramEnd"/>
      <w:r w:rsidRPr="00CE08BC">
        <w:rPr>
          <w:sz w:val="22"/>
          <w:szCs w:val="22"/>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w:t>
      </w:r>
      <w:r w:rsidRPr="00CE08BC">
        <w:rPr>
          <w:sz w:val="22"/>
          <w:szCs w:val="22"/>
        </w:rPr>
        <w:lastRenderedPageBreak/>
        <w:t>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3.2. В срок не более 3 рабочих дней </w:t>
      </w:r>
      <w:proofErr w:type="gramStart"/>
      <w:r w:rsidRPr="00CE08BC">
        <w:rPr>
          <w:sz w:val="22"/>
          <w:szCs w:val="22"/>
        </w:rPr>
        <w:t>с даты направления</w:t>
      </w:r>
      <w:proofErr w:type="gramEnd"/>
      <w:r w:rsidRPr="00CE08BC">
        <w:rPr>
          <w:sz w:val="22"/>
          <w:szCs w:val="22"/>
        </w:rPr>
        <w:t xml:space="preserve">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proofErr w:type="spellStart"/>
      <w:r w:rsidRPr="00CE08BC">
        <w:rPr>
          <w:sz w:val="22"/>
          <w:szCs w:val="22"/>
        </w:rPr>
        <w:t>непредоставления</w:t>
      </w:r>
      <w:proofErr w:type="spellEnd"/>
      <w:r w:rsidRPr="00CE08BC">
        <w:rPr>
          <w:sz w:val="22"/>
          <w:szCs w:val="22"/>
        </w:rPr>
        <w:t xml:space="preserve">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3.4. В случае</w:t>
      </w:r>
      <w:proofErr w:type="gramStart"/>
      <w:r w:rsidRPr="00CE08BC">
        <w:rPr>
          <w:sz w:val="22"/>
          <w:szCs w:val="22"/>
        </w:rPr>
        <w:t>,</w:t>
      </w:r>
      <w:proofErr w:type="gramEnd"/>
      <w:r w:rsidRPr="00CE08BC">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E08BC">
        <w:rPr>
          <w:sz w:val="22"/>
          <w:szCs w:val="22"/>
        </w:rPr>
        <w:t>которая</w:t>
      </w:r>
      <w:proofErr w:type="gramEnd"/>
      <w:r w:rsidRPr="00CE08BC">
        <w:rPr>
          <w:sz w:val="22"/>
          <w:szCs w:val="22"/>
        </w:rPr>
        <w:t xml:space="preserve">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proofErr w:type="gramStart"/>
      <w:r w:rsidRPr="00CE08BC">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CE08BC">
        <w:rPr>
          <w:sz w:val="22"/>
          <w:szCs w:val="22"/>
        </w:rPr>
        <w:t xml:space="preserve"> </w:t>
      </w:r>
      <w:proofErr w:type="gramStart"/>
      <w:r w:rsidRPr="00CE08BC">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E08BC">
        <w:rPr>
          <w:sz w:val="22"/>
          <w:szCs w:val="22"/>
        </w:rPr>
        <w:t>котировок</w:t>
      </w:r>
      <w:proofErr w:type="gramEnd"/>
      <w:r w:rsidRPr="00CE08BC">
        <w:rPr>
          <w:sz w:val="22"/>
          <w:szCs w:val="22"/>
        </w:rPr>
        <w:t xml:space="preserve"> </w:t>
      </w:r>
      <w:r w:rsidRPr="00CE08BC">
        <w:rPr>
          <w:sz w:val="22"/>
          <w:szCs w:val="22"/>
        </w:rPr>
        <w:br/>
      </w:r>
      <w:r w:rsidRPr="00CE08BC">
        <w:rPr>
          <w:sz w:val="22"/>
          <w:szCs w:val="22"/>
        </w:rPr>
        <w:lastRenderedPageBreak/>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w:t>
      </w:r>
      <w:proofErr w:type="gramStart"/>
      <w:r w:rsidRPr="00CE08BC">
        <w:rPr>
          <w:sz w:val="22"/>
          <w:szCs w:val="22"/>
        </w:rPr>
        <w:t>причинах</w:t>
      </w:r>
      <w:proofErr w:type="gramEnd"/>
      <w:r w:rsidRPr="00CE08BC">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Pr="00CE08BC"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непроведение</w:t>
      </w:r>
      <w:proofErr w:type="spellEnd"/>
      <w:r w:rsidRPr="00CE08BC">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неприостановление</w:t>
      </w:r>
      <w:proofErr w:type="spellEnd"/>
      <w:r w:rsidRPr="00CE08BC">
        <w:rPr>
          <w:sz w:val="22"/>
          <w:szCs w:val="22"/>
        </w:rPr>
        <w:t xml:space="preserve"> деятельности участника закупки в порядке, предусмотренном </w:t>
      </w:r>
      <w:hyperlink r:id="rId10"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CE08BC">
        <w:rPr>
          <w:sz w:val="22"/>
          <w:szCs w:val="22"/>
        </w:rPr>
        <w:t>,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08BC">
        <w:rPr>
          <w:sz w:val="22"/>
          <w:szCs w:val="22"/>
        </w:rPr>
        <w:t xml:space="preserve"> </w:t>
      </w:r>
      <w:proofErr w:type="gramStart"/>
      <w:r w:rsidRPr="00CE08BC">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CE08BC">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CE08BC">
        <w:rPr>
          <w:sz w:val="22"/>
          <w:szCs w:val="22"/>
        </w:rPr>
        <w:t>указанных</w:t>
      </w:r>
      <w:proofErr w:type="gramEnd"/>
      <w:r w:rsidRPr="00CE08BC">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E08BC">
        <w:rPr>
          <w:sz w:val="22"/>
          <w:szCs w:val="22"/>
        </w:rPr>
        <w:t xml:space="preserve"> поставкой товара, выполнением работы, оказанием услуги, </w:t>
      </w:r>
      <w:proofErr w:type="gramStart"/>
      <w:r w:rsidRPr="00CE08BC">
        <w:rPr>
          <w:sz w:val="22"/>
          <w:szCs w:val="22"/>
        </w:rPr>
        <w:t>являющихся</w:t>
      </w:r>
      <w:proofErr w:type="gramEnd"/>
      <w:r w:rsidRPr="00CE08BC">
        <w:rPr>
          <w:sz w:val="22"/>
          <w:szCs w:val="22"/>
        </w:rPr>
        <w:t xml:space="preserve">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CE08BC">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CE08BC">
        <w:rPr>
          <w:sz w:val="22"/>
          <w:szCs w:val="22"/>
        </w:rPr>
        <w:lastRenderedPageBreak/>
        <w:t xml:space="preserve">прямой восходящей и нисходящей линии (родителями и детьми, дедушкой, бабушкой и внуками), полнородными и </w:t>
      </w:r>
      <w:proofErr w:type="spellStart"/>
      <w:r w:rsidRPr="00CE08BC">
        <w:rPr>
          <w:sz w:val="22"/>
          <w:szCs w:val="22"/>
        </w:rPr>
        <w:t>неполнородными</w:t>
      </w:r>
      <w:proofErr w:type="spellEnd"/>
      <w:r w:rsidRPr="00CE08BC">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E08BC">
        <w:rPr>
          <w:sz w:val="22"/>
          <w:szCs w:val="22"/>
        </w:rPr>
        <w:t>предусмотренных</w:t>
      </w:r>
      <w:proofErr w:type="gramEnd"/>
      <w:r w:rsidRPr="00CE08BC">
        <w:rPr>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xml:space="preserve">,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w:t>
      </w:r>
      <w:r w:rsidRPr="00CE08BC">
        <w:rPr>
          <w:sz w:val="22"/>
          <w:szCs w:val="22"/>
        </w:rPr>
        <w:lastRenderedPageBreak/>
        <w:t>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 xml:space="preserve">5.1.4. </w:t>
      </w:r>
      <w:proofErr w:type="gramStart"/>
      <w:r w:rsidRPr="00CE08BC">
        <w:rPr>
          <w:sz w:val="22"/>
          <w:szCs w:val="22"/>
        </w:rPr>
        <w:t xml:space="preserve">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CE08BC">
        <w:rPr>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5.2. В случае</w:t>
      </w:r>
      <w:proofErr w:type="gramStart"/>
      <w:r w:rsidRPr="00CE08BC">
        <w:rPr>
          <w:sz w:val="22"/>
          <w:szCs w:val="22"/>
        </w:rPr>
        <w:t>,</w:t>
      </w:r>
      <w:proofErr w:type="gramEnd"/>
      <w:r w:rsidRPr="00CE08BC">
        <w:rPr>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proofErr w:type="gramStart"/>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proofErr w:type="gramStart"/>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5.5. </w:t>
      </w:r>
      <w:proofErr w:type="gramStart"/>
      <w:r w:rsidRPr="00CE08BC">
        <w:rPr>
          <w:sz w:val="22"/>
          <w:szCs w:val="22"/>
        </w:rPr>
        <w:t>Договор</w:t>
      </w:r>
      <w:proofErr w:type="gramEnd"/>
      <w:r w:rsidRPr="00CE08BC">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5.8.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CE08BC">
        <w:rPr>
          <w:sz w:val="22"/>
          <w:szCs w:val="22"/>
        </w:rPr>
        <w:t>с даты размещения</w:t>
      </w:r>
      <w:proofErr w:type="gramEnd"/>
      <w:r w:rsidRPr="00CE08BC">
        <w:rPr>
          <w:sz w:val="22"/>
          <w:szCs w:val="22"/>
        </w:rPr>
        <w:t xml:space="preserve">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6.2. </w:t>
      </w:r>
      <w:proofErr w:type="gramStart"/>
      <w:r w:rsidRPr="00CE08BC">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 xml:space="preserve">В течение 5 дней </w:t>
      </w:r>
      <w:proofErr w:type="gramStart"/>
      <w:r w:rsidRPr="00CE08BC">
        <w:rPr>
          <w:sz w:val="22"/>
          <w:szCs w:val="22"/>
        </w:rPr>
        <w:t>с даты размещения</w:t>
      </w:r>
      <w:proofErr w:type="gramEnd"/>
      <w:r w:rsidRPr="00CE08BC">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CE08BC">
        <w:rPr>
          <w:sz w:val="22"/>
          <w:szCs w:val="22"/>
        </w:rPr>
        <w:t xml:space="preserve"> закупки в электронной форме. </w:t>
      </w:r>
      <w:proofErr w:type="gramStart"/>
      <w:r w:rsidRPr="00CE08BC">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 xml:space="preserve">В течение 3 рабочих дней с даты размещения Заказчиком на электронной площадке документов, предусмотренных </w:t>
      </w:r>
      <w:r w:rsidRPr="00CE08BC">
        <w:rPr>
          <w:sz w:val="22"/>
          <w:szCs w:val="22"/>
        </w:rPr>
        <w:lastRenderedPageBreak/>
        <w:t>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CE08BC">
        <w:rPr>
          <w:sz w:val="22"/>
          <w:szCs w:val="22"/>
        </w:rPr>
        <w:t xml:space="preserve">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CE08BC">
        <w:rPr>
          <w:sz w:val="22"/>
          <w:szCs w:val="22"/>
        </w:rPr>
        <w:t xml:space="preserve"> </w:t>
      </w:r>
      <w:proofErr w:type="gramStart"/>
      <w:r w:rsidRPr="00CE08BC">
        <w:rPr>
          <w:sz w:val="22"/>
          <w:szCs w:val="22"/>
        </w:rPr>
        <w:t>размере</w:t>
      </w:r>
      <w:proofErr w:type="gramEnd"/>
      <w:r w:rsidRPr="00CE08BC">
        <w:rPr>
          <w:sz w:val="22"/>
          <w:szCs w:val="22"/>
        </w:rPr>
        <w:t xml:space="preserve">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CE08BC">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proofErr w:type="gramStart"/>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CE08BC">
        <w:rPr>
          <w:sz w:val="22"/>
          <w:szCs w:val="22"/>
        </w:rPr>
        <w:t xml:space="preserve">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В случае</w:t>
      </w:r>
      <w:proofErr w:type="gramStart"/>
      <w:r w:rsidRPr="00CE08BC">
        <w:rPr>
          <w:sz w:val="22"/>
          <w:szCs w:val="22"/>
        </w:rPr>
        <w:t>,</w:t>
      </w:r>
      <w:proofErr w:type="gramEnd"/>
      <w:r w:rsidRPr="00CE08BC">
        <w:rPr>
          <w:sz w:val="22"/>
          <w:szCs w:val="22"/>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CE08BC">
        <w:rPr>
          <w:sz w:val="22"/>
          <w:szCs w:val="22"/>
        </w:rPr>
        <w:t>уклонившимся</w:t>
      </w:r>
      <w:proofErr w:type="gramEnd"/>
      <w:r w:rsidRPr="00CE08BC">
        <w:rPr>
          <w:sz w:val="22"/>
          <w:szCs w:val="22"/>
        </w:rPr>
        <w:t xml:space="preserve">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w:t>
      </w:r>
      <w:proofErr w:type="gramStart"/>
      <w:r w:rsidRPr="00CE08BC">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CE08BC">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3"/>
            <w:sz w:val="22"/>
            <w:szCs w:val="22"/>
          </w:rPr>
          <w:t>законом</w:t>
        </w:r>
      </w:hyperlink>
      <w:r w:rsidRPr="00CE08BC">
        <w:rPr>
          <w:sz w:val="22"/>
          <w:szCs w:val="22"/>
        </w:rPr>
        <w:t xml:space="preserve"> не </w:t>
      </w:r>
      <w:r w:rsidRPr="00CE08BC">
        <w:rPr>
          <w:sz w:val="22"/>
          <w:szCs w:val="22"/>
        </w:rPr>
        <w:lastRenderedPageBreak/>
        <w:t>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7. Последствия признания запроса котировок в электронной форме </w:t>
      </w:r>
      <w:proofErr w:type="gramStart"/>
      <w:r w:rsidRPr="00CE08BC">
        <w:rPr>
          <w:b/>
        </w:rPr>
        <w:t>несостоявшимся</w:t>
      </w:r>
      <w:proofErr w:type="gramEnd"/>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7.1.  </w:t>
      </w:r>
      <w:proofErr w:type="gramStart"/>
      <w:r w:rsidRPr="00CE08BC">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E08BC">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7.2. </w:t>
      </w:r>
      <w:proofErr w:type="gramStart"/>
      <w:r w:rsidRPr="00CE08BC">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CE08BC">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CE08BC">
        <w:rPr>
          <w:sz w:val="22"/>
          <w:szCs w:val="22"/>
        </w:rPr>
        <w:t xml:space="preserve">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8. </w:t>
      </w:r>
      <w:proofErr w:type="gramStart"/>
      <w:r w:rsidRPr="00CE08BC">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roofErr w:type="gramStart"/>
      <w:r w:rsidRPr="00CE08BC">
        <w:rPr>
          <w:sz w:val="22"/>
          <w:szCs w:val="22"/>
        </w:rPr>
        <w:t>..</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8.2.3. Сведения о начальной (максимальной) цене единицы каждого товара, работы, услуги, </w:t>
      </w:r>
      <w:proofErr w:type="gramStart"/>
      <w:r w:rsidRPr="00CE08BC">
        <w:rPr>
          <w:sz w:val="22"/>
          <w:szCs w:val="22"/>
        </w:rPr>
        <w:t>являющихся</w:t>
      </w:r>
      <w:proofErr w:type="gramEnd"/>
      <w:r w:rsidRPr="00CE08BC">
        <w:rPr>
          <w:sz w:val="22"/>
          <w:szCs w:val="22"/>
        </w:rPr>
        <w:t xml:space="preserve">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E08BC">
        <w:rPr>
          <w:sz w:val="22"/>
          <w:szCs w:val="22"/>
        </w:rPr>
        <w:t>закупке</w:t>
      </w:r>
      <w:proofErr w:type="gramEnd"/>
      <w:r w:rsidRPr="00CE08BC">
        <w:rPr>
          <w:sz w:val="22"/>
          <w:szCs w:val="22"/>
        </w:rPr>
        <w:t xml:space="preserve"> и такая заявка рассматривается как </w:t>
      </w:r>
      <w:r w:rsidRPr="00CE08BC">
        <w:rPr>
          <w:sz w:val="22"/>
          <w:szCs w:val="22"/>
        </w:rPr>
        <w:lastRenderedPageBreak/>
        <w:t>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8.2.5. </w:t>
      </w:r>
      <w:proofErr w:type="gramStart"/>
      <w:r w:rsidRPr="00CE08BC">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proofErr w:type="gramEnd"/>
      <w:r w:rsidRPr="00CE08BC">
        <w:rPr>
          <w:sz w:val="22"/>
          <w:szCs w:val="22"/>
        </w:rPr>
        <w:t xml:space="preserve">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8.2.8. </w:t>
      </w:r>
      <w:proofErr w:type="gramStart"/>
      <w:r w:rsidRPr="00CE08BC">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sidRPr="00CE08BC">
        <w:rPr>
          <w:sz w:val="22"/>
          <w:szCs w:val="22"/>
        </w:rPr>
        <w:t xml:space="preserve">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8.2.9. </w:t>
      </w:r>
      <w:proofErr w:type="gramStart"/>
      <w:r w:rsidRPr="00CE08BC">
        <w:rPr>
          <w:sz w:val="22"/>
          <w:szCs w:val="22"/>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8.3.1. Закупка признана </w:t>
      </w:r>
      <w:proofErr w:type="gramStart"/>
      <w:r w:rsidRPr="00CE08BC">
        <w:rPr>
          <w:sz w:val="22"/>
          <w:szCs w:val="22"/>
        </w:rPr>
        <w:t>несостоявшейся</w:t>
      </w:r>
      <w:proofErr w:type="gramEnd"/>
      <w:r w:rsidRPr="00CE08BC">
        <w:rPr>
          <w:sz w:val="22"/>
          <w:szCs w:val="22"/>
        </w:rPr>
        <w:t xml:space="preserve">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8.3.4. </w:t>
      </w:r>
      <w:proofErr w:type="gramStart"/>
      <w:r w:rsidRPr="00CE08BC">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CE08BC">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8.3.5. </w:t>
      </w:r>
      <w:proofErr w:type="gramStart"/>
      <w:r w:rsidRPr="00CE08BC">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4E7430">
      <w:pPr>
        <w:tabs>
          <w:tab w:val="left" w:pos="-15"/>
        </w:tabs>
        <w:autoSpaceDE w:val="0"/>
        <w:spacing w:after="12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4E7430">
          <w:pgSz w:w="11906" w:h="16838"/>
          <w:pgMar w:top="851"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11" w:name="OLE_LINK20"/>
      <w:bookmarkEnd w:id="8"/>
      <w:bookmarkEnd w:id="9"/>
      <w:bookmarkEnd w:id="10"/>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w:t>
      </w:r>
      <w:r w:rsidR="00D93991">
        <w:rPr>
          <w:rFonts w:eastAsia="Times New Roman"/>
          <w:b/>
          <w:bCs/>
          <w:color w:val="000000"/>
          <w:kern w:val="0"/>
          <w:lang w:eastAsia="ru-RU"/>
        </w:rPr>
        <w:t>п</w:t>
      </w:r>
      <w:r w:rsidR="00D93991" w:rsidRPr="00D93991">
        <w:rPr>
          <w:rFonts w:eastAsia="Times New Roman"/>
          <w:b/>
          <w:bCs/>
          <w:color w:val="000000"/>
          <w:kern w:val="0"/>
          <w:lang w:eastAsia="ru-RU"/>
        </w:rPr>
        <w:t>оставк</w:t>
      </w:r>
      <w:r w:rsidR="00D93991">
        <w:rPr>
          <w:rFonts w:eastAsia="Times New Roman"/>
          <w:b/>
          <w:bCs/>
          <w:color w:val="000000"/>
          <w:kern w:val="0"/>
          <w:lang w:eastAsia="ru-RU"/>
        </w:rPr>
        <w:t>у</w:t>
      </w:r>
      <w:r w:rsidR="00D93991" w:rsidRPr="00D93991">
        <w:rPr>
          <w:rFonts w:eastAsia="Times New Roman"/>
          <w:b/>
          <w:bCs/>
          <w:color w:val="000000"/>
          <w:kern w:val="0"/>
          <w:lang w:eastAsia="ru-RU"/>
        </w:rPr>
        <w:t xml:space="preserve"> стоматологических материалов</w:t>
      </w:r>
    </w:p>
    <w:p w:rsidR="001575B1" w:rsidRPr="001575B1" w:rsidRDefault="001575B1" w:rsidP="001575B1">
      <w:pPr>
        <w:widowControl/>
        <w:suppressAutoHyphens w:val="0"/>
        <w:rPr>
          <w:rFonts w:eastAsia="Times New Roman"/>
          <w:kern w:val="0"/>
          <w:lang w:eastAsia="ru-RU"/>
        </w:rPr>
      </w:pPr>
    </w:p>
    <w:p w:rsidR="001575B1" w:rsidRPr="001575B1" w:rsidRDefault="001575B1" w:rsidP="001575B1">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00D93991" w:rsidRPr="00D93991">
        <w:rPr>
          <w:rFonts w:eastAsia="Times New Roman"/>
          <w:b/>
          <w:kern w:val="0"/>
          <w:lang w:eastAsia="ru-RU"/>
        </w:rPr>
        <w:t>поставку стоматологических материалов</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1575B1" w:rsidRPr="001575B1" w:rsidRDefault="001575B1" w:rsidP="001575B1">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1575B1" w:rsidRPr="001575B1" w:rsidRDefault="001575B1" w:rsidP="001575B1">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1575B1" w:rsidRPr="001575B1" w:rsidRDefault="001575B1" w:rsidP="001575B1">
      <w:pPr>
        <w:widowControl/>
        <w:suppressAutoHyphens w:val="0"/>
        <w:ind w:left="-284" w:firstLine="709"/>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1575B1" w:rsidRPr="001575B1" w:rsidRDefault="001575B1" w:rsidP="001575B1">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1575B1" w:rsidRPr="001575B1" w:rsidRDefault="001575B1" w:rsidP="001575B1">
      <w:pPr>
        <w:widowControl/>
        <w:suppressAutoHyphens w:val="0"/>
        <w:ind w:left="-284" w:firstLine="708"/>
        <w:jc w:val="both"/>
        <w:rPr>
          <w:rFonts w:eastAsia="Times New Roman"/>
          <w:kern w:val="0"/>
          <w:lang w:eastAsia="ru-RU"/>
        </w:rPr>
      </w:pPr>
    </w:p>
    <w:p w:rsidR="001575B1" w:rsidRPr="001575B1" w:rsidRDefault="001575B1" w:rsidP="001575B1">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1575B1" w:rsidRPr="001575B1" w:rsidRDefault="001575B1" w:rsidP="001575B1">
      <w:pPr>
        <w:widowControl/>
        <w:suppressAutoHyphens w:val="0"/>
        <w:ind w:left="-284" w:firstLine="540"/>
        <w:jc w:val="both"/>
        <w:rPr>
          <w:rFonts w:eastAsia="Times New Roman"/>
          <w:b/>
          <w:bCs/>
          <w:kern w:val="0"/>
          <w:lang w:eastAsia="ru-RU"/>
        </w:rPr>
      </w:pPr>
    </w:p>
    <w:p w:rsidR="001575B1" w:rsidRPr="001575B1" w:rsidRDefault="001575B1" w:rsidP="001575B1">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1575B1" w:rsidRPr="001575B1" w:rsidRDefault="001575B1" w:rsidP="001575B1">
      <w:pPr>
        <w:suppressAutoHyphens w:val="0"/>
        <w:ind w:left="-284" w:firstLine="709"/>
        <w:rPr>
          <w:rFonts w:eastAsia="Times New Roman"/>
          <w:b/>
          <w:bCs/>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1575B1" w:rsidRPr="001575B1" w:rsidRDefault="001575B1" w:rsidP="001575B1">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575B1" w:rsidRPr="001575B1" w:rsidRDefault="001575B1" w:rsidP="001575B1">
      <w:pPr>
        <w:widowControl/>
        <w:suppressAutoHyphens w:val="0"/>
        <w:ind w:left="-284"/>
        <w:jc w:val="center"/>
        <w:rPr>
          <w:rFonts w:eastAsia="Times New Roman"/>
          <w:b/>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1575B1" w:rsidRPr="001575B1" w:rsidRDefault="001575B1" w:rsidP="001575B1">
      <w:pPr>
        <w:widowControl/>
        <w:suppressAutoHyphens w:val="0"/>
        <w:ind w:left="-284" w:firstLine="720"/>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1575B1" w:rsidRPr="001575B1" w:rsidRDefault="001575B1" w:rsidP="001575B1">
      <w:pPr>
        <w:jc w:val="both"/>
        <w:rPr>
          <w:rFonts w:eastAsia="Times New Roman"/>
          <w:kern w:val="0"/>
          <w:lang w:eastAsia="ru-RU"/>
        </w:rPr>
      </w:pPr>
      <w:r w:rsidRPr="001575B1">
        <w:rPr>
          <w:rFonts w:eastAsia="Times New Roman"/>
          <w:kern w:val="0"/>
          <w:lang w:eastAsia="ru-RU"/>
        </w:rPr>
        <w:t xml:space="preserve">            9.3.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jc w:val="both"/>
        <w:rPr>
          <w:rFonts w:eastAsia="Times New Roman"/>
          <w:kern w:val="0"/>
          <w:lang w:eastAsia="ru-RU"/>
        </w:rPr>
      </w:pPr>
    </w:p>
    <w:p w:rsidR="001575B1" w:rsidRPr="001575B1" w:rsidRDefault="001575B1" w:rsidP="001575B1">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lastRenderedPageBreak/>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575B1" w:rsidRPr="001575B1" w:rsidRDefault="001575B1" w:rsidP="001575B1">
      <w:pPr>
        <w:widowControl/>
        <w:suppressAutoHyphens w:val="0"/>
        <w:jc w:val="center"/>
        <w:rPr>
          <w:rFonts w:eastAsia="Times New Roman"/>
          <w:b/>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A4BB0" w:rsidRDefault="001575B1" w:rsidP="001575B1">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End w:id="11"/>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Pr="00C4243D" w:rsidRDefault="00DE2E92" w:rsidP="001575B1">
      <w:pPr>
        <w:widowControl/>
        <w:suppressAutoHyphens w:val="0"/>
        <w:jc w:val="both"/>
        <w:rPr>
          <w:rFonts w:eastAsia="Times New Roman"/>
          <w:bCs/>
          <w:kern w:val="0"/>
          <w:lang w:eastAsia="ru-RU"/>
        </w:rPr>
      </w:pPr>
    </w:p>
    <w:p w:rsidR="00DA4BB0" w:rsidRDefault="00DA4BB0" w:rsidP="003F0C0D">
      <w:pPr>
        <w:widowControl/>
        <w:suppressAutoHyphens w:val="0"/>
        <w:jc w:val="center"/>
        <w:rPr>
          <w:rFonts w:eastAsia="Times New Roman"/>
          <w:b/>
          <w:bCs/>
          <w:kern w:val="0"/>
          <w:lang w:eastAsia="ru-RU"/>
        </w:rPr>
      </w:pPr>
    </w:p>
    <w:p w:rsidR="00EF763F" w:rsidRDefault="003F0C0D" w:rsidP="00B27ADB">
      <w:pPr>
        <w:widowControl/>
        <w:suppressAutoHyphens w:val="0"/>
        <w:jc w:val="center"/>
        <w:rPr>
          <w:rFonts w:eastAsia="Times New Roman"/>
          <w:b/>
          <w:bCs/>
          <w:kern w:val="0"/>
          <w:lang w:eastAsia="ru-RU"/>
        </w:rPr>
      </w:pPr>
      <w:r w:rsidRPr="00535F6A">
        <w:rPr>
          <w:rFonts w:eastAsia="Times New Roman"/>
          <w:b/>
          <w:bCs/>
          <w:kern w:val="0"/>
          <w:lang w:eastAsia="ru-RU"/>
        </w:rPr>
        <w:lastRenderedPageBreak/>
        <w:t>РАЗДЕЛ 5. СПЕЦИФИКАЦИЯ ТОВАРА</w:t>
      </w:r>
    </w:p>
    <w:p w:rsidR="00ED6371" w:rsidRDefault="00ED6371" w:rsidP="00DE2E92">
      <w:pPr>
        <w:widowControl/>
        <w:suppressAutoHyphens w:val="0"/>
        <w:rPr>
          <w:rFonts w:eastAsia="Times New Roman"/>
          <w:b/>
          <w:bCs/>
          <w:kern w:val="0"/>
          <w:lang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8108"/>
        <w:gridCol w:w="850"/>
        <w:gridCol w:w="1560"/>
      </w:tblGrid>
      <w:tr w:rsidR="00D71258" w:rsidRPr="006E3DCF" w:rsidTr="00B418D7">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 xml:space="preserve">№ </w:t>
            </w:r>
            <w:proofErr w:type="gramStart"/>
            <w:r w:rsidRPr="006E3DCF">
              <w:rPr>
                <w:b/>
                <w:sz w:val="22"/>
                <w:szCs w:val="22"/>
              </w:rPr>
              <w:t>п</w:t>
            </w:r>
            <w:proofErr w:type="gramEnd"/>
            <w:r w:rsidRPr="006E3DCF">
              <w:rPr>
                <w:b/>
                <w:sz w:val="22"/>
                <w:szCs w:val="22"/>
              </w:rPr>
              <w:t>/п</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Наименование товара</w:t>
            </w:r>
          </w:p>
        </w:tc>
        <w:tc>
          <w:tcPr>
            <w:tcW w:w="8108"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Технические и функциональные характеристики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ЕИ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Количество</w:t>
            </w:r>
          </w:p>
        </w:tc>
      </w:tr>
      <w:tr w:rsidR="00090324"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90324" w:rsidRPr="006E3DCF" w:rsidRDefault="00090324" w:rsidP="00D71258">
            <w:pPr>
              <w:jc w:val="center"/>
              <w:rPr>
                <w:color w:val="000000"/>
                <w:sz w:val="22"/>
                <w:szCs w:val="22"/>
              </w:rPr>
            </w:pPr>
            <w:r w:rsidRPr="006E3DCF">
              <w:rPr>
                <w:color w:val="000000"/>
                <w:sz w:val="22"/>
                <w:szCs w:val="22"/>
              </w:rPr>
              <w:t>1</w:t>
            </w:r>
          </w:p>
        </w:tc>
        <w:tc>
          <w:tcPr>
            <w:tcW w:w="2977" w:type="dxa"/>
            <w:tcBorders>
              <w:top w:val="single" w:sz="4" w:space="0" w:color="auto"/>
              <w:left w:val="single" w:sz="4" w:space="0" w:color="auto"/>
              <w:bottom w:val="nil"/>
              <w:right w:val="nil"/>
            </w:tcBorders>
            <w:shd w:val="clear" w:color="auto" w:fill="auto"/>
          </w:tcPr>
          <w:p w:rsidR="00090324" w:rsidRPr="006E3DCF" w:rsidRDefault="006A0B22" w:rsidP="008D0C3C">
            <w:pPr>
              <w:widowControl/>
              <w:jc w:val="both"/>
              <w:rPr>
                <w:kern w:val="0"/>
                <w:lang w:eastAsia="ru-RU"/>
              </w:rPr>
            </w:pPr>
            <w:r w:rsidRPr="006A0B22">
              <w:rPr>
                <w:kern w:val="0"/>
                <w:lang w:eastAsia="ru-RU"/>
              </w:rPr>
              <w:t xml:space="preserve">Универсальный, </w:t>
            </w:r>
            <w:proofErr w:type="spellStart"/>
            <w:r w:rsidRPr="006A0B22">
              <w:rPr>
                <w:kern w:val="0"/>
                <w:lang w:eastAsia="ru-RU"/>
              </w:rPr>
              <w:t>светоотверждаемый</w:t>
            </w:r>
            <w:proofErr w:type="spellEnd"/>
            <w:r w:rsidRPr="006A0B22">
              <w:rPr>
                <w:kern w:val="0"/>
                <w:lang w:eastAsia="ru-RU"/>
              </w:rPr>
              <w:t xml:space="preserve">, </w:t>
            </w:r>
            <w:proofErr w:type="spellStart"/>
            <w:r w:rsidRPr="006A0B22">
              <w:rPr>
                <w:kern w:val="0"/>
                <w:lang w:eastAsia="ru-RU"/>
              </w:rPr>
              <w:t>субмикрофильный</w:t>
            </w:r>
            <w:proofErr w:type="spellEnd"/>
            <w:r w:rsidRPr="006A0B22">
              <w:rPr>
                <w:kern w:val="0"/>
                <w:lang w:eastAsia="ru-RU"/>
              </w:rPr>
              <w:t xml:space="preserve"> композит (</w:t>
            </w:r>
            <w:proofErr w:type="spellStart"/>
            <w:r w:rsidRPr="006A0B22">
              <w:rPr>
                <w:kern w:val="0"/>
                <w:lang w:eastAsia="ru-RU"/>
              </w:rPr>
              <w:t>Эстелайт</w:t>
            </w:r>
            <w:proofErr w:type="spellEnd"/>
            <w:r w:rsidRPr="006A0B22">
              <w:rPr>
                <w:kern w:val="0"/>
                <w:lang w:eastAsia="ru-RU"/>
              </w:rPr>
              <w:t xml:space="preserve"> Сигма </w:t>
            </w:r>
            <w:proofErr w:type="spellStart"/>
            <w:r w:rsidRPr="006A0B22">
              <w:rPr>
                <w:kern w:val="0"/>
                <w:lang w:eastAsia="ru-RU"/>
              </w:rPr>
              <w:t>Квик</w:t>
            </w:r>
            <w:proofErr w:type="spellEnd"/>
            <w:r w:rsidRPr="006A0B22">
              <w:rPr>
                <w:kern w:val="0"/>
                <w:lang w:eastAsia="ru-RU"/>
              </w:rPr>
              <w:t>), цвет:</w:t>
            </w:r>
            <w:r>
              <w:rPr>
                <w:kern w:val="0"/>
                <w:lang w:eastAsia="ru-RU"/>
              </w:rPr>
              <w:t xml:space="preserve"> А</w:t>
            </w:r>
            <w:proofErr w:type="gramStart"/>
            <w:r>
              <w:rPr>
                <w:kern w:val="0"/>
                <w:lang w:eastAsia="ru-RU"/>
              </w:rPr>
              <w:t>1</w:t>
            </w:r>
            <w:proofErr w:type="gramEnd"/>
          </w:p>
        </w:tc>
        <w:tc>
          <w:tcPr>
            <w:tcW w:w="8108" w:type="dxa"/>
            <w:tcBorders>
              <w:top w:val="single" w:sz="4" w:space="0" w:color="auto"/>
              <w:left w:val="single" w:sz="4" w:space="0" w:color="auto"/>
              <w:bottom w:val="nil"/>
              <w:right w:val="nil"/>
            </w:tcBorders>
            <w:shd w:val="clear" w:color="auto" w:fill="FFFFFF"/>
          </w:tcPr>
          <w:p w:rsidR="00090324" w:rsidRPr="006E3DCF" w:rsidRDefault="00252F20" w:rsidP="008D0C3C">
            <w:pPr>
              <w:rPr>
                <w:color w:val="000000"/>
              </w:rPr>
            </w:pPr>
            <w:r w:rsidRPr="00252F20">
              <w:rPr>
                <w:color w:val="000000"/>
              </w:rPr>
              <w:t xml:space="preserve">Материал должен представлять    собой </w:t>
            </w:r>
            <w:proofErr w:type="spellStart"/>
            <w:r w:rsidRPr="00252F20">
              <w:rPr>
                <w:color w:val="000000"/>
              </w:rPr>
              <w:t>светоотверждаемый</w:t>
            </w:r>
            <w:proofErr w:type="spellEnd"/>
            <w:r w:rsidRPr="00252F20">
              <w:rPr>
                <w:color w:val="000000"/>
              </w:rPr>
              <w:t xml:space="preserve">, </w:t>
            </w:r>
            <w:proofErr w:type="spellStart"/>
            <w:r w:rsidRPr="00252F20">
              <w:rPr>
                <w:color w:val="000000"/>
              </w:rPr>
              <w:t>рентгеноконтрастный</w:t>
            </w:r>
            <w:proofErr w:type="spellEnd"/>
            <w:r w:rsidRPr="00252F20">
              <w:rPr>
                <w:color w:val="000000"/>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252F20">
              <w:rPr>
                <w:color w:val="000000"/>
              </w:rPr>
              <w:t>кремний-циркониевого</w:t>
            </w:r>
            <w:proofErr w:type="gramEnd"/>
            <w:r w:rsidRPr="00252F20">
              <w:rPr>
                <w:color w:val="000000"/>
              </w:rPr>
              <w:t xml:space="preserve"> и композиционного наполнителя. Должен иметь высокую степень наполненности, что  обеспечивает низкую </w:t>
            </w:r>
            <w:proofErr w:type="spellStart"/>
            <w:r w:rsidRPr="00252F20">
              <w:rPr>
                <w:color w:val="000000"/>
              </w:rPr>
              <w:t>полимеризационную</w:t>
            </w:r>
            <w:proofErr w:type="spellEnd"/>
            <w:r w:rsidRPr="00252F20">
              <w:rPr>
                <w:color w:val="000000"/>
              </w:rPr>
              <w:t xml:space="preserve"> усадку. Должен применяться для прямого восстановления передних и боковых зубов, включая </w:t>
            </w:r>
            <w:proofErr w:type="spellStart"/>
            <w:r w:rsidRPr="00252F20">
              <w:rPr>
                <w:color w:val="000000"/>
              </w:rPr>
              <w:t>окклюзионную</w:t>
            </w:r>
            <w:proofErr w:type="spellEnd"/>
            <w:r w:rsidRPr="00252F20">
              <w:rPr>
                <w:color w:val="000000"/>
              </w:rPr>
              <w:t xml:space="preserve"> поверхность зубов и кариозные полости всех классов, восстановления зубов </w:t>
            </w:r>
            <w:proofErr w:type="gramStart"/>
            <w:r w:rsidRPr="00252F20">
              <w:rPr>
                <w:color w:val="000000"/>
              </w:rPr>
              <w:t>прямыми</w:t>
            </w:r>
            <w:proofErr w:type="gramEnd"/>
            <w:r w:rsidRPr="00252F20">
              <w:rPr>
                <w:color w:val="000000"/>
              </w:rPr>
              <w:t xml:space="preserve"> композитными </w:t>
            </w:r>
            <w:proofErr w:type="spellStart"/>
            <w:r w:rsidRPr="00252F20">
              <w:rPr>
                <w:color w:val="000000"/>
              </w:rPr>
              <w:t>винирами</w:t>
            </w:r>
            <w:proofErr w:type="spellEnd"/>
            <w:r w:rsidRPr="00252F20">
              <w:rPr>
                <w:color w:val="000000"/>
              </w:rPr>
              <w:t xml:space="preserve">, закрытия </w:t>
            </w:r>
            <w:proofErr w:type="spellStart"/>
            <w:r w:rsidRPr="00252F20">
              <w:rPr>
                <w:color w:val="000000"/>
              </w:rPr>
              <w:t>диастемы</w:t>
            </w:r>
            <w:proofErr w:type="spellEnd"/>
            <w:r w:rsidRPr="00252F20">
              <w:rPr>
                <w:color w:val="000000"/>
              </w:rPr>
              <w:t>, восстановления керамических и композитных реставраций.  Упаковк</w:t>
            </w:r>
            <w:r>
              <w:rPr>
                <w:color w:val="000000"/>
              </w:rPr>
              <w:t>а: шприц не менее  3,8гр цвет А</w:t>
            </w:r>
            <w:proofErr w:type="gramStart"/>
            <w:r>
              <w:rPr>
                <w:color w:val="000000"/>
              </w:rPr>
              <w:t>1</w:t>
            </w:r>
            <w:proofErr w:type="gramEnd"/>
          </w:p>
        </w:tc>
        <w:tc>
          <w:tcPr>
            <w:tcW w:w="850" w:type="dxa"/>
            <w:tcBorders>
              <w:top w:val="single" w:sz="4" w:space="0" w:color="auto"/>
              <w:left w:val="single" w:sz="4" w:space="0" w:color="auto"/>
              <w:bottom w:val="nil"/>
              <w:right w:val="nil"/>
            </w:tcBorders>
            <w:shd w:val="clear" w:color="auto" w:fill="auto"/>
            <w:vAlign w:val="center"/>
          </w:tcPr>
          <w:p w:rsidR="00090324" w:rsidRPr="006E3DCF" w:rsidRDefault="00742665" w:rsidP="00742665">
            <w:pPr>
              <w:jc w:val="center"/>
              <w:rPr>
                <w:rFonts w:ascii="Calibri" w:hAnsi="Calibri"/>
                <w:color w:val="000000"/>
                <w:sz w:val="22"/>
                <w:szCs w:val="22"/>
              </w:rPr>
            </w:pPr>
            <w:proofErr w:type="spellStart"/>
            <w:r>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090324" w:rsidRPr="006E3DCF" w:rsidRDefault="006A0B22" w:rsidP="00742665">
            <w:pPr>
              <w:jc w:val="center"/>
              <w:rPr>
                <w:rFonts w:ascii="Calibri" w:hAnsi="Calibri"/>
                <w:color w:val="000000"/>
                <w:sz w:val="22"/>
                <w:szCs w:val="22"/>
              </w:rPr>
            </w:pPr>
            <w:r>
              <w:rPr>
                <w:rFonts w:ascii="Calibri" w:hAnsi="Calibri"/>
                <w:color w:val="000000"/>
                <w:sz w:val="22"/>
                <w:szCs w:val="22"/>
              </w:rPr>
              <w:t>3</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B8500F">
            <w:pPr>
              <w:jc w:val="center"/>
              <w:rPr>
                <w:color w:val="000000"/>
                <w:sz w:val="22"/>
                <w:szCs w:val="22"/>
              </w:rPr>
            </w:pPr>
            <w:r w:rsidRPr="006E3DCF">
              <w:rPr>
                <w:color w:val="000000"/>
                <w:sz w:val="22"/>
                <w:szCs w:val="22"/>
              </w:rPr>
              <w:t>2</w:t>
            </w:r>
          </w:p>
        </w:tc>
        <w:tc>
          <w:tcPr>
            <w:tcW w:w="2977" w:type="dxa"/>
            <w:tcBorders>
              <w:top w:val="single" w:sz="4" w:space="0" w:color="auto"/>
              <w:left w:val="single" w:sz="4" w:space="0" w:color="auto"/>
              <w:bottom w:val="nil"/>
              <w:right w:val="nil"/>
            </w:tcBorders>
            <w:shd w:val="clear" w:color="auto" w:fill="auto"/>
            <w:vAlign w:val="center"/>
          </w:tcPr>
          <w:p w:rsidR="00742665" w:rsidRPr="006E3DCF" w:rsidRDefault="00742665" w:rsidP="00B8500F">
            <w:pPr>
              <w:jc w:val="both"/>
              <w:rPr>
                <w:color w:val="000000"/>
                <w:sz w:val="22"/>
                <w:szCs w:val="22"/>
              </w:rPr>
            </w:pPr>
            <w:r w:rsidRPr="006A0B22">
              <w:rPr>
                <w:color w:val="000000"/>
                <w:sz w:val="22"/>
                <w:szCs w:val="22"/>
              </w:rPr>
              <w:t xml:space="preserve">Универсальный, </w:t>
            </w:r>
            <w:proofErr w:type="spellStart"/>
            <w:r w:rsidRPr="006A0B22">
              <w:rPr>
                <w:color w:val="000000"/>
                <w:sz w:val="22"/>
                <w:szCs w:val="22"/>
              </w:rPr>
              <w:t>светоотверждаемый</w:t>
            </w:r>
            <w:proofErr w:type="spellEnd"/>
            <w:r w:rsidRPr="006A0B22">
              <w:rPr>
                <w:color w:val="000000"/>
                <w:sz w:val="22"/>
                <w:szCs w:val="22"/>
              </w:rPr>
              <w:t xml:space="preserve">, </w:t>
            </w:r>
            <w:proofErr w:type="spellStart"/>
            <w:r w:rsidRPr="006A0B22">
              <w:rPr>
                <w:color w:val="000000"/>
                <w:sz w:val="22"/>
                <w:szCs w:val="22"/>
              </w:rPr>
              <w:t>субмикрофильный</w:t>
            </w:r>
            <w:proofErr w:type="spellEnd"/>
            <w:r w:rsidRPr="006A0B22">
              <w:rPr>
                <w:color w:val="000000"/>
                <w:sz w:val="22"/>
                <w:szCs w:val="22"/>
              </w:rPr>
              <w:t xml:space="preserve"> композит (</w:t>
            </w:r>
            <w:proofErr w:type="spellStart"/>
            <w:r w:rsidRPr="006A0B22">
              <w:rPr>
                <w:color w:val="000000"/>
                <w:sz w:val="22"/>
                <w:szCs w:val="22"/>
              </w:rPr>
              <w:t>Эстелайт</w:t>
            </w:r>
            <w:proofErr w:type="spellEnd"/>
            <w:r w:rsidRPr="006A0B22">
              <w:rPr>
                <w:color w:val="000000"/>
                <w:sz w:val="22"/>
                <w:szCs w:val="22"/>
              </w:rPr>
              <w:t xml:space="preserve"> Сигма </w:t>
            </w:r>
            <w:proofErr w:type="spellStart"/>
            <w:r w:rsidRPr="006A0B22">
              <w:rPr>
                <w:color w:val="000000"/>
                <w:sz w:val="22"/>
                <w:szCs w:val="22"/>
              </w:rPr>
              <w:t>Квик</w:t>
            </w:r>
            <w:proofErr w:type="spellEnd"/>
            <w:r w:rsidRPr="006A0B22">
              <w:rPr>
                <w:color w:val="000000"/>
                <w:sz w:val="22"/>
                <w:szCs w:val="22"/>
              </w:rPr>
              <w:t>), цвет:</w:t>
            </w:r>
            <w:r>
              <w:rPr>
                <w:color w:val="000000"/>
                <w:sz w:val="22"/>
                <w:szCs w:val="22"/>
              </w:rPr>
              <w:t xml:space="preserve"> А</w:t>
            </w:r>
            <w:proofErr w:type="gramStart"/>
            <w:r>
              <w:rPr>
                <w:color w:val="000000"/>
                <w:sz w:val="22"/>
                <w:szCs w:val="22"/>
              </w:rPr>
              <w:t>2</w:t>
            </w:r>
            <w:proofErr w:type="gramEnd"/>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B8500F">
            <w:pPr>
              <w:rPr>
                <w:rFonts w:eastAsia="Times New Roman"/>
                <w:sz w:val="22"/>
                <w:szCs w:val="22"/>
                <w:lang w:eastAsia="ru-RU"/>
              </w:rPr>
            </w:pPr>
            <w:r w:rsidRPr="00252F20">
              <w:rPr>
                <w:rFonts w:eastAsia="Times New Roman"/>
                <w:sz w:val="22"/>
                <w:szCs w:val="22"/>
                <w:lang w:eastAsia="ru-RU"/>
              </w:rPr>
              <w:t xml:space="preserve">Материал должен представлять    собой </w:t>
            </w:r>
            <w:proofErr w:type="spellStart"/>
            <w:r w:rsidRPr="00252F20">
              <w:rPr>
                <w:rFonts w:eastAsia="Times New Roman"/>
                <w:sz w:val="22"/>
                <w:szCs w:val="22"/>
                <w:lang w:eastAsia="ru-RU"/>
              </w:rPr>
              <w:t>светоотверждаемый</w:t>
            </w:r>
            <w:proofErr w:type="spellEnd"/>
            <w:r w:rsidRPr="00252F20">
              <w:rPr>
                <w:rFonts w:eastAsia="Times New Roman"/>
                <w:sz w:val="22"/>
                <w:szCs w:val="22"/>
                <w:lang w:eastAsia="ru-RU"/>
              </w:rPr>
              <w:t xml:space="preserve">, </w:t>
            </w:r>
            <w:proofErr w:type="spellStart"/>
            <w:r w:rsidRPr="00252F20">
              <w:rPr>
                <w:rFonts w:eastAsia="Times New Roman"/>
                <w:sz w:val="22"/>
                <w:szCs w:val="22"/>
                <w:lang w:eastAsia="ru-RU"/>
              </w:rPr>
              <w:t>рентгеноконтрастный</w:t>
            </w:r>
            <w:proofErr w:type="spellEnd"/>
            <w:r w:rsidRPr="00252F20">
              <w:rPr>
                <w:rFonts w:eastAsia="Times New Roman"/>
                <w:sz w:val="22"/>
                <w:szCs w:val="22"/>
                <w:lang w:eastAsia="ru-RU"/>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252F20">
              <w:rPr>
                <w:rFonts w:eastAsia="Times New Roman"/>
                <w:sz w:val="22"/>
                <w:szCs w:val="22"/>
                <w:lang w:eastAsia="ru-RU"/>
              </w:rPr>
              <w:t>кремний-циркониевого</w:t>
            </w:r>
            <w:proofErr w:type="gramEnd"/>
            <w:r w:rsidRPr="00252F20">
              <w:rPr>
                <w:rFonts w:eastAsia="Times New Roman"/>
                <w:sz w:val="22"/>
                <w:szCs w:val="22"/>
                <w:lang w:eastAsia="ru-RU"/>
              </w:rPr>
              <w:t xml:space="preserve"> и композиционного наполнителя. Должен иметь высокую степень наполненности, что  обеспечивает низкую </w:t>
            </w:r>
            <w:proofErr w:type="spellStart"/>
            <w:r w:rsidRPr="00252F20">
              <w:rPr>
                <w:rFonts w:eastAsia="Times New Roman"/>
                <w:sz w:val="22"/>
                <w:szCs w:val="22"/>
                <w:lang w:eastAsia="ru-RU"/>
              </w:rPr>
              <w:t>полимеризационную</w:t>
            </w:r>
            <w:proofErr w:type="spellEnd"/>
            <w:r w:rsidRPr="00252F20">
              <w:rPr>
                <w:rFonts w:eastAsia="Times New Roman"/>
                <w:sz w:val="22"/>
                <w:szCs w:val="22"/>
                <w:lang w:eastAsia="ru-RU"/>
              </w:rPr>
              <w:t xml:space="preserve"> усадку. Должен применяться для прямого восстановления передних и боковых зубов, включая </w:t>
            </w:r>
            <w:proofErr w:type="spellStart"/>
            <w:r w:rsidRPr="00252F20">
              <w:rPr>
                <w:rFonts w:eastAsia="Times New Roman"/>
                <w:sz w:val="22"/>
                <w:szCs w:val="22"/>
                <w:lang w:eastAsia="ru-RU"/>
              </w:rPr>
              <w:t>окклюзионную</w:t>
            </w:r>
            <w:proofErr w:type="spellEnd"/>
            <w:r w:rsidRPr="00252F20">
              <w:rPr>
                <w:rFonts w:eastAsia="Times New Roman"/>
                <w:sz w:val="22"/>
                <w:szCs w:val="22"/>
                <w:lang w:eastAsia="ru-RU"/>
              </w:rPr>
              <w:t xml:space="preserve"> поверхность зубов и кариозные полости всех классов, восстановления зубов </w:t>
            </w:r>
            <w:proofErr w:type="gramStart"/>
            <w:r w:rsidRPr="00252F20">
              <w:rPr>
                <w:rFonts w:eastAsia="Times New Roman"/>
                <w:sz w:val="22"/>
                <w:szCs w:val="22"/>
                <w:lang w:eastAsia="ru-RU"/>
              </w:rPr>
              <w:t>прямыми</w:t>
            </w:r>
            <w:proofErr w:type="gramEnd"/>
            <w:r w:rsidRPr="00252F20">
              <w:rPr>
                <w:rFonts w:eastAsia="Times New Roman"/>
                <w:sz w:val="22"/>
                <w:szCs w:val="22"/>
                <w:lang w:eastAsia="ru-RU"/>
              </w:rPr>
              <w:t xml:space="preserve"> композитными </w:t>
            </w:r>
            <w:proofErr w:type="spellStart"/>
            <w:r w:rsidRPr="00252F20">
              <w:rPr>
                <w:rFonts w:eastAsia="Times New Roman"/>
                <w:sz w:val="22"/>
                <w:szCs w:val="22"/>
                <w:lang w:eastAsia="ru-RU"/>
              </w:rPr>
              <w:t>винирами</w:t>
            </w:r>
            <w:proofErr w:type="spellEnd"/>
            <w:r w:rsidRPr="00252F20">
              <w:rPr>
                <w:rFonts w:eastAsia="Times New Roman"/>
                <w:sz w:val="22"/>
                <w:szCs w:val="22"/>
                <w:lang w:eastAsia="ru-RU"/>
              </w:rPr>
              <w:t xml:space="preserve">, закрытия </w:t>
            </w:r>
            <w:proofErr w:type="spellStart"/>
            <w:r w:rsidRPr="00252F20">
              <w:rPr>
                <w:rFonts w:eastAsia="Times New Roman"/>
                <w:sz w:val="22"/>
                <w:szCs w:val="22"/>
                <w:lang w:eastAsia="ru-RU"/>
              </w:rPr>
              <w:t>диастемы</w:t>
            </w:r>
            <w:proofErr w:type="spellEnd"/>
            <w:r w:rsidRPr="00252F20">
              <w:rPr>
                <w:rFonts w:eastAsia="Times New Roman"/>
                <w:sz w:val="22"/>
                <w:szCs w:val="22"/>
                <w:lang w:eastAsia="ru-RU"/>
              </w:rPr>
              <w:t>, восстановления керамических и композитных реставраций.  Упаковка: шприц не менее  3,8гр цвет А</w:t>
            </w:r>
            <w:proofErr w:type="gramStart"/>
            <w:r w:rsidRPr="00252F20">
              <w:rPr>
                <w:rFonts w:eastAsia="Times New Roman"/>
                <w:sz w:val="22"/>
                <w:szCs w:val="22"/>
                <w:lang w:eastAsia="ru-RU"/>
              </w:rPr>
              <w:t>2</w:t>
            </w:r>
            <w:proofErr w:type="gramEnd"/>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3</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F84281">
            <w:pPr>
              <w:jc w:val="center"/>
              <w:rPr>
                <w:color w:val="000000"/>
                <w:sz w:val="22"/>
                <w:szCs w:val="22"/>
              </w:rPr>
            </w:pPr>
            <w:r w:rsidRPr="006E3DCF">
              <w:rPr>
                <w:color w:val="000000"/>
                <w:sz w:val="22"/>
                <w:szCs w:val="22"/>
              </w:rPr>
              <w:t>3</w:t>
            </w:r>
          </w:p>
        </w:tc>
        <w:tc>
          <w:tcPr>
            <w:tcW w:w="2977" w:type="dxa"/>
            <w:tcBorders>
              <w:top w:val="single" w:sz="4" w:space="0" w:color="auto"/>
              <w:left w:val="single" w:sz="4" w:space="0" w:color="auto"/>
              <w:bottom w:val="nil"/>
              <w:right w:val="nil"/>
            </w:tcBorders>
            <w:shd w:val="clear" w:color="auto" w:fill="auto"/>
            <w:vAlign w:val="center"/>
          </w:tcPr>
          <w:p w:rsidR="00742665" w:rsidRPr="006E3DCF" w:rsidRDefault="00742665" w:rsidP="00A13D14">
            <w:pPr>
              <w:rPr>
                <w:color w:val="000000"/>
                <w:sz w:val="22"/>
                <w:szCs w:val="22"/>
              </w:rPr>
            </w:pPr>
            <w:r w:rsidRPr="006A0B22">
              <w:rPr>
                <w:color w:val="000000"/>
                <w:sz w:val="22"/>
                <w:szCs w:val="22"/>
              </w:rPr>
              <w:t xml:space="preserve">Универсальный, </w:t>
            </w:r>
            <w:proofErr w:type="spellStart"/>
            <w:r w:rsidRPr="006A0B22">
              <w:rPr>
                <w:color w:val="000000"/>
                <w:sz w:val="22"/>
                <w:szCs w:val="22"/>
              </w:rPr>
              <w:t>светоотверждаемый</w:t>
            </w:r>
            <w:proofErr w:type="spellEnd"/>
            <w:r w:rsidRPr="006A0B22">
              <w:rPr>
                <w:color w:val="000000"/>
                <w:sz w:val="22"/>
                <w:szCs w:val="22"/>
              </w:rPr>
              <w:t xml:space="preserve">, </w:t>
            </w:r>
            <w:proofErr w:type="spellStart"/>
            <w:r w:rsidRPr="006A0B22">
              <w:rPr>
                <w:color w:val="000000"/>
                <w:sz w:val="22"/>
                <w:szCs w:val="22"/>
              </w:rPr>
              <w:t>субмикрофильный</w:t>
            </w:r>
            <w:proofErr w:type="spellEnd"/>
            <w:r w:rsidRPr="006A0B22">
              <w:rPr>
                <w:color w:val="000000"/>
                <w:sz w:val="22"/>
                <w:szCs w:val="22"/>
              </w:rPr>
              <w:t xml:space="preserve"> композит (</w:t>
            </w:r>
            <w:proofErr w:type="spellStart"/>
            <w:r w:rsidRPr="006A0B22">
              <w:rPr>
                <w:color w:val="000000"/>
                <w:sz w:val="22"/>
                <w:szCs w:val="22"/>
              </w:rPr>
              <w:t>Эстелайт</w:t>
            </w:r>
            <w:proofErr w:type="spellEnd"/>
            <w:r w:rsidRPr="006A0B22">
              <w:rPr>
                <w:color w:val="000000"/>
                <w:sz w:val="22"/>
                <w:szCs w:val="22"/>
              </w:rPr>
              <w:t xml:space="preserve"> Сигма </w:t>
            </w:r>
            <w:proofErr w:type="spellStart"/>
            <w:r w:rsidRPr="006A0B22">
              <w:rPr>
                <w:color w:val="000000"/>
                <w:sz w:val="22"/>
                <w:szCs w:val="22"/>
              </w:rPr>
              <w:t>Квик</w:t>
            </w:r>
            <w:proofErr w:type="spellEnd"/>
            <w:r w:rsidRPr="006A0B22">
              <w:rPr>
                <w:color w:val="000000"/>
                <w:sz w:val="22"/>
                <w:szCs w:val="22"/>
              </w:rPr>
              <w:t>), цвет:</w:t>
            </w:r>
            <w:r>
              <w:rPr>
                <w:color w:val="000000"/>
                <w:sz w:val="22"/>
                <w:szCs w:val="22"/>
              </w:rPr>
              <w:t xml:space="preserve"> А3</w:t>
            </w:r>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A13D14">
            <w:pPr>
              <w:rPr>
                <w:sz w:val="22"/>
                <w:szCs w:val="22"/>
                <w:shd w:val="clear" w:color="auto" w:fill="FFFFFF"/>
              </w:rPr>
            </w:pPr>
            <w:r w:rsidRPr="00252F20">
              <w:rPr>
                <w:sz w:val="22"/>
                <w:szCs w:val="22"/>
                <w:shd w:val="clear" w:color="auto" w:fill="FFFFFF"/>
              </w:rPr>
              <w:t xml:space="preserve">Материал должен представлять    собой </w:t>
            </w:r>
            <w:proofErr w:type="spellStart"/>
            <w:r w:rsidRPr="00252F20">
              <w:rPr>
                <w:sz w:val="22"/>
                <w:szCs w:val="22"/>
                <w:shd w:val="clear" w:color="auto" w:fill="FFFFFF"/>
              </w:rPr>
              <w:t>светоотверждаемый</w:t>
            </w:r>
            <w:proofErr w:type="spellEnd"/>
            <w:r w:rsidRPr="00252F20">
              <w:rPr>
                <w:sz w:val="22"/>
                <w:szCs w:val="22"/>
                <w:shd w:val="clear" w:color="auto" w:fill="FFFFFF"/>
              </w:rPr>
              <w:t xml:space="preserve">, </w:t>
            </w:r>
            <w:proofErr w:type="spellStart"/>
            <w:r w:rsidRPr="00252F20">
              <w:rPr>
                <w:sz w:val="22"/>
                <w:szCs w:val="22"/>
                <w:shd w:val="clear" w:color="auto" w:fill="FFFFFF"/>
              </w:rPr>
              <w:t>рентгеноконтрастный</w:t>
            </w:r>
            <w:proofErr w:type="spellEnd"/>
            <w:r w:rsidRPr="00252F20">
              <w:rPr>
                <w:sz w:val="22"/>
                <w:szCs w:val="22"/>
                <w:shd w:val="clear" w:color="auto" w:fill="FFFFFF"/>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252F20">
              <w:rPr>
                <w:sz w:val="22"/>
                <w:szCs w:val="22"/>
                <w:shd w:val="clear" w:color="auto" w:fill="FFFFFF"/>
              </w:rPr>
              <w:t>кремний-циркониевого</w:t>
            </w:r>
            <w:proofErr w:type="gramEnd"/>
            <w:r w:rsidRPr="00252F20">
              <w:rPr>
                <w:sz w:val="22"/>
                <w:szCs w:val="22"/>
                <w:shd w:val="clear" w:color="auto" w:fill="FFFFFF"/>
              </w:rPr>
              <w:t xml:space="preserve"> и композиционного наполнителя. Должен иметь высокую степень наполненности, что  обеспечивает низкую </w:t>
            </w:r>
            <w:proofErr w:type="spellStart"/>
            <w:r w:rsidRPr="00252F20">
              <w:rPr>
                <w:sz w:val="22"/>
                <w:szCs w:val="22"/>
                <w:shd w:val="clear" w:color="auto" w:fill="FFFFFF"/>
              </w:rPr>
              <w:t>полимеризационную</w:t>
            </w:r>
            <w:proofErr w:type="spellEnd"/>
            <w:r w:rsidRPr="00252F20">
              <w:rPr>
                <w:sz w:val="22"/>
                <w:szCs w:val="22"/>
                <w:shd w:val="clear" w:color="auto" w:fill="FFFFFF"/>
              </w:rPr>
              <w:t xml:space="preserve"> усадку. Должен применяться для прямого восстановления передних и боковых зубов, включая </w:t>
            </w:r>
            <w:proofErr w:type="spellStart"/>
            <w:r w:rsidRPr="00252F20">
              <w:rPr>
                <w:sz w:val="22"/>
                <w:szCs w:val="22"/>
                <w:shd w:val="clear" w:color="auto" w:fill="FFFFFF"/>
              </w:rPr>
              <w:t>окклюзионную</w:t>
            </w:r>
            <w:proofErr w:type="spellEnd"/>
            <w:r w:rsidRPr="00252F20">
              <w:rPr>
                <w:sz w:val="22"/>
                <w:szCs w:val="22"/>
                <w:shd w:val="clear" w:color="auto" w:fill="FFFFFF"/>
              </w:rPr>
              <w:t xml:space="preserve"> поверхность зубов и кариозные полости всех классов, восстановления зубов </w:t>
            </w:r>
            <w:proofErr w:type="gramStart"/>
            <w:r w:rsidRPr="00252F20">
              <w:rPr>
                <w:sz w:val="22"/>
                <w:szCs w:val="22"/>
                <w:shd w:val="clear" w:color="auto" w:fill="FFFFFF"/>
              </w:rPr>
              <w:t>прямыми</w:t>
            </w:r>
            <w:proofErr w:type="gramEnd"/>
            <w:r w:rsidRPr="00252F20">
              <w:rPr>
                <w:sz w:val="22"/>
                <w:szCs w:val="22"/>
                <w:shd w:val="clear" w:color="auto" w:fill="FFFFFF"/>
              </w:rPr>
              <w:t xml:space="preserve"> композитными </w:t>
            </w:r>
            <w:proofErr w:type="spellStart"/>
            <w:r w:rsidRPr="00252F20">
              <w:rPr>
                <w:sz w:val="22"/>
                <w:szCs w:val="22"/>
                <w:shd w:val="clear" w:color="auto" w:fill="FFFFFF"/>
              </w:rPr>
              <w:t>винирами</w:t>
            </w:r>
            <w:proofErr w:type="spellEnd"/>
            <w:r w:rsidRPr="00252F20">
              <w:rPr>
                <w:sz w:val="22"/>
                <w:szCs w:val="22"/>
                <w:shd w:val="clear" w:color="auto" w:fill="FFFFFF"/>
              </w:rPr>
              <w:t xml:space="preserve">, закрытия </w:t>
            </w:r>
            <w:proofErr w:type="spellStart"/>
            <w:r w:rsidRPr="00252F20">
              <w:rPr>
                <w:sz w:val="22"/>
                <w:szCs w:val="22"/>
                <w:shd w:val="clear" w:color="auto" w:fill="FFFFFF"/>
              </w:rPr>
              <w:t>диастемы</w:t>
            </w:r>
            <w:proofErr w:type="spellEnd"/>
            <w:r w:rsidRPr="00252F20">
              <w:rPr>
                <w:sz w:val="22"/>
                <w:szCs w:val="22"/>
                <w:shd w:val="clear" w:color="auto" w:fill="FFFFFF"/>
              </w:rPr>
              <w:t>, восстановления керамических и композитных реставраций.  Упаковк</w:t>
            </w:r>
            <w:r>
              <w:rPr>
                <w:sz w:val="22"/>
                <w:szCs w:val="22"/>
                <w:shd w:val="clear" w:color="auto" w:fill="FFFFFF"/>
              </w:rPr>
              <w:t>а: шприц не менее  3,8гр цвет А3</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4</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F84281">
            <w:pPr>
              <w:jc w:val="center"/>
              <w:rPr>
                <w:color w:val="000000"/>
                <w:sz w:val="22"/>
                <w:szCs w:val="22"/>
              </w:rPr>
            </w:pPr>
            <w:r w:rsidRPr="006E3DCF">
              <w:rPr>
                <w:color w:val="000000"/>
                <w:sz w:val="22"/>
                <w:szCs w:val="22"/>
              </w:rPr>
              <w:lastRenderedPageBreak/>
              <w:t>4</w:t>
            </w:r>
          </w:p>
        </w:tc>
        <w:tc>
          <w:tcPr>
            <w:tcW w:w="2977" w:type="dxa"/>
            <w:tcBorders>
              <w:top w:val="single" w:sz="4" w:space="0" w:color="auto"/>
              <w:left w:val="single" w:sz="4" w:space="0" w:color="auto"/>
              <w:bottom w:val="nil"/>
              <w:right w:val="nil"/>
            </w:tcBorders>
            <w:shd w:val="clear" w:color="auto" w:fill="auto"/>
          </w:tcPr>
          <w:p w:rsidR="00742665" w:rsidRPr="006E3DCF" w:rsidRDefault="00742665" w:rsidP="00F84281">
            <w:pPr>
              <w:textAlignment w:val="top"/>
              <w:rPr>
                <w:rFonts w:eastAsia="Times New Roman"/>
                <w:sz w:val="22"/>
                <w:szCs w:val="22"/>
                <w:lang w:eastAsia="ru-RU"/>
              </w:rPr>
            </w:pPr>
            <w:r w:rsidRPr="006A0B22">
              <w:rPr>
                <w:rFonts w:eastAsia="Times New Roman"/>
                <w:sz w:val="22"/>
                <w:szCs w:val="22"/>
                <w:lang w:eastAsia="ru-RU"/>
              </w:rPr>
              <w:t xml:space="preserve">Универсальный, </w:t>
            </w:r>
            <w:proofErr w:type="spellStart"/>
            <w:r w:rsidRPr="006A0B22">
              <w:rPr>
                <w:rFonts w:eastAsia="Times New Roman"/>
                <w:sz w:val="22"/>
                <w:szCs w:val="22"/>
                <w:lang w:eastAsia="ru-RU"/>
              </w:rPr>
              <w:t>светоотверждаемый</w:t>
            </w:r>
            <w:proofErr w:type="spellEnd"/>
            <w:r w:rsidRPr="006A0B22">
              <w:rPr>
                <w:rFonts w:eastAsia="Times New Roman"/>
                <w:sz w:val="22"/>
                <w:szCs w:val="22"/>
                <w:lang w:eastAsia="ru-RU"/>
              </w:rPr>
              <w:t xml:space="preserve">, </w:t>
            </w:r>
            <w:proofErr w:type="spellStart"/>
            <w:r w:rsidRPr="006A0B22">
              <w:rPr>
                <w:rFonts w:eastAsia="Times New Roman"/>
                <w:sz w:val="22"/>
                <w:szCs w:val="22"/>
                <w:lang w:eastAsia="ru-RU"/>
              </w:rPr>
              <w:t>субмикрофильный</w:t>
            </w:r>
            <w:proofErr w:type="spellEnd"/>
            <w:r w:rsidRPr="006A0B22">
              <w:rPr>
                <w:rFonts w:eastAsia="Times New Roman"/>
                <w:sz w:val="22"/>
                <w:szCs w:val="22"/>
                <w:lang w:eastAsia="ru-RU"/>
              </w:rPr>
              <w:t xml:space="preserve"> композит (</w:t>
            </w:r>
            <w:proofErr w:type="spellStart"/>
            <w:r w:rsidRPr="006A0B22">
              <w:rPr>
                <w:rFonts w:eastAsia="Times New Roman"/>
                <w:sz w:val="22"/>
                <w:szCs w:val="22"/>
                <w:lang w:eastAsia="ru-RU"/>
              </w:rPr>
              <w:t>Эстелайт</w:t>
            </w:r>
            <w:proofErr w:type="spellEnd"/>
            <w:r w:rsidRPr="006A0B22">
              <w:rPr>
                <w:rFonts w:eastAsia="Times New Roman"/>
                <w:sz w:val="22"/>
                <w:szCs w:val="22"/>
                <w:lang w:eastAsia="ru-RU"/>
              </w:rPr>
              <w:t xml:space="preserve"> Сигма </w:t>
            </w:r>
            <w:proofErr w:type="spellStart"/>
            <w:r w:rsidRPr="006A0B22">
              <w:rPr>
                <w:rFonts w:eastAsia="Times New Roman"/>
                <w:sz w:val="22"/>
                <w:szCs w:val="22"/>
                <w:lang w:eastAsia="ru-RU"/>
              </w:rPr>
              <w:t>Квик</w:t>
            </w:r>
            <w:proofErr w:type="spellEnd"/>
            <w:r w:rsidRPr="006A0B22">
              <w:rPr>
                <w:rFonts w:eastAsia="Times New Roman"/>
                <w:sz w:val="22"/>
                <w:szCs w:val="22"/>
                <w:lang w:eastAsia="ru-RU"/>
              </w:rPr>
              <w:t>), цвет:</w:t>
            </w:r>
            <w:r>
              <w:rPr>
                <w:rFonts w:eastAsia="Times New Roman"/>
                <w:sz w:val="22"/>
                <w:szCs w:val="22"/>
                <w:lang w:eastAsia="ru-RU"/>
              </w:rPr>
              <w:t xml:space="preserve"> А3.5</w:t>
            </w:r>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F84281">
            <w:pPr>
              <w:textAlignment w:val="top"/>
              <w:rPr>
                <w:rFonts w:eastAsia="Times New Roman"/>
                <w:sz w:val="22"/>
                <w:szCs w:val="22"/>
                <w:lang w:eastAsia="ru-RU"/>
              </w:rPr>
            </w:pPr>
            <w:r w:rsidRPr="00252F20">
              <w:rPr>
                <w:rFonts w:eastAsia="Times New Roman"/>
                <w:sz w:val="22"/>
                <w:szCs w:val="22"/>
                <w:lang w:eastAsia="ru-RU"/>
              </w:rPr>
              <w:t xml:space="preserve">Материал должен представлять    собой </w:t>
            </w:r>
            <w:proofErr w:type="spellStart"/>
            <w:r w:rsidRPr="00252F20">
              <w:rPr>
                <w:rFonts w:eastAsia="Times New Roman"/>
                <w:sz w:val="22"/>
                <w:szCs w:val="22"/>
                <w:lang w:eastAsia="ru-RU"/>
              </w:rPr>
              <w:t>светоотверждаемый</w:t>
            </w:r>
            <w:proofErr w:type="spellEnd"/>
            <w:r w:rsidRPr="00252F20">
              <w:rPr>
                <w:rFonts w:eastAsia="Times New Roman"/>
                <w:sz w:val="22"/>
                <w:szCs w:val="22"/>
                <w:lang w:eastAsia="ru-RU"/>
              </w:rPr>
              <w:t xml:space="preserve">, </w:t>
            </w:r>
            <w:proofErr w:type="spellStart"/>
            <w:r w:rsidRPr="00252F20">
              <w:rPr>
                <w:rFonts w:eastAsia="Times New Roman"/>
                <w:sz w:val="22"/>
                <w:szCs w:val="22"/>
                <w:lang w:eastAsia="ru-RU"/>
              </w:rPr>
              <w:t>рентгеноконтрастный</w:t>
            </w:r>
            <w:proofErr w:type="spellEnd"/>
            <w:r w:rsidRPr="00252F20">
              <w:rPr>
                <w:rFonts w:eastAsia="Times New Roman"/>
                <w:sz w:val="22"/>
                <w:szCs w:val="22"/>
                <w:lang w:eastAsia="ru-RU"/>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252F20">
              <w:rPr>
                <w:rFonts w:eastAsia="Times New Roman"/>
                <w:sz w:val="22"/>
                <w:szCs w:val="22"/>
                <w:lang w:eastAsia="ru-RU"/>
              </w:rPr>
              <w:t>кремний-циркониевого</w:t>
            </w:r>
            <w:proofErr w:type="gramEnd"/>
            <w:r w:rsidRPr="00252F20">
              <w:rPr>
                <w:rFonts w:eastAsia="Times New Roman"/>
                <w:sz w:val="22"/>
                <w:szCs w:val="22"/>
                <w:lang w:eastAsia="ru-RU"/>
              </w:rPr>
              <w:t xml:space="preserve"> и композиционного наполнителя. Должен иметь высокую степень наполненности, что  обеспечивает низкую </w:t>
            </w:r>
            <w:proofErr w:type="spellStart"/>
            <w:r w:rsidRPr="00252F20">
              <w:rPr>
                <w:rFonts w:eastAsia="Times New Roman"/>
                <w:sz w:val="22"/>
                <w:szCs w:val="22"/>
                <w:lang w:eastAsia="ru-RU"/>
              </w:rPr>
              <w:t>полимеризационную</w:t>
            </w:r>
            <w:proofErr w:type="spellEnd"/>
            <w:r w:rsidRPr="00252F20">
              <w:rPr>
                <w:rFonts w:eastAsia="Times New Roman"/>
                <w:sz w:val="22"/>
                <w:szCs w:val="22"/>
                <w:lang w:eastAsia="ru-RU"/>
              </w:rPr>
              <w:t xml:space="preserve"> усадку. Должен применяться для прямого восстановления передних и боковых зубов, включая </w:t>
            </w:r>
            <w:proofErr w:type="spellStart"/>
            <w:r w:rsidRPr="00252F20">
              <w:rPr>
                <w:rFonts w:eastAsia="Times New Roman"/>
                <w:sz w:val="22"/>
                <w:szCs w:val="22"/>
                <w:lang w:eastAsia="ru-RU"/>
              </w:rPr>
              <w:t>окклюзионную</w:t>
            </w:r>
            <w:proofErr w:type="spellEnd"/>
            <w:r w:rsidRPr="00252F20">
              <w:rPr>
                <w:rFonts w:eastAsia="Times New Roman"/>
                <w:sz w:val="22"/>
                <w:szCs w:val="22"/>
                <w:lang w:eastAsia="ru-RU"/>
              </w:rPr>
              <w:t xml:space="preserve"> поверхность зубов и кариозные полости всех классов, восстановления зубов </w:t>
            </w:r>
            <w:proofErr w:type="gramStart"/>
            <w:r w:rsidRPr="00252F20">
              <w:rPr>
                <w:rFonts w:eastAsia="Times New Roman"/>
                <w:sz w:val="22"/>
                <w:szCs w:val="22"/>
                <w:lang w:eastAsia="ru-RU"/>
              </w:rPr>
              <w:t>прямыми</w:t>
            </w:r>
            <w:proofErr w:type="gramEnd"/>
            <w:r w:rsidRPr="00252F20">
              <w:rPr>
                <w:rFonts w:eastAsia="Times New Roman"/>
                <w:sz w:val="22"/>
                <w:szCs w:val="22"/>
                <w:lang w:eastAsia="ru-RU"/>
              </w:rPr>
              <w:t xml:space="preserve"> композитными </w:t>
            </w:r>
            <w:proofErr w:type="spellStart"/>
            <w:r w:rsidRPr="00252F20">
              <w:rPr>
                <w:rFonts w:eastAsia="Times New Roman"/>
                <w:sz w:val="22"/>
                <w:szCs w:val="22"/>
                <w:lang w:eastAsia="ru-RU"/>
              </w:rPr>
              <w:t>винирами</w:t>
            </w:r>
            <w:proofErr w:type="spellEnd"/>
            <w:r w:rsidRPr="00252F20">
              <w:rPr>
                <w:rFonts w:eastAsia="Times New Roman"/>
                <w:sz w:val="22"/>
                <w:szCs w:val="22"/>
                <w:lang w:eastAsia="ru-RU"/>
              </w:rPr>
              <w:t xml:space="preserve">, закрытия </w:t>
            </w:r>
            <w:proofErr w:type="spellStart"/>
            <w:r w:rsidRPr="00252F20">
              <w:rPr>
                <w:rFonts w:eastAsia="Times New Roman"/>
                <w:sz w:val="22"/>
                <w:szCs w:val="22"/>
                <w:lang w:eastAsia="ru-RU"/>
              </w:rPr>
              <w:t>диастемы</w:t>
            </w:r>
            <w:proofErr w:type="spellEnd"/>
            <w:r w:rsidRPr="00252F20">
              <w:rPr>
                <w:rFonts w:eastAsia="Times New Roman"/>
                <w:sz w:val="22"/>
                <w:szCs w:val="22"/>
                <w:lang w:eastAsia="ru-RU"/>
              </w:rPr>
              <w:t>, восстановления керамических и композитных реставраций.  Упаковк</w:t>
            </w:r>
            <w:r>
              <w:rPr>
                <w:rFonts w:eastAsia="Times New Roman"/>
                <w:sz w:val="22"/>
                <w:szCs w:val="22"/>
                <w:lang w:eastAsia="ru-RU"/>
              </w:rPr>
              <w:t>а: шприц не менее  3,8гр цвет А3.5</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3</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950EA7">
            <w:pPr>
              <w:jc w:val="center"/>
              <w:rPr>
                <w:color w:val="000000"/>
                <w:sz w:val="22"/>
                <w:szCs w:val="22"/>
              </w:rPr>
            </w:pPr>
            <w:r w:rsidRPr="006E3DCF">
              <w:rPr>
                <w:color w:val="000000"/>
                <w:sz w:val="22"/>
                <w:szCs w:val="22"/>
              </w:rPr>
              <w:t>5</w:t>
            </w:r>
          </w:p>
        </w:tc>
        <w:tc>
          <w:tcPr>
            <w:tcW w:w="2977" w:type="dxa"/>
            <w:tcBorders>
              <w:top w:val="single" w:sz="4" w:space="0" w:color="auto"/>
              <w:left w:val="single" w:sz="4" w:space="0" w:color="auto"/>
              <w:bottom w:val="nil"/>
              <w:right w:val="nil"/>
            </w:tcBorders>
            <w:shd w:val="clear" w:color="auto" w:fill="auto"/>
          </w:tcPr>
          <w:p w:rsidR="00742665" w:rsidRPr="006E3DCF" w:rsidRDefault="00742665" w:rsidP="00950EA7">
            <w:pPr>
              <w:textAlignment w:val="top"/>
              <w:rPr>
                <w:rFonts w:eastAsia="Times New Roman"/>
                <w:sz w:val="22"/>
                <w:szCs w:val="22"/>
                <w:lang w:eastAsia="ru-RU"/>
              </w:rPr>
            </w:pPr>
            <w:r w:rsidRPr="006A0B22">
              <w:rPr>
                <w:rFonts w:eastAsia="Times New Roman"/>
                <w:sz w:val="22"/>
                <w:szCs w:val="22"/>
                <w:lang w:eastAsia="ru-RU"/>
              </w:rPr>
              <w:t xml:space="preserve">Универсальный, </w:t>
            </w:r>
            <w:proofErr w:type="spellStart"/>
            <w:r w:rsidRPr="006A0B22">
              <w:rPr>
                <w:rFonts w:eastAsia="Times New Roman"/>
                <w:sz w:val="22"/>
                <w:szCs w:val="22"/>
                <w:lang w:eastAsia="ru-RU"/>
              </w:rPr>
              <w:t>светоотверждаемый</w:t>
            </w:r>
            <w:proofErr w:type="spellEnd"/>
            <w:r w:rsidRPr="006A0B22">
              <w:rPr>
                <w:rFonts w:eastAsia="Times New Roman"/>
                <w:sz w:val="22"/>
                <w:szCs w:val="22"/>
                <w:lang w:eastAsia="ru-RU"/>
              </w:rPr>
              <w:t xml:space="preserve">, </w:t>
            </w:r>
            <w:proofErr w:type="spellStart"/>
            <w:r w:rsidRPr="006A0B22">
              <w:rPr>
                <w:rFonts w:eastAsia="Times New Roman"/>
                <w:sz w:val="22"/>
                <w:szCs w:val="22"/>
                <w:lang w:eastAsia="ru-RU"/>
              </w:rPr>
              <w:t>субмикрофильный</w:t>
            </w:r>
            <w:proofErr w:type="spellEnd"/>
            <w:r w:rsidRPr="006A0B22">
              <w:rPr>
                <w:rFonts w:eastAsia="Times New Roman"/>
                <w:sz w:val="22"/>
                <w:szCs w:val="22"/>
                <w:lang w:eastAsia="ru-RU"/>
              </w:rPr>
              <w:t xml:space="preserve"> композит (</w:t>
            </w:r>
            <w:proofErr w:type="spellStart"/>
            <w:r w:rsidRPr="006A0B22">
              <w:rPr>
                <w:rFonts w:eastAsia="Times New Roman"/>
                <w:sz w:val="22"/>
                <w:szCs w:val="22"/>
                <w:lang w:eastAsia="ru-RU"/>
              </w:rPr>
              <w:t>Эстелайт</w:t>
            </w:r>
            <w:proofErr w:type="spellEnd"/>
            <w:r w:rsidRPr="006A0B22">
              <w:rPr>
                <w:rFonts w:eastAsia="Times New Roman"/>
                <w:sz w:val="22"/>
                <w:szCs w:val="22"/>
                <w:lang w:eastAsia="ru-RU"/>
              </w:rPr>
              <w:t xml:space="preserve"> Сигма </w:t>
            </w:r>
            <w:proofErr w:type="spellStart"/>
            <w:r w:rsidRPr="006A0B22">
              <w:rPr>
                <w:rFonts w:eastAsia="Times New Roman"/>
                <w:sz w:val="22"/>
                <w:szCs w:val="22"/>
                <w:lang w:eastAsia="ru-RU"/>
              </w:rPr>
              <w:t>Квик</w:t>
            </w:r>
            <w:proofErr w:type="spellEnd"/>
            <w:r w:rsidRPr="006A0B22">
              <w:rPr>
                <w:rFonts w:eastAsia="Times New Roman"/>
                <w:sz w:val="22"/>
                <w:szCs w:val="22"/>
                <w:lang w:eastAsia="ru-RU"/>
              </w:rPr>
              <w:t>), цвет:</w:t>
            </w:r>
            <w:r>
              <w:rPr>
                <w:rFonts w:eastAsia="Times New Roman"/>
                <w:sz w:val="22"/>
                <w:szCs w:val="22"/>
                <w:lang w:eastAsia="ru-RU"/>
              </w:rPr>
              <w:t xml:space="preserve"> ОА</w:t>
            </w:r>
            <w:proofErr w:type="gramStart"/>
            <w:r>
              <w:rPr>
                <w:rFonts w:eastAsia="Times New Roman"/>
                <w:sz w:val="22"/>
                <w:szCs w:val="22"/>
                <w:lang w:eastAsia="ru-RU"/>
              </w:rPr>
              <w:t>2</w:t>
            </w:r>
            <w:proofErr w:type="gramEnd"/>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950EA7">
            <w:pPr>
              <w:textAlignment w:val="top"/>
              <w:rPr>
                <w:rFonts w:eastAsia="Times New Roman"/>
                <w:sz w:val="22"/>
                <w:szCs w:val="22"/>
                <w:lang w:eastAsia="ru-RU"/>
              </w:rPr>
            </w:pPr>
            <w:r w:rsidRPr="00252F20">
              <w:rPr>
                <w:rFonts w:eastAsia="Times New Roman"/>
                <w:sz w:val="22"/>
                <w:szCs w:val="22"/>
                <w:lang w:eastAsia="ru-RU"/>
              </w:rPr>
              <w:t xml:space="preserve">Материал должен представлять    собой </w:t>
            </w:r>
            <w:proofErr w:type="spellStart"/>
            <w:r w:rsidRPr="00252F20">
              <w:rPr>
                <w:rFonts w:eastAsia="Times New Roman"/>
                <w:sz w:val="22"/>
                <w:szCs w:val="22"/>
                <w:lang w:eastAsia="ru-RU"/>
              </w:rPr>
              <w:t>светоотверждаемый</w:t>
            </w:r>
            <w:proofErr w:type="spellEnd"/>
            <w:r w:rsidRPr="00252F20">
              <w:rPr>
                <w:rFonts w:eastAsia="Times New Roman"/>
                <w:sz w:val="22"/>
                <w:szCs w:val="22"/>
                <w:lang w:eastAsia="ru-RU"/>
              </w:rPr>
              <w:t xml:space="preserve">, </w:t>
            </w:r>
            <w:proofErr w:type="spellStart"/>
            <w:r w:rsidRPr="00252F20">
              <w:rPr>
                <w:rFonts w:eastAsia="Times New Roman"/>
                <w:sz w:val="22"/>
                <w:szCs w:val="22"/>
                <w:lang w:eastAsia="ru-RU"/>
              </w:rPr>
              <w:t>рентгеноконтрастный</w:t>
            </w:r>
            <w:proofErr w:type="spellEnd"/>
            <w:r w:rsidRPr="00252F20">
              <w:rPr>
                <w:rFonts w:eastAsia="Times New Roman"/>
                <w:sz w:val="22"/>
                <w:szCs w:val="22"/>
                <w:lang w:eastAsia="ru-RU"/>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252F20">
              <w:rPr>
                <w:rFonts w:eastAsia="Times New Roman"/>
                <w:sz w:val="22"/>
                <w:szCs w:val="22"/>
                <w:lang w:eastAsia="ru-RU"/>
              </w:rPr>
              <w:t>кремний-циркониевого</w:t>
            </w:r>
            <w:proofErr w:type="gramEnd"/>
            <w:r w:rsidRPr="00252F20">
              <w:rPr>
                <w:rFonts w:eastAsia="Times New Roman"/>
                <w:sz w:val="22"/>
                <w:szCs w:val="22"/>
                <w:lang w:eastAsia="ru-RU"/>
              </w:rPr>
              <w:t xml:space="preserve"> и композиционного наполнителя. Должен иметь высокую степень наполненности, что  обеспечивает низкую </w:t>
            </w:r>
            <w:proofErr w:type="spellStart"/>
            <w:r w:rsidRPr="00252F20">
              <w:rPr>
                <w:rFonts w:eastAsia="Times New Roman"/>
                <w:sz w:val="22"/>
                <w:szCs w:val="22"/>
                <w:lang w:eastAsia="ru-RU"/>
              </w:rPr>
              <w:t>полимеризационную</w:t>
            </w:r>
            <w:proofErr w:type="spellEnd"/>
            <w:r w:rsidRPr="00252F20">
              <w:rPr>
                <w:rFonts w:eastAsia="Times New Roman"/>
                <w:sz w:val="22"/>
                <w:szCs w:val="22"/>
                <w:lang w:eastAsia="ru-RU"/>
              </w:rPr>
              <w:t xml:space="preserve"> усадку. Должен применяться для прямого восстановления передних и боковых зубов, включая </w:t>
            </w:r>
            <w:proofErr w:type="spellStart"/>
            <w:r w:rsidRPr="00252F20">
              <w:rPr>
                <w:rFonts w:eastAsia="Times New Roman"/>
                <w:sz w:val="22"/>
                <w:szCs w:val="22"/>
                <w:lang w:eastAsia="ru-RU"/>
              </w:rPr>
              <w:t>окклюзионную</w:t>
            </w:r>
            <w:proofErr w:type="spellEnd"/>
            <w:r w:rsidRPr="00252F20">
              <w:rPr>
                <w:rFonts w:eastAsia="Times New Roman"/>
                <w:sz w:val="22"/>
                <w:szCs w:val="22"/>
                <w:lang w:eastAsia="ru-RU"/>
              </w:rPr>
              <w:t xml:space="preserve"> поверхность зубов и кариозные полости всех классов, восстановления зубов </w:t>
            </w:r>
            <w:proofErr w:type="gramStart"/>
            <w:r w:rsidRPr="00252F20">
              <w:rPr>
                <w:rFonts w:eastAsia="Times New Roman"/>
                <w:sz w:val="22"/>
                <w:szCs w:val="22"/>
                <w:lang w:eastAsia="ru-RU"/>
              </w:rPr>
              <w:t>прямыми</w:t>
            </w:r>
            <w:proofErr w:type="gramEnd"/>
            <w:r w:rsidRPr="00252F20">
              <w:rPr>
                <w:rFonts w:eastAsia="Times New Roman"/>
                <w:sz w:val="22"/>
                <w:szCs w:val="22"/>
                <w:lang w:eastAsia="ru-RU"/>
              </w:rPr>
              <w:t xml:space="preserve"> композитными </w:t>
            </w:r>
            <w:proofErr w:type="spellStart"/>
            <w:r w:rsidRPr="00252F20">
              <w:rPr>
                <w:rFonts w:eastAsia="Times New Roman"/>
                <w:sz w:val="22"/>
                <w:szCs w:val="22"/>
                <w:lang w:eastAsia="ru-RU"/>
              </w:rPr>
              <w:t>винирами</w:t>
            </w:r>
            <w:proofErr w:type="spellEnd"/>
            <w:r w:rsidRPr="00252F20">
              <w:rPr>
                <w:rFonts w:eastAsia="Times New Roman"/>
                <w:sz w:val="22"/>
                <w:szCs w:val="22"/>
                <w:lang w:eastAsia="ru-RU"/>
              </w:rPr>
              <w:t xml:space="preserve">, закрытия </w:t>
            </w:r>
            <w:proofErr w:type="spellStart"/>
            <w:r w:rsidRPr="00252F20">
              <w:rPr>
                <w:rFonts w:eastAsia="Times New Roman"/>
                <w:sz w:val="22"/>
                <w:szCs w:val="22"/>
                <w:lang w:eastAsia="ru-RU"/>
              </w:rPr>
              <w:t>диастемы</w:t>
            </w:r>
            <w:proofErr w:type="spellEnd"/>
            <w:r w:rsidRPr="00252F20">
              <w:rPr>
                <w:rFonts w:eastAsia="Times New Roman"/>
                <w:sz w:val="22"/>
                <w:szCs w:val="22"/>
                <w:lang w:eastAsia="ru-RU"/>
              </w:rPr>
              <w:t>, восстановления керамических и композитных реставраций.  Упаковк</w:t>
            </w:r>
            <w:r>
              <w:rPr>
                <w:rFonts w:eastAsia="Times New Roman"/>
                <w:sz w:val="22"/>
                <w:szCs w:val="22"/>
                <w:lang w:eastAsia="ru-RU"/>
              </w:rPr>
              <w:t>а: шприц не менее  3,8гр цвет ОА</w:t>
            </w:r>
            <w:proofErr w:type="gramStart"/>
            <w:r>
              <w:rPr>
                <w:rFonts w:eastAsia="Times New Roman"/>
                <w:sz w:val="22"/>
                <w:szCs w:val="22"/>
                <w:lang w:eastAsia="ru-RU"/>
              </w:rPr>
              <w:t>2</w:t>
            </w:r>
            <w:proofErr w:type="gramEnd"/>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950EA7">
            <w:pPr>
              <w:jc w:val="center"/>
              <w:rPr>
                <w:color w:val="000000"/>
                <w:sz w:val="22"/>
                <w:szCs w:val="22"/>
              </w:rPr>
            </w:pPr>
            <w:r w:rsidRPr="006E3DCF">
              <w:rPr>
                <w:color w:val="000000"/>
                <w:sz w:val="22"/>
                <w:szCs w:val="22"/>
              </w:rPr>
              <w:t>6</w:t>
            </w:r>
          </w:p>
        </w:tc>
        <w:tc>
          <w:tcPr>
            <w:tcW w:w="2977" w:type="dxa"/>
            <w:tcBorders>
              <w:top w:val="single" w:sz="4" w:space="0" w:color="auto"/>
              <w:left w:val="single" w:sz="4" w:space="0" w:color="auto"/>
              <w:bottom w:val="nil"/>
              <w:right w:val="nil"/>
            </w:tcBorders>
            <w:shd w:val="clear" w:color="auto" w:fill="auto"/>
          </w:tcPr>
          <w:p w:rsidR="00742665" w:rsidRPr="006E3DCF" w:rsidRDefault="00742665" w:rsidP="00950EA7">
            <w:pPr>
              <w:textAlignment w:val="top"/>
              <w:rPr>
                <w:rFonts w:eastAsia="Times New Roman"/>
                <w:sz w:val="22"/>
                <w:szCs w:val="22"/>
                <w:lang w:eastAsia="ru-RU"/>
              </w:rPr>
            </w:pPr>
            <w:r w:rsidRPr="006A0B22">
              <w:rPr>
                <w:rFonts w:eastAsia="Times New Roman"/>
                <w:sz w:val="22"/>
                <w:szCs w:val="22"/>
                <w:lang w:eastAsia="ru-RU"/>
              </w:rPr>
              <w:t xml:space="preserve">Универсальный, </w:t>
            </w:r>
            <w:proofErr w:type="spellStart"/>
            <w:r w:rsidRPr="006A0B22">
              <w:rPr>
                <w:rFonts w:eastAsia="Times New Roman"/>
                <w:sz w:val="22"/>
                <w:szCs w:val="22"/>
                <w:lang w:eastAsia="ru-RU"/>
              </w:rPr>
              <w:t>светоотверждаемый</w:t>
            </w:r>
            <w:proofErr w:type="spellEnd"/>
            <w:r w:rsidRPr="006A0B22">
              <w:rPr>
                <w:rFonts w:eastAsia="Times New Roman"/>
                <w:sz w:val="22"/>
                <w:szCs w:val="22"/>
                <w:lang w:eastAsia="ru-RU"/>
              </w:rPr>
              <w:t xml:space="preserve">, </w:t>
            </w:r>
            <w:proofErr w:type="spellStart"/>
            <w:r w:rsidRPr="006A0B22">
              <w:rPr>
                <w:rFonts w:eastAsia="Times New Roman"/>
                <w:sz w:val="22"/>
                <w:szCs w:val="22"/>
                <w:lang w:eastAsia="ru-RU"/>
              </w:rPr>
              <w:t>субмикрофильный</w:t>
            </w:r>
            <w:proofErr w:type="spellEnd"/>
            <w:r w:rsidRPr="006A0B22">
              <w:rPr>
                <w:rFonts w:eastAsia="Times New Roman"/>
                <w:sz w:val="22"/>
                <w:szCs w:val="22"/>
                <w:lang w:eastAsia="ru-RU"/>
              </w:rPr>
              <w:t xml:space="preserve"> композит (</w:t>
            </w:r>
            <w:proofErr w:type="spellStart"/>
            <w:r w:rsidRPr="006A0B22">
              <w:rPr>
                <w:rFonts w:eastAsia="Times New Roman"/>
                <w:sz w:val="22"/>
                <w:szCs w:val="22"/>
                <w:lang w:eastAsia="ru-RU"/>
              </w:rPr>
              <w:t>Эстелайт</w:t>
            </w:r>
            <w:proofErr w:type="spellEnd"/>
            <w:r w:rsidRPr="006A0B22">
              <w:rPr>
                <w:rFonts w:eastAsia="Times New Roman"/>
                <w:sz w:val="22"/>
                <w:szCs w:val="22"/>
                <w:lang w:eastAsia="ru-RU"/>
              </w:rPr>
              <w:t xml:space="preserve"> Сигма </w:t>
            </w:r>
            <w:proofErr w:type="spellStart"/>
            <w:r w:rsidRPr="006A0B22">
              <w:rPr>
                <w:rFonts w:eastAsia="Times New Roman"/>
                <w:sz w:val="22"/>
                <w:szCs w:val="22"/>
                <w:lang w:eastAsia="ru-RU"/>
              </w:rPr>
              <w:t>Квик</w:t>
            </w:r>
            <w:proofErr w:type="spellEnd"/>
            <w:r w:rsidRPr="006A0B22">
              <w:rPr>
                <w:rFonts w:eastAsia="Times New Roman"/>
                <w:sz w:val="22"/>
                <w:szCs w:val="22"/>
                <w:lang w:eastAsia="ru-RU"/>
              </w:rPr>
              <w:t>), цвет:</w:t>
            </w:r>
            <w:r>
              <w:rPr>
                <w:rFonts w:eastAsia="Times New Roman"/>
                <w:sz w:val="22"/>
                <w:szCs w:val="22"/>
                <w:lang w:eastAsia="ru-RU"/>
              </w:rPr>
              <w:t xml:space="preserve"> ОА3</w:t>
            </w:r>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950EA7">
            <w:pPr>
              <w:textAlignment w:val="top"/>
              <w:rPr>
                <w:rFonts w:eastAsia="Times New Roman"/>
                <w:sz w:val="22"/>
                <w:szCs w:val="22"/>
                <w:lang w:eastAsia="ru-RU"/>
              </w:rPr>
            </w:pPr>
            <w:r w:rsidRPr="00252F20">
              <w:rPr>
                <w:rFonts w:eastAsia="Times New Roman"/>
                <w:sz w:val="22"/>
                <w:szCs w:val="22"/>
                <w:lang w:eastAsia="ru-RU"/>
              </w:rPr>
              <w:t xml:space="preserve">Материал должен представлять    собой </w:t>
            </w:r>
            <w:proofErr w:type="spellStart"/>
            <w:r w:rsidRPr="00252F20">
              <w:rPr>
                <w:rFonts w:eastAsia="Times New Roman"/>
                <w:sz w:val="22"/>
                <w:szCs w:val="22"/>
                <w:lang w:eastAsia="ru-RU"/>
              </w:rPr>
              <w:t>светоотверждаемый</w:t>
            </w:r>
            <w:proofErr w:type="spellEnd"/>
            <w:r w:rsidRPr="00252F20">
              <w:rPr>
                <w:rFonts w:eastAsia="Times New Roman"/>
                <w:sz w:val="22"/>
                <w:szCs w:val="22"/>
                <w:lang w:eastAsia="ru-RU"/>
              </w:rPr>
              <w:t xml:space="preserve">, </w:t>
            </w:r>
            <w:proofErr w:type="spellStart"/>
            <w:r w:rsidRPr="00252F20">
              <w:rPr>
                <w:rFonts w:eastAsia="Times New Roman"/>
                <w:sz w:val="22"/>
                <w:szCs w:val="22"/>
                <w:lang w:eastAsia="ru-RU"/>
              </w:rPr>
              <w:t>рентгеноконтрастный</w:t>
            </w:r>
            <w:proofErr w:type="spellEnd"/>
            <w:r w:rsidRPr="00252F20">
              <w:rPr>
                <w:rFonts w:eastAsia="Times New Roman"/>
                <w:sz w:val="22"/>
                <w:szCs w:val="22"/>
                <w:lang w:eastAsia="ru-RU"/>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252F20">
              <w:rPr>
                <w:rFonts w:eastAsia="Times New Roman"/>
                <w:sz w:val="22"/>
                <w:szCs w:val="22"/>
                <w:lang w:eastAsia="ru-RU"/>
              </w:rPr>
              <w:t>кремний-циркониевого</w:t>
            </w:r>
            <w:proofErr w:type="gramEnd"/>
            <w:r w:rsidRPr="00252F20">
              <w:rPr>
                <w:rFonts w:eastAsia="Times New Roman"/>
                <w:sz w:val="22"/>
                <w:szCs w:val="22"/>
                <w:lang w:eastAsia="ru-RU"/>
              </w:rPr>
              <w:t xml:space="preserve"> и композиционного наполнителя. Должен иметь высокую степень наполненности, что  обеспечивает низкую </w:t>
            </w:r>
            <w:proofErr w:type="spellStart"/>
            <w:r w:rsidRPr="00252F20">
              <w:rPr>
                <w:rFonts w:eastAsia="Times New Roman"/>
                <w:sz w:val="22"/>
                <w:szCs w:val="22"/>
                <w:lang w:eastAsia="ru-RU"/>
              </w:rPr>
              <w:t>полимеризационную</w:t>
            </w:r>
            <w:proofErr w:type="spellEnd"/>
            <w:r w:rsidRPr="00252F20">
              <w:rPr>
                <w:rFonts w:eastAsia="Times New Roman"/>
                <w:sz w:val="22"/>
                <w:szCs w:val="22"/>
                <w:lang w:eastAsia="ru-RU"/>
              </w:rPr>
              <w:t xml:space="preserve"> усадку. Должен применяться для прямого восстановления передних и боковых зубов, включая </w:t>
            </w:r>
            <w:proofErr w:type="spellStart"/>
            <w:r w:rsidRPr="00252F20">
              <w:rPr>
                <w:rFonts w:eastAsia="Times New Roman"/>
                <w:sz w:val="22"/>
                <w:szCs w:val="22"/>
                <w:lang w:eastAsia="ru-RU"/>
              </w:rPr>
              <w:t>окклюзионную</w:t>
            </w:r>
            <w:proofErr w:type="spellEnd"/>
            <w:r w:rsidRPr="00252F20">
              <w:rPr>
                <w:rFonts w:eastAsia="Times New Roman"/>
                <w:sz w:val="22"/>
                <w:szCs w:val="22"/>
                <w:lang w:eastAsia="ru-RU"/>
              </w:rPr>
              <w:t xml:space="preserve"> поверхность зубов и кариозные полости всех классов, восстановления зубов </w:t>
            </w:r>
            <w:proofErr w:type="gramStart"/>
            <w:r w:rsidRPr="00252F20">
              <w:rPr>
                <w:rFonts w:eastAsia="Times New Roman"/>
                <w:sz w:val="22"/>
                <w:szCs w:val="22"/>
                <w:lang w:eastAsia="ru-RU"/>
              </w:rPr>
              <w:t>прямыми</w:t>
            </w:r>
            <w:proofErr w:type="gramEnd"/>
            <w:r w:rsidRPr="00252F20">
              <w:rPr>
                <w:rFonts w:eastAsia="Times New Roman"/>
                <w:sz w:val="22"/>
                <w:szCs w:val="22"/>
                <w:lang w:eastAsia="ru-RU"/>
              </w:rPr>
              <w:t xml:space="preserve"> композитными </w:t>
            </w:r>
            <w:proofErr w:type="spellStart"/>
            <w:r w:rsidRPr="00252F20">
              <w:rPr>
                <w:rFonts w:eastAsia="Times New Roman"/>
                <w:sz w:val="22"/>
                <w:szCs w:val="22"/>
                <w:lang w:eastAsia="ru-RU"/>
              </w:rPr>
              <w:t>винирами</w:t>
            </w:r>
            <w:proofErr w:type="spellEnd"/>
            <w:r w:rsidRPr="00252F20">
              <w:rPr>
                <w:rFonts w:eastAsia="Times New Roman"/>
                <w:sz w:val="22"/>
                <w:szCs w:val="22"/>
                <w:lang w:eastAsia="ru-RU"/>
              </w:rPr>
              <w:t xml:space="preserve">, закрытия </w:t>
            </w:r>
            <w:proofErr w:type="spellStart"/>
            <w:r w:rsidRPr="00252F20">
              <w:rPr>
                <w:rFonts w:eastAsia="Times New Roman"/>
                <w:sz w:val="22"/>
                <w:szCs w:val="22"/>
                <w:lang w:eastAsia="ru-RU"/>
              </w:rPr>
              <w:t>диастемы</w:t>
            </w:r>
            <w:proofErr w:type="spellEnd"/>
            <w:r w:rsidRPr="00252F20">
              <w:rPr>
                <w:rFonts w:eastAsia="Times New Roman"/>
                <w:sz w:val="22"/>
                <w:szCs w:val="22"/>
                <w:lang w:eastAsia="ru-RU"/>
              </w:rPr>
              <w:t>, восстановления керамических и композитных реставраций.  Упаковк</w:t>
            </w:r>
            <w:r>
              <w:rPr>
                <w:rFonts w:eastAsia="Times New Roman"/>
                <w:sz w:val="22"/>
                <w:szCs w:val="22"/>
                <w:lang w:eastAsia="ru-RU"/>
              </w:rPr>
              <w:t>а: шприц не менее  3,8гр цвет ОА3</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950EA7">
            <w:pPr>
              <w:jc w:val="center"/>
              <w:rPr>
                <w:color w:val="000000"/>
                <w:sz w:val="22"/>
                <w:szCs w:val="22"/>
              </w:rPr>
            </w:pPr>
            <w:r w:rsidRPr="006E3DCF">
              <w:rPr>
                <w:color w:val="000000"/>
                <w:sz w:val="22"/>
                <w:szCs w:val="22"/>
              </w:rPr>
              <w:t>7</w:t>
            </w:r>
          </w:p>
        </w:tc>
        <w:tc>
          <w:tcPr>
            <w:tcW w:w="2977" w:type="dxa"/>
            <w:tcBorders>
              <w:top w:val="single" w:sz="4" w:space="0" w:color="auto"/>
              <w:left w:val="single" w:sz="4" w:space="0" w:color="auto"/>
              <w:bottom w:val="nil"/>
              <w:right w:val="nil"/>
            </w:tcBorders>
            <w:shd w:val="clear" w:color="auto" w:fill="auto"/>
          </w:tcPr>
          <w:p w:rsidR="00742665" w:rsidRPr="006E3DCF" w:rsidRDefault="00742665" w:rsidP="00950EA7">
            <w:pPr>
              <w:textAlignment w:val="top"/>
              <w:rPr>
                <w:rFonts w:eastAsia="Times New Roman"/>
                <w:sz w:val="22"/>
                <w:szCs w:val="22"/>
                <w:lang w:eastAsia="ru-RU"/>
              </w:rPr>
            </w:pPr>
            <w:r w:rsidRPr="006A0B22">
              <w:rPr>
                <w:rFonts w:eastAsia="Times New Roman"/>
                <w:sz w:val="22"/>
                <w:szCs w:val="22"/>
                <w:lang w:eastAsia="ru-RU"/>
              </w:rPr>
              <w:t xml:space="preserve">Универсальный, </w:t>
            </w:r>
            <w:proofErr w:type="spellStart"/>
            <w:r w:rsidRPr="006A0B22">
              <w:rPr>
                <w:rFonts w:eastAsia="Times New Roman"/>
                <w:sz w:val="22"/>
                <w:szCs w:val="22"/>
                <w:lang w:eastAsia="ru-RU"/>
              </w:rPr>
              <w:t>светоотверждаемый</w:t>
            </w:r>
            <w:proofErr w:type="spellEnd"/>
            <w:r w:rsidRPr="006A0B22">
              <w:rPr>
                <w:rFonts w:eastAsia="Times New Roman"/>
                <w:sz w:val="22"/>
                <w:szCs w:val="22"/>
                <w:lang w:eastAsia="ru-RU"/>
              </w:rPr>
              <w:t xml:space="preserve">, </w:t>
            </w:r>
            <w:proofErr w:type="spellStart"/>
            <w:r w:rsidRPr="006A0B22">
              <w:rPr>
                <w:rFonts w:eastAsia="Times New Roman"/>
                <w:sz w:val="22"/>
                <w:szCs w:val="22"/>
                <w:lang w:eastAsia="ru-RU"/>
              </w:rPr>
              <w:t>субмикрофильный</w:t>
            </w:r>
            <w:proofErr w:type="spellEnd"/>
            <w:r w:rsidRPr="006A0B22">
              <w:rPr>
                <w:rFonts w:eastAsia="Times New Roman"/>
                <w:sz w:val="22"/>
                <w:szCs w:val="22"/>
                <w:lang w:eastAsia="ru-RU"/>
              </w:rPr>
              <w:t xml:space="preserve"> композит (</w:t>
            </w:r>
            <w:proofErr w:type="spellStart"/>
            <w:r w:rsidRPr="006A0B22">
              <w:rPr>
                <w:rFonts w:eastAsia="Times New Roman"/>
                <w:sz w:val="22"/>
                <w:szCs w:val="22"/>
                <w:lang w:eastAsia="ru-RU"/>
              </w:rPr>
              <w:t>Эстелайт</w:t>
            </w:r>
            <w:proofErr w:type="spellEnd"/>
            <w:r w:rsidRPr="006A0B22">
              <w:rPr>
                <w:rFonts w:eastAsia="Times New Roman"/>
                <w:sz w:val="22"/>
                <w:szCs w:val="22"/>
                <w:lang w:eastAsia="ru-RU"/>
              </w:rPr>
              <w:t xml:space="preserve"> Сигма </w:t>
            </w:r>
            <w:proofErr w:type="spellStart"/>
            <w:r w:rsidRPr="006A0B22">
              <w:rPr>
                <w:rFonts w:eastAsia="Times New Roman"/>
                <w:sz w:val="22"/>
                <w:szCs w:val="22"/>
                <w:lang w:eastAsia="ru-RU"/>
              </w:rPr>
              <w:t>Квик</w:t>
            </w:r>
            <w:proofErr w:type="spellEnd"/>
            <w:r w:rsidRPr="006A0B22">
              <w:rPr>
                <w:rFonts w:eastAsia="Times New Roman"/>
                <w:sz w:val="22"/>
                <w:szCs w:val="22"/>
                <w:lang w:eastAsia="ru-RU"/>
              </w:rPr>
              <w:t>), цвет:</w:t>
            </w:r>
            <w:r>
              <w:rPr>
                <w:rFonts w:eastAsia="Times New Roman"/>
                <w:sz w:val="22"/>
                <w:szCs w:val="22"/>
                <w:lang w:eastAsia="ru-RU"/>
              </w:rPr>
              <w:t xml:space="preserve"> ОРА</w:t>
            </w:r>
            <w:proofErr w:type="gramStart"/>
            <w:r>
              <w:rPr>
                <w:rFonts w:eastAsia="Times New Roman"/>
                <w:sz w:val="22"/>
                <w:szCs w:val="22"/>
                <w:lang w:eastAsia="ru-RU"/>
              </w:rPr>
              <w:t>2</w:t>
            </w:r>
            <w:proofErr w:type="gramEnd"/>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950EA7">
            <w:pPr>
              <w:textAlignment w:val="top"/>
              <w:rPr>
                <w:rFonts w:eastAsia="Times New Roman"/>
                <w:sz w:val="22"/>
                <w:szCs w:val="22"/>
                <w:lang w:eastAsia="ru-RU"/>
              </w:rPr>
            </w:pPr>
            <w:r w:rsidRPr="00252F20">
              <w:rPr>
                <w:rFonts w:eastAsia="Times New Roman"/>
                <w:sz w:val="22"/>
                <w:szCs w:val="22"/>
                <w:lang w:eastAsia="ru-RU"/>
              </w:rPr>
              <w:t xml:space="preserve">Материал должен представлять    собой </w:t>
            </w:r>
            <w:proofErr w:type="spellStart"/>
            <w:r w:rsidRPr="00252F20">
              <w:rPr>
                <w:rFonts w:eastAsia="Times New Roman"/>
                <w:sz w:val="22"/>
                <w:szCs w:val="22"/>
                <w:lang w:eastAsia="ru-RU"/>
              </w:rPr>
              <w:t>светоотверждаемый</w:t>
            </w:r>
            <w:proofErr w:type="spellEnd"/>
            <w:r w:rsidRPr="00252F20">
              <w:rPr>
                <w:rFonts w:eastAsia="Times New Roman"/>
                <w:sz w:val="22"/>
                <w:szCs w:val="22"/>
                <w:lang w:eastAsia="ru-RU"/>
              </w:rPr>
              <w:t xml:space="preserve">, </w:t>
            </w:r>
            <w:proofErr w:type="spellStart"/>
            <w:r w:rsidRPr="00252F20">
              <w:rPr>
                <w:rFonts w:eastAsia="Times New Roman"/>
                <w:sz w:val="22"/>
                <w:szCs w:val="22"/>
                <w:lang w:eastAsia="ru-RU"/>
              </w:rPr>
              <w:t>рентгеноконтрастный</w:t>
            </w:r>
            <w:proofErr w:type="spellEnd"/>
            <w:r w:rsidRPr="00252F20">
              <w:rPr>
                <w:rFonts w:eastAsia="Times New Roman"/>
                <w:sz w:val="22"/>
                <w:szCs w:val="22"/>
                <w:lang w:eastAsia="ru-RU"/>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252F20">
              <w:rPr>
                <w:rFonts w:eastAsia="Times New Roman"/>
                <w:sz w:val="22"/>
                <w:szCs w:val="22"/>
                <w:lang w:eastAsia="ru-RU"/>
              </w:rPr>
              <w:t>кремний-циркониевого</w:t>
            </w:r>
            <w:proofErr w:type="gramEnd"/>
            <w:r w:rsidRPr="00252F20">
              <w:rPr>
                <w:rFonts w:eastAsia="Times New Roman"/>
                <w:sz w:val="22"/>
                <w:szCs w:val="22"/>
                <w:lang w:eastAsia="ru-RU"/>
              </w:rPr>
              <w:t xml:space="preserve"> и композиционного наполнителя. Должен иметь высокую степень наполненности, что  обеспечивает низкую </w:t>
            </w:r>
            <w:proofErr w:type="spellStart"/>
            <w:r w:rsidRPr="00252F20">
              <w:rPr>
                <w:rFonts w:eastAsia="Times New Roman"/>
                <w:sz w:val="22"/>
                <w:szCs w:val="22"/>
                <w:lang w:eastAsia="ru-RU"/>
              </w:rPr>
              <w:t>полимеризационную</w:t>
            </w:r>
            <w:proofErr w:type="spellEnd"/>
            <w:r w:rsidRPr="00252F20">
              <w:rPr>
                <w:rFonts w:eastAsia="Times New Roman"/>
                <w:sz w:val="22"/>
                <w:szCs w:val="22"/>
                <w:lang w:eastAsia="ru-RU"/>
              </w:rPr>
              <w:t xml:space="preserve"> </w:t>
            </w:r>
            <w:r w:rsidRPr="00252F20">
              <w:rPr>
                <w:rFonts w:eastAsia="Times New Roman"/>
                <w:sz w:val="22"/>
                <w:szCs w:val="22"/>
                <w:lang w:eastAsia="ru-RU"/>
              </w:rPr>
              <w:lastRenderedPageBreak/>
              <w:t xml:space="preserve">усадку. Должен применяться для прямого восстановления передних и боковых зубов, включая </w:t>
            </w:r>
            <w:proofErr w:type="spellStart"/>
            <w:r w:rsidRPr="00252F20">
              <w:rPr>
                <w:rFonts w:eastAsia="Times New Roman"/>
                <w:sz w:val="22"/>
                <w:szCs w:val="22"/>
                <w:lang w:eastAsia="ru-RU"/>
              </w:rPr>
              <w:t>окклюзионную</w:t>
            </w:r>
            <w:proofErr w:type="spellEnd"/>
            <w:r w:rsidRPr="00252F20">
              <w:rPr>
                <w:rFonts w:eastAsia="Times New Roman"/>
                <w:sz w:val="22"/>
                <w:szCs w:val="22"/>
                <w:lang w:eastAsia="ru-RU"/>
              </w:rPr>
              <w:t xml:space="preserve"> поверхность зубов и кариозные полости всех классов, восстановления зубов </w:t>
            </w:r>
            <w:proofErr w:type="gramStart"/>
            <w:r w:rsidRPr="00252F20">
              <w:rPr>
                <w:rFonts w:eastAsia="Times New Roman"/>
                <w:sz w:val="22"/>
                <w:szCs w:val="22"/>
                <w:lang w:eastAsia="ru-RU"/>
              </w:rPr>
              <w:t>прямыми</w:t>
            </w:r>
            <w:proofErr w:type="gramEnd"/>
            <w:r w:rsidRPr="00252F20">
              <w:rPr>
                <w:rFonts w:eastAsia="Times New Roman"/>
                <w:sz w:val="22"/>
                <w:szCs w:val="22"/>
                <w:lang w:eastAsia="ru-RU"/>
              </w:rPr>
              <w:t xml:space="preserve"> композитными </w:t>
            </w:r>
            <w:proofErr w:type="spellStart"/>
            <w:r w:rsidRPr="00252F20">
              <w:rPr>
                <w:rFonts w:eastAsia="Times New Roman"/>
                <w:sz w:val="22"/>
                <w:szCs w:val="22"/>
                <w:lang w:eastAsia="ru-RU"/>
              </w:rPr>
              <w:t>винирами</w:t>
            </w:r>
            <w:proofErr w:type="spellEnd"/>
            <w:r w:rsidRPr="00252F20">
              <w:rPr>
                <w:rFonts w:eastAsia="Times New Roman"/>
                <w:sz w:val="22"/>
                <w:szCs w:val="22"/>
                <w:lang w:eastAsia="ru-RU"/>
              </w:rPr>
              <w:t xml:space="preserve">, закрытия </w:t>
            </w:r>
            <w:proofErr w:type="spellStart"/>
            <w:r w:rsidRPr="00252F20">
              <w:rPr>
                <w:rFonts w:eastAsia="Times New Roman"/>
                <w:sz w:val="22"/>
                <w:szCs w:val="22"/>
                <w:lang w:eastAsia="ru-RU"/>
              </w:rPr>
              <w:t>диастемы</w:t>
            </w:r>
            <w:proofErr w:type="spellEnd"/>
            <w:r w:rsidRPr="00252F20">
              <w:rPr>
                <w:rFonts w:eastAsia="Times New Roman"/>
                <w:sz w:val="22"/>
                <w:szCs w:val="22"/>
                <w:lang w:eastAsia="ru-RU"/>
              </w:rPr>
              <w:t>, восстановления керамических и композитных реставраций.  Упаковка: шприц не менее  3,8гр цве</w:t>
            </w:r>
            <w:r>
              <w:rPr>
                <w:rFonts w:eastAsia="Times New Roman"/>
                <w:sz w:val="22"/>
                <w:szCs w:val="22"/>
                <w:lang w:eastAsia="ru-RU"/>
              </w:rPr>
              <w:t>т ОРА</w:t>
            </w:r>
            <w:proofErr w:type="gramStart"/>
            <w:r>
              <w:rPr>
                <w:rFonts w:eastAsia="Times New Roman"/>
                <w:sz w:val="22"/>
                <w:szCs w:val="22"/>
                <w:lang w:eastAsia="ru-RU"/>
              </w:rPr>
              <w:t>2</w:t>
            </w:r>
            <w:proofErr w:type="gramEnd"/>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lastRenderedPageBreak/>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950EA7">
            <w:pPr>
              <w:jc w:val="center"/>
              <w:rPr>
                <w:color w:val="000000"/>
                <w:sz w:val="22"/>
                <w:szCs w:val="22"/>
              </w:rPr>
            </w:pPr>
            <w:r w:rsidRPr="006E3DCF">
              <w:rPr>
                <w:color w:val="000000"/>
                <w:sz w:val="22"/>
                <w:szCs w:val="22"/>
              </w:rPr>
              <w:lastRenderedPageBreak/>
              <w:t>8</w:t>
            </w:r>
          </w:p>
        </w:tc>
        <w:tc>
          <w:tcPr>
            <w:tcW w:w="2977" w:type="dxa"/>
            <w:tcBorders>
              <w:top w:val="single" w:sz="4" w:space="0" w:color="auto"/>
              <w:left w:val="single" w:sz="4" w:space="0" w:color="auto"/>
              <w:bottom w:val="nil"/>
              <w:right w:val="nil"/>
            </w:tcBorders>
            <w:shd w:val="clear" w:color="auto" w:fill="auto"/>
          </w:tcPr>
          <w:p w:rsidR="00742665" w:rsidRPr="006E3DCF" w:rsidRDefault="00742665" w:rsidP="00950EA7">
            <w:pPr>
              <w:textAlignment w:val="top"/>
              <w:rPr>
                <w:rFonts w:eastAsia="Times New Roman"/>
                <w:sz w:val="22"/>
                <w:szCs w:val="22"/>
                <w:lang w:eastAsia="ru-RU"/>
              </w:rPr>
            </w:pPr>
            <w:r w:rsidRPr="006A0B22">
              <w:rPr>
                <w:rFonts w:eastAsia="Times New Roman"/>
                <w:sz w:val="22"/>
                <w:szCs w:val="22"/>
                <w:lang w:eastAsia="ru-RU"/>
              </w:rPr>
              <w:t xml:space="preserve">Универсальный, </w:t>
            </w:r>
            <w:proofErr w:type="spellStart"/>
            <w:r w:rsidRPr="006A0B22">
              <w:rPr>
                <w:rFonts w:eastAsia="Times New Roman"/>
                <w:sz w:val="22"/>
                <w:szCs w:val="22"/>
                <w:lang w:eastAsia="ru-RU"/>
              </w:rPr>
              <w:t>светоотверждаемый</w:t>
            </w:r>
            <w:proofErr w:type="spellEnd"/>
            <w:r w:rsidRPr="006A0B22">
              <w:rPr>
                <w:rFonts w:eastAsia="Times New Roman"/>
                <w:sz w:val="22"/>
                <w:szCs w:val="22"/>
                <w:lang w:eastAsia="ru-RU"/>
              </w:rPr>
              <w:t xml:space="preserve">, </w:t>
            </w:r>
            <w:proofErr w:type="spellStart"/>
            <w:r w:rsidRPr="006A0B22">
              <w:rPr>
                <w:rFonts w:eastAsia="Times New Roman"/>
                <w:sz w:val="22"/>
                <w:szCs w:val="22"/>
                <w:lang w:eastAsia="ru-RU"/>
              </w:rPr>
              <w:t>субмикрофильный</w:t>
            </w:r>
            <w:proofErr w:type="spellEnd"/>
            <w:r w:rsidRPr="006A0B22">
              <w:rPr>
                <w:rFonts w:eastAsia="Times New Roman"/>
                <w:sz w:val="22"/>
                <w:szCs w:val="22"/>
                <w:lang w:eastAsia="ru-RU"/>
              </w:rPr>
              <w:t xml:space="preserve"> композит (</w:t>
            </w:r>
            <w:proofErr w:type="spellStart"/>
            <w:r w:rsidRPr="006A0B22">
              <w:rPr>
                <w:rFonts w:eastAsia="Times New Roman"/>
                <w:sz w:val="22"/>
                <w:szCs w:val="22"/>
                <w:lang w:eastAsia="ru-RU"/>
              </w:rPr>
              <w:t>Эстелайт</w:t>
            </w:r>
            <w:proofErr w:type="spellEnd"/>
            <w:r w:rsidRPr="006A0B22">
              <w:rPr>
                <w:rFonts w:eastAsia="Times New Roman"/>
                <w:sz w:val="22"/>
                <w:szCs w:val="22"/>
                <w:lang w:eastAsia="ru-RU"/>
              </w:rPr>
              <w:t xml:space="preserve"> Сигма </w:t>
            </w:r>
            <w:proofErr w:type="spellStart"/>
            <w:r w:rsidRPr="006A0B22">
              <w:rPr>
                <w:rFonts w:eastAsia="Times New Roman"/>
                <w:sz w:val="22"/>
                <w:szCs w:val="22"/>
                <w:lang w:eastAsia="ru-RU"/>
              </w:rPr>
              <w:t>Квик</w:t>
            </w:r>
            <w:proofErr w:type="spellEnd"/>
            <w:r w:rsidRPr="006A0B22">
              <w:rPr>
                <w:rFonts w:eastAsia="Times New Roman"/>
                <w:sz w:val="22"/>
                <w:szCs w:val="22"/>
                <w:lang w:eastAsia="ru-RU"/>
              </w:rPr>
              <w:t>), цвет:</w:t>
            </w:r>
            <w:r>
              <w:rPr>
                <w:rFonts w:eastAsia="Times New Roman"/>
                <w:sz w:val="22"/>
                <w:szCs w:val="22"/>
                <w:lang w:eastAsia="ru-RU"/>
              </w:rPr>
              <w:t xml:space="preserve"> В</w:t>
            </w:r>
            <w:proofErr w:type="gramStart"/>
            <w:r>
              <w:rPr>
                <w:rFonts w:eastAsia="Times New Roman"/>
                <w:sz w:val="22"/>
                <w:szCs w:val="22"/>
                <w:lang w:eastAsia="ru-RU"/>
              </w:rPr>
              <w:t>1</w:t>
            </w:r>
            <w:proofErr w:type="gramEnd"/>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950EA7">
            <w:pPr>
              <w:textAlignment w:val="top"/>
              <w:rPr>
                <w:rFonts w:eastAsia="Times New Roman"/>
                <w:sz w:val="22"/>
                <w:szCs w:val="22"/>
                <w:lang w:eastAsia="ru-RU"/>
              </w:rPr>
            </w:pPr>
            <w:r w:rsidRPr="00252F20">
              <w:rPr>
                <w:rFonts w:eastAsia="Times New Roman"/>
                <w:sz w:val="22"/>
                <w:szCs w:val="22"/>
                <w:lang w:eastAsia="ru-RU"/>
              </w:rPr>
              <w:t xml:space="preserve">Материал должен представлять    собой </w:t>
            </w:r>
            <w:proofErr w:type="spellStart"/>
            <w:r w:rsidRPr="00252F20">
              <w:rPr>
                <w:rFonts w:eastAsia="Times New Roman"/>
                <w:sz w:val="22"/>
                <w:szCs w:val="22"/>
                <w:lang w:eastAsia="ru-RU"/>
              </w:rPr>
              <w:t>светоотверждаемый</w:t>
            </w:r>
            <w:proofErr w:type="spellEnd"/>
            <w:r w:rsidRPr="00252F20">
              <w:rPr>
                <w:rFonts w:eastAsia="Times New Roman"/>
                <w:sz w:val="22"/>
                <w:szCs w:val="22"/>
                <w:lang w:eastAsia="ru-RU"/>
              </w:rPr>
              <w:t xml:space="preserve">, </w:t>
            </w:r>
            <w:proofErr w:type="spellStart"/>
            <w:r w:rsidRPr="00252F20">
              <w:rPr>
                <w:rFonts w:eastAsia="Times New Roman"/>
                <w:sz w:val="22"/>
                <w:szCs w:val="22"/>
                <w:lang w:eastAsia="ru-RU"/>
              </w:rPr>
              <w:t>рентгеноконтрастный</w:t>
            </w:r>
            <w:proofErr w:type="spellEnd"/>
            <w:r w:rsidRPr="00252F20">
              <w:rPr>
                <w:rFonts w:eastAsia="Times New Roman"/>
                <w:sz w:val="22"/>
                <w:szCs w:val="22"/>
                <w:lang w:eastAsia="ru-RU"/>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252F20">
              <w:rPr>
                <w:rFonts w:eastAsia="Times New Roman"/>
                <w:sz w:val="22"/>
                <w:szCs w:val="22"/>
                <w:lang w:eastAsia="ru-RU"/>
              </w:rPr>
              <w:t>кремний-циркониевого</w:t>
            </w:r>
            <w:proofErr w:type="gramEnd"/>
            <w:r w:rsidRPr="00252F20">
              <w:rPr>
                <w:rFonts w:eastAsia="Times New Roman"/>
                <w:sz w:val="22"/>
                <w:szCs w:val="22"/>
                <w:lang w:eastAsia="ru-RU"/>
              </w:rPr>
              <w:t xml:space="preserve"> и композиционного наполнителя. Должен иметь высокую степень наполненности, что  обеспечивает низкую </w:t>
            </w:r>
            <w:proofErr w:type="spellStart"/>
            <w:r w:rsidRPr="00252F20">
              <w:rPr>
                <w:rFonts w:eastAsia="Times New Roman"/>
                <w:sz w:val="22"/>
                <w:szCs w:val="22"/>
                <w:lang w:eastAsia="ru-RU"/>
              </w:rPr>
              <w:t>полимеризационную</w:t>
            </w:r>
            <w:proofErr w:type="spellEnd"/>
            <w:r w:rsidRPr="00252F20">
              <w:rPr>
                <w:rFonts w:eastAsia="Times New Roman"/>
                <w:sz w:val="22"/>
                <w:szCs w:val="22"/>
                <w:lang w:eastAsia="ru-RU"/>
              </w:rPr>
              <w:t xml:space="preserve"> усадку. Должен применяться для прямого восстановления передних и боковых зубов, включая </w:t>
            </w:r>
            <w:proofErr w:type="spellStart"/>
            <w:r w:rsidRPr="00252F20">
              <w:rPr>
                <w:rFonts w:eastAsia="Times New Roman"/>
                <w:sz w:val="22"/>
                <w:szCs w:val="22"/>
                <w:lang w:eastAsia="ru-RU"/>
              </w:rPr>
              <w:t>окклюзионную</w:t>
            </w:r>
            <w:proofErr w:type="spellEnd"/>
            <w:r w:rsidRPr="00252F20">
              <w:rPr>
                <w:rFonts w:eastAsia="Times New Roman"/>
                <w:sz w:val="22"/>
                <w:szCs w:val="22"/>
                <w:lang w:eastAsia="ru-RU"/>
              </w:rPr>
              <w:t xml:space="preserve"> поверхность зубов и кариозные полости всех классов, восстановления зубов </w:t>
            </w:r>
            <w:proofErr w:type="gramStart"/>
            <w:r w:rsidRPr="00252F20">
              <w:rPr>
                <w:rFonts w:eastAsia="Times New Roman"/>
                <w:sz w:val="22"/>
                <w:szCs w:val="22"/>
                <w:lang w:eastAsia="ru-RU"/>
              </w:rPr>
              <w:t>прямыми</w:t>
            </w:r>
            <w:proofErr w:type="gramEnd"/>
            <w:r w:rsidRPr="00252F20">
              <w:rPr>
                <w:rFonts w:eastAsia="Times New Roman"/>
                <w:sz w:val="22"/>
                <w:szCs w:val="22"/>
                <w:lang w:eastAsia="ru-RU"/>
              </w:rPr>
              <w:t xml:space="preserve"> композитными </w:t>
            </w:r>
            <w:proofErr w:type="spellStart"/>
            <w:r w:rsidRPr="00252F20">
              <w:rPr>
                <w:rFonts w:eastAsia="Times New Roman"/>
                <w:sz w:val="22"/>
                <w:szCs w:val="22"/>
                <w:lang w:eastAsia="ru-RU"/>
              </w:rPr>
              <w:t>винирами</w:t>
            </w:r>
            <w:proofErr w:type="spellEnd"/>
            <w:r w:rsidRPr="00252F20">
              <w:rPr>
                <w:rFonts w:eastAsia="Times New Roman"/>
                <w:sz w:val="22"/>
                <w:szCs w:val="22"/>
                <w:lang w:eastAsia="ru-RU"/>
              </w:rPr>
              <w:t xml:space="preserve">, закрытия </w:t>
            </w:r>
            <w:proofErr w:type="spellStart"/>
            <w:r w:rsidRPr="00252F20">
              <w:rPr>
                <w:rFonts w:eastAsia="Times New Roman"/>
                <w:sz w:val="22"/>
                <w:szCs w:val="22"/>
                <w:lang w:eastAsia="ru-RU"/>
              </w:rPr>
              <w:t>диастемы</w:t>
            </w:r>
            <w:proofErr w:type="spellEnd"/>
            <w:r w:rsidRPr="00252F20">
              <w:rPr>
                <w:rFonts w:eastAsia="Times New Roman"/>
                <w:sz w:val="22"/>
                <w:szCs w:val="22"/>
                <w:lang w:eastAsia="ru-RU"/>
              </w:rPr>
              <w:t>, восстановления керамических и композитных реставраций.  Упаковка: шприц не менее  3,8гр</w:t>
            </w:r>
            <w:r>
              <w:rPr>
                <w:rFonts w:eastAsia="Times New Roman"/>
                <w:sz w:val="22"/>
                <w:szCs w:val="22"/>
                <w:lang w:eastAsia="ru-RU"/>
              </w:rPr>
              <w:t xml:space="preserve"> цвет В</w:t>
            </w:r>
            <w:proofErr w:type="gramStart"/>
            <w:r>
              <w:rPr>
                <w:rFonts w:eastAsia="Times New Roman"/>
                <w:sz w:val="22"/>
                <w:szCs w:val="22"/>
                <w:lang w:eastAsia="ru-RU"/>
              </w:rPr>
              <w:t>1</w:t>
            </w:r>
            <w:proofErr w:type="gramEnd"/>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950EA7">
            <w:pPr>
              <w:jc w:val="center"/>
              <w:rPr>
                <w:color w:val="000000"/>
                <w:sz w:val="22"/>
                <w:szCs w:val="22"/>
              </w:rPr>
            </w:pPr>
            <w:r w:rsidRPr="006E3DCF">
              <w:rPr>
                <w:color w:val="000000"/>
                <w:sz w:val="22"/>
                <w:szCs w:val="22"/>
              </w:rPr>
              <w:t>9</w:t>
            </w:r>
          </w:p>
        </w:tc>
        <w:tc>
          <w:tcPr>
            <w:tcW w:w="2977" w:type="dxa"/>
            <w:tcBorders>
              <w:top w:val="single" w:sz="4" w:space="0" w:color="auto"/>
              <w:left w:val="single" w:sz="4" w:space="0" w:color="auto"/>
              <w:bottom w:val="nil"/>
              <w:right w:val="nil"/>
            </w:tcBorders>
            <w:shd w:val="clear" w:color="auto" w:fill="auto"/>
          </w:tcPr>
          <w:p w:rsidR="00742665" w:rsidRPr="006E3DCF" w:rsidRDefault="00742665" w:rsidP="00950EA7">
            <w:pPr>
              <w:textAlignment w:val="top"/>
              <w:rPr>
                <w:rFonts w:eastAsia="Times New Roman"/>
                <w:sz w:val="22"/>
                <w:szCs w:val="22"/>
                <w:lang w:eastAsia="ru-RU"/>
              </w:rPr>
            </w:pPr>
            <w:r w:rsidRPr="006A0B22">
              <w:rPr>
                <w:rFonts w:eastAsia="Times New Roman"/>
                <w:sz w:val="22"/>
                <w:szCs w:val="22"/>
                <w:lang w:eastAsia="ru-RU"/>
              </w:rPr>
              <w:t xml:space="preserve">Универсальный, </w:t>
            </w:r>
            <w:proofErr w:type="spellStart"/>
            <w:r w:rsidRPr="006A0B22">
              <w:rPr>
                <w:rFonts w:eastAsia="Times New Roman"/>
                <w:sz w:val="22"/>
                <w:szCs w:val="22"/>
                <w:lang w:eastAsia="ru-RU"/>
              </w:rPr>
              <w:t>светоотверждаемый</w:t>
            </w:r>
            <w:proofErr w:type="spellEnd"/>
            <w:r w:rsidRPr="006A0B22">
              <w:rPr>
                <w:rFonts w:eastAsia="Times New Roman"/>
                <w:sz w:val="22"/>
                <w:szCs w:val="22"/>
                <w:lang w:eastAsia="ru-RU"/>
              </w:rPr>
              <w:t xml:space="preserve">, </w:t>
            </w:r>
            <w:proofErr w:type="spellStart"/>
            <w:r w:rsidRPr="006A0B22">
              <w:rPr>
                <w:rFonts w:eastAsia="Times New Roman"/>
                <w:sz w:val="22"/>
                <w:szCs w:val="22"/>
                <w:lang w:eastAsia="ru-RU"/>
              </w:rPr>
              <w:t>субмикрофильный</w:t>
            </w:r>
            <w:proofErr w:type="spellEnd"/>
            <w:r w:rsidRPr="006A0B22">
              <w:rPr>
                <w:rFonts w:eastAsia="Times New Roman"/>
                <w:sz w:val="22"/>
                <w:szCs w:val="22"/>
                <w:lang w:eastAsia="ru-RU"/>
              </w:rPr>
              <w:t xml:space="preserve"> композит (</w:t>
            </w:r>
            <w:proofErr w:type="spellStart"/>
            <w:r w:rsidRPr="006A0B22">
              <w:rPr>
                <w:rFonts w:eastAsia="Times New Roman"/>
                <w:sz w:val="22"/>
                <w:szCs w:val="22"/>
                <w:lang w:eastAsia="ru-RU"/>
              </w:rPr>
              <w:t>Эстелайт</w:t>
            </w:r>
            <w:proofErr w:type="spellEnd"/>
            <w:r w:rsidRPr="006A0B22">
              <w:rPr>
                <w:rFonts w:eastAsia="Times New Roman"/>
                <w:sz w:val="22"/>
                <w:szCs w:val="22"/>
                <w:lang w:eastAsia="ru-RU"/>
              </w:rPr>
              <w:t xml:space="preserve"> Сигма </w:t>
            </w:r>
            <w:proofErr w:type="spellStart"/>
            <w:r w:rsidRPr="006A0B22">
              <w:rPr>
                <w:rFonts w:eastAsia="Times New Roman"/>
                <w:sz w:val="22"/>
                <w:szCs w:val="22"/>
                <w:lang w:eastAsia="ru-RU"/>
              </w:rPr>
              <w:t>Квик</w:t>
            </w:r>
            <w:proofErr w:type="spellEnd"/>
            <w:r w:rsidRPr="006A0B22">
              <w:rPr>
                <w:rFonts w:eastAsia="Times New Roman"/>
                <w:sz w:val="22"/>
                <w:szCs w:val="22"/>
                <w:lang w:eastAsia="ru-RU"/>
              </w:rPr>
              <w:t>), цвет:</w:t>
            </w:r>
            <w:r>
              <w:rPr>
                <w:rFonts w:eastAsia="Times New Roman"/>
                <w:sz w:val="22"/>
                <w:szCs w:val="22"/>
                <w:lang w:eastAsia="ru-RU"/>
              </w:rPr>
              <w:t xml:space="preserve"> В</w:t>
            </w:r>
            <w:proofErr w:type="gramStart"/>
            <w:r>
              <w:rPr>
                <w:rFonts w:eastAsia="Times New Roman"/>
                <w:sz w:val="22"/>
                <w:szCs w:val="22"/>
                <w:lang w:eastAsia="ru-RU"/>
              </w:rPr>
              <w:t>2</w:t>
            </w:r>
            <w:proofErr w:type="gramEnd"/>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950EA7">
            <w:pPr>
              <w:textAlignment w:val="top"/>
              <w:rPr>
                <w:rFonts w:eastAsia="Times New Roman"/>
                <w:sz w:val="22"/>
                <w:szCs w:val="22"/>
                <w:lang w:eastAsia="ru-RU"/>
              </w:rPr>
            </w:pPr>
            <w:r w:rsidRPr="00252F20">
              <w:rPr>
                <w:rFonts w:eastAsia="Times New Roman"/>
                <w:sz w:val="22"/>
                <w:szCs w:val="22"/>
                <w:lang w:eastAsia="ru-RU"/>
              </w:rPr>
              <w:t xml:space="preserve">Материал должен представлять    собой </w:t>
            </w:r>
            <w:proofErr w:type="spellStart"/>
            <w:r w:rsidRPr="00252F20">
              <w:rPr>
                <w:rFonts w:eastAsia="Times New Roman"/>
                <w:sz w:val="22"/>
                <w:szCs w:val="22"/>
                <w:lang w:eastAsia="ru-RU"/>
              </w:rPr>
              <w:t>светоотверждаемый</w:t>
            </w:r>
            <w:proofErr w:type="spellEnd"/>
            <w:r w:rsidRPr="00252F20">
              <w:rPr>
                <w:rFonts w:eastAsia="Times New Roman"/>
                <w:sz w:val="22"/>
                <w:szCs w:val="22"/>
                <w:lang w:eastAsia="ru-RU"/>
              </w:rPr>
              <w:t xml:space="preserve">, </w:t>
            </w:r>
            <w:proofErr w:type="spellStart"/>
            <w:r w:rsidRPr="00252F20">
              <w:rPr>
                <w:rFonts w:eastAsia="Times New Roman"/>
                <w:sz w:val="22"/>
                <w:szCs w:val="22"/>
                <w:lang w:eastAsia="ru-RU"/>
              </w:rPr>
              <w:t>рентгеноконтрастный</w:t>
            </w:r>
            <w:proofErr w:type="spellEnd"/>
            <w:r w:rsidRPr="00252F20">
              <w:rPr>
                <w:rFonts w:eastAsia="Times New Roman"/>
                <w:sz w:val="22"/>
                <w:szCs w:val="22"/>
                <w:lang w:eastAsia="ru-RU"/>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252F20">
              <w:rPr>
                <w:rFonts w:eastAsia="Times New Roman"/>
                <w:sz w:val="22"/>
                <w:szCs w:val="22"/>
                <w:lang w:eastAsia="ru-RU"/>
              </w:rPr>
              <w:t>кремний-циркониевого</w:t>
            </w:r>
            <w:proofErr w:type="gramEnd"/>
            <w:r w:rsidRPr="00252F20">
              <w:rPr>
                <w:rFonts w:eastAsia="Times New Roman"/>
                <w:sz w:val="22"/>
                <w:szCs w:val="22"/>
                <w:lang w:eastAsia="ru-RU"/>
              </w:rPr>
              <w:t xml:space="preserve"> и композиционного наполнителя. Должен иметь высокую степень наполненности, что  обеспечивает низкую </w:t>
            </w:r>
            <w:proofErr w:type="spellStart"/>
            <w:r w:rsidRPr="00252F20">
              <w:rPr>
                <w:rFonts w:eastAsia="Times New Roman"/>
                <w:sz w:val="22"/>
                <w:szCs w:val="22"/>
                <w:lang w:eastAsia="ru-RU"/>
              </w:rPr>
              <w:t>полимеризационную</w:t>
            </w:r>
            <w:proofErr w:type="spellEnd"/>
            <w:r w:rsidRPr="00252F20">
              <w:rPr>
                <w:rFonts w:eastAsia="Times New Roman"/>
                <w:sz w:val="22"/>
                <w:szCs w:val="22"/>
                <w:lang w:eastAsia="ru-RU"/>
              </w:rPr>
              <w:t xml:space="preserve"> усадку. Должен применяться для прямого восстановления передних и боковых зубов, включая </w:t>
            </w:r>
            <w:proofErr w:type="spellStart"/>
            <w:r w:rsidRPr="00252F20">
              <w:rPr>
                <w:rFonts w:eastAsia="Times New Roman"/>
                <w:sz w:val="22"/>
                <w:szCs w:val="22"/>
                <w:lang w:eastAsia="ru-RU"/>
              </w:rPr>
              <w:t>окклюзионную</w:t>
            </w:r>
            <w:proofErr w:type="spellEnd"/>
            <w:r w:rsidRPr="00252F20">
              <w:rPr>
                <w:rFonts w:eastAsia="Times New Roman"/>
                <w:sz w:val="22"/>
                <w:szCs w:val="22"/>
                <w:lang w:eastAsia="ru-RU"/>
              </w:rPr>
              <w:t xml:space="preserve"> поверхность зубов и кариозные полости всех классов, восстановления зубов </w:t>
            </w:r>
            <w:proofErr w:type="gramStart"/>
            <w:r w:rsidRPr="00252F20">
              <w:rPr>
                <w:rFonts w:eastAsia="Times New Roman"/>
                <w:sz w:val="22"/>
                <w:szCs w:val="22"/>
                <w:lang w:eastAsia="ru-RU"/>
              </w:rPr>
              <w:t>прямыми</w:t>
            </w:r>
            <w:proofErr w:type="gramEnd"/>
            <w:r w:rsidRPr="00252F20">
              <w:rPr>
                <w:rFonts w:eastAsia="Times New Roman"/>
                <w:sz w:val="22"/>
                <w:szCs w:val="22"/>
                <w:lang w:eastAsia="ru-RU"/>
              </w:rPr>
              <w:t xml:space="preserve"> композитными </w:t>
            </w:r>
            <w:proofErr w:type="spellStart"/>
            <w:r w:rsidRPr="00252F20">
              <w:rPr>
                <w:rFonts w:eastAsia="Times New Roman"/>
                <w:sz w:val="22"/>
                <w:szCs w:val="22"/>
                <w:lang w:eastAsia="ru-RU"/>
              </w:rPr>
              <w:t>винирами</w:t>
            </w:r>
            <w:proofErr w:type="spellEnd"/>
            <w:r w:rsidRPr="00252F20">
              <w:rPr>
                <w:rFonts w:eastAsia="Times New Roman"/>
                <w:sz w:val="22"/>
                <w:szCs w:val="22"/>
                <w:lang w:eastAsia="ru-RU"/>
              </w:rPr>
              <w:t xml:space="preserve">, закрытия </w:t>
            </w:r>
            <w:proofErr w:type="spellStart"/>
            <w:r w:rsidRPr="00252F20">
              <w:rPr>
                <w:rFonts w:eastAsia="Times New Roman"/>
                <w:sz w:val="22"/>
                <w:szCs w:val="22"/>
                <w:lang w:eastAsia="ru-RU"/>
              </w:rPr>
              <w:t>диастемы</w:t>
            </w:r>
            <w:proofErr w:type="spellEnd"/>
            <w:r w:rsidRPr="00252F20">
              <w:rPr>
                <w:rFonts w:eastAsia="Times New Roman"/>
                <w:sz w:val="22"/>
                <w:szCs w:val="22"/>
                <w:lang w:eastAsia="ru-RU"/>
              </w:rPr>
              <w:t>, восстановления керамических и композитных реставраций.  Упаковка: шприц не менее  3</w:t>
            </w:r>
            <w:r>
              <w:rPr>
                <w:rFonts w:eastAsia="Times New Roman"/>
                <w:sz w:val="22"/>
                <w:szCs w:val="22"/>
                <w:lang w:eastAsia="ru-RU"/>
              </w:rPr>
              <w:t>,8гр цвет В</w:t>
            </w:r>
            <w:proofErr w:type="gramStart"/>
            <w:r>
              <w:rPr>
                <w:rFonts w:eastAsia="Times New Roman"/>
                <w:sz w:val="22"/>
                <w:szCs w:val="22"/>
                <w:lang w:eastAsia="ru-RU"/>
              </w:rPr>
              <w:t>2</w:t>
            </w:r>
            <w:proofErr w:type="gramEnd"/>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950EA7">
            <w:pPr>
              <w:jc w:val="center"/>
              <w:rPr>
                <w:color w:val="000000"/>
                <w:sz w:val="22"/>
                <w:szCs w:val="22"/>
              </w:rPr>
            </w:pPr>
            <w:r w:rsidRPr="006E3DCF">
              <w:rPr>
                <w:color w:val="000000"/>
                <w:sz w:val="22"/>
                <w:szCs w:val="22"/>
              </w:rPr>
              <w:t>10</w:t>
            </w:r>
          </w:p>
        </w:tc>
        <w:tc>
          <w:tcPr>
            <w:tcW w:w="2977" w:type="dxa"/>
            <w:tcBorders>
              <w:top w:val="single" w:sz="4" w:space="0" w:color="auto"/>
              <w:left w:val="single" w:sz="4" w:space="0" w:color="auto"/>
              <w:bottom w:val="nil"/>
              <w:right w:val="nil"/>
            </w:tcBorders>
            <w:shd w:val="clear" w:color="auto" w:fill="auto"/>
          </w:tcPr>
          <w:p w:rsidR="00742665" w:rsidRPr="006E3DCF" w:rsidRDefault="00742665" w:rsidP="00252F20">
            <w:pPr>
              <w:ind w:firstLine="708"/>
              <w:textAlignment w:val="top"/>
              <w:rPr>
                <w:rFonts w:ascii="Times New Roman CYR" w:hAnsi="Times New Roman CYR"/>
                <w:sz w:val="22"/>
              </w:rPr>
            </w:pPr>
            <w:r w:rsidRPr="006A0B22">
              <w:rPr>
                <w:rFonts w:ascii="Times New Roman CYR" w:hAnsi="Times New Roman CYR"/>
                <w:sz w:val="22"/>
              </w:rPr>
              <w:t xml:space="preserve">Универсальный </w:t>
            </w:r>
            <w:proofErr w:type="spellStart"/>
            <w:r w:rsidRPr="006A0B22">
              <w:rPr>
                <w:rFonts w:ascii="Times New Roman CYR" w:hAnsi="Times New Roman CYR"/>
                <w:sz w:val="22"/>
              </w:rPr>
              <w:t>светоотверждаемый</w:t>
            </w:r>
            <w:proofErr w:type="spellEnd"/>
            <w:r w:rsidRPr="006A0B22">
              <w:rPr>
                <w:rFonts w:ascii="Times New Roman CYR" w:hAnsi="Times New Roman CYR"/>
                <w:sz w:val="22"/>
              </w:rPr>
              <w:t xml:space="preserve"> композиционный материал повышенной текучести с субмикронным наполнителем (</w:t>
            </w:r>
            <w:proofErr w:type="spellStart"/>
            <w:r w:rsidRPr="006A0B22">
              <w:rPr>
                <w:rFonts w:ascii="Times New Roman CYR" w:hAnsi="Times New Roman CYR"/>
                <w:sz w:val="22"/>
              </w:rPr>
              <w:t>Эстелайт</w:t>
            </w:r>
            <w:proofErr w:type="spellEnd"/>
            <w:r w:rsidRPr="006A0B22">
              <w:rPr>
                <w:rFonts w:ascii="Times New Roman CYR" w:hAnsi="Times New Roman CYR"/>
                <w:sz w:val="22"/>
              </w:rPr>
              <w:t xml:space="preserve"> Флоу </w:t>
            </w:r>
            <w:proofErr w:type="spellStart"/>
            <w:r w:rsidRPr="006A0B22">
              <w:rPr>
                <w:rFonts w:ascii="Times New Roman CYR" w:hAnsi="Times New Roman CYR"/>
                <w:sz w:val="22"/>
              </w:rPr>
              <w:t>Квик</w:t>
            </w:r>
            <w:proofErr w:type="spellEnd"/>
            <w:r w:rsidRPr="006A0B22">
              <w:rPr>
                <w:rFonts w:ascii="Times New Roman CYR" w:hAnsi="Times New Roman CYR"/>
                <w:sz w:val="22"/>
              </w:rPr>
              <w:t>), цвет:</w:t>
            </w:r>
            <w:r>
              <w:rPr>
                <w:rFonts w:ascii="Times New Roman CYR" w:hAnsi="Times New Roman CYR"/>
                <w:sz w:val="22"/>
              </w:rPr>
              <w:t xml:space="preserve"> А</w:t>
            </w:r>
            <w:proofErr w:type="gramStart"/>
            <w:r>
              <w:rPr>
                <w:rFonts w:ascii="Times New Roman CYR" w:hAnsi="Times New Roman CYR"/>
                <w:sz w:val="22"/>
              </w:rPr>
              <w:t>2</w:t>
            </w:r>
            <w:proofErr w:type="gramEnd"/>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950EA7">
            <w:pPr>
              <w:textAlignment w:val="top"/>
              <w:rPr>
                <w:rFonts w:ascii="Times New Roman CYR" w:hAnsi="Times New Roman CYR"/>
                <w:sz w:val="22"/>
              </w:rPr>
            </w:pPr>
            <w:proofErr w:type="gramStart"/>
            <w:r w:rsidRPr="00252F20">
              <w:rPr>
                <w:rFonts w:ascii="Times New Roman CYR" w:hAnsi="Times New Roman CYR"/>
                <w:sz w:val="22"/>
              </w:rPr>
              <w:t xml:space="preserve">Универсальный </w:t>
            </w:r>
            <w:proofErr w:type="spellStart"/>
            <w:r w:rsidRPr="00252F20">
              <w:rPr>
                <w:rFonts w:ascii="Times New Roman CYR" w:hAnsi="Times New Roman CYR"/>
                <w:sz w:val="22"/>
              </w:rPr>
              <w:t>светоотверждаемый</w:t>
            </w:r>
            <w:proofErr w:type="spellEnd"/>
            <w:r w:rsidRPr="00252F20">
              <w:rPr>
                <w:rFonts w:ascii="Times New Roman CYR" w:hAnsi="Times New Roman CYR"/>
                <w:sz w:val="22"/>
              </w:rPr>
              <w:t xml:space="preserve"> композиционный материал Использование: может использоваться для реставрации полостей всех классов, включая объемные и нагруженные.</w:t>
            </w:r>
            <w:proofErr w:type="gramEnd"/>
            <w:r w:rsidRPr="00252F20">
              <w:rPr>
                <w:rFonts w:ascii="Times New Roman CYR" w:hAnsi="Times New Roman CYR"/>
                <w:sz w:val="22"/>
              </w:rPr>
              <w:t xml:space="preserve"> Технические характеристики: Короткое время полимеризации (не более 15 сек на слой 2 мм). Устойчивость к свету рабочего светильника. Простота подбора </w:t>
            </w:r>
            <w:proofErr w:type="spellStart"/>
            <w:r w:rsidRPr="00252F20">
              <w:rPr>
                <w:rFonts w:ascii="Times New Roman CYR" w:hAnsi="Times New Roman CYR"/>
                <w:sz w:val="22"/>
              </w:rPr>
              <w:t>цвета</w:t>
            </w:r>
            <w:proofErr w:type="gramStart"/>
            <w:r w:rsidRPr="00252F20">
              <w:rPr>
                <w:rFonts w:ascii="Times New Roman CYR" w:hAnsi="Times New Roman CYR"/>
                <w:sz w:val="22"/>
              </w:rPr>
              <w:t>.М</w:t>
            </w:r>
            <w:proofErr w:type="gramEnd"/>
            <w:r w:rsidRPr="00252F20">
              <w:rPr>
                <w:rFonts w:ascii="Times New Roman CYR" w:hAnsi="Times New Roman CYR"/>
                <w:sz w:val="22"/>
              </w:rPr>
              <w:t>атериал</w:t>
            </w:r>
            <w:proofErr w:type="spellEnd"/>
            <w:r w:rsidRPr="00252F20">
              <w:rPr>
                <w:rFonts w:ascii="Times New Roman CYR" w:hAnsi="Times New Roman CYR"/>
                <w:sz w:val="22"/>
              </w:rPr>
              <w:t xml:space="preserve"> не должен менять цвет после полимеризации. Высокая </w:t>
            </w:r>
            <w:proofErr w:type="spellStart"/>
            <w:r w:rsidRPr="00252F20">
              <w:rPr>
                <w:rFonts w:ascii="Times New Roman CYR" w:hAnsi="Times New Roman CYR"/>
                <w:sz w:val="22"/>
              </w:rPr>
              <w:t>цветостабильность</w:t>
            </w:r>
            <w:proofErr w:type="spellEnd"/>
            <w:r w:rsidRPr="00252F20">
              <w:rPr>
                <w:rFonts w:ascii="Times New Roman CYR" w:hAnsi="Times New Roman CYR"/>
                <w:sz w:val="22"/>
              </w:rPr>
              <w:t xml:space="preserve">. Удобная </w:t>
            </w:r>
            <w:proofErr w:type="spellStart"/>
            <w:r w:rsidRPr="00252F20">
              <w:rPr>
                <w:rFonts w:ascii="Times New Roman CYR" w:hAnsi="Times New Roman CYR"/>
                <w:sz w:val="22"/>
              </w:rPr>
              <w:t>среднетекучая</w:t>
            </w:r>
            <w:proofErr w:type="spellEnd"/>
            <w:r w:rsidRPr="00252F20">
              <w:rPr>
                <w:rFonts w:ascii="Times New Roman CYR" w:hAnsi="Times New Roman CYR"/>
                <w:sz w:val="22"/>
              </w:rPr>
              <w:t xml:space="preserve"> консистенция, внесение материала непосредственно в полость. Высокая прочность и устойчивость к истиранию. Хорошая </w:t>
            </w:r>
            <w:proofErr w:type="spellStart"/>
            <w:r w:rsidRPr="00252F20">
              <w:rPr>
                <w:rFonts w:ascii="Times New Roman CYR" w:hAnsi="Times New Roman CYR"/>
                <w:sz w:val="22"/>
              </w:rPr>
              <w:t>полируемость</w:t>
            </w:r>
            <w:proofErr w:type="spellEnd"/>
            <w:r w:rsidRPr="00252F20">
              <w:rPr>
                <w:rFonts w:ascii="Times New Roman CYR" w:hAnsi="Times New Roman CYR"/>
                <w:sz w:val="22"/>
              </w:rPr>
              <w:t xml:space="preserve"> и стойкость блеска. Упаковка к поставке: шприц не менее 3,6 </w:t>
            </w:r>
            <w:proofErr w:type="spellStart"/>
            <w:r w:rsidRPr="00252F20">
              <w:rPr>
                <w:rFonts w:ascii="Times New Roman CYR" w:hAnsi="Times New Roman CYR"/>
                <w:sz w:val="22"/>
              </w:rPr>
              <w:t>гр</w:t>
            </w:r>
            <w:proofErr w:type="spellEnd"/>
            <w:r w:rsidRPr="00252F20">
              <w:rPr>
                <w:rFonts w:ascii="Times New Roman CYR" w:hAnsi="Times New Roman CYR"/>
                <w:sz w:val="22"/>
              </w:rPr>
              <w:t>, цвет A2</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950EA7">
            <w:pPr>
              <w:jc w:val="center"/>
              <w:rPr>
                <w:color w:val="000000"/>
                <w:sz w:val="22"/>
                <w:szCs w:val="22"/>
              </w:rPr>
            </w:pPr>
            <w:r w:rsidRPr="006E3DCF">
              <w:rPr>
                <w:color w:val="000000"/>
                <w:sz w:val="22"/>
                <w:szCs w:val="22"/>
              </w:rPr>
              <w:t>11</w:t>
            </w:r>
          </w:p>
        </w:tc>
        <w:tc>
          <w:tcPr>
            <w:tcW w:w="2977" w:type="dxa"/>
            <w:tcBorders>
              <w:top w:val="single" w:sz="4" w:space="0" w:color="auto"/>
              <w:left w:val="single" w:sz="4" w:space="0" w:color="auto"/>
              <w:bottom w:val="nil"/>
              <w:right w:val="nil"/>
            </w:tcBorders>
            <w:shd w:val="clear" w:color="auto" w:fill="auto"/>
          </w:tcPr>
          <w:p w:rsidR="00742665" w:rsidRPr="006E3DCF" w:rsidRDefault="00742665" w:rsidP="00950EA7">
            <w:pPr>
              <w:textAlignment w:val="top"/>
              <w:rPr>
                <w:rFonts w:ascii="Times New Roman CYR" w:hAnsi="Times New Roman CYR"/>
                <w:sz w:val="22"/>
              </w:rPr>
            </w:pPr>
            <w:r w:rsidRPr="00252F20">
              <w:rPr>
                <w:rFonts w:ascii="Times New Roman CYR" w:hAnsi="Times New Roman CYR"/>
                <w:sz w:val="22"/>
              </w:rPr>
              <w:t xml:space="preserve">Универсальный </w:t>
            </w:r>
            <w:proofErr w:type="spellStart"/>
            <w:r w:rsidRPr="00252F20">
              <w:rPr>
                <w:rFonts w:ascii="Times New Roman CYR" w:hAnsi="Times New Roman CYR"/>
                <w:sz w:val="22"/>
              </w:rPr>
              <w:t>светоотверждаемый</w:t>
            </w:r>
            <w:proofErr w:type="spellEnd"/>
            <w:r w:rsidRPr="00252F20">
              <w:rPr>
                <w:rFonts w:ascii="Times New Roman CYR" w:hAnsi="Times New Roman CYR"/>
                <w:sz w:val="22"/>
              </w:rPr>
              <w:t xml:space="preserve"> </w:t>
            </w:r>
            <w:r w:rsidRPr="00252F20">
              <w:rPr>
                <w:rFonts w:ascii="Times New Roman CYR" w:hAnsi="Times New Roman CYR"/>
                <w:sz w:val="22"/>
              </w:rPr>
              <w:lastRenderedPageBreak/>
              <w:t>композиционный материал повышенной текучести с субмикронным наполнителем (</w:t>
            </w:r>
            <w:proofErr w:type="spellStart"/>
            <w:r w:rsidRPr="00252F20">
              <w:rPr>
                <w:rFonts w:ascii="Times New Roman CYR" w:hAnsi="Times New Roman CYR"/>
                <w:sz w:val="22"/>
              </w:rPr>
              <w:t>Эстелайт</w:t>
            </w:r>
            <w:proofErr w:type="spellEnd"/>
            <w:r w:rsidRPr="00252F20">
              <w:rPr>
                <w:rFonts w:ascii="Times New Roman CYR" w:hAnsi="Times New Roman CYR"/>
                <w:sz w:val="22"/>
              </w:rPr>
              <w:t xml:space="preserve"> Флоу </w:t>
            </w:r>
            <w:proofErr w:type="spellStart"/>
            <w:r w:rsidRPr="00252F20">
              <w:rPr>
                <w:rFonts w:ascii="Times New Roman CYR" w:hAnsi="Times New Roman CYR"/>
                <w:sz w:val="22"/>
              </w:rPr>
              <w:t>Квик</w:t>
            </w:r>
            <w:proofErr w:type="spellEnd"/>
            <w:r w:rsidRPr="00252F20">
              <w:rPr>
                <w:rFonts w:ascii="Times New Roman CYR" w:hAnsi="Times New Roman CYR"/>
                <w:sz w:val="22"/>
              </w:rPr>
              <w:t>), цвет:</w:t>
            </w:r>
            <w:r>
              <w:rPr>
                <w:rFonts w:ascii="Times New Roman CYR" w:hAnsi="Times New Roman CYR"/>
                <w:sz w:val="22"/>
              </w:rPr>
              <w:t xml:space="preserve"> А3</w:t>
            </w:r>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950EA7">
            <w:pPr>
              <w:textAlignment w:val="top"/>
              <w:rPr>
                <w:rFonts w:ascii="Times New Roman CYR" w:hAnsi="Times New Roman CYR"/>
                <w:sz w:val="22"/>
              </w:rPr>
            </w:pPr>
            <w:proofErr w:type="gramStart"/>
            <w:r w:rsidRPr="00252F20">
              <w:rPr>
                <w:rFonts w:ascii="Times New Roman CYR" w:hAnsi="Times New Roman CYR"/>
                <w:sz w:val="22"/>
              </w:rPr>
              <w:lastRenderedPageBreak/>
              <w:t xml:space="preserve">Универсальный </w:t>
            </w:r>
            <w:proofErr w:type="spellStart"/>
            <w:r w:rsidRPr="00252F20">
              <w:rPr>
                <w:rFonts w:ascii="Times New Roman CYR" w:hAnsi="Times New Roman CYR"/>
                <w:sz w:val="22"/>
              </w:rPr>
              <w:t>светоотверждаемый</w:t>
            </w:r>
            <w:proofErr w:type="spellEnd"/>
            <w:r w:rsidRPr="00252F20">
              <w:rPr>
                <w:rFonts w:ascii="Times New Roman CYR" w:hAnsi="Times New Roman CYR"/>
                <w:sz w:val="22"/>
              </w:rPr>
              <w:t xml:space="preserve"> композиционный материал Использование: может использоваться для реставрации полостей всех классов, включая объемные и </w:t>
            </w:r>
            <w:r w:rsidRPr="00252F20">
              <w:rPr>
                <w:rFonts w:ascii="Times New Roman CYR" w:hAnsi="Times New Roman CYR"/>
                <w:sz w:val="22"/>
              </w:rPr>
              <w:lastRenderedPageBreak/>
              <w:t>нагруженные.</w:t>
            </w:r>
            <w:proofErr w:type="gramEnd"/>
            <w:r w:rsidRPr="00252F20">
              <w:rPr>
                <w:rFonts w:ascii="Times New Roman CYR" w:hAnsi="Times New Roman CYR"/>
                <w:sz w:val="22"/>
              </w:rPr>
              <w:t xml:space="preserve"> Технические характеристики: Короткое время полимеризации (не более 15 сек на слой 2 мм). Устойчивость к свету рабочего светильника. Простота подбора </w:t>
            </w:r>
            <w:proofErr w:type="spellStart"/>
            <w:r w:rsidRPr="00252F20">
              <w:rPr>
                <w:rFonts w:ascii="Times New Roman CYR" w:hAnsi="Times New Roman CYR"/>
                <w:sz w:val="22"/>
              </w:rPr>
              <w:t>цвета</w:t>
            </w:r>
            <w:proofErr w:type="gramStart"/>
            <w:r w:rsidRPr="00252F20">
              <w:rPr>
                <w:rFonts w:ascii="Times New Roman CYR" w:hAnsi="Times New Roman CYR"/>
                <w:sz w:val="22"/>
              </w:rPr>
              <w:t>.М</w:t>
            </w:r>
            <w:proofErr w:type="gramEnd"/>
            <w:r w:rsidRPr="00252F20">
              <w:rPr>
                <w:rFonts w:ascii="Times New Roman CYR" w:hAnsi="Times New Roman CYR"/>
                <w:sz w:val="22"/>
              </w:rPr>
              <w:t>атериал</w:t>
            </w:r>
            <w:proofErr w:type="spellEnd"/>
            <w:r w:rsidRPr="00252F20">
              <w:rPr>
                <w:rFonts w:ascii="Times New Roman CYR" w:hAnsi="Times New Roman CYR"/>
                <w:sz w:val="22"/>
              </w:rPr>
              <w:t xml:space="preserve"> не должен менять цвет после полимеризации. Высокая </w:t>
            </w:r>
            <w:proofErr w:type="spellStart"/>
            <w:r w:rsidRPr="00252F20">
              <w:rPr>
                <w:rFonts w:ascii="Times New Roman CYR" w:hAnsi="Times New Roman CYR"/>
                <w:sz w:val="22"/>
              </w:rPr>
              <w:t>цветостабильность</w:t>
            </w:r>
            <w:proofErr w:type="spellEnd"/>
            <w:r w:rsidRPr="00252F20">
              <w:rPr>
                <w:rFonts w:ascii="Times New Roman CYR" w:hAnsi="Times New Roman CYR"/>
                <w:sz w:val="22"/>
              </w:rPr>
              <w:t xml:space="preserve">. Удобная </w:t>
            </w:r>
            <w:proofErr w:type="spellStart"/>
            <w:r w:rsidRPr="00252F20">
              <w:rPr>
                <w:rFonts w:ascii="Times New Roman CYR" w:hAnsi="Times New Roman CYR"/>
                <w:sz w:val="22"/>
              </w:rPr>
              <w:t>среднетекучая</w:t>
            </w:r>
            <w:proofErr w:type="spellEnd"/>
            <w:r w:rsidRPr="00252F20">
              <w:rPr>
                <w:rFonts w:ascii="Times New Roman CYR" w:hAnsi="Times New Roman CYR"/>
                <w:sz w:val="22"/>
              </w:rPr>
              <w:t xml:space="preserve"> консистенция, внесение материала непосредственно в полость. Высокая прочность и устойчивость к истиранию. Хорошая </w:t>
            </w:r>
            <w:proofErr w:type="spellStart"/>
            <w:r w:rsidRPr="00252F20">
              <w:rPr>
                <w:rFonts w:ascii="Times New Roman CYR" w:hAnsi="Times New Roman CYR"/>
                <w:sz w:val="22"/>
              </w:rPr>
              <w:t>полируемость</w:t>
            </w:r>
            <w:proofErr w:type="spellEnd"/>
            <w:r w:rsidRPr="00252F20">
              <w:rPr>
                <w:rFonts w:ascii="Times New Roman CYR" w:hAnsi="Times New Roman CYR"/>
                <w:sz w:val="22"/>
              </w:rPr>
              <w:t xml:space="preserve"> и стойкость блеска. Упаковка к поставке</w:t>
            </w:r>
            <w:r>
              <w:rPr>
                <w:rFonts w:ascii="Times New Roman CYR" w:hAnsi="Times New Roman CYR"/>
                <w:sz w:val="22"/>
              </w:rPr>
              <w:t xml:space="preserve">: шприц не менее 3,6 </w:t>
            </w:r>
            <w:proofErr w:type="spellStart"/>
            <w:r>
              <w:rPr>
                <w:rFonts w:ascii="Times New Roman CYR" w:hAnsi="Times New Roman CYR"/>
                <w:sz w:val="22"/>
              </w:rPr>
              <w:t>гр</w:t>
            </w:r>
            <w:proofErr w:type="spellEnd"/>
            <w:r>
              <w:rPr>
                <w:rFonts w:ascii="Times New Roman CYR" w:hAnsi="Times New Roman CYR"/>
                <w:sz w:val="22"/>
              </w:rPr>
              <w:t>, цвет A3</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lastRenderedPageBreak/>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950EA7">
            <w:pPr>
              <w:jc w:val="center"/>
              <w:rPr>
                <w:color w:val="000000"/>
                <w:sz w:val="22"/>
                <w:szCs w:val="22"/>
              </w:rPr>
            </w:pPr>
            <w:r w:rsidRPr="006E3DCF">
              <w:rPr>
                <w:color w:val="000000"/>
                <w:sz w:val="22"/>
                <w:szCs w:val="22"/>
              </w:rPr>
              <w:lastRenderedPageBreak/>
              <w:t>12</w:t>
            </w:r>
          </w:p>
        </w:tc>
        <w:tc>
          <w:tcPr>
            <w:tcW w:w="2977" w:type="dxa"/>
            <w:tcBorders>
              <w:top w:val="single" w:sz="4" w:space="0" w:color="auto"/>
              <w:left w:val="single" w:sz="4" w:space="0" w:color="auto"/>
              <w:bottom w:val="nil"/>
              <w:right w:val="nil"/>
            </w:tcBorders>
            <w:shd w:val="clear" w:color="auto" w:fill="auto"/>
          </w:tcPr>
          <w:p w:rsidR="00742665" w:rsidRPr="006E3DCF" w:rsidRDefault="00742665" w:rsidP="00950EA7">
            <w:pPr>
              <w:textAlignment w:val="top"/>
              <w:rPr>
                <w:rFonts w:ascii="Times New Roman CYR" w:hAnsi="Times New Roman CYR"/>
                <w:sz w:val="22"/>
              </w:rPr>
            </w:pPr>
            <w:r w:rsidRPr="00252F20">
              <w:rPr>
                <w:rFonts w:ascii="Times New Roman CYR" w:hAnsi="Times New Roman CYR"/>
                <w:sz w:val="22"/>
              </w:rPr>
              <w:t xml:space="preserve">Универсальный </w:t>
            </w:r>
            <w:proofErr w:type="spellStart"/>
            <w:r w:rsidRPr="00252F20">
              <w:rPr>
                <w:rFonts w:ascii="Times New Roman CYR" w:hAnsi="Times New Roman CYR"/>
                <w:sz w:val="22"/>
              </w:rPr>
              <w:t>светоотверждаемый</w:t>
            </w:r>
            <w:proofErr w:type="spellEnd"/>
            <w:r w:rsidRPr="00252F20">
              <w:rPr>
                <w:rFonts w:ascii="Times New Roman CYR" w:hAnsi="Times New Roman CYR"/>
                <w:sz w:val="22"/>
              </w:rPr>
              <w:t xml:space="preserve"> композиционный материал повышенной текучести с субмикронным наполнителем (</w:t>
            </w:r>
            <w:proofErr w:type="spellStart"/>
            <w:r w:rsidRPr="00252F20">
              <w:rPr>
                <w:rFonts w:ascii="Times New Roman CYR" w:hAnsi="Times New Roman CYR"/>
                <w:sz w:val="22"/>
              </w:rPr>
              <w:t>Эстелайт</w:t>
            </w:r>
            <w:proofErr w:type="spellEnd"/>
            <w:r w:rsidRPr="00252F20">
              <w:rPr>
                <w:rFonts w:ascii="Times New Roman CYR" w:hAnsi="Times New Roman CYR"/>
                <w:sz w:val="22"/>
              </w:rPr>
              <w:t xml:space="preserve"> Флоу </w:t>
            </w:r>
            <w:proofErr w:type="spellStart"/>
            <w:r w:rsidRPr="00252F20">
              <w:rPr>
                <w:rFonts w:ascii="Times New Roman CYR" w:hAnsi="Times New Roman CYR"/>
                <w:sz w:val="22"/>
              </w:rPr>
              <w:t>Квик</w:t>
            </w:r>
            <w:proofErr w:type="spellEnd"/>
            <w:r w:rsidRPr="00252F20">
              <w:rPr>
                <w:rFonts w:ascii="Times New Roman CYR" w:hAnsi="Times New Roman CYR"/>
                <w:sz w:val="22"/>
              </w:rPr>
              <w:t>), цвет:</w:t>
            </w:r>
            <w:r>
              <w:rPr>
                <w:rFonts w:ascii="Times New Roman CYR" w:hAnsi="Times New Roman CYR"/>
                <w:sz w:val="22"/>
              </w:rPr>
              <w:t xml:space="preserve"> А3.5</w:t>
            </w:r>
          </w:p>
        </w:tc>
        <w:tc>
          <w:tcPr>
            <w:tcW w:w="8108" w:type="dxa"/>
            <w:tcBorders>
              <w:top w:val="single" w:sz="4" w:space="0" w:color="auto"/>
              <w:left w:val="single" w:sz="4" w:space="0" w:color="auto"/>
              <w:bottom w:val="nil"/>
              <w:right w:val="nil"/>
            </w:tcBorders>
            <w:shd w:val="clear" w:color="auto" w:fill="FFFFFF"/>
          </w:tcPr>
          <w:p w:rsidR="00742665" w:rsidRPr="006E3DCF" w:rsidRDefault="00742665" w:rsidP="00950EA7">
            <w:pPr>
              <w:textAlignment w:val="top"/>
              <w:rPr>
                <w:rFonts w:ascii="Times New Roman CYR" w:hAnsi="Times New Roman CYR"/>
                <w:sz w:val="22"/>
              </w:rPr>
            </w:pPr>
            <w:proofErr w:type="gramStart"/>
            <w:r w:rsidRPr="00252F20">
              <w:rPr>
                <w:rFonts w:ascii="Times New Roman CYR" w:hAnsi="Times New Roman CYR"/>
                <w:sz w:val="22"/>
              </w:rPr>
              <w:t xml:space="preserve">Универсальный </w:t>
            </w:r>
            <w:proofErr w:type="spellStart"/>
            <w:r w:rsidRPr="00252F20">
              <w:rPr>
                <w:rFonts w:ascii="Times New Roman CYR" w:hAnsi="Times New Roman CYR"/>
                <w:sz w:val="22"/>
              </w:rPr>
              <w:t>светоотверждаемый</w:t>
            </w:r>
            <w:proofErr w:type="spellEnd"/>
            <w:r w:rsidRPr="00252F20">
              <w:rPr>
                <w:rFonts w:ascii="Times New Roman CYR" w:hAnsi="Times New Roman CYR"/>
                <w:sz w:val="22"/>
              </w:rPr>
              <w:t xml:space="preserve"> композиционный материал Использование: может использоваться для реставрации полостей всех классов, включая объемные и нагруженные.</w:t>
            </w:r>
            <w:proofErr w:type="gramEnd"/>
            <w:r w:rsidRPr="00252F20">
              <w:rPr>
                <w:rFonts w:ascii="Times New Roman CYR" w:hAnsi="Times New Roman CYR"/>
                <w:sz w:val="22"/>
              </w:rPr>
              <w:t xml:space="preserve"> Технические характеристики: Короткое время полимеризации (не более 15 сек на слой 2 мм). Устойчивость к свету рабочего светильника. Простота подбора </w:t>
            </w:r>
            <w:proofErr w:type="spellStart"/>
            <w:r w:rsidRPr="00252F20">
              <w:rPr>
                <w:rFonts w:ascii="Times New Roman CYR" w:hAnsi="Times New Roman CYR"/>
                <w:sz w:val="22"/>
              </w:rPr>
              <w:t>цвета</w:t>
            </w:r>
            <w:proofErr w:type="gramStart"/>
            <w:r w:rsidRPr="00252F20">
              <w:rPr>
                <w:rFonts w:ascii="Times New Roman CYR" w:hAnsi="Times New Roman CYR"/>
                <w:sz w:val="22"/>
              </w:rPr>
              <w:t>.М</w:t>
            </w:r>
            <w:proofErr w:type="gramEnd"/>
            <w:r w:rsidRPr="00252F20">
              <w:rPr>
                <w:rFonts w:ascii="Times New Roman CYR" w:hAnsi="Times New Roman CYR"/>
                <w:sz w:val="22"/>
              </w:rPr>
              <w:t>атериал</w:t>
            </w:r>
            <w:proofErr w:type="spellEnd"/>
            <w:r w:rsidRPr="00252F20">
              <w:rPr>
                <w:rFonts w:ascii="Times New Roman CYR" w:hAnsi="Times New Roman CYR"/>
                <w:sz w:val="22"/>
              </w:rPr>
              <w:t xml:space="preserve"> не должен менять цвет после полимеризации. Высокая </w:t>
            </w:r>
            <w:proofErr w:type="spellStart"/>
            <w:r w:rsidRPr="00252F20">
              <w:rPr>
                <w:rFonts w:ascii="Times New Roman CYR" w:hAnsi="Times New Roman CYR"/>
                <w:sz w:val="22"/>
              </w:rPr>
              <w:t>цветостабильность</w:t>
            </w:r>
            <w:proofErr w:type="spellEnd"/>
            <w:r w:rsidRPr="00252F20">
              <w:rPr>
                <w:rFonts w:ascii="Times New Roman CYR" w:hAnsi="Times New Roman CYR"/>
                <w:sz w:val="22"/>
              </w:rPr>
              <w:t xml:space="preserve">. Удобная </w:t>
            </w:r>
            <w:proofErr w:type="spellStart"/>
            <w:r w:rsidRPr="00252F20">
              <w:rPr>
                <w:rFonts w:ascii="Times New Roman CYR" w:hAnsi="Times New Roman CYR"/>
                <w:sz w:val="22"/>
              </w:rPr>
              <w:t>среднетекучая</w:t>
            </w:r>
            <w:proofErr w:type="spellEnd"/>
            <w:r w:rsidRPr="00252F20">
              <w:rPr>
                <w:rFonts w:ascii="Times New Roman CYR" w:hAnsi="Times New Roman CYR"/>
                <w:sz w:val="22"/>
              </w:rPr>
              <w:t xml:space="preserve"> консистенция, внесение материала непосредственно в полость. Высокая прочность и устойчивость к истиранию. Хорошая </w:t>
            </w:r>
            <w:proofErr w:type="spellStart"/>
            <w:r w:rsidRPr="00252F20">
              <w:rPr>
                <w:rFonts w:ascii="Times New Roman CYR" w:hAnsi="Times New Roman CYR"/>
                <w:sz w:val="22"/>
              </w:rPr>
              <w:t>полируемость</w:t>
            </w:r>
            <w:proofErr w:type="spellEnd"/>
            <w:r w:rsidRPr="00252F20">
              <w:rPr>
                <w:rFonts w:ascii="Times New Roman CYR" w:hAnsi="Times New Roman CYR"/>
                <w:sz w:val="22"/>
              </w:rPr>
              <w:t xml:space="preserve"> и стойкость блеска. Упаковка к поставке: шпри</w:t>
            </w:r>
            <w:r>
              <w:rPr>
                <w:rFonts w:ascii="Times New Roman CYR" w:hAnsi="Times New Roman CYR"/>
                <w:sz w:val="22"/>
              </w:rPr>
              <w:t xml:space="preserve">ц не менее 3,6 </w:t>
            </w:r>
            <w:proofErr w:type="spellStart"/>
            <w:r>
              <w:rPr>
                <w:rFonts w:ascii="Times New Roman CYR" w:hAnsi="Times New Roman CYR"/>
                <w:sz w:val="22"/>
              </w:rPr>
              <w:t>гр</w:t>
            </w:r>
            <w:proofErr w:type="spellEnd"/>
            <w:r>
              <w:rPr>
                <w:rFonts w:ascii="Times New Roman CYR" w:hAnsi="Times New Roman CYR"/>
                <w:sz w:val="22"/>
              </w:rPr>
              <w:t>, цвет A3.5</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950EA7">
            <w:pPr>
              <w:jc w:val="center"/>
              <w:rPr>
                <w:color w:val="000000"/>
                <w:sz w:val="22"/>
                <w:szCs w:val="22"/>
              </w:rPr>
            </w:pPr>
            <w:r w:rsidRPr="006E3DCF">
              <w:rPr>
                <w:color w:val="000000"/>
                <w:sz w:val="22"/>
                <w:szCs w:val="22"/>
              </w:rPr>
              <w:t>13</w:t>
            </w:r>
          </w:p>
        </w:tc>
        <w:tc>
          <w:tcPr>
            <w:tcW w:w="2977" w:type="dxa"/>
            <w:tcBorders>
              <w:top w:val="single" w:sz="4" w:space="0" w:color="auto"/>
              <w:left w:val="single" w:sz="4" w:space="0" w:color="auto"/>
              <w:bottom w:val="nil"/>
              <w:right w:val="nil"/>
            </w:tcBorders>
            <w:shd w:val="clear" w:color="auto" w:fill="auto"/>
          </w:tcPr>
          <w:p w:rsidR="00742665" w:rsidRPr="00252F20" w:rsidRDefault="00742665" w:rsidP="009852AF">
            <w:pPr>
              <w:textAlignment w:val="top"/>
              <w:rPr>
                <w:rFonts w:eastAsia="Times New Roman"/>
                <w:sz w:val="22"/>
                <w:szCs w:val="22"/>
                <w:lang w:eastAsia="ru-RU"/>
              </w:rPr>
            </w:pPr>
            <w:proofErr w:type="spellStart"/>
            <w:r w:rsidRPr="00252F20">
              <w:rPr>
                <w:rFonts w:eastAsia="Times New Roman"/>
                <w:sz w:val="22"/>
                <w:szCs w:val="22"/>
                <w:lang w:eastAsia="ru-RU"/>
              </w:rPr>
              <w:t>Микроматричный</w:t>
            </w:r>
            <w:proofErr w:type="spellEnd"/>
            <w:r w:rsidRPr="00252F20">
              <w:rPr>
                <w:rFonts w:eastAsia="Times New Roman"/>
                <w:sz w:val="22"/>
                <w:szCs w:val="22"/>
                <w:lang w:eastAsia="ru-RU"/>
              </w:rPr>
              <w:t xml:space="preserve"> реставрационный материал высокого разрешения (Эстет Х HD), цвет: </w:t>
            </w:r>
            <w:r>
              <w:rPr>
                <w:rFonts w:eastAsia="Times New Roman"/>
                <w:sz w:val="22"/>
                <w:szCs w:val="22"/>
                <w:lang w:val="en-US" w:eastAsia="ru-RU"/>
              </w:rPr>
              <w:t>WE</w:t>
            </w:r>
          </w:p>
        </w:tc>
        <w:tc>
          <w:tcPr>
            <w:tcW w:w="8108" w:type="dxa"/>
            <w:tcBorders>
              <w:top w:val="single" w:sz="4" w:space="0" w:color="auto"/>
              <w:left w:val="single" w:sz="4" w:space="0" w:color="auto"/>
              <w:bottom w:val="nil"/>
              <w:right w:val="nil"/>
            </w:tcBorders>
            <w:shd w:val="clear" w:color="auto" w:fill="FFFFFF"/>
          </w:tcPr>
          <w:p w:rsidR="00742665" w:rsidRPr="00F91C75" w:rsidRDefault="00742665" w:rsidP="00F91C75">
            <w:pPr>
              <w:textAlignment w:val="top"/>
              <w:rPr>
                <w:rFonts w:eastAsia="Times New Roman"/>
                <w:sz w:val="22"/>
                <w:szCs w:val="22"/>
                <w:lang w:eastAsia="ru-RU"/>
              </w:rPr>
            </w:pPr>
            <w:proofErr w:type="spellStart"/>
            <w:r w:rsidRPr="00F91C75">
              <w:rPr>
                <w:rFonts w:eastAsia="Times New Roman"/>
                <w:sz w:val="22"/>
                <w:szCs w:val="22"/>
                <w:lang w:eastAsia="ru-RU"/>
              </w:rPr>
              <w:t>Светоотверждаемый</w:t>
            </w:r>
            <w:proofErr w:type="spellEnd"/>
            <w:r w:rsidRPr="00F91C75">
              <w:rPr>
                <w:rFonts w:eastAsia="Times New Roman"/>
                <w:sz w:val="22"/>
                <w:szCs w:val="22"/>
                <w:lang w:eastAsia="ru-RU"/>
              </w:rPr>
              <w:t xml:space="preserve">, </w:t>
            </w:r>
            <w:proofErr w:type="spellStart"/>
            <w:r w:rsidRPr="00F91C75">
              <w:rPr>
                <w:rFonts w:eastAsia="Times New Roman"/>
                <w:sz w:val="22"/>
                <w:szCs w:val="22"/>
                <w:lang w:eastAsia="ru-RU"/>
              </w:rPr>
              <w:t>рентгеноконтрастный</w:t>
            </w:r>
            <w:proofErr w:type="spellEnd"/>
            <w:r w:rsidRPr="00F91C75">
              <w:rPr>
                <w:rFonts w:eastAsia="Times New Roman"/>
                <w:sz w:val="22"/>
                <w:szCs w:val="22"/>
                <w:lang w:eastAsia="ru-RU"/>
              </w:rPr>
              <w:t xml:space="preserve"> </w:t>
            </w:r>
            <w:proofErr w:type="spellStart"/>
            <w:r w:rsidRPr="00F91C75">
              <w:rPr>
                <w:rFonts w:eastAsia="Times New Roman"/>
                <w:sz w:val="22"/>
                <w:szCs w:val="22"/>
                <w:lang w:eastAsia="ru-RU"/>
              </w:rPr>
              <w:t>микроматричный</w:t>
            </w:r>
            <w:proofErr w:type="spellEnd"/>
            <w:r w:rsidRPr="00F91C75">
              <w:rPr>
                <w:rFonts w:eastAsia="Times New Roman"/>
                <w:sz w:val="22"/>
                <w:szCs w:val="22"/>
                <w:lang w:eastAsia="ru-RU"/>
              </w:rPr>
              <w:t xml:space="preserve"> реставрационный материал высокой четкости</w:t>
            </w:r>
            <w:proofErr w:type="gramStart"/>
            <w:r w:rsidRPr="00F91C75">
              <w:rPr>
                <w:rFonts w:eastAsia="Times New Roman"/>
                <w:sz w:val="22"/>
                <w:szCs w:val="22"/>
                <w:lang w:eastAsia="ru-RU"/>
              </w:rPr>
              <w:t xml:space="preserve"> .</w:t>
            </w:r>
            <w:proofErr w:type="gramEnd"/>
          </w:p>
          <w:p w:rsidR="00742665" w:rsidRPr="00F91C75" w:rsidRDefault="00742665" w:rsidP="00F91C75">
            <w:pPr>
              <w:textAlignment w:val="top"/>
              <w:rPr>
                <w:rFonts w:eastAsia="Times New Roman"/>
                <w:sz w:val="22"/>
                <w:szCs w:val="22"/>
                <w:lang w:eastAsia="ru-RU"/>
              </w:rPr>
            </w:pPr>
            <w:r w:rsidRPr="00F91C75">
              <w:rPr>
                <w:rFonts w:eastAsia="Times New Roman"/>
                <w:sz w:val="22"/>
                <w:szCs w:val="22"/>
                <w:lang w:eastAsia="ru-RU"/>
              </w:rPr>
              <w:t xml:space="preserve">1. </w:t>
            </w:r>
            <w:proofErr w:type="gramStart"/>
            <w:r w:rsidRPr="00F91C75">
              <w:rPr>
                <w:rFonts w:eastAsia="Times New Roman"/>
                <w:sz w:val="22"/>
                <w:szCs w:val="22"/>
                <w:lang w:eastAsia="ru-RU"/>
              </w:rPr>
              <w:t xml:space="preserve">Материал должен быть предназначен для использования в качестве прямого реставрационного материала для любых классов полостей в передних и боковых зубах,  использования в качестве реставрационного материала для изготовления </w:t>
            </w:r>
            <w:proofErr w:type="spellStart"/>
            <w:r w:rsidRPr="00F91C75">
              <w:rPr>
                <w:rFonts w:eastAsia="Times New Roman"/>
                <w:sz w:val="22"/>
                <w:szCs w:val="22"/>
                <w:lang w:eastAsia="ru-RU"/>
              </w:rPr>
              <w:t>виниров</w:t>
            </w:r>
            <w:proofErr w:type="spellEnd"/>
            <w:r w:rsidRPr="00F91C75">
              <w:rPr>
                <w:rFonts w:eastAsia="Times New Roman"/>
                <w:sz w:val="22"/>
                <w:szCs w:val="22"/>
                <w:lang w:eastAsia="ru-RU"/>
              </w:rPr>
              <w:t xml:space="preserve"> и косметического восстановления (например,</w:t>
            </w:r>
            <w:proofErr w:type="gramEnd"/>
          </w:p>
          <w:p w:rsidR="00742665" w:rsidRPr="00F91C75" w:rsidRDefault="00742665" w:rsidP="00F91C75">
            <w:pPr>
              <w:textAlignment w:val="top"/>
              <w:rPr>
                <w:rFonts w:eastAsia="Times New Roman"/>
                <w:sz w:val="22"/>
                <w:szCs w:val="22"/>
                <w:lang w:eastAsia="ru-RU"/>
              </w:rPr>
            </w:pPr>
            <w:r w:rsidRPr="00F91C75">
              <w:rPr>
                <w:rFonts w:eastAsia="Times New Roman"/>
                <w:sz w:val="22"/>
                <w:szCs w:val="22"/>
                <w:lang w:eastAsia="ru-RU"/>
              </w:rPr>
              <w:t xml:space="preserve">закрытия </w:t>
            </w:r>
            <w:proofErr w:type="spellStart"/>
            <w:r w:rsidRPr="00F91C75">
              <w:rPr>
                <w:rFonts w:eastAsia="Times New Roman"/>
                <w:sz w:val="22"/>
                <w:szCs w:val="22"/>
                <w:lang w:eastAsia="ru-RU"/>
              </w:rPr>
              <w:t>диастемы</w:t>
            </w:r>
            <w:proofErr w:type="spellEnd"/>
            <w:r w:rsidRPr="00F91C75">
              <w:rPr>
                <w:rFonts w:eastAsia="Times New Roman"/>
                <w:sz w:val="22"/>
                <w:szCs w:val="22"/>
                <w:lang w:eastAsia="ru-RU"/>
              </w:rPr>
              <w:t>, удлинения резцов), а также для непрямого изготовления вкладок и накладок.</w:t>
            </w:r>
          </w:p>
          <w:p w:rsidR="00742665" w:rsidRPr="00F91C75" w:rsidRDefault="00742665" w:rsidP="00F91C75">
            <w:pPr>
              <w:textAlignment w:val="top"/>
              <w:rPr>
                <w:rFonts w:eastAsia="Times New Roman"/>
                <w:sz w:val="22"/>
                <w:szCs w:val="22"/>
                <w:lang w:eastAsia="ru-RU"/>
              </w:rPr>
            </w:pPr>
            <w:r w:rsidRPr="00F91C75">
              <w:rPr>
                <w:rFonts w:eastAsia="Times New Roman"/>
                <w:sz w:val="22"/>
                <w:szCs w:val="22"/>
                <w:lang w:eastAsia="ru-RU"/>
              </w:rPr>
              <w:t xml:space="preserve">2. </w:t>
            </w:r>
            <w:proofErr w:type="spellStart"/>
            <w:r w:rsidRPr="00F91C75">
              <w:rPr>
                <w:rFonts w:eastAsia="Times New Roman"/>
                <w:sz w:val="22"/>
                <w:szCs w:val="22"/>
                <w:lang w:eastAsia="ru-RU"/>
              </w:rPr>
              <w:t>Светоотверждаемый</w:t>
            </w:r>
            <w:proofErr w:type="spellEnd"/>
            <w:r w:rsidRPr="00F91C75">
              <w:rPr>
                <w:rFonts w:eastAsia="Times New Roman"/>
                <w:sz w:val="22"/>
                <w:szCs w:val="22"/>
                <w:lang w:eastAsia="ru-RU"/>
              </w:rPr>
              <w:t xml:space="preserve"> </w:t>
            </w:r>
            <w:proofErr w:type="spellStart"/>
            <w:r w:rsidRPr="00F91C75">
              <w:rPr>
                <w:rFonts w:eastAsia="Times New Roman"/>
                <w:sz w:val="22"/>
                <w:szCs w:val="22"/>
                <w:lang w:eastAsia="ru-RU"/>
              </w:rPr>
              <w:t>микроматричный</w:t>
            </w:r>
            <w:proofErr w:type="spellEnd"/>
            <w:r w:rsidRPr="00F91C75">
              <w:rPr>
                <w:rFonts w:eastAsia="Times New Roman"/>
                <w:sz w:val="22"/>
                <w:szCs w:val="22"/>
                <w:lang w:eastAsia="ru-RU"/>
              </w:rPr>
              <w:t xml:space="preserve"> композит со сверхмелкими частицами наполнителя. Комбинация наполнителя состоит из кристаллов барий </w:t>
            </w:r>
            <w:proofErr w:type="spellStart"/>
            <w:r w:rsidRPr="00F91C75">
              <w:rPr>
                <w:rFonts w:eastAsia="Times New Roman"/>
                <w:sz w:val="22"/>
                <w:szCs w:val="22"/>
                <w:lang w:eastAsia="ru-RU"/>
              </w:rPr>
              <w:t>флуороборосиликата</w:t>
            </w:r>
            <w:proofErr w:type="spellEnd"/>
            <w:r w:rsidRPr="00F91C75">
              <w:rPr>
                <w:rFonts w:eastAsia="Times New Roman"/>
                <w:sz w:val="22"/>
                <w:szCs w:val="22"/>
                <w:lang w:eastAsia="ru-RU"/>
              </w:rPr>
              <w:t xml:space="preserve"> со средней величиной частиц менее 1 </w:t>
            </w:r>
            <w:proofErr w:type="spellStart"/>
            <w:r w:rsidRPr="00F91C75">
              <w:rPr>
                <w:rFonts w:eastAsia="Times New Roman"/>
                <w:sz w:val="22"/>
                <w:szCs w:val="22"/>
                <w:lang w:eastAsia="ru-RU"/>
              </w:rPr>
              <w:t>μm</w:t>
            </w:r>
            <w:proofErr w:type="spellEnd"/>
            <w:r w:rsidRPr="00F91C75">
              <w:rPr>
                <w:rFonts w:eastAsia="Times New Roman"/>
                <w:sz w:val="22"/>
                <w:szCs w:val="22"/>
                <w:lang w:eastAsia="ru-RU"/>
              </w:rPr>
              <w:t xml:space="preserve"> и кремниевого </w:t>
            </w:r>
            <w:proofErr w:type="spellStart"/>
            <w:r w:rsidRPr="00F91C75">
              <w:rPr>
                <w:rFonts w:eastAsia="Times New Roman"/>
                <w:sz w:val="22"/>
                <w:szCs w:val="22"/>
                <w:lang w:eastAsia="ru-RU"/>
              </w:rPr>
              <w:t>нанонаполнителя</w:t>
            </w:r>
            <w:proofErr w:type="spellEnd"/>
            <w:r w:rsidRPr="00F91C75">
              <w:rPr>
                <w:rFonts w:eastAsia="Times New Roman"/>
                <w:sz w:val="22"/>
                <w:szCs w:val="22"/>
                <w:lang w:eastAsia="ru-RU"/>
              </w:rPr>
              <w:t xml:space="preserve"> (размер частиц 0,04 </w:t>
            </w:r>
            <w:proofErr w:type="spellStart"/>
            <w:r w:rsidRPr="00F91C75">
              <w:rPr>
                <w:rFonts w:eastAsia="Times New Roman"/>
                <w:sz w:val="22"/>
                <w:szCs w:val="22"/>
                <w:lang w:eastAsia="ru-RU"/>
              </w:rPr>
              <w:t>μm</w:t>
            </w:r>
            <w:proofErr w:type="spellEnd"/>
            <w:r w:rsidRPr="00F91C75">
              <w:rPr>
                <w:rFonts w:eastAsia="Times New Roman"/>
                <w:sz w:val="22"/>
                <w:szCs w:val="22"/>
                <w:lang w:eastAsia="ru-RU"/>
              </w:rPr>
              <w:t xml:space="preserve">). </w:t>
            </w:r>
          </w:p>
          <w:p w:rsidR="00742665" w:rsidRPr="00F91C75" w:rsidRDefault="00742665" w:rsidP="00F91C75">
            <w:pPr>
              <w:textAlignment w:val="top"/>
              <w:rPr>
                <w:rFonts w:eastAsia="Times New Roman"/>
                <w:sz w:val="22"/>
                <w:szCs w:val="22"/>
                <w:lang w:eastAsia="ru-RU"/>
              </w:rPr>
            </w:pPr>
            <w:r w:rsidRPr="00F91C75">
              <w:rPr>
                <w:rFonts w:eastAsia="Times New Roman"/>
                <w:sz w:val="22"/>
                <w:szCs w:val="22"/>
                <w:lang w:eastAsia="ru-RU"/>
              </w:rPr>
              <w:t>3. Время полимеризации оттенков: при толщине слоя 2 мм-20 сек. Усадка 1,9%</w:t>
            </w:r>
          </w:p>
          <w:p w:rsidR="00742665" w:rsidRPr="006F3558" w:rsidRDefault="00742665" w:rsidP="00F91C75">
            <w:pPr>
              <w:textAlignment w:val="top"/>
              <w:rPr>
                <w:rFonts w:eastAsia="Times New Roman"/>
                <w:sz w:val="22"/>
                <w:szCs w:val="22"/>
                <w:lang w:eastAsia="ru-RU"/>
              </w:rPr>
            </w:pPr>
            <w:r w:rsidRPr="00F91C75">
              <w:rPr>
                <w:rFonts w:eastAsia="Times New Roman"/>
                <w:sz w:val="22"/>
                <w:szCs w:val="22"/>
                <w:lang w:eastAsia="ru-RU"/>
              </w:rPr>
              <w:t xml:space="preserve">4. Материал должен сочетаться со всеми </w:t>
            </w:r>
            <w:proofErr w:type="spellStart"/>
            <w:r w:rsidRPr="00F91C75">
              <w:rPr>
                <w:rFonts w:eastAsia="Times New Roman"/>
                <w:sz w:val="22"/>
                <w:szCs w:val="22"/>
                <w:lang w:eastAsia="ru-RU"/>
              </w:rPr>
              <w:t>адгезивами</w:t>
            </w:r>
            <w:proofErr w:type="spellEnd"/>
            <w:proofErr w:type="gramStart"/>
            <w:r w:rsidRPr="00F91C75">
              <w:rPr>
                <w:rFonts w:eastAsia="Times New Roman"/>
                <w:sz w:val="22"/>
                <w:szCs w:val="22"/>
                <w:lang w:eastAsia="ru-RU"/>
              </w:rPr>
              <w:t xml:space="preserve"> ,</w:t>
            </w:r>
            <w:proofErr w:type="gramEnd"/>
            <w:r w:rsidRPr="00F91C75">
              <w:rPr>
                <w:rFonts w:eastAsia="Times New Roman"/>
                <w:sz w:val="22"/>
                <w:szCs w:val="22"/>
                <w:lang w:eastAsia="ru-RU"/>
              </w:rPr>
              <w:t xml:space="preserve"> предназначенными для использования со </w:t>
            </w:r>
            <w:proofErr w:type="spellStart"/>
            <w:r w:rsidRPr="00F91C75">
              <w:rPr>
                <w:rFonts w:eastAsia="Times New Roman"/>
                <w:sz w:val="22"/>
                <w:szCs w:val="22"/>
                <w:lang w:eastAsia="ru-RU"/>
              </w:rPr>
              <w:t>светоотверждаемыми</w:t>
            </w:r>
            <w:proofErr w:type="spellEnd"/>
            <w:r w:rsidRPr="00F91C75">
              <w:rPr>
                <w:rFonts w:eastAsia="Times New Roman"/>
                <w:sz w:val="22"/>
                <w:szCs w:val="22"/>
                <w:lang w:eastAsia="ru-RU"/>
              </w:rPr>
              <w:t xml:space="preserve"> композитными материалами. Материал должен иметь повышенную прочность, долговечность и устойчивость к образованию фрактур. Высокая устойчивость к истиранию. Упаковка к поставке</w:t>
            </w:r>
            <w:r>
              <w:rPr>
                <w:rFonts w:eastAsia="Times New Roman"/>
                <w:sz w:val="22"/>
                <w:szCs w:val="22"/>
                <w:lang w:eastAsia="ru-RU"/>
              </w:rPr>
              <w:t xml:space="preserve">: шприц не менее 3 гр. цвет </w:t>
            </w:r>
            <w:r>
              <w:rPr>
                <w:rFonts w:eastAsia="Times New Roman"/>
                <w:sz w:val="22"/>
                <w:szCs w:val="22"/>
                <w:lang w:val="en-US" w:eastAsia="ru-RU"/>
              </w:rPr>
              <w:t>WE</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D71258">
            <w:pPr>
              <w:jc w:val="center"/>
              <w:rPr>
                <w:color w:val="000000"/>
                <w:sz w:val="22"/>
                <w:szCs w:val="22"/>
              </w:rPr>
            </w:pPr>
            <w:r w:rsidRPr="006E3DCF">
              <w:rPr>
                <w:color w:val="000000"/>
                <w:sz w:val="22"/>
                <w:szCs w:val="22"/>
              </w:rPr>
              <w:t>14</w:t>
            </w:r>
          </w:p>
        </w:tc>
        <w:tc>
          <w:tcPr>
            <w:tcW w:w="2977" w:type="dxa"/>
            <w:tcBorders>
              <w:top w:val="single" w:sz="4" w:space="0" w:color="auto"/>
              <w:left w:val="single" w:sz="4" w:space="0" w:color="auto"/>
              <w:bottom w:val="nil"/>
              <w:right w:val="nil"/>
            </w:tcBorders>
            <w:shd w:val="clear" w:color="auto" w:fill="auto"/>
            <w:vAlign w:val="center"/>
          </w:tcPr>
          <w:p w:rsidR="00742665" w:rsidRPr="00252F20" w:rsidRDefault="00742665" w:rsidP="009852AF">
            <w:pPr>
              <w:rPr>
                <w:color w:val="000000"/>
                <w:sz w:val="22"/>
                <w:szCs w:val="22"/>
              </w:rPr>
            </w:pPr>
            <w:proofErr w:type="spellStart"/>
            <w:r w:rsidRPr="00252F20">
              <w:rPr>
                <w:color w:val="000000"/>
                <w:sz w:val="22"/>
                <w:szCs w:val="22"/>
              </w:rPr>
              <w:t>Микроматричный</w:t>
            </w:r>
            <w:proofErr w:type="spellEnd"/>
            <w:r w:rsidRPr="00252F20">
              <w:rPr>
                <w:color w:val="000000"/>
                <w:sz w:val="22"/>
                <w:szCs w:val="22"/>
              </w:rPr>
              <w:t xml:space="preserve"> реставрационный материал высокого разрешения (Эстет Х HD), цвет: </w:t>
            </w:r>
            <w:r>
              <w:rPr>
                <w:color w:val="000000"/>
                <w:sz w:val="22"/>
                <w:szCs w:val="22"/>
                <w:lang w:val="en-US"/>
              </w:rPr>
              <w:t>WO</w:t>
            </w:r>
          </w:p>
        </w:tc>
        <w:tc>
          <w:tcPr>
            <w:tcW w:w="8108" w:type="dxa"/>
            <w:tcBorders>
              <w:top w:val="single" w:sz="4" w:space="0" w:color="auto"/>
              <w:left w:val="single" w:sz="4" w:space="0" w:color="auto"/>
              <w:bottom w:val="nil"/>
              <w:right w:val="nil"/>
            </w:tcBorders>
            <w:shd w:val="clear" w:color="auto" w:fill="FFFFFF"/>
          </w:tcPr>
          <w:p w:rsidR="00742665" w:rsidRPr="00F91C75" w:rsidRDefault="00742665" w:rsidP="00F91C75">
            <w:pPr>
              <w:rPr>
                <w:sz w:val="22"/>
                <w:szCs w:val="22"/>
              </w:rPr>
            </w:pPr>
            <w:proofErr w:type="spellStart"/>
            <w:r w:rsidRPr="00F91C75">
              <w:rPr>
                <w:sz w:val="22"/>
                <w:szCs w:val="22"/>
              </w:rPr>
              <w:t>Светоотверждаемый</w:t>
            </w:r>
            <w:proofErr w:type="spellEnd"/>
            <w:r w:rsidRPr="00F91C75">
              <w:rPr>
                <w:sz w:val="22"/>
                <w:szCs w:val="22"/>
              </w:rPr>
              <w:t xml:space="preserve">, </w:t>
            </w:r>
            <w:proofErr w:type="spellStart"/>
            <w:r w:rsidRPr="00F91C75">
              <w:rPr>
                <w:sz w:val="22"/>
                <w:szCs w:val="22"/>
              </w:rPr>
              <w:t>рентгеноконтрастный</w:t>
            </w:r>
            <w:proofErr w:type="spellEnd"/>
            <w:r w:rsidRPr="00F91C75">
              <w:rPr>
                <w:sz w:val="22"/>
                <w:szCs w:val="22"/>
              </w:rPr>
              <w:t xml:space="preserve"> </w:t>
            </w:r>
            <w:proofErr w:type="spellStart"/>
            <w:r w:rsidRPr="00F91C75">
              <w:rPr>
                <w:sz w:val="22"/>
                <w:szCs w:val="22"/>
              </w:rPr>
              <w:t>микроматричный</w:t>
            </w:r>
            <w:proofErr w:type="spellEnd"/>
            <w:r w:rsidRPr="00F91C75">
              <w:rPr>
                <w:sz w:val="22"/>
                <w:szCs w:val="22"/>
              </w:rPr>
              <w:t xml:space="preserve"> реставрационный материал высокой четкости</w:t>
            </w:r>
            <w:proofErr w:type="gramStart"/>
            <w:r w:rsidRPr="00F91C75">
              <w:rPr>
                <w:sz w:val="22"/>
                <w:szCs w:val="22"/>
              </w:rPr>
              <w:t xml:space="preserve"> .</w:t>
            </w:r>
            <w:proofErr w:type="gramEnd"/>
          </w:p>
          <w:p w:rsidR="00742665" w:rsidRPr="00F91C75" w:rsidRDefault="00742665" w:rsidP="00F91C75">
            <w:pPr>
              <w:rPr>
                <w:sz w:val="22"/>
                <w:szCs w:val="22"/>
              </w:rPr>
            </w:pPr>
            <w:r w:rsidRPr="00F91C75">
              <w:rPr>
                <w:sz w:val="22"/>
                <w:szCs w:val="22"/>
              </w:rPr>
              <w:t xml:space="preserve">1. </w:t>
            </w:r>
            <w:proofErr w:type="gramStart"/>
            <w:r w:rsidRPr="00F91C75">
              <w:rPr>
                <w:sz w:val="22"/>
                <w:szCs w:val="22"/>
              </w:rPr>
              <w:t xml:space="preserve">Материал должен быть предназначен для использования в качестве прямого реставрационного материала для любых классов полостей в передних и боковых зубах,  использования в качестве реставрационного материала для изготовления </w:t>
            </w:r>
            <w:proofErr w:type="spellStart"/>
            <w:r w:rsidRPr="00F91C75">
              <w:rPr>
                <w:sz w:val="22"/>
                <w:szCs w:val="22"/>
              </w:rPr>
              <w:lastRenderedPageBreak/>
              <w:t>виниров</w:t>
            </w:r>
            <w:proofErr w:type="spellEnd"/>
            <w:r w:rsidRPr="00F91C75">
              <w:rPr>
                <w:sz w:val="22"/>
                <w:szCs w:val="22"/>
              </w:rPr>
              <w:t xml:space="preserve"> и косметического восстановления (например,</w:t>
            </w:r>
            <w:proofErr w:type="gramEnd"/>
          </w:p>
          <w:p w:rsidR="00742665" w:rsidRPr="00F91C75" w:rsidRDefault="00742665" w:rsidP="00F91C75">
            <w:pPr>
              <w:rPr>
                <w:sz w:val="22"/>
                <w:szCs w:val="22"/>
              </w:rPr>
            </w:pPr>
            <w:r w:rsidRPr="00F91C75">
              <w:rPr>
                <w:sz w:val="22"/>
                <w:szCs w:val="22"/>
              </w:rPr>
              <w:t xml:space="preserve">закрытия </w:t>
            </w:r>
            <w:proofErr w:type="spellStart"/>
            <w:r w:rsidRPr="00F91C75">
              <w:rPr>
                <w:sz w:val="22"/>
                <w:szCs w:val="22"/>
              </w:rPr>
              <w:t>диастемы</w:t>
            </w:r>
            <w:proofErr w:type="spellEnd"/>
            <w:r w:rsidRPr="00F91C75">
              <w:rPr>
                <w:sz w:val="22"/>
                <w:szCs w:val="22"/>
              </w:rPr>
              <w:t>, удлинения резцов), а также для непрямого изготовления вкладок и накладок.</w:t>
            </w:r>
          </w:p>
          <w:p w:rsidR="00742665" w:rsidRPr="00F91C75" w:rsidRDefault="00742665" w:rsidP="00F91C75">
            <w:pPr>
              <w:rPr>
                <w:sz w:val="22"/>
                <w:szCs w:val="22"/>
              </w:rPr>
            </w:pPr>
            <w:r w:rsidRPr="00F91C75">
              <w:rPr>
                <w:sz w:val="22"/>
                <w:szCs w:val="22"/>
              </w:rPr>
              <w:t xml:space="preserve">2. </w:t>
            </w:r>
            <w:proofErr w:type="spellStart"/>
            <w:r w:rsidRPr="00F91C75">
              <w:rPr>
                <w:sz w:val="22"/>
                <w:szCs w:val="22"/>
              </w:rPr>
              <w:t>Светоотверждаемый</w:t>
            </w:r>
            <w:proofErr w:type="spellEnd"/>
            <w:r w:rsidRPr="00F91C75">
              <w:rPr>
                <w:sz w:val="22"/>
                <w:szCs w:val="22"/>
              </w:rPr>
              <w:t xml:space="preserve"> </w:t>
            </w:r>
            <w:proofErr w:type="spellStart"/>
            <w:r w:rsidRPr="00F91C75">
              <w:rPr>
                <w:sz w:val="22"/>
                <w:szCs w:val="22"/>
              </w:rPr>
              <w:t>микроматричный</w:t>
            </w:r>
            <w:proofErr w:type="spellEnd"/>
            <w:r w:rsidRPr="00F91C75">
              <w:rPr>
                <w:sz w:val="22"/>
                <w:szCs w:val="22"/>
              </w:rPr>
              <w:t xml:space="preserve"> композит со сверхмелкими частицами наполнителя. Комбинация наполнителя состоит из кристаллов барий </w:t>
            </w:r>
            <w:proofErr w:type="spellStart"/>
            <w:r w:rsidRPr="00F91C75">
              <w:rPr>
                <w:sz w:val="22"/>
                <w:szCs w:val="22"/>
              </w:rPr>
              <w:t>флуороборосиликата</w:t>
            </w:r>
            <w:proofErr w:type="spellEnd"/>
            <w:r w:rsidRPr="00F91C75">
              <w:rPr>
                <w:sz w:val="22"/>
                <w:szCs w:val="22"/>
              </w:rPr>
              <w:t xml:space="preserve"> со средней величиной частиц менее 1 </w:t>
            </w:r>
            <w:proofErr w:type="spellStart"/>
            <w:r w:rsidRPr="00F91C75">
              <w:rPr>
                <w:sz w:val="22"/>
                <w:szCs w:val="22"/>
              </w:rPr>
              <w:t>μm</w:t>
            </w:r>
            <w:proofErr w:type="spellEnd"/>
            <w:r w:rsidRPr="00F91C75">
              <w:rPr>
                <w:sz w:val="22"/>
                <w:szCs w:val="22"/>
              </w:rPr>
              <w:t xml:space="preserve"> и кремниевого </w:t>
            </w:r>
            <w:proofErr w:type="spellStart"/>
            <w:r w:rsidRPr="00F91C75">
              <w:rPr>
                <w:sz w:val="22"/>
                <w:szCs w:val="22"/>
              </w:rPr>
              <w:t>нанонаполнителя</w:t>
            </w:r>
            <w:proofErr w:type="spellEnd"/>
            <w:r w:rsidRPr="00F91C75">
              <w:rPr>
                <w:sz w:val="22"/>
                <w:szCs w:val="22"/>
              </w:rPr>
              <w:t xml:space="preserve"> (размер частиц 0,04 </w:t>
            </w:r>
            <w:proofErr w:type="spellStart"/>
            <w:r w:rsidRPr="00F91C75">
              <w:rPr>
                <w:sz w:val="22"/>
                <w:szCs w:val="22"/>
              </w:rPr>
              <w:t>μm</w:t>
            </w:r>
            <w:proofErr w:type="spellEnd"/>
            <w:r w:rsidRPr="00F91C75">
              <w:rPr>
                <w:sz w:val="22"/>
                <w:szCs w:val="22"/>
              </w:rPr>
              <w:t xml:space="preserve">). </w:t>
            </w:r>
          </w:p>
          <w:p w:rsidR="00742665" w:rsidRPr="00F91C75" w:rsidRDefault="00742665" w:rsidP="00F91C75">
            <w:pPr>
              <w:rPr>
                <w:sz w:val="22"/>
                <w:szCs w:val="22"/>
              </w:rPr>
            </w:pPr>
            <w:r w:rsidRPr="00F91C75">
              <w:rPr>
                <w:sz w:val="22"/>
                <w:szCs w:val="22"/>
              </w:rPr>
              <w:t>3. Время полимеризации оттенков: при толщине слоя 2 мм-20 сек. Усадка 1,9%</w:t>
            </w:r>
          </w:p>
          <w:p w:rsidR="00742665" w:rsidRPr="006F3558" w:rsidRDefault="00742665" w:rsidP="00F91C75">
            <w:pPr>
              <w:rPr>
                <w:sz w:val="22"/>
                <w:szCs w:val="22"/>
              </w:rPr>
            </w:pPr>
            <w:r w:rsidRPr="00F91C75">
              <w:rPr>
                <w:sz w:val="22"/>
                <w:szCs w:val="22"/>
              </w:rPr>
              <w:t xml:space="preserve">4. Материал должен сочетаться со всеми </w:t>
            </w:r>
            <w:proofErr w:type="spellStart"/>
            <w:r w:rsidRPr="00F91C75">
              <w:rPr>
                <w:sz w:val="22"/>
                <w:szCs w:val="22"/>
              </w:rPr>
              <w:t>адгезивами</w:t>
            </w:r>
            <w:proofErr w:type="spellEnd"/>
            <w:proofErr w:type="gramStart"/>
            <w:r w:rsidRPr="00F91C75">
              <w:rPr>
                <w:sz w:val="22"/>
                <w:szCs w:val="22"/>
              </w:rPr>
              <w:t xml:space="preserve"> ,</w:t>
            </w:r>
            <w:proofErr w:type="gramEnd"/>
            <w:r w:rsidRPr="00F91C75">
              <w:rPr>
                <w:sz w:val="22"/>
                <w:szCs w:val="22"/>
              </w:rPr>
              <w:t xml:space="preserve"> предназначенными для использования со </w:t>
            </w:r>
            <w:proofErr w:type="spellStart"/>
            <w:r w:rsidRPr="00F91C75">
              <w:rPr>
                <w:sz w:val="22"/>
                <w:szCs w:val="22"/>
              </w:rPr>
              <w:t>светоотверждаемыми</w:t>
            </w:r>
            <w:proofErr w:type="spellEnd"/>
            <w:r w:rsidRPr="00F91C75">
              <w:rPr>
                <w:sz w:val="22"/>
                <w:szCs w:val="22"/>
              </w:rPr>
              <w:t xml:space="preserve"> композитными материалами. Материал должен иметь повышенную прочность, долговечность и устойчивость к образованию фрактур. Высокая устойчивость к истиранию. Упаковка к поставке</w:t>
            </w:r>
            <w:r>
              <w:rPr>
                <w:sz w:val="22"/>
                <w:szCs w:val="22"/>
              </w:rPr>
              <w:t xml:space="preserve">: шприц не менее 3 гр. цвет </w:t>
            </w:r>
            <w:r>
              <w:rPr>
                <w:sz w:val="22"/>
                <w:szCs w:val="22"/>
                <w:lang w:val="en-US"/>
              </w:rPr>
              <w:t>WO</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lastRenderedPageBreak/>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B75E9D">
            <w:pPr>
              <w:jc w:val="center"/>
              <w:rPr>
                <w:color w:val="000000"/>
                <w:sz w:val="22"/>
                <w:szCs w:val="22"/>
              </w:rPr>
            </w:pPr>
            <w:r w:rsidRPr="006E3DCF">
              <w:rPr>
                <w:color w:val="000000"/>
                <w:sz w:val="22"/>
                <w:szCs w:val="22"/>
              </w:rPr>
              <w:lastRenderedPageBreak/>
              <w:t>15</w:t>
            </w:r>
          </w:p>
        </w:tc>
        <w:tc>
          <w:tcPr>
            <w:tcW w:w="2977" w:type="dxa"/>
            <w:tcBorders>
              <w:top w:val="single" w:sz="4" w:space="0" w:color="auto"/>
              <w:left w:val="single" w:sz="4" w:space="0" w:color="auto"/>
              <w:bottom w:val="nil"/>
              <w:right w:val="nil"/>
            </w:tcBorders>
            <w:shd w:val="clear" w:color="auto" w:fill="auto"/>
          </w:tcPr>
          <w:p w:rsidR="00742665" w:rsidRPr="00252F20" w:rsidRDefault="00742665" w:rsidP="009852AF">
            <w:pPr>
              <w:textAlignment w:val="top"/>
              <w:rPr>
                <w:rFonts w:ascii="Times New Roman CYR" w:hAnsi="Times New Roman CYR"/>
                <w:sz w:val="22"/>
              </w:rPr>
            </w:pPr>
            <w:proofErr w:type="spellStart"/>
            <w:r w:rsidRPr="00252F20">
              <w:rPr>
                <w:rFonts w:ascii="Times New Roman CYR" w:hAnsi="Times New Roman CYR"/>
                <w:sz w:val="22"/>
              </w:rPr>
              <w:t>Микроматричный</w:t>
            </w:r>
            <w:proofErr w:type="spellEnd"/>
            <w:r w:rsidRPr="00252F20">
              <w:rPr>
                <w:rFonts w:ascii="Times New Roman CYR" w:hAnsi="Times New Roman CYR"/>
                <w:sz w:val="22"/>
              </w:rPr>
              <w:t xml:space="preserve"> реставрационный материал высокого разрешения (Эстет Х HD), цвет: </w:t>
            </w:r>
            <w:r>
              <w:rPr>
                <w:rFonts w:ascii="Times New Roman CYR" w:hAnsi="Times New Roman CYR"/>
                <w:sz w:val="22"/>
                <w:lang w:val="en-US"/>
              </w:rPr>
              <w:t>YE</w:t>
            </w:r>
          </w:p>
        </w:tc>
        <w:tc>
          <w:tcPr>
            <w:tcW w:w="8108" w:type="dxa"/>
            <w:tcBorders>
              <w:top w:val="single" w:sz="4" w:space="0" w:color="auto"/>
              <w:left w:val="single" w:sz="4" w:space="0" w:color="auto"/>
              <w:bottom w:val="nil"/>
              <w:right w:val="nil"/>
            </w:tcBorders>
            <w:shd w:val="clear" w:color="auto" w:fill="FFFFFF"/>
          </w:tcPr>
          <w:p w:rsidR="00742665" w:rsidRPr="00F91C75" w:rsidRDefault="00742665" w:rsidP="00F91C75">
            <w:pPr>
              <w:textAlignment w:val="top"/>
              <w:rPr>
                <w:rFonts w:ascii="Times New Roman CYR" w:hAnsi="Times New Roman CYR"/>
                <w:sz w:val="22"/>
              </w:rPr>
            </w:pPr>
            <w:proofErr w:type="spellStart"/>
            <w:r w:rsidRPr="00F91C75">
              <w:rPr>
                <w:rFonts w:ascii="Times New Roman CYR" w:hAnsi="Times New Roman CYR"/>
                <w:sz w:val="22"/>
              </w:rPr>
              <w:t>Светоотверждаемый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рентгеноконтрастный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микроматричный</w:t>
            </w:r>
            <w:proofErr w:type="spellEnd"/>
            <w:r w:rsidRPr="00F91C75">
              <w:rPr>
                <w:rFonts w:ascii="Times New Roman CYR" w:hAnsi="Times New Roman CYR"/>
                <w:sz w:val="22"/>
              </w:rPr>
              <w:t xml:space="preserve"> реставрационный материал высокой четкости</w:t>
            </w:r>
            <w:proofErr w:type="gramStart"/>
            <w:r w:rsidRPr="00F91C75">
              <w:rPr>
                <w:rFonts w:ascii="Times New Roman CYR" w:hAnsi="Times New Roman CYR"/>
                <w:sz w:val="22"/>
              </w:rPr>
              <w:t xml:space="preserve"> .</w:t>
            </w:r>
            <w:proofErr w:type="gramEnd"/>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1. </w:t>
            </w:r>
            <w:proofErr w:type="gramStart"/>
            <w:r w:rsidRPr="00F91C75">
              <w:rPr>
                <w:rFonts w:ascii="Times New Roman CYR" w:hAnsi="Times New Roman CYR"/>
                <w:sz w:val="22"/>
              </w:rPr>
              <w:t xml:space="preserve">Материал должен быть предназначен для использования в качестве прямого реставрационного материала для любых классов полостей в передних и боковых зубах,  использования в качестве реставрационного материала для изготовления </w:t>
            </w:r>
            <w:proofErr w:type="spellStart"/>
            <w:r w:rsidRPr="00F91C75">
              <w:rPr>
                <w:rFonts w:ascii="Times New Roman CYR" w:hAnsi="Times New Roman CYR"/>
                <w:sz w:val="22"/>
              </w:rPr>
              <w:t>виниров</w:t>
            </w:r>
            <w:proofErr w:type="spellEnd"/>
            <w:r w:rsidRPr="00F91C75">
              <w:rPr>
                <w:rFonts w:ascii="Times New Roman CYR" w:hAnsi="Times New Roman CYR"/>
                <w:sz w:val="22"/>
              </w:rPr>
              <w:t xml:space="preserve"> и косметического восстановления (например,</w:t>
            </w:r>
            <w:proofErr w:type="gramEnd"/>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закрытия </w:t>
            </w:r>
            <w:proofErr w:type="spellStart"/>
            <w:r w:rsidRPr="00F91C75">
              <w:rPr>
                <w:rFonts w:ascii="Times New Roman CYR" w:hAnsi="Times New Roman CYR"/>
                <w:sz w:val="22"/>
              </w:rPr>
              <w:t>диастемы</w:t>
            </w:r>
            <w:proofErr w:type="spellEnd"/>
            <w:r w:rsidRPr="00F91C75">
              <w:rPr>
                <w:rFonts w:ascii="Times New Roman CYR" w:hAnsi="Times New Roman CYR"/>
                <w:sz w:val="22"/>
              </w:rPr>
              <w:t>, удлинения резцов), а также для непрямого изготовления вкладок и накладок.</w:t>
            </w:r>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2. </w:t>
            </w:r>
            <w:proofErr w:type="spellStart"/>
            <w:r w:rsidRPr="00F91C75">
              <w:rPr>
                <w:rFonts w:ascii="Times New Roman CYR" w:hAnsi="Times New Roman CYR"/>
                <w:sz w:val="22"/>
              </w:rPr>
              <w:t>Светоотверждаемый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микроматричный</w:t>
            </w:r>
            <w:proofErr w:type="spellEnd"/>
            <w:r w:rsidRPr="00F91C75">
              <w:rPr>
                <w:rFonts w:ascii="Times New Roman CYR" w:hAnsi="Times New Roman CYR"/>
                <w:sz w:val="22"/>
              </w:rPr>
              <w:t xml:space="preserve"> композит со сверхмелкими частицами наполнителя. Комбинация наполнителя состоит из кристаллов барий </w:t>
            </w:r>
            <w:proofErr w:type="spellStart"/>
            <w:r w:rsidRPr="00F91C75">
              <w:rPr>
                <w:rFonts w:ascii="Times New Roman CYR" w:hAnsi="Times New Roman CYR"/>
                <w:sz w:val="22"/>
              </w:rPr>
              <w:t>флуороборосиликата</w:t>
            </w:r>
            <w:proofErr w:type="spellEnd"/>
            <w:r w:rsidRPr="00F91C75">
              <w:rPr>
                <w:rFonts w:ascii="Times New Roman CYR" w:hAnsi="Times New Roman CYR"/>
                <w:sz w:val="22"/>
              </w:rPr>
              <w:t xml:space="preserve"> со средней величиной частиц менее 1 </w:t>
            </w:r>
            <w:proofErr w:type="spellStart"/>
            <w:r w:rsidRPr="00F91C75">
              <w:rPr>
                <w:rFonts w:ascii="Times New Roman CYR" w:hAnsi="Times New Roman CYR"/>
                <w:sz w:val="22"/>
              </w:rPr>
              <w:t>μm</w:t>
            </w:r>
            <w:proofErr w:type="spellEnd"/>
            <w:r w:rsidRPr="00F91C75">
              <w:rPr>
                <w:rFonts w:ascii="Times New Roman CYR" w:hAnsi="Times New Roman CYR"/>
                <w:sz w:val="22"/>
              </w:rPr>
              <w:t xml:space="preserve"> и кремниевого </w:t>
            </w:r>
            <w:proofErr w:type="spellStart"/>
            <w:r w:rsidRPr="00F91C75">
              <w:rPr>
                <w:rFonts w:ascii="Times New Roman CYR" w:hAnsi="Times New Roman CYR"/>
                <w:sz w:val="22"/>
              </w:rPr>
              <w:t>нанонаполнителя</w:t>
            </w:r>
            <w:proofErr w:type="spellEnd"/>
            <w:r w:rsidRPr="00F91C75">
              <w:rPr>
                <w:rFonts w:ascii="Times New Roman CYR" w:hAnsi="Times New Roman CYR"/>
                <w:sz w:val="22"/>
              </w:rPr>
              <w:t xml:space="preserve"> (размер частиц 0,04 </w:t>
            </w:r>
            <w:proofErr w:type="spellStart"/>
            <w:r w:rsidRPr="00F91C75">
              <w:rPr>
                <w:rFonts w:ascii="Times New Roman CYR" w:hAnsi="Times New Roman CYR"/>
                <w:sz w:val="22"/>
              </w:rPr>
              <w:t>μm</w:t>
            </w:r>
            <w:proofErr w:type="spellEnd"/>
            <w:r w:rsidRPr="00F91C75">
              <w:rPr>
                <w:rFonts w:ascii="Times New Roman CYR" w:hAnsi="Times New Roman CYR"/>
                <w:sz w:val="22"/>
              </w:rPr>
              <w:t xml:space="preserve">). </w:t>
            </w:r>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3. Время полимеризации оттенков: при толщине слоя 2 мм-20 сек. Усадка 1,9%</w:t>
            </w:r>
          </w:p>
          <w:p w:rsidR="00742665" w:rsidRPr="006F3558" w:rsidRDefault="00742665" w:rsidP="00F91C75">
            <w:pPr>
              <w:textAlignment w:val="top"/>
              <w:rPr>
                <w:rFonts w:ascii="Times New Roman CYR" w:hAnsi="Times New Roman CYR"/>
                <w:sz w:val="22"/>
              </w:rPr>
            </w:pPr>
            <w:r w:rsidRPr="00F91C75">
              <w:rPr>
                <w:rFonts w:ascii="Times New Roman CYR" w:hAnsi="Times New Roman CYR"/>
                <w:sz w:val="22"/>
              </w:rPr>
              <w:t xml:space="preserve">4. Материал должен сочетаться со всеми </w:t>
            </w:r>
            <w:proofErr w:type="spellStart"/>
            <w:r w:rsidRPr="00F91C75">
              <w:rPr>
                <w:rFonts w:ascii="Times New Roman CYR" w:hAnsi="Times New Roman CYR"/>
                <w:sz w:val="22"/>
              </w:rPr>
              <w:t>адгезивами</w:t>
            </w:r>
            <w:proofErr w:type="spellEnd"/>
            <w:proofErr w:type="gramStart"/>
            <w:r w:rsidRPr="00F91C75">
              <w:rPr>
                <w:rFonts w:ascii="Times New Roman CYR" w:hAnsi="Times New Roman CYR"/>
                <w:sz w:val="22"/>
              </w:rPr>
              <w:t xml:space="preserve"> ,</w:t>
            </w:r>
            <w:proofErr w:type="gramEnd"/>
            <w:r w:rsidRPr="00F91C75">
              <w:rPr>
                <w:rFonts w:ascii="Times New Roman CYR" w:hAnsi="Times New Roman CYR"/>
                <w:sz w:val="22"/>
              </w:rPr>
              <w:t xml:space="preserve"> предназначенными для использования со </w:t>
            </w:r>
            <w:proofErr w:type="spellStart"/>
            <w:r w:rsidRPr="00F91C75">
              <w:rPr>
                <w:rFonts w:ascii="Times New Roman CYR" w:hAnsi="Times New Roman CYR"/>
                <w:sz w:val="22"/>
              </w:rPr>
              <w:t>светоотверждаемыми</w:t>
            </w:r>
            <w:proofErr w:type="spellEnd"/>
            <w:r w:rsidRPr="00F91C75">
              <w:rPr>
                <w:rFonts w:ascii="Times New Roman CYR" w:hAnsi="Times New Roman CYR"/>
                <w:sz w:val="22"/>
              </w:rPr>
              <w:t xml:space="preserve"> композитными материалами. Материал должен иметь повышенную прочность, долговечность и устойчивость к образованию фрактур. Высокая устойчивость к истиранию. Упаковка к поставке</w:t>
            </w:r>
            <w:r>
              <w:rPr>
                <w:rFonts w:ascii="Times New Roman CYR" w:hAnsi="Times New Roman CYR"/>
                <w:sz w:val="22"/>
              </w:rPr>
              <w:t xml:space="preserve">: шприц не менее 3 гр. цвет </w:t>
            </w:r>
            <w:r>
              <w:rPr>
                <w:rFonts w:ascii="Times New Roman CYR" w:hAnsi="Times New Roman CYR"/>
                <w:sz w:val="22"/>
                <w:lang w:val="en-US"/>
              </w:rPr>
              <w:t>YE</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B75E9D">
            <w:pPr>
              <w:jc w:val="center"/>
              <w:rPr>
                <w:color w:val="000000"/>
                <w:sz w:val="22"/>
                <w:szCs w:val="22"/>
              </w:rPr>
            </w:pPr>
            <w:r w:rsidRPr="006E3DCF">
              <w:rPr>
                <w:color w:val="000000"/>
                <w:sz w:val="22"/>
                <w:szCs w:val="22"/>
              </w:rPr>
              <w:t>16</w:t>
            </w:r>
          </w:p>
        </w:tc>
        <w:tc>
          <w:tcPr>
            <w:tcW w:w="2977" w:type="dxa"/>
            <w:tcBorders>
              <w:top w:val="single" w:sz="4" w:space="0" w:color="auto"/>
              <w:left w:val="single" w:sz="4" w:space="0" w:color="auto"/>
              <w:bottom w:val="nil"/>
              <w:right w:val="nil"/>
            </w:tcBorders>
            <w:shd w:val="clear" w:color="auto" w:fill="auto"/>
          </w:tcPr>
          <w:p w:rsidR="00742665" w:rsidRPr="00252F20" w:rsidRDefault="00742665" w:rsidP="009852AF">
            <w:pPr>
              <w:textAlignment w:val="top"/>
              <w:rPr>
                <w:rFonts w:ascii="Times New Roman CYR" w:hAnsi="Times New Roman CYR"/>
                <w:sz w:val="22"/>
              </w:rPr>
            </w:pPr>
            <w:proofErr w:type="spellStart"/>
            <w:r w:rsidRPr="00252F20">
              <w:rPr>
                <w:rFonts w:ascii="Times New Roman CYR" w:hAnsi="Times New Roman CYR"/>
                <w:sz w:val="22"/>
              </w:rPr>
              <w:t>Микроматричный</w:t>
            </w:r>
            <w:proofErr w:type="spellEnd"/>
            <w:r w:rsidRPr="00252F20">
              <w:rPr>
                <w:rFonts w:ascii="Times New Roman CYR" w:hAnsi="Times New Roman CYR"/>
                <w:sz w:val="22"/>
              </w:rPr>
              <w:t xml:space="preserve"> реставрационный материал высокого разрешения (Эстет Х HD), цвет: </w:t>
            </w:r>
            <w:r>
              <w:rPr>
                <w:rFonts w:ascii="Times New Roman CYR" w:hAnsi="Times New Roman CYR"/>
                <w:sz w:val="22"/>
                <w:lang w:val="en-US"/>
              </w:rPr>
              <w:t>A</w:t>
            </w:r>
            <w:r w:rsidRPr="00252F20">
              <w:rPr>
                <w:rFonts w:ascii="Times New Roman CYR" w:hAnsi="Times New Roman CYR"/>
                <w:sz w:val="22"/>
              </w:rPr>
              <w:t>2</w:t>
            </w:r>
          </w:p>
        </w:tc>
        <w:tc>
          <w:tcPr>
            <w:tcW w:w="8108" w:type="dxa"/>
            <w:tcBorders>
              <w:top w:val="single" w:sz="4" w:space="0" w:color="auto"/>
              <w:left w:val="single" w:sz="4" w:space="0" w:color="auto"/>
              <w:bottom w:val="nil"/>
              <w:right w:val="nil"/>
            </w:tcBorders>
            <w:shd w:val="clear" w:color="auto" w:fill="FFFFFF"/>
          </w:tcPr>
          <w:p w:rsidR="00742665" w:rsidRPr="00F91C75" w:rsidRDefault="00742665" w:rsidP="00F91C75">
            <w:pPr>
              <w:textAlignment w:val="top"/>
              <w:rPr>
                <w:rFonts w:ascii="Times New Roman CYR" w:hAnsi="Times New Roman CYR"/>
                <w:sz w:val="22"/>
              </w:rPr>
            </w:pPr>
            <w:proofErr w:type="spellStart"/>
            <w:r w:rsidRPr="00F91C75">
              <w:rPr>
                <w:rFonts w:ascii="Times New Roman CYR" w:hAnsi="Times New Roman CYR"/>
                <w:sz w:val="22"/>
              </w:rPr>
              <w:t>Светоотверждаемый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рентгеноконтрастный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микроматричный</w:t>
            </w:r>
            <w:proofErr w:type="spellEnd"/>
            <w:r w:rsidRPr="00F91C75">
              <w:rPr>
                <w:rFonts w:ascii="Times New Roman CYR" w:hAnsi="Times New Roman CYR"/>
                <w:sz w:val="22"/>
              </w:rPr>
              <w:t xml:space="preserve"> реставрационный материал высокой четкости</w:t>
            </w:r>
            <w:proofErr w:type="gramStart"/>
            <w:r w:rsidRPr="00F91C75">
              <w:rPr>
                <w:rFonts w:ascii="Times New Roman CYR" w:hAnsi="Times New Roman CYR"/>
                <w:sz w:val="22"/>
              </w:rPr>
              <w:t xml:space="preserve"> .</w:t>
            </w:r>
            <w:proofErr w:type="gramEnd"/>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1. </w:t>
            </w:r>
            <w:proofErr w:type="gramStart"/>
            <w:r w:rsidRPr="00F91C75">
              <w:rPr>
                <w:rFonts w:ascii="Times New Roman CYR" w:hAnsi="Times New Roman CYR"/>
                <w:sz w:val="22"/>
              </w:rPr>
              <w:t xml:space="preserve">Материал должен быть предназначен для использования в качестве прямого реставрационного материала для любых классов полостей в передних и боковых зубах,  использования в качестве реставрационного материала для изготовления </w:t>
            </w:r>
            <w:proofErr w:type="spellStart"/>
            <w:r w:rsidRPr="00F91C75">
              <w:rPr>
                <w:rFonts w:ascii="Times New Roman CYR" w:hAnsi="Times New Roman CYR"/>
                <w:sz w:val="22"/>
              </w:rPr>
              <w:t>виниров</w:t>
            </w:r>
            <w:proofErr w:type="spellEnd"/>
            <w:r w:rsidRPr="00F91C75">
              <w:rPr>
                <w:rFonts w:ascii="Times New Roman CYR" w:hAnsi="Times New Roman CYR"/>
                <w:sz w:val="22"/>
              </w:rPr>
              <w:t xml:space="preserve"> и косметического восстановления (например,</w:t>
            </w:r>
            <w:proofErr w:type="gramEnd"/>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закрытия </w:t>
            </w:r>
            <w:proofErr w:type="spellStart"/>
            <w:r w:rsidRPr="00F91C75">
              <w:rPr>
                <w:rFonts w:ascii="Times New Roman CYR" w:hAnsi="Times New Roman CYR"/>
                <w:sz w:val="22"/>
              </w:rPr>
              <w:t>диастемы</w:t>
            </w:r>
            <w:proofErr w:type="spellEnd"/>
            <w:r w:rsidRPr="00F91C75">
              <w:rPr>
                <w:rFonts w:ascii="Times New Roman CYR" w:hAnsi="Times New Roman CYR"/>
                <w:sz w:val="22"/>
              </w:rPr>
              <w:t>, удлинения резцов), а также для непрямого изготовления вкладок и накладок.</w:t>
            </w:r>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lastRenderedPageBreak/>
              <w:t xml:space="preserve">2. </w:t>
            </w:r>
            <w:proofErr w:type="spellStart"/>
            <w:r w:rsidRPr="00F91C75">
              <w:rPr>
                <w:rFonts w:ascii="Times New Roman CYR" w:hAnsi="Times New Roman CYR"/>
                <w:sz w:val="22"/>
              </w:rPr>
              <w:t>Светоотверждаемый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микроматричный</w:t>
            </w:r>
            <w:proofErr w:type="spellEnd"/>
            <w:r w:rsidRPr="00F91C75">
              <w:rPr>
                <w:rFonts w:ascii="Times New Roman CYR" w:hAnsi="Times New Roman CYR"/>
                <w:sz w:val="22"/>
              </w:rPr>
              <w:t xml:space="preserve"> композит со сверхмелкими частицами наполнителя. Комбинация наполнителя состоит из кристаллов барий </w:t>
            </w:r>
            <w:proofErr w:type="spellStart"/>
            <w:r w:rsidRPr="00F91C75">
              <w:rPr>
                <w:rFonts w:ascii="Times New Roman CYR" w:hAnsi="Times New Roman CYR"/>
                <w:sz w:val="22"/>
              </w:rPr>
              <w:t>флуороборосиликата</w:t>
            </w:r>
            <w:proofErr w:type="spellEnd"/>
            <w:r w:rsidRPr="00F91C75">
              <w:rPr>
                <w:rFonts w:ascii="Times New Roman CYR" w:hAnsi="Times New Roman CYR"/>
                <w:sz w:val="22"/>
              </w:rPr>
              <w:t xml:space="preserve"> со средней величиной частиц менее 1 </w:t>
            </w:r>
            <w:proofErr w:type="spellStart"/>
            <w:r w:rsidRPr="00F91C75">
              <w:rPr>
                <w:rFonts w:ascii="Times New Roman CYR" w:hAnsi="Times New Roman CYR"/>
                <w:sz w:val="22"/>
              </w:rPr>
              <w:t>μm</w:t>
            </w:r>
            <w:proofErr w:type="spellEnd"/>
            <w:r w:rsidRPr="00F91C75">
              <w:rPr>
                <w:rFonts w:ascii="Times New Roman CYR" w:hAnsi="Times New Roman CYR"/>
                <w:sz w:val="22"/>
              </w:rPr>
              <w:t xml:space="preserve"> и кремниевого </w:t>
            </w:r>
            <w:proofErr w:type="spellStart"/>
            <w:r w:rsidRPr="00F91C75">
              <w:rPr>
                <w:rFonts w:ascii="Times New Roman CYR" w:hAnsi="Times New Roman CYR"/>
                <w:sz w:val="22"/>
              </w:rPr>
              <w:t>нанонаполнителя</w:t>
            </w:r>
            <w:proofErr w:type="spellEnd"/>
            <w:r w:rsidRPr="00F91C75">
              <w:rPr>
                <w:rFonts w:ascii="Times New Roman CYR" w:hAnsi="Times New Roman CYR"/>
                <w:sz w:val="22"/>
              </w:rPr>
              <w:t xml:space="preserve"> (размер частиц 0,04 </w:t>
            </w:r>
            <w:proofErr w:type="spellStart"/>
            <w:r w:rsidRPr="00F91C75">
              <w:rPr>
                <w:rFonts w:ascii="Times New Roman CYR" w:hAnsi="Times New Roman CYR"/>
                <w:sz w:val="22"/>
              </w:rPr>
              <w:t>μm</w:t>
            </w:r>
            <w:proofErr w:type="spellEnd"/>
            <w:r w:rsidRPr="00F91C75">
              <w:rPr>
                <w:rFonts w:ascii="Times New Roman CYR" w:hAnsi="Times New Roman CYR"/>
                <w:sz w:val="22"/>
              </w:rPr>
              <w:t xml:space="preserve">). </w:t>
            </w:r>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3. Время полимеризации оттенков: при толщине слоя 2 мм-20 сек. Усадка 1,9%</w:t>
            </w:r>
          </w:p>
          <w:p w:rsidR="00742665" w:rsidRPr="006F3558" w:rsidRDefault="00742665" w:rsidP="00F91C75">
            <w:pPr>
              <w:textAlignment w:val="top"/>
              <w:rPr>
                <w:rFonts w:ascii="Times New Roman CYR" w:hAnsi="Times New Roman CYR"/>
                <w:sz w:val="22"/>
              </w:rPr>
            </w:pPr>
            <w:r w:rsidRPr="00F91C75">
              <w:rPr>
                <w:rFonts w:ascii="Times New Roman CYR" w:hAnsi="Times New Roman CYR"/>
                <w:sz w:val="22"/>
              </w:rPr>
              <w:t xml:space="preserve">4. Материал должен сочетаться со всеми </w:t>
            </w:r>
            <w:proofErr w:type="spellStart"/>
            <w:r w:rsidRPr="00F91C75">
              <w:rPr>
                <w:rFonts w:ascii="Times New Roman CYR" w:hAnsi="Times New Roman CYR"/>
                <w:sz w:val="22"/>
              </w:rPr>
              <w:t>адгезивами</w:t>
            </w:r>
            <w:proofErr w:type="spellEnd"/>
            <w:proofErr w:type="gramStart"/>
            <w:r w:rsidRPr="00F91C75">
              <w:rPr>
                <w:rFonts w:ascii="Times New Roman CYR" w:hAnsi="Times New Roman CYR"/>
                <w:sz w:val="22"/>
              </w:rPr>
              <w:t xml:space="preserve"> ,</w:t>
            </w:r>
            <w:proofErr w:type="gramEnd"/>
            <w:r w:rsidRPr="00F91C75">
              <w:rPr>
                <w:rFonts w:ascii="Times New Roman CYR" w:hAnsi="Times New Roman CYR"/>
                <w:sz w:val="22"/>
              </w:rPr>
              <w:t xml:space="preserve"> предназначенными для использования со </w:t>
            </w:r>
            <w:proofErr w:type="spellStart"/>
            <w:r w:rsidRPr="00F91C75">
              <w:rPr>
                <w:rFonts w:ascii="Times New Roman CYR" w:hAnsi="Times New Roman CYR"/>
                <w:sz w:val="22"/>
              </w:rPr>
              <w:t>светоотверждаемыми</w:t>
            </w:r>
            <w:proofErr w:type="spellEnd"/>
            <w:r w:rsidRPr="00F91C75">
              <w:rPr>
                <w:rFonts w:ascii="Times New Roman CYR" w:hAnsi="Times New Roman CYR"/>
                <w:sz w:val="22"/>
              </w:rPr>
              <w:t xml:space="preserve"> композитными материалами. Материал должен иметь повышенную прочность, долговечность и устойчивость к образованию фрактур. Высокая устойчивость к истиранию. Упаковка к поставке</w:t>
            </w:r>
            <w:r>
              <w:rPr>
                <w:rFonts w:ascii="Times New Roman CYR" w:hAnsi="Times New Roman CYR"/>
                <w:sz w:val="22"/>
              </w:rPr>
              <w:t>: шприц не менее 3 гр. цвет А</w:t>
            </w:r>
            <w:proofErr w:type="gramStart"/>
            <w:r w:rsidRPr="006F3558">
              <w:rPr>
                <w:rFonts w:ascii="Times New Roman CYR" w:hAnsi="Times New Roman CYR"/>
                <w:sz w:val="22"/>
              </w:rPr>
              <w:t>2</w:t>
            </w:r>
            <w:proofErr w:type="gramEnd"/>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lastRenderedPageBreak/>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B75E9D">
            <w:pPr>
              <w:jc w:val="center"/>
              <w:rPr>
                <w:color w:val="000000"/>
                <w:sz w:val="22"/>
                <w:szCs w:val="22"/>
              </w:rPr>
            </w:pPr>
            <w:r w:rsidRPr="006E3DCF">
              <w:rPr>
                <w:color w:val="000000"/>
                <w:sz w:val="22"/>
                <w:szCs w:val="22"/>
              </w:rPr>
              <w:lastRenderedPageBreak/>
              <w:t>17</w:t>
            </w:r>
          </w:p>
        </w:tc>
        <w:tc>
          <w:tcPr>
            <w:tcW w:w="2977" w:type="dxa"/>
            <w:tcBorders>
              <w:top w:val="single" w:sz="4" w:space="0" w:color="auto"/>
              <w:left w:val="single" w:sz="4" w:space="0" w:color="auto"/>
              <w:bottom w:val="nil"/>
              <w:right w:val="nil"/>
            </w:tcBorders>
            <w:shd w:val="clear" w:color="auto" w:fill="auto"/>
          </w:tcPr>
          <w:p w:rsidR="00742665" w:rsidRPr="00252F20" w:rsidRDefault="00742665" w:rsidP="009852AF">
            <w:pPr>
              <w:textAlignment w:val="top"/>
              <w:rPr>
                <w:rFonts w:ascii="Times New Roman CYR" w:hAnsi="Times New Roman CYR"/>
                <w:sz w:val="22"/>
              </w:rPr>
            </w:pPr>
            <w:proofErr w:type="spellStart"/>
            <w:r w:rsidRPr="00252F20">
              <w:rPr>
                <w:rFonts w:ascii="Times New Roman CYR" w:hAnsi="Times New Roman CYR"/>
                <w:sz w:val="22"/>
              </w:rPr>
              <w:t>Микроматричный</w:t>
            </w:r>
            <w:proofErr w:type="spellEnd"/>
            <w:r w:rsidRPr="00252F20">
              <w:rPr>
                <w:rFonts w:ascii="Times New Roman CYR" w:hAnsi="Times New Roman CYR"/>
                <w:sz w:val="22"/>
              </w:rPr>
              <w:t xml:space="preserve"> реставрационный материал высокого разрешения (Эстет Х HD), цвет: </w:t>
            </w:r>
            <w:r>
              <w:rPr>
                <w:rFonts w:ascii="Times New Roman CYR" w:hAnsi="Times New Roman CYR"/>
                <w:sz w:val="22"/>
                <w:lang w:val="en-US"/>
              </w:rPr>
              <w:t>A</w:t>
            </w:r>
            <w:r w:rsidRPr="00252F20">
              <w:rPr>
                <w:rFonts w:ascii="Times New Roman CYR" w:hAnsi="Times New Roman CYR"/>
                <w:sz w:val="22"/>
              </w:rPr>
              <w:t>3</w:t>
            </w:r>
          </w:p>
        </w:tc>
        <w:tc>
          <w:tcPr>
            <w:tcW w:w="8108" w:type="dxa"/>
            <w:tcBorders>
              <w:top w:val="single" w:sz="4" w:space="0" w:color="auto"/>
              <w:left w:val="single" w:sz="4" w:space="0" w:color="auto"/>
              <w:bottom w:val="nil"/>
              <w:right w:val="nil"/>
            </w:tcBorders>
            <w:shd w:val="clear" w:color="auto" w:fill="FFFFFF"/>
          </w:tcPr>
          <w:p w:rsidR="00742665" w:rsidRPr="00F91C75" w:rsidRDefault="00742665" w:rsidP="00F91C75">
            <w:pPr>
              <w:textAlignment w:val="top"/>
              <w:rPr>
                <w:rFonts w:ascii="Times New Roman CYR" w:hAnsi="Times New Roman CYR"/>
                <w:sz w:val="22"/>
              </w:rPr>
            </w:pPr>
            <w:proofErr w:type="spellStart"/>
            <w:r w:rsidRPr="00F91C75">
              <w:rPr>
                <w:rFonts w:ascii="Times New Roman CYR" w:hAnsi="Times New Roman CYR"/>
                <w:sz w:val="22"/>
              </w:rPr>
              <w:t>Светоотверждаемый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рентгеноконтрастный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микроматричный</w:t>
            </w:r>
            <w:proofErr w:type="spellEnd"/>
            <w:r w:rsidRPr="00F91C75">
              <w:rPr>
                <w:rFonts w:ascii="Times New Roman CYR" w:hAnsi="Times New Roman CYR"/>
                <w:sz w:val="22"/>
              </w:rPr>
              <w:t xml:space="preserve"> реставрационный материал высокой четкости</w:t>
            </w:r>
            <w:proofErr w:type="gramStart"/>
            <w:r w:rsidRPr="00F91C75">
              <w:rPr>
                <w:rFonts w:ascii="Times New Roman CYR" w:hAnsi="Times New Roman CYR"/>
                <w:sz w:val="22"/>
              </w:rPr>
              <w:t xml:space="preserve"> .</w:t>
            </w:r>
            <w:proofErr w:type="gramEnd"/>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1. </w:t>
            </w:r>
            <w:proofErr w:type="gramStart"/>
            <w:r w:rsidRPr="00F91C75">
              <w:rPr>
                <w:rFonts w:ascii="Times New Roman CYR" w:hAnsi="Times New Roman CYR"/>
                <w:sz w:val="22"/>
              </w:rPr>
              <w:t xml:space="preserve">Материал должен быть предназначен для использования в качестве прямого реставрационного материала для любых классов полостей в передних и боковых зубах,  использования в качестве реставрационного материала для изготовления </w:t>
            </w:r>
            <w:proofErr w:type="spellStart"/>
            <w:r w:rsidRPr="00F91C75">
              <w:rPr>
                <w:rFonts w:ascii="Times New Roman CYR" w:hAnsi="Times New Roman CYR"/>
                <w:sz w:val="22"/>
              </w:rPr>
              <w:t>виниров</w:t>
            </w:r>
            <w:proofErr w:type="spellEnd"/>
            <w:r w:rsidRPr="00F91C75">
              <w:rPr>
                <w:rFonts w:ascii="Times New Roman CYR" w:hAnsi="Times New Roman CYR"/>
                <w:sz w:val="22"/>
              </w:rPr>
              <w:t xml:space="preserve"> и косметического восстановления (например,</w:t>
            </w:r>
            <w:proofErr w:type="gramEnd"/>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закрытия </w:t>
            </w:r>
            <w:proofErr w:type="spellStart"/>
            <w:r w:rsidRPr="00F91C75">
              <w:rPr>
                <w:rFonts w:ascii="Times New Roman CYR" w:hAnsi="Times New Roman CYR"/>
                <w:sz w:val="22"/>
              </w:rPr>
              <w:t>диастемы</w:t>
            </w:r>
            <w:proofErr w:type="spellEnd"/>
            <w:r w:rsidRPr="00F91C75">
              <w:rPr>
                <w:rFonts w:ascii="Times New Roman CYR" w:hAnsi="Times New Roman CYR"/>
                <w:sz w:val="22"/>
              </w:rPr>
              <w:t>, удлинения резцов), а также для непрямого изготовления вкладок и накладок.</w:t>
            </w:r>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2. </w:t>
            </w:r>
            <w:proofErr w:type="spellStart"/>
            <w:r w:rsidRPr="00F91C75">
              <w:rPr>
                <w:rFonts w:ascii="Times New Roman CYR" w:hAnsi="Times New Roman CYR"/>
                <w:sz w:val="22"/>
              </w:rPr>
              <w:t>Светоотверждаемый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микроматричный</w:t>
            </w:r>
            <w:proofErr w:type="spellEnd"/>
            <w:r w:rsidRPr="00F91C75">
              <w:rPr>
                <w:rFonts w:ascii="Times New Roman CYR" w:hAnsi="Times New Roman CYR"/>
                <w:sz w:val="22"/>
              </w:rPr>
              <w:t xml:space="preserve"> композит со сверхмелкими частицами наполнителя. Комбинация наполнителя состоит из кристаллов барий </w:t>
            </w:r>
            <w:proofErr w:type="spellStart"/>
            <w:r w:rsidRPr="00F91C75">
              <w:rPr>
                <w:rFonts w:ascii="Times New Roman CYR" w:hAnsi="Times New Roman CYR"/>
                <w:sz w:val="22"/>
              </w:rPr>
              <w:t>флуороборосиликата</w:t>
            </w:r>
            <w:proofErr w:type="spellEnd"/>
            <w:r w:rsidRPr="00F91C75">
              <w:rPr>
                <w:rFonts w:ascii="Times New Roman CYR" w:hAnsi="Times New Roman CYR"/>
                <w:sz w:val="22"/>
              </w:rPr>
              <w:t xml:space="preserve"> со средней величиной частиц менее 1 </w:t>
            </w:r>
            <w:proofErr w:type="spellStart"/>
            <w:r w:rsidRPr="00F91C75">
              <w:rPr>
                <w:rFonts w:ascii="Times New Roman CYR" w:hAnsi="Times New Roman CYR"/>
                <w:sz w:val="22"/>
              </w:rPr>
              <w:t>μm</w:t>
            </w:r>
            <w:proofErr w:type="spellEnd"/>
            <w:r w:rsidRPr="00F91C75">
              <w:rPr>
                <w:rFonts w:ascii="Times New Roman CYR" w:hAnsi="Times New Roman CYR"/>
                <w:sz w:val="22"/>
              </w:rPr>
              <w:t xml:space="preserve"> и кремниевого </w:t>
            </w:r>
            <w:proofErr w:type="spellStart"/>
            <w:r w:rsidRPr="00F91C75">
              <w:rPr>
                <w:rFonts w:ascii="Times New Roman CYR" w:hAnsi="Times New Roman CYR"/>
                <w:sz w:val="22"/>
              </w:rPr>
              <w:t>нанонаполнителя</w:t>
            </w:r>
            <w:proofErr w:type="spellEnd"/>
            <w:r w:rsidRPr="00F91C75">
              <w:rPr>
                <w:rFonts w:ascii="Times New Roman CYR" w:hAnsi="Times New Roman CYR"/>
                <w:sz w:val="22"/>
              </w:rPr>
              <w:t xml:space="preserve"> (размер частиц 0,04 </w:t>
            </w:r>
            <w:proofErr w:type="spellStart"/>
            <w:r w:rsidRPr="00F91C75">
              <w:rPr>
                <w:rFonts w:ascii="Times New Roman CYR" w:hAnsi="Times New Roman CYR"/>
                <w:sz w:val="22"/>
              </w:rPr>
              <w:t>μm</w:t>
            </w:r>
            <w:proofErr w:type="spellEnd"/>
            <w:r w:rsidRPr="00F91C75">
              <w:rPr>
                <w:rFonts w:ascii="Times New Roman CYR" w:hAnsi="Times New Roman CYR"/>
                <w:sz w:val="22"/>
              </w:rPr>
              <w:t xml:space="preserve">). </w:t>
            </w:r>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3. Время полимеризации оттенков: при толщине слоя 2 мм-20 сек. Усадка 1,9%</w:t>
            </w:r>
          </w:p>
          <w:p w:rsidR="00742665" w:rsidRPr="006F3558" w:rsidRDefault="00742665" w:rsidP="00F91C75">
            <w:pPr>
              <w:textAlignment w:val="top"/>
              <w:rPr>
                <w:rFonts w:ascii="Times New Roman CYR" w:hAnsi="Times New Roman CYR"/>
                <w:sz w:val="22"/>
              </w:rPr>
            </w:pPr>
            <w:r w:rsidRPr="00F91C75">
              <w:rPr>
                <w:rFonts w:ascii="Times New Roman CYR" w:hAnsi="Times New Roman CYR"/>
                <w:sz w:val="22"/>
              </w:rPr>
              <w:t xml:space="preserve">4. Материал должен сочетаться со всеми </w:t>
            </w:r>
            <w:proofErr w:type="spellStart"/>
            <w:r w:rsidRPr="00F91C75">
              <w:rPr>
                <w:rFonts w:ascii="Times New Roman CYR" w:hAnsi="Times New Roman CYR"/>
                <w:sz w:val="22"/>
              </w:rPr>
              <w:t>адгезивами</w:t>
            </w:r>
            <w:proofErr w:type="spellEnd"/>
            <w:proofErr w:type="gramStart"/>
            <w:r w:rsidRPr="00F91C75">
              <w:rPr>
                <w:rFonts w:ascii="Times New Roman CYR" w:hAnsi="Times New Roman CYR"/>
                <w:sz w:val="22"/>
              </w:rPr>
              <w:t xml:space="preserve"> ,</w:t>
            </w:r>
            <w:proofErr w:type="gramEnd"/>
            <w:r w:rsidRPr="00F91C75">
              <w:rPr>
                <w:rFonts w:ascii="Times New Roman CYR" w:hAnsi="Times New Roman CYR"/>
                <w:sz w:val="22"/>
              </w:rPr>
              <w:t xml:space="preserve"> предназначенными для использования со </w:t>
            </w:r>
            <w:proofErr w:type="spellStart"/>
            <w:r w:rsidRPr="00F91C75">
              <w:rPr>
                <w:rFonts w:ascii="Times New Roman CYR" w:hAnsi="Times New Roman CYR"/>
                <w:sz w:val="22"/>
              </w:rPr>
              <w:t>светоотверждаемыми</w:t>
            </w:r>
            <w:proofErr w:type="spellEnd"/>
            <w:r w:rsidRPr="00F91C75">
              <w:rPr>
                <w:rFonts w:ascii="Times New Roman CYR" w:hAnsi="Times New Roman CYR"/>
                <w:sz w:val="22"/>
              </w:rPr>
              <w:t xml:space="preserve"> композитными материалами. Материал должен иметь повышенную прочность, долговечность и устойчивость к образованию фрактур. Высокая устойчивость к истиранию. Упаковка к поставке</w:t>
            </w:r>
            <w:r>
              <w:rPr>
                <w:rFonts w:ascii="Times New Roman CYR" w:hAnsi="Times New Roman CYR"/>
                <w:sz w:val="22"/>
              </w:rPr>
              <w:t>: шприц не менее 3 гр. цвет А3</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B75E9D">
            <w:pPr>
              <w:jc w:val="center"/>
              <w:rPr>
                <w:color w:val="000000"/>
                <w:sz w:val="22"/>
                <w:szCs w:val="22"/>
              </w:rPr>
            </w:pPr>
            <w:r w:rsidRPr="006E3DCF">
              <w:rPr>
                <w:color w:val="000000"/>
                <w:sz w:val="22"/>
                <w:szCs w:val="22"/>
              </w:rPr>
              <w:t>18</w:t>
            </w:r>
          </w:p>
        </w:tc>
        <w:tc>
          <w:tcPr>
            <w:tcW w:w="2977" w:type="dxa"/>
            <w:tcBorders>
              <w:top w:val="single" w:sz="4" w:space="0" w:color="auto"/>
              <w:left w:val="single" w:sz="4" w:space="0" w:color="auto"/>
              <w:bottom w:val="nil"/>
              <w:right w:val="nil"/>
            </w:tcBorders>
            <w:shd w:val="clear" w:color="auto" w:fill="auto"/>
          </w:tcPr>
          <w:p w:rsidR="00742665" w:rsidRPr="00252F20" w:rsidRDefault="00742665" w:rsidP="009852AF">
            <w:pPr>
              <w:textAlignment w:val="top"/>
              <w:rPr>
                <w:rFonts w:ascii="Times New Roman CYR" w:hAnsi="Times New Roman CYR"/>
                <w:sz w:val="22"/>
              </w:rPr>
            </w:pPr>
            <w:proofErr w:type="spellStart"/>
            <w:r w:rsidRPr="00252F20">
              <w:rPr>
                <w:rFonts w:ascii="Times New Roman CYR" w:hAnsi="Times New Roman CYR"/>
                <w:sz w:val="22"/>
              </w:rPr>
              <w:t>Микроматричный</w:t>
            </w:r>
            <w:proofErr w:type="spellEnd"/>
            <w:r w:rsidRPr="00252F20">
              <w:rPr>
                <w:rFonts w:ascii="Times New Roman CYR" w:hAnsi="Times New Roman CYR"/>
                <w:sz w:val="22"/>
              </w:rPr>
              <w:t xml:space="preserve"> реставрационный материал высокого разрешения (Эстет Х HD), цвет: </w:t>
            </w:r>
            <w:r>
              <w:rPr>
                <w:rFonts w:ascii="Times New Roman CYR" w:hAnsi="Times New Roman CYR"/>
                <w:sz w:val="22"/>
                <w:lang w:val="en-US"/>
              </w:rPr>
              <w:t>A</w:t>
            </w:r>
            <w:r w:rsidRPr="00252F20">
              <w:rPr>
                <w:rFonts w:ascii="Times New Roman CYR" w:hAnsi="Times New Roman CYR"/>
                <w:sz w:val="22"/>
              </w:rPr>
              <w:t>3.5</w:t>
            </w:r>
          </w:p>
        </w:tc>
        <w:tc>
          <w:tcPr>
            <w:tcW w:w="8108" w:type="dxa"/>
            <w:tcBorders>
              <w:top w:val="single" w:sz="4" w:space="0" w:color="auto"/>
              <w:left w:val="single" w:sz="4" w:space="0" w:color="auto"/>
              <w:bottom w:val="nil"/>
              <w:right w:val="nil"/>
            </w:tcBorders>
            <w:shd w:val="clear" w:color="auto" w:fill="FFFFFF"/>
          </w:tcPr>
          <w:p w:rsidR="00742665" w:rsidRPr="00F91C75" w:rsidRDefault="00742665" w:rsidP="00F91C75">
            <w:pPr>
              <w:textAlignment w:val="top"/>
              <w:rPr>
                <w:rFonts w:ascii="Times New Roman CYR" w:hAnsi="Times New Roman CYR"/>
                <w:sz w:val="22"/>
              </w:rPr>
            </w:pPr>
            <w:proofErr w:type="spellStart"/>
            <w:r w:rsidRPr="00F91C75">
              <w:rPr>
                <w:rFonts w:ascii="Times New Roman CYR" w:hAnsi="Times New Roman CYR"/>
                <w:sz w:val="22"/>
              </w:rPr>
              <w:t>Светоотверждаемый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рентгеноконтрастный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микроматричный</w:t>
            </w:r>
            <w:proofErr w:type="spellEnd"/>
            <w:r w:rsidRPr="00F91C75">
              <w:rPr>
                <w:rFonts w:ascii="Times New Roman CYR" w:hAnsi="Times New Roman CYR"/>
                <w:sz w:val="22"/>
              </w:rPr>
              <w:t xml:space="preserve"> реставрационный материал высокой четкости</w:t>
            </w:r>
            <w:proofErr w:type="gramStart"/>
            <w:r w:rsidRPr="00F91C75">
              <w:rPr>
                <w:rFonts w:ascii="Times New Roman CYR" w:hAnsi="Times New Roman CYR"/>
                <w:sz w:val="22"/>
              </w:rPr>
              <w:t xml:space="preserve"> .</w:t>
            </w:r>
            <w:proofErr w:type="gramEnd"/>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1. </w:t>
            </w:r>
            <w:proofErr w:type="gramStart"/>
            <w:r w:rsidRPr="00F91C75">
              <w:rPr>
                <w:rFonts w:ascii="Times New Roman CYR" w:hAnsi="Times New Roman CYR"/>
                <w:sz w:val="22"/>
              </w:rPr>
              <w:t xml:space="preserve">Материал должен быть предназначен для использования в качестве прямого реставрационного материала для любых классов полостей в передних и боковых зубах,  использования в качестве реставрационного материала для изготовления </w:t>
            </w:r>
            <w:proofErr w:type="spellStart"/>
            <w:r w:rsidRPr="00F91C75">
              <w:rPr>
                <w:rFonts w:ascii="Times New Roman CYR" w:hAnsi="Times New Roman CYR"/>
                <w:sz w:val="22"/>
              </w:rPr>
              <w:t>виниров</w:t>
            </w:r>
            <w:proofErr w:type="spellEnd"/>
            <w:r w:rsidRPr="00F91C75">
              <w:rPr>
                <w:rFonts w:ascii="Times New Roman CYR" w:hAnsi="Times New Roman CYR"/>
                <w:sz w:val="22"/>
              </w:rPr>
              <w:t xml:space="preserve"> и косметического восстановления (например,</w:t>
            </w:r>
            <w:proofErr w:type="gramEnd"/>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закрытия </w:t>
            </w:r>
            <w:proofErr w:type="spellStart"/>
            <w:r w:rsidRPr="00F91C75">
              <w:rPr>
                <w:rFonts w:ascii="Times New Roman CYR" w:hAnsi="Times New Roman CYR"/>
                <w:sz w:val="22"/>
              </w:rPr>
              <w:t>диастемы</w:t>
            </w:r>
            <w:proofErr w:type="spellEnd"/>
            <w:r w:rsidRPr="00F91C75">
              <w:rPr>
                <w:rFonts w:ascii="Times New Roman CYR" w:hAnsi="Times New Roman CYR"/>
                <w:sz w:val="22"/>
              </w:rPr>
              <w:t>, удлинения резцов), а также для непрямого изготовления вкладок и накладок.</w:t>
            </w:r>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2. </w:t>
            </w:r>
            <w:proofErr w:type="spellStart"/>
            <w:r w:rsidRPr="00F91C75">
              <w:rPr>
                <w:rFonts w:ascii="Times New Roman CYR" w:hAnsi="Times New Roman CYR"/>
                <w:sz w:val="22"/>
              </w:rPr>
              <w:t>Светоотверждаемый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микроматричный</w:t>
            </w:r>
            <w:proofErr w:type="spellEnd"/>
            <w:r w:rsidRPr="00F91C75">
              <w:rPr>
                <w:rFonts w:ascii="Times New Roman CYR" w:hAnsi="Times New Roman CYR"/>
                <w:sz w:val="22"/>
              </w:rPr>
              <w:t xml:space="preserve"> композит со сверхмелкими частицами наполнителя. Комбинация наполнителя состоит из кристаллов барий </w:t>
            </w:r>
            <w:proofErr w:type="spellStart"/>
            <w:r w:rsidRPr="00F91C75">
              <w:rPr>
                <w:rFonts w:ascii="Times New Roman CYR" w:hAnsi="Times New Roman CYR"/>
                <w:sz w:val="22"/>
              </w:rPr>
              <w:t>флуороборосиликата</w:t>
            </w:r>
            <w:proofErr w:type="spellEnd"/>
            <w:r w:rsidRPr="00F91C75">
              <w:rPr>
                <w:rFonts w:ascii="Times New Roman CYR" w:hAnsi="Times New Roman CYR"/>
                <w:sz w:val="22"/>
              </w:rPr>
              <w:t xml:space="preserve"> со средней величиной частиц менее 1 </w:t>
            </w:r>
            <w:proofErr w:type="spellStart"/>
            <w:r w:rsidRPr="00F91C75">
              <w:rPr>
                <w:rFonts w:ascii="Times New Roman CYR" w:hAnsi="Times New Roman CYR"/>
                <w:sz w:val="22"/>
              </w:rPr>
              <w:t>μm</w:t>
            </w:r>
            <w:proofErr w:type="spellEnd"/>
            <w:r w:rsidRPr="00F91C75">
              <w:rPr>
                <w:rFonts w:ascii="Times New Roman CYR" w:hAnsi="Times New Roman CYR"/>
                <w:sz w:val="22"/>
              </w:rPr>
              <w:t xml:space="preserve"> и кремниевого </w:t>
            </w:r>
            <w:proofErr w:type="spellStart"/>
            <w:r w:rsidRPr="00F91C75">
              <w:rPr>
                <w:rFonts w:ascii="Times New Roman CYR" w:hAnsi="Times New Roman CYR"/>
                <w:sz w:val="22"/>
              </w:rPr>
              <w:lastRenderedPageBreak/>
              <w:t>нанонаполнителя</w:t>
            </w:r>
            <w:proofErr w:type="spellEnd"/>
            <w:r w:rsidRPr="00F91C75">
              <w:rPr>
                <w:rFonts w:ascii="Times New Roman CYR" w:hAnsi="Times New Roman CYR"/>
                <w:sz w:val="22"/>
              </w:rPr>
              <w:t xml:space="preserve"> (размер частиц 0,04 </w:t>
            </w:r>
            <w:proofErr w:type="spellStart"/>
            <w:r w:rsidRPr="00F91C75">
              <w:rPr>
                <w:rFonts w:ascii="Times New Roman CYR" w:hAnsi="Times New Roman CYR"/>
                <w:sz w:val="22"/>
              </w:rPr>
              <w:t>μm</w:t>
            </w:r>
            <w:proofErr w:type="spellEnd"/>
            <w:r w:rsidRPr="00F91C75">
              <w:rPr>
                <w:rFonts w:ascii="Times New Roman CYR" w:hAnsi="Times New Roman CYR"/>
                <w:sz w:val="22"/>
              </w:rPr>
              <w:t xml:space="preserve">). </w:t>
            </w:r>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3. Время полимеризации оттенков: при толщине слоя 2 мм-20 сек. Усадка 1,9%</w:t>
            </w:r>
          </w:p>
          <w:p w:rsidR="00742665" w:rsidRPr="006E3DCF" w:rsidRDefault="00742665" w:rsidP="00F91C75">
            <w:pPr>
              <w:textAlignment w:val="top"/>
              <w:rPr>
                <w:rFonts w:ascii="Times New Roman CYR" w:hAnsi="Times New Roman CYR"/>
                <w:sz w:val="22"/>
              </w:rPr>
            </w:pPr>
            <w:r w:rsidRPr="00F91C75">
              <w:rPr>
                <w:rFonts w:ascii="Times New Roman CYR" w:hAnsi="Times New Roman CYR"/>
                <w:sz w:val="22"/>
              </w:rPr>
              <w:t xml:space="preserve">4. Материал должен сочетаться со всеми </w:t>
            </w:r>
            <w:proofErr w:type="spellStart"/>
            <w:r w:rsidRPr="00F91C75">
              <w:rPr>
                <w:rFonts w:ascii="Times New Roman CYR" w:hAnsi="Times New Roman CYR"/>
                <w:sz w:val="22"/>
              </w:rPr>
              <w:t>адгезивами</w:t>
            </w:r>
            <w:proofErr w:type="spellEnd"/>
            <w:proofErr w:type="gramStart"/>
            <w:r w:rsidRPr="00F91C75">
              <w:rPr>
                <w:rFonts w:ascii="Times New Roman CYR" w:hAnsi="Times New Roman CYR"/>
                <w:sz w:val="22"/>
              </w:rPr>
              <w:t xml:space="preserve"> ,</w:t>
            </w:r>
            <w:proofErr w:type="gramEnd"/>
            <w:r w:rsidRPr="00F91C75">
              <w:rPr>
                <w:rFonts w:ascii="Times New Roman CYR" w:hAnsi="Times New Roman CYR"/>
                <w:sz w:val="22"/>
              </w:rPr>
              <w:t xml:space="preserve"> предназначенными для использования со </w:t>
            </w:r>
            <w:proofErr w:type="spellStart"/>
            <w:r w:rsidRPr="00F91C75">
              <w:rPr>
                <w:rFonts w:ascii="Times New Roman CYR" w:hAnsi="Times New Roman CYR"/>
                <w:sz w:val="22"/>
              </w:rPr>
              <w:t>светоотверждаемыми</w:t>
            </w:r>
            <w:proofErr w:type="spellEnd"/>
            <w:r w:rsidRPr="00F91C75">
              <w:rPr>
                <w:rFonts w:ascii="Times New Roman CYR" w:hAnsi="Times New Roman CYR"/>
                <w:sz w:val="22"/>
              </w:rPr>
              <w:t xml:space="preserve"> композитными материалами. Материал должен иметь повышенную прочность, долговечность и устойчивость к образованию фрактур. Высокая устойчивость к истиранию. Упаковка к поставке: шприц не менее 3 гр. цвет А3,5</w:t>
            </w:r>
          </w:p>
        </w:tc>
        <w:tc>
          <w:tcPr>
            <w:tcW w:w="850" w:type="dxa"/>
            <w:tcBorders>
              <w:top w:val="single" w:sz="4" w:space="0" w:color="auto"/>
              <w:left w:val="single" w:sz="4" w:space="0" w:color="auto"/>
              <w:bottom w:val="nil"/>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lastRenderedPageBreak/>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B75E9D">
            <w:pPr>
              <w:jc w:val="center"/>
              <w:rPr>
                <w:color w:val="000000"/>
                <w:sz w:val="22"/>
                <w:szCs w:val="22"/>
              </w:rPr>
            </w:pPr>
            <w:r w:rsidRPr="006E3DCF">
              <w:rPr>
                <w:color w:val="000000"/>
                <w:sz w:val="22"/>
                <w:szCs w:val="22"/>
              </w:rPr>
              <w:lastRenderedPageBreak/>
              <w:t>19</w:t>
            </w:r>
          </w:p>
        </w:tc>
        <w:tc>
          <w:tcPr>
            <w:tcW w:w="2977" w:type="dxa"/>
            <w:tcBorders>
              <w:top w:val="single" w:sz="4" w:space="0" w:color="auto"/>
              <w:left w:val="single" w:sz="4" w:space="0" w:color="auto"/>
              <w:bottom w:val="single" w:sz="4" w:space="0" w:color="auto"/>
              <w:right w:val="nil"/>
            </w:tcBorders>
            <w:shd w:val="clear" w:color="auto" w:fill="auto"/>
          </w:tcPr>
          <w:p w:rsidR="00742665" w:rsidRPr="00252F20" w:rsidRDefault="00742665" w:rsidP="009852AF">
            <w:pPr>
              <w:textAlignment w:val="top"/>
              <w:rPr>
                <w:rFonts w:ascii="Times New Roman CYR" w:hAnsi="Times New Roman CYR"/>
                <w:sz w:val="22"/>
              </w:rPr>
            </w:pPr>
            <w:proofErr w:type="spellStart"/>
            <w:r w:rsidRPr="00252F20">
              <w:rPr>
                <w:rFonts w:ascii="Times New Roman CYR" w:hAnsi="Times New Roman CYR"/>
                <w:sz w:val="22"/>
              </w:rPr>
              <w:t>Микроматричный</w:t>
            </w:r>
            <w:proofErr w:type="spellEnd"/>
            <w:r w:rsidRPr="00252F20">
              <w:rPr>
                <w:rFonts w:ascii="Times New Roman CYR" w:hAnsi="Times New Roman CYR"/>
                <w:sz w:val="22"/>
              </w:rPr>
              <w:t xml:space="preserve"> реставрационный материал высокого разрешения (Эстет Х HD), цвет: </w:t>
            </w:r>
            <w:r>
              <w:rPr>
                <w:rFonts w:ascii="Times New Roman CYR" w:hAnsi="Times New Roman CYR"/>
                <w:sz w:val="22"/>
                <w:lang w:val="en-US"/>
              </w:rPr>
              <w:t>B</w:t>
            </w:r>
            <w:r w:rsidRPr="00252F20">
              <w:rPr>
                <w:rFonts w:ascii="Times New Roman CYR" w:hAnsi="Times New Roman CYR"/>
                <w:sz w:val="22"/>
              </w:rPr>
              <w:t>1</w:t>
            </w:r>
          </w:p>
        </w:tc>
        <w:tc>
          <w:tcPr>
            <w:tcW w:w="8108" w:type="dxa"/>
            <w:tcBorders>
              <w:top w:val="single" w:sz="4" w:space="0" w:color="auto"/>
              <w:left w:val="single" w:sz="4" w:space="0" w:color="auto"/>
              <w:bottom w:val="single" w:sz="4" w:space="0" w:color="auto"/>
              <w:right w:val="nil"/>
            </w:tcBorders>
            <w:shd w:val="clear" w:color="auto" w:fill="FFFFFF"/>
          </w:tcPr>
          <w:p w:rsidR="00742665" w:rsidRPr="00F91C75" w:rsidRDefault="00742665" w:rsidP="00F91C75">
            <w:pPr>
              <w:textAlignment w:val="top"/>
              <w:rPr>
                <w:rFonts w:ascii="Times New Roman CYR" w:hAnsi="Times New Roman CYR"/>
                <w:sz w:val="22"/>
              </w:rPr>
            </w:pPr>
            <w:proofErr w:type="spellStart"/>
            <w:r w:rsidRPr="00F91C75">
              <w:rPr>
                <w:rFonts w:ascii="Times New Roman CYR" w:hAnsi="Times New Roman CYR"/>
                <w:sz w:val="22"/>
              </w:rPr>
              <w:t>Светоотверждаемый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рентгеноконтрастный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микроматричный</w:t>
            </w:r>
            <w:proofErr w:type="spellEnd"/>
            <w:r w:rsidRPr="00F91C75">
              <w:rPr>
                <w:rFonts w:ascii="Times New Roman CYR" w:hAnsi="Times New Roman CYR"/>
                <w:sz w:val="22"/>
              </w:rPr>
              <w:t xml:space="preserve"> реставрационный материал высокой четкости</w:t>
            </w:r>
            <w:proofErr w:type="gramStart"/>
            <w:r w:rsidRPr="00F91C75">
              <w:rPr>
                <w:rFonts w:ascii="Times New Roman CYR" w:hAnsi="Times New Roman CYR"/>
                <w:sz w:val="22"/>
              </w:rPr>
              <w:t xml:space="preserve"> .</w:t>
            </w:r>
            <w:proofErr w:type="gramEnd"/>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1. </w:t>
            </w:r>
            <w:proofErr w:type="gramStart"/>
            <w:r w:rsidRPr="00F91C75">
              <w:rPr>
                <w:rFonts w:ascii="Times New Roman CYR" w:hAnsi="Times New Roman CYR"/>
                <w:sz w:val="22"/>
              </w:rPr>
              <w:t xml:space="preserve">Материал должен быть предназначен для использования в качестве прямого реставрационного материала для любых классов полостей в передних и боковых зубах,  использования в качестве реставрационного материала для изготовления </w:t>
            </w:r>
            <w:proofErr w:type="spellStart"/>
            <w:r w:rsidRPr="00F91C75">
              <w:rPr>
                <w:rFonts w:ascii="Times New Roman CYR" w:hAnsi="Times New Roman CYR"/>
                <w:sz w:val="22"/>
              </w:rPr>
              <w:t>виниров</w:t>
            </w:r>
            <w:proofErr w:type="spellEnd"/>
            <w:r w:rsidRPr="00F91C75">
              <w:rPr>
                <w:rFonts w:ascii="Times New Roman CYR" w:hAnsi="Times New Roman CYR"/>
                <w:sz w:val="22"/>
              </w:rPr>
              <w:t xml:space="preserve"> и косметического восстановления (например,</w:t>
            </w:r>
            <w:proofErr w:type="gramEnd"/>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закрытия </w:t>
            </w:r>
            <w:proofErr w:type="spellStart"/>
            <w:r w:rsidRPr="00F91C75">
              <w:rPr>
                <w:rFonts w:ascii="Times New Roman CYR" w:hAnsi="Times New Roman CYR"/>
                <w:sz w:val="22"/>
              </w:rPr>
              <w:t>диастемы</w:t>
            </w:r>
            <w:proofErr w:type="spellEnd"/>
            <w:r w:rsidRPr="00F91C75">
              <w:rPr>
                <w:rFonts w:ascii="Times New Roman CYR" w:hAnsi="Times New Roman CYR"/>
                <w:sz w:val="22"/>
              </w:rPr>
              <w:t>, удлинения резцов), а также для непрямого изготовления вкладок и накладок.</w:t>
            </w:r>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 xml:space="preserve">2. </w:t>
            </w:r>
            <w:proofErr w:type="spellStart"/>
            <w:r w:rsidRPr="00F91C75">
              <w:rPr>
                <w:rFonts w:ascii="Times New Roman CYR" w:hAnsi="Times New Roman CYR"/>
                <w:sz w:val="22"/>
              </w:rPr>
              <w:t>Светоотверждаемый</w:t>
            </w:r>
            <w:proofErr w:type="spellEnd"/>
            <w:r w:rsidRPr="00F91C75">
              <w:rPr>
                <w:rFonts w:ascii="Times New Roman CYR" w:hAnsi="Times New Roman CYR"/>
                <w:sz w:val="22"/>
              </w:rPr>
              <w:t xml:space="preserve"> </w:t>
            </w:r>
            <w:proofErr w:type="spellStart"/>
            <w:r w:rsidRPr="00F91C75">
              <w:rPr>
                <w:rFonts w:ascii="Times New Roman CYR" w:hAnsi="Times New Roman CYR"/>
                <w:sz w:val="22"/>
              </w:rPr>
              <w:t>микроматричный</w:t>
            </w:r>
            <w:proofErr w:type="spellEnd"/>
            <w:r w:rsidRPr="00F91C75">
              <w:rPr>
                <w:rFonts w:ascii="Times New Roman CYR" w:hAnsi="Times New Roman CYR"/>
                <w:sz w:val="22"/>
              </w:rPr>
              <w:t xml:space="preserve"> композит со сверхмелкими частицами наполнителя. Комбинация наполнителя состоит из кристаллов барий </w:t>
            </w:r>
            <w:proofErr w:type="spellStart"/>
            <w:r w:rsidRPr="00F91C75">
              <w:rPr>
                <w:rFonts w:ascii="Times New Roman CYR" w:hAnsi="Times New Roman CYR"/>
                <w:sz w:val="22"/>
              </w:rPr>
              <w:t>флуороборосиликата</w:t>
            </w:r>
            <w:proofErr w:type="spellEnd"/>
            <w:r w:rsidRPr="00F91C75">
              <w:rPr>
                <w:rFonts w:ascii="Times New Roman CYR" w:hAnsi="Times New Roman CYR"/>
                <w:sz w:val="22"/>
              </w:rPr>
              <w:t xml:space="preserve"> со средней величиной частиц менее 1 </w:t>
            </w:r>
            <w:proofErr w:type="spellStart"/>
            <w:r w:rsidRPr="00F91C75">
              <w:rPr>
                <w:rFonts w:ascii="Times New Roman CYR" w:hAnsi="Times New Roman CYR"/>
                <w:sz w:val="22"/>
              </w:rPr>
              <w:t>μm</w:t>
            </w:r>
            <w:proofErr w:type="spellEnd"/>
            <w:r w:rsidRPr="00F91C75">
              <w:rPr>
                <w:rFonts w:ascii="Times New Roman CYR" w:hAnsi="Times New Roman CYR"/>
                <w:sz w:val="22"/>
              </w:rPr>
              <w:t xml:space="preserve"> и кремниевого </w:t>
            </w:r>
            <w:proofErr w:type="spellStart"/>
            <w:r w:rsidRPr="00F91C75">
              <w:rPr>
                <w:rFonts w:ascii="Times New Roman CYR" w:hAnsi="Times New Roman CYR"/>
                <w:sz w:val="22"/>
              </w:rPr>
              <w:t>нанонаполнителя</w:t>
            </w:r>
            <w:proofErr w:type="spellEnd"/>
            <w:r w:rsidRPr="00F91C75">
              <w:rPr>
                <w:rFonts w:ascii="Times New Roman CYR" w:hAnsi="Times New Roman CYR"/>
                <w:sz w:val="22"/>
              </w:rPr>
              <w:t xml:space="preserve"> (размер частиц 0,04 </w:t>
            </w:r>
            <w:proofErr w:type="spellStart"/>
            <w:r w:rsidRPr="00F91C75">
              <w:rPr>
                <w:rFonts w:ascii="Times New Roman CYR" w:hAnsi="Times New Roman CYR"/>
                <w:sz w:val="22"/>
              </w:rPr>
              <w:t>μm</w:t>
            </w:r>
            <w:proofErr w:type="spellEnd"/>
            <w:r w:rsidRPr="00F91C75">
              <w:rPr>
                <w:rFonts w:ascii="Times New Roman CYR" w:hAnsi="Times New Roman CYR"/>
                <w:sz w:val="22"/>
              </w:rPr>
              <w:t xml:space="preserve">). </w:t>
            </w:r>
          </w:p>
          <w:p w:rsidR="00742665" w:rsidRPr="00F91C75" w:rsidRDefault="00742665" w:rsidP="00F91C75">
            <w:pPr>
              <w:textAlignment w:val="top"/>
              <w:rPr>
                <w:rFonts w:ascii="Times New Roman CYR" w:hAnsi="Times New Roman CYR"/>
                <w:sz w:val="22"/>
              </w:rPr>
            </w:pPr>
            <w:r w:rsidRPr="00F91C75">
              <w:rPr>
                <w:rFonts w:ascii="Times New Roman CYR" w:hAnsi="Times New Roman CYR"/>
                <w:sz w:val="22"/>
              </w:rPr>
              <w:t>3. Время полимеризации оттенков: при толщине слоя 2 мм-20 сек. Усадка 1,9%</w:t>
            </w:r>
          </w:p>
          <w:p w:rsidR="00742665" w:rsidRPr="006F3558" w:rsidRDefault="00742665" w:rsidP="00F91C75">
            <w:pPr>
              <w:textAlignment w:val="top"/>
              <w:rPr>
                <w:rFonts w:ascii="Times New Roman CYR" w:hAnsi="Times New Roman CYR"/>
                <w:sz w:val="22"/>
              </w:rPr>
            </w:pPr>
            <w:r w:rsidRPr="00F91C75">
              <w:rPr>
                <w:rFonts w:ascii="Times New Roman CYR" w:hAnsi="Times New Roman CYR"/>
                <w:sz w:val="22"/>
              </w:rPr>
              <w:t xml:space="preserve">4. Материал должен сочетаться со всеми </w:t>
            </w:r>
            <w:proofErr w:type="spellStart"/>
            <w:r w:rsidRPr="00F91C75">
              <w:rPr>
                <w:rFonts w:ascii="Times New Roman CYR" w:hAnsi="Times New Roman CYR"/>
                <w:sz w:val="22"/>
              </w:rPr>
              <w:t>адгезивами</w:t>
            </w:r>
            <w:proofErr w:type="spellEnd"/>
            <w:proofErr w:type="gramStart"/>
            <w:r w:rsidRPr="00F91C75">
              <w:rPr>
                <w:rFonts w:ascii="Times New Roman CYR" w:hAnsi="Times New Roman CYR"/>
                <w:sz w:val="22"/>
              </w:rPr>
              <w:t xml:space="preserve"> ,</w:t>
            </w:r>
            <w:proofErr w:type="gramEnd"/>
            <w:r w:rsidRPr="00F91C75">
              <w:rPr>
                <w:rFonts w:ascii="Times New Roman CYR" w:hAnsi="Times New Roman CYR"/>
                <w:sz w:val="22"/>
              </w:rPr>
              <w:t xml:space="preserve"> предназначенными для использования со </w:t>
            </w:r>
            <w:proofErr w:type="spellStart"/>
            <w:r w:rsidRPr="00F91C75">
              <w:rPr>
                <w:rFonts w:ascii="Times New Roman CYR" w:hAnsi="Times New Roman CYR"/>
                <w:sz w:val="22"/>
              </w:rPr>
              <w:t>светоотверждаемыми</w:t>
            </w:r>
            <w:proofErr w:type="spellEnd"/>
            <w:r w:rsidRPr="00F91C75">
              <w:rPr>
                <w:rFonts w:ascii="Times New Roman CYR" w:hAnsi="Times New Roman CYR"/>
                <w:sz w:val="22"/>
              </w:rPr>
              <w:t xml:space="preserve"> композитными материалами. Материал должен иметь повышенную прочность, долговечность и устойчивость к образованию фрактур. Высокая устойчивость к истиранию. Упаковка к поставке</w:t>
            </w:r>
            <w:r>
              <w:rPr>
                <w:rFonts w:ascii="Times New Roman CYR" w:hAnsi="Times New Roman CYR"/>
                <w:sz w:val="22"/>
              </w:rPr>
              <w:t xml:space="preserve">: шприц не менее 3 гр. цвет </w:t>
            </w:r>
            <w:r>
              <w:rPr>
                <w:rFonts w:ascii="Times New Roman CYR" w:hAnsi="Times New Roman CYR"/>
                <w:sz w:val="22"/>
                <w:lang w:val="en-US"/>
              </w:rPr>
              <w:t>B</w:t>
            </w:r>
            <w:r w:rsidRPr="006F3558">
              <w:rPr>
                <w:rFonts w:ascii="Times New Roman CYR" w:hAnsi="Times New Roman CYR"/>
                <w:sz w:val="22"/>
              </w:rPr>
              <w:t>1</w:t>
            </w:r>
          </w:p>
        </w:tc>
        <w:tc>
          <w:tcPr>
            <w:tcW w:w="850" w:type="dxa"/>
            <w:tcBorders>
              <w:top w:val="single" w:sz="4" w:space="0" w:color="auto"/>
              <w:left w:val="single" w:sz="4" w:space="0" w:color="auto"/>
              <w:bottom w:val="single" w:sz="4" w:space="0" w:color="auto"/>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t>уп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r w:rsidR="00742665" w:rsidRPr="006E3DCF" w:rsidTr="0074266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F90B6F">
            <w:pPr>
              <w:jc w:val="center"/>
              <w:rPr>
                <w:color w:val="000000"/>
                <w:sz w:val="22"/>
                <w:szCs w:val="22"/>
              </w:rPr>
            </w:pPr>
            <w:r w:rsidRPr="006E3DCF">
              <w:rPr>
                <w:color w:val="000000"/>
                <w:sz w:val="22"/>
                <w:szCs w:val="22"/>
              </w:rPr>
              <w:t>20</w:t>
            </w:r>
          </w:p>
        </w:tc>
        <w:tc>
          <w:tcPr>
            <w:tcW w:w="2977" w:type="dxa"/>
            <w:tcBorders>
              <w:top w:val="single" w:sz="4" w:space="0" w:color="auto"/>
              <w:left w:val="single" w:sz="4" w:space="0" w:color="auto"/>
              <w:bottom w:val="nil"/>
              <w:right w:val="nil"/>
            </w:tcBorders>
            <w:shd w:val="clear" w:color="auto" w:fill="auto"/>
            <w:vAlign w:val="center"/>
          </w:tcPr>
          <w:p w:rsidR="00742665" w:rsidRPr="00252F20" w:rsidRDefault="00742665" w:rsidP="009852AF">
            <w:pPr>
              <w:rPr>
                <w:color w:val="000000"/>
                <w:sz w:val="22"/>
                <w:szCs w:val="22"/>
              </w:rPr>
            </w:pPr>
            <w:proofErr w:type="spellStart"/>
            <w:r w:rsidRPr="00252F20">
              <w:rPr>
                <w:color w:val="000000"/>
                <w:sz w:val="22"/>
                <w:szCs w:val="22"/>
              </w:rPr>
              <w:t>Микроматричный</w:t>
            </w:r>
            <w:proofErr w:type="spellEnd"/>
            <w:r w:rsidRPr="00252F20">
              <w:rPr>
                <w:color w:val="000000"/>
                <w:sz w:val="22"/>
                <w:szCs w:val="22"/>
              </w:rPr>
              <w:t xml:space="preserve"> реставрационный материал высокого разрешения (Эстет Х HD), цвет: </w:t>
            </w:r>
            <w:r>
              <w:rPr>
                <w:color w:val="000000"/>
                <w:sz w:val="22"/>
                <w:szCs w:val="22"/>
                <w:lang w:val="en-US"/>
              </w:rPr>
              <w:t>B</w:t>
            </w:r>
            <w:r w:rsidRPr="00252F20">
              <w:rPr>
                <w:color w:val="000000"/>
                <w:sz w:val="22"/>
                <w:szCs w:val="22"/>
              </w:rPr>
              <w:t>2</w:t>
            </w:r>
          </w:p>
        </w:tc>
        <w:tc>
          <w:tcPr>
            <w:tcW w:w="8108" w:type="dxa"/>
            <w:tcBorders>
              <w:top w:val="single" w:sz="4" w:space="0" w:color="auto"/>
              <w:left w:val="single" w:sz="4" w:space="0" w:color="auto"/>
              <w:bottom w:val="single" w:sz="4" w:space="0" w:color="auto"/>
              <w:right w:val="nil"/>
            </w:tcBorders>
            <w:shd w:val="clear" w:color="auto" w:fill="FFFFFF"/>
            <w:vAlign w:val="center"/>
          </w:tcPr>
          <w:p w:rsidR="00742665" w:rsidRPr="00F91C75" w:rsidRDefault="00742665" w:rsidP="00F91C75">
            <w:pPr>
              <w:rPr>
                <w:color w:val="000000"/>
                <w:sz w:val="22"/>
                <w:szCs w:val="22"/>
              </w:rPr>
            </w:pPr>
            <w:proofErr w:type="spellStart"/>
            <w:r w:rsidRPr="00F91C75">
              <w:rPr>
                <w:color w:val="000000"/>
                <w:sz w:val="22"/>
                <w:szCs w:val="22"/>
              </w:rPr>
              <w:t>Светоотверждаемый</w:t>
            </w:r>
            <w:proofErr w:type="spellEnd"/>
            <w:r w:rsidRPr="00F91C75">
              <w:rPr>
                <w:color w:val="000000"/>
                <w:sz w:val="22"/>
                <w:szCs w:val="22"/>
              </w:rPr>
              <w:t xml:space="preserve">, </w:t>
            </w:r>
            <w:proofErr w:type="spellStart"/>
            <w:r w:rsidRPr="00F91C75">
              <w:rPr>
                <w:color w:val="000000"/>
                <w:sz w:val="22"/>
                <w:szCs w:val="22"/>
              </w:rPr>
              <w:t>рентгеноконтрастный</w:t>
            </w:r>
            <w:proofErr w:type="spellEnd"/>
            <w:r w:rsidRPr="00F91C75">
              <w:rPr>
                <w:color w:val="000000"/>
                <w:sz w:val="22"/>
                <w:szCs w:val="22"/>
              </w:rPr>
              <w:t xml:space="preserve"> </w:t>
            </w:r>
            <w:proofErr w:type="spellStart"/>
            <w:r w:rsidRPr="00F91C75">
              <w:rPr>
                <w:color w:val="000000"/>
                <w:sz w:val="22"/>
                <w:szCs w:val="22"/>
              </w:rPr>
              <w:t>микроматричный</w:t>
            </w:r>
            <w:proofErr w:type="spellEnd"/>
            <w:r w:rsidRPr="00F91C75">
              <w:rPr>
                <w:color w:val="000000"/>
                <w:sz w:val="22"/>
                <w:szCs w:val="22"/>
              </w:rPr>
              <w:t xml:space="preserve"> реставрационный материал высокой четкости</w:t>
            </w:r>
            <w:proofErr w:type="gramStart"/>
            <w:r w:rsidRPr="00F91C75">
              <w:rPr>
                <w:color w:val="000000"/>
                <w:sz w:val="22"/>
                <w:szCs w:val="22"/>
              </w:rPr>
              <w:t xml:space="preserve"> .</w:t>
            </w:r>
            <w:proofErr w:type="gramEnd"/>
          </w:p>
          <w:p w:rsidR="00742665" w:rsidRPr="00F91C75" w:rsidRDefault="00742665" w:rsidP="00F91C75">
            <w:pPr>
              <w:rPr>
                <w:color w:val="000000"/>
                <w:sz w:val="22"/>
                <w:szCs w:val="22"/>
              </w:rPr>
            </w:pPr>
            <w:r w:rsidRPr="00F91C75">
              <w:rPr>
                <w:color w:val="000000"/>
                <w:sz w:val="22"/>
                <w:szCs w:val="22"/>
              </w:rPr>
              <w:t xml:space="preserve">1. </w:t>
            </w:r>
            <w:proofErr w:type="gramStart"/>
            <w:r w:rsidRPr="00F91C75">
              <w:rPr>
                <w:color w:val="000000"/>
                <w:sz w:val="22"/>
                <w:szCs w:val="22"/>
              </w:rPr>
              <w:t xml:space="preserve">Материал должен быть предназначен для использования в качестве прямого реставрационного материала для любых классов полостей в передних и боковых зубах,  использования в качестве реставрационного материала для изготовления </w:t>
            </w:r>
            <w:proofErr w:type="spellStart"/>
            <w:r w:rsidRPr="00F91C75">
              <w:rPr>
                <w:color w:val="000000"/>
                <w:sz w:val="22"/>
                <w:szCs w:val="22"/>
              </w:rPr>
              <w:t>виниров</w:t>
            </w:r>
            <w:proofErr w:type="spellEnd"/>
            <w:r w:rsidRPr="00F91C75">
              <w:rPr>
                <w:color w:val="000000"/>
                <w:sz w:val="22"/>
                <w:szCs w:val="22"/>
              </w:rPr>
              <w:t xml:space="preserve"> и косметического восстановления (например,</w:t>
            </w:r>
            <w:proofErr w:type="gramEnd"/>
          </w:p>
          <w:p w:rsidR="00742665" w:rsidRPr="00F91C75" w:rsidRDefault="00742665" w:rsidP="00F91C75">
            <w:pPr>
              <w:rPr>
                <w:color w:val="000000"/>
                <w:sz w:val="22"/>
                <w:szCs w:val="22"/>
              </w:rPr>
            </w:pPr>
            <w:r w:rsidRPr="00F91C75">
              <w:rPr>
                <w:color w:val="000000"/>
                <w:sz w:val="22"/>
                <w:szCs w:val="22"/>
              </w:rPr>
              <w:t xml:space="preserve">закрытия </w:t>
            </w:r>
            <w:proofErr w:type="spellStart"/>
            <w:r w:rsidRPr="00F91C75">
              <w:rPr>
                <w:color w:val="000000"/>
                <w:sz w:val="22"/>
                <w:szCs w:val="22"/>
              </w:rPr>
              <w:t>диастемы</w:t>
            </w:r>
            <w:proofErr w:type="spellEnd"/>
            <w:r w:rsidRPr="00F91C75">
              <w:rPr>
                <w:color w:val="000000"/>
                <w:sz w:val="22"/>
                <w:szCs w:val="22"/>
              </w:rPr>
              <w:t>, удлинения резцов), а также для непрямого изготовления вкладок и накладок.</w:t>
            </w:r>
          </w:p>
          <w:p w:rsidR="00742665" w:rsidRPr="00F91C75" w:rsidRDefault="00742665" w:rsidP="00F91C75">
            <w:pPr>
              <w:rPr>
                <w:color w:val="000000"/>
                <w:sz w:val="22"/>
                <w:szCs w:val="22"/>
              </w:rPr>
            </w:pPr>
            <w:r w:rsidRPr="00F91C75">
              <w:rPr>
                <w:color w:val="000000"/>
                <w:sz w:val="22"/>
                <w:szCs w:val="22"/>
              </w:rPr>
              <w:t xml:space="preserve">2. </w:t>
            </w:r>
            <w:proofErr w:type="spellStart"/>
            <w:r w:rsidRPr="00F91C75">
              <w:rPr>
                <w:color w:val="000000"/>
                <w:sz w:val="22"/>
                <w:szCs w:val="22"/>
              </w:rPr>
              <w:t>Светоотверждаемый</w:t>
            </w:r>
            <w:proofErr w:type="spellEnd"/>
            <w:r w:rsidRPr="00F91C75">
              <w:rPr>
                <w:color w:val="000000"/>
                <w:sz w:val="22"/>
                <w:szCs w:val="22"/>
              </w:rPr>
              <w:t xml:space="preserve"> </w:t>
            </w:r>
            <w:proofErr w:type="spellStart"/>
            <w:r w:rsidRPr="00F91C75">
              <w:rPr>
                <w:color w:val="000000"/>
                <w:sz w:val="22"/>
                <w:szCs w:val="22"/>
              </w:rPr>
              <w:t>микроматричный</w:t>
            </w:r>
            <w:proofErr w:type="spellEnd"/>
            <w:r w:rsidRPr="00F91C75">
              <w:rPr>
                <w:color w:val="000000"/>
                <w:sz w:val="22"/>
                <w:szCs w:val="22"/>
              </w:rPr>
              <w:t xml:space="preserve"> композит со сверхмелкими частицами наполнителя. Комбинация наполнителя состоит из кристаллов барий </w:t>
            </w:r>
            <w:proofErr w:type="spellStart"/>
            <w:r w:rsidRPr="00F91C75">
              <w:rPr>
                <w:color w:val="000000"/>
                <w:sz w:val="22"/>
                <w:szCs w:val="22"/>
              </w:rPr>
              <w:t>флуороборосиликата</w:t>
            </w:r>
            <w:proofErr w:type="spellEnd"/>
            <w:r w:rsidRPr="00F91C75">
              <w:rPr>
                <w:color w:val="000000"/>
                <w:sz w:val="22"/>
                <w:szCs w:val="22"/>
              </w:rPr>
              <w:t xml:space="preserve"> со средней величиной частиц менее 1 </w:t>
            </w:r>
            <w:proofErr w:type="spellStart"/>
            <w:r w:rsidRPr="00F91C75">
              <w:rPr>
                <w:color w:val="000000"/>
                <w:sz w:val="22"/>
                <w:szCs w:val="22"/>
              </w:rPr>
              <w:t>μm</w:t>
            </w:r>
            <w:proofErr w:type="spellEnd"/>
            <w:r w:rsidRPr="00F91C75">
              <w:rPr>
                <w:color w:val="000000"/>
                <w:sz w:val="22"/>
                <w:szCs w:val="22"/>
              </w:rPr>
              <w:t xml:space="preserve"> и кремниевого </w:t>
            </w:r>
            <w:proofErr w:type="spellStart"/>
            <w:r w:rsidRPr="00F91C75">
              <w:rPr>
                <w:color w:val="000000"/>
                <w:sz w:val="22"/>
                <w:szCs w:val="22"/>
              </w:rPr>
              <w:t>нанонаполнителя</w:t>
            </w:r>
            <w:proofErr w:type="spellEnd"/>
            <w:r w:rsidRPr="00F91C75">
              <w:rPr>
                <w:color w:val="000000"/>
                <w:sz w:val="22"/>
                <w:szCs w:val="22"/>
              </w:rPr>
              <w:t xml:space="preserve"> (размер частиц 0,04 </w:t>
            </w:r>
            <w:proofErr w:type="spellStart"/>
            <w:r w:rsidRPr="00F91C75">
              <w:rPr>
                <w:color w:val="000000"/>
                <w:sz w:val="22"/>
                <w:szCs w:val="22"/>
              </w:rPr>
              <w:t>μm</w:t>
            </w:r>
            <w:proofErr w:type="spellEnd"/>
            <w:r w:rsidRPr="00F91C75">
              <w:rPr>
                <w:color w:val="000000"/>
                <w:sz w:val="22"/>
                <w:szCs w:val="22"/>
              </w:rPr>
              <w:t xml:space="preserve">). </w:t>
            </w:r>
          </w:p>
          <w:p w:rsidR="00742665" w:rsidRPr="00F91C75" w:rsidRDefault="00742665" w:rsidP="00F91C75">
            <w:pPr>
              <w:rPr>
                <w:color w:val="000000"/>
                <w:sz w:val="22"/>
                <w:szCs w:val="22"/>
              </w:rPr>
            </w:pPr>
            <w:r w:rsidRPr="00F91C75">
              <w:rPr>
                <w:color w:val="000000"/>
                <w:sz w:val="22"/>
                <w:szCs w:val="22"/>
              </w:rPr>
              <w:t>3. Время полимеризации оттенков: при толщине слоя 2 мм-20 сек. Усадка 1,9%</w:t>
            </w:r>
          </w:p>
          <w:p w:rsidR="00742665" w:rsidRPr="006F3558" w:rsidRDefault="00742665" w:rsidP="00F91C75">
            <w:pPr>
              <w:rPr>
                <w:color w:val="000000"/>
                <w:sz w:val="22"/>
                <w:szCs w:val="22"/>
              </w:rPr>
            </w:pPr>
            <w:r w:rsidRPr="00F91C75">
              <w:rPr>
                <w:color w:val="000000"/>
                <w:sz w:val="22"/>
                <w:szCs w:val="22"/>
              </w:rPr>
              <w:t xml:space="preserve">4. Материал должен сочетаться со всеми </w:t>
            </w:r>
            <w:proofErr w:type="spellStart"/>
            <w:r w:rsidRPr="00F91C75">
              <w:rPr>
                <w:color w:val="000000"/>
                <w:sz w:val="22"/>
                <w:szCs w:val="22"/>
              </w:rPr>
              <w:t>адгезивами</w:t>
            </w:r>
            <w:proofErr w:type="spellEnd"/>
            <w:proofErr w:type="gramStart"/>
            <w:r w:rsidRPr="00F91C75">
              <w:rPr>
                <w:color w:val="000000"/>
                <w:sz w:val="22"/>
                <w:szCs w:val="22"/>
              </w:rPr>
              <w:t xml:space="preserve"> ,</w:t>
            </w:r>
            <w:proofErr w:type="gramEnd"/>
            <w:r w:rsidRPr="00F91C75">
              <w:rPr>
                <w:color w:val="000000"/>
                <w:sz w:val="22"/>
                <w:szCs w:val="22"/>
              </w:rPr>
              <w:t xml:space="preserve"> предназначенными для </w:t>
            </w:r>
            <w:r w:rsidRPr="00F91C75">
              <w:rPr>
                <w:color w:val="000000"/>
                <w:sz w:val="22"/>
                <w:szCs w:val="22"/>
              </w:rPr>
              <w:lastRenderedPageBreak/>
              <w:t xml:space="preserve">использования со </w:t>
            </w:r>
            <w:proofErr w:type="spellStart"/>
            <w:r w:rsidRPr="00F91C75">
              <w:rPr>
                <w:color w:val="000000"/>
                <w:sz w:val="22"/>
                <w:szCs w:val="22"/>
              </w:rPr>
              <w:t>светоотверждаемыми</w:t>
            </w:r>
            <w:proofErr w:type="spellEnd"/>
            <w:r w:rsidRPr="00F91C75">
              <w:rPr>
                <w:color w:val="000000"/>
                <w:sz w:val="22"/>
                <w:szCs w:val="22"/>
              </w:rPr>
              <w:t xml:space="preserve"> композитными материалами. Материал должен иметь повышенную прочность, долговечность и устойчивость к образованию фрактур. Высокая устойчивость к истиранию. Упаковка к поставке</w:t>
            </w:r>
            <w:r>
              <w:rPr>
                <w:color w:val="000000"/>
                <w:sz w:val="22"/>
                <w:szCs w:val="22"/>
              </w:rPr>
              <w:t xml:space="preserve">: шприц не менее 3 гр. цвет </w:t>
            </w:r>
            <w:r>
              <w:rPr>
                <w:color w:val="000000"/>
                <w:sz w:val="22"/>
                <w:szCs w:val="22"/>
                <w:lang w:val="en-US"/>
              </w:rPr>
              <w:t>B</w:t>
            </w:r>
            <w:r w:rsidRPr="006F3558">
              <w:rPr>
                <w:color w:val="000000"/>
                <w:sz w:val="22"/>
                <w:szCs w:val="22"/>
              </w:rPr>
              <w:t>2</w:t>
            </w:r>
          </w:p>
        </w:tc>
        <w:tc>
          <w:tcPr>
            <w:tcW w:w="850" w:type="dxa"/>
            <w:tcBorders>
              <w:top w:val="single" w:sz="4" w:space="0" w:color="auto"/>
              <w:left w:val="single" w:sz="4" w:space="0" w:color="auto"/>
              <w:bottom w:val="single" w:sz="4" w:space="0" w:color="auto"/>
              <w:right w:val="nil"/>
            </w:tcBorders>
            <w:shd w:val="clear" w:color="auto" w:fill="auto"/>
            <w:vAlign w:val="center"/>
          </w:tcPr>
          <w:p w:rsidR="00742665" w:rsidRDefault="00742665" w:rsidP="00742665">
            <w:pPr>
              <w:jc w:val="center"/>
            </w:pPr>
            <w:proofErr w:type="spellStart"/>
            <w:r w:rsidRPr="005C24A2">
              <w:rPr>
                <w:rFonts w:ascii="Calibri" w:hAnsi="Calibri"/>
                <w:color w:val="000000"/>
                <w:sz w:val="22"/>
                <w:szCs w:val="22"/>
              </w:rPr>
              <w:lastRenderedPageBreak/>
              <w:t>уп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2665" w:rsidRPr="006E3DCF" w:rsidRDefault="00742665" w:rsidP="00742665">
            <w:pPr>
              <w:jc w:val="center"/>
              <w:rPr>
                <w:color w:val="000000"/>
                <w:sz w:val="22"/>
                <w:szCs w:val="22"/>
              </w:rPr>
            </w:pPr>
            <w:r>
              <w:rPr>
                <w:color w:val="000000"/>
                <w:sz w:val="22"/>
                <w:szCs w:val="22"/>
              </w:rPr>
              <w:t>2</w:t>
            </w:r>
          </w:p>
        </w:tc>
      </w:tr>
    </w:tbl>
    <w:p w:rsidR="00520E70" w:rsidRPr="00CF7183" w:rsidRDefault="00520E70" w:rsidP="00B27ADB">
      <w:pPr>
        <w:widowControl/>
        <w:suppressAutoHyphens w:val="0"/>
        <w:jc w:val="center"/>
        <w:rPr>
          <w:rFonts w:eastAsia="Times New Roman"/>
          <w:b/>
          <w:bCs/>
          <w:kern w:val="0"/>
          <w:lang w:eastAsia="ru-RU"/>
        </w:rPr>
      </w:pPr>
    </w:p>
    <w:p w:rsidR="00ED6371" w:rsidRPr="00CF7183" w:rsidRDefault="00ED6371" w:rsidP="00B27ADB">
      <w:pPr>
        <w:widowControl/>
        <w:suppressAutoHyphens w:val="0"/>
        <w:jc w:val="center"/>
        <w:rPr>
          <w:rFonts w:eastAsia="Times New Roman"/>
          <w:b/>
          <w:kern w:val="0"/>
          <w:lang w:eastAsia="ru-RU"/>
        </w:rPr>
      </w:pPr>
    </w:p>
    <w:p w:rsidR="00B418D7" w:rsidRPr="00CF7183" w:rsidRDefault="00B418D7" w:rsidP="009A6D0B">
      <w:pPr>
        <w:tabs>
          <w:tab w:val="left" w:pos="-15"/>
        </w:tabs>
        <w:autoSpaceDE w:val="0"/>
        <w:spacing w:after="120"/>
        <w:jc w:val="both"/>
        <w:rPr>
          <w:b/>
          <w:color w:val="000000"/>
        </w:rPr>
      </w:pPr>
    </w:p>
    <w:p w:rsidR="00C46EC4" w:rsidRDefault="002E7BF5" w:rsidP="009A6D0B">
      <w:pPr>
        <w:tabs>
          <w:tab w:val="left" w:pos="-15"/>
        </w:tabs>
        <w:autoSpaceDE w:val="0"/>
        <w:spacing w:after="120"/>
        <w:jc w:val="both"/>
        <w:rPr>
          <w:sz w:val="22"/>
          <w:szCs w:val="22"/>
        </w:rPr>
      </w:pPr>
      <w:r w:rsidRPr="002E7BF5">
        <w:rPr>
          <w:b/>
          <w:color w:val="000000"/>
        </w:rPr>
        <w:t>Поставка эквивалентных товаров (если иное прямо не установлено словами «или эквивалент») не допускается в связи с применяемым заказчиком оборудованием, технологическим процессом и требованиями к качеству платных стоматологических услуг (Закупка</w:t>
      </w:r>
      <w:r>
        <w:rPr>
          <w:b/>
          <w:color w:val="000000"/>
        </w:rPr>
        <w:t xml:space="preserve"> </w:t>
      </w:r>
      <w:r w:rsidRPr="002E7BF5">
        <w:rPr>
          <w:b/>
          <w:color w:val="000000"/>
        </w:rPr>
        <w:t>в рамках осуществления приносящей доход деятельности)</w:t>
      </w: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2" w:name="sub_100"/>
      <w:r w:rsidRPr="00BE353C">
        <w:rPr>
          <w:rFonts w:eastAsia="Times New Roman"/>
          <w:b/>
          <w:kern w:val="0"/>
          <w:lang w:eastAsia="ru-RU"/>
        </w:rPr>
        <w:t>ДОГОВОР № _____________</w:t>
      </w:r>
    </w:p>
    <w:p w:rsidR="00BE353C" w:rsidRPr="00BE353C" w:rsidRDefault="00BE353C" w:rsidP="00BE353C">
      <w:pPr>
        <w:suppressAutoHyphens w:val="0"/>
        <w:autoSpaceDE w:val="0"/>
        <w:autoSpaceDN w:val="0"/>
        <w:adjustRightInd w:val="0"/>
        <w:ind w:firstLine="709"/>
        <w:jc w:val="center"/>
        <w:rPr>
          <w:rFonts w:eastAsia="Times New Roman"/>
          <w:b/>
          <w:kern w:val="0"/>
          <w:lang w:eastAsia="ru-RU"/>
        </w:rPr>
      </w:pPr>
      <w:r w:rsidRPr="00BE353C">
        <w:rPr>
          <w:rFonts w:eastAsia="Times New Roman"/>
          <w:b/>
          <w:bCs/>
          <w:color w:val="000000"/>
          <w:kern w:val="0"/>
          <w:lang w:eastAsia="ru-RU"/>
        </w:rPr>
        <w:t xml:space="preserve">на </w:t>
      </w:r>
      <w:r w:rsidR="00D93991" w:rsidRPr="00D93991">
        <w:rPr>
          <w:rFonts w:eastAsia="Times New Roman"/>
          <w:b/>
          <w:bCs/>
          <w:color w:val="000000"/>
          <w:kern w:val="0"/>
          <w:lang w:eastAsia="ru-RU"/>
        </w:rPr>
        <w:t>поставку стоматологических материалов</w:t>
      </w:r>
      <w:r w:rsidR="00712AE7">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0B72AE">
        <w:rPr>
          <w:rFonts w:eastAsia="Times New Roman"/>
          <w:kern w:val="0"/>
          <w:lang w:eastAsia="ru-RU"/>
        </w:rPr>
        <w:t>1</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2"/>
    <w:p w:rsidR="00BE353C" w:rsidRPr="00BE353C" w:rsidRDefault="00BE353C" w:rsidP="00BE353C">
      <w:pPr>
        <w:suppressAutoHyphens w:val="0"/>
        <w:autoSpaceDE w:val="0"/>
        <w:autoSpaceDN w:val="0"/>
        <w:adjustRightInd w:val="0"/>
        <w:ind w:firstLine="709"/>
        <w:jc w:val="both"/>
        <w:rPr>
          <w:rFonts w:eastAsia="Times New Roman"/>
          <w:kern w:val="0"/>
          <w:lang w:eastAsia="ru-RU"/>
        </w:rPr>
      </w:pPr>
      <w:proofErr w:type="gramStart"/>
      <w:r w:rsidRPr="00BE353C">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BE353C">
        <w:rPr>
          <w:rFonts w:eastAsia="Times New Roman"/>
          <w:kern w:val="0"/>
          <w:lang w:eastAsia="ru-RU"/>
        </w:rPr>
        <w:t>Сойхер</w:t>
      </w:r>
      <w:proofErr w:type="spellEnd"/>
      <w:r w:rsidRPr="00BE353C">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BE353C">
        <w:rPr>
          <w:rFonts w:eastAsia="Times New Roman"/>
          <w:kern w:val="0"/>
          <w:lang w:eastAsia="ru-RU"/>
        </w:rPr>
        <w:t xml:space="preserve"> «МОСП», на основании протокола  от «_______» __________ года, №_________________</w:t>
      </w:r>
      <w:proofErr w:type="gramStart"/>
      <w:r w:rsidRPr="00BE353C">
        <w:rPr>
          <w:rFonts w:eastAsia="Times New Roman"/>
          <w:kern w:val="0"/>
          <w:lang w:eastAsia="ru-RU"/>
        </w:rPr>
        <w:t xml:space="preserve"> ,</w:t>
      </w:r>
      <w:proofErr w:type="gramEnd"/>
      <w:r w:rsidRPr="00BE353C">
        <w:rPr>
          <w:rFonts w:eastAsia="Times New Roman"/>
          <w:kern w:val="0"/>
          <w:lang w:eastAsia="ru-RU"/>
        </w:rPr>
        <w:t xml:space="preserve">  заключили настоящий Договор о нижеследующем:</w:t>
      </w:r>
    </w:p>
    <w:p w:rsidR="00BE353C" w:rsidRPr="00BE353C" w:rsidRDefault="00BE353C" w:rsidP="00BE353C">
      <w:pPr>
        <w:keepNext/>
        <w:widowControl/>
        <w:suppressAutoHyphens w:val="0"/>
        <w:spacing w:before="240" w:after="60"/>
        <w:jc w:val="center"/>
        <w:outlineLvl w:val="0"/>
        <w:rPr>
          <w:rFonts w:eastAsia="Times New Roman" w:cs="Arial"/>
          <w:b/>
          <w:bCs/>
          <w:kern w:val="32"/>
          <w:lang w:eastAsia="ru-RU"/>
        </w:rPr>
      </w:pPr>
      <w:r w:rsidRPr="00BE353C">
        <w:rPr>
          <w:rFonts w:eastAsia="Times New Roman" w:cs="Arial"/>
          <w:b/>
          <w:bCs/>
          <w:kern w:val="32"/>
          <w:lang w:eastAsia="ru-RU"/>
        </w:rPr>
        <w:t>1. Предмет договора</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1.1. Поставщик обязуется передать Заказчику </w:t>
      </w:r>
      <w:r w:rsidR="00D93991" w:rsidRPr="00D93991">
        <w:rPr>
          <w:rFonts w:eastAsia="Times New Roman"/>
          <w:kern w:val="0"/>
          <w:lang w:eastAsia="ru-RU"/>
        </w:rPr>
        <w:t>стоматологически</w:t>
      </w:r>
      <w:r w:rsidR="00D93991">
        <w:rPr>
          <w:rFonts w:eastAsia="Times New Roman"/>
          <w:kern w:val="0"/>
          <w:lang w:eastAsia="ru-RU"/>
        </w:rPr>
        <w:t>е материалы</w:t>
      </w:r>
      <w:r w:rsidRPr="00BE353C">
        <w:rPr>
          <w:rFonts w:eastAsia="Times New Roman"/>
          <w:kern w:val="0"/>
          <w:lang w:eastAsia="ru-RU"/>
        </w:rPr>
        <w:t xml:space="preserve"> (далее – товар) в количестве и в сроки, указанные в Техническом задании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1.2. Заказчик обеспечивает оплату товара в установленном договором порядке, форме и размере.</w:t>
      </w:r>
    </w:p>
    <w:p w:rsidR="00BE353C" w:rsidRPr="00BE353C" w:rsidRDefault="00BE353C" w:rsidP="00BE353C">
      <w:pPr>
        <w:widowControl/>
        <w:suppressAutoHyphens w:val="0"/>
        <w:spacing w:line="216" w:lineRule="auto"/>
        <w:jc w:val="both"/>
        <w:rPr>
          <w:rFonts w:eastAsia="Times New Roman"/>
          <w:kern w:val="0"/>
          <w:lang w:eastAsia="ru-RU"/>
        </w:rPr>
      </w:pPr>
      <w:r w:rsidRPr="00BE353C">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kern w:val="0"/>
          <w:lang w:eastAsia="ru-RU"/>
        </w:rPr>
        <w:t>1.4. Место поставки товара: Москва, ул. Щепкина, д.61/2, корп.1</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1.5 </w:t>
      </w:r>
      <w:r w:rsidR="000E7E31" w:rsidRPr="000E7E31">
        <w:rPr>
          <w:rFonts w:eastAsia="Times New Roman"/>
          <w:kern w:val="0"/>
          <w:lang w:eastAsia="ru-RU"/>
        </w:rPr>
        <w:t xml:space="preserve">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suppressAutoHyphens w:val="0"/>
        <w:ind w:firstLine="709"/>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2. Права и обязанности Сторон</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2.1.</w:t>
      </w:r>
      <w:r w:rsidRPr="00BE353C">
        <w:rPr>
          <w:rFonts w:eastAsia="Times New Roman"/>
          <w:kern w:val="0"/>
          <w:lang w:eastAsia="ru-RU"/>
        </w:rPr>
        <w:t xml:space="preserve"> </w:t>
      </w:r>
      <w:r w:rsidRPr="00BE353C">
        <w:rPr>
          <w:rFonts w:eastAsia="Times New Roman"/>
          <w:b/>
          <w:bCs/>
          <w:kern w:val="0"/>
          <w:lang w:eastAsia="ru-RU"/>
        </w:rPr>
        <w:t>«Заказчик» имеет право:</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2.1.5. Определять лиц, непосредственно участвующих в </w:t>
      </w:r>
      <w:proofErr w:type="gramStart"/>
      <w:r w:rsidRPr="00BE353C">
        <w:rPr>
          <w:rFonts w:eastAsia="Times New Roman"/>
          <w:kern w:val="0"/>
          <w:lang w:eastAsia="ru-RU"/>
        </w:rPr>
        <w:t>контроле за</w:t>
      </w:r>
      <w:proofErr w:type="gramEnd"/>
      <w:r w:rsidRPr="00BE353C">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BE353C" w:rsidRPr="00BE353C" w:rsidRDefault="00BE353C" w:rsidP="00BE353C">
      <w:pPr>
        <w:widowControl/>
        <w:suppressAutoHyphens w:val="0"/>
        <w:ind w:firstLine="540"/>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2.2.</w:t>
      </w:r>
      <w:r w:rsidRPr="00BE353C">
        <w:rPr>
          <w:rFonts w:eastAsia="Times New Roman"/>
          <w:kern w:val="0"/>
          <w:lang w:eastAsia="ru-RU"/>
        </w:rPr>
        <w:t xml:space="preserve"> </w:t>
      </w:r>
      <w:r w:rsidRPr="00BE353C">
        <w:rPr>
          <w:rFonts w:eastAsia="Times New Roman"/>
          <w:b/>
          <w:bCs/>
          <w:kern w:val="0"/>
          <w:lang w:eastAsia="ru-RU"/>
        </w:rPr>
        <w:t>«Заказчик»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2.2.2. Обеспечивать своевременную оплату товара в соответствии с условиями настоящего договора.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lastRenderedPageBreak/>
        <w:t>2.2.2. Обеспечивать своевременную приёмку исполнения обязательств Поставщика по выполненным им обязательствам.</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2.2.3.   Оплатить поставленный  товар.</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2.3.</w:t>
      </w:r>
      <w:r w:rsidRPr="00BE353C">
        <w:rPr>
          <w:rFonts w:eastAsia="Times New Roman"/>
          <w:kern w:val="0"/>
          <w:lang w:eastAsia="ru-RU"/>
        </w:rPr>
        <w:t xml:space="preserve"> </w:t>
      </w:r>
      <w:r w:rsidRPr="00BE353C">
        <w:rPr>
          <w:rFonts w:eastAsia="Times New Roman"/>
          <w:b/>
          <w:bCs/>
          <w:kern w:val="0"/>
          <w:lang w:eastAsia="ru-RU"/>
        </w:rPr>
        <w:t xml:space="preserve">Поставщик </w:t>
      </w:r>
      <w:r w:rsidRPr="00BE353C">
        <w:rPr>
          <w:rFonts w:eastAsia="Times New Roman"/>
          <w:b/>
          <w:kern w:val="0"/>
          <w:lang w:eastAsia="ru-RU"/>
        </w:rPr>
        <w:t>имеет</w:t>
      </w:r>
      <w:r w:rsidRPr="00BE353C">
        <w:rPr>
          <w:rFonts w:eastAsia="Times New Roman"/>
          <w:kern w:val="0"/>
          <w:lang w:eastAsia="ru-RU"/>
        </w:rPr>
        <w:t xml:space="preserve"> </w:t>
      </w:r>
      <w:r w:rsidRPr="00BE353C">
        <w:rPr>
          <w:rFonts w:eastAsia="Times New Roman"/>
          <w:b/>
          <w:bCs/>
          <w:kern w:val="0"/>
          <w:lang w:eastAsia="ru-RU"/>
        </w:rPr>
        <w:t>право:</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BE353C" w:rsidRPr="00BE353C" w:rsidRDefault="00BE353C" w:rsidP="00BE353C">
      <w:pPr>
        <w:widowControl/>
        <w:suppressAutoHyphens w:val="0"/>
        <w:rPr>
          <w:rFonts w:eastAsia="Times New Roman"/>
          <w:b/>
          <w:kern w:val="0"/>
          <w:lang w:eastAsia="ru-RU"/>
        </w:rPr>
      </w:pPr>
      <w:r w:rsidRPr="00BE353C">
        <w:rPr>
          <w:rFonts w:eastAsia="Times New Roman"/>
          <w:b/>
          <w:kern w:val="0"/>
          <w:lang w:eastAsia="ru-RU"/>
        </w:rPr>
        <w:t>2.4. Поставщик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BE353C" w:rsidRPr="00BE353C" w:rsidRDefault="00BE353C" w:rsidP="00BE353C">
      <w:pPr>
        <w:widowControl/>
        <w:tabs>
          <w:tab w:val="num" w:pos="0"/>
        </w:tabs>
        <w:suppressAutoHyphens w:val="0"/>
        <w:ind w:firstLine="567"/>
        <w:jc w:val="both"/>
        <w:rPr>
          <w:rFonts w:eastAsia="Times New Roman"/>
          <w:kern w:val="0"/>
          <w:lang w:eastAsia="ru-RU"/>
        </w:rPr>
      </w:pPr>
      <w:proofErr w:type="gramStart"/>
      <w:r w:rsidRPr="00BE353C">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 xml:space="preserve">д) систематическое осуществление </w:t>
      </w:r>
      <w:proofErr w:type="gramStart"/>
      <w:r w:rsidRPr="00BE353C">
        <w:rPr>
          <w:rFonts w:eastAsia="Times New Roman"/>
          <w:kern w:val="0"/>
          <w:lang w:eastAsia="ru-RU"/>
        </w:rPr>
        <w:t>контроля за</w:t>
      </w:r>
      <w:proofErr w:type="gramEnd"/>
      <w:r w:rsidRPr="00BE353C">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BE353C" w:rsidRPr="00BE353C" w:rsidRDefault="00BE353C" w:rsidP="00BE353C">
      <w:pPr>
        <w:widowControl/>
        <w:tabs>
          <w:tab w:val="num" w:pos="0"/>
        </w:tabs>
        <w:suppressAutoHyphens w:val="0"/>
        <w:ind w:firstLine="540"/>
        <w:jc w:val="both"/>
        <w:rPr>
          <w:rFonts w:eastAsia="Times New Roman"/>
          <w:kern w:val="0"/>
          <w:lang w:eastAsia="ru-RU"/>
        </w:rPr>
      </w:pPr>
      <w:r w:rsidRPr="00BE353C">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3. Стоимость и порядок расчетов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3.1.Стоимость Товара  составляет</w:t>
      </w:r>
      <w:proofErr w:type="gramStart"/>
      <w:r w:rsidRPr="00BE353C">
        <w:rPr>
          <w:rFonts w:eastAsia="Times New Roman"/>
          <w:kern w:val="0"/>
          <w:lang w:eastAsia="ru-RU"/>
        </w:rPr>
        <w:t xml:space="preserve"> __________ (_________________________________) </w:t>
      </w:r>
      <w:proofErr w:type="gramEnd"/>
      <w:r w:rsidRPr="00BE353C">
        <w:rPr>
          <w:rFonts w:eastAsia="Times New Roman"/>
          <w:kern w:val="0"/>
          <w:lang w:eastAsia="ru-RU"/>
        </w:rPr>
        <w:t>рублей ____ коп., в том числе НДС/или без НДС _____% -___________ руб.</w:t>
      </w:r>
    </w:p>
    <w:p w:rsidR="00BE353C" w:rsidRPr="00BE353C" w:rsidRDefault="00BE353C" w:rsidP="00BE353C">
      <w:pPr>
        <w:widowControl/>
        <w:suppressAutoHyphens w:val="0"/>
        <w:ind w:firstLine="567"/>
        <w:jc w:val="both"/>
        <w:rPr>
          <w:rFonts w:eastAsia="Times New Roman"/>
          <w:bCs/>
          <w:kern w:val="0"/>
          <w:lang w:eastAsia="ru-RU"/>
        </w:rPr>
      </w:pPr>
      <w:r w:rsidRPr="00BE353C">
        <w:rPr>
          <w:rFonts w:eastAsia="Times New Roman"/>
          <w:kern w:val="0"/>
          <w:lang w:eastAsia="ru-RU"/>
        </w:rPr>
        <w:t xml:space="preserve">3.2. </w:t>
      </w:r>
      <w:proofErr w:type="gramStart"/>
      <w:r w:rsidRPr="00BE353C">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BE353C">
        <w:rPr>
          <w:rFonts w:eastAsia="Times New Roman"/>
          <w:bCs/>
          <w:kern w:val="0"/>
          <w:lang w:eastAsia="ru-RU"/>
        </w:rPr>
        <w:t xml:space="preserve"> </w:t>
      </w:r>
      <w:proofErr w:type="gramEnd"/>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bCs/>
          <w:kern w:val="0"/>
          <w:lang w:eastAsia="ru-RU"/>
        </w:rPr>
        <w:t xml:space="preserve">3.3. Источники финансирования: </w:t>
      </w:r>
      <w:r w:rsidR="00596C7F" w:rsidRPr="00596C7F">
        <w:rPr>
          <w:rFonts w:eastAsia="Times New Roman"/>
          <w:bCs/>
          <w:kern w:val="0"/>
          <w:lang w:eastAsia="ru-RU"/>
        </w:rPr>
        <w:t>За счет средств, полученных от иной приносящей доход деятельности</w:t>
      </w:r>
      <w:r w:rsidRPr="00BE353C">
        <w:rPr>
          <w:rFonts w:eastAsia="Times New Roman"/>
          <w:bCs/>
          <w:kern w:val="0"/>
          <w:lang w:eastAsia="ru-RU"/>
        </w:rPr>
        <w:t>.</w:t>
      </w:r>
    </w:p>
    <w:p w:rsidR="00BE353C" w:rsidRPr="00BE353C" w:rsidRDefault="00BE353C" w:rsidP="00BE353C">
      <w:pPr>
        <w:widowControl/>
        <w:tabs>
          <w:tab w:val="left" w:pos="1134"/>
        </w:tabs>
        <w:suppressAutoHyphens w:val="0"/>
        <w:ind w:firstLine="567"/>
        <w:jc w:val="both"/>
        <w:rPr>
          <w:rFonts w:eastAsia="Times New Roman"/>
          <w:kern w:val="0"/>
          <w:lang w:eastAsia="ru-RU"/>
        </w:rPr>
      </w:pPr>
      <w:r w:rsidRPr="00BE353C">
        <w:rPr>
          <w:rFonts w:eastAsia="Times New Roman"/>
          <w:kern w:val="0"/>
          <w:lang w:eastAsia="ru-RU"/>
        </w:rPr>
        <w:t xml:space="preserve">3.4. Оплата производится в безналичной форме за фактически поставленный товар. </w:t>
      </w:r>
      <w:r w:rsidRPr="00BE353C">
        <w:rPr>
          <w:rFonts w:eastAsia="Times New Roman"/>
          <w:color w:val="000000"/>
          <w:kern w:val="0"/>
          <w:lang w:eastAsia="ru-RU"/>
        </w:rPr>
        <w:t xml:space="preserve">Оплата производится в течение 30 (тридцати) </w:t>
      </w:r>
      <w:r w:rsidRPr="00BE353C">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BE353C" w:rsidRPr="00BE353C" w:rsidRDefault="00BE353C" w:rsidP="00BE353C">
      <w:pPr>
        <w:widowControl/>
        <w:suppressAutoHyphens w:val="0"/>
        <w:jc w:val="center"/>
        <w:outlineLvl w:val="0"/>
        <w:rPr>
          <w:rFonts w:eastAsia="Times New Roman"/>
          <w:b/>
          <w:bCs/>
          <w:kern w:val="0"/>
          <w:lang w:eastAsia="ru-RU"/>
        </w:rPr>
      </w:pPr>
    </w:p>
    <w:p w:rsidR="00BE353C" w:rsidRPr="00BE353C" w:rsidRDefault="00BE353C" w:rsidP="00BE353C">
      <w:pPr>
        <w:widowControl/>
        <w:suppressAutoHyphens w:val="0"/>
        <w:jc w:val="center"/>
        <w:outlineLvl w:val="0"/>
        <w:rPr>
          <w:rFonts w:eastAsia="Times New Roman"/>
          <w:b/>
          <w:kern w:val="0"/>
          <w:lang w:eastAsia="ru-RU"/>
        </w:rPr>
      </w:pPr>
      <w:r w:rsidRPr="00BE353C">
        <w:rPr>
          <w:rFonts w:eastAsia="Times New Roman"/>
          <w:b/>
          <w:bCs/>
          <w:kern w:val="0"/>
          <w:lang w:eastAsia="ru-RU"/>
        </w:rPr>
        <w:lastRenderedPageBreak/>
        <w:t xml:space="preserve">4. </w:t>
      </w:r>
      <w:r w:rsidRPr="00BE353C">
        <w:rPr>
          <w:rFonts w:eastAsia="Times New Roman"/>
          <w:b/>
          <w:kern w:val="0"/>
          <w:lang w:eastAsia="ru-RU"/>
        </w:rPr>
        <w:t xml:space="preserve"> Порядок приемки товаров</w:t>
      </w:r>
    </w:p>
    <w:p w:rsidR="00BE353C" w:rsidRPr="00BE353C" w:rsidRDefault="00BE353C" w:rsidP="00BE353C">
      <w:pPr>
        <w:widowControl/>
        <w:suppressAutoHyphens w:val="0"/>
        <w:ind w:firstLine="709"/>
        <w:jc w:val="both"/>
        <w:rPr>
          <w:rFonts w:eastAsia="Times New Roman"/>
          <w:kern w:val="0"/>
          <w:lang w:eastAsia="ru-RU"/>
        </w:rPr>
      </w:pPr>
      <w:r w:rsidRPr="00BE353C">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         4.2.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6E7B61">
        <w:rPr>
          <w:rFonts w:eastAsia="Times New Roman"/>
          <w:kern w:val="0"/>
          <w:lang w:eastAsia="ru-RU"/>
        </w:rPr>
        <w:t>5</w:t>
      </w:r>
      <w:r w:rsidRPr="00BE353C">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4.9. Заказчик при возникновении обстоятельств, указанных в п. 4.6., вправе по своему усмотрению:</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BE353C">
        <w:rPr>
          <w:rFonts w:eastAsia="Times New Roman"/>
          <w:kern w:val="0"/>
          <w:lang w:eastAsia="ru-RU"/>
        </w:rPr>
        <w:t>с даты подписания</w:t>
      </w:r>
      <w:proofErr w:type="gramEnd"/>
      <w:r w:rsidRPr="00BE353C">
        <w:rPr>
          <w:rFonts w:eastAsia="Times New Roman"/>
          <w:kern w:val="0"/>
          <w:lang w:eastAsia="ru-RU"/>
        </w:rPr>
        <w:t xml:space="preserve"> соответствующего акта;</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BE353C" w:rsidRPr="00BE353C" w:rsidRDefault="00BE353C" w:rsidP="00BE353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BE353C" w:rsidRPr="00BE353C" w:rsidRDefault="00BE353C" w:rsidP="00BE353C">
      <w:pPr>
        <w:suppressAutoHyphens w:val="0"/>
        <w:autoSpaceDE w:val="0"/>
        <w:autoSpaceDN w:val="0"/>
        <w:adjustRightInd w:val="0"/>
        <w:ind w:right="-25"/>
        <w:jc w:val="center"/>
        <w:rPr>
          <w:rFonts w:eastAsia="Times New Roman"/>
          <w:b/>
          <w:bCs/>
          <w:kern w:val="0"/>
          <w:lang w:eastAsia="ru-RU"/>
        </w:rPr>
      </w:pPr>
      <w:r w:rsidRPr="00BE353C">
        <w:rPr>
          <w:rFonts w:eastAsia="Times New Roman"/>
          <w:b/>
          <w:bCs/>
          <w:kern w:val="0"/>
          <w:lang w:eastAsia="ru-RU"/>
        </w:rPr>
        <w:t>5. Требования к товару</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5.3. Товар передаётся Заказчику по адресу: </w:t>
      </w:r>
      <w:proofErr w:type="gramStart"/>
      <w:r w:rsidRPr="00BE353C">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 </w:t>
      </w:r>
      <w:r w:rsidRPr="00BE353C">
        <w:rPr>
          <w:rFonts w:eastAsia="Times New Roman"/>
          <w:bCs/>
          <w:kern w:val="0"/>
          <w:lang w:eastAsia="ru-RU"/>
        </w:rPr>
        <w:t>Гарантийные обязательства</w:t>
      </w:r>
      <w:r w:rsidRPr="00BE353C">
        <w:rPr>
          <w:rFonts w:eastAsia="Times New Roman"/>
          <w:kern w:val="0"/>
          <w:lang w:eastAsia="ru-RU"/>
        </w:rPr>
        <w:t xml:space="preserve">: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lastRenderedPageBreak/>
        <w:t>6. Ответственность Сторон</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BE353C" w:rsidRPr="00BE353C" w:rsidRDefault="00BE353C" w:rsidP="00BE353C">
      <w:pPr>
        <w:widowControl/>
        <w:ind w:firstLine="567"/>
        <w:jc w:val="both"/>
        <w:rPr>
          <w:rFonts w:eastAsia="Times New Roman"/>
          <w:kern w:val="0"/>
          <w:lang w:eastAsia="ar-SA"/>
        </w:rPr>
      </w:pPr>
      <w:r w:rsidRPr="00BE353C">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bCs/>
          <w:kern w:val="0"/>
          <w:lang w:eastAsia="ru-RU"/>
        </w:rPr>
        <w:t>7. Форс-мажор</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 xml:space="preserve">7.1. </w:t>
      </w:r>
      <w:proofErr w:type="gramStart"/>
      <w:r w:rsidRPr="00BE353C">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BE353C">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kern w:val="0"/>
          <w:lang w:eastAsia="ru-RU"/>
        </w:rPr>
        <w:t>8.</w:t>
      </w:r>
      <w:r w:rsidRPr="00BE353C">
        <w:rPr>
          <w:rFonts w:eastAsia="Times New Roman"/>
          <w:kern w:val="0"/>
          <w:lang w:eastAsia="ru-RU"/>
        </w:rPr>
        <w:t xml:space="preserve"> </w:t>
      </w:r>
      <w:r w:rsidRPr="00BE353C">
        <w:rPr>
          <w:rFonts w:eastAsia="Times New Roman"/>
          <w:b/>
          <w:bCs/>
          <w:kern w:val="0"/>
          <w:lang w:eastAsia="ru-RU"/>
        </w:rPr>
        <w:t>Прочие условия</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lastRenderedPageBreak/>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Изменение обстоятель</w:t>
      </w:r>
      <w:proofErr w:type="gramStart"/>
      <w:r w:rsidRPr="00BE353C">
        <w:rPr>
          <w:rFonts w:eastAsia="Times New Roman"/>
          <w:kern w:val="0"/>
          <w:lang w:eastAsia="ru-RU"/>
        </w:rPr>
        <w:t>ств пр</w:t>
      </w:r>
      <w:proofErr w:type="gramEnd"/>
      <w:r w:rsidRPr="00BE353C">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Договор считается расторгнутым через десять дней </w:t>
      </w:r>
      <w:proofErr w:type="gramStart"/>
      <w:r w:rsidRPr="00BE353C">
        <w:rPr>
          <w:rFonts w:eastAsia="Times New Roman"/>
          <w:kern w:val="0"/>
          <w:lang w:eastAsia="ru-RU"/>
        </w:rPr>
        <w:t>с даты</w:t>
      </w:r>
      <w:proofErr w:type="gramEnd"/>
      <w:r w:rsidRPr="00BE353C">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r w:rsidR="00042660">
        <w:rPr>
          <w:rFonts w:eastAsia="Times New Roman"/>
          <w:kern w:val="0"/>
          <w:lang w:eastAsia="ru-RU"/>
        </w:rPr>
        <w:t>.</w:t>
      </w:r>
    </w:p>
    <w:p w:rsidR="00042660" w:rsidRPr="00865D74" w:rsidRDefault="00042660" w:rsidP="00042660">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865D74">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865D74">
        <w:rPr>
          <w:rFonts w:eastAsia="Times New Roman"/>
          <w:kern w:val="0"/>
          <w:lang w:eastAsia="ru-RU"/>
        </w:rPr>
        <w:t xml:space="preserve"> закупками Московской области (далее – Регламент, Приложение 4 к Договору).</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865D74">
        <w:rPr>
          <w:rFonts w:eastAsia="Times New Roman"/>
          <w:kern w:val="0"/>
          <w:lang w:eastAsia="ru-RU"/>
        </w:rPr>
        <w:t xml:space="preserve"> (-</w:t>
      </w:r>
      <w:proofErr w:type="gramEnd"/>
      <w:r w:rsidRPr="00865D74">
        <w:rPr>
          <w:rFonts w:eastAsia="Times New Roman"/>
          <w:kern w:val="0"/>
          <w:lang w:eastAsia="ru-RU"/>
        </w:rPr>
        <w:t>ы).</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2660"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9.7. Получение доступа </w:t>
      </w:r>
      <w:proofErr w:type="gramStart"/>
      <w:r w:rsidRPr="00865D74">
        <w:rPr>
          <w:rFonts w:eastAsia="Times New Roman"/>
          <w:kern w:val="0"/>
          <w:lang w:eastAsia="ru-RU"/>
        </w:rPr>
        <w:t>к</w:t>
      </w:r>
      <w:proofErr w:type="gramEnd"/>
      <w:r w:rsidRPr="00865D74">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2660" w:rsidRPr="00BE353C"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BE353C" w:rsidRPr="00BE353C" w:rsidTr="00783850">
        <w:tc>
          <w:tcPr>
            <w:tcW w:w="10314" w:type="dxa"/>
          </w:tcPr>
          <w:p w:rsidR="00BE353C" w:rsidRPr="00BE353C" w:rsidRDefault="00BE353C" w:rsidP="00BE353C">
            <w:pPr>
              <w:widowControl/>
              <w:suppressAutoHyphens w:val="0"/>
              <w:ind w:left="1928"/>
              <w:rPr>
                <w:rFonts w:eastAsia="Times New Roman"/>
                <w:b/>
                <w:kern w:val="0"/>
                <w:lang w:eastAsia="ru-RU"/>
              </w:rPr>
            </w:pPr>
            <w:r w:rsidRPr="00BE353C">
              <w:rPr>
                <w:rFonts w:eastAsia="Times New Roman"/>
                <w:b/>
                <w:kern w:val="0"/>
                <w:lang w:eastAsia="ru-RU"/>
              </w:rPr>
              <w:t>Приложения к настоящему Договору</w:t>
            </w:r>
          </w:p>
          <w:p w:rsidR="00BE353C" w:rsidRPr="00BE353C" w:rsidRDefault="00BE353C" w:rsidP="00BE353C">
            <w:pPr>
              <w:widowControl/>
              <w:suppressAutoHyphens w:val="0"/>
              <w:ind w:left="720"/>
              <w:rPr>
                <w:rFonts w:eastAsia="Times New Roman"/>
                <w:b/>
                <w:kern w:val="0"/>
                <w:lang w:eastAsia="ru-RU"/>
              </w:rPr>
            </w:pPr>
          </w:p>
          <w:p w:rsidR="003361B7" w:rsidRPr="00865D74" w:rsidRDefault="003361B7" w:rsidP="003361B7">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4 «Регламент электронного </w:t>
            </w:r>
            <w:proofErr w:type="gramStart"/>
            <w:r w:rsidRPr="00865D74">
              <w:rPr>
                <w:rFonts w:eastAsia="Calibri"/>
                <w:kern w:val="0"/>
              </w:rPr>
              <w:t>документооборота Портала исполнения контрактов Единой автоматизированной системы управления</w:t>
            </w:r>
            <w:proofErr w:type="gramEnd"/>
            <w:r w:rsidRPr="00865D74">
              <w:rPr>
                <w:rFonts w:eastAsia="Calibri"/>
                <w:kern w:val="0"/>
              </w:rPr>
              <w:t xml:space="preserve"> закупками Московской области»,</w:t>
            </w:r>
          </w:p>
          <w:p w:rsidR="00BE353C" w:rsidRPr="00BE353C" w:rsidRDefault="003361B7" w:rsidP="003361B7">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BE353C" w:rsidRPr="00BE353C" w:rsidRDefault="00BE353C" w:rsidP="00BE353C">
            <w:pPr>
              <w:widowControl/>
              <w:suppressAutoHyphens w:val="0"/>
              <w:autoSpaceDE w:val="0"/>
              <w:autoSpaceDN w:val="0"/>
              <w:adjustRightInd w:val="0"/>
              <w:jc w:val="both"/>
              <w:rPr>
                <w:rFonts w:eastAsia="Calibri"/>
                <w:kern w:val="0"/>
                <w:lang w:eastAsia="ru-RU"/>
              </w:rPr>
            </w:pPr>
          </w:p>
          <w:p w:rsidR="00BE353C" w:rsidRPr="00BE353C" w:rsidRDefault="00BE353C" w:rsidP="00BE353C">
            <w:pPr>
              <w:widowControl/>
              <w:suppressAutoHyphens w:val="0"/>
              <w:autoSpaceDE w:val="0"/>
              <w:autoSpaceDN w:val="0"/>
              <w:adjustRightInd w:val="0"/>
              <w:jc w:val="center"/>
              <w:rPr>
                <w:rFonts w:eastAsia="Calibri"/>
                <w:b/>
                <w:kern w:val="0"/>
                <w:lang w:eastAsia="ru-RU"/>
              </w:rPr>
            </w:pPr>
            <w:r w:rsidRPr="00BE353C">
              <w:rPr>
                <w:rFonts w:eastAsia="Calibri"/>
                <w:b/>
                <w:kern w:val="0"/>
                <w:lang w:eastAsia="ru-RU"/>
              </w:rPr>
              <w:t>9. Юридические адреса, банковские реквизиты и подписи Сторон</w:t>
            </w:r>
          </w:p>
          <w:p w:rsidR="00BE353C" w:rsidRPr="00BE353C" w:rsidRDefault="00BE353C" w:rsidP="00BE353C">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042660" w:rsidRPr="00AF5163" w:rsidTr="00CD328F">
              <w:tc>
                <w:tcPr>
                  <w:tcW w:w="4678" w:type="dxa"/>
                </w:tcPr>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042660" w:rsidRPr="00AF5163" w:rsidRDefault="00042660" w:rsidP="00CD328F">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 xml:space="preserve">/с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042660" w:rsidRPr="00165BC2" w:rsidRDefault="00042660" w:rsidP="00165BC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сайт:</w:t>
                  </w:r>
                  <w:r w:rsidR="00165BC2">
                    <w:rPr>
                      <w:rFonts w:eastAsia="Times New Roman"/>
                      <w:kern w:val="0"/>
                      <w:lang w:eastAsia="ru-RU"/>
                    </w:rPr>
                    <w:t xml:space="preserve"> </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lastRenderedPageBreak/>
                    <w:t>_____________________</w:t>
                  </w:r>
                </w:p>
              </w:tc>
              <w:tc>
                <w:tcPr>
                  <w:tcW w:w="5528" w:type="dxa"/>
                </w:tcPr>
                <w:p w:rsidR="00042660" w:rsidRPr="00AF5163" w:rsidRDefault="00042660" w:rsidP="00CD328F">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042660" w:rsidRPr="00AF5163" w:rsidRDefault="00042660" w:rsidP="00CD328F">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ИНН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КПП _________</w:t>
                  </w:r>
                </w:p>
                <w:p w:rsidR="00042660" w:rsidRPr="00AF5163" w:rsidRDefault="00042660" w:rsidP="00CD328F">
                  <w:pPr>
                    <w:suppressAutoHyphens w:val="0"/>
                    <w:ind w:left="284"/>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/с __________________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БИК 044525000</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165BC2">
                    <w:rPr>
                      <w:rFonts w:eastAsia="Times New Roman"/>
                      <w:b/>
                      <w:kern w:val="0"/>
                      <w:lang w:eastAsia="ru-RU"/>
                    </w:rPr>
                    <w:t>МО «МОСП»</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lastRenderedPageBreak/>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BE353C" w:rsidRPr="00BE353C" w:rsidRDefault="00BE353C" w:rsidP="00BE353C">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3B4F10">
        <w:rPr>
          <w:rFonts w:eastAsia="Times New Roman"/>
          <w:kern w:val="0"/>
          <w:lang w:eastAsia="ru-RU"/>
        </w:rPr>
        <w:t>1</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B03A80" w:rsidRPr="001575B1" w:rsidRDefault="00B03A80" w:rsidP="00B03A80">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B03A80" w:rsidRPr="001575B1" w:rsidRDefault="00B03A80" w:rsidP="00B03A80">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w:t>
      </w:r>
      <w:r w:rsidR="002910F9">
        <w:rPr>
          <w:rFonts w:eastAsia="Times New Roman"/>
          <w:b/>
          <w:bCs/>
          <w:color w:val="000000"/>
          <w:kern w:val="0"/>
          <w:lang w:eastAsia="ru-RU"/>
        </w:rPr>
        <w:t>п</w:t>
      </w:r>
      <w:r w:rsidR="002910F9" w:rsidRPr="002910F9">
        <w:rPr>
          <w:rFonts w:eastAsia="Times New Roman"/>
          <w:b/>
          <w:bCs/>
          <w:color w:val="000000"/>
          <w:kern w:val="0"/>
          <w:lang w:eastAsia="ru-RU"/>
        </w:rPr>
        <w:t>оставк</w:t>
      </w:r>
      <w:r w:rsidR="002910F9">
        <w:rPr>
          <w:rFonts w:eastAsia="Times New Roman"/>
          <w:b/>
          <w:bCs/>
          <w:color w:val="000000"/>
          <w:kern w:val="0"/>
          <w:lang w:eastAsia="ru-RU"/>
        </w:rPr>
        <w:t>у</w:t>
      </w:r>
      <w:r w:rsidR="002910F9" w:rsidRPr="002910F9">
        <w:rPr>
          <w:rFonts w:eastAsia="Times New Roman"/>
          <w:b/>
          <w:bCs/>
          <w:color w:val="000000"/>
          <w:kern w:val="0"/>
          <w:lang w:eastAsia="ru-RU"/>
        </w:rPr>
        <w:t xml:space="preserve"> стоматологических материалов</w:t>
      </w:r>
      <w:r w:rsidRPr="001575B1">
        <w:rPr>
          <w:rFonts w:eastAsia="Times New Roman"/>
          <w:b/>
          <w:kern w:val="0"/>
          <w:lang w:eastAsia="ru-RU"/>
        </w:rPr>
        <w:t xml:space="preserve"> </w:t>
      </w:r>
    </w:p>
    <w:p w:rsidR="00B03A80" w:rsidRPr="001575B1" w:rsidRDefault="00B03A80" w:rsidP="00B03A80">
      <w:pPr>
        <w:widowControl/>
        <w:suppressAutoHyphens w:val="0"/>
        <w:rPr>
          <w:rFonts w:eastAsia="Times New Roman"/>
          <w:kern w:val="0"/>
          <w:lang w:eastAsia="ru-RU"/>
        </w:rPr>
      </w:pPr>
    </w:p>
    <w:p w:rsidR="00B03A80" w:rsidRPr="001575B1" w:rsidRDefault="00B03A80" w:rsidP="00B03A80">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002910F9" w:rsidRPr="002910F9">
        <w:rPr>
          <w:rFonts w:eastAsia="Times New Roman"/>
          <w:b/>
          <w:kern w:val="0"/>
          <w:lang w:eastAsia="ru-RU"/>
        </w:rPr>
        <w:t>поставку стоматологических материалов</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B03A80" w:rsidRPr="001575B1" w:rsidRDefault="00B03A80" w:rsidP="00B03A80">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B03A80" w:rsidRPr="001575B1" w:rsidRDefault="00B03A80" w:rsidP="00B03A80">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B03A80" w:rsidRPr="001575B1" w:rsidRDefault="00B03A80" w:rsidP="00B03A80">
      <w:pPr>
        <w:widowControl/>
        <w:suppressAutoHyphens w:val="0"/>
        <w:ind w:left="-284" w:firstLine="709"/>
        <w:jc w:val="both"/>
        <w:rPr>
          <w:rFonts w:eastAsia="Times New Roman"/>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B03A80" w:rsidRPr="001575B1" w:rsidRDefault="00B03A80" w:rsidP="00B03A80">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B03A80" w:rsidRPr="001575B1" w:rsidRDefault="00B03A80" w:rsidP="00B03A80">
      <w:pPr>
        <w:widowControl/>
        <w:suppressAutoHyphens w:val="0"/>
        <w:ind w:left="-284" w:firstLine="708"/>
        <w:jc w:val="both"/>
        <w:rPr>
          <w:rFonts w:eastAsia="Times New Roman"/>
          <w:kern w:val="0"/>
          <w:lang w:eastAsia="ru-RU"/>
        </w:rPr>
      </w:pPr>
    </w:p>
    <w:p w:rsidR="00B03A80" w:rsidRPr="001575B1" w:rsidRDefault="00B03A80" w:rsidP="00B03A80">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B03A80" w:rsidRPr="001575B1" w:rsidRDefault="00B03A80" w:rsidP="00B03A80">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B03A80" w:rsidRPr="001575B1" w:rsidRDefault="00B03A80" w:rsidP="00B03A80">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B03A80" w:rsidRPr="001575B1" w:rsidRDefault="00B03A80" w:rsidP="00B03A80">
      <w:pPr>
        <w:widowControl/>
        <w:suppressAutoHyphens w:val="0"/>
        <w:ind w:left="-284" w:firstLine="540"/>
        <w:jc w:val="both"/>
        <w:rPr>
          <w:rFonts w:eastAsia="Times New Roman"/>
          <w:kern w:val="0"/>
          <w:lang w:eastAsia="ru-RU"/>
        </w:rPr>
      </w:pPr>
    </w:p>
    <w:p w:rsidR="00B03A80" w:rsidRPr="001575B1" w:rsidRDefault="00B03A80" w:rsidP="00B03A80">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B03A80" w:rsidRPr="001575B1" w:rsidRDefault="00B03A80" w:rsidP="00B03A80">
      <w:pPr>
        <w:widowControl/>
        <w:suppressAutoHyphens w:val="0"/>
        <w:ind w:left="-284" w:firstLine="540"/>
        <w:jc w:val="both"/>
        <w:rPr>
          <w:rFonts w:eastAsia="Times New Roman"/>
          <w:b/>
          <w:bCs/>
          <w:kern w:val="0"/>
          <w:lang w:eastAsia="ru-RU"/>
        </w:rPr>
      </w:pPr>
    </w:p>
    <w:p w:rsidR="00B03A80" w:rsidRPr="001575B1" w:rsidRDefault="00B03A80" w:rsidP="00B03A80">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B03A80" w:rsidRPr="001575B1" w:rsidRDefault="00B03A80" w:rsidP="00B03A80">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B03A80" w:rsidRPr="001575B1" w:rsidRDefault="00B03A80" w:rsidP="00B03A80">
      <w:pPr>
        <w:suppressAutoHyphens w:val="0"/>
        <w:ind w:left="-284" w:firstLine="709"/>
        <w:rPr>
          <w:rFonts w:eastAsia="Times New Roman"/>
          <w:b/>
          <w:bCs/>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B03A80" w:rsidRPr="001575B1" w:rsidRDefault="00B03A80" w:rsidP="00B03A80">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B03A80" w:rsidRPr="001575B1" w:rsidRDefault="00B03A80" w:rsidP="00B03A80">
      <w:pPr>
        <w:widowControl/>
        <w:suppressAutoHyphens w:val="0"/>
        <w:ind w:firstLine="709"/>
        <w:jc w:val="both"/>
        <w:rPr>
          <w:rFonts w:eastAsia="Times New Roman"/>
          <w:b/>
          <w:kern w:val="0"/>
          <w:lang w:eastAsia="ru-RU"/>
        </w:rPr>
      </w:pPr>
      <w:r w:rsidRPr="001575B1">
        <w:rPr>
          <w:rFonts w:eastAsia="Times New Roman"/>
          <w:kern w:val="0"/>
          <w:lang w:eastAsia="ru-RU"/>
        </w:rPr>
        <w:lastRenderedPageBreak/>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03A80" w:rsidRPr="001575B1" w:rsidRDefault="00B03A80" w:rsidP="00B03A80">
      <w:pPr>
        <w:widowControl/>
        <w:suppressAutoHyphens w:val="0"/>
        <w:ind w:left="-284"/>
        <w:jc w:val="center"/>
        <w:rPr>
          <w:rFonts w:eastAsia="Times New Roman"/>
          <w:b/>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B03A80" w:rsidRPr="001575B1" w:rsidRDefault="00B03A80" w:rsidP="00B03A80">
      <w:pPr>
        <w:widowControl/>
        <w:suppressAutoHyphens w:val="0"/>
        <w:ind w:left="-284" w:firstLine="720"/>
        <w:jc w:val="both"/>
        <w:rPr>
          <w:rFonts w:eastAsia="Times New Roman"/>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B03A80" w:rsidRPr="001575B1" w:rsidRDefault="00B03A80" w:rsidP="00B03A80">
      <w:pPr>
        <w:widowControl/>
        <w:suppressAutoHyphens w:val="0"/>
        <w:ind w:left="-284" w:firstLine="540"/>
        <w:jc w:val="both"/>
        <w:rPr>
          <w:rFonts w:eastAsia="Times New Roman"/>
          <w:kern w:val="0"/>
          <w:lang w:eastAsia="ru-RU"/>
        </w:rPr>
      </w:pPr>
    </w:p>
    <w:p w:rsidR="00B03A80" w:rsidRPr="001575B1" w:rsidRDefault="00B03A80" w:rsidP="00B03A80">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B03A80" w:rsidRPr="001575B1" w:rsidRDefault="00B03A80" w:rsidP="00B03A80">
      <w:pPr>
        <w:jc w:val="both"/>
        <w:rPr>
          <w:rFonts w:eastAsia="Times New Roman"/>
          <w:kern w:val="0"/>
          <w:lang w:eastAsia="ru-RU"/>
        </w:rPr>
      </w:pPr>
      <w:r w:rsidRPr="001575B1">
        <w:rPr>
          <w:rFonts w:eastAsia="Times New Roman"/>
          <w:kern w:val="0"/>
          <w:lang w:eastAsia="ru-RU"/>
        </w:rPr>
        <w:t xml:space="preserve">            9.3. Порядок поставки: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B03A80" w:rsidRPr="001575B1" w:rsidRDefault="00B03A80" w:rsidP="00B03A80">
      <w:pPr>
        <w:jc w:val="both"/>
        <w:rPr>
          <w:rFonts w:eastAsia="Times New Roman"/>
          <w:kern w:val="0"/>
          <w:lang w:eastAsia="ru-RU"/>
        </w:rPr>
      </w:pPr>
    </w:p>
    <w:p w:rsidR="00B03A80" w:rsidRPr="001575B1" w:rsidRDefault="00B03A80" w:rsidP="00B03A80">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B03A80" w:rsidRPr="001575B1" w:rsidRDefault="00B03A80" w:rsidP="00B03A80">
      <w:pPr>
        <w:widowControl/>
        <w:suppressAutoHyphens w:val="0"/>
        <w:jc w:val="center"/>
        <w:rPr>
          <w:rFonts w:eastAsia="Times New Roman"/>
          <w:b/>
          <w:bCs/>
          <w:kern w:val="0"/>
          <w:lang w:eastAsia="ru-RU"/>
        </w:rPr>
      </w:pPr>
    </w:p>
    <w:p w:rsidR="00B03A80" w:rsidRPr="001575B1" w:rsidRDefault="00B03A80" w:rsidP="00B03A80">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B03A80" w:rsidRPr="001575B1" w:rsidRDefault="00B03A80" w:rsidP="00B03A80">
      <w:pPr>
        <w:widowControl/>
        <w:suppressAutoHyphens w:val="0"/>
        <w:jc w:val="center"/>
        <w:rPr>
          <w:rFonts w:eastAsia="Times New Roman"/>
          <w:b/>
          <w:kern w:val="0"/>
          <w:lang w:eastAsia="ru-RU"/>
        </w:rPr>
      </w:pPr>
    </w:p>
    <w:p w:rsidR="00B03A80" w:rsidRPr="001575B1" w:rsidRDefault="00B03A80" w:rsidP="00B03A80">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B03A80" w:rsidRPr="001575B1" w:rsidRDefault="00B03A80" w:rsidP="00B03A80">
      <w:pPr>
        <w:widowControl/>
        <w:suppressAutoHyphens w:val="0"/>
        <w:jc w:val="center"/>
        <w:rPr>
          <w:rFonts w:eastAsia="Times New Roman"/>
          <w:b/>
          <w:bCs/>
          <w:kern w:val="0"/>
          <w:lang w:eastAsia="ru-RU"/>
        </w:rPr>
      </w:pPr>
    </w:p>
    <w:p w:rsidR="00B03A80" w:rsidRPr="001575B1" w:rsidRDefault="00B03A80" w:rsidP="00B03A80">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50E4D" w:rsidRPr="00C4243D" w:rsidRDefault="00B03A80" w:rsidP="00B03A80">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xml:space="preserve">№ </w:t>
            </w:r>
            <w:proofErr w:type="gramStart"/>
            <w:r w:rsidRPr="00BE353C">
              <w:rPr>
                <w:rFonts w:eastAsia="Times New Roman"/>
                <w:color w:val="000000"/>
                <w:kern w:val="0"/>
                <w:sz w:val="20"/>
                <w:szCs w:val="20"/>
                <w:lang w:eastAsia="ru-RU"/>
              </w:rPr>
              <w:t>п</w:t>
            </w:r>
            <w:proofErr w:type="gramEnd"/>
            <w:r w:rsidRPr="00BE353C">
              <w:rPr>
                <w:rFonts w:eastAsia="Times New Roman"/>
                <w:color w:val="000000"/>
                <w:kern w:val="0"/>
                <w:sz w:val="20"/>
                <w:szCs w:val="20"/>
                <w:lang w:eastAsia="ru-RU"/>
              </w:rPr>
              <w:t>/п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цена за единицу товара, </w:t>
            </w:r>
            <w:proofErr w:type="spellStart"/>
            <w:r w:rsidRPr="00BE353C">
              <w:rPr>
                <w:rFonts w:eastAsia="Times New Roman"/>
                <w:color w:val="000000"/>
                <w:kern w:val="0"/>
                <w:sz w:val="20"/>
                <w:szCs w:val="20"/>
                <w:lang w:eastAsia="ru-RU"/>
              </w:rPr>
              <w:t>руб</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Стоимость товара, </w:t>
            </w:r>
            <w:proofErr w:type="spellStart"/>
            <w:r w:rsidRPr="00BE353C">
              <w:rPr>
                <w:rFonts w:eastAsia="Times New Roman"/>
                <w:color w:val="000000"/>
                <w:kern w:val="0"/>
                <w:sz w:val="20"/>
                <w:szCs w:val="20"/>
                <w:lang w:eastAsia="ru-RU"/>
              </w:rPr>
              <w:t>руб</w:t>
            </w:r>
            <w:proofErr w:type="spellEnd"/>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w:t>
            </w:r>
            <w:proofErr w:type="spellStart"/>
            <w:r w:rsidRPr="00BE353C">
              <w:rPr>
                <w:rFonts w:eastAsia="Times New Roman"/>
                <w:b/>
                <w:kern w:val="0"/>
                <w:lang w:eastAsia="ru-RU"/>
              </w:rPr>
              <w:t>Сойхер</w:t>
            </w:r>
            <w:proofErr w:type="spellEnd"/>
            <w:r w:rsidRPr="00BE353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E35271">
              <w:rPr>
                <w:rFonts w:eastAsia="Times New Roman"/>
                <w:b/>
                <w:bCs/>
                <w:color w:val="000000"/>
                <w:kern w:val="0"/>
                <w:lang w:eastAsia="ru-RU"/>
              </w:rPr>
              <w:t>Поставка</w:t>
            </w:r>
            <w:r w:rsidR="00E35271" w:rsidRPr="00E35271">
              <w:rPr>
                <w:rFonts w:eastAsia="Times New Roman"/>
                <w:b/>
                <w:bCs/>
                <w:color w:val="000000"/>
                <w:kern w:val="0"/>
                <w:lang w:eastAsia="ru-RU"/>
              </w:rPr>
              <w:t xml:space="preserve"> стоматологических материалов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3" w:name="Par8"/>
            <w:bookmarkEnd w:id="13"/>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4" w:name="Par24"/>
            <w:bookmarkStart w:id="15" w:name="Par31"/>
            <w:bookmarkEnd w:id="14"/>
            <w:bookmarkEnd w:id="15"/>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6" w:name="Par34"/>
      <w:bookmarkEnd w:id="16"/>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8"/>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E35271" w:rsidRPr="00E35271">
        <w:rPr>
          <w:rFonts w:eastAsia="Times New Roman"/>
          <w:b/>
          <w:bCs/>
          <w:color w:val="000000"/>
          <w:kern w:val="0"/>
          <w:lang w:eastAsia="ru-RU"/>
        </w:rPr>
        <w:t>поставку стоматологических материалов</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61"/>
        <w:gridCol w:w="1061"/>
        <w:gridCol w:w="960"/>
        <w:gridCol w:w="1251"/>
        <w:gridCol w:w="1406"/>
        <w:gridCol w:w="1128"/>
        <w:gridCol w:w="1128"/>
        <w:gridCol w:w="1097"/>
        <w:gridCol w:w="1215"/>
        <w:gridCol w:w="1523"/>
      </w:tblGrid>
      <w:tr w:rsidR="006338FE" w:rsidRPr="0062627A" w:rsidTr="00AD2A90">
        <w:trPr>
          <w:trHeight w:val="300"/>
          <w:jc w:val="center"/>
        </w:trPr>
        <w:tc>
          <w:tcPr>
            <w:tcW w:w="582" w:type="dxa"/>
            <w:shd w:val="clear" w:color="auto" w:fill="auto"/>
            <w:noWrap/>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w:t>
            </w:r>
          </w:p>
        </w:tc>
        <w:tc>
          <w:tcPr>
            <w:tcW w:w="4361" w:type="dxa"/>
            <w:shd w:val="clear" w:color="auto" w:fill="auto"/>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Наименование товара</w:t>
            </w:r>
          </w:p>
        </w:tc>
        <w:tc>
          <w:tcPr>
            <w:tcW w:w="1061" w:type="dxa"/>
            <w:shd w:val="clear" w:color="auto" w:fill="auto"/>
            <w:vAlign w:val="center"/>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 xml:space="preserve">Ед. </w:t>
            </w:r>
            <w:proofErr w:type="spellStart"/>
            <w:r w:rsidRPr="0062627A">
              <w:rPr>
                <w:rFonts w:eastAsia="Times New Roman"/>
                <w:b/>
                <w:color w:val="000000"/>
                <w:kern w:val="0"/>
                <w:sz w:val="22"/>
                <w:szCs w:val="22"/>
                <w:lang w:eastAsia="ru-RU"/>
              </w:rPr>
              <w:t>изм</w:t>
            </w:r>
            <w:proofErr w:type="spellEnd"/>
          </w:p>
        </w:tc>
        <w:tc>
          <w:tcPr>
            <w:tcW w:w="960" w:type="dxa"/>
            <w:shd w:val="clear" w:color="auto" w:fill="auto"/>
            <w:noWrap/>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Кол-во</w:t>
            </w:r>
          </w:p>
        </w:tc>
        <w:tc>
          <w:tcPr>
            <w:tcW w:w="3785" w:type="dxa"/>
            <w:gridSpan w:val="3"/>
            <w:shd w:val="clear" w:color="auto" w:fill="auto"/>
            <w:vAlign w:val="center"/>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kern w:val="0"/>
                <w:sz w:val="20"/>
                <w:szCs w:val="20"/>
              </w:rPr>
              <w:t>Цена за единицу товара, работы, услуги, руб.</w:t>
            </w:r>
            <w:r w:rsidR="00681915" w:rsidRPr="0062627A">
              <w:t xml:space="preserve"> </w:t>
            </w:r>
            <w:r w:rsidR="00681915" w:rsidRPr="0062627A">
              <w:rPr>
                <w:rFonts w:eastAsia="Times New Roman"/>
                <w:b/>
                <w:kern w:val="0"/>
                <w:sz w:val="20"/>
                <w:szCs w:val="20"/>
              </w:rPr>
              <w:t>с учетом всех налогов и сборов</w:t>
            </w:r>
            <w:r w:rsidRPr="0062627A">
              <w:rPr>
                <w:rFonts w:eastAsia="Times New Roman"/>
                <w:b/>
                <w:kern w:val="0"/>
                <w:sz w:val="20"/>
                <w:szCs w:val="20"/>
              </w:rPr>
              <w:t xml:space="preserve"> / Источники информации о ценах товаров, использованные заказчиком</w:t>
            </w:r>
          </w:p>
        </w:tc>
        <w:tc>
          <w:tcPr>
            <w:tcW w:w="1128"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СКО</w:t>
            </w:r>
          </w:p>
        </w:tc>
        <w:tc>
          <w:tcPr>
            <w:tcW w:w="1097"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proofErr w:type="spellStart"/>
            <w:r w:rsidRPr="0062627A">
              <w:rPr>
                <w:rFonts w:eastAsia="Times New Roman"/>
                <w:b/>
                <w:kern w:val="0"/>
                <w:sz w:val="20"/>
                <w:szCs w:val="20"/>
              </w:rPr>
              <w:t>Коэф</w:t>
            </w:r>
            <w:proofErr w:type="spellEnd"/>
            <w:r w:rsidRPr="0062627A">
              <w:rPr>
                <w:rFonts w:eastAsia="Times New Roman"/>
                <w:b/>
                <w:kern w:val="0"/>
                <w:sz w:val="20"/>
                <w:szCs w:val="20"/>
              </w:rPr>
              <w:t>. вариации</w:t>
            </w:r>
          </w:p>
        </w:tc>
        <w:tc>
          <w:tcPr>
            <w:tcW w:w="1215"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Средняя цена, руб.</w:t>
            </w:r>
            <w:r w:rsidR="00681915" w:rsidRPr="0062627A">
              <w:t xml:space="preserve"> </w:t>
            </w:r>
            <w:r w:rsidR="00681915" w:rsidRPr="0062627A">
              <w:rPr>
                <w:rFonts w:eastAsia="Times New Roman"/>
                <w:b/>
                <w:kern w:val="0"/>
                <w:sz w:val="20"/>
                <w:szCs w:val="20"/>
              </w:rPr>
              <w:t>с учетом всех налогов и сборов</w:t>
            </w:r>
          </w:p>
        </w:tc>
        <w:tc>
          <w:tcPr>
            <w:tcW w:w="1523"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Стоимость товара, руб.</w:t>
            </w:r>
            <w:r w:rsidR="00681915" w:rsidRPr="0062627A">
              <w:t xml:space="preserve"> </w:t>
            </w:r>
            <w:r w:rsidR="00681915" w:rsidRPr="0062627A">
              <w:rPr>
                <w:rFonts w:eastAsia="Times New Roman"/>
                <w:b/>
                <w:kern w:val="0"/>
                <w:sz w:val="20"/>
                <w:szCs w:val="20"/>
              </w:rPr>
              <w:t>с учетом всех налогов и сборов</w:t>
            </w:r>
          </w:p>
        </w:tc>
      </w:tr>
      <w:tr w:rsidR="009F7362" w:rsidRPr="0062627A" w:rsidTr="00AD2A90">
        <w:trPr>
          <w:trHeight w:val="300"/>
          <w:jc w:val="center"/>
        </w:trPr>
        <w:tc>
          <w:tcPr>
            <w:tcW w:w="582" w:type="dxa"/>
            <w:shd w:val="clear" w:color="auto" w:fill="auto"/>
            <w:noWrap/>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4361"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061"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960" w:type="dxa"/>
            <w:shd w:val="clear" w:color="auto" w:fill="auto"/>
            <w:noWrap/>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251" w:type="dxa"/>
            <w:shd w:val="clear" w:color="auto" w:fill="auto"/>
            <w:vAlign w:val="center"/>
          </w:tcPr>
          <w:p w:rsidR="009F7362" w:rsidRPr="0062627A"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62627A">
              <w:rPr>
                <w:rFonts w:eastAsia="Times New Roman"/>
                <w:b/>
                <w:kern w:val="0"/>
                <w:sz w:val="20"/>
                <w:szCs w:val="20"/>
              </w:rPr>
              <w:t>№1</w:t>
            </w:r>
          </w:p>
        </w:tc>
        <w:tc>
          <w:tcPr>
            <w:tcW w:w="1406" w:type="dxa"/>
            <w:shd w:val="clear" w:color="auto" w:fill="auto"/>
            <w:vAlign w:val="center"/>
          </w:tcPr>
          <w:p w:rsidR="009F7362" w:rsidRPr="0062627A"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62627A">
              <w:rPr>
                <w:rFonts w:eastAsia="Times New Roman"/>
                <w:b/>
                <w:kern w:val="0"/>
                <w:sz w:val="20"/>
                <w:szCs w:val="20"/>
              </w:rPr>
              <w:t>№2</w:t>
            </w:r>
          </w:p>
        </w:tc>
        <w:tc>
          <w:tcPr>
            <w:tcW w:w="1128" w:type="dxa"/>
            <w:shd w:val="clear" w:color="auto" w:fill="auto"/>
            <w:vAlign w:val="center"/>
          </w:tcPr>
          <w:p w:rsidR="009F7362" w:rsidRPr="0062627A"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62627A">
              <w:rPr>
                <w:rFonts w:eastAsia="Times New Roman"/>
                <w:b/>
                <w:kern w:val="0"/>
                <w:sz w:val="20"/>
                <w:szCs w:val="20"/>
              </w:rPr>
              <w:t>№3</w:t>
            </w:r>
          </w:p>
        </w:tc>
        <w:tc>
          <w:tcPr>
            <w:tcW w:w="1128"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097"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215" w:type="dxa"/>
            <w:tcBorders>
              <w:bottom w:val="single" w:sz="4" w:space="0" w:color="auto"/>
            </w:tcBorders>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523" w:type="dxa"/>
            <w:tcBorders>
              <w:bottom w:val="single" w:sz="4" w:space="0" w:color="auto"/>
            </w:tcBorders>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r>
      <w:tr w:rsidR="00005157" w:rsidRPr="0062627A" w:rsidTr="00AD2A90">
        <w:trPr>
          <w:trHeight w:val="511"/>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1</w:t>
            </w:r>
          </w:p>
        </w:tc>
        <w:tc>
          <w:tcPr>
            <w:tcW w:w="4361" w:type="dxa"/>
            <w:tcBorders>
              <w:top w:val="single" w:sz="4" w:space="0" w:color="auto"/>
              <w:left w:val="single" w:sz="4" w:space="0" w:color="auto"/>
              <w:bottom w:val="nil"/>
              <w:right w:val="nil"/>
            </w:tcBorders>
            <w:shd w:val="clear" w:color="auto" w:fill="auto"/>
          </w:tcPr>
          <w:p w:rsidR="00005157" w:rsidRPr="0062627A" w:rsidRDefault="00497B9B" w:rsidP="00005157">
            <w:pPr>
              <w:widowControl/>
              <w:jc w:val="both"/>
              <w:rPr>
                <w:kern w:val="0"/>
                <w:lang w:eastAsia="ru-RU"/>
              </w:rPr>
            </w:pPr>
            <w:r w:rsidRPr="00497B9B">
              <w:rPr>
                <w:kern w:val="0"/>
                <w:lang w:eastAsia="ru-RU"/>
              </w:rPr>
              <w:t xml:space="preserve">Универсальный, </w:t>
            </w:r>
            <w:proofErr w:type="spellStart"/>
            <w:r w:rsidRPr="00497B9B">
              <w:rPr>
                <w:kern w:val="0"/>
                <w:lang w:eastAsia="ru-RU"/>
              </w:rPr>
              <w:t>светоотверждаемый</w:t>
            </w:r>
            <w:proofErr w:type="spellEnd"/>
            <w:r w:rsidRPr="00497B9B">
              <w:rPr>
                <w:kern w:val="0"/>
                <w:lang w:eastAsia="ru-RU"/>
              </w:rPr>
              <w:t xml:space="preserve">, </w:t>
            </w:r>
            <w:proofErr w:type="spellStart"/>
            <w:r w:rsidRPr="00497B9B">
              <w:rPr>
                <w:kern w:val="0"/>
                <w:lang w:eastAsia="ru-RU"/>
              </w:rPr>
              <w:t>субмикрофильный</w:t>
            </w:r>
            <w:proofErr w:type="spellEnd"/>
            <w:r w:rsidRPr="00497B9B">
              <w:rPr>
                <w:kern w:val="0"/>
                <w:lang w:eastAsia="ru-RU"/>
              </w:rPr>
              <w:t xml:space="preserve"> композит (</w:t>
            </w:r>
            <w:proofErr w:type="spellStart"/>
            <w:r w:rsidRPr="00497B9B">
              <w:rPr>
                <w:kern w:val="0"/>
                <w:lang w:eastAsia="ru-RU"/>
              </w:rPr>
              <w:t>Эстелайт</w:t>
            </w:r>
            <w:proofErr w:type="spellEnd"/>
            <w:r w:rsidRPr="00497B9B">
              <w:rPr>
                <w:kern w:val="0"/>
                <w:lang w:eastAsia="ru-RU"/>
              </w:rPr>
              <w:t xml:space="preserve"> Сигма </w:t>
            </w:r>
            <w:proofErr w:type="spellStart"/>
            <w:r w:rsidRPr="00497B9B">
              <w:rPr>
                <w:kern w:val="0"/>
                <w:lang w:eastAsia="ru-RU"/>
              </w:rPr>
              <w:t>Квик</w:t>
            </w:r>
            <w:proofErr w:type="spellEnd"/>
            <w:r w:rsidRPr="00497B9B">
              <w:rPr>
                <w:kern w:val="0"/>
                <w:lang w:eastAsia="ru-RU"/>
              </w:rPr>
              <w:t>), цвет:</w:t>
            </w:r>
            <w:r>
              <w:rPr>
                <w:kern w:val="0"/>
                <w:lang w:eastAsia="ru-RU"/>
              </w:rPr>
              <w:t xml:space="preserve"> А</w:t>
            </w:r>
            <w:proofErr w:type="gramStart"/>
            <w:r>
              <w:rPr>
                <w:kern w:val="0"/>
                <w:lang w:eastAsia="ru-RU"/>
              </w:rPr>
              <w:t>1</w:t>
            </w:r>
            <w:proofErr w:type="gramEnd"/>
          </w:p>
        </w:tc>
        <w:tc>
          <w:tcPr>
            <w:tcW w:w="1061" w:type="dxa"/>
            <w:tcBorders>
              <w:top w:val="single" w:sz="4" w:space="0" w:color="auto"/>
              <w:left w:val="single" w:sz="4" w:space="0" w:color="auto"/>
              <w:bottom w:val="nil"/>
              <w:right w:val="nil"/>
            </w:tcBorders>
            <w:shd w:val="clear" w:color="auto" w:fill="auto"/>
            <w:vAlign w:val="center"/>
          </w:tcPr>
          <w:p w:rsidR="00005157" w:rsidRPr="00497B9B" w:rsidRDefault="00F10AFF" w:rsidP="00005157">
            <w:pPr>
              <w:jc w:val="center"/>
              <w:rPr>
                <w:rFonts w:ascii="Calibri" w:hAnsi="Calibri"/>
                <w:color w:val="000000"/>
                <w:sz w:val="22"/>
                <w:szCs w:val="22"/>
              </w:rPr>
            </w:pPr>
            <w:proofErr w:type="spellStart"/>
            <w:r>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B05315" w:rsidP="00005157">
            <w:pPr>
              <w:jc w:val="center"/>
              <w:rPr>
                <w:rFonts w:ascii="Calibri" w:hAnsi="Calibri"/>
                <w:color w:val="000000"/>
                <w:sz w:val="22"/>
                <w:szCs w:val="22"/>
              </w:rPr>
            </w:pPr>
            <w:r>
              <w:rPr>
                <w:rFonts w:ascii="Calibri" w:hAnsi="Calibri"/>
                <w:color w:val="000000"/>
                <w:sz w:val="22"/>
                <w:szCs w:val="22"/>
              </w:rPr>
              <w:t>3</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B05315" w:rsidRDefault="00B05315" w:rsidP="00B05315">
            <w:pPr>
              <w:jc w:val="center"/>
              <w:rPr>
                <w:rFonts w:ascii="Calibri" w:hAnsi="Calibri"/>
                <w:color w:val="000000"/>
                <w:sz w:val="22"/>
                <w:szCs w:val="22"/>
              </w:rPr>
            </w:pPr>
            <w:r>
              <w:rPr>
                <w:rFonts w:ascii="Calibri" w:hAnsi="Calibri"/>
                <w:color w:val="000000"/>
                <w:sz w:val="22"/>
                <w:szCs w:val="22"/>
              </w:rPr>
              <w:t>2 368,00</w:t>
            </w:r>
          </w:p>
        </w:tc>
        <w:tc>
          <w:tcPr>
            <w:tcW w:w="1406" w:type="dxa"/>
            <w:tcBorders>
              <w:top w:val="nil"/>
              <w:left w:val="nil"/>
              <w:bottom w:val="single" w:sz="4" w:space="0" w:color="auto"/>
              <w:right w:val="single" w:sz="4" w:space="0" w:color="auto"/>
            </w:tcBorders>
            <w:shd w:val="clear" w:color="auto" w:fill="auto"/>
            <w:vAlign w:val="center"/>
          </w:tcPr>
          <w:p w:rsidR="00005157" w:rsidRPr="00B05315" w:rsidRDefault="00B05315" w:rsidP="00B05315">
            <w:pPr>
              <w:jc w:val="center"/>
              <w:rPr>
                <w:rFonts w:ascii="Calibri" w:hAnsi="Calibri"/>
                <w:color w:val="000000"/>
                <w:sz w:val="22"/>
                <w:szCs w:val="22"/>
              </w:rPr>
            </w:pPr>
            <w:r>
              <w:rPr>
                <w:rFonts w:ascii="Calibri" w:hAnsi="Calibri"/>
                <w:color w:val="000000"/>
                <w:sz w:val="22"/>
                <w:szCs w:val="22"/>
              </w:rPr>
              <w:t>2 415,00</w:t>
            </w:r>
          </w:p>
        </w:tc>
        <w:tc>
          <w:tcPr>
            <w:tcW w:w="1128" w:type="dxa"/>
            <w:tcBorders>
              <w:top w:val="nil"/>
              <w:left w:val="nil"/>
              <w:bottom w:val="single" w:sz="4" w:space="0" w:color="auto"/>
              <w:right w:val="single" w:sz="4" w:space="0" w:color="auto"/>
            </w:tcBorders>
            <w:shd w:val="clear" w:color="auto" w:fill="auto"/>
            <w:vAlign w:val="center"/>
          </w:tcPr>
          <w:p w:rsidR="00005157" w:rsidRPr="00B05315" w:rsidRDefault="00B05315" w:rsidP="00B05315">
            <w:pPr>
              <w:jc w:val="center"/>
              <w:rPr>
                <w:rFonts w:ascii="Calibri" w:hAnsi="Calibri"/>
                <w:color w:val="000000"/>
                <w:sz w:val="22"/>
                <w:szCs w:val="22"/>
              </w:rPr>
            </w:pPr>
            <w:r>
              <w:rPr>
                <w:rFonts w:ascii="Calibri" w:hAnsi="Calibri"/>
                <w:color w:val="000000"/>
                <w:sz w:val="22"/>
                <w:szCs w:val="22"/>
              </w:rPr>
              <w:t>2 395,00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497B9B" w:rsidP="00005157">
            <w:pPr>
              <w:widowControl/>
              <w:suppressAutoHyphens w:val="0"/>
              <w:jc w:val="center"/>
              <w:rPr>
                <w:rFonts w:ascii="Calibri" w:eastAsia="Times New Roman" w:hAnsi="Calibri" w:cs="Calibri"/>
                <w:color w:val="000000"/>
                <w:kern w:val="0"/>
                <w:sz w:val="22"/>
                <w:szCs w:val="22"/>
                <w:lang w:eastAsia="ru-RU"/>
              </w:rPr>
            </w:pPr>
            <w:r w:rsidRPr="00497B9B">
              <w:rPr>
                <w:rFonts w:ascii="Calibri" w:hAnsi="Calibri" w:cs="Calibri"/>
                <w:color w:val="000000"/>
                <w:sz w:val="22"/>
                <w:szCs w:val="22"/>
              </w:rPr>
              <w:t>23,59</w:t>
            </w:r>
          </w:p>
        </w:tc>
        <w:tc>
          <w:tcPr>
            <w:tcW w:w="1097"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B05315" w:rsidP="00005157">
            <w:pPr>
              <w:jc w:val="center"/>
              <w:rPr>
                <w:rFonts w:ascii="Calibri" w:hAnsi="Calibri" w:cs="Calibri"/>
                <w:color w:val="000000"/>
                <w:sz w:val="22"/>
                <w:szCs w:val="22"/>
              </w:rPr>
            </w:pPr>
            <w:r w:rsidRPr="00B05315">
              <w:rPr>
                <w:rFonts w:ascii="Calibri" w:hAnsi="Calibri" w:cs="Calibri"/>
                <w:color w:val="000000"/>
                <w:sz w:val="22"/>
                <w:szCs w:val="22"/>
              </w:rPr>
              <w:t>0,99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B05315" w:rsidP="00005157">
            <w:pPr>
              <w:widowControl/>
              <w:suppressAutoHyphens w:val="0"/>
              <w:jc w:val="center"/>
              <w:rPr>
                <w:rFonts w:ascii="Calibri" w:eastAsia="Times New Roman" w:hAnsi="Calibri" w:cs="Calibri"/>
                <w:color w:val="000000"/>
                <w:kern w:val="0"/>
                <w:sz w:val="22"/>
                <w:szCs w:val="22"/>
                <w:lang w:eastAsia="ru-RU"/>
              </w:rPr>
            </w:pPr>
            <w:r w:rsidRPr="00B05315">
              <w:rPr>
                <w:rFonts w:ascii="Calibri" w:hAnsi="Calibri" w:cs="Calibri"/>
                <w:color w:val="000000"/>
                <w:sz w:val="22"/>
                <w:szCs w:val="22"/>
              </w:rPr>
              <w:t>2 392,67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B879A3" w:rsidP="00005157">
            <w:pPr>
              <w:jc w:val="center"/>
              <w:rPr>
                <w:rFonts w:ascii="Calibri" w:hAnsi="Calibri" w:cs="Calibri"/>
                <w:color w:val="000000"/>
                <w:sz w:val="22"/>
                <w:szCs w:val="22"/>
              </w:rPr>
            </w:pPr>
            <w:r w:rsidRPr="00B879A3">
              <w:rPr>
                <w:rFonts w:ascii="Calibri" w:hAnsi="Calibri" w:cs="Calibri"/>
                <w:color w:val="000000"/>
                <w:sz w:val="22"/>
                <w:szCs w:val="22"/>
              </w:rPr>
              <w:t>7 178,01</w:t>
            </w:r>
          </w:p>
        </w:tc>
      </w:tr>
      <w:tr w:rsidR="00F10AFF" w:rsidRPr="0062627A" w:rsidTr="00F10AFF">
        <w:trPr>
          <w:trHeight w:val="56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AFF" w:rsidRPr="0062627A" w:rsidRDefault="00F10AFF" w:rsidP="00005157">
            <w:pPr>
              <w:jc w:val="center"/>
              <w:rPr>
                <w:color w:val="000000"/>
                <w:sz w:val="22"/>
                <w:szCs w:val="22"/>
              </w:rPr>
            </w:pPr>
            <w:r w:rsidRPr="0062627A">
              <w:rPr>
                <w:color w:val="000000"/>
                <w:sz w:val="22"/>
                <w:szCs w:val="22"/>
              </w:rPr>
              <w:t>2</w:t>
            </w:r>
          </w:p>
        </w:tc>
        <w:tc>
          <w:tcPr>
            <w:tcW w:w="4361" w:type="dxa"/>
            <w:tcBorders>
              <w:top w:val="single" w:sz="4" w:space="0" w:color="auto"/>
              <w:left w:val="single" w:sz="4" w:space="0" w:color="auto"/>
              <w:bottom w:val="nil"/>
              <w:right w:val="nil"/>
            </w:tcBorders>
            <w:shd w:val="clear" w:color="auto" w:fill="auto"/>
            <w:vAlign w:val="center"/>
          </w:tcPr>
          <w:p w:rsidR="00F10AFF" w:rsidRPr="0062627A" w:rsidRDefault="00F10AFF" w:rsidP="00005157">
            <w:pPr>
              <w:jc w:val="both"/>
              <w:rPr>
                <w:color w:val="000000"/>
                <w:sz w:val="22"/>
                <w:szCs w:val="22"/>
              </w:rPr>
            </w:pPr>
            <w:r w:rsidRPr="00497B9B">
              <w:rPr>
                <w:color w:val="000000"/>
                <w:sz w:val="22"/>
                <w:szCs w:val="22"/>
              </w:rPr>
              <w:t xml:space="preserve">Универсальный, </w:t>
            </w:r>
            <w:proofErr w:type="spellStart"/>
            <w:r w:rsidRPr="00497B9B">
              <w:rPr>
                <w:color w:val="000000"/>
                <w:sz w:val="22"/>
                <w:szCs w:val="22"/>
              </w:rPr>
              <w:t>светоотверждаемый</w:t>
            </w:r>
            <w:proofErr w:type="spellEnd"/>
            <w:r w:rsidRPr="00497B9B">
              <w:rPr>
                <w:color w:val="000000"/>
                <w:sz w:val="22"/>
                <w:szCs w:val="22"/>
              </w:rPr>
              <w:t xml:space="preserve">, </w:t>
            </w:r>
            <w:proofErr w:type="spellStart"/>
            <w:r w:rsidRPr="00497B9B">
              <w:rPr>
                <w:color w:val="000000"/>
                <w:sz w:val="22"/>
                <w:szCs w:val="22"/>
              </w:rPr>
              <w:t>субмикрофильный</w:t>
            </w:r>
            <w:proofErr w:type="spellEnd"/>
            <w:r w:rsidRPr="00497B9B">
              <w:rPr>
                <w:color w:val="000000"/>
                <w:sz w:val="22"/>
                <w:szCs w:val="22"/>
              </w:rPr>
              <w:t xml:space="preserve"> композит (</w:t>
            </w:r>
            <w:proofErr w:type="spellStart"/>
            <w:r w:rsidRPr="00497B9B">
              <w:rPr>
                <w:color w:val="000000"/>
                <w:sz w:val="22"/>
                <w:szCs w:val="22"/>
              </w:rPr>
              <w:t>Эстелайт</w:t>
            </w:r>
            <w:proofErr w:type="spellEnd"/>
            <w:r w:rsidRPr="00497B9B">
              <w:rPr>
                <w:color w:val="000000"/>
                <w:sz w:val="22"/>
                <w:szCs w:val="22"/>
              </w:rPr>
              <w:t xml:space="preserve"> Сигма </w:t>
            </w:r>
            <w:proofErr w:type="spellStart"/>
            <w:r w:rsidRPr="00497B9B">
              <w:rPr>
                <w:color w:val="000000"/>
                <w:sz w:val="22"/>
                <w:szCs w:val="22"/>
              </w:rPr>
              <w:t>Квик</w:t>
            </w:r>
            <w:proofErr w:type="spellEnd"/>
            <w:r w:rsidRPr="00497B9B">
              <w:rPr>
                <w:color w:val="000000"/>
                <w:sz w:val="22"/>
                <w:szCs w:val="22"/>
              </w:rPr>
              <w:t>), цвет:</w:t>
            </w:r>
            <w:r>
              <w:rPr>
                <w:color w:val="000000"/>
                <w:sz w:val="22"/>
                <w:szCs w:val="22"/>
              </w:rPr>
              <w:t xml:space="preserve"> А</w:t>
            </w:r>
            <w:proofErr w:type="gramStart"/>
            <w:r>
              <w:rPr>
                <w:color w:val="000000"/>
                <w:sz w:val="22"/>
                <w:szCs w:val="22"/>
              </w:rPr>
              <w:t>2</w:t>
            </w:r>
            <w:proofErr w:type="gramEnd"/>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3</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2 368,00</w:t>
            </w:r>
          </w:p>
        </w:tc>
        <w:tc>
          <w:tcPr>
            <w:tcW w:w="1406"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2 415,00</w:t>
            </w:r>
          </w:p>
        </w:tc>
        <w:tc>
          <w:tcPr>
            <w:tcW w:w="1128"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2 395,00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497B9B">
              <w:rPr>
                <w:rFonts w:ascii="Calibri" w:hAnsi="Calibri" w:cs="Calibri"/>
                <w:color w:val="000000"/>
                <w:sz w:val="22"/>
                <w:szCs w:val="22"/>
              </w:rPr>
              <w:t>23,59</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0,99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2 392,67</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7 178,01</w:t>
            </w:r>
          </w:p>
        </w:tc>
      </w:tr>
      <w:tr w:rsidR="00F10AFF" w:rsidRPr="0062627A" w:rsidTr="00F10AFF">
        <w:trPr>
          <w:trHeight w:val="556"/>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AFF" w:rsidRPr="0062627A" w:rsidRDefault="00F10AFF" w:rsidP="00005157">
            <w:pPr>
              <w:jc w:val="center"/>
              <w:rPr>
                <w:color w:val="000000"/>
                <w:sz w:val="22"/>
                <w:szCs w:val="22"/>
              </w:rPr>
            </w:pPr>
            <w:r w:rsidRPr="0062627A">
              <w:rPr>
                <w:color w:val="000000"/>
                <w:sz w:val="22"/>
                <w:szCs w:val="22"/>
              </w:rPr>
              <w:t>3</w:t>
            </w:r>
          </w:p>
        </w:tc>
        <w:tc>
          <w:tcPr>
            <w:tcW w:w="4361" w:type="dxa"/>
            <w:tcBorders>
              <w:top w:val="single" w:sz="4" w:space="0" w:color="auto"/>
              <w:left w:val="single" w:sz="4" w:space="0" w:color="auto"/>
              <w:bottom w:val="nil"/>
              <w:right w:val="nil"/>
            </w:tcBorders>
            <w:shd w:val="clear" w:color="auto" w:fill="auto"/>
            <w:vAlign w:val="center"/>
          </w:tcPr>
          <w:p w:rsidR="00F10AFF" w:rsidRPr="0062627A" w:rsidRDefault="00F10AFF" w:rsidP="00005157">
            <w:pPr>
              <w:rPr>
                <w:color w:val="000000"/>
                <w:sz w:val="22"/>
                <w:szCs w:val="22"/>
              </w:rPr>
            </w:pPr>
            <w:r w:rsidRPr="00497B9B">
              <w:rPr>
                <w:color w:val="000000"/>
                <w:sz w:val="22"/>
                <w:szCs w:val="22"/>
              </w:rPr>
              <w:t xml:space="preserve">Универсальный, </w:t>
            </w:r>
            <w:proofErr w:type="spellStart"/>
            <w:r w:rsidRPr="00497B9B">
              <w:rPr>
                <w:color w:val="000000"/>
                <w:sz w:val="22"/>
                <w:szCs w:val="22"/>
              </w:rPr>
              <w:t>светоотверждаемый</w:t>
            </w:r>
            <w:proofErr w:type="spellEnd"/>
            <w:r w:rsidRPr="00497B9B">
              <w:rPr>
                <w:color w:val="000000"/>
                <w:sz w:val="22"/>
                <w:szCs w:val="22"/>
              </w:rPr>
              <w:t xml:space="preserve">, </w:t>
            </w:r>
            <w:proofErr w:type="spellStart"/>
            <w:r w:rsidRPr="00497B9B">
              <w:rPr>
                <w:color w:val="000000"/>
                <w:sz w:val="22"/>
                <w:szCs w:val="22"/>
              </w:rPr>
              <w:t>субмикрофильный</w:t>
            </w:r>
            <w:proofErr w:type="spellEnd"/>
            <w:r w:rsidRPr="00497B9B">
              <w:rPr>
                <w:color w:val="000000"/>
                <w:sz w:val="22"/>
                <w:szCs w:val="22"/>
              </w:rPr>
              <w:t xml:space="preserve"> композит (</w:t>
            </w:r>
            <w:proofErr w:type="spellStart"/>
            <w:r w:rsidRPr="00497B9B">
              <w:rPr>
                <w:color w:val="000000"/>
                <w:sz w:val="22"/>
                <w:szCs w:val="22"/>
              </w:rPr>
              <w:t>Эстелайт</w:t>
            </w:r>
            <w:proofErr w:type="spellEnd"/>
            <w:r w:rsidRPr="00497B9B">
              <w:rPr>
                <w:color w:val="000000"/>
                <w:sz w:val="22"/>
                <w:szCs w:val="22"/>
              </w:rPr>
              <w:t xml:space="preserve"> Сигма </w:t>
            </w:r>
            <w:proofErr w:type="spellStart"/>
            <w:r w:rsidRPr="00497B9B">
              <w:rPr>
                <w:color w:val="000000"/>
                <w:sz w:val="22"/>
                <w:szCs w:val="22"/>
              </w:rPr>
              <w:t>Квик</w:t>
            </w:r>
            <w:proofErr w:type="spellEnd"/>
            <w:r w:rsidRPr="00497B9B">
              <w:rPr>
                <w:color w:val="000000"/>
                <w:sz w:val="22"/>
                <w:szCs w:val="22"/>
              </w:rPr>
              <w:t>), цвет:</w:t>
            </w:r>
            <w:r>
              <w:rPr>
                <w:color w:val="000000"/>
                <w:sz w:val="22"/>
                <w:szCs w:val="22"/>
              </w:rPr>
              <w:t xml:space="preserve"> А3</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4</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2 368,00</w:t>
            </w:r>
          </w:p>
        </w:tc>
        <w:tc>
          <w:tcPr>
            <w:tcW w:w="1406"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2 415,00</w:t>
            </w:r>
          </w:p>
        </w:tc>
        <w:tc>
          <w:tcPr>
            <w:tcW w:w="1128"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2 395,00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497B9B">
              <w:rPr>
                <w:rFonts w:ascii="Calibri" w:hAnsi="Calibri" w:cs="Calibri"/>
                <w:color w:val="000000"/>
                <w:sz w:val="22"/>
                <w:szCs w:val="22"/>
              </w:rPr>
              <w:t>23,59</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0,99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2 392,67</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9 570,68</w:t>
            </w:r>
          </w:p>
        </w:tc>
      </w:tr>
      <w:tr w:rsidR="00F10AFF" w:rsidRPr="0062627A" w:rsidTr="00F10AFF">
        <w:trPr>
          <w:trHeight w:val="70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AFF" w:rsidRPr="0062627A" w:rsidRDefault="00F10AFF" w:rsidP="00005157">
            <w:pPr>
              <w:jc w:val="center"/>
              <w:rPr>
                <w:color w:val="000000"/>
                <w:sz w:val="22"/>
                <w:szCs w:val="22"/>
              </w:rPr>
            </w:pPr>
            <w:r w:rsidRPr="0062627A">
              <w:rPr>
                <w:color w:val="000000"/>
                <w:sz w:val="22"/>
                <w:szCs w:val="22"/>
              </w:rPr>
              <w:t>4</w:t>
            </w:r>
          </w:p>
        </w:tc>
        <w:tc>
          <w:tcPr>
            <w:tcW w:w="4361" w:type="dxa"/>
            <w:tcBorders>
              <w:top w:val="single" w:sz="4" w:space="0" w:color="auto"/>
              <w:left w:val="single" w:sz="4" w:space="0" w:color="auto"/>
              <w:bottom w:val="nil"/>
              <w:right w:val="nil"/>
            </w:tcBorders>
            <w:shd w:val="clear" w:color="auto" w:fill="auto"/>
          </w:tcPr>
          <w:p w:rsidR="00F10AFF" w:rsidRPr="0062627A" w:rsidRDefault="00F10AFF" w:rsidP="00005157">
            <w:pPr>
              <w:textAlignment w:val="top"/>
              <w:rPr>
                <w:rFonts w:eastAsia="Times New Roman"/>
                <w:sz w:val="22"/>
                <w:szCs w:val="22"/>
                <w:lang w:eastAsia="ru-RU"/>
              </w:rPr>
            </w:pPr>
            <w:r w:rsidRPr="00497B9B">
              <w:rPr>
                <w:rFonts w:eastAsia="Times New Roman"/>
                <w:sz w:val="22"/>
                <w:szCs w:val="22"/>
                <w:lang w:eastAsia="ru-RU"/>
              </w:rPr>
              <w:t xml:space="preserve">Универсальный, </w:t>
            </w:r>
            <w:proofErr w:type="spellStart"/>
            <w:r w:rsidRPr="00497B9B">
              <w:rPr>
                <w:rFonts w:eastAsia="Times New Roman"/>
                <w:sz w:val="22"/>
                <w:szCs w:val="22"/>
                <w:lang w:eastAsia="ru-RU"/>
              </w:rPr>
              <w:t>светоотверждаемый</w:t>
            </w:r>
            <w:proofErr w:type="spellEnd"/>
            <w:r w:rsidRPr="00497B9B">
              <w:rPr>
                <w:rFonts w:eastAsia="Times New Roman"/>
                <w:sz w:val="22"/>
                <w:szCs w:val="22"/>
                <w:lang w:eastAsia="ru-RU"/>
              </w:rPr>
              <w:t xml:space="preserve">, </w:t>
            </w:r>
            <w:proofErr w:type="spellStart"/>
            <w:r w:rsidRPr="00497B9B">
              <w:rPr>
                <w:rFonts w:eastAsia="Times New Roman"/>
                <w:sz w:val="22"/>
                <w:szCs w:val="22"/>
                <w:lang w:eastAsia="ru-RU"/>
              </w:rPr>
              <w:t>субмикрофильный</w:t>
            </w:r>
            <w:proofErr w:type="spellEnd"/>
            <w:r w:rsidRPr="00497B9B">
              <w:rPr>
                <w:rFonts w:eastAsia="Times New Roman"/>
                <w:sz w:val="22"/>
                <w:szCs w:val="22"/>
                <w:lang w:eastAsia="ru-RU"/>
              </w:rPr>
              <w:t xml:space="preserve"> композит (</w:t>
            </w:r>
            <w:proofErr w:type="spellStart"/>
            <w:r w:rsidRPr="00497B9B">
              <w:rPr>
                <w:rFonts w:eastAsia="Times New Roman"/>
                <w:sz w:val="22"/>
                <w:szCs w:val="22"/>
                <w:lang w:eastAsia="ru-RU"/>
              </w:rPr>
              <w:t>Эстелайт</w:t>
            </w:r>
            <w:proofErr w:type="spellEnd"/>
            <w:r w:rsidRPr="00497B9B">
              <w:rPr>
                <w:rFonts w:eastAsia="Times New Roman"/>
                <w:sz w:val="22"/>
                <w:szCs w:val="22"/>
                <w:lang w:eastAsia="ru-RU"/>
              </w:rPr>
              <w:t xml:space="preserve"> Сигма </w:t>
            </w:r>
            <w:proofErr w:type="spellStart"/>
            <w:r w:rsidRPr="00497B9B">
              <w:rPr>
                <w:rFonts w:eastAsia="Times New Roman"/>
                <w:sz w:val="22"/>
                <w:szCs w:val="22"/>
                <w:lang w:eastAsia="ru-RU"/>
              </w:rPr>
              <w:t>Квик</w:t>
            </w:r>
            <w:proofErr w:type="spellEnd"/>
            <w:r w:rsidRPr="00497B9B">
              <w:rPr>
                <w:rFonts w:eastAsia="Times New Roman"/>
                <w:sz w:val="22"/>
                <w:szCs w:val="22"/>
                <w:lang w:eastAsia="ru-RU"/>
              </w:rPr>
              <w:t>), цвет:</w:t>
            </w:r>
            <w:r>
              <w:rPr>
                <w:rFonts w:eastAsia="Times New Roman"/>
                <w:sz w:val="22"/>
                <w:szCs w:val="22"/>
                <w:lang w:eastAsia="ru-RU"/>
              </w:rPr>
              <w:t xml:space="preserve"> А3.5</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3</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2 368,00</w:t>
            </w:r>
          </w:p>
        </w:tc>
        <w:tc>
          <w:tcPr>
            <w:tcW w:w="1406"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2 415,00</w:t>
            </w:r>
          </w:p>
        </w:tc>
        <w:tc>
          <w:tcPr>
            <w:tcW w:w="1128"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2 395,00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497B9B">
              <w:rPr>
                <w:rFonts w:ascii="Calibri" w:hAnsi="Calibri" w:cs="Calibri"/>
                <w:color w:val="000000"/>
                <w:sz w:val="22"/>
                <w:szCs w:val="22"/>
              </w:rPr>
              <w:t>23,59</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0,99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2 392,67</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7 178,01</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5</w:t>
            </w:r>
          </w:p>
        </w:tc>
        <w:tc>
          <w:tcPr>
            <w:tcW w:w="4361" w:type="dxa"/>
            <w:tcBorders>
              <w:top w:val="single" w:sz="4" w:space="0" w:color="auto"/>
              <w:left w:val="single" w:sz="4" w:space="0" w:color="auto"/>
              <w:bottom w:val="nil"/>
              <w:right w:val="nil"/>
            </w:tcBorders>
            <w:shd w:val="clear" w:color="auto" w:fill="auto"/>
          </w:tcPr>
          <w:p w:rsidR="00F10AFF" w:rsidRPr="0062627A" w:rsidRDefault="00F10AFF" w:rsidP="00005157">
            <w:pPr>
              <w:textAlignment w:val="top"/>
              <w:rPr>
                <w:rFonts w:eastAsia="Times New Roman"/>
                <w:sz w:val="22"/>
                <w:szCs w:val="22"/>
                <w:lang w:eastAsia="ru-RU"/>
              </w:rPr>
            </w:pPr>
            <w:r w:rsidRPr="00497B9B">
              <w:rPr>
                <w:rFonts w:eastAsia="Times New Roman"/>
                <w:sz w:val="22"/>
                <w:szCs w:val="22"/>
                <w:lang w:eastAsia="ru-RU"/>
              </w:rPr>
              <w:t xml:space="preserve">Универсальный, </w:t>
            </w:r>
            <w:proofErr w:type="spellStart"/>
            <w:r w:rsidRPr="00497B9B">
              <w:rPr>
                <w:rFonts w:eastAsia="Times New Roman"/>
                <w:sz w:val="22"/>
                <w:szCs w:val="22"/>
                <w:lang w:eastAsia="ru-RU"/>
              </w:rPr>
              <w:t>светоотверждаемый</w:t>
            </w:r>
            <w:proofErr w:type="spellEnd"/>
            <w:r w:rsidRPr="00497B9B">
              <w:rPr>
                <w:rFonts w:eastAsia="Times New Roman"/>
                <w:sz w:val="22"/>
                <w:szCs w:val="22"/>
                <w:lang w:eastAsia="ru-RU"/>
              </w:rPr>
              <w:t xml:space="preserve">, </w:t>
            </w:r>
            <w:proofErr w:type="spellStart"/>
            <w:r w:rsidRPr="00497B9B">
              <w:rPr>
                <w:rFonts w:eastAsia="Times New Roman"/>
                <w:sz w:val="22"/>
                <w:szCs w:val="22"/>
                <w:lang w:eastAsia="ru-RU"/>
              </w:rPr>
              <w:t>субмикрофильный</w:t>
            </w:r>
            <w:proofErr w:type="spellEnd"/>
            <w:r w:rsidRPr="00497B9B">
              <w:rPr>
                <w:rFonts w:eastAsia="Times New Roman"/>
                <w:sz w:val="22"/>
                <w:szCs w:val="22"/>
                <w:lang w:eastAsia="ru-RU"/>
              </w:rPr>
              <w:t xml:space="preserve"> композит (</w:t>
            </w:r>
            <w:proofErr w:type="spellStart"/>
            <w:r w:rsidRPr="00497B9B">
              <w:rPr>
                <w:rFonts w:eastAsia="Times New Roman"/>
                <w:sz w:val="22"/>
                <w:szCs w:val="22"/>
                <w:lang w:eastAsia="ru-RU"/>
              </w:rPr>
              <w:t>Эстелайт</w:t>
            </w:r>
            <w:proofErr w:type="spellEnd"/>
            <w:r w:rsidRPr="00497B9B">
              <w:rPr>
                <w:rFonts w:eastAsia="Times New Roman"/>
                <w:sz w:val="22"/>
                <w:szCs w:val="22"/>
                <w:lang w:eastAsia="ru-RU"/>
              </w:rPr>
              <w:t xml:space="preserve"> Сигма </w:t>
            </w:r>
            <w:proofErr w:type="spellStart"/>
            <w:r w:rsidRPr="00497B9B">
              <w:rPr>
                <w:rFonts w:eastAsia="Times New Roman"/>
                <w:sz w:val="22"/>
                <w:szCs w:val="22"/>
                <w:lang w:eastAsia="ru-RU"/>
              </w:rPr>
              <w:t>Квик</w:t>
            </w:r>
            <w:proofErr w:type="spellEnd"/>
            <w:r w:rsidRPr="00497B9B">
              <w:rPr>
                <w:rFonts w:eastAsia="Times New Roman"/>
                <w:sz w:val="22"/>
                <w:szCs w:val="22"/>
                <w:lang w:eastAsia="ru-RU"/>
              </w:rPr>
              <w:t>), цвет:</w:t>
            </w:r>
            <w:r>
              <w:rPr>
                <w:rFonts w:eastAsia="Times New Roman"/>
                <w:sz w:val="22"/>
                <w:szCs w:val="22"/>
                <w:lang w:eastAsia="ru-RU"/>
              </w:rPr>
              <w:t xml:space="preserve"> ОА</w:t>
            </w:r>
            <w:proofErr w:type="gramStart"/>
            <w:r>
              <w:rPr>
                <w:rFonts w:eastAsia="Times New Roman"/>
                <w:sz w:val="22"/>
                <w:szCs w:val="22"/>
                <w:lang w:eastAsia="ru-RU"/>
              </w:rPr>
              <w:t>2</w:t>
            </w:r>
            <w:proofErr w:type="gramEnd"/>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2 368,00</w:t>
            </w:r>
          </w:p>
        </w:tc>
        <w:tc>
          <w:tcPr>
            <w:tcW w:w="1406"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2 415,00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2 415,00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27,73</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1,16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2 383,00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4 766,00</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6</w:t>
            </w:r>
          </w:p>
        </w:tc>
        <w:tc>
          <w:tcPr>
            <w:tcW w:w="4361" w:type="dxa"/>
            <w:tcBorders>
              <w:top w:val="single" w:sz="4" w:space="0" w:color="auto"/>
              <w:left w:val="single" w:sz="4" w:space="0" w:color="auto"/>
              <w:bottom w:val="nil"/>
              <w:right w:val="nil"/>
            </w:tcBorders>
            <w:shd w:val="clear" w:color="auto" w:fill="auto"/>
          </w:tcPr>
          <w:p w:rsidR="00F10AFF" w:rsidRPr="0062627A" w:rsidRDefault="00F10AFF" w:rsidP="00005157">
            <w:pPr>
              <w:textAlignment w:val="top"/>
              <w:rPr>
                <w:rFonts w:eastAsia="Times New Roman"/>
                <w:sz w:val="22"/>
                <w:szCs w:val="22"/>
                <w:lang w:eastAsia="ru-RU"/>
              </w:rPr>
            </w:pPr>
            <w:r w:rsidRPr="00497B9B">
              <w:rPr>
                <w:rFonts w:eastAsia="Times New Roman"/>
                <w:sz w:val="22"/>
                <w:szCs w:val="22"/>
                <w:lang w:eastAsia="ru-RU"/>
              </w:rPr>
              <w:t xml:space="preserve">Универсальный, </w:t>
            </w:r>
            <w:proofErr w:type="spellStart"/>
            <w:r w:rsidRPr="00497B9B">
              <w:rPr>
                <w:rFonts w:eastAsia="Times New Roman"/>
                <w:sz w:val="22"/>
                <w:szCs w:val="22"/>
                <w:lang w:eastAsia="ru-RU"/>
              </w:rPr>
              <w:t>светоотверждаемый</w:t>
            </w:r>
            <w:proofErr w:type="spellEnd"/>
            <w:r w:rsidRPr="00497B9B">
              <w:rPr>
                <w:rFonts w:eastAsia="Times New Roman"/>
                <w:sz w:val="22"/>
                <w:szCs w:val="22"/>
                <w:lang w:eastAsia="ru-RU"/>
              </w:rPr>
              <w:t xml:space="preserve">, </w:t>
            </w:r>
            <w:proofErr w:type="spellStart"/>
            <w:r w:rsidRPr="00497B9B">
              <w:rPr>
                <w:rFonts w:eastAsia="Times New Roman"/>
                <w:sz w:val="22"/>
                <w:szCs w:val="22"/>
                <w:lang w:eastAsia="ru-RU"/>
              </w:rPr>
              <w:t>субмикрофильный</w:t>
            </w:r>
            <w:proofErr w:type="spellEnd"/>
            <w:r w:rsidRPr="00497B9B">
              <w:rPr>
                <w:rFonts w:eastAsia="Times New Roman"/>
                <w:sz w:val="22"/>
                <w:szCs w:val="22"/>
                <w:lang w:eastAsia="ru-RU"/>
              </w:rPr>
              <w:t xml:space="preserve"> композит (</w:t>
            </w:r>
            <w:proofErr w:type="spellStart"/>
            <w:r w:rsidRPr="00497B9B">
              <w:rPr>
                <w:rFonts w:eastAsia="Times New Roman"/>
                <w:sz w:val="22"/>
                <w:szCs w:val="22"/>
                <w:lang w:eastAsia="ru-RU"/>
              </w:rPr>
              <w:t>Эстелайт</w:t>
            </w:r>
            <w:proofErr w:type="spellEnd"/>
            <w:r w:rsidRPr="00497B9B">
              <w:rPr>
                <w:rFonts w:eastAsia="Times New Roman"/>
                <w:sz w:val="22"/>
                <w:szCs w:val="22"/>
                <w:lang w:eastAsia="ru-RU"/>
              </w:rPr>
              <w:t xml:space="preserve"> Сигма </w:t>
            </w:r>
            <w:proofErr w:type="spellStart"/>
            <w:r w:rsidRPr="00497B9B">
              <w:rPr>
                <w:rFonts w:eastAsia="Times New Roman"/>
                <w:sz w:val="22"/>
                <w:szCs w:val="22"/>
                <w:lang w:eastAsia="ru-RU"/>
              </w:rPr>
              <w:t>Квик</w:t>
            </w:r>
            <w:proofErr w:type="spellEnd"/>
            <w:r w:rsidRPr="00497B9B">
              <w:rPr>
                <w:rFonts w:eastAsia="Times New Roman"/>
                <w:sz w:val="22"/>
                <w:szCs w:val="22"/>
                <w:lang w:eastAsia="ru-RU"/>
              </w:rPr>
              <w:t>), цвет:</w:t>
            </w:r>
            <w:r>
              <w:rPr>
                <w:rFonts w:eastAsia="Times New Roman"/>
                <w:sz w:val="22"/>
                <w:szCs w:val="22"/>
                <w:lang w:eastAsia="ru-RU"/>
              </w:rPr>
              <w:t xml:space="preserve"> ОА3</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2 368,00</w:t>
            </w:r>
          </w:p>
        </w:tc>
        <w:tc>
          <w:tcPr>
            <w:tcW w:w="1406"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2 415,00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1417B7">
            <w:pPr>
              <w:jc w:val="center"/>
              <w:rPr>
                <w:rFonts w:ascii="Calibri" w:hAnsi="Calibri" w:cs="Calibri"/>
                <w:color w:val="000000"/>
                <w:sz w:val="22"/>
                <w:szCs w:val="22"/>
              </w:rPr>
            </w:pPr>
            <w:r w:rsidRPr="00B05315">
              <w:rPr>
                <w:rFonts w:ascii="Calibri" w:hAnsi="Calibri" w:cs="Calibri"/>
                <w:color w:val="000000"/>
                <w:sz w:val="22"/>
                <w:szCs w:val="22"/>
              </w:rPr>
              <w:t>2 415,00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27,73</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1,16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2 383,00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4 766,00</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lastRenderedPageBreak/>
              <w:t>7</w:t>
            </w:r>
          </w:p>
        </w:tc>
        <w:tc>
          <w:tcPr>
            <w:tcW w:w="4361" w:type="dxa"/>
            <w:tcBorders>
              <w:top w:val="single" w:sz="4" w:space="0" w:color="auto"/>
              <w:left w:val="single" w:sz="4" w:space="0" w:color="auto"/>
              <w:bottom w:val="nil"/>
              <w:right w:val="nil"/>
            </w:tcBorders>
            <w:shd w:val="clear" w:color="auto" w:fill="auto"/>
          </w:tcPr>
          <w:p w:rsidR="00F10AFF" w:rsidRPr="0062627A" w:rsidRDefault="00F10AFF" w:rsidP="00005157">
            <w:pPr>
              <w:textAlignment w:val="top"/>
              <w:rPr>
                <w:rFonts w:ascii="Times New Roman CYR" w:hAnsi="Times New Roman CYR"/>
                <w:sz w:val="22"/>
              </w:rPr>
            </w:pPr>
            <w:r w:rsidRPr="00497B9B">
              <w:rPr>
                <w:rFonts w:ascii="Times New Roman CYR" w:hAnsi="Times New Roman CYR"/>
                <w:sz w:val="22"/>
              </w:rPr>
              <w:t xml:space="preserve">Универсальный, </w:t>
            </w:r>
            <w:proofErr w:type="spellStart"/>
            <w:r w:rsidRPr="00497B9B">
              <w:rPr>
                <w:rFonts w:ascii="Times New Roman CYR" w:hAnsi="Times New Roman CYR"/>
                <w:sz w:val="22"/>
              </w:rPr>
              <w:t>светоотверждаемый</w:t>
            </w:r>
            <w:proofErr w:type="spellEnd"/>
            <w:r w:rsidRPr="00497B9B">
              <w:rPr>
                <w:rFonts w:ascii="Times New Roman CYR" w:hAnsi="Times New Roman CYR"/>
                <w:sz w:val="22"/>
              </w:rPr>
              <w:t xml:space="preserve">, </w:t>
            </w:r>
            <w:proofErr w:type="spellStart"/>
            <w:r w:rsidRPr="00497B9B">
              <w:rPr>
                <w:rFonts w:ascii="Times New Roman CYR" w:hAnsi="Times New Roman CYR"/>
                <w:sz w:val="22"/>
              </w:rPr>
              <w:t>субмикрофильный</w:t>
            </w:r>
            <w:proofErr w:type="spellEnd"/>
            <w:r w:rsidRPr="00497B9B">
              <w:rPr>
                <w:rFonts w:ascii="Times New Roman CYR" w:hAnsi="Times New Roman CYR"/>
                <w:sz w:val="22"/>
              </w:rPr>
              <w:t xml:space="preserve"> композит (</w:t>
            </w:r>
            <w:proofErr w:type="spellStart"/>
            <w:r w:rsidRPr="00497B9B">
              <w:rPr>
                <w:rFonts w:ascii="Times New Roman CYR" w:hAnsi="Times New Roman CYR"/>
                <w:sz w:val="22"/>
              </w:rPr>
              <w:t>Эстелайт</w:t>
            </w:r>
            <w:proofErr w:type="spellEnd"/>
            <w:r w:rsidRPr="00497B9B">
              <w:rPr>
                <w:rFonts w:ascii="Times New Roman CYR" w:hAnsi="Times New Roman CYR"/>
                <w:sz w:val="22"/>
              </w:rPr>
              <w:t xml:space="preserve"> Сигма </w:t>
            </w:r>
            <w:proofErr w:type="spellStart"/>
            <w:r w:rsidRPr="00497B9B">
              <w:rPr>
                <w:rFonts w:ascii="Times New Roman CYR" w:hAnsi="Times New Roman CYR"/>
                <w:sz w:val="22"/>
              </w:rPr>
              <w:t>Квик</w:t>
            </w:r>
            <w:proofErr w:type="spellEnd"/>
            <w:r w:rsidRPr="00497B9B">
              <w:rPr>
                <w:rFonts w:ascii="Times New Roman CYR" w:hAnsi="Times New Roman CYR"/>
                <w:sz w:val="22"/>
              </w:rPr>
              <w:t>), цвет:</w:t>
            </w:r>
            <w:r>
              <w:rPr>
                <w:rFonts w:ascii="Times New Roman CYR" w:hAnsi="Times New Roman CYR"/>
                <w:sz w:val="22"/>
              </w:rPr>
              <w:t xml:space="preserve"> ОРА</w:t>
            </w:r>
            <w:proofErr w:type="gramStart"/>
            <w:r>
              <w:rPr>
                <w:rFonts w:ascii="Times New Roman CYR" w:hAnsi="Times New Roman CYR"/>
                <w:sz w:val="22"/>
              </w:rPr>
              <w:t>2</w:t>
            </w:r>
            <w:proofErr w:type="gramEnd"/>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2 368,00</w:t>
            </w:r>
          </w:p>
        </w:tc>
        <w:tc>
          <w:tcPr>
            <w:tcW w:w="1406"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2 415,00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1417B7">
            <w:pPr>
              <w:jc w:val="center"/>
              <w:rPr>
                <w:rFonts w:ascii="Calibri" w:hAnsi="Calibri" w:cs="Calibri"/>
                <w:color w:val="000000"/>
                <w:sz w:val="22"/>
                <w:szCs w:val="22"/>
              </w:rPr>
            </w:pPr>
            <w:r w:rsidRPr="00B05315">
              <w:rPr>
                <w:rFonts w:ascii="Calibri" w:hAnsi="Calibri" w:cs="Calibri"/>
                <w:color w:val="000000"/>
                <w:sz w:val="22"/>
                <w:szCs w:val="22"/>
              </w:rPr>
              <w:t>2 415,00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27,73</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1,16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2 383,00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4 766,00</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8</w:t>
            </w:r>
          </w:p>
        </w:tc>
        <w:tc>
          <w:tcPr>
            <w:tcW w:w="4361" w:type="dxa"/>
            <w:tcBorders>
              <w:top w:val="single" w:sz="4" w:space="0" w:color="auto"/>
              <w:left w:val="single" w:sz="4" w:space="0" w:color="auto"/>
              <w:bottom w:val="nil"/>
              <w:right w:val="nil"/>
            </w:tcBorders>
            <w:shd w:val="clear" w:color="auto" w:fill="auto"/>
          </w:tcPr>
          <w:p w:rsidR="00F10AFF" w:rsidRPr="0062627A" w:rsidRDefault="00F10AFF" w:rsidP="00005157">
            <w:pPr>
              <w:textAlignment w:val="top"/>
              <w:rPr>
                <w:rFonts w:ascii="Times New Roman CYR" w:hAnsi="Times New Roman CYR"/>
                <w:sz w:val="22"/>
              </w:rPr>
            </w:pPr>
            <w:r w:rsidRPr="00497B9B">
              <w:rPr>
                <w:rFonts w:ascii="Times New Roman CYR" w:hAnsi="Times New Roman CYR"/>
                <w:sz w:val="22"/>
              </w:rPr>
              <w:t xml:space="preserve">Универсальный, </w:t>
            </w:r>
            <w:proofErr w:type="spellStart"/>
            <w:r w:rsidRPr="00497B9B">
              <w:rPr>
                <w:rFonts w:ascii="Times New Roman CYR" w:hAnsi="Times New Roman CYR"/>
                <w:sz w:val="22"/>
              </w:rPr>
              <w:t>светоотверждаемый</w:t>
            </w:r>
            <w:proofErr w:type="spellEnd"/>
            <w:r w:rsidRPr="00497B9B">
              <w:rPr>
                <w:rFonts w:ascii="Times New Roman CYR" w:hAnsi="Times New Roman CYR"/>
                <w:sz w:val="22"/>
              </w:rPr>
              <w:t xml:space="preserve">, </w:t>
            </w:r>
            <w:proofErr w:type="spellStart"/>
            <w:r w:rsidRPr="00497B9B">
              <w:rPr>
                <w:rFonts w:ascii="Times New Roman CYR" w:hAnsi="Times New Roman CYR"/>
                <w:sz w:val="22"/>
              </w:rPr>
              <w:t>субмикрофильный</w:t>
            </w:r>
            <w:proofErr w:type="spellEnd"/>
            <w:r w:rsidRPr="00497B9B">
              <w:rPr>
                <w:rFonts w:ascii="Times New Roman CYR" w:hAnsi="Times New Roman CYR"/>
                <w:sz w:val="22"/>
              </w:rPr>
              <w:t xml:space="preserve"> композит (</w:t>
            </w:r>
            <w:proofErr w:type="spellStart"/>
            <w:r w:rsidRPr="00497B9B">
              <w:rPr>
                <w:rFonts w:ascii="Times New Roman CYR" w:hAnsi="Times New Roman CYR"/>
                <w:sz w:val="22"/>
              </w:rPr>
              <w:t>Эстелайт</w:t>
            </w:r>
            <w:proofErr w:type="spellEnd"/>
            <w:r w:rsidRPr="00497B9B">
              <w:rPr>
                <w:rFonts w:ascii="Times New Roman CYR" w:hAnsi="Times New Roman CYR"/>
                <w:sz w:val="22"/>
              </w:rPr>
              <w:t xml:space="preserve"> Сигма </w:t>
            </w:r>
            <w:proofErr w:type="spellStart"/>
            <w:r w:rsidRPr="00497B9B">
              <w:rPr>
                <w:rFonts w:ascii="Times New Roman CYR" w:hAnsi="Times New Roman CYR"/>
                <w:sz w:val="22"/>
              </w:rPr>
              <w:t>Квик</w:t>
            </w:r>
            <w:proofErr w:type="spellEnd"/>
            <w:r w:rsidRPr="00497B9B">
              <w:rPr>
                <w:rFonts w:ascii="Times New Roman CYR" w:hAnsi="Times New Roman CYR"/>
                <w:sz w:val="22"/>
              </w:rPr>
              <w:t>), цвет:</w:t>
            </w:r>
            <w:r>
              <w:rPr>
                <w:rFonts w:ascii="Times New Roman CYR" w:hAnsi="Times New Roman CYR"/>
                <w:sz w:val="22"/>
              </w:rPr>
              <w:t xml:space="preserve"> В</w:t>
            </w:r>
            <w:proofErr w:type="gramStart"/>
            <w:r>
              <w:rPr>
                <w:rFonts w:ascii="Times New Roman CYR" w:hAnsi="Times New Roman CYR"/>
                <w:sz w:val="22"/>
              </w:rPr>
              <w:t>1</w:t>
            </w:r>
            <w:proofErr w:type="gramEnd"/>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2 368,00</w:t>
            </w:r>
          </w:p>
        </w:tc>
        <w:tc>
          <w:tcPr>
            <w:tcW w:w="1406"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2 415,00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1417B7">
            <w:pPr>
              <w:jc w:val="center"/>
              <w:rPr>
                <w:rFonts w:ascii="Calibri" w:hAnsi="Calibri" w:cs="Calibri"/>
                <w:color w:val="000000"/>
                <w:sz w:val="22"/>
                <w:szCs w:val="22"/>
              </w:rPr>
            </w:pPr>
            <w:r w:rsidRPr="00B05315">
              <w:rPr>
                <w:rFonts w:ascii="Calibri" w:hAnsi="Calibri" w:cs="Calibri"/>
                <w:color w:val="000000"/>
                <w:sz w:val="22"/>
                <w:szCs w:val="22"/>
              </w:rPr>
              <w:t>2 415,00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27,73</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1,16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2 383,00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4 766,00</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9</w:t>
            </w:r>
          </w:p>
        </w:tc>
        <w:tc>
          <w:tcPr>
            <w:tcW w:w="4361" w:type="dxa"/>
            <w:tcBorders>
              <w:top w:val="single" w:sz="4" w:space="0" w:color="auto"/>
              <w:left w:val="single" w:sz="4" w:space="0" w:color="auto"/>
              <w:bottom w:val="nil"/>
              <w:right w:val="nil"/>
            </w:tcBorders>
            <w:shd w:val="clear" w:color="auto" w:fill="auto"/>
          </w:tcPr>
          <w:p w:rsidR="00F10AFF" w:rsidRPr="0062627A" w:rsidRDefault="00F10AFF" w:rsidP="00005157">
            <w:pPr>
              <w:textAlignment w:val="top"/>
              <w:rPr>
                <w:rFonts w:ascii="Times New Roman CYR" w:hAnsi="Times New Roman CYR"/>
                <w:sz w:val="22"/>
              </w:rPr>
            </w:pPr>
            <w:r w:rsidRPr="00497B9B">
              <w:rPr>
                <w:rFonts w:ascii="Times New Roman CYR" w:hAnsi="Times New Roman CYR"/>
                <w:sz w:val="22"/>
              </w:rPr>
              <w:t xml:space="preserve">Универсальный, </w:t>
            </w:r>
            <w:proofErr w:type="spellStart"/>
            <w:r w:rsidRPr="00497B9B">
              <w:rPr>
                <w:rFonts w:ascii="Times New Roman CYR" w:hAnsi="Times New Roman CYR"/>
                <w:sz w:val="22"/>
              </w:rPr>
              <w:t>светоотверждаемый</w:t>
            </w:r>
            <w:proofErr w:type="spellEnd"/>
            <w:r w:rsidRPr="00497B9B">
              <w:rPr>
                <w:rFonts w:ascii="Times New Roman CYR" w:hAnsi="Times New Roman CYR"/>
                <w:sz w:val="22"/>
              </w:rPr>
              <w:t xml:space="preserve">, </w:t>
            </w:r>
            <w:proofErr w:type="spellStart"/>
            <w:r w:rsidRPr="00497B9B">
              <w:rPr>
                <w:rFonts w:ascii="Times New Roman CYR" w:hAnsi="Times New Roman CYR"/>
                <w:sz w:val="22"/>
              </w:rPr>
              <w:t>субмикрофильный</w:t>
            </w:r>
            <w:proofErr w:type="spellEnd"/>
            <w:r w:rsidRPr="00497B9B">
              <w:rPr>
                <w:rFonts w:ascii="Times New Roman CYR" w:hAnsi="Times New Roman CYR"/>
                <w:sz w:val="22"/>
              </w:rPr>
              <w:t xml:space="preserve"> композит (</w:t>
            </w:r>
            <w:proofErr w:type="spellStart"/>
            <w:r w:rsidRPr="00497B9B">
              <w:rPr>
                <w:rFonts w:ascii="Times New Roman CYR" w:hAnsi="Times New Roman CYR"/>
                <w:sz w:val="22"/>
              </w:rPr>
              <w:t>Эстелайт</w:t>
            </w:r>
            <w:proofErr w:type="spellEnd"/>
            <w:r w:rsidRPr="00497B9B">
              <w:rPr>
                <w:rFonts w:ascii="Times New Roman CYR" w:hAnsi="Times New Roman CYR"/>
                <w:sz w:val="22"/>
              </w:rPr>
              <w:t xml:space="preserve"> Сигма </w:t>
            </w:r>
            <w:proofErr w:type="spellStart"/>
            <w:r w:rsidRPr="00497B9B">
              <w:rPr>
                <w:rFonts w:ascii="Times New Roman CYR" w:hAnsi="Times New Roman CYR"/>
                <w:sz w:val="22"/>
              </w:rPr>
              <w:t>Квик</w:t>
            </w:r>
            <w:proofErr w:type="spellEnd"/>
            <w:r w:rsidRPr="00497B9B">
              <w:rPr>
                <w:rFonts w:ascii="Times New Roman CYR" w:hAnsi="Times New Roman CYR"/>
                <w:sz w:val="22"/>
              </w:rPr>
              <w:t>), цвет:</w:t>
            </w:r>
            <w:r>
              <w:rPr>
                <w:rFonts w:ascii="Times New Roman CYR" w:hAnsi="Times New Roman CYR"/>
                <w:sz w:val="22"/>
              </w:rPr>
              <w:t xml:space="preserve"> В</w:t>
            </w:r>
            <w:proofErr w:type="gramStart"/>
            <w:r>
              <w:rPr>
                <w:rFonts w:ascii="Times New Roman CYR" w:hAnsi="Times New Roman CYR"/>
                <w:sz w:val="22"/>
              </w:rPr>
              <w:t>2</w:t>
            </w:r>
            <w:proofErr w:type="gramEnd"/>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2 368,00</w:t>
            </w:r>
          </w:p>
        </w:tc>
        <w:tc>
          <w:tcPr>
            <w:tcW w:w="1406" w:type="dxa"/>
            <w:tcBorders>
              <w:top w:val="nil"/>
              <w:left w:val="nil"/>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Pr>
                <w:rFonts w:ascii="Calibri" w:hAnsi="Calibri"/>
                <w:color w:val="000000"/>
                <w:sz w:val="22"/>
                <w:szCs w:val="22"/>
              </w:rPr>
              <w:t>2 415,00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1417B7">
            <w:pPr>
              <w:jc w:val="center"/>
              <w:rPr>
                <w:rFonts w:ascii="Calibri" w:hAnsi="Calibri" w:cs="Calibri"/>
                <w:color w:val="000000"/>
                <w:sz w:val="22"/>
                <w:szCs w:val="22"/>
              </w:rPr>
            </w:pPr>
            <w:r w:rsidRPr="00B05315">
              <w:rPr>
                <w:rFonts w:ascii="Calibri" w:hAnsi="Calibri" w:cs="Calibri"/>
                <w:color w:val="000000"/>
                <w:sz w:val="22"/>
                <w:szCs w:val="22"/>
              </w:rPr>
              <w:t>2 415,00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27,73</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1,16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05315">
              <w:rPr>
                <w:rFonts w:ascii="Calibri" w:hAnsi="Calibri" w:cs="Calibri"/>
                <w:color w:val="000000"/>
                <w:sz w:val="22"/>
                <w:szCs w:val="22"/>
              </w:rPr>
              <w:t>2 383,00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4 766,00</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10</w:t>
            </w:r>
          </w:p>
        </w:tc>
        <w:tc>
          <w:tcPr>
            <w:tcW w:w="4361" w:type="dxa"/>
            <w:tcBorders>
              <w:top w:val="single" w:sz="4" w:space="0" w:color="auto"/>
              <w:left w:val="single" w:sz="4" w:space="0" w:color="auto"/>
              <w:bottom w:val="nil"/>
              <w:right w:val="nil"/>
            </w:tcBorders>
            <w:shd w:val="clear" w:color="auto" w:fill="auto"/>
          </w:tcPr>
          <w:p w:rsidR="00F10AFF" w:rsidRPr="0062627A" w:rsidRDefault="00F10AFF" w:rsidP="00005157">
            <w:pPr>
              <w:textAlignment w:val="top"/>
              <w:rPr>
                <w:rFonts w:eastAsia="Times New Roman"/>
                <w:sz w:val="22"/>
                <w:szCs w:val="22"/>
                <w:lang w:eastAsia="ru-RU"/>
              </w:rPr>
            </w:pPr>
            <w:r w:rsidRPr="00497B9B">
              <w:rPr>
                <w:rFonts w:eastAsia="Times New Roman"/>
                <w:sz w:val="22"/>
                <w:szCs w:val="22"/>
                <w:lang w:eastAsia="ru-RU"/>
              </w:rPr>
              <w:t xml:space="preserve">Универсальный </w:t>
            </w:r>
            <w:proofErr w:type="spellStart"/>
            <w:r w:rsidRPr="00497B9B">
              <w:rPr>
                <w:rFonts w:eastAsia="Times New Roman"/>
                <w:sz w:val="22"/>
                <w:szCs w:val="22"/>
                <w:lang w:eastAsia="ru-RU"/>
              </w:rPr>
              <w:t>светоотверждаемый</w:t>
            </w:r>
            <w:proofErr w:type="spellEnd"/>
            <w:r w:rsidRPr="00497B9B">
              <w:rPr>
                <w:rFonts w:eastAsia="Times New Roman"/>
                <w:sz w:val="22"/>
                <w:szCs w:val="22"/>
                <w:lang w:eastAsia="ru-RU"/>
              </w:rPr>
              <w:t xml:space="preserve"> композиционный материал повышенной текучести с субмикронным наполнителем (</w:t>
            </w:r>
            <w:proofErr w:type="spellStart"/>
            <w:r w:rsidRPr="00497B9B">
              <w:rPr>
                <w:rFonts w:eastAsia="Times New Roman"/>
                <w:sz w:val="22"/>
                <w:szCs w:val="22"/>
                <w:lang w:eastAsia="ru-RU"/>
              </w:rPr>
              <w:t>Эстелайт</w:t>
            </w:r>
            <w:proofErr w:type="spellEnd"/>
            <w:r w:rsidRPr="00497B9B">
              <w:rPr>
                <w:rFonts w:eastAsia="Times New Roman"/>
                <w:sz w:val="22"/>
                <w:szCs w:val="22"/>
                <w:lang w:eastAsia="ru-RU"/>
              </w:rPr>
              <w:t xml:space="preserve"> Флоу </w:t>
            </w:r>
            <w:proofErr w:type="spellStart"/>
            <w:r w:rsidRPr="00497B9B">
              <w:rPr>
                <w:rFonts w:eastAsia="Times New Roman"/>
                <w:sz w:val="22"/>
                <w:szCs w:val="22"/>
                <w:lang w:eastAsia="ru-RU"/>
              </w:rPr>
              <w:t>Квик</w:t>
            </w:r>
            <w:proofErr w:type="spellEnd"/>
            <w:r w:rsidRPr="00497B9B">
              <w:rPr>
                <w:rFonts w:eastAsia="Times New Roman"/>
                <w:sz w:val="22"/>
                <w:szCs w:val="22"/>
                <w:lang w:eastAsia="ru-RU"/>
              </w:rPr>
              <w:t>), цвет:</w:t>
            </w:r>
            <w:r>
              <w:rPr>
                <w:rFonts w:eastAsia="Times New Roman"/>
                <w:sz w:val="22"/>
                <w:szCs w:val="22"/>
                <w:lang w:eastAsia="ru-RU"/>
              </w:rPr>
              <w:t xml:space="preserve"> А</w:t>
            </w:r>
            <w:proofErr w:type="gramStart"/>
            <w:r>
              <w:rPr>
                <w:rFonts w:eastAsia="Times New Roman"/>
                <w:sz w:val="22"/>
                <w:szCs w:val="22"/>
                <w:lang w:eastAsia="ru-RU"/>
              </w:rPr>
              <w:t>2</w:t>
            </w:r>
            <w:proofErr w:type="gramEnd"/>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B05315" w:rsidRDefault="00F10AFF" w:rsidP="001417B7">
            <w:pPr>
              <w:jc w:val="center"/>
              <w:rPr>
                <w:rFonts w:ascii="Calibri" w:hAnsi="Calibri"/>
                <w:color w:val="000000"/>
                <w:sz w:val="22"/>
                <w:szCs w:val="22"/>
              </w:rPr>
            </w:pPr>
            <w:r w:rsidRPr="00B879A3">
              <w:rPr>
                <w:rFonts w:ascii="Calibri" w:hAnsi="Calibri"/>
                <w:color w:val="000000"/>
                <w:sz w:val="22"/>
                <w:szCs w:val="22"/>
              </w:rPr>
              <w:t>2 650,00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2 618,00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2 675,00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28,57</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1,08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2 647,67</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5 295,34</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11</w:t>
            </w:r>
          </w:p>
        </w:tc>
        <w:tc>
          <w:tcPr>
            <w:tcW w:w="4361" w:type="dxa"/>
            <w:tcBorders>
              <w:top w:val="single" w:sz="4" w:space="0" w:color="auto"/>
              <w:left w:val="single" w:sz="4" w:space="0" w:color="auto"/>
              <w:bottom w:val="nil"/>
              <w:right w:val="nil"/>
            </w:tcBorders>
            <w:shd w:val="clear" w:color="auto" w:fill="auto"/>
            <w:vAlign w:val="center"/>
          </w:tcPr>
          <w:p w:rsidR="00F10AFF" w:rsidRPr="0062627A" w:rsidRDefault="00F10AFF" w:rsidP="00005157">
            <w:pPr>
              <w:rPr>
                <w:color w:val="000000"/>
                <w:sz w:val="22"/>
                <w:szCs w:val="22"/>
              </w:rPr>
            </w:pPr>
            <w:r w:rsidRPr="00497B9B">
              <w:rPr>
                <w:color w:val="000000"/>
                <w:sz w:val="22"/>
                <w:szCs w:val="22"/>
              </w:rPr>
              <w:t xml:space="preserve">Универсальный </w:t>
            </w:r>
            <w:proofErr w:type="spellStart"/>
            <w:r w:rsidRPr="00497B9B">
              <w:rPr>
                <w:color w:val="000000"/>
                <w:sz w:val="22"/>
                <w:szCs w:val="22"/>
              </w:rPr>
              <w:t>светоотверждаемый</w:t>
            </w:r>
            <w:proofErr w:type="spellEnd"/>
            <w:r w:rsidRPr="00497B9B">
              <w:rPr>
                <w:color w:val="000000"/>
                <w:sz w:val="22"/>
                <w:szCs w:val="22"/>
              </w:rPr>
              <w:t xml:space="preserve"> композиционный материал повышенной текучести с субмикронным наполнителем (</w:t>
            </w:r>
            <w:proofErr w:type="spellStart"/>
            <w:r w:rsidRPr="00497B9B">
              <w:rPr>
                <w:color w:val="000000"/>
                <w:sz w:val="22"/>
                <w:szCs w:val="22"/>
              </w:rPr>
              <w:t>Эстелайт</w:t>
            </w:r>
            <w:proofErr w:type="spellEnd"/>
            <w:r w:rsidRPr="00497B9B">
              <w:rPr>
                <w:color w:val="000000"/>
                <w:sz w:val="22"/>
                <w:szCs w:val="22"/>
              </w:rPr>
              <w:t xml:space="preserve"> Флоу </w:t>
            </w:r>
            <w:proofErr w:type="spellStart"/>
            <w:r w:rsidRPr="00497B9B">
              <w:rPr>
                <w:color w:val="000000"/>
                <w:sz w:val="22"/>
                <w:szCs w:val="22"/>
              </w:rPr>
              <w:t>Квик</w:t>
            </w:r>
            <w:proofErr w:type="spellEnd"/>
            <w:r w:rsidRPr="00497B9B">
              <w:rPr>
                <w:color w:val="000000"/>
                <w:sz w:val="22"/>
                <w:szCs w:val="22"/>
              </w:rPr>
              <w:t>), цвет:</w:t>
            </w:r>
            <w:r>
              <w:rPr>
                <w:color w:val="000000"/>
                <w:sz w:val="22"/>
                <w:szCs w:val="22"/>
              </w:rPr>
              <w:t xml:space="preserve"> А3</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2 650,00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2 618,00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2 675,00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B05315" w:rsidRDefault="00F10AFF" w:rsidP="00B05315">
            <w:pPr>
              <w:jc w:val="center"/>
              <w:rPr>
                <w:rFonts w:ascii="Calibri" w:hAnsi="Calibri"/>
                <w:color w:val="000000"/>
                <w:sz w:val="22"/>
                <w:szCs w:val="22"/>
              </w:rPr>
            </w:pPr>
            <w:r w:rsidRPr="00A90597">
              <w:rPr>
                <w:rFonts w:ascii="Calibri" w:hAnsi="Calibri"/>
                <w:color w:val="000000"/>
                <w:sz w:val="22"/>
                <w:szCs w:val="22"/>
              </w:rPr>
              <w:t>28,57</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1,08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2 647,67</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5 295,34</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12</w:t>
            </w:r>
          </w:p>
        </w:tc>
        <w:tc>
          <w:tcPr>
            <w:tcW w:w="4361" w:type="dxa"/>
            <w:tcBorders>
              <w:top w:val="single" w:sz="4" w:space="0" w:color="auto"/>
              <w:left w:val="single" w:sz="4" w:space="0" w:color="auto"/>
              <w:bottom w:val="nil"/>
              <w:right w:val="nil"/>
            </w:tcBorders>
            <w:shd w:val="clear" w:color="auto" w:fill="auto"/>
          </w:tcPr>
          <w:p w:rsidR="00F10AFF" w:rsidRPr="0062627A" w:rsidRDefault="00F10AFF" w:rsidP="00005157">
            <w:pPr>
              <w:textAlignment w:val="top"/>
              <w:rPr>
                <w:rFonts w:ascii="Times New Roman CYR" w:hAnsi="Times New Roman CYR"/>
                <w:sz w:val="22"/>
              </w:rPr>
            </w:pPr>
            <w:r w:rsidRPr="00497B9B">
              <w:rPr>
                <w:rFonts w:ascii="Times New Roman CYR" w:hAnsi="Times New Roman CYR"/>
                <w:sz w:val="22"/>
              </w:rPr>
              <w:t xml:space="preserve">Универсальный </w:t>
            </w:r>
            <w:proofErr w:type="spellStart"/>
            <w:r w:rsidRPr="00497B9B">
              <w:rPr>
                <w:rFonts w:ascii="Times New Roman CYR" w:hAnsi="Times New Roman CYR"/>
                <w:sz w:val="22"/>
              </w:rPr>
              <w:t>светоотверждаемый</w:t>
            </w:r>
            <w:proofErr w:type="spellEnd"/>
            <w:r w:rsidRPr="00497B9B">
              <w:rPr>
                <w:rFonts w:ascii="Times New Roman CYR" w:hAnsi="Times New Roman CYR"/>
                <w:sz w:val="22"/>
              </w:rPr>
              <w:t xml:space="preserve"> композиционный материал повышенной текучести с субмикронным наполнителем (</w:t>
            </w:r>
            <w:proofErr w:type="spellStart"/>
            <w:r w:rsidRPr="00497B9B">
              <w:rPr>
                <w:rFonts w:ascii="Times New Roman CYR" w:hAnsi="Times New Roman CYR"/>
                <w:sz w:val="22"/>
              </w:rPr>
              <w:t>Эстелайт</w:t>
            </w:r>
            <w:proofErr w:type="spellEnd"/>
            <w:r w:rsidRPr="00497B9B">
              <w:rPr>
                <w:rFonts w:ascii="Times New Roman CYR" w:hAnsi="Times New Roman CYR"/>
                <w:sz w:val="22"/>
              </w:rPr>
              <w:t xml:space="preserve"> Флоу </w:t>
            </w:r>
            <w:proofErr w:type="spellStart"/>
            <w:r w:rsidRPr="00497B9B">
              <w:rPr>
                <w:rFonts w:ascii="Times New Roman CYR" w:hAnsi="Times New Roman CYR"/>
                <w:sz w:val="22"/>
              </w:rPr>
              <w:t>Квик</w:t>
            </w:r>
            <w:proofErr w:type="spellEnd"/>
            <w:r w:rsidRPr="00497B9B">
              <w:rPr>
                <w:rFonts w:ascii="Times New Roman CYR" w:hAnsi="Times New Roman CYR"/>
                <w:sz w:val="22"/>
              </w:rPr>
              <w:t>), цвет:</w:t>
            </w:r>
            <w:r>
              <w:rPr>
                <w:rFonts w:ascii="Times New Roman CYR" w:hAnsi="Times New Roman CYR"/>
                <w:sz w:val="22"/>
              </w:rPr>
              <w:t xml:space="preserve"> А3.5</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2 650,00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2 618,00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B879A3">
              <w:rPr>
                <w:rFonts w:ascii="Calibri" w:hAnsi="Calibri" w:cs="Calibri"/>
                <w:color w:val="000000"/>
                <w:sz w:val="22"/>
                <w:szCs w:val="22"/>
              </w:rPr>
              <w:t>2 675,00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28,57</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1,08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2 647,67</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A90597">
              <w:rPr>
                <w:rFonts w:ascii="Calibri" w:hAnsi="Calibri" w:cs="Calibri"/>
                <w:color w:val="000000"/>
                <w:sz w:val="22"/>
                <w:szCs w:val="22"/>
              </w:rPr>
              <w:t>5 295,34</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13</w:t>
            </w:r>
          </w:p>
        </w:tc>
        <w:tc>
          <w:tcPr>
            <w:tcW w:w="4361" w:type="dxa"/>
            <w:tcBorders>
              <w:top w:val="single" w:sz="4" w:space="0" w:color="auto"/>
              <w:left w:val="single" w:sz="4" w:space="0" w:color="auto"/>
              <w:bottom w:val="nil"/>
              <w:right w:val="nil"/>
            </w:tcBorders>
            <w:shd w:val="clear" w:color="auto" w:fill="auto"/>
          </w:tcPr>
          <w:p w:rsidR="00F10AFF" w:rsidRPr="00497B9B" w:rsidRDefault="00F10AFF" w:rsidP="00005157">
            <w:pPr>
              <w:textAlignment w:val="top"/>
              <w:rPr>
                <w:rFonts w:ascii="Times New Roman CYR" w:hAnsi="Times New Roman CYR"/>
                <w:sz w:val="22"/>
              </w:rPr>
            </w:pPr>
            <w:proofErr w:type="spellStart"/>
            <w:r w:rsidRPr="00497B9B">
              <w:rPr>
                <w:rFonts w:ascii="Times New Roman CYR" w:hAnsi="Times New Roman CYR"/>
                <w:sz w:val="22"/>
              </w:rPr>
              <w:t>Микроматричный</w:t>
            </w:r>
            <w:proofErr w:type="spellEnd"/>
            <w:r w:rsidRPr="00497B9B">
              <w:rPr>
                <w:rFonts w:ascii="Times New Roman CYR" w:hAnsi="Times New Roman CYR"/>
                <w:sz w:val="22"/>
              </w:rPr>
              <w:t xml:space="preserve"> реставрационный материал высокого разрешения (Эстет Х HD или эквивалент), цвет:</w:t>
            </w:r>
            <w:r>
              <w:rPr>
                <w:rFonts w:ascii="Times New Roman CYR" w:hAnsi="Times New Roman CYR"/>
                <w:sz w:val="22"/>
              </w:rPr>
              <w:t xml:space="preserve"> </w:t>
            </w:r>
            <w:r>
              <w:rPr>
                <w:rFonts w:ascii="Times New Roman CYR" w:hAnsi="Times New Roman CYR"/>
                <w:sz w:val="22"/>
                <w:lang w:val="en-US"/>
              </w:rPr>
              <w:t>WE</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4 008,00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3 407,00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301,50</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8,10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3 721,67</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7 443,34</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14</w:t>
            </w:r>
          </w:p>
        </w:tc>
        <w:tc>
          <w:tcPr>
            <w:tcW w:w="4361" w:type="dxa"/>
            <w:tcBorders>
              <w:top w:val="single" w:sz="4" w:space="0" w:color="auto"/>
              <w:left w:val="single" w:sz="4" w:space="0" w:color="auto"/>
              <w:bottom w:val="nil"/>
              <w:right w:val="nil"/>
            </w:tcBorders>
            <w:shd w:val="clear" w:color="auto" w:fill="auto"/>
          </w:tcPr>
          <w:p w:rsidR="00F10AFF" w:rsidRPr="00497B9B" w:rsidRDefault="00F10AFF" w:rsidP="00AD0BB7">
            <w:pPr>
              <w:textAlignment w:val="top"/>
              <w:rPr>
                <w:rFonts w:ascii="Times New Roman CYR" w:hAnsi="Times New Roman CYR"/>
                <w:sz w:val="22"/>
              </w:rPr>
            </w:pPr>
            <w:proofErr w:type="spellStart"/>
            <w:r w:rsidRPr="00497B9B">
              <w:rPr>
                <w:rFonts w:ascii="Times New Roman CYR" w:hAnsi="Times New Roman CYR"/>
                <w:sz w:val="22"/>
              </w:rPr>
              <w:t>Микроматричный</w:t>
            </w:r>
            <w:proofErr w:type="spellEnd"/>
            <w:r w:rsidRPr="00497B9B">
              <w:rPr>
                <w:rFonts w:ascii="Times New Roman CYR" w:hAnsi="Times New Roman CYR"/>
                <w:sz w:val="22"/>
              </w:rPr>
              <w:t xml:space="preserve"> реставрационный материал высокого разрешения (Эстет Х HD), цвет: </w:t>
            </w:r>
            <w:r>
              <w:rPr>
                <w:rFonts w:ascii="Times New Roman CYR" w:hAnsi="Times New Roman CYR"/>
                <w:sz w:val="22"/>
                <w:lang w:val="en-US"/>
              </w:rPr>
              <w:t>WO</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4 008,00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3 473,00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267,56</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7,15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3 743,67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7 487,34</w:t>
            </w:r>
          </w:p>
        </w:tc>
      </w:tr>
      <w:tr w:rsidR="00F10AFF" w:rsidRPr="0062627A" w:rsidTr="00F10AFF">
        <w:trPr>
          <w:trHeight w:val="42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15</w:t>
            </w:r>
          </w:p>
        </w:tc>
        <w:tc>
          <w:tcPr>
            <w:tcW w:w="4361" w:type="dxa"/>
            <w:tcBorders>
              <w:top w:val="single" w:sz="4" w:space="0" w:color="auto"/>
              <w:left w:val="single" w:sz="4" w:space="0" w:color="auto"/>
              <w:bottom w:val="nil"/>
              <w:right w:val="nil"/>
            </w:tcBorders>
            <w:shd w:val="clear" w:color="auto" w:fill="auto"/>
          </w:tcPr>
          <w:p w:rsidR="00F10AFF" w:rsidRPr="00497B9B" w:rsidRDefault="00F10AFF" w:rsidP="00AD0BB7">
            <w:pPr>
              <w:textAlignment w:val="top"/>
              <w:rPr>
                <w:rFonts w:ascii="Times New Roman CYR" w:hAnsi="Times New Roman CYR"/>
                <w:sz w:val="22"/>
              </w:rPr>
            </w:pPr>
            <w:proofErr w:type="spellStart"/>
            <w:r w:rsidRPr="00497B9B">
              <w:rPr>
                <w:rFonts w:ascii="Times New Roman CYR" w:hAnsi="Times New Roman CYR"/>
                <w:sz w:val="22"/>
              </w:rPr>
              <w:t>Микроматричный</w:t>
            </w:r>
            <w:proofErr w:type="spellEnd"/>
            <w:r w:rsidRPr="00497B9B">
              <w:rPr>
                <w:rFonts w:ascii="Times New Roman CYR" w:hAnsi="Times New Roman CYR"/>
                <w:sz w:val="22"/>
              </w:rPr>
              <w:t xml:space="preserve"> реставрационный материал высокого разрешения (Эстет Х </w:t>
            </w:r>
            <w:r w:rsidRPr="00497B9B">
              <w:rPr>
                <w:rFonts w:ascii="Times New Roman CYR" w:hAnsi="Times New Roman CYR"/>
                <w:sz w:val="22"/>
              </w:rPr>
              <w:lastRenderedPageBreak/>
              <w:t xml:space="preserve">HD), цвет: </w:t>
            </w:r>
            <w:r>
              <w:rPr>
                <w:rFonts w:ascii="Times New Roman CYR" w:hAnsi="Times New Roman CYR"/>
                <w:sz w:val="22"/>
                <w:lang w:val="en-US"/>
              </w:rPr>
              <w:t>YE</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lastRenderedPageBreak/>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4 008,00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3 449,00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279,78</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7,49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3 735,67</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7 471,34</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lastRenderedPageBreak/>
              <w:t>16</w:t>
            </w:r>
          </w:p>
        </w:tc>
        <w:tc>
          <w:tcPr>
            <w:tcW w:w="4361" w:type="dxa"/>
            <w:tcBorders>
              <w:top w:val="single" w:sz="4" w:space="0" w:color="auto"/>
              <w:left w:val="single" w:sz="4" w:space="0" w:color="auto"/>
              <w:bottom w:val="nil"/>
              <w:right w:val="nil"/>
            </w:tcBorders>
            <w:shd w:val="clear" w:color="auto" w:fill="auto"/>
            <w:vAlign w:val="center"/>
          </w:tcPr>
          <w:p w:rsidR="00F10AFF" w:rsidRPr="00497B9B" w:rsidRDefault="00F10AFF" w:rsidP="00AD0BB7">
            <w:pPr>
              <w:rPr>
                <w:color w:val="000000"/>
                <w:sz w:val="22"/>
                <w:szCs w:val="22"/>
              </w:rPr>
            </w:pPr>
            <w:proofErr w:type="spellStart"/>
            <w:r w:rsidRPr="00497B9B">
              <w:rPr>
                <w:color w:val="000000"/>
                <w:sz w:val="22"/>
                <w:szCs w:val="22"/>
              </w:rPr>
              <w:t>Микроматричный</w:t>
            </w:r>
            <w:proofErr w:type="spellEnd"/>
            <w:r w:rsidRPr="00497B9B">
              <w:rPr>
                <w:color w:val="000000"/>
                <w:sz w:val="22"/>
                <w:szCs w:val="22"/>
              </w:rPr>
              <w:t xml:space="preserve"> реставрационный материал высокого разрешения (Эстет Х HD), цвет: </w:t>
            </w:r>
            <w:r>
              <w:rPr>
                <w:color w:val="000000"/>
                <w:sz w:val="22"/>
                <w:szCs w:val="22"/>
                <w:lang w:val="en-US"/>
              </w:rPr>
              <w:t>A</w:t>
            </w:r>
            <w:r w:rsidRPr="00497B9B">
              <w:rPr>
                <w:color w:val="000000"/>
                <w:sz w:val="22"/>
                <w:szCs w:val="22"/>
              </w:rPr>
              <w:t>2</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4 008,00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3 499,00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254,51</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6,78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3 752,33</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7 504,66</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17</w:t>
            </w:r>
          </w:p>
        </w:tc>
        <w:tc>
          <w:tcPr>
            <w:tcW w:w="4361" w:type="dxa"/>
            <w:tcBorders>
              <w:top w:val="single" w:sz="4" w:space="0" w:color="auto"/>
              <w:left w:val="single" w:sz="4" w:space="0" w:color="auto"/>
              <w:bottom w:val="nil"/>
              <w:right w:val="nil"/>
            </w:tcBorders>
            <w:shd w:val="clear" w:color="auto" w:fill="auto"/>
            <w:vAlign w:val="center"/>
          </w:tcPr>
          <w:p w:rsidR="00F10AFF" w:rsidRPr="00497B9B" w:rsidRDefault="00F10AFF" w:rsidP="00AD0BB7">
            <w:pPr>
              <w:rPr>
                <w:color w:val="000000"/>
                <w:sz w:val="22"/>
                <w:szCs w:val="22"/>
              </w:rPr>
            </w:pPr>
            <w:proofErr w:type="spellStart"/>
            <w:r w:rsidRPr="00497B9B">
              <w:rPr>
                <w:color w:val="000000"/>
                <w:sz w:val="22"/>
                <w:szCs w:val="22"/>
              </w:rPr>
              <w:t>Микроматричный</w:t>
            </w:r>
            <w:proofErr w:type="spellEnd"/>
            <w:r w:rsidRPr="00497B9B">
              <w:rPr>
                <w:color w:val="000000"/>
                <w:sz w:val="22"/>
                <w:szCs w:val="22"/>
              </w:rPr>
              <w:t xml:space="preserve"> реставрационный материал высокого разрешения (Эстет Х HD), цвет: </w:t>
            </w:r>
            <w:r>
              <w:rPr>
                <w:color w:val="000000"/>
                <w:sz w:val="22"/>
                <w:szCs w:val="22"/>
                <w:lang w:val="en-US"/>
              </w:rPr>
              <w:t>A</w:t>
            </w:r>
            <w:r w:rsidRPr="00497B9B">
              <w:rPr>
                <w:color w:val="000000"/>
                <w:sz w:val="22"/>
                <w:szCs w:val="22"/>
              </w:rPr>
              <w:t>3</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4 008,00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3 499,00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254,51</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6,78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3 752,33</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7 504,66</w:t>
            </w:r>
          </w:p>
        </w:tc>
      </w:tr>
      <w:tr w:rsidR="00F10AFF" w:rsidRPr="0062627A" w:rsidTr="00F10AFF">
        <w:trPr>
          <w:trHeight w:val="973"/>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18</w:t>
            </w:r>
          </w:p>
        </w:tc>
        <w:tc>
          <w:tcPr>
            <w:tcW w:w="4361" w:type="dxa"/>
            <w:tcBorders>
              <w:top w:val="single" w:sz="4" w:space="0" w:color="auto"/>
              <w:left w:val="single" w:sz="4" w:space="0" w:color="auto"/>
              <w:bottom w:val="nil"/>
              <w:right w:val="nil"/>
            </w:tcBorders>
            <w:shd w:val="clear" w:color="auto" w:fill="auto"/>
          </w:tcPr>
          <w:p w:rsidR="00F10AFF" w:rsidRPr="00497B9B" w:rsidRDefault="00F10AFF" w:rsidP="00AD0BB7">
            <w:pPr>
              <w:textAlignment w:val="top"/>
              <w:rPr>
                <w:rFonts w:eastAsia="Times New Roman"/>
                <w:sz w:val="22"/>
                <w:szCs w:val="22"/>
                <w:lang w:eastAsia="ru-RU"/>
              </w:rPr>
            </w:pPr>
            <w:proofErr w:type="spellStart"/>
            <w:r w:rsidRPr="00497B9B">
              <w:rPr>
                <w:rFonts w:eastAsia="Times New Roman"/>
                <w:sz w:val="22"/>
                <w:szCs w:val="22"/>
                <w:lang w:eastAsia="ru-RU"/>
              </w:rPr>
              <w:t>Микроматричный</w:t>
            </w:r>
            <w:proofErr w:type="spellEnd"/>
            <w:r w:rsidRPr="00497B9B">
              <w:rPr>
                <w:rFonts w:eastAsia="Times New Roman"/>
                <w:sz w:val="22"/>
                <w:szCs w:val="22"/>
                <w:lang w:eastAsia="ru-RU"/>
              </w:rPr>
              <w:t xml:space="preserve"> реставрационный материал высокого разрешения (Эстет Х HD), цвет: </w:t>
            </w:r>
            <w:r>
              <w:rPr>
                <w:rFonts w:eastAsia="Times New Roman"/>
                <w:sz w:val="22"/>
                <w:szCs w:val="22"/>
                <w:lang w:val="en-US" w:eastAsia="ru-RU"/>
              </w:rPr>
              <w:t>A</w:t>
            </w:r>
            <w:r w:rsidRPr="00497B9B">
              <w:rPr>
                <w:rFonts w:eastAsia="Times New Roman"/>
                <w:sz w:val="22"/>
                <w:szCs w:val="22"/>
                <w:lang w:eastAsia="ru-RU"/>
              </w:rPr>
              <w:t>3.5</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4 008,00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3 495,00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256,50</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6,84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3 751,00</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7 502,00</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19</w:t>
            </w:r>
          </w:p>
        </w:tc>
        <w:tc>
          <w:tcPr>
            <w:tcW w:w="4361" w:type="dxa"/>
            <w:tcBorders>
              <w:top w:val="single" w:sz="4" w:space="0" w:color="auto"/>
              <w:left w:val="single" w:sz="4" w:space="0" w:color="auto"/>
              <w:bottom w:val="nil"/>
              <w:right w:val="nil"/>
            </w:tcBorders>
            <w:shd w:val="clear" w:color="auto" w:fill="auto"/>
          </w:tcPr>
          <w:p w:rsidR="00F10AFF" w:rsidRPr="00497B9B" w:rsidRDefault="00F10AFF" w:rsidP="00AD0BB7">
            <w:pPr>
              <w:textAlignment w:val="top"/>
              <w:rPr>
                <w:rFonts w:eastAsia="Times New Roman"/>
                <w:sz w:val="22"/>
                <w:szCs w:val="22"/>
                <w:lang w:eastAsia="ru-RU"/>
              </w:rPr>
            </w:pPr>
            <w:proofErr w:type="spellStart"/>
            <w:r w:rsidRPr="00497B9B">
              <w:rPr>
                <w:rFonts w:eastAsia="Times New Roman"/>
                <w:sz w:val="22"/>
                <w:szCs w:val="22"/>
                <w:lang w:eastAsia="ru-RU"/>
              </w:rPr>
              <w:t>Микроматричный</w:t>
            </w:r>
            <w:proofErr w:type="spellEnd"/>
            <w:r w:rsidRPr="00497B9B">
              <w:rPr>
                <w:rFonts w:eastAsia="Times New Roman"/>
                <w:sz w:val="22"/>
                <w:szCs w:val="22"/>
                <w:lang w:eastAsia="ru-RU"/>
              </w:rPr>
              <w:t xml:space="preserve"> реставрационный материал высокого разрешения (Эстет Х HD), цвет: </w:t>
            </w:r>
            <w:r>
              <w:rPr>
                <w:rFonts w:eastAsia="Times New Roman"/>
                <w:sz w:val="22"/>
                <w:szCs w:val="22"/>
                <w:lang w:val="en-US" w:eastAsia="ru-RU"/>
              </w:rPr>
              <w:t>B</w:t>
            </w:r>
            <w:r w:rsidRPr="00497B9B">
              <w:rPr>
                <w:rFonts w:eastAsia="Times New Roman"/>
                <w:sz w:val="22"/>
                <w:szCs w:val="22"/>
                <w:lang w:eastAsia="ru-RU"/>
              </w:rPr>
              <w:t>1</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4 008,00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3 418</w:t>
            </w:r>
            <w:bookmarkStart w:id="17" w:name="_GoBack"/>
            <w:bookmarkEnd w:id="17"/>
            <w:r w:rsidRPr="00881B97">
              <w:rPr>
                <w:rFonts w:ascii="Calibri" w:hAnsi="Calibri" w:cs="Calibri"/>
                <w:color w:val="000000"/>
                <w:sz w:val="22"/>
                <w:szCs w:val="22"/>
              </w:rPr>
              <w:t>,00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295,77</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7,94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3 725,33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7 450,66</w:t>
            </w:r>
          </w:p>
        </w:tc>
      </w:tr>
      <w:tr w:rsidR="00F10AFF" w:rsidRPr="0062627A" w:rsidTr="00F10AFF">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20</w:t>
            </w:r>
          </w:p>
        </w:tc>
        <w:tc>
          <w:tcPr>
            <w:tcW w:w="4361" w:type="dxa"/>
            <w:tcBorders>
              <w:top w:val="single" w:sz="4" w:space="0" w:color="auto"/>
              <w:left w:val="single" w:sz="4" w:space="0" w:color="auto"/>
              <w:bottom w:val="nil"/>
              <w:right w:val="nil"/>
            </w:tcBorders>
            <w:shd w:val="clear" w:color="auto" w:fill="auto"/>
          </w:tcPr>
          <w:p w:rsidR="00F10AFF" w:rsidRPr="00497B9B" w:rsidRDefault="00F10AFF" w:rsidP="00AD0BB7">
            <w:pPr>
              <w:textAlignment w:val="top"/>
              <w:rPr>
                <w:rFonts w:eastAsia="Times New Roman"/>
                <w:sz w:val="22"/>
                <w:szCs w:val="22"/>
                <w:lang w:eastAsia="ru-RU"/>
              </w:rPr>
            </w:pPr>
            <w:proofErr w:type="spellStart"/>
            <w:r w:rsidRPr="00497B9B">
              <w:rPr>
                <w:rFonts w:eastAsia="Times New Roman"/>
                <w:sz w:val="22"/>
                <w:szCs w:val="22"/>
                <w:lang w:eastAsia="ru-RU"/>
              </w:rPr>
              <w:t>Микроматричный</w:t>
            </w:r>
            <w:proofErr w:type="spellEnd"/>
            <w:r w:rsidRPr="00497B9B">
              <w:rPr>
                <w:rFonts w:eastAsia="Times New Roman"/>
                <w:sz w:val="22"/>
                <w:szCs w:val="22"/>
                <w:lang w:eastAsia="ru-RU"/>
              </w:rPr>
              <w:t xml:space="preserve"> реставрационный материал высокого разрешения (Эстет Х HD), цвет: </w:t>
            </w:r>
            <w:r>
              <w:rPr>
                <w:rFonts w:eastAsia="Times New Roman"/>
                <w:sz w:val="22"/>
                <w:szCs w:val="22"/>
                <w:lang w:val="en-US" w:eastAsia="ru-RU"/>
              </w:rPr>
              <w:t>B</w:t>
            </w:r>
            <w:r w:rsidRPr="00497B9B">
              <w:rPr>
                <w:rFonts w:eastAsia="Times New Roman"/>
                <w:sz w:val="22"/>
                <w:szCs w:val="22"/>
                <w:lang w:eastAsia="ru-RU"/>
              </w:rPr>
              <w:t>2</w:t>
            </w:r>
          </w:p>
        </w:tc>
        <w:tc>
          <w:tcPr>
            <w:tcW w:w="1061" w:type="dxa"/>
            <w:tcBorders>
              <w:top w:val="single" w:sz="4" w:space="0" w:color="auto"/>
              <w:left w:val="single" w:sz="4" w:space="0" w:color="auto"/>
              <w:bottom w:val="nil"/>
              <w:right w:val="nil"/>
            </w:tcBorders>
            <w:shd w:val="clear" w:color="auto" w:fill="auto"/>
            <w:vAlign w:val="center"/>
          </w:tcPr>
          <w:p w:rsidR="00F10AFF" w:rsidRDefault="00F10AFF" w:rsidP="00F10AFF">
            <w:pPr>
              <w:jc w:val="center"/>
            </w:pPr>
            <w:proofErr w:type="spellStart"/>
            <w:r w:rsidRPr="005044EC">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F10AFF" w:rsidRPr="0062627A" w:rsidRDefault="00F10AFF" w:rsidP="00005157">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4 008,00</w:t>
            </w:r>
          </w:p>
        </w:tc>
        <w:tc>
          <w:tcPr>
            <w:tcW w:w="1406"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3 443,00</w:t>
            </w:r>
          </w:p>
        </w:tc>
        <w:tc>
          <w:tcPr>
            <w:tcW w:w="1128"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282,85</w:t>
            </w:r>
          </w:p>
        </w:tc>
        <w:tc>
          <w:tcPr>
            <w:tcW w:w="1097" w:type="dxa"/>
            <w:tcBorders>
              <w:top w:val="nil"/>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7,58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3 733,67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F10AFF" w:rsidRPr="0062627A" w:rsidRDefault="00F10AFF" w:rsidP="00005157">
            <w:pPr>
              <w:jc w:val="center"/>
              <w:rPr>
                <w:rFonts w:ascii="Calibri" w:hAnsi="Calibri" w:cs="Calibri"/>
                <w:color w:val="000000"/>
                <w:sz w:val="22"/>
                <w:szCs w:val="22"/>
              </w:rPr>
            </w:pPr>
            <w:r w:rsidRPr="00881B97">
              <w:rPr>
                <w:rFonts w:ascii="Calibri" w:hAnsi="Calibri" w:cs="Calibri"/>
                <w:color w:val="000000"/>
                <w:sz w:val="22"/>
                <w:szCs w:val="22"/>
              </w:rPr>
              <w:t>7 467,34</w:t>
            </w:r>
          </w:p>
        </w:tc>
      </w:tr>
      <w:tr w:rsidR="00B05315" w:rsidRPr="0062627A" w:rsidTr="00AD2A90">
        <w:trPr>
          <w:trHeight w:val="440"/>
          <w:jc w:val="center"/>
        </w:trPr>
        <w:tc>
          <w:tcPr>
            <w:tcW w:w="14189" w:type="dxa"/>
            <w:gridSpan w:val="10"/>
            <w:shd w:val="clear" w:color="auto" w:fill="auto"/>
            <w:noWrap/>
            <w:vAlign w:val="center"/>
          </w:tcPr>
          <w:p w:rsidR="00B05315" w:rsidRPr="0062627A" w:rsidRDefault="00B05315" w:rsidP="009F7362">
            <w:pPr>
              <w:jc w:val="right"/>
              <w:rPr>
                <w:rFonts w:ascii="Calibri" w:hAnsi="Calibri"/>
                <w:color w:val="000000"/>
                <w:sz w:val="22"/>
                <w:szCs w:val="22"/>
              </w:rPr>
            </w:pPr>
            <w:r w:rsidRPr="0062627A">
              <w:rPr>
                <w:rFonts w:ascii="Calibri" w:hAnsi="Calibri"/>
                <w:color w:val="000000"/>
                <w:sz w:val="22"/>
                <w:szCs w:val="22"/>
              </w:rPr>
              <w:t>ИТОГО</w:t>
            </w:r>
          </w:p>
        </w:tc>
        <w:tc>
          <w:tcPr>
            <w:tcW w:w="1523" w:type="dxa"/>
            <w:shd w:val="clear" w:color="auto" w:fill="auto"/>
            <w:vAlign w:val="center"/>
          </w:tcPr>
          <w:p w:rsidR="00B05315" w:rsidRPr="0062627A" w:rsidRDefault="00B05315" w:rsidP="009F7362">
            <w:pPr>
              <w:jc w:val="center"/>
              <w:rPr>
                <w:rFonts w:ascii="Calibri" w:hAnsi="Calibri"/>
                <w:b/>
                <w:color w:val="000000"/>
                <w:sz w:val="22"/>
                <w:szCs w:val="22"/>
              </w:rPr>
            </w:pPr>
            <w:r w:rsidRPr="00E35271">
              <w:rPr>
                <w:rFonts w:ascii="Calibri" w:hAnsi="Calibri"/>
                <w:b/>
                <w:color w:val="000000"/>
                <w:sz w:val="22"/>
                <w:szCs w:val="22"/>
              </w:rPr>
              <w:t>130 652,07</w:t>
            </w:r>
          </w:p>
        </w:tc>
      </w:tr>
      <w:tr w:rsidR="00B05315" w:rsidRPr="00C4243D" w:rsidTr="00AD2A90">
        <w:trPr>
          <w:trHeight w:val="440"/>
          <w:jc w:val="center"/>
        </w:trPr>
        <w:tc>
          <w:tcPr>
            <w:tcW w:w="15712" w:type="dxa"/>
            <w:gridSpan w:val="11"/>
            <w:shd w:val="clear" w:color="auto" w:fill="auto"/>
            <w:noWrap/>
            <w:vAlign w:val="center"/>
          </w:tcPr>
          <w:p w:rsidR="00B05315" w:rsidRDefault="00B05315" w:rsidP="001417B7">
            <w:pPr>
              <w:jc w:val="center"/>
              <w:rPr>
                <w:rFonts w:ascii="Calibri" w:hAnsi="Calibri"/>
                <w:color w:val="000000"/>
                <w:sz w:val="22"/>
                <w:szCs w:val="22"/>
              </w:rPr>
            </w:pPr>
            <w:r w:rsidRPr="0062627A">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1417B7" w:rsidRPr="001417B7">
              <w:rPr>
                <w:b/>
              </w:rPr>
              <w:t xml:space="preserve">130 652,07 </w:t>
            </w:r>
            <w:r w:rsidRPr="0062627A">
              <w:rPr>
                <w:b/>
              </w:rPr>
              <w:t>(</w:t>
            </w:r>
            <w:r w:rsidR="001417B7">
              <w:rPr>
                <w:b/>
              </w:rPr>
              <w:t>Сто тридцать тысяч шестьсот пятьдесят два</w:t>
            </w:r>
            <w:r w:rsidRPr="0062627A">
              <w:rPr>
                <w:b/>
              </w:rPr>
              <w:t>) рубл</w:t>
            </w:r>
            <w:r w:rsidR="001417B7">
              <w:rPr>
                <w:b/>
              </w:rPr>
              <w:t>я</w:t>
            </w:r>
            <w:r w:rsidRPr="0062627A">
              <w:rPr>
                <w:b/>
              </w:rPr>
              <w:t xml:space="preserve"> </w:t>
            </w:r>
            <w:r w:rsidR="001417B7">
              <w:rPr>
                <w:b/>
              </w:rPr>
              <w:t>07</w:t>
            </w:r>
            <w:r w:rsidRPr="0062627A">
              <w:rPr>
                <w:b/>
              </w:rPr>
              <w:t xml:space="preserve"> копеек, с учетом всех налогов и сборов.</w:t>
            </w:r>
          </w:p>
        </w:tc>
      </w:tr>
    </w:tbl>
    <w:p w:rsidR="00B9753C" w:rsidRPr="007B6178" w:rsidRDefault="00B9753C" w:rsidP="00325CAF">
      <w:pPr>
        <w:tabs>
          <w:tab w:val="left" w:pos="-15"/>
        </w:tabs>
        <w:autoSpaceDE w:val="0"/>
        <w:spacing w:after="120"/>
        <w:jc w:val="both"/>
        <w:rPr>
          <w:sz w:val="22"/>
          <w:szCs w:val="22"/>
        </w:rPr>
      </w:pPr>
    </w:p>
    <w:sectPr w:rsidR="00B9753C" w:rsidRPr="007B6178" w:rsidSect="002910F9">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A62" w:rsidRDefault="00CA3A62">
      <w:r>
        <w:separator/>
      </w:r>
    </w:p>
  </w:endnote>
  <w:endnote w:type="continuationSeparator" w:id="0">
    <w:p w:rsidR="00CA3A62" w:rsidRDefault="00CA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B7" w:rsidRDefault="001417B7">
    <w:pPr>
      <w:pStyle w:val="ab"/>
      <w:jc w:val="right"/>
    </w:pPr>
    <w:r>
      <w:fldChar w:fldCharType="begin"/>
    </w:r>
    <w:r>
      <w:instrText xml:space="preserve"> PAGE   \* MERGEFORMAT </w:instrText>
    </w:r>
    <w:r>
      <w:fldChar w:fldCharType="separate"/>
    </w:r>
    <w:r w:rsidR="00F10AFF">
      <w:rPr>
        <w:noProof/>
      </w:rPr>
      <w:t>46</w:t>
    </w:r>
    <w:r>
      <w:rPr>
        <w:noProof/>
      </w:rPr>
      <w:fldChar w:fldCharType="end"/>
    </w:r>
  </w:p>
  <w:p w:rsidR="001417B7" w:rsidRDefault="001417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A62" w:rsidRDefault="00CA3A62">
      <w:r>
        <w:separator/>
      </w:r>
    </w:p>
  </w:footnote>
  <w:footnote w:type="continuationSeparator" w:id="0">
    <w:p w:rsidR="00CA3A62" w:rsidRDefault="00CA3A62">
      <w:r>
        <w:continuationSeparator/>
      </w:r>
    </w:p>
  </w:footnote>
  <w:footnote w:id="1">
    <w:p w:rsidR="001417B7" w:rsidRPr="00C349BB" w:rsidRDefault="001417B7"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8"/>
  </w:num>
  <w:num w:numId="4">
    <w:abstractNumId w:val="27"/>
  </w:num>
  <w:num w:numId="5">
    <w:abstractNumId w:val="22"/>
  </w:num>
  <w:num w:numId="6">
    <w:abstractNumId w:val="11"/>
  </w:num>
  <w:num w:numId="7">
    <w:abstractNumId w:val="10"/>
  </w:num>
  <w:num w:numId="8">
    <w:abstractNumId w:val="26"/>
  </w:num>
  <w:num w:numId="9">
    <w:abstractNumId w:val="24"/>
  </w:num>
  <w:num w:numId="10">
    <w:abstractNumId w:val="40"/>
  </w:num>
  <w:num w:numId="11">
    <w:abstractNumId w:val="38"/>
  </w:num>
  <w:num w:numId="12">
    <w:abstractNumId w:val="36"/>
  </w:num>
  <w:num w:numId="13">
    <w:abstractNumId w:val="18"/>
  </w:num>
  <w:num w:numId="14">
    <w:abstractNumId w:val="34"/>
  </w:num>
  <w:num w:numId="15">
    <w:abstractNumId w:val="7"/>
  </w:num>
  <w:num w:numId="16">
    <w:abstractNumId w:val="20"/>
  </w:num>
  <w:num w:numId="17">
    <w:abstractNumId w:val="29"/>
  </w:num>
  <w:num w:numId="18">
    <w:abstractNumId w:val="17"/>
  </w:num>
  <w:num w:numId="19">
    <w:abstractNumId w:val="31"/>
  </w:num>
  <w:num w:numId="20">
    <w:abstractNumId w:val="33"/>
  </w:num>
  <w:num w:numId="21">
    <w:abstractNumId w:val="23"/>
  </w:num>
  <w:num w:numId="22">
    <w:abstractNumId w:val="14"/>
  </w:num>
  <w:num w:numId="23">
    <w:abstractNumId w:val="13"/>
  </w:num>
  <w:num w:numId="24">
    <w:abstractNumId w:val="9"/>
  </w:num>
  <w:num w:numId="25">
    <w:abstractNumId w:val="16"/>
  </w:num>
  <w:num w:numId="26">
    <w:abstractNumId w:val="32"/>
  </w:num>
  <w:num w:numId="27">
    <w:abstractNumId w:val="39"/>
  </w:num>
  <w:num w:numId="28">
    <w:abstractNumId w:val="15"/>
  </w:num>
  <w:num w:numId="29">
    <w:abstractNumId w:val="19"/>
  </w:num>
  <w:num w:numId="30">
    <w:abstractNumId w:val="37"/>
  </w:num>
  <w:num w:numId="31">
    <w:abstractNumId w:val="41"/>
  </w:num>
  <w:num w:numId="32">
    <w:abstractNumId w:val="35"/>
  </w:num>
  <w:num w:numId="33">
    <w:abstractNumId w:val="12"/>
  </w:num>
  <w:num w:numId="34">
    <w:abstractNumId w:val="30"/>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5157"/>
    <w:rsid w:val="00010ED6"/>
    <w:rsid w:val="00011569"/>
    <w:rsid w:val="00012470"/>
    <w:rsid w:val="00013307"/>
    <w:rsid w:val="0002048E"/>
    <w:rsid w:val="000205A9"/>
    <w:rsid w:val="00020AD0"/>
    <w:rsid w:val="00021459"/>
    <w:rsid w:val="00022700"/>
    <w:rsid w:val="00022AA4"/>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71493"/>
    <w:rsid w:val="000714B0"/>
    <w:rsid w:val="000739D8"/>
    <w:rsid w:val="00073A29"/>
    <w:rsid w:val="0007499F"/>
    <w:rsid w:val="00077D6A"/>
    <w:rsid w:val="00080793"/>
    <w:rsid w:val="00082C02"/>
    <w:rsid w:val="000841B1"/>
    <w:rsid w:val="0008429F"/>
    <w:rsid w:val="00090324"/>
    <w:rsid w:val="000903CB"/>
    <w:rsid w:val="00091CE3"/>
    <w:rsid w:val="000A02A0"/>
    <w:rsid w:val="000A02FE"/>
    <w:rsid w:val="000A0316"/>
    <w:rsid w:val="000A0548"/>
    <w:rsid w:val="000A0B89"/>
    <w:rsid w:val="000A1A1F"/>
    <w:rsid w:val="000A1E30"/>
    <w:rsid w:val="000A29F3"/>
    <w:rsid w:val="000A31DB"/>
    <w:rsid w:val="000A38E0"/>
    <w:rsid w:val="000A3B19"/>
    <w:rsid w:val="000A5F7E"/>
    <w:rsid w:val="000B1318"/>
    <w:rsid w:val="000B1653"/>
    <w:rsid w:val="000B467F"/>
    <w:rsid w:val="000B62F6"/>
    <w:rsid w:val="000B6AEF"/>
    <w:rsid w:val="000B72AE"/>
    <w:rsid w:val="000B72B4"/>
    <w:rsid w:val="000B76FF"/>
    <w:rsid w:val="000C10A2"/>
    <w:rsid w:val="000C2C69"/>
    <w:rsid w:val="000C381F"/>
    <w:rsid w:val="000C7D23"/>
    <w:rsid w:val="000D09E9"/>
    <w:rsid w:val="000D21C3"/>
    <w:rsid w:val="000D2C61"/>
    <w:rsid w:val="000D3750"/>
    <w:rsid w:val="000E0956"/>
    <w:rsid w:val="000E20B1"/>
    <w:rsid w:val="000E2A6E"/>
    <w:rsid w:val="000E46FA"/>
    <w:rsid w:val="000E6C95"/>
    <w:rsid w:val="000E746D"/>
    <w:rsid w:val="000E7E31"/>
    <w:rsid w:val="000F1281"/>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2EC"/>
    <w:rsid w:val="001342FD"/>
    <w:rsid w:val="001354D3"/>
    <w:rsid w:val="00137875"/>
    <w:rsid w:val="0014040D"/>
    <w:rsid w:val="00140B9B"/>
    <w:rsid w:val="00140D55"/>
    <w:rsid w:val="001417B7"/>
    <w:rsid w:val="00141916"/>
    <w:rsid w:val="00142441"/>
    <w:rsid w:val="0014248E"/>
    <w:rsid w:val="001439B8"/>
    <w:rsid w:val="00145694"/>
    <w:rsid w:val="00145C78"/>
    <w:rsid w:val="00147CDD"/>
    <w:rsid w:val="0015074A"/>
    <w:rsid w:val="001543A6"/>
    <w:rsid w:val="00156859"/>
    <w:rsid w:val="001575B1"/>
    <w:rsid w:val="00157C4E"/>
    <w:rsid w:val="001637A8"/>
    <w:rsid w:val="00164536"/>
    <w:rsid w:val="00165309"/>
    <w:rsid w:val="00165BC2"/>
    <w:rsid w:val="001670BD"/>
    <w:rsid w:val="00171D94"/>
    <w:rsid w:val="0017541E"/>
    <w:rsid w:val="00176A93"/>
    <w:rsid w:val="00177526"/>
    <w:rsid w:val="00180299"/>
    <w:rsid w:val="00180845"/>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318"/>
    <w:rsid w:val="001B494C"/>
    <w:rsid w:val="001C0AD4"/>
    <w:rsid w:val="001C3E84"/>
    <w:rsid w:val="001C45EB"/>
    <w:rsid w:val="001D15CD"/>
    <w:rsid w:val="001D1B36"/>
    <w:rsid w:val="001D1E72"/>
    <w:rsid w:val="001D2539"/>
    <w:rsid w:val="001D2A37"/>
    <w:rsid w:val="001D495D"/>
    <w:rsid w:val="001D49E9"/>
    <w:rsid w:val="001E1FDE"/>
    <w:rsid w:val="001E2E65"/>
    <w:rsid w:val="001E5663"/>
    <w:rsid w:val="001F1003"/>
    <w:rsid w:val="001F4054"/>
    <w:rsid w:val="001F5397"/>
    <w:rsid w:val="001F60CD"/>
    <w:rsid w:val="001F73FC"/>
    <w:rsid w:val="002011E6"/>
    <w:rsid w:val="00201355"/>
    <w:rsid w:val="0020178A"/>
    <w:rsid w:val="002041C3"/>
    <w:rsid w:val="0020539A"/>
    <w:rsid w:val="00214DA9"/>
    <w:rsid w:val="002166C8"/>
    <w:rsid w:val="002258B0"/>
    <w:rsid w:val="00225F0B"/>
    <w:rsid w:val="00227FF5"/>
    <w:rsid w:val="002358BC"/>
    <w:rsid w:val="00236D15"/>
    <w:rsid w:val="00237EDB"/>
    <w:rsid w:val="00240AB1"/>
    <w:rsid w:val="00242EAF"/>
    <w:rsid w:val="00245A22"/>
    <w:rsid w:val="00245B23"/>
    <w:rsid w:val="002464E1"/>
    <w:rsid w:val="00246F33"/>
    <w:rsid w:val="00252F20"/>
    <w:rsid w:val="00254B94"/>
    <w:rsid w:val="00254D0E"/>
    <w:rsid w:val="002601E9"/>
    <w:rsid w:val="002606FF"/>
    <w:rsid w:val="002609B8"/>
    <w:rsid w:val="00264B62"/>
    <w:rsid w:val="00267D87"/>
    <w:rsid w:val="0027269F"/>
    <w:rsid w:val="00274179"/>
    <w:rsid w:val="00275098"/>
    <w:rsid w:val="002766E3"/>
    <w:rsid w:val="0027676B"/>
    <w:rsid w:val="002771D1"/>
    <w:rsid w:val="00280B47"/>
    <w:rsid w:val="0028159C"/>
    <w:rsid w:val="00281606"/>
    <w:rsid w:val="00282068"/>
    <w:rsid w:val="002836D1"/>
    <w:rsid w:val="002857B9"/>
    <w:rsid w:val="002864F7"/>
    <w:rsid w:val="0028767C"/>
    <w:rsid w:val="00290112"/>
    <w:rsid w:val="002910F9"/>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EE6"/>
    <w:rsid w:val="002C10A3"/>
    <w:rsid w:val="002C12B8"/>
    <w:rsid w:val="002C1FB9"/>
    <w:rsid w:val="002C4C81"/>
    <w:rsid w:val="002C54CC"/>
    <w:rsid w:val="002C678D"/>
    <w:rsid w:val="002C69A2"/>
    <w:rsid w:val="002C6ECF"/>
    <w:rsid w:val="002D0A18"/>
    <w:rsid w:val="002D2A26"/>
    <w:rsid w:val="002D41FA"/>
    <w:rsid w:val="002D4D32"/>
    <w:rsid w:val="002D64D9"/>
    <w:rsid w:val="002D65DE"/>
    <w:rsid w:val="002D7E5F"/>
    <w:rsid w:val="002E1F2C"/>
    <w:rsid w:val="002E2E6C"/>
    <w:rsid w:val="002E3634"/>
    <w:rsid w:val="002E5CF7"/>
    <w:rsid w:val="002E7BF5"/>
    <w:rsid w:val="002F4EEC"/>
    <w:rsid w:val="003008DC"/>
    <w:rsid w:val="0030103A"/>
    <w:rsid w:val="00304F32"/>
    <w:rsid w:val="00306B38"/>
    <w:rsid w:val="00306F47"/>
    <w:rsid w:val="00307D2E"/>
    <w:rsid w:val="00314B90"/>
    <w:rsid w:val="00317695"/>
    <w:rsid w:val="00320C57"/>
    <w:rsid w:val="00322B74"/>
    <w:rsid w:val="00323222"/>
    <w:rsid w:val="0032352B"/>
    <w:rsid w:val="00323B4E"/>
    <w:rsid w:val="003241B6"/>
    <w:rsid w:val="00325CAF"/>
    <w:rsid w:val="00326582"/>
    <w:rsid w:val="003265D2"/>
    <w:rsid w:val="00326CD7"/>
    <w:rsid w:val="00326EEF"/>
    <w:rsid w:val="0033217F"/>
    <w:rsid w:val="00332CBC"/>
    <w:rsid w:val="00332FFF"/>
    <w:rsid w:val="003361B7"/>
    <w:rsid w:val="003362AE"/>
    <w:rsid w:val="00344A52"/>
    <w:rsid w:val="00344FA6"/>
    <w:rsid w:val="00350CC5"/>
    <w:rsid w:val="003510B3"/>
    <w:rsid w:val="00355306"/>
    <w:rsid w:val="0035558A"/>
    <w:rsid w:val="00357398"/>
    <w:rsid w:val="003577FC"/>
    <w:rsid w:val="003607F4"/>
    <w:rsid w:val="00363D25"/>
    <w:rsid w:val="00363F52"/>
    <w:rsid w:val="003664B3"/>
    <w:rsid w:val="0037063F"/>
    <w:rsid w:val="00371B62"/>
    <w:rsid w:val="0037330E"/>
    <w:rsid w:val="00373530"/>
    <w:rsid w:val="003741FE"/>
    <w:rsid w:val="00374499"/>
    <w:rsid w:val="003747CC"/>
    <w:rsid w:val="00377FC3"/>
    <w:rsid w:val="003844E3"/>
    <w:rsid w:val="0038493A"/>
    <w:rsid w:val="00384CCE"/>
    <w:rsid w:val="003853A7"/>
    <w:rsid w:val="00385969"/>
    <w:rsid w:val="0039353A"/>
    <w:rsid w:val="00395687"/>
    <w:rsid w:val="00397A52"/>
    <w:rsid w:val="003A0585"/>
    <w:rsid w:val="003A2620"/>
    <w:rsid w:val="003A3AC7"/>
    <w:rsid w:val="003A3D53"/>
    <w:rsid w:val="003A4A4B"/>
    <w:rsid w:val="003B328A"/>
    <w:rsid w:val="003B4F10"/>
    <w:rsid w:val="003B65B2"/>
    <w:rsid w:val="003C2E4D"/>
    <w:rsid w:val="003C74D9"/>
    <w:rsid w:val="003C7986"/>
    <w:rsid w:val="003D412C"/>
    <w:rsid w:val="003D7031"/>
    <w:rsid w:val="003E24F4"/>
    <w:rsid w:val="003E4D6B"/>
    <w:rsid w:val="003E5275"/>
    <w:rsid w:val="003F0C0D"/>
    <w:rsid w:val="003F369C"/>
    <w:rsid w:val="003F490B"/>
    <w:rsid w:val="003F4FB8"/>
    <w:rsid w:val="003F5700"/>
    <w:rsid w:val="003F74FF"/>
    <w:rsid w:val="003F77F9"/>
    <w:rsid w:val="00402A68"/>
    <w:rsid w:val="00403655"/>
    <w:rsid w:val="004037F2"/>
    <w:rsid w:val="00403852"/>
    <w:rsid w:val="00405050"/>
    <w:rsid w:val="00406CD3"/>
    <w:rsid w:val="00410F91"/>
    <w:rsid w:val="00413643"/>
    <w:rsid w:val="004136B4"/>
    <w:rsid w:val="00417DC2"/>
    <w:rsid w:val="004238EF"/>
    <w:rsid w:val="004239A7"/>
    <w:rsid w:val="00423DA5"/>
    <w:rsid w:val="004255A3"/>
    <w:rsid w:val="00431FBB"/>
    <w:rsid w:val="00433CB2"/>
    <w:rsid w:val="00441CFF"/>
    <w:rsid w:val="00442B3E"/>
    <w:rsid w:val="00445154"/>
    <w:rsid w:val="00450B30"/>
    <w:rsid w:val="004517CE"/>
    <w:rsid w:val="00451A31"/>
    <w:rsid w:val="00463EDD"/>
    <w:rsid w:val="0046577C"/>
    <w:rsid w:val="00466731"/>
    <w:rsid w:val="0046777E"/>
    <w:rsid w:val="004715C7"/>
    <w:rsid w:val="004740F7"/>
    <w:rsid w:val="00475F95"/>
    <w:rsid w:val="00476389"/>
    <w:rsid w:val="00476AEB"/>
    <w:rsid w:val="00481181"/>
    <w:rsid w:val="00481C5D"/>
    <w:rsid w:val="004866E6"/>
    <w:rsid w:val="00486D20"/>
    <w:rsid w:val="0049218E"/>
    <w:rsid w:val="004950A1"/>
    <w:rsid w:val="004971A9"/>
    <w:rsid w:val="00497B9B"/>
    <w:rsid w:val="004A29B7"/>
    <w:rsid w:val="004A310F"/>
    <w:rsid w:val="004A4360"/>
    <w:rsid w:val="004A4BB1"/>
    <w:rsid w:val="004A57CE"/>
    <w:rsid w:val="004A622E"/>
    <w:rsid w:val="004B62E4"/>
    <w:rsid w:val="004B62F3"/>
    <w:rsid w:val="004C0E7E"/>
    <w:rsid w:val="004C2056"/>
    <w:rsid w:val="004C20E3"/>
    <w:rsid w:val="004C22A4"/>
    <w:rsid w:val="004C7B45"/>
    <w:rsid w:val="004C7B84"/>
    <w:rsid w:val="004D0C4B"/>
    <w:rsid w:val="004D6185"/>
    <w:rsid w:val="004E018C"/>
    <w:rsid w:val="004E0363"/>
    <w:rsid w:val="004E6AD2"/>
    <w:rsid w:val="004E706D"/>
    <w:rsid w:val="004E7430"/>
    <w:rsid w:val="004E7E21"/>
    <w:rsid w:val="004F48C6"/>
    <w:rsid w:val="004F56E6"/>
    <w:rsid w:val="004F613F"/>
    <w:rsid w:val="004F7CEF"/>
    <w:rsid w:val="00501EF2"/>
    <w:rsid w:val="005026F7"/>
    <w:rsid w:val="0050392F"/>
    <w:rsid w:val="0050677A"/>
    <w:rsid w:val="00510E81"/>
    <w:rsid w:val="005131B1"/>
    <w:rsid w:val="00513266"/>
    <w:rsid w:val="005152A6"/>
    <w:rsid w:val="0051709E"/>
    <w:rsid w:val="00517319"/>
    <w:rsid w:val="00517F37"/>
    <w:rsid w:val="00520E70"/>
    <w:rsid w:val="0052284A"/>
    <w:rsid w:val="0052525C"/>
    <w:rsid w:val="00527B15"/>
    <w:rsid w:val="00527B85"/>
    <w:rsid w:val="005339A2"/>
    <w:rsid w:val="0053515B"/>
    <w:rsid w:val="00537AD6"/>
    <w:rsid w:val="00540834"/>
    <w:rsid w:val="00542D8D"/>
    <w:rsid w:val="00550FCB"/>
    <w:rsid w:val="00553DD5"/>
    <w:rsid w:val="00553EAF"/>
    <w:rsid w:val="00556390"/>
    <w:rsid w:val="00556A9E"/>
    <w:rsid w:val="005605E6"/>
    <w:rsid w:val="00562E31"/>
    <w:rsid w:val="00566120"/>
    <w:rsid w:val="00572ECD"/>
    <w:rsid w:val="00574D0D"/>
    <w:rsid w:val="00576584"/>
    <w:rsid w:val="0057786D"/>
    <w:rsid w:val="005778F6"/>
    <w:rsid w:val="00581497"/>
    <w:rsid w:val="00581607"/>
    <w:rsid w:val="005828D9"/>
    <w:rsid w:val="005842AF"/>
    <w:rsid w:val="0058545F"/>
    <w:rsid w:val="00585896"/>
    <w:rsid w:val="005862A1"/>
    <w:rsid w:val="00587048"/>
    <w:rsid w:val="0059063E"/>
    <w:rsid w:val="00590796"/>
    <w:rsid w:val="00590BCC"/>
    <w:rsid w:val="00592D4E"/>
    <w:rsid w:val="005932C3"/>
    <w:rsid w:val="00594147"/>
    <w:rsid w:val="00595D98"/>
    <w:rsid w:val="00596C7F"/>
    <w:rsid w:val="005A000B"/>
    <w:rsid w:val="005A51B7"/>
    <w:rsid w:val="005A5CAA"/>
    <w:rsid w:val="005B0AE2"/>
    <w:rsid w:val="005B57DC"/>
    <w:rsid w:val="005C213E"/>
    <w:rsid w:val="005C2362"/>
    <w:rsid w:val="005C383D"/>
    <w:rsid w:val="005D099E"/>
    <w:rsid w:val="005D7CCB"/>
    <w:rsid w:val="005E1A43"/>
    <w:rsid w:val="005E3011"/>
    <w:rsid w:val="005E4B06"/>
    <w:rsid w:val="005E4E81"/>
    <w:rsid w:val="005E7093"/>
    <w:rsid w:val="005E7467"/>
    <w:rsid w:val="005F23C3"/>
    <w:rsid w:val="005F312B"/>
    <w:rsid w:val="005F32CD"/>
    <w:rsid w:val="005F3643"/>
    <w:rsid w:val="005F50F2"/>
    <w:rsid w:val="005F7055"/>
    <w:rsid w:val="006034DB"/>
    <w:rsid w:val="00606C6B"/>
    <w:rsid w:val="006072B7"/>
    <w:rsid w:val="00607FFA"/>
    <w:rsid w:val="006104D2"/>
    <w:rsid w:val="006106BC"/>
    <w:rsid w:val="00611EB6"/>
    <w:rsid w:val="006120D1"/>
    <w:rsid w:val="00612C61"/>
    <w:rsid w:val="00616C1B"/>
    <w:rsid w:val="00617CEB"/>
    <w:rsid w:val="00620441"/>
    <w:rsid w:val="00621E64"/>
    <w:rsid w:val="00622E29"/>
    <w:rsid w:val="00626114"/>
    <w:rsid w:val="0062627A"/>
    <w:rsid w:val="00626D4B"/>
    <w:rsid w:val="00627450"/>
    <w:rsid w:val="00627E41"/>
    <w:rsid w:val="00632FC0"/>
    <w:rsid w:val="0063314A"/>
    <w:rsid w:val="006338FE"/>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625C"/>
    <w:rsid w:val="00680171"/>
    <w:rsid w:val="006801DC"/>
    <w:rsid w:val="006818F6"/>
    <w:rsid w:val="00681915"/>
    <w:rsid w:val="00687E40"/>
    <w:rsid w:val="00694E2A"/>
    <w:rsid w:val="00694FC2"/>
    <w:rsid w:val="00695464"/>
    <w:rsid w:val="0069577D"/>
    <w:rsid w:val="00695A4F"/>
    <w:rsid w:val="00697B02"/>
    <w:rsid w:val="006A0B22"/>
    <w:rsid w:val="006A1DE9"/>
    <w:rsid w:val="006A348E"/>
    <w:rsid w:val="006A464A"/>
    <w:rsid w:val="006A49B6"/>
    <w:rsid w:val="006A653E"/>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A5D"/>
    <w:rsid w:val="006D729B"/>
    <w:rsid w:val="006E0DBB"/>
    <w:rsid w:val="006E2FC4"/>
    <w:rsid w:val="006E3DCF"/>
    <w:rsid w:val="006E4867"/>
    <w:rsid w:val="006E4FC7"/>
    <w:rsid w:val="006E6597"/>
    <w:rsid w:val="006E7B61"/>
    <w:rsid w:val="006E7F20"/>
    <w:rsid w:val="006F0B03"/>
    <w:rsid w:val="006F1070"/>
    <w:rsid w:val="006F293B"/>
    <w:rsid w:val="006F34ED"/>
    <w:rsid w:val="006F3558"/>
    <w:rsid w:val="006F5BB7"/>
    <w:rsid w:val="006F70E7"/>
    <w:rsid w:val="00702850"/>
    <w:rsid w:val="00706DB3"/>
    <w:rsid w:val="00711103"/>
    <w:rsid w:val="00711430"/>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23A6"/>
    <w:rsid w:val="00732D90"/>
    <w:rsid w:val="00733DC4"/>
    <w:rsid w:val="00734D1E"/>
    <w:rsid w:val="00734F30"/>
    <w:rsid w:val="0073758B"/>
    <w:rsid w:val="00737856"/>
    <w:rsid w:val="00742665"/>
    <w:rsid w:val="00743054"/>
    <w:rsid w:val="00745FC1"/>
    <w:rsid w:val="00751BA9"/>
    <w:rsid w:val="00752ED3"/>
    <w:rsid w:val="0075496E"/>
    <w:rsid w:val="00761B46"/>
    <w:rsid w:val="00764426"/>
    <w:rsid w:val="00764F46"/>
    <w:rsid w:val="007656CE"/>
    <w:rsid w:val="00772065"/>
    <w:rsid w:val="00776A6C"/>
    <w:rsid w:val="00781443"/>
    <w:rsid w:val="007814B8"/>
    <w:rsid w:val="00781806"/>
    <w:rsid w:val="00782E1A"/>
    <w:rsid w:val="007831D6"/>
    <w:rsid w:val="007837B0"/>
    <w:rsid w:val="00783850"/>
    <w:rsid w:val="007876F9"/>
    <w:rsid w:val="00790FD3"/>
    <w:rsid w:val="00791889"/>
    <w:rsid w:val="007927B7"/>
    <w:rsid w:val="00793CCD"/>
    <w:rsid w:val="00796964"/>
    <w:rsid w:val="007A0401"/>
    <w:rsid w:val="007A08C9"/>
    <w:rsid w:val="007A54BC"/>
    <w:rsid w:val="007A5BB6"/>
    <w:rsid w:val="007A610F"/>
    <w:rsid w:val="007B4405"/>
    <w:rsid w:val="007B46CD"/>
    <w:rsid w:val="007B6178"/>
    <w:rsid w:val="007B6705"/>
    <w:rsid w:val="007C2B39"/>
    <w:rsid w:val="007C3504"/>
    <w:rsid w:val="007C3A19"/>
    <w:rsid w:val="007C4A58"/>
    <w:rsid w:val="007C5B7B"/>
    <w:rsid w:val="007C7A58"/>
    <w:rsid w:val="007D0364"/>
    <w:rsid w:val="007D0505"/>
    <w:rsid w:val="007D703F"/>
    <w:rsid w:val="007E249D"/>
    <w:rsid w:val="007E2638"/>
    <w:rsid w:val="007E38B9"/>
    <w:rsid w:val="007E3AA3"/>
    <w:rsid w:val="007E597C"/>
    <w:rsid w:val="007E69E3"/>
    <w:rsid w:val="007F08E4"/>
    <w:rsid w:val="007F0B56"/>
    <w:rsid w:val="007F0D4D"/>
    <w:rsid w:val="007F1F26"/>
    <w:rsid w:val="007F4C0D"/>
    <w:rsid w:val="007F4FC3"/>
    <w:rsid w:val="007F5BAA"/>
    <w:rsid w:val="007F6039"/>
    <w:rsid w:val="007F6FFA"/>
    <w:rsid w:val="007F76A6"/>
    <w:rsid w:val="00800A30"/>
    <w:rsid w:val="00800CA6"/>
    <w:rsid w:val="0080379A"/>
    <w:rsid w:val="00803F24"/>
    <w:rsid w:val="00803F66"/>
    <w:rsid w:val="00806007"/>
    <w:rsid w:val="00810133"/>
    <w:rsid w:val="00811E2F"/>
    <w:rsid w:val="00814A2A"/>
    <w:rsid w:val="00817AEF"/>
    <w:rsid w:val="008230C7"/>
    <w:rsid w:val="008251DD"/>
    <w:rsid w:val="00826FB0"/>
    <w:rsid w:val="00827502"/>
    <w:rsid w:val="0082795D"/>
    <w:rsid w:val="00831699"/>
    <w:rsid w:val="00842007"/>
    <w:rsid w:val="008517D0"/>
    <w:rsid w:val="00855AE2"/>
    <w:rsid w:val="00860866"/>
    <w:rsid w:val="00860A02"/>
    <w:rsid w:val="00860C2B"/>
    <w:rsid w:val="00862449"/>
    <w:rsid w:val="00863068"/>
    <w:rsid w:val="008634C7"/>
    <w:rsid w:val="0086591E"/>
    <w:rsid w:val="00866DC6"/>
    <w:rsid w:val="008737AD"/>
    <w:rsid w:val="00875D64"/>
    <w:rsid w:val="008773BD"/>
    <w:rsid w:val="00877743"/>
    <w:rsid w:val="00881AD8"/>
    <w:rsid w:val="00881B73"/>
    <w:rsid w:val="00881B97"/>
    <w:rsid w:val="00881E2F"/>
    <w:rsid w:val="00882F05"/>
    <w:rsid w:val="00883F1C"/>
    <w:rsid w:val="00885318"/>
    <w:rsid w:val="00886171"/>
    <w:rsid w:val="0088787E"/>
    <w:rsid w:val="008905F3"/>
    <w:rsid w:val="00892535"/>
    <w:rsid w:val="00892D38"/>
    <w:rsid w:val="00893EF0"/>
    <w:rsid w:val="008A0DE0"/>
    <w:rsid w:val="008A75DD"/>
    <w:rsid w:val="008A75FB"/>
    <w:rsid w:val="008A7EBF"/>
    <w:rsid w:val="008B0EFB"/>
    <w:rsid w:val="008B16ED"/>
    <w:rsid w:val="008B39D4"/>
    <w:rsid w:val="008B4F8C"/>
    <w:rsid w:val="008B7F1B"/>
    <w:rsid w:val="008C252D"/>
    <w:rsid w:val="008C47A5"/>
    <w:rsid w:val="008C5370"/>
    <w:rsid w:val="008C6C2B"/>
    <w:rsid w:val="008D063F"/>
    <w:rsid w:val="008D0C3C"/>
    <w:rsid w:val="008D270B"/>
    <w:rsid w:val="008E1B7A"/>
    <w:rsid w:val="008E39E1"/>
    <w:rsid w:val="008E50B0"/>
    <w:rsid w:val="008E53E1"/>
    <w:rsid w:val="008E5B6B"/>
    <w:rsid w:val="008F1E49"/>
    <w:rsid w:val="008F4CEF"/>
    <w:rsid w:val="008F637A"/>
    <w:rsid w:val="008F694A"/>
    <w:rsid w:val="008F7C87"/>
    <w:rsid w:val="008F7D24"/>
    <w:rsid w:val="00901341"/>
    <w:rsid w:val="00902BCF"/>
    <w:rsid w:val="00903512"/>
    <w:rsid w:val="00906261"/>
    <w:rsid w:val="00912BF1"/>
    <w:rsid w:val="009142EC"/>
    <w:rsid w:val="00917748"/>
    <w:rsid w:val="009200A4"/>
    <w:rsid w:val="00921BD3"/>
    <w:rsid w:val="00925DF8"/>
    <w:rsid w:val="0092639B"/>
    <w:rsid w:val="009315A0"/>
    <w:rsid w:val="00932431"/>
    <w:rsid w:val="00932B0E"/>
    <w:rsid w:val="00933C3D"/>
    <w:rsid w:val="00937A47"/>
    <w:rsid w:val="00943E7D"/>
    <w:rsid w:val="00945674"/>
    <w:rsid w:val="009456C7"/>
    <w:rsid w:val="00945729"/>
    <w:rsid w:val="00950EA7"/>
    <w:rsid w:val="009525B3"/>
    <w:rsid w:val="00952B4A"/>
    <w:rsid w:val="00953B84"/>
    <w:rsid w:val="0095485D"/>
    <w:rsid w:val="00954C5C"/>
    <w:rsid w:val="009619B2"/>
    <w:rsid w:val="00962E48"/>
    <w:rsid w:val="00964020"/>
    <w:rsid w:val="009661D1"/>
    <w:rsid w:val="00966378"/>
    <w:rsid w:val="009712A1"/>
    <w:rsid w:val="00972ABE"/>
    <w:rsid w:val="0097363D"/>
    <w:rsid w:val="0097475E"/>
    <w:rsid w:val="00974FC6"/>
    <w:rsid w:val="00975E9C"/>
    <w:rsid w:val="00976655"/>
    <w:rsid w:val="00976A78"/>
    <w:rsid w:val="009803EB"/>
    <w:rsid w:val="00980DE6"/>
    <w:rsid w:val="00981D5E"/>
    <w:rsid w:val="00981D63"/>
    <w:rsid w:val="009852AF"/>
    <w:rsid w:val="00986A21"/>
    <w:rsid w:val="00986AD8"/>
    <w:rsid w:val="0099442A"/>
    <w:rsid w:val="0099463E"/>
    <w:rsid w:val="0099500A"/>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4F83"/>
    <w:rsid w:val="009C65F7"/>
    <w:rsid w:val="009C68DE"/>
    <w:rsid w:val="009D22DF"/>
    <w:rsid w:val="009D32C0"/>
    <w:rsid w:val="009D409F"/>
    <w:rsid w:val="009D6C75"/>
    <w:rsid w:val="009E3D32"/>
    <w:rsid w:val="009E47F9"/>
    <w:rsid w:val="009E4CE1"/>
    <w:rsid w:val="009E5444"/>
    <w:rsid w:val="009E66BF"/>
    <w:rsid w:val="009E6CAC"/>
    <w:rsid w:val="009F016B"/>
    <w:rsid w:val="009F0C77"/>
    <w:rsid w:val="009F34D9"/>
    <w:rsid w:val="009F7362"/>
    <w:rsid w:val="00A00F2C"/>
    <w:rsid w:val="00A013A3"/>
    <w:rsid w:val="00A05457"/>
    <w:rsid w:val="00A05787"/>
    <w:rsid w:val="00A07278"/>
    <w:rsid w:val="00A102B2"/>
    <w:rsid w:val="00A13358"/>
    <w:rsid w:val="00A13A59"/>
    <w:rsid w:val="00A13D14"/>
    <w:rsid w:val="00A15BC9"/>
    <w:rsid w:val="00A17AE6"/>
    <w:rsid w:val="00A20429"/>
    <w:rsid w:val="00A211AA"/>
    <w:rsid w:val="00A26F7C"/>
    <w:rsid w:val="00A30680"/>
    <w:rsid w:val="00A310C5"/>
    <w:rsid w:val="00A3180C"/>
    <w:rsid w:val="00A334CA"/>
    <w:rsid w:val="00A33ABC"/>
    <w:rsid w:val="00A3689D"/>
    <w:rsid w:val="00A424D8"/>
    <w:rsid w:val="00A45CA9"/>
    <w:rsid w:val="00A460C6"/>
    <w:rsid w:val="00A4759D"/>
    <w:rsid w:val="00A50092"/>
    <w:rsid w:val="00A50E1D"/>
    <w:rsid w:val="00A53AA1"/>
    <w:rsid w:val="00A55BF0"/>
    <w:rsid w:val="00A56450"/>
    <w:rsid w:val="00A57D7E"/>
    <w:rsid w:val="00A6148D"/>
    <w:rsid w:val="00A64393"/>
    <w:rsid w:val="00A70A9F"/>
    <w:rsid w:val="00A71D5B"/>
    <w:rsid w:val="00A741E2"/>
    <w:rsid w:val="00A74270"/>
    <w:rsid w:val="00A76BD1"/>
    <w:rsid w:val="00A76F07"/>
    <w:rsid w:val="00A85278"/>
    <w:rsid w:val="00A90273"/>
    <w:rsid w:val="00A90597"/>
    <w:rsid w:val="00A90632"/>
    <w:rsid w:val="00A90E20"/>
    <w:rsid w:val="00A91172"/>
    <w:rsid w:val="00A936A3"/>
    <w:rsid w:val="00A95677"/>
    <w:rsid w:val="00A9701C"/>
    <w:rsid w:val="00AA037F"/>
    <w:rsid w:val="00AA0BDB"/>
    <w:rsid w:val="00AA2118"/>
    <w:rsid w:val="00AA7126"/>
    <w:rsid w:val="00AA72C6"/>
    <w:rsid w:val="00AB0589"/>
    <w:rsid w:val="00AB4AB0"/>
    <w:rsid w:val="00AB5294"/>
    <w:rsid w:val="00AB6A17"/>
    <w:rsid w:val="00AC1C74"/>
    <w:rsid w:val="00AC3293"/>
    <w:rsid w:val="00AC716B"/>
    <w:rsid w:val="00AD0308"/>
    <w:rsid w:val="00AD0BB7"/>
    <w:rsid w:val="00AD12AE"/>
    <w:rsid w:val="00AD2A90"/>
    <w:rsid w:val="00AD71E8"/>
    <w:rsid w:val="00AD7D8A"/>
    <w:rsid w:val="00AE07EC"/>
    <w:rsid w:val="00AE106D"/>
    <w:rsid w:val="00AE2316"/>
    <w:rsid w:val="00AE31EF"/>
    <w:rsid w:val="00AE4827"/>
    <w:rsid w:val="00AF369C"/>
    <w:rsid w:val="00AF5163"/>
    <w:rsid w:val="00B00926"/>
    <w:rsid w:val="00B02F5C"/>
    <w:rsid w:val="00B03A80"/>
    <w:rsid w:val="00B05315"/>
    <w:rsid w:val="00B0561A"/>
    <w:rsid w:val="00B064D0"/>
    <w:rsid w:val="00B071C6"/>
    <w:rsid w:val="00B07B1F"/>
    <w:rsid w:val="00B1208A"/>
    <w:rsid w:val="00B17F31"/>
    <w:rsid w:val="00B21E0D"/>
    <w:rsid w:val="00B229FA"/>
    <w:rsid w:val="00B27ADB"/>
    <w:rsid w:val="00B32D25"/>
    <w:rsid w:val="00B350D1"/>
    <w:rsid w:val="00B35CD9"/>
    <w:rsid w:val="00B36001"/>
    <w:rsid w:val="00B36E25"/>
    <w:rsid w:val="00B400E8"/>
    <w:rsid w:val="00B40D4E"/>
    <w:rsid w:val="00B418D7"/>
    <w:rsid w:val="00B43737"/>
    <w:rsid w:val="00B526AC"/>
    <w:rsid w:val="00B542EF"/>
    <w:rsid w:val="00B60224"/>
    <w:rsid w:val="00B60993"/>
    <w:rsid w:val="00B648C7"/>
    <w:rsid w:val="00B65186"/>
    <w:rsid w:val="00B66A37"/>
    <w:rsid w:val="00B67022"/>
    <w:rsid w:val="00B67362"/>
    <w:rsid w:val="00B674A3"/>
    <w:rsid w:val="00B7059F"/>
    <w:rsid w:val="00B71A9C"/>
    <w:rsid w:val="00B73B2E"/>
    <w:rsid w:val="00B75E9D"/>
    <w:rsid w:val="00B76B1E"/>
    <w:rsid w:val="00B82F6A"/>
    <w:rsid w:val="00B8338C"/>
    <w:rsid w:val="00B8500F"/>
    <w:rsid w:val="00B85ADD"/>
    <w:rsid w:val="00B879A3"/>
    <w:rsid w:val="00B90BCE"/>
    <w:rsid w:val="00B92C0D"/>
    <w:rsid w:val="00B93AA4"/>
    <w:rsid w:val="00B973FF"/>
    <w:rsid w:val="00B9753C"/>
    <w:rsid w:val="00BA1FDF"/>
    <w:rsid w:val="00BA58D7"/>
    <w:rsid w:val="00BA7A47"/>
    <w:rsid w:val="00BB3579"/>
    <w:rsid w:val="00BB4389"/>
    <w:rsid w:val="00BB4EDE"/>
    <w:rsid w:val="00BB610A"/>
    <w:rsid w:val="00BB77FE"/>
    <w:rsid w:val="00BC351F"/>
    <w:rsid w:val="00BC4C82"/>
    <w:rsid w:val="00BC50D3"/>
    <w:rsid w:val="00BC58FE"/>
    <w:rsid w:val="00BC7B78"/>
    <w:rsid w:val="00BD0DCC"/>
    <w:rsid w:val="00BD1107"/>
    <w:rsid w:val="00BD4593"/>
    <w:rsid w:val="00BD696D"/>
    <w:rsid w:val="00BE0C02"/>
    <w:rsid w:val="00BE304A"/>
    <w:rsid w:val="00BE31C5"/>
    <w:rsid w:val="00BE353C"/>
    <w:rsid w:val="00BE39F3"/>
    <w:rsid w:val="00BE447C"/>
    <w:rsid w:val="00BE5E84"/>
    <w:rsid w:val="00BE6F92"/>
    <w:rsid w:val="00BE7C49"/>
    <w:rsid w:val="00BF2148"/>
    <w:rsid w:val="00BF258D"/>
    <w:rsid w:val="00BF3C21"/>
    <w:rsid w:val="00BF3CD5"/>
    <w:rsid w:val="00BF62CC"/>
    <w:rsid w:val="00BF66F7"/>
    <w:rsid w:val="00BF6D5C"/>
    <w:rsid w:val="00C01C5A"/>
    <w:rsid w:val="00C0291E"/>
    <w:rsid w:val="00C04522"/>
    <w:rsid w:val="00C047B5"/>
    <w:rsid w:val="00C04EC4"/>
    <w:rsid w:val="00C06176"/>
    <w:rsid w:val="00C07774"/>
    <w:rsid w:val="00C1326B"/>
    <w:rsid w:val="00C13D45"/>
    <w:rsid w:val="00C14FE1"/>
    <w:rsid w:val="00C158D0"/>
    <w:rsid w:val="00C17A8A"/>
    <w:rsid w:val="00C20110"/>
    <w:rsid w:val="00C2347F"/>
    <w:rsid w:val="00C260ED"/>
    <w:rsid w:val="00C26CED"/>
    <w:rsid w:val="00C27D46"/>
    <w:rsid w:val="00C31813"/>
    <w:rsid w:val="00C32450"/>
    <w:rsid w:val="00C32C73"/>
    <w:rsid w:val="00C3509C"/>
    <w:rsid w:val="00C36386"/>
    <w:rsid w:val="00C36FB7"/>
    <w:rsid w:val="00C41CEB"/>
    <w:rsid w:val="00C4243D"/>
    <w:rsid w:val="00C426D5"/>
    <w:rsid w:val="00C42D19"/>
    <w:rsid w:val="00C44DC7"/>
    <w:rsid w:val="00C46EC4"/>
    <w:rsid w:val="00C46F2A"/>
    <w:rsid w:val="00C50880"/>
    <w:rsid w:val="00C543D6"/>
    <w:rsid w:val="00C55C3A"/>
    <w:rsid w:val="00C574F7"/>
    <w:rsid w:val="00C6681A"/>
    <w:rsid w:val="00C67423"/>
    <w:rsid w:val="00C708DE"/>
    <w:rsid w:val="00C720A8"/>
    <w:rsid w:val="00C73608"/>
    <w:rsid w:val="00C8163C"/>
    <w:rsid w:val="00C82940"/>
    <w:rsid w:val="00C83082"/>
    <w:rsid w:val="00C83706"/>
    <w:rsid w:val="00C849C6"/>
    <w:rsid w:val="00C90B33"/>
    <w:rsid w:val="00C917F8"/>
    <w:rsid w:val="00C931C6"/>
    <w:rsid w:val="00C93F0E"/>
    <w:rsid w:val="00C973D0"/>
    <w:rsid w:val="00C97FA2"/>
    <w:rsid w:val="00CA09AD"/>
    <w:rsid w:val="00CA3A62"/>
    <w:rsid w:val="00CA53D0"/>
    <w:rsid w:val="00CA64F0"/>
    <w:rsid w:val="00CA6C40"/>
    <w:rsid w:val="00CB26ED"/>
    <w:rsid w:val="00CB355A"/>
    <w:rsid w:val="00CB7273"/>
    <w:rsid w:val="00CB7BED"/>
    <w:rsid w:val="00CC619F"/>
    <w:rsid w:val="00CC6AA0"/>
    <w:rsid w:val="00CC6C06"/>
    <w:rsid w:val="00CD1FF6"/>
    <w:rsid w:val="00CD328F"/>
    <w:rsid w:val="00CD40EB"/>
    <w:rsid w:val="00CD716B"/>
    <w:rsid w:val="00CE08BC"/>
    <w:rsid w:val="00CE237D"/>
    <w:rsid w:val="00CF1595"/>
    <w:rsid w:val="00CF16A3"/>
    <w:rsid w:val="00CF2151"/>
    <w:rsid w:val="00CF5E9D"/>
    <w:rsid w:val="00CF7183"/>
    <w:rsid w:val="00CF73F2"/>
    <w:rsid w:val="00D02667"/>
    <w:rsid w:val="00D02ED7"/>
    <w:rsid w:val="00D03845"/>
    <w:rsid w:val="00D04136"/>
    <w:rsid w:val="00D04152"/>
    <w:rsid w:val="00D04552"/>
    <w:rsid w:val="00D04FBB"/>
    <w:rsid w:val="00D051FB"/>
    <w:rsid w:val="00D06EAA"/>
    <w:rsid w:val="00D06F59"/>
    <w:rsid w:val="00D077B9"/>
    <w:rsid w:val="00D114BD"/>
    <w:rsid w:val="00D12655"/>
    <w:rsid w:val="00D137CE"/>
    <w:rsid w:val="00D146B7"/>
    <w:rsid w:val="00D17D0E"/>
    <w:rsid w:val="00D2148D"/>
    <w:rsid w:val="00D21BC5"/>
    <w:rsid w:val="00D23064"/>
    <w:rsid w:val="00D254D9"/>
    <w:rsid w:val="00D26025"/>
    <w:rsid w:val="00D27A38"/>
    <w:rsid w:val="00D31F64"/>
    <w:rsid w:val="00D32369"/>
    <w:rsid w:val="00D32E82"/>
    <w:rsid w:val="00D33923"/>
    <w:rsid w:val="00D34EC3"/>
    <w:rsid w:val="00D35A85"/>
    <w:rsid w:val="00D36F61"/>
    <w:rsid w:val="00D4160F"/>
    <w:rsid w:val="00D42BBF"/>
    <w:rsid w:val="00D43081"/>
    <w:rsid w:val="00D449C4"/>
    <w:rsid w:val="00D44E95"/>
    <w:rsid w:val="00D459D8"/>
    <w:rsid w:val="00D50E4D"/>
    <w:rsid w:val="00D54421"/>
    <w:rsid w:val="00D5598E"/>
    <w:rsid w:val="00D57584"/>
    <w:rsid w:val="00D57705"/>
    <w:rsid w:val="00D62A4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6867"/>
    <w:rsid w:val="00D87BE1"/>
    <w:rsid w:val="00D919B2"/>
    <w:rsid w:val="00D91BB0"/>
    <w:rsid w:val="00D91D5D"/>
    <w:rsid w:val="00D92F0D"/>
    <w:rsid w:val="00D93991"/>
    <w:rsid w:val="00D93EF6"/>
    <w:rsid w:val="00D9573A"/>
    <w:rsid w:val="00D96A3B"/>
    <w:rsid w:val="00DA129F"/>
    <w:rsid w:val="00DA13E9"/>
    <w:rsid w:val="00DA2A1C"/>
    <w:rsid w:val="00DA4BB0"/>
    <w:rsid w:val="00DB0926"/>
    <w:rsid w:val="00DB1A59"/>
    <w:rsid w:val="00DB1B19"/>
    <w:rsid w:val="00DB239F"/>
    <w:rsid w:val="00DB3C47"/>
    <w:rsid w:val="00DB76EC"/>
    <w:rsid w:val="00DB78BA"/>
    <w:rsid w:val="00DC155D"/>
    <w:rsid w:val="00DC1C92"/>
    <w:rsid w:val="00DC3578"/>
    <w:rsid w:val="00DC3EDE"/>
    <w:rsid w:val="00DC482E"/>
    <w:rsid w:val="00DD0773"/>
    <w:rsid w:val="00DD4ACA"/>
    <w:rsid w:val="00DD5800"/>
    <w:rsid w:val="00DD713C"/>
    <w:rsid w:val="00DD7557"/>
    <w:rsid w:val="00DE0FF0"/>
    <w:rsid w:val="00DE11AF"/>
    <w:rsid w:val="00DE15C1"/>
    <w:rsid w:val="00DE2E92"/>
    <w:rsid w:val="00DE343E"/>
    <w:rsid w:val="00DE7D84"/>
    <w:rsid w:val="00DF648D"/>
    <w:rsid w:val="00DF68B5"/>
    <w:rsid w:val="00DF7813"/>
    <w:rsid w:val="00E038AD"/>
    <w:rsid w:val="00E05629"/>
    <w:rsid w:val="00E0735D"/>
    <w:rsid w:val="00E11FA8"/>
    <w:rsid w:val="00E123A8"/>
    <w:rsid w:val="00E13BA5"/>
    <w:rsid w:val="00E172FB"/>
    <w:rsid w:val="00E21E99"/>
    <w:rsid w:val="00E24AE0"/>
    <w:rsid w:val="00E27130"/>
    <w:rsid w:val="00E27AD6"/>
    <w:rsid w:val="00E30E6A"/>
    <w:rsid w:val="00E313F3"/>
    <w:rsid w:val="00E333EA"/>
    <w:rsid w:val="00E34311"/>
    <w:rsid w:val="00E34A04"/>
    <w:rsid w:val="00E34E4A"/>
    <w:rsid w:val="00E35271"/>
    <w:rsid w:val="00E36C0A"/>
    <w:rsid w:val="00E37FE4"/>
    <w:rsid w:val="00E40CA0"/>
    <w:rsid w:val="00E41A0C"/>
    <w:rsid w:val="00E47A39"/>
    <w:rsid w:val="00E53B4E"/>
    <w:rsid w:val="00E5418E"/>
    <w:rsid w:val="00E55AA4"/>
    <w:rsid w:val="00E57159"/>
    <w:rsid w:val="00E65BB7"/>
    <w:rsid w:val="00E66D5F"/>
    <w:rsid w:val="00E70F40"/>
    <w:rsid w:val="00E72212"/>
    <w:rsid w:val="00E75026"/>
    <w:rsid w:val="00E762EF"/>
    <w:rsid w:val="00E76703"/>
    <w:rsid w:val="00E802EB"/>
    <w:rsid w:val="00E8104E"/>
    <w:rsid w:val="00E90402"/>
    <w:rsid w:val="00E91377"/>
    <w:rsid w:val="00E9200B"/>
    <w:rsid w:val="00E924CD"/>
    <w:rsid w:val="00E925C4"/>
    <w:rsid w:val="00E960E8"/>
    <w:rsid w:val="00E970C5"/>
    <w:rsid w:val="00EA0AC3"/>
    <w:rsid w:val="00EA29A1"/>
    <w:rsid w:val="00EA2D0A"/>
    <w:rsid w:val="00EA642F"/>
    <w:rsid w:val="00EA65F6"/>
    <w:rsid w:val="00EA7A5E"/>
    <w:rsid w:val="00EB090F"/>
    <w:rsid w:val="00EB18FE"/>
    <w:rsid w:val="00EB2435"/>
    <w:rsid w:val="00EB3600"/>
    <w:rsid w:val="00EB6FB5"/>
    <w:rsid w:val="00EC1DE0"/>
    <w:rsid w:val="00EC282A"/>
    <w:rsid w:val="00EC4BB0"/>
    <w:rsid w:val="00EC6FB5"/>
    <w:rsid w:val="00EC7CF9"/>
    <w:rsid w:val="00ED3A29"/>
    <w:rsid w:val="00ED424C"/>
    <w:rsid w:val="00ED5DA7"/>
    <w:rsid w:val="00ED6371"/>
    <w:rsid w:val="00EE3808"/>
    <w:rsid w:val="00EE4DD3"/>
    <w:rsid w:val="00EE7576"/>
    <w:rsid w:val="00EF09EC"/>
    <w:rsid w:val="00EF2485"/>
    <w:rsid w:val="00EF4350"/>
    <w:rsid w:val="00EF4A40"/>
    <w:rsid w:val="00EF763F"/>
    <w:rsid w:val="00F0128C"/>
    <w:rsid w:val="00F01BAD"/>
    <w:rsid w:val="00F060A5"/>
    <w:rsid w:val="00F062DE"/>
    <w:rsid w:val="00F06775"/>
    <w:rsid w:val="00F1009D"/>
    <w:rsid w:val="00F104C5"/>
    <w:rsid w:val="00F10AFF"/>
    <w:rsid w:val="00F10CBB"/>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3220"/>
    <w:rsid w:val="00F54328"/>
    <w:rsid w:val="00F61526"/>
    <w:rsid w:val="00F64B37"/>
    <w:rsid w:val="00F64EA0"/>
    <w:rsid w:val="00F7061F"/>
    <w:rsid w:val="00F717D6"/>
    <w:rsid w:val="00F7282F"/>
    <w:rsid w:val="00F74530"/>
    <w:rsid w:val="00F76714"/>
    <w:rsid w:val="00F76B6E"/>
    <w:rsid w:val="00F77649"/>
    <w:rsid w:val="00F82217"/>
    <w:rsid w:val="00F84281"/>
    <w:rsid w:val="00F868C6"/>
    <w:rsid w:val="00F90B6F"/>
    <w:rsid w:val="00F91C75"/>
    <w:rsid w:val="00F96482"/>
    <w:rsid w:val="00FA0252"/>
    <w:rsid w:val="00FA2EF1"/>
    <w:rsid w:val="00FA4183"/>
    <w:rsid w:val="00FB0867"/>
    <w:rsid w:val="00FB0BE9"/>
    <w:rsid w:val="00FB25B4"/>
    <w:rsid w:val="00FB2F8E"/>
    <w:rsid w:val="00FB3C8A"/>
    <w:rsid w:val="00FB41A4"/>
    <w:rsid w:val="00FB6B1C"/>
    <w:rsid w:val="00FB6F45"/>
    <w:rsid w:val="00FC0A3C"/>
    <w:rsid w:val="00FC2DFD"/>
    <w:rsid w:val="00FC31F7"/>
    <w:rsid w:val="00FC32A7"/>
    <w:rsid w:val="00FC4AE1"/>
    <w:rsid w:val="00FC6117"/>
    <w:rsid w:val="00FC681F"/>
    <w:rsid w:val="00FD3F8C"/>
    <w:rsid w:val="00FD404A"/>
    <w:rsid w:val="00FD4341"/>
    <w:rsid w:val="00FD4CEB"/>
    <w:rsid w:val="00FD5876"/>
    <w:rsid w:val="00FD59BF"/>
    <w:rsid w:val="00FD5BA9"/>
    <w:rsid w:val="00FD70B7"/>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1213248">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611927">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994066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007530">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573974">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2DE0F-645F-403F-930F-107F8663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46</Pages>
  <Words>19872</Words>
  <Characters>113275</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132882</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13</cp:revision>
  <dcterms:created xsi:type="dcterms:W3CDTF">2021-11-09T12:37:00Z</dcterms:created>
  <dcterms:modified xsi:type="dcterms:W3CDTF">2021-11-09T13:24:00Z</dcterms:modified>
</cp:coreProperties>
</file>