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B9753C">
      <w:pPr>
        <w:widowControl/>
        <w:shd w:val="clear" w:color="auto" w:fill="FFFFFF"/>
        <w:suppressAutoHyphens w:val="0"/>
        <w:jc w:val="right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9D204C" w:rsidRPr="009D204C">
        <w:rPr>
          <w:rFonts w:eastAsia="Times New Roman"/>
          <w:b/>
          <w:bCs/>
          <w:color w:val="000000"/>
          <w:kern w:val="0"/>
          <w:lang w:eastAsia="ru-RU"/>
        </w:rPr>
        <w:t xml:space="preserve">поставку </w:t>
      </w:r>
      <w:r w:rsidR="00A063A6" w:rsidRPr="00A063A6">
        <w:rPr>
          <w:rFonts w:eastAsia="Times New Roman"/>
          <w:b/>
          <w:bCs/>
          <w:color w:val="000000"/>
          <w:kern w:val="0"/>
          <w:lang w:eastAsia="ru-RU"/>
        </w:rPr>
        <w:t>консоли для быстрого соединения медицинских газов для кислорода с расходомерами - увлажнителями (настенная клапанная система)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Pr="00A33ABC" w:rsidRDefault="00B9753C" w:rsidP="00B9753C">
      <w:pPr>
        <w:ind w:right="-46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773" w:type="dxa"/>
        <w:tblInd w:w="-176" w:type="dxa"/>
        <w:tblLook w:val="04A0" w:firstRow="1" w:lastRow="0" w:firstColumn="1" w:lastColumn="0" w:noHBand="0" w:noVBand="1"/>
      </w:tblPr>
      <w:tblGrid>
        <w:gridCol w:w="458"/>
        <w:gridCol w:w="3795"/>
        <w:gridCol w:w="993"/>
        <w:gridCol w:w="960"/>
        <w:gridCol w:w="1471"/>
        <w:gridCol w:w="1363"/>
        <w:gridCol w:w="1524"/>
        <w:gridCol w:w="1120"/>
        <w:gridCol w:w="1273"/>
        <w:gridCol w:w="1415"/>
        <w:gridCol w:w="1401"/>
      </w:tblGrid>
      <w:tr w:rsidR="007F2954" w:rsidRPr="000E3748" w:rsidTr="006E7E9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54" w:rsidRPr="000E3748" w:rsidRDefault="007F2954" w:rsidP="007358F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0E3748">
              <w:rPr>
                <w:rFonts w:eastAsia="Times New Roman"/>
                <w:b/>
                <w:color w:val="000000"/>
                <w:kern w:val="0"/>
                <w:lang w:eastAsia="ru-RU"/>
              </w:rPr>
              <w:t>№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954" w:rsidRPr="000E3748" w:rsidRDefault="007F2954" w:rsidP="007358F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0E3748">
              <w:rPr>
                <w:rFonts w:eastAsia="Times New Roman"/>
                <w:b/>
                <w:color w:val="000000"/>
                <w:kern w:val="0"/>
                <w:lang w:eastAsia="ru-RU"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954" w:rsidRPr="000E3748" w:rsidRDefault="007F2954" w:rsidP="007358F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0E3748">
              <w:rPr>
                <w:rFonts w:eastAsia="Times New Roman"/>
                <w:b/>
                <w:color w:val="000000"/>
                <w:kern w:val="0"/>
                <w:lang w:eastAsia="ru-RU"/>
              </w:rPr>
              <w:t xml:space="preserve">Ед. </w:t>
            </w:r>
            <w:proofErr w:type="spellStart"/>
            <w:r w:rsidRPr="000E3748">
              <w:rPr>
                <w:rFonts w:eastAsia="Times New Roman"/>
                <w:b/>
                <w:color w:val="000000"/>
                <w:kern w:val="0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954" w:rsidRPr="000E3748" w:rsidRDefault="007F2954" w:rsidP="007358F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0E3748">
              <w:rPr>
                <w:rFonts w:eastAsia="Times New Roman"/>
                <w:b/>
                <w:color w:val="000000"/>
                <w:kern w:val="0"/>
                <w:lang w:eastAsia="ru-RU"/>
              </w:rPr>
              <w:t>Кол-во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54" w:rsidRPr="000E3748" w:rsidRDefault="007F2954" w:rsidP="007358F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0E3748">
              <w:rPr>
                <w:rFonts w:eastAsia="Times New Roman"/>
                <w:b/>
                <w:kern w:val="0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7358F8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0E3748">
              <w:rPr>
                <w:rFonts w:eastAsia="Times New Roman"/>
                <w:b/>
                <w:kern w:val="0"/>
              </w:rPr>
              <w:t>СКО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7358F8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proofErr w:type="spellStart"/>
            <w:r w:rsidRPr="000E3748">
              <w:rPr>
                <w:rFonts w:eastAsia="Times New Roman"/>
                <w:b/>
                <w:kern w:val="0"/>
              </w:rPr>
              <w:t>Коэф</w:t>
            </w:r>
            <w:proofErr w:type="spellEnd"/>
            <w:r w:rsidRPr="000E3748">
              <w:rPr>
                <w:rFonts w:eastAsia="Times New Roman"/>
                <w:b/>
                <w:kern w:val="0"/>
              </w:rPr>
              <w:t>. вариации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7358F8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0E3748">
              <w:rPr>
                <w:rFonts w:eastAsia="Times New Roman"/>
                <w:b/>
                <w:kern w:val="0"/>
              </w:rPr>
              <w:t>Средняя цена, руб.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7358F8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0E3748">
              <w:rPr>
                <w:rFonts w:eastAsia="Times New Roman"/>
                <w:b/>
                <w:kern w:val="0"/>
              </w:rPr>
              <w:t>Стоимость товара, руб.</w:t>
            </w:r>
          </w:p>
        </w:tc>
      </w:tr>
      <w:tr w:rsidR="007F2954" w:rsidRPr="000E3748" w:rsidTr="006E7E9A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54" w:rsidRPr="000E3748" w:rsidRDefault="007F2954" w:rsidP="007358F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54" w:rsidRPr="000E3748" w:rsidRDefault="007F2954" w:rsidP="007358F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7358F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2954" w:rsidRPr="000E3748" w:rsidRDefault="007F2954" w:rsidP="007358F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7358F8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0E3748">
              <w:rPr>
                <w:rFonts w:eastAsia="Times New Roman"/>
                <w:b/>
                <w:kern w:val="0"/>
              </w:rPr>
              <w:t>№1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7358F8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</w:rPr>
            </w:pPr>
            <w:r w:rsidRPr="000E3748">
              <w:rPr>
                <w:rFonts w:eastAsia="Times New Roman"/>
                <w:b/>
                <w:kern w:val="0"/>
              </w:rPr>
              <w:t>№2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7358F8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0E3748">
              <w:rPr>
                <w:rFonts w:eastAsia="Times New Roman"/>
                <w:b/>
                <w:kern w:val="0"/>
              </w:rPr>
              <w:t>№3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7358F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7358F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7358F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54" w:rsidRPr="000E3748" w:rsidRDefault="007F2954" w:rsidP="007358F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6E7E9A" w:rsidRPr="000E3748" w:rsidTr="006E7E9A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E9A" w:rsidRPr="004B1BF3" w:rsidRDefault="006E7E9A">
            <w:pPr>
              <w:jc w:val="center"/>
              <w:rPr>
                <w:color w:val="000000"/>
              </w:rPr>
            </w:pPr>
            <w:r w:rsidRPr="004B1BF3">
              <w:rPr>
                <w:color w:val="000000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9A" w:rsidRPr="004B1BF3" w:rsidRDefault="006E7E9A">
            <w:pPr>
              <w:jc w:val="both"/>
              <w:rPr>
                <w:color w:val="000000"/>
              </w:rPr>
            </w:pPr>
            <w:r w:rsidRPr="004B1BF3">
              <w:rPr>
                <w:color w:val="000000"/>
              </w:rPr>
              <w:t>Консоль медицинская настенная для распределения медицинских газов для кислорода (настенная клапанная система) с расходомером увлажнителем (поплавковым)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4B1BF3" w:rsidRDefault="006E7E9A">
            <w:pPr>
              <w:jc w:val="center"/>
              <w:rPr>
                <w:color w:val="000000"/>
              </w:rPr>
            </w:pPr>
            <w:r w:rsidRPr="004B1BF3">
              <w:rPr>
                <w:color w:val="00000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E9A" w:rsidRPr="004B1BF3" w:rsidRDefault="006E7E9A">
            <w:pPr>
              <w:jc w:val="center"/>
              <w:rPr>
                <w:color w:val="000000"/>
              </w:rPr>
            </w:pPr>
            <w:r w:rsidRPr="004B1BF3">
              <w:rPr>
                <w:color w:val="000000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23 290,40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26 085,25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28 181,38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2453,79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9,49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25 852,34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155 114,04</w:t>
            </w:r>
          </w:p>
        </w:tc>
      </w:tr>
      <w:tr w:rsidR="006E7E9A" w:rsidRPr="000E3748" w:rsidTr="006E7E9A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E9A" w:rsidRPr="004B1BF3" w:rsidRDefault="006E7E9A">
            <w:pPr>
              <w:jc w:val="center"/>
              <w:rPr>
                <w:color w:val="000000"/>
              </w:rPr>
            </w:pPr>
            <w:r w:rsidRPr="004B1BF3">
              <w:rPr>
                <w:color w:val="000000"/>
              </w:rP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9A" w:rsidRPr="004B1BF3" w:rsidRDefault="006E7E9A">
            <w:pPr>
              <w:jc w:val="both"/>
              <w:rPr>
                <w:color w:val="000000"/>
              </w:rPr>
            </w:pPr>
            <w:r w:rsidRPr="004B1BF3">
              <w:rPr>
                <w:color w:val="000000"/>
              </w:rPr>
              <w:t>Встраиваемый расходомер для сжатого воздуха и газов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4B1BF3" w:rsidRDefault="006E7E9A">
            <w:pPr>
              <w:jc w:val="center"/>
              <w:rPr>
                <w:color w:val="000000"/>
              </w:rPr>
            </w:pPr>
            <w:r w:rsidRPr="004B1BF3">
              <w:rPr>
                <w:color w:val="00000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E9A" w:rsidRPr="004B1BF3" w:rsidRDefault="006E7E9A">
            <w:pPr>
              <w:jc w:val="center"/>
              <w:rPr>
                <w:color w:val="000000"/>
              </w:rPr>
            </w:pPr>
            <w:r w:rsidRPr="004B1BF3">
              <w:rPr>
                <w:color w:val="00000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289 800,00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333 270,00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365 148,00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37822,32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11,48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329 406,00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329 406,00</w:t>
            </w:r>
          </w:p>
        </w:tc>
      </w:tr>
      <w:tr w:rsidR="006E7E9A" w:rsidRPr="000E3748" w:rsidTr="006E7E9A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E9A" w:rsidRPr="004B1BF3" w:rsidRDefault="006E7E9A">
            <w:pPr>
              <w:jc w:val="center"/>
              <w:rPr>
                <w:color w:val="000000"/>
              </w:rPr>
            </w:pPr>
            <w:r w:rsidRPr="004B1BF3">
              <w:rPr>
                <w:color w:val="000000"/>
              </w:rP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9A" w:rsidRPr="004B1BF3" w:rsidRDefault="006E7E9A">
            <w:pPr>
              <w:jc w:val="both"/>
              <w:rPr>
                <w:color w:val="000000"/>
              </w:rPr>
            </w:pPr>
            <w:r w:rsidRPr="004B1BF3">
              <w:rPr>
                <w:color w:val="000000"/>
              </w:rPr>
              <w:t>Обжимной фитинг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4B1BF3" w:rsidRDefault="006E7E9A">
            <w:pPr>
              <w:jc w:val="center"/>
              <w:rPr>
                <w:color w:val="000000"/>
              </w:rPr>
            </w:pPr>
            <w:r w:rsidRPr="004B1BF3">
              <w:rPr>
                <w:color w:val="00000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E9A" w:rsidRPr="004B1BF3" w:rsidRDefault="006E7E9A">
            <w:pPr>
              <w:jc w:val="center"/>
              <w:rPr>
                <w:color w:val="000000"/>
              </w:rPr>
            </w:pPr>
            <w:r w:rsidRPr="004B1BF3">
              <w:rPr>
                <w:color w:val="000000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2 425,43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2 886,26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3 128,80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357,29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12,70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2 813,50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5 627,00</w:t>
            </w:r>
          </w:p>
        </w:tc>
      </w:tr>
      <w:tr w:rsidR="006E7E9A" w:rsidRPr="000E3748" w:rsidTr="006E7E9A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E9A" w:rsidRPr="004B1BF3" w:rsidRDefault="006E7E9A">
            <w:pPr>
              <w:jc w:val="center"/>
              <w:rPr>
                <w:color w:val="000000"/>
              </w:rPr>
            </w:pPr>
            <w:r w:rsidRPr="004B1BF3">
              <w:rPr>
                <w:color w:val="000000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9A" w:rsidRPr="004B1BF3" w:rsidRDefault="006E7E9A">
            <w:pPr>
              <w:jc w:val="both"/>
              <w:rPr>
                <w:color w:val="000000"/>
              </w:rPr>
            </w:pPr>
            <w:r w:rsidRPr="004B1BF3">
              <w:rPr>
                <w:color w:val="000000"/>
              </w:rPr>
              <w:t>Блок питания с гальванической развязкой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4B1BF3" w:rsidRDefault="006E7E9A">
            <w:pPr>
              <w:jc w:val="center"/>
              <w:rPr>
                <w:color w:val="000000"/>
              </w:rPr>
            </w:pPr>
            <w:r w:rsidRPr="004B1BF3">
              <w:rPr>
                <w:color w:val="00000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E9A" w:rsidRPr="004B1BF3" w:rsidRDefault="006E7E9A">
            <w:pPr>
              <w:jc w:val="center"/>
              <w:rPr>
                <w:color w:val="000000"/>
              </w:rPr>
            </w:pPr>
            <w:r w:rsidRPr="004B1BF3">
              <w:rPr>
                <w:color w:val="00000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605,08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774,50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677,69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85,00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12,39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685,76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685,76</w:t>
            </w:r>
          </w:p>
        </w:tc>
      </w:tr>
      <w:tr w:rsidR="006E7E9A" w:rsidRPr="000E3748" w:rsidTr="006E7E9A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E9A" w:rsidRPr="004B1BF3" w:rsidRDefault="006E7E9A">
            <w:pPr>
              <w:jc w:val="center"/>
              <w:rPr>
                <w:color w:val="000000"/>
              </w:rPr>
            </w:pPr>
            <w:r w:rsidRPr="004B1BF3">
              <w:rPr>
                <w:color w:val="000000"/>
              </w:rPr>
              <w:t>5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9A" w:rsidRPr="004B1BF3" w:rsidRDefault="006E7E9A">
            <w:pPr>
              <w:jc w:val="both"/>
              <w:rPr>
                <w:color w:val="000000"/>
              </w:rPr>
            </w:pPr>
            <w:r w:rsidRPr="004B1BF3">
              <w:rPr>
                <w:color w:val="000000"/>
              </w:rPr>
              <w:t>Силовой кабель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4B1BF3" w:rsidRDefault="006E7E9A">
            <w:pPr>
              <w:jc w:val="center"/>
              <w:rPr>
                <w:color w:val="000000"/>
              </w:rPr>
            </w:pPr>
            <w:proofErr w:type="spellStart"/>
            <w:r w:rsidRPr="004B1BF3">
              <w:rPr>
                <w:color w:val="000000"/>
              </w:rPr>
              <w:t>п.</w:t>
            </w:r>
            <w:proofErr w:type="gramStart"/>
            <w:r w:rsidRPr="004B1BF3">
              <w:rPr>
                <w:color w:val="000000"/>
              </w:rPr>
              <w:t>м</w:t>
            </w:r>
            <w:proofErr w:type="spellEnd"/>
            <w:proofErr w:type="gramEnd"/>
            <w:r w:rsidRPr="004B1BF3">
              <w:rPr>
                <w:color w:val="000000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E9A" w:rsidRPr="004B1BF3" w:rsidRDefault="006E7E9A">
            <w:pPr>
              <w:jc w:val="center"/>
              <w:rPr>
                <w:color w:val="000000"/>
              </w:rPr>
            </w:pPr>
            <w:r w:rsidRPr="004B1BF3">
              <w:rPr>
                <w:color w:val="000000"/>
              </w:rPr>
              <w:t>20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94,60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108,79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111,63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9,12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8,69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105,01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2 100,20</w:t>
            </w:r>
          </w:p>
        </w:tc>
      </w:tr>
      <w:tr w:rsidR="006E7E9A" w:rsidRPr="000E3748" w:rsidTr="006E7E9A">
        <w:trPr>
          <w:trHeight w:val="51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E9A" w:rsidRPr="004B1BF3" w:rsidRDefault="006E7E9A">
            <w:pPr>
              <w:jc w:val="center"/>
              <w:rPr>
                <w:color w:val="000000"/>
              </w:rPr>
            </w:pPr>
            <w:r w:rsidRPr="004B1BF3">
              <w:rPr>
                <w:color w:val="000000"/>
              </w:rPr>
              <w:t>6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E9A" w:rsidRPr="004B1BF3" w:rsidRDefault="006E7E9A">
            <w:pPr>
              <w:jc w:val="both"/>
              <w:rPr>
                <w:color w:val="000000"/>
              </w:rPr>
            </w:pPr>
            <w:r w:rsidRPr="004B1BF3">
              <w:rPr>
                <w:color w:val="000000"/>
              </w:rPr>
              <w:t>Щит настенный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4B1BF3" w:rsidRDefault="006E7E9A">
            <w:pPr>
              <w:jc w:val="center"/>
              <w:rPr>
                <w:color w:val="000000"/>
              </w:rPr>
            </w:pPr>
            <w:r w:rsidRPr="004B1BF3">
              <w:rPr>
                <w:color w:val="000000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E9A" w:rsidRPr="004B1BF3" w:rsidRDefault="006E7E9A">
            <w:pPr>
              <w:jc w:val="center"/>
              <w:rPr>
                <w:color w:val="000000"/>
              </w:rPr>
            </w:pPr>
            <w:r w:rsidRPr="004B1BF3">
              <w:rPr>
                <w:color w:val="000000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13 398,00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15 139,74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16 881,48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1741,74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11,50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15 139,74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E9A" w:rsidRPr="006E7E9A" w:rsidRDefault="006E7E9A" w:rsidP="006E7E9A">
            <w:pPr>
              <w:jc w:val="center"/>
              <w:rPr>
                <w:color w:val="000000"/>
              </w:rPr>
            </w:pPr>
            <w:r w:rsidRPr="006E7E9A">
              <w:rPr>
                <w:color w:val="000000"/>
              </w:rPr>
              <w:t>15 139,74</w:t>
            </w:r>
          </w:p>
        </w:tc>
      </w:tr>
      <w:tr w:rsidR="007F2954" w:rsidRPr="000E3748" w:rsidTr="006E7E9A">
        <w:trPr>
          <w:trHeight w:val="440"/>
        </w:trPr>
        <w:tc>
          <w:tcPr>
            <w:tcW w:w="143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954" w:rsidRPr="000E3748" w:rsidRDefault="007F2954" w:rsidP="007358F8">
            <w:pPr>
              <w:jc w:val="right"/>
              <w:rPr>
                <w:rFonts w:ascii="Calibri" w:hAnsi="Calibri"/>
                <w:color w:val="000000"/>
              </w:rPr>
            </w:pPr>
            <w:r w:rsidRPr="000E3748">
              <w:rPr>
                <w:rFonts w:ascii="Calibri" w:hAnsi="Calibri"/>
                <w:color w:val="000000"/>
              </w:rPr>
              <w:t>ИТОГО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954" w:rsidRPr="000E3748" w:rsidRDefault="00D723AD" w:rsidP="007358F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D723AD">
              <w:rPr>
                <w:b/>
              </w:rPr>
              <w:t>508 072,74</w:t>
            </w:r>
          </w:p>
        </w:tc>
      </w:tr>
      <w:tr w:rsidR="007F2954" w:rsidRPr="000E3748" w:rsidTr="006E7E9A">
        <w:trPr>
          <w:trHeight w:val="440"/>
        </w:trPr>
        <w:tc>
          <w:tcPr>
            <w:tcW w:w="15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954" w:rsidRPr="000E3748" w:rsidRDefault="007F2954" w:rsidP="00AE4A8D">
            <w:pPr>
              <w:jc w:val="center"/>
              <w:rPr>
                <w:rFonts w:ascii="Calibri" w:hAnsi="Calibri"/>
                <w:color w:val="000000"/>
              </w:rPr>
            </w:pPr>
            <w:r w:rsidRPr="000E3748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D723AD" w:rsidRPr="00D723AD">
              <w:rPr>
                <w:b/>
              </w:rPr>
              <w:t>508 072,74 (Пятьсот восемь тысяч семьдесят два) рубля 00 копеек, с учетом всех налогов и сборов</w:t>
            </w:r>
          </w:p>
        </w:tc>
      </w:tr>
    </w:tbl>
    <w:p w:rsidR="00B9753C" w:rsidRPr="007B6178" w:rsidRDefault="00B9753C" w:rsidP="0081068D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7E1CA7">
      <w:footerReference w:type="default" r:id="rId9"/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0C" w:rsidRDefault="007F0F0C">
      <w:r>
        <w:separator/>
      </w:r>
    </w:p>
  </w:endnote>
  <w:endnote w:type="continuationSeparator" w:id="0">
    <w:p w:rsidR="007F0F0C" w:rsidRDefault="007F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DB" w:rsidRDefault="00C653DB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4B9B">
      <w:rPr>
        <w:noProof/>
      </w:rPr>
      <w:t>1</w:t>
    </w:r>
    <w:r>
      <w:rPr>
        <w:noProof/>
      </w:rPr>
      <w:fldChar w:fldCharType="end"/>
    </w:r>
  </w:p>
  <w:p w:rsidR="00C653DB" w:rsidRDefault="00C653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0C" w:rsidRDefault="007F0F0C">
      <w:r>
        <w:separator/>
      </w:r>
    </w:p>
  </w:footnote>
  <w:footnote w:type="continuationSeparator" w:id="0">
    <w:p w:rsidR="007F0F0C" w:rsidRDefault="007F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9436E6A"/>
    <w:multiLevelType w:val="multilevel"/>
    <w:tmpl w:val="75B8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603DBA"/>
    <w:multiLevelType w:val="multilevel"/>
    <w:tmpl w:val="85FE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892020"/>
    <w:multiLevelType w:val="hybridMultilevel"/>
    <w:tmpl w:val="DBE690D4"/>
    <w:lvl w:ilvl="0" w:tplc="647C5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24A1003E"/>
    <w:multiLevelType w:val="multilevel"/>
    <w:tmpl w:val="DA04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2">
    <w:nsid w:val="285C0D6C"/>
    <w:multiLevelType w:val="hybridMultilevel"/>
    <w:tmpl w:val="1EECC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97AA4"/>
    <w:multiLevelType w:val="multilevel"/>
    <w:tmpl w:val="7456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>
    <w:nsid w:val="41C14993"/>
    <w:multiLevelType w:val="multilevel"/>
    <w:tmpl w:val="8944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C616DC"/>
    <w:multiLevelType w:val="multilevel"/>
    <w:tmpl w:val="3CC4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E219D"/>
    <w:multiLevelType w:val="multilevel"/>
    <w:tmpl w:val="549C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C905B8"/>
    <w:multiLevelType w:val="multilevel"/>
    <w:tmpl w:val="1A28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F433A0"/>
    <w:multiLevelType w:val="hybridMultilevel"/>
    <w:tmpl w:val="1F2050EA"/>
    <w:lvl w:ilvl="0" w:tplc="5ABEBB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>
    <w:nsid w:val="70221D6B"/>
    <w:multiLevelType w:val="multilevel"/>
    <w:tmpl w:val="70C2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C40824"/>
    <w:multiLevelType w:val="multilevel"/>
    <w:tmpl w:val="0278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946A3E"/>
    <w:multiLevelType w:val="hybridMultilevel"/>
    <w:tmpl w:val="19A2B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250B7"/>
    <w:multiLevelType w:val="multilevel"/>
    <w:tmpl w:val="87F8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27"/>
  </w:num>
  <w:num w:numId="10">
    <w:abstractNumId w:val="15"/>
  </w:num>
  <w:num w:numId="11">
    <w:abstractNumId w:val="11"/>
  </w:num>
  <w:num w:numId="12">
    <w:abstractNumId w:val="19"/>
  </w:num>
  <w:num w:numId="13">
    <w:abstractNumId w:val="13"/>
  </w:num>
  <w:num w:numId="14">
    <w:abstractNumId w:val="12"/>
  </w:num>
  <w:num w:numId="15">
    <w:abstractNumId w:val="8"/>
  </w:num>
  <w:num w:numId="16">
    <w:abstractNumId w:val="16"/>
  </w:num>
  <w:num w:numId="17">
    <w:abstractNumId w:val="14"/>
  </w:num>
  <w:num w:numId="18">
    <w:abstractNumId w:val="26"/>
  </w:num>
  <w:num w:numId="19">
    <w:abstractNumId w:val="10"/>
  </w:num>
  <w:num w:numId="20">
    <w:abstractNumId w:val="24"/>
  </w:num>
  <w:num w:numId="21">
    <w:abstractNumId w:val="23"/>
  </w:num>
  <w:num w:numId="22">
    <w:abstractNumId w:val="17"/>
  </w:num>
  <w:num w:numId="23">
    <w:abstractNumId w:val="20"/>
  </w:num>
  <w:num w:numId="24">
    <w:abstractNumId w:val="21"/>
  </w:num>
  <w:num w:numId="25">
    <w:abstractNumId w:val="7"/>
  </w:num>
  <w:num w:numId="26">
    <w:abstractNumId w:val="9"/>
  </w:num>
  <w:num w:numId="27">
    <w:abstractNumId w:val="2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07F5D"/>
    <w:rsid w:val="00012CB8"/>
    <w:rsid w:val="00013FD1"/>
    <w:rsid w:val="00014B9B"/>
    <w:rsid w:val="0002048E"/>
    <w:rsid w:val="000205A9"/>
    <w:rsid w:val="00021459"/>
    <w:rsid w:val="00023425"/>
    <w:rsid w:val="000256CA"/>
    <w:rsid w:val="000328F9"/>
    <w:rsid w:val="00034B06"/>
    <w:rsid w:val="00036345"/>
    <w:rsid w:val="000419C6"/>
    <w:rsid w:val="00042328"/>
    <w:rsid w:val="0004248F"/>
    <w:rsid w:val="00042568"/>
    <w:rsid w:val="000438D7"/>
    <w:rsid w:val="00047D63"/>
    <w:rsid w:val="00050E01"/>
    <w:rsid w:val="0005426C"/>
    <w:rsid w:val="000563D6"/>
    <w:rsid w:val="0005724B"/>
    <w:rsid w:val="00062D47"/>
    <w:rsid w:val="000635EF"/>
    <w:rsid w:val="00064E61"/>
    <w:rsid w:val="00065857"/>
    <w:rsid w:val="000771C6"/>
    <w:rsid w:val="00077B2B"/>
    <w:rsid w:val="00082C02"/>
    <w:rsid w:val="000840EA"/>
    <w:rsid w:val="000841B1"/>
    <w:rsid w:val="0008429F"/>
    <w:rsid w:val="00084D46"/>
    <w:rsid w:val="00091CE3"/>
    <w:rsid w:val="0009643D"/>
    <w:rsid w:val="000A02FE"/>
    <w:rsid w:val="000A0316"/>
    <w:rsid w:val="000A1E30"/>
    <w:rsid w:val="000A32EC"/>
    <w:rsid w:val="000A38E0"/>
    <w:rsid w:val="000A626F"/>
    <w:rsid w:val="000B1318"/>
    <w:rsid w:val="000B1653"/>
    <w:rsid w:val="000B310F"/>
    <w:rsid w:val="000B6600"/>
    <w:rsid w:val="000C230F"/>
    <w:rsid w:val="000C2C69"/>
    <w:rsid w:val="000C7D23"/>
    <w:rsid w:val="000D09E9"/>
    <w:rsid w:val="000D21C3"/>
    <w:rsid w:val="000D2C61"/>
    <w:rsid w:val="000D31C9"/>
    <w:rsid w:val="000D5530"/>
    <w:rsid w:val="000E20B1"/>
    <w:rsid w:val="000E2A6E"/>
    <w:rsid w:val="000E3748"/>
    <w:rsid w:val="000E7F32"/>
    <w:rsid w:val="00103F2F"/>
    <w:rsid w:val="00116B9C"/>
    <w:rsid w:val="00117C99"/>
    <w:rsid w:val="001215FB"/>
    <w:rsid w:val="001328BE"/>
    <w:rsid w:val="00132F49"/>
    <w:rsid w:val="0013302E"/>
    <w:rsid w:val="00134DAE"/>
    <w:rsid w:val="001354D3"/>
    <w:rsid w:val="00142441"/>
    <w:rsid w:val="00143727"/>
    <w:rsid w:val="001439B8"/>
    <w:rsid w:val="00146095"/>
    <w:rsid w:val="00153ACC"/>
    <w:rsid w:val="00153F44"/>
    <w:rsid w:val="00166D3D"/>
    <w:rsid w:val="00171A99"/>
    <w:rsid w:val="00171D94"/>
    <w:rsid w:val="00173B0E"/>
    <w:rsid w:val="00176E14"/>
    <w:rsid w:val="00182841"/>
    <w:rsid w:val="001845BC"/>
    <w:rsid w:val="00191901"/>
    <w:rsid w:val="001945F7"/>
    <w:rsid w:val="00194764"/>
    <w:rsid w:val="00196582"/>
    <w:rsid w:val="00197A09"/>
    <w:rsid w:val="001A0AD3"/>
    <w:rsid w:val="001A1ED1"/>
    <w:rsid w:val="001A7A1D"/>
    <w:rsid w:val="001B786D"/>
    <w:rsid w:val="001C0AD4"/>
    <w:rsid w:val="001C11D3"/>
    <w:rsid w:val="001C3103"/>
    <w:rsid w:val="001C363F"/>
    <w:rsid w:val="001C3E84"/>
    <w:rsid w:val="001C45EB"/>
    <w:rsid w:val="001D1E72"/>
    <w:rsid w:val="001D2539"/>
    <w:rsid w:val="001D2A37"/>
    <w:rsid w:val="001D49E9"/>
    <w:rsid w:val="001E0B69"/>
    <w:rsid w:val="001E2E65"/>
    <w:rsid w:val="001E5663"/>
    <w:rsid w:val="001F0FEC"/>
    <w:rsid w:val="001F5397"/>
    <w:rsid w:val="001F60CD"/>
    <w:rsid w:val="001F73FC"/>
    <w:rsid w:val="00200D44"/>
    <w:rsid w:val="0020178A"/>
    <w:rsid w:val="00202452"/>
    <w:rsid w:val="002041C3"/>
    <w:rsid w:val="002041EA"/>
    <w:rsid w:val="00234327"/>
    <w:rsid w:val="00235580"/>
    <w:rsid w:val="00245B23"/>
    <w:rsid w:val="00246F33"/>
    <w:rsid w:val="00254B94"/>
    <w:rsid w:val="0025745E"/>
    <w:rsid w:val="002601E9"/>
    <w:rsid w:val="002606FF"/>
    <w:rsid w:val="00262BBF"/>
    <w:rsid w:val="00264B62"/>
    <w:rsid w:val="0027312E"/>
    <w:rsid w:val="002766E3"/>
    <w:rsid w:val="002809FC"/>
    <w:rsid w:val="00281606"/>
    <w:rsid w:val="00282068"/>
    <w:rsid w:val="0028767C"/>
    <w:rsid w:val="00290112"/>
    <w:rsid w:val="00291F9A"/>
    <w:rsid w:val="0029271B"/>
    <w:rsid w:val="00293500"/>
    <w:rsid w:val="00296841"/>
    <w:rsid w:val="002A24D7"/>
    <w:rsid w:val="002A335D"/>
    <w:rsid w:val="002B0216"/>
    <w:rsid w:val="002B0D33"/>
    <w:rsid w:val="002B1515"/>
    <w:rsid w:val="002B18D0"/>
    <w:rsid w:val="002B337D"/>
    <w:rsid w:val="002B4BBC"/>
    <w:rsid w:val="002B59B5"/>
    <w:rsid w:val="002B6EE6"/>
    <w:rsid w:val="002C12B8"/>
    <w:rsid w:val="002C348F"/>
    <w:rsid w:val="002C4C81"/>
    <w:rsid w:val="002D0A18"/>
    <w:rsid w:val="002D119B"/>
    <w:rsid w:val="002D4D32"/>
    <w:rsid w:val="002D64D9"/>
    <w:rsid w:val="002D7412"/>
    <w:rsid w:val="002D7E5F"/>
    <w:rsid w:val="002E2E6C"/>
    <w:rsid w:val="002F46A0"/>
    <w:rsid w:val="003008DC"/>
    <w:rsid w:val="0030103A"/>
    <w:rsid w:val="0030636D"/>
    <w:rsid w:val="00306B38"/>
    <w:rsid w:val="0031222C"/>
    <w:rsid w:val="00312957"/>
    <w:rsid w:val="00317695"/>
    <w:rsid w:val="003179E5"/>
    <w:rsid w:val="00317BEC"/>
    <w:rsid w:val="00320C57"/>
    <w:rsid w:val="00322B74"/>
    <w:rsid w:val="0032352B"/>
    <w:rsid w:val="00325CAF"/>
    <w:rsid w:val="00326CD7"/>
    <w:rsid w:val="00331AE6"/>
    <w:rsid w:val="00332FFF"/>
    <w:rsid w:val="003411B7"/>
    <w:rsid w:val="0034250F"/>
    <w:rsid w:val="00344A52"/>
    <w:rsid w:val="00353155"/>
    <w:rsid w:val="00362DDD"/>
    <w:rsid w:val="00363D25"/>
    <w:rsid w:val="003664B3"/>
    <w:rsid w:val="003714DF"/>
    <w:rsid w:val="00371B62"/>
    <w:rsid w:val="00384CCE"/>
    <w:rsid w:val="00385969"/>
    <w:rsid w:val="00393503"/>
    <w:rsid w:val="0039718C"/>
    <w:rsid w:val="003A0585"/>
    <w:rsid w:val="003A0AF7"/>
    <w:rsid w:val="003A0F15"/>
    <w:rsid w:val="003A3AC7"/>
    <w:rsid w:val="003A6D16"/>
    <w:rsid w:val="003B31C7"/>
    <w:rsid w:val="003B40DF"/>
    <w:rsid w:val="003C335D"/>
    <w:rsid w:val="003C74D9"/>
    <w:rsid w:val="003C7986"/>
    <w:rsid w:val="003D7031"/>
    <w:rsid w:val="003E24F4"/>
    <w:rsid w:val="003F0C0D"/>
    <w:rsid w:val="003F26C4"/>
    <w:rsid w:val="003F369C"/>
    <w:rsid w:val="003F4FB8"/>
    <w:rsid w:val="003F5700"/>
    <w:rsid w:val="003F6D73"/>
    <w:rsid w:val="003F74FF"/>
    <w:rsid w:val="003F77F9"/>
    <w:rsid w:val="00400BEE"/>
    <w:rsid w:val="004037F2"/>
    <w:rsid w:val="004050AF"/>
    <w:rsid w:val="00407476"/>
    <w:rsid w:val="00417DC2"/>
    <w:rsid w:val="00421B6B"/>
    <w:rsid w:val="00421D5B"/>
    <w:rsid w:val="004239A7"/>
    <w:rsid w:val="004254FE"/>
    <w:rsid w:val="00431FBB"/>
    <w:rsid w:val="00433CE3"/>
    <w:rsid w:val="00436562"/>
    <w:rsid w:val="0043797B"/>
    <w:rsid w:val="004401CC"/>
    <w:rsid w:val="00442B3E"/>
    <w:rsid w:val="004505FE"/>
    <w:rsid w:val="00450B30"/>
    <w:rsid w:val="00452CF0"/>
    <w:rsid w:val="00456FF9"/>
    <w:rsid w:val="004602A7"/>
    <w:rsid w:val="00464C40"/>
    <w:rsid w:val="00466731"/>
    <w:rsid w:val="004710A8"/>
    <w:rsid w:val="00471ED3"/>
    <w:rsid w:val="00473E6D"/>
    <w:rsid w:val="00475F95"/>
    <w:rsid w:val="00476389"/>
    <w:rsid w:val="00481181"/>
    <w:rsid w:val="004816CB"/>
    <w:rsid w:val="00483254"/>
    <w:rsid w:val="004866E6"/>
    <w:rsid w:val="00487753"/>
    <w:rsid w:val="004950A1"/>
    <w:rsid w:val="004A2B7C"/>
    <w:rsid w:val="004A37CE"/>
    <w:rsid w:val="004A57CE"/>
    <w:rsid w:val="004A5958"/>
    <w:rsid w:val="004A622E"/>
    <w:rsid w:val="004B04C2"/>
    <w:rsid w:val="004B086D"/>
    <w:rsid w:val="004B1BF3"/>
    <w:rsid w:val="004B62F3"/>
    <w:rsid w:val="004C0E7E"/>
    <w:rsid w:val="004C1D2F"/>
    <w:rsid w:val="004C22A4"/>
    <w:rsid w:val="004C35AD"/>
    <w:rsid w:val="004D4C95"/>
    <w:rsid w:val="004F527A"/>
    <w:rsid w:val="004F613F"/>
    <w:rsid w:val="0050392F"/>
    <w:rsid w:val="00503BD6"/>
    <w:rsid w:val="0050677A"/>
    <w:rsid w:val="005131B1"/>
    <w:rsid w:val="00513266"/>
    <w:rsid w:val="00521B0E"/>
    <w:rsid w:val="00521BD2"/>
    <w:rsid w:val="00524AD4"/>
    <w:rsid w:val="00527B85"/>
    <w:rsid w:val="00532E76"/>
    <w:rsid w:val="0053515B"/>
    <w:rsid w:val="005417B8"/>
    <w:rsid w:val="00542D8D"/>
    <w:rsid w:val="00550FCB"/>
    <w:rsid w:val="00552E4C"/>
    <w:rsid w:val="00553EAF"/>
    <w:rsid w:val="00556390"/>
    <w:rsid w:val="00556A9E"/>
    <w:rsid w:val="00561ACB"/>
    <w:rsid w:val="00562E31"/>
    <w:rsid w:val="005631DD"/>
    <w:rsid w:val="00566120"/>
    <w:rsid w:val="0057646F"/>
    <w:rsid w:val="0057698B"/>
    <w:rsid w:val="00581289"/>
    <w:rsid w:val="00581497"/>
    <w:rsid w:val="00581607"/>
    <w:rsid w:val="00581B19"/>
    <w:rsid w:val="00584756"/>
    <w:rsid w:val="005848F9"/>
    <w:rsid w:val="0058545F"/>
    <w:rsid w:val="005862A1"/>
    <w:rsid w:val="00586C0C"/>
    <w:rsid w:val="0059063E"/>
    <w:rsid w:val="00590BCC"/>
    <w:rsid w:val="00592D4E"/>
    <w:rsid w:val="005A2456"/>
    <w:rsid w:val="005A5475"/>
    <w:rsid w:val="005B0C1F"/>
    <w:rsid w:val="005B44BE"/>
    <w:rsid w:val="005B4503"/>
    <w:rsid w:val="005B57DC"/>
    <w:rsid w:val="005C025B"/>
    <w:rsid w:val="005C383D"/>
    <w:rsid w:val="005C5566"/>
    <w:rsid w:val="005D099E"/>
    <w:rsid w:val="005D2C24"/>
    <w:rsid w:val="005D5313"/>
    <w:rsid w:val="005D63DD"/>
    <w:rsid w:val="005E050A"/>
    <w:rsid w:val="005E1705"/>
    <w:rsid w:val="005F23C3"/>
    <w:rsid w:val="005F312B"/>
    <w:rsid w:val="005F3643"/>
    <w:rsid w:val="005F50F2"/>
    <w:rsid w:val="005F7055"/>
    <w:rsid w:val="006034DB"/>
    <w:rsid w:val="006104D2"/>
    <w:rsid w:val="00610526"/>
    <w:rsid w:val="00611EB6"/>
    <w:rsid w:val="006120D1"/>
    <w:rsid w:val="006121F5"/>
    <w:rsid w:val="006134C7"/>
    <w:rsid w:val="00617CEB"/>
    <w:rsid w:val="00620441"/>
    <w:rsid w:val="00622E29"/>
    <w:rsid w:val="00625BC1"/>
    <w:rsid w:val="00626D4B"/>
    <w:rsid w:val="00627E41"/>
    <w:rsid w:val="00630283"/>
    <w:rsid w:val="0063314A"/>
    <w:rsid w:val="00633AA4"/>
    <w:rsid w:val="00634617"/>
    <w:rsid w:val="006411C3"/>
    <w:rsid w:val="006453E0"/>
    <w:rsid w:val="00651C40"/>
    <w:rsid w:val="006523EF"/>
    <w:rsid w:val="0065497A"/>
    <w:rsid w:val="006554EF"/>
    <w:rsid w:val="00660074"/>
    <w:rsid w:val="006600C2"/>
    <w:rsid w:val="00660F42"/>
    <w:rsid w:val="00661EE7"/>
    <w:rsid w:val="0067625C"/>
    <w:rsid w:val="006818F6"/>
    <w:rsid w:val="00684213"/>
    <w:rsid w:val="00687E40"/>
    <w:rsid w:val="0069317E"/>
    <w:rsid w:val="00694E2A"/>
    <w:rsid w:val="00695A4F"/>
    <w:rsid w:val="00697B02"/>
    <w:rsid w:val="006A00B5"/>
    <w:rsid w:val="006A3055"/>
    <w:rsid w:val="006A49B6"/>
    <w:rsid w:val="006A653E"/>
    <w:rsid w:val="006B3757"/>
    <w:rsid w:val="006B589C"/>
    <w:rsid w:val="006B7C14"/>
    <w:rsid w:val="006C06D2"/>
    <w:rsid w:val="006C30AB"/>
    <w:rsid w:val="006C63DC"/>
    <w:rsid w:val="006C7DB8"/>
    <w:rsid w:val="006D078C"/>
    <w:rsid w:val="006D219E"/>
    <w:rsid w:val="006E2FC4"/>
    <w:rsid w:val="006E4FC7"/>
    <w:rsid w:val="006E5A0C"/>
    <w:rsid w:val="006E6597"/>
    <w:rsid w:val="006E7E9A"/>
    <w:rsid w:val="006E7F20"/>
    <w:rsid w:val="006F1070"/>
    <w:rsid w:val="006F34ED"/>
    <w:rsid w:val="006F46B3"/>
    <w:rsid w:val="0070240D"/>
    <w:rsid w:val="00705575"/>
    <w:rsid w:val="00711E32"/>
    <w:rsid w:val="00714C1B"/>
    <w:rsid w:val="00715F82"/>
    <w:rsid w:val="007215D8"/>
    <w:rsid w:val="0072213D"/>
    <w:rsid w:val="007238D7"/>
    <w:rsid w:val="00723A3F"/>
    <w:rsid w:val="00723A62"/>
    <w:rsid w:val="00723B13"/>
    <w:rsid w:val="0073079C"/>
    <w:rsid w:val="007358F8"/>
    <w:rsid w:val="007419EB"/>
    <w:rsid w:val="00743054"/>
    <w:rsid w:val="00745FC1"/>
    <w:rsid w:val="00746CBF"/>
    <w:rsid w:val="00751BA9"/>
    <w:rsid w:val="00753AAE"/>
    <w:rsid w:val="0075496E"/>
    <w:rsid w:val="00763CD2"/>
    <w:rsid w:val="007656CE"/>
    <w:rsid w:val="00772065"/>
    <w:rsid w:val="00776455"/>
    <w:rsid w:val="007770E0"/>
    <w:rsid w:val="007814B8"/>
    <w:rsid w:val="007831D6"/>
    <w:rsid w:val="007837B0"/>
    <w:rsid w:val="00786CFE"/>
    <w:rsid w:val="007927B7"/>
    <w:rsid w:val="00793CCD"/>
    <w:rsid w:val="007A228C"/>
    <w:rsid w:val="007A2BA0"/>
    <w:rsid w:val="007A54BC"/>
    <w:rsid w:val="007A610F"/>
    <w:rsid w:val="007A7BDF"/>
    <w:rsid w:val="007B0BEC"/>
    <w:rsid w:val="007B4405"/>
    <w:rsid w:val="007B46CD"/>
    <w:rsid w:val="007B6178"/>
    <w:rsid w:val="007B6705"/>
    <w:rsid w:val="007C0D73"/>
    <w:rsid w:val="007C745B"/>
    <w:rsid w:val="007D311E"/>
    <w:rsid w:val="007D5ED3"/>
    <w:rsid w:val="007E1CA7"/>
    <w:rsid w:val="007E2638"/>
    <w:rsid w:val="007E38B9"/>
    <w:rsid w:val="007E69E3"/>
    <w:rsid w:val="007E6D60"/>
    <w:rsid w:val="007F0B56"/>
    <w:rsid w:val="007F0F0C"/>
    <w:rsid w:val="007F15A7"/>
    <w:rsid w:val="007F1F26"/>
    <w:rsid w:val="007F2954"/>
    <w:rsid w:val="007F6039"/>
    <w:rsid w:val="007F6FFA"/>
    <w:rsid w:val="007F76A6"/>
    <w:rsid w:val="00800A30"/>
    <w:rsid w:val="00803D6D"/>
    <w:rsid w:val="00803F66"/>
    <w:rsid w:val="00806007"/>
    <w:rsid w:val="00810133"/>
    <w:rsid w:val="0081068D"/>
    <w:rsid w:val="00811E2F"/>
    <w:rsid w:val="00817FBC"/>
    <w:rsid w:val="008230C7"/>
    <w:rsid w:val="00826AD7"/>
    <w:rsid w:val="00826FB0"/>
    <w:rsid w:val="00831699"/>
    <w:rsid w:val="00833EBB"/>
    <w:rsid w:val="00842A4C"/>
    <w:rsid w:val="00846546"/>
    <w:rsid w:val="00852376"/>
    <w:rsid w:val="00862449"/>
    <w:rsid w:val="008634C7"/>
    <w:rsid w:val="00863978"/>
    <w:rsid w:val="008654B0"/>
    <w:rsid w:val="0086591E"/>
    <w:rsid w:val="00866DC6"/>
    <w:rsid w:val="00870A72"/>
    <w:rsid w:val="00877AE3"/>
    <w:rsid w:val="00883766"/>
    <w:rsid w:val="0088392A"/>
    <w:rsid w:val="00890B4C"/>
    <w:rsid w:val="00892535"/>
    <w:rsid w:val="008952FD"/>
    <w:rsid w:val="00896CD5"/>
    <w:rsid w:val="008B2F07"/>
    <w:rsid w:val="008B647F"/>
    <w:rsid w:val="008C49F7"/>
    <w:rsid w:val="008C68D9"/>
    <w:rsid w:val="008D0527"/>
    <w:rsid w:val="008D063F"/>
    <w:rsid w:val="008E1944"/>
    <w:rsid w:val="008E1B7A"/>
    <w:rsid w:val="008E39E1"/>
    <w:rsid w:val="008E50B0"/>
    <w:rsid w:val="008F1E49"/>
    <w:rsid w:val="008F4CEF"/>
    <w:rsid w:val="008F5194"/>
    <w:rsid w:val="008F7C87"/>
    <w:rsid w:val="008F7D24"/>
    <w:rsid w:val="008F7D27"/>
    <w:rsid w:val="00901341"/>
    <w:rsid w:val="00902BCF"/>
    <w:rsid w:val="00906261"/>
    <w:rsid w:val="00912C17"/>
    <w:rsid w:val="00916D1A"/>
    <w:rsid w:val="009223D0"/>
    <w:rsid w:val="00925DF8"/>
    <w:rsid w:val="00931EA6"/>
    <w:rsid w:val="009329A0"/>
    <w:rsid w:val="00935794"/>
    <w:rsid w:val="00945674"/>
    <w:rsid w:val="009456C7"/>
    <w:rsid w:val="0095485D"/>
    <w:rsid w:val="009636F6"/>
    <w:rsid w:val="00966378"/>
    <w:rsid w:val="00966953"/>
    <w:rsid w:val="00966EB3"/>
    <w:rsid w:val="00971AE2"/>
    <w:rsid w:val="009738B0"/>
    <w:rsid w:val="009767DA"/>
    <w:rsid w:val="009803EB"/>
    <w:rsid w:val="00980DE6"/>
    <w:rsid w:val="00984288"/>
    <w:rsid w:val="0099047F"/>
    <w:rsid w:val="00993840"/>
    <w:rsid w:val="0099442A"/>
    <w:rsid w:val="0099463E"/>
    <w:rsid w:val="009973A9"/>
    <w:rsid w:val="009A1D6F"/>
    <w:rsid w:val="009A2F67"/>
    <w:rsid w:val="009A3CE5"/>
    <w:rsid w:val="009A4071"/>
    <w:rsid w:val="009A6D0B"/>
    <w:rsid w:val="009A7453"/>
    <w:rsid w:val="009B060E"/>
    <w:rsid w:val="009B2A22"/>
    <w:rsid w:val="009B3813"/>
    <w:rsid w:val="009B6711"/>
    <w:rsid w:val="009B726E"/>
    <w:rsid w:val="009C1D94"/>
    <w:rsid w:val="009C3CE2"/>
    <w:rsid w:val="009C65F7"/>
    <w:rsid w:val="009C68DE"/>
    <w:rsid w:val="009C73D9"/>
    <w:rsid w:val="009D204C"/>
    <w:rsid w:val="009D22DF"/>
    <w:rsid w:val="009D4930"/>
    <w:rsid w:val="009E3F33"/>
    <w:rsid w:val="009E47F9"/>
    <w:rsid w:val="009E4CE1"/>
    <w:rsid w:val="00A0142A"/>
    <w:rsid w:val="00A05457"/>
    <w:rsid w:val="00A063A6"/>
    <w:rsid w:val="00A07278"/>
    <w:rsid w:val="00A0728D"/>
    <w:rsid w:val="00A17583"/>
    <w:rsid w:val="00A334CA"/>
    <w:rsid w:val="00A33ABC"/>
    <w:rsid w:val="00A347DA"/>
    <w:rsid w:val="00A400BA"/>
    <w:rsid w:val="00A41E01"/>
    <w:rsid w:val="00A50092"/>
    <w:rsid w:val="00A53AA1"/>
    <w:rsid w:val="00A54E9F"/>
    <w:rsid w:val="00A55233"/>
    <w:rsid w:val="00A55BF0"/>
    <w:rsid w:val="00A56770"/>
    <w:rsid w:val="00A6148D"/>
    <w:rsid w:val="00A6247E"/>
    <w:rsid w:val="00A62E53"/>
    <w:rsid w:val="00A708CF"/>
    <w:rsid w:val="00A74270"/>
    <w:rsid w:val="00A76F07"/>
    <w:rsid w:val="00A90E20"/>
    <w:rsid w:val="00A91172"/>
    <w:rsid w:val="00A936A3"/>
    <w:rsid w:val="00A9403F"/>
    <w:rsid w:val="00A95677"/>
    <w:rsid w:val="00AA0C3F"/>
    <w:rsid w:val="00AA112A"/>
    <w:rsid w:val="00AA2118"/>
    <w:rsid w:val="00AA66B0"/>
    <w:rsid w:val="00AC0F53"/>
    <w:rsid w:val="00AC64B3"/>
    <w:rsid w:val="00AD5628"/>
    <w:rsid w:val="00AD6523"/>
    <w:rsid w:val="00AD713D"/>
    <w:rsid w:val="00AE0309"/>
    <w:rsid w:val="00AE1584"/>
    <w:rsid w:val="00AE31EF"/>
    <w:rsid w:val="00AE4A8D"/>
    <w:rsid w:val="00AE639C"/>
    <w:rsid w:val="00AE7400"/>
    <w:rsid w:val="00AF369C"/>
    <w:rsid w:val="00AF5163"/>
    <w:rsid w:val="00B00926"/>
    <w:rsid w:val="00B01E3F"/>
    <w:rsid w:val="00B01E5A"/>
    <w:rsid w:val="00B0561A"/>
    <w:rsid w:val="00B071C6"/>
    <w:rsid w:val="00B14C3A"/>
    <w:rsid w:val="00B155EE"/>
    <w:rsid w:val="00B17F31"/>
    <w:rsid w:val="00B229FA"/>
    <w:rsid w:val="00B23783"/>
    <w:rsid w:val="00B25ACD"/>
    <w:rsid w:val="00B27854"/>
    <w:rsid w:val="00B27ADB"/>
    <w:rsid w:val="00B315D7"/>
    <w:rsid w:val="00B32D25"/>
    <w:rsid w:val="00B35CD9"/>
    <w:rsid w:val="00B362AE"/>
    <w:rsid w:val="00B36E25"/>
    <w:rsid w:val="00B42541"/>
    <w:rsid w:val="00B526AC"/>
    <w:rsid w:val="00B564E5"/>
    <w:rsid w:val="00B62204"/>
    <w:rsid w:val="00B65186"/>
    <w:rsid w:val="00B67362"/>
    <w:rsid w:val="00B71A9C"/>
    <w:rsid w:val="00B77857"/>
    <w:rsid w:val="00B876B8"/>
    <w:rsid w:val="00B973FF"/>
    <w:rsid w:val="00B9753C"/>
    <w:rsid w:val="00BA2A67"/>
    <w:rsid w:val="00BA52B8"/>
    <w:rsid w:val="00BB3579"/>
    <w:rsid w:val="00BB77FE"/>
    <w:rsid w:val="00BC50D3"/>
    <w:rsid w:val="00BD1107"/>
    <w:rsid w:val="00BD1FD2"/>
    <w:rsid w:val="00BD4593"/>
    <w:rsid w:val="00BD696D"/>
    <w:rsid w:val="00BD7011"/>
    <w:rsid w:val="00BE0A3A"/>
    <w:rsid w:val="00BE159D"/>
    <w:rsid w:val="00BE5E84"/>
    <w:rsid w:val="00BE7C49"/>
    <w:rsid w:val="00BF2148"/>
    <w:rsid w:val="00BF3C21"/>
    <w:rsid w:val="00BF40D2"/>
    <w:rsid w:val="00C0319E"/>
    <w:rsid w:val="00C04522"/>
    <w:rsid w:val="00C04EC4"/>
    <w:rsid w:val="00C0597E"/>
    <w:rsid w:val="00C1326B"/>
    <w:rsid w:val="00C13D45"/>
    <w:rsid w:val="00C14E8B"/>
    <w:rsid w:val="00C158D0"/>
    <w:rsid w:val="00C219C1"/>
    <w:rsid w:val="00C23951"/>
    <w:rsid w:val="00C260ED"/>
    <w:rsid w:val="00C26CED"/>
    <w:rsid w:val="00C27D46"/>
    <w:rsid w:val="00C32159"/>
    <w:rsid w:val="00C32A9C"/>
    <w:rsid w:val="00C34E4D"/>
    <w:rsid w:val="00C366A1"/>
    <w:rsid w:val="00C41918"/>
    <w:rsid w:val="00C41CEB"/>
    <w:rsid w:val="00C42D19"/>
    <w:rsid w:val="00C45A8A"/>
    <w:rsid w:val="00C467B7"/>
    <w:rsid w:val="00C46AF7"/>
    <w:rsid w:val="00C50880"/>
    <w:rsid w:val="00C53DAD"/>
    <w:rsid w:val="00C574F7"/>
    <w:rsid w:val="00C653DB"/>
    <w:rsid w:val="00C67423"/>
    <w:rsid w:val="00C708DE"/>
    <w:rsid w:val="00C730AB"/>
    <w:rsid w:val="00C74DAD"/>
    <w:rsid w:val="00C8109A"/>
    <w:rsid w:val="00C8163C"/>
    <w:rsid w:val="00C82940"/>
    <w:rsid w:val="00C83082"/>
    <w:rsid w:val="00C83706"/>
    <w:rsid w:val="00C84146"/>
    <w:rsid w:val="00C917F8"/>
    <w:rsid w:val="00C931C6"/>
    <w:rsid w:val="00C93F0E"/>
    <w:rsid w:val="00CA09AD"/>
    <w:rsid w:val="00CA53D0"/>
    <w:rsid w:val="00CA6C40"/>
    <w:rsid w:val="00CB26ED"/>
    <w:rsid w:val="00CB2975"/>
    <w:rsid w:val="00CB2C7D"/>
    <w:rsid w:val="00CB355A"/>
    <w:rsid w:val="00CB41D8"/>
    <w:rsid w:val="00CC619F"/>
    <w:rsid w:val="00CC6AA0"/>
    <w:rsid w:val="00CC6C06"/>
    <w:rsid w:val="00CD1FF6"/>
    <w:rsid w:val="00CD3167"/>
    <w:rsid w:val="00CD783C"/>
    <w:rsid w:val="00CE0ACA"/>
    <w:rsid w:val="00CE61B4"/>
    <w:rsid w:val="00CF004E"/>
    <w:rsid w:val="00CF16A3"/>
    <w:rsid w:val="00CF5CAC"/>
    <w:rsid w:val="00CF5E9D"/>
    <w:rsid w:val="00CF73F2"/>
    <w:rsid w:val="00D03DFE"/>
    <w:rsid w:val="00D04FBB"/>
    <w:rsid w:val="00D05558"/>
    <w:rsid w:val="00D06B89"/>
    <w:rsid w:val="00D077B9"/>
    <w:rsid w:val="00D14821"/>
    <w:rsid w:val="00D16AF7"/>
    <w:rsid w:val="00D16C7E"/>
    <w:rsid w:val="00D17D0E"/>
    <w:rsid w:val="00D304E0"/>
    <w:rsid w:val="00D32E82"/>
    <w:rsid w:val="00D33F8D"/>
    <w:rsid w:val="00D34AD6"/>
    <w:rsid w:val="00D35A85"/>
    <w:rsid w:val="00D36F61"/>
    <w:rsid w:val="00D40CD3"/>
    <w:rsid w:val="00D42BBF"/>
    <w:rsid w:val="00D436F2"/>
    <w:rsid w:val="00D449C4"/>
    <w:rsid w:val="00D44E95"/>
    <w:rsid w:val="00D550E5"/>
    <w:rsid w:val="00D5598E"/>
    <w:rsid w:val="00D57584"/>
    <w:rsid w:val="00D62E1D"/>
    <w:rsid w:val="00D630CB"/>
    <w:rsid w:val="00D637B5"/>
    <w:rsid w:val="00D65519"/>
    <w:rsid w:val="00D655F6"/>
    <w:rsid w:val="00D67402"/>
    <w:rsid w:val="00D723AD"/>
    <w:rsid w:val="00D7271A"/>
    <w:rsid w:val="00D754CE"/>
    <w:rsid w:val="00D75E93"/>
    <w:rsid w:val="00D763E3"/>
    <w:rsid w:val="00D77A67"/>
    <w:rsid w:val="00D80655"/>
    <w:rsid w:val="00D81200"/>
    <w:rsid w:val="00D816E5"/>
    <w:rsid w:val="00D82F81"/>
    <w:rsid w:val="00D83409"/>
    <w:rsid w:val="00D83AC3"/>
    <w:rsid w:val="00D83F52"/>
    <w:rsid w:val="00D853BF"/>
    <w:rsid w:val="00D87BE1"/>
    <w:rsid w:val="00D912C4"/>
    <w:rsid w:val="00D919B2"/>
    <w:rsid w:val="00D91CED"/>
    <w:rsid w:val="00D92385"/>
    <w:rsid w:val="00D92F0D"/>
    <w:rsid w:val="00D9573A"/>
    <w:rsid w:val="00DA1949"/>
    <w:rsid w:val="00DA2633"/>
    <w:rsid w:val="00DA4BB0"/>
    <w:rsid w:val="00DA6B53"/>
    <w:rsid w:val="00DB239F"/>
    <w:rsid w:val="00DB76EC"/>
    <w:rsid w:val="00DC1C92"/>
    <w:rsid w:val="00DC3EDE"/>
    <w:rsid w:val="00DC482E"/>
    <w:rsid w:val="00DD0DEE"/>
    <w:rsid w:val="00DD4ACA"/>
    <w:rsid w:val="00DD7557"/>
    <w:rsid w:val="00DE343E"/>
    <w:rsid w:val="00DE7D84"/>
    <w:rsid w:val="00DF5797"/>
    <w:rsid w:val="00DF648D"/>
    <w:rsid w:val="00DF68B5"/>
    <w:rsid w:val="00DF72E2"/>
    <w:rsid w:val="00DF7813"/>
    <w:rsid w:val="00E038AD"/>
    <w:rsid w:val="00E078AB"/>
    <w:rsid w:val="00E264EC"/>
    <w:rsid w:val="00E30E6A"/>
    <w:rsid w:val="00E34A04"/>
    <w:rsid w:val="00E43192"/>
    <w:rsid w:val="00E51F96"/>
    <w:rsid w:val="00E53B4E"/>
    <w:rsid w:val="00E57159"/>
    <w:rsid w:val="00E6136A"/>
    <w:rsid w:val="00E61D35"/>
    <w:rsid w:val="00E732F9"/>
    <w:rsid w:val="00E75026"/>
    <w:rsid w:val="00E81838"/>
    <w:rsid w:val="00E8571D"/>
    <w:rsid w:val="00E90402"/>
    <w:rsid w:val="00E924CD"/>
    <w:rsid w:val="00E925C4"/>
    <w:rsid w:val="00EA29A1"/>
    <w:rsid w:val="00EA3100"/>
    <w:rsid w:val="00EA65F6"/>
    <w:rsid w:val="00EA68CD"/>
    <w:rsid w:val="00EB2435"/>
    <w:rsid w:val="00EB26A6"/>
    <w:rsid w:val="00EB2991"/>
    <w:rsid w:val="00EB3600"/>
    <w:rsid w:val="00EB5182"/>
    <w:rsid w:val="00EC0D40"/>
    <w:rsid w:val="00EC2DFD"/>
    <w:rsid w:val="00EC6187"/>
    <w:rsid w:val="00ED3A29"/>
    <w:rsid w:val="00ED65BA"/>
    <w:rsid w:val="00EE7F39"/>
    <w:rsid w:val="00EF4A40"/>
    <w:rsid w:val="00EF763F"/>
    <w:rsid w:val="00F01424"/>
    <w:rsid w:val="00F02106"/>
    <w:rsid w:val="00F045BE"/>
    <w:rsid w:val="00F11C85"/>
    <w:rsid w:val="00F141F8"/>
    <w:rsid w:val="00F22C16"/>
    <w:rsid w:val="00F25B18"/>
    <w:rsid w:val="00F3077F"/>
    <w:rsid w:val="00F30D63"/>
    <w:rsid w:val="00F30FEA"/>
    <w:rsid w:val="00F44D83"/>
    <w:rsid w:val="00F500C2"/>
    <w:rsid w:val="00F50797"/>
    <w:rsid w:val="00F52149"/>
    <w:rsid w:val="00F5275F"/>
    <w:rsid w:val="00F55663"/>
    <w:rsid w:val="00F60C44"/>
    <w:rsid w:val="00F70444"/>
    <w:rsid w:val="00F7061F"/>
    <w:rsid w:val="00F73BEC"/>
    <w:rsid w:val="00F82217"/>
    <w:rsid w:val="00F84F7B"/>
    <w:rsid w:val="00F938D9"/>
    <w:rsid w:val="00F96482"/>
    <w:rsid w:val="00F97E22"/>
    <w:rsid w:val="00FA3B9B"/>
    <w:rsid w:val="00FB25B4"/>
    <w:rsid w:val="00FB2F8E"/>
    <w:rsid w:val="00FB3C8A"/>
    <w:rsid w:val="00FB4F4A"/>
    <w:rsid w:val="00FB7D57"/>
    <w:rsid w:val="00FC3152"/>
    <w:rsid w:val="00FC31F7"/>
    <w:rsid w:val="00FC33EA"/>
    <w:rsid w:val="00FC5D3B"/>
    <w:rsid w:val="00FC6117"/>
    <w:rsid w:val="00FC681F"/>
    <w:rsid w:val="00FD4341"/>
    <w:rsid w:val="00FD4CEB"/>
    <w:rsid w:val="00FD5876"/>
    <w:rsid w:val="00FD59BF"/>
    <w:rsid w:val="00FD5BA9"/>
    <w:rsid w:val="00FE129F"/>
    <w:rsid w:val="00FE2618"/>
    <w:rsid w:val="00FE5D18"/>
    <w:rsid w:val="00FF0EA0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76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1F0F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62D4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2D47"/>
    <w:rPr>
      <w:rFonts w:ascii="Tahoma" w:eastAsia="Andale Sans UI" w:hAnsi="Tahoma" w:cs="Tahoma"/>
      <w:kern w:val="1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A2633"/>
  </w:style>
  <w:style w:type="character" w:customStyle="1" w:styleId="i-text-lowcase">
    <w:name w:val="i-text-lowcase"/>
    <w:rsid w:val="00966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76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1F0F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062D4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2D47"/>
    <w:rPr>
      <w:rFonts w:ascii="Tahoma" w:eastAsia="Andale Sans UI" w:hAnsi="Tahoma" w:cs="Tahoma"/>
      <w:kern w:val="1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A2633"/>
  </w:style>
  <w:style w:type="character" w:customStyle="1" w:styleId="i-text-lowcase">
    <w:name w:val="i-text-lowcase"/>
    <w:rsid w:val="0096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2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1359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0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7375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67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8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52910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75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1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4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01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0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1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1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35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55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3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17CA9-8EAF-421E-87AB-251EEC91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1560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2021-05-26T13:52:00Z</dcterms:created>
  <dcterms:modified xsi:type="dcterms:W3CDTF">2021-05-26T13:53:00Z</dcterms:modified>
</cp:coreProperties>
</file>