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731C1D">
        <w:rPr>
          <w:rFonts w:eastAsia="Times New Roman"/>
          <w:b/>
          <w:bCs/>
          <w:color w:val="000000"/>
          <w:kern w:val="0"/>
          <w:lang w:eastAsia="ru-RU"/>
        </w:rPr>
        <w:t>поставку</w:t>
      </w:r>
      <w:r w:rsidR="00731C1D" w:rsidRPr="00731C1D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7E3924" w:rsidRPr="007E3924">
        <w:rPr>
          <w:rFonts w:eastAsia="Times New Roman"/>
          <w:b/>
          <w:bCs/>
          <w:color w:val="000000"/>
          <w:kern w:val="0"/>
          <w:lang w:eastAsia="ru-RU"/>
        </w:rPr>
        <w:t>средств индивидуальной защиты для медицинского персонала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Default="00B9753C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u w:val="single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C1CD3" w:rsidRPr="0049152D" w:rsidRDefault="007C1CD3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15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709"/>
        <w:gridCol w:w="994"/>
        <w:gridCol w:w="1417"/>
        <w:gridCol w:w="1701"/>
        <w:gridCol w:w="1416"/>
        <w:gridCol w:w="1134"/>
        <w:gridCol w:w="1134"/>
        <w:gridCol w:w="1418"/>
        <w:gridCol w:w="1417"/>
      </w:tblGrid>
      <w:tr w:rsidR="009D1936" w:rsidRPr="00142364" w:rsidTr="003D504C">
        <w:trPr>
          <w:trHeight w:val="4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</w:rPr>
            </w:pPr>
            <w:r w:rsidRPr="00142364">
              <w:rPr>
                <w:rFonts w:eastAsia="Times New Roman"/>
                <w:b/>
                <w:color w:val="000000"/>
                <w:kern w:val="0"/>
              </w:rPr>
              <w:t>№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</w:rPr>
            </w:pPr>
            <w:r w:rsidRPr="00142364">
              <w:rPr>
                <w:rFonts w:eastAsia="Times New Roman"/>
                <w:b/>
                <w:color w:val="000000"/>
                <w:kern w:val="0"/>
              </w:rPr>
              <w:t>Наименование товара, работ,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Ед.</w:t>
            </w:r>
          </w:p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Коэф.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Средняя 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Стоимость товара, руб.</w:t>
            </w:r>
          </w:p>
        </w:tc>
      </w:tr>
      <w:tr w:rsidR="009D1936" w:rsidRPr="00142364" w:rsidTr="003D504C">
        <w:trPr>
          <w:trHeight w:val="22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936" w:rsidRPr="00142364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142364">
              <w:rPr>
                <w:rFonts w:eastAsia="Times New Roman"/>
                <w:b/>
                <w:kern w:val="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36" w:rsidRPr="00142364" w:rsidRDefault="009D1936" w:rsidP="003C79C6">
            <w:pPr>
              <w:rPr>
                <w:rFonts w:eastAsia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142364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</w:tr>
      <w:tr w:rsidR="0053695C" w:rsidRPr="00142364" w:rsidTr="00647BA9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5C" w:rsidRPr="00142364" w:rsidRDefault="0053695C" w:rsidP="0053695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423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C" w:rsidRPr="006F5738" w:rsidRDefault="0053695C" w:rsidP="0053695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6F5738">
              <w:rPr>
                <w:rFonts w:eastAsia="Calibri"/>
                <w:kern w:val="0"/>
                <w:sz w:val="22"/>
                <w:szCs w:val="22"/>
              </w:rPr>
              <w:t xml:space="preserve">Перчатки смотровые нитриловые неопудренные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бл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698,50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702,33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35 116,50</w:t>
            </w:r>
          </w:p>
        </w:tc>
      </w:tr>
      <w:tr w:rsidR="0053695C" w:rsidRPr="00142364" w:rsidTr="00647BA9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5C" w:rsidRPr="00142364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1423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C" w:rsidRPr="006F5738" w:rsidRDefault="0053695C" w:rsidP="0053695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6F5738">
              <w:rPr>
                <w:rFonts w:eastAsia="Calibri"/>
                <w:kern w:val="0"/>
                <w:sz w:val="22"/>
                <w:szCs w:val="22"/>
              </w:rPr>
              <w:t xml:space="preserve">Перчатки смотровые нитриловые  неопудренные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бл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698,50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708,50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702,33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35 116,50</w:t>
            </w:r>
          </w:p>
        </w:tc>
      </w:tr>
      <w:tr w:rsidR="0053695C" w:rsidRPr="00142364" w:rsidTr="00647BA9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142364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1423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C" w:rsidRPr="006F5738" w:rsidRDefault="0053695C" w:rsidP="0053695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6F5738">
              <w:rPr>
                <w:rFonts w:eastAsia="Calibri"/>
                <w:kern w:val="0"/>
                <w:sz w:val="22"/>
                <w:szCs w:val="22"/>
              </w:rPr>
              <w:t xml:space="preserve">Перчатки смотровые латексные неопудренные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бл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823,40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818,97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163 794,00</w:t>
            </w:r>
          </w:p>
        </w:tc>
      </w:tr>
      <w:tr w:rsidR="0053695C" w:rsidRPr="00142364" w:rsidTr="00647BA9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142364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1423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C" w:rsidRPr="006F5738" w:rsidRDefault="0053695C" w:rsidP="0053695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6F5738">
              <w:rPr>
                <w:rFonts w:eastAsia="Calibri"/>
                <w:kern w:val="0"/>
                <w:sz w:val="22"/>
                <w:szCs w:val="22"/>
              </w:rPr>
              <w:t xml:space="preserve">Перчатки смотровые латексные неопудренные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бл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823,40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818,97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163 794,00</w:t>
            </w:r>
          </w:p>
        </w:tc>
      </w:tr>
      <w:tr w:rsidR="0053695C" w:rsidRPr="00142364" w:rsidTr="00647BA9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142364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1423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C" w:rsidRPr="006F5738" w:rsidRDefault="0053695C" w:rsidP="0053695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6F5738">
              <w:rPr>
                <w:rFonts w:eastAsia="Calibri"/>
                <w:kern w:val="0"/>
                <w:sz w:val="22"/>
                <w:szCs w:val="22"/>
              </w:rPr>
              <w:t xml:space="preserve">Перчатки смотровые латексные неопудренные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бл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736,50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736,33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3 681,65</w:t>
            </w:r>
          </w:p>
        </w:tc>
      </w:tr>
      <w:tr w:rsidR="0053695C" w:rsidRPr="00142364" w:rsidTr="00647BA9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142364" w:rsidRDefault="0053695C" w:rsidP="0053695C">
            <w:pPr>
              <w:jc w:val="center"/>
              <w:rPr>
                <w:color w:val="000000"/>
                <w:sz w:val="22"/>
                <w:szCs w:val="22"/>
              </w:rPr>
            </w:pPr>
            <w:r w:rsidRPr="001423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C" w:rsidRPr="006F5738" w:rsidRDefault="0053695C" w:rsidP="0053695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6F5738">
              <w:rPr>
                <w:rFonts w:eastAsia="Calibri"/>
                <w:kern w:val="0"/>
                <w:sz w:val="22"/>
                <w:szCs w:val="22"/>
              </w:rPr>
              <w:t xml:space="preserve">Перчатки смотровые нитриловые неопудренные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бл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731,00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725,47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5C" w:rsidRPr="003D504C" w:rsidRDefault="0053695C" w:rsidP="0053695C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D504C">
              <w:rPr>
                <w:color w:val="000000"/>
                <w:sz w:val="22"/>
                <w:szCs w:val="22"/>
              </w:rPr>
              <w:t>3 627,35</w:t>
            </w:r>
          </w:p>
        </w:tc>
      </w:tr>
      <w:tr w:rsidR="009D1936" w:rsidRPr="00142364" w:rsidTr="003D504C">
        <w:trPr>
          <w:trHeight w:val="77"/>
        </w:trPr>
        <w:tc>
          <w:tcPr>
            <w:tcW w:w="14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42364" w:rsidRDefault="009D1936" w:rsidP="003C79C6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142364">
              <w:rPr>
                <w:rFonts w:eastAsia="Times New Roman"/>
                <w:b/>
                <w:color w:val="000000"/>
                <w:kern w:val="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D42225" w:rsidRDefault="003D504C" w:rsidP="003C79C6">
            <w:pPr>
              <w:jc w:val="center"/>
              <w:rPr>
                <w:b/>
                <w:color w:val="000000"/>
                <w:kern w:val="2"/>
                <w:lang w:val="en-US"/>
              </w:rPr>
            </w:pPr>
            <w:r w:rsidRPr="003D504C">
              <w:rPr>
                <w:b/>
                <w:kern w:val="2"/>
              </w:rPr>
              <w:t>405 130,00</w:t>
            </w:r>
          </w:p>
        </w:tc>
      </w:tr>
      <w:tr w:rsidR="009D1936" w:rsidRPr="0019088E" w:rsidTr="003D504C">
        <w:trPr>
          <w:trHeight w:val="77"/>
        </w:trPr>
        <w:tc>
          <w:tcPr>
            <w:tcW w:w="15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9088E" w:rsidRDefault="009D1936" w:rsidP="000A46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42364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</w:t>
            </w:r>
            <w:r w:rsidR="00BF292F" w:rsidRPr="00BF292F">
              <w:rPr>
                <w:rFonts w:eastAsia="Times New Roman"/>
                <w:kern w:val="0"/>
                <w:lang w:eastAsia="ru-RU"/>
              </w:rPr>
              <w:t xml:space="preserve">ГБУЗ Московской области «МОСП» </w:t>
            </w:r>
            <w:r w:rsidRPr="00142364">
              <w:rPr>
                <w:rFonts w:eastAsia="Times New Roman"/>
                <w:kern w:val="0"/>
                <w:lang w:eastAsia="ru-RU"/>
              </w:rPr>
              <w:t xml:space="preserve">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3D504C" w:rsidRPr="003D504C">
              <w:rPr>
                <w:b/>
                <w:kern w:val="2"/>
              </w:rPr>
              <w:t>405 130,00 (Четыреста пять тысяч сто тридцать) рублей 00 копеек, с учетом всех налогов и сборов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8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2A" w:rsidRDefault="00C87A2A">
      <w:r>
        <w:separator/>
      </w:r>
    </w:p>
  </w:endnote>
  <w:endnote w:type="continuationSeparator" w:id="0">
    <w:p w:rsidR="00C87A2A" w:rsidRDefault="00C8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C6" w:rsidRDefault="003C79C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A35">
      <w:rPr>
        <w:noProof/>
      </w:rPr>
      <w:t>1</w:t>
    </w:r>
    <w:r>
      <w:rPr>
        <w:noProof/>
      </w:rPr>
      <w:fldChar w:fldCharType="end"/>
    </w:r>
  </w:p>
  <w:p w:rsidR="003C79C6" w:rsidRDefault="003C79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2A" w:rsidRDefault="00C87A2A">
      <w:r>
        <w:separator/>
      </w:r>
    </w:p>
  </w:footnote>
  <w:footnote w:type="continuationSeparator" w:id="0">
    <w:p w:rsidR="00C87A2A" w:rsidRDefault="00C8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100E39"/>
    <w:multiLevelType w:val="multilevel"/>
    <w:tmpl w:val="C3C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67416D"/>
    <w:multiLevelType w:val="hybridMultilevel"/>
    <w:tmpl w:val="E3E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362CCA"/>
    <w:multiLevelType w:val="multilevel"/>
    <w:tmpl w:val="CC0ECE0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29"/>
  </w:num>
  <w:num w:numId="5">
    <w:abstractNumId w:val="24"/>
  </w:num>
  <w:num w:numId="6">
    <w:abstractNumId w:val="11"/>
  </w:num>
  <w:num w:numId="7">
    <w:abstractNumId w:val="10"/>
  </w:num>
  <w:num w:numId="8">
    <w:abstractNumId w:val="28"/>
  </w:num>
  <w:num w:numId="9">
    <w:abstractNumId w:val="26"/>
  </w:num>
  <w:num w:numId="10">
    <w:abstractNumId w:val="42"/>
  </w:num>
  <w:num w:numId="11">
    <w:abstractNumId w:val="40"/>
  </w:num>
  <w:num w:numId="12">
    <w:abstractNumId w:val="38"/>
  </w:num>
  <w:num w:numId="13">
    <w:abstractNumId w:val="18"/>
  </w:num>
  <w:num w:numId="14">
    <w:abstractNumId w:val="36"/>
  </w:num>
  <w:num w:numId="15">
    <w:abstractNumId w:val="7"/>
  </w:num>
  <w:num w:numId="16">
    <w:abstractNumId w:val="20"/>
  </w:num>
  <w:num w:numId="17">
    <w:abstractNumId w:val="31"/>
  </w:num>
  <w:num w:numId="18">
    <w:abstractNumId w:val="17"/>
  </w:num>
  <w:num w:numId="19">
    <w:abstractNumId w:val="33"/>
  </w:num>
  <w:num w:numId="20">
    <w:abstractNumId w:val="35"/>
  </w:num>
  <w:num w:numId="21">
    <w:abstractNumId w:val="25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4"/>
  </w:num>
  <w:num w:numId="27">
    <w:abstractNumId w:val="41"/>
  </w:num>
  <w:num w:numId="28">
    <w:abstractNumId w:val="15"/>
  </w:num>
  <w:num w:numId="29">
    <w:abstractNumId w:val="19"/>
  </w:num>
  <w:num w:numId="30">
    <w:abstractNumId w:val="39"/>
  </w:num>
  <w:num w:numId="31">
    <w:abstractNumId w:val="43"/>
  </w:num>
  <w:num w:numId="32">
    <w:abstractNumId w:val="37"/>
  </w:num>
  <w:num w:numId="33">
    <w:abstractNumId w:val="12"/>
  </w:num>
  <w:num w:numId="34">
    <w:abstractNumId w:val="32"/>
  </w:num>
  <w:num w:numId="35">
    <w:abstractNumId w:val="30"/>
  </w:num>
  <w:num w:numId="36">
    <w:abstractNumId w:val="22"/>
  </w:num>
  <w:num w:numId="37">
    <w:abstractNumId w:val="44"/>
  </w:num>
  <w:num w:numId="38">
    <w:abstractNumId w:val="4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5157"/>
    <w:rsid w:val="000053F5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86809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A46FC"/>
    <w:rsid w:val="000A5F7E"/>
    <w:rsid w:val="000A5F97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41D0"/>
    <w:rsid w:val="000C7D23"/>
    <w:rsid w:val="000D09E9"/>
    <w:rsid w:val="000D10CE"/>
    <w:rsid w:val="000D21C3"/>
    <w:rsid w:val="000D2C61"/>
    <w:rsid w:val="000D3750"/>
    <w:rsid w:val="000D5F9E"/>
    <w:rsid w:val="000E0956"/>
    <w:rsid w:val="000E20B1"/>
    <w:rsid w:val="000E2A6E"/>
    <w:rsid w:val="000E32F3"/>
    <w:rsid w:val="000E44D6"/>
    <w:rsid w:val="000E46FA"/>
    <w:rsid w:val="000E6C95"/>
    <w:rsid w:val="000E746D"/>
    <w:rsid w:val="000E7E31"/>
    <w:rsid w:val="000F1281"/>
    <w:rsid w:val="000F40FA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364"/>
    <w:rsid w:val="00142441"/>
    <w:rsid w:val="0014248E"/>
    <w:rsid w:val="00142C17"/>
    <w:rsid w:val="00143040"/>
    <w:rsid w:val="001439B8"/>
    <w:rsid w:val="00145694"/>
    <w:rsid w:val="00145C78"/>
    <w:rsid w:val="00147CDD"/>
    <w:rsid w:val="0015074A"/>
    <w:rsid w:val="001543A6"/>
    <w:rsid w:val="00155242"/>
    <w:rsid w:val="00156859"/>
    <w:rsid w:val="001575B1"/>
    <w:rsid w:val="00157C4E"/>
    <w:rsid w:val="00161F82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286"/>
    <w:rsid w:val="001B3318"/>
    <w:rsid w:val="001B494C"/>
    <w:rsid w:val="001C0AD4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05DB"/>
    <w:rsid w:val="001F1003"/>
    <w:rsid w:val="001F4054"/>
    <w:rsid w:val="001F5278"/>
    <w:rsid w:val="001F5397"/>
    <w:rsid w:val="001F60CD"/>
    <w:rsid w:val="001F73FC"/>
    <w:rsid w:val="002011E6"/>
    <w:rsid w:val="00201355"/>
    <w:rsid w:val="0020178A"/>
    <w:rsid w:val="002041C3"/>
    <w:rsid w:val="0020539A"/>
    <w:rsid w:val="00214DA9"/>
    <w:rsid w:val="002166C8"/>
    <w:rsid w:val="00221923"/>
    <w:rsid w:val="00221DD2"/>
    <w:rsid w:val="002258B0"/>
    <w:rsid w:val="00225F0B"/>
    <w:rsid w:val="00226683"/>
    <w:rsid w:val="00227FF5"/>
    <w:rsid w:val="002358BC"/>
    <w:rsid w:val="00236D15"/>
    <w:rsid w:val="00237EDB"/>
    <w:rsid w:val="00240AB1"/>
    <w:rsid w:val="00242EAF"/>
    <w:rsid w:val="00245A22"/>
    <w:rsid w:val="00245B23"/>
    <w:rsid w:val="002464E1"/>
    <w:rsid w:val="00246F33"/>
    <w:rsid w:val="00252F20"/>
    <w:rsid w:val="00254B94"/>
    <w:rsid w:val="00254D0E"/>
    <w:rsid w:val="002601E9"/>
    <w:rsid w:val="002606FF"/>
    <w:rsid w:val="002609B8"/>
    <w:rsid w:val="00264B62"/>
    <w:rsid w:val="00265EEF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4752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A492A"/>
    <w:rsid w:val="002A66FF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4BE6"/>
    <w:rsid w:val="002F4EEC"/>
    <w:rsid w:val="002F6147"/>
    <w:rsid w:val="003008DC"/>
    <w:rsid w:val="0030103A"/>
    <w:rsid w:val="003046F3"/>
    <w:rsid w:val="00304F32"/>
    <w:rsid w:val="00306B38"/>
    <w:rsid w:val="00306F47"/>
    <w:rsid w:val="00307D2E"/>
    <w:rsid w:val="0031372B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27CCF"/>
    <w:rsid w:val="0033217F"/>
    <w:rsid w:val="00332CBC"/>
    <w:rsid w:val="00332FFF"/>
    <w:rsid w:val="003361B7"/>
    <w:rsid w:val="003362AE"/>
    <w:rsid w:val="00337C0C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4E6B"/>
    <w:rsid w:val="003664B3"/>
    <w:rsid w:val="00366CE7"/>
    <w:rsid w:val="0037063F"/>
    <w:rsid w:val="00371B62"/>
    <w:rsid w:val="0037330E"/>
    <w:rsid w:val="00373530"/>
    <w:rsid w:val="003741FE"/>
    <w:rsid w:val="00374499"/>
    <w:rsid w:val="003747CC"/>
    <w:rsid w:val="00377FC3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2F93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C79C6"/>
    <w:rsid w:val="003D412C"/>
    <w:rsid w:val="003D504C"/>
    <w:rsid w:val="003D7031"/>
    <w:rsid w:val="003D768A"/>
    <w:rsid w:val="003E24F4"/>
    <w:rsid w:val="003E4D6B"/>
    <w:rsid w:val="003E5275"/>
    <w:rsid w:val="003E5B9A"/>
    <w:rsid w:val="003E5E18"/>
    <w:rsid w:val="003E7A71"/>
    <w:rsid w:val="003F0C0D"/>
    <w:rsid w:val="003F369C"/>
    <w:rsid w:val="003F490B"/>
    <w:rsid w:val="003F4FB8"/>
    <w:rsid w:val="003F5523"/>
    <w:rsid w:val="003F5700"/>
    <w:rsid w:val="003F74FF"/>
    <w:rsid w:val="003F77F9"/>
    <w:rsid w:val="00402A68"/>
    <w:rsid w:val="00403655"/>
    <w:rsid w:val="004037F2"/>
    <w:rsid w:val="00403852"/>
    <w:rsid w:val="00405050"/>
    <w:rsid w:val="00406CD3"/>
    <w:rsid w:val="00410F91"/>
    <w:rsid w:val="00413643"/>
    <w:rsid w:val="004136B4"/>
    <w:rsid w:val="00417DC2"/>
    <w:rsid w:val="004204AA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05AC"/>
    <w:rsid w:val="00463EDD"/>
    <w:rsid w:val="00464479"/>
    <w:rsid w:val="0046577C"/>
    <w:rsid w:val="00466731"/>
    <w:rsid w:val="0046777E"/>
    <w:rsid w:val="004715C7"/>
    <w:rsid w:val="00473DC4"/>
    <w:rsid w:val="004740F7"/>
    <w:rsid w:val="00475F95"/>
    <w:rsid w:val="00476389"/>
    <w:rsid w:val="00476AEB"/>
    <w:rsid w:val="00481181"/>
    <w:rsid w:val="00481C5D"/>
    <w:rsid w:val="004866E6"/>
    <w:rsid w:val="00486D20"/>
    <w:rsid w:val="0049152D"/>
    <w:rsid w:val="0049218E"/>
    <w:rsid w:val="004950A1"/>
    <w:rsid w:val="004971A9"/>
    <w:rsid w:val="00497B9B"/>
    <w:rsid w:val="004A29B7"/>
    <w:rsid w:val="004A310F"/>
    <w:rsid w:val="004A4360"/>
    <w:rsid w:val="004A4BB1"/>
    <w:rsid w:val="004A57CE"/>
    <w:rsid w:val="004A622E"/>
    <w:rsid w:val="004B62E4"/>
    <w:rsid w:val="004B62F3"/>
    <w:rsid w:val="004C0E7E"/>
    <w:rsid w:val="004C2056"/>
    <w:rsid w:val="004C20E3"/>
    <w:rsid w:val="004C22A4"/>
    <w:rsid w:val="004C7B45"/>
    <w:rsid w:val="004C7B84"/>
    <w:rsid w:val="004D0ABA"/>
    <w:rsid w:val="004D0C4B"/>
    <w:rsid w:val="004D2F86"/>
    <w:rsid w:val="004D6185"/>
    <w:rsid w:val="004E018C"/>
    <w:rsid w:val="004E0363"/>
    <w:rsid w:val="004E28C4"/>
    <w:rsid w:val="004E6AD2"/>
    <w:rsid w:val="004E706D"/>
    <w:rsid w:val="004E7407"/>
    <w:rsid w:val="004E7E21"/>
    <w:rsid w:val="004F48C6"/>
    <w:rsid w:val="004F56E6"/>
    <w:rsid w:val="004F613F"/>
    <w:rsid w:val="004F7CEF"/>
    <w:rsid w:val="00501EF2"/>
    <w:rsid w:val="005026F7"/>
    <w:rsid w:val="0050392F"/>
    <w:rsid w:val="005047C3"/>
    <w:rsid w:val="00505E4F"/>
    <w:rsid w:val="0050677A"/>
    <w:rsid w:val="00506AA9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2BF3"/>
    <w:rsid w:val="00523372"/>
    <w:rsid w:val="0052456C"/>
    <w:rsid w:val="0052525C"/>
    <w:rsid w:val="00527B15"/>
    <w:rsid w:val="00527B85"/>
    <w:rsid w:val="005339A2"/>
    <w:rsid w:val="0053515B"/>
    <w:rsid w:val="0053695C"/>
    <w:rsid w:val="00537AD6"/>
    <w:rsid w:val="00540834"/>
    <w:rsid w:val="00542D8D"/>
    <w:rsid w:val="00550FCB"/>
    <w:rsid w:val="00553DD5"/>
    <w:rsid w:val="00553EAF"/>
    <w:rsid w:val="00556390"/>
    <w:rsid w:val="00556A9E"/>
    <w:rsid w:val="005605E6"/>
    <w:rsid w:val="00562E31"/>
    <w:rsid w:val="00566120"/>
    <w:rsid w:val="00572247"/>
    <w:rsid w:val="00572ECD"/>
    <w:rsid w:val="00574D0D"/>
    <w:rsid w:val="00576584"/>
    <w:rsid w:val="0057786D"/>
    <w:rsid w:val="005778F6"/>
    <w:rsid w:val="00581497"/>
    <w:rsid w:val="00581607"/>
    <w:rsid w:val="005828D9"/>
    <w:rsid w:val="005842AF"/>
    <w:rsid w:val="00584E53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4E4B"/>
    <w:rsid w:val="00595D98"/>
    <w:rsid w:val="00596C7F"/>
    <w:rsid w:val="005A000B"/>
    <w:rsid w:val="005A1F56"/>
    <w:rsid w:val="005A20CD"/>
    <w:rsid w:val="005A357E"/>
    <w:rsid w:val="005A51B7"/>
    <w:rsid w:val="005A5CAA"/>
    <w:rsid w:val="005B0AE2"/>
    <w:rsid w:val="005B57DC"/>
    <w:rsid w:val="005B74F3"/>
    <w:rsid w:val="005C213E"/>
    <w:rsid w:val="005C2362"/>
    <w:rsid w:val="005C383D"/>
    <w:rsid w:val="005D099E"/>
    <w:rsid w:val="005D2F09"/>
    <w:rsid w:val="005D7CCB"/>
    <w:rsid w:val="005E1A43"/>
    <w:rsid w:val="005E3011"/>
    <w:rsid w:val="005E4B06"/>
    <w:rsid w:val="005E4E81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1FFD"/>
    <w:rsid w:val="006120D1"/>
    <w:rsid w:val="00612C61"/>
    <w:rsid w:val="00615928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8FE"/>
    <w:rsid w:val="00633CE0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66EC7"/>
    <w:rsid w:val="0067205C"/>
    <w:rsid w:val="00673C9A"/>
    <w:rsid w:val="0067625C"/>
    <w:rsid w:val="00680171"/>
    <w:rsid w:val="006801DC"/>
    <w:rsid w:val="006818F6"/>
    <w:rsid w:val="00681915"/>
    <w:rsid w:val="00687E40"/>
    <w:rsid w:val="00694E2A"/>
    <w:rsid w:val="00694FC2"/>
    <w:rsid w:val="00695464"/>
    <w:rsid w:val="00695488"/>
    <w:rsid w:val="0069577D"/>
    <w:rsid w:val="00695A4F"/>
    <w:rsid w:val="00697B02"/>
    <w:rsid w:val="006A0B22"/>
    <w:rsid w:val="006A1001"/>
    <w:rsid w:val="006A1DE9"/>
    <w:rsid w:val="006A348E"/>
    <w:rsid w:val="006A464A"/>
    <w:rsid w:val="006A49B6"/>
    <w:rsid w:val="006A653E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29B"/>
    <w:rsid w:val="006E0DBB"/>
    <w:rsid w:val="006E2FC4"/>
    <w:rsid w:val="006E37C9"/>
    <w:rsid w:val="006E3DCF"/>
    <w:rsid w:val="006E4867"/>
    <w:rsid w:val="006E4FC7"/>
    <w:rsid w:val="006E6597"/>
    <w:rsid w:val="006E7B61"/>
    <w:rsid w:val="006E7F20"/>
    <w:rsid w:val="006F0B03"/>
    <w:rsid w:val="006F1070"/>
    <w:rsid w:val="006F293B"/>
    <w:rsid w:val="006F34ED"/>
    <w:rsid w:val="006F5738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910"/>
    <w:rsid w:val="00734D1E"/>
    <w:rsid w:val="00734F30"/>
    <w:rsid w:val="0073758B"/>
    <w:rsid w:val="00737856"/>
    <w:rsid w:val="00743054"/>
    <w:rsid w:val="0074472C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4B10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27B7"/>
    <w:rsid w:val="00793CCD"/>
    <w:rsid w:val="00794290"/>
    <w:rsid w:val="00796964"/>
    <w:rsid w:val="007A0401"/>
    <w:rsid w:val="007A08C9"/>
    <w:rsid w:val="007A1BE8"/>
    <w:rsid w:val="007A54BC"/>
    <w:rsid w:val="007A5BB6"/>
    <w:rsid w:val="007A5E8A"/>
    <w:rsid w:val="007A610F"/>
    <w:rsid w:val="007B4405"/>
    <w:rsid w:val="007B46CD"/>
    <w:rsid w:val="007B6178"/>
    <w:rsid w:val="007B6705"/>
    <w:rsid w:val="007C1CD3"/>
    <w:rsid w:val="007C2B39"/>
    <w:rsid w:val="007C3504"/>
    <w:rsid w:val="007C3A19"/>
    <w:rsid w:val="007C4A58"/>
    <w:rsid w:val="007C5B7B"/>
    <w:rsid w:val="007C65B1"/>
    <w:rsid w:val="007C7A58"/>
    <w:rsid w:val="007D0364"/>
    <w:rsid w:val="007D0505"/>
    <w:rsid w:val="007D4536"/>
    <w:rsid w:val="007D703F"/>
    <w:rsid w:val="007E0721"/>
    <w:rsid w:val="007E249D"/>
    <w:rsid w:val="007E2638"/>
    <w:rsid w:val="007E38B9"/>
    <w:rsid w:val="007E3924"/>
    <w:rsid w:val="007E3AA3"/>
    <w:rsid w:val="007E597C"/>
    <w:rsid w:val="007E59A4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107F"/>
    <w:rsid w:val="00862449"/>
    <w:rsid w:val="008628D0"/>
    <w:rsid w:val="00863068"/>
    <w:rsid w:val="008634C7"/>
    <w:rsid w:val="0086591E"/>
    <w:rsid w:val="00866DC6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1F4"/>
    <w:rsid w:val="0088787E"/>
    <w:rsid w:val="008905F3"/>
    <w:rsid w:val="00892535"/>
    <w:rsid w:val="00892D38"/>
    <w:rsid w:val="00893EF0"/>
    <w:rsid w:val="00894056"/>
    <w:rsid w:val="0089759D"/>
    <w:rsid w:val="008A0DE0"/>
    <w:rsid w:val="008A6B2E"/>
    <w:rsid w:val="008A75DD"/>
    <w:rsid w:val="008A75FB"/>
    <w:rsid w:val="008A7EBF"/>
    <w:rsid w:val="008B0EFB"/>
    <w:rsid w:val="008B16ED"/>
    <w:rsid w:val="008B39D4"/>
    <w:rsid w:val="008B4F8C"/>
    <w:rsid w:val="008B5504"/>
    <w:rsid w:val="008B7F1B"/>
    <w:rsid w:val="008C252D"/>
    <w:rsid w:val="008C47A5"/>
    <w:rsid w:val="008C5305"/>
    <w:rsid w:val="008C5370"/>
    <w:rsid w:val="008C6C2B"/>
    <w:rsid w:val="008D063F"/>
    <w:rsid w:val="008D0C3C"/>
    <w:rsid w:val="008D10F7"/>
    <w:rsid w:val="008D270B"/>
    <w:rsid w:val="008E1B7A"/>
    <w:rsid w:val="008E39E1"/>
    <w:rsid w:val="008E50B0"/>
    <w:rsid w:val="008E53E1"/>
    <w:rsid w:val="008E5B6B"/>
    <w:rsid w:val="008F1E49"/>
    <w:rsid w:val="008F4CEF"/>
    <w:rsid w:val="008F6073"/>
    <w:rsid w:val="008F637A"/>
    <w:rsid w:val="008F694A"/>
    <w:rsid w:val="008F77D7"/>
    <w:rsid w:val="008F7C87"/>
    <w:rsid w:val="008F7D24"/>
    <w:rsid w:val="00901341"/>
    <w:rsid w:val="00902BCF"/>
    <w:rsid w:val="00902F12"/>
    <w:rsid w:val="00903512"/>
    <w:rsid w:val="00906261"/>
    <w:rsid w:val="00906A50"/>
    <w:rsid w:val="00911907"/>
    <w:rsid w:val="00912AE0"/>
    <w:rsid w:val="00912BF1"/>
    <w:rsid w:val="00912DEA"/>
    <w:rsid w:val="009142EC"/>
    <w:rsid w:val="00917748"/>
    <w:rsid w:val="009200A4"/>
    <w:rsid w:val="00921BD3"/>
    <w:rsid w:val="00925DF8"/>
    <w:rsid w:val="0092639B"/>
    <w:rsid w:val="009315A0"/>
    <w:rsid w:val="00932431"/>
    <w:rsid w:val="00932B0E"/>
    <w:rsid w:val="00933910"/>
    <w:rsid w:val="00933C3D"/>
    <w:rsid w:val="00937A47"/>
    <w:rsid w:val="0094212B"/>
    <w:rsid w:val="00942A42"/>
    <w:rsid w:val="00943E7D"/>
    <w:rsid w:val="00945674"/>
    <w:rsid w:val="009456C7"/>
    <w:rsid w:val="00945729"/>
    <w:rsid w:val="0095081A"/>
    <w:rsid w:val="00950EA7"/>
    <w:rsid w:val="009525B3"/>
    <w:rsid w:val="00952B4A"/>
    <w:rsid w:val="00953B84"/>
    <w:rsid w:val="0095485D"/>
    <w:rsid w:val="00954C5C"/>
    <w:rsid w:val="009619B2"/>
    <w:rsid w:val="00962E48"/>
    <w:rsid w:val="00964020"/>
    <w:rsid w:val="0096418D"/>
    <w:rsid w:val="009661D1"/>
    <w:rsid w:val="00966378"/>
    <w:rsid w:val="009712A1"/>
    <w:rsid w:val="00972ABE"/>
    <w:rsid w:val="0097363D"/>
    <w:rsid w:val="00973A83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21"/>
    <w:rsid w:val="00986AD8"/>
    <w:rsid w:val="009939FA"/>
    <w:rsid w:val="0099442A"/>
    <w:rsid w:val="0099463E"/>
    <w:rsid w:val="0099500A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B680E"/>
    <w:rsid w:val="009C0621"/>
    <w:rsid w:val="009C0E3F"/>
    <w:rsid w:val="009C13B3"/>
    <w:rsid w:val="009C2EEC"/>
    <w:rsid w:val="009C4F83"/>
    <w:rsid w:val="009C65F7"/>
    <w:rsid w:val="009C68DE"/>
    <w:rsid w:val="009D1936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34D9"/>
    <w:rsid w:val="009F7362"/>
    <w:rsid w:val="00A00F2C"/>
    <w:rsid w:val="00A013A3"/>
    <w:rsid w:val="00A05457"/>
    <w:rsid w:val="00A05787"/>
    <w:rsid w:val="00A060A3"/>
    <w:rsid w:val="00A07278"/>
    <w:rsid w:val="00A102B2"/>
    <w:rsid w:val="00A13358"/>
    <w:rsid w:val="00A13A59"/>
    <w:rsid w:val="00A13D14"/>
    <w:rsid w:val="00A15BC9"/>
    <w:rsid w:val="00A16DE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4CF5"/>
    <w:rsid w:val="00A3689D"/>
    <w:rsid w:val="00A37CAA"/>
    <w:rsid w:val="00A41D74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70A9F"/>
    <w:rsid w:val="00A71D5B"/>
    <w:rsid w:val="00A741E2"/>
    <w:rsid w:val="00A74270"/>
    <w:rsid w:val="00A76BD1"/>
    <w:rsid w:val="00A76F07"/>
    <w:rsid w:val="00A80A2E"/>
    <w:rsid w:val="00A81C02"/>
    <w:rsid w:val="00A85278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A72C6"/>
    <w:rsid w:val="00AB0589"/>
    <w:rsid w:val="00AB069C"/>
    <w:rsid w:val="00AB4AB0"/>
    <w:rsid w:val="00AB5294"/>
    <w:rsid w:val="00AB664C"/>
    <w:rsid w:val="00AB6A17"/>
    <w:rsid w:val="00AC1C74"/>
    <w:rsid w:val="00AC3293"/>
    <w:rsid w:val="00AC50E9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3FE"/>
    <w:rsid w:val="00AE4827"/>
    <w:rsid w:val="00AF369C"/>
    <w:rsid w:val="00AF4D71"/>
    <w:rsid w:val="00AF5163"/>
    <w:rsid w:val="00B00926"/>
    <w:rsid w:val="00B02F5C"/>
    <w:rsid w:val="00B03A80"/>
    <w:rsid w:val="00B05315"/>
    <w:rsid w:val="00B0561A"/>
    <w:rsid w:val="00B064D0"/>
    <w:rsid w:val="00B071C6"/>
    <w:rsid w:val="00B07B1F"/>
    <w:rsid w:val="00B1208A"/>
    <w:rsid w:val="00B172C3"/>
    <w:rsid w:val="00B17F31"/>
    <w:rsid w:val="00B21E0D"/>
    <w:rsid w:val="00B229FA"/>
    <w:rsid w:val="00B22C66"/>
    <w:rsid w:val="00B27ADB"/>
    <w:rsid w:val="00B32D25"/>
    <w:rsid w:val="00B33A35"/>
    <w:rsid w:val="00B350D1"/>
    <w:rsid w:val="00B35CD9"/>
    <w:rsid w:val="00B36001"/>
    <w:rsid w:val="00B36E25"/>
    <w:rsid w:val="00B400BB"/>
    <w:rsid w:val="00B400E8"/>
    <w:rsid w:val="00B40D4E"/>
    <w:rsid w:val="00B418D7"/>
    <w:rsid w:val="00B43737"/>
    <w:rsid w:val="00B526AC"/>
    <w:rsid w:val="00B52830"/>
    <w:rsid w:val="00B542EF"/>
    <w:rsid w:val="00B60068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25ED"/>
    <w:rsid w:val="00B73B2E"/>
    <w:rsid w:val="00B7497C"/>
    <w:rsid w:val="00B74B3B"/>
    <w:rsid w:val="00B75E9D"/>
    <w:rsid w:val="00B76B1E"/>
    <w:rsid w:val="00B82F6A"/>
    <w:rsid w:val="00B8338C"/>
    <w:rsid w:val="00B8500F"/>
    <w:rsid w:val="00B85ADD"/>
    <w:rsid w:val="00B85BB9"/>
    <w:rsid w:val="00B879A3"/>
    <w:rsid w:val="00B87F8C"/>
    <w:rsid w:val="00B90BCE"/>
    <w:rsid w:val="00B92C0D"/>
    <w:rsid w:val="00B93AA4"/>
    <w:rsid w:val="00B95CD5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0EA2"/>
    <w:rsid w:val="00BC351F"/>
    <w:rsid w:val="00BC4C82"/>
    <w:rsid w:val="00BC50D3"/>
    <w:rsid w:val="00BC5102"/>
    <w:rsid w:val="00BC58FE"/>
    <w:rsid w:val="00BC7B78"/>
    <w:rsid w:val="00BD0DCC"/>
    <w:rsid w:val="00BD1107"/>
    <w:rsid w:val="00BD4593"/>
    <w:rsid w:val="00BD4AF5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26DE"/>
    <w:rsid w:val="00BF292F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2E3F"/>
    <w:rsid w:val="00C1326B"/>
    <w:rsid w:val="00C13D45"/>
    <w:rsid w:val="00C14FE1"/>
    <w:rsid w:val="00C158D0"/>
    <w:rsid w:val="00C17A8A"/>
    <w:rsid w:val="00C17AF7"/>
    <w:rsid w:val="00C20110"/>
    <w:rsid w:val="00C2347F"/>
    <w:rsid w:val="00C260ED"/>
    <w:rsid w:val="00C26CED"/>
    <w:rsid w:val="00C27D46"/>
    <w:rsid w:val="00C31813"/>
    <w:rsid w:val="00C32450"/>
    <w:rsid w:val="00C32C73"/>
    <w:rsid w:val="00C34F96"/>
    <w:rsid w:val="00C3509C"/>
    <w:rsid w:val="00C36386"/>
    <w:rsid w:val="00C36FB7"/>
    <w:rsid w:val="00C37EEA"/>
    <w:rsid w:val="00C41CEB"/>
    <w:rsid w:val="00C4243D"/>
    <w:rsid w:val="00C426D5"/>
    <w:rsid w:val="00C42D19"/>
    <w:rsid w:val="00C44DC7"/>
    <w:rsid w:val="00C46EC4"/>
    <w:rsid w:val="00C46F2A"/>
    <w:rsid w:val="00C50880"/>
    <w:rsid w:val="00C53ABC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940"/>
    <w:rsid w:val="00C83082"/>
    <w:rsid w:val="00C83706"/>
    <w:rsid w:val="00C849C6"/>
    <w:rsid w:val="00C87A2A"/>
    <w:rsid w:val="00C90B33"/>
    <w:rsid w:val="00C917F8"/>
    <w:rsid w:val="00C931C6"/>
    <w:rsid w:val="00C93F0E"/>
    <w:rsid w:val="00C973D0"/>
    <w:rsid w:val="00C97FA2"/>
    <w:rsid w:val="00CA09AD"/>
    <w:rsid w:val="00CA1AF5"/>
    <w:rsid w:val="00CA53D0"/>
    <w:rsid w:val="00CA64F0"/>
    <w:rsid w:val="00CA6C40"/>
    <w:rsid w:val="00CB26ED"/>
    <w:rsid w:val="00CB355A"/>
    <w:rsid w:val="00CB66B0"/>
    <w:rsid w:val="00CB7273"/>
    <w:rsid w:val="00CB7BED"/>
    <w:rsid w:val="00CC619F"/>
    <w:rsid w:val="00CC6AA0"/>
    <w:rsid w:val="00CC6C06"/>
    <w:rsid w:val="00CD1FF6"/>
    <w:rsid w:val="00CD328F"/>
    <w:rsid w:val="00CD40EB"/>
    <w:rsid w:val="00CD513C"/>
    <w:rsid w:val="00CD716B"/>
    <w:rsid w:val="00CE08BC"/>
    <w:rsid w:val="00CE237D"/>
    <w:rsid w:val="00CF1595"/>
    <w:rsid w:val="00CF16A3"/>
    <w:rsid w:val="00CF2151"/>
    <w:rsid w:val="00CF359C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37CE"/>
    <w:rsid w:val="00D14591"/>
    <w:rsid w:val="00D146B7"/>
    <w:rsid w:val="00D17D0E"/>
    <w:rsid w:val="00D2148D"/>
    <w:rsid w:val="00D21BC5"/>
    <w:rsid w:val="00D23064"/>
    <w:rsid w:val="00D254D9"/>
    <w:rsid w:val="00D25E74"/>
    <w:rsid w:val="00D26025"/>
    <w:rsid w:val="00D27A38"/>
    <w:rsid w:val="00D31F64"/>
    <w:rsid w:val="00D32369"/>
    <w:rsid w:val="00D32388"/>
    <w:rsid w:val="00D32E82"/>
    <w:rsid w:val="00D33923"/>
    <w:rsid w:val="00D34EC3"/>
    <w:rsid w:val="00D35A85"/>
    <w:rsid w:val="00D35E8A"/>
    <w:rsid w:val="00D36F61"/>
    <w:rsid w:val="00D4160F"/>
    <w:rsid w:val="00D42225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7A"/>
    <w:rsid w:val="00D630CB"/>
    <w:rsid w:val="00D663DF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A4B"/>
    <w:rsid w:val="00DB3C47"/>
    <w:rsid w:val="00DB76EC"/>
    <w:rsid w:val="00DB78BA"/>
    <w:rsid w:val="00DC155D"/>
    <w:rsid w:val="00DC1C92"/>
    <w:rsid w:val="00DC3578"/>
    <w:rsid w:val="00DC3825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1C1F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0744D"/>
    <w:rsid w:val="00E11FA8"/>
    <w:rsid w:val="00E123A8"/>
    <w:rsid w:val="00E13BA5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2886"/>
    <w:rsid w:val="00E44299"/>
    <w:rsid w:val="00E47A39"/>
    <w:rsid w:val="00E53B4E"/>
    <w:rsid w:val="00E5418E"/>
    <w:rsid w:val="00E55AA4"/>
    <w:rsid w:val="00E566E8"/>
    <w:rsid w:val="00E57159"/>
    <w:rsid w:val="00E65BB7"/>
    <w:rsid w:val="00E66D5F"/>
    <w:rsid w:val="00E70F40"/>
    <w:rsid w:val="00E72212"/>
    <w:rsid w:val="00E75026"/>
    <w:rsid w:val="00E75595"/>
    <w:rsid w:val="00E762EF"/>
    <w:rsid w:val="00E76703"/>
    <w:rsid w:val="00E802EB"/>
    <w:rsid w:val="00E8104E"/>
    <w:rsid w:val="00E87240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4D72"/>
    <w:rsid w:val="00EA642F"/>
    <w:rsid w:val="00EA65F6"/>
    <w:rsid w:val="00EA789A"/>
    <w:rsid w:val="00EA7A5E"/>
    <w:rsid w:val="00EB090F"/>
    <w:rsid w:val="00EB18FE"/>
    <w:rsid w:val="00EB2435"/>
    <w:rsid w:val="00EB3600"/>
    <w:rsid w:val="00EB5FA2"/>
    <w:rsid w:val="00EB6539"/>
    <w:rsid w:val="00EB6FB5"/>
    <w:rsid w:val="00EC1DE0"/>
    <w:rsid w:val="00EC282A"/>
    <w:rsid w:val="00EC4BB0"/>
    <w:rsid w:val="00EC6858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54EB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2D8D"/>
    <w:rsid w:val="00F23836"/>
    <w:rsid w:val="00F25B18"/>
    <w:rsid w:val="00F25B43"/>
    <w:rsid w:val="00F27555"/>
    <w:rsid w:val="00F301B7"/>
    <w:rsid w:val="00F30FEA"/>
    <w:rsid w:val="00F35554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6B49"/>
    <w:rsid w:val="00F7061F"/>
    <w:rsid w:val="00F717D6"/>
    <w:rsid w:val="00F7282F"/>
    <w:rsid w:val="00F74530"/>
    <w:rsid w:val="00F76714"/>
    <w:rsid w:val="00F76B6E"/>
    <w:rsid w:val="00F775CB"/>
    <w:rsid w:val="00F77649"/>
    <w:rsid w:val="00F82217"/>
    <w:rsid w:val="00F839C9"/>
    <w:rsid w:val="00F84281"/>
    <w:rsid w:val="00F8659A"/>
    <w:rsid w:val="00F868C6"/>
    <w:rsid w:val="00F90B6F"/>
    <w:rsid w:val="00F91C75"/>
    <w:rsid w:val="00F96482"/>
    <w:rsid w:val="00F96FE3"/>
    <w:rsid w:val="00FA0252"/>
    <w:rsid w:val="00FA1F17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5D16"/>
    <w:rsid w:val="00FC6117"/>
    <w:rsid w:val="00FC681F"/>
    <w:rsid w:val="00FC72B6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F0EA0"/>
    <w:rsid w:val="00FF7622"/>
    <w:rsid w:val="00FF76C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A32C2-5868-4CBA-A0FC-89D5D62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2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2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"/>
    <w:basedOn w:val="a2"/>
    <w:link w:val="a8"/>
    <w:rsid w:val="007B617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2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2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2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2"/>
    <w:next w:val="a2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2"/>
    <w:rsid w:val="007B6178"/>
    <w:pPr>
      <w:autoSpaceDE w:val="0"/>
    </w:pPr>
  </w:style>
  <w:style w:type="paragraph" w:customStyle="1" w:styleId="Style8">
    <w:name w:val="Style8"/>
    <w:basedOn w:val="a2"/>
    <w:rsid w:val="007B6178"/>
    <w:pPr>
      <w:autoSpaceDE w:val="0"/>
      <w:spacing w:line="276" w:lineRule="exact"/>
      <w:ind w:firstLine="583"/>
      <w:jc w:val="both"/>
    </w:pPr>
  </w:style>
  <w:style w:type="paragraph" w:customStyle="1" w:styleId="a9">
    <w:name w:val="Содержимое таблицы"/>
    <w:basedOn w:val="a2"/>
    <w:rsid w:val="007B6178"/>
    <w:pPr>
      <w:suppressLineNumbers/>
    </w:pPr>
  </w:style>
  <w:style w:type="paragraph" w:customStyle="1" w:styleId="aa">
    <w:name w:val="Пункт"/>
    <w:basedOn w:val="a2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b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c">
    <w:name w:val="List Paragraph"/>
    <w:basedOn w:val="a2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d">
    <w:name w:val="Normal (Web)"/>
    <w:aliases w:val="Знак2"/>
    <w:basedOn w:val="a2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e">
    <w:name w:val="footer"/>
    <w:basedOn w:val="a2"/>
    <w:link w:val="af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DC482E"/>
    <w:rPr>
      <w:sz w:val="22"/>
      <w:szCs w:val="22"/>
      <w:lang w:eastAsia="en-US"/>
    </w:rPr>
  </w:style>
  <w:style w:type="paragraph" w:styleId="af0">
    <w:name w:val="footnote text"/>
    <w:basedOn w:val="a2"/>
    <w:link w:val="af1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25DF8"/>
    <w:rPr>
      <w:lang w:eastAsia="en-US"/>
    </w:rPr>
  </w:style>
  <w:style w:type="character" w:styleId="af2">
    <w:name w:val="footnote reference"/>
    <w:unhideWhenUsed/>
    <w:rsid w:val="00925DF8"/>
    <w:rPr>
      <w:vertAlign w:val="superscript"/>
    </w:rPr>
  </w:style>
  <w:style w:type="table" w:styleId="af3">
    <w:name w:val="Table Grid"/>
    <w:basedOn w:val="a4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f3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2"/>
    <w:link w:val="af5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3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3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2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2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6">
    <w:name w:val="Balloon Text"/>
    <w:basedOn w:val="a2"/>
    <w:link w:val="af7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  <w:style w:type="table" w:customStyle="1" w:styleId="22">
    <w:name w:val="Сетка таблицы2"/>
    <w:basedOn w:val="a4"/>
    <w:next w:val="af3"/>
    <w:uiPriority w:val="39"/>
    <w:rsid w:val="002F6147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контракта"/>
    <w:basedOn w:val="1"/>
    <w:next w:val="a2"/>
    <w:qFormat/>
    <w:rsid w:val="002F6147"/>
    <w:pPr>
      <w:numPr>
        <w:numId w:val="37"/>
      </w:numPr>
      <w:tabs>
        <w:tab w:val="num" w:pos="720"/>
      </w:tabs>
      <w:suppressAutoHyphens/>
      <w:spacing w:before="120" w:beforeAutospacing="0" w:after="120" w:afterAutospacing="0"/>
      <w:ind w:left="720" w:hanging="360"/>
      <w:jc w:val="center"/>
    </w:pPr>
    <w:rPr>
      <w:b w:val="0"/>
      <w:bCs w:val="0"/>
      <w:color w:val="auto"/>
      <w:sz w:val="24"/>
      <w:szCs w:val="32"/>
      <w:lang w:eastAsia="en-US"/>
    </w:rPr>
  </w:style>
  <w:style w:type="paragraph" w:customStyle="1" w:styleId="a0">
    <w:name w:val="Пункт контракта"/>
    <w:basedOn w:val="2"/>
    <w:qFormat/>
    <w:rsid w:val="002F6147"/>
    <w:pPr>
      <w:keepNext w:val="0"/>
      <w:keepLines w:val="0"/>
      <w:numPr>
        <w:ilvl w:val="1"/>
        <w:numId w:val="37"/>
      </w:numPr>
      <w:tabs>
        <w:tab w:val="num" w:pos="1440"/>
      </w:tabs>
      <w:spacing w:before="0" w:line="240" w:lineRule="auto"/>
      <w:ind w:left="1440" w:hanging="360"/>
      <w:jc w:val="both"/>
    </w:pPr>
    <w:rPr>
      <w:rFonts w:ascii="Times New Roman" w:hAnsi="Times New Roman"/>
      <w:b w:val="0"/>
      <w:bCs w:val="0"/>
      <w:color w:val="auto"/>
      <w:sz w:val="24"/>
      <w:lang w:eastAsia="ar-SA"/>
    </w:rPr>
  </w:style>
  <w:style w:type="paragraph" w:customStyle="1" w:styleId="a1">
    <w:name w:val="Подпункт контракта"/>
    <w:basedOn w:val="3"/>
    <w:qFormat/>
    <w:rsid w:val="002F6147"/>
    <w:pPr>
      <w:keepNext w:val="0"/>
      <w:keepLines w:val="0"/>
      <w:widowControl/>
      <w:numPr>
        <w:ilvl w:val="2"/>
        <w:numId w:val="37"/>
      </w:numPr>
      <w:tabs>
        <w:tab w:val="num" w:pos="2160"/>
      </w:tabs>
      <w:spacing w:before="0"/>
      <w:ind w:left="0" w:hanging="360"/>
      <w:jc w:val="both"/>
    </w:pPr>
    <w:rPr>
      <w:rFonts w:ascii="Times New Roman" w:hAnsi="Times New Roman"/>
      <w:b w:val="0"/>
      <w:bCs w:val="0"/>
      <w:color w:val="auto"/>
      <w:kern w:val="0"/>
    </w:rPr>
  </w:style>
  <w:style w:type="table" w:customStyle="1" w:styleId="TableStyle0">
    <w:name w:val="TableStyle0"/>
    <w:rsid w:val="000A46FC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4"/>
    <w:next w:val="af3"/>
    <w:uiPriority w:val="39"/>
    <w:rsid w:val="007E59A4"/>
    <w:rPr>
      <w:rFonts w:ascii="Times New Roman" w:eastAsia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4B1C-69A7-4214-BDCC-EC6D01C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1439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2023-08-19T09:05:00Z</dcterms:created>
  <dcterms:modified xsi:type="dcterms:W3CDTF">2023-08-19T09:06:00Z</dcterms:modified>
</cp:coreProperties>
</file>