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EA88E45"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_»_</w:t>
            </w:r>
            <w:proofErr w:type="gramEnd"/>
            <w:r w:rsidR="008C6F12">
              <w:rPr>
                <w:rFonts w:ascii="Times New Roman" w:eastAsia="Times New Roman" w:hAnsi="Times New Roman" w:cs="Times New Roman"/>
                <w:b/>
                <w:bCs/>
                <w:kern w:val="28"/>
                <w:sz w:val="24"/>
                <w:szCs w:val="24"/>
              </w:rPr>
              <w:t>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32DF24FE" w14:textId="77777777" w:rsidR="000C57C5" w:rsidRPr="009629D5" w:rsidRDefault="00794BCD" w:rsidP="000C57C5">
      <w:pPr>
        <w:widowControl w:val="0"/>
        <w:spacing w:after="0" w:line="240" w:lineRule="auto"/>
        <w:rPr>
          <w:rFonts w:ascii="Times New Roman" w:eastAsia="Times New Roman" w:hAnsi="Times New Roman" w:cs="Times New Roman"/>
          <w:b/>
          <w:sz w:val="23"/>
          <w:szCs w:val="23"/>
        </w:rPr>
      </w:pPr>
      <w:r w:rsidRPr="00E21F00">
        <w:rPr>
          <w:rFonts w:ascii="Times New Roman" w:eastAsia="Times New Roman" w:hAnsi="Times New Roman" w:cs="Times New Roman"/>
          <w:b/>
          <w:sz w:val="24"/>
          <w:szCs w:val="24"/>
          <w:lang w:eastAsia="zh-CN"/>
        </w:rPr>
        <w:t xml:space="preserve">Запрос котировок в электронной форме </w:t>
      </w:r>
      <w:bookmarkStart w:id="2" w:name="OLE_LINK2"/>
      <w:bookmarkStart w:id="3" w:name="OLE_LINK17"/>
      <w:r w:rsidR="000C57C5" w:rsidRPr="009629D5">
        <w:rPr>
          <w:rFonts w:ascii="Times New Roman" w:eastAsia="Times New Roman" w:hAnsi="Times New Roman" w:cs="Times New Roman"/>
          <w:b/>
          <w:sz w:val="23"/>
          <w:szCs w:val="23"/>
        </w:rPr>
        <w:t xml:space="preserve">на оказание услуг по техническому </w:t>
      </w:r>
      <w:r w:rsidR="000C57C5" w:rsidRPr="009629D5">
        <w:rPr>
          <w:rFonts w:ascii="Times New Roman" w:hAnsi="Times New Roman" w:cs="Times New Roman"/>
          <w:b/>
          <w:bCs/>
          <w:sz w:val="23"/>
          <w:szCs w:val="23"/>
        </w:rPr>
        <w:t xml:space="preserve">обслуживанию автоматической системы пожарной сигнализации и оповещения о пожаре </w:t>
      </w:r>
      <w:r w:rsidR="000C57C5" w:rsidRPr="009629D5">
        <w:rPr>
          <w:rFonts w:ascii="Times New Roman" w:hAnsi="Times New Roman" w:cs="Times New Roman"/>
          <w:b/>
          <w:color w:val="333333"/>
          <w:sz w:val="23"/>
          <w:szCs w:val="23"/>
        </w:rPr>
        <w:t>на объекте МАУ «Шаховской ДОК».</w:t>
      </w:r>
    </w:p>
    <w:p w14:paraId="4DE4B00E" w14:textId="77777777" w:rsidR="00CE546A" w:rsidRPr="000E6B61" w:rsidRDefault="00CE546A" w:rsidP="00794BCD">
      <w:pPr>
        <w:widowControl w:val="0"/>
        <w:spacing w:after="0" w:line="240" w:lineRule="auto"/>
        <w:ind w:firstLine="540"/>
        <w:jc w:val="center"/>
        <w:rPr>
          <w:rFonts w:ascii="Times New Roman" w:eastAsia="Times New Roman" w:hAnsi="Times New Roman" w:cs="Times New Roman"/>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bookmarkEnd w:id="2"/>
          <w:bookmarkEnd w:id="3"/>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4" w:name="OLE_LINK32"/>
            <w:bookmarkStart w:id="5" w:name="OLE_LINK33"/>
            <w:bookmarkStart w:id="6" w:name="OLE_LINK34"/>
            <w:r w:rsidRPr="00735404">
              <w:rPr>
                <w:rFonts w:ascii="Times New Roman" w:hAnsi="Times New Roman" w:cs="Times New Roman"/>
                <w:color w:val="000000"/>
                <w:sz w:val="24"/>
                <w:szCs w:val="24"/>
              </w:rPr>
              <w:t xml:space="preserve">Муниципальное </w:t>
            </w:r>
            <w:bookmarkStart w:id="7"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4"/>
          <w:bookmarkEnd w:id="5"/>
          <w:bookmarkEnd w:id="6"/>
          <w:bookmarkEnd w:id="7"/>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8"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4B64CB99" w14:textId="77777777" w:rsidR="00AF4C18" w:rsidRPr="0051188E" w:rsidRDefault="00AF4C18" w:rsidP="00AF4C18">
            <w:pPr>
              <w:spacing w:after="0" w:line="240" w:lineRule="auto"/>
              <w:rPr>
                <w:rFonts w:ascii="Times New Roman" w:eastAsia="Times New Roman" w:hAnsi="Times New Roman" w:cs="Times New Roman"/>
                <w:sz w:val="24"/>
                <w:szCs w:val="24"/>
              </w:rPr>
            </w:pPr>
            <w:r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8"/>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C97020"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C97020" w:rsidP="007822E2">
            <w:pPr>
              <w:spacing w:after="0" w:line="240" w:lineRule="auto"/>
              <w:rPr>
                <w:rFonts w:ascii="Times New Roman" w:eastAsia="Times New Roman" w:hAnsi="Times New Roman" w:cs="Times New Roman"/>
                <w:sz w:val="24"/>
                <w:szCs w:val="24"/>
              </w:rPr>
            </w:pPr>
            <w:hyperlink r:id="rId9" w:history="1">
              <w:r w:rsidR="008079C5" w:rsidRPr="00C50D7B">
                <w:rPr>
                  <w:rStyle w:val="a8"/>
                  <w:rFonts w:ascii="Times New Roman" w:eastAsia="Times New Roman" w:hAnsi="Times New Roman"/>
                  <w:sz w:val="24"/>
                  <w:szCs w:val="24"/>
                </w:rPr>
                <w:t>www.Е</w:t>
              </w:r>
              <w:r w:rsidR="008079C5" w:rsidRPr="00C50D7B">
                <w:rPr>
                  <w:rStyle w:val="a8"/>
                  <w:rFonts w:ascii="Times New Roman" w:eastAsia="Times New Roman" w:hAnsi="Times New Roman"/>
                  <w:sz w:val="24"/>
                  <w:szCs w:val="24"/>
                  <w:lang w:val="en-US"/>
                </w:rPr>
                <w:t>STP</w:t>
              </w:r>
              <w:r w:rsidR="008079C5" w:rsidRPr="00C50D7B">
                <w:rPr>
                  <w:rStyle w:val="a8"/>
                  <w:rFonts w:ascii="Times New Roman" w:eastAsia="Times New Roman" w:hAnsi="Times New Roman"/>
                  <w:sz w:val="24"/>
                  <w:szCs w:val="24"/>
                </w:rPr>
                <w:t>.</w:t>
              </w:r>
              <w:proofErr w:type="spellStart"/>
              <w:r w:rsidR="008079C5" w:rsidRPr="00C50D7B">
                <w:rPr>
                  <w:rStyle w:val="a8"/>
                  <w:rFonts w:ascii="Times New Roman" w:eastAsia="Times New Roman" w:hAnsi="Times New Roman"/>
                  <w:sz w:val="24"/>
                  <w:szCs w:val="24"/>
                </w:rPr>
                <w:t>ru</w:t>
              </w:r>
              <w:proofErr w:type="spellEnd"/>
            </w:hyperlink>
          </w:p>
        </w:tc>
      </w:tr>
      <w:tr w:rsidR="00AF4C18" w:rsidRPr="00735404" w14:paraId="6A2C414D" w14:textId="77777777" w:rsidTr="00CE546A">
        <w:trPr>
          <w:trHeight w:val="414"/>
        </w:trPr>
        <w:tc>
          <w:tcPr>
            <w:tcW w:w="1101" w:type="dxa"/>
            <w:tcBorders>
              <w:top w:val="single" w:sz="4" w:space="0" w:color="auto"/>
              <w:left w:val="single" w:sz="4" w:space="0" w:color="auto"/>
              <w:bottom w:val="single" w:sz="4" w:space="0" w:color="auto"/>
              <w:right w:val="single" w:sz="4" w:space="0" w:color="auto"/>
            </w:tcBorders>
          </w:tcPr>
          <w:p w14:paraId="029CB026"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363642C8" w14:textId="77777777" w:rsidR="00AF4C18" w:rsidRPr="00735404" w:rsidRDefault="00AF4C18" w:rsidP="00AF4C18">
            <w:pPr>
              <w:spacing w:after="0" w:line="240" w:lineRule="auto"/>
              <w:rPr>
                <w:rFonts w:ascii="Times New Roman" w:eastAsia="Times New Roman" w:hAnsi="Times New Roman" w:cs="Times New Roman"/>
                <w:sz w:val="24"/>
                <w:szCs w:val="24"/>
                <w:highlight w:val="yellow"/>
              </w:rPr>
            </w:pPr>
          </w:p>
          <w:p w14:paraId="2FFBEAB8" w14:textId="77777777" w:rsidR="00AF4C18" w:rsidRDefault="00AF4C18" w:rsidP="00AF4C18">
            <w:pPr>
              <w:spacing w:after="0" w:line="240" w:lineRule="auto"/>
              <w:rPr>
                <w:rFonts w:ascii="Times New Roman" w:eastAsia="Times New Roman" w:hAnsi="Times New Roman" w:cs="Times New Roman"/>
                <w:sz w:val="24"/>
                <w:szCs w:val="24"/>
              </w:rPr>
            </w:pPr>
          </w:p>
          <w:p w14:paraId="2EB84D69" w14:textId="77777777" w:rsidR="00794BCD" w:rsidRDefault="00794BCD" w:rsidP="00AF4C18">
            <w:pPr>
              <w:spacing w:after="0" w:line="240" w:lineRule="auto"/>
              <w:rPr>
                <w:rFonts w:ascii="Times New Roman" w:eastAsia="Times New Roman" w:hAnsi="Times New Roman" w:cs="Times New Roman"/>
                <w:sz w:val="24"/>
                <w:szCs w:val="24"/>
              </w:rPr>
            </w:pPr>
          </w:p>
          <w:p w14:paraId="57F22FF0" w14:textId="7FCE7701"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Условия, место и сроки </w:t>
            </w:r>
            <w:r>
              <w:rPr>
                <w:rFonts w:ascii="Times New Roman" w:eastAsia="Times New Roman" w:hAnsi="Times New Roman" w:cs="Times New Roman"/>
                <w:sz w:val="24"/>
                <w:szCs w:val="24"/>
              </w:rPr>
              <w:t>оказания услуг</w:t>
            </w:r>
          </w:p>
        </w:tc>
        <w:tc>
          <w:tcPr>
            <w:tcW w:w="6991" w:type="dxa"/>
            <w:tcBorders>
              <w:top w:val="single" w:sz="4" w:space="0" w:color="auto"/>
              <w:left w:val="single" w:sz="4" w:space="0" w:color="auto"/>
              <w:bottom w:val="single" w:sz="4" w:space="0" w:color="auto"/>
              <w:right w:val="single" w:sz="4" w:space="0" w:color="auto"/>
            </w:tcBorders>
          </w:tcPr>
          <w:p w14:paraId="644E0172" w14:textId="2B29B697" w:rsidR="000C57C5" w:rsidRDefault="00794BCD" w:rsidP="000C57C5">
            <w:pPr>
              <w:widowControl w:val="0"/>
              <w:spacing w:after="0" w:line="240" w:lineRule="auto"/>
              <w:rPr>
                <w:rFonts w:ascii="Times New Roman" w:hAnsi="Times New Roman" w:cs="Times New Roman"/>
                <w:bCs/>
                <w:color w:val="333333"/>
                <w:sz w:val="23"/>
                <w:szCs w:val="23"/>
              </w:rPr>
            </w:pPr>
            <w:proofErr w:type="gramStart"/>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w:t>
            </w:r>
            <w:r w:rsidR="000C57C5" w:rsidRPr="009629D5">
              <w:rPr>
                <w:rFonts w:ascii="Times New Roman" w:eastAsia="Times New Roman" w:hAnsi="Times New Roman" w:cs="Times New Roman"/>
                <w:b/>
                <w:sz w:val="23"/>
                <w:szCs w:val="23"/>
              </w:rPr>
              <w:t xml:space="preserve"> </w:t>
            </w:r>
            <w:r w:rsidR="000C57C5" w:rsidRPr="000C57C5">
              <w:rPr>
                <w:rFonts w:ascii="Times New Roman" w:eastAsia="Times New Roman" w:hAnsi="Times New Roman" w:cs="Times New Roman"/>
                <w:bCs/>
                <w:sz w:val="23"/>
                <w:szCs w:val="23"/>
              </w:rPr>
              <w:t>услуг</w:t>
            </w:r>
            <w:proofErr w:type="gramEnd"/>
            <w:r w:rsidR="000C57C5" w:rsidRPr="000C57C5">
              <w:rPr>
                <w:rFonts w:ascii="Times New Roman" w:eastAsia="Times New Roman" w:hAnsi="Times New Roman" w:cs="Times New Roman"/>
                <w:bCs/>
                <w:sz w:val="23"/>
                <w:szCs w:val="23"/>
              </w:rPr>
              <w:t xml:space="preserve"> по техническому </w:t>
            </w:r>
            <w:r w:rsidR="000C57C5" w:rsidRPr="000C57C5">
              <w:rPr>
                <w:rFonts w:ascii="Times New Roman" w:hAnsi="Times New Roman" w:cs="Times New Roman"/>
                <w:bCs/>
                <w:sz w:val="23"/>
                <w:szCs w:val="23"/>
              </w:rPr>
              <w:t xml:space="preserve">обслуживанию автоматической системы пожарной сигнализации и оповещения о пожаре </w:t>
            </w:r>
            <w:r w:rsidR="000C57C5" w:rsidRPr="000C57C5">
              <w:rPr>
                <w:rFonts w:ascii="Times New Roman" w:hAnsi="Times New Roman" w:cs="Times New Roman"/>
                <w:bCs/>
                <w:color w:val="333333"/>
                <w:sz w:val="23"/>
                <w:szCs w:val="23"/>
              </w:rPr>
              <w:t>на объекте МАУ «Шаховской ДОК».</w:t>
            </w:r>
          </w:p>
          <w:p w14:paraId="7A4E806A" w14:textId="77777777" w:rsidR="00B86F2B" w:rsidRPr="000C57C5" w:rsidRDefault="00B86F2B" w:rsidP="000C57C5">
            <w:pPr>
              <w:widowControl w:val="0"/>
              <w:spacing w:after="0" w:line="240" w:lineRule="auto"/>
              <w:rPr>
                <w:rFonts w:ascii="Times New Roman" w:eastAsia="Times New Roman" w:hAnsi="Times New Roman" w:cs="Times New Roman"/>
                <w:bCs/>
                <w:sz w:val="23"/>
                <w:szCs w:val="23"/>
              </w:rPr>
            </w:pPr>
          </w:p>
          <w:p w14:paraId="43327F1D" w14:textId="1F9A64E8" w:rsidR="006C5876" w:rsidRPr="0051188E" w:rsidRDefault="006C5876" w:rsidP="006C5876">
            <w:pPr>
              <w:spacing w:after="0" w:line="240" w:lineRule="auto"/>
              <w:jc w:val="both"/>
              <w:rPr>
                <w:rFonts w:ascii="Times New Roman" w:hAnsi="Times New Roman" w:cs="Times New Roman"/>
                <w:bCs/>
                <w:sz w:val="24"/>
                <w:szCs w:val="24"/>
              </w:rPr>
            </w:pPr>
            <w:bookmarkStart w:id="9" w:name="OLE_LINK29"/>
            <w:bookmarkStart w:id="10" w:name="OLE_LINK30"/>
            <w:r w:rsidRPr="00735404">
              <w:rPr>
                <w:rFonts w:ascii="Times New Roman" w:eastAsia="Times New Roman" w:hAnsi="Times New Roman" w:cs="Times New Roman"/>
                <w:b/>
                <w:sz w:val="24"/>
                <w:szCs w:val="24"/>
              </w:rPr>
              <w:t xml:space="preserve">Объём </w:t>
            </w:r>
            <w:r>
              <w:rPr>
                <w:rFonts w:ascii="Times New Roman" w:eastAsia="Times New Roman" w:hAnsi="Times New Roman" w:cs="Times New Roman"/>
                <w:b/>
                <w:sz w:val="24"/>
                <w:szCs w:val="24"/>
              </w:rPr>
              <w:t>оказываемых услуг</w:t>
            </w:r>
            <w:proofErr w:type="gramStart"/>
            <w:r w:rsidRPr="00735404">
              <w:rPr>
                <w:rFonts w:ascii="Times New Roman" w:eastAsia="Times New Roman" w:hAnsi="Times New Roman" w:cs="Times New Roman"/>
                <w:b/>
                <w:sz w:val="24"/>
                <w:szCs w:val="24"/>
              </w:rPr>
              <w:t>:</w:t>
            </w:r>
            <w:r>
              <w:rPr>
                <w:rFonts w:ascii="Times New Roman" w:hAnsi="Times New Roman" w:cs="Times New Roman"/>
                <w:sz w:val="24"/>
                <w:szCs w:val="24"/>
              </w:rPr>
              <w:t xml:space="preserve"> </w:t>
            </w:r>
            <w:r w:rsidRPr="0051188E">
              <w:rPr>
                <w:rFonts w:ascii="Times New Roman" w:hAnsi="Times New Roman" w:cs="Times New Roman"/>
                <w:sz w:val="24"/>
                <w:szCs w:val="24"/>
              </w:rPr>
              <w:t>В соответствии с</w:t>
            </w:r>
            <w:proofErr w:type="gramEnd"/>
            <w:r w:rsidRPr="0051188E">
              <w:rPr>
                <w:rFonts w:ascii="Times New Roman" w:hAnsi="Times New Roman" w:cs="Times New Roman"/>
                <w:sz w:val="24"/>
                <w:szCs w:val="24"/>
              </w:rPr>
              <w:t xml:space="preserve">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03435621" w14:textId="7993F2B3" w:rsidR="006C5876" w:rsidRPr="0051188E" w:rsidRDefault="006C5876" w:rsidP="006C5876">
            <w:pPr>
              <w:widowControl w:val="0"/>
              <w:autoSpaceDE w:val="0"/>
              <w:autoSpaceDN w:val="0"/>
              <w:adjustRightInd w:val="0"/>
              <w:spacing w:after="0" w:line="240" w:lineRule="auto"/>
              <w:jc w:val="both"/>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sidRPr="0051188E">
              <w:rPr>
                <w:rFonts w:ascii="Times New Roman" w:hAnsi="Times New Roman" w:cs="Times New Roman"/>
                <w:sz w:val="24"/>
                <w:szCs w:val="24"/>
              </w:rPr>
              <w:t xml:space="preserve">Описание условий договора отражено в проекте договора, являющегося неотъемлемой частью </w:t>
            </w:r>
            <w:r w:rsidR="003135D0">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 в электронной форме. Качественные и иные характеристики и показатели, определяющи</w:t>
            </w:r>
            <w:r>
              <w:rPr>
                <w:rFonts w:ascii="Times New Roman" w:hAnsi="Times New Roman" w:cs="Times New Roman"/>
                <w:sz w:val="24"/>
                <w:szCs w:val="24"/>
              </w:rPr>
              <w:t>е соответствие оказываемых услуг</w:t>
            </w:r>
            <w:r w:rsidRPr="0051188E">
              <w:rPr>
                <w:rFonts w:ascii="Times New Roman" w:hAnsi="Times New Roman" w:cs="Times New Roman"/>
                <w:sz w:val="24"/>
                <w:szCs w:val="24"/>
              </w:rPr>
              <w:t xml:space="preserve"> потребностям Заказчика: в соответствии с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494BD441" w14:textId="77777777" w:rsidR="006C5876" w:rsidRPr="001B7794" w:rsidRDefault="006C5876" w:rsidP="006C5876">
            <w:pPr>
              <w:spacing w:after="0" w:line="240" w:lineRule="auto"/>
              <w:jc w:val="both"/>
              <w:rPr>
                <w:rFonts w:ascii="Times New Roman" w:hAnsi="Times New Roman" w:cs="Times New Roman"/>
                <w:bCs/>
                <w:sz w:val="24"/>
                <w:szCs w:val="24"/>
              </w:rPr>
            </w:pPr>
            <w:bookmarkStart w:id="11" w:name="OLE_LINK22"/>
            <w:r>
              <w:rPr>
                <w:rFonts w:ascii="Times New Roman" w:eastAsia="Times New Roman" w:hAnsi="Times New Roman" w:cs="Times New Roman"/>
                <w:b/>
                <w:sz w:val="24"/>
                <w:szCs w:val="24"/>
              </w:rPr>
              <w:t>Условия оказания услуг</w:t>
            </w:r>
            <w:r w:rsidRPr="001B7794">
              <w:rPr>
                <w:rFonts w:ascii="Times New Roman" w:eastAsia="Times New Roman" w:hAnsi="Times New Roman" w:cs="Times New Roman"/>
                <w:b/>
                <w:sz w:val="24"/>
                <w:szCs w:val="24"/>
              </w:rPr>
              <w:t>:</w:t>
            </w:r>
            <w:r w:rsidRPr="001B7794">
              <w:rPr>
                <w:rFonts w:ascii="Times New Roman" w:hAnsi="Times New Roman" w:cs="Times New Roman"/>
                <w:sz w:val="24"/>
                <w:szCs w:val="24"/>
              </w:rPr>
              <w:t xml:space="preserve"> </w:t>
            </w:r>
            <w:r>
              <w:rPr>
                <w:rFonts w:ascii="Times New Roman" w:hAnsi="Times New Roman" w:cs="Times New Roman"/>
                <w:sz w:val="24"/>
                <w:szCs w:val="24"/>
              </w:rPr>
              <w:t xml:space="preserve">Описание условий оказания услуг </w:t>
            </w:r>
            <w:r w:rsidRPr="001B7794">
              <w:rPr>
                <w:rFonts w:ascii="Times New Roman" w:hAnsi="Times New Roman" w:cs="Times New Roman"/>
                <w:sz w:val="24"/>
                <w:szCs w:val="24"/>
              </w:rPr>
              <w:t xml:space="preserve">отражено в проекте договора, являющегося неотъемлемой частью </w:t>
            </w:r>
            <w:r w:rsidRPr="0051188E">
              <w:rPr>
                <w:rFonts w:ascii="Times New Roman" w:hAnsi="Times New Roman" w:cs="Times New Roman"/>
                <w:sz w:val="24"/>
                <w:szCs w:val="24"/>
              </w:rPr>
              <w:t>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1B7794">
              <w:rPr>
                <w:rFonts w:ascii="Times New Roman" w:hAnsi="Times New Roman" w:cs="Times New Roman"/>
                <w:sz w:val="24"/>
                <w:szCs w:val="24"/>
              </w:rPr>
              <w:t xml:space="preserve"> о запросе котировок в электронной форме. </w:t>
            </w:r>
          </w:p>
          <w:bookmarkEnd w:id="9"/>
          <w:bookmarkEnd w:id="10"/>
          <w:bookmarkEnd w:id="11"/>
          <w:p w14:paraId="142724CC" w14:textId="55F06C27" w:rsidR="00AF4C18" w:rsidRPr="001B7794" w:rsidRDefault="006C5876" w:rsidP="00FF5C73">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sz w:val="24"/>
                <w:szCs w:val="24"/>
              </w:rPr>
              <w:t>Сроки оказания услуг</w:t>
            </w:r>
            <w:r>
              <w:rPr>
                <w:rFonts w:ascii="Times New Roman" w:eastAsia="Times New Roman" w:hAnsi="Times New Roman" w:cs="Times New Roman"/>
                <w:sz w:val="24"/>
                <w:szCs w:val="24"/>
              </w:rPr>
              <w:t xml:space="preserve">: </w:t>
            </w:r>
            <w:r w:rsidR="00BC1B4B" w:rsidRPr="004F2FAD">
              <w:rPr>
                <w:rFonts w:ascii="Times New Roman" w:hAnsi="Times New Roman" w:cs="Times New Roman"/>
                <w:sz w:val="23"/>
                <w:szCs w:val="23"/>
              </w:rPr>
              <w:t xml:space="preserve">ежемесячно </w:t>
            </w:r>
            <w:proofErr w:type="gramStart"/>
            <w:r>
              <w:rPr>
                <w:rFonts w:ascii="Times New Roman" w:eastAsia="Times New Roman" w:hAnsi="Times New Roman" w:cs="Times New Roman"/>
                <w:sz w:val="24"/>
                <w:szCs w:val="24"/>
              </w:rPr>
              <w:t>с  01</w:t>
            </w:r>
            <w:proofErr w:type="gramEnd"/>
            <w:r>
              <w:rPr>
                <w:rFonts w:ascii="Times New Roman" w:eastAsia="Times New Roman" w:hAnsi="Times New Roman" w:cs="Times New Roman"/>
                <w:sz w:val="24"/>
                <w:szCs w:val="24"/>
              </w:rPr>
              <w:t xml:space="preserve"> января 202</w:t>
            </w:r>
            <w:r w:rsidR="003135D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года  до 31 декабря 202</w:t>
            </w:r>
            <w:r w:rsidR="003135D0">
              <w:rPr>
                <w:rFonts w:ascii="Times New Roman" w:eastAsia="Times New Roman" w:hAnsi="Times New Roman" w:cs="Times New Roman"/>
                <w:sz w:val="24"/>
                <w:szCs w:val="24"/>
              </w:rPr>
              <w:t>1</w:t>
            </w:r>
            <w:r>
              <w:rPr>
                <w:rFonts w:ascii="Times New Roman" w:eastAsia="Times New Roman" w:hAnsi="Times New Roman" w:cs="Times New Roman"/>
                <w:sz w:val="24"/>
                <w:szCs w:val="24"/>
              </w:rPr>
              <w:t>г. включительно</w:t>
            </w:r>
            <w:r w:rsidRPr="0003413C">
              <w:rPr>
                <w:rFonts w:ascii="Times New Roman" w:eastAsia="Times New Roman" w:hAnsi="Times New Roman" w:cs="Times New Roman"/>
                <w:sz w:val="24"/>
                <w:szCs w:val="24"/>
              </w:rPr>
              <w:t>.</w:t>
            </w:r>
          </w:p>
          <w:p w14:paraId="3CBB6CC4" w14:textId="6F8DBA1C" w:rsidR="00AF4C18" w:rsidRPr="0051188E" w:rsidRDefault="00AF4C18" w:rsidP="00AF4C18">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t>М</w:t>
            </w:r>
            <w:r>
              <w:rPr>
                <w:rFonts w:ascii="Times New Roman" w:eastAsia="MS Mincho" w:hAnsi="Times New Roman" w:cs="Times New Roman"/>
                <w:b/>
                <w:sz w:val="24"/>
                <w:szCs w:val="24"/>
              </w:rPr>
              <w:t>есто оказания услуг</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Шаховская, ул. Шамонина, д.14</w:t>
            </w:r>
            <w:r w:rsidR="00B86F2B">
              <w:rPr>
                <w:rFonts w:ascii="Times New Roman" w:eastAsia="Times New Roman" w:hAnsi="Times New Roman" w:cs="Times New Roman"/>
                <w:sz w:val="24"/>
                <w:szCs w:val="24"/>
              </w:rPr>
              <w:t xml:space="preserve"> и 14а</w:t>
            </w:r>
            <w:r>
              <w:rPr>
                <w:rFonts w:ascii="Times New Roman" w:eastAsia="Times New Roman" w:hAnsi="Times New Roman" w:cs="Times New Roman"/>
                <w:sz w:val="24"/>
                <w:szCs w:val="24"/>
              </w:rPr>
              <w:t>.</w:t>
            </w:r>
          </w:p>
          <w:p w14:paraId="0BAF9678" w14:textId="4F16F840" w:rsidR="00AF4C18" w:rsidRPr="00735404" w:rsidRDefault="00AF4C18" w:rsidP="00AF4C18">
            <w:pPr>
              <w:spacing w:after="0" w:line="240" w:lineRule="auto"/>
              <w:jc w:val="both"/>
              <w:rPr>
                <w:rFonts w:ascii="Times New Roman" w:eastAsia="Times New Roman" w:hAnsi="Times New Roman" w:cs="Times New Roman"/>
                <w:sz w:val="24"/>
                <w:szCs w:val="24"/>
              </w:rPr>
            </w:pPr>
          </w:p>
        </w:tc>
      </w:tr>
      <w:tr w:rsidR="00AF4C18"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5DC37B20" w:rsidR="00AF4C18" w:rsidRPr="00735404" w:rsidRDefault="00AF4C18" w:rsidP="00AF4C18">
            <w:pPr>
              <w:spacing w:after="0" w:line="240" w:lineRule="auto"/>
              <w:rPr>
                <w:rFonts w:ascii="Times New Roman" w:eastAsia="Times New Roman" w:hAnsi="Times New Roman" w:cs="Times New Roman"/>
                <w:sz w:val="24"/>
                <w:szCs w:val="24"/>
              </w:rPr>
            </w:pPr>
            <w:r w:rsidRPr="0051188E">
              <w:rPr>
                <w:rFonts w:ascii="Times New Roman" w:hAnsi="Times New Roman" w:cs="Times New Roman"/>
                <w:sz w:val="24"/>
                <w:szCs w:val="24"/>
              </w:rPr>
              <w:t xml:space="preserve">Требования к </w:t>
            </w:r>
            <w:r>
              <w:rPr>
                <w:rFonts w:ascii="Times New Roman" w:hAnsi="Times New Roman" w:cs="Times New Roman"/>
                <w:sz w:val="24"/>
                <w:szCs w:val="24"/>
              </w:rPr>
              <w:t>оказ</w:t>
            </w:r>
            <w:r w:rsidR="00240FDF">
              <w:rPr>
                <w:rFonts w:ascii="Times New Roman" w:hAnsi="Times New Roman" w:cs="Times New Roman"/>
                <w:sz w:val="24"/>
                <w:szCs w:val="24"/>
              </w:rPr>
              <w:t>анию</w:t>
            </w:r>
            <w:r>
              <w:rPr>
                <w:rFonts w:ascii="Times New Roman" w:hAnsi="Times New Roman" w:cs="Times New Roman"/>
                <w:sz w:val="24"/>
                <w:szCs w:val="24"/>
              </w:rPr>
              <w:t xml:space="preserve"> услуг</w:t>
            </w:r>
            <w:r w:rsidR="00240FDF">
              <w:rPr>
                <w:rFonts w:ascii="Times New Roman" w:hAnsi="Times New Roman" w:cs="Times New Roman"/>
                <w:sz w:val="24"/>
                <w:szCs w:val="24"/>
              </w:rPr>
              <w:t>,</w:t>
            </w:r>
            <w:r>
              <w:rPr>
                <w:rFonts w:ascii="Times New Roman" w:hAnsi="Times New Roman" w:cs="Times New Roman"/>
                <w:sz w:val="24"/>
                <w:szCs w:val="24"/>
              </w:rPr>
              <w:t xml:space="preserve"> котор</w:t>
            </w:r>
            <w:r w:rsidR="00240FDF">
              <w:rPr>
                <w:rFonts w:ascii="Times New Roman" w:hAnsi="Times New Roman" w:cs="Times New Roman"/>
                <w:sz w:val="24"/>
                <w:szCs w:val="24"/>
              </w:rPr>
              <w:t>ые</w:t>
            </w:r>
            <w:r>
              <w:rPr>
                <w:rFonts w:ascii="Times New Roman" w:hAnsi="Times New Roman" w:cs="Times New Roman"/>
                <w:sz w:val="24"/>
                <w:szCs w:val="24"/>
              </w:rPr>
              <w:t xml:space="preserve"> </w:t>
            </w:r>
            <w:r w:rsidRPr="0051188E">
              <w:rPr>
                <w:rFonts w:ascii="Times New Roman" w:hAnsi="Times New Roman" w:cs="Times New Roman"/>
                <w:sz w:val="24"/>
                <w:szCs w:val="24"/>
              </w:rPr>
              <w:t>явля</w:t>
            </w:r>
            <w:r w:rsidR="00240FDF">
              <w:rPr>
                <w:rFonts w:ascii="Times New Roman" w:hAnsi="Times New Roman" w:cs="Times New Roman"/>
                <w:sz w:val="24"/>
                <w:szCs w:val="24"/>
              </w:rPr>
              <w:t>ю</w:t>
            </w:r>
            <w:r w:rsidRPr="0051188E">
              <w:rPr>
                <w:rFonts w:ascii="Times New Roman" w:hAnsi="Times New Roman" w:cs="Times New Roman"/>
                <w:sz w:val="24"/>
                <w:szCs w:val="24"/>
              </w:rPr>
              <w:t>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275770E0" w:rsidR="00AF4C18" w:rsidRPr="00735404" w:rsidRDefault="00AF4C18" w:rsidP="00AF4C18">
            <w:pPr>
              <w:spacing w:after="0" w:line="240" w:lineRule="auto"/>
              <w:rPr>
                <w:rFonts w:ascii="Times New Roman" w:eastAsia="Times New Roman" w:hAnsi="Times New Roman" w:cs="Times New Roman"/>
                <w:sz w:val="24"/>
                <w:szCs w:val="24"/>
              </w:rPr>
            </w:pPr>
            <w:r w:rsidRPr="00D35A14">
              <w:rPr>
                <w:rFonts w:ascii="Times New Roman" w:hAnsi="Times New Roman" w:cs="Times New Roman"/>
              </w:rPr>
              <w:t xml:space="preserve">Участник запроса котировок в электронной форме должен </w:t>
            </w:r>
            <w:r>
              <w:rPr>
                <w:rFonts w:ascii="Times New Roman" w:hAnsi="Times New Roman" w:cs="Times New Roman"/>
              </w:rPr>
              <w:t xml:space="preserve">оказать услуги в соответствии с техническим заданием </w:t>
            </w:r>
            <w:r w:rsidRPr="00D35A14">
              <w:rPr>
                <w:rFonts w:ascii="Times New Roman" w:hAnsi="Times New Roman" w:cs="Times New Roman"/>
              </w:rPr>
              <w:t>(</w:t>
            </w:r>
            <w:r w:rsidRPr="00BE4238">
              <w:rPr>
                <w:rFonts w:ascii="Times New Roman" w:hAnsi="Times New Roman" w:cs="Times New Roman"/>
              </w:rPr>
              <w:t>в соответствии с Приложением № 1 к Договору).</w:t>
            </w:r>
          </w:p>
        </w:tc>
      </w:tr>
      <w:tr w:rsidR="00AF4C18"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AF4C18" w:rsidRPr="00735404" w:rsidRDefault="00AF4C18" w:rsidP="00AF4C18">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6EDF0477" w14:textId="602933B3" w:rsidR="00AF4C18" w:rsidRPr="00A86EA4" w:rsidRDefault="00AF4C18" w:rsidP="005E62ED">
            <w:pPr>
              <w:spacing w:after="0" w:line="240" w:lineRule="auto"/>
              <w:jc w:val="both"/>
              <w:rPr>
                <w:rFonts w:ascii="Times New Roman" w:hAnsi="Times New Roman" w:cs="Times New Roman"/>
              </w:rPr>
            </w:pPr>
            <w:bookmarkStart w:id="16" w:name="OLE_LINK5"/>
            <w:bookmarkStart w:id="17" w:name="OLE_LINK3"/>
            <w:r w:rsidRPr="00FA786E">
              <w:rPr>
                <w:rFonts w:ascii="Times New Roman" w:hAnsi="Times New Roman" w:cs="Times New Roman"/>
              </w:rPr>
              <w:t xml:space="preserve">Начальная (максимальная) цена составляет </w:t>
            </w:r>
            <w:r w:rsidR="00F951CE">
              <w:rPr>
                <w:b/>
                <w:bCs/>
              </w:rPr>
              <w:t>196560</w:t>
            </w:r>
            <w:r w:rsidR="005E62ED">
              <w:rPr>
                <w:b/>
                <w:bCs/>
              </w:rPr>
              <w:t xml:space="preserve">,00 </w:t>
            </w:r>
            <w:r>
              <w:rPr>
                <w:rFonts w:ascii="Times New Roman" w:hAnsi="Times New Roman" w:cs="Times New Roman"/>
              </w:rPr>
              <w:t>(</w:t>
            </w:r>
            <w:r w:rsidR="00F951CE">
              <w:rPr>
                <w:rFonts w:ascii="Times New Roman" w:hAnsi="Times New Roman" w:cs="Times New Roman"/>
              </w:rPr>
              <w:t>Сто девяносто шесть тысяч пятьсот шестьдесят</w:t>
            </w:r>
            <w:r>
              <w:rPr>
                <w:rFonts w:ascii="Times New Roman" w:hAnsi="Times New Roman" w:cs="Times New Roman"/>
              </w:rPr>
              <w:t>) рублей</w:t>
            </w:r>
            <w:r w:rsidRPr="00FA786E">
              <w:rPr>
                <w:rFonts w:ascii="Times New Roman" w:hAnsi="Times New Roman" w:cs="Times New Roman"/>
              </w:rPr>
              <w:t xml:space="preserve"> </w:t>
            </w:r>
            <w:r w:rsidR="005E62ED">
              <w:rPr>
                <w:rFonts w:ascii="Times New Roman" w:hAnsi="Times New Roman" w:cs="Times New Roman"/>
              </w:rPr>
              <w:t>00</w:t>
            </w:r>
            <w:r w:rsidRPr="00FA786E">
              <w:rPr>
                <w:rFonts w:ascii="Times New Roman" w:hAnsi="Times New Roman" w:cs="Times New Roman"/>
              </w:rPr>
              <w:t xml:space="preserve"> копеек.</w:t>
            </w:r>
          </w:p>
          <w:p w14:paraId="694E9DB9" w14:textId="7CBB4037" w:rsidR="00AF4C18" w:rsidRPr="00735404" w:rsidRDefault="00AF4C18" w:rsidP="00AF4C18">
            <w:pPr>
              <w:pStyle w:val="Standard"/>
              <w:jc w:val="both"/>
              <w:rPr>
                <w:rFonts w:ascii="Times New Roman" w:eastAsia="Times New Roman" w:hAnsi="Times New Roman" w:cs="Times New Roman"/>
                <w:b/>
                <w:color w:val="FF0000"/>
                <w:sz w:val="24"/>
                <w:szCs w:val="24"/>
              </w:rPr>
            </w:pPr>
            <w:bookmarkStart w:id="18" w:name="OLE_LINK53"/>
            <w:bookmarkStart w:id="19" w:name="OLE_LINK54"/>
            <w:bookmarkEnd w:id="16"/>
            <w:r w:rsidRPr="00A86EA4">
              <w:rPr>
                <w:rFonts w:ascii="Times New Roman" w:hAnsi="Times New Roman" w:cs="Times New Roman"/>
              </w:rPr>
              <w:t xml:space="preserve"> </w:t>
            </w:r>
            <w:bookmarkStart w:id="20" w:name="OLE_LINK7"/>
            <w:bookmarkStart w:id="21" w:name="OLE_LINK9"/>
            <w:bookmarkStart w:id="22" w:name="OLE_LINK12"/>
            <w:bookmarkEnd w:id="17"/>
            <w:bookmarkEnd w:id="18"/>
            <w:bookmarkEnd w:id="19"/>
            <w:r w:rsidRPr="00EF29A2">
              <w:rPr>
                <w:rFonts w:ascii="Times New Roman" w:eastAsia="Times New Roman" w:hAnsi="Times New Roman" w:cs="Times New Roman"/>
                <w:sz w:val="24"/>
                <w:szCs w:val="24"/>
              </w:rPr>
              <w:t xml:space="preserve">Цена договора включает в себя </w:t>
            </w:r>
            <w:bookmarkEnd w:id="20"/>
            <w:bookmarkEnd w:id="21"/>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данные</w:t>
            </w:r>
            <w:r w:rsidRPr="00EF29A2">
              <w:rPr>
                <w:rFonts w:ascii="Times New Roman" w:hAnsi="Times New Roman" w:cs="Times New Roman"/>
                <w:sz w:val="24"/>
                <w:szCs w:val="24"/>
              </w:rPr>
              <w:t>, связанные с исполнением договора.</w:t>
            </w:r>
            <w:bookmarkEnd w:id="22"/>
          </w:p>
        </w:tc>
      </w:tr>
      <w:bookmarkEnd w:id="12"/>
      <w:tr w:rsidR="00AF4C18"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4F73AE14" w14:textId="074CF10F" w:rsidR="00A75E53" w:rsidRPr="00615CF1" w:rsidRDefault="00615CF1" w:rsidP="00A75E53">
            <w:pPr>
              <w:pStyle w:val="a9"/>
              <w:ind w:left="0"/>
              <w:jc w:val="both"/>
              <w:rPr>
                <w:bCs/>
              </w:rPr>
            </w:pPr>
            <w:bookmarkStart w:id="23" w:name="OLE_LINK82"/>
            <w:r>
              <w:t xml:space="preserve">В рамках применения метода </w:t>
            </w:r>
            <w:proofErr w:type="spellStart"/>
            <w:r>
              <w:t>сопостовимых</w:t>
            </w:r>
            <w:proofErr w:type="spellEnd"/>
            <w:r>
              <w:t xml:space="preserve"> рыночных цен </w:t>
            </w:r>
            <w:proofErr w:type="gramStart"/>
            <w:r>
              <w:t>( анализ</w:t>
            </w:r>
            <w:proofErr w:type="gramEnd"/>
            <w:r>
              <w:t xml:space="preserve"> рынка) использованы данные 3 </w:t>
            </w:r>
            <w:proofErr w:type="spellStart"/>
            <w:r>
              <w:t>комерческих</w:t>
            </w:r>
            <w:proofErr w:type="spellEnd"/>
            <w:r>
              <w:t xml:space="preserve"> предложений. Обоснование начальной максимальной цены </w:t>
            </w:r>
            <w:r w:rsidRPr="00615CF1">
              <w:rPr>
                <w:bCs/>
              </w:rPr>
              <w:t xml:space="preserve">на оказание услуг по </w:t>
            </w:r>
            <w:r w:rsidR="005E62ED" w:rsidRPr="000C57C5">
              <w:rPr>
                <w:bCs/>
                <w:sz w:val="23"/>
                <w:szCs w:val="23"/>
              </w:rPr>
              <w:t xml:space="preserve">техническому обслуживанию автоматической системы пожарной сигнализации и оповещения о пожаре </w:t>
            </w:r>
            <w:r w:rsidR="005E62ED" w:rsidRPr="000C57C5">
              <w:rPr>
                <w:bCs/>
                <w:color w:val="333333"/>
                <w:sz w:val="23"/>
                <w:szCs w:val="23"/>
              </w:rPr>
              <w:t>на объекте МАУ «Шаховской ДОК»</w:t>
            </w:r>
            <w:r w:rsidR="005E62ED">
              <w:rPr>
                <w:bCs/>
                <w:color w:val="333333"/>
                <w:sz w:val="23"/>
                <w:szCs w:val="23"/>
              </w:rPr>
              <w:t xml:space="preserve"> </w:t>
            </w:r>
            <w:r>
              <w:rPr>
                <w:bCs/>
              </w:rPr>
              <w:t>прилагается отдельным файлом.</w:t>
            </w:r>
          </w:p>
          <w:p w14:paraId="736E1B0F" w14:textId="0AD7D348" w:rsidR="00AF4C18" w:rsidRPr="009C50B2" w:rsidRDefault="00A75E53" w:rsidP="00A75E53">
            <w:pPr>
              <w:widowControl w:val="0"/>
              <w:autoSpaceDE w:val="0"/>
              <w:autoSpaceDN w:val="0"/>
              <w:adjustRightInd w:val="0"/>
              <w:spacing w:line="240" w:lineRule="auto"/>
              <w:jc w:val="both"/>
              <w:rPr>
                <w:rFonts w:ascii="Times New Roman" w:eastAsia="Calibri" w:hAnsi="Times New Roman" w:cs="Times New Roman"/>
                <w:sz w:val="24"/>
                <w:szCs w:val="24"/>
              </w:rPr>
            </w:pPr>
            <w:r w:rsidRPr="00A75E53">
              <w:rPr>
                <w:rFonts w:ascii="Times New Roman" w:hAnsi="Times New Roman" w:cs="Times New Roman"/>
                <w:sz w:val="24"/>
                <w:szCs w:val="24"/>
              </w:rPr>
              <w:t xml:space="preserve">В качестве обоснования начальной (максимальной) цены договора использовался метод сопоставимых рыночных цен (анализ рынка) </w:t>
            </w:r>
            <w:r w:rsidR="00AF4C18" w:rsidRPr="00A75E53">
              <w:rPr>
                <w:rFonts w:ascii="Times New Roman" w:hAnsi="Times New Roman" w:cs="Times New Roman"/>
                <w:sz w:val="24"/>
                <w:szCs w:val="24"/>
              </w:rPr>
              <w:t xml:space="preserve">в соответствии с </w:t>
            </w:r>
            <w:r w:rsidR="00AF4C18" w:rsidRPr="00A75E53">
              <w:rPr>
                <w:rFonts w:ascii="Times New Roman" w:eastAsia="Calibri" w:hAnsi="Times New Roman" w:cs="Times New Roman"/>
                <w:sz w:val="24"/>
                <w:szCs w:val="24"/>
              </w:rPr>
              <w:t>Положением о закупке товаров, работ, услуг, утверждённым наблюдательным советом – протокол № 9 от «18» августа 2020 г.</w:t>
            </w:r>
            <w:bookmarkEnd w:id="23"/>
          </w:p>
        </w:tc>
      </w:tr>
      <w:tr w:rsidR="00AF4C18"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F4C18" w:rsidRPr="00735404" w:rsidRDefault="00AF4C18" w:rsidP="00AF4C18">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6E769F27" w:rsidR="00AF4C18" w:rsidRPr="00735404" w:rsidRDefault="00AF4C18" w:rsidP="00AF4C18">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D5053E">
              <w:rPr>
                <w:rFonts w:ascii="Times New Roman" w:eastAsia="Times New Roman" w:hAnsi="Times New Roman" w:cs="Times New Roman"/>
                <w:sz w:val="24"/>
                <w:szCs w:val="24"/>
              </w:rPr>
              <w:t>1 к 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Pr="00D5053E">
              <w:rPr>
                <w:rFonts w:ascii="Times New Roman" w:eastAsia="Times New Roman" w:hAnsi="Times New Roman" w:cs="Times New Roman"/>
                <w:sz w:val="24"/>
                <w:szCs w:val="24"/>
              </w:rPr>
              <w:t xml:space="preserve"> </w:t>
            </w:r>
          </w:p>
        </w:tc>
      </w:tr>
      <w:tr w:rsidR="00AF4C18"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246EFF15"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Pr>
                <w:rFonts w:ascii="Times New Roman" w:eastAsia="Times New Roman" w:hAnsi="Times New Roman" w:cs="Times New Roman"/>
                <w:sz w:val="24"/>
                <w:szCs w:val="24"/>
              </w:rPr>
              <w:t xml:space="preserve"> </w:t>
            </w:r>
            <w:r w:rsidR="0016639A">
              <w:rPr>
                <w:rFonts w:ascii="Times New Roman" w:eastAsia="Times New Roman" w:hAnsi="Times New Roman" w:cs="Times New Roman"/>
                <w:sz w:val="24"/>
                <w:szCs w:val="24"/>
              </w:rPr>
              <w:t>оказываемой</w:t>
            </w:r>
            <w:proofErr w:type="gramEnd"/>
            <w:r w:rsidR="0016639A">
              <w:rPr>
                <w:rFonts w:ascii="Times New Roman" w:eastAsia="Times New Roman" w:hAnsi="Times New Roman" w:cs="Times New Roman"/>
                <w:sz w:val="24"/>
                <w:szCs w:val="24"/>
              </w:rPr>
              <w:t xml:space="preserve"> услуги</w:t>
            </w:r>
          </w:p>
        </w:tc>
        <w:tc>
          <w:tcPr>
            <w:tcW w:w="6991" w:type="dxa"/>
            <w:tcBorders>
              <w:top w:val="single" w:sz="4" w:space="0" w:color="auto"/>
              <w:left w:val="single" w:sz="4" w:space="0" w:color="auto"/>
              <w:bottom w:val="single" w:sz="4" w:space="0" w:color="auto"/>
              <w:right w:val="single" w:sz="4" w:space="0" w:color="auto"/>
            </w:tcBorders>
            <w:hideMark/>
          </w:tcPr>
          <w:p w14:paraId="7FE6DC7A" w14:textId="77777777" w:rsidR="0016639A" w:rsidRPr="00E07746" w:rsidRDefault="0016639A" w:rsidP="0016639A">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E07746">
              <w:rPr>
                <w:rFonts w:ascii="Times New Roman" w:hAnsi="Times New Roman" w:cs="Times New Roman"/>
                <w:kern w:val="3"/>
                <w:sz w:val="24"/>
                <w:szCs w:val="24"/>
                <w:lang w:eastAsia="ar-SA"/>
              </w:rPr>
              <w:t xml:space="preserve">Оплата услуг </w:t>
            </w:r>
            <w:r w:rsidRPr="00E07746">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E07746">
              <w:rPr>
                <w:rFonts w:ascii="Times New Roman" w:hAnsi="Times New Roman" w:cs="Times New Roman"/>
                <w:kern w:val="3"/>
                <w:sz w:val="24"/>
                <w:szCs w:val="24"/>
                <w:lang w:eastAsia="ar-SA"/>
              </w:rPr>
              <w:t>после подписания Заказчиком А</w:t>
            </w:r>
            <w:r w:rsidRPr="00E07746">
              <w:rPr>
                <w:rFonts w:ascii="Times New Roman" w:hAnsi="Times New Roman" w:cs="Times New Roman"/>
                <w:kern w:val="1"/>
                <w:sz w:val="24"/>
                <w:szCs w:val="24"/>
                <w:lang w:eastAsia="ar-SA"/>
              </w:rPr>
              <w:t xml:space="preserve">кта приемки </w:t>
            </w:r>
            <w:r>
              <w:rPr>
                <w:rFonts w:ascii="Times New Roman" w:hAnsi="Times New Roman" w:cs="Times New Roman"/>
                <w:kern w:val="1"/>
                <w:sz w:val="24"/>
                <w:szCs w:val="24"/>
                <w:lang w:eastAsia="ar-SA"/>
              </w:rPr>
              <w:t>оказанных услуг</w:t>
            </w:r>
            <w:r w:rsidRPr="00E07746">
              <w:rPr>
                <w:rFonts w:ascii="Times New Roman" w:hAnsi="Times New Roman" w:cs="Times New Roman"/>
                <w:kern w:val="1"/>
                <w:sz w:val="24"/>
                <w:szCs w:val="24"/>
                <w:lang w:eastAsia="ar-SA"/>
              </w:rPr>
              <w:t>,</w:t>
            </w:r>
            <w:r w:rsidRPr="00E07746">
              <w:rPr>
                <w:rFonts w:ascii="Times New Roman" w:hAnsi="Times New Roman" w:cs="Times New Roman"/>
                <w:spacing w:val="4"/>
                <w:kern w:val="3"/>
                <w:sz w:val="24"/>
                <w:szCs w:val="24"/>
                <w:lang w:eastAsia="ar-SA"/>
              </w:rPr>
              <w:t xml:space="preserve"> путем безналичного перечисле</w:t>
            </w:r>
            <w:r>
              <w:rPr>
                <w:rFonts w:ascii="Times New Roman" w:hAnsi="Times New Roman" w:cs="Times New Roman"/>
                <w:spacing w:val="4"/>
                <w:kern w:val="3"/>
                <w:sz w:val="24"/>
                <w:szCs w:val="24"/>
                <w:lang w:eastAsia="ar-SA"/>
              </w:rPr>
              <w:t>ния на расчетный счет Исполнителя</w:t>
            </w:r>
            <w:r w:rsidRPr="00E07746">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 </w:t>
            </w:r>
            <w:r>
              <w:rPr>
                <w:rFonts w:ascii="Times New Roman" w:hAnsi="Times New Roman" w:cs="Times New Roman"/>
                <w:spacing w:val="1"/>
                <w:kern w:val="3"/>
                <w:sz w:val="24"/>
                <w:szCs w:val="24"/>
                <w:lang w:eastAsia="ar-SA"/>
              </w:rPr>
              <w:t>оказанных услуг.</w:t>
            </w:r>
          </w:p>
          <w:p w14:paraId="03B89D81" w14:textId="77777777" w:rsidR="00AF4C18" w:rsidRPr="00735404" w:rsidRDefault="00AF4C18" w:rsidP="00AF4C18">
            <w:pPr>
              <w:pStyle w:val="HTML1"/>
              <w:jc w:val="both"/>
              <w:rPr>
                <w:rFonts w:ascii="Times New Roman" w:hAnsi="Times New Roman"/>
                <w:sz w:val="24"/>
                <w:szCs w:val="24"/>
                <w:lang w:eastAsia="ar-SA"/>
              </w:rPr>
            </w:pPr>
          </w:p>
        </w:tc>
      </w:tr>
      <w:tr w:rsidR="00AF4C18" w:rsidRPr="00735404" w14:paraId="5B5DCF45" w14:textId="77777777" w:rsidTr="00FA79CF">
        <w:trPr>
          <w:trHeight w:val="426"/>
        </w:trPr>
        <w:tc>
          <w:tcPr>
            <w:tcW w:w="1101" w:type="dxa"/>
            <w:tcBorders>
              <w:top w:val="single" w:sz="4" w:space="0" w:color="auto"/>
              <w:left w:val="single" w:sz="4" w:space="0" w:color="auto"/>
              <w:bottom w:val="single" w:sz="4" w:space="0" w:color="auto"/>
              <w:right w:val="single" w:sz="4" w:space="0" w:color="auto"/>
            </w:tcBorders>
          </w:tcPr>
          <w:p w14:paraId="11F9E615"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5AFEE2C" w14:textId="77777777" w:rsidR="00AF4C18" w:rsidRPr="00735404" w:rsidRDefault="00AF4C18" w:rsidP="00AF4C18">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735404">
              <w:rPr>
                <w:rFonts w:ascii="Times New Roman" w:hAnsi="Times New Roman" w:cs="Times New Roman"/>
                <w:sz w:val="24"/>
                <w:szCs w:val="24"/>
              </w:rPr>
              <w:lastRenderedPageBreak/>
              <w:t>иностранного государства, работам, услугам, выполняемым, оказываемым иностранными лицами</w:t>
            </w:r>
          </w:p>
          <w:p w14:paraId="00FADDC0" w14:textId="77777777" w:rsidR="00AF4C18" w:rsidRPr="00735404" w:rsidRDefault="00AF4C18" w:rsidP="00AF4C18">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0950EB93" w14:textId="029F08FB" w:rsidR="00AF4C18" w:rsidRDefault="00AF4C18" w:rsidP="00AF4C18">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w:t>
            </w:r>
            <w:r w:rsidRPr="002200DC">
              <w:rPr>
                <w:rFonts w:ascii="Times New Roman" w:hAnsi="Times New Roman" w:cs="Times New Roman"/>
                <w:sz w:val="24"/>
                <w:szCs w:val="24"/>
              </w:rPr>
              <w:lastRenderedPageBreak/>
              <w:t xml:space="preserve">протоколом наблюдательного совета № </w:t>
            </w:r>
            <w:r>
              <w:rPr>
                <w:rFonts w:ascii="Times New Roman" w:hAnsi="Times New Roman" w:cs="Times New Roman"/>
                <w:sz w:val="24"/>
                <w:szCs w:val="24"/>
              </w:rPr>
              <w:t>5</w:t>
            </w:r>
            <w:r w:rsidRPr="002200DC">
              <w:rPr>
                <w:rFonts w:ascii="Times New Roman" w:hAnsi="Times New Roman" w:cs="Times New Roman"/>
                <w:sz w:val="24"/>
                <w:szCs w:val="24"/>
              </w:rPr>
              <w:t xml:space="preserve">  от </w:t>
            </w:r>
            <w:r>
              <w:rPr>
                <w:rFonts w:ascii="Times New Roman" w:hAnsi="Times New Roman" w:cs="Times New Roman"/>
                <w:sz w:val="24"/>
                <w:szCs w:val="24"/>
              </w:rPr>
              <w:t>29</w:t>
            </w:r>
            <w:r w:rsidRPr="002200DC">
              <w:rPr>
                <w:rFonts w:ascii="Times New Roman" w:hAnsi="Times New Roman" w:cs="Times New Roman"/>
                <w:sz w:val="24"/>
                <w:szCs w:val="24"/>
              </w:rPr>
              <w:t>.</w:t>
            </w:r>
            <w:r>
              <w:rPr>
                <w:rFonts w:ascii="Times New Roman" w:hAnsi="Times New Roman" w:cs="Times New Roman"/>
                <w:sz w:val="24"/>
                <w:szCs w:val="24"/>
              </w:rPr>
              <w:t>04</w:t>
            </w:r>
            <w:r w:rsidRPr="002200DC">
              <w:rPr>
                <w:rFonts w:ascii="Times New Roman" w:hAnsi="Times New Roman" w:cs="Times New Roman"/>
                <w:sz w:val="24"/>
                <w:szCs w:val="24"/>
              </w:rPr>
              <w:t>.20</w:t>
            </w:r>
            <w:r>
              <w:rPr>
                <w:rFonts w:ascii="Times New Roman" w:hAnsi="Times New Roman" w:cs="Times New Roman"/>
                <w:sz w:val="24"/>
                <w:szCs w:val="24"/>
              </w:rPr>
              <w:t>20</w:t>
            </w:r>
            <w:r w:rsidRPr="002200DC">
              <w:rPr>
                <w:rFonts w:ascii="Times New Roman" w:hAnsi="Times New Roman" w:cs="Times New Roman"/>
                <w:sz w:val="24"/>
                <w:szCs w:val="24"/>
              </w:rPr>
              <w:t>г.</w:t>
            </w:r>
          </w:p>
          <w:p w14:paraId="5FE00BDE" w14:textId="071BFB05" w:rsidR="00AF4C18" w:rsidRDefault="00AF4C18" w:rsidP="00AF4C18">
            <w:pPr>
              <w:pStyle w:val="ConsPlusTitle"/>
              <w:spacing w:line="276" w:lineRule="auto"/>
              <w:jc w:val="both"/>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9  от 18.08.2020г. предоставляется в  случаях:</w:t>
            </w:r>
          </w:p>
          <w:p w14:paraId="3134329E"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Pr>
                <w:rFonts w:ascii="Times New Roman" w:eastAsia="Times New Roman" w:hAnsi="Times New Roman" w:cs="Times New Roman"/>
                <w:sz w:val="24"/>
                <w:szCs w:val="24"/>
              </w:rPr>
              <w:t>в закупке</w:t>
            </w:r>
            <w:proofErr w:type="gramEnd"/>
            <w:r>
              <w:rPr>
                <w:rFonts w:ascii="Times New Roman" w:eastAsia="Times New Roman" w:hAnsi="Times New Roman" w:cs="Times New Roman"/>
                <w:sz w:val="24"/>
                <w:szCs w:val="24"/>
              </w:rPr>
              <w:t xml:space="preserve"> и такая заявка рассматривается как содержащая предложение о поставке иностранных товаров;</w:t>
            </w:r>
          </w:p>
          <w:p w14:paraId="3A86B19D"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5C58A22F" w14:textId="77777777" w:rsidR="00AF4C18" w:rsidRDefault="00AF4C18" w:rsidP="00AF4C18">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4F52D039"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70AEACE"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38DEC158"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Pr>
                <w:rFonts w:ascii="Times New Roman" w:eastAsia="Times New Roman" w:hAnsi="Times New Roman" w:cs="Times New Roman"/>
                <w:sz w:val="24"/>
                <w:szCs w:val="24"/>
              </w:rPr>
              <w:lastRenderedPageBreak/>
              <w:t>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4AC2502" w14:textId="77777777" w:rsidR="00AF4C18" w:rsidRDefault="00AF4C18" w:rsidP="00AF4C1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6B14A7F9"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27CEB07" w14:textId="77777777" w:rsidR="00AF4C18" w:rsidRDefault="00AF4C18" w:rsidP="00AF4C18">
            <w:pPr>
              <w:spacing w:after="0" w:line="240" w:lineRule="auto"/>
              <w:jc w:val="both"/>
              <w:rPr>
                <w:rFonts w:ascii="Verdana" w:eastAsia="Times New Roman" w:hAnsi="Verdana" w:cs="Times New Roman"/>
                <w:sz w:val="24"/>
                <w:szCs w:val="24"/>
              </w:rPr>
            </w:pPr>
          </w:p>
          <w:p w14:paraId="5D5130DA" w14:textId="77777777" w:rsidR="00AF4C18" w:rsidRDefault="00AF4C18" w:rsidP="00AF4C18">
            <w:pPr>
              <w:pStyle w:val="s1"/>
              <w:shd w:val="clear" w:color="auto" w:fill="FFFFFF"/>
              <w:spacing w:before="0" w:beforeAutospacing="0" w:after="0" w:afterAutospacing="0"/>
              <w:ind w:firstLine="646"/>
              <w:jc w:val="both"/>
            </w:pPr>
            <w:r>
              <w:t>Приоритет не предоставляется в случаях, если:</w:t>
            </w:r>
          </w:p>
          <w:p w14:paraId="0ECBF5B6" w14:textId="77777777" w:rsidR="00AF4C18" w:rsidRDefault="00AF4C18" w:rsidP="007549EC">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419E0AC7"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104EF4"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1DE99"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BD4070" w14:textId="7A02362C" w:rsidR="00AF4C18" w:rsidRPr="007B2FA5" w:rsidRDefault="00AF4C18" w:rsidP="00AF4C18">
            <w:pPr>
              <w:pStyle w:val="ConsPlusNormal"/>
              <w:ind w:firstLine="540"/>
              <w:jc w:val="both"/>
              <w:rPr>
                <w:rFonts w:ascii="Times New Roman" w:hAnsi="Times New Roman" w:cs="Times New Roman"/>
                <w:sz w:val="24"/>
                <w:szCs w:val="24"/>
                <w:highlight w:val="yellow"/>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w:t>
            </w:r>
          </w:p>
        </w:tc>
      </w:tr>
      <w:tr w:rsidR="00AF4C18"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0322E804"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ED79B9B" w14:textId="77777777" w:rsidR="0016639A" w:rsidRPr="0051188E" w:rsidRDefault="0016639A" w:rsidP="0016639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51188E">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3261B3D4" w14:textId="20BB3ACE" w:rsidR="00AF4C18" w:rsidRPr="00735404" w:rsidRDefault="0016639A"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FE3AAF">
              <w:rPr>
                <w:rFonts w:ascii="Times New Roman" w:eastAsia="Times New Roman" w:hAnsi="Times New Roman" w:cs="Times New Roman"/>
                <w:sz w:val="24"/>
                <w:szCs w:val="24"/>
                <w:lang w:eastAsia="zh-CN"/>
              </w:rPr>
              <w:t>1</w:t>
            </w:r>
            <w:r w:rsidRPr="009326B6">
              <w:rPr>
                <w:rFonts w:ascii="Times New Roman" w:eastAsia="Times New Roman" w:hAnsi="Times New Roman" w:cs="Times New Roman"/>
                <w:sz w:val="24"/>
                <w:szCs w:val="24"/>
                <w:lang w:eastAsia="zh-CN"/>
              </w:rPr>
              <w:t xml:space="preserve">) </w:t>
            </w:r>
            <w:r w:rsidR="000949B0" w:rsidRPr="009326B6">
              <w:rPr>
                <w:rFonts w:ascii="Times New Roman" w:eastAsia="Times New Roman" w:hAnsi="Times New Roman" w:cs="Times New Roman"/>
                <w:sz w:val="24"/>
                <w:szCs w:val="24"/>
                <w:lang w:eastAsia="zh-CN"/>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proofErr w:type="spellStart"/>
            <w:r w:rsidR="000949B0" w:rsidRPr="009326B6">
              <w:rPr>
                <w:rFonts w:ascii="Times New Roman" w:eastAsia="Times New Roman" w:hAnsi="Times New Roman" w:cs="Times New Roman"/>
                <w:sz w:val="24"/>
                <w:szCs w:val="24"/>
                <w:lang w:eastAsia="zh-CN"/>
              </w:rPr>
              <w:t>закупки</w:t>
            </w:r>
            <w:r w:rsidR="000949B0">
              <w:rPr>
                <w:rFonts w:ascii="Times New Roman" w:eastAsia="Times New Roman" w:hAnsi="Times New Roman" w:cs="Times New Roman"/>
                <w:sz w:val="24"/>
                <w:szCs w:val="24"/>
                <w:lang w:eastAsia="zh-CN"/>
              </w:rPr>
              <w:t>,не</w:t>
            </w:r>
            <w:proofErr w:type="spellEnd"/>
            <w:r w:rsidR="000949B0">
              <w:rPr>
                <w:rFonts w:ascii="Times New Roman" w:eastAsia="Times New Roman" w:hAnsi="Times New Roman" w:cs="Times New Roman"/>
                <w:sz w:val="24"/>
                <w:szCs w:val="24"/>
                <w:lang w:eastAsia="zh-CN"/>
              </w:rPr>
              <w:t xml:space="preserve"> установлено</w:t>
            </w:r>
            <w:r w:rsidR="000949B0" w:rsidRPr="00735404">
              <w:rPr>
                <w:rFonts w:ascii="Times New Roman" w:eastAsia="Times New Roman" w:hAnsi="Times New Roman" w:cs="Times New Roman"/>
                <w:sz w:val="24"/>
                <w:szCs w:val="24"/>
                <w:lang w:eastAsia="zh-CN"/>
              </w:rPr>
              <w:t xml:space="preserve">; </w:t>
            </w:r>
            <w:r w:rsidR="000949B0">
              <w:rPr>
                <w:rFonts w:ascii="Times New Roman" w:eastAsia="Times New Roman" w:hAnsi="Times New Roman" w:cs="Times New Roman"/>
                <w:sz w:val="24"/>
                <w:szCs w:val="24"/>
                <w:lang w:eastAsia="zh-CN"/>
              </w:rPr>
              <w:t xml:space="preserve">                    </w:t>
            </w:r>
            <w:r w:rsidR="00DE3E6A">
              <w:rPr>
                <w:rFonts w:ascii="Times New Roman" w:eastAsia="Times New Roman" w:hAnsi="Times New Roman" w:cs="Times New Roman"/>
                <w:sz w:val="24"/>
                <w:szCs w:val="24"/>
                <w:lang w:eastAsia="zh-CN"/>
              </w:rPr>
              <w:t xml:space="preserve">     </w:t>
            </w:r>
            <w:r w:rsidR="00AF4C18" w:rsidRPr="00735404">
              <w:rPr>
                <w:rFonts w:ascii="Times New Roman" w:eastAsia="Times New Roman" w:hAnsi="Times New Roman" w:cs="Times New Roman"/>
                <w:sz w:val="24"/>
                <w:szCs w:val="24"/>
                <w:lang w:eastAsia="zh-CN"/>
              </w:rPr>
              <w:lastRenderedPageBreak/>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3C9358" w14:textId="77777777"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деятельности участника </w:t>
            </w:r>
            <w:proofErr w:type="gramStart"/>
            <w:r w:rsidRPr="00735404">
              <w:rPr>
                <w:rFonts w:ascii="Times New Roman" w:eastAsia="Times New Roman" w:hAnsi="Times New Roman" w:cs="Times New Roman"/>
                <w:sz w:val="24"/>
                <w:szCs w:val="24"/>
                <w:lang w:eastAsia="zh-CN"/>
              </w:rPr>
              <w:t>закупки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53ED942C" w14:textId="77777777"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C5A49D4"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CF2ECC"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w:t>
            </w:r>
            <w:r w:rsidRPr="00735404">
              <w:rPr>
                <w:rFonts w:ascii="Times New Roman" w:eastAsia="Calibri" w:hAnsi="Times New Roman" w:cs="Times New Roman"/>
                <w:sz w:val="24"/>
                <w:szCs w:val="24"/>
                <w:lang w:eastAsia="en-US"/>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D430759"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F7DC6DC"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2742C47C"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AF4C18"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04A804A"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61216538" w14:textId="77777777" w:rsidR="00AF4C18" w:rsidRPr="00735404" w:rsidRDefault="00AF4C18" w:rsidP="00AF4C18">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752894AF" w14:textId="04227FF0" w:rsidR="00AF4C18" w:rsidRPr="00735404" w:rsidRDefault="00AF4C18" w:rsidP="00AF4C18">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68480" behindDoc="0" locked="0" layoutInCell="1" allowOverlap="1" wp14:anchorId="36794FF2" wp14:editId="66FCC6EF">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DD9E0" id="Group 2" o:spid="_x0000_s1026" style="position:absolute;margin-left:564.65pt;margin-top:29.95pt;width:.1pt;height:369.6pt;z-index:251668480;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0410CA">
              <w:rPr>
                <w:rFonts w:ascii="Times New Roman" w:hAnsi="Times New Roman" w:cs="Times New Roman"/>
                <w:b/>
                <w:bCs/>
                <w:sz w:val="28"/>
                <w:szCs w:val="28"/>
              </w:rPr>
              <w:t xml:space="preserve">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w:t>
            </w:r>
            <w:r>
              <w:rPr>
                <w:rFonts w:ascii="Times New Roman" w:hAnsi="Times New Roman" w:cs="Times New Roman"/>
                <w:b/>
                <w:bCs/>
                <w:sz w:val="28"/>
                <w:szCs w:val="28"/>
              </w:rPr>
              <w:t>ОДНОВРЕМЕННО</w:t>
            </w:r>
            <w:r w:rsidRPr="000410CA">
              <w:rPr>
                <w:rFonts w:ascii="Times New Roman" w:hAnsi="Times New Roman" w:cs="Times New Roman"/>
                <w:b/>
                <w:bCs/>
                <w:sz w:val="28"/>
                <w:szCs w:val="28"/>
              </w:rPr>
              <w:t>.</w:t>
            </w:r>
            <w:r w:rsidRPr="00735404">
              <w:rPr>
                <w:rFonts w:ascii="Times New Roman" w:hAnsi="Times New Roman" w:cs="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30DCFCE1" w14:textId="77777777" w:rsidR="00AF4C18" w:rsidRPr="00735404" w:rsidRDefault="00AF4C18" w:rsidP="00AF4C18">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8DE0E98" w14:textId="77777777" w:rsidR="00AF4C18" w:rsidRPr="00735404" w:rsidRDefault="00AF4C18" w:rsidP="00AF4C18">
            <w:pPr>
              <w:pStyle w:val="aff0"/>
              <w:ind w:firstLine="709"/>
              <w:jc w:val="both"/>
              <w:rPr>
                <w:sz w:val="24"/>
                <w:szCs w:val="24"/>
              </w:rPr>
            </w:pPr>
            <w:r w:rsidRPr="00735404">
              <w:rPr>
                <w:rFonts w:ascii="Times New Roman" w:hAnsi="Times New Roman"/>
                <w:sz w:val="24"/>
                <w:szCs w:val="24"/>
              </w:rPr>
              <w:lastRenderedPageBreak/>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69E2A24D"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3D4A110" w14:textId="77777777" w:rsidR="00AF4C18" w:rsidRPr="00735404" w:rsidRDefault="00AF4C18" w:rsidP="00AF4C18">
            <w:pPr>
              <w:pStyle w:val="af4"/>
              <w:widowControl w:val="0"/>
              <w:tabs>
                <w:tab w:val="left" w:pos="2681"/>
              </w:tabs>
              <w:rPr>
                <w:noProof/>
                <w:color w:val="FF0000"/>
              </w:rPr>
            </w:pPr>
          </w:p>
        </w:tc>
      </w:tr>
      <w:tr w:rsidR="00AF4C18"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4CD0E9DE"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5A8BC60" w14:textId="3F75A4DF" w:rsidR="00AF4C18" w:rsidRDefault="00AF4C18" w:rsidP="00AF4C18">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E03C48">
              <w:rPr>
                <w:rFonts w:ascii="Times New Roman" w:eastAsia="Times New Roman" w:hAnsi="Times New Roman" w:cs="Times New Roman"/>
                <w:b/>
                <w:sz w:val="24"/>
                <w:szCs w:val="24"/>
              </w:rPr>
              <w:t>1</w:t>
            </w:r>
            <w:r w:rsidR="00D653B8">
              <w:rPr>
                <w:rFonts w:ascii="Times New Roman" w:eastAsia="Times New Roman" w:hAnsi="Times New Roman" w:cs="Times New Roman"/>
                <w:b/>
                <w:sz w:val="24"/>
                <w:szCs w:val="24"/>
              </w:rPr>
              <w:t>1</w:t>
            </w:r>
            <w:proofErr w:type="gramEnd"/>
            <w:r w:rsidRPr="00B4695B">
              <w:rPr>
                <w:rFonts w:ascii="Times New Roman" w:eastAsia="Times New Roman" w:hAnsi="Times New Roman" w:cs="Times New Roman"/>
                <w:b/>
                <w:sz w:val="24"/>
                <w:szCs w:val="24"/>
              </w:rPr>
              <w:t xml:space="preserve"> » </w:t>
            </w:r>
            <w:r w:rsidR="00192F8D">
              <w:rPr>
                <w:rFonts w:ascii="Times New Roman" w:eastAsia="Times New Roman" w:hAnsi="Times New Roman" w:cs="Times New Roman"/>
                <w:b/>
                <w:sz w:val="24"/>
                <w:szCs w:val="24"/>
              </w:rPr>
              <w:t>дека</w:t>
            </w:r>
            <w:r w:rsidRPr="00B4695B">
              <w:rPr>
                <w:rFonts w:ascii="Times New Roman" w:eastAsia="Times New Roman" w:hAnsi="Times New Roman" w:cs="Times New Roman"/>
                <w:b/>
                <w:sz w:val="24"/>
                <w:szCs w:val="24"/>
              </w:rPr>
              <w:t>бря 2020г</w:t>
            </w:r>
            <w:r w:rsidRPr="00B60293">
              <w:rPr>
                <w:rFonts w:ascii="Times New Roman" w:eastAsia="Times New Roman" w:hAnsi="Times New Roman" w:cs="Times New Roman"/>
                <w:sz w:val="24"/>
                <w:szCs w:val="24"/>
              </w:rPr>
              <w:t xml:space="preserve">. </w:t>
            </w:r>
          </w:p>
          <w:p w14:paraId="354F505E" w14:textId="0FDD7E27" w:rsidR="00AF4C18" w:rsidRPr="00B60293" w:rsidRDefault="00AF4C18" w:rsidP="00AF4C18">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0" w:history="1">
              <w:r w:rsidRPr="00C50D7B">
                <w:rPr>
                  <w:rStyle w:val="a8"/>
                  <w:rFonts w:ascii="Times New Roman" w:eastAsia="Times New Roman" w:hAnsi="Times New Roman"/>
                  <w:sz w:val="24"/>
                  <w:szCs w:val="24"/>
                </w:rPr>
                <w:t>www.Е</w:t>
              </w:r>
              <w:r w:rsidRPr="00C50D7B">
                <w:rPr>
                  <w:rStyle w:val="a8"/>
                  <w:rFonts w:ascii="Times New Roman" w:eastAsia="Times New Roman" w:hAnsi="Times New Roman"/>
                  <w:sz w:val="24"/>
                  <w:szCs w:val="24"/>
                  <w:lang w:val="en-US"/>
                </w:rPr>
                <w:t>STP</w:t>
              </w:r>
              <w:r w:rsidRPr="00C50D7B">
                <w:rPr>
                  <w:rStyle w:val="a8"/>
                  <w:rFonts w:ascii="Times New Roman" w:eastAsia="Times New Roman" w:hAnsi="Times New Roman"/>
                  <w:sz w:val="24"/>
                  <w:szCs w:val="24"/>
                </w:rPr>
                <w:t>.</w:t>
              </w:r>
              <w:proofErr w:type="spellStart"/>
              <w:r w:rsidRPr="00C50D7B">
                <w:rPr>
                  <w:rStyle w:val="a8"/>
                  <w:rFonts w:ascii="Times New Roman" w:eastAsia="Times New Roman" w:hAnsi="Times New Roman"/>
                  <w:sz w:val="24"/>
                  <w:szCs w:val="24"/>
                </w:rPr>
                <w:t>ru</w:t>
              </w:r>
              <w:proofErr w:type="spellEnd"/>
            </w:hyperlink>
            <w:r w:rsidRPr="00B60293">
              <w:rPr>
                <w:rFonts w:ascii="Times New Roman" w:eastAsia="Times New Roman" w:hAnsi="Times New Roman" w:cs="Times New Roman"/>
                <w:sz w:val="24"/>
                <w:szCs w:val="24"/>
              </w:rPr>
              <w:t xml:space="preserve"> </w:t>
            </w:r>
          </w:p>
          <w:p w14:paraId="6A4FB8CC" w14:textId="15981D7A" w:rsidR="00AF4C18" w:rsidRPr="007B1A94" w:rsidRDefault="00AF4C18" w:rsidP="00AF4C18">
            <w:pPr>
              <w:pStyle w:val="af4"/>
              <w:widowControl w:val="0"/>
              <w:tabs>
                <w:tab w:val="left" w:pos="2681"/>
              </w:tabs>
              <w:rPr>
                <w:rFonts w:eastAsia="Times New Roman"/>
                <w:color w:val="FF0000"/>
              </w:rPr>
            </w:pPr>
          </w:p>
        </w:tc>
      </w:tr>
      <w:tr w:rsidR="00AF4C18"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3ECB0768"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DE7F1C8" w14:textId="23AB88A2" w:rsidR="00AF4C18" w:rsidRPr="0034092A" w:rsidRDefault="00192F8D" w:rsidP="00AF4C18">
            <w:pPr>
              <w:spacing w:after="0" w:line="240" w:lineRule="auto"/>
              <w:rPr>
                <w:rFonts w:ascii="Times New Roman" w:eastAsia="Times New Roman" w:hAnsi="Times New Roman" w:cs="Times New Roman"/>
                <w:b/>
                <w:sz w:val="24"/>
                <w:szCs w:val="24"/>
              </w:rPr>
            </w:pPr>
            <w:proofErr w:type="gramStart"/>
            <w:r w:rsidRPr="00B4695B">
              <w:rPr>
                <w:rFonts w:ascii="Times New Roman" w:eastAsia="Times New Roman" w:hAnsi="Times New Roman" w:cs="Times New Roman"/>
                <w:b/>
                <w:sz w:val="24"/>
                <w:szCs w:val="24"/>
              </w:rPr>
              <w:t xml:space="preserve">« </w:t>
            </w:r>
            <w:r w:rsidR="00D653B8">
              <w:rPr>
                <w:rFonts w:ascii="Times New Roman" w:eastAsia="Times New Roman" w:hAnsi="Times New Roman" w:cs="Times New Roman"/>
                <w:b/>
                <w:sz w:val="24"/>
                <w:szCs w:val="24"/>
              </w:rPr>
              <w:t>21</w:t>
            </w:r>
            <w:proofErr w:type="gramEnd"/>
            <w:r w:rsidRPr="00B4695B">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дека</w:t>
            </w:r>
            <w:r w:rsidRPr="00B4695B">
              <w:rPr>
                <w:rFonts w:ascii="Times New Roman" w:eastAsia="Times New Roman" w:hAnsi="Times New Roman" w:cs="Times New Roman"/>
                <w:b/>
                <w:sz w:val="24"/>
                <w:szCs w:val="24"/>
              </w:rPr>
              <w:t xml:space="preserve">бря </w:t>
            </w:r>
            <w:r w:rsidR="00AF4C18" w:rsidRPr="00B4695B">
              <w:rPr>
                <w:rFonts w:ascii="Times New Roman" w:eastAsia="Times New Roman" w:hAnsi="Times New Roman" w:cs="Times New Roman"/>
                <w:b/>
                <w:sz w:val="24"/>
                <w:szCs w:val="24"/>
              </w:rPr>
              <w:t>2020г</w:t>
            </w:r>
            <w:r w:rsidR="00AF4C18" w:rsidRPr="00B4695B">
              <w:rPr>
                <w:rFonts w:ascii="Times New Roman" w:eastAsia="Times New Roman" w:hAnsi="Times New Roman" w:cs="Times New Roman"/>
                <w:sz w:val="24"/>
                <w:szCs w:val="24"/>
              </w:rPr>
              <w:t>.</w:t>
            </w:r>
            <w:r w:rsidR="00AF4C18" w:rsidRPr="00B60293">
              <w:rPr>
                <w:rFonts w:ascii="Times New Roman" w:eastAsia="Times New Roman" w:hAnsi="Times New Roman" w:cs="Times New Roman"/>
                <w:sz w:val="24"/>
                <w:szCs w:val="24"/>
              </w:rPr>
              <w:t xml:space="preserve"> </w:t>
            </w:r>
            <w:r w:rsidR="00AF4C18" w:rsidRPr="0034092A">
              <w:rPr>
                <w:rFonts w:ascii="Times New Roman" w:eastAsia="Times New Roman" w:hAnsi="Times New Roman" w:cs="Times New Roman"/>
                <w:b/>
                <w:sz w:val="24"/>
                <w:szCs w:val="24"/>
              </w:rPr>
              <w:t xml:space="preserve"> в </w:t>
            </w:r>
            <w:bookmarkStart w:id="25" w:name="OLE_LINK13"/>
            <w:bookmarkStart w:id="26" w:name="OLE_LINK14"/>
            <w:r w:rsidR="00AF4C18" w:rsidRPr="0034092A">
              <w:rPr>
                <w:rFonts w:ascii="Times New Roman" w:eastAsia="Times New Roman" w:hAnsi="Times New Roman" w:cs="Times New Roman"/>
                <w:b/>
                <w:sz w:val="24"/>
                <w:szCs w:val="24"/>
              </w:rPr>
              <w:t>10 час. 00 мин.</w:t>
            </w:r>
            <w:bookmarkEnd w:id="25"/>
            <w:bookmarkEnd w:id="26"/>
          </w:p>
          <w:p w14:paraId="163346B2" w14:textId="77777777" w:rsidR="00AF4C18" w:rsidRPr="0034092A" w:rsidRDefault="00AF4C18" w:rsidP="00AF4C18">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43F86A9A" w14:textId="77777777" w:rsidR="00AF4C18" w:rsidRPr="007B1A94" w:rsidRDefault="00AF4C18" w:rsidP="00AF4C18">
            <w:pPr>
              <w:spacing w:after="0" w:line="240" w:lineRule="auto"/>
              <w:rPr>
                <w:rFonts w:ascii="Times New Roman" w:eastAsia="Times New Roman" w:hAnsi="Times New Roman" w:cs="Times New Roman"/>
                <w:color w:val="FF0000"/>
                <w:sz w:val="24"/>
                <w:szCs w:val="24"/>
              </w:rPr>
            </w:pPr>
          </w:p>
        </w:tc>
      </w:tr>
      <w:tr w:rsidR="00AF4C18"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482BE79E"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30BF447" w14:textId="4181D789" w:rsidR="00AF4C18" w:rsidRDefault="00AF4C18" w:rsidP="00AF4C18">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D653B8">
              <w:rPr>
                <w:rFonts w:ascii="Times New Roman" w:eastAsia="Times New Roman" w:hAnsi="Times New Roman" w:cs="Times New Roman"/>
                <w:b/>
                <w:sz w:val="24"/>
                <w:szCs w:val="24"/>
              </w:rPr>
              <w:t>21</w:t>
            </w:r>
            <w:proofErr w:type="gramEnd"/>
            <w:r w:rsidRPr="00B4695B">
              <w:rPr>
                <w:rFonts w:ascii="Times New Roman" w:eastAsia="Times New Roman" w:hAnsi="Times New Roman" w:cs="Times New Roman"/>
                <w:b/>
                <w:sz w:val="24"/>
                <w:szCs w:val="24"/>
              </w:rPr>
              <w:t xml:space="preserve">» </w:t>
            </w:r>
            <w:r w:rsidR="00FA4882">
              <w:rPr>
                <w:rFonts w:ascii="Times New Roman" w:eastAsia="Times New Roman" w:hAnsi="Times New Roman" w:cs="Times New Roman"/>
                <w:b/>
                <w:sz w:val="24"/>
                <w:szCs w:val="24"/>
              </w:rPr>
              <w:t>дека</w:t>
            </w:r>
            <w:r w:rsidRPr="00B4695B">
              <w:rPr>
                <w:rFonts w:ascii="Times New Roman" w:eastAsia="Times New Roman" w:hAnsi="Times New Roman" w:cs="Times New Roman"/>
                <w:b/>
                <w:sz w:val="24"/>
                <w:szCs w:val="24"/>
              </w:rPr>
              <w:t>бря 2020г</w:t>
            </w:r>
            <w:r w:rsidRPr="00B4695B">
              <w:rPr>
                <w:rFonts w:ascii="Times New Roman" w:eastAsia="Times New Roman" w:hAnsi="Times New Roman" w:cs="Times New Roman"/>
                <w:sz w:val="24"/>
                <w:szCs w:val="24"/>
              </w:rPr>
              <w:t>.</w:t>
            </w:r>
            <w:r w:rsidRPr="00B60293">
              <w:rPr>
                <w:rFonts w:ascii="Times New Roman" w:eastAsia="Times New Roman" w:hAnsi="Times New Roman" w:cs="Times New Roman"/>
                <w:sz w:val="24"/>
                <w:szCs w:val="24"/>
              </w:rPr>
              <w:t xml:space="preserve"> </w:t>
            </w:r>
          </w:p>
          <w:p w14:paraId="4DCA9DF7" w14:textId="77777777" w:rsidR="00AF4C18" w:rsidRPr="0034092A" w:rsidRDefault="00AF4C18" w:rsidP="00AF4C18">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 xml:space="preserve">По адресу заказчика: 143700, Московская область, </w:t>
            </w:r>
            <w:proofErr w:type="spellStart"/>
            <w:r w:rsidRPr="0034092A">
              <w:rPr>
                <w:rFonts w:ascii="Times New Roman" w:eastAsia="Times New Roman" w:hAnsi="Times New Roman" w:cs="Times New Roman"/>
                <w:sz w:val="24"/>
                <w:szCs w:val="24"/>
              </w:rPr>
              <w:t>р.п</w:t>
            </w:r>
            <w:proofErr w:type="spellEnd"/>
            <w:r w:rsidRPr="0034092A">
              <w:rPr>
                <w:rFonts w:ascii="Times New Roman" w:eastAsia="Times New Roman" w:hAnsi="Times New Roman" w:cs="Times New Roman"/>
                <w:sz w:val="24"/>
                <w:szCs w:val="24"/>
              </w:rPr>
              <w:t xml:space="preserve">. Шаховская, </w:t>
            </w:r>
            <w:proofErr w:type="spellStart"/>
            <w:r w:rsidRPr="0034092A">
              <w:rPr>
                <w:rFonts w:ascii="Times New Roman" w:eastAsia="Times New Roman" w:hAnsi="Times New Roman" w:cs="Times New Roman"/>
                <w:sz w:val="24"/>
                <w:szCs w:val="24"/>
              </w:rPr>
              <w:t>ул.Шамонина</w:t>
            </w:r>
            <w:proofErr w:type="spellEnd"/>
            <w:r w:rsidRPr="0034092A">
              <w:rPr>
                <w:rFonts w:ascii="Times New Roman" w:eastAsia="Times New Roman" w:hAnsi="Times New Roman" w:cs="Times New Roman"/>
                <w:sz w:val="24"/>
                <w:szCs w:val="24"/>
              </w:rPr>
              <w:t>, д.14</w:t>
            </w:r>
          </w:p>
          <w:p w14:paraId="711AE73E" w14:textId="77777777" w:rsidR="00AF4C18" w:rsidRPr="0034092A" w:rsidRDefault="00AF4C18" w:rsidP="00AF4C18">
            <w:pPr>
              <w:spacing w:after="0" w:line="240" w:lineRule="auto"/>
              <w:rPr>
                <w:rFonts w:ascii="Times New Roman" w:eastAsia="Times New Roman" w:hAnsi="Times New Roman" w:cs="Times New Roman"/>
                <w:color w:val="FF0000"/>
                <w:sz w:val="24"/>
                <w:szCs w:val="24"/>
              </w:rPr>
            </w:pPr>
          </w:p>
          <w:p w14:paraId="066963BB" w14:textId="77777777" w:rsidR="00AF4C18" w:rsidRPr="007B1A94" w:rsidRDefault="00AF4C18" w:rsidP="00AF4C18">
            <w:pPr>
              <w:spacing w:after="0" w:line="240" w:lineRule="auto"/>
              <w:rPr>
                <w:rFonts w:ascii="Times New Roman" w:eastAsia="Times New Roman" w:hAnsi="Times New Roman" w:cs="Times New Roman"/>
                <w:color w:val="FF0000"/>
                <w:sz w:val="24"/>
                <w:szCs w:val="24"/>
              </w:rPr>
            </w:pPr>
          </w:p>
        </w:tc>
      </w:tr>
      <w:tr w:rsidR="00AF4C18"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73E0FC30" w:rsidR="00AF4C18" w:rsidRPr="00735404" w:rsidRDefault="00AF4C18" w:rsidP="00AF4C18">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29197A1" w14:textId="39C103E9" w:rsidR="00AF4C18" w:rsidRPr="00735404" w:rsidRDefault="00AF4C18" w:rsidP="00AF4C18">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п.16)</w:t>
            </w:r>
          </w:p>
        </w:tc>
      </w:tr>
      <w:tr w:rsidR="00AF4C18"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5B536FAF"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F0800A" w14:textId="77777777" w:rsidR="00AF4C18" w:rsidRPr="00735404" w:rsidRDefault="00AF4C18" w:rsidP="00AF4C18">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676CD5F3" w14:textId="77777777" w:rsidR="00AF4C18" w:rsidRPr="00735404" w:rsidRDefault="00AF4C18" w:rsidP="00AF4C18">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5558AEB5" w14:textId="77777777" w:rsidR="00AF4C18" w:rsidRPr="00735404" w:rsidRDefault="00AF4C18" w:rsidP="00AF4C18">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46333104" w14:textId="77777777" w:rsidR="00AF4C18" w:rsidRPr="00735404" w:rsidRDefault="00AF4C18" w:rsidP="00AF4C18">
            <w:pPr>
              <w:pStyle w:val="af4"/>
              <w:tabs>
                <w:tab w:val="left" w:pos="6775"/>
              </w:tabs>
              <w:spacing w:after="0"/>
              <w:ind w:right="34" w:firstLine="646"/>
            </w:pPr>
            <w:r w:rsidRPr="00735404">
              <w:rPr>
                <w:noProof/>
              </w:rPr>
              <w:lastRenderedPageBreak/>
              <mc:AlternateContent>
                <mc:Choice Requires="wpg">
                  <w:drawing>
                    <wp:anchor distT="0" distB="0" distL="114300" distR="114300" simplePos="0" relativeHeight="251669504" behindDoc="0" locked="0" layoutInCell="1" allowOverlap="1" wp14:anchorId="1D8628DB" wp14:editId="3EDA2C48">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15BCC" id="Group 8" o:spid="_x0000_s1026" style="position:absolute;margin-left:564.15pt;margin-top:11.45pt;width:.1pt;height:419.3pt;z-index:251669504;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4EC496F" w14:textId="77777777" w:rsidR="00AF4C18" w:rsidRPr="00735404" w:rsidRDefault="00AF4C18" w:rsidP="00AF4C18">
            <w:pPr>
              <w:pStyle w:val="af4"/>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67C9FF23" w14:textId="77777777" w:rsidR="00AF4C18" w:rsidRPr="00735404" w:rsidRDefault="00AF4C18" w:rsidP="00AF4C18">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4B4DDD6C" w14:textId="77777777" w:rsidR="00AF4C18" w:rsidRPr="00735404" w:rsidRDefault="00AF4C18" w:rsidP="00AF4C18">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5344DCE" w14:textId="77777777" w:rsidR="00AF4C18" w:rsidRPr="00735404" w:rsidRDefault="00AF4C18" w:rsidP="00AF4C18">
            <w:pPr>
              <w:pStyle w:val="af4"/>
              <w:tabs>
                <w:tab w:val="left" w:pos="6775"/>
              </w:tabs>
              <w:spacing w:before="2"/>
              <w:ind w:firstLine="646"/>
            </w:pPr>
            <w:r w:rsidRPr="00735404">
              <w:rPr>
                <w:noProof/>
              </w:rPr>
              <mc:AlternateContent>
                <mc:Choice Requires="wpg">
                  <w:drawing>
                    <wp:anchor distT="0" distB="0" distL="114300" distR="114300" simplePos="0" relativeHeight="251670528" behindDoc="0" locked="0" layoutInCell="1" allowOverlap="1" wp14:anchorId="52E18E03" wp14:editId="3211EA5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01740" id="Group 10" o:spid="_x0000_s1026" style="position:absolute;margin-left:564.5pt;margin-top:4.35pt;width:.1pt;height:472.1pt;z-index:251670528;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42999BF2" w14:textId="77777777" w:rsidR="00AF4C18" w:rsidRPr="00735404" w:rsidRDefault="00AF4C18" w:rsidP="00AF4C18">
            <w:pPr>
              <w:pStyle w:val="af4"/>
              <w:tabs>
                <w:tab w:val="left" w:pos="6599"/>
              </w:tabs>
              <w:spacing w:after="0"/>
              <w:ind w:right="34" w:firstLine="646"/>
            </w:pPr>
            <w:r w:rsidRPr="00735404">
              <w:lastRenderedPageBreak/>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1A007107"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FCD26A"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721012E"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1836FEEE" w14:textId="77777777" w:rsidR="00AF4C18" w:rsidRPr="00735404" w:rsidRDefault="00AF4C18" w:rsidP="00AF4C18">
            <w:pPr>
              <w:pStyle w:val="a9"/>
              <w:ind w:left="0" w:firstLine="709"/>
              <w:jc w:val="both"/>
            </w:pPr>
            <w:r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914559" w14:textId="79E93ECE" w:rsidR="00AF4C18" w:rsidRDefault="00AF4C18" w:rsidP="00AF4C18">
            <w:pPr>
              <w:pStyle w:val="ConsPlusNormal"/>
              <w:ind w:firstLine="709"/>
              <w:jc w:val="both"/>
              <w:rPr>
                <w:rFonts w:ascii="Times New Roman" w:hAnsi="Times New Roman"/>
                <w:sz w:val="24"/>
                <w:szCs w:val="24"/>
              </w:rPr>
            </w:pPr>
            <w:r>
              <w:rPr>
                <w:rFonts w:ascii="Times New Roman" w:hAnsi="Times New Roman"/>
                <w:sz w:val="24"/>
                <w:szCs w:val="24"/>
              </w:rPr>
              <w:t>4</w:t>
            </w:r>
            <w:r w:rsidRPr="00735404">
              <w:rPr>
                <w:rFonts w:ascii="Times New Roman" w:hAnsi="Times New Roman"/>
                <w:sz w:val="24"/>
                <w:szCs w:val="24"/>
              </w:rPr>
              <w:t xml:space="preserve">) </w:t>
            </w:r>
            <w:r w:rsidRPr="00D956FD">
              <w:rPr>
                <w:rFonts w:ascii="Times New Roman" w:hAnsi="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1E3FE6" w14:textId="2AB23A5D" w:rsidR="00AF4C18" w:rsidRPr="00735404" w:rsidRDefault="00AF4C18" w:rsidP="00AF4C18">
            <w:pPr>
              <w:pStyle w:val="ConsPlusNormal"/>
              <w:ind w:firstLine="709"/>
              <w:jc w:val="both"/>
              <w:rPr>
                <w:rFonts w:ascii="Times New Roman" w:hAnsi="Times New Roman"/>
                <w:sz w:val="24"/>
                <w:szCs w:val="24"/>
              </w:rPr>
            </w:pPr>
            <w:r>
              <w:rPr>
                <w:rFonts w:ascii="Times New Roman" w:hAnsi="Times New Roman"/>
                <w:sz w:val="24"/>
                <w:szCs w:val="24"/>
              </w:rPr>
              <w:t>5</w:t>
            </w:r>
            <w:r w:rsidRPr="00804DA9">
              <w:rPr>
                <w:rFonts w:ascii="Times New Roman" w:hAnsi="Times New Roman"/>
                <w:sz w:val="24"/>
                <w:szCs w:val="24"/>
              </w:rPr>
              <w:t xml:space="preserve">) </w:t>
            </w:r>
            <w:r w:rsidRPr="004A3235">
              <w:rPr>
                <w:rFonts w:ascii="Times New Roman" w:hAnsi="Times New Roman"/>
                <w:sz w:val="24"/>
                <w:szCs w:val="24"/>
              </w:rPr>
              <w:t xml:space="preserve">Согласие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1F568B16" w14:textId="77777777" w:rsidR="00AF4C18" w:rsidRPr="00735404" w:rsidRDefault="00AF4C18" w:rsidP="00AF4C18">
            <w:pPr>
              <w:pStyle w:val="ConsPlusNormal"/>
              <w:ind w:firstLine="709"/>
              <w:jc w:val="both"/>
            </w:pPr>
          </w:p>
        </w:tc>
      </w:tr>
      <w:tr w:rsidR="00AF4C18"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55FB4D14"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Порядок принятия решения о внесении изменений в извещение о проведении запроса </w:t>
            </w:r>
            <w:r w:rsidRPr="00735404">
              <w:rPr>
                <w:rFonts w:ascii="Times New Roman" w:eastAsia="Times New Roman" w:hAnsi="Times New Roman" w:cs="Times New Roman"/>
                <w:sz w:val="24"/>
                <w:szCs w:val="24"/>
              </w:rPr>
              <w:lastRenderedPageBreak/>
              <w:t>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4C8DD45"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lastRenderedPageBreak/>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8DD7436" w14:textId="39021273"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w:t>
            </w:r>
            <w:r w:rsidRPr="00735404">
              <w:rPr>
                <w:rFonts w:ascii="Times New Roman" w:hAnsi="Times New Roman"/>
                <w:sz w:val="24"/>
                <w:szCs w:val="24"/>
              </w:rPr>
              <w:lastRenderedPageBreak/>
              <w:t xml:space="preserve">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(предусмотрено</w:t>
            </w:r>
            <w:r w:rsidRPr="00735404">
              <w:rPr>
                <w:rFonts w:ascii="Times New Roman" w:hAnsi="Times New Roman" w:cs="Times New Roman"/>
                <w:sz w:val="24"/>
                <w:szCs w:val="24"/>
              </w:rPr>
              <w:t xml:space="preserve">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14:paraId="4D39467B" w14:textId="77777777" w:rsidR="00AF4C18" w:rsidRPr="00735404" w:rsidRDefault="00AF4C18" w:rsidP="00AF4C18">
            <w:pPr>
              <w:suppressAutoHyphens/>
              <w:autoSpaceDE w:val="0"/>
              <w:spacing w:after="0" w:line="240" w:lineRule="auto"/>
              <w:jc w:val="both"/>
              <w:rPr>
                <w:rFonts w:ascii="Times New Roman" w:eastAsia="Times New Roman" w:hAnsi="Times New Roman" w:cs="Times New Roman"/>
                <w:sz w:val="24"/>
                <w:szCs w:val="24"/>
                <w:lang w:eastAsia="zh-CN"/>
              </w:rPr>
            </w:pPr>
          </w:p>
        </w:tc>
      </w:tr>
      <w:tr w:rsidR="00AF4C18"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72C014C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4DEA1C57" w:rsidR="00AF4C18" w:rsidRPr="00735404" w:rsidRDefault="00AF4C18" w:rsidP="00AF4C1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AF4C18"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294E0DCC"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32741CEF" w:rsidR="00AF4C18" w:rsidRPr="00735404" w:rsidRDefault="00AF4C18" w:rsidP="00AF4C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AF4C18"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B5E8E24" w14:textId="77777777" w:rsidR="00AF4C18" w:rsidRPr="00971F13" w:rsidRDefault="00AF4C18" w:rsidP="00AF4C18">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14:paraId="73116BAF" w14:textId="77777777" w:rsidR="00AF4C18" w:rsidRPr="005E39B9" w:rsidRDefault="00AF4C18" w:rsidP="00AF4C18">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7E5D0764" w14:textId="42156A7F" w:rsidR="00AF4C18" w:rsidRPr="005E39B9" w:rsidRDefault="008D536A" w:rsidP="00AF4C18">
            <w:pPr>
              <w:pStyle w:val="ConsPlusNormal"/>
              <w:ind w:firstLine="0"/>
              <w:jc w:val="both"/>
              <w:rPr>
                <w:rFonts w:ascii="Times New Roman" w:hAnsi="Times New Roman" w:cs="Times New Roman"/>
                <w:color w:val="FF0000"/>
                <w:sz w:val="24"/>
                <w:szCs w:val="24"/>
              </w:rPr>
            </w:pPr>
            <w:r>
              <w:rPr>
                <w:rFonts w:ascii="Times New Roman" w:hAnsi="Times New Roman" w:cs="Times New Roman"/>
                <w:sz w:val="24"/>
                <w:szCs w:val="24"/>
              </w:rPr>
              <w:t>Не установлено</w:t>
            </w:r>
          </w:p>
        </w:tc>
      </w:tr>
      <w:tr w:rsidR="00AF4C18"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6BA519F6" w:rsidR="00AF4C18" w:rsidRPr="005212AB" w:rsidRDefault="00AF4C18" w:rsidP="00AF4C18">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51FD16C6"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755F856B" w14:textId="77777777" w:rsidR="00AF4C18" w:rsidRPr="00A94979" w:rsidRDefault="00AF4C18" w:rsidP="00AF4C18">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6C8E4265" w14:textId="77777777" w:rsidR="00AF4C18" w:rsidRPr="00A94979" w:rsidRDefault="00AF4C18" w:rsidP="00AF4C18">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28960585" w14:textId="77777777" w:rsidR="00AF4C18" w:rsidRPr="00A94979" w:rsidRDefault="00AF4C18" w:rsidP="00AF4C18">
            <w:pPr>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143700, Московская обл., п. Шаховская, ул. Шамонина д.14</w:t>
            </w:r>
          </w:p>
          <w:p w14:paraId="1E5E774A"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29131FA9"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14:paraId="5DB25EB3"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14:paraId="1EE7DDBC" w14:textId="77777777" w:rsidR="00AF4C18" w:rsidRDefault="00AF4C18" w:rsidP="00AF4C18">
            <w:pPr>
              <w:spacing w:after="0" w:line="240" w:lineRule="auto"/>
              <w:rPr>
                <w:rFonts w:ascii="Times New Roman" w:hAnsi="Times New Roman" w:cs="Times New Roman"/>
                <w:b/>
              </w:rPr>
            </w:pPr>
            <w:r w:rsidRPr="00A94979">
              <w:rPr>
                <w:rFonts w:ascii="Times New Roman" w:hAnsi="Times New Roman" w:cs="Times New Roman"/>
                <w:b/>
              </w:rPr>
              <w:t>БИК 044525000</w:t>
            </w:r>
          </w:p>
          <w:p w14:paraId="40322D91" w14:textId="77777777" w:rsidR="00AF4C18" w:rsidRPr="00722DA5" w:rsidRDefault="00AF4C18" w:rsidP="00AF4C18">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14:paraId="600AFD53" w14:textId="77777777" w:rsidR="00AF4C18" w:rsidRPr="00722DA5" w:rsidRDefault="00AF4C18" w:rsidP="00AF4C18">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14:paraId="20A53757" w14:textId="77777777" w:rsidR="00AF4C18" w:rsidRPr="00722DA5" w:rsidRDefault="00AF4C18" w:rsidP="00AF4C18">
            <w:pPr>
              <w:spacing w:after="0" w:line="240" w:lineRule="auto"/>
              <w:rPr>
                <w:rFonts w:ascii="Times New Roman" w:hAnsi="Times New Roman" w:cs="Times New Roman"/>
                <w:b/>
              </w:rPr>
            </w:pPr>
            <w:r w:rsidRPr="00722DA5">
              <w:rPr>
                <w:rFonts w:ascii="Times New Roman" w:hAnsi="Times New Roman" w:cs="Times New Roman"/>
                <w:sz w:val="24"/>
                <w:szCs w:val="24"/>
              </w:rPr>
              <w:t xml:space="preserve">ОКФС </w:t>
            </w:r>
            <w:proofErr w:type="gramStart"/>
            <w:r w:rsidRPr="00722DA5">
              <w:rPr>
                <w:rFonts w:ascii="Times New Roman" w:hAnsi="Times New Roman" w:cs="Times New Roman"/>
                <w:sz w:val="24"/>
                <w:szCs w:val="24"/>
              </w:rPr>
              <w:t>14  ОКОПФ</w:t>
            </w:r>
            <w:proofErr w:type="gramEnd"/>
            <w:r w:rsidRPr="00722DA5">
              <w:rPr>
                <w:rFonts w:ascii="Times New Roman" w:hAnsi="Times New Roman" w:cs="Times New Roman"/>
                <w:sz w:val="24"/>
                <w:szCs w:val="24"/>
              </w:rPr>
              <w:t xml:space="preserve"> 73</w:t>
            </w:r>
          </w:p>
          <w:p w14:paraId="537D26A6" w14:textId="77777777" w:rsidR="00AF4C18" w:rsidRPr="00735404" w:rsidRDefault="00AF4C18" w:rsidP="00AF4C18">
            <w:pPr>
              <w:spacing w:after="0" w:line="240" w:lineRule="auto"/>
              <w:jc w:val="both"/>
              <w:rPr>
                <w:rFonts w:ascii="Times New Roman" w:eastAsia="Times New Roman" w:hAnsi="Times New Roman" w:cs="Times New Roman"/>
                <w:sz w:val="24"/>
                <w:szCs w:val="24"/>
              </w:rPr>
            </w:pPr>
          </w:p>
        </w:tc>
      </w:tr>
      <w:tr w:rsidR="00AF4C18"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tcPr>
          <w:p w14:paraId="40BC76B3"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w:t>
            </w:r>
            <w:proofErr w:type="gramStart"/>
            <w:r w:rsidRPr="00735404">
              <w:rPr>
                <w:rFonts w:ascii="Times New Roman" w:eastAsia="Times New Roman" w:hAnsi="Times New Roman" w:cs="Times New Roman"/>
                <w:sz w:val="24"/>
                <w:szCs w:val="24"/>
              </w:rPr>
              <w:t>договора  с</w:t>
            </w:r>
            <w:proofErr w:type="gramEnd"/>
            <w:r w:rsidRPr="00735404">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5BA2848F" w14:textId="19227E0E" w:rsidR="00AF4C18" w:rsidRPr="00735404" w:rsidRDefault="00AF4C18" w:rsidP="00AF4C18">
            <w:pPr>
              <w:spacing w:after="0" w:line="240" w:lineRule="auto"/>
              <w:rPr>
                <w:rFonts w:ascii="Times New Roman" w:eastAsia="Times New Roman" w:hAnsi="Times New Roman" w:cs="Times New Roman"/>
                <w:sz w:val="24"/>
                <w:szCs w:val="24"/>
                <w:highlight w:val="yellow"/>
              </w:rPr>
            </w:pPr>
            <w:bookmarkStart w:id="27" w:name="OLE_LINK58"/>
            <w:r w:rsidRPr="00735404">
              <w:rPr>
                <w:rFonts w:ascii="Times New Roman" w:eastAsia="Times New Roman" w:hAnsi="Times New Roman" w:cs="Times New Roman"/>
                <w:sz w:val="24"/>
                <w:szCs w:val="24"/>
              </w:rPr>
              <w:t xml:space="preserve">Условия признания победителя запроса </w:t>
            </w:r>
            <w:r w:rsidRPr="00735404">
              <w:rPr>
                <w:rFonts w:ascii="Times New Roman" w:eastAsia="Times New Roman" w:hAnsi="Times New Roman" w:cs="Times New Roman"/>
                <w:sz w:val="24"/>
                <w:szCs w:val="24"/>
              </w:rPr>
              <w:lastRenderedPageBreak/>
              <w:t>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27"/>
          </w:p>
        </w:tc>
        <w:tc>
          <w:tcPr>
            <w:tcW w:w="6991" w:type="dxa"/>
            <w:tcBorders>
              <w:top w:val="single" w:sz="4" w:space="0" w:color="auto"/>
              <w:left w:val="single" w:sz="4" w:space="0" w:color="auto"/>
              <w:bottom w:val="single" w:sz="4" w:space="0" w:color="auto"/>
              <w:right w:val="single" w:sz="4" w:space="0" w:color="auto"/>
            </w:tcBorders>
          </w:tcPr>
          <w:p w14:paraId="5B4AAE6F" w14:textId="77777777" w:rsidR="00AF4C18" w:rsidRPr="00735404" w:rsidRDefault="00AF4C18" w:rsidP="00AF4C18">
            <w:pPr>
              <w:pStyle w:val="ConsPlusNormal"/>
              <w:ind w:firstLine="709"/>
              <w:jc w:val="both"/>
              <w:rPr>
                <w:rFonts w:ascii="Times New Roman" w:hAnsi="Times New Roman"/>
                <w:sz w:val="24"/>
                <w:szCs w:val="24"/>
              </w:rPr>
            </w:pPr>
            <w:bookmarkStart w:id="28" w:name="OLE_LINK56"/>
            <w:bookmarkStart w:id="29" w:name="OLE_LINK57"/>
            <w:r w:rsidRPr="00735404">
              <w:rPr>
                <w:rFonts w:ascii="Times New Roman" w:hAnsi="Times New Roman"/>
                <w:sz w:val="24"/>
                <w:szCs w:val="24"/>
              </w:rPr>
              <w:lastRenderedPageBreak/>
              <w:t xml:space="preserve">Договор по результатам </w:t>
            </w:r>
            <w:bookmarkStart w:id="30"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0"/>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B12BFE0"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31"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1"/>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7957CF43"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lastRenderedPageBreak/>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2" w:name="OLE_LINK19"/>
            <w:bookmarkStart w:id="33" w:name="OLE_LINK26"/>
            <w:r w:rsidRPr="00735404">
              <w:rPr>
                <w:rFonts w:ascii="Times New Roman" w:hAnsi="Times New Roman"/>
                <w:sz w:val="24"/>
                <w:szCs w:val="24"/>
              </w:rPr>
              <w:t>в электронной форме</w:t>
            </w:r>
            <w:bookmarkEnd w:id="32"/>
            <w:bookmarkEnd w:id="33"/>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38B723D8"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64E6DB86"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7809D84"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C2791C4"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w:t>
            </w:r>
            <w:r w:rsidRPr="00735404">
              <w:rPr>
                <w:rFonts w:ascii="Times New Roman" w:hAnsi="Times New Roman"/>
                <w:sz w:val="24"/>
                <w:szCs w:val="24"/>
              </w:rPr>
              <w:lastRenderedPageBreak/>
              <w:t>Единой информационной системе проекта договора.</w:t>
            </w:r>
          </w:p>
          <w:p w14:paraId="450FEA9D"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EA85DC8"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C2285D7"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С момента размещения в Единой информационной системе подписанного </w:t>
            </w:r>
            <w:proofErr w:type="gramStart"/>
            <w:r w:rsidRPr="00735404">
              <w:rPr>
                <w:rFonts w:ascii="Times New Roman" w:hAnsi="Times New Roman"/>
                <w:sz w:val="24"/>
                <w:szCs w:val="24"/>
              </w:rPr>
              <w:t>победителем  конкурентной</w:t>
            </w:r>
            <w:proofErr w:type="gramEnd"/>
            <w:r w:rsidRPr="00735404">
              <w:rPr>
                <w:rFonts w:ascii="Times New Roman" w:hAnsi="Times New Roman"/>
                <w:sz w:val="24"/>
                <w:szCs w:val="24"/>
              </w:rPr>
              <w:t xml:space="preserve"> закупки в электронной форме и Заказчиком договора он считается заключенным.</w:t>
            </w:r>
          </w:p>
          <w:p w14:paraId="60DED25A" w14:textId="77777777" w:rsidR="00AF4C18" w:rsidRPr="00735404" w:rsidRDefault="00AF4C18" w:rsidP="00AF4C18">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28"/>
          <w:bookmarkEnd w:id="29"/>
          <w:p w14:paraId="676AE544" w14:textId="5F38A2A1" w:rsidR="00AF4C18" w:rsidRPr="00735404" w:rsidRDefault="00AF4C18" w:rsidP="00AF4C18">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AF4C18"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4125AB2D"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D24C3EC" w14:textId="77777777" w:rsidR="00AF4C18" w:rsidRPr="00735404" w:rsidRDefault="00AF4C18" w:rsidP="00AF4C18">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34"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w:t>
            </w:r>
            <w:r w:rsidRPr="00735404">
              <w:rPr>
                <w:rFonts w:ascii="Times New Roman" w:hAnsi="Times New Roman" w:cs="Times New Roman"/>
                <w:sz w:val="24"/>
                <w:szCs w:val="24"/>
              </w:rPr>
              <w:lastRenderedPageBreak/>
              <w:t xml:space="preserve">поступивших после окончания срока подачи заявок); </w:t>
            </w:r>
          </w:p>
          <w:bookmarkEnd w:id="34"/>
          <w:p w14:paraId="15D97FEE" w14:textId="77777777" w:rsidR="00AF4C18" w:rsidRPr="00735404" w:rsidRDefault="00AF4C18" w:rsidP="00AF4C18">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67D281F"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lastRenderedPageBreak/>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6A7922F9" w14:textId="77777777" w:rsidR="00AF4C18" w:rsidRPr="00735404" w:rsidRDefault="00AF4C18" w:rsidP="00AF4C18">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lastRenderedPageBreak/>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AF4C18" w:rsidRPr="00735404" w:rsidRDefault="00AF4C18" w:rsidP="00AF4C18">
            <w:pPr>
              <w:spacing w:after="0" w:line="240" w:lineRule="auto"/>
              <w:ind w:firstLine="567"/>
              <w:jc w:val="both"/>
              <w:rPr>
                <w:rFonts w:ascii="Times New Roman" w:eastAsia="Times New Roman" w:hAnsi="Times New Roman" w:cs="Times New Roman"/>
                <w:sz w:val="24"/>
                <w:szCs w:val="24"/>
              </w:rPr>
            </w:pPr>
          </w:p>
        </w:tc>
      </w:tr>
      <w:tr w:rsidR="00AF4C18"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27</w:t>
            </w:r>
          </w:p>
        </w:tc>
        <w:tc>
          <w:tcPr>
            <w:tcW w:w="2506" w:type="dxa"/>
            <w:tcBorders>
              <w:top w:val="single" w:sz="4" w:space="0" w:color="auto"/>
              <w:left w:val="single" w:sz="4" w:space="0" w:color="auto"/>
              <w:bottom w:val="single" w:sz="4" w:space="0" w:color="auto"/>
              <w:right w:val="single" w:sz="4" w:space="0" w:color="auto"/>
            </w:tcBorders>
          </w:tcPr>
          <w:p w14:paraId="1B542DA5" w14:textId="443F9202"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30DF9085" w:rsidR="00AF4C18" w:rsidRPr="00735404" w:rsidRDefault="00AF4C18" w:rsidP="00AF4C1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AF4C18"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45DD1DD9" w14:textId="55693A89"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28DBA4F0" w:rsidR="00AF4C18" w:rsidRPr="00735404" w:rsidRDefault="00AF4C18" w:rsidP="00AF4C1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bl>
    <w:p w14:paraId="78D3A823" w14:textId="77777777" w:rsidR="008D536A" w:rsidRDefault="008D536A" w:rsidP="009417A7">
      <w:pPr>
        <w:spacing w:after="0"/>
        <w:jc w:val="right"/>
        <w:rPr>
          <w:rFonts w:ascii="Times New Roman" w:eastAsia="Times New Roman" w:hAnsi="Times New Roman" w:cs="Times New Roman"/>
          <w:sz w:val="24"/>
          <w:szCs w:val="24"/>
        </w:rPr>
      </w:pPr>
      <w:bookmarkStart w:id="35" w:name="_Ref167096467"/>
      <w:bookmarkStart w:id="36" w:name="__RefHeading__24_627227024"/>
      <w:bookmarkStart w:id="37" w:name="_Ref167122428"/>
      <w:bookmarkEnd w:id="35"/>
      <w:bookmarkEnd w:id="36"/>
      <w:bookmarkEnd w:id="37"/>
    </w:p>
    <w:p w14:paraId="1F2FF7A3" w14:textId="77777777" w:rsidR="008D536A" w:rsidRDefault="008D536A" w:rsidP="009417A7">
      <w:pPr>
        <w:spacing w:after="0"/>
        <w:jc w:val="right"/>
        <w:rPr>
          <w:rFonts w:ascii="Times New Roman" w:eastAsia="Times New Roman" w:hAnsi="Times New Roman" w:cs="Times New Roman"/>
          <w:sz w:val="24"/>
          <w:szCs w:val="24"/>
        </w:rPr>
      </w:pPr>
    </w:p>
    <w:p w14:paraId="680DE444" w14:textId="6AE6469D"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38"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60DB2AC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38"/>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458C6B33" w14:textId="36F9648F"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2CDD3F24" w14:textId="768C6D88" w:rsidR="008D536A" w:rsidRDefault="008D536A" w:rsidP="00B23756">
      <w:pPr>
        <w:suppressAutoHyphens/>
        <w:spacing w:after="0" w:line="240" w:lineRule="auto"/>
        <w:ind w:right="-2"/>
        <w:jc w:val="right"/>
        <w:rPr>
          <w:rFonts w:ascii="Times New Roman" w:eastAsia="Times New Roman" w:hAnsi="Times New Roman" w:cs="Times New Roman"/>
          <w:sz w:val="24"/>
          <w:szCs w:val="24"/>
        </w:rPr>
      </w:pPr>
    </w:p>
    <w:p w14:paraId="0452EE19" w14:textId="7C84F9F0" w:rsidR="00DF34AD" w:rsidRDefault="00DF34AD" w:rsidP="00B23756">
      <w:pPr>
        <w:suppressAutoHyphens/>
        <w:spacing w:after="0" w:line="240" w:lineRule="auto"/>
        <w:ind w:right="-2"/>
        <w:jc w:val="right"/>
        <w:rPr>
          <w:rFonts w:ascii="Times New Roman" w:eastAsia="Times New Roman" w:hAnsi="Times New Roman" w:cs="Times New Roman"/>
          <w:sz w:val="24"/>
          <w:szCs w:val="24"/>
        </w:rPr>
      </w:pPr>
    </w:p>
    <w:p w14:paraId="1475699F" w14:textId="7761AEEF" w:rsidR="00DF34AD" w:rsidRDefault="00DF34AD" w:rsidP="00B23756">
      <w:pPr>
        <w:suppressAutoHyphens/>
        <w:spacing w:after="0" w:line="240" w:lineRule="auto"/>
        <w:ind w:right="-2"/>
        <w:jc w:val="right"/>
        <w:rPr>
          <w:rFonts w:ascii="Times New Roman" w:eastAsia="Times New Roman" w:hAnsi="Times New Roman" w:cs="Times New Roman"/>
          <w:sz w:val="24"/>
          <w:szCs w:val="24"/>
        </w:rPr>
      </w:pPr>
    </w:p>
    <w:p w14:paraId="7980ED2C" w14:textId="77777777" w:rsidR="00DF34AD" w:rsidRDefault="00DF34AD" w:rsidP="00B23756">
      <w:pPr>
        <w:suppressAutoHyphens/>
        <w:spacing w:after="0" w:line="240" w:lineRule="auto"/>
        <w:ind w:right="-2"/>
        <w:jc w:val="right"/>
        <w:rPr>
          <w:rFonts w:ascii="Times New Roman" w:eastAsia="Times New Roman" w:hAnsi="Times New Roman" w:cs="Times New Roman"/>
          <w:sz w:val="24"/>
          <w:szCs w:val="24"/>
        </w:rPr>
      </w:pPr>
    </w:p>
    <w:p w14:paraId="183DCBB7" w14:textId="0E3BF2C6"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548CE691" w14:textId="22F3766C" w:rsidR="00B23756" w:rsidRPr="00735404" w:rsidRDefault="00DE3E6A" w:rsidP="008D536A">
            <w:pPr>
              <w:widowControl w:val="0"/>
              <w:spacing w:after="0" w:line="240" w:lineRule="auto"/>
              <w:jc w:val="both"/>
              <w:rPr>
                <w:rFonts w:ascii="Times New Roman" w:hAnsi="Times New Roman" w:cs="Times New Roman"/>
                <w:sz w:val="24"/>
                <w:szCs w:val="24"/>
              </w:rPr>
            </w:pPr>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услуг по </w:t>
            </w:r>
            <w:r w:rsidR="008D536A" w:rsidRPr="000C57C5">
              <w:rPr>
                <w:rFonts w:ascii="Times New Roman" w:eastAsia="Times New Roman" w:hAnsi="Times New Roman" w:cs="Times New Roman"/>
                <w:bCs/>
                <w:sz w:val="23"/>
                <w:szCs w:val="23"/>
              </w:rPr>
              <w:t xml:space="preserve">техническому </w:t>
            </w:r>
            <w:r w:rsidR="008D536A" w:rsidRPr="000C57C5">
              <w:rPr>
                <w:rFonts w:ascii="Times New Roman" w:hAnsi="Times New Roman" w:cs="Times New Roman"/>
                <w:bCs/>
                <w:sz w:val="23"/>
                <w:szCs w:val="23"/>
              </w:rPr>
              <w:t xml:space="preserve">обслуживанию автоматической системы пожарной сигнализации и оповещения о пожаре </w:t>
            </w:r>
            <w:r w:rsidR="008D536A" w:rsidRPr="000C57C5">
              <w:rPr>
                <w:rFonts w:ascii="Times New Roman" w:hAnsi="Times New Roman" w:cs="Times New Roman"/>
                <w:bCs/>
                <w:color w:val="333333"/>
                <w:sz w:val="23"/>
                <w:szCs w:val="23"/>
              </w:rPr>
              <w:t>на объекте МАУ «Шаховской ДОК».</w:t>
            </w: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3599DA80" w14:textId="77777777" w:rsidR="00DE3E6A" w:rsidRDefault="00DE3E6A" w:rsidP="00B23756">
      <w:pPr>
        <w:jc w:val="both"/>
        <w:rPr>
          <w:rFonts w:ascii="Times New Roman" w:hAnsi="Times New Roman" w:cs="Times New Roman"/>
          <w:b/>
          <w:sz w:val="24"/>
          <w:szCs w:val="24"/>
        </w:rPr>
      </w:pPr>
    </w:p>
    <w:p w14:paraId="41668D0B" w14:textId="1B2D581C"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9"/>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7AE4C83" w14:textId="77777777" w:rsidR="008D536A" w:rsidRDefault="008D536A" w:rsidP="00F404AE">
      <w:pPr>
        <w:spacing w:after="120"/>
        <w:jc w:val="both"/>
        <w:rPr>
          <w:rFonts w:ascii="Times New Roman" w:hAnsi="Times New Roman" w:cs="Times New Roman"/>
          <w:b/>
          <w:sz w:val="24"/>
          <w:szCs w:val="24"/>
        </w:rPr>
      </w:pPr>
    </w:p>
    <w:p w14:paraId="5E72D30D" w14:textId="77777777" w:rsidR="008D536A" w:rsidRDefault="008D536A" w:rsidP="00F404AE">
      <w:pPr>
        <w:spacing w:after="120"/>
        <w:jc w:val="both"/>
        <w:rPr>
          <w:rFonts w:ascii="Times New Roman" w:hAnsi="Times New Roman" w:cs="Times New Roman"/>
          <w:b/>
          <w:sz w:val="24"/>
          <w:szCs w:val="24"/>
        </w:rPr>
      </w:pPr>
    </w:p>
    <w:p w14:paraId="39CF2F27" w14:textId="34B9FEDA"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lastRenderedPageBreak/>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28F60FBF"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9E6131">
        <w:rPr>
          <w:rFonts w:ascii="Times New Roman" w:hAnsi="Times New Roman" w:cs="Times New Roman"/>
          <w:bCs/>
          <w:i/>
          <w:iCs/>
          <w:sz w:val="24"/>
          <w:szCs w:val="24"/>
        </w:rPr>
        <w:t>.</w:t>
      </w:r>
    </w:p>
    <w:p w14:paraId="72561D3E" w14:textId="77777777" w:rsidR="008160CE" w:rsidRDefault="00B327AC"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8160CE" w:rsidRPr="00EF29A2">
        <w:rPr>
          <w:rFonts w:ascii="Times New Roman" w:eastAsia="Times New Roman" w:hAnsi="Times New Roman" w:cs="Times New Roman"/>
          <w:sz w:val="24"/>
          <w:szCs w:val="24"/>
        </w:rPr>
        <w:t xml:space="preserve">Цена договора включает в себя </w:t>
      </w:r>
      <w:r w:rsidR="008160CE" w:rsidRPr="00EF29A2">
        <w:rPr>
          <w:rFonts w:ascii="Times New Roman" w:hAnsi="Times New Roman" w:cs="Times New Roman"/>
          <w:color w:val="000000" w:themeColor="text1"/>
          <w:sz w:val="24"/>
          <w:szCs w:val="24"/>
        </w:rPr>
        <w:t xml:space="preserve">все </w:t>
      </w:r>
      <w:r w:rsidR="008160CE">
        <w:rPr>
          <w:rFonts w:ascii="Times New Roman" w:hAnsi="Times New Roman" w:cs="Times New Roman"/>
          <w:color w:val="000000" w:themeColor="text1"/>
          <w:sz w:val="24"/>
          <w:szCs w:val="24"/>
        </w:rPr>
        <w:t xml:space="preserve">расходы на </w:t>
      </w:r>
      <w:r w:rsidR="008160CE"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008160CE"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sidR="008160CE">
        <w:rPr>
          <w:rFonts w:ascii="Times New Roman" w:hAnsi="Times New Roman" w:cs="Times New Roman"/>
          <w:sz w:val="24"/>
          <w:szCs w:val="24"/>
        </w:rPr>
        <w:t>ных расходов</w:t>
      </w:r>
      <w:r w:rsidR="008160CE" w:rsidRPr="00EF29A2">
        <w:rPr>
          <w:rFonts w:ascii="Times New Roman" w:hAnsi="Times New Roman" w:cs="Times New Roman"/>
          <w:sz w:val="24"/>
          <w:szCs w:val="24"/>
        </w:rPr>
        <w:t xml:space="preserve"> и иные расходы Исполнителя, в том числе сопутствующие</w:t>
      </w:r>
      <w:r w:rsidR="008160CE">
        <w:rPr>
          <w:rFonts w:ascii="Times New Roman" w:hAnsi="Times New Roman" w:cs="Times New Roman"/>
          <w:sz w:val="24"/>
          <w:szCs w:val="24"/>
        </w:rPr>
        <w:t xml:space="preserve"> данные</w:t>
      </w:r>
      <w:r w:rsidR="008160CE" w:rsidRPr="00EF29A2">
        <w:rPr>
          <w:rFonts w:ascii="Times New Roman" w:hAnsi="Times New Roman" w:cs="Times New Roman"/>
          <w:sz w:val="24"/>
          <w:szCs w:val="24"/>
        </w:rPr>
        <w:t>, связанные с исполнением договора</w:t>
      </w:r>
      <w:r w:rsidR="008160CE">
        <w:rPr>
          <w:rFonts w:ascii="Times New Roman" w:hAnsi="Times New Roman" w:cs="Times New Roman"/>
          <w:sz w:val="24"/>
          <w:szCs w:val="24"/>
        </w:rPr>
        <w:t>.</w:t>
      </w:r>
    </w:p>
    <w:p w14:paraId="41851FD1" w14:textId="1056F087"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1149B51C" w:rsidR="009417A7" w:rsidRPr="00735404" w:rsidRDefault="00D230E1" w:rsidP="008160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оказание услуг, которые должны быть оказаны</w:t>
      </w:r>
      <w:r w:rsidR="008160CE">
        <w:rPr>
          <w:rFonts w:ascii="Times New Roman" w:hAnsi="Times New Roman" w:cs="Times New Roman"/>
          <w:sz w:val="24"/>
          <w:szCs w:val="24"/>
        </w:rPr>
        <w:t xml:space="preserve"> </w:t>
      </w:r>
      <w:r w:rsidR="009417A7" w:rsidRPr="00735404">
        <w:rPr>
          <w:rFonts w:ascii="Times New Roman" w:hAnsi="Times New Roman" w:cs="Times New Roman"/>
          <w:sz w:val="24"/>
          <w:szCs w:val="24"/>
        </w:rPr>
        <w:t>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услуги будут в любом случае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lastRenderedPageBreak/>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39" w:name="Par133"/>
      <w:bookmarkEnd w:id="39"/>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40" w:name="Par195"/>
      <w:bookmarkEnd w:id="40"/>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41" w:name="Par197"/>
      <w:bookmarkStart w:id="42" w:name="Par202"/>
      <w:bookmarkEnd w:id="41"/>
      <w:bookmarkEnd w:id="42"/>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43" w:name="Par210"/>
      <w:bookmarkStart w:id="44" w:name="Par217"/>
      <w:bookmarkEnd w:id="43"/>
      <w:bookmarkEnd w:id="44"/>
      <w:r w:rsidRPr="00735404">
        <w:rPr>
          <w:rFonts w:ascii="Times New Roman" w:hAnsi="Times New Roman" w:cs="Times New Roman"/>
          <w:sz w:val="24"/>
          <w:szCs w:val="24"/>
        </w:rPr>
        <w:lastRenderedPageBreak/>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2A27F51F" w14:textId="77777777" w:rsidR="0062204B" w:rsidRPr="003F4C19" w:rsidRDefault="0062204B" w:rsidP="0062204B">
      <w:pPr>
        <w:widowControl w:val="0"/>
        <w:autoSpaceDE w:val="0"/>
        <w:autoSpaceDN w:val="0"/>
        <w:adjustRightInd w:val="0"/>
        <w:spacing w:line="232" w:lineRule="auto"/>
        <w:jc w:val="center"/>
        <w:rPr>
          <w:rFonts w:ascii="Times New Roman" w:hAnsi="Times New Roman" w:cs="Times New Roman"/>
          <w:sz w:val="24"/>
          <w:szCs w:val="24"/>
        </w:rPr>
      </w:pPr>
      <w:bookmarkStart w:id="45" w:name="Par776"/>
      <w:bookmarkEnd w:id="45"/>
      <w:proofErr w:type="gramStart"/>
      <w:r w:rsidRPr="003F4C19">
        <w:rPr>
          <w:rFonts w:ascii="Times New Roman" w:hAnsi="Times New Roman" w:cs="Times New Roman"/>
          <w:bCs/>
          <w:sz w:val="24"/>
          <w:szCs w:val="24"/>
        </w:rPr>
        <w:t xml:space="preserve">ПРОЕКТ  </w:t>
      </w:r>
      <w:r w:rsidRPr="003F4C19">
        <w:rPr>
          <w:rFonts w:ascii="Times New Roman" w:hAnsi="Times New Roman" w:cs="Times New Roman"/>
          <w:sz w:val="24"/>
          <w:szCs w:val="24"/>
        </w:rPr>
        <w:t>ДОГОВОРА</w:t>
      </w:r>
      <w:proofErr w:type="gramEnd"/>
      <w:r w:rsidRPr="003F4C19">
        <w:rPr>
          <w:rFonts w:ascii="Times New Roman" w:hAnsi="Times New Roman" w:cs="Times New Roman"/>
          <w:sz w:val="24"/>
          <w:szCs w:val="24"/>
        </w:rPr>
        <w:t xml:space="preserve"> </w:t>
      </w:r>
      <w:r w:rsidRPr="003F4C19">
        <w:rPr>
          <w:rFonts w:ascii="Times New Roman" w:hAnsi="Times New Roman" w:cs="Times New Roman"/>
          <w:caps/>
          <w:sz w:val="24"/>
          <w:szCs w:val="24"/>
        </w:rPr>
        <w:t>№</w:t>
      </w:r>
      <w:r w:rsidRPr="003F4C19">
        <w:rPr>
          <w:rFonts w:ascii="Times New Roman" w:hAnsi="Times New Roman" w:cs="Times New Roman"/>
          <w:sz w:val="24"/>
          <w:szCs w:val="24"/>
        </w:rPr>
        <w:t xml:space="preserve"> ____</w:t>
      </w:r>
    </w:p>
    <w:p w14:paraId="59F376CF" w14:textId="050E940E" w:rsidR="0062204B" w:rsidRDefault="0062204B" w:rsidP="0062204B">
      <w:pPr>
        <w:widowControl w:val="0"/>
        <w:spacing w:after="0" w:line="240" w:lineRule="auto"/>
        <w:ind w:firstLine="540"/>
        <w:jc w:val="center"/>
        <w:rPr>
          <w:rFonts w:ascii="Times New Roman" w:hAnsi="Times New Roman" w:cs="Times New Roman"/>
          <w:b/>
          <w:color w:val="333333"/>
          <w:sz w:val="23"/>
          <w:szCs w:val="23"/>
        </w:rPr>
      </w:pPr>
      <w:r w:rsidRPr="003F4C19">
        <w:rPr>
          <w:rFonts w:ascii="Times New Roman" w:eastAsia="Times New Roman" w:hAnsi="Times New Roman" w:cs="Times New Roman"/>
          <w:b/>
          <w:sz w:val="24"/>
          <w:szCs w:val="24"/>
        </w:rPr>
        <w:t xml:space="preserve">на оказание услуг по </w:t>
      </w:r>
      <w:r w:rsidR="00F075A4" w:rsidRPr="00F075A4">
        <w:rPr>
          <w:rFonts w:ascii="Times New Roman" w:eastAsia="Times New Roman" w:hAnsi="Times New Roman" w:cs="Times New Roman"/>
          <w:b/>
          <w:sz w:val="23"/>
          <w:szCs w:val="23"/>
        </w:rPr>
        <w:t xml:space="preserve">техническому </w:t>
      </w:r>
      <w:r w:rsidR="00F075A4" w:rsidRPr="00F075A4">
        <w:rPr>
          <w:rFonts w:ascii="Times New Roman" w:hAnsi="Times New Roman" w:cs="Times New Roman"/>
          <w:b/>
          <w:sz w:val="23"/>
          <w:szCs w:val="23"/>
        </w:rPr>
        <w:t xml:space="preserve">обслуживанию автоматической системы пожарной сигнализации и оповещения о пожаре </w:t>
      </w:r>
      <w:r w:rsidR="00F075A4" w:rsidRPr="00F075A4">
        <w:rPr>
          <w:rFonts w:ascii="Times New Roman" w:hAnsi="Times New Roman" w:cs="Times New Roman"/>
          <w:b/>
          <w:color w:val="333333"/>
          <w:sz w:val="23"/>
          <w:szCs w:val="23"/>
        </w:rPr>
        <w:t>на объекте МАУ «Шаховской ДОК».</w:t>
      </w:r>
    </w:p>
    <w:p w14:paraId="1B528985" w14:textId="77777777" w:rsidR="00F075A4" w:rsidRPr="003F4C19" w:rsidRDefault="00F075A4" w:rsidP="0062204B">
      <w:pPr>
        <w:widowControl w:val="0"/>
        <w:spacing w:after="0" w:line="240" w:lineRule="auto"/>
        <w:ind w:firstLine="540"/>
        <w:jc w:val="center"/>
        <w:rPr>
          <w:rFonts w:ascii="Times New Roman" w:eastAsia="Times New Roman" w:hAnsi="Times New Roman" w:cs="Times New Roman"/>
          <w:b/>
          <w:sz w:val="24"/>
          <w:szCs w:val="24"/>
        </w:rPr>
      </w:pPr>
    </w:p>
    <w:tbl>
      <w:tblPr>
        <w:tblW w:w="0" w:type="auto"/>
        <w:tblLook w:val="00A0" w:firstRow="1" w:lastRow="0" w:firstColumn="1" w:lastColumn="0" w:noHBand="0" w:noVBand="0"/>
      </w:tblPr>
      <w:tblGrid>
        <w:gridCol w:w="4478"/>
        <w:gridCol w:w="4877"/>
      </w:tblGrid>
      <w:tr w:rsidR="0062204B" w:rsidRPr="003F4C19" w14:paraId="7E46A690" w14:textId="77777777" w:rsidTr="00615CF1">
        <w:tc>
          <w:tcPr>
            <w:tcW w:w="4478" w:type="dxa"/>
            <w:hideMark/>
          </w:tcPr>
          <w:p w14:paraId="6C21C727"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Московская область</w:t>
            </w:r>
          </w:p>
          <w:p w14:paraId="66E208D8"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п. Шаховская</w:t>
            </w:r>
          </w:p>
        </w:tc>
        <w:tc>
          <w:tcPr>
            <w:tcW w:w="4877" w:type="dxa"/>
          </w:tcPr>
          <w:p w14:paraId="087A330B" w14:textId="77777777" w:rsidR="0062204B" w:rsidRPr="003F4C19" w:rsidRDefault="0062204B" w:rsidP="00615CF1">
            <w:pPr>
              <w:widowControl w:val="0"/>
              <w:autoSpaceDE w:val="0"/>
              <w:autoSpaceDN w:val="0"/>
              <w:adjustRightInd w:val="0"/>
              <w:jc w:val="right"/>
              <w:rPr>
                <w:rFonts w:ascii="Times New Roman" w:hAnsi="Times New Roman" w:cs="Times New Roman"/>
                <w:sz w:val="24"/>
                <w:szCs w:val="24"/>
              </w:rPr>
            </w:pPr>
          </w:p>
          <w:p w14:paraId="5304E80A" w14:textId="074EB8DB" w:rsidR="0062204B" w:rsidRPr="003F4C19" w:rsidRDefault="0062204B" w:rsidP="00615CF1">
            <w:pPr>
              <w:widowControl w:val="0"/>
              <w:autoSpaceDE w:val="0"/>
              <w:autoSpaceDN w:val="0"/>
              <w:adjustRightInd w:val="0"/>
              <w:ind w:right="-108"/>
              <w:jc w:val="right"/>
              <w:rPr>
                <w:rFonts w:ascii="Times New Roman" w:hAnsi="Times New Roman" w:cs="Times New Roman"/>
                <w:sz w:val="24"/>
                <w:szCs w:val="24"/>
              </w:rPr>
            </w:pPr>
            <w:r w:rsidRPr="003F4C19">
              <w:rPr>
                <w:rFonts w:ascii="Times New Roman" w:hAnsi="Times New Roman" w:cs="Times New Roman"/>
                <w:sz w:val="24"/>
                <w:szCs w:val="24"/>
              </w:rPr>
              <w:t xml:space="preserve">   «___» _________ 20</w:t>
            </w:r>
            <w:r w:rsidR="00F075A4">
              <w:rPr>
                <w:rFonts w:ascii="Times New Roman" w:hAnsi="Times New Roman" w:cs="Times New Roman"/>
                <w:sz w:val="24"/>
                <w:szCs w:val="24"/>
              </w:rPr>
              <w:t>20</w:t>
            </w:r>
            <w:r w:rsidRPr="003F4C19">
              <w:rPr>
                <w:rFonts w:ascii="Times New Roman" w:hAnsi="Times New Roman" w:cs="Times New Roman"/>
                <w:sz w:val="24"/>
                <w:szCs w:val="24"/>
              </w:rPr>
              <w:t xml:space="preserve"> г.</w:t>
            </w:r>
          </w:p>
        </w:tc>
      </w:tr>
      <w:tr w:rsidR="0062204B" w:rsidRPr="003F4C19" w14:paraId="1EBAF892" w14:textId="77777777" w:rsidTr="00615CF1">
        <w:tc>
          <w:tcPr>
            <w:tcW w:w="4478" w:type="dxa"/>
          </w:tcPr>
          <w:p w14:paraId="7770E7D5" w14:textId="77777777" w:rsidR="0062204B" w:rsidRPr="003F4C19" w:rsidRDefault="0062204B" w:rsidP="00615CF1">
            <w:pPr>
              <w:widowControl w:val="0"/>
              <w:autoSpaceDE w:val="0"/>
              <w:autoSpaceDN w:val="0"/>
              <w:adjustRightInd w:val="0"/>
              <w:jc w:val="both"/>
              <w:rPr>
                <w:rFonts w:ascii="Times New Roman" w:hAnsi="Times New Roman" w:cs="Times New Roman"/>
                <w:sz w:val="24"/>
                <w:szCs w:val="24"/>
              </w:rPr>
            </w:pPr>
          </w:p>
        </w:tc>
        <w:tc>
          <w:tcPr>
            <w:tcW w:w="4877" w:type="dxa"/>
          </w:tcPr>
          <w:p w14:paraId="417ACA98" w14:textId="77777777" w:rsidR="0062204B" w:rsidRPr="003F4C19" w:rsidRDefault="0062204B" w:rsidP="00615CF1">
            <w:pPr>
              <w:widowControl w:val="0"/>
              <w:autoSpaceDE w:val="0"/>
              <w:autoSpaceDN w:val="0"/>
              <w:adjustRightInd w:val="0"/>
              <w:jc w:val="right"/>
              <w:rPr>
                <w:rFonts w:ascii="Times New Roman" w:hAnsi="Times New Roman" w:cs="Times New Roman"/>
                <w:sz w:val="24"/>
                <w:szCs w:val="24"/>
              </w:rPr>
            </w:pPr>
          </w:p>
        </w:tc>
      </w:tr>
    </w:tbl>
    <w:p w14:paraId="05DEBA3B" w14:textId="77777777" w:rsidR="0062204B" w:rsidRPr="003F4C19" w:rsidRDefault="0062204B" w:rsidP="0062204B">
      <w:pPr>
        <w:spacing w:after="0" w:line="240" w:lineRule="auto"/>
        <w:ind w:firstLine="708"/>
        <w:jc w:val="both"/>
        <w:rPr>
          <w:rFonts w:ascii="Times New Roman" w:hAnsi="Times New Roman" w:cs="Times New Roman"/>
          <w:sz w:val="24"/>
          <w:szCs w:val="24"/>
        </w:rPr>
      </w:pPr>
      <w:r w:rsidRPr="003F4C19">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3F4C19">
        <w:rPr>
          <w:rFonts w:ascii="Times New Roman" w:hAnsi="Times New Roman" w:cs="Times New Roman"/>
          <w:color w:val="000000"/>
          <w:sz w:val="24"/>
          <w:szCs w:val="24"/>
        </w:rPr>
        <w:t xml:space="preserve">, </w:t>
      </w:r>
      <w:r w:rsidRPr="003F4C19">
        <w:rPr>
          <w:rFonts w:ascii="Times New Roman" w:hAnsi="Times New Roman" w:cs="Times New Roman"/>
          <w:sz w:val="24"/>
          <w:szCs w:val="24"/>
        </w:rPr>
        <w:t xml:space="preserve"> с одной стороны и Исполнитель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4C9B1DF5" w14:textId="77777777" w:rsidR="0062204B" w:rsidRPr="003F4C19" w:rsidRDefault="0062204B" w:rsidP="0062204B">
      <w:pPr>
        <w:autoSpaceDE w:val="0"/>
        <w:autoSpaceDN w:val="0"/>
        <w:adjustRightInd w:val="0"/>
        <w:spacing w:after="0" w:line="240" w:lineRule="auto"/>
        <w:jc w:val="center"/>
        <w:rPr>
          <w:rFonts w:ascii="Times New Roman" w:hAnsi="Times New Roman" w:cs="Times New Roman"/>
          <w:b/>
          <w:bCs/>
          <w:noProof/>
          <w:color w:val="000080"/>
          <w:sz w:val="24"/>
          <w:szCs w:val="24"/>
        </w:rPr>
      </w:pPr>
      <w:r w:rsidRPr="003F4C19">
        <w:rPr>
          <w:rFonts w:ascii="Times New Roman" w:hAnsi="Times New Roman" w:cs="Times New Roman"/>
          <w:b/>
          <w:bCs/>
          <w:noProof/>
          <w:color w:val="000080"/>
          <w:sz w:val="24"/>
          <w:szCs w:val="24"/>
        </w:rPr>
        <w:t>1. Предмет договора</w:t>
      </w:r>
    </w:p>
    <w:p w14:paraId="75D92681" w14:textId="61299ADA" w:rsidR="0062204B" w:rsidRPr="003F4C19" w:rsidRDefault="0062204B" w:rsidP="0062204B">
      <w:pPr>
        <w:widowControl w:val="0"/>
        <w:spacing w:after="0" w:line="240" w:lineRule="auto"/>
        <w:ind w:firstLine="540"/>
        <w:jc w:val="both"/>
        <w:rPr>
          <w:rFonts w:ascii="Times New Roman" w:hAnsi="Times New Roman" w:cs="Times New Roman"/>
          <w:sz w:val="24"/>
          <w:szCs w:val="24"/>
        </w:rPr>
      </w:pPr>
      <w:r w:rsidRPr="003F4C19">
        <w:rPr>
          <w:rFonts w:ascii="Times New Roman" w:hAnsi="Times New Roman" w:cs="Times New Roman"/>
          <w:noProof/>
          <w:sz w:val="24"/>
          <w:szCs w:val="24"/>
        </w:rPr>
        <w:t xml:space="preserve">   1.Исполнитель обязуется </w:t>
      </w:r>
      <w:r w:rsidRPr="003F4C19">
        <w:rPr>
          <w:rFonts w:ascii="Times New Roman" w:eastAsia="Times New Roman" w:hAnsi="Times New Roman" w:cs="Times New Roman"/>
          <w:sz w:val="24"/>
          <w:szCs w:val="24"/>
        </w:rPr>
        <w:t xml:space="preserve">оказать услуги по </w:t>
      </w:r>
      <w:r w:rsidR="00F075A4" w:rsidRPr="000C57C5">
        <w:rPr>
          <w:rFonts w:ascii="Times New Roman" w:eastAsia="Times New Roman" w:hAnsi="Times New Roman" w:cs="Times New Roman"/>
          <w:bCs/>
          <w:sz w:val="23"/>
          <w:szCs w:val="23"/>
        </w:rPr>
        <w:t xml:space="preserve">техническому </w:t>
      </w:r>
      <w:r w:rsidR="00F075A4" w:rsidRPr="000C57C5">
        <w:rPr>
          <w:rFonts w:ascii="Times New Roman" w:hAnsi="Times New Roman" w:cs="Times New Roman"/>
          <w:bCs/>
          <w:sz w:val="23"/>
          <w:szCs w:val="23"/>
        </w:rPr>
        <w:t xml:space="preserve">обслуживанию автоматической системы пожарной сигнализации и оповещения о пожаре </w:t>
      </w:r>
      <w:r w:rsidR="00F075A4" w:rsidRPr="000C57C5">
        <w:rPr>
          <w:rFonts w:ascii="Times New Roman" w:hAnsi="Times New Roman" w:cs="Times New Roman"/>
          <w:bCs/>
          <w:color w:val="333333"/>
          <w:sz w:val="23"/>
          <w:szCs w:val="23"/>
        </w:rPr>
        <w:t xml:space="preserve">на объекте МАУ «Шаховской </w:t>
      </w:r>
      <w:proofErr w:type="spellStart"/>
      <w:r w:rsidR="00F075A4" w:rsidRPr="000C57C5">
        <w:rPr>
          <w:rFonts w:ascii="Times New Roman" w:hAnsi="Times New Roman" w:cs="Times New Roman"/>
          <w:bCs/>
          <w:color w:val="333333"/>
          <w:sz w:val="23"/>
          <w:szCs w:val="23"/>
        </w:rPr>
        <w:t>ДОК».</w:t>
      </w:r>
      <w:r w:rsidRPr="003F4C19">
        <w:rPr>
          <w:rFonts w:ascii="Times New Roman" w:hAnsi="Times New Roman" w:cs="Times New Roman"/>
          <w:iCs/>
          <w:sz w:val="24"/>
          <w:szCs w:val="24"/>
        </w:rPr>
        <w:t>по</w:t>
      </w:r>
      <w:proofErr w:type="spellEnd"/>
      <w:r w:rsidRPr="003F4C19">
        <w:rPr>
          <w:rFonts w:ascii="Times New Roman" w:hAnsi="Times New Roman" w:cs="Times New Roman"/>
          <w:sz w:val="24"/>
          <w:szCs w:val="24"/>
        </w:rPr>
        <w:t xml:space="preserve"> адресу: Московская область, п. Шаховская, ул. Шамонина д.14 и д.14а </w:t>
      </w:r>
      <w:r w:rsidRPr="003F4C19">
        <w:rPr>
          <w:rFonts w:ascii="Times New Roman" w:hAnsi="Times New Roman" w:cs="Times New Roman"/>
          <w:noProof/>
          <w:sz w:val="24"/>
          <w:szCs w:val="24"/>
        </w:rPr>
        <w:t xml:space="preserve">в соответствии с </w:t>
      </w:r>
      <w:r w:rsidRPr="003F4C19">
        <w:rPr>
          <w:rFonts w:ascii="Times New Roman" w:hAnsi="Times New Roman" w:cs="Times New Roman"/>
          <w:sz w:val="24"/>
          <w:szCs w:val="24"/>
        </w:rPr>
        <w:t>техническим заданием (приложение № 1)</w:t>
      </w:r>
      <w:r w:rsidRPr="003F4C19">
        <w:rPr>
          <w:rFonts w:ascii="Times New Roman" w:eastAsia="Calibri" w:hAnsi="Times New Roman" w:cs="Times New Roman"/>
          <w:bCs/>
          <w:sz w:val="24"/>
          <w:szCs w:val="24"/>
        </w:rPr>
        <w:t>,</w:t>
      </w:r>
      <w:r w:rsidRPr="003F4C19">
        <w:rPr>
          <w:rFonts w:ascii="Times New Roman" w:hAnsi="Times New Roman" w:cs="Times New Roman"/>
          <w:sz w:val="24"/>
          <w:szCs w:val="24"/>
        </w:rPr>
        <w:t xml:space="preserve"> являющиеся неотъемлемой частью договора, а Заказчик обязуется принять результат оказываемых услуг и оплатить его в порядке и на условиях, предусмотренных настоящим Договором.</w:t>
      </w:r>
    </w:p>
    <w:p w14:paraId="26A70F49" w14:textId="77777777" w:rsidR="0062204B" w:rsidRPr="003F4C19" w:rsidRDefault="0062204B" w:rsidP="0062204B">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bookmarkStart w:id="46" w:name="Par692"/>
      <w:bookmarkStart w:id="47" w:name="_Toc447190576"/>
      <w:bookmarkStart w:id="48" w:name="_Toc476923625"/>
      <w:bookmarkEnd w:id="46"/>
      <w:r w:rsidRPr="003F4C19">
        <w:rPr>
          <w:rFonts w:ascii="Times New Roman" w:eastAsia="Times New Roman" w:hAnsi="Times New Roman" w:cs="Times New Roman"/>
          <w:b/>
          <w:sz w:val="24"/>
          <w:szCs w:val="24"/>
        </w:rPr>
        <w:t>2.Цена Договора и порядок расчетов</w:t>
      </w:r>
      <w:bookmarkEnd w:id="47"/>
      <w:bookmarkEnd w:id="48"/>
    </w:p>
    <w:p w14:paraId="72023710"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 xml:space="preserve">2.1. </w:t>
      </w: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A074EF5"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656CE771" w14:textId="77777777" w:rsidR="0062204B" w:rsidRPr="003F4C19" w:rsidRDefault="0062204B" w:rsidP="0062204B">
      <w:pPr>
        <w:spacing w:after="0" w:line="240" w:lineRule="auto"/>
        <w:ind w:firstLine="851"/>
        <w:jc w:val="both"/>
        <w:rPr>
          <w:rFonts w:ascii="Times New Roman" w:hAnsi="Times New Roman" w:cs="Times New Roman"/>
          <w:sz w:val="24"/>
          <w:szCs w:val="24"/>
        </w:rPr>
      </w:pPr>
      <w:bookmarkStart w:id="49" w:name="Par694"/>
      <w:bookmarkEnd w:id="49"/>
      <w:r w:rsidRPr="003F4C19">
        <w:rPr>
          <w:rFonts w:ascii="Times New Roman" w:hAnsi="Times New Roman" w:cs="Times New Roman"/>
          <w:sz w:val="24"/>
          <w:szCs w:val="24"/>
        </w:rPr>
        <w:t>2.2.</w:t>
      </w:r>
      <w:r w:rsidRPr="003F4C19">
        <w:rPr>
          <w:rFonts w:ascii="Times New Roman" w:hAnsi="Times New Roman" w:cs="Times New Roman"/>
          <w:sz w:val="24"/>
          <w:szCs w:val="24"/>
        </w:rPr>
        <w:tab/>
        <w:t>Оплата по договору осуществляется в рублях Российской Федерации</w:t>
      </w:r>
      <w:r w:rsidRPr="003F4C19">
        <w:rPr>
          <w:rFonts w:ascii="Times New Roman" w:hAnsi="Times New Roman" w:cs="Times New Roman"/>
          <w:i/>
          <w:sz w:val="24"/>
          <w:szCs w:val="24"/>
        </w:rPr>
        <w:t xml:space="preserve">. </w:t>
      </w:r>
    </w:p>
    <w:p w14:paraId="1DF7BD1C" w14:textId="77777777" w:rsidR="0062204B" w:rsidRPr="003F4C19" w:rsidRDefault="0062204B" w:rsidP="0062204B">
      <w:pPr>
        <w:widowControl w:val="0"/>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2.3.</w:t>
      </w:r>
      <w:r w:rsidRPr="003F4C19">
        <w:rPr>
          <w:rFonts w:ascii="Times New Roman" w:hAnsi="Times New Roman" w:cs="Times New Roman"/>
          <w:sz w:val="24"/>
          <w:szCs w:val="24"/>
        </w:rPr>
        <w:tab/>
        <w:t xml:space="preserve">Цена Договора включает в себя </w:t>
      </w:r>
      <w:r w:rsidRPr="003F4C19">
        <w:rPr>
          <w:rFonts w:ascii="Times New Roman" w:hAnsi="Times New Roman" w:cs="Times New Roman"/>
          <w:color w:val="000000" w:themeColor="text1"/>
          <w:sz w:val="24"/>
          <w:szCs w:val="24"/>
        </w:rPr>
        <w:t>все расходы на   страхование, а также расходы на уплату налогов, сборов и других обязательных платежей</w:t>
      </w:r>
      <w:r w:rsidRPr="003F4C19">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транспортных расходов, расходов на монтаж и иные расходы Исполнителя, в том числе сопутствующие, связанные с исполнением договора.</w:t>
      </w:r>
    </w:p>
    <w:p w14:paraId="441E9398"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bookmarkStart w:id="50" w:name="Par697"/>
      <w:bookmarkEnd w:id="50"/>
      <w:r w:rsidRPr="003F4C19">
        <w:rPr>
          <w:rFonts w:ascii="Times New Roman" w:eastAsia="Times New Roman" w:hAnsi="Times New Roman" w:cs="Times New Roman"/>
          <w:sz w:val="24"/>
          <w:szCs w:val="24"/>
        </w:rPr>
        <w:t>2.4.</w:t>
      </w:r>
      <w:r w:rsidRPr="003F4C19">
        <w:rPr>
          <w:rFonts w:ascii="Times New Roman" w:eastAsia="Times New Roman" w:hAnsi="Times New Roman" w:cs="Times New Roman"/>
          <w:sz w:val="24"/>
          <w:szCs w:val="24"/>
        </w:rPr>
        <w:tab/>
        <w:t xml:space="preserve">Цена договора может быть снижена по соглашению Сторон </w:t>
      </w:r>
      <w:proofErr w:type="gramStart"/>
      <w:r w:rsidRPr="003F4C19">
        <w:rPr>
          <w:rFonts w:ascii="Times New Roman" w:eastAsia="Times New Roman" w:hAnsi="Times New Roman" w:cs="Times New Roman"/>
          <w:sz w:val="24"/>
          <w:szCs w:val="24"/>
        </w:rPr>
        <w:t>без изменения</w:t>
      </w:r>
      <w:proofErr w:type="gramEnd"/>
      <w:r w:rsidRPr="003F4C19">
        <w:rPr>
          <w:rFonts w:ascii="Times New Roman" w:eastAsia="Times New Roman" w:hAnsi="Times New Roman" w:cs="Times New Roman"/>
          <w:sz w:val="24"/>
          <w:szCs w:val="24"/>
        </w:rPr>
        <w:t xml:space="preserve"> предусмотренных договором объема работ, качества выполняемой работы и иных условий контракта.  </w:t>
      </w:r>
    </w:p>
    <w:p w14:paraId="6410FF70" w14:textId="77777777" w:rsidR="0062204B" w:rsidRPr="003F4C19" w:rsidRDefault="0062204B" w:rsidP="0062204B">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2.5. </w:t>
      </w:r>
      <w:r w:rsidRPr="003F4C19">
        <w:rPr>
          <w:rFonts w:ascii="Times New Roman" w:hAnsi="Times New Roman" w:cs="Times New Roman"/>
          <w:kern w:val="3"/>
          <w:sz w:val="24"/>
          <w:szCs w:val="24"/>
          <w:lang w:eastAsia="ar-SA"/>
        </w:rPr>
        <w:t xml:space="preserve">Оплата услуг </w:t>
      </w:r>
      <w:r w:rsidRPr="003F4C19">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3F4C19">
        <w:rPr>
          <w:rFonts w:ascii="Times New Roman" w:hAnsi="Times New Roman" w:cs="Times New Roman"/>
          <w:kern w:val="3"/>
          <w:sz w:val="24"/>
          <w:szCs w:val="24"/>
          <w:lang w:eastAsia="ar-SA"/>
        </w:rPr>
        <w:t>после подписания Заказчиком А</w:t>
      </w:r>
      <w:r w:rsidRPr="003F4C19">
        <w:rPr>
          <w:rFonts w:ascii="Times New Roman" w:hAnsi="Times New Roman" w:cs="Times New Roman"/>
          <w:kern w:val="1"/>
          <w:sz w:val="24"/>
          <w:szCs w:val="24"/>
          <w:lang w:eastAsia="ar-SA"/>
        </w:rPr>
        <w:t>кта приемки оказанных услуг,</w:t>
      </w:r>
      <w:r w:rsidRPr="003F4C19">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Исполнителем</w:t>
      </w:r>
      <w:r w:rsidRPr="003F4C19">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w:t>
      </w:r>
      <w:bookmarkStart w:id="51" w:name="OLE_LINK44"/>
      <w:r w:rsidRPr="003F4C19">
        <w:rPr>
          <w:rFonts w:ascii="Times New Roman" w:hAnsi="Times New Roman" w:cs="Times New Roman"/>
          <w:spacing w:val="1"/>
          <w:kern w:val="3"/>
          <w:sz w:val="24"/>
          <w:szCs w:val="24"/>
          <w:lang w:eastAsia="ar-SA"/>
        </w:rPr>
        <w:t>Акта приема оказанных услуг.</w:t>
      </w:r>
    </w:p>
    <w:bookmarkEnd w:id="51"/>
    <w:p w14:paraId="7B2467FE" w14:textId="77777777" w:rsidR="0062204B" w:rsidRPr="003F4C19" w:rsidRDefault="0062204B" w:rsidP="0062204B">
      <w:pPr>
        <w:widowControl w:val="0"/>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3"/>
          <w:sz w:val="24"/>
          <w:szCs w:val="24"/>
          <w:lang w:eastAsia="ar-SA"/>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14:paraId="3EB6623A" w14:textId="77777777" w:rsidR="0062204B" w:rsidRPr="003F4C19" w:rsidRDefault="0062204B" w:rsidP="0062204B">
      <w:pPr>
        <w:widowControl w:val="0"/>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lastRenderedPageBreak/>
        <w:t xml:space="preserve">2.7. Обязательства Заказчика по оплате оказанных услуг считаются исполненными </w:t>
      </w:r>
      <w:r w:rsidRPr="003F4C19">
        <w:rPr>
          <w:rFonts w:ascii="Times New Roman" w:hAnsi="Times New Roman" w:cs="Times New Roman"/>
          <w:sz w:val="24"/>
          <w:szCs w:val="24"/>
        </w:rPr>
        <w:t>с момента списания денежных средств со счета Заказчика.</w:t>
      </w:r>
    </w:p>
    <w:p w14:paraId="75E314B9" w14:textId="77777777" w:rsidR="0062204B" w:rsidRPr="003F4C19" w:rsidRDefault="0062204B" w:rsidP="0062204B">
      <w:pPr>
        <w:widowControl w:val="0"/>
        <w:suppressAutoHyphens/>
        <w:autoSpaceDE w:val="0"/>
        <w:spacing w:after="0" w:line="240" w:lineRule="auto"/>
        <w:ind w:firstLine="567"/>
        <w:jc w:val="both"/>
        <w:rPr>
          <w:rFonts w:ascii="Times New Roman" w:hAnsi="Times New Roman" w:cs="Times New Roman"/>
          <w:sz w:val="24"/>
          <w:szCs w:val="24"/>
        </w:rPr>
      </w:pPr>
      <w:r w:rsidRPr="003F4C19">
        <w:rPr>
          <w:rFonts w:ascii="Times New Roman" w:eastAsia="Times New Roman" w:hAnsi="Times New Roman" w:cs="Times New Roman"/>
          <w:iCs/>
          <w:kern w:val="2"/>
          <w:sz w:val="24"/>
          <w:szCs w:val="24"/>
          <w:lang w:eastAsia="ar-SA"/>
        </w:rPr>
        <w:t xml:space="preserve">     </w:t>
      </w:r>
      <w:r w:rsidRPr="003F4C19">
        <w:rPr>
          <w:rFonts w:ascii="Times New Roman" w:hAnsi="Times New Roman" w:cs="Times New Roman"/>
          <w:sz w:val="24"/>
          <w:szCs w:val="24"/>
        </w:rPr>
        <w:t>2.8.</w:t>
      </w:r>
      <w:r w:rsidRPr="003F4C19">
        <w:rPr>
          <w:rFonts w:ascii="Times New Roman" w:hAnsi="Times New Roman" w:cs="Times New Roman"/>
          <w:sz w:val="24"/>
          <w:szCs w:val="24"/>
        </w:rPr>
        <w:tab/>
        <w:t xml:space="preserve"> </w:t>
      </w:r>
      <w:r w:rsidRPr="003F4C19">
        <w:rPr>
          <w:rFonts w:ascii="Times New Roman" w:hAnsi="Times New Roman" w:cs="Times New Roman"/>
          <w:iCs/>
          <w:sz w:val="24"/>
          <w:szCs w:val="24"/>
        </w:rPr>
        <w:t xml:space="preserve">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w:t>
      </w:r>
    </w:p>
    <w:p w14:paraId="239EEC41" w14:textId="77777777" w:rsidR="0062204B" w:rsidRPr="003F4C19" w:rsidRDefault="0062204B" w:rsidP="0062204B">
      <w:pPr>
        <w:widowControl w:val="0"/>
        <w:autoSpaceDE w:val="0"/>
        <w:autoSpaceDN w:val="0"/>
        <w:adjustRightInd w:val="0"/>
        <w:spacing w:after="0" w:line="240" w:lineRule="auto"/>
        <w:ind w:left="1415"/>
        <w:contextualSpacing/>
        <w:outlineLvl w:val="1"/>
        <w:rPr>
          <w:rFonts w:ascii="Times New Roman" w:eastAsia="Times New Roman" w:hAnsi="Times New Roman" w:cs="Times New Roman"/>
          <w:b/>
          <w:sz w:val="24"/>
          <w:szCs w:val="24"/>
        </w:rPr>
      </w:pPr>
      <w:bookmarkStart w:id="52" w:name="Par706"/>
      <w:bookmarkStart w:id="53" w:name="_Toc476923626"/>
      <w:bookmarkStart w:id="54" w:name="_Toc447190577"/>
      <w:bookmarkEnd w:id="52"/>
      <w:r w:rsidRPr="003F4C19">
        <w:rPr>
          <w:rFonts w:ascii="Times New Roman" w:eastAsia="Times New Roman" w:hAnsi="Times New Roman" w:cs="Times New Roman"/>
          <w:b/>
          <w:sz w:val="24"/>
          <w:szCs w:val="24"/>
        </w:rPr>
        <w:t xml:space="preserve">3.Место и сроки </w:t>
      </w:r>
      <w:bookmarkEnd w:id="53"/>
      <w:r w:rsidRPr="003F4C19">
        <w:rPr>
          <w:rFonts w:ascii="Times New Roman" w:eastAsia="Times New Roman" w:hAnsi="Times New Roman" w:cs="Times New Roman"/>
          <w:b/>
          <w:sz w:val="24"/>
          <w:szCs w:val="24"/>
        </w:rPr>
        <w:t xml:space="preserve">оказания услуг </w:t>
      </w:r>
      <w:bookmarkEnd w:id="54"/>
    </w:p>
    <w:p w14:paraId="22DA3495" w14:textId="0ABD9465" w:rsidR="0062204B" w:rsidRPr="003F4C19" w:rsidRDefault="0062204B" w:rsidP="0062204B">
      <w:pPr>
        <w:pStyle w:val="15"/>
        <w:tabs>
          <w:tab w:val="left" w:pos="-284"/>
        </w:tabs>
        <w:ind w:left="0"/>
        <w:jc w:val="both"/>
        <w:rPr>
          <w:b/>
          <w:bCs/>
          <w:szCs w:val="24"/>
        </w:rPr>
      </w:pPr>
      <w:r w:rsidRPr="003F4C19">
        <w:rPr>
          <w:szCs w:val="24"/>
        </w:rPr>
        <w:t xml:space="preserve">            3.1.</w:t>
      </w:r>
      <w:r w:rsidRPr="003F4C19">
        <w:rPr>
          <w:szCs w:val="24"/>
        </w:rPr>
        <w:tab/>
      </w:r>
      <w:bookmarkStart w:id="55" w:name="Par710"/>
      <w:bookmarkEnd w:id="55"/>
      <w:r w:rsidRPr="003F4C19">
        <w:rPr>
          <w:szCs w:val="24"/>
        </w:rPr>
        <w:t xml:space="preserve">Срок оказания услуг: </w:t>
      </w:r>
      <w:bookmarkStart w:id="56" w:name="_Toc447190578"/>
      <w:r w:rsidR="00DF34AD">
        <w:t>ежемесячно</w:t>
      </w:r>
      <w:r>
        <w:rPr>
          <w:szCs w:val="24"/>
        </w:rPr>
        <w:t xml:space="preserve"> </w:t>
      </w:r>
      <w:proofErr w:type="gramStart"/>
      <w:r>
        <w:rPr>
          <w:szCs w:val="24"/>
        </w:rPr>
        <w:t>с  01</w:t>
      </w:r>
      <w:proofErr w:type="gramEnd"/>
      <w:r>
        <w:rPr>
          <w:szCs w:val="24"/>
        </w:rPr>
        <w:t xml:space="preserve"> января 202</w:t>
      </w:r>
      <w:r w:rsidR="00702878">
        <w:rPr>
          <w:szCs w:val="24"/>
        </w:rPr>
        <w:t>1</w:t>
      </w:r>
      <w:r>
        <w:rPr>
          <w:szCs w:val="24"/>
        </w:rPr>
        <w:t xml:space="preserve"> года  до 31 декабря 202</w:t>
      </w:r>
      <w:r w:rsidR="00702878">
        <w:rPr>
          <w:szCs w:val="24"/>
        </w:rPr>
        <w:t>1</w:t>
      </w:r>
      <w:r>
        <w:rPr>
          <w:szCs w:val="24"/>
        </w:rPr>
        <w:t>г. включительно</w:t>
      </w:r>
      <w:r w:rsidRPr="0003413C">
        <w:rPr>
          <w:szCs w:val="24"/>
        </w:rPr>
        <w:t>.</w:t>
      </w:r>
      <w:r w:rsidRPr="003F4C19">
        <w:rPr>
          <w:szCs w:val="24"/>
        </w:rPr>
        <w:t xml:space="preserve">  </w:t>
      </w:r>
      <w:r w:rsidRPr="003F4C19">
        <w:rPr>
          <w:bCs/>
          <w:szCs w:val="24"/>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28201019" w14:textId="205E8866" w:rsidR="0062204B" w:rsidRPr="003F4C19" w:rsidRDefault="0062204B" w:rsidP="0062204B">
      <w:pPr>
        <w:spacing w:line="240" w:lineRule="auto"/>
        <w:ind w:firstLine="851"/>
        <w:contextualSpacing/>
        <w:jc w:val="both"/>
        <w:rPr>
          <w:rFonts w:ascii="Times New Roman" w:hAnsi="Times New Roman" w:cs="Times New Roman"/>
          <w:sz w:val="24"/>
          <w:szCs w:val="24"/>
        </w:rPr>
      </w:pPr>
      <w:r w:rsidRPr="003F4C19">
        <w:rPr>
          <w:rFonts w:ascii="Times New Roman" w:hAnsi="Times New Roman" w:cs="Times New Roman"/>
          <w:sz w:val="24"/>
          <w:szCs w:val="24"/>
        </w:rPr>
        <w:t>3.2. Срок действия договора с даты подписания</w:t>
      </w:r>
      <w:r>
        <w:rPr>
          <w:rFonts w:ascii="Times New Roman" w:hAnsi="Times New Roman" w:cs="Times New Roman"/>
          <w:sz w:val="24"/>
          <w:szCs w:val="24"/>
        </w:rPr>
        <w:t>, но не ранее 01.01.202</w:t>
      </w:r>
      <w:r w:rsidR="00FE1F61">
        <w:rPr>
          <w:rFonts w:ascii="Times New Roman" w:hAnsi="Times New Roman" w:cs="Times New Roman"/>
          <w:sz w:val="24"/>
          <w:szCs w:val="24"/>
        </w:rPr>
        <w:t>1</w:t>
      </w:r>
      <w:r>
        <w:rPr>
          <w:rFonts w:ascii="Times New Roman" w:hAnsi="Times New Roman" w:cs="Times New Roman"/>
          <w:sz w:val="24"/>
          <w:szCs w:val="24"/>
        </w:rPr>
        <w:t>г.</w:t>
      </w:r>
      <w:r w:rsidRPr="003F4C19">
        <w:rPr>
          <w:rFonts w:ascii="Times New Roman" w:hAnsi="Times New Roman" w:cs="Times New Roman"/>
          <w:sz w:val="24"/>
          <w:szCs w:val="24"/>
        </w:rPr>
        <w:t xml:space="preserve"> до 31.12.20</w:t>
      </w:r>
      <w:r>
        <w:rPr>
          <w:rFonts w:ascii="Times New Roman" w:hAnsi="Times New Roman" w:cs="Times New Roman"/>
          <w:sz w:val="24"/>
          <w:szCs w:val="24"/>
        </w:rPr>
        <w:t>2</w:t>
      </w:r>
      <w:r w:rsidR="00FE1F61">
        <w:rPr>
          <w:rFonts w:ascii="Times New Roman" w:hAnsi="Times New Roman" w:cs="Times New Roman"/>
          <w:sz w:val="24"/>
          <w:szCs w:val="24"/>
        </w:rPr>
        <w:t>1</w:t>
      </w:r>
      <w:r w:rsidRPr="003F4C19">
        <w:rPr>
          <w:rFonts w:ascii="Times New Roman" w:hAnsi="Times New Roman" w:cs="Times New Roman"/>
          <w:sz w:val="24"/>
          <w:szCs w:val="24"/>
        </w:rPr>
        <w:t>г. Окончание срока действия настоящего договора не влечет прекращение неисполненных обязательств сторон.</w:t>
      </w:r>
    </w:p>
    <w:p w14:paraId="71164BFF" w14:textId="77777777" w:rsidR="0062204B" w:rsidRPr="003F4C19" w:rsidRDefault="0062204B" w:rsidP="0062204B">
      <w:pPr>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 xml:space="preserve">            3.3. Место оказания услуг: Московская область, </w:t>
      </w:r>
      <w:r w:rsidRPr="003F4C19">
        <w:rPr>
          <w:rStyle w:val="ng-binding"/>
          <w:rFonts w:ascii="Times New Roman" w:hAnsi="Times New Roman" w:cs="Times New Roman"/>
          <w:sz w:val="24"/>
          <w:szCs w:val="24"/>
        </w:rPr>
        <w:t xml:space="preserve">городской округ Шаховская, </w:t>
      </w:r>
      <w:proofErr w:type="spellStart"/>
      <w:r w:rsidRPr="003F4C19">
        <w:rPr>
          <w:rFonts w:ascii="Times New Roman" w:hAnsi="Times New Roman" w:cs="Times New Roman"/>
          <w:sz w:val="24"/>
          <w:szCs w:val="24"/>
        </w:rPr>
        <w:t>рп</w:t>
      </w:r>
      <w:proofErr w:type="spellEnd"/>
      <w:r w:rsidRPr="003F4C19">
        <w:rPr>
          <w:rFonts w:ascii="Times New Roman" w:hAnsi="Times New Roman" w:cs="Times New Roman"/>
          <w:sz w:val="24"/>
          <w:szCs w:val="24"/>
        </w:rPr>
        <w:t xml:space="preserve">. Шаховская, </w:t>
      </w:r>
      <w:proofErr w:type="spellStart"/>
      <w:r w:rsidRPr="003F4C19">
        <w:rPr>
          <w:rFonts w:ascii="Times New Roman" w:hAnsi="Times New Roman" w:cs="Times New Roman"/>
          <w:sz w:val="24"/>
          <w:szCs w:val="24"/>
        </w:rPr>
        <w:t>ул.Шамонина</w:t>
      </w:r>
      <w:proofErr w:type="spellEnd"/>
      <w:r w:rsidRPr="003F4C19">
        <w:rPr>
          <w:rFonts w:ascii="Times New Roman" w:hAnsi="Times New Roman" w:cs="Times New Roman"/>
          <w:sz w:val="24"/>
          <w:szCs w:val="24"/>
        </w:rPr>
        <w:t>, д.14 и д.14а.</w:t>
      </w:r>
    </w:p>
    <w:p w14:paraId="3B0B1CD2" w14:textId="77777777" w:rsidR="006903F0" w:rsidRPr="00F75AF9" w:rsidRDefault="006903F0" w:rsidP="006903F0">
      <w:pPr>
        <w:pStyle w:val="a9"/>
        <w:widowControl w:val="0"/>
        <w:numPr>
          <w:ilvl w:val="0"/>
          <w:numId w:val="10"/>
        </w:numPr>
        <w:autoSpaceDE w:val="0"/>
        <w:autoSpaceDN w:val="0"/>
        <w:adjustRightInd w:val="0"/>
        <w:ind w:left="0" w:firstLine="0"/>
        <w:jc w:val="center"/>
        <w:outlineLvl w:val="1"/>
        <w:rPr>
          <w:b/>
        </w:rPr>
      </w:pPr>
      <w:bookmarkStart w:id="57" w:name="_Toc447190580"/>
      <w:bookmarkEnd w:id="56"/>
      <w:r w:rsidRPr="00F75AF9">
        <w:rPr>
          <w:b/>
        </w:rPr>
        <w:t>Порядок сдачи-приемки оказанных услуг</w:t>
      </w:r>
    </w:p>
    <w:p w14:paraId="345D6ED8" w14:textId="77777777" w:rsidR="006903F0" w:rsidRPr="00F75AF9" w:rsidRDefault="006903F0" w:rsidP="006903F0">
      <w:pPr>
        <w:pStyle w:val="a9"/>
        <w:widowControl w:val="0"/>
        <w:autoSpaceDE w:val="0"/>
        <w:autoSpaceDN w:val="0"/>
        <w:adjustRightInd w:val="0"/>
        <w:ind w:left="0"/>
        <w:outlineLvl w:val="1"/>
        <w:rPr>
          <w:b/>
        </w:rPr>
      </w:pPr>
    </w:p>
    <w:p w14:paraId="7F72240A" w14:textId="35FAF690" w:rsidR="006903F0" w:rsidRPr="006903F0" w:rsidRDefault="006903F0" w:rsidP="006903F0">
      <w:pPr>
        <w:pStyle w:val="a9"/>
        <w:widowControl w:val="0"/>
        <w:numPr>
          <w:ilvl w:val="1"/>
          <w:numId w:val="10"/>
        </w:numPr>
        <w:autoSpaceDE w:val="0"/>
        <w:ind w:left="0" w:firstLine="687"/>
        <w:contextualSpacing/>
        <w:jc w:val="both"/>
      </w:pPr>
      <w:r w:rsidRPr="006903F0">
        <w:t xml:space="preserve">В течение 5 (пяти) рабочих дней после завершения оказания услуг, предусмотренных </w:t>
      </w:r>
      <w:r w:rsidR="00E22A2C">
        <w:t>договор</w:t>
      </w:r>
      <w:r w:rsidRPr="006903F0">
        <w:t>ом, Исполнитель направляет Акт об оказанных услугах, счёт на оплату оказанных услуг, подписанные Исполнителем.</w:t>
      </w:r>
    </w:p>
    <w:p w14:paraId="58DD9016" w14:textId="0561FFBE" w:rsidR="006903F0" w:rsidRPr="006903F0" w:rsidRDefault="006903F0" w:rsidP="006903F0">
      <w:pPr>
        <w:pStyle w:val="a9"/>
        <w:widowControl w:val="0"/>
        <w:numPr>
          <w:ilvl w:val="1"/>
          <w:numId w:val="10"/>
        </w:numPr>
        <w:autoSpaceDE w:val="0"/>
        <w:autoSpaceDN w:val="0"/>
        <w:adjustRightInd w:val="0"/>
        <w:ind w:left="0" w:firstLine="709"/>
        <w:contextualSpacing/>
        <w:jc w:val="both"/>
        <w:rPr>
          <w:b/>
        </w:rPr>
      </w:pPr>
      <w:r w:rsidRPr="006903F0">
        <w:t xml:space="preserve">В течение 3 (трех) рабочих дней после получения от Исполнителя документов, указанных в </w:t>
      </w:r>
      <w:hyperlink w:anchor="Par715" w:history="1">
        <w:r w:rsidRPr="006903F0">
          <w:t>пункте 4.1</w:t>
        </w:r>
      </w:hyperlink>
      <w:r w:rsidRPr="006903F0">
        <w:t xml:space="preserve"> </w:t>
      </w:r>
      <w:r w:rsidR="00E22A2C">
        <w:t>договор</w:t>
      </w:r>
      <w:r w:rsidRPr="006903F0">
        <w:t xml:space="preserve">а, Заказчик, назначает экспертизу результатов оказанных услуг, предусмотренных </w:t>
      </w:r>
      <w:r w:rsidR="00E22A2C">
        <w:t>договор</w:t>
      </w:r>
      <w:r w:rsidRPr="006903F0">
        <w:t xml:space="preserve">ом, в части их соответствия условиям </w:t>
      </w:r>
      <w:r w:rsidR="00E22A2C">
        <w:t>договор</w:t>
      </w:r>
      <w:r w:rsidRPr="006903F0">
        <w:t>а.</w:t>
      </w:r>
    </w:p>
    <w:p w14:paraId="46ED90F5" w14:textId="77777777" w:rsidR="006903F0" w:rsidRPr="006903F0" w:rsidRDefault="006903F0" w:rsidP="006903F0">
      <w:pPr>
        <w:pStyle w:val="ConsPlusNormal"/>
        <w:ind w:firstLine="851"/>
        <w:jc w:val="both"/>
        <w:rPr>
          <w:rFonts w:ascii="Times New Roman" w:hAnsi="Times New Roman" w:cs="Times New Roman"/>
          <w:color w:val="00000A"/>
          <w:kern w:val="3"/>
          <w:sz w:val="24"/>
          <w:szCs w:val="24"/>
        </w:rPr>
      </w:pPr>
      <w:r w:rsidRPr="006903F0">
        <w:rPr>
          <w:rFonts w:ascii="Times New Roman" w:hAnsi="Times New Roman" w:cs="Times New Roman"/>
          <w:color w:val="00000A"/>
          <w:kern w:val="3"/>
          <w:sz w:val="24"/>
          <w:szCs w:val="24"/>
        </w:rPr>
        <w:t>Экспертиза проводится Заказчиком своими силами.</w:t>
      </w:r>
      <w:r w:rsidRPr="006903F0">
        <w:rPr>
          <w:rFonts w:ascii="Times New Roman" w:hAnsi="Times New Roman" w:cs="Times New Roman"/>
          <w:kern w:val="3"/>
          <w:sz w:val="24"/>
          <w:szCs w:val="24"/>
        </w:rPr>
        <w:t xml:space="preserve"> Срок проведения экспертизы результатов </w:t>
      </w:r>
      <w:r w:rsidRPr="006903F0">
        <w:rPr>
          <w:rFonts w:ascii="Times New Roman" w:hAnsi="Times New Roman" w:cs="Times New Roman"/>
          <w:sz w:val="24"/>
          <w:szCs w:val="24"/>
        </w:rPr>
        <w:t xml:space="preserve">оказанных услуг </w:t>
      </w:r>
      <w:r w:rsidRPr="006903F0">
        <w:rPr>
          <w:rFonts w:ascii="Times New Roman" w:hAnsi="Times New Roman" w:cs="Times New Roman"/>
          <w:kern w:val="3"/>
          <w:sz w:val="24"/>
          <w:szCs w:val="24"/>
        </w:rPr>
        <w:t>и оформления ее результатов составляет не более 3 (трех) рабочих дней.</w:t>
      </w:r>
    </w:p>
    <w:p w14:paraId="22DECF3D" w14:textId="027AD81F" w:rsidR="006903F0" w:rsidRPr="006903F0" w:rsidRDefault="006903F0" w:rsidP="006903F0">
      <w:pPr>
        <w:pStyle w:val="ConsPlusNormal"/>
        <w:numPr>
          <w:ilvl w:val="1"/>
          <w:numId w:val="10"/>
        </w:numPr>
        <w:ind w:left="0" w:firstLine="709"/>
        <w:jc w:val="both"/>
        <w:rPr>
          <w:rFonts w:ascii="Times New Roman" w:hAnsi="Times New Roman" w:cs="Times New Roman"/>
          <w:sz w:val="24"/>
          <w:szCs w:val="24"/>
        </w:rPr>
      </w:pPr>
      <w:r w:rsidRPr="006903F0">
        <w:rPr>
          <w:rFonts w:ascii="Times New Roman" w:hAnsi="Times New Roman" w:cs="Times New Roman"/>
          <w:sz w:val="24"/>
          <w:szCs w:val="24"/>
        </w:rPr>
        <w:t xml:space="preserve">Не позднее 5 (пяти) рабочих дней после оформления заключения по итогам экспертизы, Заказчик рассматривает результаты и осуществляет приемку оказанных услуг по настоящему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у на предмет соответствия их объема и качества требованиям, изложенным в настоящем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е. </w:t>
      </w:r>
    </w:p>
    <w:p w14:paraId="58C10E88"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4.4. По результатам такого рассмотрения Заказчик направляет Исполнителю:</w:t>
      </w:r>
    </w:p>
    <w:p w14:paraId="01575A2A"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подписанный Заказчиком Акт об оказанных услугах:</w:t>
      </w:r>
    </w:p>
    <w:p w14:paraId="0F2AC02C"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запрос о предоставлении разъяснений относительно оказанных услуг, либо</w:t>
      </w:r>
    </w:p>
    <w:p w14:paraId="761B1353"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мотивированный отказ от принятия оказанных услуг, содержащий перечень выявленных недостатков и разумные сроки их устранения.</w:t>
      </w:r>
    </w:p>
    <w:p w14:paraId="07C15D77" w14:textId="5DB5F877"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а и (или) отдельным этапам исполнения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w:t>
      </w:r>
      <w:proofErr w:type="gramStart"/>
      <w:r w:rsidRPr="006903F0">
        <w:rPr>
          <w:rFonts w:ascii="Times New Roman" w:hAnsi="Times New Roman" w:cs="Times New Roman"/>
          <w:sz w:val="24"/>
          <w:szCs w:val="24"/>
        </w:rPr>
        <w:t>Исполнитель  в</w:t>
      </w:r>
      <w:proofErr w:type="gramEnd"/>
      <w:r w:rsidRPr="006903F0">
        <w:rPr>
          <w:rFonts w:ascii="Times New Roman" w:hAnsi="Times New Roman" w:cs="Times New Roman"/>
          <w:sz w:val="24"/>
          <w:szCs w:val="24"/>
        </w:rPr>
        <w:t xml:space="preserve"> течение 3 (трех) рабочих дней обязан предоставить Заказчику запрашиваемые разъяснения в отношении оказанных услуг.</w:t>
      </w:r>
    </w:p>
    <w:p w14:paraId="202B554E" w14:textId="066E8C7C"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4.6. В случае отказа Заказчика от принятия оказанных услуг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об оказанных услугах для принятия Заказчиком оказанных услуг. Со дня направления Заказчиком мотивированного отказа (п. 4.4 Контракта) и по день принятия Заказчиком оказанных услуг (п. 4.7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начисляется пеня за просрочку исполнения Исполнителем своих обязательств (п. 7.4 </w:t>
      </w:r>
      <w:r w:rsidR="00B36F38">
        <w:rPr>
          <w:rFonts w:ascii="Times New Roman" w:hAnsi="Times New Roman" w:cs="Times New Roman"/>
          <w:sz w:val="24"/>
          <w:szCs w:val="24"/>
        </w:rPr>
        <w:t>договор</w:t>
      </w:r>
      <w:r w:rsidR="00B36F38" w:rsidRPr="006903F0">
        <w:rPr>
          <w:rFonts w:ascii="Times New Roman" w:hAnsi="Times New Roman" w:cs="Times New Roman"/>
          <w:sz w:val="24"/>
          <w:szCs w:val="24"/>
        </w:rPr>
        <w:t>а</w:t>
      </w:r>
      <w:r w:rsidRPr="006903F0">
        <w:rPr>
          <w:rFonts w:ascii="Times New Roman" w:hAnsi="Times New Roman" w:cs="Times New Roman"/>
          <w:sz w:val="24"/>
          <w:szCs w:val="24"/>
        </w:rPr>
        <w:t>).</w:t>
      </w:r>
    </w:p>
    <w:p w14:paraId="2CD50ECF" w14:textId="21DF00BA" w:rsidR="0062204B" w:rsidRPr="003F4C19" w:rsidRDefault="006903F0" w:rsidP="0092521A">
      <w:pPr>
        <w:widowControl w:val="0"/>
        <w:autoSpaceDE w:val="0"/>
        <w:spacing w:line="240" w:lineRule="auto"/>
        <w:ind w:firstLine="851"/>
        <w:jc w:val="both"/>
        <w:rPr>
          <w:rFonts w:ascii="Times New Roman" w:hAnsi="Times New Roman" w:cs="Times New Roman"/>
          <w:sz w:val="24"/>
          <w:szCs w:val="24"/>
        </w:rPr>
      </w:pPr>
      <w:r w:rsidRPr="006903F0">
        <w:rPr>
          <w:rFonts w:ascii="Times New Roman" w:hAnsi="Times New Roman" w:cs="Times New Roman"/>
          <w:sz w:val="24"/>
          <w:szCs w:val="24"/>
        </w:rPr>
        <w:t>4.7.</w:t>
      </w:r>
      <w:r w:rsidRPr="006903F0">
        <w:rPr>
          <w:rFonts w:ascii="Times New Roman" w:hAnsi="Times New Roman" w:cs="Times New Roman"/>
          <w:sz w:val="24"/>
          <w:szCs w:val="24"/>
        </w:rPr>
        <w:tab/>
        <w:t>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об оказанных услугах.</w:t>
      </w:r>
    </w:p>
    <w:p w14:paraId="04A5EF7F" w14:textId="6D15EABE" w:rsidR="0062204B" w:rsidRPr="003F4C19" w:rsidRDefault="00134D0F" w:rsidP="00134D0F">
      <w:pPr>
        <w:widowControl w:val="0"/>
        <w:autoSpaceDE w:val="0"/>
        <w:autoSpaceDN w:val="0"/>
        <w:adjustRightInd w:val="0"/>
        <w:spacing w:after="0" w:line="240" w:lineRule="auto"/>
        <w:ind w:left="420"/>
        <w:contextualSpacing/>
        <w:jc w:val="center"/>
        <w:outlineLvl w:val="1"/>
        <w:rPr>
          <w:rFonts w:ascii="Times New Roman" w:eastAsia="Times New Roman" w:hAnsi="Times New Roman" w:cs="Times New Roman"/>
          <w:b/>
          <w:sz w:val="24"/>
          <w:szCs w:val="24"/>
        </w:rPr>
      </w:pPr>
      <w:bookmarkStart w:id="58" w:name="_Toc476923628"/>
      <w:r>
        <w:rPr>
          <w:rFonts w:ascii="Times New Roman" w:eastAsia="Times New Roman" w:hAnsi="Times New Roman" w:cs="Times New Roman"/>
          <w:b/>
          <w:sz w:val="24"/>
          <w:szCs w:val="24"/>
        </w:rPr>
        <w:t>5.</w:t>
      </w:r>
      <w:r w:rsidR="0062204B" w:rsidRPr="003F4C19">
        <w:rPr>
          <w:rFonts w:ascii="Times New Roman" w:eastAsia="Times New Roman" w:hAnsi="Times New Roman" w:cs="Times New Roman"/>
          <w:b/>
          <w:sz w:val="24"/>
          <w:szCs w:val="24"/>
        </w:rPr>
        <w:t>Права и обязанности Сторон</w:t>
      </w:r>
      <w:bookmarkEnd w:id="57"/>
      <w:bookmarkEnd w:id="58"/>
    </w:p>
    <w:p w14:paraId="6CE19BDF"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w:t>
      </w:r>
      <w:r w:rsidRPr="003F4C19">
        <w:rPr>
          <w:rFonts w:ascii="Times New Roman" w:hAnsi="Times New Roman" w:cs="Times New Roman"/>
          <w:sz w:val="24"/>
          <w:szCs w:val="24"/>
        </w:rPr>
        <w:tab/>
        <w:t>Заказчик вправе:</w:t>
      </w:r>
    </w:p>
    <w:p w14:paraId="2625B7D1"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5.1.1.</w:t>
      </w:r>
      <w:r w:rsidRPr="003F4C19">
        <w:rPr>
          <w:rFonts w:ascii="Times New Roman" w:hAnsi="Times New Roman" w:cs="Times New Roman"/>
          <w:sz w:val="24"/>
          <w:szCs w:val="24"/>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009A5DE"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lastRenderedPageBreak/>
        <w:t>5.1.2.</w:t>
      </w:r>
      <w:r w:rsidRPr="003F4C19">
        <w:rPr>
          <w:rFonts w:ascii="Times New Roman" w:hAnsi="Times New Roman" w:cs="Times New Roman"/>
          <w:sz w:val="24"/>
          <w:szCs w:val="24"/>
        </w:rPr>
        <w:tab/>
        <w:t>Проверять у Исполнителя ход и качество выполняемых услуг.</w:t>
      </w:r>
    </w:p>
    <w:p w14:paraId="5D2D006D"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5.1.3.</w:t>
      </w:r>
      <w:r w:rsidRPr="003F4C19">
        <w:rPr>
          <w:rFonts w:ascii="Times New Roman" w:hAnsi="Times New Roman" w:cs="Times New Roman"/>
          <w:sz w:val="24"/>
          <w:szCs w:val="24"/>
        </w:rPr>
        <w:tab/>
        <w:t>Ссылаться на недостатки работ, в том числе в части объема и стоимости этих работ.</w:t>
      </w:r>
    </w:p>
    <w:p w14:paraId="22763A14"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5.1.4. </w:t>
      </w:r>
      <w:r w:rsidRPr="003F4C19">
        <w:rPr>
          <w:rFonts w:ascii="Times New Roman" w:hAnsi="Times New Roman" w:cs="Times New Roman"/>
          <w:iCs/>
          <w:sz w:val="24"/>
          <w:szCs w:val="24"/>
        </w:rPr>
        <w:t>Осуществить оплату по настоящему договору с вычетом из нее соответствующего размера неустойки.</w:t>
      </w:r>
    </w:p>
    <w:p w14:paraId="2C9EDAFF"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5.1.5. </w:t>
      </w:r>
      <w:r w:rsidRPr="003F4C19">
        <w:rPr>
          <w:rFonts w:ascii="Times New Roman" w:hAnsi="Times New Roman" w:cs="Times New Roman"/>
          <w:kern w:val="3"/>
          <w:sz w:val="24"/>
          <w:szCs w:val="24"/>
          <w:lang w:eastAsia="ar-SA"/>
        </w:rPr>
        <w:t>В одностороннем порядке отказаться от исполнения настоящего договора в случаях, предусмотренных разделом 8 настоящего договора.</w:t>
      </w:r>
    </w:p>
    <w:p w14:paraId="6544384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w:t>
      </w:r>
      <w:r w:rsidRPr="003F4C19">
        <w:rPr>
          <w:rFonts w:ascii="Times New Roman" w:hAnsi="Times New Roman" w:cs="Times New Roman"/>
          <w:sz w:val="24"/>
          <w:szCs w:val="24"/>
        </w:rPr>
        <w:tab/>
        <w:t>Заказчик обязан:</w:t>
      </w:r>
    </w:p>
    <w:p w14:paraId="05302596"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5.2.1. Осуществлять контроль за объемом и сроками оказываемых услуг.</w:t>
      </w:r>
    </w:p>
    <w:p w14:paraId="231E8F8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5.2.2.</w:t>
      </w:r>
      <w:r w:rsidRPr="003F4C19">
        <w:rPr>
          <w:rFonts w:ascii="Times New Roman" w:hAnsi="Times New Roman" w:cs="Times New Roman"/>
          <w:sz w:val="24"/>
          <w:szCs w:val="24"/>
        </w:rPr>
        <w:tab/>
        <w:t>Сообщать в письменной форме Исполнителю о недостатках, обнаруженных в ходе выполнения работ, в течение 2 (двух) рабочих дней после обнаружения таких недостатков.</w:t>
      </w:r>
    </w:p>
    <w:p w14:paraId="66753C68"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5.2.3.</w:t>
      </w:r>
      <w:r w:rsidRPr="003F4C19">
        <w:rPr>
          <w:rFonts w:ascii="Times New Roman" w:hAnsi="Times New Roman" w:cs="Times New Roman"/>
          <w:kern w:val="2"/>
          <w:sz w:val="24"/>
          <w:szCs w:val="24"/>
          <w:lang w:eastAsia="ar-SA"/>
        </w:rPr>
        <w:tab/>
      </w:r>
      <w:r w:rsidRPr="003F4C19">
        <w:rPr>
          <w:rFonts w:ascii="Times New Roman" w:hAnsi="Times New Roman" w:cs="Times New Roman"/>
          <w:kern w:val="3"/>
          <w:sz w:val="24"/>
          <w:szCs w:val="24"/>
          <w:lang w:eastAsia="ar-SA"/>
        </w:rPr>
        <w:t xml:space="preserve">Своевременно принять и оплатить надлежащим образом услуги в соответствии с настоящим договором. Оплата принятой работы надлежащего качества должна быть произведена в срок, не превышающий 10 (десяти) рабочих дней со дня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kern w:val="3"/>
          <w:sz w:val="24"/>
          <w:szCs w:val="24"/>
          <w:lang w:eastAsia="ar-SA"/>
        </w:rPr>
        <w:t>, при условии своевременного выставления Исполнителем счета на оплату оказанных услуг.</w:t>
      </w:r>
    </w:p>
    <w:p w14:paraId="3A9B401E"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3F4C19">
        <w:rPr>
          <w:rFonts w:ascii="Times New Roman" w:hAnsi="Times New Roman" w:cs="Times New Roman"/>
          <w:kern w:val="2"/>
          <w:sz w:val="24"/>
          <w:szCs w:val="24"/>
          <w:lang w:eastAsia="ar-SA"/>
        </w:rPr>
        <w:t>5.2.4. При обнаружении несоответствия качества, объема оказанных Исполнителем услуг условиям договора требовать устранения замечаний.</w:t>
      </w:r>
    </w:p>
    <w:p w14:paraId="70F78CAC"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5.2.5.</w:t>
      </w:r>
      <w:r w:rsidRPr="003F4C19">
        <w:rPr>
          <w:rFonts w:ascii="Times New Roman" w:hAnsi="Times New Roman" w:cs="Times New Roman"/>
          <w:sz w:val="24"/>
          <w:szCs w:val="24"/>
        </w:rPr>
        <w:tab/>
        <w:t>Требовать оплаты неустойки (штрафа, пени) в соответствии с условиями настоящего договора.</w:t>
      </w:r>
    </w:p>
    <w:p w14:paraId="63DC9127" w14:textId="096E1094"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5.2.6. Принять решение об одностороннем отказе от исполнения договора в случаях, предусмотренных пунктом 8 договора.</w:t>
      </w:r>
    </w:p>
    <w:p w14:paraId="1FB969F3"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5.2.7. Представлять </w:t>
      </w:r>
      <w:r w:rsidRPr="003F4C19">
        <w:rPr>
          <w:rFonts w:ascii="Times New Roman" w:hAnsi="Times New Roman" w:cs="Times New Roman"/>
          <w:sz w:val="24"/>
          <w:szCs w:val="24"/>
        </w:rPr>
        <w:t>Исполнителю</w:t>
      </w:r>
      <w:r w:rsidRPr="003F4C19">
        <w:rPr>
          <w:rFonts w:ascii="Times New Roman" w:hAnsi="Times New Roman" w:cs="Times New Roman"/>
          <w:kern w:val="3"/>
          <w:sz w:val="24"/>
          <w:szCs w:val="24"/>
        </w:rPr>
        <w:t xml:space="preserve"> сведения об изменении своего адреса в срок не позднее </w:t>
      </w:r>
      <w:r w:rsidRPr="003F4C19">
        <w:rPr>
          <w:rFonts w:ascii="Times New Roman" w:hAnsi="Times New Roman" w:cs="Times New Roman"/>
          <w:sz w:val="24"/>
          <w:szCs w:val="24"/>
        </w:rPr>
        <w:t xml:space="preserve">5 (пяти) </w:t>
      </w:r>
      <w:r w:rsidRPr="003F4C19">
        <w:rPr>
          <w:rFonts w:ascii="Times New Roman" w:hAnsi="Times New Roman" w:cs="Times New Roman"/>
          <w:kern w:val="3"/>
          <w:sz w:val="24"/>
          <w:szCs w:val="24"/>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14:paraId="27224E85"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w:t>
      </w:r>
      <w:r w:rsidRPr="003F4C19">
        <w:rPr>
          <w:rFonts w:ascii="Times New Roman" w:hAnsi="Times New Roman" w:cs="Times New Roman"/>
          <w:sz w:val="24"/>
          <w:szCs w:val="24"/>
        </w:rPr>
        <w:tab/>
        <w:t>Исполнитель вправе:</w:t>
      </w:r>
    </w:p>
    <w:p w14:paraId="6A2B037B"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5.3.1.</w:t>
      </w:r>
      <w:r w:rsidRPr="003F4C19">
        <w:rPr>
          <w:rFonts w:ascii="Times New Roman" w:hAnsi="Times New Roman" w:cs="Times New Roman"/>
          <w:sz w:val="24"/>
          <w:szCs w:val="24"/>
        </w:rPr>
        <w:tab/>
        <w:t xml:space="preserve">Требовать своевременного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установленном договором порядке.</w:t>
      </w:r>
    </w:p>
    <w:p w14:paraId="0F31643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5.3.2.</w:t>
      </w:r>
      <w:r w:rsidRPr="003F4C19">
        <w:rPr>
          <w:rFonts w:ascii="Times New Roman" w:hAnsi="Times New Roman" w:cs="Times New Roman"/>
          <w:sz w:val="24"/>
          <w:szCs w:val="24"/>
        </w:rPr>
        <w:tab/>
        <w:t xml:space="preserve">Требовать своевременной оплаты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соответствии с условиями договора.</w:t>
      </w:r>
    </w:p>
    <w:p w14:paraId="74DF8133"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5.3.4.</w:t>
      </w:r>
      <w:r w:rsidRPr="003F4C19">
        <w:rPr>
          <w:rFonts w:ascii="Times New Roman" w:hAnsi="Times New Roman" w:cs="Times New Roman"/>
          <w:sz w:val="24"/>
          <w:szCs w:val="24"/>
        </w:rPr>
        <w:tab/>
        <w:t xml:space="preserve">Запрашивать у Исполнителя разъяснения и уточнения относительно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рамках настоящего договора.</w:t>
      </w:r>
    </w:p>
    <w:p w14:paraId="3D6C8A32"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5.3.5.</w:t>
      </w:r>
      <w:r w:rsidRPr="003F4C19">
        <w:rPr>
          <w:rFonts w:ascii="Times New Roman" w:hAnsi="Times New Roman" w:cs="Times New Roman"/>
          <w:sz w:val="24"/>
          <w:szCs w:val="24"/>
        </w:rPr>
        <w:tab/>
        <w:t xml:space="preserve">Получать от Заказчика содействие при </w:t>
      </w:r>
      <w:r w:rsidRPr="003F4C19">
        <w:rPr>
          <w:rFonts w:ascii="Times New Roman" w:eastAsia="Times New Roman" w:hAnsi="Times New Roman" w:cs="Times New Roman"/>
          <w:sz w:val="24"/>
          <w:szCs w:val="24"/>
        </w:rPr>
        <w:t>оказании услуг</w:t>
      </w:r>
      <w:r w:rsidRPr="003F4C19">
        <w:rPr>
          <w:rFonts w:ascii="Times New Roman" w:hAnsi="Times New Roman" w:cs="Times New Roman"/>
          <w:sz w:val="24"/>
          <w:szCs w:val="24"/>
        </w:rPr>
        <w:t xml:space="preserve"> в соответствии с условиями настоящего договора.</w:t>
      </w:r>
    </w:p>
    <w:p w14:paraId="07FE85F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w:t>
      </w:r>
      <w:r w:rsidRPr="003F4C19">
        <w:rPr>
          <w:rFonts w:ascii="Times New Roman" w:hAnsi="Times New Roman" w:cs="Times New Roman"/>
          <w:sz w:val="24"/>
          <w:szCs w:val="24"/>
        </w:rPr>
        <w:tab/>
        <w:t>Исполнитель обязан:</w:t>
      </w:r>
    </w:p>
    <w:p w14:paraId="4A67355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5.4.1. Своевременно и надлежащим образом </w:t>
      </w:r>
      <w:r w:rsidRPr="003F4C19">
        <w:rPr>
          <w:rFonts w:ascii="Times New Roman" w:eastAsia="Times New Roman" w:hAnsi="Times New Roman" w:cs="Times New Roman"/>
          <w:sz w:val="24"/>
          <w:szCs w:val="24"/>
        </w:rPr>
        <w:t>оказывать услуги</w:t>
      </w:r>
      <w:r w:rsidRPr="003F4C19">
        <w:rPr>
          <w:rFonts w:ascii="Times New Roman" w:hAnsi="Times New Roman" w:cs="Times New Roman"/>
          <w:sz w:val="24"/>
          <w:szCs w:val="24"/>
        </w:rPr>
        <w:t>, предусмотренные настоящим договором.</w:t>
      </w:r>
    </w:p>
    <w:p w14:paraId="7476432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59" w:name="Par756"/>
      <w:bookmarkEnd w:id="59"/>
      <w:r w:rsidRPr="003F4C19">
        <w:rPr>
          <w:rFonts w:ascii="Times New Roman" w:hAnsi="Times New Roman" w:cs="Times New Roman"/>
          <w:sz w:val="24"/>
          <w:szCs w:val="24"/>
        </w:rPr>
        <w:t xml:space="preserve">5.4.2. Обеспечивать соответствие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77FB860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5.4.3. Обеспечить устранение недостатков и дефектов, выявленных в ходе оказания услуг, за свой счет.</w:t>
      </w:r>
    </w:p>
    <w:p w14:paraId="0752EB8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0" w:name="Par758"/>
      <w:bookmarkEnd w:id="60"/>
      <w:r w:rsidRPr="003F4C19">
        <w:rPr>
          <w:rFonts w:ascii="Times New Roman" w:hAnsi="Times New Roman" w:cs="Times New Roman"/>
          <w:sz w:val="24"/>
          <w:szCs w:val="24"/>
        </w:rPr>
        <w:t>5.4.4.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1323750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5.4.5. </w:t>
      </w:r>
      <w:r w:rsidRPr="003F4C19">
        <w:rPr>
          <w:rFonts w:ascii="Times New Roman" w:hAnsi="Times New Roman" w:cs="Times New Roman"/>
          <w:kern w:val="3"/>
          <w:sz w:val="24"/>
          <w:szCs w:val="24"/>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w:t>
      </w:r>
      <w:r w:rsidRPr="003F4C19">
        <w:rPr>
          <w:rFonts w:ascii="Times New Roman" w:hAnsi="Times New Roman" w:cs="Times New Roman"/>
          <w:kern w:val="3"/>
          <w:sz w:val="24"/>
          <w:szCs w:val="24"/>
        </w:rPr>
        <w:lastRenderedPageBreak/>
        <w:t xml:space="preserve">реквизитов, надлежащим адресом и надлежащими банковскими реквизитами </w:t>
      </w:r>
      <w:r w:rsidRPr="003F4C19">
        <w:rPr>
          <w:rFonts w:ascii="Times New Roman" w:hAnsi="Times New Roman" w:cs="Times New Roman"/>
          <w:sz w:val="24"/>
          <w:szCs w:val="24"/>
        </w:rPr>
        <w:t xml:space="preserve">Исполнителя </w:t>
      </w:r>
      <w:r w:rsidRPr="003F4C19">
        <w:rPr>
          <w:rFonts w:ascii="Times New Roman" w:hAnsi="Times New Roman" w:cs="Times New Roman"/>
          <w:kern w:val="3"/>
          <w:sz w:val="24"/>
          <w:szCs w:val="24"/>
        </w:rPr>
        <w:t>будут считаться адрес и реквизиты, указанные в договоре.</w:t>
      </w:r>
    </w:p>
    <w:p w14:paraId="524DBAED"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5.4.6. Своевременно выставить счет на оплату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w:t>
      </w:r>
    </w:p>
    <w:p w14:paraId="0B08FC14"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5.4.7. Оплатить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Pr="003F4C19">
        <w:rPr>
          <w:rFonts w:ascii="Times New Roman" w:hAnsi="Times New Roman" w:cs="Times New Roman"/>
          <w:sz w:val="24"/>
          <w:szCs w:val="24"/>
        </w:rPr>
        <w:t>Исполнителем</w:t>
      </w:r>
      <w:r w:rsidRPr="003F4C19">
        <w:rPr>
          <w:rFonts w:ascii="Times New Roman" w:hAnsi="Times New Roman" w:cs="Times New Roman"/>
          <w:kern w:val="3"/>
          <w:sz w:val="24"/>
          <w:szCs w:val="24"/>
        </w:rPr>
        <w:t xml:space="preserve"> своих обязательств по договору.</w:t>
      </w:r>
    </w:p>
    <w:p w14:paraId="72BB46E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5.4.8. Исполнять иные обязательства, предусмотренные законодательством Российской Федерации и договором.</w:t>
      </w:r>
    </w:p>
    <w:p w14:paraId="159C229A" w14:textId="000F4496" w:rsidR="0062204B" w:rsidRPr="003F4C19" w:rsidRDefault="000245CE" w:rsidP="000245CE">
      <w:pPr>
        <w:widowControl w:val="0"/>
        <w:autoSpaceDE w:val="0"/>
        <w:autoSpaceDN w:val="0"/>
        <w:adjustRightInd w:val="0"/>
        <w:spacing w:after="0" w:line="240" w:lineRule="auto"/>
        <w:ind w:left="420"/>
        <w:contextualSpacing/>
        <w:jc w:val="center"/>
        <w:outlineLvl w:val="1"/>
        <w:rPr>
          <w:rFonts w:ascii="Times New Roman" w:eastAsia="Times New Roman" w:hAnsi="Times New Roman" w:cs="Times New Roman"/>
          <w:b/>
          <w:sz w:val="24"/>
          <w:szCs w:val="24"/>
        </w:rPr>
      </w:pPr>
      <w:bookmarkStart w:id="61" w:name="Par770"/>
      <w:bookmarkStart w:id="62" w:name="_Toc447190581"/>
      <w:bookmarkStart w:id="63" w:name="_Toc476923629"/>
      <w:bookmarkEnd w:id="61"/>
      <w:r>
        <w:rPr>
          <w:rFonts w:ascii="Times New Roman" w:eastAsia="Times New Roman" w:hAnsi="Times New Roman" w:cs="Times New Roman"/>
          <w:b/>
          <w:sz w:val="24"/>
          <w:szCs w:val="24"/>
        </w:rPr>
        <w:t>6.</w:t>
      </w:r>
      <w:r w:rsidR="0062204B" w:rsidRPr="003F4C19">
        <w:rPr>
          <w:rFonts w:ascii="Times New Roman" w:eastAsia="Times New Roman" w:hAnsi="Times New Roman" w:cs="Times New Roman"/>
          <w:b/>
          <w:sz w:val="24"/>
          <w:szCs w:val="24"/>
        </w:rPr>
        <w:t>Гарантии</w:t>
      </w:r>
      <w:bookmarkEnd w:id="62"/>
      <w:bookmarkEnd w:id="63"/>
    </w:p>
    <w:p w14:paraId="21E82C36" w14:textId="77777777" w:rsidR="0062204B" w:rsidRPr="003F4C19" w:rsidRDefault="0062204B" w:rsidP="0062204B">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 xml:space="preserve">          6.1.</w:t>
      </w:r>
      <w:r w:rsidRPr="003F4C19">
        <w:rPr>
          <w:rFonts w:ascii="Times New Roman" w:hAnsi="Times New Roman" w:cs="Times New Roman"/>
          <w:sz w:val="24"/>
          <w:szCs w:val="24"/>
        </w:rPr>
        <w:tab/>
        <w:t xml:space="preserve">Исполнитель гарантирует качество оказываемых услуг в соответствии с требованиями, указанными в </w:t>
      </w:r>
      <w:hyperlink r:id="rId11" w:anchor="Par756" w:history="1">
        <w:r w:rsidRPr="003F4C19">
          <w:rPr>
            <w:rFonts w:ascii="Times New Roman" w:hAnsi="Times New Roman" w:cs="Times New Roman"/>
            <w:sz w:val="24"/>
            <w:szCs w:val="24"/>
          </w:rPr>
          <w:t>пункте 5.4.2</w:t>
        </w:r>
      </w:hyperlink>
      <w:r w:rsidRPr="003F4C19">
        <w:rPr>
          <w:rFonts w:ascii="Times New Roman" w:hAnsi="Times New Roman" w:cs="Times New Roman"/>
          <w:sz w:val="24"/>
          <w:szCs w:val="24"/>
        </w:rPr>
        <w:t xml:space="preserve"> договора.</w:t>
      </w:r>
    </w:p>
    <w:p w14:paraId="62F4EB48" w14:textId="1E3F02F6" w:rsidR="0062204B" w:rsidRPr="003F4C19" w:rsidRDefault="0062204B" w:rsidP="0062204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6.2.</w:t>
      </w:r>
      <w:r w:rsidRPr="003F4C19">
        <w:rPr>
          <w:rFonts w:ascii="Times New Roman" w:hAnsi="Times New Roman" w:cs="Times New Roman"/>
          <w:sz w:val="24"/>
          <w:szCs w:val="24"/>
        </w:rPr>
        <w:tab/>
        <w:t xml:space="preserve">Гарантийный срок на оказываемые услуги по настоящему договору должен составлять </w:t>
      </w:r>
      <w:r w:rsidR="002B0E88">
        <w:rPr>
          <w:rFonts w:ascii="Times New Roman" w:hAnsi="Times New Roman" w:cs="Times New Roman"/>
          <w:sz w:val="24"/>
          <w:szCs w:val="24"/>
        </w:rPr>
        <w:t>12</w:t>
      </w:r>
      <w:r w:rsidRPr="003F4C19">
        <w:rPr>
          <w:rFonts w:ascii="Times New Roman" w:hAnsi="Times New Roman" w:cs="Times New Roman"/>
          <w:sz w:val="24"/>
          <w:szCs w:val="24"/>
        </w:rPr>
        <w:t xml:space="preserve"> (дв</w:t>
      </w:r>
      <w:r w:rsidR="002B0E88">
        <w:rPr>
          <w:rFonts w:ascii="Times New Roman" w:hAnsi="Times New Roman" w:cs="Times New Roman"/>
          <w:sz w:val="24"/>
          <w:szCs w:val="24"/>
        </w:rPr>
        <w:t>енадцать</w:t>
      </w:r>
      <w:r w:rsidRPr="003F4C19">
        <w:rPr>
          <w:rFonts w:ascii="Times New Roman" w:hAnsi="Times New Roman" w:cs="Times New Roman"/>
          <w:sz w:val="24"/>
          <w:szCs w:val="24"/>
        </w:rPr>
        <w:t>) месяц</w:t>
      </w:r>
      <w:r w:rsidR="002B0E88">
        <w:rPr>
          <w:rFonts w:ascii="Times New Roman" w:hAnsi="Times New Roman" w:cs="Times New Roman"/>
          <w:sz w:val="24"/>
          <w:szCs w:val="24"/>
        </w:rPr>
        <w:t>ев</w:t>
      </w:r>
      <w:r w:rsidRPr="003F4C19">
        <w:rPr>
          <w:rFonts w:ascii="Times New Roman" w:hAnsi="Times New Roman" w:cs="Times New Roman"/>
          <w:sz w:val="24"/>
          <w:szCs w:val="24"/>
        </w:rPr>
        <w:t xml:space="preserve"> с даты подписания Сторонами Акта приемки оказанных услуг.</w:t>
      </w:r>
    </w:p>
    <w:p w14:paraId="68F316ED" w14:textId="77777777" w:rsidR="0062204B" w:rsidRPr="003F4C19" w:rsidRDefault="0062204B" w:rsidP="0062204B">
      <w:pPr>
        <w:widowControl w:val="0"/>
        <w:autoSpaceDE w:val="0"/>
        <w:autoSpaceDN w:val="0"/>
        <w:adjustRightInd w:val="0"/>
        <w:spacing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6.3.</w:t>
      </w:r>
      <w:r w:rsidRPr="003F4C19">
        <w:rPr>
          <w:rFonts w:ascii="Times New Roman" w:hAnsi="Times New Roman" w:cs="Times New Roman"/>
          <w:sz w:val="24"/>
          <w:szCs w:val="24"/>
        </w:rPr>
        <w:tab/>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07064619" w14:textId="1C0DDEBB" w:rsidR="00356773" w:rsidRPr="003438E4" w:rsidRDefault="00356773" w:rsidP="00356773">
      <w:pPr>
        <w:pStyle w:val="Standard"/>
        <w:spacing w:after="0"/>
        <w:ind w:firstLine="72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7. Ответственность Сторон</w:t>
      </w:r>
    </w:p>
    <w:p w14:paraId="16BBD77F" w14:textId="77777777" w:rsidR="00356773" w:rsidRPr="003438E4" w:rsidRDefault="00356773" w:rsidP="00356773">
      <w:pPr>
        <w:pStyle w:val="ConsNormal"/>
        <w:ind w:right="0" w:firstLine="709"/>
        <w:jc w:val="both"/>
        <w:rPr>
          <w:rFonts w:ascii="Times New Roman" w:hAnsi="Times New Roman" w:cs="Times New Roman"/>
          <w:sz w:val="24"/>
          <w:szCs w:val="24"/>
        </w:rPr>
      </w:pPr>
      <w:r w:rsidRPr="003438E4">
        <w:rPr>
          <w:rFonts w:ascii="Times New Roman" w:hAnsi="Times New Roman" w:cs="Times New Roman"/>
          <w:sz w:val="24"/>
          <w:szCs w:val="24"/>
        </w:rPr>
        <w:t xml:space="preserve">7.1. За неисполнение или ненадлежащее исполнение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стороны  несут ответственность в соответствии с настоящим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3F46CF45" w14:textId="7CBC06BC" w:rsidR="00356773" w:rsidRPr="003438E4" w:rsidRDefault="00356773" w:rsidP="00356773">
      <w:pPr>
        <w:pStyle w:val="ConsNormal"/>
        <w:ind w:right="0" w:firstLine="709"/>
        <w:jc w:val="both"/>
        <w:rPr>
          <w:rFonts w:ascii="Times New Roman" w:hAnsi="Times New Roman" w:cs="Times New Roman"/>
          <w:sz w:val="24"/>
          <w:szCs w:val="24"/>
        </w:rPr>
      </w:pPr>
      <w:r w:rsidRPr="003438E4">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w:t>
      </w:r>
      <w:r w:rsidR="00A421FF" w:rsidRPr="003438E4">
        <w:rPr>
          <w:rFonts w:ascii="Times New Roman" w:hAnsi="Times New Roman" w:cs="Times New Roman"/>
          <w:sz w:val="24"/>
          <w:szCs w:val="24"/>
        </w:rPr>
        <w:t>Исполнитель</w:t>
      </w:r>
      <w:r w:rsidRPr="003438E4">
        <w:rPr>
          <w:rFonts w:ascii="Times New Roman" w:hAnsi="Times New Roman" w:cs="Times New Roman"/>
          <w:sz w:val="24"/>
          <w:szCs w:val="24"/>
        </w:rPr>
        <w:t xml:space="preserve"> вправе потребовать уплаты неустоек (штрафов, пеней).</w:t>
      </w:r>
    </w:p>
    <w:p w14:paraId="1A8A6362" w14:textId="51A83F16" w:rsidR="00356773" w:rsidRPr="003438E4" w:rsidRDefault="00356773" w:rsidP="00356773">
      <w:pPr>
        <w:pStyle w:val="ConsNormal"/>
        <w:ind w:right="0"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начиная со дня, следующего после дня истечения установленного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w:t>
      </w:r>
      <w:r w:rsidR="00A653E1" w:rsidRPr="003438E4">
        <w:rPr>
          <w:rFonts w:ascii="Times New Roman" w:hAnsi="Times New Roman" w:cs="Times New Roman"/>
          <w:sz w:val="24"/>
          <w:szCs w:val="24"/>
        </w:rPr>
        <w:t xml:space="preserve">ключевой </w:t>
      </w:r>
      <w:r w:rsidRPr="003438E4">
        <w:rPr>
          <w:rFonts w:ascii="Times New Roman" w:hAnsi="Times New Roman" w:cs="Times New Roman"/>
          <w:sz w:val="24"/>
          <w:szCs w:val="24"/>
        </w:rPr>
        <w:t>ставки Центрального банка Российской Федерации от не уплаченной в срок суммы и определяется по формуле:</w:t>
      </w:r>
    </w:p>
    <w:p w14:paraId="4A136DDC" w14:textId="77777777" w:rsidR="00356773" w:rsidRPr="003438E4" w:rsidRDefault="00356773" w:rsidP="00356773">
      <w:pPr>
        <w:pStyle w:val="ConsNormal"/>
        <w:ind w:right="0" w:firstLine="0"/>
        <w:jc w:val="both"/>
        <w:rPr>
          <w:rFonts w:ascii="Times New Roman" w:hAnsi="Times New Roman" w:cs="Times New Roman"/>
          <w:sz w:val="24"/>
          <w:szCs w:val="24"/>
        </w:rPr>
      </w:pPr>
    </w:p>
    <w:p w14:paraId="666A60CB" w14:textId="77777777" w:rsidR="00356773" w:rsidRPr="003438E4" w:rsidRDefault="00356773" w:rsidP="00356773">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56773" w:rsidRPr="003438E4" w14:paraId="47CFB028"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1A103DB7"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7C1C5385"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65BCFE70"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1E7A08E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4AB41CD9"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7AC37AA2"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384495D5"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A34E552"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1A4E4592"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количество дней просрочки</w:t>
            </w:r>
          </w:p>
        </w:tc>
      </w:tr>
    </w:tbl>
    <w:p w14:paraId="05A5B844" w14:textId="77777777" w:rsidR="00356773" w:rsidRPr="003438E4" w:rsidRDefault="00356773" w:rsidP="00356773">
      <w:pPr>
        <w:pStyle w:val="ConsNormal"/>
        <w:ind w:right="0" w:firstLine="709"/>
        <w:jc w:val="both"/>
        <w:rPr>
          <w:rFonts w:ascii="Times New Roman" w:hAnsi="Times New Roman" w:cs="Times New Roman"/>
          <w:sz w:val="24"/>
          <w:szCs w:val="24"/>
        </w:rPr>
      </w:pPr>
    </w:p>
    <w:p w14:paraId="419AB1FD" w14:textId="77777777" w:rsidR="00356773" w:rsidRPr="003438E4" w:rsidRDefault="00356773" w:rsidP="00356773">
      <w:pPr>
        <w:pStyle w:val="ConsNormal"/>
        <w:ind w:right="0"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 исключением просрочки исполнения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Размер штрафа устанавливается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в виде фиксированной суммы, определенной в </w:t>
      </w:r>
      <w:r w:rsidRPr="003438E4">
        <w:rPr>
          <w:rFonts w:ascii="Times New Roman" w:eastAsia="Calibri" w:hAnsi="Times New Roman" w:cs="Times New Roman"/>
          <w:sz w:val="24"/>
          <w:szCs w:val="24"/>
        </w:rPr>
        <w:t>порядке,</w:t>
      </w:r>
      <w:r w:rsidRPr="003438E4">
        <w:rPr>
          <w:rFonts w:ascii="Times New Roman" w:hAnsi="Times New Roman" w:cs="Times New Roman"/>
          <w:sz w:val="24"/>
          <w:szCs w:val="24"/>
        </w:rPr>
        <w:t xml:space="preserve"> установленном Постановлением Правительства РФ от 30.08.2017 № 1042. </w:t>
      </w:r>
    </w:p>
    <w:p w14:paraId="66AB13F8" w14:textId="4B61F8C6" w:rsidR="00356773" w:rsidRPr="003438E4" w:rsidRDefault="00356773" w:rsidP="00356773">
      <w:pPr>
        <w:pStyle w:val="a9"/>
        <w:autoSpaceDE w:val="0"/>
        <w:autoSpaceDN w:val="0"/>
        <w:adjustRightInd w:val="0"/>
        <w:ind w:left="0" w:firstLine="709"/>
        <w:jc w:val="both"/>
      </w:pPr>
      <w:r w:rsidRPr="003438E4">
        <w:rPr>
          <w:rFonts w:eastAsia="Calibri"/>
        </w:rPr>
        <w:t xml:space="preserve">За каждый факт неисполнения Заказчиком обязательств, предусмотренных </w:t>
      </w:r>
      <w:r w:rsidRPr="003438E4">
        <w:rPr>
          <w:color w:val="00000A"/>
        </w:rPr>
        <w:t>договором</w:t>
      </w:r>
      <w:r w:rsidRPr="003438E4">
        <w:rPr>
          <w:rFonts w:eastAsia="Calibri"/>
        </w:rPr>
        <w:t xml:space="preserve">, за исключением просрочки исполнения обязательств, предусмотренных </w:t>
      </w:r>
      <w:r w:rsidRPr="003438E4">
        <w:rPr>
          <w:color w:val="00000A"/>
        </w:rPr>
        <w:t>договором</w:t>
      </w:r>
      <w:r w:rsidRPr="003438E4">
        <w:rPr>
          <w:rFonts w:eastAsia="Calibri"/>
        </w:rPr>
        <w:t xml:space="preserve">, </w:t>
      </w:r>
      <w:r w:rsidR="00C4591D">
        <w:rPr>
          <w:rFonts w:eastAsia="Calibri"/>
        </w:rPr>
        <w:t>Исполнитель</w:t>
      </w:r>
      <w:r w:rsidRPr="003438E4">
        <w:rPr>
          <w:rFonts w:eastAsia="Calibri"/>
        </w:rPr>
        <w:t xml:space="preserve"> вправе начислить штраф в размере</w:t>
      </w:r>
      <w:r w:rsidRPr="003438E4">
        <w:t xml:space="preserve"> 1000 рублей.</w:t>
      </w:r>
    </w:p>
    <w:p w14:paraId="4C2A01DC" w14:textId="1094EB1A" w:rsidR="00356773" w:rsidRPr="003438E4" w:rsidRDefault="00356773" w:rsidP="00356773">
      <w:pPr>
        <w:autoSpaceDE w:val="0"/>
        <w:autoSpaceDN w:val="0"/>
        <w:adjustRightInd w:val="0"/>
        <w:spacing w:after="0" w:line="240" w:lineRule="auto"/>
        <w:ind w:firstLine="567"/>
        <w:jc w:val="both"/>
        <w:rPr>
          <w:rFonts w:ascii="Times New Roman" w:hAnsi="Times New Roman" w:cs="Times New Roman"/>
          <w:sz w:val="24"/>
          <w:szCs w:val="24"/>
        </w:rPr>
      </w:pPr>
      <w:r w:rsidRPr="003438E4">
        <w:rPr>
          <w:rFonts w:ascii="Times New Roman" w:hAnsi="Times New Roman" w:cs="Times New Roman"/>
          <w:sz w:val="24"/>
          <w:szCs w:val="24"/>
        </w:rPr>
        <w:t xml:space="preserve">7.3.  В случае просрочки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sz w:val="24"/>
          <w:szCs w:val="24"/>
        </w:rPr>
        <w:t xml:space="preserve"> обязательств (в том числе гарантийного обязательства),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а также в иных случаях неисполнения или </w:t>
      </w:r>
      <w:r w:rsidRPr="003438E4">
        <w:rPr>
          <w:rFonts w:ascii="Times New Roman" w:hAnsi="Times New Roman" w:cs="Times New Roman"/>
          <w:sz w:val="24"/>
          <w:szCs w:val="24"/>
        </w:rPr>
        <w:lastRenderedPageBreak/>
        <w:t xml:space="preserve">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Заказчик направляет </w:t>
      </w:r>
      <w:r w:rsidR="00A421FF" w:rsidRPr="003438E4">
        <w:rPr>
          <w:rFonts w:ascii="Times New Roman" w:hAnsi="Times New Roman" w:cs="Times New Roman"/>
          <w:sz w:val="24"/>
          <w:szCs w:val="24"/>
        </w:rPr>
        <w:t>Исполнителю</w:t>
      </w:r>
      <w:r w:rsidRPr="003438E4">
        <w:rPr>
          <w:rFonts w:ascii="Times New Roman" w:hAnsi="Times New Roman" w:cs="Times New Roman"/>
          <w:sz w:val="24"/>
          <w:szCs w:val="24"/>
        </w:rPr>
        <w:t xml:space="preserve"> требование об уплате неустоек (штрафов, пеней).</w:t>
      </w:r>
    </w:p>
    <w:p w14:paraId="02963CED" w14:textId="5ED12EFE" w:rsidR="00356773" w:rsidRPr="003438E4" w:rsidRDefault="00356773" w:rsidP="00356773">
      <w:pPr>
        <w:autoSpaceDE w:val="0"/>
        <w:autoSpaceDN w:val="0"/>
        <w:adjustRightInd w:val="0"/>
        <w:spacing w:after="0" w:line="240" w:lineRule="auto"/>
        <w:ind w:firstLine="540"/>
        <w:jc w:val="both"/>
        <w:rPr>
          <w:rFonts w:ascii="Times New Roman" w:hAnsi="Times New Roman" w:cs="Times New Roman"/>
          <w:iCs/>
          <w:sz w:val="24"/>
          <w:szCs w:val="24"/>
        </w:rPr>
      </w:pPr>
      <w:r w:rsidRPr="003438E4">
        <w:rPr>
          <w:rFonts w:ascii="Times New Roman" w:hAnsi="Times New Roman" w:cs="Times New Roman"/>
          <w:iCs/>
          <w:sz w:val="24"/>
          <w:szCs w:val="24"/>
        </w:rPr>
        <w:t xml:space="preserve">Пеня начисляется за каждый день просрочки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iCs/>
          <w:sz w:val="24"/>
          <w:szCs w:val="24"/>
        </w:rPr>
        <w:t xml:space="preserve">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в размере 1/300 действующей на дату уплаты пени </w:t>
      </w:r>
      <w:r w:rsidR="00A653E1" w:rsidRPr="003438E4">
        <w:rPr>
          <w:rFonts w:ascii="Times New Roman" w:hAnsi="Times New Roman" w:cs="Times New Roman"/>
          <w:iCs/>
          <w:sz w:val="24"/>
          <w:szCs w:val="24"/>
        </w:rPr>
        <w:t xml:space="preserve">ключевой </w:t>
      </w:r>
      <w:r w:rsidRPr="003438E4">
        <w:rPr>
          <w:rFonts w:ascii="Times New Roman" w:hAnsi="Times New Roman" w:cs="Times New Roman"/>
          <w:iCs/>
          <w:sz w:val="24"/>
          <w:szCs w:val="24"/>
        </w:rPr>
        <w:t xml:space="preserve">ставки Центрального банка Российской Федерации от цены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и фактически исполненных </w:t>
      </w:r>
      <w:r w:rsidR="00A421FF" w:rsidRPr="003438E4">
        <w:rPr>
          <w:rFonts w:ascii="Times New Roman" w:eastAsia="Calibri" w:hAnsi="Times New Roman" w:cs="Times New Roman"/>
          <w:sz w:val="24"/>
          <w:szCs w:val="24"/>
        </w:rPr>
        <w:t>Исполнителем</w:t>
      </w:r>
      <w:r w:rsidRPr="003438E4">
        <w:rPr>
          <w:rFonts w:ascii="Times New Roman" w:hAnsi="Times New Roman" w:cs="Times New Roman"/>
          <w:iCs/>
          <w:sz w:val="24"/>
          <w:szCs w:val="24"/>
        </w:rPr>
        <w:t xml:space="preserve"> и определяется по формуле: </w:t>
      </w:r>
    </w:p>
    <w:p w14:paraId="58AC0811" w14:textId="77777777" w:rsidR="00356773" w:rsidRPr="003438E4" w:rsidRDefault="00356773" w:rsidP="00356773">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56773" w:rsidRPr="003438E4" w14:paraId="1E537B2D"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5ABE6851"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55B4CABC"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13D269F0"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(цена </w:t>
            </w:r>
            <w:r w:rsidRPr="003438E4">
              <w:rPr>
                <w:rFonts w:ascii="Times New Roman" w:eastAsia="Times New Roman" w:hAnsi="Times New Roman" w:cs="Times New Roman"/>
                <w:color w:val="00000A"/>
                <w:sz w:val="24"/>
                <w:szCs w:val="24"/>
              </w:rPr>
              <w:t>договора</w:t>
            </w:r>
            <w:r w:rsidRPr="003438E4">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0A36D549"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4A114BA"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62A5212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73F59920"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000572A"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181CA78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количество дней просрочки</w:t>
            </w:r>
          </w:p>
        </w:tc>
      </w:tr>
    </w:tbl>
    <w:p w14:paraId="03A9295F" w14:textId="77777777" w:rsidR="00356773" w:rsidRPr="003438E4" w:rsidRDefault="00356773" w:rsidP="00356773">
      <w:pPr>
        <w:autoSpaceDE w:val="0"/>
        <w:autoSpaceDN w:val="0"/>
        <w:adjustRightInd w:val="0"/>
        <w:spacing w:after="0"/>
        <w:ind w:firstLine="540"/>
        <w:jc w:val="both"/>
        <w:rPr>
          <w:rFonts w:ascii="Times New Roman" w:eastAsia="Arial Unicode MS" w:hAnsi="Times New Roman" w:cs="Times New Roman"/>
          <w:iCs/>
          <w:sz w:val="24"/>
          <w:szCs w:val="24"/>
        </w:rPr>
      </w:pPr>
    </w:p>
    <w:p w14:paraId="0BA4C196" w14:textId="5E2D4170" w:rsidR="00356773" w:rsidRPr="003438E4" w:rsidRDefault="00356773" w:rsidP="00356773">
      <w:pPr>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 xml:space="preserve">7.4. За каждый факт неисполнения или ненадлежащего исполнения </w:t>
      </w:r>
      <w:r w:rsidR="00A421FF" w:rsidRPr="003438E4">
        <w:rPr>
          <w:rFonts w:ascii="Times New Roman" w:hAnsi="Times New Roman" w:cs="Times New Roman"/>
          <w:sz w:val="24"/>
          <w:szCs w:val="24"/>
        </w:rPr>
        <w:t>Исполнителем</w:t>
      </w:r>
      <w:r w:rsidR="00043997" w:rsidRPr="003438E4">
        <w:rPr>
          <w:rFonts w:ascii="Times New Roman" w:hAnsi="Times New Roman" w:cs="Times New Roman"/>
          <w:sz w:val="24"/>
          <w:szCs w:val="24"/>
        </w:rPr>
        <w:t xml:space="preserve"> </w:t>
      </w:r>
      <w:r w:rsidRPr="003438E4">
        <w:rPr>
          <w:rFonts w:ascii="Times New Roman" w:hAnsi="Times New Roman" w:cs="Times New Roman"/>
          <w:sz w:val="24"/>
          <w:szCs w:val="24"/>
        </w:rPr>
        <w:t xml:space="preserve">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заключенным по результатам определения </w:t>
      </w:r>
      <w:r w:rsidR="00A421FF" w:rsidRPr="003438E4">
        <w:rPr>
          <w:rFonts w:ascii="Times New Roman" w:hAnsi="Times New Roman" w:cs="Times New Roman"/>
          <w:sz w:val="24"/>
          <w:szCs w:val="24"/>
        </w:rPr>
        <w:t>Исполнителя</w:t>
      </w:r>
      <w:r w:rsidRPr="003438E4">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Размер штрафа устанавливается в виде фиксированной суммы, определенной в </w:t>
      </w:r>
      <w:r w:rsidRPr="003438E4">
        <w:rPr>
          <w:rFonts w:ascii="Times New Roman" w:eastAsia="Calibri" w:hAnsi="Times New Roman" w:cs="Times New Roman"/>
          <w:sz w:val="24"/>
          <w:szCs w:val="24"/>
        </w:rPr>
        <w:t>порядке,</w:t>
      </w:r>
      <w:r w:rsidRPr="003438E4">
        <w:rPr>
          <w:rFonts w:ascii="Times New Roman" w:hAnsi="Times New Roman" w:cs="Times New Roman"/>
          <w:sz w:val="24"/>
          <w:szCs w:val="24"/>
        </w:rPr>
        <w:t xml:space="preserve"> установленном Постановлением Правительства РФ от 30.08.2017 № 1042, и составляет 10% от цены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а именно ________ рублей __ копеек.</w:t>
      </w:r>
      <w:r w:rsidRPr="003438E4">
        <w:rPr>
          <w:rStyle w:val="afc"/>
          <w:rFonts w:ascii="Times New Roman" w:hAnsi="Times New Roman" w:cs="Times New Roman"/>
          <w:sz w:val="24"/>
          <w:szCs w:val="24"/>
        </w:rPr>
        <w:footnoteReference w:id="1"/>
      </w:r>
    </w:p>
    <w:p w14:paraId="4AA34114" w14:textId="65231947" w:rsidR="00356773" w:rsidRPr="003438E4" w:rsidRDefault="00356773" w:rsidP="00356773">
      <w:pPr>
        <w:autoSpaceDE w:val="0"/>
        <w:autoSpaceDN w:val="0"/>
        <w:adjustRightInd w:val="0"/>
        <w:spacing w:after="0" w:line="240" w:lineRule="auto"/>
        <w:ind w:firstLine="540"/>
        <w:jc w:val="both"/>
        <w:rPr>
          <w:rFonts w:ascii="Times New Roman" w:hAnsi="Times New Roman" w:cs="Times New Roman"/>
          <w:sz w:val="24"/>
          <w:szCs w:val="24"/>
        </w:rPr>
      </w:pPr>
      <w:r w:rsidRPr="003438E4">
        <w:rPr>
          <w:rFonts w:ascii="Times New Roman" w:hAnsi="Times New Roman" w:cs="Times New Roman"/>
          <w:sz w:val="24"/>
          <w:szCs w:val="24"/>
        </w:rPr>
        <w:t>7.5.</w:t>
      </w:r>
      <w:r w:rsidRPr="003438E4">
        <w:rPr>
          <w:rFonts w:ascii="Times New Roman" w:hAnsi="Times New Roman" w:cs="Times New Roman"/>
          <w:i/>
          <w:sz w:val="24"/>
          <w:szCs w:val="24"/>
        </w:rPr>
        <w:t xml:space="preserve"> </w:t>
      </w:r>
      <w:r w:rsidRPr="003438E4">
        <w:rPr>
          <w:rFonts w:ascii="Times New Roman" w:hAnsi="Times New Roman" w:cs="Times New Roman"/>
          <w:sz w:val="24"/>
          <w:szCs w:val="24"/>
        </w:rPr>
        <w:t xml:space="preserve">За каждый факт неисполнения или ненадлежащего исполнения </w:t>
      </w:r>
      <w:r w:rsidR="00A421FF" w:rsidRPr="003438E4">
        <w:rPr>
          <w:rFonts w:ascii="Times New Roman" w:hAnsi="Times New Roman" w:cs="Times New Roman"/>
          <w:sz w:val="24"/>
          <w:szCs w:val="24"/>
        </w:rPr>
        <w:t xml:space="preserve">Исполнителем </w:t>
      </w:r>
      <w:r w:rsidRPr="003438E4">
        <w:rPr>
          <w:rFonts w:ascii="Times New Roman" w:hAnsi="Times New Roman" w:cs="Times New Roman"/>
          <w:sz w:val="24"/>
          <w:szCs w:val="24"/>
        </w:rPr>
        <w:t xml:space="preserve">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sidRPr="003438E4">
        <w:rPr>
          <w:rFonts w:ascii="Times New Roman" w:eastAsia="Times New Roman" w:hAnsi="Times New Roman" w:cs="Times New Roman"/>
          <w:color w:val="00000A"/>
          <w:sz w:val="24"/>
          <w:szCs w:val="24"/>
        </w:rPr>
        <w:t>договоре</w:t>
      </w:r>
      <w:r w:rsidRPr="003438E4">
        <w:rPr>
          <w:rFonts w:ascii="Times New Roman" w:hAnsi="Times New Roman" w:cs="Times New Roman"/>
          <w:sz w:val="24"/>
          <w:szCs w:val="24"/>
        </w:rPr>
        <w:t xml:space="preserve"> таких обязательств) в виде фиксированной суммы, и составляет 1000 рублей.</w:t>
      </w:r>
    </w:p>
    <w:p w14:paraId="74046ED5" w14:textId="7B442019"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7.6. В случае неисполнения или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Заказчик производит оплату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xml:space="preserve"> за вычетом соответствующего размера неустойки (штрафа, пеней).</w:t>
      </w:r>
    </w:p>
    <w:p w14:paraId="691CE806" w14:textId="0824ABA5"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своих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xml:space="preserve">, </w:t>
      </w:r>
      <w:r w:rsidR="00A421FF" w:rsidRPr="003438E4">
        <w:rPr>
          <w:rFonts w:ascii="Times New Roman" w:hAnsi="Times New Roman" w:cs="Times New Roman"/>
          <w:sz w:val="24"/>
          <w:szCs w:val="24"/>
        </w:rPr>
        <w:t>Исполнитель</w:t>
      </w:r>
      <w:r w:rsidRPr="003438E4">
        <w:rPr>
          <w:rFonts w:ascii="Times New Roman" w:eastAsia="Calibri" w:hAnsi="Times New Roman" w:cs="Times New Roman"/>
          <w:sz w:val="24"/>
          <w:szCs w:val="24"/>
        </w:rPr>
        <w:t xml:space="preserve"> обязан возместить такие убытки независимо от уплаты неустойки.</w:t>
      </w:r>
    </w:p>
    <w:p w14:paraId="14FE17C2"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w:t>
      </w:r>
    </w:p>
    <w:p w14:paraId="72E21E54"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произошло по вине другой Стороны или вследствие непреодолимой силы.</w:t>
      </w:r>
    </w:p>
    <w:p w14:paraId="67B266D6" w14:textId="5F1FB0C0"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7.10. В случае расторжения </w:t>
      </w:r>
      <w:r w:rsidRPr="003438E4">
        <w:rPr>
          <w:rFonts w:ascii="Times New Roman" w:eastAsia="Times New Roman" w:hAnsi="Times New Roman" w:cs="Times New Roman"/>
          <w:color w:val="00000A"/>
          <w:sz w:val="24"/>
          <w:szCs w:val="24"/>
        </w:rPr>
        <w:t xml:space="preserve">договора </w:t>
      </w:r>
      <w:r w:rsidRPr="003438E4">
        <w:rPr>
          <w:rFonts w:ascii="Times New Roman" w:eastAsia="Calibri" w:hAnsi="Times New Roman" w:cs="Times New Roman"/>
          <w:sz w:val="24"/>
          <w:szCs w:val="24"/>
        </w:rPr>
        <w:t xml:space="preserve">в связи с ненадлежащим исполнением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своих обязательств (в том числе по соглашению Сторон) последний в течение 10 (десяти) рабочих дней с даты расторжения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 xml:space="preserve"> или подписания соглашения о расторжении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 xml:space="preserve"> уплачивает Заказчику штраф в соответствии с пунктом 7.4 </w:t>
      </w:r>
      <w:r w:rsidR="00043997" w:rsidRPr="003438E4">
        <w:rPr>
          <w:rFonts w:ascii="Times New Roman" w:eastAsia="Calibri" w:hAnsi="Times New Roman" w:cs="Times New Roman"/>
          <w:sz w:val="24"/>
          <w:szCs w:val="24"/>
        </w:rPr>
        <w:t>договор</w:t>
      </w:r>
      <w:r w:rsidRPr="003438E4">
        <w:rPr>
          <w:rFonts w:ascii="Times New Roman" w:eastAsia="Calibri" w:hAnsi="Times New Roman" w:cs="Times New Roman"/>
          <w:sz w:val="24"/>
          <w:szCs w:val="24"/>
        </w:rPr>
        <w:t>а.</w:t>
      </w:r>
    </w:p>
    <w:p w14:paraId="4220165B"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7.11. Сторона, допустившая нарушение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64066923" w14:textId="36807AF4"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w:t>
      </w:r>
      <w:r w:rsidR="00583296"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не может превышать цену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w:t>
      </w:r>
    </w:p>
    <w:p w14:paraId="64FC59E0" w14:textId="77777777" w:rsidR="00356773" w:rsidRPr="003438E4" w:rsidRDefault="00356773" w:rsidP="00356773">
      <w:pPr>
        <w:pStyle w:val="Standard"/>
        <w:spacing w:after="0"/>
        <w:ind w:firstLine="567"/>
        <w:jc w:val="both"/>
        <w:rPr>
          <w:rFonts w:ascii="Times New Roman" w:eastAsia="Times New Roman" w:hAnsi="Times New Roman" w:cs="Times New Roman"/>
          <w:color w:val="00000A"/>
          <w:sz w:val="24"/>
          <w:szCs w:val="24"/>
        </w:rPr>
      </w:pPr>
      <w:r w:rsidRPr="003438E4">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не может превышать цену </w:t>
      </w:r>
      <w:r w:rsidRPr="003438E4">
        <w:rPr>
          <w:rFonts w:ascii="Times New Roman" w:eastAsia="Times New Roman" w:hAnsi="Times New Roman" w:cs="Times New Roman"/>
          <w:color w:val="00000A"/>
          <w:sz w:val="24"/>
          <w:szCs w:val="24"/>
        </w:rPr>
        <w:t>договора.</w:t>
      </w:r>
    </w:p>
    <w:p w14:paraId="67144957" w14:textId="238BDC1D" w:rsidR="0059576D" w:rsidRPr="003438E4" w:rsidRDefault="00F075A4" w:rsidP="0059576D">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8</w:t>
      </w:r>
      <w:r w:rsidR="0059576D" w:rsidRPr="003438E4">
        <w:rPr>
          <w:rFonts w:ascii="Times New Roman" w:eastAsia="Times New Roman" w:hAnsi="Times New Roman" w:cs="Times New Roman"/>
          <w:b/>
          <w:color w:val="00000A"/>
          <w:sz w:val="24"/>
          <w:szCs w:val="24"/>
        </w:rPr>
        <w:t xml:space="preserve">.Порядок расторжения договора </w:t>
      </w:r>
    </w:p>
    <w:p w14:paraId="104E7C1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DFACD3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14:paraId="099F17BD"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 xml:space="preserve">При расторжении договора в одностороннем порядке по вине поставщика (подрядчика, </w:t>
      </w:r>
      <w:r w:rsidRPr="003438E4">
        <w:rPr>
          <w:rFonts w:ascii="Times New Roman" w:hAnsi="Times New Roman" w:cs="Times New Roman"/>
          <w:sz w:val="24"/>
          <w:szCs w:val="24"/>
        </w:rPr>
        <w:lastRenderedPageBreak/>
        <w:t>исполнителя) Заказчик вправе потребовать от поставщика (подрядчика, исполнителя) возмещения причиненных убытков.</w:t>
      </w:r>
    </w:p>
    <w:p w14:paraId="375E6AF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3C39DC72" w14:textId="77777777" w:rsidR="0059576D" w:rsidRPr="003438E4" w:rsidRDefault="0059576D" w:rsidP="0059576D">
      <w:pPr>
        <w:pStyle w:val="a9"/>
        <w:widowControl w:val="0"/>
        <w:autoSpaceDE w:val="0"/>
        <w:autoSpaceDN w:val="0"/>
        <w:adjustRightInd w:val="0"/>
        <w:ind w:left="0"/>
        <w:jc w:val="both"/>
        <w:rPr>
          <w:rFonts w:eastAsia="Calibri"/>
        </w:rPr>
      </w:pPr>
      <w:r w:rsidRPr="003438E4">
        <w:rPr>
          <w:kern w:val="3"/>
          <w:lang w:eastAsia="ar-SA"/>
        </w:rPr>
        <w:t xml:space="preserve">      </w:t>
      </w:r>
      <w:r w:rsidRPr="003438E4">
        <w:t xml:space="preserve">Изменение условий договора предусмотрено в соответствии с Положением о закупке товаров, работ, услуг, утвержденным </w:t>
      </w:r>
      <w:r w:rsidRPr="003438E4">
        <w:rPr>
          <w:rFonts w:eastAsia="Calibri"/>
        </w:rPr>
        <w:t>наблюдательным советом – протокол № 9 от «18» августа 2020 г. п.66.</w:t>
      </w:r>
    </w:p>
    <w:p w14:paraId="12CAD809" w14:textId="62C10365" w:rsidR="0059576D" w:rsidRPr="003438E4" w:rsidRDefault="00F075A4" w:rsidP="0059576D">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0059576D" w:rsidRPr="003438E4">
        <w:rPr>
          <w:rFonts w:ascii="Times New Roman" w:eastAsia="Times New Roman" w:hAnsi="Times New Roman" w:cs="Times New Roman"/>
          <w:b/>
          <w:color w:val="00000A"/>
          <w:sz w:val="24"/>
          <w:szCs w:val="24"/>
        </w:rPr>
        <w:t>.</w:t>
      </w:r>
      <w:r w:rsidR="0059576D" w:rsidRPr="003438E4">
        <w:rPr>
          <w:rFonts w:ascii="Times New Roman" w:eastAsia="Times New Roman" w:hAnsi="Times New Roman" w:cs="Times New Roman"/>
          <w:b/>
          <w:color w:val="00000A"/>
          <w:sz w:val="24"/>
          <w:szCs w:val="24"/>
        </w:rPr>
        <w:tab/>
        <w:t>Обстоятельства непреодолимой силы</w:t>
      </w:r>
    </w:p>
    <w:p w14:paraId="0ACE83DA" w14:textId="722203DC" w:rsidR="0059576D" w:rsidRPr="003438E4" w:rsidRDefault="00F075A4" w:rsidP="005957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59576D" w:rsidRPr="003438E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2FA4E69D" w14:textId="5440C9F6" w:rsidR="0059576D" w:rsidRPr="003438E4" w:rsidRDefault="00F075A4" w:rsidP="005957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59576D" w:rsidRPr="003438E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42FD326" w14:textId="73D1EFA2" w:rsidR="0059576D" w:rsidRDefault="0059576D" w:rsidP="0059576D">
      <w:pPr>
        <w:pStyle w:val="Standard"/>
        <w:tabs>
          <w:tab w:val="left" w:pos="1560"/>
        </w:tabs>
        <w:spacing w:after="0"/>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 xml:space="preserve">            </w:t>
      </w:r>
      <w:r w:rsidR="00F075A4">
        <w:rPr>
          <w:rFonts w:ascii="Times New Roman" w:eastAsia="Times New Roman" w:hAnsi="Times New Roman" w:cs="Times New Roman"/>
          <w:color w:val="00000A"/>
          <w:sz w:val="24"/>
          <w:szCs w:val="24"/>
        </w:rPr>
        <w:t>9</w:t>
      </w:r>
      <w:r w:rsidRPr="003438E4">
        <w:rPr>
          <w:rFonts w:ascii="Times New Roman" w:eastAsia="Times New Roman" w:hAnsi="Times New Roman" w:cs="Times New Roman"/>
          <w:color w:val="00000A"/>
          <w:sz w:val="24"/>
          <w:szCs w:val="24"/>
        </w:rPr>
        <w:t xml:space="preserve">.3. Если обстоятельства, указанные в пункте </w:t>
      </w:r>
      <w:r w:rsidR="002F7094">
        <w:rPr>
          <w:rFonts w:ascii="Times New Roman" w:eastAsia="Times New Roman" w:hAnsi="Times New Roman" w:cs="Times New Roman"/>
          <w:color w:val="00000A"/>
          <w:sz w:val="24"/>
          <w:szCs w:val="24"/>
        </w:rPr>
        <w:t>9.1</w:t>
      </w:r>
      <w:r w:rsidRPr="003438E4">
        <w:rPr>
          <w:rFonts w:ascii="Times New Roman" w:eastAsia="Times New Roman" w:hAnsi="Times New Roman" w:cs="Times New Roman"/>
          <w:color w:val="00000A"/>
          <w:sz w:val="24"/>
          <w:szCs w:val="24"/>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3B13B541" w14:textId="7E1D53F5" w:rsidR="0092521A" w:rsidRDefault="0092521A" w:rsidP="0059576D">
      <w:pPr>
        <w:pStyle w:val="Standard"/>
        <w:tabs>
          <w:tab w:val="left" w:pos="1560"/>
        </w:tabs>
        <w:spacing w:after="0"/>
        <w:jc w:val="both"/>
        <w:rPr>
          <w:rFonts w:ascii="Times New Roman" w:eastAsia="Times New Roman" w:hAnsi="Times New Roman" w:cs="Times New Roman"/>
          <w:color w:val="00000A"/>
          <w:sz w:val="24"/>
          <w:szCs w:val="24"/>
        </w:rPr>
      </w:pPr>
    </w:p>
    <w:p w14:paraId="4B835F15" w14:textId="549B0A66" w:rsidR="00F27170" w:rsidRPr="000245CE" w:rsidRDefault="00F27170" w:rsidP="00F27170">
      <w:pPr>
        <w:pStyle w:val="a"/>
        <w:numPr>
          <w:ilvl w:val="0"/>
          <w:numId w:val="0"/>
        </w:numPr>
        <w:jc w:val="left"/>
        <w:rPr>
          <w:rFonts w:cs="Times New Roman"/>
          <w:b/>
          <w:bCs/>
          <w:szCs w:val="24"/>
        </w:rPr>
      </w:pPr>
      <w:r w:rsidRPr="003438E4">
        <w:rPr>
          <w:rFonts w:cs="Times New Roman"/>
          <w:szCs w:val="24"/>
        </w:rPr>
        <w:t xml:space="preserve">                                                                </w:t>
      </w:r>
      <w:r w:rsidRPr="000245CE">
        <w:rPr>
          <w:rFonts w:cs="Times New Roman"/>
          <w:b/>
          <w:bCs/>
          <w:szCs w:val="24"/>
        </w:rPr>
        <w:t>1</w:t>
      </w:r>
      <w:r w:rsidR="00F075A4" w:rsidRPr="000245CE">
        <w:rPr>
          <w:rFonts w:cs="Times New Roman"/>
          <w:b/>
          <w:bCs/>
          <w:szCs w:val="24"/>
        </w:rPr>
        <w:t>0.</w:t>
      </w:r>
      <w:r w:rsidRPr="000245CE">
        <w:rPr>
          <w:rFonts w:cs="Times New Roman"/>
          <w:b/>
          <w:bCs/>
          <w:szCs w:val="24"/>
        </w:rPr>
        <w:t>Особые условия</w:t>
      </w:r>
    </w:p>
    <w:p w14:paraId="09E37F06" w14:textId="7A262728"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 xml:space="preserve">.1. Стороны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778CCD36" w14:textId="77777777"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A98E1F" w14:textId="4CBA5DB4" w:rsidR="00F27170" w:rsidRPr="0062204B" w:rsidRDefault="00787C78"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Оказанные услуги</w:t>
      </w:r>
      <w:r w:rsidR="00F27170" w:rsidRPr="0062204B">
        <w:rPr>
          <w:rFonts w:ascii="Times New Roman" w:hAnsi="Times New Roman" w:cs="Times New Roman"/>
          <w:sz w:val="24"/>
          <w:szCs w:val="24"/>
        </w:rPr>
        <w:t xml:space="preserve">, а также отдельные этапы </w:t>
      </w:r>
      <w:r w:rsidR="002548E5" w:rsidRPr="0062204B">
        <w:rPr>
          <w:rFonts w:ascii="Times New Roman" w:hAnsi="Times New Roman" w:cs="Times New Roman"/>
          <w:sz w:val="24"/>
          <w:szCs w:val="24"/>
        </w:rPr>
        <w:t xml:space="preserve">оказания </w:t>
      </w:r>
      <w:r w:rsidR="004D46A2">
        <w:rPr>
          <w:rFonts w:ascii="Times New Roman" w:hAnsi="Times New Roman" w:cs="Times New Roman"/>
          <w:sz w:val="24"/>
          <w:szCs w:val="24"/>
        </w:rPr>
        <w:t>услуг</w:t>
      </w:r>
      <w:r w:rsidR="00F27170" w:rsidRPr="0062204B">
        <w:rPr>
          <w:rFonts w:ascii="Times New Roman" w:hAnsi="Times New Roman" w:cs="Times New Roman"/>
          <w:sz w:val="24"/>
          <w:szCs w:val="24"/>
        </w:rPr>
        <w:t xml:space="preserve"> (далее - отдельный этап исполнения </w:t>
      </w:r>
      <w:r w:rsidR="002548E5" w:rsidRPr="0062204B">
        <w:rPr>
          <w:rFonts w:ascii="Times New Roman" w:hAnsi="Times New Roman" w:cs="Times New Roman"/>
          <w:sz w:val="24"/>
          <w:szCs w:val="24"/>
        </w:rPr>
        <w:t>договор</w:t>
      </w:r>
      <w:r w:rsidR="00F27170" w:rsidRPr="0062204B">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w:t>
      </w:r>
      <w:r w:rsidR="00F075A4">
        <w:rPr>
          <w:rFonts w:ascii="Times New Roman" w:hAnsi="Times New Roman" w:cs="Times New Roman"/>
          <w:sz w:val="24"/>
          <w:szCs w:val="24"/>
        </w:rPr>
        <w:t>-</w:t>
      </w:r>
      <w:r w:rsidR="00F27170" w:rsidRPr="0062204B">
        <w:rPr>
          <w:rFonts w:ascii="Times New Roman" w:hAnsi="Times New Roman" w:cs="Times New Roman"/>
          <w:sz w:val="24"/>
          <w:szCs w:val="24"/>
        </w:rPr>
        <w:t xml:space="preserve">приемки </w:t>
      </w:r>
      <w:r w:rsidR="002548E5" w:rsidRPr="0062204B">
        <w:rPr>
          <w:rFonts w:ascii="Times New Roman" w:hAnsi="Times New Roman" w:cs="Times New Roman"/>
          <w:sz w:val="24"/>
          <w:szCs w:val="24"/>
        </w:rPr>
        <w:t>работы</w:t>
      </w:r>
      <w:r w:rsidR="00F27170" w:rsidRPr="0062204B">
        <w:rPr>
          <w:rFonts w:ascii="Times New Roman" w:hAnsi="Times New Roman" w:cs="Times New Roman"/>
          <w:sz w:val="24"/>
          <w:szCs w:val="24"/>
        </w:rPr>
        <w:t xml:space="preserve">, а также отдельных этапов исполнения </w:t>
      </w:r>
      <w:r w:rsidR="002548E5" w:rsidRPr="0062204B">
        <w:rPr>
          <w:rFonts w:ascii="Times New Roman" w:hAnsi="Times New Roman" w:cs="Times New Roman"/>
          <w:sz w:val="24"/>
          <w:szCs w:val="24"/>
        </w:rPr>
        <w:t>договор</w:t>
      </w:r>
      <w:r w:rsidR="00F27170" w:rsidRPr="0062204B">
        <w:rPr>
          <w:rFonts w:ascii="Times New Roman" w:hAnsi="Times New Roman" w:cs="Times New Roman"/>
          <w:sz w:val="24"/>
          <w:szCs w:val="24"/>
        </w:rPr>
        <w:t>а;</w:t>
      </w:r>
    </w:p>
    <w:p w14:paraId="56BE1EB1" w14:textId="05AB49F5"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результаты такой приемки;</w:t>
      </w:r>
    </w:p>
    <w:p w14:paraId="56AC47A3" w14:textId="1740FA92"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мотивированный отказ от подписания документа о приемке;</w:t>
      </w:r>
    </w:p>
    <w:p w14:paraId="2A45222A" w14:textId="32D98037"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 xml:space="preserve">оплата </w:t>
      </w:r>
      <w:r w:rsidR="00787C78">
        <w:rPr>
          <w:rFonts w:ascii="Times New Roman" w:hAnsi="Times New Roman" w:cs="Times New Roman"/>
          <w:sz w:val="24"/>
          <w:szCs w:val="24"/>
        </w:rPr>
        <w:t>услуг</w:t>
      </w:r>
      <w:r w:rsidR="00F27170" w:rsidRPr="0062204B">
        <w:rPr>
          <w:rFonts w:ascii="Times New Roman" w:hAnsi="Times New Roman" w:cs="Times New Roman"/>
          <w:sz w:val="24"/>
          <w:szCs w:val="24"/>
        </w:rPr>
        <w:t xml:space="preserve">, а также отдельных этапов исполнения </w:t>
      </w:r>
      <w:r w:rsidR="002548E5" w:rsidRPr="0062204B">
        <w:rPr>
          <w:rFonts w:ascii="Times New Roman" w:hAnsi="Times New Roman" w:cs="Times New Roman"/>
          <w:sz w:val="24"/>
          <w:szCs w:val="24"/>
        </w:rPr>
        <w:t>договор</w:t>
      </w:r>
      <w:r w:rsidR="00F27170" w:rsidRPr="0062204B">
        <w:rPr>
          <w:rFonts w:ascii="Times New Roman" w:hAnsi="Times New Roman" w:cs="Times New Roman"/>
          <w:sz w:val="24"/>
          <w:szCs w:val="24"/>
        </w:rPr>
        <w:t>а;</w:t>
      </w:r>
    </w:p>
    <w:p w14:paraId="393C78F4" w14:textId="5D189B44"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заключение дополнительных соглашений;</w:t>
      </w:r>
    </w:p>
    <w:p w14:paraId="5FF8FE5B" w14:textId="14095F04"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направление требования об уплате неустоек (штрафов, пеней);</w:t>
      </w:r>
    </w:p>
    <w:p w14:paraId="6E42E177" w14:textId="468ED1BA"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 xml:space="preserve">направление решения об одностороннем отказе от исполнения </w:t>
      </w:r>
      <w:r w:rsidR="002548E5" w:rsidRPr="0062204B">
        <w:rPr>
          <w:rFonts w:ascii="Times New Roman" w:hAnsi="Times New Roman" w:cs="Times New Roman"/>
          <w:sz w:val="24"/>
          <w:szCs w:val="24"/>
        </w:rPr>
        <w:t>договор</w:t>
      </w:r>
      <w:r w:rsidR="00F27170" w:rsidRPr="0062204B">
        <w:rPr>
          <w:rFonts w:ascii="Times New Roman" w:hAnsi="Times New Roman" w:cs="Times New Roman"/>
          <w:sz w:val="24"/>
          <w:szCs w:val="24"/>
        </w:rPr>
        <w:t>а;</w:t>
      </w:r>
    </w:p>
    <w:p w14:paraId="16D08E77" w14:textId="4B414790"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у).</w:t>
      </w:r>
    </w:p>
    <w:p w14:paraId="59F62500" w14:textId="6BC58299"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 xml:space="preserve">.2. Для работы в ПИК ЕАСУЗ Стороны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52F64C90" w14:textId="43AAC245"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 «Особые условия» (далее – уполномоченные должностные лица);</w:t>
      </w:r>
    </w:p>
    <w:p w14:paraId="4DE408CD" w14:textId="6CCABD4E"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40328E2B"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6E84DE76"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lastRenderedPageBreak/>
        <w:t>- обеспечивают необходимые условия для осуществления электронного документооборота в ПИК ЕАСУЗ и в ЭДО ПИК ЕАСУЗ;</w:t>
      </w:r>
    </w:p>
    <w:p w14:paraId="7A5742B5"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00A7250D" w14:textId="35E3E4D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7450A9D" w14:textId="52EB8E08"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 xml:space="preserve">.4. Электронные документы, полученные Сторонами друг от друга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 не требуют дублирования документами, оформленными на бумажных носителях информации.</w:t>
      </w:r>
    </w:p>
    <w:p w14:paraId="1EB4E6EE" w14:textId="7867527C"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ом.</w:t>
      </w:r>
    </w:p>
    <w:p w14:paraId="1D0BF8CA"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6F5421AD"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99CEC90" w14:textId="20DBD41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 xml:space="preserve">а с использованием ПИК ЕАСУЗ, содержится в приложении 3 к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у.</w:t>
      </w:r>
    </w:p>
    <w:p w14:paraId="642C122C" w14:textId="7672FEB4" w:rsidR="00F27170" w:rsidRPr="003438E4"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 для Сторон осуществляется безвозмездно.</w:t>
      </w:r>
    </w:p>
    <w:p w14:paraId="7975D313" w14:textId="77777777" w:rsidR="00F27170" w:rsidRPr="003438E4" w:rsidRDefault="00F27170" w:rsidP="00356773">
      <w:pPr>
        <w:pStyle w:val="Standard"/>
        <w:tabs>
          <w:tab w:val="left" w:pos="1560"/>
        </w:tabs>
        <w:spacing w:after="0"/>
        <w:jc w:val="both"/>
        <w:rPr>
          <w:rFonts w:ascii="Times New Roman" w:eastAsia="Times New Roman" w:hAnsi="Times New Roman" w:cs="Times New Roman"/>
          <w:color w:val="00000A"/>
          <w:sz w:val="24"/>
          <w:szCs w:val="24"/>
        </w:rPr>
      </w:pPr>
    </w:p>
    <w:p w14:paraId="6B32B997" w14:textId="1C5A62E3" w:rsidR="00356773" w:rsidRPr="003438E4"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F075A4">
        <w:rPr>
          <w:rFonts w:ascii="Times New Roman" w:eastAsia="Times New Roman" w:hAnsi="Times New Roman" w:cs="Times New Roman"/>
          <w:b/>
          <w:color w:val="00000A"/>
          <w:sz w:val="24"/>
          <w:szCs w:val="24"/>
        </w:rPr>
        <w:t>1</w:t>
      </w:r>
      <w:r w:rsidRPr="003438E4">
        <w:rPr>
          <w:rFonts w:ascii="Times New Roman" w:eastAsia="Times New Roman" w:hAnsi="Times New Roman" w:cs="Times New Roman"/>
          <w:b/>
          <w:color w:val="00000A"/>
          <w:sz w:val="24"/>
          <w:szCs w:val="24"/>
        </w:rPr>
        <w:t>.</w:t>
      </w:r>
      <w:r w:rsidRPr="003438E4">
        <w:rPr>
          <w:rFonts w:ascii="Times New Roman" w:eastAsia="Times New Roman" w:hAnsi="Times New Roman" w:cs="Times New Roman"/>
          <w:b/>
          <w:color w:val="00000A"/>
          <w:sz w:val="24"/>
          <w:szCs w:val="24"/>
        </w:rPr>
        <w:tab/>
        <w:t>Порядок урегулирования споров</w:t>
      </w:r>
    </w:p>
    <w:p w14:paraId="1406D889" w14:textId="0636F5A1"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1</w:t>
      </w:r>
      <w:r w:rsidRPr="003438E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65ADAADA" w14:textId="30DA17A6"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1</w:t>
      </w:r>
      <w:r w:rsidRPr="003438E4">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proofErr w:type="gramStart"/>
      <w:r w:rsidRPr="003438E4">
        <w:rPr>
          <w:rFonts w:ascii="Times New Roman" w:eastAsia="Times New Roman" w:hAnsi="Times New Roman" w:cs="Times New Roman"/>
          <w:color w:val="00000A"/>
          <w:sz w:val="24"/>
          <w:szCs w:val="24"/>
        </w:rPr>
        <w:t>ответ по существу</w:t>
      </w:r>
      <w:proofErr w:type="gramEnd"/>
      <w:r w:rsidRPr="003438E4">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5280580B" w14:textId="18522159"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1</w:t>
      </w:r>
      <w:r w:rsidRPr="003438E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3438E4">
        <w:rPr>
          <w:rFonts w:ascii="Times New Roman" w:eastAsia="Times New Roman" w:hAnsi="Times New Roman" w:cs="Times New Roman"/>
          <w:color w:val="00000A"/>
          <w:sz w:val="24"/>
          <w:szCs w:val="24"/>
        </w:rPr>
        <w:t>истребуемая</w:t>
      </w:r>
      <w:proofErr w:type="spellEnd"/>
      <w:r w:rsidRPr="003438E4">
        <w:rPr>
          <w:rFonts w:ascii="Times New Roman" w:eastAsia="Times New Roman" w:hAnsi="Times New Roman" w:cs="Times New Roman"/>
          <w:color w:val="00000A"/>
          <w:sz w:val="24"/>
          <w:szCs w:val="24"/>
        </w:rPr>
        <w:t xml:space="preserve"> сумма и ее полный и обоснованный расчет.</w:t>
      </w:r>
    </w:p>
    <w:p w14:paraId="20BE7896" w14:textId="2EAFB841" w:rsidR="00356773" w:rsidRPr="003438E4" w:rsidRDefault="00356773" w:rsidP="00356773">
      <w:pPr>
        <w:pStyle w:val="Standard"/>
        <w:tabs>
          <w:tab w:val="left" w:pos="1560"/>
        </w:tabs>
        <w:spacing w:after="0"/>
        <w:ind w:firstLine="851"/>
        <w:jc w:val="both"/>
        <w:rPr>
          <w:rFonts w:ascii="Times New Roman" w:eastAsia="Arial Unicode MS" w:hAnsi="Times New Roman" w:cs="Times New Roman"/>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1</w:t>
      </w:r>
      <w:r w:rsidRPr="003438E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24DD1F" w14:textId="77222B98"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1</w:t>
      </w:r>
      <w:r w:rsidRPr="003438E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5E1E4CF" w14:textId="1F02715E" w:rsidR="00356773" w:rsidRPr="003438E4" w:rsidRDefault="00356773" w:rsidP="00356773">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F075A4">
        <w:rPr>
          <w:rFonts w:ascii="Times New Roman" w:eastAsia="Times New Roman" w:hAnsi="Times New Roman" w:cs="Times New Roman"/>
          <w:b/>
          <w:color w:val="00000A"/>
          <w:sz w:val="24"/>
          <w:szCs w:val="24"/>
        </w:rPr>
        <w:t>2</w:t>
      </w:r>
      <w:r w:rsidRPr="003438E4">
        <w:rPr>
          <w:rFonts w:ascii="Times New Roman" w:eastAsia="Times New Roman" w:hAnsi="Times New Roman" w:cs="Times New Roman"/>
          <w:b/>
          <w:color w:val="00000A"/>
          <w:sz w:val="24"/>
          <w:szCs w:val="24"/>
        </w:rPr>
        <w:t>.</w:t>
      </w:r>
      <w:r w:rsidRPr="003438E4">
        <w:rPr>
          <w:rFonts w:ascii="Times New Roman" w:eastAsia="Times New Roman" w:hAnsi="Times New Roman" w:cs="Times New Roman"/>
          <w:b/>
          <w:color w:val="00000A"/>
          <w:sz w:val="24"/>
          <w:szCs w:val="24"/>
        </w:rPr>
        <w:tab/>
        <w:t>Срок действия, изменение и дополнение договора.</w:t>
      </w:r>
    </w:p>
    <w:p w14:paraId="3613A81A" w14:textId="633B87BA" w:rsidR="00356773" w:rsidRPr="003438E4" w:rsidRDefault="00356773" w:rsidP="00356773">
      <w:pPr>
        <w:pStyle w:val="Standard"/>
        <w:tabs>
          <w:tab w:val="left" w:pos="1560"/>
        </w:tabs>
        <w:spacing w:after="0"/>
        <w:ind w:left="-142" w:right="-143" w:firstLine="568"/>
        <w:jc w:val="both"/>
        <w:rPr>
          <w:rFonts w:ascii="Times New Roman" w:eastAsia="Arial Unicode MS" w:hAnsi="Times New Roman" w:cs="Times New Roman"/>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.1.  Договор</w:t>
      </w:r>
      <w:r w:rsidRPr="003438E4">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438E4">
        <w:rPr>
          <w:rFonts w:ascii="Times New Roman" w:hAnsi="Times New Roman" w:cs="Times New Roman"/>
          <w:sz w:val="24"/>
          <w:szCs w:val="24"/>
        </w:rPr>
        <w:t xml:space="preserve">  </w:t>
      </w:r>
      <w:r w:rsidR="003165CA" w:rsidRPr="003438E4">
        <w:rPr>
          <w:rFonts w:ascii="Times New Roman" w:eastAsia="Times New Roman" w:hAnsi="Times New Roman" w:cs="Times New Roman"/>
          <w:iCs/>
          <w:color w:val="00000A"/>
          <w:sz w:val="24"/>
          <w:szCs w:val="24"/>
        </w:rPr>
        <w:t xml:space="preserve"> и действует по «31» </w:t>
      </w:r>
      <w:r w:rsidR="007D7623" w:rsidRPr="003438E4">
        <w:rPr>
          <w:rFonts w:ascii="Times New Roman" w:eastAsia="Times New Roman" w:hAnsi="Times New Roman" w:cs="Times New Roman"/>
          <w:iCs/>
          <w:color w:val="00000A"/>
          <w:sz w:val="24"/>
          <w:szCs w:val="24"/>
        </w:rPr>
        <w:t>декабря</w:t>
      </w:r>
      <w:r w:rsidR="003165CA" w:rsidRPr="003438E4">
        <w:rPr>
          <w:rFonts w:ascii="Times New Roman" w:eastAsia="Times New Roman" w:hAnsi="Times New Roman" w:cs="Times New Roman"/>
          <w:iCs/>
          <w:color w:val="00000A"/>
          <w:sz w:val="24"/>
          <w:szCs w:val="24"/>
        </w:rPr>
        <w:t xml:space="preserve"> 202</w:t>
      </w:r>
      <w:r w:rsidR="00787C78">
        <w:rPr>
          <w:rFonts w:ascii="Times New Roman" w:eastAsia="Times New Roman" w:hAnsi="Times New Roman" w:cs="Times New Roman"/>
          <w:iCs/>
          <w:color w:val="00000A"/>
          <w:sz w:val="24"/>
          <w:szCs w:val="24"/>
        </w:rPr>
        <w:t>1</w:t>
      </w:r>
      <w:r w:rsidRPr="003438E4">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438E4">
        <w:rPr>
          <w:rFonts w:ascii="Times New Roman" w:eastAsia="Times New Roman" w:hAnsi="Times New Roman" w:cs="Times New Roman"/>
          <w:color w:val="00000A"/>
          <w:sz w:val="24"/>
          <w:szCs w:val="24"/>
        </w:rPr>
        <w:t>.</w:t>
      </w:r>
    </w:p>
    <w:p w14:paraId="2B24AB30" w14:textId="1B526FF9" w:rsidR="00356773" w:rsidRPr="003438E4" w:rsidRDefault="00356773" w:rsidP="00356773">
      <w:pPr>
        <w:pStyle w:val="Standard"/>
        <w:tabs>
          <w:tab w:val="left" w:pos="1560"/>
        </w:tabs>
        <w:spacing w:after="0"/>
        <w:ind w:left="-142" w:right="-143" w:firstLine="360"/>
        <w:jc w:val="both"/>
        <w:rPr>
          <w:rFonts w:ascii="Times New Roman" w:hAnsi="Times New Roman" w:cs="Times New Roman"/>
          <w:color w:val="FF0000"/>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FF0000"/>
          <w:sz w:val="24"/>
          <w:szCs w:val="24"/>
        </w:rPr>
        <w:t>. </w:t>
      </w:r>
      <w:r w:rsidRPr="003438E4">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438E4">
        <w:rPr>
          <w:rFonts w:ascii="Times New Roman" w:eastAsia="Calibri" w:hAnsi="Times New Roman" w:cs="Times New Roman"/>
          <w:sz w:val="24"/>
          <w:szCs w:val="24"/>
        </w:rPr>
        <w:t xml:space="preserve">наблюдательным советом – протокол № </w:t>
      </w:r>
      <w:r w:rsidR="00AD0A25" w:rsidRPr="003438E4">
        <w:rPr>
          <w:rFonts w:ascii="Times New Roman" w:eastAsia="Calibri" w:hAnsi="Times New Roman" w:cs="Times New Roman"/>
          <w:sz w:val="24"/>
          <w:szCs w:val="24"/>
        </w:rPr>
        <w:t>9</w:t>
      </w:r>
      <w:r w:rsidRPr="003438E4">
        <w:rPr>
          <w:rFonts w:ascii="Times New Roman" w:eastAsia="Calibri" w:hAnsi="Times New Roman" w:cs="Times New Roman"/>
          <w:sz w:val="24"/>
          <w:szCs w:val="24"/>
        </w:rPr>
        <w:t xml:space="preserve"> от «</w:t>
      </w:r>
      <w:r w:rsidR="00AD0A25" w:rsidRPr="003438E4">
        <w:rPr>
          <w:rFonts w:ascii="Times New Roman" w:eastAsia="Calibri" w:hAnsi="Times New Roman" w:cs="Times New Roman"/>
          <w:sz w:val="24"/>
          <w:szCs w:val="24"/>
        </w:rPr>
        <w:t>18</w:t>
      </w:r>
      <w:r w:rsidRPr="003438E4">
        <w:rPr>
          <w:rFonts w:ascii="Times New Roman" w:eastAsia="Calibri" w:hAnsi="Times New Roman" w:cs="Times New Roman"/>
          <w:sz w:val="24"/>
          <w:szCs w:val="24"/>
        </w:rPr>
        <w:t>» а</w:t>
      </w:r>
      <w:r w:rsidR="00AD0A25" w:rsidRPr="003438E4">
        <w:rPr>
          <w:rFonts w:ascii="Times New Roman" w:eastAsia="Calibri" w:hAnsi="Times New Roman" w:cs="Times New Roman"/>
          <w:sz w:val="24"/>
          <w:szCs w:val="24"/>
        </w:rPr>
        <w:t>вгуста</w:t>
      </w:r>
      <w:r w:rsidRPr="003438E4">
        <w:rPr>
          <w:rFonts w:ascii="Times New Roman" w:eastAsia="Calibri" w:hAnsi="Times New Roman" w:cs="Times New Roman"/>
          <w:sz w:val="24"/>
          <w:szCs w:val="24"/>
        </w:rPr>
        <w:t xml:space="preserve"> 20</w:t>
      </w:r>
      <w:r w:rsidR="007D7623" w:rsidRPr="003438E4">
        <w:rPr>
          <w:rFonts w:ascii="Times New Roman" w:eastAsia="Calibri" w:hAnsi="Times New Roman" w:cs="Times New Roman"/>
          <w:sz w:val="24"/>
          <w:szCs w:val="24"/>
        </w:rPr>
        <w:t>20</w:t>
      </w:r>
      <w:r w:rsidRPr="003438E4">
        <w:rPr>
          <w:rFonts w:ascii="Times New Roman" w:eastAsia="Calibri" w:hAnsi="Times New Roman" w:cs="Times New Roman"/>
          <w:sz w:val="24"/>
          <w:szCs w:val="24"/>
        </w:rPr>
        <w:t xml:space="preserve"> г. п.66.</w:t>
      </w:r>
    </w:p>
    <w:p w14:paraId="38C81DB0" w14:textId="0A6B55A3" w:rsidR="00356773" w:rsidRPr="003438E4" w:rsidRDefault="00356773" w:rsidP="00356773">
      <w:pPr>
        <w:pStyle w:val="ConsPlusNormal"/>
        <w:ind w:left="-142" w:right="-143"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1</w:t>
      </w:r>
      <w:r w:rsidR="00F075A4">
        <w:rPr>
          <w:rFonts w:ascii="Times New Roman" w:hAnsi="Times New Roman" w:cs="Times New Roman"/>
          <w:sz w:val="24"/>
          <w:szCs w:val="24"/>
        </w:rPr>
        <w:t>2</w:t>
      </w:r>
      <w:r w:rsidRPr="003438E4">
        <w:rPr>
          <w:rFonts w:ascii="Times New Roman" w:hAnsi="Times New Roman" w:cs="Times New Roman"/>
          <w:sz w:val="24"/>
          <w:szCs w:val="24"/>
        </w:rPr>
        <w:t xml:space="preserve">.3. При расторжении договора в одностороннем порядке по вине поставщика (подрядчика, </w:t>
      </w:r>
      <w:r w:rsidRPr="003438E4">
        <w:rPr>
          <w:rFonts w:ascii="Times New Roman" w:hAnsi="Times New Roman" w:cs="Times New Roman"/>
          <w:sz w:val="24"/>
          <w:szCs w:val="24"/>
        </w:rPr>
        <w:lastRenderedPageBreak/>
        <w:t>исполнителя) Заказчик вправе потребовать от поставщика (подрядчика, исполнителя) возмещения причиненных убытков.</w:t>
      </w:r>
    </w:p>
    <w:p w14:paraId="7027CD30" w14:textId="32C9E869" w:rsidR="00356773" w:rsidRPr="003438E4" w:rsidRDefault="00356773" w:rsidP="00356773">
      <w:pPr>
        <w:pStyle w:val="ConsPlusNormal"/>
        <w:ind w:left="-142" w:right="-143"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1</w:t>
      </w:r>
      <w:r w:rsidR="00F075A4">
        <w:rPr>
          <w:rFonts w:ascii="Times New Roman" w:hAnsi="Times New Roman" w:cs="Times New Roman"/>
          <w:sz w:val="24"/>
          <w:szCs w:val="24"/>
        </w:rPr>
        <w:t>2</w:t>
      </w:r>
      <w:r w:rsidRPr="003438E4">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1F7ABFD" w14:textId="3E04B36F" w:rsidR="00356773" w:rsidRPr="003438E4"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D32528">
        <w:rPr>
          <w:rFonts w:ascii="Times New Roman" w:eastAsia="Times New Roman" w:hAnsi="Times New Roman" w:cs="Times New Roman"/>
          <w:b/>
          <w:color w:val="00000A"/>
          <w:sz w:val="24"/>
          <w:szCs w:val="24"/>
        </w:rPr>
        <w:t>3</w:t>
      </w:r>
      <w:r w:rsidRPr="003438E4">
        <w:rPr>
          <w:rFonts w:ascii="Times New Roman" w:eastAsia="Times New Roman" w:hAnsi="Times New Roman" w:cs="Times New Roman"/>
          <w:b/>
          <w:color w:val="00000A"/>
          <w:sz w:val="24"/>
          <w:szCs w:val="24"/>
        </w:rPr>
        <w:t>. Прочие условия</w:t>
      </w:r>
    </w:p>
    <w:p w14:paraId="558DE4FF" w14:textId="3CD5F55B"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D32528">
        <w:rPr>
          <w:rFonts w:ascii="Times New Roman" w:eastAsia="Times New Roman" w:hAnsi="Times New Roman" w:cs="Times New Roman"/>
          <w:color w:val="00000A"/>
          <w:sz w:val="24"/>
          <w:szCs w:val="24"/>
        </w:rPr>
        <w:t>3</w:t>
      </w:r>
      <w:r w:rsidRPr="003438E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D32528">
        <w:rPr>
          <w:rFonts w:ascii="Times New Roman" w:eastAsia="Times New Roman" w:hAnsi="Times New Roman" w:cs="Times New Roman"/>
          <w:color w:val="00000A"/>
          <w:sz w:val="24"/>
          <w:szCs w:val="24"/>
        </w:rPr>
        <w:t>4</w:t>
      </w:r>
      <w:r w:rsidRPr="003438E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F96ED8B" w14:textId="67DB094D" w:rsidR="00356773" w:rsidRPr="003438E4"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D32528">
        <w:rPr>
          <w:rFonts w:ascii="Times New Roman" w:eastAsia="Times New Roman" w:hAnsi="Times New Roman" w:cs="Times New Roman"/>
          <w:color w:val="00000A"/>
          <w:sz w:val="24"/>
          <w:szCs w:val="24"/>
        </w:rPr>
        <w:t>3</w:t>
      </w:r>
      <w:r w:rsidRPr="003438E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8EA88C3" w14:textId="028E59E1" w:rsidR="00082276" w:rsidRPr="003438E4" w:rsidRDefault="009E0E29" w:rsidP="009E0E29">
      <w:pPr>
        <w:pStyle w:val="a0"/>
        <w:numPr>
          <w:ilvl w:val="0"/>
          <w:numId w:val="0"/>
        </w:numPr>
        <w:rPr>
          <w:rFonts w:cs="Times New Roman"/>
          <w:szCs w:val="24"/>
        </w:rPr>
      </w:pPr>
      <w:r>
        <w:rPr>
          <w:rFonts w:eastAsia="Times New Roman" w:cs="Times New Roman"/>
          <w:szCs w:val="24"/>
        </w:rPr>
        <w:t xml:space="preserve">              </w:t>
      </w:r>
      <w:r w:rsidR="00356773" w:rsidRPr="003438E4">
        <w:rPr>
          <w:rFonts w:eastAsia="Times New Roman" w:cs="Times New Roman"/>
          <w:szCs w:val="24"/>
        </w:rPr>
        <w:t>1</w:t>
      </w:r>
      <w:r w:rsidR="00D32528">
        <w:rPr>
          <w:rFonts w:eastAsia="Times New Roman" w:cs="Times New Roman"/>
          <w:szCs w:val="24"/>
        </w:rPr>
        <w:t>3</w:t>
      </w:r>
      <w:r w:rsidR="00356773" w:rsidRPr="003438E4">
        <w:rPr>
          <w:rFonts w:eastAsia="Times New Roman" w:cs="Times New Roman"/>
          <w:szCs w:val="24"/>
        </w:rPr>
        <w:t xml:space="preserve">.3. Неотъемлемыми частями </w:t>
      </w:r>
      <w:r w:rsidR="00356773" w:rsidRPr="003438E4">
        <w:rPr>
          <w:rFonts w:eastAsia="Times New Roman" w:cs="Times New Roman"/>
          <w:color w:val="00000A"/>
          <w:szCs w:val="24"/>
        </w:rPr>
        <w:t>договора</w:t>
      </w:r>
      <w:r w:rsidR="00356773" w:rsidRPr="003438E4">
        <w:rPr>
          <w:rFonts w:eastAsia="Times New Roman" w:cs="Times New Roman"/>
          <w:szCs w:val="24"/>
        </w:rPr>
        <w:t xml:space="preserve"> являются:</w:t>
      </w:r>
      <w:r w:rsidR="00082276" w:rsidRPr="003438E4">
        <w:rPr>
          <w:rFonts w:cs="Times New Roman"/>
          <w:szCs w:val="24"/>
        </w:rPr>
        <w:t xml:space="preserve"> Неотъемлемыми частями Контракта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w:t>
      </w:r>
      <w:r w:rsidR="00D32528">
        <w:rPr>
          <w:rFonts w:cs="Times New Roman"/>
          <w:szCs w:val="24"/>
        </w:rPr>
        <w:t>0</w:t>
      </w:r>
      <w:r w:rsidR="00082276" w:rsidRPr="003438E4">
        <w:rPr>
          <w:rFonts w:cs="Times New Roman"/>
          <w:szCs w:val="24"/>
        </w:rPr>
        <w:t xml:space="preserve"> </w:t>
      </w:r>
      <w:r w:rsidR="002203B6" w:rsidRPr="003438E4">
        <w:rPr>
          <w:rFonts w:cs="Times New Roman"/>
          <w:szCs w:val="24"/>
        </w:rPr>
        <w:t>договор</w:t>
      </w:r>
      <w:r w:rsidR="00082276" w:rsidRPr="003438E4">
        <w:rPr>
          <w:rFonts w:cs="Times New Roman"/>
          <w:szCs w:val="24"/>
        </w:rPr>
        <w:t>а) приложение 5 «Техническое задание» .</w:t>
      </w:r>
    </w:p>
    <w:p w14:paraId="28DC27C7" w14:textId="120795EC" w:rsidR="00CC0C48" w:rsidRPr="003438E4" w:rsidRDefault="00CC0C48" w:rsidP="00CC0C48">
      <w:pPr>
        <w:tabs>
          <w:tab w:val="left" w:pos="3360"/>
          <w:tab w:val="left" w:pos="3544"/>
        </w:tabs>
        <w:spacing w:after="0"/>
        <w:ind w:firstLine="851"/>
        <w:jc w:val="both"/>
        <w:rPr>
          <w:rFonts w:ascii="Times New Roman" w:eastAsia="Times New Roman" w:hAnsi="Times New Roman" w:cs="Times New Roman"/>
          <w:color w:val="00000A"/>
          <w:sz w:val="24"/>
          <w:szCs w:val="24"/>
        </w:rPr>
      </w:pPr>
      <w:r w:rsidRPr="003438E4">
        <w:rPr>
          <w:rFonts w:ascii="Times New Roman" w:hAnsi="Times New Roman" w:cs="Times New Roman"/>
          <w:sz w:val="24"/>
          <w:szCs w:val="24"/>
        </w:rPr>
        <w:t>Приложение №</w:t>
      </w:r>
      <w:r w:rsidR="00787C78">
        <w:rPr>
          <w:rFonts w:ascii="Times New Roman" w:hAnsi="Times New Roman" w:cs="Times New Roman"/>
          <w:sz w:val="24"/>
          <w:szCs w:val="24"/>
        </w:rPr>
        <w:t>6</w:t>
      </w:r>
      <w:r w:rsidRPr="003438E4">
        <w:rPr>
          <w:rFonts w:ascii="Times New Roman" w:hAnsi="Times New Roman" w:cs="Times New Roman"/>
          <w:sz w:val="24"/>
          <w:szCs w:val="24"/>
        </w:rPr>
        <w:t xml:space="preserve"> </w:t>
      </w:r>
      <w:r w:rsidRPr="003438E4">
        <w:rPr>
          <w:rFonts w:ascii="Times New Roman" w:eastAsia="Times New Roman" w:hAnsi="Times New Roman" w:cs="Times New Roman"/>
          <w:color w:val="00000A"/>
          <w:sz w:val="24"/>
          <w:szCs w:val="24"/>
        </w:rPr>
        <w:t xml:space="preserve">Форма </w:t>
      </w:r>
      <w:r w:rsidR="003A7B0E">
        <w:rPr>
          <w:rFonts w:ascii="Times New Roman" w:eastAsia="Times New Roman" w:hAnsi="Times New Roman" w:cs="Times New Roman"/>
          <w:color w:val="00000A"/>
          <w:sz w:val="24"/>
          <w:szCs w:val="24"/>
        </w:rPr>
        <w:t>«</w:t>
      </w:r>
      <w:r w:rsidRPr="003438E4">
        <w:rPr>
          <w:rFonts w:ascii="Times New Roman" w:eastAsia="Times New Roman" w:hAnsi="Times New Roman" w:cs="Times New Roman"/>
          <w:color w:val="00000A"/>
          <w:sz w:val="24"/>
          <w:szCs w:val="24"/>
        </w:rPr>
        <w:t xml:space="preserve">Акта сдачи приема </w:t>
      </w:r>
      <w:r w:rsidR="003A7B0E">
        <w:rPr>
          <w:rFonts w:ascii="Times New Roman" w:eastAsia="Times New Roman" w:hAnsi="Times New Roman" w:cs="Times New Roman"/>
          <w:color w:val="00000A"/>
          <w:sz w:val="24"/>
          <w:szCs w:val="24"/>
        </w:rPr>
        <w:t>оказанных услуг»</w:t>
      </w:r>
      <w:r w:rsidRPr="003438E4">
        <w:rPr>
          <w:rFonts w:ascii="Times New Roman" w:eastAsia="Times New Roman" w:hAnsi="Times New Roman" w:cs="Times New Roman"/>
          <w:color w:val="00000A"/>
          <w:sz w:val="24"/>
          <w:szCs w:val="24"/>
        </w:rPr>
        <w:t>;</w:t>
      </w:r>
    </w:p>
    <w:p w14:paraId="3FE1F6C7" w14:textId="77777777" w:rsidR="00031FF8" w:rsidRPr="003438E4" w:rsidRDefault="00031FF8" w:rsidP="00356773">
      <w:pPr>
        <w:tabs>
          <w:tab w:val="left" w:pos="3360"/>
          <w:tab w:val="left" w:pos="3544"/>
        </w:tabs>
        <w:spacing w:after="0"/>
        <w:ind w:firstLine="851"/>
        <w:jc w:val="both"/>
        <w:rPr>
          <w:rFonts w:ascii="Times New Roman" w:eastAsia="Times New Roman" w:hAnsi="Times New Roman" w:cs="Times New Roman"/>
          <w:color w:val="00000A"/>
          <w:sz w:val="24"/>
          <w:szCs w:val="24"/>
        </w:rPr>
      </w:pPr>
    </w:p>
    <w:p w14:paraId="0918B1A2" w14:textId="4ABFC3AE" w:rsidR="00356773" w:rsidRPr="003438E4" w:rsidRDefault="00356773" w:rsidP="00356773">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3438E4">
        <w:rPr>
          <w:rFonts w:ascii="Times New Roman" w:eastAsia="Arial Unicode MS" w:hAnsi="Times New Roman" w:cs="Times New Roman"/>
          <w:b/>
          <w:sz w:val="24"/>
          <w:szCs w:val="24"/>
        </w:rPr>
        <w:t>1</w:t>
      </w:r>
      <w:r w:rsidR="00D32528">
        <w:rPr>
          <w:rFonts w:ascii="Times New Roman" w:eastAsia="Arial Unicode MS" w:hAnsi="Times New Roman" w:cs="Times New Roman"/>
          <w:b/>
          <w:sz w:val="24"/>
          <w:szCs w:val="24"/>
        </w:rPr>
        <w:t>4</w:t>
      </w:r>
      <w:r w:rsidRPr="003438E4">
        <w:rPr>
          <w:rFonts w:ascii="Times New Roman" w:eastAsia="Arial Unicode MS" w:hAnsi="Times New Roman" w:cs="Times New Roman"/>
          <w:b/>
          <w:sz w:val="24"/>
          <w:szCs w:val="24"/>
        </w:rPr>
        <w:t>.Адреса, реквизиты и подписи Сторон</w:t>
      </w:r>
    </w:p>
    <w:tbl>
      <w:tblPr>
        <w:tblW w:w="10348" w:type="dxa"/>
        <w:tblLayout w:type="fixed"/>
        <w:tblLook w:val="01E0" w:firstRow="1" w:lastRow="1" w:firstColumn="1" w:lastColumn="1" w:noHBand="0" w:noVBand="0"/>
      </w:tblPr>
      <w:tblGrid>
        <w:gridCol w:w="10348"/>
      </w:tblGrid>
      <w:tr w:rsidR="00356773" w:rsidRPr="003438E4" w14:paraId="750A02AF" w14:textId="77777777" w:rsidTr="00C5512E">
        <w:tc>
          <w:tcPr>
            <w:tcW w:w="10348" w:type="dxa"/>
            <w:hideMark/>
          </w:tcPr>
          <w:p w14:paraId="13634ADA" w14:textId="0E4DB725" w:rsidR="00356773" w:rsidRPr="003438E4" w:rsidRDefault="00356773" w:rsidP="00356773">
            <w:pPr>
              <w:tabs>
                <w:tab w:val="left" w:pos="9214"/>
              </w:tabs>
              <w:spacing w:after="0" w:line="240" w:lineRule="auto"/>
              <w:rPr>
                <w:rFonts w:ascii="Times New Roman" w:hAnsi="Times New Roman" w:cs="Times New Roman"/>
                <w:b/>
                <w:sz w:val="24"/>
                <w:szCs w:val="24"/>
              </w:rPr>
            </w:pPr>
            <w:r w:rsidRPr="003438E4">
              <w:rPr>
                <w:rFonts w:ascii="Times New Roman" w:hAnsi="Times New Roman" w:cs="Times New Roman"/>
                <w:b/>
                <w:sz w:val="24"/>
                <w:szCs w:val="24"/>
              </w:rPr>
              <w:t xml:space="preserve">ЗАКАЗЧИК                                                                  </w:t>
            </w:r>
            <w:r w:rsidR="002B146D" w:rsidRPr="003438E4">
              <w:rPr>
                <w:rFonts w:ascii="Times New Roman" w:hAnsi="Times New Roman" w:cs="Times New Roman"/>
                <w:b/>
                <w:sz w:val="24"/>
                <w:szCs w:val="24"/>
              </w:rPr>
              <w:t>ИСПОЛНИТЕЛЬ</w:t>
            </w:r>
          </w:p>
          <w:p w14:paraId="633B4D1B" w14:textId="77777777" w:rsidR="00356773" w:rsidRPr="003438E4" w:rsidRDefault="00356773" w:rsidP="00356773">
            <w:pPr>
              <w:tabs>
                <w:tab w:val="left" w:pos="9214"/>
              </w:tabs>
              <w:spacing w:after="0" w:line="240" w:lineRule="auto"/>
              <w:rPr>
                <w:rFonts w:ascii="Times New Roman" w:hAnsi="Times New Roman" w:cs="Times New Roman"/>
                <w:color w:val="FF0000"/>
                <w:sz w:val="24"/>
                <w:szCs w:val="24"/>
              </w:rPr>
            </w:pPr>
            <w:r w:rsidRPr="003438E4">
              <w:rPr>
                <w:rFonts w:ascii="Times New Roman" w:hAnsi="Times New Roman" w:cs="Times New Roman"/>
                <w:sz w:val="24"/>
                <w:szCs w:val="24"/>
              </w:rPr>
              <w:t>МАУ «Шаховской ДОК»</w:t>
            </w:r>
          </w:p>
        </w:tc>
      </w:tr>
      <w:tr w:rsidR="00356773" w:rsidRPr="003438E4" w14:paraId="56F561DF" w14:textId="77777777" w:rsidTr="00C5512E">
        <w:tc>
          <w:tcPr>
            <w:tcW w:w="10348" w:type="dxa"/>
            <w:hideMark/>
          </w:tcPr>
          <w:p w14:paraId="1C15F9C6"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u w:val="single"/>
              </w:rPr>
            </w:pPr>
            <w:r w:rsidRPr="003438E4">
              <w:rPr>
                <w:rFonts w:ascii="Times New Roman" w:hAnsi="Times New Roman" w:cs="Times New Roman"/>
                <w:sz w:val="24"/>
                <w:szCs w:val="24"/>
                <w:u w:val="single"/>
              </w:rPr>
              <w:t>Юридический адрес:</w:t>
            </w:r>
          </w:p>
          <w:p w14:paraId="121BE0B2"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143700, Московская обл., </w:t>
            </w:r>
          </w:p>
          <w:p w14:paraId="5287D63E"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proofErr w:type="spellStart"/>
            <w:r w:rsidRPr="003438E4">
              <w:rPr>
                <w:rFonts w:ascii="Times New Roman" w:hAnsi="Times New Roman" w:cs="Times New Roman"/>
                <w:sz w:val="24"/>
                <w:szCs w:val="24"/>
              </w:rPr>
              <w:t>р.п</w:t>
            </w:r>
            <w:proofErr w:type="spellEnd"/>
            <w:r w:rsidRPr="003438E4">
              <w:rPr>
                <w:rFonts w:ascii="Times New Roman" w:hAnsi="Times New Roman" w:cs="Times New Roman"/>
                <w:sz w:val="24"/>
                <w:szCs w:val="24"/>
              </w:rPr>
              <w:t>. Шаховская, ул. Шамонина, д. 14</w:t>
            </w:r>
          </w:p>
          <w:p w14:paraId="4032F099"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u w:val="single"/>
              </w:rPr>
            </w:pPr>
            <w:r w:rsidRPr="003438E4">
              <w:rPr>
                <w:rFonts w:ascii="Times New Roman" w:hAnsi="Times New Roman" w:cs="Times New Roman"/>
                <w:sz w:val="24"/>
                <w:szCs w:val="24"/>
                <w:u w:val="single"/>
              </w:rPr>
              <w:t>Почтовый адрес:</w:t>
            </w:r>
          </w:p>
          <w:p w14:paraId="7D4502E2"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143700, Московская обл.,</w:t>
            </w:r>
          </w:p>
          <w:p w14:paraId="5B8C881E"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 </w:t>
            </w:r>
            <w:proofErr w:type="spellStart"/>
            <w:r w:rsidRPr="003438E4">
              <w:rPr>
                <w:rFonts w:ascii="Times New Roman" w:hAnsi="Times New Roman" w:cs="Times New Roman"/>
                <w:sz w:val="24"/>
                <w:szCs w:val="24"/>
              </w:rPr>
              <w:t>р.п</w:t>
            </w:r>
            <w:proofErr w:type="spellEnd"/>
            <w:r w:rsidRPr="003438E4">
              <w:rPr>
                <w:rFonts w:ascii="Times New Roman" w:hAnsi="Times New Roman" w:cs="Times New Roman"/>
                <w:sz w:val="24"/>
                <w:szCs w:val="24"/>
              </w:rPr>
              <w:t>. Шаховская, ул. Шамонина, д. 14</w:t>
            </w:r>
          </w:p>
          <w:p w14:paraId="394ED605"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ИНН 5079012677 КПП 507901001</w:t>
            </w:r>
          </w:p>
          <w:p w14:paraId="20753F9B" w14:textId="77777777" w:rsidR="00356773" w:rsidRPr="003438E4" w:rsidRDefault="00356773" w:rsidP="00356773">
            <w:pPr>
              <w:tabs>
                <w:tab w:val="left" w:pos="9214"/>
              </w:tabs>
              <w:spacing w:after="0" w:line="240" w:lineRule="auto"/>
              <w:rPr>
                <w:rFonts w:ascii="Times New Roman" w:hAnsi="Times New Roman" w:cs="Times New Roman"/>
                <w:sz w:val="24"/>
                <w:szCs w:val="24"/>
              </w:rPr>
            </w:pPr>
            <w:proofErr w:type="spellStart"/>
            <w:r w:rsidRPr="003438E4">
              <w:rPr>
                <w:rFonts w:ascii="Times New Roman" w:hAnsi="Times New Roman" w:cs="Times New Roman"/>
                <w:sz w:val="24"/>
                <w:szCs w:val="24"/>
              </w:rPr>
              <w:t>Расч</w:t>
            </w:r>
            <w:proofErr w:type="spellEnd"/>
            <w:r w:rsidRPr="003438E4">
              <w:rPr>
                <w:rFonts w:ascii="Times New Roman" w:hAnsi="Times New Roman" w:cs="Times New Roman"/>
                <w:sz w:val="24"/>
                <w:szCs w:val="24"/>
              </w:rPr>
              <w:t>/</w:t>
            </w:r>
            <w:proofErr w:type="spellStart"/>
            <w:r w:rsidRPr="003438E4">
              <w:rPr>
                <w:rFonts w:ascii="Times New Roman" w:hAnsi="Times New Roman" w:cs="Times New Roman"/>
                <w:sz w:val="24"/>
                <w:szCs w:val="24"/>
              </w:rPr>
              <w:t>сч</w:t>
            </w:r>
            <w:proofErr w:type="spellEnd"/>
            <w:r w:rsidRPr="003438E4">
              <w:rPr>
                <w:rFonts w:ascii="Times New Roman" w:hAnsi="Times New Roman" w:cs="Times New Roman"/>
                <w:sz w:val="24"/>
                <w:szCs w:val="24"/>
              </w:rPr>
              <w:t xml:space="preserve"> 40701810445251001305</w:t>
            </w:r>
          </w:p>
          <w:p w14:paraId="4D15E337"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л/</w:t>
            </w:r>
            <w:proofErr w:type="spellStart"/>
            <w:proofErr w:type="gramStart"/>
            <w:r w:rsidRPr="003438E4">
              <w:rPr>
                <w:rFonts w:ascii="Times New Roman" w:hAnsi="Times New Roman" w:cs="Times New Roman"/>
                <w:sz w:val="24"/>
                <w:szCs w:val="24"/>
              </w:rPr>
              <w:t>сч</w:t>
            </w:r>
            <w:proofErr w:type="spellEnd"/>
            <w:r w:rsidRPr="003438E4">
              <w:rPr>
                <w:rFonts w:ascii="Times New Roman" w:hAnsi="Times New Roman" w:cs="Times New Roman"/>
                <w:sz w:val="24"/>
                <w:szCs w:val="24"/>
              </w:rPr>
              <w:t xml:space="preserve">  30486</w:t>
            </w:r>
            <w:proofErr w:type="gramEnd"/>
            <w:r w:rsidRPr="003438E4">
              <w:rPr>
                <w:rFonts w:ascii="Times New Roman" w:hAnsi="Times New Roman" w:cs="Times New Roman"/>
                <w:sz w:val="24"/>
                <w:szCs w:val="24"/>
              </w:rPr>
              <w:t>Э94460</w:t>
            </w:r>
          </w:p>
          <w:p w14:paraId="5BBAA0E0"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БИК 044525000</w:t>
            </w:r>
          </w:p>
          <w:p w14:paraId="21BAA0CC"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ГУ банка России по ЦФО г. Москва 35 </w:t>
            </w:r>
          </w:p>
          <w:p w14:paraId="0FB76969"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ОГРН 1125004001715</w:t>
            </w:r>
          </w:p>
          <w:p w14:paraId="0A539692"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ОКПО 18179962</w:t>
            </w:r>
          </w:p>
          <w:p w14:paraId="43C42612" w14:textId="77777777" w:rsidR="00356773" w:rsidRPr="003438E4" w:rsidRDefault="00356773" w:rsidP="00356773">
            <w:pPr>
              <w:pStyle w:val="afa"/>
              <w:spacing w:line="276" w:lineRule="auto"/>
              <w:ind w:firstLine="34"/>
              <w:rPr>
                <w:sz w:val="24"/>
                <w:szCs w:val="24"/>
              </w:rPr>
            </w:pPr>
            <w:r w:rsidRPr="003438E4">
              <w:rPr>
                <w:sz w:val="24"/>
                <w:szCs w:val="24"/>
              </w:rPr>
              <w:t xml:space="preserve">ОКФС </w:t>
            </w:r>
            <w:proofErr w:type="gramStart"/>
            <w:r w:rsidRPr="003438E4">
              <w:rPr>
                <w:sz w:val="24"/>
                <w:szCs w:val="24"/>
              </w:rPr>
              <w:t>14  ОКОПФ</w:t>
            </w:r>
            <w:proofErr w:type="gramEnd"/>
            <w:r w:rsidRPr="003438E4">
              <w:rPr>
                <w:sz w:val="24"/>
                <w:szCs w:val="24"/>
              </w:rPr>
              <w:t xml:space="preserve"> 73</w:t>
            </w:r>
          </w:p>
        </w:tc>
      </w:tr>
      <w:tr w:rsidR="00356773" w:rsidRPr="003438E4" w14:paraId="63BFFF73" w14:textId="77777777" w:rsidTr="00C5512E">
        <w:tc>
          <w:tcPr>
            <w:tcW w:w="10348" w:type="dxa"/>
            <w:hideMark/>
          </w:tcPr>
          <w:p w14:paraId="1EB87FFB"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Директор учреждения</w:t>
            </w:r>
          </w:p>
          <w:p w14:paraId="27127D1A"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                                       </w:t>
            </w:r>
          </w:p>
          <w:p w14:paraId="0B561BC6"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____________________ Короткова </w:t>
            </w:r>
            <w:proofErr w:type="gramStart"/>
            <w:r w:rsidRPr="003438E4">
              <w:rPr>
                <w:rFonts w:ascii="Times New Roman" w:hAnsi="Times New Roman" w:cs="Times New Roman"/>
                <w:sz w:val="24"/>
                <w:szCs w:val="24"/>
              </w:rPr>
              <w:t>О.Л..</w:t>
            </w:r>
            <w:proofErr w:type="gramEnd"/>
            <w:r w:rsidRPr="003438E4">
              <w:rPr>
                <w:rFonts w:ascii="Times New Roman" w:hAnsi="Times New Roman" w:cs="Times New Roman"/>
                <w:sz w:val="24"/>
                <w:szCs w:val="24"/>
              </w:rPr>
              <w:t xml:space="preserve">                    ____________________ </w:t>
            </w:r>
          </w:p>
          <w:p w14:paraId="01743FCB" w14:textId="77777777" w:rsidR="00356773" w:rsidRPr="003438E4" w:rsidRDefault="00356773" w:rsidP="00356773">
            <w:pPr>
              <w:tabs>
                <w:tab w:val="left" w:pos="9214"/>
              </w:tabs>
              <w:spacing w:after="0" w:line="240" w:lineRule="auto"/>
              <w:rPr>
                <w:rFonts w:ascii="Times New Roman" w:hAnsi="Times New Roman" w:cs="Times New Roman"/>
                <w:color w:val="FF0000"/>
                <w:sz w:val="24"/>
                <w:szCs w:val="24"/>
              </w:rPr>
            </w:pPr>
            <w:r w:rsidRPr="003438E4">
              <w:rPr>
                <w:rFonts w:ascii="Times New Roman" w:hAnsi="Times New Roman" w:cs="Times New Roman"/>
                <w:sz w:val="24"/>
                <w:szCs w:val="24"/>
              </w:rPr>
              <w:t xml:space="preserve">М.П                                                                                </w:t>
            </w:r>
            <w:proofErr w:type="spellStart"/>
            <w:r w:rsidRPr="003438E4">
              <w:rPr>
                <w:rFonts w:ascii="Times New Roman" w:hAnsi="Times New Roman" w:cs="Times New Roman"/>
                <w:sz w:val="24"/>
                <w:szCs w:val="24"/>
              </w:rPr>
              <w:t>М.П</w:t>
            </w:r>
            <w:proofErr w:type="spellEnd"/>
            <w:r w:rsidRPr="003438E4">
              <w:rPr>
                <w:rFonts w:ascii="Times New Roman" w:hAnsi="Times New Roman" w:cs="Times New Roman"/>
                <w:sz w:val="24"/>
                <w:szCs w:val="24"/>
              </w:rPr>
              <w:t xml:space="preserve">                               </w:t>
            </w:r>
          </w:p>
        </w:tc>
      </w:tr>
    </w:tbl>
    <w:p w14:paraId="512BAB80" w14:textId="77777777" w:rsidR="00C5512E" w:rsidRDefault="00C5512E" w:rsidP="00C5512E">
      <w:pPr>
        <w:pageBreakBefore/>
        <w:jc w:val="right"/>
      </w:pPr>
      <w:r>
        <w:lastRenderedPageBreak/>
        <w:t>Приложение</w:t>
      </w:r>
      <w:sdt>
        <w:sdtPr>
          <w:alias w:val="Simple"/>
          <w:tag w:val="Simple"/>
          <w:id w:val="-760225085"/>
          <w:placeholder>
            <w:docPart w:val="275A4237EE624F89A202A442474EE3BA"/>
          </w:placeholder>
          <w:text/>
        </w:sdtPr>
        <w:sdtContent>
          <w:r>
            <w:t>1</w:t>
          </w:r>
        </w:sdtContent>
      </w:sdt>
      <w:r>
        <w:t xml:space="preserve"> к </w:t>
      </w:r>
      <w:sdt>
        <w:sdtPr>
          <w:alias w:val="!isContractOrAgreement"/>
          <w:tag w:val="If"/>
          <w:id w:val="1556046072"/>
          <w:placeholder>
            <w:docPart w:val="4758A23361CF4322A31F85E149A452B9"/>
          </w:placeholder>
          <w:showingPlcHdr/>
          <w:docPartList>
            <w:docPartGallery w:val="AutoText"/>
          </w:docPartList>
        </w:sdtPr>
        <w:sdtContent>
          <w:r>
            <w:t>договору</w:t>
          </w:r>
        </w:sdtContent>
      </w:sdt>
    </w:p>
    <w:p w14:paraId="135F3069" w14:textId="77777777" w:rsidR="00C5512E" w:rsidRDefault="00C5512E" w:rsidP="00C5512E">
      <w:pPr>
        <w:spacing w:before="180"/>
        <w:ind w:firstLine="562"/>
        <w:jc w:val="right"/>
      </w:pPr>
      <w:r>
        <w:t>от</w:t>
      </w:r>
      <w:sdt>
        <w:sdtPr>
          <w:alias w:val="!contractDateNotEmpty"/>
          <w:tag w:val="If"/>
          <w:id w:val="445594979"/>
          <w:placeholder>
            <w:docPart w:val="38495AB6175D4A60AF072DA8CEF7E279"/>
          </w:placeholder>
          <w:docPartList>
            <w:docPartGallery w:val="AutoText"/>
          </w:docPartList>
        </w:sdtPr>
        <w:sdtContent>
          <w:r>
            <w:t>«____» ___________ 20___</w:t>
          </w:r>
        </w:sdtContent>
      </w:sdt>
      <w:r>
        <w:t xml:space="preserve">г. № </w:t>
      </w:r>
      <w:sdt>
        <w:sdtPr>
          <w:alias w:val="!contractNumberNotEmpty"/>
          <w:tag w:val="If"/>
          <w:id w:val="-340161825"/>
          <w:placeholder>
            <w:docPart w:val="38495AB6175D4A60AF072DA8CEF7E279"/>
          </w:placeholder>
          <w:docPartList>
            <w:docPartGallery w:val="AutoText"/>
          </w:docPartList>
        </w:sdtPr>
        <w:sdtContent>
          <w:r>
            <w:t>___________</w:t>
          </w:r>
        </w:sdtContent>
      </w:sdt>
    </w:p>
    <w:p w14:paraId="77C6B7F3" w14:textId="77777777" w:rsidR="00C5512E" w:rsidRDefault="00C5512E" w:rsidP="00C5512E">
      <w:pPr>
        <w:jc w:val="right"/>
      </w:pPr>
    </w:p>
    <w:p w14:paraId="1D8BE0D6" w14:textId="77777777" w:rsidR="00C5512E" w:rsidRDefault="00C5512E" w:rsidP="00C5512E">
      <w:pPr>
        <w:pStyle w:val="1"/>
      </w:pPr>
      <w:r>
        <w:t>Сведения об объектах закупки</w:t>
      </w:r>
    </w:p>
    <w:p w14:paraId="1A3D3974" w14:textId="77777777" w:rsidR="00C5512E" w:rsidRDefault="00C5512E" w:rsidP="00C5512E"/>
    <w:p w14:paraId="39D1C419" w14:textId="77777777" w:rsidR="00C5512E" w:rsidRDefault="00C5512E" w:rsidP="00C5512E"/>
    <w:tbl>
      <w:tblPr>
        <w:tblpPr w:leftFromText="180" w:rightFromText="180" w:vertAnchor="text" w:horzAnchor="page" w:tblpX="563" w:tblpY="554"/>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1134"/>
        <w:gridCol w:w="1275"/>
        <w:gridCol w:w="993"/>
        <w:gridCol w:w="3827"/>
      </w:tblGrid>
      <w:tr w:rsidR="00C5512E" w14:paraId="4F9DB97A" w14:textId="77777777" w:rsidTr="00C5512E">
        <w:trPr>
          <w:tblHeader/>
        </w:trPr>
        <w:tc>
          <w:tcPr>
            <w:tcW w:w="1696" w:type="dxa"/>
            <w:tcBorders>
              <w:top w:val="single" w:sz="4" w:space="0" w:color="auto"/>
              <w:left w:val="single" w:sz="4" w:space="0" w:color="auto"/>
              <w:bottom w:val="single" w:sz="4" w:space="0" w:color="auto"/>
              <w:right w:val="single" w:sz="4" w:space="0" w:color="auto"/>
            </w:tcBorders>
            <w:hideMark/>
          </w:tcPr>
          <w:p w14:paraId="0A1C10AD" w14:textId="77777777" w:rsidR="00C5512E" w:rsidRDefault="00C5512E" w:rsidP="00C5512E">
            <w:pPr>
              <w:pStyle w:val="affc"/>
              <w:rPr>
                <w:lang w:val="en-US"/>
              </w:rPr>
            </w:pPr>
            <w:sdt>
              <w:sdtPr>
                <w:rPr>
                  <w:b/>
                  <w:lang w:val="en-US"/>
                </w:rPr>
                <w:alias w:val="!specifiedProductsVat"/>
                <w:tag w:val="If"/>
                <w:id w:val="1288779325"/>
                <w:placeholder>
                  <w:docPart w:val="475AB53AF882474E8963DB6BA945DFD2"/>
                </w:placeholder>
                <w:docPartList>
                  <w:docPartGallery w:val="AutoText"/>
                </w:docPartList>
              </w:sdtPr>
              <w:sdtContent>
                <w:sdt>
                  <w:sdtPr>
                    <w:rPr>
                      <w:sz w:val="2"/>
                      <w:szCs w:val="2"/>
                      <w:lang w:val="en-US"/>
                    </w:rPr>
                    <w:alias w:val="!products.isEmpty()"/>
                    <w:tag w:val="If"/>
                    <w:id w:val="505868701"/>
                    <w:placeholder>
                      <w:docPart w:val="B5EFA17EC89D493FACA85BBC5A841445"/>
                    </w:placeholder>
                    <w:docPartList>
                      <w:docPartGallery w:val="AutoText"/>
                    </w:docPartList>
                  </w:sdtPr>
                  <w:sdtContent/>
                </w:sdt>
              </w:sdtContent>
            </w:sdt>
            <w:sdt>
              <w:sdtPr>
                <w:rPr>
                  <w:rFonts w:eastAsiaTheme="minorHAnsi"/>
                  <w:b/>
                  <w:lang w:val="en-US"/>
                </w:rPr>
                <w:alias w:val="!specifiedProductsVat"/>
                <w:tag w:val="If"/>
                <w:id w:val="1940098593"/>
                <w:placeholder>
                  <w:docPart w:val="475AB53AF882474E8963DB6BA945DFD2"/>
                </w:placeholder>
                <w:docPartList>
                  <w:docPartGallery w:val="AutoText"/>
                </w:docPartList>
              </w:sdtPr>
              <w:sdtContent>
                <w:sdt>
                  <w:sdtPr>
                    <w:rPr>
                      <w:sz w:val="2"/>
                      <w:szCs w:val="2"/>
                      <w:lang w:val="en-US"/>
                    </w:rPr>
                    <w:alias w:val="!products.isEmpty()"/>
                    <w:tag w:val="If"/>
                    <w:id w:val="-178040167"/>
                    <w:placeholder>
                      <w:docPart w:val="BFC3A66C1DD84088A55D967E6FF56AF8"/>
                    </w:placeholder>
                    <w:docPartList>
                      <w:docPartGallery w:val="AutoText"/>
                    </w:docPartList>
                  </w:sdtPr>
                  <w:sdtContent>
                    <w:sdt>
                      <w:sdtPr>
                        <w:rPr>
                          <w:rFonts w:eastAsiaTheme="minorHAnsi"/>
                          <w:b/>
                          <w:lang w:val="en-US"/>
                        </w:rPr>
                        <w:alias w:val="!withoutQtyAndUom"/>
                        <w:tag w:val="If"/>
                        <w:id w:val="437731652"/>
                        <w:placeholder>
                          <w:docPart w:val="A6CD6EAFEB7F423CA5686244E3F1D3C2"/>
                        </w:placeholder>
                        <w:docPartList>
                          <w:docPartGallery w:val="AutoText"/>
                        </w:docPartList>
                      </w:sdtPr>
                      <w:sdtContent>
                        <w:sdt>
                          <w:sdtPr>
                            <w:rPr>
                              <w:sz w:val="2"/>
                              <w:szCs w:val="2"/>
                            </w:rPr>
                            <w:alias w:val="products"/>
                            <w:tag w:val="Table"/>
                            <w:id w:val="620430052"/>
                            <w:placeholder>
                              <w:docPart w:val="5795067FDBC84D32AFD2E6B1D3FC0191"/>
                            </w:placeholder>
                            <w:docPartList>
                              <w:docPartGallery w:val="AutoText"/>
                            </w:docPartList>
                          </w:sdtPr>
                          <w:sdtContent>
                            <w:sdt>
                              <w:sdtPr>
                                <w:rPr>
                                  <w:rStyle w:val="1a"/>
                                  <w:rFonts w:eastAsiaTheme="minorHAnsi"/>
                                  <w:lang w:val="en-US"/>
                                </w:rPr>
                                <w:alias w:val="systemM"/>
                                <w:tag w:val="If"/>
                                <w:id w:val="519744815"/>
                                <w:placeholder>
                                  <w:docPart w:val="A897BB680C694402B4D409C0F83985E9"/>
                                </w:placeholder>
                                <w:docPartList>
                                  <w:docPartGallery w:val="AutoText"/>
                                </w:docPartList>
                              </w:sdtPr>
                              <w:sdtContent>
                                <w:r>
                                  <w:rPr>
                                    <w:rStyle w:val="1a"/>
                                    <w:rFonts w:eastAsiaTheme="minorHAnsi"/>
                                  </w:rPr>
                                  <w:t>КОЗ / ОКПД2</w:t>
                                </w:r>
                              </w:sdtContent>
                            </w:sdt>
                          </w:sdtContent>
                        </w:sdt>
                      </w:sdtContent>
                    </w:sdt>
                  </w:sdtContent>
                </w:sdt>
              </w:sdtContent>
            </w:sdt>
          </w:p>
        </w:tc>
        <w:tc>
          <w:tcPr>
            <w:tcW w:w="2127" w:type="dxa"/>
            <w:tcBorders>
              <w:top w:val="single" w:sz="4" w:space="0" w:color="auto"/>
              <w:left w:val="single" w:sz="4" w:space="0" w:color="auto"/>
              <w:bottom w:val="single" w:sz="4" w:space="0" w:color="auto"/>
              <w:right w:val="single" w:sz="4" w:space="0" w:color="auto"/>
            </w:tcBorders>
            <w:hideMark/>
          </w:tcPr>
          <w:p w14:paraId="71B8618F" w14:textId="77777777" w:rsidR="00C5512E" w:rsidRDefault="00C5512E" w:rsidP="00C5512E">
            <w:pPr>
              <w:pStyle w:val="19"/>
              <w:rPr>
                <w:lang w:val="en-US"/>
              </w:rPr>
            </w:pPr>
            <w:proofErr w:type="spellStart"/>
            <w:r>
              <w:rPr>
                <w:lang w:val="en-US"/>
              </w:rPr>
              <w:t>Наименование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983AB4D" w14:textId="77777777" w:rsidR="00C5512E" w:rsidRDefault="00C5512E" w:rsidP="00C5512E">
            <w:pPr>
              <w:pStyle w:val="19"/>
              <w:rPr>
                <w:lang w:val="en-US"/>
              </w:rPr>
            </w:pPr>
            <w:proofErr w:type="spellStart"/>
            <w:r>
              <w:rPr>
                <w:lang w:val="en-US"/>
              </w:rPr>
              <w:t>Цена</w:t>
            </w:r>
            <w:proofErr w:type="spellEnd"/>
            <w:r>
              <w:rPr>
                <w:lang w:val="en-US"/>
              </w:rPr>
              <w:t xml:space="preserve"> </w:t>
            </w:r>
            <w:proofErr w:type="spellStart"/>
            <w:r>
              <w:rPr>
                <w:lang w:val="en-US"/>
              </w:rPr>
              <w:t>единицы</w:t>
            </w:r>
            <w:proofErr w:type="spellEnd"/>
            <w:r>
              <w:rPr>
                <w:lang w:val="en-US"/>
              </w:rPr>
              <w:t xml:space="preserve">, </w:t>
            </w:r>
            <w:proofErr w:type="spellStart"/>
            <w:r>
              <w:rPr>
                <w:lang w:val="en-US"/>
              </w:rPr>
              <w:t>руб</w:t>
            </w:r>
            <w:proofErr w:type="spellEnd"/>
            <w:r>
              <w:rPr>
                <w:lang w:val="en-US"/>
              </w:rPr>
              <w:t>.</w:t>
            </w:r>
          </w:p>
        </w:tc>
        <w:tc>
          <w:tcPr>
            <w:tcW w:w="1275" w:type="dxa"/>
            <w:tcBorders>
              <w:top w:val="single" w:sz="4" w:space="0" w:color="auto"/>
              <w:left w:val="single" w:sz="4" w:space="0" w:color="auto"/>
              <w:bottom w:val="single" w:sz="4" w:space="0" w:color="auto"/>
              <w:right w:val="single" w:sz="4" w:space="0" w:color="auto"/>
            </w:tcBorders>
            <w:hideMark/>
          </w:tcPr>
          <w:p w14:paraId="5B4F88A8" w14:textId="77777777" w:rsidR="00C5512E" w:rsidRDefault="00C5512E" w:rsidP="00C5512E">
            <w:pPr>
              <w:pStyle w:val="19"/>
              <w:rPr>
                <w:lang w:val="en-US"/>
              </w:rPr>
            </w:pPr>
            <w:proofErr w:type="spellStart"/>
            <w:r>
              <w:rPr>
                <w:lang w:val="en-US"/>
              </w:rPr>
              <w:t>Количество</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153A6D26" w14:textId="77777777" w:rsidR="00C5512E" w:rsidRDefault="00C5512E" w:rsidP="00C5512E">
            <w:pPr>
              <w:pStyle w:val="19"/>
              <w:rPr>
                <w:lang w:val="en-US"/>
              </w:rPr>
            </w:pPr>
            <w:proofErr w:type="spellStart"/>
            <w:r>
              <w:rPr>
                <w:lang w:val="en-US"/>
              </w:rPr>
              <w:t>Единицы</w:t>
            </w:r>
            <w:proofErr w:type="spellEnd"/>
            <w:r>
              <w:rPr>
                <w:lang w:val="en-US"/>
              </w:rPr>
              <w:t xml:space="preserve"> </w:t>
            </w:r>
            <w:proofErr w:type="spellStart"/>
            <w:r>
              <w:rPr>
                <w:lang w:val="en-US"/>
              </w:rPr>
              <w:t>измерения</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7D7A15A8" w14:textId="77777777" w:rsidR="00C5512E" w:rsidRDefault="00C5512E" w:rsidP="00C5512E">
            <w:pPr>
              <w:pStyle w:val="19"/>
              <w:ind w:right="2876"/>
              <w:rPr>
                <w:lang w:val="en-US"/>
              </w:rPr>
            </w:pPr>
            <w:proofErr w:type="spellStart"/>
            <w:r>
              <w:rPr>
                <w:lang w:val="en-US"/>
              </w:rPr>
              <w:t>Общая</w:t>
            </w:r>
            <w:proofErr w:type="spellEnd"/>
            <w:r>
              <w:rPr>
                <w:lang w:val="en-US"/>
              </w:rPr>
              <w:t xml:space="preserve"> </w:t>
            </w:r>
            <w:proofErr w:type="spellStart"/>
            <w:r>
              <w:rPr>
                <w:lang w:val="en-US"/>
              </w:rPr>
              <w:t>стоимость</w:t>
            </w:r>
            <w:proofErr w:type="spellEnd"/>
            <w:r>
              <w:rPr>
                <w:lang w:val="en-US"/>
              </w:rPr>
              <w:t xml:space="preserve">, </w:t>
            </w:r>
            <w:proofErr w:type="spellStart"/>
            <w:r>
              <w:rPr>
                <w:lang w:val="en-US"/>
              </w:rPr>
              <w:t>руб</w:t>
            </w:r>
            <w:proofErr w:type="spellEnd"/>
            <w:r>
              <w:rPr>
                <w:lang w:val="en-US"/>
              </w:rPr>
              <w:t>.</w:t>
            </w:r>
          </w:p>
        </w:tc>
      </w:tr>
      <w:tr w:rsidR="00C5512E" w14:paraId="23F4A11E" w14:textId="77777777" w:rsidTr="00C5512E">
        <w:tc>
          <w:tcPr>
            <w:tcW w:w="1696"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64833628"/>
              <w:placeholder>
                <w:docPart w:val="266582A16CA44B5E9DDA50C57FCEAB9D"/>
              </w:placeholder>
              <w:docPartList>
                <w:docPartGallery w:val="AutoText"/>
              </w:docPartList>
            </w:sdtPr>
            <w:sdtContent>
              <w:p w14:paraId="70E16970" w14:textId="77777777" w:rsidR="00C5512E" w:rsidRDefault="00C5512E" w:rsidP="00C5512E">
                <w:pPr>
                  <w:pStyle w:val="affc"/>
                  <w:rPr>
                    <w:lang w:val="en-US"/>
                  </w:rPr>
                </w:pPr>
                <w:sdt>
                  <w:sdtPr>
                    <w:rPr>
                      <w:lang w:val="en-US"/>
                    </w:rPr>
                    <w:alias w:val="Simple"/>
                    <w:tag w:val="Simple"/>
                    <w:id w:val="66692504"/>
                    <w:placeholder>
                      <w:docPart w:val="CA7DCF970DD34F94ABB08849538B315C"/>
                    </w:placeholder>
                    <w:text/>
                  </w:sdtPr>
                  <w:sdtContent>
                    <w:r>
                      <w:rPr>
                        <w:lang w:val="en-US"/>
                      </w:rPr>
                      <w:t>02.26.05.01</w:t>
                    </w:r>
                  </w:sdtContent>
                </w:sdt>
                <w:r>
                  <w:rPr>
                    <w:b/>
                    <w:lang w:val="en-US"/>
                  </w:rPr>
                  <w:t xml:space="preserve"> / </w:t>
                </w:r>
                <w:sdt>
                  <w:sdtPr>
                    <w:rPr>
                      <w:lang w:val="en-US"/>
                    </w:rPr>
                    <w:alias w:val="Simple"/>
                    <w:tag w:val="Simple"/>
                    <w:id w:val="267122475"/>
                    <w:placeholder>
                      <w:docPart w:val="CCCCF4E0D82B4643A7C3929806D4BD3A"/>
                    </w:placeholder>
                    <w:text/>
                  </w:sdtPr>
                  <w:sdtContent>
                    <w:r>
                      <w:rPr>
                        <w:lang w:val="en-US"/>
                      </w:rPr>
                      <w:t>80.10.19.000</w:t>
                    </w:r>
                  </w:sdtContent>
                </w:sdt>
              </w:p>
            </w:sdtContent>
          </w:sdt>
          <w:p w14:paraId="1296F204" w14:textId="77777777" w:rsidR="00C5512E" w:rsidRDefault="00C5512E" w:rsidP="00C5512E">
            <w:pPr>
              <w:pStyle w:val="affc"/>
              <w:rPr>
                <w:lang w:val="en-US"/>
              </w:rPr>
            </w:pPr>
          </w:p>
        </w:tc>
        <w:tc>
          <w:tcPr>
            <w:tcW w:w="2127" w:type="dxa"/>
            <w:tcBorders>
              <w:top w:val="single" w:sz="4" w:space="0" w:color="auto"/>
              <w:left w:val="single" w:sz="4" w:space="0" w:color="auto"/>
              <w:bottom w:val="single" w:sz="4" w:space="0" w:color="auto"/>
              <w:right w:val="single" w:sz="4" w:space="0" w:color="auto"/>
            </w:tcBorders>
            <w:hideMark/>
          </w:tcPr>
          <w:p w14:paraId="43CF2E89" w14:textId="77777777" w:rsidR="00C5512E" w:rsidRPr="00C5512E" w:rsidRDefault="00C5512E" w:rsidP="00C5512E">
            <w:pPr>
              <w:pStyle w:val="affc"/>
            </w:pPr>
            <w:sdt>
              <w:sdtPr>
                <w:alias w:val="Simple"/>
                <w:tag w:val="Simple"/>
                <w:id w:val="-1416777913"/>
                <w:placeholder>
                  <w:docPart w:val="9951082CA17A4DF2B16C8454AB17F7D7"/>
                </w:placeholder>
                <w:text/>
              </w:sdtPr>
              <w:sdtContent>
                <w:r w:rsidRPr="00C5512E">
                  <w:t>Услуги по техническому обслуживанию (содержанию) систем пожарной сигнализации</w:t>
                </w:r>
              </w:sdtContent>
            </w:sdt>
          </w:p>
        </w:tc>
        <w:tc>
          <w:tcPr>
            <w:tcW w:w="1134" w:type="dxa"/>
            <w:tcBorders>
              <w:top w:val="single" w:sz="4" w:space="0" w:color="auto"/>
              <w:left w:val="single" w:sz="4" w:space="0" w:color="auto"/>
              <w:bottom w:val="single" w:sz="4" w:space="0" w:color="auto"/>
              <w:right w:val="single" w:sz="4" w:space="0" w:color="auto"/>
            </w:tcBorders>
            <w:hideMark/>
          </w:tcPr>
          <w:p w14:paraId="7E39289D" w14:textId="77777777" w:rsidR="00C5512E" w:rsidRDefault="00C5512E" w:rsidP="00C5512E">
            <w:pPr>
              <w:pStyle w:val="affc"/>
              <w:jc w:val="right"/>
              <w:rPr>
                <w:lang w:val="en-US"/>
              </w:rPr>
            </w:pPr>
            <w:sdt>
              <w:sdtPr>
                <w:rPr>
                  <w:lang w:val="en-US"/>
                </w:rPr>
                <w:alias w:val="!execution"/>
                <w:tag w:val="If"/>
                <w:id w:val="32155080"/>
                <w:placeholder>
                  <w:docPart w:val="1850E3FFA56646CC93C0B81435F940F7"/>
                </w:placeholder>
                <w:docPartList>
                  <w:docPartGallery w:val="AutoText"/>
                </w:docPartList>
              </w:sdtPr>
              <w:sdtContent>
                <w:r>
                  <w:rPr>
                    <w:lang w:val="en-US"/>
                  </w:rPr>
                  <w:t>(</w:t>
                </w:r>
                <w:proofErr w:type="spellStart"/>
                <w:r>
                  <w:rPr>
                    <w:lang w:val="en-US"/>
                  </w:rPr>
                  <w:t>неуказано</w:t>
                </w:r>
                <w:proofErr w:type="spellEnd"/>
                <w:r>
                  <w:rPr>
                    <w:lang w:val="en-US"/>
                  </w:rPr>
                  <w:t>)*</w:t>
                </w:r>
              </w:sdtContent>
            </w:sdt>
          </w:p>
        </w:tc>
        <w:tc>
          <w:tcPr>
            <w:tcW w:w="1275"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612045457"/>
              <w:placeholder>
                <w:docPart w:val="6E571D9747274508B184814F9803BFF2"/>
              </w:placeholder>
              <w:docPartList>
                <w:docPartGallery w:val="AutoText"/>
              </w:docPartList>
            </w:sdtPr>
            <w:sdtContent>
              <w:p w14:paraId="71D80FFC" w14:textId="77777777" w:rsidR="00C5512E" w:rsidRDefault="00C5512E" w:rsidP="00C5512E">
                <w:pPr>
                  <w:pStyle w:val="affc"/>
                  <w:rPr>
                    <w:lang w:val="en-US"/>
                  </w:rPr>
                </w:pPr>
                <w:sdt>
                  <w:sdtPr>
                    <w:rPr>
                      <w:lang w:val="en-US"/>
                    </w:rPr>
                    <w:alias w:val="Simple"/>
                    <w:tag w:val="Simple"/>
                    <w:id w:val="-1476067496"/>
                    <w:placeholder>
                      <w:docPart w:val="DA5EED9A3C884D4EB90E176DBED87DFF"/>
                    </w:placeholder>
                    <w:text/>
                  </w:sdtPr>
                  <w:sdtContent>
                    <w:r>
                      <w:rPr>
                        <w:lang w:val="en-US"/>
                      </w:rPr>
                      <w:t>12,000000000000</w:t>
                    </w:r>
                  </w:sdtContent>
                </w:sdt>
              </w:p>
            </w:sdtContent>
          </w:sdt>
          <w:p w14:paraId="08EA279E" w14:textId="77777777" w:rsidR="00C5512E" w:rsidRDefault="00C5512E" w:rsidP="00C5512E">
            <w:pPr>
              <w:pStyle w:val="affc"/>
              <w:rPr>
                <w:lang w:val="en-US"/>
              </w:rPr>
            </w:pPr>
          </w:p>
        </w:tc>
        <w:tc>
          <w:tcPr>
            <w:tcW w:w="993" w:type="dxa"/>
            <w:tcBorders>
              <w:top w:val="single" w:sz="4" w:space="0" w:color="auto"/>
              <w:left w:val="single" w:sz="4" w:space="0" w:color="auto"/>
              <w:bottom w:val="single" w:sz="4" w:space="0" w:color="auto"/>
              <w:right w:val="single" w:sz="4" w:space="0" w:color="auto"/>
            </w:tcBorders>
          </w:tcPr>
          <w:p w14:paraId="19FE8FA0" w14:textId="77777777" w:rsidR="00C5512E" w:rsidRDefault="00C5512E" w:rsidP="00C5512E">
            <w:pPr>
              <w:pStyle w:val="affc"/>
              <w:rPr>
                <w:rFonts w:eastAsiaTheme="minorHAnsi"/>
                <w:lang w:val="en-US"/>
              </w:rPr>
            </w:pPr>
            <w:sdt>
              <w:sdtPr>
                <w:rPr>
                  <w:lang w:val="en-US"/>
                </w:rPr>
                <w:alias w:val="!tenderToDecreaseUomPrice"/>
                <w:tag w:val="If"/>
                <w:id w:val="1244691117"/>
                <w:placeholder>
                  <w:docPart w:val="6E571D9747274508B184814F9803BFF2"/>
                </w:placeholder>
                <w:docPartList>
                  <w:docPartGallery w:val="AutoText"/>
                </w:docPartList>
              </w:sdtPr>
              <w:sdtContent>
                <w:sdt>
                  <w:sdtPr>
                    <w:rPr>
                      <w:lang w:val="en-US"/>
                    </w:rPr>
                    <w:alias w:val="Simple"/>
                    <w:tag w:val="Simple"/>
                    <w:id w:val="1094895795"/>
                    <w:placeholder>
                      <w:docPart w:val="A0BF17879C884053A304B21875142785"/>
                    </w:placeholder>
                    <w:text/>
                  </w:sdtPr>
                  <w:sdtContent>
                    <w:proofErr w:type="spellStart"/>
                    <w:r>
                      <w:rPr>
                        <w:lang w:val="en-US"/>
                      </w:rPr>
                      <w:t>Условная</w:t>
                    </w:r>
                    <w:proofErr w:type="spellEnd"/>
                    <w:r>
                      <w:rPr>
                        <w:lang w:val="en-US"/>
                      </w:rPr>
                      <w:t xml:space="preserve"> </w:t>
                    </w:r>
                    <w:proofErr w:type="spellStart"/>
                    <w:r>
                      <w:rPr>
                        <w:lang w:val="en-US"/>
                      </w:rPr>
                      <w:t>единица</w:t>
                    </w:r>
                    <w:proofErr w:type="spellEnd"/>
                  </w:sdtContent>
                </w:sdt>
              </w:sdtContent>
            </w:sdt>
          </w:p>
          <w:p w14:paraId="55D89B94" w14:textId="77777777" w:rsidR="00C5512E" w:rsidRDefault="00C5512E" w:rsidP="00C5512E">
            <w:pPr>
              <w:pStyle w:val="affc"/>
              <w:rPr>
                <w:lang w:val="en-US"/>
              </w:rPr>
            </w:pPr>
          </w:p>
        </w:tc>
        <w:tc>
          <w:tcPr>
            <w:tcW w:w="3827" w:type="dxa"/>
            <w:tcBorders>
              <w:top w:val="single" w:sz="4" w:space="0" w:color="auto"/>
              <w:left w:val="single" w:sz="4" w:space="0" w:color="auto"/>
              <w:bottom w:val="single" w:sz="4" w:space="0" w:color="auto"/>
              <w:right w:val="single" w:sz="4" w:space="0" w:color="auto"/>
            </w:tcBorders>
            <w:hideMark/>
          </w:tcPr>
          <w:p w14:paraId="71D56E47" w14:textId="77777777" w:rsidR="00C5512E" w:rsidRDefault="00C5512E" w:rsidP="00C5512E">
            <w:pPr>
              <w:pStyle w:val="affc"/>
              <w:jc w:val="right"/>
              <w:rPr>
                <w:lang w:val="en-US"/>
              </w:rPr>
            </w:pPr>
            <w:sdt>
              <w:sdtPr>
                <w:rPr>
                  <w:lang w:val="en-US"/>
                </w:rPr>
                <w:alias w:val="!execution"/>
                <w:tag w:val="If"/>
                <w:id w:val="-499661643"/>
                <w:placeholder>
                  <w:docPart w:val="7491B7EFE1934412BB375E9781ED75A1"/>
                </w:placeholder>
                <w:docPartList>
                  <w:docPartGallery w:val="AutoText"/>
                </w:docPartList>
              </w:sdtPr>
              <w:sdtContent>
                <w:r>
                  <w:rPr>
                    <w:lang w:val="en-US"/>
                  </w:rPr>
                  <w:t>(</w:t>
                </w:r>
                <w:proofErr w:type="spellStart"/>
                <w:r>
                  <w:rPr>
                    <w:lang w:val="en-US"/>
                  </w:rPr>
                  <w:t>неуказано</w:t>
                </w:r>
                <w:proofErr w:type="spellEnd"/>
                <w:r>
                  <w:rPr>
                    <w:lang w:val="en-US"/>
                  </w:rPr>
                  <w:t>)*</w:t>
                </w:r>
              </w:sdtContent>
            </w:sdt>
          </w:p>
        </w:tc>
      </w:tr>
    </w:tbl>
    <w:sdt>
      <w:sdtPr>
        <w:rPr>
          <w:rFonts w:eastAsia="Times New Roman"/>
          <w:lang w:val="en-US"/>
        </w:rPr>
        <w:alias w:val="!includeManufacturer"/>
        <w:tag w:val="If"/>
        <w:id w:val="31010518"/>
        <w:placeholder>
          <w:docPart w:val="96EDFCEB72404E808C233DB370FA422F"/>
        </w:placeholder>
        <w:docPartList>
          <w:docPartGallery w:val="AutoText"/>
        </w:docPartList>
      </w:sdtPr>
      <w:sdtEndPr>
        <w:rPr>
          <w:rFonts w:ascii="Times New Roman" w:hAnsi="Times New Roman" w:cs="Times New Roman"/>
          <w:sz w:val="24"/>
          <w:szCs w:val="24"/>
          <w:lang w:eastAsia="ar-SA"/>
        </w:rPr>
      </w:sdtEndPr>
      <w:sdtContent>
        <w:p w14:paraId="3F5CCC52" w14:textId="77777777" w:rsidR="00C5512E" w:rsidRDefault="00C5512E" w:rsidP="00C5512E">
          <w:pPr>
            <w:keepNext/>
            <w:ind w:left="1423"/>
            <w:rPr>
              <w:lang w:val="en-US"/>
            </w:rPr>
          </w:pPr>
        </w:p>
        <w:p w14:paraId="36BAE836" w14:textId="77777777" w:rsidR="00C5512E" w:rsidRDefault="00C5512E" w:rsidP="00C5512E">
          <w:pPr>
            <w:pStyle w:val="affc"/>
            <w:rPr>
              <w:sz w:val="2"/>
              <w:szCs w:val="2"/>
              <w:lang w:val="en-US"/>
            </w:rPr>
          </w:pPr>
        </w:p>
        <w:sdt>
          <w:sdtPr>
            <w:rPr>
              <w:b/>
            </w:rPr>
            <w:alias w:val="!specifiedProductsVat"/>
            <w:tag w:val="If"/>
            <w:id w:val="195125121"/>
            <w:placeholder>
              <w:docPart w:val="D6B6F6DD4E4C4E28A6A58D7F90CC866B"/>
            </w:placeholder>
            <w:docPartList>
              <w:docPartGallery w:val="AutoText"/>
            </w:docPartList>
          </w:sdtPr>
          <w:sdtContent>
            <w:sdt>
              <w:sdtPr>
                <w:rPr>
                  <w:b/>
                </w:rPr>
                <w:alias w:val="!products.isEmpty()"/>
                <w:tag w:val="If"/>
                <w:id w:val="-1488326012"/>
                <w:placeholder>
                  <w:docPart w:val="D6B6F6DD4E4C4E28A6A58D7F90CC866B"/>
                </w:placeholder>
                <w:docPartList>
                  <w:docPartGallery w:val="AutoText"/>
                </w:docPartList>
              </w:sdtPr>
              <w:sdtEndPr>
                <w:rPr>
                  <w:lang w:val="en-US"/>
                </w:rPr>
              </w:sdtEndPr>
              <w:sdtContent>
                <w:tbl>
                  <w:tblPr>
                    <w:tblpPr w:leftFromText="180" w:rightFromText="180" w:vertAnchor="text" w:horzAnchor="page" w:tblpX="1210" w:tblpY="22"/>
                    <w:tblW w:w="13328" w:type="dxa"/>
                    <w:tblLayout w:type="fixed"/>
                    <w:tblLook w:val="04A0" w:firstRow="1" w:lastRow="0" w:firstColumn="1" w:lastColumn="0" w:noHBand="0" w:noVBand="1"/>
                  </w:tblPr>
                  <w:tblGrid>
                    <w:gridCol w:w="9498"/>
                    <w:gridCol w:w="3830"/>
                  </w:tblGrid>
                  <w:tr w:rsidR="00C5512E" w14:paraId="7B8A7705" w14:textId="77777777" w:rsidTr="00C5512E">
                    <w:trPr>
                      <w:cantSplit/>
                    </w:trPr>
                    <w:tc>
                      <w:tcPr>
                        <w:tcW w:w="9498" w:type="dxa"/>
                        <w:hideMark/>
                      </w:tcPr>
                      <w:p w14:paraId="3B6B24B4" w14:textId="77777777" w:rsidR="00C5512E" w:rsidRDefault="00C5512E" w:rsidP="00C5512E">
                        <w:pPr>
                          <w:pStyle w:val="affc"/>
                          <w:rPr>
                            <w:b/>
                            <w:lang w:val="en-US"/>
                          </w:rPr>
                        </w:pPr>
                        <w:proofErr w:type="spellStart"/>
                        <w:r>
                          <w:rPr>
                            <w:b/>
                            <w:lang w:val="en-US"/>
                          </w:rPr>
                          <w:t>Итого</w:t>
                        </w:r>
                        <w:proofErr w:type="spellEnd"/>
                        <w:r>
                          <w:rPr>
                            <w:b/>
                            <w:lang w:val="en-US"/>
                          </w:rPr>
                          <w:t>:</w:t>
                        </w:r>
                      </w:p>
                    </w:tc>
                    <w:tc>
                      <w:tcPr>
                        <w:tcW w:w="3830" w:type="dxa"/>
                        <w:hideMark/>
                      </w:tcPr>
                      <w:p w14:paraId="186BD300" w14:textId="77777777" w:rsidR="00C5512E" w:rsidRDefault="00C5512E">
                        <w:pPr>
                          <w:pStyle w:val="affc"/>
                          <w:ind w:left="567"/>
                          <w:jc w:val="right"/>
                          <w:rPr>
                            <w:lang w:val="en-US"/>
                          </w:rPr>
                        </w:pPr>
                        <w:sdt>
                          <w:sdtPr>
                            <w:rPr>
                              <w:lang w:val="en-US"/>
                            </w:rPr>
                            <w:alias w:val="!execution"/>
                            <w:tag w:val="If"/>
                            <w:id w:val="1846362160"/>
                            <w:placeholder>
                              <w:docPart w:val="4D395C7D56B74E208996B68CC73FF0E1"/>
                            </w:placeholder>
                            <w:docPartList>
                              <w:docPartGallery w:val="AutoText"/>
                            </w:docPartList>
                          </w:sdtPr>
                          <w:sdtContent>
                            <w:r>
                              <w:rPr>
                                <w:b/>
                                <w:lang w:val="en-US"/>
                              </w:rPr>
                              <w:t>(</w:t>
                            </w:r>
                            <w:proofErr w:type="spellStart"/>
                            <w:r>
                              <w:rPr>
                                <w:b/>
                                <w:lang w:val="en-US"/>
                              </w:rPr>
                              <w:t>неуказано</w:t>
                            </w:r>
                            <w:proofErr w:type="spellEnd"/>
                            <w:r>
                              <w:rPr>
                                <w:b/>
                                <w:lang w:val="en-US"/>
                              </w:rPr>
                              <w:t>)*</w:t>
                            </w:r>
                          </w:sdtContent>
                        </w:sdt>
                      </w:p>
                    </w:tc>
                  </w:tr>
                </w:tbl>
                <w:p w14:paraId="0A04FAB9" w14:textId="77777777" w:rsidR="00C5512E" w:rsidRDefault="00C5512E" w:rsidP="00C5512E">
                  <w:pPr>
                    <w:pStyle w:val="affc"/>
                  </w:pPr>
                </w:p>
              </w:sdtContent>
            </w:sdt>
          </w:sdtContent>
        </w:sdt>
      </w:sdtContent>
    </w:sdt>
    <w:sdt>
      <w:sdtPr>
        <w:alias w:val="!execution"/>
        <w:tag w:val="If"/>
        <w:id w:val="-277331609"/>
        <w:placeholder>
          <w:docPart w:val="2BD32435ADF3492B8EF4826B976EE291"/>
        </w:placeholder>
        <w:docPartList>
          <w:docPartGallery w:val="AutoText"/>
        </w:docPartList>
      </w:sdtPr>
      <w:sdtContent>
        <w:p w14:paraId="7C134114" w14:textId="77777777" w:rsidR="00C5512E" w:rsidRDefault="00C5512E" w:rsidP="00C5512E">
          <w:pPr>
            <w:pStyle w:val="affc"/>
            <w:ind w:firstLine="709"/>
          </w:pPr>
          <w:r>
            <w:rPr>
              <w:lang w:eastAsia="en-US"/>
            </w:rPr>
            <w:t xml:space="preserve">* Значение заполняется на этапе заключения </w:t>
          </w:r>
          <w:sdt>
            <w:sdtPr>
              <w:alias w:val="!isContractOrAgreement"/>
              <w:tag w:val="If"/>
              <w:id w:val="2066368827"/>
              <w:placeholder>
                <w:docPart w:val="433F5DD2C4AB4AC7BDB496890A458AF1"/>
              </w:placeholder>
              <w:showingPlcHdr/>
              <w:docPartList>
                <w:docPartGallery w:val="AutoText"/>
              </w:docPartList>
            </w:sdtPr>
            <w:sdtContent>
              <w:r>
                <w:t>договора</w:t>
              </w:r>
            </w:sdtContent>
          </w:sdt>
          <w:r>
            <w:rPr>
              <w:lang w:eastAsia="en-US"/>
            </w:rPr>
            <w:t>.</w:t>
          </w:r>
        </w:p>
      </w:sdtContent>
    </w:sdt>
    <w:p w14:paraId="09B48D1C" w14:textId="77777777" w:rsidR="00C5512E" w:rsidRDefault="00C5512E" w:rsidP="00C5512E">
      <w:pPr>
        <w:pStyle w:val="2"/>
        <w:keepLines/>
        <w:ind w:left="1080"/>
      </w:pPr>
    </w:p>
    <w:p w14:paraId="6E9633ED" w14:textId="77777777" w:rsidR="00C5512E" w:rsidRDefault="00C5512E" w:rsidP="00C5512E">
      <w:pPr>
        <w:pStyle w:val="2"/>
        <w:keepLines/>
        <w:ind w:left="1080"/>
        <w:rPr>
          <w:shd w:val="clear" w:color="auto" w:fill="FFFFFF"/>
        </w:rPr>
      </w:pPr>
    </w:p>
    <w:p w14:paraId="1352F340" w14:textId="77777777" w:rsidR="00C5512E" w:rsidRDefault="00C5512E" w:rsidP="00C5512E">
      <w:pPr>
        <w:jc w:val="right"/>
        <w:rPr>
          <w:lang w:eastAsia="ar-SA"/>
        </w:rPr>
      </w:pP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5512E" w14:paraId="1A7774B7" w14:textId="77777777" w:rsidTr="00C5512E">
        <w:trPr>
          <w:cantSplit/>
          <w:trHeight w:val="176"/>
        </w:trPr>
        <w:tc>
          <w:tcPr>
            <w:tcW w:w="7015" w:type="dxa"/>
            <w:tcBorders>
              <w:top w:val="nil"/>
              <w:left w:val="nil"/>
              <w:bottom w:val="nil"/>
              <w:right w:val="nil"/>
            </w:tcBorders>
            <w:tcMar>
              <w:top w:w="0" w:type="dxa"/>
              <w:left w:w="0" w:type="dxa"/>
              <w:bottom w:w="0" w:type="dxa"/>
              <w:right w:w="0" w:type="dxa"/>
            </w:tcMar>
          </w:tcPr>
          <w:p w14:paraId="704AA44E" w14:textId="77777777" w:rsidR="00C5512E" w:rsidRDefault="00C5512E">
            <w:pPr>
              <w:pStyle w:val="aff"/>
              <w:rPr>
                <w:lang w:val="en-US" w:eastAsia="en-US"/>
              </w:rPr>
            </w:pPr>
            <w:sdt>
              <w:sdtPr>
                <w:rPr>
                  <w:lang w:val="en-US" w:eastAsia="en-US"/>
                </w:rPr>
                <w:alias w:val="Simple"/>
                <w:tag w:val="Simple"/>
                <w:id w:val="-660548742"/>
                <w:placeholder>
                  <w:docPart w:val="3D7C9E5FC83040739647CCBB88DC69C6"/>
                </w:placeholder>
                <w:text/>
              </w:sdtPr>
              <w:sdtContent>
                <w:proofErr w:type="spellStart"/>
                <w:r>
                  <w:rPr>
                    <w:lang w:val="en-US" w:eastAsia="en-US"/>
                  </w:rPr>
                  <w:t>Исполнитель</w:t>
                </w:r>
                <w:proofErr w:type="spellEnd"/>
              </w:sdtContent>
            </w:sdt>
            <w:r>
              <w:rPr>
                <w:lang w:val="en-US" w:eastAsia="en-US"/>
              </w:rPr>
              <w:t>:</w:t>
            </w:r>
          </w:p>
          <w:p w14:paraId="7A8E3E2B" w14:textId="77777777" w:rsidR="00C5512E" w:rsidRDefault="00C5512E">
            <w:pPr>
              <w:pStyle w:val="aff"/>
              <w:jc w:val="right"/>
              <w:rPr>
                <w:rFonts w:eastAsiaTheme="minorHAnsi"/>
                <w:lang w:val="en-US" w:eastAsia="en-US"/>
              </w:rPr>
            </w:pPr>
          </w:p>
        </w:tc>
        <w:tc>
          <w:tcPr>
            <w:tcW w:w="7248" w:type="dxa"/>
            <w:tcBorders>
              <w:top w:val="nil"/>
              <w:left w:val="nil"/>
              <w:bottom w:val="nil"/>
              <w:right w:val="nil"/>
            </w:tcBorders>
          </w:tcPr>
          <w:p w14:paraId="3DF3DEF3" w14:textId="77777777" w:rsidR="00C5512E" w:rsidRDefault="00C5512E">
            <w:pPr>
              <w:pStyle w:val="aff"/>
              <w:rPr>
                <w:lang w:val="en-US" w:eastAsia="en-US"/>
              </w:rPr>
            </w:pPr>
            <w:sdt>
              <w:sdtPr>
                <w:rPr>
                  <w:lang w:val="en-US" w:eastAsia="en-US"/>
                </w:rPr>
                <w:alias w:val="Simple"/>
                <w:tag w:val="Simple"/>
                <w:id w:val="1195656282"/>
                <w:placeholder>
                  <w:docPart w:val="259BD25A4BFD48F8ACFA6E6CF5AF441B"/>
                </w:placeholder>
                <w:text/>
              </w:sdtPr>
              <w:sdtContent>
                <w:proofErr w:type="spellStart"/>
                <w:r>
                  <w:rPr>
                    <w:lang w:val="en-US" w:eastAsia="en-US"/>
                  </w:rPr>
                  <w:t>Заказчик</w:t>
                </w:r>
                <w:proofErr w:type="spellEnd"/>
              </w:sdtContent>
            </w:sdt>
            <w:r>
              <w:rPr>
                <w:lang w:val="en-US" w:eastAsia="en-US"/>
              </w:rPr>
              <w:t>:</w:t>
            </w:r>
          </w:p>
          <w:p w14:paraId="4FBCD656" w14:textId="77777777" w:rsidR="00C5512E" w:rsidRDefault="00C5512E">
            <w:pPr>
              <w:pStyle w:val="aff"/>
              <w:rPr>
                <w:rFonts w:eastAsiaTheme="minorHAnsi"/>
                <w:lang w:val="en-US" w:eastAsia="en-US"/>
              </w:rPr>
            </w:pPr>
          </w:p>
        </w:tc>
      </w:tr>
      <w:tr w:rsidR="00C5512E" w14:paraId="08A369C7" w14:textId="77777777" w:rsidTr="00C5512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73C5514A" w14:textId="77777777" w:rsidR="00C5512E" w:rsidRDefault="00C5512E">
            <w:pPr>
              <w:pStyle w:val="aff"/>
              <w:rPr>
                <w:lang w:val="en-US" w:eastAsia="en-US"/>
              </w:rPr>
            </w:pPr>
            <w:sdt>
              <w:sdtPr>
                <w:rPr>
                  <w:lang w:val="en-US" w:eastAsia="en-US"/>
                </w:rPr>
                <w:alias w:val="Simple"/>
                <w:tag w:val="Simple"/>
                <w:id w:val="1961377190"/>
                <w:placeholder>
                  <w:docPart w:val="4923578B13FD42EA993B3C4068517611"/>
                </w:placeholder>
                <w:text/>
              </w:sdtPr>
              <w:sdtContent>
                <w:r>
                  <w:rPr>
                    <w:u w:val="single"/>
                    <w:lang w:val="en-US" w:eastAsia="en-US"/>
                  </w:rPr>
                  <w:t>________________</w:t>
                </w:r>
              </w:sdtContent>
            </w:sdt>
          </w:p>
        </w:tc>
        <w:tc>
          <w:tcPr>
            <w:tcW w:w="7248" w:type="dxa"/>
            <w:tcBorders>
              <w:top w:val="nil"/>
              <w:left w:val="nil"/>
              <w:bottom w:val="nil"/>
              <w:right w:val="nil"/>
            </w:tcBorders>
            <w:vAlign w:val="bottom"/>
            <w:hideMark/>
          </w:tcPr>
          <w:p w14:paraId="73CC88A7" w14:textId="77777777" w:rsidR="00C5512E" w:rsidRDefault="00C5512E">
            <w:pPr>
              <w:pStyle w:val="aff"/>
              <w:rPr>
                <w:lang w:val="en-US" w:eastAsia="en-US"/>
              </w:rPr>
            </w:pPr>
            <w:sdt>
              <w:sdtPr>
                <w:rPr>
                  <w:lang w:val="en-US" w:eastAsia="en-US"/>
                </w:rPr>
                <w:alias w:val="Simple"/>
                <w:tag w:val="Simple"/>
                <w:id w:val="1722714828"/>
                <w:placeholder>
                  <w:docPart w:val="8F48D1EA65894319A87D4430037DF89C"/>
                </w:placeholder>
                <w:text/>
              </w:sdtPr>
              <w:sdtContent>
                <w:r>
                  <w:rPr>
                    <w:u w:val="single"/>
                    <w:lang w:val="en-US" w:eastAsia="en-US"/>
                  </w:rPr>
                  <w:t>________________</w:t>
                </w:r>
              </w:sdtContent>
            </w:sdt>
          </w:p>
        </w:tc>
      </w:tr>
      <w:tr w:rsidR="00C5512E" w14:paraId="2A459E63" w14:textId="77777777" w:rsidTr="00C5512E">
        <w:trPr>
          <w:cantSplit/>
          <w:trHeight w:val="1147"/>
        </w:trPr>
        <w:tc>
          <w:tcPr>
            <w:tcW w:w="7015" w:type="dxa"/>
            <w:tcBorders>
              <w:top w:val="nil"/>
              <w:left w:val="nil"/>
              <w:bottom w:val="nil"/>
              <w:right w:val="nil"/>
            </w:tcBorders>
            <w:hideMark/>
          </w:tcPr>
          <w:p w14:paraId="001DBB8F" w14:textId="77777777" w:rsidR="00C5512E" w:rsidRDefault="00C5512E">
            <w:pPr>
              <w:pStyle w:val="aff"/>
              <w:rPr>
                <w:lang w:val="en-US" w:eastAsia="en-US"/>
              </w:rPr>
            </w:pPr>
            <w:sdt>
              <w:sdtPr>
                <w:rPr>
                  <w:lang w:val="en-US" w:eastAsia="en-US"/>
                </w:rPr>
                <w:alias w:val="Simple"/>
                <w:tag w:val="Simple"/>
                <w:id w:val="118730608"/>
                <w:placeholder>
                  <w:docPart w:val="B664A792D75D4956B57884E09CFAD0AF"/>
                </w:placeholder>
                <w:text/>
              </w:sdtPr>
              <w:sdtContent>
                <w:r>
                  <w:rPr>
                    <w:u w:val="single"/>
                    <w:lang w:val="en-US" w:eastAsia="en-US"/>
                  </w:rPr>
                  <w:t>________________</w:t>
                </w:r>
              </w:sdtContent>
            </w:sdt>
            <w:r>
              <w:rPr>
                <w:rFonts w:ascii="&amp;quot" w:hAnsi="&amp;quot"/>
                <w:lang w:val="en-US" w:eastAsia="en-US"/>
              </w:rPr>
              <w:t xml:space="preserve"> __________</w:t>
            </w:r>
            <w:r>
              <w:rPr>
                <w:lang w:val="en-US" w:eastAsia="en-US"/>
              </w:rPr>
              <w:t xml:space="preserve">   /</w:t>
            </w:r>
            <w:sdt>
              <w:sdtPr>
                <w:rPr>
                  <w:lang w:val="en-US" w:eastAsia="en-US"/>
                </w:rPr>
                <w:alias w:val="Simple"/>
                <w:tag w:val="Simple"/>
                <w:id w:val="-959652184"/>
                <w:placeholder>
                  <w:docPart w:val="8A9C22B193E640DAA9E518027BE9BA7D"/>
                </w:placeholder>
                <w:text/>
              </w:sdtPr>
              <w:sdtContent>
                <w:r>
                  <w:rPr>
                    <w:u w:val="single"/>
                    <w:lang w:val="en-US" w:eastAsia="en-US"/>
                  </w:rPr>
                  <w:t>________________</w:t>
                </w:r>
              </w:sdtContent>
            </w:sdt>
            <w:r>
              <w:rPr>
                <w:lang w:val="en-US" w:eastAsia="en-US"/>
              </w:rPr>
              <w:t>/</w:t>
            </w:r>
          </w:p>
          <w:p w14:paraId="0FB0FC46" w14:textId="77777777" w:rsidR="00C5512E" w:rsidRDefault="00C5512E">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7248" w:type="dxa"/>
            <w:tcBorders>
              <w:top w:val="nil"/>
              <w:left w:val="nil"/>
              <w:bottom w:val="nil"/>
              <w:right w:val="nil"/>
            </w:tcBorders>
            <w:hideMark/>
          </w:tcPr>
          <w:p w14:paraId="13CABA10" w14:textId="77777777" w:rsidR="00C5512E" w:rsidRPr="00C5512E" w:rsidRDefault="00C5512E">
            <w:pPr>
              <w:pStyle w:val="aff"/>
              <w:rPr>
                <w:lang w:eastAsia="en-US"/>
              </w:rPr>
            </w:pPr>
            <w:sdt>
              <w:sdtPr>
                <w:rPr>
                  <w:u w:val="single"/>
                  <w:lang w:eastAsia="en-US"/>
                </w:rPr>
                <w:alias w:val="Simple"/>
                <w:tag w:val="Simple"/>
                <w:id w:val="1214778807"/>
                <w:placeholder>
                  <w:docPart w:val="311E800AFC584D5A972FFE2872E1CC54"/>
                </w:placeholder>
                <w:text/>
              </w:sdtPr>
              <w:sdtContent>
                <w:r w:rsidRPr="00C5512E">
                  <w:rPr>
                    <w:u w:val="single"/>
                    <w:lang w:eastAsia="en-US"/>
                  </w:rPr>
                  <w:t>МАУ "Шаховской ДОК"</w:t>
                </w:r>
              </w:sdtContent>
            </w:sdt>
            <w:r w:rsidRPr="00C5512E">
              <w:rPr>
                <w:rFonts w:ascii="&amp;quot" w:hAnsi="&amp;quot"/>
                <w:lang w:eastAsia="en-US"/>
              </w:rPr>
              <w:t>__________</w:t>
            </w:r>
            <w:r w:rsidRPr="00C5512E">
              <w:rPr>
                <w:lang w:eastAsia="en-US"/>
              </w:rPr>
              <w:t>/</w:t>
            </w:r>
            <w:sdt>
              <w:sdtPr>
                <w:rPr>
                  <w:lang w:eastAsia="en-US"/>
                </w:rPr>
                <w:alias w:val="Simple"/>
                <w:tag w:val="Simple"/>
                <w:id w:val="2110470167"/>
                <w:placeholder>
                  <w:docPart w:val="ACAA95EDFBAB4AA1A84F1CE0FDA07808"/>
                </w:placeholder>
                <w:text/>
              </w:sdtPr>
              <w:sdtContent>
                <w:r w:rsidRPr="00C5512E">
                  <w:rPr>
                    <w:u w:val="single"/>
                    <w:lang w:eastAsia="en-US"/>
                  </w:rPr>
                  <w:t>О. Л. Короткова</w:t>
                </w:r>
              </w:sdtContent>
            </w:sdt>
            <w:r w:rsidRPr="00C5512E">
              <w:rPr>
                <w:lang w:eastAsia="en-US"/>
              </w:rPr>
              <w:t>/</w:t>
            </w:r>
          </w:p>
          <w:p w14:paraId="6350B53C" w14:textId="77777777" w:rsidR="00C5512E" w:rsidRDefault="00C5512E">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4BDA14FB" w14:textId="77777777" w:rsidR="00C5512E" w:rsidRDefault="00C5512E" w:rsidP="00C5512E">
      <w:pPr>
        <w:jc w:val="right"/>
        <w:rPr>
          <w:rFonts w:eastAsiaTheme="minorHAnsi"/>
          <w:lang w:val="en-US" w:eastAsia="ar-SA"/>
        </w:rPr>
      </w:pPr>
    </w:p>
    <w:p w14:paraId="0863B2EF" w14:textId="77777777" w:rsidR="00C5512E" w:rsidRDefault="00C5512E" w:rsidP="00C5512E">
      <w:pPr>
        <w:rPr>
          <w:lang w:val="en-US"/>
        </w:rPr>
      </w:pPr>
      <w:r>
        <w:rPr>
          <w:lang w:val="en-US"/>
        </w:rPr>
        <w:br w:type="page"/>
      </w:r>
    </w:p>
    <w:p w14:paraId="73D434D1" w14:textId="77777777" w:rsidR="00C5512E" w:rsidRDefault="00C5512E" w:rsidP="00C5512E">
      <w:pPr>
        <w:jc w:val="right"/>
      </w:pPr>
      <w:r>
        <w:lastRenderedPageBreak/>
        <w:t>Приложение</w:t>
      </w:r>
      <w:sdt>
        <w:sdtPr>
          <w:alias w:val="Simple"/>
          <w:tag w:val="Simple"/>
          <w:id w:val="988446061"/>
          <w:placeholder>
            <w:docPart w:val="2B1A06A8E1AA4118989A884F9BE8DC0E"/>
          </w:placeholder>
          <w:text/>
        </w:sdtPr>
        <w:sdtContent>
          <w:r>
            <w:t>2</w:t>
          </w:r>
        </w:sdtContent>
      </w:sdt>
      <w:r>
        <w:t xml:space="preserve"> к </w:t>
      </w:r>
      <w:sdt>
        <w:sdtPr>
          <w:alias w:val="!isContractOrAgreement"/>
          <w:tag w:val="If"/>
          <w:id w:val="285709638"/>
          <w:placeholder>
            <w:docPart w:val="1FFD16477C4D4F288C96484A4D0DA9DD"/>
          </w:placeholder>
          <w:showingPlcHdr/>
          <w:docPartList>
            <w:docPartGallery w:val="AutoText"/>
          </w:docPartList>
        </w:sdtPr>
        <w:sdtContent>
          <w:r>
            <w:t>договору</w:t>
          </w:r>
        </w:sdtContent>
      </w:sdt>
    </w:p>
    <w:p w14:paraId="2EFB2665" w14:textId="77777777" w:rsidR="00C5512E" w:rsidRDefault="00C5512E" w:rsidP="00C5512E">
      <w:pPr>
        <w:spacing w:before="180"/>
        <w:ind w:firstLine="562"/>
        <w:jc w:val="right"/>
      </w:pPr>
      <w:r>
        <w:t>от</w:t>
      </w:r>
      <w:sdt>
        <w:sdtPr>
          <w:alias w:val="!contractDateNotEmpty"/>
          <w:tag w:val="If"/>
          <w:id w:val="-448090647"/>
          <w:placeholder>
            <w:docPart w:val="C0711DD02C684E8DB9DECF501D24A630"/>
          </w:placeholder>
          <w:docPartList>
            <w:docPartGallery w:val="AutoText"/>
          </w:docPartList>
        </w:sdtPr>
        <w:sdtContent>
          <w:r>
            <w:t>«____» ___________ 20___</w:t>
          </w:r>
        </w:sdtContent>
      </w:sdt>
      <w:r>
        <w:t xml:space="preserve">г. № </w:t>
      </w:r>
      <w:sdt>
        <w:sdtPr>
          <w:alias w:val="!contractNumberNotEmpty"/>
          <w:tag w:val="If"/>
          <w:id w:val="-295913857"/>
          <w:placeholder>
            <w:docPart w:val="C0711DD02C684E8DB9DECF501D24A630"/>
          </w:placeholder>
          <w:docPartList>
            <w:docPartGallery w:val="AutoText"/>
          </w:docPartList>
        </w:sdtPr>
        <w:sdtContent>
          <w:r>
            <w:t>___________</w:t>
          </w:r>
        </w:sdtContent>
      </w:sdt>
    </w:p>
    <w:p w14:paraId="73FCBCE4" w14:textId="77777777" w:rsidR="00C5512E" w:rsidRDefault="00C5512E" w:rsidP="00C5512E">
      <w:pPr>
        <w:jc w:val="right"/>
      </w:pPr>
    </w:p>
    <w:p w14:paraId="41E76C9E" w14:textId="77777777" w:rsidR="00C5512E" w:rsidRDefault="00C5512E" w:rsidP="00C5512E">
      <w:pPr>
        <w:pStyle w:val="1"/>
      </w:pPr>
      <w:r>
        <w:t>Сведения об обязательствах сторон и порядке оплаты</w:t>
      </w:r>
    </w:p>
    <w:p w14:paraId="663EB18D" w14:textId="77777777" w:rsidR="00C5512E" w:rsidRDefault="00C5512E" w:rsidP="00C5512E">
      <w:pPr>
        <w:pStyle w:val="2"/>
        <w:widowControl w:val="0"/>
        <w:numPr>
          <w:ilvl w:val="0"/>
          <w:numId w:val="38"/>
        </w:numPr>
        <w:suppressAutoHyphens/>
        <w:spacing w:before="200" w:after="200"/>
        <w:ind w:left="709"/>
        <w:rPr>
          <w:lang w:val="en-US"/>
        </w:rPr>
      </w:pPr>
      <w:sdt>
        <w:sdtPr>
          <w:alias w:val="Simple"/>
          <w:tag w:val="Simple"/>
          <w:id w:val="733666611"/>
          <w:placeholder>
            <w:docPart w:val="FB562AA1ACD24900BF1087073050088A"/>
          </w:placeholder>
          <w:showingPlcHdr/>
          <w:text/>
        </w:sdtPr>
        <w:sdtContent>
          <w:r>
            <w:rPr>
              <w:lang w:val="en-US"/>
            </w:rPr>
            <w:t>Обязательства по оказанию услуг</w:t>
          </w:r>
        </w:sdtContent>
      </w:sdt>
    </w:p>
    <w:sdt>
      <w:sdtPr>
        <w:rPr>
          <w:iCs w:val="0"/>
          <w:lang w:val="en-US"/>
        </w:rPr>
        <w:alias w:val="!obligationsWithProducts.isEmpty()"/>
        <w:tag w:val="If"/>
        <w:id w:val="-1654602222"/>
        <w:placeholder>
          <w:docPart w:val="CCAB7E91FEC44FB5959F416C18B37673"/>
        </w:placeholder>
        <w:docPartList>
          <w:docPartGallery w:val="AutoText"/>
        </w:docPartList>
      </w:sdtPr>
      <w:sdtEndPr>
        <w:rPr>
          <w:rFonts w:asciiTheme="minorHAnsi" w:eastAsiaTheme="minorEastAsia" w:hAnsiTheme="minorHAnsi" w:cstheme="minorBidi"/>
          <w:sz w:val="22"/>
          <w:szCs w:val="22"/>
          <w:lang w:eastAsia="ru-RU"/>
        </w:rPr>
      </w:sdtEndPr>
      <w:sdtContent>
        <w:sdt>
          <w:sdtPr>
            <w:rPr>
              <w:iCs w:val="0"/>
            </w:rPr>
            <w:alias w:val="obligationsWithProducts"/>
            <w:tag w:val="Table"/>
            <w:id w:val="48734884"/>
            <w:placeholder>
              <w:docPart w:val="8167019D5E45450DA7F78749B339D4E9"/>
            </w:placeholder>
            <w:docPartList>
              <w:docPartGallery w:val="AutoText"/>
            </w:docPartList>
          </w:sdtPr>
          <w:sdtEndPr>
            <w:rPr>
              <w:rFonts w:asciiTheme="minorHAnsi" w:eastAsiaTheme="minorEastAsia" w:hAnsiTheme="minorHAnsi" w:cstheme="minorBidi"/>
              <w:sz w:val="22"/>
              <w:szCs w:val="22"/>
              <w:lang w:eastAsia="ru-RU"/>
            </w:rPr>
          </w:sdtEndPr>
          <w:sdtContent>
            <w:p w14:paraId="0E2E6B5B" w14:textId="77777777" w:rsidR="00C5512E" w:rsidRDefault="00C5512E" w:rsidP="00C5512E">
              <w:pPr>
                <w:pStyle w:val="aff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538"/>
                <w:gridCol w:w="1958"/>
                <w:gridCol w:w="1763"/>
                <w:gridCol w:w="1621"/>
              </w:tblGrid>
              <w:tr w:rsidR="00C5512E" w14:paraId="4C685A4C" w14:textId="77777777" w:rsidTr="00C5512E">
                <w:trPr>
                  <w:tblHeader/>
                </w:trPr>
                <w:tc>
                  <w:tcPr>
                    <w:tcW w:w="261" w:type="pct"/>
                    <w:tcBorders>
                      <w:top w:val="single" w:sz="4" w:space="0" w:color="auto"/>
                      <w:left w:val="single" w:sz="4" w:space="0" w:color="auto"/>
                      <w:bottom w:val="single" w:sz="4" w:space="0" w:color="auto"/>
                      <w:right w:val="single" w:sz="4" w:space="0" w:color="auto"/>
                    </w:tcBorders>
                    <w:hideMark/>
                  </w:tcPr>
                  <w:p w14:paraId="25D94293" w14:textId="77777777" w:rsidR="00C5512E" w:rsidRDefault="00C5512E">
                    <w:pPr>
                      <w:pStyle w:val="19"/>
                      <w:rPr>
                        <w:lang w:val="en-US"/>
                      </w:rPr>
                    </w:pPr>
                    <w:r>
                      <w:rPr>
                        <w:lang w:val="en-US"/>
                      </w:rPr>
                      <w:t>№</w:t>
                    </w:r>
                  </w:p>
                </w:tc>
                <w:tc>
                  <w:tcPr>
                    <w:tcW w:w="2857" w:type="pct"/>
                    <w:tcBorders>
                      <w:top w:val="single" w:sz="4" w:space="0" w:color="auto"/>
                      <w:left w:val="single" w:sz="4" w:space="0" w:color="auto"/>
                      <w:bottom w:val="single" w:sz="4" w:space="0" w:color="auto"/>
                      <w:right w:val="single" w:sz="4" w:space="0" w:color="auto"/>
                    </w:tcBorders>
                    <w:hideMark/>
                  </w:tcPr>
                  <w:p w14:paraId="1ADBC3F1" w14:textId="77777777" w:rsidR="00C5512E" w:rsidRDefault="00C5512E">
                    <w:pPr>
                      <w:pStyle w:val="19"/>
                      <w:rPr>
                        <w:lang w:val="en-US"/>
                      </w:rPr>
                    </w:pPr>
                    <w:proofErr w:type="spellStart"/>
                    <w:r>
                      <w:rPr>
                        <w:bCs/>
                        <w:lang w:val="en-US"/>
                      </w:rPr>
                      <w:t>Наименование</w:t>
                    </w:r>
                    <w:proofErr w:type="spellEnd"/>
                  </w:p>
                </w:tc>
                <w:tc>
                  <w:tcPr>
                    <w:tcW w:w="662" w:type="pct"/>
                    <w:tcBorders>
                      <w:top w:val="single" w:sz="4" w:space="0" w:color="auto"/>
                      <w:left w:val="single" w:sz="4" w:space="0" w:color="auto"/>
                      <w:bottom w:val="single" w:sz="4" w:space="0" w:color="auto"/>
                      <w:right w:val="single" w:sz="4" w:space="0" w:color="auto"/>
                    </w:tcBorders>
                    <w:hideMark/>
                  </w:tcPr>
                  <w:p w14:paraId="7BF8B36A" w14:textId="77777777" w:rsidR="00C5512E" w:rsidRDefault="00C5512E">
                    <w:pPr>
                      <w:pStyle w:val="19"/>
                      <w:rPr>
                        <w:lang w:val="en-US"/>
                      </w:rPr>
                    </w:pPr>
                    <w:proofErr w:type="spellStart"/>
                    <w:r>
                      <w:rPr>
                        <w:bCs/>
                        <w:lang w:val="en-US"/>
                      </w:rPr>
                      <w:t>Условия</w:t>
                    </w:r>
                    <w:proofErr w:type="spellEnd"/>
                    <w:r>
                      <w:rPr>
                        <w:bCs/>
                        <w:lang w:val="en-US"/>
                      </w:rPr>
                      <w:t xml:space="preserve"> </w:t>
                    </w:r>
                    <w:proofErr w:type="spellStart"/>
                    <w:r>
                      <w:rPr>
                        <w:bCs/>
                        <w:lang w:val="en-US"/>
                      </w:rPr>
                      <w:t>предоставления</w:t>
                    </w:r>
                    <w:proofErr w:type="spellEnd"/>
                    <w:r>
                      <w:rPr>
                        <w:bCs/>
                        <w:lang w:val="en-US"/>
                      </w:rPr>
                      <w:t xml:space="preserve"> </w:t>
                    </w:r>
                    <w:proofErr w:type="spellStart"/>
                    <w:r>
                      <w:rPr>
                        <w:bCs/>
                        <w:lang w:val="en-US"/>
                      </w:rPr>
                      <w:t>результатов</w:t>
                    </w:r>
                    <w:proofErr w:type="spellEnd"/>
                  </w:p>
                </w:tc>
                <w:tc>
                  <w:tcPr>
                    <w:tcW w:w="625" w:type="pct"/>
                    <w:tcBorders>
                      <w:top w:val="single" w:sz="4" w:space="0" w:color="auto"/>
                      <w:left w:val="single" w:sz="4" w:space="0" w:color="auto"/>
                      <w:bottom w:val="single" w:sz="4" w:space="0" w:color="auto"/>
                      <w:right w:val="single" w:sz="4" w:space="0" w:color="auto"/>
                    </w:tcBorders>
                    <w:hideMark/>
                  </w:tcPr>
                  <w:p w14:paraId="0F07D290" w14:textId="77777777" w:rsidR="00C5512E" w:rsidRDefault="00C5512E">
                    <w:pPr>
                      <w:pStyle w:val="19"/>
                      <w:rPr>
                        <w:lang w:val="en-US"/>
                      </w:rPr>
                    </w:pPr>
                    <w:proofErr w:type="spellStart"/>
                    <w:r>
                      <w:rPr>
                        <w:bCs/>
                        <w:lang w:val="en-US"/>
                      </w:rPr>
                      <w:t>Сторона</w:t>
                    </w:r>
                    <w:proofErr w:type="spellEnd"/>
                    <w:r>
                      <w:rPr>
                        <w:bCs/>
                        <w:lang w:val="en-US"/>
                      </w:rPr>
                      <w:t xml:space="preserve">, </w:t>
                    </w:r>
                    <w:proofErr w:type="spellStart"/>
                    <w:r>
                      <w:rPr>
                        <w:bCs/>
                        <w:lang w:val="en-US"/>
                      </w:rPr>
                      <w:t>исполняющая</w:t>
                    </w:r>
                    <w:proofErr w:type="spellEnd"/>
                    <w:r>
                      <w:rPr>
                        <w:bCs/>
                        <w:lang w:val="en-US"/>
                      </w:rPr>
                      <w:t xml:space="preserve"> </w:t>
                    </w:r>
                    <w:proofErr w:type="spellStart"/>
                    <w:r>
                      <w:rPr>
                        <w:bCs/>
                        <w:lang w:val="en-US"/>
                      </w:rPr>
                      <w:t>обязательство</w:t>
                    </w:r>
                    <w:proofErr w:type="spellEnd"/>
                  </w:p>
                </w:tc>
                <w:tc>
                  <w:tcPr>
                    <w:tcW w:w="595" w:type="pct"/>
                    <w:tcBorders>
                      <w:top w:val="single" w:sz="4" w:space="0" w:color="auto"/>
                      <w:left w:val="single" w:sz="4" w:space="0" w:color="auto"/>
                      <w:bottom w:val="single" w:sz="4" w:space="0" w:color="auto"/>
                      <w:right w:val="single" w:sz="4" w:space="0" w:color="auto"/>
                    </w:tcBorders>
                    <w:hideMark/>
                  </w:tcPr>
                  <w:p w14:paraId="3A2584E7" w14:textId="77777777" w:rsidR="00C5512E" w:rsidRDefault="00C5512E">
                    <w:pPr>
                      <w:pStyle w:val="19"/>
                      <w:rPr>
                        <w:lang w:val="en-US"/>
                      </w:rPr>
                    </w:pPr>
                    <w:proofErr w:type="spellStart"/>
                    <w:r>
                      <w:rPr>
                        <w:bCs/>
                        <w:lang w:val="en-US"/>
                      </w:rPr>
                      <w:t>Сторона</w:t>
                    </w:r>
                    <w:proofErr w:type="spellEnd"/>
                    <w:r>
                      <w:rPr>
                        <w:bCs/>
                        <w:lang w:val="en-US"/>
                      </w:rPr>
                      <w:t xml:space="preserve">, </w:t>
                    </w:r>
                    <w:proofErr w:type="spellStart"/>
                    <w:r>
                      <w:rPr>
                        <w:bCs/>
                        <w:lang w:val="en-US"/>
                      </w:rPr>
                      <w:t>получающая</w:t>
                    </w:r>
                    <w:proofErr w:type="spellEnd"/>
                    <w:r>
                      <w:rPr>
                        <w:bCs/>
                        <w:lang w:val="en-US"/>
                      </w:rPr>
                      <w:t xml:space="preserve"> </w:t>
                    </w:r>
                    <w:proofErr w:type="spellStart"/>
                    <w:r>
                      <w:rPr>
                        <w:bCs/>
                        <w:lang w:val="en-US"/>
                      </w:rPr>
                      <w:t>исполнение</w:t>
                    </w:r>
                    <w:proofErr w:type="spellEnd"/>
                  </w:p>
                </w:tc>
              </w:tr>
              <w:tr w:rsidR="00C5512E" w14:paraId="077A4A35" w14:textId="77777777" w:rsidTr="00C5512E">
                <w:tc>
                  <w:tcPr>
                    <w:tcW w:w="261" w:type="pct"/>
                    <w:vMerge w:val="restart"/>
                    <w:tcBorders>
                      <w:top w:val="single" w:sz="4" w:space="0" w:color="auto"/>
                      <w:left w:val="single" w:sz="4" w:space="0" w:color="auto"/>
                      <w:bottom w:val="single" w:sz="4" w:space="0" w:color="auto"/>
                      <w:right w:val="single" w:sz="4" w:space="0" w:color="auto"/>
                    </w:tcBorders>
                  </w:tcPr>
                  <w:p w14:paraId="5A5D0148" w14:textId="77777777" w:rsidR="00C5512E" w:rsidRDefault="00C5512E" w:rsidP="00C5512E">
                    <w:pPr>
                      <w:pStyle w:val="a9"/>
                      <w:numPr>
                        <w:ilvl w:val="0"/>
                        <w:numId w:val="39"/>
                      </w:numPr>
                      <w:suppressAutoHyphens/>
                      <w:contextualSpacing/>
                      <w:rPr>
                        <w:lang w:val="en-US"/>
                      </w:rPr>
                    </w:pPr>
                  </w:p>
                </w:tc>
                <w:tc>
                  <w:tcPr>
                    <w:tcW w:w="2857" w:type="pct"/>
                    <w:tcBorders>
                      <w:top w:val="single" w:sz="4" w:space="0" w:color="auto"/>
                      <w:left w:val="single" w:sz="4" w:space="0" w:color="auto"/>
                      <w:bottom w:val="single" w:sz="4" w:space="0" w:color="auto"/>
                      <w:right w:val="single" w:sz="4" w:space="0" w:color="auto"/>
                    </w:tcBorders>
                    <w:hideMark/>
                  </w:tcPr>
                  <w:p w14:paraId="3D0701AC" w14:textId="77777777" w:rsidR="00C5512E" w:rsidRPr="00C5512E" w:rsidRDefault="00C5512E">
                    <w:pPr>
                      <w:ind w:firstLine="52"/>
                    </w:pPr>
                    <w:sdt>
                      <w:sdtPr>
                        <w:alias w:val="Simple"/>
                        <w:tag w:val="Simple"/>
                        <w:id w:val="-1037272348"/>
                        <w:placeholder>
                          <w:docPart w:val="EB9253A1CC9C43FA8521F83B7AA71B44"/>
                        </w:placeholder>
                        <w:text/>
                      </w:sdtPr>
                      <w:sdtContent>
                        <w:r w:rsidRPr="00C5512E">
                          <w:t>Оказание услуг по техническому обслуживанию автоматической системы пожарной сигнализации и оповещения о пожаре на объекте МАУ «Шаховской ДОК».</w:t>
                        </w:r>
                      </w:sdtContent>
                    </w:sdt>
                  </w:p>
                </w:tc>
                <w:tc>
                  <w:tcPr>
                    <w:tcW w:w="662" w:type="pct"/>
                    <w:tcBorders>
                      <w:top w:val="single" w:sz="4" w:space="0" w:color="auto"/>
                      <w:left w:val="single" w:sz="4" w:space="0" w:color="auto"/>
                      <w:bottom w:val="single" w:sz="4" w:space="0" w:color="auto"/>
                      <w:right w:val="single" w:sz="4" w:space="0" w:color="auto"/>
                    </w:tcBorders>
                    <w:hideMark/>
                  </w:tcPr>
                  <w:p w14:paraId="50D7E725" w14:textId="77777777" w:rsidR="00C5512E" w:rsidRDefault="00C5512E">
                    <w:pPr>
                      <w:ind w:firstLine="52"/>
                      <w:rPr>
                        <w:lang w:val="en-US"/>
                      </w:rPr>
                    </w:pPr>
                    <w:sdt>
                      <w:sdtPr>
                        <w:rPr>
                          <w:lang w:val="en-US"/>
                        </w:rPr>
                        <w:alias w:val="Simple"/>
                        <w:tag w:val="Simple"/>
                        <w:id w:val="914742521"/>
                        <w:placeholder>
                          <w:docPart w:val="BBA8B1757BF74CFDBA82A316C16527E6"/>
                        </w:placeholder>
                        <w:text/>
                      </w:sdtPr>
                      <w:sdtContent>
                        <w:proofErr w:type="spellStart"/>
                        <w:r>
                          <w:rPr>
                            <w:lang w:val="en-US"/>
                          </w:rPr>
                          <w:t>каждый</w:t>
                        </w:r>
                        <w:proofErr w:type="spellEnd"/>
                        <w:r>
                          <w:rPr>
                            <w:lang w:val="en-US"/>
                          </w:rPr>
                          <w:t xml:space="preserve"> </w:t>
                        </w:r>
                        <w:proofErr w:type="spellStart"/>
                        <w:r>
                          <w:rPr>
                            <w:lang w:val="en-US"/>
                          </w:rPr>
                          <w:t>мес</w:t>
                        </w:r>
                        <w:proofErr w:type="spellEnd"/>
                        <w:r>
                          <w:rPr>
                            <w:lang w:val="en-US"/>
                          </w:rPr>
                          <w:t>. (</w:t>
                        </w:r>
                        <w:proofErr w:type="spellStart"/>
                        <w:r>
                          <w:rPr>
                            <w:lang w:val="en-US"/>
                          </w:rPr>
                          <w:t>от</w:t>
                        </w:r>
                        <w:proofErr w:type="spellEnd"/>
                        <w:r>
                          <w:rPr>
                            <w:lang w:val="en-US"/>
                          </w:rPr>
                          <w:t xml:space="preserve"> </w:t>
                        </w:r>
                        <w:proofErr w:type="spellStart"/>
                        <w:r>
                          <w:rPr>
                            <w:lang w:val="en-US"/>
                          </w:rPr>
                          <w:t>начала</w:t>
                        </w:r>
                        <w:proofErr w:type="spellEnd"/>
                        <w:r>
                          <w:rPr>
                            <w:lang w:val="en-US"/>
                          </w:rPr>
                          <w:t>)</w:t>
                        </w:r>
                      </w:sdtContent>
                    </w:sdt>
                  </w:p>
                </w:tc>
                <w:tc>
                  <w:tcPr>
                    <w:tcW w:w="625" w:type="pct"/>
                    <w:tcBorders>
                      <w:top w:val="single" w:sz="4" w:space="0" w:color="auto"/>
                      <w:left w:val="single" w:sz="4" w:space="0" w:color="auto"/>
                      <w:bottom w:val="single" w:sz="4" w:space="0" w:color="auto"/>
                      <w:right w:val="single" w:sz="4" w:space="0" w:color="auto"/>
                    </w:tcBorders>
                    <w:hideMark/>
                  </w:tcPr>
                  <w:p w14:paraId="05CB511C" w14:textId="77777777" w:rsidR="00C5512E" w:rsidRDefault="00C5512E">
                    <w:pPr>
                      <w:ind w:firstLine="52"/>
                      <w:rPr>
                        <w:lang w:val="en-US"/>
                      </w:rPr>
                    </w:pPr>
                    <w:sdt>
                      <w:sdtPr>
                        <w:rPr>
                          <w:lang w:val="en-US"/>
                        </w:rPr>
                        <w:alias w:val="Simple"/>
                        <w:tag w:val="Simple"/>
                        <w:id w:val="-1375694364"/>
                        <w:placeholder>
                          <w:docPart w:val="F1D56379FA7A4CA08E64787337FF939E"/>
                        </w:placeholder>
                        <w:text/>
                      </w:sdtPr>
                      <w:sdtContent>
                        <w:proofErr w:type="spellStart"/>
                        <w:r>
                          <w:rPr>
                            <w:lang w:val="en-US"/>
                          </w:rPr>
                          <w:t>Исполнитель</w:t>
                        </w:r>
                        <w:proofErr w:type="spellEnd"/>
                      </w:sdtContent>
                    </w:sdt>
                  </w:p>
                </w:tc>
                <w:tc>
                  <w:tcPr>
                    <w:tcW w:w="595" w:type="pct"/>
                    <w:tcBorders>
                      <w:top w:val="single" w:sz="4" w:space="0" w:color="auto"/>
                      <w:left w:val="single" w:sz="4" w:space="0" w:color="auto"/>
                      <w:bottom w:val="single" w:sz="4" w:space="0" w:color="auto"/>
                      <w:right w:val="single" w:sz="4" w:space="0" w:color="auto"/>
                    </w:tcBorders>
                    <w:hideMark/>
                  </w:tcPr>
                  <w:p w14:paraId="63F34A67" w14:textId="77777777" w:rsidR="00C5512E" w:rsidRDefault="00C5512E">
                    <w:pPr>
                      <w:ind w:firstLine="52"/>
                      <w:rPr>
                        <w:lang w:val="en-US"/>
                      </w:rPr>
                    </w:pPr>
                    <w:sdt>
                      <w:sdtPr>
                        <w:rPr>
                          <w:lang w:val="en-US"/>
                        </w:rPr>
                        <w:alias w:val="Simple"/>
                        <w:tag w:val="Simple"/>
                        <w:id w:val="912898925"/>
                        <w:placeholder>
                          <w:docPart w:val="E202BDC9B1104F0E8CA6BE86205B4CCB"/>
                        </w:placeholder>
                        <w:text/>
                      </w:sdtPr>
                      <w:sdtContent>
                        <w:proofErr w:type="spellStart"/>
                        <w:r>
                          <w:rPr>
                            <w:lang w:val="en-US"/>
                          </w:rPr>
                          <w:t>Заказчик</w:t>
                        </w:r>
                        <w:proofErr w:type="spellEnd"/>
                      </w:sdtContent>
                    </w:sdt>
                  </w:p>
                </w:tc>
              </w:tr>
              <w:tr w:rsidR="00C5512E" w14:paraId="7EDF07C7" w14:textId="77777777" w:rsidTr="00C5512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D7F3C" w14:textId="77777777" w:rsidR="00C5512E" w:rsidRDefault="00C5512E">
                    <w:pPr>
                      <w:rPr>
                        <w:rFonts w:eastAsiaTheme="minorHAnsi"/>
                        <w:sz w:val="24"/>
                        <w:szCs w:val="24"/>
                        <w:lang w:val="en-US" w:eastAsia="ar-SA"/>
                      </w:rPr>
                    </w:pPr>
                  </w:p>
                </w:tc>
                <w:tc>
                  <w:tcPr>
                    <w:tcW w:w="4739" w:type="pct"/>
                    <w:gridSpan w:val="4"/>
                    <w:tcBorders>
                      <w:top w:val="single" w:sz="4" w:space="0" w:color="auto"/>
                      <w:left w:val="single" w:sz="4" w:space="0" w:color="auto"/>
                      <w:bottom w:val="nil"/>
                      <w:right w:val="single" w:sz="4" w:space="0" w:color="auto"/>
                    </w:tcBorders>
                    <w:hideMark/>
                  </w:tcPr>
                  <w:p w14:paraId="5E871289" w14:textId="77777777" w:rsidR="00C5512E" w:rsidRDefault="00C5512E">
                    <w:pPr>
                      <w:rPr>
                        <w:b/>
                        <w:bCs/>
                        <w:lang w:val="en-US"/>
                      </w:rPr>
                    </w:pPr>
                    <w:proofErr w:type="spellStart"/>
                    <w:r>
                      <w:rPr>
                        <w:b/>
                        <w:bCs/>
                        <w:lang w:val="en-US"/>
                      </w:rPr>
                      <w:t>Объект</w:t>
                    </w:r>
                    <w:proofErr w:type="spellEnd"/>
                    <w:r>
                      <w:rPr>
                        <w:b/>
                        <w:bCs/>
                        <w:lang w:val="en-US"/>
                      </w:rPr>
                      <w:t xml:space="preserve"> </w:t>
                    </w:r>
                    <w:proofErr w:type="spellStart"/>
                    <w:r>
                      <w:rPr>
                        <w:b/>
                        <w:bCs/>
                        <w:lang w:val="en-US"/>
                      </w:rPr>
                      <w:t>закупки</w:t>
                    </w:r>
                    <w:proofErr w:type="spellEnd"/>
                  </w:p>
                </w:tc>
              </w:tr>
              <w:tr w:rsidR="00C5512E" w14:paraId="524941A1" w14:textId="77777777" w:rsidTr="00C5512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A60B7" w14:textId="77777777" w:rsidR="00C5512E" w:rsidRDefault="00C5512E">
                    <w:pPr>
                      <w:rPr>
                        <w:rFonts w:eastAsiaTheme="minorHAnsi"/>
                        <w:sz w:val="24"/>
                        <w:szCs w:val="24"/>
                        <w:lang w:val="en-US" w:eastAsia="ar-SA"/>
                      </w:rPr>
                    </w:pPr>
                  </w:p>
                </w:tc>
                <w:tc>
                  <w:tcPr>
                    <w:tcW w:w="4739" w:type="pct"/>
                    <w:gridSpan w:val="4"/>
                    <w:tcBorders>
                      <w:top w:val="nil"/>
                      <w:left w:val="single" w:sz="4" w:space="0" w:color="auto"/>
                      <w:bottom w:val="nil"/>
                      <w:right w:val="single" w:sz="4" w:space="0" w:color="auto"/>
                    </w:tcBorders>
                    <w:hideMark/>
                  </w:tcPr>
                  <w:sdt>
                    <w:sdtPr>
                      <w:rPr>
                        <w:lang w:val="en-US"/>
                      </w:rPr>
                      <w:alias w:val=".products"/>
                      <w:tag w:val="repeat"/>
                      <w:id w:val="-546456599"/>
                      <w:placeholder>
                        <w:docPart w:val="A2C914FCC4AF441CA5D9B7B1B4F1D42A"/>
                      </w:placeholder>
                      <w:docPartList>
                        <w:docPartGallery w:val="AutoText"/>
                      </w:docPartList>
                    </w:sdtPr>
                    <w:sdtContent>
                      <w:p w14:paraId="539D3D66" w14:textId="77777777" w:rsidR="00C5512E" w:rsidRPr="00C5512E" w:rsidRDefault="00C5512E" w:rsidP="00C5512E">
                        <w:pPr>
                          <w:pStyle w:val="a9"/>
                          <w:numPr>
                            <w:ilvl w:val="0"/>
                            <w:numId w:val="40"/>
                          </w:numPr>
                          <w:suppressAutoHyphens/>
                          <w:contextualSpacing/>
                        </w:pPr>
                        <w:sdt>
                          <w:sdtPr>
                            <w:alias w:val="Simple"/>
                            <w:tag w:val="Simple"/>
                            <w:id w:val="829870139"/>
                            <w:placeholder>
                              <w:docPart w:val="CA333879B0304C269FD3AD964D523EF5"/>
                            </w:placeholder>
                            <w:text/>
                          </w:sdtPr>
                          <w:sdtContent>
                            <w:r w:rsidRPr="00C5512E">
                              <w:t>Услуги по техническому обслуживанию (содержанию) систем пожарной сигнализации</w:t>
                            </w:r>
                          </w:sdtContent>
                        </w:sdt>
                        <w:r w:rsidRPr="00C5512E">
                          <w:t xml:space="preserve">; </w:t>
                        </w:r>
                        <w:sdt>
                          <w:sdtPr>
                            <w:rPr>
                              <w:lang w:val="en-US"/>
                            </w:rPr>
                            <w:alias w:val=".hasQuantity"/>
                            <w:tag w:val="if"/>
                            <w:id w:val="-494498191"/>
                            <w:placeholder>
                              <w:docPart w:val="DE389CE2D62A4BC0A17D3414B6B88068"/>
                            </w:placeholder>
                            <w:showingPlcHdr/>
                            <w:docPartList>
                              <w:docPartGallery w:val="AutoText"/>
                            </w:docPartList>
                          </w:sdtPr>
                          <w:sdtContent>
                            <w:sdt>
                              <w:sdtPr>
                                <w:alias w:val="Simple"/>
                                <w:tag w:val="Simple"/>
                                <w:id w:val="-480616311"/>
                                <w:placeholder>
                                  <w:docPart w:val="5BDC0E5DD23548D58C13F6560508C27A"/>
                                </w:placeholder>
                                <w:text/>
                              </w:sdtPr>
                              <w:sdtContent>
                                <w:r w:rsidRPr="00C5512E">
                                  <w:t>12,000000000000</w:t>
                                </w:r>
                              </w:sdtContent>
                            </w:sdt>
                            <w:r>
                              <w:rPr>
                                <w:lang w:val="en-US"/>
                              </w:rPr>
                              <w:t xml:space="preserve">; </w:t>
                            </w:r>
                            <w:sdt>
                              <w:sdtPr>
                                <w:alias w:val="Simple"/>
                                <w:tag w:val="Simple"/>
                                <w:id w:val="-1295514267"/>
                                <w:placeholder>
                                  <w:docPart w:val="069066EE7E3848C2B6DF1C787E203782"/>
                                </w:placeholder>
                                <w:text/>
                              </w:sdtPr>
                              <w:sdtContent>
                                <w:r w:rsidRPr="00C5512E">
                                  <w:t>Условная единица</w:t>
                                </w:r>
                              </w:sdtContent>
                            </w:sdt>
                            <w:r>
                              <w:rPr>
                                <w:lang w:val="en-US"/>
                              </w:rPr>
                              <w:t>;</w:t>
                            </w:r>
                          </w:sdtContent>
                        </w:sdt>
                      </w:p>
                    </w:sdtContent>
                  </w:sdt>
                </w:tc>
              </w:tr>
              <w:tr w:rsidR="00C5512E" w14:paraId="5ADF95D3" w14:textId="77777777" w:rsidTr="00C5512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79394" w14:textId="77777777" w:rsidR="00C5512E" w:rsidRPr="00C5512E" w:rsidRDefault="00C5512E">
                    <w:pPr>
                      <w:rPr>
                        <w:rFonts w:eastAsiaTheme="minorHAnsi"/>
                        <w:sz w:val="24"/>
                        <w:szCs w:val="24"/>
                        <w:lang w:eastAsia="ar-SA"/>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14:paraId="239589A8" w14:textId="77777777" w:rsidR="00C5512E" w:rsidRPr="00C5512E" w:rsidRDefault="00C5512E"/>
                  <w:p w14:paraId="3ACEB34B" w14:textId="77777777" w:rsidR="00C5512E" w:rsidRPr="00C5512E" w:rsidRDefault="00C5512E">
                    <w:sdt>
                      <w:sdtPr>
                        <w:alias w:val="Simple"/>
                        <w:tag w:val="Simple"/>
                        <w:id w:val="1384901151"/>
                        <w:placeholder>
                          <w:docPart w:val="D85CCACAD891491CBDE58C5B41F9D0B7"/>
                        </w:placeholder>
                        <w:text/>
                      </w:sdtPr>
                      <w:sdtContent>
                        <w:r w:rsidRPr="00C5512E">
                          <w:rPr>
                            <w:b/>
                          </w:rPr>
                          <w:t>Срок начала исполнения обязательства, не позднее:</w:t>
                        </w:r>
                      </w:sdtContent>
                    </w:sdt>
                    <w:sdt>
                      <w:sdtPr>
                        <w:alias w:val="Simple"/>
                        <w:tag w:val="Simple"/>
                        <w:id w:val="1522124171"/>
                        <w:placeholder>
                          <w:docPart w:val="7890C811BDB94E4EBFA0E51060687F8D"/>
                        </w:placeholder>
                        <w:text/>
                      </w:sdtPr>
                      <w:sdtContent>
                        <w:r w:rsidRPr="00C5512E">
                          <w:t>01.01.2021</w:t>
                        </w:r>
                      </w:sdtContent>
                    </w:sdt>
                    <w:sdt>
                      <w:sdtPr>
                        <w:rPr>
                          <w:lang w:val="en-US"/>
                        </w:rPr>
                        <w:alias w:val="Simple"/>
                        <w:tag w:val="Simple"/>
                        <w:id w:val="-2091994616"/>
                        <w:placeholder>
                          <w:docPart w:val="AADC8E4E9DD8441EAA79FF25140BD4A6"/>
                        </w:placeholder>
                        <w:text/>
                      </w:sdtPr>
                      <w:sdtContent/>
                    </w:sdt>
                    <w:sdt>
                      <w:sdtPr>
                        <w:rPr>
                          <w:lang w:val="en-US"/>
                        </w:rPr>
                        <w:alias w:val="Simple"/>
                        <w:tag w:val="Simple"/>
                        <w:id w:val="1947420245"/>
                        <w:placeholder>
                          <w:docPart w:val="56D5FBC1AEB5496D8EB7DBF31EA4C2CC"/>
                        </w:placeholder>
                        <w:text/>
                      </w:sdtPr>
                      <w:sdtContent/>
                    </w:sdt>
                    <w:r w:rsidRPr="00C5512E">
                      <w:t>;</w:t>
                    </w:r>
                  </w:p>
                  <w:p w14:paraId="26C1261B" w14:textId="77777777" w:rsidR="00C5512E" w:rsidRPr="00C5512E" w:rsidRDefault="00C5512E">
                    <w:sdt>
                      <w:sdtPr>
                        <w:alias w:val="Simple"/>
                        <w:tag w:val="Simple"/>
                        <w:id w:val="665063385"/>
                        <w:placeholder>
                          <w:docPart w:val="F2357C89AD3C42E68269E47DA7E59002"/>
                        </w:placeholder>
                        <w:text/>
                      </w:sdtPr>
                      <w:sdtContent>
                        <w:r w:rsidRPr="00C5512E">
                          <w:rPr>
                            <w:b/>
                          </w:rPr>
                          <w:t>Срок окончания исполнения обязательства, не позднее:</w:t>
                        </w:r>
                      </w:sdtContent>
                    </w:sdt>
                    <w:sdt>
                      <w:sdtPr>
                        <w:alias w:val="Simple"/>
                        <w:tag w:val="Simple"/>
                        <w:id w:val="-657380426"/>
                        <w:placeholder>
                          <w:docPart w:val="17923EEEB27D49A4929E3547B06D955D"/>
                        </w:placeholder>
                        <w:text/>
                      </w:sdtPr>
                      <w:sdtContent>
                        <w:r w:rsidRPr="00C5512E">
                          <w:t>31.12.2021</w:t>
                        </w:r>
                      </w:sdtContent>
                    </w:sdt>
                    <w:sdt>
                      <w:sdtPr>
                        <w:rPr>
                          <w:lang w:val="en-US"/>
                        </w:rPr>
                        <w:alias w:val="Simple"/>
                        <w:tag w:val="Simple"/>
                        <w:id w:val="397789514"/>
                        <w:placeholder>
                          <w:docPart w:val="C51695C522AA4D7BBF15BB781277B461"/>
                        </w:placeholder>
                        <w:text/>
                      </w:sdtPr>
                      <w:sdtContent/>
                    </w:sdt>
                    <w:sdt>
                      <w:sdtPr>
                        <w:rPr>
                          <w:lang w:val="en-US"/>
                        </w:rPr>
                        <w:alias w:val="Simple"/>
                        <w:tag w:val="Simple"/>
                        <w:id w:val="-1942208510"/>
                        <w:placeholder>
                          <w:docPart w:val="C8A56B2113594323A06478FD842D3D8E"/>
                        </w:placeholder>
                        <w:text/>
                      </w:sdtPr>
                      <w:sdtContent/>
                    </w:sdt>
                    <w:r w:rsidRPr="00C5512E">
                      <w:t>;</w:t>
                    </w:r>
                  </w:p>
                </w:tc>
              </w:tr>
            </w:tbl>
            <w:p w14:paraId="4E83AC73" w14:textId="77777777" w:rsidR="00C5512E" w:rsidRDefault="00C5512E" w:rsidP="00C5512E">
              <w:pPr>
                <w:rPr>
                  <w:rFonts w:eastAsiaTheme="minorHAnsi"/>
                  <w:lang w:val="en-US" w:eastAsia="ar-SA"/>
                </w:rPr>
              </w:pPr>
            </w:p>
          </w:sdtContent>
        </w:sdt>
      </w:sdtContent>
    </w:sdt>
    <w:p w14:paraId="2C7B87BA" w14:textId="77777777" w:rsidR="00C5512E" w:rsidRDefault="00C5512E" w:rsidP="00C5512E"/>
    <w:p w14:paraId="1A12BD25" w14:textId="77777777" w:rsidR="00C5512E" w:rsidRDefault="00C5512E" w:rsidP="00C5512E">
      <w:pPr>
        <w:pStyle w:val="2"/>
        <w:pageBreakBefore/>
        <w:widowControl w:val="0"/>
        <w:numPr>
          <w:ilvl w:val="0"/>
          <w:numId w:val="38"/>
        </w:numPr>
        <w:suppressAutoHyphens/>
        <w:spacing w:before="200" w:after="200"/>
        <w:ind w:left="714" w:hanging="357"/>
      </w:pPr>
      <w:r>
        <w:lastRenderedPageBreak/>
        <w:t>Сведения о порядке оплаты</w:t>
      </w:r>
    </w:p>
    <w:sdt>
      <w:sdtPr>
        <w:rPr>
          <w:rFonts w:ascii="Arial" w:eastAsia="Calibri" w:hAnsi="Arial" w:cs="Arial"/>
          <w:iCs w:val="0"/>
          <w:kern w:val="2"/>
          <w:sz w:val="18"/>
          <w:szCs w:val="18"/>
          <w:lang w:val="en-US"/>
        </w:rPr>
        <w:alias w:val="!payments.isEmpty()"/>
        <w:tag w:val="If"/>
        <w:id w:val="1299644135"/>
        <w:placeholder>
          <w:docPart w:val="DC93A956C5284386B0993EF7A0099B14"/>
        </w:placeholder>
        <w:docPartList>
          <w:docPartGallery w:val="AutoText"/>
        </w:docPartList>
      </w:sdtPr>
      <w:sdtEndPr>
        <w:rPr>
          <w:rFonts w:ascii="Calibri" w:eastAsia="SimSun" w:hAnsi="Calibri" w:cs="Tahoma"/>
          <w:kern w:val="3"/>
          <w:sz w:val="22"/>
          <w:szCs w:val="22"/>
          <w:lang w:eastAsia="en-US"/>
        </w:rPr>
      </w:sdtEndPr>
      <w:sdtContent>
        <w:p w14:paraId="5BEEEE5C" w14:textId="77777777" w:rsidR="00C5512E" w:rsidRDefault="00C5512E" w:rsidP="00C5512E">
          <w:pPr>
            <w:pStyle w:val="affe"/>
            <w:ind w:firstLine="0"/>
            <w:rPr>
              <w:lang w:val="en-US"/>
            </w:rPr>
          </w:pPr>
          <w:r>
            <w:t>Таблица</w:t>
          </w:r>
          <w:r>
            <w:rPr>
              <w:lang w:val="en-US"/>
            </w:rPr>
            <w:t xml:space="preserve"> 2.</w:t>
          </w:r>
          <w:sdt>
            <w:sdtPr>
              <w:alias w:val="obligationsWithoutProducts.isEmpty()"/>
              <w:tag w:val="If"/>
              <w:id w:val="-1295135251"/>
              <w:placeholder>
                <w:docPart w:val="4268F023488642E68D14FFDC13851A7F"/>
              </w:placeholder>
              <w:docPartList>
                <w:docPartGallery w:val="AutoText"/>
              </w:docPartList>
            </w:sdtPr>
            <w:sdtContent>
              <w:r>
                <w:rPr>
                  <w:lang w:val="en-US"/>
                </w:rPr>
                <w:t>2</w:t>
              </w:r>
            </w:sdtContent>
          </w:sdt>
        </w:p>
        <w:sdt>
          <w:sdtPr>
            <w:rPr>
              <w:rFonts w:eastAsiaTheme="minorHAnsi"/>
              <w:b w:val="0"/>
              <w:iCs/>
              <w:lang w:val="en-US"/>
            </w:rPr>
            <w:alias w:val="payments"/>
            <w:tag w:val="Table"/>
            <w:id w:val="238229559"/>
            <w:placeholder>
              <w:docPart w:val="1D791DB96E79492D8DBA3BE192646BC2"/>
            </w:placeholder>
            <w:showingPlcHdr/>
            <w:docPartList>
              <w:docPartGallery w:val="AutoText"/>
            </w:docPartList>
          </w:sdt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5413"/>
                <w:gridCol w:w="1470"/>
                <w:gridCol w:w="1531"/>
                <w:gridCol w:w="1536"/>
              </w:tblGrid>
              <w:tr w:rsidR="00C5512E" w14:paraId="5FF27BAE" w14:textId="77777777">
                <w:trPr>
                  <w:divId w:val="1251962932"/>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783B28EB" w14:textId="77777777" w:rsidR="00C5512E" w:rsidRDefault="00C5512E">
                    <w:pPr>
                      <w:pStyle w:val="19"/>
                      <w:rPr>
                        <w:lang w:val="en-US"/>
                      </w:rPr>
                    </w:pPr>
                    <w:r>
                      <w:rPr>
                        <w:lang w:val="en-US"/>
                      </w:rPr>
                      <w:t>№</w:t>
                    </w:r>
                  </w:p>
                </w:tc>
                <w:tc>
                  <w:tcPr>
                    <w:tcW w:w="7927" w:type="dxa"/>
                    <w:tcBorders>
                      <w:top w:val="single" w:sz="4" w:space="0" w:color="auto"/>
                      <w:left w:val="single" w:sz="4" w:space="0" w:color="auto"/>
                      <w:bottom w:val="single" w:sz="4" w:space="0" w:color="auto"/>
                      <w:right w:val="single" w:sz="4" w:space="0" w:color="auto"/>
                    </w:tcBorders>
                    <w:hideMark/>
                  </w:tcPr>
                  <w:p w14:paraId="109DB5FC" w14:textId="77777777" w:rsidR="00C5512E" w:rsidRDefault="00C5512E">
                    <w:pPr>
                      <w:pStyle w:val="19"/>
                      <w:rPr>
                        <w:lang w:val="en-US"/>
                      </w:rPr>
                    </w:pPr>
                    <w:r>
                      <w:rPr>
                        <w:lang w:val="en-US"/>
                      </w:rP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0D5B4CB5" w14:textId="77777777" w:rsidR="00C5512E" w:rsidRDefault="00C5512E">
                    <w:pPr>
                      <w:pStyle w:val="19"/>
                      <w:rPr>
                        <w:lang w:val="en-US"/>
                      </w:rPr>
                    </w:pPr>
                    <w:r>
                      <w:rPr>
                        <w:lang w:val="en-US"/>
                      </w:rP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029A6C29" w14:textId="77777777" w:rsidR="00C5512E" w:rsidRDefault="00C5512E">
                    <w:pPr>
                      <w:pStyle w:val="19"/>
                      <w:rPr>
                        <w:lang w:val="en-US"/>
                      </w:rPr>
                    </w:pPr>
                    <w:r>
                      <w:rPr>
                        <w:lang w:val="en-US"/>
                      </w:rP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79342168" w14:textId="77777777" w:rsidR="00C5512E" w:rsidRDefault="00C5512E">
                    <w:pPr>
                      <w:pStyle w:val="Standard"/>
                      <w:jc w:val="both"/>
                      <w:rPr>
                        <w:rFonts w:ascii="Times New Roman" w:hAnsi="Times New Roman" w:cs="Times New Roman"/>
                        <w:b/>
                        <w:sz w:val="24"/>
                        <w:szCs w:val="24"/>
                        <w:lang w:val="en-US"/>
                      </w:rPr>
                    </w:pPr>
                    <w:r>
                      <w:rPr>
                        <w:rFonts w:ascii="Times New Roman" w:hAnsi="Times New Roman" w:cs="Times New Roman"/>
                        <w:b/>
                        <w:sz w:val="24"/>
                        <w:szCs w:val="24"/>
                        <w:lang w:val="en-US"/>
                      </w:rPr>
                      <w:t>Сумма, руб.</w:t>
                    </w:r>
                    <w:sdt>
                      <w:sdtPr>
                        <w:rPr>
                          <w:rFonts w:ascii="Times New Roman" w:hAnsi="Times New Roman" w:cs="Times New Roman"/>
                          <w:b/>
                          <w:sz w:val="24"/>
                          <w:szCs w:val="24"/>
                          <w:lang w:val="en-US"/>
                        </w:rPr>
                        <w:alias w:val="!execution"/>
                        <w:tag w:val="If"/>
                        <w:id w:val="-1376842373"/>
                        <w:placeholder>
                          <w:docPart w:val="2E4E9ACEF7DB4B0C8722E5FAD8195B12"/>
                        </w:placeholder>
                        <w:docPartList>
                          <w:docPartGallery w:val="AutoText"/>
                        </w:docPartList>
                      </w:sdt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w:t>
                    </w:r>
                  </w:p>
                </w:tc>
              </w:tr>
              <w:tr w:rsidR="00C5512E" w14:paraId="6062AB2C" w14:textId="77777777">
                <w:trPr>
                  <w:divId w:val="1251962932"/>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747FBE84" w14:textId="77777777" w:rsidR="00C5512E" w:rsidRDefault="00C5512E" w:rsidP="00C5512E">
                    <w:pPr>
                      <w:pStyle w:val="affc"/>
                      <w:numPr>
                        <w:ilvl w:val="0"/>
                        <w:numId w:val="41"/>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63BCB4E7" w14:textId="77777777" w:rsidR="00C5512E" w:rsidRDefault="00C5512E">
                    <w:pPr>
                      <w:pStyle w:val="affc"/>
                      <w:rPr>
                        <w:lang w:val="en-US"/>
                      </w:rPr>
                    </w:pPr>
                    <w:sdt>
                      <w:sdtPr>
                        <w:rPr>
                          <w:lang w:val="en-US"/>
                        </w:rPr>
                        <w:alias w:val="Simple"/>
                        <w:tag w:val="Simple"/>
                        <w:id w:val="1075936738"/>
                        <w:placeholder>
                          <w:docPart w:val="5C5655197DBC408D90EAB46FEB3A7EBB"/>
                        </w:placeholder>
                        <w:text/>
                      </w:sdtPr>
                      <w:sdtContent>
                        <w:proofErr w:type="spellStart"/>
                        <w:r>
                          <w:rPr>
                            <w:lang w:val="en-US"/>
                          </w:rPr>
                          <w:t>Оплата</w:t>
                        </w:r>
                        <w:proofErr w:type="spellEnd"/>
                        <w:r>
                          <w:rPr>
                            <w:lang w:val="en-US"/>
                          </w:rPr>
                          <w:t xml:space="preserve"> №01</w:t>
                        </w:r>
                      </w:sdtContent>
                    </w:sdt>
                  </w:p>
                </w:tc>
                <w:tc>
                  <w:tcPr>
                    <w:tcW w:w="2070" w:type="dxa"/>
                    <w:tcBorders>
                      <w:top w:val="single" w:sz="4" w:space="0" w:color="auto"/>
                      <w:left w:val="single" w:sz="4" w:space="0" w:color="auto"/>
                      <w:bottom w:val="single" w:sz="4" w:space="0" w:color="auto"/>
                      <w:right w:val="single" w:sz="4" w:space="0" w:color="auto"/>
                    </w:tcBorders>
                    <w:hideMark/>
                  </w:tcPr>
                  <w:p w14:paraId="5974F1EF" w14:textId="77777777" w:rsidR="00C5512E" w:rsidRDefault="00C5512E">
                    <w:pPr>
                      <w:pStyle w:val="affc"/>
                      <w:rPr>
                        <w:lang w:val="en-US"/>
                      </w:rPr>
                    </w:pPr>
                    <w:sdt>
                      <w:sdtPr>
                        <w:rPr>
                          <w:lang w:val="en-US"/>
                        </w:rPr>
                        <w:alias w:val="!.prePayment"/>
                        <w:tag w:val="If"/>
                        <w:id w:val="1889150935"/>
                        <w:placeholder>
                          <w:docPart w:val="F0F9318095694DB495B59A136A1D0C9F"/>
                        </w:placeholder>
                        <w:docPartList>
                          <w:docPartGallery w:val="AutoText"/>
                        </w:docPartList>
                      </w:sdtPr>
                      <w:sdtContent>
                        <w:proofErr w:type="spellStart"/>
                        <w:r>
                          <w:rPr>
                            <w:lang w:val="en-US"/>
                          </w:rPr>
                          <w:t>Оплата</w:t>
                        </w:r>
                        <w:proofErr w:type="spellEnd"/>
                      </w:sdtContent>
                    </w:sdt>
                  </w:p>
                </w:tc>
                <w:tc>
                  <w:tcPr>
                    <w:tcW w:w="2160" w:type="dxa"/>
                    <w:tcBorders>
                      <w:top w:val="single" w:sz="4" w:space="0" w:color="auto"/>
                      <w:left w:val="single" w:sz="4" w:space="0" w:color="auto"/>
                      <w:bottom w:val="single" w:sz="4" w:space="0" w:color="auto"/>
                      <w:right w:val="single" w:sz="4" w:space="0" w:color="auto"/>
                    </w:tcBorders>
                  </w:tcPr>
                  <w:p w14:paraId="76724CDD" w14:textId="77777777" w:rsidR="00C5512E" w:rsidRDefault="00C5512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lang w:val="en-US"/>
                        </w:rPr>
                        <w:alias w:val="Simple"/>
                        <w:tag w:val="Simple"/>
                        <w:id w:val="582260597"/>
                        <w:placeholder>
                          <w:docPart w:val="F48DE5767A124116B4F3AF1E89CD7E5A"/>
                        </w:placeholder>
                        <w:text/>
                      </w:sdtPr>
                      <w:sdtContent>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sdtContent>
                    </w:sdt>
                    <w:sdt>
                      <w:sdtPr>
                        <w:rPr>
                          <w:lang w:val="en-US"/>
                        </w:rPr>
                        <w:alias w:val=".typeDeductionOfForfeitPenaltyAsterisk"/>
                        <w:tag w:val="If"/>
                        <w:id w:val="-1566330633"/>
                        <w:placeholder>
                          <w:docPart w:val="3586767586A74E168ADFA4601275E76A"/>
                        </w:placeholder>
                        <w:showingPlcHdr/>
                        <w:docPartList>
                          <w:docPartGallery w:val="AutoText"/>
                        </w:docPartList>
                      </w:sdtPr>
                      <w:sdtContent>
                        <w:r>
                          <w:rPr>
                            <w:rFonts w:ascii="Times New Roman" w:hAnsi="Times New Roman" w:cs="Times New Roman"/>
                            <w:sz w:val="24"/>
                            <w:szCs w:val="24"/>
                            <w:lang w:val="en-US"/>
                          </w:rPr>
                          <w:t>**</w:t>
                        </w:r>
                      </w:sdtContent>
                    </w:sdt>
                  </w:p>
                  <w:p w14:paraId="19FBC1D5" w14:textId="77777777" w:rsidR="00C5512E" w:rsidRDefault="00C5512E">
                    <w:pPr>
                      <w:pStyle w:val="affc"/>
                      <w:rPr>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6A47D27B" w14:textId="77777777" w:rsidR="00C5512E" w:rsidRDefault="00C5512E">
                    <w:pPr>
                      <w:pStyle w:val="affc"/>
                      <w:jc w:val="right"/>
                      <w:rPr>
                        <w:lang w:val="en-US"/>
                      </w:rPr>
                    </w:pPr>
                    <w:sdt>
                      <w:sdtPr>
                        <w:rPr>
                          <w:lang w:val="en-US"/>
                        </w:rPr>
                        <w:alias w:val="!.prePayment"/>
                        <w:tag w:val="If"/>
                        <w:id w:val="260959038"/>
                        <w:placeholder>
                          <w:docPart w:val="B86914170AA7478B8334CA7C4865C3AF"/>
                        </w:placeholder>
                        <w:showingPlcHdr/>
                        <w:docPartList>
                          <w:docPartGallery w:val="AutoText"/>
                        </w:docPartList>
                      </w:sdtPr>
                      <w:sdtContent>
                        <w:sdt>
                          <w:sdtPr>
                            <w:rPr>
                              <w:lang w:val="en-US"/>
                            </w:rPr>
                            <w:alias w:val="Simple"/>
                            <w:tag w:val="Simple"/>
                            <w:id w:val="-1256047470"/>
                            <w:placeholder>
                              <w:docPart w:val="D58D29F1DF0F4ED5A2D0A73A2C92D79C"/>
                            </w:placeholder>
                            <w:text/>
                          </w:sdtPr>
                          <w:sdtContent>
                            <w:r>
                              <w:rPr>
                                <w:lang w:val="en-US"/>
                              </w:rPr>
                              <w:t xml:space="preserve">100% </w:t>
                            </w:r>
                            <w:proofErr w:type="spellStart"/>
                            <w:r>
                              <w:rPr>
                                <w:lang w:val="en-US"/>
                              </w:rPr>
                              <w:t>По</w:t>
                            </w:r>
                            <w:proofErr w:type="spellEnd"/>
                            <w:r>
                              <w:rPr>
                                <w:lang w:val="en-US"/>
                              </w:rPr>
                              <w:t xml:space="preserve"> </w:t>
                            </w:r>
                            <w:proofErr w:type="spellStart"/>
                            <w:r>
                              <w:rPr>
                                <w:lang w:val="en-US"/>
                              </w:rPr>
                              <w:t>фактическому</w:t>
                            </w:r>
                            <w:proofErr w:type="spellEnd"/>
                            <w:r>
                              <w:rPr>
                                <w:lang w:val="en-US"/>
                              </w:rPr>
                              <w:t xml:space="preserve"> </w:t>
                            </w:r>
                            <w:proofErr w:type="spellStart"/>
                            <w:r>
                              <w:rPr>
                                <w:lang w:val="en-US"/>
                              </w:rPr>
                              <w:t>объёму</w:t>
                            </w:r>
                            <w:proofErr w:type="spellEnd"/>
                          </w:sdtContent>
                        </w:sdt>
                      </w:sdtContent>
                    </w:sdt>
                  </w:p>
                </w:tc>
              </w:tr>
              <w:tr w:rsidR="00C5512E" w14:paraId="0417DAEE" w14:textId="77777777">
                <w:trPr>
                  <w:divId w:val="1251962932"/>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44DA5CE" w14:textId="77777777" w:rsidR="00C5512E" w:rsidRDefault="00C5512E">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71DE9C1C" w14:textId="77777777" w:rsidR="00C5512E" w:rsidRDefault="00C5512E">
                    <w:pPr>
                      <w:pStyle w:val="affc"/>
                      <w:rPr>
                        <w:lang w:val="en-US"/>
                      </w:rPr>
                    </w:pPr>
                    <w:sdt>
                      <w:sdtPr>
                        <w:rPr>
                          <w:b/>
                        </w:rPr>
                        <w:alias w:val="Simple"/>
                        <w:tag w:val="Simple"/>
                        <w:id w:val="-216284760"/>
                        <w:placeholder>
                          <w:docPart w:val="0C3E0D6F860A4D2CA21EE7FA702A9D49"/>
                        </w:placeholder>
                        <w:text/>
                      </w:sdtPr>
                      <w:sdtContent>
                        <w:r w:rsidRPr="00C5512E">
                          <w:rPr>
                            <w:b/>
                          </w:rPr>
                          <w:t>Срок исполнения обязательства, не позднее:</w:t>
                        </w:r>
                      </w:sdtContent>
                    </w:sdt>
                    <w:sdt>
                      <w:sdtPr>
                        <w:alias w:val="Simple"/>
                        <w:tag w:val="Simple"/>
                        <w:id w:val="285777718"/>
                        <w:placeholder>
                          <w:docPart w:val="D57D9B19D0304BBC8977EF784BFBE59E"/>
                        </w:placeholder>
                        <w:text/>
                      </w:sdtPr>
                      <w:sdtContent>
                        <w:r w:rsidRPr="00C5512E">
                          <w:t xml:space="preserve">10 раб. </w:t>
                        </w:r>
                        <w:proofErr w:type="spellStart"/>
                        <w:r w:rsidRPr="00C5512E">
                          <w:t>дн</w:t>
                        </w:r>
                        <w:proofErr w:type="spellEnd"/>
                        <w:r w:rsidRPr="00C5512E">
                          <w:t>. от даты подписания документа-</w:t>
                        </w:r>
                        <w:proofErr w:type="spellStart"/>
                        <w:r w:rsidRPr="00C5512E">
                          <w:t>предшественника</w:t>
                        </w:r>
                      </w:sdtContent>
                    </w:sdt>
                    <w:sdt>
                      <w:sdtPr>
                        <w:alias w:val="Simple"/>
                        <w:tag w:val="Simple"/>
                        <w:id w:val="1108777766"/>
                        <w:placeholder>
                          <w:docPart w:val="1BB6A416AC154F70A1B470BABD6A8D3E"/>
                        </w:placeholder>
                        <w:text/>
                      </w:sdtPr>
                      <w:sdtContent>
                        <w:r w:rsidRPr="00C5512E">
                          <w:t>«Акт</w:t>
                        </w:r>
                        <w:proofErr w:type="spellEnd"/>
                        <w:r w:rsidRPr="00C5512E">
                          <w:t xml:space="preserve"> о выполнении работ (оказании услуг), унифицированный формат, приказ ФНС России от 30.11.2015 г. № ММВ-7-10/552@» (Оказание услуг по техническому обслуживанию автоматической системы пожарной сигнализации и оповещения о пожаре на объекте МАУ «Шаховской ДОК».)</w:t>
                        </w:r>
                      </w:sdtContent>
                    </w:sdt>
                    <w:sdt>
                      <w:sdtPr>
                        <w:rPr>
                          <w:lang w:val="en-US"/>
                        </w:rPr>
                        <w:alias w:val="Simple"/>
                        <w:tag w:val="Simple"/>
                        <w:id w:val="1693194112"/>
                        <w:placeholder>
                          <w:docPart w:val="D25F3A29B95C45539E83D9DA61503B11"/>
                        </w:placeholder>
                        <w:text/>
                      </w:sdtPr>
                      <w:sdtContent/>
                    </w:sdt>
                    <w:r>
                      <w:rPr>
                        <w:lang w:val="en-US"/>
                      </w:rPr>
                      <w:t>;</w:t>
                    </w:r>
                  </w:p>
                </w:tc>
              </w:tr>
            </w:tbl>
            <w:p w14:paraId="2236A093" w14:textId="77777777" w:rsidR="00C5512E" w:rsidRDefault="00C5512E" w:rsidP="00C5512E">
              <w:pPr>
                <w:pStyle w:val="affe"/>
                <w:ind w:firstLine="0"/>
                <w:jc w:val="left"/>
                <w:rPr>
                  <w:iCs w:val="0"/>
                </w:rPr>
              </w:pPr>
            </w:p>
          </w:sdtContent>
        </w:sdt>
        <w:sdt>
          <w:sdtPr>
            <w:rPr>
              <w:sz w:val="24"/>
              <w:szCs w:val="24"/>
              <w:lang w:val="en-US"/>
            </w:rPr>
            <w:alias w:val="!execution"/>
            <w:tag w:val="If"/>
            <w:id w:val="1725941584"/>
            <w:placeholder>
              <w:docPart w:val="87323AC5FDC44115B633E49383DC0694"/>
            </w:placeholder>
            <w:docPartList>
              <w:docPartGallery w:val="AutoText"/>
            </w:docPartList>
          </w:sdtPr>
          <w:sdtContent>
            <w:p w14:paraId="24BADF27" w14:textId="77777777" w:rsidR="00C5512E" w:rsidRDefault="00C5512E" w:rsidP="00C5512E">
              <w:pPr>
                <w:pStyle w:val="Standard"/>
                <w:jc w:val="both"/>
                <w:rPr>
                  <w:sz w:val="24"/>
                  <w:szCs w:val="24"/>
                </w:rPr>
              </w:pP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 xml:space="preserve">Значение заполняется на этапе заключения </w:t>
              </w:r>
              <w:sdt>
                <w:sdtPr>
                  <w:alias w:val="!isContractOrAgreement"/>
                  <w:tag w:val="If"/>
                  <w:id w:val="1095743507"/>
                  <w:placeholder>
                    <w:docPart w:val="34DAC3194C4B40B5A5475D332A2B4012"/>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договора</w:t>
                  </w:r>
                </w:sdtContent>
              </w:sdt>
              <w:r>
                <w:t xml:space="preserve"> </w:t>
              </w:r>
              <w:r>
                <w:rPr>
                  <w:rFonts w:ascii="Times New Roman" w:hAnsi="Times New Roman" w:cs="Times New Roman"/>
                  <w:color w:val="000000"/>
                  <w:sz w:val="24"/>
                  <w:szCs w:val="24"/>
                  <w:shd w:val="clear" w:color="auto" w:fill="FFFFFF"/>
                </w:rPr>
                <w:t>только для авансовых платежей</w:t>
              </w:r>
              <w:r>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03871FF35A1846EDAE3BEBB32F12313B"/>
            </w:placeholder>
            <w:showingPlcHdr/>
            <w:docPartList>
              <w:docPartGallery w:val="AutoText"/>
            </w:docPartList>
          </w:sdtPr>
          <w:sdtContent>
            <w:p w14:paraId="300F940A" w14:textId="77777777" w:rsidR="00C5512E" w:rsidRDefault="00C5512E" w:rsidP="00C5512E">
              <w:pPr>
                <w:pStyle w:val="Standard"/>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E0D689CD27674A3BBCAB2FBE6CA64453"/>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60AF184D" w14:textId="77777777" w:rsidR="00C5512E" w:rsidRDefault="00C5512E" w:rsidP="00C5512E">
          <w:pPr>
            <w:pStyle w:val="Standard"/>
            <w:jc w:val="both"/>
            <w:rPr>
              <w:rFonts w:ascii="Arial" w:hAnsi="Arial" w:cs="Arial"/>
              <w:sz w:val="18"/>
              <w:szCs w:val="18"/>
            </w:rPr>
          </w:pPr>
        </w:p>
      </w:sdtContent>
    </w:sdt>
    <w:p w14:paraId="3844258E" w14:textId="77777777" w:rsidR="00C5512E" w:rsidRDefault="00C5512E" w:rsidP="00C5512E">
      <w:pPr>
        <w:pStyle w:val="Standard"/>
        <w:jc w:val="both"/>
      </w:pPr>
    </w:p>
    <w:sdt>
      <w:sdtPr>
        <w:rPr>
          <w:rFonts w:eastAsiaTheme="minorHAnsi"/>
          <w:b w:val="0"/>
          <w:bCs w:val="0"/>
          <w:color w:val="auto"/>
        </w:rPr>
        <w:alias w:val="!contractSidesWithDeliveryAddresses.isEmpty()"/>
        <w:tag w:val="If"/>
        <w:id w:val="864401084"/>
        <w:placeholder>
          <w:docPart w:val="257A6EC46E184C4CBFCE0CFA0DE00117"/>
        </w:placeholder>
        <w:docPartList>
          <w:docPartGallery w:val="AutoText"/>
        </w:docPartList>
      </w:sdtPr>
      <w:sdtEndPr>
        <w:rPr>
          <w:rFonts w:asciiTheme="minorHAnsi" w:eastAsiaTheme="minorEastAsia" w:hAnsiTheme="minorHAnsi" w:cstheme="minorBidi"/>
          <w:iCs w:val="0"/>
          <w:sz w:val="22"/>
          <w:szCs w:val="22"/>
        </w:rPr>
      </w:sdtEndPr>
      <w:sdtContent>
        <w:p w14:paraId="29617B6C" w14:textId="77777777" w:rsidR="00C5512E" w:rsidRDefault="00C5512E" w:rsidP="00C5512E">
          <w:pPr>
            <w:pStyle w:val="2"/>
            <w:widowControl w:val="0"/>
            <w:numPr>
              <w:ilvl w:val="0"/>
              <w:numId w:val="38"/>
            </w:numPr>
            <w:suppressAutoHyphens/>
            <w:spacing w:before="200" w:after="200"/>
            <w:rPr>
              <w:rFonts w:eastAsiaTheme="minorHAnsi"/>
              <w:color w:val="auto"/>
            </w:rPr>
          </w:pPr>
          <w:sdt>
            <w:sdtPr>
              <w:rPr>
                <w:rFonts w:eastAsiaTheme="minorHAnsi"/>
                <w:color w:val="auto"/>
              </w:rPr>
              <w:alias w:val="Simple"/>
              <w:tag w:val="Simple"/>
              <w:id w:val="-1293444455"/>
              <w:placeholder>
                <w:docPart w:val="02473586ABFE43869DF43912F9F76E51"/>
              </w:placeholder>
              <w:showingPlcHdr/>
              <w:text/>
            </w:sdtPr>
            <w:sdtContent>
              <w:r>
                <w:rPr>
                  <w:lang w:val="en-US"/>
                </w:rPr>
                <w:t>Место оказания услуг</w:t>
              </w:r>
            </w:sdtContent>
          </w:sdt>
        </w:p>
        <w:p w14:paraId="1BC8B8FA" w14:textId="77777777" w:rsidR="00C5512E" w:rsidRDefault="00C5512E" w:rsidP="00C5512E">
          <w:pPr>
            <w:jc w:val="right"/>
            <w:rPr>
              <w:rFonts w:eastAsiaTheme="minorHAnsi"/>
            </w:rPr>
          </w:pPr>
          <w:r>
            <w:t>Таблица</w:t>
          </w:r>
          <w:r>
            <w:rPr>
              <w:lang w:val="en-US"/>
            </w:rPr>
            <w:t xml:space="preserve"> 2.</w:t>
          </w:r>
          <w:sdt>
            <w:sdtPr>
              <w:alias w:val="!payments.isEmpty()"/>
              <w:tag w:val="If"/>
              <w:id w:val="876363030"/>
              <w:placeholder>
                <w:docPart w:val="1FD9DC80F0D74BFB813E26BD0C7FD892"/>
              </w:placeholder>
              <w:docPartList>
                <w:docPartGallery w:val="AutoText"/>
              </w:docPartList>
            </w:sdtPr>
            <w:sdtContent>
              <w:sdt>
                <w:sdtPr>
                  <w:alias w:val="obligationsWithoutProducts.isEmpty()"/>
                  <w:tag w:val="If"/>
                  <w:id w:val="-1235776145"/>
                  <w:placeholder>
                    <w:docPart w:val="9C7D919D98B04A1DBEBCC025EA3211ED"/>
                  </w:placeholder>
                  <w:docPartList>
                    <w:docPartGallery w:val="AutoText"/>
                  </w:docPartList>
                </w:sdtPr>
                <w:sdtContent>
                  <w:r>
                    <w:t>3</w:t>
                  </w:r>
                </w:sdtContent>
              </w:sdt>
            </w:sdtContent>
          </w:sdt>
          <w:sdt>
            <w:sdtPr>
              <w:alias w:val="!payments.isEmpty()"/>
              <w:tag w:val="If"/>
              <w:id w:val="1056890420"/>
              <w:placeholder>
                <w:docPart w:val="A0BE9A6452E74BD7B17E423C95CB5C93"/>
              </w:placeholder>
              <w:docPartList>
                <w:docPartGallery w:val="AutoText"/>
              </w:docPartList>
            </w:sdtPr>
            <w:sdtContent/>
          </w:sdt>
        </w:p>
        <w:p w14:paraId="7E6D0105" w14:textId="77777777" w:rsidR="00C5512E" w:rsidRDefault="00C5512E" w:rsidP="00C5512E">
          <w:pPr>
            <w:jc w:val="right"/>
          </w:pPr>
        </w:p>
        <w:sdt>
          <w:sdtPr>
            <w:rPr>
              <w:rFonts w:eastAsiaTheme="minorHAnsi"/>
              <w:b w:val="0"/>
              <w:lang w:val="en-US"/>
            </w:rPr>
            <w:alias w:val="contractSidesWithDeliveryAddresses"/>
            <w:tag w:val="Table"/>
            <w:id w:val="-2106726029"/>
            <w:placeholder>
              <w:docPart w:val="8323DBC4C15E420989571B5936A1F554"/>
            </w:placeholder>
            <w:docPartList>
              <w:docPartGallery w:val="AutoText"/>
            </w:docPartList>
          </w:sdtPr>
          <w:sdtEndPr>
            <w:rPr>
              <w:rFonts w:asciiTheme="minorHAnsi" w:eastAsiaTheme="minorEastAsia" w:hAnsiTheme="minorHAnsi" w:cstheme="minorBidi"/>
              <w:sz w:val="22"/>
              <w:szCs w:val="22"/>
              <w:lang w:eastAsia="ru-RU"/>
            </w:rPr>
          </w:sdtEndPr>
          <w:sdtContent>
            <w:tbl>
              <w:tblPr>
                <w:tblW w:w="145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C5512E" w14:paraId="34AF3382" w14:textId="77777777" w:rsidTr="00C5512E">
                <w:trPr>
                  <w:tblHeader/>
                </w:trPr>
                <w:tc>
                  <w:tcPr>
                    <w:tcW w:w="5830" w:type="dxa"/>
                    <w:tcBorders>
                      <w:top w:val="single" w:sz="4" w:space="0" w:color="auto"/>
                      <w:left w:val="single" w:sz="4" w:space="0" w:color="auto"/>
                      <w:bottom w:val="single" w:sz="4" w:space="0" w:color="auto"/>
                      <w:right w:val="single" w:sz="4" w:space="0" w:color="auto"/>
                    </w:tcBorders>
                    <w:hideMark/>
                  </w:tcPr>
                  <w:p w14:paraId="36CD117B" w14:textId="77777777" w:rsidR="00C5512E" w:rsidRDefault="00C5512E">
                    <w:pPr>
                      <w:pStyle w:val="19"/>
                      <w:jc w:val="center"/>
                      <w:rPr>
                        <w:lang w:val="en-US"/>
                      </w:rPr>
                    </w:pPr>
                    <w:proofErr w:type="spellStart"/>
                    <w:r>
                      <w:rPr>
                        <w:lang w:val="en-US"/>
                      </w:rPr>
                      <w:t>Получатель</w:t>
                    </w:r>
                    <w:proofErr w:type="spellEnd"/>
                  </w:p>
                </w:tc>
                <w:tc>
                  <w:tcPr>
                    <w:tcW w:w="8730" w:type="dxa"/>
                    <w:tcBorders>
                      <w:top w:val="single" w:sz="4" w:space="0" w:color="auto"/>
                      <w:left w:val="single" w:sz="4" w:space="0" w:color="auto"/>
                      <w:bottom w:val="single" w:sz="4" w:space="0" w:color="auto"/>
                      <w:right w:val="single" w:sz="4" w:space="0" w:color="auto"/>
                    </w:tcBorders>
                    <w:hideMark/>
                  </w:tcPr>
                  <w:p w14:paraId="74246E7A" w14:textId="77777777" w:rsidR="00C5512E" w:rsidRDefault="00C5512E">
                    <w:pPr>
                      <w:pStyle w:val="19"/>
                      <w:jc w:val="center"/>
                      <w:rPr>
                        <w:lang w:val="en-US"/>
                      </w:rPr>
                    </w:pPr>
                    <w:sdt>
                      <w:sdtPr>
                        <w:rPr>
                          <w:rFonts w:eastAsiaTheme="minorHAnsi"/>
                          <w:lang w:val="en-US"/>
                        </w:rPr>
                        <w:alias w:val="Simple"/>
                        <w:tag w:val="Simple"/>
                        <w:id w:val="-266547894"/>
                        <w:placeholder>
                          <w:docPart w:val="029359C36D254255835CD0BEE3921514"/>
                        </w:placeholder>
                        <w:showingPlcHdr/>
                        <w:text/>
                      </w:sdtPr>
                      <w:sdtContent>
                        <w:r>
                          <w:rPr>
                            <w:lang w:val="en-US"/>
                          </w:rPr>
                          <w:t>Место оказания услуг</w:t>
                        </w:r>
                      </w:sdtContent>
                    </w:sdt>
                  </w:p>
                </w:tc>
              </w:tr>
              <w:tr w:rsidR="00C5512E" w14:paraId="32121669" w14:textId="77777777" w:rsidTr="00C5512E">
                <w:tc>
                  <w:tcPr>
                    <w:tcW w:w="5830" w:type="dxa"/>
                    <w:tcBorders>
                      <w:top w:val="single" w:sz="4" w:space="0" w:color="auto"/>
                      <w:left w:val="single" w:sz="4" w:space="0" w:color="auto"/>
                      <w:bottom w:val="single" w:sz="4" w:space="0" w:color="auto"/>
                      <w:right w:val="single" w:sz="4" w:space="0" w:color="auto"/>
                    </w:tcBorders>
                    <w:hideMark/>
                  </w:tcPr>
                  <w:p w14:paraId="4057DF5D" w14:textId="77777777" w:rsidR="00C5512E" w:rsidRPr="00C5512E" w:rsidRDefault="00C5512E">
                    <w:sdt>
                      <w:sdtPr>
                        <w:rPr>
                          <w:lang w:val="en-US"/>
                        </w:rPr>
                        <w:alias w:val=".first"/>
                        <w:tag w:val="If"/>
                        <w:id w:val="-1352024777"/>
                        <w:placeholder>
                          <w:docPart w:val="2A4D27E8EA474C1ABBA764D200EC4F88"/>
                        </w:placeholder>
                        <w:docPartList>
                          <w:docPartGallery w:val="AutoText"/>
                        </w:docPartList>
                      </w:sdtPr>
                      <w:sdtContent>
                        <w:sdt>
                          <w:sdtPr>
                            <w:alias w:val="Simple"/>
                            <w:tag w:val="Simple"/>
                            <w:id w:val="1565754207"/>
                            <w:placeholder>
                              <w:docPart w:val="585C99B8365047A6BF51EB4922DA97A2"/>
                            </w:placeholder>
                            <w:text/>
                          </w:sdtPr>
                          <w:sdtContent>
                            <w:r w:rsidRPr="00C5512E">
                              <w:t xml:space="preserve">Муниципальное автономное учреждение </w:t>
                            </w:r>
                            <w:proofErr w:type="gramStart"/>
                            <w:r w:rsidRPr="00C5512E">
                              <w:t>спорта  "</w:t>
                            </w:r>
                            <w:proofErr w:type="gramEnd"/>
                            <w:r w:rsidRPr="00C5512E">
                              <w:t>Шаховской детский оздоровительный комплекс"</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0620C429" w14:textId="77777777" w:rsidR="00C5512E" w:rsidRDefault="00C5512E">
                    <w:pPr>
                      <w:rPr>
                        <w:lang w:val="en-US"/>
                      </w:rPr>
                    </w:pPr>
                    <w:sdt>
                      <w:sdtPr>
                        <w:alias w:val="Simple"/>
                        <w:tag w:val="Simple"/>
                        <w:id w:val="753857342"/>
                        <w:placeholder>
                          <w:docPart w:val="76C6CD404B6B4ABE870E2B63F1709E03"/>
                        </w:placeholder>
                        <w:text/>
                      </w:sdtPr>
                      <w:sdtContent>
                        <w:r w:rsidRPr="00C5512E">
                          <w:t>143700, Московская обл., пос. Шаховская, ул. Шамонина, д. 14</w:t>
                        </w:r>
                      </w:sdtContent>
                    </w:sdt>
                  </w:p>
                </w:tc>
              </w:tr>
            </w:tbl>
            <w:p w14:paraId="7AF298DA" w14:textId="77777777" w:rsidR="00C5512E" w:rsidRDefault="00C5512E" w:rsidP="00C5512E">
              <w:pPr>
                <w:rPr>
                  <w:rFonts w:eastAsiaTheme="minorHAnsi"/>
                  <w:lang w:val="en-US" w:eastAsia="ar-SA"/>
                </w:rPr>
              </w:pPr>
            </w:p>
          </w:sdtContent>
        </w:sdt>
      </w:sdtContent>
    </w:sdt>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5512E" w14:paraId="4B27526C" w14:textId="77777777" w:rsidTr="00C5512E">
        <w:trPr>
          <w:cantSplit/>
          <w:trHeight w:val="176"/>
        </w:trPr>
        <w:tc>
          <w:tcPr>
            <w:tcW w:w="7015" w:type="dxa"/>
            <w:tcBorders>
              <w:top w:val="nil"/>
              <w:left w:val="nil"/>
              <w:bottom w:val="nil"/>
              <w:right w:val="nil"/>
            </w:tcBorders>
            <w:tcMar>
              <w:top w:w="0" w:type="dxa"/>
              <w:left w:w="0" w:type="dxa"/>
              <w:bottom w:w="0" w:type="dxa"/>
              <w:right w:w="0" w:type="dxa"/>
            </w:tcMar>
          </w:tcPr>
          <w:p w14:paraId="47DED3D0" w14:textId="77777777" w:rsidR="00C5512E" w:rsidRDefault="00C5512E">
            <w:pPr>
              <w:pStyle w:val="aff"/>
              <w:rPr>
                <w:lang w:val="en-US" w:eastAsia="en-US"/>
              </w:rPr>
            </w:pPr>
            <w:sdt>
              <w:sdtPr>
                <w:rPr>
                  <w:lang w:val="en-US" w:eastAsia="en-US"/>
                </w:rPr>
                <w:alias w:val="Simple"/>
                <w:tag w:val="Simple"/>
                <w:id w:val="-884635093"/>
                <w:placeholder>
                  <w:docPart w:val="6DD6A1C2A355485F80E4D3756CE916E7"/>
                </w:placeholder>
                <w:text/>
              </w:sdtPr>
              <w:sdtContent>
                <w:proofErr w:type="spellStart"/>
                <w:r>
                  <w:rPr>
                    <w:lang w:val="en-US" w:eastAsia="en-US"/>
                  </w:rPr>
                  <w:t>Исполнитель</w:t>
                </w:r>
                <w:proofErr w:type="spellEnd"/>
              </w:sdtContent>
            </w:sdt>
            <w:r>
              <w:rPr>
                <w:lang w:val="en-US" w:eastAsia="en-US"/>
              </w:rPr>
              <w:t>:</w:t>
            </w:r>
          </w:p>
          <w:p w14:paraId="4A70ACB3" w14:textId="77777777" w:rsidR="00C5512E" w:rsidRDefault="00C5512E">
            <w:pPr>
              <w:pStyle w:val="aff"/>
              <w:jc w:val="right"/>
              <w:rPr>
                <w:rFonts w:eastAsiaTheme="minorHAnsi"/>
                <w:lang w:val="en-US" w:eastAsia="en-US"/>
              </w:rPr>
            </w:pPr>
          </w:p>
        </w:tc>
        <w:tc>
          <w:tcPr>
            <w:tcW w:w="7248" w:type="dxa"/>
            <w:tcBorders>
              <w:top w:val="nil"/>
              <w:left w:val="nil"/>
              <w:bottom w:val="nil"/>
              <w:right w:val="nil"/>
            </w:tcBorders>
          </w:tcPr>
          <w:p w14:paraId="5F9E3C92" w14:textId="77777777" w:rsidR="00C5512E" w:rsidRDefault="00C5512E">
            <w:pPr>
              <w:pStyle w:val="aff"/>
              <w:rPr>
                <w:lang w:val="en-US" w:eastAsia="en-US"/>
              </w:rPr>
            </w:pPr>
            <w:sdt>
              <w:sdtPr>
                <w:rPr>
                  <w:lang w:val="en-US" w:eastAsia="en-US"/>
                </w:rPr>
                <w:alias w:val="Simple"/>
                <w:tag w:val="Simple"/>
                <w:id w:val="34784974"/>
                <w:placeholder>
                  <w:docPart w:val="9916F5511D744962B09B4A1D35BDBE65"/>
                </w:placeholder>
                <w:text/>
              </w:sdtPr>
              <w:sdtContent>
                <w:proofErr w:type="spellStart"/>
                <w:r>
                  <w:rPr>
                    <w:lang w:val="en-US" w:eastAsia="en-US"/>
                  </w:rPr>
                  <w:t>Заказчик</w:t>
                </w:r>
                <w:proofErr w:type="spellEnd"/>
              </w:sdtContent>
            </w:sdt>
            <w:r>
              <w:rPr>
                <w:lang w:val="en-US" w:eastAsia="en-US"/>
              </w:rPr>
              <w:t>:</w:t>
            </w:r>
          </w:p>
          <w:p w14:paraId="54869C4F" w14:textId="77777777" w:rsidR="00C5512E" w:rsidRDefault="00C5512E">
            <w:pPr>
              <w:pStyle w:val="aff"/>
              <w:rPr>
                <w:rFonts w:eastAsiaTheme="minorHAnsi"/>
                <w:lang w:val="en-US" w:eastAsia="en-US"/>
              </w:rPr>
            </w:pPr>
          </w:p>
        </w:tc>
      </w:tr>
      <w:tr w:rsidR="00C5512E" w14:paraId="0EBD8EED" w14:textId="77777777" w:rsidTr="00C5512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3E91DD44" w14:textId="77777777" w:rsidR="00C5512E" w:rsidRDefault="00C5512E">
            <w:pPr>
              <w:pStyle w:val="aff"/>
              <w:rPr>
                <w:lang w:val="en-US" w:eastAsia="en-US"/>
              </w:rPr>
            </w:pPr>
            <w:sdt>
              <w:sdtPr>
                <w:rPr>
                  <w:lang w:val="en-US" w:eastAsia="en-US"/>
                </w:rPr>
                <w:alias w:val="Simple"/>
                <w:tag w:val="Simple"/>
                <w:id w:val="1089356781"/>
                <w:placeholder>
                  <w:docPart w:val="33801F44CE834BE8ADAED473E5A276E9"/>
                </w:placeholder>
                <w:text/>
              </w:sdtPr>
              <w:sdtContent>
                <w:r>
                  <w:rPr>
                    <w:u w:val="single"/>
                    <w:lang w:val="en-US" w:eastAsia="en-US"/>
                  </w:rPr>
                  <w:t>________________</w:t>
                </w:r>
              </w:sdtContent>
            </w:sdt>
          </w:p>
        </w:tc>
        <w:tc>
          <w:tcPr>
            <w:tcW w:w="7248" w:type="dxa"/>
            <w:tcBorders>
              <w:top w:val="nil"/>
              <w:left w:val="nil"/>
              <w:bottom w:val="nil"/>
              <w:right w:val="nil"/>
            </w:tcBorders>
            <w:vAlign w:val="bottom"/>
            <w:hideMark/>
          </w:tcPr>
          <w:p w14:paraId="7CE23FFC" w14:textId="77777777" w:rsidR="00C5512E" w:rsidRDefault="00C5512E">
            <w:pPr>
              <w:pStyle w:val="aff"/>
              <w:rPr>
                <w:lang w:val="en-US" w:eastAsia="en-US"/>
              </w:rPr>
            </w:pPr>
            <w:sdt>
              <w:sdtPr>
                <w:rPr>
                  <w:lang w:val="en-US" w:eastAsia="en-US"/>
                </w:rPr>
                <w:alias w:val="Simple"/>
                <w:tag w:val="Simple"/>
                <w:id w:val="1047031523"/>
                <w:placeholder>
                  <w:docPart w:val="6E3F61F1DA98463390F8D4A20CD7C184"/>
                </w:placeholder>
                <w:text/>
              </w:sdtPr>
              <w:sdtContent>
                <w:r>
                  <w:rPr>
                    <w:u w:val="single"/>
                    <w:lang w:val="en-US" w:eastAsia="en-US"/>
                  </w:rPr>
                  <w:t>________________</w:t>
                </w:r>
              </w:sdtContent>
            </w:sdt>
          </w:p>
        </w:tc>
      </w:tr>
      <w:tr w:rsidR="00C5512E" w14:paraId="777E0FDF" w14:textId="77777777" w:rsidTr="00C5512E">
        <w:trPr>
          <w:cantSplit/>
          <w:trHeight w:val="1147"/>
        </w:trPr>
        <w:tc>
          <w:tcPr>
            <w:tcW w:w="7015" w:type="dxa"/>
            <w:tcBorders>
              <w:top w:val="nil"/>
              <w:left w:val="nil"/>
              <w:bottom w:val="nil"/>
              <w:right w:val="nil"/>
            </w:tcBorders>
            <w:hideMark/>
          </w:tcPr>
          <w:p w14:paraId="1920CEA0" w14:textId="77777777" w:rsidR="00C5512E" w:rsidRDefault="00C5512E">
            <w:pPr>
              <w:pStyle w:val="aff"/>
              <w:rPr>
                <w:lang w:val="en-US" w:eastAsia="en-US"/>
              </w:rPr>
            </w:pPr>
            <w:sdt>
              <w:sdtPr>
                <w:rPr>
                  <w:lang w:val="en-US" w:eastAsia="en-US"/>
                </w:rPr>
                <w:alias w:val="Simple"/>
                <w:tag w:val="Simple"/>
                <w:id w:val="1604387717"/>
                <w:placeholder>
                  <w:docPart w:val="9F0FEBDC9AE9450A974B9C138C010040"/>
                </w:placeholder>
                <w:text/>
              </w:sdtPr>
              <w:sdtContent>
                <w:r>
                  <w:rPr>
                    <w:u w:val="single"/>
                    <w:lang w:val="en-US" w:eastAsia="en-US"/>
                  </w:rPr>
                  <w:t>________________</w:t>
                </w:r>
              </w:sdtContent>
            </w:sdt>
            <w:r>
              <w:rPr>
                <w:rFonts w:ascii="&amp;quot" w:hAnsi="&amp;quot"/>
                <w:lang w:val="en-US" w:eastAsia="en-US"/>
              </w:rPr>
              <w:t xml:space="preserve"> __________</w:t>
            </w:r>
            <w:r>
              <w:rPr>
                <w:lang w:val="en-US" w:eastAsia="en-US"/>
              </w:rPr>
              <w:t xml:space="preserve">   /</w:t>
            </w:r>
            <w:sdt>
              <w:sdtPr>
                <w:rPr>
                  <w:lang w:val="en-US" w:eastAsia="en-US"/>
                </w:rPr>
                <w:alias w:val="Simple"/>
                <w:tag w:val="Simple"/>
                <w:id w:val="1188485000"/>
                <w:placeholder>
                  <w:docPart w:val="49C5A50070B84144AFE72FC31B299037"/>
                </w:placeholder>
                <w:text/>
              </w:sdtPr>
              <w:sdtContent>
                <w:r>
                  <w:rPr>
                    <w:u w:val="single"/>
                    <w:lang w:val="en-US" w:eastAsia="en-US"/>
                  </w:rPr>
                  <w:t>________________</w:t>
                </w:r>
              </w:sdtContent>
            </w:sdt>
            <w:r>
              <w:rPr>
                <w:lang w:val="en-US" w:eastAsia="en-US"/>
              </w:rPr>
              <w:t>/</w:t>
            </w:r>
          </w:p>
          <w:p w14:paraId="1AA39044" w14:textId="77777777" w:rsidR="00C5512E" w:rsidRDefault="00C5512E">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7248" w:type="dxa"/>
            <w:tcBorders>
              <w:top w:val="nil"/>
              <w:left w:val="nil"/>
              <w:bottom w:val="nil"/>
              <w:right w:val="nil"/>
            </w:tcBorders>
            <w:hideMark/>
          </w:tcPr>
          <w:p w14:paraId="0FE246C4" w14:textId="77777777" w:rsidR="00C5512E" w:rsidRPr="00C5512E" w:rsidRDefault="00C5512E">
            <w:pPr>
              <w:pStyle w:val="aff"/>
              <w:rPr>
                <w:lang w:eastAsia="en-US"/>
              </w:rPr>
            </w:pPr>
            <w:sdt>
              <w:sdtPr>
                <w:rPr>
                  <w:u w:val="single"/>
                  <w:lang w:eastAsia="en-US"/>
                </w:rPr>
                <w:alias w:val="Simple"/>
                <w:tag w:val="Simple"/>
                <w:id w:val="-736546998"/>
                <w:placeholder>
                  <w:docPart w:val="4721FA8224FE459FA67A12B70816518D"/>
                </w:placeholder>
                <w:text/>
              </w:sdtPr>
              <w:sdtContent>
                <w:r w:rsidRPr="00C5512E">
                  <w:rPr>
                    <w:u w:val="single"/>
                    <w:lang w:eastAsia="en-US"/>
                  </w:rPr>
                  <w:t>МАУ "Шаховской ДОК"</w:t>
                </w:r>
              </w:sdtContent>
            </w:sdt>
            <w:r w:rsidRPr="00C5512E">
              <w:rPr>
                <w:rFonts w:ascii="&amp;quot" w:hAnsi="&amp;quot"/>
                <w:lang w:eastAsia="en-US"/>
              </w:rPr>
              <w:t>__________</w:t>
            </w:r>
            <w:r w:rsidRPr="00C5512E">
              <w:rPr>
                <w:lang w:eastAsia="en-US"/>
              </w:rPr>
              <w:t>/</w:t>
            </w:r>
            <w:sdt>
              <w:sdtPr>
                <w:rPr>
                  <w:lang w:eastAsia="en-US"/>
                </w:rPr>
                <w:alias w:val="Simple"/>
                <w:tag w:val="Simple"/>
                <w:id w:val="-2067873223"/>
                <w:placeholder>
                  <w:docPart w:val="BA2F89D984E64A0E967A86384CFF0CBA"/>
                </w:placeholder>
                <w:text/>
              </w:sdtPr>
              <w:sdtContent>
                <w:r w:rsidRPr="00C5512E">
                  <w:rPr>
                    <w:u w:val="single"/>
                    <w:lang w:eastAsia="en-US"/>
                  </w:rPr>
                  <w:t>О. Л. Короткова</w:t>
                </w:r>
              </w:sdtContent>
            </w:sdt>
            <w:r w:rsidRPr="00C5512E">
              <w:rPr>
                <w:lang w:eastAsia="en-US"/>
              </w:rPr>
              <w:t>/</w:t>
            </w:r>
          </w:p>
          <w:p w14:paraId="76C17A4F" w14:textId="77777777" w:rsidR="00C5512E" w:rsidRDefault="00C5512E">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3A33E2DC" w14:textId="77777777" w:rsidR="00C5512E" w:rsidRDefault="00C5512E" w:rsidP="00C5512E">
      <w:pPr>
        <w:rPr>
          <w:rFonts w:eastAsiaTheme="minorHAnsi"/>
          <w:lang w:eastAsia="ar-SA"/>
        </w:rPr>
      </w:pPr>
      <w:r>
        <w:br w:type="page"/>
      </w:r>
    </w:p>
    <w:p w14:paraId="7392EDB5" w14:textId="77777777" w:rsidR="00C5512E" w:rsidRDefault="00C5512E" w:rsidP="00C5512E">
      <w:pPr>
        <w:pageBreakBefore/>
        <w:jc w:val="right"/>
      </w:pPr>
      <w:r>
        <w:lastRenderedPageBreak/>
        <w:t>Приложение</w:t>
      </w:r>
      <w:sdt>
        <w:sdtPr>
          <w:alias w:val="Simple"/>
          <w:tag w:val="Simple"/>
          <w:id w:val="-734933088"/>
          <w:placeholder>
            <w:docPart w:val="6265649ABD7347F699DBDF3DFD92603A"/>
          </w:placeholder>
          <w:text/>
        </w:sdtPr>
        <w:sdtContent>
          <w:r>
            <w:t>3</w:t>
          </w:r>
        </w:sdtContent>
      </w:sdt>
      <w:r>
        <w:t xml:space="preserve"> к </w:t>
      </w:r>
      <w:sdt>
        <w:sdtPr>
          <w:alias w:val="!isContractOrAgreement"/>
          <w:tag w:val="If"/>
          <w:id w:val="17907411"/>
          <w:placeholder>
            <w:docPart w:val="3239D2C7DF084CE8A4B28BFE5AC44C4D"/>
          </w:placeholder>
          <w:showingPlcHdr/>
          <w:docPartList>
            <w:docPartGallery w:val="AutoText"/>
          </w:docPartList>
        </w:sdtPr>
        <w:sdtContent>
          <w:r>
            <w:t>договору</w:t>
          </w:r>
        </w:sdtContent>
      </w:sdt>
    </w:p>
    <w:p w14:paraId="66B62626" w14:textId="77777777" w:rsidR="00C5512E" w:rsidRDefault="00C5512E" w:rsidP="00C5512E">
      <w:pPr>
        <w:spacing w:before="180"/>
        <w:ind w:firstLine="562"/>
        <w:jc w:val="right"/>
      </w:pPr>
      <w:r>
        <w:t>от</w:t>
      </w:r>
      <w:sdt>
        <w:sdtPr>
          <w:alias w:val="!contractDateNotEmpty"/>
          <w:tag w:val="If"/>
          <w:id w:val="-1060472017"/>
          <w:placeholder>
            <w:docPart w:val="719360BA630B4FF5A4B84B00DB9AB8EC"/>
          </w:placeholder>
          <w:docPartList>
            <w:docPartGallery w:val="AutoText"/>
          </w:docPartList>
        </w:sdtPr>
        <w:sdtContent>
          <w:r>
            <w:t>«____» ___________ 20___</w:t>
          </w:r>
        </w:sdtContent>
      </w:sdt>
      <w:r>
        <w:t xml:space="preserve">г. № </w:t>
      </w:r>
      <w:sdt>
        <w:sdtPr>
          <w:alias w:val="!contractNumberNotEmpty"/>
          <w:tag w:val="If"/>
          <w:id w:val="-629784257"/>
          <w:placeholder>
            <w:docPart w:val="719360BA630B4FF5A4B84B00DB9AB8EC"/>
          </w:placeholder>
          <w:docPartList>
            <w:docPartGallery w:val="AutoText"/>
          </w:docPartList>
        </w:sdtPr>
        <w:sdtContent>
          <w:r>
            <w:t>___________</w:t>
          </w:r>
        </w:sdtContent>
      </w:sdt>
    </w:p>
    <w:p w14:paraId="74E26122" w14:textId="77777777" w:rsidR="00C5512E" w:rsidRDefault="00C5512E" w:rsidP="00C5512E">
      <w:pPr>
        <w:jc w:val="right"/>
      </w:pPr>
    </w:p>
    <w:p w14:paraId="2BB553AF" w14:textId="77777777" w:rsidR="00C5512E" w:rsidRDefault="00C5512E" w:rsidP="00C5512E">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14073AC64EDE46B2B0EDC199265FDD88"/>
          </w:placeholder>
          <w:showingPlcHdr/>
          <w:docPartList>
            <w:docPartGallery w:val="AutoText"/>
          </w:docPartList>
        </w:sdtPr>
        <w:sdtContent>
          <w:r>
            <w:t>договора</w:t>
          </w:r>
        </w:sdtContent>
      </w:sdt>
    </w:p>
    <w:p w14:paraId="66581DA4" w14:textId="77777777" w:rsidR="00C5512E" w:rsidRDefault="00C5512E" w:rsidP="00C5512E">
      <w:pPr>
        <w:pStyle w:val="2"/>
        <w:widowControl w:val="0"/>
        <w:numPr>
          <w:ilvl w:val="0"/>
          <w:numId w:val="42"/>
        </w:numPr>
        <w:suppressAutoHyphens/>
        <w:spacing w:before="200" w:after="200"/>
        <w:ind w:left="851"/>
      </w:pPr>
      <w:r>
        <w:t>Оформление при исполнении обязательств</w:t>
      </w:r>
    </w:p>
    <w:sdt>
      <w:sdtPr>
        <w:rPr>
          <w:iCs w:val="0"/>
          <w:lang w:val="en-US"/>
        </w:rPr>
        <w:alias w:val="!executionAccountingEvents.isEmpty()"/>
        <w:tag w:val="If"/>
        <w:id w:val="-2139635476"/>
        <w:placeholder>
          <w:docPart w:val="497176FF17FA4F69AD987EFCDD99E45A"/>
        </w:placeholder>
        <w:docPartList>
          <w:docPartGallery w:val="AutoText"/>
        </w:docPartList>
      </w:sdtPr>
      <w:sdtEndPr>
        <w:rPr>
          <w:rFonts w:asciiTheme="minorHAnsi" w:eastAsiaTheme="minorEastAsia" w:hAnsiTheme="minorHAnsi" w:cstheme="minorBidi"/>
          <w:sz w:val="22"/>
          <w:szCs w:val="22"/>
          <w:lang w:eastAsia="ru-RU"/>
        </w:rPr>
      </w:sdtEndPr>
      <w:sdtContent>
        <w:sdt>
          <w:sdtPr>
            <w:rPr>
              <w:iCs w:val="0"/>
            </w:rPr>
            <w:alias w:val="executionAccountingEvents"/>
            <w:tag w:val="Table"/>
            <w:id w:val="-1977439960"/>
            <w:placeholder>
              <w:docPart w:val="14353C78D0C443C984D814449A1FEA90"/>
            </w:placeholder>
            <w:docPartList>
              <w:docPartGallery w:val="AutoText"/>
            </w:docPartList>
          </w:sdtPr>
          <w:sdtEndPr>
            <w:rPr>
              <w:rFonts w:asciiTheme="minorHAnsi" w:eastAsiaTheme="minorEastAsia" w:hAnsiTheme="minorHAnsi" w:cstheme="minorBidi"/>
              <w:sz w:val="22"/>
              <w:szCs w:val="22"/>
              <w:lang w:eastAsia="ru-RU"/>
            </w:rPr>
          </w:sdtEndPr>
          <w:sdtContent>
            <w:p w14:paraId="5D75F7D7" w14:textId="77777777" w:rsidR="00C5512E" w:rsidRDefault="00C5512E" w:rsidP="00C5512E">
              <w:pPr>
                <w:pStyle w:val="aff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251"/>
                <w:gridCol w:w="1818"/>
                <w:gridCol w:w="2195"/>
                <w:gridCol w:w="1957"/>
              </w:tblGrid>
              <w:tr w:rsidR="00C5512E" w14:paraId="7EF6B5AB" w14:textId="77777777" w:rsidTr="00C5512E">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11B1D617" w14:textId="77777777" w:rsidR="00C5512E" w:rsidRDefault="00C5512E">
                    <w:pPr>
                      <w:pStyle w:val="19"/>
                      <w:rPr>
                        <w:lang w:val="en-US"/>
                      </w:rPr>
                    </w:pPr>
                    <w:proofErr w:type="spellStart"/>
                    <w:r>
                      <w:rPr>
                        <w:lang w:val="en-US"/>
                      </w:rPr>
                      <w:t>Обязательствопо</w:t>
                    </w:r>
                    <w:proofErr w:type="spellEnd"/>
                    <w:r>
                      <w:rPr>
                        <w:lang w:val="en-US"/>
                      </w:rPr>
                      <w:t xml:space="preserve"> </w:t>
                    </w:r>
                    <w:sdt>
                      <w:sdtPr>
                        <w:rPr>
                          <w:lang w:val="en-US"/>
                        </w:rPr>
                        <w:alias w:val="!isContractOrAgreement"/>
                        <w:tag w:val="If"/>
                        <w:id w:val="1562060820"/>
                        <w:placeholder>
                          <w:docPart w:val="FD2AD6E2910C44FB912792D811C333F8"/>
                        </w:placeholder>
                        <w:showingPlcHdr/>
                        <w:docPartList>
                          <w:docPartGallery w:val="AutoText"/>
                        </w:docPartList>
                      </w:sdtPr>
                      <w:sdtContent>
                        <w:r>
                          <w:rPr>
                            <w:lang w:val="en-US"/>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14:paraId="6E6EE1CE" w14:textId="77777777" w:rsidR="00C5512E" w:rsidRDefault="00C5512E">
                    <w:pPr>
                      <w:pStyle w:val="19"/>
                      <w:rPr>
                        <w:lang w:val="en-US"/>
                      </w:rPr>
                    </w:pPr>
                    <w:proofErr w:type="spellStart"/>
                    <w:r>
                      <w:rPr>
                        <w:lang w:val="en-US"/>
                      </w:rPr>
                      <w:t>Наименование</w:t>
                    </w:r>
                    <w:proofErr w:type="spellEnd"/>
                    <w:r>
                      <w:rPr>
                        <w:lang w:val="en-US"/>
                      </w:rPr>
                      <w:t xml:space="preserve"> </w:t>
                    </w:r>
                    <w:proofErr w:type="spellStart"/>
                    <w:r>
                      <w:rPr>
                        <w:lang w:val="en-US"/>
                      </w:rPr>
                      <w:t>документа</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2ED9978B" w14:textId="77777777" w:rsidR="00C5512E" w:rsidRDefault="00C5512E">
                    <w:pPr>
                      <w:pStyle w:val="19"/>
                      <w:rPr>
                        <w:lang w:val="en-US"/>
                      </w:rPr>
                    </w:pPr>
                    <w:proofErr w:type="spellStart"/>
                    <w:r>
                      <w:rPr>
                        <w:lang w:val="en-US"/>
                      </w:rPr>
                      <w:t>Действие</w:t>
                    </w:r>
                    <w:proofErr w:type="spellEnd"/>
                    <w:r>
                      <w:rPr>
                        <w:lang w:val="en-US"/>
                      </w:rPr>
                      <w:t xml:space="preserve"> </w:t>
                    </w:r>
                    <w:proofErr w:type="spellStart"/>
                    <w:r>
                      <w:rPr>
                        <w:lang w:val="en-US"/>
                      </w:rPr>
                      <w:t>сторон</w:t>
                    </w:r>
                    <w:proofErr w:type="spellEnd"/>
                  </w:p>
                </w:tc>
                <w:tc>
                  <w:tcPr>
                    <w:tcW w:w="2694" w:type="dxa"/>
                    <w:tcBorders>
                      <w:top w:val="single" w:sz="4" w:space="0" w:color="auto"/>
                      <w:left w:val="single" w:sz="4" w:space="0" w:color="auto"/>
                      <w:bottom w:val="single" w:sz="4" w:space="0" w:color="auto"/>
                      <w:right w:val="single" w:sz="4" w:space="0" w:color="auto"/>
                    </w:tcBorders>
                    <w:hideMark/>
                  </w:tcPr>
                  <w:p w14:paraId="6C978523" w14:textId="77777777" w:rsidR="00C5512E" w:rsidRPr="00C5512E" w:rsidRDefault="00C5512E">
                    <w:pPr>
                      <w:pStyle w:val="19"/>
                    </w:pPr>
                    <w:r w:rsidRPr="00C5512E">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0BDB8129" w14:textId="77777777" w:rsidR="00C5512E" w:rsidRDefault="00C5512E">
                    <w:pPr>
                      <w:pStyle w:val="19"/>
                      <w:rPr>
                        <w:lang w:val="en-US"/>
                      </w:rPr>
                    </w:pPr>
                    <w:proofErr w:type="spellStart"/>
                    <w:r>
                      <w:rPr>
                        <w:lang w:val="en-US"/>
                      </w:rPr>
                      <w:t>Ответственная</w:t>
                    </w:r>
                    <w:proofErr w:type="spellEnd"/>
                    <w:r>
                      <w:rPr>
                        <w:lang w:val="en-US"/>
                      </w:rPr>
                      <w:t xml:space="preserve"> </w:t>
                    </w:r>
                    <w:proofErr w:type="spellStart"/>
                    <w:r>
                      <w:rPr>
                        <w:lang w:val="en-US"/>
                      </w:rPr>
                      <w:t>сторона</w:t>
                    </w:r>
                    <w:proofErr w:type="spellEnd"/>
                  </w:p>
                </w:tc>
              </w:tr>
              <w:tr w:rsidR="00C5512E" w14:paraId="6D379DE0" w14:textId="77777777" w:rsidTr="00C5512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9A44EAA" w14:textId="77777777" w:rsidR="00C5512E" w:rsidRPr="00C5512E" w:rsidRDefault="00C5512E">
                    <w:pPr>
                      <w:pStyle w:val="affc"/>
                    </w:pPr>
                    <w:sdt>
                      <w:sdtPr>
                        <w:rPr>
                          <w:lang w:val="en-US"/>
                        </w:rPr>
                        <w:alias w:val=".firstObligation"/>
                        <w:tag w:val="If"/>
                        <w:id w:val="-873543055"/>
                        <w:placeholder>
                          <w:docPart w:val="288C6FB627514366A212EB8553EF0E49"/>
                        </w:placeholder>
                        <w:docPartList>
                          <w:docPartGallery w:val="AutoText"/>
                        </w:docPartList>
                      </w:sdtPr>
                      <w:sdtContent>
                        <w:sdt>
                          <w:sdtPr>
                            <w:alias w:val="Simple"/>
                            <w:tag w:val="Simple"/>
                            <w:id w:val="-1450784304"/>
                            <w:placeholder>
                              <w:docPart w:val="4038930777154974955A386A82B7F8BC"/>
                            </w:placeholder>
                            <w:text/>
                          </w:sdtPr>
                          <w:sdtContent>
                            <w:r w:rsidRPr="00C5512E">
                              <w:t>Оказание услуг по техническому обслуживанию автоматической системы пожарной сигнализации и оповещения о пожаре на объекте МАУ «Шаховской ДОК».</w:t>
                            </w:r>
                          </w:sdtContent>
                        </w:sdt>
                      </w:sdtContent>
                    </w:sdt>
                  </w:p>
                </w:tc>
                <w:tc>
                  <w:tcPr>
                    <w:tcW w:w="3261" w:type="dxa"/>
                    <w:tcBorders>
                      <w:top w:val="single" w:sz="4" w:space="0" w:color="auto"/>
                      <w:left w:val="single" w:sz="4" w:space="0" w:color="auto"/>
                      <w:bottom w:val="nil"/>
                      <w:right w:val="single" w:sz="4" w:space="0" w:color="auto"/>
                    </w:tcBorders>
                    <w:hideMark/>
                  </w:tcPr>
                  <w:p w14:paraId="0F6ABF2E" w14:textId="77777777" w:rsidR="00C5512E" w:rsidRDefault="00C5512E">
                    <w:pPr>
                      <w:pStyle w:val="affc"/>
                      <w:rPr>
                        <w:lang w:val="en-US"/>
                      </w:rPr>
                    </w:pPr>
                    <w:sdt>
                      <w:sdtPr>
                        <w:rPr>
                          <w:lang w:val="en-US"/>
                        </w:rPr>
                        <w:alias w:val=".first"/>
                        <w:tag w:val="If"/>
                        <w:id w:val="-694459025"/>
                        <w:placeholder>
                          <w:docPart w:val="D8F69D365FB9494D8B1559B4402C3460"/>
                        </w:placeholder>
                        <w:docPartList>
                          <w:docPartGallery w:val="AutoText"/>
                        </w:docPartList>
                      </w:sdtPr>
                      <w:sdtContent>
                        <w:sdt>
                          <w:sdtPr>
                            <w:rPr>
                              <w:lang w:val="en-US"/>
                            </w:rPr>
                            <w:alias w:val="Simple"/>
                            <w:tag w:val="Simple"/>
                            <w:id w:val="-1706635352"/>
                            <w:placeholder>
                              <w:docPart w:val="DE4783CEB0E844F5B06F1AF35EF10A7F"/>
                            </w:placeholder>
                            <w:text/>
                          </w:sdtPr>
                          <w:sdtContent>
                            <w:proofErr w:type="spellStart"/>
                            <w:r>
                              <w:rPr>
                                <w:lang w:val="en-US"/>
                              </w:rPr>
                              <w:t>Экспертное</w:t>
                            </w:r>
                            <w:proofErr w:type="spellEnd"/>
                            <w:r>
                              <w:rPr>
                                <w:lang w:val="en-US"/>
                              </w:rPr>
                              <w:t xml:space="preserve"> </w:t>
                            </w:r>
                            <w:proofErr w:type="spellStart"/>
                            <w:r>
                              <w:rPr>
                                <w:lang w:val="en-US"/>
                              </w:rPr>
                              <w:t>заключение</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D34FF03" w14:textId="77777777" w:rsidR="00C5512E" w:rsidRDefault="00C5512E">
                    <w:pPr>
                      <w:pStyle w:val="affc"/>
                      <w:rPr>
                        <w:lang w:val="en-US"/>
                      </w:rPr>
                    </w:pPr>
                    <w:sdt>
                      <w:sdtPr>
                        <w:rPr>
                          <w:lang w:val="en-US"/>
                        </w:rPr>
                        <w:alias w:val="Simple"/>
                        <w:tag w:val="Simple"/>
                        <w:id w:val="130988532"/>
                        <w:placeholder>
                          <w:docPart w:val="E0D3F3D61FE749C682113A5900588BA8"/>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4527CB84" w14:textId="77777777" w:rsidR="00C5512E" w:rsidRPr="00C5512E" w:rsidRDefault="00C5512E">
                    <w:pPr>
                      <w:pStyle w:val="affc"/>
                    </w:pPr>
                    <w:sdt>
                      <w:sdtPr>
                        <w:alias w:val="Simple"/>
                        <w:tag w:val="Simple"/>
                        <w:id w:val="524058749"/>
                        <w:placeholder>
                          <w:docPart w:val="618027E7F99E40D39319AB65F9E4E077"/>
                        </w:placeholder>
                        <w:text/>
                      </w:sdtPr>
                      <w:sdtContent>
                        <w:r w:rsidRPr="00C5512E">
                          <w:t xml:space="preserve">1 раб. </w:t>
                        </w:r>
                        <w:proofErr w:type="spellStart"/>
                        <w:r w:rsidRPr="00C5512E">
                          <w:t>дн</w:t>
                        </w:r>
                        <w:proofErr w:type="spellEnd"/>
                        <w:r w:rsidRPr="00C5512E">
                          <w:t>.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p>
                </w:tc>
                <w:tc>
                  <w:tcPr>
                    <w:tcW w:w="2835" w:type="dxa"/>
                    <w:tcBorders>
                      <w:top w:val="single" w:sz="4" w:space="0" w:color="auto"/>
                      <w:left w:val="single" w:sz="4" w:space="0" w:color="auto"/>
                      <w:bottom w:val="single" w:sz="4" w:space="0" w:color="auto"/>
                      <w:right w:val="single" w:sz="4" w:space="0" w:color="auto"/>
                    </w:tcBorders>
                    <w:hideMark/>
                  </w:tcPr>
                  <w:p w14:paraId="22B74DFD" w14:textId="77777777" w:rsidR="00C5512E" w:rsidRDefault="00C5512E">
                    <w:pPr>
                      <w:pStyle w:val="affc"/>
                      <w:rPr>
                        <w:lang w:val="en-US"/>
                      </w:rPr>
                    </w:pPr>
                    <w:sdt>
                      <w:sdtPr>
                        <w:rPr>
                          <w:lang w:val="en-US"/>
                        </w:rPr>
                        <w:alias w:val="Simple"/>
                        <w:tag w:val="Simple"/>
                        <w:id w:val="-1489090559"/>
                        <w:placeholder>
                          <w:docPart w:val="A61082F96AFA45FB81D8DFA2E15BEEF0"/>
                        </w:placeholder>
                        <w:text/>
                      </w:sdtPr>
                      <w:sdtContent>
                        <w:proofErr w:type="spellStart"/>
                        <w:r>
                          <w:rPr>
                            <w:lang w:val="en-US"/>
                          </w:rPr>
                          <w:t>Заказчик</w:t>
                        </w:r>
                        <w:proofErr w:type="spellEnd"/>
                      </w:sdtContent>
                    </w:sdt>
                  </w:p>
                </w:tc>
              </w:tr>
              <w:tr w:rsidR="00C5512E" w14:paraId="273CE619" w14:textId="77777777" w:rsidTr="00C5512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098B5" w14:textId="77777777" w:rsidR="00C5512E" w:rsidRDefault="00C5512E">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56DF14D2" w14:textId="77777777" w:rsidR="00C5512E" w:rsidRPr="00C5512E" w:rsidRDefault="00C5512E">
                    <w:pPr>
                      <w:pStyle w:val="affc"/>
                    </w:pPr>
                    <w:sdt>
                      <w:sdtPr>
                        <w:rPr>
                          <w:lang w:val="en-US"/>
                        </w:rPr>
                        <w:alias w:val=".first"/>
                        <w:tag w:val="If"/>
                        <w:id w:val="63222840"/>
                        <w:placeholder>
                          <w:docPart w:val="D8F69D365FB9494D8B1559B4402C3460"/>
                        </w:placeholder>
                        <w:docPartList>
                          <w:docPartGallery w:val="AutoText"/>
                        </w:docPartList>
                      </w:sdtPr>
                      <w:sdtContent>
                        <w:sdt>
                          <w:sdtPr>
                            <w:alias w:val="Simple"/>
                            <w:tag w:val="Simple"/>
                            <w:id w:val="-910225989"/>
                            <w:placeholder>
                              <w:docPart w:val="DE4783CEB0E844F5B06F1AF35EF10A7F"/>
                            </w:placeholder>
                            <w:text/>
                          </w:sdtPr>
                          <w:sdtContent>
                            <w:r w:rsidRPr="00C5512E">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72E978D" w14:textId="77777777" w:rsidR="00C5512E" w:rsidRDefault="00C5512E">
                    <w:pPr>
                      <w:pStyle w:val="affc"/>
                      <w:rPr>
                        <w:lang w:val="en-US"/>
                      </w:rPr>
                    </w:pPr>
                    <w:sdt>
                      <w:sdtPr>
                        <w:rPr>
                          <w:lang w:val="en-US"/>
                        </w:rPr>
                        <w:alias w:val="Simple"/>
                        <w:tag w:val="Simple"/>
                        <w:id w:val="1030215970"/>
                        <w:placeholder>
                          <w:docPart w:val="E0D3F3D61FE749C682113A5900588BA8"/>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6178DF34" w14:textId="77777777" w:rsidR="00C5512E" w:rsidRPr="00C5512E" w:rsidRDefault="00C5512E">
                    <w:pPr>
                      <w:pStyle w:val="affc"/>
                    </w:pPr>
                    <w:sdt>
                      <w:sdtPr>
                        <w:alias w:val="Simple"/>
                        <w:tag w:val="Simple"/>
                        <w:id w:val="1277907381"/>
                        <w:placeholder>
                          <w:docPart w:val="618027E7F99E40D39319AB65F9E4E077"/>
                        </w:placeholder>
                        <w:text/>
                      </w:sdtPr>
                      <w:sdtContent>
                        <w:r w:rsidRPr="00C5512E">
                          <w:t xml:space="preserve">5 </w:t>
                        </w:r>
                        <w:proofErr w:type="spellStart"/>
                        <w:r w:rsidRPr="00C5512E">
                          <w:t>дн</w:t>
                        </w:r>
                        <w:proofErr w:type="spellEnd"/>
                        <w:r w:rsidRPr="00C5512E">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517A5B4" w14:textId="77777777" w:rsidR="00C5512E" w:rsidRDefault="00C5512E">
                    <w:pPr>
                      <w:pStyle w:val="affc"/>
                      <w:rPr>
                        <w:lang w:val="en-US"/>
                      </w:rPr>
                    </w:pPr>
                    <w:sdt>
                      <w:sdtPr>
                        <w:rPr>
                          <w:lang w:val="en-US"/>
                        </w:rPr>
                        <w:alias w:val="Simple"/>
                        <w:tag w:val="Simple"/>
                        <w:id w:val="-190993683"/>
                        <w:placeholder>
                          <w:docPart w:val="A61082F96AFA45FB81D8DFA2E15BEEF0"/>
                        </w:placeholder>
                        <w:text/>
                      </w:sdtPr>
                      <w:sdtContent>
                        <w:proofErr w:type="spellStart"/>
                        <w:r>
                          <w:rPr>
                            <w:lang w:val="en-US"/>
                          </w:rPr>
                          <w:t>Исполнитель</w:t>
                        </w:r>
                        <w:proofErr w:type="spellEnd"/>
                      </w:sdtContent>
                    </w:sdt>
                  </w:p>
                </w:tc>
              </w:tr>
              <w:tr w:rsidR="00C5512E" w14:paraId="6FE2AABA" w14:textId="77777777" w:rsidTr="00C5512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422B9" w14:textId="77777777" w:rsidR="00C5512E" w:rsidRDefault="00C5512E">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504A6" w14:textId="77777777" w:rsidR="00C5512E" w:rsidRDefault="00C5512E">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55502E4B" w14:textId="77777777" w:rsidR="00C5512E" w:rsidRDefault="00C5512E">
                    <w:pPr>
                      <w:pStyle w:val="affc"/>
                      <w:rPr>
                        <w:lang w:val="en-US"/>
                      </w:rPr>
                    </w:pPr>
                    <w:sdt>
                      <w:sdtPr>
                        <w:rPr>
                          <w:lang w:val="en-US"/>
                        </w:rPr>
                        <w:alias w:val="Simple"/>
                        <w:tag w:val="Simple"/>
                        <w:id w:val="-1292591308"/>
                        <w:placeholder>
                          <w:docPart w:val="E0D3F3D61FE749C682113A5900588BA8"/>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000CD2DC" w14:textId="77777777" w:rsidR="00C5512E" w:rsidRPr="00C5512E" w:rsidRDefault="00C5512E">
                    <w:pPr>
                      <w:pStyle w:val="affc"/>
                    </w:pPr>
                    <w:sdt>
                      <w:sdtPr>
                        <w:alias w:val="Simple"/>
                        <w:tag w:val="Simple"/>
                        <w:id w:val="-132248578"/>
                        <w:placeholder>
                          <w:docPart w:val="618027E7F99E40D39319AB65F9E4E077"/>
                        </w:placeholder>
                        <w:text/>
                      </w:sdtPr>
                      <w:sdtContent>
                        <w:r w:rsidRPr="00C5512E">
                          <w:t xml:space="preserve">5 раб. </w:t>
                        </w:r>
                        <w:proofErr w:type="spellStart"/>
                        <w:r w:rsidRPr="00C5512E">
                          <w:t>дн</w:t>
                        </w:r>
                        <w:proofErr w:type="spellEnd"/>
                        <w:r w:rsidRPr="00C5512E">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701ECB6" w14:textId="77777777" w:rsidR="00C5512E" w:rsidRDefault="00C5512E">
                    <w:pPr>
                      <w:pStyle w:val="affc"/>
                      <w:rPr>
                        <w:lang w:val="en-US"/>
                      </w:rPr>
                    </w:pPr>
                    <w:sdt>
                      <w:sdtPr>
                        <w:rPr>
                          <w:lang w:val="en-US"/>
                        </w:rPr>
                        <w:alias w:val="Simple"/>
                        <w:tag w:val="Simple"/>
                        <w:id w:val="1620950470"/>
                        <w:placeholder>
                          <w:docPart w:val="A61082F96AFA45FB81D8DFA2E15BEEF0"/>
                        </w:placeholder>
                        <w:text/>
                      </w:sdtPr>
                      <w:sdtContent>
                        <w:proofErr w:type="spellStart"/>
                        <w:r>
                          <w:rPr>
                            <w:lang w:val="en-US"/>
                          </w:rPr>
                          <w:t>Заказчик</w:t>
                        </w:r>
                        <w:proofErr w:type="spellEnd"/>
                      </w:sdtContent>
                    </w:sdt>
                  </w:p>
                </w:tc>
              </w:tr>
              <w:tr w:rsidR="00C5512E" w14:paraId="2420084A" w14:textId="77777777" w:rsidTr="00C5512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C9A4C" w14:textId="77777777" w:rsidR="00C5512E" w:rsidRDefault="00C5512E">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0F783FA3" w14:textId="77777777" w:rsidR="00C5512E" w:rsidRDefault="00C5512E">
                    <w:pPr>
                      <w:pStyle w:val="affc"/>
                      <w:rPr>
                        <w:lang w:val="en-US"/>
                      </w:rPr>
                    </w:pPr>
                    <w:sdt>
                      <w:sdtPr>
                        <w:rPr>
                          <w:lang w:val="en-US"/>
                        </w:rPr>
                        <w:alias w:val=".first"/>
                        <w:tag w:val="If"/>
                        <w:id w:val="1538159007"/>
                        <w:placeholder>
                          <w:docPart w:val="D8F69D365FB9494D8B1559B4402C3460"/>
                        </w:placeholder>
                        <w:docPartList>
                          <w:docPartGallery w:val="AutoText"/>
                        </w:docPartList>
                      </w:sdtPr>
                      <w:sdtContent>
                        <w:sdt>
                          <w:sdtPr>
                            <w:rPr>
                              <w:lang w:val="en-US"/>
                            </w:rPr>
                            <w:alias w:val="Simple"/>
                            <w:tag w:val="Simple"/>
                            <w:id w:val="-1066640800"/>
                            <w:placeholder>
                              <w:docPart w:val="DE4783CEB0E844F5B06F1AF35EF10A7F"/>
                            </w:placeholder>
                            <w:text/>
                          </w:sdtPr>
                          <w:sdtContent>
                            <w:proofErr w:type="spellStart"/>
                            <w:r>
                              <w:rPr>
                                <w:lang w:val="en-US"/>
                              </w:rPr>
                              <w:t>Счёт</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оплату</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32E0485" w14:textId="77777777" w:rsidR="00C5512E" w:rsidRDefault="00C5512E">
                    <w:pPr>
                      <w:pStyle w:val="affc"/>
                      <w:rPr>
                        <w:lang w:val="en-US"/>
                      </w:rPr>
                    </w:pPr>
                    <w:sdt>
                      <w:sdtPr>
                        <w:rPr>
                          <w:lang w:val="en-US"/>
                        </w:rPr>
                        <w:alias w:val="Simple"/>
                        <w:tag w:val="Simple"/>
                        <w:id w:val="854079281"/>
                        <w:placeholder>
                          <w:docPart w:val="E0D3F3D61FE749C682113A5900588BA8"/>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67700D8C" w14:textId="77777777" w:rsidR="00C5512E" w:rsidRPr="00C5512E" w:rsidRDefault="00C5512E">
                    <w:pPr>
                      <w:pStyle w:val="affc"/>
                    </w:pPr>
                    <w:sdt>
                      <w:sdtPr>
                        <w:alias w:val="Simple"/>
                        <w:tag w:val="Simple"/>
                        <w:id w:val="-1380929933"/>
                        <w:placeholder>
                          <w:docPart w:val="618027E7F99E40D39319AB65F9E4E077"/>
                        </w:placeholder>
                        <w:text/>
                      </w:sdtPr>
                      <w:sdtContent>
                        <w:r w:rsidRPr="00C5512E">
                          <w:t xml:space="preserve">5 </w:t>
                        </w:r>
                        <w:proofErr w:type="spellStart"/>
                        <w:r w:rsidRPr="00C5512E">
                          <w:t>дн</w:t>
                        </w:r>
                        <w:proofErr w:type="spellEnd"/>
                        <w:r w:rsidRPr="00C5512E">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0C4ACA5" w14:textId="77777777" w:rsidR="00C5512E" w:rsidRDefault="00C5512E">
                    <w:pPr>
                      <w:pStyle w:val="affc"/>
                      <w:rPr>
                        <w:lang w:val="en-US"/>
                      </w:rPr>
                    </w:pPr>
                    <w:sdt>
                      <w:sdtPr>
                        <w:rPr>
                          <w:lang w:val="en-US"/>
                        </w:rPr>
                        <w:alias w:val="Simple"/>
                        <w:tag w:val="Simple"/>
                        <w:id w:val="-400597752"/>
                        <w:placeholder>
                          <w:docPart w:val="A61082F96AFA45FB81D8DFA2E15BEEF0"/>
                        </w:placeholder>
                        <w:text/>
                      </w:sdtPr>
                      <w:sdtContent>
                        <w:proofErr w:type="spellStart"/>
                        <w:r>
                          <w:rPr>
                            <w:lang w:val="en-US"/>
                          </w:rPr>
                          <w:t>Исполнитель</w:t>
                        </w:r>
                        <w:proofErr w:type="spellEnd"/>
                      </w:sdtContent>
                    </w:sdt>
                  </w:p>
                </w:tc>
              </w:tr>
              <w:tr w:rsidR="00C5512E" w14:paraId="3026BD6D" w14:textId="77777777" w:rsidTr="00C5512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ACA42" w14:textId="77777777" w:rsidR="00C5512E" w:rsidRDefault="00C5512E">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E3BD6" w14:textId="77777777" w:rsidR="00C5512E" w:rsidRDefault="00C5512E">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2F2A764E" w14:textId="77777777" w:rsidR="00C5512E" w:rsidRDefault="00C5512E">
                    <w:pPr>
                      <w:pStyle w:val="affc"/>
                      <w:rPr>
                        <w:lang w:val="en-US"/>
                      </w:rPr>
                    </w:pPr>
                    <w:sdt>
                      <w:sdtPr>
                        <w:rPr>
                          <w:lang w:val="en-US"/>
                        </w:rPr>
                        <w:alias w:val="Simple"/>
                        <w:tag w:val="Simple"/>
                        <w:id w:val="1104304783"/>
                        <w:placeholder>
                          <w:docPart w:val="E0D3F3D61FE749C682113A5900588BA8"/>
                        </w:placeholder>
                        <w:text/>
                      </w:sdtPr>
                      <w:sdtContent>
                        <w:proofErr w:type="spellStart"/>
                        <w:r>
                          <w:rPr>
                            <w:lang w:val="en-US"/>
                          </w:rPr>
                          <w:t>Согласование</w:t>
                        </w:r>
                        <w:proofErr w:type="spellEnd"/>
                        <w:r>
                          <w:rPr>
                            <w:lang w:val="en-US"/>
                          </w:rPr>
                          <w:t xml:space="preserve"> (</w:t>
                        </w:r>
                        <w:proofErr w:type="spellStart"/>
                        <w:r>
                          <w:rPr>
                            <w:lang w:val="en-US"/>
                          </w:rPr>
                          <w:t>без</w:t>
                        </w:r>
                        <w:proofErr w:type="spellEnd"/>
                        <w:r>
                          <w:rPr>
                            <w:lang w:val="en-US"/>
                          </w:rPr>
                          <w:t xml:space="preserve"> </w:t>
                        </w:r>
                        <w:proofErr w:type="spellStart"/>
                        <w:r>
                          <w:rPr>
                            <w:lang w:val="en-US"/>
                          </w:rPr>
                          <w:t>подписания</w:t>
                        </w:r>
                        <w:proofErr w:type="spellEnd"/>
                        <w:r>
                          <w:rPr>
                            <w:lang w:val="en-US"/>
                          </w:rPr>
                          <w:t>)</w:t>
                        </w:r>
                      </w:sdtContent>
                    </w:sdt>
                  </w:p>
                </w:tc>
                <w:tc>
                  <w:tcPr>
                    <w:tcW w:w="2694" w:type="dxa"/>
                    <w:tcBorders>
                      <w:top w:val="single" w:sz="4" w:space="0" w:color="auto"/>
                      <w:left w:val="single" w:sz="4" w:space="0" w:color="auto"/>
                      <w:bottom w:val="single" w:sz="4" w:space="0" w:color="auto"/>
                      <w:right w:val="single" w:sz="4" w:space="0" w:color="auto"/>
                    </w:tcBorders>
                    <w:hideMark/>
                  </w:tcPr>
                  <w:p w14:paraId="0B096807" w14:textId="77777777" w:rsidR="00C5512E" w:rsidRPr="00C5512E" w:rsidRDefault="00C5512E">
                    <w:pPr>
                      <w:pStyle w:val="affc"/>
                    </w:pPr>
                    <w:sdt>
                      <w:sdtPr>
                        <w:alias w:val="Simple"/>
                        <w:tag w:val="Simple"/>
                        <w:id w:val="1903330988"/>
                        <w:placeholder>
                          <w:docPart w:val="618027E7F99E40D39319AB65F9E4E077"/>
                        </w:placeholder>
                        <w:text/>
                      </w:sdtPr>
                      <w:sdtContent>
                        <w:r w:rsidRPr="00C5512E">
                          <w:t xml:space="preserve">5 раб. </w:t>
                        </w:r>
                        <w:proofErr w:type="spellStart"/>
                        <w:r w:rsidRPr="00C5512E">
                          <w:t>дн</w:t>
                        </w:r>
                        <w:proofErr w:type="spellEnd"/>
                        <w:r w:rsidRPr="00C5512E">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2E89848" w14:textId="77777777" w:rsidR="00C5512E" w:rsidRDefault="00C5512E">
                    <w:pPr>
                      <w:pStyle w:val="affc"/>
                      <w:rPr>
                        <w:lang w:val="en-US"/>
                      </w:rPr>
                    </w:pPr>
                    <w:sdt>
                      <w:sdtPr>
                        <w:rPr>
                          <w:lang w:val="en-US"/>
                        </w:rPr>
                        <w:alias w:val="Simple"/>
                        <w:tag w:val="Simple"/>
                        <w:id w:val="-632552438"/>
                        <w:placeholder>
                          <w:docPart w:val="A61082F96AFA45FB81D8DFA2E15BEEF0"/>
                        </w:placeholder>
                        <w:text/>
                      </w:sdtPr>
                      <w:sdtContent>
                        <w:proofErr w:type="spellStart"/>
                        <w:r>
                          <w:rPr>
                            <w:lang w:val="en-US"/>
                          </w:rPr>
                          <w:t>Заказчик</w:t>
                        </w:r>
                        <w:proofErr w:type="spellEnd"/>
                      </w:sdtContent>
                    </w:sdt>
                  </w:p>
                </w:tc>
              </w:tr>
              <w:tr w:rsidR="00C5512E" w14:paraId="3BA8BB69" w14:textId="77777777" w:rsidTr="00C5512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DCC13" w14:textId="77777777" w:rsidR="00C5512E" w:rsidRDefault="00C5512E">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32CADEB4" w14:textId="77777777" w:rsidR="00C5512E" w:rsidRDefault="00C5512E">
                    <w:pPr>
                      <w:pStyle w:val="affc"/>
                      <w:rPr>
                        <w:lang w:val="en-US"/>
                      </w:rPr>
                    </w:pPr>
                    <w:sdt>
                      <w:sdtPr>
                        <w:rPr>
                          <w:lang w:val="en-US"/>
                        </w:rPr>
                        <w:alias w:val=".first"/>
                        <w:tag w:val="If"/>
                        <w:id w:val="135465588"/>
                        <w:placeholder>
                          <w:docPart w:val="D8F69D365FB9494D8B1559B4402C3460"/>
                        </w:placeholder>
                        <w:docPartList>
                          <w:docPartGallery w:val="AutoText"/>
                        </w:docPartList>
                      </w:sdtPr>
                      <w:sdtContent>
                        <w:sdt>
                          <w:sdtPr>
                            <w:rPr>
                              <w:lang w:val="en-US"/>
                            </w:rPr>
                            <w:alias w:val="Simple"/>
                            <w:tag w:val="Simple"/>
                            <w:id w:val="947744348"/>
                            <w:placeholder>
                              <w:docPart w:val="DE4783CEB0E844F5B06F1AF35EF10A7F"/>
                            </w:placeholder>
                            <w:text/>
                          </w:sdtPr>
                          <w:sdtContent>
                            <w:proofErr w:type="spellStart"/>
                            <w:r>
                              <w:rPr>
                                <w:lang w:val="en-US"/>
                              </w:rPr>
                              <w:t>Счёт-фактура</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BCE6527" w14:textId="77777777" w:rsidR="00C5512E" w:rsidRDefault="00C5512E">
                    <w:pPr>
                      <w:pStyle w:val="affc"/>
                      <w:rPr>
                        <w:lang w:val="en-US"/>
                      </w:rPr>
                    </w:pPr>
                    <w:sdt>
                      <w:sdtPr>
                        <w:rPr>
                          <w:lang w:val="en-US"/>
                        </w:rPr>
                        <w:alias w:val="Simple"/>
                        <w:tag w:val="Simple"/>
                        <w:id w:val="1201675642"/>
                        <w:placeholder>
                          <w:docPart w:val="E0D3F3D61FE749C682113A5900588BA8"/>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280B40C4" w14:textId="77777777" w:rsidR="00C5512E" w:rsidRPr="00C5512E" w:rsidRDefault="00C5512E">
                    <w:pPr>
                      <w:pStyle w:val="affc"/>
                    </w:pPr>
                    <w:sdt>
                      <w:sdtPr>
                        <w:alias w:val="Simple"/>
                        <w:tag w:val="Simple"/>
                        <w:id w:val="558762780"/>
                        <w:placeholder>
                          <w:docPart w:val="618027E7F99E40D39319AB65F9E4E077"/>
                        </w:placeholder>
                        <w:text/>
                      </w:sdtPr>
                      <w:sdtContent>
                        <w:r w:rsidRPr="00C5512E">
                          <w:t xml:space="preserve">5 </w:t>
                        </w:r>
                        <w:proofErr w:type="spellStart"/>
                        <w:r w:rsidRPr="00C5512E">
                          <w:t>дн</w:t>
                        </w:r>
                        <w:proofErr w:type="spellEnd"/>
                        <w:r w:rsidRPr="00C5512E">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2C07080" w14:textId="77777777" w:rsidR="00C5512E" w:rsidRDefault="00C5512E">
                    <w:pPr>
                      <w:pStyle w:val="affc"/>
                      <w:rPr>
                        <w:lang w:val="en-US"/>
                      </w:rPr>
                    </w:pPr>
                    <w:sdt>
                      <w:sdtPr>
                        <w:rPr>
                          <w:lang w:val="en-US"/>
                        </w:rPr>
                        <w:alias w:val="Simple"/>
                        <w:tag w:val="Simple"/>
                        <w:id w:val="-2082289867"/>
                        <w:placeholder>
                          <w:docPart w:val="A61082F96AFA45FB81D8DFA2E15BEEF0"/>
                        </w:placeholder>
                        <w:text/>
                      </w:sdtPr>
                      <w:sdtContent>
                        <w:proofErr w:type="spellStart"/>
                        <w:r>
                          <w:rPr>
                            <w:lang w:val="en-US"/>
                          </w:rPr>
                          <w:t>Исполнитель</w:t>
                        </w:r>
                        <w:proofErr w:type="spellEnd"/>
                      </w:sdtContent>
                    </w:sdt>
                  </w:p>
                </w:tc>
              </w:tr>
              <w:tr w:rsidR="00C5512E" w14:paraId="64997F13" w14:textId="77777777" w:rsidTr="00C5512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A8DF9" w14:textId="77777777" w:rsidR="00C5512E" w:rsidRDefault="00C5512E">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579B4" w14:textId="77777777" w:rsidR="00C5512E" w:rsidRDefault="00C5512E">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5B6AA59D" w14:textId="77777777" w:rsidR="00C5512E" w:rsidRDefault="00C5512E">
                    <w:pPr>
                      <w:pStyle w:val="affc"/>
                      <w:rPr>
                        <w:lang w:val="en-US"/>
                      </w:rPr>
                    </w:pPr>
                    <w:sdt>
                      <w:sdtPr>
                        <w:rPr>
                          <w:lang w:val="en-US"/>
                        </w:rPr>
                        <w:alias w:val="Simple"/>
                        <w:tag w:val="Simple"/>
                        <w:id w:val="-1716108575"/>
                        <w:placeholder>
                          <w:docPart w:val="E0D3F3D61FE749C682113A5900588BA8"/>
                        </w:placeholder>
                        <w:text/>
                      </w:sdtPr>
                      <w:sdtContent>
                        <w:proofErr w:type="spellStart"/>
                        <w:r>
                          <w:rPr>
                            <w:lang w:val="en-US"/>
                          </w:rPr>
                          <w:t>Согласование</w:t>
                        </w:r>
                        <w:proofErr w:type="spellEnd"/>
                        <w:r>
                          <w:rPr>
                            <w:lang w:val="en-US"/>
                          </w:rPr>
                          <w:t xml:space="preserve"> (</w:t>
                        </w:r>
                        <w:proofErr w:type="spellStart"/>
                        <w:r>
                          <w:rPr>
                            <w:lang w:val="en-US"/>
                          </w:rPr>
                          <w:t>без</w:t>
                        </w:r>
                        <w:proofErr w:type="spellEnd"/>
                        <w:r>
                          <w:rPr>
                            <w:lang w:val="en-US"/>
                          </w:rPr>
                          <w:t xml:space="preserve"> </w:t>
                        </w:r>
                        <w:proofErr w:type="spellStart"/>
                        <w:r>
                          <w:rPr>
                            <w:lang w:val="en-US"/>
                          </w:rPr>
                          <w:t>подписания</w:t>
                        </w:r>
                        <w:proofErr w:type="spellEnd"/>
                        <w:r>
                          <w:rPr>
                            <w:lang w:val="en-US"/>
                          </w:rPr>
                          <w:t>)</w:t>
                        </w:r>
                      </w:sdtContent>
                    </w:sdt>
                  </w:p>
                </w:tc>
                <w:tc>
                  <w:tcPr>
                    <w:tcW w:w="2694" w:type="dxa"/>
                    <w:tcBorders>
                      <w:top w:val="single" w:sz="4" w:space="0" w:color="auto"/>
                      <w:left w:val="single" w:sz="4" w:space="0" w:color="auto"/>
                      <w:bottom w:val="single" w:sz="4" w:space="0" w:color="auto"/>
                      <w:right w:val="single" w:sz="4" w:space="0" w:color="auto"/>
                    </w:tcBorders>
                    <w:hideMark/>
                  </w:tcPr>
                  <w:p w14:paraId="25604CDB" w14:textId="77777777" w:rsidR="00C5512E" w:rsidRPr="00C5512E" w:rsidRDefault="00C5512E">
                    <w:pPr>
                      <w:pStyle w:val="affc"/>
                    </w:pPr>
                    <w:sdt>
                      <w:sdtPr>
                        <w:alias w:val="Simple"/>
                        <w:tag w:val="Simple"/>
                        <w:id w:val="-187381790"/>
                        <w:placeholder>
                          <w:docPart w:val="618027E7F99E40D39319AB65F9E4E077"/>
                        </w:placeholder>
                        <w:text/>
                      </w:sdtPr>
                      <w:sdtContent>
                        <w:r w:rsidRPr="00C5512E">
                          <w:t xml:space="preserve">5 раб. </w:t>
                        </w:r>
                        <w:proofErr w:type="spellStart"/>
                        <w:r w:rsidRPr="00C5512E">
                          <w:t>дн</w:t>
                        </w:r>
                        <w:proofErr w:type="spellEnd"/>
                        <w:r w:rsidRPr="00C5512E">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A7138B5" w14:textId="77777777" w:rsidR="00C5512E" w:rsidRDefault="00C5512E">
                    <w:pPr>
                      <w:pStyle w:val="affc"/>
                      <w:rPr>
                        <w:lang w:val="en-US"/>
                      </w:rPr>
                    </w:pPr>
                    <w:sdt>
                      <w:sdtPr>
                        <w:rPr>
                          <w:lang w:val="en-US"/>
                        </w:rPr>
                        <w:alias w:val="Simple"/>
                        <w:tag w:val="Simple"/>
                        <w:id w:val="-1599094458"/>
                        <w:placeholder>
                          <w:docPart w:val="A61082F96AFA45FB81D8DFA2E15BEEF0"/>
                        </w:placeholder>
                        <w:text/>
                      </w:sdtPr>
                      <w:sdtContent>
                        <w:proofErr w:type="spellStart"/>
                        <w:r>
                          <w:rPr>
                            <w:lang w:val="en-US"/>
                          </w:rPr>
                          <w:t>Заказчик</w:t>
                        </w:r>
                        <w:proofErr w:type="spellEnd"/>
                      </w:sdtContent>
                    </w:sdt>
                  </w:p>
                </w:tc>
              </w:tr>
              <w:tr w:rsidR="00C5512E" w14:paraId="02A84424" w14:textId="77777777" w:rsidTr="00C5512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FACD789" w14:textId="77777777" w:rsidR="00C5512E" w:rsidRDefault="00C5512E">
                    <w:pPr>
                      <w:pStyle w:val="affc"/>
                      <w:rPr>
                        <w:lang w:val="en-US"/>
                      </w:rPr>
                    </w:pPr>
                    <w:sdt>
                      <w:sdtPr>
                        <w:rPr>
                          <w:lang w:val="en-US"/>
                        </w:rPr>
                        <w:alias w:val=".firstObligation"/>
                        <w:tag w:val="If"/>
                        <w:id w:val="1192579566"/>
                        <w:placeholder>
                          <w:docPart w:val="288C6FB627514366A212EB8553EF0E49"/>
                        </w:placeholder>
                        <w:docPartList>
                          <w:docPartGallery w:val="AutoText"/>
                        </w:docPartList>
                      </w:sdtPr>
                      <w:sdtContent>
                        <w:sdt>
                          <w:sdtPr>
                            <w:rPr>
                              <w:lang w:val="en-US"/>
                            </w:rPr>
                            <w:alias w:val="Simple"/>
                            <w:tag w:val="Simple"/>
                            <w:id w:val="255710367"/>
                            <w:placeholder>
                              <w:docPart w:val="4038930777154974955A386A82B7F8BC"/>
                            </w:placeholder>
                            <w:text/>
                          </w:sdtPr>
                          <w:sdtContent>
                            <w:proofErr w:type="spellStart"/>
                            <w:r>
                              <w:rPr>
                                <w:lang w:val="en-US"/>
                              </w:rPr>
                              <w:t>Оплата</w:t>
                            </w:r>
                            <w:proofErr w:type="spellEnd"/>
                            <w:r>
                              <w:rPr>
                                <w:lang w:val="en-US"/>
                              </w:rPr>
                              <w:t xml:space="preserve"> №01</w:t>
                            </w:r>
                          </w:sdtContent>
                        </w:sdt>
                      </w:sdtContent>
                    </w:sdt>
                  </w:p>
                </w:tc>
                <w:tc>
                  <w:tcPr>
                    <w:tcW w:w="3261" w:type="dxa"/>
                    <w:tcBorders>
                      <w:top w:val="single" w:sz="4" w:space="0" w:color="auto"/>
                      <w:left w:val="single" w:sz="4" w:space="0" w:color="auto"/>
                      <w:bottom w:val="single" w:sz="4" w:space="0" w:color="auto"/>
                      <w:right w:val="single" w:sz="4" w:space="0" w:color="auto"/>
                    </w:tcBorders>
                    <w:hideMark/>
                  </w:tcPr>
                  <w:p w14:paraId="54D5A897" w14:textId="77777777" w:rsidR="00C5512E" w:rsidRDefault="00C5512E">
                    <w:pPr>
                      <w:pStyle w:val="affc"/>
                      <w:rPr>
                        <w:lang w:val="en-US"/>
                      </w:rPr>
                    </w:pPr>
                    <w:sdt>
                      <w:sdtPr>
                        <w:rPr>
                          <w:lang w:val="en-US"/>
                        </w:rPr>
                        <w:alias w:val=".first"/>
                        <w:tag w:val="If"/>
                        <w:id w:val="-2042824123"/>
                        <w:placeholder>
                          <w:docPart w:val="D8F69D365FB9494D8B1559B4402C3460"/>
                        </w:placeholder>
                        <w:docPartList>
                          <w:docPartGallery w:val="AutoText"/>
                        </w:docPartList>
                      </w:sdtPr>
                      <w:sdtContent>
                        <w:sdt>
                          <w:sdtPr>
                            <w:rPr>
                              <w:lang w:val="en-US"/>
                            </w:rPr>
                            <w:alias w:val="Simple"/>
                            <w:tag w:val="Simple"/>
                            <w:id w:val="1560511823"/>
                            <w:placeholder>
                              <w:docPart w:val="DE4783CEB0E844F5B06F1AF35EF10A7F"/>
                            </w:placeholder>
                            <w:text/>
                          </w:sdtPr>
                          <w:sdtContent>
                            <w:proofErr w:type="spellStart"/>
                            <w:r>
                              <w:rPr>
                                <w:lang w:val="en-US"/>
                              </w:rPr>
                              <w:t>Платёжное</w:t>
                            </w:r>
                            <w:proofErr w:type="spellEnd"/>
                            <w:r>
                              <w:rPr>
                                <w:lang w:val="en-US"/>
                              </w:rPr>
                              <w:t xml:space="preserve"> </w:t>
                            </w:r>
                            <w:proofErr w:type="spellStart"/>
                            <w:r>
                              <w:rPr>
                                <w:lang w:val="en-US"/>
                              </w:rPr>
                              <w:t>поручение</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3B19295" w14:textId="77777777" w:rsidR="00C5512E" w:rsidRDefault="00C5512E">
                    <w:pPr>
                      <w:pStyle w:val="affc"/>
                      <w:rPr>
                        <w:lang w:val="en-US"/>
                      </w:rPr>
                    </w:pPr>
                    <w:sdt>
                      <w:sdtPr>
                        <w:rPr>
                          <w:lang w:val="en-US"/>
                        </w:rPr>
                        <w:alias w:val="Simple"/>
                        <w:tag w:val="Simple"/>
                        <w:id w:val="-1506734696"/>
                        <w:placeholder>
                          <w:docPart w:val="E0D3F3D61FE749C682113A5900588BA8"/>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6E511CEB" w14:textId="77777777" w:rsidR="00C5512E" w:rsidRPr="00C5512E" w:rsidRDefault="00C5512E">
                    <w:pPr>
                      <w:pStyle w:val="affc"/>
                    </w:pPr>
                    <w:sdt>
                      <w:sdtPr>
                        <w:alias w:val="Simple"/>
                        <w:tag w:val="Simple"/>
                        <w:id w:val="-628783909"/>
                        <w:placeholder>
                          <w:docPart w:val="618027E7F99E40D39319AB65F9E4E077"/>
                        </w:placeholder>
                        <w:text/>
                      </w:sdtPr>
                      <w:sdtContent>
                        <w:r w:rsidRPr="00C5512E">
                          <w:t xml:space="preserve">10 раб. </w:t>
                        </w:r>
                        <w:proofErr w:type="spellStart"/>
                        <w:r w:rsidRPr="00C5512E">
                          <w:t>дн</w:t>
                        </w:r>
                        <w:proofErr w:type="spellEnd"/>
                        <w:r w:rsidRPr="00C5512E">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8CF4574" w14:textId="77777777" w:rsidR="00C5512E" w:rsidRDefault="00C5512E">
                    <w:pPr>
                      <w:pStyle w:val="affc"/>
                      <w:rPr>
                        <w:lang w:val="en-US"/>
                      </w:rPr>
                    </w:pPr>
                    <w:sdt>
                      <w:sdtPr>
                        <w:rPr>
                          <w:lang w:val="en-US"/>
                        </w:rPr>
                        <w:alias w:val="Simple"/>
                        <w:tag w:val="Simple"/>
                        <w:id w:val="305584835"/>
                        <w:placeholder>
                          <w:docPart w:val="A61082F96AFA45FB81D8DFA2E15BEEF0"/>
                        </w:placeholder>
                        <w:text/>
                      </w:sdtPr>
                      <w:sdtContent>
                        <w:proofErr w:type="spellStart"/>
                        <w:r>
                          <w:rPr>
                            <w:lang w:val="en-US"/>
                          </w:rPr>
                          <w:t>Заказчик</w:t>
                        </w:r>
                        <w:proofErr w:type="spellEnd"/>
                      </w:sdtContent>
                    </w:sdt>
                  </w:p>
                </w:tc>
              </w:tr>
              <w:tr w:rsidR="00C5512E" w14:paraId="25885BFE" w14:textId="77777777" w:rsidTr="00C5512E">
                <w:tc>
                  <w:tcPr>
                    <w:tcW w:w="0" w:type="auto"/>
                    <w:vMerge/>
                    <w:tcBorders>
                      <w:top w:val="single" w:sz="4" w:space="0" w:color="auto"/>
                      <w:left w:val="single" w:sz="4" w:space="0" w:color="auto"/>
                      <w:bottom w:val="single" w:sz="4" w:space="0" w:color="auto"/>
                      <w:right w:val="single" w:sz="4" w:space="0" w:color="auto"/>
                    </w:tcBorders>
                    <w:vAlign w:val="center"/>
                    <w:hideMark/>
                  </w:tcPr>
                  <w:p w14:paraId="0C4ADA1F" w14:textId="77777777" w:rsidR="00C5512E" w:rsidRDefault="00C5512E">
                    <w:pPr>
                      <w:rPr>
                        <w:rFonts w:eastAsia="Times New Roman"/>
                        <w:sz w:val="24"/>
                        <w:szCs w:val="24"/>
                        <w:lang w:val="en-US" w:eastAsia="ar-SA"/>
                      </w:rPr>
                    </w:pPr>
                  </w:p>
                </w:tc>
                <w:tc>
                  <w:tcPr>
                    <w:tcW w:w="0" w:type="auto"/>
                    <w:vAlign w:val="center"/>
                    <w:hideMark/>
                  </w:tcPr>
                  <w:p w14:paraId="2E9E7DDB" w14:textId="77777777" w:rsidR="00C5512E" w:rsidRDefault="00C5512E">
                    <w:pPr>
                      <w:rPr>
                        <w:rFonts w:eastAsia="Times New Roman"/>
                        <w:sz w:val="20"/>
                        <w:szCs w:val="20"/>
                      </w:rPr>
                    </w:pPr>
                  </w:p>
                </w:tc>
                <w:tc>
                  <w:tcPr>
                    <w:tcW w:w="0" w:type="auto"/>
                    <w:vAlign w:val="center"/>
                    <w:hideMark/>
                  </w:tcPr>
                  <w:p w14:paraId="114EF393" w14:textId="77777777" w:rsidR="00C5512E" w:rsidRDefault="00C5512E">
                    <w:pPr>
                      <w:rPr>
                        <w:rFonts w:eastAsia="Times New Roman"/>
                        <w:sz w:val="20"/>
                        <w:szCs w:val="20"/>
                      </w:rPr>
                    </w:pPr>
                  </w:p>
                </w:tc>
                <w:tc>
                  <w:tcPr>
                    <w:tcW w:w="0" w:type="auto"/>
                    <w:vAlign w:val="center"/>
                    <w:hideMark/>
                  </w:tcPr>
                  <w:p w14:paraId="1CE2FB66" w14:textId="77777777" w:rsidR="00C5512E" w:rsidRDefault="00C5512E">
                    <w:pPr>
                      <w:rPr>
                        <w:rFonts w:eastAsia="Times New Roman"/>
                        <w:sz w:val="20"/>
                        <w:szCs w:val="20"/>
                      </w:rPr>
                    </w:pPr>
                  </w:p>
                </w:tc>
                <w:tc>
                  <w:tcPr>
                    <w:tcW w:w="0" w:type="auto"/>
                    <w:vAlign w:val="center"/>
                    <w:hideMark/>
                  </w:tcPr>
                  <w:p w14:paraId="4AD34199" w14:textId="77777777" w:rsidR="00C5512E" w:rsidRDefault="00C5512E">
                    <w:pPr>
                      <w:rPr>
                        <w:rFonts w:eastAsia="Times New Roman"/>
                        <w:sz w:val="20"/>
                        <w:szCs w:val="20"/>
                      </w:rPr>
                    </w:pPr>
                  </w:p>
                </w:tc>
              </w:tr>
            </w:tbl>
            <w:p w14:paraId="7B3DF37D" w14:textId="77777777" w:rsidR="00C5512E" w:rsidRDefault="00C5512E" w:rsidP="00C5512E">
              <w:pPr>
                <w:rPr>
                  <w:rFonts w:eastAsiaTheme="minorHAnsi"/>
                  <w:lang w:val="en-US" w:eastAsia="ar-SA"/>
                </w:rPr>
              </w:pPr>
            </w:p>
          </w:sdtContent>
        </w:sdt>
      </w:sdtContent>
    </w:sdt>
    <w:p w14:paraId="12B308E9" w14:textId="77777777" w:rsidR="00C5512E" w:rsidRDefault="00C5512E" w:rsidP="00C5512E">
      <w:pPr>
        <w:pStyle w:val="2"/>
        <w:widowControl w:val="0"/>
        <w:numPr>
          <w:ilvl w:val="0"/>
          <w:numId w:val="42"/>
        </w:numPr>
        <w:suppressAutoHyphens/>
        <w:spacing w:before="200" w:after="200"/>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208F82A6D51A4510B43C02CAB9943459"/>
        </w:placeholder>
        <w:docPartList>
          <w:docPartGallery w:val="AutoText"/>
        </w:docPartList>
      </w:sdtPr>
      <w:sdtEndPr>
        <w:rPr>
          <w:rFonts w:asciiTheme="minorHAnsi" w:eastAsiaTheme="minorEastAsia" w:hAnsiTheme="minorHAnsi" w:cstheme="minorBidi"/>
          <w:sz w:val="22"/>
          <w:szCs w:val="22"/>
          <w:lang w:eastAsia="ru-RU"/>
        </w:rPr>
      </w:sdtEndPr>
      <w:sdtContent>
        <w:sdt>
          <w:sdtPr>
            <w:rPr>
              <w:iCs w:val="0"/>
            </w:rPr>
            <w:alias w:val="acceptableAccountingEvents"/>
            <w:tag w:val="Table"/>
            <w:id w:val="394777948"/>
            <w:placeholder>
              <w:docPart w:val="634311C4104C489DBAA56DBB1BF0FEE7"/>
            </w:placeholder>
            <w:docPartList>
              <w:docPartGallery w:val="AutoText"/>
            </w:docPartList>
          </w:sdtPr>
          <w:sdtEndPr>
            <w:rPr>
              <w:rFonts w:asciiTheme="minorHAnsi" w:eastAsiaTheme="minorEastAsia" w:hAnsiTheme="minorHAnsi" w:cstheme="minorBidi"/>
              <w:sz w:val="22"/>
              <w:szCs w:val="22"/>
              <w:lang w:eastAsia="ru-RU"/>
            </w:rPr>
          </w:sdtEndPr>
          <w:sdtContent>
            <w:p w14:paraId="796987EA" w14:textId="77777777" w:rsidR="00C5512E" w:rsidRDefault="00C5512E" w:rsidP="00C5512E">
              <w:pPr>
                <w:pStyle w:val="aff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539"/>
                <w:gridCol w:w="2029"/>
                <w:gridCol w:w="1856"/>
                <w:gridCol w:w="1392"/>
                <w:gridCol w:w="1766"/>
              </w:tblGrid>
              <w:tr w:rsidR="00C5512E" w14:paraId="6F09C4AD" w14:textId="77777777" w:rsidTr="00C5512E">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09021D4" w14:textId="77777777" w:rsidR="00C5512E" w:rsidRDefault="00C5512E">
                    <w:pPr>
                      <w:pStyle w:val="19"/>
                      <w:rPr>
                        <w:lang w:val="en-US"/>
                      </w:rPr>
                    </w:pPr>
                    <w:proofErr w:type="spellStart"/>
                    <w:r>
                      <w:rPr>
                        <w:lang w:val="en-US"/>
                      </w:rPr>
                      <w:t>Наименование</w:t>
                    </w:r>
                    <w:proofErr w:type="spellEnd"/>
                    <w:r>
                      <w:rPr>
                        <w:lang w:val="en-US"/>
                      </w:rPr>
                      <w:t xml:space="preserve"> </w:t>
                    </w:r>
                    <w:proofErr w:type="spellStart"/>
                    <w:r>
                      <w:rPr>
                        <w:lang w:val="en-US"/>
                      </w:rPr>
                      <w:t>обязательства</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146EABBE" w14:textId="77777777" w:rsidR="00C5512E" w:rsidRDefault="00C5512E">
                    <w:pPr>
                      <w:pStyle w:val="19"/>
                      <w:rPr>
                        <w:lang w:val="en-US"/>
                      </w:rPr>
                    </w:pPr>
                    <w:proofErr w:type="spellStart"/>
                    <w:r>
                      <w:rPr>
                        <w:lang w:val="en-US"/>
                      </w:rPr>
                      <w:t>Порядок</w:t>
                    </w:r>
                    <w:proofErr w:type="spellEnd"/>
                    <w:r>
                      <w:rPr>
                        <w:lang w:val="en-US"/>
                      </w:rPr>
                      <w:t xml:space="preserve"> </w:t>
                    </w:r>
                    <w:proofErr w:type="spellStart"/>
                    <w:r>
                      <w:rPr>
                        <w:lang w:val="en-US"/>
                      </w:rPr>
                      <w:t>проведения</w:t>
                    </w:r>
                    <w:proofErr w:type="spellEnd"/>
                    <w:r>
                      <w:rPr>
                        <w:lang w:val="en-US"/>
                      </w:rPr>
                      <w:t xml:space="preserve"> </w:t>
                    </w:r>
                    <w:proofErr w:type="spellStart"/>
                    <w:r>
                      <w:rPr>
                        <w:lang w:val="en-US"/>
                      </w:rPr>
                      <w:t>приемки</w:t>
                    </w:r>
                    <w:proofErr w:type="spellEnd"/>
                  </w:p>
                </w:tc>
                <w:tc>
                  <w:tcPr>
                    <w:tcW w:w="813" w:type="pct"/>
                    <w:tcBorders>
                      <w:top w:val="single" w:sz="4" w:space="0" w:color="auto"/>
                      <w:left w:val="single" w:sz="4" w:space="0" w:color="auto"/>
                      <w:bottom w:val="single" w:sz="4" w:space="0" w:color="auto"/>
                      <w:right w:val="single" w:sz="4" w:space="0" w:color="auto"/>
                    </w:tcBorders>
                    <w:hideMark/>
                  </w:tcPr>
                  <w:p w14:paraId="74BF56CF" w14:textId="77777777" w:rsidR="00C5512E" w:rsidRDefault="00C5512E">
                    <w:pPr>
                      <w:pStyle w:val="19"/>
                      <w:rPr>
                        <w:lang w:val="en-US"/>
                      </w:rPr>
                    </w:pPr>
                    <w:proofErr w:type="spellStart"/>
                    <w:r>
                      <w:rPr>
                        <w:lang w:val="en-US"/>
                      </w:rPr>
                      <w:t>Документ</w:t>
                    </w:r>
                    <w:proofErr w:type="spellEnd"/>
                    <w:r>
                      <w:rPr>
                        <w:lang w:val="en-US"/>
                      </w:rPr>
                      <w:t xml:space="preserve"> о </w:t>
                    </w:r>
                    <w:proofErr w:type="spellStart"/>
                    <w:r>
                      <w:rPr>
                        <w:lang w:val="en-US"/>
                      </w:rPr>
                      <w:t>приемке</w:t>
                    </w:r>
                    <w:proofErr w:type="spellEnd"/>
                  </w:p>
                </w:tc>
                <w:tc>
                  <w:tcPr>
                    <w:tcW w:w="897" w:type="pct"/>
                    <w:tcBorders>
                      <w:top w:val="single" w:sz="4" w:space="0" w:color="auto"/>
                      <w:left w:val="single" w:sz="4" w:space="0" w:color="auto"/>
                      <w:bottom w:val="single" w:sz="4" w:space="0" w:color="auto"/>
                      <w:right w:val="single" w:sz="4" w:space="0" w:color="auto"/>
                    </w:tcBorders>
                    <w:hideMark/>
                  </w:tcPr>
                  <w:p w14:paraId="6B724BA4" w14:textId="77777777" w:rsidR="00C5512E" w:rsidRPr="00C5512E" w:rsidRDefault="00C5512E">
                    <w:pPr>
                      <w:pStyle w:val="19"/>
                    </w:pPr>
                    <w:r w:rsidRPr="00C5512E">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1ACCC9F1" w14:textId="77777777" w:rsidR="00C5512E" w:rsidRDefault="00C5512E">
                    <w:pPr>
                      <w:pStyle w:val="19"/>
                      <w:rPr>
                        <w:lang w:val="en-US"/>
                      </w:rPr>
                    </w:pPr>
                    <w:proofErr w:type="spellStart"/>
                    <w:r>
                      <w:rPr>
                        <w:lang w:val="en-US"/>
                      </w:rPr>
                      <w:t>Действие</w:t>
                    </w:r>
                    <w:proofErr w:type="spellEnd"/>
                  </w:p>
                </w:tc>
                <w:tc>
                  <w:tcPr>
                    <w:tcW w:w="835" w:type="pct"/>
                    <w:tcBorders>
                      <w:top w:val="single" w:sz="4" w:space="0" w:color="auto"/>
                      <w:left w:val="single" w:sz="4" w:space="0" w:color="auto"/>
                      <w:bottom w:val="single" w:sz="4" w:space="0" w:color="auto"/>
                      <w:right w:val="single" w:sz="4" w:space="0" w:color="auto"/>
                    </w:tcBorders>
                    <w:hideMark/>
                  </w:tcPr>
                  <w:p w14:paraId="3D6BE3AA" w14:textId="77777777" w:rsidR="00C5512E" w:rsidRDefault="00C5512E">
                    <w:pPr>
                      <w:pStyle w:val="19"/>
                      <w:rPr>
                        <w:lang w:val="en-US"/>
                      </w:rPr>
                    </w:pPr>
                    <w:proofErr w:type="spellStart"/>
                    <w:r>
                      <w:rPr>
                        <w:lang w:val="en-US"/>
                      </w:rPr>
                      <w:t>Ответственная</w:t>
                    </w:r>
                    <w:proofErr w:type="spellEnd"/>
                    <w:r>
                      <w:rPr>
                        <w:lang w:val="en-US"/>
                      </w:rPr>
                      <w:t xml:space="preserve"> </w:t>
                    </w:r>
                    <w:proofErr w:type="spellStart"/>
                    <w:r>
                      <w:rPr>
                        <w:lang w:val="en-US"/>
                      </w:rPr>
                      <w:t>сторона</w:t>
                    </w:r>
                    <w:proofErr w:type="spellEnd"/>
                  </w:p>
                </w:tc>
              </w:tr>
              <w:tr w:rsidR="00C5512E" w14:paraId="6752E8F0" w14:textId="77777777" w:rsidTr="00C5512E">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64CB0B78" w14:textId="77777777" w:rsidR="00C5512E" w:rsidRPr="00C5512E" w:rsidRDefault="00C5512E">
                    <w:pPr>
                      <w:pStyle w:val="affc"/>
                    </w:pPr>
                    <w:sdt>
                      <w:sdtPr>
                        <w:rPr>
                          <w:lang w:val="en-US"/>
                        </w:rPr>
                        <w:alias w:val=".firstObligation"/>
                        <w:tag w:val="If"/>
                        <w:id w:val="-1655838111"/>
                        <w:placeholder>
                          <w:docPart w:val="490E524DC8264921B7165E6C4C166994"/>
                        </w:placeholder>
                        <w:docPartList>
                          <w:docPartGallery w:val="AutoText"/>
                        </w:docPartList>
                      </w:sdtPr>
                      <w:sdtContent>
                        <w:sdt>
                          <w:sdtPr>
                            <w:alias w:val="Simple"/>
                            <w:tag w:val="Simple"/>
                            <w:id w:val="-268693159"/>
                            <w:placeholder>
                              <w:docPart w:val="7D8506A3F0804F4A9AA87872C4F519A6"/>
                            </w:placeholder>
                            <w:text/>
                          </w:sdtPr>
                          <w:sdtContent>
                            <w:r w:rsidRPr="00C5512E">
                              <w:t>Оказание услуг по техническому обслуживанию автоматической системы пожарной сигнализации и оповещения о пожаре на объекте МАУ «Шаховской ДОК».</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hideMark/>
                  </w:tcPr>
                  <w:p w14:paraId="5C83E6B7" w14:textId="77777777" w:rsidR="00C5512E" w:rsidRDefault="00C5512E">
                    <w:pPr>
                      <w:pStyle w:val="affc"/>
                      <w:rPr>
                        <w:lang w:val="en-US"/>
                      </w:rPr>
                    </w:pPr>
                    <w:sdt>
                      <w:sdtPr>
                        <w:rPr>
                          <w:lang w:val="en-US"/>
                        </w:rPr>
                        <w:alias w:val=".first"/>
                        <w:tag w:val="If"/>
                        <w:id w:val="-882249200"/>
                        <w:placeholder>
                          <w:docPart w:val="2BAAED6E2DAD43A7B650E84BF3D7153D"/>
                        </w:placeholder>
                        <w:docPartList>
                          <w:docPartGallery w:val="AutoText"/>
                        </w:docPartList>
                      </w:sdtPr>
                      <w:sdtContent>
                        <w:sdt>
                          <w:sdtPr>
                            <w:rPr>
                              <w:lang w:val="en-US"/>
                            </w:rPr>
                            <w:alias w:val="Simple"/>
                            <w:tag w:val="Simple"/>
                            <w:id w:val="-1220975428"/>
                            <w:placeholder>
                              <w:docPart w:val="F56352E2FEA444FFB3FC6181F2B5198D"/>
                            </w:placeholder>
                            <w:text/>
                          </w:sdtPr>
                          <w:sdtContent>
                            <w:proofErr w:type="spellStart"/>
                            <w:r>
                              <w:rPr>
                                <w:lang w:val="en-US"/>
                              </w:rPr>
                              <w:t>приёмку</w:t>
                            </w:r>
                            <w:proofErr w:type="spellEnd"/>
                            <w:r>
                              <w:rPr>
                                <w:lang w:val="en-US"/>
                              </w:rPr>
                              <w:t xml:space="preserve"> </w:t>
                            </w:r>
                            <w:proofErr w:type="spellStart"/>
                            <w:r>
                              <w:rPr>
                                <w:lang w:val="en-US"/>
                              </w:rPr>
                              <w:t>осуществляет</w:t>
                            </w:r>
                            <w:proofErr w:type="spellEnd"/>
                            <w:r>
                              <w:rPr>
                                <w:lang w:val="en-US"/>
                              </w:rPr>
                              <w:t xml:space="preserve"> </w:t>
                            </w:r>
                            <w:proofErr w:type="spellStart"/>
                            <w:r>
                              <w:rPr>
                                <w:lang w:val="en-US"/>
                              </w:rPr>
                              <w:t>заказчик</w:t>
                            </w:r>
                            <w:proofErr w:type="spellEnd"/>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4B36D871" w14:textId="77777777" w:rsidR="00C5512E" w:rsidRPr="00C5512E" w:rsidRDefault="00C5512E">
                    <w:pPr>
                      <w:pStyle w:val="affc"/>
                    </w:pPr>
                    <w:sdt>
                      <w:sdtPr>
                        <w:rPr>
                          <w:lang w:val="en-US"/>
                        </w:rPr>
                        <w:alias w:val=".first"/>
                        <w:tag w:val="If"/>
                        <w:id w:val="-541055426"/>
                        <w:placeholder>
                          <w:docPart w:val="0DCDD97E9822408390BEFA1A6CF6D4F0"/>
                        </w:placeholder>
                        <w:docPartList>
                          <w:docPartGallery w:val="AutoText"/>
                        </w:docPartList>
                      </w:sdtPr>
                      <w:sdtContent>
                        <w:sdt>
                          <w:sdtPr>
                            <w:alias w:val="Simple"/>
                            <w:tag w:val="Simple"/>
                            <w:id w:val="1782762962"/>
                            <w:placeholder>
                              <w:docPart w:val="DB6C6A4CA968428EB48EF223D24F8FBF"/>
                            </w:placeholder>
                            <w:text/>
                          </w:sdtPr>
                          <w:sdtContent>
                            <w:r w:rsidRPr="00C5512E">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121A385A" w14:textId="77777777" w:rsidR="00C5512E" w:rsidRPr="00C5512E" w:rsidRDefault="00C5512E">
                    <w:pPr>
                      <w:pStyle w:val="affc"/>
                    </w:pPr>
                    <w:sdt>
                      <w:sdtPr>
                        <w:alias w:val="Simple"/>
                        <w:tag w:val="Simple"/>
                        <w:id w:val="1351447839"/>
                        <w:placeholder>
                          <w:docPart w:val="6986FB7D403F47E49DB12469736CF2D0"/>
                        </w:placeholder>
                        <w:text/>
                      </w:sdtPr>
                      <w:sdtContent>
                        <w:r w:rsidRPr="00C5512E">
                          <w:t xml:space="preserve">5 </w:t>
                        </w:r>
                        <w:proofErr w:type="spellStart"/>
                        <w:r w:rsidRPr="00C5512E">
                          <w:t>дн</w:t>
                        </w:r>
                        <w:proofErr w:type="spellEnd"/>
                        <w:r w:rsidRPr="00C5512E">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hideMark/>
                  </w:tcPr>
                  <w:p w14:paraId="12F08B3F" w14:textId="77777777" w:rsidR="00C5512E" w:rsidRDefault="00C5512E">
                    <w:pPr>
                      <w:pStyle w:val="affc"/>
                      <w:rPr>
                        <w:lang w:val="en-US"/>
                      </w:rPr>
                    </w:pPr>
                    <w:sdt>
                      <w:sdtPr>
                        <w:rPr>
                          <w:lang w:val="en-US"/>
                        </w:rPr>
                        <w:alias w:val="Simple"/>
                        <w:tag w:val="Simple"/>
                        <w:id w:val="-1124919768"/>
                        <w:placeholder>
                          <w:docPart w:val="19900A0A21054D6A9DA48B290AB6ED45"/>
                        </w:placeholder>
                        <w:text/>
                      </w:sdtPr>
                      <w:sdtContent>
                        <w:proofErr w:type="spellStart"/>
                        <w:r>
                          <w:rPr>
                            <w:lang w:val="en-US"/>
                          </w:rPr>
                          <w:t>Подписание</w:t>
                        </w:r>
                        <w:proofErr w:type="spellEnd"/>
                      </w:sdtContent>
                    </w:sdt>
                  </w:p>
                </w:tc>
                <w:tc>
                  <w:tcPr>
                    <w:tcW w:w="835" w:type="pct"/>
                    <w:tcBorders>
                      <w:top w:val="single" w:sz="4" w:space="0" w:color="auto"/>
                      <w:left w:val="single" w:sz="4" w:space="0" w:color="auto"/>
                      <w:bottom w:val="single" w:sz="4" w:space="0" w:color="auto"/>
                      <w:right w:val="single" w:sz="4" w:space="0" w:color="auto"/>
                    </w:tcBorders>
                    <w:hideMark/>
                  </w:tcPr>
                  <w:p w14:paraId="311AAC5B" w14:textId="77777777" w:rsidR="00C5512E" w:rsidRDefault="00C5512E">
                    <w:pPr>
                      <w:pStyle w:val="affc"/>
                      <w:rPr>
                        <w:lang w:val="en-US"/>
                      </w:rPr>
                    </w:pPr>
                    <w:sdt>
                      <w:sdtPr>
                        <w:rPr>
                          <w:lang w:val="en-US"/>
                        </w:rPr>
                        <w:alias w:val="Simple"/>
                        <w:tag w:val="Simple"/>
                        <w:id w:val="-1807848746"/>
                        <w:placeholder>
                          <w:docPart w:val="58C934C5C57540179060C06236DA70BF"/>
                        </w:placeholder>
                        <w:text/>
                      </w:sdtPr>
                      <w:sdtContent>
                        <w:proofErr w:type="spellStart"/>
                        <w:r>
                          <w:rPr>
                            <w:lang w:val="en-US"/>
                          </w:rPr>
                          <w:t>Исполнитель</w:t>
                        </w:r>
                        <w:proofErr w:type="spellEnd"/>
                      </w:sdtContent>
                    </w:sdt>
                  </w:p>
                </w:tc>
              </w:tr>
              <w:tr w:rsidR="00C5512E" w14:paraId="43859186" w14:textId="77777777" w:rsidTr="00C5512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F1CC5" w14:textId="77777777" w:rsidR="00C5512E" w:rsidRDefault="00C5512E">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FACC0" w14:textId="77777777" w:rsidR="00C5512E" w:rsidRDefault="00C5512E">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30CE7" w14:textId="77777777" w:rsidR="00C5512E" w:rsidRDefault="00C5512E">
                    <w:pPr>
                      <w:rPr>
                        <w:rFonts w:eastAsia="Times New Roman"/>
                        <w:sz w:val="24"/>
                        <w:szCs w:val="24"/>
                        <w:lang w:val="en-US" w:eastAsia="ar-SA"/>
                      </w:rPr>
                    </w:pPr>
                  </w:p>
                </w:tc>
                <w:tc>
                  <w:tcPr>
                    <w:tcW w:w="897" w:type="pct"/>
                    <w:tcBorders>
                      <w:top w:val="single" w:sz="4" w:space="0" w:color="auto"/>
                      <w:left w:val="single" w:sz="4" w:space="0" w:color="auto"/>
                      <w:bottom w:val="single" w:sz="4" w:space="0" w:color="auto"/>
                      <w:right w:val="single" w:sz="4" w:space="0" w:color="auto"/>
                    </w:tcBorders>
                    <w:hideMark/>
                  </w:tcPr>
                  <w:p w14:paraId="7922DADF" w14:textId="77777777" w:rsidR="00C5512E" w:rsidRPr="00C5512E" w:rsidRDefault="00C5512E">
                    <w:pPr>
                      <w:pStyle w:val="affc"/>
                    </w:pPr>
                    <w:sdt>
                      <w:sdtPr>
                        <w:alias w:val="Simple"/>
                        <w:tag w:val="Simple"/>
                        <w:id w:val="-682367286"/>
                        <w:placeholder>
                          <w:docPart w:val="6986FB7D403F47E49DB12469736CF2D0"/>
                        </w:placeholder>
                        <w:text/>
                      </w:sdtPr>
                      <w:sdtContent>
                        <w:r w:rsidRPr="00C5512E">
                          <w:t xml:space="preserve">5 раб. </w:t>
                        </w:r>
                        <w:proofErr w:type="spellStart"/>
                        <w:r w:rsidRPr="00C5512E">
                          <w:t>дн</w:t>
                        </w:r>
                        <w:proofErr w:type="spellEnd"/>
                        <w:r w:rsidRPr="00C5512E">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hideMark/>
                  </w:tcPr>
                  <w:p w14:paraId="49339EDD" w14:textId="77777777" w:rsidR="00C5512E" w:rsidRDefault="00C5512E">
                    <w:pPr>
                      <w:pStyle w:val="affc"/>
                      <w:rPr>
                        <w:lang w:val="en-US"/>
                      </w:rPr>
                    </w:pPr>
                    <w:sdt>
                      <w:sdtPr>
                        <w:rPr>
                          <w:lang w:val="en-US"/>
                        </w:rPr>
                        <w:alias w:val="Simple"/>
                        <w:tag w:val="Simple"/>
                        <w:id w:val="951139142"/>
                        <w:placeholder>
                          <w:docPart w:val="19900A0A21054D6A9DA48B290AB6ED45"/>
                        </w:placeholder>
                        <w:text/>
                      </w:sdtPr>
                      <w:sdtContent>
                        <w:proofErr w:type="spellStart"/>
                        <w:r>
                          <w:rPr>
                            <w:lang w:val="en-US"/>
                          </w:rPr>
                          <w:t>Подписание</w:t>
                        </w:r>
                        <w:proofErr w:type="spellEnd"/>
                      </w:sdtContent>
                    </w:sdt>
                  </w:p>
                </w:tc>
                <w:tc>
                  <w:tcPr>
                    <w:tcW w:w="835" w:type="pct"/>
                    <w:tcBorders>
                      <w:top w:val="single" w:sz="4" w:space="0" w:color="auto"/>
                      <w:left w:val="single" w:sz="4" w:space="0" w:color="auto"/>
                      <w:bottom w:val="single" w:sz="4" w:space="0" w:color="auto"/>
                      <w:right w:val="single" w:sz="4" w:space="0" w:color="auto"/>
                    </w:tcBorders>
                    <w:hideMark/>
                  </w:tcPr>
                  <w:p w14:paraId="5C6255E1" w14:textId="77777777" w:rsidR="00C5512E" w:rsidRDefault="00C5512E">
                    <w:pPr>
                      <w:pStyle w:val="affc"/>
                      <w:rPr>
                        <w:lang w:val="en-US"/>
                      </w:rPr>
                    </w:pPr>
                    <w:sdt>
                      <w:sdtPr>
                        <w:rPr>
                          <w:lang w:val="en-US"/>
                        </w:rPr>
                        <w:alias w:val="Simple"/>
                        <w:tag w:val="Simple"/>
                        <w:id w:val="1109697907"/>
                        <w:placeholder>
                          <w:docPart w:val="58C934C5C57540179060C06236DA70BF"/>
                        </w:placeholder>
                        <w:text/>
                      </w:sdtPr>
                      <w:sdtContent>
                        <w:proofErr w:type="spellStart"/>
                        <w:r>
                          <w:rPr>
                            <w:lang w:val="en-US"/>
                          </w:rPr>
                          <w:t>Заказчик</w:t>
                        </w:r>
                        <w:proofErr w:type="spellEnd"/>
                      </w:sdtContent>
                    </w:sdt>
                  </w:p>
                </w:tc>
              </w:tr>
            </w:tbl>
            <w:p w14:paraId="762C9406" w14:textId="77777777" w:rsidR="00C5512E" w:rsidRDefault="00C5512E" w:rsidP="00C5512E">
              <w:pPr>
                <w:rPr>
                  <w:rFonts w:eastAsiaTheme="minorHAnsi"/>
                  <w:lang w:val="en-US" w:eastAsia="ar-SA"/>
                </w:rPr>
              </w:pPr>
            </w:p>
          </w:sdtContent>
        </w:sdt>
      </w:sdtContent>
    </w:sdt>
    <w:p w14:paraId="27379BEC" w14:textId="77777777" w:rsidR="00C5512E" w:rsidRDefault="00C5512E" w:rsidP="00C5512E">
      <w:pPr>
        <w:rPr>
          <w:lang w:val="en-US"/>
        </w:rPr>
      </w:pPr>
    </w:p>
    <w:p w14:paraId="1B657C63" w14:textId="77777777" w:rsidR="00C5512E" w:rsidRDefault="00C5512E" w:rsidP="00C5512E">
      <w:pPr>
        <w:pStyle w:val="2"/>
        <w:widowControl w:val="0"/>
        <w:numPr>
          <w:ilvl w:val="0"/>
          <w:numId w:val="42"/>
        </w:numPr>
        <w:suppressAutoHyphens/>
        <w:spacing w:before="200" w:after="200"/>
      </w:pPr>
      <w:r>
        <w:t>Порядок и сроки проведения экспертизы</w:t>
      </w:r>
    </w:p>
    <w:sdt>
      <w:sdtPr>
        <w:rPr>
          <w:iCs w:val="0"/>
          <w:lang w:val="en-US"/>
        </w:rPr>
        <w:alias w:val="!expertizeAccountingEvents.isEmpty()"/>
        <w:tag w:val="If"/>
        <w:id w:val="-497189743"/>
        <w:placeholder>
          <w:docPart w:val="DA28AEEC62B641368FABD794746211E9"/>
        </w:placeholder>
        <w:docPartList>
          <w:docPartGallery w:val="AutoText"/>
        </w:docPartList>
      </w:sdtPr>
      <w:sdtEndPr>
        <w:rPr>
          <w:rFonts w:asciiTheme="minorHAnsi" w:eastAsiaTheme="minorEastAsia" w:hAnsiTheme="minorHAnsi" w:cstheme="minorBidi"/>
          <w:sz w:val="22"/>
          <w:szCs w:val="22"/>
          <w:lang w:eastAsia="ru-RU"/>
        </w:rPr>
      </w:sdtEndPr>
      <w:sdtContent>
        <w:sdt>
          <w:sdtPr>
            <w:rPr>
              <w:iCs w:val="0"/>
            </w:rPr>
            <w:alias w:val="expertizeAccountingEvents"/>
            <w:tag w:val="Table"/>
            <w:id w:val="318851041"/>
            <w:placeholder>
              <w:docPart w:val="52D4C78BEDF34CED8A6C5B23B31C74C0"/>
            </w:placeholder>
            <w:docPartList>
              <w:docPartGallery w:val="AutoText"/>
            </w:docPartList>
          </w:sdtPr>
          <w:sdtEndPr>
            <w:rPr>
              <w:rFonts w:asciiTheme="minorHAnsi" w:eastAsiaTheme="minorEastAsia" w:hAnsiTheme="minorHAnsi" w:cstheme="minorBidi"/>
              <w:sz w:val="22"/>
              <w:szCs w:val="22"/>
              <w:lang w:eastAsia="ru-RU"/>
            </w:rPr>
          </w:sdtEndPr>
          <w:sdtContent>
            <w:p w14:paraId="1F6198AA" w14:textId="77777777" w:rsidR="00C5512E" w:rsidRDefault="00C5512E" w:rsidP="00C5512E">
              <w:pPr>
                <w:pStyle w:val="aff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140"/>
                <w:gridCol w:w="2957"/>
                <w:gridCol w:w="2901"/>
              </w:tblGrid>
              <w:tr w:rsidR="00C5512E" w14:paraId="016D8799" w14:textId="77777777" w:rsidTr="00C5512E">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7E2A7C28" w14:textId="77777777" w:rsidR="00C5512E" w:rsidRDefault="00C5512E">
                    <w:pPr>
                      <w:pStyle w:val="19"/>
                      <w:rPr>
                        <w:lang w:val="en-US"/>
                      </w:rPr>
                    </w:pPr>
                    <w:proofErr w:type="spellStart"/>
                    <w:r>
                      <w:rPr>
                        <w:lang w:val="en-US"/>
                      </w:rPr>
                      <w:t>Наименование</w:t>
                    </w:r>
                    <w:proofErr w:type="spellEnd"/>
                    <w:r>
                      <w:rPr>
                        <w:lang w:val="en-US"/>
                      </w:rPr>
                      <w:t xml:space="preserve"> </w:t>
                    </w:r>
                    <w:proofErr w:type="spellStart"/>
                    <w:r>
                      <w:rPr>
                        <w:lang w:val="en-US"/>
                      </w:rPr>
                      <w:t>обязательства</w:t>
                    </w:r>
                    <w:proofErr w:type="spellEnd"/>
                  </w:p>
                </w:tc>
                <w:tc>
                  <w:tcPr>
                    <w:tcW w:w="1035" w:type="pct"/>
                    <w:tcBorders>
                      <w:top w:val="single" w:sz="4" w:space="0" w:color="auto"/>
                      <w:left w:val="single" w:sz="4" w:space="0" w:color="auto"/>
                      <w:bottom w:val="single" w:sz="4" w:space="0" w:color="auto"/>
                      <w:right w:val="single" w:sz="4" w:space="0" w:color="auto"/>
                    </w:tcBorders>
                    <w:hideMark/>
                  </w:tcPr>
                  <w:p w14:paraId="3EEA18E5" w14:textId="77777777" w:rsidR="00C5512E" w:rsidRDefault="00C5512E">
                    <w:pPr>
                      <w:pStyle w:val="19"/>
                      <w:rPr>
                        <w:lang w:val="en-US"/>
                      </w:rPr>
                    </w:pPr>
                    <w:proofErr w:type="spellStart"/>
                    <w:r>
                      <w:rPr>
                        <w:lang w:val="en-US"/>
                      </w:rPr>
                      <w:t>Порядок</w:t>
                    </w:r>
                    <w:proofErr w:type="spellEnd"/>
                    <w:r>
                      <w:rPr>
                        <w:lang w:val="en-US"/>
                      </w:rPr>
                      <w:t xml:space="preserve"> </w:t>
                    </w:r>
                    <w:proofErr w:type="spellStart"/>
                    <w:r>
                      <w:rPr>
                        <w:lang w:val="en-US"/>
                      </w:rPr>
                      <w:t>проведения</w:t>
                    </w:r>
                    <w:proofErr w:type="spellEnd"/>
                    <w:r>
                      <w:rPr>
                        <w:lang w:val="en-US"/>
                      </w:rPr>
                      <w:t xml:space="preserve"> </w:t>
                    </w:r>
                    <w:proofErr w:type="spellStart"/>
                    <w:r>
                      <w:rPr>
                        <w:lang w:val="en-US"/>
                      </w:rPr>
                      <w:t>экспертизы</w:t>
                    </w:r>
                    <w:proofErr w:type="spellEnd"/>
                  </w:p>
                </w:tc>
                <w:tc>
                  <w:tcPr>
                    <w:tcW w:w="1430" w:type="pct"/>
                    <w:tcBorders>
                      <w:top w:val="single" w:sz="4" w:space="0" w:color="auto"/>
                      <w:left w:val="single" w:sz="4" w:space="0" w:color="auto"/>
                      <w:bottom w:val="single" w:sz="4" w:space="0" w:color="auto"/>
                      <w:right w:val="single" w:sz="4" w:space="0" w:color="auto"/>
                    </w:tcBorders>
                    <w:hideMark/>
                  </w:tcPr>
                  <w:p w14:paraId="35C9E787" w14:textId="77777777" w:rsidR="00C5512E" w:rsidRPr="00C5512E" w:rsidRDefault="00C5512E">
                    <w:pPr>
                      <w:pStyle w:val="19"/>
                    </w:pPr>
                    <w:r w:rsidRPr="00C5512E">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1DC3F3D2" w14:textId="77777777" w:rsidR="00C5512E" w:rsidRPr="00C5512E" w:rsidRDefault="00C5512E">
                    <w:pPr>
                      <w:pStyle w:val="19"/>
                    </w:pPr>
                    <w:r w:rsidRPr="00C5512E">
                      <w:t>Срок проведения экспертизы и оформления результатов</w:t>
                    </w:r>
                  </w:p>
                </w:tc>
              </w:tr>
              <w:tr w:rsidR="00C5512E" w14:paraId="5C53F597" w14:textId="77777777" w:rsidTr="00C5512E">
                <w:trPr>
                  <w:cantSplit/>
                </w:trPr>
                <w:tc>
                  <w:tcPr>
                    <w:tcW w:w="1132" w:type="pct"/>
                    <w:tcBorders>
                      <w:top w:val="single" w:sz="4" w:space="0" w:color="auto"/>
                      <w:left w:val="single" w:sz="4" w:space="0" w:color="auto"/>
                      <w:bottom w:val="single" w:sz="4" w:space="0" w:color="auto"/>
                      <w:right w:val="single" w:sz="4" w:space="0" w:color="auto"/>
                    </w:tcBorders>
                    <w:hideMark/>
                  </w:tcPr>
                  <w:p w14:paraId="61F7B6EC" w14:textId="77777777" w:rsidR="00C5512E" w:rsidRPr="00C5512E" w:rsidRDefault="00C5512E">
                    <w:pPr>
                      <w:pStyle w:val="affc"/>
                    </w:pPr>
                    <w:sdt>
                      <w:sdtPr>
                        <w:alias w:val="Simple"/>
                        <w:tag w:val="Simple"/>
                        <w:id w:val="-333145362"/>
                        <w:placeholder>
                          <w:docPart w:val="984AFF3B4E2B421391DBAB5EA6706228"/>
                        </w:placeholder>
                        <w:text/>
                      </w:sdtPr>
                      <w:sdtContent>
                        <w:r w:rsidRPr="00C5512E">
                          <w:t>Оказание услуг по техническому обслуживанию автоматической системы пожарной сигнализации и оповещения о пожаре на объекте МАУ «Шаховской ДОК».</w:t>
                        </w:r>
                      </w:sdtContent>
                    </w:sdt>
                  </w:p>
                </w:tc>
                <w:tc>
                  <w:tcPr>
                    <w:tcW w:w="1035" w:type="pct"/>
                    <w:tcBorders>
                      <w:top w:val="single" w:sz="4" w:space="0" w:color="auto"/>
                      <w:left w:val="single" w:sz="4" w:space="0" w:color="auto"/>
                      <w:bottom w:val="single" w:sz="4" w:space="0" w:color="auto"/>
                      <w:right w:val="single" w:sz="4" w:space="0" w:color="auto"/>
                    </w:tcBorders>
                    <w:hideMark/>
                  </w:tcPr>
                  <w:p w14:paraId="77315A5E" w14:textId="77777777" w:rsidR="00C5512E" w:rsidRDefault="00C5512E">
                    <w:pPr>
                      <w:pStyle w:val="affc"/>
                      <w:rPr>
                        <w:lang w:val="en-US"/>
                      </w:rPr>
                    </w:pPr>
                    <w:sdt>
                      <w:sdtPr>
                        <w:rPr>
                          <w:lang w:val="en-US"/>
                        </w:rPr>
                        <w:alias w:val="Simple"/>
                        <w:tag w:val="Simple"/>
                        <w:id w:val="-305623910"/>
                        <w:placeholder>
                          <w:docPart w:val="DC569E48A40446FC885D7A159618E061"/>
                        </w:placeholder>
                        <w:text/>
                      </w:sdtPr>
                      <w:sdtContent>
                        <w:proofErr w:type="spellStart"/>
                        <w:r>
                          <w:rPr>
                            <w:lang w:val="en-US"/>
                          </w:rPr>
                          <w:t>Силами</w:t>
                        </w:r>
                        <w:proofErr w:type="spellEnd"/>
                        <w:r>
                          <w:rPr>
                            <w:lang w:val="en-US"/>
                          </w:rPr>
                          <w:t xml:space="preserve"> </w:t>
                        </w:r>
                        <w:proofErr w:type="spellStart"/>
                        <w:r>
                          <w:rPr>
                            <w:lang w:val="en-US"/>
                          </w:rPr>
                          <w:t>заказчика</w:t>
                        </w:r>
                        <w:proofErr w:type="spellEnd"/>
                      </w:sdtContent>
                    </w:sdt>
                  </w:p>
                </w:tc>
                <w:tc>
                  <w:tcPr>
                    <w:tcW w:w="1430" w:type="pct"/>
                    <w:tcBorders>
                      <w:top w:val="single" w:sz="4" w:space="0" w:color="auto"/>
                      <w:left w:val="single" w:sz="4" w:space="0" w:color="auto"/>
                      <w:bottom w:val="single" w:sz="4" w:space="0" w:color="auto"/>
                      <w:right w:val="single" w:sz="4" w:space="0" w:color="auto"/>
                    </w:tcBorders>
                    <w:hideMark/>
                  </w:tcPr>
                  <w:p w14:paraId="3B64BD43" w14:textId="77777777" w:rsidR="00C5512E" w:rsidRDefault="00C5512E">
                    <w:pPr>
                      <w:pStyle w:val="affc"/>
                      <w:rPr>
                        <w:lang w:val="en-US"/>
                      </w:rPr>
                    </w:pPr>
                    <w:sdt>
                      <w:sdtPr>
                        <w:rPr>
                          <w:lang w:val="en-US"/>
                        </w:rPr>
                        <w:alias w:val="Simple"/>
                        <w:tag w:val="Simple"/>
                        <w:id w:val="-1531871551"/>
                        <w:placeholder>
                          <w:docPart w:val="7AE6C7C714BC4CAB9C5A691DB02A644B"/>
                        </w:placeholder>
                        <w:text/>
                      </w:sdtPr>
                      <w:sdtContent>
                        <w:proofErr w:type="spellStart"/>
                        <w:r>
                          <w:rPr>
                            <w:lang w:val="en-US"/>
                          </w:rPr>
                          <w:t>Экспертное</w:t>
                        </w:r>
                        <w:proofErr w:type="spellEnd"/>
                        <w:r>
                          <w:rPr>
                            <w:lang w:val="en-US"/>
                          </w:rPr>
                          <w:t xml:space="preserve"> </w:t>
                        </w:r>
                        <w:proofErr w:type="spellStart"/>
                        <w:r>
                          <w:rPr>
                            <w:lang w:val="en-US"/>
                          </w:rPr>
                          <w:t>заключение</w:t>
                        </w:r>
                        <w:proofErr w:type="spellEnd"/>
                      </w:sdtContent>
                    </w:sdt>
                  </w:p>
                </w:tc>
                <w:tc>
                  <w:tcPr>
                    <w:tcW w:w="1403" w:type="pct"/>
                    <w:tcBorders>
                      <w:top w:val="single" w:sz="4" w:space="0" w:color="auto"/>
                      <w:left w:val="single" w:sz="4" w:space="0" w:color="auto"/>
                      <w:bottom w:val="single" w:sz="4" w:space="0" w:color="auto"/>
                      <w:right w:val="single" w:sz="4" w:space="0" w:color="auto"/>
                    </w:tcBorders>
                    <w:hideMark/>
                  </w:tcPr>
                  <w:p w14:paraId="22BD8996" w14:textId="77777777" w:rsidR="00C5512E" w:rsidRPr="00C5512E" w:rsidRDefault="00C5512E">
                    <w:pPr>
                      <w:pStyle w:val="affc"/>
                    </w:pPr>
                    <w:sdt>
                      <w:sdtPr>
                        <w:rPr>
                          <w:lang w:val="en-US"/>
                        </w:rPr>
                        <w:alias w:val=".expertizeDocument"/>
                        <w:tag w:val="If"/>
                        <w:id w:val="-1592855523"/>
                        <w:placeholder>
                          <w:docPart w:val="0E35221688E0496B93842657D89B52D9"/>
                        </w:placeholder>
                        <w:docPartList>
                          <w:docPartGallery w:val="AutoText"/>
                        </w:docPartList>
                      </w:sdtPr>
                      <w:sdtContent>
                        <w:sdt>
                          <w:sdtPr>
                            <w:alias w:val="Simple"/>
                            <w:tag w:val="Simple"/>
                            <w:id w:val="1640604576"/>
                            <w:placeholder>
                              <w:docPart w:val="F20CC5BA67704C6EAF90178DDA2594BA"/>
                            </w:placeholder>
                            <w:text/>
                          </w:sdtPr>
                          <w:sdtContent>
                            <w:r w:rsidRPr="00C5512E">
                              <w:t xml:space="preserve">1 раб. </w:t>
                            </w:r>
                            <w:proofErr w:type="spellStart"/>
                            <w:r w:rsidRPr="00C5512E">
                              <w:t>дн</w:t>
                            </w:r>
                            <w:proofErr w:type="spellEnd"/>
                            <w:r w:rsidRPr="00C5512E">
                              <w:t>.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sdtContent>
                    </w:sdt>
                  </w:p>
                </w:tc>
              </w:tr>
            </w:tbl>
            <w:p w14:paraId="1C01813E" w14:textId="77777777" w:rsidR="00C5512E" w:rsidRDefault="00C5512E" w:rsidP="00C5512E">
              <w:pPr>
                <w:rPr>
                  <w:rFonts w:eastAsiaTheme="minorHAnsi"/>
                  <w:lang w:val="en-US" w:eastAsia="ar-SA"/>
                </w:rPr>
              </w:pPr>
            </w:p>
          </w:sdtContent>
        </w:sdt>
      </w:sdtContent>
    </w:sdt>
    <w:p w14:paraId="00C7E3C5" w14:textId="77777777" w:rsidR="00C5512E" w:rsidRDefault="00C5512E" w:rsidP="00C5512E">
      <w:pPr>
        <w:rPr>
          <w:lang w:val="en-US"/>
        </w:rPr>
      </w:pPr>
    </w:p>
    <w:p w14:paraId="0F79B18B" w14:textId="77777777" w:rsidR="00C5512E" w:rsidRDefault="00C5512E" w:rsidP="00C5512E"/>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5512E" w14:paraId="1A28970C" w14:textId="77777777" w:rsidTr="00C5512E">
        <w:trPr>
          <w:cantSplit/>
          <w:trHeight w:val="176"/>
        </w:trPr>
        <w:tc>
          <w:tcPr>
            <w:tcW w:w="7015" w:type="dxa"/>
            <w:tcBorders>
              <w:top w:val="nil"/>
              <w:left w:val="nil"/>
              <w:bottom w:val="nil"/>
              <w:right w:val="nil"/>
            </w:tcBorders>
            <w:tcMar>
              <w:top w:w="0" w:type="dxa"/>
              <w:left w:w="0" w:type="dxa"/>
              <w:bottom w:w="0" w:type="dxa"/>
              <w:right w:w="0" w:type="dxa"/>
            </w:tcMar>
          </w:tcPr>
          <w:p w14:paraId="4A9CE515" w14:textId="77777777" w:rsidR="00C5512E" w:rsidRDefault="00C5512E">
            <w:pPr>
              <w:pStyle w:val="aff"/>
              <w:rPr>
                <w:lang w:val="en-US" w:eastAsia="en-US"/>
              </w:rPr>
            </w:pPr>
            <w:sdt>
              <w:sdtPr>
                <w:rPr>
                  <w:lang w:val="en-US" w:eastAsia="en-US"/>
                </w:rPr>
                <w:alias w:val="Simple"/>
                <w:tag w:val="Simple"/>
                <w:id w:val="-570346803"/>
                <w:placeholder>
                  <w:docPart w:val="63C76089F6874B9B9791DE7ABE3369BF"/>
                </w:placeholder>
                <w:text/>
              </w:sdtPr>
              <w:sdtContent>
                <w:proofErr w:type="spellStart"/>
                <w:r>
                  <w:rPr>
                    <w:lang w:val="en-US" w:eastAsia="en-US"/>
                  </w:rPr>
                  <w:t>Исполнитель</w:t>
                </w:r>
                <w:proofErr w:type="spellEnd"/>
              </w:sdtContent>
            </w:sdt>
            <w:r>
              <w:rPr>
                <w:lang w:val="en-US" w:eastAsia="en-US"/>
              </w:rPr>
              <w:t>:</w:t>
            </w:r>
          </w:p>
          <w:p w14:paraId="000D35D4" w14:textId="77777777" w:rsidR="00C5512E" w:rsidRDefault="00C5512E">
            <w:pPr>
              <w:pStyle w:val="aff"/>
              <w:jc w:val="right"/>
              <w:rPr>
                <w:rFonts w:eastAsiaTheme="minorHAnsi"/>
                <w:lang w:val="en-US" w:eastAsia="en-US"/>
              </w:rPr>
            </w:pPr>
          </w:p>
        </w:tc>
        <w:tc>
          <w:tcPr>
            <w:tcW w:w="7248" w:type="dxa"/>
            <w:tcBorders>
              <w:top w:val="nil"/>
              <w:left w:val="nil"/>
              <w:bottom w:val="nil"/>
              <w:right w:val="nil"/>
            </w:tcBorders>
          </w:tcPr>
          <w:p w14:paraId="15D6C40F" w14:textId="77777777" w:rsidR="00C5512E" w:rsidRDefault="00C5512E">
            <w:pPr>
              <w:pStyle w:val="aff"/>
              <w:rPr>
                <w:lang w:val="en-US" w:eastAsia="en-US"/>
              </w:rPr>
            </w:pPr>
            <w:sdt>
              <w:sdtPr>
                <w:rPr>
                  <w:lang w:val="en-US" w:eastAsia="en-US"/>
                </w:rPr>
                <w:alias w:val="Simple"/>
                <w:tag w:val="Simple"/>
                <w:id w:val="916676436"/>
                <w:placeholder>
                  <w:docPart w:val="B423AB7E5A494787AD87B1DB7538B8C1"/>
                </w:placeholder>
                <w:text/>
              </w:sdtPr>
              <w:sdtContent>
                <w:proofErr w:type="spellStart"/>
                <w:r>
                  <w:rPr>
                    <w:lang w:val="en-US" w:eastAsia="en-US"/>
                  </w:rPr>
                  <w:t>Заказчик</w:t>
                </w:r>
                <w:proofErr w:type="spellEnd"/>
              </w:sdtContent>
            </w:sdt>
            <w:r>
              <w:rPr>
                <w:lang w:val="en-US" w:eastAsia="en-US"/>
              </w:rPr>
              <w:t>:</w:t>
            </w:r>
          </w:p>
          <w:p w14:paraId="6B2C3636" w14:textId="77777777" w:rsidR="00C5512E" w:rsidRDefault="00C5512E">
            <w:pPr>
              <w:pStyle w:val="aff"/>
              <w:rPr>
                <w:rFonts w:eastAsiaTheme="minorHAnsi"/>
                <w:lang w:val="en-US" w:eastAsia="en-US"/>
              </w:rPr>
            </w:pPr>
          </w:p>
        </w:tc>
      </w:tr>
      <w:tr w:rsidR="00C5512E" w14:paraId="031DF8D6" w14:textId="77777777" w:rsidTr="00C5512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22375824" w14:textId="77777777" w:rsidR="00C5512E" w:rsidRDefault="00C5512E">
            <w:pPr>
              <w:pStyle w:val="aff"/>
              <w:rPr>
                <w:lang w:val="en-US" w:eastAsia="en-US"/>
              </w:rPr>
            </w:pPr>
            <w:sdt>
              <w:sdtPr>
                <w:rPr>
                  <w:lang w:val="en-US" w:eastAsia="en-US"/>
                </w:rPr>
                <w:alias w:val="Simple"/>
                <w:tag w:val="Simple"/>
                <w:id w:val="1731881180"/>
                <w:placeholder>
                  <w:docPart w:val="7EB72B38E3884BEA975416C3EC1AEA55"/>
                </w:placeholder>
                <w:text/>
              </w:sdtPr>
              <w:sdtContent>
                <w:r>
                  <w:rPr>
                    <w:u w:val="single"/>
                    <w:lang w:val="en-US" w:eastAsia="en-US"/>
                  </w:rPr>
                  <w:t>________________</w:t>
                </w:r>
              </w:sdtContent>
            </w:sdt>
          </w:p>
        </w:tc>
        <w:tc>
          <w:tcPr>
            <w:tcW w:w="7248" w:type="dxa"/>
            <w:tcBorders>
              <w:top w:val="nil"/>
              <w:left w:val="nil"/>
              <w:bottom w:val="nil"/>
              <w:right w:val="nil"/>
            </w:tcBorders>
            <w:vAlign w:val="bottom"/>
            <w:hideMark/>
          </w:tcPr>
          <w:p w14:paraId="403D1A12" w14:textId="77777777" w:rsidR="00C5512E" w:rsidRDefault="00C5512E">
            <w:pPr>
              <w:pStyle w:val="aff"/>
              <w:rPr>
                <w:lang w:val="en-US" w:eastAsia="en-US"/>
              </w:rPr>
            </w:pPr>
            <w:sdt>
              <w:sdtPr>
                <w:rPr>
                  <w:lang w:val="en-US" w:eastAsia="en-US"/>
                </w:rPr>
                <w:alias w:val="Simple"/>
                <w:tag w:val="Simple"/>
                <w:id w:val="340526420"/>
                <w:placeholder>
                  <w:docPart w:val="BAFB65CA600540FF86283C92C8794BA5"/>
                </w:placeholder>
                <w:text/>
              </w:sdtPr>
              <w:sdtContent>
                <w:r>
                  <w:rPr>
                    <w:u w:val="single"/>
                    <w:lang w:val="en-US" w:eastAsia="en-US"/>
                  </w:rPr>
                  <w:t>________________</w:t>
                </w:r>
              </w:sdtContent>
            </w:sdt>
          </w:p>
        </w:tc>
      </w:tr>
      <w:tr w:rsidR="00C5512E" w14:paraId="1EBF562A" w14:textId="77777777" w:rsidTr="00C5512E">
        <w:trPr>
          <w:cantSplit/>
          <w:trHeight w:val="1147"/>
        </w:trPr>
        <w:tc>
          <w:tcPr>
            <w:tcW w:w="7015" w:type="dxa"/>
            <w:tcBorders>
              <w:top w:val="nil"/>
              <w:left w:val="nil"/>
              <w:bottom w:val="nil"/>
              <w:right w:val="nil"/>
            </w:tcBorders>
            <w:hideMark/>
          </w:tcPr>
          <w:p w14:paraId="2FDFEA7B" w14:textId="77777777" w:rsidR="00C5512E" w:rsidRDefault="00C5512E">
            <w:pPr>
              <w:pStyle w:val="aff"/>
              <w:rPr>
                <w:lang w:val="en-US" w:eastAsia="en-US"/>
              </w:rPr>
            </w:pPr>
            <w:sdt>
              <w:sdtPr>
                <w:rPr>
                  <w:lang w:val="en-US" w:eastAsia="en-US"/>
                </w:rPr>
                <w:alias w:val="Simple"/>
                <w:tag w:val="Simple"/>
                <w:id w:val="-1020231344"/>
                <w:placeholder>
                  <w:docPart w:val="31BACD5D5829438BBE3AEC98AB2CA46C"/>
                </w:placeholder>
                <w:text/>
              </w:sdtPr>
              <w:sdtContent>
                <w:r>
                  <w:rPr>
                    <w:u w:val="single"/>
                    <w:lang w:val="en-US" w:eastAsia="en-US"/>
                  </w:rPr>
                  <w:t>________________</w:t>
                </w:r>
              </w:sdtContent>
            </w:sdt>
            <w:r>
              <w:rPr>
                <w:rFonts w:ascii="&amp;quot" w:hAnsi="&amp;quot"/>
                <w:lang w:val="en-US" w:eastAsia="en-US"/>
              </w:rPr>
              <w:t xml:space="preserve"> __________</w:t>
            </w:r>
            <w:r>
              <w:rPr>
                <w:lang w:val="en-US" w:eastAsia="en-US"/>
              </w:rPr>
              <w:t xml:space="preserve">   /</w:t>
            </w:r>
            <w:sdt>
              <w:sdtPr>
                <w:rPr>
                  <w:lang w:val="en-US" w:eastAsia="en-US"/>
                </w:rPr>
                <w:alias w:val="Simple"/>
                <w:tag w:val="Simple"/>
                <w:id w:val="978189338"/>
                <w:placeholder>
                  <w:docPart w:val="F2F056BA7CC246F4BE547B6B5D149117"/>
                </w:placeholder>
                <w:text/>
              </w:sdtPr>
              <w:sdtContent>
                <w:r>
                  <w:rPr>
                    <w:u w:val="single"/>
                    <w:lang w:val="en-US" w:eastAsia="en-US"/>
                  </w:rPr>
                  <w:t>________________</w:t>
                </w:r>
              </w:sdtContent>
            </w:sdt>
            <w:r>
              <w:rPr>
                <w:lang w:val="en-US" w:eastAsia="en-US"/>
              </w:rPr>
              <w:t>/</w:t>
            </w:r>
          </w:p>
          <w:p w14:paraId="3C334821" w14:textId="77777777" w:rsidR="00C5512E" w:rsidRDefault="00C5512E">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7248" w:type="dxa"/>
            <w:tcBorders>
              <w:top w:val="nil"/>
              <w:left w:val="nil"/>
              <w:bottom w:val="nil"/>
              <w:right w:val="nil"/>
            </w:tcBorders>
            <w:hideMark/>
          </w:tcPr>
          <w:p w14:paraId="1662E37F" w14:textId="77777777" w:rsidR="00C5512E" w:rsidRPr="00C5512E" w:rsidRDefault="00C5512E">
            <w:pPr>
              <w:pStyle w:val="aff"/>
              <w:rPr>
                <w:lang w:eastAsia="en-US"/>
              </w:rPr>
            </w:pPr>
            <w:sdt>
              <w:sdtPr>
                <w:rPr>
                  <w:u w:val="single"/>
                  <w:lang w:eastAsia="en-US"/>
                </w:rPr>
                <w:alias w:val="Simple"/>
                <w:tag w:val="Simple"/>
                <w:id w:val="-664551599"/>
                <w:placeholder>
                  <w:docPart w:val="084930C86EE843EAB563318FE54248FF"/>
                </w:placeholder>
                <w:text/>
              </w:sdtPr>
              <w:sdtContent>
                <w:r w:rsidRPr="00C5512E">
                  <w:rPr>
                    <w:u w:val="single"/>
                    <w:lang w:eastAsia="en-US"/>
                  </w:rPr>
                  <w:t>МАУ "Шаховской ДОК"</w:t>
                </w:r>
              </w:sdtContent>
            </w:sdt>
            <w:r w:rsidRPr="00C5512E">
              <w:rPr>
                <w:rFonts w:ascii="&amp;quot" w:hAnsi="&amp;quot"/>
                <w:lang w:eastAsia="en-US"/>
              </w:rPr>
              <w:t>__________</w:t>
            </w:r>
            <w:r w:rsidRPr="00C5512E">
              <w:rPr>
                <w:lang w:eastAsia="en-US"/>
              </w:rPr>
              <w:t>/</w:t>
            </w:r>
            <w:sdt>
              <w:sdtPr>
                <w:rPr>
                  <w:lang w:eastAsia="en-US"/>
                </w:rPr>
                <w:alias w:val="Simple"/>
                <w:tag w:val="Simple"/>
                <w:id w:val="-365838131"/>
                <w:placeholder>
                  <w:docPart w:val="FDDA5602E05F413994EF32085F8D875A"/>
                </w:placeholder>
                <w:text/>
              </w:sdtPr>
              <w:sdtContent>
                <w:r w:rsidRPr="00C5512E">
                  <w:rPr>
                    <w:u w:val="single"/>
                    <w:lang w:eastAsia="en-US"/>
                  </w:rPr>
                  <w:t>О. Л. Короткова</w:t>
                </w:r>
              </w:sdtContent>
            </w:sdt>
            <w:r w:rsidRPr="00C5512E">
              <w:rPr>
                <w:lang w:eastAsia="en-US"/>
              </w:rPr>
              <w:t>/</w:t>
            </w:r>
          </w:p>
          <w:p w14:paraId="6ABE39E1" w14:textId="77777777" w:rsidR="00C5512E" w:rsidRDefault="00C5512E">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sdt>
      <w:sdtPr>
        <w:rPr>
          <w:lang w:val="en-US"/>
        </w:rPr>
        <w:alias w:val="systemM"/>
        <w:tag w:val="If"/>
        <w:id w:val="-1712105942"/>
        <w:placeholder>
          <w:docPart w:val="7EE2F802D7FD40F2BDA9FD2BBB40E0D9"/>
        </w:placeholder>
        <w:docPartList>
          <w:docPartGallery w:val="AutoText"/>
        </w:docPartList>
      </w:sdtPr>
      <w:sdtContent>
        <w:p w14:paraId="2D59528A" w14:textId="77777777" w:rsidR="00C5512E" w:rsidRDefault="00C5512E" w:rsidP="00C5512E">
          <w:pPr>
            <w:jc w:val="right"/>
            <w:rPr>
              <w:rFonts w:eastAsiaTheme="minorHAnsi"/>
              <w:lang w:val="en-US" w:eastAsia="ar-SA"/>
            </w:rPr>
          </w:pPr>
        </w:p>
        <w:p w14:paraId="56C04455" w14:textId="77777777" w:rsidR="00C5512E" w:rsidRDefault="00C5512E" w:rsidP="00C5512E">
          <w:pPr>
            <w:pageBreakBefore/>
            <w:jc w:val="right"/>
          </w:pPr>
          <w:r>
            <w:lastRenderedPageBreak/>
            <w:t xml:space="preserve">Приложение </w:t>
          </w:r>
          <w:sdt>
            <w:sdtPr>
              <w:alias w:val="Simple"/>
              <w:tag w:val="Simple"/>
              <w:id w:val="-921945528"/>
              <w:placeholder>
                <w:docPart w:val="BFFF19002C104CF6AF91E60ADF33D842"/>
              </w:placeholder>
              <w:text/>
            </w:sdtPr>
            <w:sdtContent>
              <w:r>
                <w:t>4</w:t>
              </w:r>
            </w:sdtContent>
          </w:sdt>
          <w:r>
            <w:t xml:space="preserve"> к </w:t>
          </w:r>
          <w:sdt>
            <w:sdtPr>
              <w:alias w:val="!isContractOrAgreement"/>
              <w:tag w:val="If"/>
              <w:id w:val="1751383520"/>
              <w:placeholder>
                <w:docPart w:val="53988DBF13E440C78A0AFECDB54C8AD0"/>
              </w:placeholder>
              <w:showingPlcHdr/>
              <w:docPartList>
                <w:docPartGallery w:val="AutoText"/>
              </w:docPartList>
            </w:sdtPr>
            <w:sdtContent>
              <w:r>
                <w:t>договору</w:t>
              </w:r>
            </w:sdtContent>
          </w:sdt>
        </w:p>
        <w:p w14:paraId="290A66AB" w14:textId="77777777" w:rsidR="00C5512E" w:rsidRDefault="00C5512E" w:rsidP="00C5512E">
          <w:pPr>
            <w:spacing w:before="180"/>
            <w:ind w:firstLine="562"/>
            <w:jc w:val="right"/>
          </w:pPr>
          <w:r>
            <w:t>от</w:t>
          </w:r>
          <w:sdt>
            <w:sdtPr>
              <w:alias w:val="!contractDateNotEmpty"/>
              <w:tag w:val="If"/>
              <w:id w:val="-1603252049"/>
              <w:placeholder>
                <w:docPart w:val="114940F0FDCD4866A4D04AD16D6AA2FD"/>
              </w:placeholder>
              <w:docPartList>
                <w:docPartGallery w:val="AutoText"/>
              </w:docPartList>
            </w:sdtPr>
            <w:sdtContent>
              <w:r>
                <w:t>«____» ___________ 20___</w:t>
              </w:r>
            </w:sdtContent>
          </w:sdt>
          <w:r>
            <w:t xml:space="preserve">г. № </w:t>
          </w:r>
          <w:sdt>
            <w:sdtPr>
              <w:alias w:val="!contractNumberNotEmpty"/>
              <w:tag w:val="If"/>
              <w:id w:val="-1573424313"/>
              <w:placeholder>
                <w:docPart w:val="114940F0FDCD4866A4D04AD16D6AA2FD"/>
              </w:placeholder>
              <w:docPartList>
                <w:docPartGallery w:val="AutoText"/>
              </w:docPartList>
            </w:sdtPr>
            <w:sdtContent>
              <w:r>
                <w:t>___________</w:t>
              </w:r>
            </w:sdtContent>
          </w:sdt>
        </w:p>
        <w:p w14:paraId="0F117648" w14:textId="77777777" w:rsidR="00C5512E" w:rsidRDefault="00C5512E" w:rsidP="00C5512E">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2BF35890" w14:textId="77777777" w:rsidR="00C5512E" w:rsidRDefault="00C5512E" w:rsidP="00C5512E">
          <w:pPr>
            <w:pStyle w:val="a9"/>
            <w:numPr>
              <w:ilvl w:val="1"/>
              <w:numId w:val="43"/>
            </w:numPr>
            <w:tabs>
              <w:tab w:val="left" w:pos="1134"/>
            </w:tabs>
            <w:spacing w:after="160" w:line="256" w:lineRule="auto"/>
            <w:ind w:left="0" w:firstLine="567"/>
            <w:contextualSpacing/>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13BA008479648279B8A9294B9370A13"/>
              </w:placeholder>
              <w:showingPlcHdr/>
              <w:docPartList>
                <w:docPartGallery w:val="AutoText"/>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DDB23714FF84CB8992CCA6DB5B04D34"/>
              </w:placeholder>
              <w:showingPlcHdr/>
              <w:docPartList>
                <w:docPartGallery w:val="AutoText"/>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31994CD4" w14:textId="77777777" w:rsidR="00C5512E" w:rsidRDefault="00C5512E" w:rsidP="00C5512E">
          <w:pPr>
            <w:pStyle w:val="a9"/>
            <w:numPr>
              <w:ilvl w:val="1"/>
              <w:numId w:val="43"/>
            </w:numPr>
            <w:tabs>
              <w:tab w:val="left" w:pos="1134"/>
            </w:tabs>
            <w:spacing w:after="160" w:line="256" w:lineRule="auto"/>
            <w:ind w:left="0" w:firstLine="567"/>
            <w:contextualSpacing/>
            <w:jc w:val="both"/>
          </w:pPr>
          <w:r>
            <w:t xml:space="preserve">Настоящий Регламент является приложением к </w:t>
          </w:r>
          <w:sdt>
            <w:sdtPr>
              <w:alias w:val="!isContractOrAgreement"/>
              <w:tag w:val="If"/>
              <w:id w:val="1321460038"/>
              <w:placeholder>
                <w:docPart w:val="19FA8BB734EA44229A7DCF0C6585DC7D"/>
              </w:placeholder>
              <w:docPartList>
                <w:docPartGallery w:val="AutoText"/>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9C1A194AEB914419B850366C7E12BB61"/>
              </w:placeholder>
              <w:docPartList>
                <w:docPartGallery w:val="AutoText"/>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14:paraId="6125238D" w14:textId="77777777" w:rsidR="00C5512E" w:rsidRDefault="00C5512E" w:rsidP="00C5512E">
          <w:pPr>
            <w:pStyle w:val="a9"/>
            <w:numPr>
              <w:ilvl w:val="1"/>
              <w:numId w:val="43"/>
            </w:numPr>
            <w:tabs>
              <w:tab w:val="left" w:pos="1134"/>
            </w:tabs>
            <w:spacing w:after="160" w:line="256" w:lineRule="auto"/>
            <w:ind w:left="0" w:firstLine="567"/>
            <w:contextualSpacing/>
            <w:jc w:val="both"/>
          </w:pPr>
          <w:r>
            <w:t>В настоящем Регламенте используются следующие понятия и термины:</w:t>
          </w:r>
        </w:p>
        <w:p w14:paraId="68D1BD73" w14:textId="77777777" w:rsidR="00C5512E" w:rsidRDefault="00C5512E" w:rsidP="00C5512E">
          <w:pPr>
            <w:pStyle w:val="a9"/>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870A8E499A2E4425AE1E8C981CDFDC22"/>
              </w:placeholder>
              <w:showingPlcHdr/>
              <w:docPartList>
                <w:docPartGallery w:val="AutoText"/>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158B900D2846CDBEFB410BA2A17180"/>
              </w:placeholder>
              <w:showingPlcHdr/>
              <w:docPartList>
                <w:docPartGallery w:val="AutoText"/>
              </w:docPartList>
            </w:sdtPr>
            <w:sdtContent>
              <w:r>
                <w:t>договору</w:t>
              </w:r>
            </w:sdtContent>
          </w:sdt>
          <w:r>
            <w:t>.</w:t>
          </w:r>
        </w:p>
        <w:p w14:paraId="515DCDD3" w14:textId="77777777" w:rsidR="00C5512E" w:rsidRDefault="00C5512E" w:rsidP="00C5512E">
          <w:pPr>
            <w:pStyle w:val="a9"/>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6AE0AD2" w14:textId="77777777" w:rsidR="00C5512E" w:rsidRDefault="00C5512E" w:rsidP="00C5512E">
          <w:pPr>
            <w:pStyle w:val="a9"/>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2DE1D4BC" w14:textId="77777777" w:rsidR="00C5512E" w:rsidRDefault="00C5512E" w:rsidP="00C5512E">
          <w:pPr>
            <w:pStyle w:val="a9"/>
            <w:tabs>
              <w:tab w:val="left" w:pos="1134"/>
            </w:tabs>
            <w:ind w:left="0"/>
            <w:jc w:val="both"/>
          </w:pPr>
          <w:r>
            <w:t xml:space="preserve">Личный кабинет – рабочая область Стороны </w:t>
          </w:r>
          <w:sdt>
            <w:sdtPr>
              <w:alias w:val="!isContractOrAgreement"/>
              <w:tag w:val="If"/>
              <w:id w:val="1044725557"/>
              <w:placeholder>
                <w:docPart w:val="6E8014E8EB7E4DDF96E241E6BFA42FC0"/>
              </w:placeholder>
              <w:showingPlcHdr/>
              <w:docPartList>
                <w:docPartGallery w:val="AutoText"/>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4BAAFDD9" w14:textId="77777777" w:rsidR="00C5512E" w:rsidRDefault="00C5512E" w:rsidP="00C5512E">
          <w:pPr>
            <w:pStyle w:val="a9"/>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79D94798" w14:textId="77777777" w:rsidR="00C5512E" w:rsidRDefault="00C5512E" w:rsidP="00C5512E">
          <w:pPr>
            <w:pStyle w:val="a9"/>
            <w:numPr>
              <w:ilvl w:val="1"/>
              <w:numId w:val="43"/>
            </w:numPr>
            <w:tabs>
              <w:tab w:val="left" w:pos="1134"/>
            </w:tabs>
            <w:spacing w:after="160" w:line="256" w:lineRule="auto"/>
            <w:ind w:left="0" w:firstLine="567"/>
            <w:contextualSpacing/>
            <w:jc w:val="both"/>
          </w:pPr>
          <w:r>
            <w:t xml:space="preserve">Обмен электронными документами между Сторонами </w:t>
          </w:r>
          <w:sdt>
            <w:sdtPr>
              <w:alias w:val="!isContractOrAgreement"/>
              <w:tag w:val="If"/>
              <w:id w:val="-857190745"/>
              <w:placeholder>
                <w:docPart w:val="EED61327397A46228DEA42CC1B4FA7A0"/>
              </w:placeholder>
              <w:showingPlcHdr/>
              <w:docPartList>
                <w:docPartGallery w:val="AutoText"/>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F9C834A" w14:textId="77777777" w:rsidR="00C5512E" w:rsidRDefault="00C5512E" w:rsidP="00C5512E">
          <w:pPr>
            <w:pStyle w:val="a9"/>
            <w:numPr>
              <w:ilvl w:val="1"/>
              <w:numId w:val="43"/>
            </w:numPr>
            <w:tabs>
              <w:tab w:val="left" w:pos="1134"/>
            </w:tabs>
            <w:spacing w:after="160" w:line="256" w:lineRule="auto"/>
            <w:ind w:left="0" w:firstLine="567"/>
            <w:contextualSpacing/>
            <w:jc w:val="both"/>
          </w:pPr>
          <w: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AF49457B785A4E9382BACF2DB58AD120"/>
              </w:placeholder>
              <w:showingPlcHdr/>
              <w:docPartList>
                <w:docPartGallery w:val="AutoText"/>
              </w:docPartList>
            </w:sdtPr>
            <w:sdtContent>
              <w:r>
                <w:t>Договора</w:t>
              </w:r>
            </w:sdtContent>
          </w:sdt>
          <w:r>
            <w:t xml:space="preserve"> осуществляется безвозмездно.</w:t>
          </w:r>
        </w:p>
        <w:p w14:paraId="5265651B" w14:textId="77777777" w:rsidR="00C5512E" w:rsidRDefault="00C5512E" w:rsidP="00C5512E">
          <w:pPr>
            <w:pStyle w:val="a9"/>
            <w:numPr>
              <w:ilvl w:val="1"/>
              <w:numId w:val="43"/>
            </w:numPr>
            <w:tabs>
              <w:tab w:val="left" w:pos="1134"/>
            </w:tabs>
            <w:spacing w:after="160" w:line="256" w:lineRule="auto"/>
            <w:ind w:left="0" w:firstLine="567"/>
            <w:contextualSpacing/>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B426D07F8BBE4FBDBC28860F5E4042EB"/>
              </w:placeholder>
              <w:showingPlcHdr/>
              <w:docPartList>
                <w:docPartGallery w:val="AutoText"/>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16E491A1" w14:textId="77777777" w:rsidR="00C5512E" w:rsidRDefault="00C5512E" w:rsidP="00C5512E">
          <w:pPr>
            <w:pStyle w:val="a9"/>
            <w:numPr>
              <w:ilvl w:val="1"/>
              <w:numId w:val="43"/>
            </w:numPr>
            <w:tabs>
              <w:tab w:val="left" w:pos="1134"/>
            </w:tabs>
            <w:spacing w:after="160" w:line="256" w:lineRule="auto"/>
            <w:ind w:left="0" w:firstLine="567"/>
            <w:contextualSpacing/>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50C43E8A477D4C9D82B027430E6CF697"/>
              </w:placeholder>
              <w:showingPlcHdr/>
              <w:docPartList>
                <w:docPartGallery w:val="AutoText"/>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59B398A4" w14:textId="77777777" w:rsidR="00C5512E" w:rsidRDefault="00C5512E" w:rsidP="00C5512E">
          <w:pPr>
            <w:pStyle w:val="a9"/>
            <w:tabs>
              <w:tab w:val="left" w:pos="1134"/>
            </w:tabs>
            <w:ind w:left="0"/>
            <w:jc w:val="both"/>
          </w:pPr>
          <w:r>
            <w:t xml:space="preserve">2. Обязательными требованиями к Сторонам </w:t>
          </w:r>
          <w:sdt>
            <w:sdtPr>
              <w:alias w:val="!isContractOrAgreement"/>
              <w:tag w:val="If"/>
              <w:id w:val="1749227686"/>
              <w:placeholder>
                <w:docPart w:val="06C8ADBD264D4C60A1A19327ECE5F33C"/>
              </w:placeholder>
              <w:showingPlcHdr/>
              <w:docPartList>
                <w:docPartGallery w:val="AutoText"/>
              </w:docPartList>
            </w:sdtPr>
            <w:sdtContent>
              <w:r>
                <w:t>Договора</w:t>
              </w:r>
            </w:sdtContent>
          </w:sdt>
          <w:r>
            <w:t xml:space="preserve"> для осуществления работы с электронным документооборотом в ПИК ЕАСУЗ являются: </w:t>
          </w:r>
        </w:p>
        <w:p w14:paraId="59F3AC89" w14:textId="77777777" w:rsidR="00C5512E" w:rsidRDefault="00C5512E" w:rsidP="00C5512E">
          <w:pPr>
            <w:pStyle w:val="a9"/>
            <w:tabs>
              <w:tab w:val="left" w:pos="1134"/>
            </w:tabs>
            <w:ind w:left="0"/>
            <w:jc w:val="both"/>
          </w:pPr>
          <w:r>
            <w:t xml:space="preserve">- наличие у Стороны </w:t>
          </w:r>
          <w:sdt>
            <w:sdtPr>
              <w:alias w:val="!isContractOrAgreement"/>
              <w:tag w:val="If"/>
              <w:id w:val="-1843380895"/>
              <w:placeholder>
                <w:docPart w:val="BD86F4F2FD1B422381E516BCB1DEA23A"/>
              </w:placeholder>
              <w:showingPlcHdr/>
              <w:docPartList>
                <w:docPartGallery w:val="AutoText"/>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w:t>
          </w:r>
          <w:r>
            <w:lastRenderedPageBreak/>
            <w:t>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742EDF41" w14:textId="77777777" w:rsidR="00C5512E" w:rsidRDefault="00C5512E" w:rsidP="00C5512E">
          <w:pPr>
            <w:pStyle w:val="a9"/>
            <w:tabs>
              <w:tab w:val="left" w:pos="1134"/>
            </w:tabs>
            <w:ind w:left="0"/>
            <w:jc w:val="both"/>
          </w:pPr>
          <w:r>
            <w:t>- наличие автоматизированного рабочего места (АРМ);</w:t>
          </w:r>
        </w:p>
        <w:p w14:paraId="4537B880" w14:textId="77777777" w:rsidR="00C5512E" w:rsidRDefault="00C5512E" w:rsidP="00C5512E">
          <w:pPr>
            <w:pStyle w:val="a9"/>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05ADD1F5" w14:textId="77777777" w:rsidR="00C5512E" w:rsidRDefault="00C5512E" w:rsidP="00C5512E">
          <w:pPr>
            <w:pStyle w:val="a9"/>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Pr>
                <w:rStyle w:val="a8"/>
              </w:rPr>
              <w:t>http://pik.mosreg.ru</w:t>
            </w:r>
          </w:hyperlink>
          <w:r>
            <w:t>);</w:t>
          </w:r>
        </w:p>
        <w:p w14:paraId="785C541B" w14:textId="77777777" w:rsidR="00C5512E" w:rsidRDefault="00C5512E" w:rsidP="00C5512E">
          <w:pPr>
            <w:pStyle w:val="a9"/>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0F6E4672D4F7489497139933262C8667"/>
              </w:placeholder>
              <w:showingPlcHdr/>
              <w:docPartList>
                <w:docPartGallery w:val="AutoText"/>
              </w:docPartList>
            </w:sdtPr>
            <w:sdtContent>
              <w:r>
                <w:t>Договора</w:t>
              </w:r>
            </w:sdtContent>
          </w:sdt>
          <w:r>
            <w:t>с соблюдением требований законодательства.</w:t>
          </w:r>
        </w:p>
        <w:p w14:paraId="0913812E" w14:textId="77777777" w:rsidR="00C5512E" w:rsidRDefault="00C5512E" w:rsidP="00C5512E">
          <w:pPr>
            <w:pStyle w:val="a9"/>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4C4F6E71" w14:textId="77777777" w:rsidR="00C5512E" w:rsidRDefault="00C5512E" w:rsidP="00C5512E">
          <w:pPr>
            <w:pStyle w:val="a9"/>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E4CCFC0" w14:textId="77777777" w:rsidR="00C5512E" w:rsidRDefault="00C5512E" w:rsidP="00C5512E">
          <w:pPr>
            <w:pStyle w:val="a9"/>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DB5EA3D3DCDD42498AA9AAC6A2038A6F"/>
              </w:placeholder>
              <w:showingPlcHdr/>
              <w:docPartList>
                <w:docPartGallery w:val="AutoText"/>
              </w:docPartList>
            </w:sdtPr>
            <w:sdtContent>
              <w:r>
                <w:t>Договора</w:t>
              </w:r>
            </w:sdtContent>
          </w:sdt>
          <w:r>
            <w:t>несёт следующие обязанности:</w:t>
          </w:r>
        </w:p>
        <w:p w14:paraId="03CAC568" w14:textId="77777777" w:rsidR="00C5512E" w:rsidRDefault="00C5512E" w:rsidP="00C5512E">
          <w:pPr>
            <w:pStyle w:val="a9"/>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1503D34B" w14:textId="77777777" w:rsidR="00C5512E" w:rsidRDefault="00C5512E" w:rsidP="00C5512E">
          <w:pPr>
            <w:pStyle w:val="a9"/>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8E836A057CD140C7A4BB5FF52B6C0A15"/>
              </w:placeholder>
              <w:showingPlcHdr/>
              <w:docPartList>
                <w:docPartGallery w:val="AutoText"/>
              </w:docPartList>
            </w:sdtPr>
            <w:sdtContent>
              <w:r>
                <w:t>Договора</w:t>
              </w:r>
            </w:sdtContent>
          </w:sdt>
          <w:r>
            <w:t>.</w:t>
          </w:r>
        </w:p>
        <w:p w14:paraId="4ECD93AD" w14:textId="77777777" w:rsidR="00C5512E" w:rsidRDefault="00C5512E" w:rsidP="00C5512E">
          <w:pPr>
            <w:pStyle w:val="a9"/>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917BFD3F628741BC9C75B7BC8008C669"/>
              </w:placeholder>
              <w:showingPlcHdr/>
              <w:docPartList>
                <w:docPartGallery w:val="AutoText"/>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3FA72CDD" w14:textId="77777777" w:rsidR="00C5512E" w:rsidRDefault="00C5512E" w:rsidP="00C5512E">
          <w:pPr>
            <w:pStyle w:val="a9"/>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0B70EC09" w14:textId="77777777" w:rsidR="00C5512E" w:rsidRDefault="00C5512E" w:rsidP="00C5512E">
          <w:pPr>
            <w:pStyle w:val="a9"/>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061BCF45" w14:textId="77777777" w:rsidR="00C5512E" w:rsidRDefault="00C5512E" w:rsidP="00C5512E">
          <w:pPr>
            <w:pStyle w:val="a9"/>
            <w:tabs>
              <w:tab w:val="left" w:pos="1134"/>
            </w:tabs>
            <w:ind w:left="0"/>
            <w:jc w:val="both"/>
            <w:rPr>
              <w:lang w:eastAsia="ar-SA"/>
            </w:rPr>
          </w:pPr>
          <w:r>
            <w:t>4.1.</w:t>
          </w:r>
          <w:r>
            <w:tab/>
            <w:t xml:space="preserve">Все документы и сведения, предусмотренные условиями </w:t>
          </w:r>
          <w:sdt>
            <w:sdtPr>
              <w:alias w:val="!isContractOrAgreement"/>
              <w:tag w:val="If"/>
              <w:id w:val="836736273"/>
              <w:placeholder>
                <w:docPart w:val="D363B92BDFA840D79145A997FB88D23D"/>
              </w:placeholder>
              <w:showingPlcHdr/>
              <w:docPartList>
                <w:docPartGallery w:val="AutoText"/>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AE4BCB9A92F345DEAADC45660B6FB480"/>
              </w:placeholder>
              <w:showingPlcHdr/>
              <w:docPartList>
                <w:docPartGallery w:val="AutoText"/>
              </w:docPartList>
            </w:sdtPr>
            <w:sdtContent>
              <w:r>
                <w:t>Договора</w:t>
              </w:r>
            </w:sdtContent>
          </w:sdt>
          <w:r>
            <w:t>между собой в ПИК ЕАСУЗ, должны быть в форме электронных документов.</w:t>
          </w:r>
        </w:p>
        <w:p w14:paraId="73EB2DCE" w14:textId="77777777" w:rsidR="00C5512E" w:rsidRDefault="00C5512E" w:rsidP="00C5512E">
          <w:pPr>
            <w:pStyle w:val="a9"/>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95250E2296ED4735A108AC036B8E5537"/>
              </w:placeholder>
              <w:showingPlcHdr/>
              <w:docPartList>
                <w:docPartGallery w:val="AutoText"/>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E081A873B91A48B6980A734068FE0916"/>
              </w:placeholder>
              <w:showingPlcHdr/>
              <w:docPartList>
                <w:docPartGallery w:val="AutoText"/>
              </w:docPartList>
            </w:sdtPr>
            <w:sdtContent>
              <w:r>
                <w:t>Договора</w:t>
              </w:r>
            </w:sdtContent>
          </w:sdt>
          <w:r>
            <w:t>.</w:t>
          </w:r>
        </w:p>
        <w:p w14:paraId="20492A54" w14:textId="77777777" w:rsidR="00C5512E" w:rsidRDefault="00C5512E" w:rsidP="00C5512E">
          <w:pPr>
            <w:pStyle w:val="a9"/>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737B0534827B4C2F8F394BECA54CCF6F"/>
              </w:placeholder>
              <w:showingPlcHdr/>
              <w:docPartList>
                <w:docPartGallery w:val="AutoText"/>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31E9A0F9" w14:textId="77777777" w:rsidR="00C5512E" w:rsidRDefault="00C5512E" w:rsidP="00C5512E">
          <w:pPr>
            <w:pStyle w:val="a9"/>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6AD13CBB" w14:textId="77777777" w:rsidR="00C5512E" w:rsidRDefault="00C5512E" w:rsidP="00C5512E">
          <w:pPr>
            <w:pStyle w:val="a9"/>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50E6EAAECB7F4634A721C476FBBB926D"/>
              </w:placeholder>
              <w:showingPlcHdr/>
              <w:docPartList>
                <w:docPartGallery w:val="AutoText"/>
              </w:docPartList>
            </w:sdtPr>
            <w:sdtContent>
              <w:r>
                <w:t>договору</w:t>
              </w:r>
            </w:sdtContent>
          </w:sdt>
          <w:r>
            <w:t xml:space="preserve">соответствующего уведомления, содержащего дату его поступления. </w:t>
          </w:r>
        </w:p>
        <w:p w14:paraId="7813CEB0" w14:textId="77777777" w:rsidR="00C5512E" w:rsidRDefault="00C5512E" w:rsidP="00C5512E">
          <w:pPr>
            <w:pStyle w:val="a9"/>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2AED206A" w14:textId="77777777" w:rsidR="00C5512E" w:rsidRDefault="00C5512E" w:rsidP="00C5512E">
          <w:pPr>
            <w:pStyle w:val="a9"/>
            <w:tabs>
              <w:tab w:val="left" w:pos="1134"/>
            </w:tabs>
            <w:ind w:left="0"/>
            <w:jc w:val="both"/>
          </w:pPr>
          <w:r>
            <w:t>4.6.</w:t>
          </w:r>
          <w:r>
            <w:tab/>
            <w:t xml:space="preserve">Через систему ЭДО ПИК ЕАСУЗ передаются следующие типы электронных документов: </w:t>
          </w:r>
        </w:p>
        <w:p w14:paraId="66013A54" w14:textId="77777777" w:rsidR="00C5512E" w:rsidRDefault="00C5512E" w:rsidP="00C5512E">
          <w:pPr>
            <w:pStyle w:val="a9"/>
            <w:tabs>
              <w:tab w:val="left" w:pos="1134"/>
            </w:tabs>
            <w:ind w:left="0"/>
            <w:jc w:val="both"/>
          </w:pPr>
          <w:r>
            <w:lastRenderedPageBreak/>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8278EB7" w14:textId="77777777" w:rsidR="00C5512E" w:rsidRDefault="00C5512E" w:rsidP="00C5512E">
          <w:pPr>
            <w:pStyle w:val="a9"/>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09AF965" w14:textId="77777777" w:rsidR="00C5512E" w:rsidRDefault="00C5512E" w:rsidP="00C5512E">
          <w:pPr>
            <w:pStyle w:val="a9"/>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545E5548" w14:textId="77777777" w:rsidR="00C5512E" w:rsidRDefault="00C5512E" w:rsidP="00C5512E">
          <w:pPr>
            <w:pStyle w:val="a9"/>
            <w:tabs>
              <w:tab w:val="left" w:pos="1134"/>
            </w:tabs>
            <w:ind w:left="0"/>
            <w:jc w:val="both"/>
          </w:pPr>
          <w:r>
            <w:t>4.7.</w:t>
          </w:r>
          <w:r>
            <w:tab/>
            <w:t>Правила формирования для подписания структурированных электронных документов:</w:t>
          </w:r>
        </w:p>
        <w:p w14:paraId="41FA90D6" w14:textId="77777777" w:rsidR="00C5512E" w:rsidRDefault="00C5512E" w:rsidP="00C5512E">
          <w:pPr>
            <w:pStyle w:val="a9"/>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09CF40E8963B482CA8F8300063300EC2"/>
              </w:placeholder>
              <w:showingPlcHdr/>
              <w:docPartList>
                <w:docPartGallery w:val="AutoText"/>
              </w:docPartList>
            </w:sdtPr>
            <w:sdtContent>
              <w:r>
                <w:t>Договора</w:t>
              </w:r>
            </w:sdtContent>
          </w:sdt>
          <w:r>
            <w:t>в ПИК ЕАСУЗ посредством:</w:t>
          </w:r>
        </w:p>
        <w:p w14:paraId="44933357" w14:textId="77777777" w:rsidR="00C5512E" w:rsidRDefault="00C5512E" w:rsidP="00C5512E">
          <w:pPr>
            <w:pStyle w:val="a9"/>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5E256306" w14:textId="77777777" w:rsidR="00C5512E" w:rsidRDefault="00C5512E" w:rsidP="00C5512E">
          <w:pPr>
            <w:pStyle w:val="a9"/>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B54D5E3" w14:textId="77777777" w:rsidR="00C5512E" w:rsidRDefault="00C5512E" w:rsidP="00C5512E">
          <w:pPr>
            <w:pStyle w:val="a9"/>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609E5734" w14:textId="77777777" w:rsidR="00C5512E" w:rsidRDefault="00C5512E" w:rsidP="00C5512E">
          <w:pPr>
            <w:pStyle w:val="a9"/>
            <w:tabs>
              <w:tab w:val="left" w:pos="1134"/>
            </w:tabs>
            <w:ind w:left="0"/>
            <w:jc w:val="both"/>
          </w:pPr>
          <w:r>
            <w:t>4.8.</w:t>
          </w:r>
          <w:r>
            <w:tab/>
            <w:t>Правила формирования для подписания неструктурированных электронных документов:</w:t>
          </w:r>
        </w:p>
        <w:p w14:paraId="35845BC1" w14:textId="77777777" w:rsidR="00C5512E" w:rsidRDefault="00C5512E" w:rsidP="00C5512E">
          <w:pPr>
            <w:pStyle w:val="a9"/>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95A0D162FAE04A41AD897CC1F2E52E18"/>
              </w:placeholder>
              <w:showingPlcHdr/>
              <w:docPartList>
                <w:docPartGallery w:val="AutoText"/>
              </w:docPartList>
            </w:sdt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31C0CA3D" w14:textId="77777777" w:rsidR="00C5512E" w:rsidRDefault="00C5512E" w:rsidP="00C5512E">
          <w:pPr>
            <w:pStyle w:val="a9"/>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C1B58CE" w14:textId="77777777" w:rsidR="00C5512E" w:rsidRDefault="00C5512E" w:rsidP="00C5512E">
          <w:pPr>
            <w:pStyle w:val="a9"/>
            <w:tabs>
              <w:tab w:val="left" w:pos="1134"/>
            </w:tabs>
            <w:ind w:left="0"/>
            <w:jc w:val="both"/>
          </w:pPr>
          <w:r>
            <w:t>4.9. Правила передачи файлов:</w:t>
          </w:r>
        </w:p>
        <w:p w14:paraId="502ABE16" w14:textId="77777777" w:rsidR="00C5512E" w:rsidRDefault="00C5512E" w:rsidP="00C5512E">
          <w:pPr>
            <w:pStyle w:val="a9"/>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606E592B7F9F45FBA521610A73D3F55B"/>
              </w:placeholder>
              <w:showingPlcHdr/>
              <w:docPartList>
                <w:docPartGallery w:val="AutoText"/>
              </w:docPartList>
            </w:sdtPr>
            <w:sdtContent>
              <w:r>
                <w:t>Договора</w:t>
              </w:r>
            </w:sdtContent>
          </w:sdt>
          <w:r>
            <w:t xml:space="preserve">самостоятельно несет ответственность за содержание такого документа. </w:t>
          </w:r>
        </w:p>
        <w:p w14:paraId="12CB3760" w14:textId="77777777" w:rsidR="00C5512E" w:rsidRDefault="00C5512E" w:rsidP="00C5512E">
          <w:pPr>
            <w:pStyle w:val="a9"/>
            <w:tabs>
              <w:tab w:val="left" w:pos="1134"/>
            </w:tabs>
            <w:ind w:left="0"/>
            <w:jc w:val="both"/>
          </w:pPr>
          <w:r>
            <w:t>4.9.2.</w:t>
          </w:r>
          <w:r>
            <w:tab/>
            <w:t xml:space="preserve">В случае передачи Стороной </w:t>
          </w:r>
          <w:sdt>
            <w:sdtPr>
              <w:alias w:val="!isContractOrAgreement"/>
              <w:tag w:val="If"/>
              <w:id w:val="-254679786"/>
              <w:placeholder>
                <w:docPart w:val="412F90DE3CD5428F87C9FC0D90FB5DAA"/>
              </w:placeholder>
              <w:showingPlcHdr/>
              <w:docPartList>
                <w:docPartGallery w:val="AutoText"/>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0B821F3958BE46E3B43C3400D0B643F0"/>
              </w:placeholder>
              <w:showingPlcHdr/>
              <w:docPartList>
                <w:docPartGallery w:val="AutoText"/>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19180823" w14:textId="77777777" w:rsidR="00C5512E" w:rsidRDefault="00C5512E" w:rsidP="00C5512E">
          <w:pPr>
            <w:pStyle w:val="a9"/>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78215186A7734F11B46F2743845E9498"/>
              </w:placeholder>
              <w:showingPlcHdr/>
              <w:docPartList>
                <w:docPartGallery w:val="AutoText"/>
              </w:docPartList>
            </w:sdtPr>
            <w:sdtContent>
              <w:r>
                <w:t>Договора</w:t>
              </w:r>
            </w:sdtContent>
          </w:sdt>
          <w:r>
            <w:t>должны быть подписаны КЭП с помощью интерфейса ЭДО ПИК ЭАСУЗ.</w:t>
          </w:r>
        </w:p>
        <w:p w14:paraId="49FCEB46" w14:textId="77777777" w:rsidR="00C5512E" w:rsidRDefault="00C5512E" w:rsidP="00C5512E">
          <w:pPr>
            <w:pStyle w:val="a9"/>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06DABDFD" w14:textId="77777777" w:rsidR="00C5512E" w:rsidRDefault="00C5512E" w:rsidP="00C5512E">
          <w:pPr>
            <w:pStyle w:val="a9"/>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0B7596C" w14:textId="77777777" w:rsidR="00C5512E" w:rsidRDefault="00C5512E" w:rsidP="00C5512E">
          <w:pPr>
            <w:pStyle w:val="a9"/>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4EE34C9" w14:textId="77777777" w:rsidR="00C5512E" w:rsidRDefault="00C5512E" w:rsidP="00C5512E">
          <w:pPr>
            <w:pStyle w:val="a9"/>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216BF7D6" w14:textId="77777777" w:rsidR="00C5512E" w:rsidRDefault="00C5512E" w:rsidP="00C5512E">
          <w:pPr>
            <w:pStyle w:val="a9"/>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460F8709" w14:textId="77777777" w:rsidR="00C5512E" w:rsidRDefault="00C5512E" w:rsidP="00C5512E">
          <w:pPr>
            <w:pStyle w:val="a9"/>
            <w:tabs>
              <w:tab w:val="left" w:pos="1134"/>
            </w:tabs>
            <w:ind w:left="0"/>
            <w:jc w:val="both"/>
          </w:pPr>
          <w:r>
            <w:lastRenderedPageBreak/>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CBC4A3F" w14:textId="77777777" w:rsidR="00C5512E" w:rsidRDefault="00C5512E" w:rsidP="00C5512E">
          <w:pPr>
            <w:pStyle w:val="a9"/>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3E7934E5" w14:textId="77777777" w:rsidR="00C5512E" w:rsidRDefault="00C5512E" w:rsidP="00C5512E">
          <w:pPr>
            <w:pStyle w:val="a9"/>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2A215BEB44C346C7B6F3970A526BD7DA"/>
              </w:placeholder>
              <w:showingPlcHdr/>
              <w:docPartList>
                <w:docPartGallery w:val="AutoText"/>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C663A90367B43F99B8956FDB195A9A7"/>
              </w:placeholder>
              <w:showingPlcHdr/>
              <w:docPartList>
                <w:docPartGallery w:val="AutoText"/>
              </w:docPartList>
            </w:sdtPr>
            <w:sdtContent>
              <w:r>
                <w:t>договором</w:t>
              </w:r>
            </w:sdtContent>
          </w:sdt>
          <w:r>
            <w:t>.</w:t>
          </w:r>
        </w:p>
        <w:p w14:paraId="4AEEFF25" w14:textId="77777777" w:rsidR="00C5512E" w:rsidRDefault="00C5512E" w:rsidP="00C5512E">
          <w:pPr>
            <w:pStyle w:val="a9"/>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DBF12FF" w14:textId="77777777" w:rsidR="00C5512E" w:rsidRDefault="00C5512E" w:rsidP="00C5512E">
          <w:pPr>
            <w:pStyle w:val="a9"/>
            <w:tabs>
              <w:tab w:val="left" w:pos="1134"/>
            </w:tabs>
            <w:ind w:left="0"/>
            <w:jc w:val="both"/>
          </w:pPr>
          <w:r>
            <w:t>а) сбой в работе возник в период с 07 00 до 21 00 московского времени в рабочие дни;</w:t>
          </w:r>
        </w:p>
        <w:p w14:paraId="36489156" w14:textId="77777777" w:rsidR="00C5512E" w:rsidRDefault="00C5512E" w:rsidP="00C5512E">
          <w:pPr>
            <w:pStyle w:val="a9"/>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18FC5BC6" w14:textId="77777777" w:rsidR="00C5512E" w:rsidRDefault="00C5512E" w:rsidP="00C5512E">
          <w:pPr>
            <w:pStyle w:val="a9"/>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24597201" w14:textId="77777777" w:rsidR="00C5512E" w:rsidRDefault="00C5512E" w:rsidP="00C5512E">
          <w:pPr>
            <w:pStyle w:val="a9"/>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6775740" w14:textId="77777777" w:rsidR="00C5512E" w:rsidRDefault="00C5512E" w:rsidP="00C5512E">
          <w:pPr>
            <w:pStyle w:val="a9"/>
            <w:tabs>
              <w:tab w:val="left" w:pos="1134"/>
            </w:tabs>
            <w:ind w:left="0"/>
            <w:jc w:val="both"/>
          </w:pPr>
          <w:r>
            <w:t>- если заявка подана в рабочий день до 09 00, то ее рассмотрение начинается в этот рабочий день с 09 00;</w:t>
          </w:r>
        </w:p>
        <w:p w14:paraId="7B5ADF47" w14:textId="77777777" w:rsidR="00C5512E" w:rsidRDefault="00C5512E" w:rsidP="00C5512E">
          <w:pPr>
            <w:pStyle w:val="a9"/>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6834AD5D" w14:textId="77777777" w:rsidR="00C5512E" w:rsidRDefault="00C5512E" w:rsidP="00C5512E">
          <w:pPr>
            <w:pStyle w:val="a9"/>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47EBAB51" w14:textId="77777777" w:rsidR="00C5512E" w:rsidRDefault="00C5512E" w:rsidP="00C5512E">
          <w:pPr>
            <w:pStyle w:val="a9"/>
            <w:tabs>
              <w:tab w:val="left" w:pos="1134"/>
            </w:tabs>
            <w:ind w:left="0"/>
            <w:jc w:val="both"/>
          </w:pPr>
        </w:p>
        <w:p w14:paraId="371816CC" w14:textId="77777777" w:rsidR="00C5512E" w:rsidRDefault="00C5512E" w:rsidP="00C5512E">
          <w:pPr>
            <w:pStyle w:val="a9"/>
            <w:tabs>
              <w:tab w:val="left" w:pos="1134"/>
            </w:tabs>
            <w:ind w:left="0"/>
            <w:jc w:val="center"/>
          </w:pPr>
          <w:r>
            <w:t>Перечень сбоев в работе ПИК ЕАСУЗ и (или) ЭДО ПИК ЕАСУЗ</w:t>
          </w:r>
        </w:p>
        <w:p w14:paraId="322F57D1" w14:textId="77777777" w:rsidR="00C5512E" w:rsidRDefault="00C5512E" w:rsidP="00C5512E">
          <w:pPr>
            <w:pStyle w:val="affe"/>
          </w:pPr>
          <w:r>
            <w:t xml:space="preserve">Таблица </w:t>
          </w:r>
          <w:r>
            <w:fldChar w:fldCharType="begin"/>
          </w:r>
          <w:r>
            <w:instrText xml:space="preserve"> SEQ Таблица \* ARABIC </w:instrText>
          </w:r>
          <w:r>
            <w:fldChar w:fldCharType="separate"/>
          </w:r>
          <w:r>
            <w:rPr>
              <w:noProof/>
            </w:rPr>
            <w:t>4</w:t>
          </w:r>
          <w:r>
            <w:fldChar w:fldCharType="end"/>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258"/>
            <w:gridCol w:w="2552"/>
          </w:tblGrid>
          <w:tr w:rsidR="00C5512E" w14:paraId="687EFBC9" w14:textId="77777777" w:rsidTr="00C5512E">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5D48C03F" w14:textId="77777777" w:rsidR="00C5512E" w:rsidRDefault="00C5512E">
                <w:pPr>
                  <w:pStyle w:val="19"/>
                  <w:rPr>
                    <w:lang w:val="en-US"/>
                  </w:rPr>
                </w:pPr>
                <w:r>
                  <w:rPr>
                    <w:lang w:val="en-US"/>
                  </w:rPr>
                  <w:t>№ п/п</w:t>
                </w:r>
              </w:p>
            </w:tc>
            <w:tc>
              <w:tcPr>
                <w:tcW w:w="7258" w:type="dxa"/>
                <w:tcBorders>
                  <w:top w:val="single" w:sz="4" w:space="0" w:color="auto"/>
                  <w:left w:val="single" w:sz="4" w:space="0" w:color="auto"/>
                  <w:bottom w:val="single" w:sz="4" w:space="0" w:color="auto"/>
                  <w:right w:val="single" w:sz="4" w:space="0" w:color="auto"/>
                </w:tcBorders>
                <w:hideMark/>
              </w:tcPr>
              <w:p w14:paraId="4B040A20" w14:textId="77777777" w:rsidR="00C5512E" w:rsidRDefault="00C5512E">
                <w:pPr>
                  <w:pStyle w:val="19"/>
                  <w:rPr>
                    <w:lang w:val="en-US"/>
                  </w:rPr>
                </w:pPr>
                <w:proofErr w:type="spellStart"/>
                <w:r>
                  <w:rPr>
                    <w:lang w:val="en-US"/>
                  </w:rPr>
                  <w:t>Описание</w:t>
                </w:r>
                <w:proofErr w:type="spellEnd"/>
                <w:r>
                  <w:rPr>
                    <w:lang w:val="en-US"/>
                  </w:rPr>
                  <w:t xml:space="preserve"> </w:t>
                </w:r>
                <w:proofErr w:type="spellStart"/>
                <w:r>
                  <w:rPr>
                    <w:lang w:val="en-US"/>
                  </w:rPr>
                  <w:t>ситуации</w:t>
                </w:r>
                <w:proofErr w:type="spellEnd"/>
                <w:r>
                  <w:rPr>
                    <w:lang w:val="en-US"/>
                  </w:rPr>
                  <w:t>/</w:t>
                </w:r>
                <w:proofErr w:type="spellStart"/>
                <w:r>
                  <w:rPr>
                    <w:lang w:val="en-US"/>
                  </w:rPr>
                  <w:t>проблемы</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75055446" w14:textId="77777777" w:rsidR="00C5512E" w:rsidRDefault="00C5512E">
                <w:pPr>
                  <w:pStyle w:val="19"/>
                  <w:rPr>
                    <w:lang w:val="en-US"/>
                  </w:rPr>
                </w:pPr>
                <w:proofErr w:type="spellStart"/>
                <w:r>
                  <w:rPr>
                    <w:lang w:val="en-US"/>
                  </w:rPr>
                  <w:t>Продолжительность</w:t>
                </w:r>
                <w:proofErr w:type="spellEnd"/>
              </w:p>
            </w:tc>
          </w:tr>
          <w:tr w:rsidR="00C5512E" w14:paraId="3D378374" w14:textId="77777777" w:rsidTr="00C5512E">
            <w:trPr>
              <w:cantSplit/>
            </w:trPr>
            <w:tc>
              <w:tcPr>
                <w:tcW w:w="817" w:type="dxa"/>
                <w:tcBorders>
                  <w:top w:val="single" w:sz="4" w:space="0" w:color="auto"/>
                  <w:left w:val="single" w:sz="4" w:space="0" w:color="auto"/>
                  <w:bottom w:val="single" w:sz="4" w:space="0" w:color="auto"/>
                  <w:right w:val="single" w:sz="4" w:space="0" w:color="auto"/>
                </w:tcBorders>
                <w:hideMark/>
              </w:tcPr>
              <w:p w14:paraId="6A8E3FAF" w14:textId="77777777" w:rsidR="00C5512E" w:rsidRDefault="00C5512E">
                <w:pPr>
                  <w:spacing w:line="264" w:lineRule="auto"/>
                  <w:ind w:right="864" w:firstLine="284"/>
                  <w:jc w:val="center"/>
                  <w:rPr>
                    <w:lang w:val="en-US"/>
                  </w:rPr>
                </w:pPr>
                <w:r>
                  <w:rPr>
                    <w:lang w:val="en-US"/>
                  </w:rPr>
                  <w:t>1</w:t>
                </w:r>
              </w:p>
            </w:tc>
            <w:tc>
              <w:tcPr>
                <w:tcW w:w="7258" w:type="dxa"/>
                <w:tcBorders>
                  <w:top w:val="single" w:sz="4" w:space="0" w:color="auto"/>
                  <w:left w:val="single" w:sz="4" w:space="0" w:color="auto"/>
                  <w:bottom w:val="single" w:sz="4" w:space="0" w:color="auto"/>
                  <w:right w:val="single" w:sz="4" w:space="0" w:color="auto"/>
                </w:tcBorders>
                <w:hideMark/>
              </w:tcPr>
              <w:p w14:paraId="6E2E0B77" w14:textId="77777777" w:rsidR="00C5512E" w:rsidRDefault="00C5512E">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777ACDD6" w14:textId="77777777" w:rsidR="00C5512E" w:rsidRDefault="00C5512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5512E" w14:paraId="674C4B92" w14:textId="77777777" w:rsidTr="00C5512E">
            <w:trPr>
              <w:cantSplit/>
            </w:trPr>
            <w:tc>
              <w:tcPr>
                <w:tcW w:w="817" w:type="dxa"/>
                <w:tcBorders>
                  <w:top w:val="single" w:sz="4" w:space="0" w:color="auto"/>
                  <w:left w:val="single" w:sz="4" w:space="0" w:color="auto"/>
                  <w:bottom w:val="single" w:sz="4" w:space="0" w:color="auto"/>
                  <w:right w:val="single" w:sz="4" w:space="0" w:color="auto"/>
                </w:tcBorders>
                <w:hideMark/>
              </w:tcPr>
              <w:p w14:paraId="15BAC499" w14:textId="77777777" w:rsidR="00C5512E" w:rsidRDefault="00C5512E">
                <w:pPr>
                  <w:spacing w:line="264" w:lineRule="auto"/>
                  <w:ind w:right="864" w:firstLine="284"/>
                  <w:jc w:val="center"/>
                  <w:rPr>
                    <w:lang w:val="en-US"/>
                  </w:rPr>
                </w:pPr>
                <w:r>
                  <w:rPr>
                    <w:lang w:val="en-US"/>
                  </w:rPr>
                  <w:t>2</w:t>
                </w:r>
              </w:p>
            </w:tc>
            <w:tc>
              <w:tcPr>
                <w:tcW w:w="7258" w:type="dxa"/>
                <w:tcBorders>
                  <w:top w:val="single" w:sz="4" w:space="0" w:color="auto"/>
                  <w:left w:val="single" w:sz="4" w:space="0" w:color="auto"/>
                  <w:bottom w:val="single" w:sz="4" w:space="0" w:color="auto"/>
                  <w:right w:val="single" w:sz="4" w:space="0" w:color="auto"/>
                </w:tcBorders>
                <w:hideMark/>
              </w:tcPr>
              <w:p w14:paraId="3914D1B0" w14:textId="77777777" w:rsidR="00C5512E" w:rsidRDefault="00C5512E">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EBD17F0" w14:textId="77777777" w:rsidR="00C5512E" w:rsidRDefault="00C5512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5512E" w14:paraId="2E22FF81" w14:textId="77777777" w:rsidTr="00C5512E">
            <w:trPr>
              <w:cantSplit/>
            </w:trPr>
            <w:tc>
              <w:tcPr>
                <w:tcW w:w="817" w:type="dxa"/>
                <w:tcBorders>
                  <w:top w:val="single" w:sz="4" w:space="0" w:color="auto"/>
                  <w:left w:val="single" w:sz="4" w:space="0" w:color="auto"/>
                  <w:bottom w:val="single" w:sz="4" w:space="0" w:color="auto"/>
                  <w:right w:val="single" w:sz="4" w:space="0" w:color="auto"/>
                </w:tcBorders>
                <w:hideMark/>
              </w:tcPr>
              <w:p w14:paraId="74FC03C4" w14:textId="77777777" w:rsidR="00C5512E" w:rsidRDefault="00C5512E">
                <w:pPr>
                  <w:spacing w:line="264" w:lineRule="auto"/>
                  <w:ind w:right="864" w:firstLine="284"/>
                  <w:jc w:val="center"/>
                  <w:rPr>
                    <w:lang w:val="en-US"/>
                  </w:rPr>
                </w:pPr>
                <w:r>
                  <w:rPr>
                    <w:lang w:val="en-US"/>
                  </w:rPr>
                  <w:t>3</w:t>
                </w:r>
              </w:p>
            </w:tc>
            <w:tc>
              <w:tcPr>
                <w:tcW w:w="7258" w:type="dxa"/>
                <w:tcBorders>
                  <w:top w:val="single" w:sz="4" w:space="0" w:color="auto"/>
                  <w:left w:val="single" w:sz="4" w:space="0" w:color="auto"/>
                  <w:bottom w:val="single" w:sz="4" w:space="0" w:color="auto"/>
                  <w:right w:val="single" w:sz="4" w:space="0" w:color="auto"/>
                </w:tcBorders>
                <w:hideMark/>
              </w:tcPr>
              <w:p w14:paraId="03296D58" w14:textId="77777777" w:rsidR="00C5512E" w:rsidRPr="00C5512E" w:rsidRDefault="00C5512E">
                <w:pPr>
                  <w:spacing w:line="264" w:lineRule="auto"/>
                  <w:ind w:left="-31" w:firstLine="65"/>
                </w:pPr>
                <w:r w:rsidRPr="00C5512E">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67547540" w14:textId="77777777" w:rsidR="00C5512E" w:rsidRDefault="00C5512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5512E" w14:paraId="679DF9C6" w14:textId="77777777" w:rsidTr="00C5512E">
            <w:trPr>
              <w:cantSplit/>
            </w:trPr>
            <w:tc>
              <w:tcPr>
                <w:tcW w:w="817" w:type="dxa"/>
                <w:tcBorders>
                  <w:top w:val="single" w:sz="4" w:space="0" w:color="auto"/>
                  <w:left w:val="single" w:sz="4" w:space="0" w:color="auto"/>
                  <w:bottom w:val="single" w:sz="4" w:space="0" w:color="auto"/>
                  <w:right w:val="single" w:sz="4" w:space="0" w:color="auto"/>
                </w:tcBorders>
                <w:hideMark/>
              </w:tcPr>
              <w:p w14:paraId="0FB0CDE2" w14:textId="77777777" w:rsidR="00C5512E" w:rsidRDefault="00C5512E">
                <w:pPr>
                  <w:spacing w:line="264" w:lineRule="auto"/>
                  <w:ind w:right="864" w:firstLine="284"/>
                  <w:jc w:val="center"/>
                  <w:rPr>
                    <w:lang w:val="en-US"/>
                  </w:rPr>
                </w:pPr>
                <w:r>
                  <w:rPr>
                    <w:lang w:val="en-US"/>
                  </w:rPr>
                  <w:t>4</w:t>
                </w:r>
              </w:p>
            </w:tc>
            <w:tc>
              <w:tcPr>
                <w:tcW w:w="7258" w:type="dxa"/>
                <w:tcBorders>
                  <w:top w:val="single" w:sz="4" w:space="0" w:color="auto"/>
                  <w:left w:val="single" w:sz="4" w:space="0" w:color="auto"/>
                  <w:bottom w:val="single" w:sz="4" w:space="0" w:color="auto"/>
                  <w:right w:val="single" w:sz="4" w:space="0" w:color="auto"/>
                </w:tcBorders>
                <w:hideMark/>
              </w:tcPr>
              <w:p w14:paraId="0CD71EA9" w14:textId="77777777" w:rsidR="00C5512E" w:rsidRPr="00C5512E" w:rsidRDefault="00C5512E">
                <w:pPr>
                  <w:spacing w:line="264" w:lineRule="auto"/>
                  <w:ind w:left="-31" w:firstLine="65"/>
                </w:pPr>
                <w:r w:rsidRPr="00C5512E">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33BFFEC7" w14:textId="77777777" w:rsidR="00C5512E" w:rsidRDefault="00C5512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5512E" w14:paraId="6E087A17" w14:textId="77777777" w:rsidTr="00C5512E">
            <w:trPr>
              <w:cantSplit/>
            </w:trPr>
            <w:tc>
              <w:tcPr>
                <w:tcW w:w="817" w:type="dxa"/>
                <w:tcBorders>
                  <w:top w:val="single" w:sz="4" w:space="0" w:color="auto"/>
                  <w:left w:val="single" w:sz="4" w:space="0" w:color="auto"/>
                  <w:bottom w:val="single" w:sz="4" w:space="0" w:color="auto"/>
                  <w:right w:val="single" w:sz="4" w:space="0" w:color="auto"/>
                </w:tcBorders>
                <w:hideMark/>
              </w:tcPr>
              <w:p w14:paraId="328406D5" w14:textId="77777777" w:rsidR="00C5512E" w:rsidRDefault="00C5512E">
                <w:pPr>
                  <w:spacing w:line="264" w:lineRule="auto"/>
                  <w:ind w:right="864" w:firstLine="284"/>
                  <w:jc w:val="center"/>
                  <w:rPr>
                    <w:lang w:val="en-US"/>
                  </w:rPr>
                </w:pPr>
                <w:r>
                  <w:rPr>
                    <w:lang w:val="en-US"/>
                  </w:rPr>
                  <w:t>5</w:t>
                </w:r>
              </w:p>
            </w:tc>
            <w:tc>
              <w:tcPr>
                <w:tcW w:w="7258" w:type="dxa"/>
                <w:tcBorders>
                  <w:top w:val="single" w:sz="4" w:space="0" w:color="auto"/>
                  <w:left w:val="single" w:sz="4" w:space="0" w:color="auto"/>
                  <w:bottom w:val="single" w:sz="4" w:space="0" w:color="auto"/>
                  <w:right w:val="single" w:sz="4" w:space="0" w:color="auto"/>
                </w:tcBorders>
                <w:hideMark/>
              </w:tcPr>
              <w:p w14:paraId="0E06F46C" w14:textId="77777777" w:rsidR="00C5512E" w:rsidRPr="00C5512E" w:rsidRDefault="00C5512E">
                <w:pPr>
                  <w:spacing w:line="264" w:lineRule="auto"/>
                  <w:ind w:left="-31" w:firstLine="65"/>
                </w:pPr>
                <w:r w:rsidRPr="00C5512E">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BDB7AF2" w14:textId="77777777" w:rsidR="00C5512E" w:rsidRDefault="00C5512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5512E" w14:paraId="5D824B2F" w14:textId="77777777" w:rsidTr="00C5512E">
            <w:trPr>
              <w:cantSplit/>
            </w:trPr>
            <w:tc>
              <w:tcPr>
                <w:tcW w:w="817" w:type="dxa"/>
                <w:tcBorders>
                  <w:top w:val="single" w:sz="4" w:space="0" w:color="auto"/>
                  <w:left w:val="single" w:sz="4" w:space="0" w:color="auto"/>
                  <w:bottom w:val="single" w:sz="4" w:space="0" w:color="auto"/>
                  <w:right w:val="single" w:sz="4" w:space="0" w:color="auto"/>
                </w:tcBorders>
                <w:hideMark/>
              </w:tcPr>
              <w:p w14:paraId="5640BEF0" w14:textId="77777777" w:rsidR="00C5512E" w:rsidRDefault="00C5512E">
                <w:pPr>
                  <w:spacing w:line="264" w:lineRule="auto"/>
                  <w:ind w:right="864" w:firstLine="284"/>
                  <w:jc w:val="center"/>
                  <w:rPr>
                    <w:lang w:val="en-US"/>
                  </w:rPr>
                </w:pPr>
                <w:r>
                  <w:rPr>
                    <w:lang w:val="en-US"/>
                  </w:rPr>
                  <w:t>6</w:t>
                </w:r>
              </w:p>
            </w:tc>
            <w:tc>
              <w:tcPr>
                <w:tcW w:w="7258" w:type="dxa"/>
                <w:tcBorders>
                  <w:top w:val="single" w:sz="4" w:space="0" w:color="auto"/>
                  <w:left w:val="single" w:sz="4" w:space="0" w:color="auto"/>
                  <w:bottom w:val="single" w:sz="4" w:space="0" w:color="auto"/>
                  <w:right w:val="single" w:sz="4" w:space="0" w:color="auto"/>
                </w:tcBorders>
                <w:hideMark/>
              </w:tcPr>
              <w:p w14:paraId="0CE9DD53" w14:textId="77777777" w:rsidR="00C5512E" w:rsidRPr="00C5512E" w:rsidRDefault="00C5512E">
                <w:pPr>
                  <w:spacing w:line="264" w:lineRule="auto"/>
                  <w:ind w:left="-31" w:firstLine="65"/>
                </w:pPr>
                <w:r w:rsidRPr="00C5512E">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2DC6E5B" w14:textId="77777777" w:rsidR="00C5512E" w:rsidRDefault="00C5512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5512E" w14:paraId="5941C169" w14:textId="77777777" w:rsidTr="00C5512E">
            <w:trPr>
              <w:cantSplit/>
            </w:trPr>
            <w:tc>
              <w:tcPr>
                <w:tcW w:w="817" w:type="dxa"/>
                <w:tcBorders>
                  <w:top w:val="single" w:sz="4" w:space="0" w:color="auto"/>
                  <w:left w:val="single" w:sz="4" w:space="0" w:color="auto"/>
                  <w:bottom w:val="single" w:sz="4" w:space="0" w:color="auto"/>
                  <w:right w:val="single" w:sz="4" w:space="0" w:color="auto"/>
                </w:tcBorders>
                <w:hideMark/>
              </w:tcPr>
              <w:p w14:paraId="6A8B37C5" w14:textId="77777777" w:rsidR="00C5512E" w:rsidRDefault="00C5512E">
                <w:pPr>
                  <w:spacing w:line="264" w:lineRule="auto"/>
                  <w:ind w:right="864" w:firstLine="284"/>
                  <w:jc w:val="center"/>
                  <w:rPr>
                    <w:lang w:val="en-US"/>
                  </w:rPr>
                </w:pPr>
                <w:r>
                  <w:rPr>
                    <w:lang w:val="en-US"/>
                  </w:rPr>
                  <w:t>7</w:t>
                </w:r>
              </w:p>
            </w:tc>
            <w:tc>
              <w:tcPr>
                <w:tcW w:w="7258" w:type="dxa"/>
                <w:tcBorders>
                  <w:top w:val="single" w:sz="4" w:space="0" w:color="auto"/>
                  <w:left w:val="single" w:sz="4" w:space="0" w:color="auto"/>
                  <w:bottom w:val="single" w:sz="4" w:space="0" w:color="auto"/>
                  <w:right w:val="single" w:sz="4" w:space="0" w:color="auto"/>
                </w:tcBorders>
                <w:hideMark/>
              </w:tcPr>
              <w:p w14:paraId="79E76E68" w14:textId="77777777" w:rsidR="00C5512E" w:rsidRPr="00C5512E" w:rsidRDefault="00C5512E">
                <w:pPr>
                  <w:tabs>
                    <w:tab w:val="left" w:pos="412"/>
                  </w:tabs>
                  <w:spacing w:line="264" w:lineRule="auto"/>
                  <w:ind w:firstLine="65"/>
                </w:pPr>
                <w:r w:rsidRPr="00C5512E">
                  <w:t xml:space="preserve">Невозможность передачи сведений из ЕИС в ПИК ЕАСУЗ о заключении </w:t>
                </w:r>
                <w:sdt>
                  <w:sdtPr>
                    <w:rPr>
                      <w:lang w:val="en-US"/>
                    </w:rPr>
                    <w:alias w:val="!isContractOrAgreement"/>
                    <w:tag w:val="If"/>
                    <w:id w:val="-2076512222"/>
                    <w:placeholder>
                      <w:docPart w:val="D84AF4203DF34C1E9E6E5FF9AE3928D3"/>
                    </w:placeholder>
                    <w:showingPlcHdr/>
                    <w:docPartList>
                      <w:docPartGallery w:val="AutoText"/>
                    </w:docPartList>
                  </w:sdtPr>
                  <w:sdtContent>
                    <w:r w:rsidRPr="00C5512E">
                      <w:t>договора</w:t>
                    </w:r>
                  </w:sdtContent>
                </w:sdt>
                <w:r w:rsidRPr="00C5512E">
                  <w:t xml:space="preserve">либо об изменении статуса </w:t>
                </w:r>
                <w:sdt>
                  <w:sdtPr>
                    <w:rPr>
                      <w:lang w:val="en-US"/>
                    </w:rPr>
                    <w:alias w:val="!isContractOrAgreement"/>
                    <w:tag w:val="If"/>
                    <w:id w:val="-1393648871"/>
                    <w:placeholder>
                      <w:docPart w:val="94B88462A29F4A6B8B392F1FF161B6BD"/>
                    </w:placeholder>
                    <w:showingPlcHdr/>
                    <w:docPartList>
                      <w:docPartGallery w:val="AutoText"/>
                    </w:docPartList>
                  </w:sdtPr>
                  <w:sdtContent>
                    <w:r w:rsidRPr="00C5512E">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3E8396EC" w14:textId="77777777" w:rsidR="00C5512E" w:rsidRDefault="00C5512E">
                <w:pPr>
                  <w:jc w:val="center"/>
                  <w:rPr>
                    <w:lang w:val="en-US"/>
                  </w:rPr>
                </w:pPr>
                <w:r>
                  <w:rPr>
                    <w:lang w:val="en-US"/>
                  </w:rPr>
                  <w:t xml:space="preserve">240 </w:t>
                </w:r>
                <w:proofErr w:type="spellStart"/>
                <w:r>
                  <w:rPr>
                    <w:lang w:val="en-US"/>
                  </w:rPr>
                  <w:t>мин</w:t>
                </w:r>
                <w:proofErr w:type="spellEnd"/>
                <w:r>
                  <w:rPr>
                    <w:lang w:val="en-US"/>
                  </w:rPr>
                  <w:t>.</w:t>
                </w:r>
              </w:p>
            </w:tc>
          </w:tr>
        </w:tbl>
        <w:p w14:paraId="4AA5C5A4" w14:textId="77777777" w:rsidR="00C5512E" w:rsidRDefault="00C5512E" w:rsidP="00C5512E">
          <w:pPr>
            <w:rPr>
              <w:rFonts w:eastAsiaTheme="minorHAnsi"/>
              <w:lang w:eastAsia="ar-SA"/>
            </w:rPr>
          </w:pPr>
        </w:p>
        <w:tbl>
          <w:tblPr>
            <w:tblStyle w:val="af9"/>
            <w:tblpPr w:leftFromText="180" w:rightFromText="180" w:vertAnchor="text" w:horzAnchor="margin" w:tblpY="417"/>
            <w:tblOverlap w:val="never"/>
            <w:tblW w:w="10632" w:type="dxa"/>
            <w:tblLook w:val="04A0" w:firstRow="1" w:lastRow="0" w:firstColumn="1" w:lastColumn="0" w:noHBand="0" w:noVBand="1"/>
          </w:tblPr>
          <w:tblGrid>
            <w:gridCol w:w="7015"/>
            <w:gridCol w:w="3617"/>
          </w:tblGrid>
          <w:tr w:rsidR="00C5512E" w14:paraId="36F5ABE0" w14:textId="77777777" w:rsidTr="00C5512E">
            <w:trPr>
              <w:cantSplit/>
              <w:trHeight w:val="176"/>
            </w:trPr>
            <w:tc>
              <w:tcPr>
                <w:tcW w:w="7015" w:type="dxa"/>
                <w:tcBorders>
                  <w:top w:val="nil"/>
                  <w:left w:val="nil"/>
                  <w:bottom w:val="nil"/>
                  <w:right w:val="nil"/>
                </w:tcBorders>
                <w:tcMar>
                  <w:top w:w="0" w:type="dxa"/>
                  <w:left w:w="0" w:type="dxa"/>
                  <w:bottom w:w="0" w:type="dxa"/>
                  <w:right w:w="0" w:type="dxa"/>
                </w:tcMar>
              </w:tcPr>
              <w:p w14:paraId="549BFF04" w14:textId="77777777" w:rsidR="00C5512E" w:rsidRDefault="00C5512E">
                <w:pPr>
                  <w:pStyle w:val="aff"/>
                  <w:rPr>
                    <w:lang w:val="en-US" w:eastAsia="en-US"/>
                  </w:rPr>
                </w:pPr>
                <w:sdt>
                  <w:sdtPr>
                    <w:rPr>
                      <w:lang w:val="en-US" w:eastAsia="en-US"/>
                    </w:rPr>
                    <w:alias w:val="Simple"/>
                    <w:tag w:val="Simple"/>
                    <w:id w:val="-745736063"/>
                    <w:placeholder>
                      <w:docPart w:val="D041C07AE91B423680BAB628C3EE267C"/>
                    </w:placeholder>
                    <w:text/>
                  </w:sdtPr>
                  <w:sdtContent>
                    <w:proofErr w:type="spellStart"/>
                    <w:r>
                      <w:rPr>
                        <w:lang w:val="en-US" w:eastAsia="en-US"/>
                      </w:rPr>
                      <w:t>Исполнитель</w:t>
                    </w:r>
                    <w:proofErr w:type="spellEnd"/>
                  </w:sdtContent>
                </w:sdt>
                <w:r>
                  <w:rPr>
                    <w:lang w:val="en-US" w:eastAsia="en-US"/>
                  </w:rPr>
                  <w:t>:</w:t>
                </w:r>
              </w:p>
              <w:p w14:paraId="7F931F81" w14:textId="77777777" w:rsidR="00C5512E" w:rsidRDefault="00C5512E">
                <w:pPr>
                  <w:pStyle w:val="aff"/>
                  <w:jc w:val="right"/>
                  <w:rPr>
                    <w:rFonts w:eastAsiaTheme="minorHAnsi"/>
                    <w:lang w:val="en-US" w:eastAsia="en-US"/>
                  </w:rPr>
                </w:pPr>
              </w:p>
            </w:tc>
            <w:tc>
              <w:tcPr>
                <w:tcW w:w="3617" w:type="dxa"/>
                <w:tcBorders>
                  <w:top w:val="nil"/>
                  <w:left w:val="nil"/>
                  <w:bottom w:val="nil"/>
                  <w:right w:val="nil"/>
                </w:tcBorders>
              </w:tcPr>
              <w:p w14:paraId="4A2C9D03" w14:textId="77777777" w:rsidR="00C5512E" w:rsidRDefault="00C5512E">
                <w:pPr>
                  <w:pStyle w:val="aff"/>
                  <w:rPr>
                    <w:lang w:val="en-US" w:eastAsia="en-US"/>
                  </w:rPr>
                </w:pPr>
                <w:sdt>
                  <w:sdtPr>
                    <w:rPr>
                      <w:lang w:val="en-US" w:eastAsia="en-US"/>
                    </w:rPr>
                    <w:alias w:val="Simple"/>
                    <w:tag w:val="Simple"/>
                    <w:id w:val="-441608848"/>
                    <w:placeholder>
                      <w:docPart w:val="A2906D02427A45A69E65AA0AF412337E"/>
                    </w:placeholder>
                    <w:text/>
                  </w:sdtPr>
                  <w:sdtContent>
                    <w:proofErr w:type="spellStart"/>
                    <w:r>
                      <w:rPr>
                        <w:lang w:val="en-US" w:eastAsia="en-US"/>
                      </w:rPr>
                      <w:t>Заказчик</w:t>
                    </w:r>
                    <w:proofErr w:type="spellEnd"/>
                  </w:sdtContent>
                </w:sdt>
                <w:r>
                  <w:rPr>
                    <w:lang w:val="en-US" w:eastAsia="en-US"/>
                  </w:rPr>
                  <w:t>:</w:t>
                </w:r>
              </w:p>
              <w:p w14:paraId="1ADF5794" w14:textId="77777777" w:rsidR="00C5512E" w:rsidRDefault="00C5512E">
                <w:pPr>
                  <w:pStyle w:val="aff"/>
                  <w:rPr>
                    <w:rFonts w:eastAsiaTheme="minorHAnsi"/>
                    <w:lang w:val="en-US" w:eastAsia="en-US"/>
                  </w:rPr>
                </w:pPr>
              </w:p>
              <w:p w14:paraId="2C904D63" w14:textId="7747DC67" w:rsidR="00C5512E" w:rsidRDefault="00C5512E">
                <w:pPr>
                  <w:pStyle w:val="aff"/>
                  <w:rPr>
                    <w:rFonts w:eastAsiaTheme="minorHAnsi"/>
                    <w:lang w:val="en-US" w:eastAsia="en-US"/>
                  </w:rPr>
                </w:pPr>
              </w:p>
            </w:tc>
          </w:tr>
          <w:tr w:rsidR="00C5512E" w14:paraId="25DD4FF0" w14:textId="77777777" w:rsidTr="00C5512E">
            <w:trPr>
              <w:cantSplit/>
              <w:trHeight w:val="176"/>
            </w:trPr>
            <w:tc>
              <w:tcPr>
                <w:tcW w:w="7015" w:type="dxa"/>
                <w:tcBorders>
                  <w:top w:val="nil"/>
                  <w:left w:val="nil"/>
                  <w:bottom w:val="nil"/>
                  <w:right w:val="nil"/>
                </w:tcBorders>
                <w:tcMar>
                  <w:top w:w="0" w:type="dxa"/>
                  <w:left w:w="0" w:type="dxa"/>
                  <w:bottom w:w="0" w:type="dxa"/>
                  <w:right w:w="0" w:type="dxa"/>
                </w:tcMar>
                <w:vAlign w:val="bottom"/>
                <w:hideMark/>
              </w:tcPr>
              <w:p w14:paraId="09CF9336" w14:textId="77777777" w:rsidR="00C5512E" w:rsidRDefault="00C5512E">
                <w:pPr>
                  <w:pStyle w:val="aff"/>
                  <w:rPr>
                    <w:lang w:val="en-US" w:eastAsia="en-US"/>
                  </w:rPr>
                </w:pPr>
                <w:sdt>
                  <w:sdtPr>
                    <w:rPr>
                      <w:lang w:val="en-US" w:eastAsia="en-US"/>
                    </w:rPr>
                    <w:alias w:val="Simple"/>
                    <w:tag w:val="Simple"/>
                    <w:id w:val="1004395618"/>
                    <w:placeholder>
                      <w:docPart w:val="586B95F646DE4512A781945985B9BDCA"/>
                    </w:placeholder>
                    <w:text/>
                  </w:sdtPr>
                  <w:sdtContent>
                    <w:r>
                      <w:rPr>
                        <w:u w:val="single"/>
                        <w:lang w:val="en-US" w:eastAsia="en-US"/>
                      </w:rPr>
                      <w:t>________________</w:t>
                    </w:r>
                  </w:sdtContent>
                </w:sdt>
              </w:p>
            </w:tc>
            <w:tc>
              <w:tcPr>
                <w:tcW w:w="3617" w:type="dxa"/>
                <w:tcBorders>
                  <w:top w:val="nil"/>
                  <w:left w:val="nil"/>
                  <w:bottom w:val="nil"/>
                  <w:right w:val="nil"/>
                </w:tcBorders>
                <w:vAlign w:val="bottom"/>
                <w:hideMark/>
              </w:tcPr>
              <w:p w14:paraId="7B4F2221" w14:textId="77777777" w:rsidR="00C5512E" w:rsidRDefault="00C5512E">
                <w:pPr>
                  <w:pStyle w:val="aff"/>
                  <w:rPr>
                    <w:lang w:val="en-US" w:eastAsia="en-US"/>
                  </w:rPr>
                </w:pPr>
                <w:sdt>
                  <w:sdtPr>
                    <w:rPr>
                      <w:lang w:val="en-US" w:eastAsia="en-US"/>
                    </w:rPr>
                    <w:alias w:val="Simple"/>
                    <w:tag w:val="Simple"/>
                    <w:id w:val="106708805"/>
                    <w:placeholder>
                      <w:docPart w:val="3DFB6606756546B19D1940B1675703B0"/>
                    </w:placeholder>
                    <w:text/>
                  </w:sdtPr>
                  <w:sdtContent>
                    <w:r>
                      <w:rPr>
                        <w:u w:val="single"/>
                        <w:lang w:val="en-US" w:eastAsia="en-US"/>
                      </w:rPr>
                      <w:t>________________</w:t>
                    </w:r>
                  </w:sdtContent>
                </w:sdt>
              </w:p>
            </w:tc>
          </w:tr>
          <w:tr w:rsidR="00C5512E" w14:paraId="5417630F" w14:textId="77777777" w:rsidTr="00C5512E">
            <w:trPr>
              <w:cantSplit/>
              <w:trHeight w:val="1147"/>
            </w:trPr>
            <w:tc>
              <w:tcPr>
                <w:tcW w:w="7015" w:type="dxa"/>
                <w:tcBorders>
                  <w:top w:val="nil"/>
                  <w:left w:val="nil"/>
                  <w:bottom w:val="nil"/>
                  <w:right w:val="nil"/>
                </w:tcBorders>
                <w:hideMark/>
              </w:tcPr>
              <w:p w14:paraId="36507F15" w14:textId="77777777" w:rsidR="00C5512E" w:rsidRDefault="00C5512E">
                <w:pPr>
                  <w:pStyle w:val="aff"/>
                  <w:rPr>
                    <w:lang w:val="en-US" w:eastAsia="en-US"/>
                  </w:rPr>
                </w:pPr>
                <w:sdt>
                  <w:sdtPr>
                    <w:rPr>
                      <w:lang w:val="en-US" w:eastAsia="en-US"/>
                    </w:rPr>
                    <w:alias w:val="Simple"/>
                    <w:tag w:val="Simple"/>
                    <w:id w:val="-2084213891"/>
                    <w:placeholder>
                      <w:docPart w:val="D92FB4CC83EB4DFAA23E66DBC2EA4B12"/>
                    </w:placeholder>
                    <w:text/>
                  </w:sdtPr>
                  <w:sdtContent>
                    <w:r>
                      <w:rPr>
                        <w:u w:val="single"/>
                        <w:lang w:val="en-US" w:eastAsia="en-US"/>
                      </w:rPr>
                      <w:t>________________</w:t>
                    </w:r>
                  </w:sdtContent>
                </w:sdt>
                <w:r>
                  <w:rPr>
                    <w:rFonts w:ascii="&amp;quot" w:hAnsi="&amp;quot"/>
                    <w:lang w:val="en-US" w:eastAsia="en-US"/>
                  </w:rPr>
                  <w:t xml:space="preserve"> __________</w:t>
                </w:r>
                <w:r>
                  <w:rPr>
                    <w:lang w:val="en-US" w:eastAsia="en-US"/>
                  </w:rPr>
                  <w:t xml:space="preserve">   /</w:t>
                </w:r>
                <w:sdt>
                  <w:sdtPr>
                    <w:rPr>
                      <w:lang w:val="en-US" w:eastAsia="en-US"/>
                    </w:rPr>
                    <w:alias w:val="Simple"/>
                    <w:tag w:val="Simple"/>
                    <w:id w:val="-156921206"/>
                    <w:placeholder>
                      <w:docPart w:val="AC530BD230DB4803AEEECACCB02E31CC"/>
                    </w:placeholder>
                    <w:text/>
                  </w:sdtPr>
                  <w:sdtContent>
                    <w:r>
                      <w:rPr>
                        <w:u w:val="single"/>
                        <w:lang w:val="en-US" w:eastAsia="en-US"/>
                      </w:rPr>
                      <w:t>________________</w:t>
                    </w:r>
                  </w:sdtContent>
                </w:sdt>
                <w:r>
                  <w:rPr>
                    <w:lang w:val="en-US" w:eastAsia="en-US"/>
                  </w:rPr>
                  <w:t>/</w:t>
                </w:r>
              </w:p>
              <w:p w14:paraId="49281AC0" w14:textId="77777777" w:rsidR="00C5512E" w:rsidRDefault="00C5512E">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3617" w:type="dxa"/>
                <w:tcBorders>
                  <w:top w:val="nil"/>
                  <w:left w:val="nil"/>
                  <w:bottom w:val="nil"/>
                  <w:right w:val="nil"/>
                </w:tcBorders>
                <w:hideMark/>
              </w:tcPr>
              <w:p w14:paraId="22971497" w14:textId="77777777" w:rsidR="00C5512E" w:rsidRPr="00C5512E" w:rsidRDefault="00C5512E">
                <w:pPr>
                  <w:pStyle w:val="aff"/>
                  <w:rPr>
                    <w:lang w:eastAsia="en-US"/>
                  </w:rPr>
                </w:pPr>
                <w:sdt>
                  <w:sdtPr>
                    <w:rPr>
                      <w:u w:val="single"/>
                      <w:lang w:eastAsia="en-US"/>
                    </w:rPr>
                    <w:alias w:val="Simple"/>
                    <w:tag w:val="Simple"/>
                    <w:id w:val="652885815"/>
                    <w:placeholder>
                      <w:docPart w:val="C0897A47C65A4DACB404EB50B5904259"/>
                    </w:placeholder>
                    <w:text/>
                  </w:sdtPr>
                  <w:sdtContent>
                    <w:r w:rsidRPr="00C5512E">
                      <w:rPr>
                        <w:u w:val="single"/>
                        <w:lang w:eastAsia="en-US"/>
                      </w:rPr>
                      <w:t>МАУ "Шаховской ДОК"</w:t>
                    </w:r>
                  </w:sdtContent>
                </w:sdt>
                <w:r w:rsidRPr="00C5512E">
                  <w:rPr>
                    <w:rFonts w:ascii="&amp;quot" w:hAnsi="&amp;quot"/>
                    <w:lang w:eastAsia="en-US"/>
                  </w:rPr>
                  <w:t>__________</w:t>
                </w:r>
                <w:r w:rsidRPr="00C5512E">
                  <w:rPr>
                    <w:lang w:eastAsia="en-US"/>
                  </w:rPr>
                  <w:t>/</w:t>
                </w:r>
                <w:sdt>
                  <w:sdtPr>
                    <w:rPr>
                      <w:lang w:eastAsia="en-US"/>
                    </w:rPr>
                    <w:alias w:val="Simple"/>
                    <w:tag w:val="Simple"/>
                    <w:id w:val="-2100785319"/>
                    <w:placeholder>
                      <w:docPart w:val="3762BEF3070E4193ADAF5218F42BD2CE"/>
                    </w:placeholder>
                    <w:text/>
                  </w:sdtPr>
                  <w:sdtContent>
                    <w:r w:rsidRPr="00C5512E">
                      <w:rPr>
                        <w:u w:val="single"/>
                        <w:lang w:eastAsia="en-US"/>
                      </w:rPr>
                      <w:t>О. Л. Короткова</w:t>
                    </w:r>
                  </w:sdtContent>
                </w:sdt>
                <w:r w:rsidRPr="00C5512E">
                  <w:rPr>
                    <w:lang w:eastAsia="en-US"/>
                  </w:rPr>
                  <w:t>/</w:t>
                </w:r>
              </w:p>
              <w:p w14:paraId="18FD9A5B" w14:textId="77777777" w:rsidR="00C5512E" w:rsidRDefault="00C5512E">
                <w:pPr>
                  <w:pStyle w:val="aff"/>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204013AA" w14:textId="77777777" w:rsidR="00C5512E" w:rsidRDefault="00C5512E" w:rsidP="00C5512E">
          <w:pPr>
            <w:ind w:right="1134"/>
            <w:rPr>
              <w:rFonts w:eastAsiaTheme="minorHAnsi"/>
              <w:lang w:eastAsia="ar-SA"/>
            </w:rPr>
          </w:pPr>
        </w:p>
      </w:sdtContent>
    </w:sdt>
    <w:p w14:paraId="792EA0AD" w14:textId="77777777" w:rsidR="00D633AE" w:rsidRPr="00D633AE" w:rsidRDefault="00D633AE" w:rsidP="00D633AE"/>
    <w:p w14:paraId="3B6AF641" w14:textId="1D25C38C" w:rsidR="00D32528" w:rsidRPr="009629D5" w:rsidRDefault="00D32528" w:rsidP="00D32528">
      <w:pPr>
        <w:widowControl w:val="0"/>
        <w:autoSpaceDE w:val="0"/>
        <w:autoSpaceDN w:val="0"/>
        <w:adjustRightInd w:val="0"/>
        <w:spacing w:after="0" w:line="240" w:lineRule="auto"/>
        <w:ind w:left="6237"/>
        <w:outlineLvl w:val="0"/>
        <w:rPr>
          <w:rFonts w:ascii="Times New Roman" w:hAnsi="Times New Roman" w:cs="Times New Roman"/>
          <w:sz w:val="23"/>
          <w:szCs w:val="23"/>
        </w:rPr>
      </w:pPr>
      <w:r w:rsidRPr="009629D5">
        <w:rPr>
          <w:rFonts w:ascii="Times New Roman" w:hAnsi="Times New Roman" w:cs="Times New Roman"/>
          <w:sz w:val="23"/>
          <w:szCs w:val="23"/>
        </w:rPr>
        <w:t xml:space="preserve">Приложение № </w:t>
      </w:r>
      <w:r w:rsidR="00070D65">
        <w:rPr>
          <w:rFonts w:ascii="Times New Roman" w:hAnsi="Times New Roman" w:cs="Times New Roman"/>
          <w:sz w:val="23"/>
          <w:szCs w:val="23"/>
        </w:rPr>
        <w:t>5</w:t>
      </w:r>
    </w:p>
    <w:p w14:paraId="1175FD8C" w14:textId="77777777" w:rsidR="00D32528" w:rsidRPr="009629D5" w:rsidRDefault="00D32528" w:rsidP="00D32528">
      <w:pPr>
        <w:widowControl w:val="0"/>
        <w:autoSpaceDE w:val="0"/>
        <w:autoSpaceDN w:val="0"/>
        <w:adjustRightInd w:val="0"/>
        <w:spacing w:after="0" w:line="240" w:lineRule="auto"/>
        <w:ind w:left="6237"/>
        <w:rPr>
          <w:rFonts w:ascii="Times New Roman" w:hAnsi="Times New Roman" w:cs="Times New Roman"/>
          <w:sz w:val="23"/>
          <w:szCs w:val="23"/>
        </w:rPr>
      </w:pPr>
      <w:r w:rsidRPr="009629D5">
        <w:rPr>
          <w:rFonts w:ascii="Times New Roman" w:hAnsi="Times New Roman" w:cs="Times New Roman"/>
          <w:sz w:val="23"/>
          <w:szCs w:val="23"/>
        </w:rPr>
        <w:t xml:space="preserve">к договору№ _______ </w:t>
      </w:r>
    </w:p>
    <w:p w14:paraId="768CA6D8" w14:textId="77777777" w:rsidR="00D32528" w:rsidRPr="009629D5" w:rsidRDefault="00D32528" w:rsidP="00D32528">
      <w:pPr>
        <w:widowControl w:val="0"/>
        <w:autoSpaceDE w:val="0"/>
        <w:autoSpaceDN w:val="0"/>
        <w:adjustRightInd w:val="0"/>
        <w:spacing w:line="240" w:lineRule="auto"/>
        <w:ind w:left="6237"/>
        <w:rPr>
          <w:rFonts w:ascii="Times New Roman" w:hAnsi="Times New Roman" w:cs="Times New Roman"/>
          <w:sz w:val="23"/>
          <w:szCs w:val="23"/>
        </w:rPr>
      </w:pPr>
      <w:r w:rsidRPr="009629D5">
        <w:rPr>
          <w:rFonts w:ascii="Times New Roman" w:hAnsi="Times New Roman" w:cs="Times New Roman"/>
          <w:sz w:val="23"/>
          <w:szCs w:val="23"/>
        </w:rPr>
        <w:t>от «___» ______ 20__ г.</w:t>
      </w:r>
    </w:p>
    <w:p w14:paraId="0CE99526" w14:textId="77777777" w:rsidR="00D32528" w:rsidRPr="009629D5" w:rsidRDefault="00D32528" w:rsidP="00D32528">
      <w:pPr>
        <w:widowControl w:val="0"/>
        <w:autoSpaceDE w:val="0"/>
        <w:autoSpaceDN w:val="0"/>
        <w:adjustRightInd w:val="0"/>
        <w:spacing w:line="240" w:lineRule="auto"/>
        <w:ind w:left="6237"/>
        <w:rPr>
          <w:rFonts w:ascii="Times New Roman" w:hAnsi="Times New Roman" w:cs="Times New Roman"/>
          <w:sz w:val="23"/>
          <w:szCs w:val="23"/>
        </w:rPr>
      </w:pPr>
    </w:p>
    <w:p w14:paraId="780B7CD6" w14:textId="77777777" w:rsidR="00D32528" w:rsidRPr="009629D5" w:rsidRDefault="00D32528" w:rsidP="00D32528">
      <w:pPr>
        <w:widowControl w:val="0"/>
        <w:autoSpaceDE w:val="0"/>
        <w:autoSpaceDN w:val="0"/>
        <w:adjustRightInd w:val="0"/>
        <w:spacing w:line="240" w:lineRule="auto"/>
        <w:jc w:val="center"/>
        <w:rPr>
          <w:rFonts w:ascii="Times New Roman" w:hAnsi="Times New Roman" w:cs="Times New Roman"/>
          <w:b/>
          <w:sz w:val="23"/>
          <w:szCs w:val="23"/>
        </w:rPr>
      </w:pPr>
      <w:r w:rsidRPr="009629D5">
        <w:rPr>
          <w:rFonts w:ascii="Times New Roman" w:hAnsi="Times New Roman" w:cs="Times New Roman"/>
          <w:b/>
          <w:sz w:val="23"/>
          <w:szCs w:val="23"/>
        </w:rPr>
        <w:t>ТЕХНИЧЕСКОЕ ЗАДАНИЕ</w:t>
      </w:r>
    </w:p>
    <w:p w14:paraId="6BC11A1F" w14:textId="77777777" w:rsidR="00D32528" w:rsidRPr="009629D5" w:rsidRDefault="00D32528" w:rsidP="00D32528">
      <w:pPr>
        <w:widowControl w:val="0"/>
        <w:spacing w:after="0" w:line="240" w:lineRule="auto"/>
        <w:rPr>
          <w:rFonts w:ascii="Times New Roman" w:eastAsia="Times New Roman" w:hAnsi="Times New Roman" w:cs="Times New Roman"/>
          <w:b/>
          <w:sz w:val="23"/>
          <w:szCs w:val="23"/>
        </w:rPr>
      </w:pPr>
      <w:r w:rsidRPr="009629D5">
        <w:rPr>
          <w:rFonts w:ascii="Times New Roman" w:eastAsia="Times New Roman" w:hAnsi="Times New Roman" w:cs="Times New Roman"/>
          <w:b/>
          <w:sz w:val="23"/>
          <w:szCs w:val="23"/>
        </w:rPr>
        <w:t xml:space="preserve">на оказание услуг по техническому </w:t>
      </w:r>
      <w:r w:rsidRPr="009629D5">
        <w:rPr>
          <w:rFonts w:ascii="Times New Roman" w:hAnsi="Times New Roman" w:cs="Times New Roman"/>
          <w:b/>
          <w:bCs/>
          <w:sz w:val="23"/>
          <w:szCs w:val="23"/>
        </w:rPr>
        <w:t xml:space="preserve">обслуживанию автоматической системы пожарной сигнализации и оповещения о пожаре </w:t>
      </w:r>
      <w:r w:rsidRPr="009629D5">
        <w:rPr>
          <w:rFonts w:ascii="Times New Roman" w:hAnsi="Times New Roman" w:cs="Times New Roman"/>
          <w:b/>
          <w:color w:val="333333"/>
          <w:sz w:val="23"/>
          <w:szCs w:val="23"/>
        </w:rPr>
        <w:t>на объекте МАУ «Шаховской ДОК».</w:t>
      </w:r>
    </w:p>
    <w:p w14:paraId="6A14052E" w14:textId="77777777" w:rsidR="00D32528" w:rsidRPr="009629D5" w:rsidRDefault="00D32528" w:rsidP="00D32528">
      <w:pPr>
        <w:spacing w:after="0" w:line="240" w:lineRule="auto"/>
        <w:rPr>
          <w:rFonts w:ascii="Times New Roman" w:hAnsi="Times New Roman" w:cs="Times New Roman"/>
          <w:b/>
          <w:sz w:val="23"/>
          <w:szCs w:val="23"/>
        </w:rPr>
      </w:pPr>
    </w:p>
    <w:p w14:paraId="1D17A189" w14:textId="77777777" w:rsidR="00D32528" w:rsidRPr="009629D5" w:rsidRDefault="00D32528" w:rsidP="00C5512E">
      <w:pPr>
        <w:widowControl w:val="0"/>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b/>
          <w:sz w:val="23"/>
          <w:szCs w:val="23"/>
        </w:rPr>
        <w:t>1.Предмет договора</w:t>
      </w:r>
      <w:r w:rsidRPr="009629D5">
        <w:rPr>
          <w:rFonts w:ascii="Times New Roman" w:eastAsia="Times New Roman" w:hAnsi="Times New Roman" w:cs="Times New Roman"/>
          <w:sz w:val="23"/>
          <w:szCs w:val="23"/>
        </w:rPr>
        <w:t xml:space="preserve">: Оказание услуг по техническому </w:t>
      </w:r>
      <w:r w:rsidRPr="009629D5">
        <w:rPr>
          <w:rFonts w:ascii="Times New Roman" w:hAnsi="Times New Roman" w:cs="Times New Roman"/>
          <w:bCs/>
          <w:sz w:val="23"/>
          <w:szCs w:val="23"/>
        </w:rPr>
        <w:t xml:space="preserve">обслуживанию автоматической системы пожарной сигнализации и оповещения о пожаре </w:t>
      </w:r>
      <w:r w:rsidRPr="009629D5">
        <w:rPr>
          <w:rFonts w:ascii="Times New Roman" w:hAnsi="Times New Roman" w:cs="Times New Roman"/>
          <w:color w:val="333333"/>
          <w:sz w:val="23"/>
          <w:szCs w:val="23"/>
        </w:rPr>
        <w:t>на объекте МАУ «Шаховской ДОК».</w:t>
      </w:r>
    </w:p>
    <w:p w14:paraId="44EE4E86" w14:textId="273E3247" w:rsidR="00FB52A9" w:rsidRDefault="00D32528" w:rsidP="00C5512E">
      <w:pPr>
        <w:spacing w:after="0" w:line="240" w:lineRule="auto"/>
        <w:ind w:right="283"/>
        <w:jc w:val="both"/>
        <w:rPr>
          <w:rFonts w:ascii="Times New Roman" w:hAnsi="Times New Roman" w:cs="Times New Roman"/>
          <w:sz w:val="24"/>
          <w:szCs w:val="24"/>
        </w:rPr>
      </w:pPr>
      <w:r w:rsidRPr="009629D5">
        <w:rPr>
          <w:rFonts w:ascii="Times New Roman" w:eastAsia="Times New Roman" w:hAnsi="Times New Roman" w:cs="Times New Roman"/>
          <w:b/>
          <w:sz w:val="23"/>
          <w:szCs w:val="23"/>
        </w:rPr>
        <w:t>2.</w:t>
      </w:r>
      <w:bookmarkStart w:id="64" w:name="OLE_LINK16"/>
      <w:r w:rsidRPr="009629D5">
        <w:rPr>
          <w:rFonts w:ascii="Times New Roman" w:eastAsia="Times New Roman" w:hAnsi="Times New Roman" w:cs="Times New Roman"/>
          <w:b/>
          <w:sz w:val="23"/>
          <w:szCs w:val="23"/>
        </w:rPr>
        <w:t>Начальная (максимальная) цена контракта</w:t>
      </w:r>
      <w:bookmarkEnd w:id="64"/>
      <w:r w:rsidRPr="009629D5">
        <w:rPr>
          <w:rFonts w:ascii="Times New Roman" w:eastAsia="Times New Roman" w:hAnsi="Times New Roman" w:cs="Times New Roman"/>
          <w:b/>
          <w:sz w:val="23"/>
          <w:szCs w:val="23"/>
        </w:rPr>
        <w:t>:</w:t>
      </w:r>
      <w:r w:rsidRPr="009629D5">
        <w:rPr>
          <w:rFonts w:ascii="Times New Roman" w:hAnsi="Times New Roman" w:cs="Times New Roman"/>
          <w:sz w:val="23"/>
          <w:szCs w:val="23"/>
        </w:rPr>
        <w:t xml:space="preserve"> Начальная (максимальная) цена контракта </w:t>
      </w:r>
      <w:r w:rsidR="006364EC">
        <w:rPr>
          <w:b/>
          <w:bCs/>
        </w:rPr>
        <w:t xml:space="preserve">196560,00 </w:t>
      </w:r>
      <w:r w:rsidR="006364EC">
        <w:rPr>
          <w:rFonts w:ascii="Times New Roman" w:hAnsi="Times New Roman" w:cs="Times New Roman"/>
        </w:rPr>
        <w:t>(Сто девяносто шесть тысяч пятьсот шестьдесят) рублей</w:t>
      </w:r>
      <w:r w:rsidR="006364EC" w:rsidRPr="00FA786E">
        <w:rPr>
          <w:rFonts w:ascii="Times New Roman" w:hAnsi="Times New Roman" w:cs="Times New Roman"/>
        </w:rPr>
        <w:t xml:space="preserve"> </w:t>
      </w:r>
      <w:r w:rsidR="006364EC">
        <w:rPr>
          <w:rFonts w:ascii="Times New Roman" w:hAnsi="Times New Roman" w:cs="Times New Roman"/>
        </w:rPr>
        <w:t>00</w:t>
      </w:r>
      <w:r w:rsidR="006364EC" w:rsidRPr="00FA786E">
        <w:rPr>
          <w:rFonts w:ascii="Times New Roman" w:hAnsi="Times New Roman" w:cs="Times New Roman"/>
        </w:rPr>
        <w:t xml:space="preserve"> копеек</w:t>
      </w:r>
      <w:r w:rsidRPr="009629D5">
        <w:rPr>
          <w:rFonts w:ascii="Times New Roman" w:hAnsi="Times New Roman" w:cs="Times New Roman"/>
          <w:sz w:val="23"/>
          <w:szCs w:val="23"/>
        </w:rPr>
        <w:t xml:space="preserve">. </w:t>
      </w:r>
      <w:r w:rsidR="00FB52A9" w:rsidRPr="00EF29A2">
        <w:rPr>
          <w:rFonts w:ascii="Times New Roman" w:eastAsia="Times New Roman" w:hAnsi="Times New Roman" w:cs="Times New Roman"/>
          <w:sz w:val="24"/>
          <w:szCs w:val="24"/>
        </w:rPr>
        <w:t xml:space="preserve">Цена договора включает в себя </w:t>
      </w:r>
      <w:r w:rsidR="00FB52A9" w:rsidRPr="00EF29A2">
        <w:rPr>
          <w:rFonts w:ascii="Times New Roman" w:hAnsi="Times New Roman" w:cs="Times New Roman"/>
          <w:color w:val="000000" w:themeColor="text1"/>
          <w:sz w:val="24"/>
          <w:szCs w:val="24"/>
        </w:rPr>
        <w:t xml:space="preserve">все </w:t>
      </w:r>
      <w:r w:rsidR="00FB52A9">
        <w:rPr>
          <w:rFonts w:ascii="Times New Roman" w:hAnsi="Times New Roman" w:cs="Times New Roman"/>
          <w:color w:val="000000" w:themeColor="text1"/>
          <w:sz w:val="24"/>
          <w:szCs w:val="24"/>
        </w:rPr>
        <w:t xml:space="preserve">расходы на </w:t>
      </w:r>
      <w:r w:rsidR="00FB52A9"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00FB52A9"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sidR="00FB52A9">
        <w:rPr>
          <w:rFonts w:ascii="Times New Roman" w:hAnsi="Times New Roman" w:cs="Times New Roman"/>
          <w:sz w:val="24"/>
          <w:szCs w:val="24"/>
        </w:rPr>
        <w:t>ных расходов</w:t>
      </w:r>
      <w:r w:rsidR="00FB52A9" w:rsidRPr="00EF29A2">
        <w:rPr>
          <w:rFonts w:ascii="Times New Roman" w:hAnsi="Times New Roman" w:cs="Times New Roman"/>
          <w:sz w:val="24"/>
          <w:szCs w:val="24"/>
        </w:rPr>
        <w:t xml:space="preserve"> и иные расходы Исполнителя, в том числе сопутствующие</w:t>
      </w:r>
      <w:r w:rsidR="00FB52A9">
        <w:rPr>
          <w:rFonts w:ascii="Times New Roman" w:hAnsi="Times New Roman" w:cs="Times New Roman"/>
          <w:sz w:val="24"/>
          <w:szCs w:val="24"/>
        </w:rPr>
        <w:t xml:space="preserve"> данные</w:t>
      </w:r>
      <w:r w:rsidR="00FB52A9" w:rsidRPr="00EF29A2">
        <w:rPr>
          <w:rFonts w:ascii="Times New Roman" w:hAnsi="Times New Roman" w:cs="Times New Roman"/>
          <w:sz w:val="24"/>
          <w:szCs w:val="24"/>
        </w:rPr>
        <w:t>, связанные с исполнением договора.</w:t>
      </w:r>
    </w:p>
    <w:p w14:paraId="4F85A157" w14:textId="511F9D9C"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hAnsi="Times New Roman" w:cs="Times New Roman"/>
          <w:b/>
          <w:sz w:val="23"/>
          <w:szCs w:val="23"/>
        </w:rPr>
        <w:t>3.Цена договора</w:t>
      </w:r>
      <w:r w:rsidRPr="009629D5">
        <w:rPr>
          <w:rFonts w:ascii="Times New Roman" w:hAnsi="Times New Roman" w:cs="Times New Roman"/>
          <w:sz w:val="23"/>
          <w:szCs w:val="23"/>
        </w:rPr>
        <w:t>:</w:t>
      </w:r>
      <w:r w:rsidRPr="009629D5">
        <w:rPr>
          <w:rFonts w:ascii="Times New Roman" w:eastAsia="Times New Roman" w:hAnsi="Times New Roman" w:cs="Times New Roman"/>
          <w:sz w:val="23"/>
          <w:szCs w:val="23"/>
        </w:rPr>
        <w:t xml:space="preserve"> ___________ (______________) рублей   коп. </w:t>
      </w:r>
      <w:r w:rsidRPr="009629D5">
        <w:rPr>
          <w:rFonts w:ascii="Times New Roman" w:hAnsi="Times New Roman" w:cs="Times New Roman"/>
          <w:sz w:val="23"/>
          <w:szCs w:val="23"/>
        </w:rPr>
        <w:t>в том числе НДС</w:t>
      </w:r>
      <w:r w:rsidRPr="009629D5">
        <w:rPr>
          <w:rFonts w:ascii="Times New Roman" w:eastAsia="Times New Roman" w:hAnsi="Times New Roman" w:cs="Times New Roman"/>
          <w:sz w:val="23"/>
          <w:szCs w:val="23"/>
        </w:rPr>
        <w:t>.</w:t>
      </w:r>
    </w:p>
    <w:p w14:paraId="548B6204" w14:textId="77777777" w:rsidR="00D32528" w:rsidRPr="009629D5" w:rsidRDefault="00D32528" w:rsidP="00C5512E">
      <w:pPr>
        <w:spacing w:after="0" w:line="240" w:lineRule="auto"/>
        <w:ind w:right="283"/>
        <w:jc w:val="both"/>
        <w:rPr>
          <w:rFonts w:ascii="Times New Roman" w:hAnsi="Times New Roman" w:cs="Times New Roman"/>
          <w:sz w:val="23"/>
          <w:szCs w:val="23"/>
        </w:rPr>
      </w:pPr>
      <w:r w:rsidRPr="009629D5">
        <w:rPr>
          <w:rFonts w:ascii="Times New Roman" w:eastAsia="Times New Roman" w:hAnsi="Times New Roman" w:cs="Times New Roman"/>
          <w:b/>
          <w:sz w:val="23"/>
          <w:szCs w:val="23"/>
        </w:rPr>
        <w:t xml:space="preserve">4.Авансирование: </w:t>
      </w:r>
      <w:r w:rsidRPr="009629D5">
        <w:rPr>
          <w:rFonts w:ascii="Times New Roman" w:eastAsia="Times New Roman" w:hAnsi="Times New Roman" w:cs="Times New Roman"/>
          <w:sz w:val="23"/>
          <w:szCs w:val="23"/>
        </w:rPr>
        <w:t xml:space="preserve">не предусмотрено </w:t>
      </w:r>
      <w:bookmarkStart w:id="65" w:name="OLE_LINK55"/>
    </w:p>
    <w:bookmarkEnd w:id="65"/>
    <w:p w14:paraId="023C2460" w14:textId="02291502" w:rsidR="00D32528" w:rsidRDefault="00D32528" w:rsidP="00C5512E">
      <w:pPr>
        <w:spacing w:line="240" w:lineRule="auto"/>
        <w:ind w:right="283"/>
        <w:contextualSpacing/>
        <w:jc w:val="both"/>
        <w:rPr>
          <w:rFonts w:ascii="Times New Roman" w:hAnsi="Times New Roman" w:cs="Times New Roman"/>
          <w:bCs/>
          <w:sz w:val="23"/>
          <w:szCs w:val="23"/>
          <w:u w:val="single"/>
        </w:rPr>
      </w:pPr>
      <w:r w:rsidRPr="009629D5">
        <w:rPr>
          <w:rFonts w:ascii="Times New Roman" w:hAnsi="Times New Roman" w:cs="Times New Roman"/>
          <w:b/>
          <w:sz w:val="23"/>
          <w:szCs w:val="23"/>
        </w:rPr>
        <w:t>5.Срок оказания услуг:</w:t>
      </w:r>
      <w:r w:rsidRPr="009629D5">
        <w:rPr>
          <w:rFonts w:ascii="Times New Roman" w:eastAsia="Times New Roman" w:hAnsi="Times New Roman" w:cs="Times New Roman"/>
          <w:sz w:val="23"/>
          <w:szCs w:val="23"/>
        </w:rPr>
        <w:t xml:space="preserve"> </w:t>
      </w:r>
      <w:r w:rsidRPr="009629D5">
        <w:rPr>
          <w:rFonts w:ascii="Times New Roman" w:hAnsi="Times New Roman" w:cs="Times New Roman"/>
          <w:sz w:val="23"/>
          <w:szCs w:val="23"/>
        </w:rPr>
        <w:t>ежемесячно с 01 января 20</w:t>
      </w:r>
      <w:r>
        <w:rPr>
          <w:rFonts w:ascii="Times New Roman" w:hAnsi="Times New Roman" w:cs="Times New Roman"/>
          <w:sz w:val="23"/>
          <w:szCs w:val="23"/>
        </w:rPr>
        <w:t>2</w:t>
      </w:r>
      <w:r w:rsidR="003E79C0">
        <w:rPr>
          <w:rFonts w:ascii="Times New Roman" w:hAnsi="Times New Roman" w:cs="Times New Roman"/>
          <w:sz w:val="23"/>
          <w:szCs w:val="23"/>
        </w:rPr>
        <w:t>1</w:t>
      </w:r>
      <w:r w:rsidRPr="009629D5">
        <w:rPr>
          <w:rFonts w:ascii="Times New Roman" w:hAnsi="Times New Roman" w:cs="Times New Roman"/>
          <w:sz w:val="23"/>
          <w:szCs w:val="23"/>
        </w:rPr>
        <w:t xml:space="preserve"> года по 31 декабря 20</w:t>
      </w:r>
      <w:r>
        <w:rPr>
          <w:rFonts w:ascii="Times New Roman" w:hAnsi="Times New Roman" w:cs="Times New Roman"/>
          <w:sz w:val="23"/>
          <w:szCs w:val="23"/>
        </w:rPr>
        <w:t>2</w:t>
      </w:r>
      <w:r w:rsidR="003E79C0">
        <w:rPr>
          <w:rFonts w:ascii="Times New Roman" w:hAnsi="Times New Roman" w:cs="Times New Roman"/>
          <w:sz w:val="23"/>
          <w:szCs w:val="23"/>
        </w:rPr>
        <w:t>1</w:t>
      </w:r>
      <w:r w:rsidRPr="009629D5">
        <w:rPr>
          <w:rFonts w:ascii="Times New Roman" w:hAnsi="Times New Roman" w:cs="Times New Roman"/>
          <w:sz w:val="23"/>
          <w:szCs w:val="23"/>
        </w:rPr>
        <w:t xml:space="preserve"> </w:t>
      </w:r>
      <w:proofErr w:type="gramStart"/>
      <w:r w:rsidRPr="009629D5">
        <w:rPr>
          <w:rFonts w:ascii="Times New Roman" w:hAnsi="Times New Roman" w:cs="Times New Roman"/>
          <w:sz w:val="23"/>
          <w:szCs w:val="23"/>
        </w:rPr>
        <w:t>года .</w:t>
      </w:r>
      <w:proofErr w:type="gramEnd"/>
      <w:r w:rsidRPr="009629D5">
        <w:rPr>
          <w:rFonts w:ascii="Times New Roman" w:hAnsi="Times New Roman" w:cs="Times New Roman"/>
          <w:sz w:val="23"/>
          <w:szCs w:val="23"/>
        </w:rPr>
        <w:t xml:space="preserve"> </w:t>
      </w:r>
      <w:r w:rsidRPr="009629D5">
        <w:rPr>
          <w:rFonts w:ascii="Times New Roman" w:hAnsi="Times New Roman" w:cs="Times New Roman"/>
          <w:bCs/>
          <w:sz w:val="23"/>
          <w:szCs w:val="23"/>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3C5DAB85"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b/>
          <w:sz w:val="23"/>
          <w:szCs w:val="23"/>
        </w:rPr>
        <w:t>6.Краткие характеристики оказываемых услуг</w:t>
      </w:r>
      <w:r w:rsidRPr="009629D5">
        <w:rPr>
          <w:rFonts w:ascii="Times New Roman" w:eastAsia="Times New Roman" w:hAnsi="Times New Roman" w:cs="Times New Roman"/>
          <w:sz w:val="23"/>
          <w:szCs w:val="23"/>
        </w:rPr>
        <w:t xml:space="preserve">: </w:t>
      </w:r>
    </w:p>
    <w:p w14:paraId="7089EBF3"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6.1. Предоставление МАУ «Шаховской ДОК» (далее - Заказчик) организацией (далее - Исполнитель) (далее - Стороны) услуг по техническому обслуживанию </w:t>
      </w:r>
      <w:r w:rsidRPr="009629D5">
        <w:rPr>
          <w:rFonts w:ascii="Times New Roman" w:hAnsi="Times New Roman" w:cs="Times New Roman"/>
          <w:sz w:val="23"/>
          <w:szCs w:val="23"/>
        </w:rPr>
        <w:t>систем пожарной сигнализации и оповещения о пожаре</w:t>
      </w:r>
      <w:r w:rsidRPr="009629D5">
        <w:rPr>
          <w:rFonts w:ascii="Times New Roman" w:eastAsia="Times New Roman" w:hAnsi="Times New Roman" w:cs="Times New Roman"/>
          <w:sz w:val="23"/>
          <w:szCs w:val="23"/>
        </w:rPr>
        <w:t xml:space="preserve"> (далее - Системы)</w:t>
      </w:r>
      <w:r w:rsidRPr="009629D5">
        <w:rPr>
          <w:rFonts w:ascii="Times New Roman" w:hAnsi="Times New Roman" w:cs="Times New Roman"/>
          <w:sz w:val="23"/>
          <w:szCs w:val="23"/>
        </w:rPr>
        <w:t xml:space="preserve"> в </w:t>
      </w:r>
      <w:r w:rsidRPr="009629D5">
        <w:rPr>
          <w:rFonts w:ascii="Times New Roman" w:eastAsia="Times New Roman" w:hAnsi="Times New Roman" w:cs="Times New Roman"/>
          <w:bCs/>
          <w:kern w:val="28"/>
          <w:sz w:val="23"/>
          <w:szCs w:val="23"/>
        </w:rPr>
        <w:t>МАУ «Шаховской ДОК»</w:t>
      </w:r>
      <w:r w:rsidRPr="009629D5">
        <w:rPr>
          <w:rFonts w:ascii="Times New Roman" w:eastAsia="Times New Roman" w:hAnsi="Times New Roman" w:cs="Times New Roman"/>
          <w:sz w:val="23"/>
          <w:szCs w:val="23"/>
        </w:rPr>
        <w:t xml:space="preserve"> (далее – Объект)  в соответствии с требованиями Заказчика.</w:t>
      </w:r>
    </w:p>
    <w:p w14:paraId="762DB2EC"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В рамках настоящего Технического задания «оказание услуг» включает в себя:</w:t>
      </w:r>
    </w:p>
    <w:p w14:paraId="52360C6E"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плановое и неплановое техническое обслуживание Систем для обеспечения их надежного функционирования в соответствии с тактико-техническими характеристиками;</w:t>
      </w:r>
    </w:p>
    <w:p w14:paraId="7E87CC2C"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поставку оборудования и материалов в рамках нормативного запаса для незамедлительной замены, вышедшего из строя оборудования, не подлежащего ремонту.</w:t>
      </w:r>
    </w:p>
    <w:p w14:paraId="3AB0A99F"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 диагностика (установление конкретных причин неисправности) и устранение причин отказов и ложных срабатываний Систем, в том числе поддержание работы и восстановление работоспособности канала связи, с пультом централизованного наблюдения охраняющей организации (далее – ПЦН), независимо от фактической стоимости и количества требуемых деталей, блоков, материалов и </w:t>
      </w:r>
      <w:proofErr w:type="spellStart"/>
      <w:r w:rsidRPr="009629D5">
        <w:rPr>
          <w:rFonts w:ascii="Times New Roman" w:eastAsia="Times New Roman" w:hAnsi="Times New Roman" w:cs="Times New Roman"/>
          <w:sz w:val="23"/>
          <w:szCs w:val="23"/>
        </w:rPr>
        <w:t>затратоемкости</w:t>
      </w:r>
      <w:proofErr w:type="spellEnd"/>
      <w:r w:rsidRPr="009629D5">
        <w:rPr>
          <w:rFonts w:ascii="Times New Roman" w:eastAsia="Times New Roman" w:hAnsi="Times New Roman" w:cs="Times New Roman"/>
          <w:sz w:val="23"/>
          <w:szCs w:val="23"/>
        </w:rPr>
        <w:t xml:space="preserve"> работ;</w:t>
      </w:r>
    </w:p>
    <w:p w14:paraId="2668197F"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ликвидация последствий неблагоприятных климатических условий, технологических или иных воздействий на работоспособность Систем;</w:t>
      </w:r>
    </w:p>
    <w:p w14:paraId="02A6E3B9"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доставка и установка (замена) запасных модулей, узлов, плат, блоков и иных материалов, необходимых для обеспечения бесперебойной работы систем на объектах, без изменения цены контракта;</w:t>
      </w:r>
    </w:p>
    <w:p w14:paraId="577AE7BA"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lastRenderedPageBreak/>
        <w:t xml:space="preserve">- вывоз с объектов демонтированных (неисправных) комплектующих Систем для их последующей утилизации в установленном законодательством порядке осуществляется силами Исполнителя, </w:t>
      </w:r>
    </w:p>
    <w:p w14:paraId="2118BB44"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освидетельствование Систем и выдача заключения о его техническом состоянии при невозможности (нецелесообразности, нерентабельности) ремонта элементов Систем, а так же иных документов, необходимых для принятия решения об их списании;</w:t>
      </w:r>
    </w:p>
    <w:p w14:paraId="4CD4F160"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обеспечение безопасности труда в соответствии с требованиями действующих законодательных и иных нормативно-правовых актов Российской Федерации;</w:t>
      </w:r>
    </w:p>
    <w:p w14:paraId="203CC944" w14:textId="77777777" w:rsidR="00D32528" w:rsidRPr="009629D5" w:rsidRDefault="00D32528" w:rsidP="00C5512E">
      <w:pPr>
        <w:spacing w:after="0" w:line="240" w:lineRule="auto"/>
        <w:ind w:right="283"/>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консультирование сотрудников Заказчика по всем вопросам эксплуатации Систем;</w:t>
      </w:r>
    </w:p>
    <w:p w14:paraId="570203ED" w14:textId="77777777" w:rsidR="00D32528" w:rsidRPr="009629D5" w:rsidRDefault="00D32528" w:rsidP="00D32528">
      <w:pPr>
        <w:spacing w:after="0" w:line="240" w:lineRule="auto"/>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иные услуги (работы, действия), выполнение которых может потребоваться для поддержания последующей бесперебойной работы Систем.</w:t>
      </w:r>
    </w:p>
    <w:p w14:paraId="035D8D38" w14:textId="77777777" w:rsidR="00D32528" w:rsidRPr="009629D5" w:rsidRDefault="00D32528" w:rsidP="00D32528">
      <w:pPr>
        <w:spacing w:after="0" w:line="240" w:lineRule="auto"/>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6.2. Техническое обслуживание проводится с целью обеспечения круглосуточной работоспособности в автоматическом режиме, технических средств сигнализации.</w:t>
      </w:r>
    </w:p>
    <w:p w14:paraId="36FF42F5" w14:textId="77777777" w:rsidR="00D32528" w:rsidRPr="009629D5" w:rsidRDefault="00D32528" w:rsidP="00D32528">
      <w:pPr>
        <w:spacing w:after="0"/>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6.3. </w:t>
      </w:r>
      <w:proofErr w:type="gramStart"/>
      <w:r w:rsidRPr="009629D5">
        <w:rPr>
          <w:rFonts w:ascii="Times New Roman" w:eastAsia="Times New Roman" w:hAnsi="Times New Roman" w:cs="Times New Roman"/>
          <w:sz w:val="23"/>
          <w:szCs w:val="23"/>
        </w:rPr>
        <w:t>Обслуживанию  подлежат</w:t>
      </w:r>
      <w:proofErr w:type="gramEnd"/>
      <w:r w:rsidRPr="009629D5">
        <w:rPr>
          <w:rFonts w:ascii="Times New Roman" w:eastAsia="Times New Roman" w:hAnsi="Times New Roman" w:cs="Times New Roman"/>
          <w:sz w:val="23"/>
          <w:szCs w:val="23"/>
        </w:rPr>
        <w:t xml:space="preserve"> следующее оборудование систем:</w:t>
      </w:r>
    </w:p>
    <w:p w14:paraId="79B891E2"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Приёмно-контрольные приборы – 4 шт.</w:t>
      </w:r>
    </w:p>
    <w:p w14:paraId="38C185FC"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Пульты управления – 4 шт.</w:t>
      </w:r>
    </w:p>
    <w:p w14:paraId="733DEA30"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Контроллеры – 2 шт.</w:t>
      </w:r>
    </w:p>
    <w:p w14:paraId="294E24E1"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Индикационные блоки – 3 шт.</w:t>
      </w:r>
    </w:p>
    <w:p w14:paraId="35E9A5E1"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Пусковые блоки – 3 шт.</w:t>
      </w:r>
    </w:p>
    <w:p w14:paraId="5F8D6FEB"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Релейные блоки – 4 шт.</w:t>
      </w:r>
    </w:p>
    <w:p w14:paraId="500B79A4" w14:textId="77777777" w:rsidR="00D32528" w:rsidRPr="009629D5" w:rsidRDefault="00D32528" w:rsidP="00D32528">
      <w:pPr>
        <w:spacing w:after="0"/>
        <w:jc w:val="both"/>
        <w:rPr>
          <w:rFonts w:ascii="Times New Roman" w:hAnsi="Times New Roman" w:cs="Times New Roman"/>
          <w:sz w:val="23"/>
          <w:szCs w:val="23"/>
        </w:rPr>
      </w:pPr>
      <w:proofErr w:type="spellStart"/>
      <w:r w:rsidRPr="009629D5">
        <w:rPr>
          <w:rFonts w:ascii="Times New Roman" w:hAnsi="Times New Roman" w:cs="Times New Roman"/>
          <w:sz w:val="23"/>
          <w:szCs w:val="23"/>
        </w:rPr>
        <w:t>Разветвительные</w:t>
      </w:r>
      <w:proofErr w:type="spellEnd"/>
      <w:r w:rsidRPr="009629D5">
        <w:rPr>
          <w:rFonts w:ascii="Times New Roman" w:hAnsi="Times New Roman" w:cs="Times New Roman"/>
          <w:sz w:val="23"/>
          <w:szCs w:val="23"/>
        </w:rPr>
        <w:t xml:space="preserve"> блоки – 4 шт.</w:t>
      </w:r>
    </w:p>
    <w:p w14:paraId="6346584D"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Преобразователи интерфейса – 1 шт.</w:t>
      </w:r>
    </w:p>
    <w:p w14:paraId="1CB66601"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Блок бесперебойного питания – 4 шт.</w:t>
      </w:r>
      <w:bookmarkStart w:id="66" w:name="_GoBack"/>
      <w:bookmarkEnd w:id="66"/>
    </w:p>
    <w:p w14:paraId="1C73FAA6"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Аккумуляторные батареи – 13 шт.</w:t>
      </w:r>
    </w:p>
    <w:p w14:paraId="28637451"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Дополнительны боксы под АКБ – 1 шт.</w:t>
      </w:r>
    </w:p>
    <w:p w14:paraId="0A72223E"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Дымовые пожарные датчики – 584 шт.</w:t>
      </w:r>
    </w:p>
    <w:p w14:paraId="57985DB1"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Ручные пожарные датчики – 23 шт.</w:t>
      </w:r>
    </w:p>
    <w:p w14:paraId="0B4F3FD9"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Дымовые пожарные линейные датчики – 13 шт.</w:t>
      </w:r>
    </w:p>
    <w:p w14:paraId="7A511490"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Оптические сигнализаторы – 124 шт.</w:t>
      </w:r>
    </w:p>
    <w:p w14:paraId="138EC303"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Блоки речевого оповещения – 6 шт.</w:t>
      </w:r>
    </w:p>
    <w:p w14:paraId="66DC16BD"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Речевые оповещатели – 100 шт.</w:t>
      </w:r>
    </w:p>
    <w:p w14:paraId="246149E5"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Световые оповещатели – 11 шт.</w:t>
      </w:r>
    </w:p>
    <w:p w14:paraId="435CABFC"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Сирена – 17 шт.</w:t>
      </w:r>
    </w:p>
    <w:p w14:paraId="553EBB90" w14:textId="77777777" w:rsidR="00D32528" w:rsidRPr="009629D5" w:rsidRDefault="00D32528" w:rsidP="00D32528">
      <w:pPr>
        <w:spacing w:after="0"/>
        <w:jc w:val="both"/>
        <w:rPr>
          <w:rFonts w:ascii="Times New Roman" w:hAnsi="Times New Roman" w:cs="Times New Roman"/>
          <w:sz w:val="23"/>
          <w:szCs w:val="23"/>
        </w:rPr>
      </w:pPr>
      <w:r w:rsidRPr="009629D5">
        <w:rPr>
          <w:rFonts w:ascii="Times New Roman" w:hAnsi="Times New Roman" w:cs="Times New Roman"/>
          <w:sz w:val="23"/>
          <w:szCs w:val="23"/>
        </w:rPr>
        <w:t>Программное обеспечение (программирование систем) – 2.</w:t>
      </w:r>
    </w:p>
    <w:p w14:paraId="62AE550F" w14:textId="77777777" w:rsidR="00D32528" w:rsidRPr="009629D5" w:rsidRDefault="00D32528" w:rsidP="00D32528">
      <w:pPr>
        <w:spacing w:after="0" w:line="240" w:lineRule="auto"/>
        <w:jc w:val="both"/>
        <w:rPr>
          <w:rFonts w:ascii="Times New Roman" w:hAnsi="Times New Roman" w:cs="Times New Roman"/>
          <w:sz w:val="23"/>
          <w:szCs w:val="23"/>
        </w:rPr>
      </w:pPr>
      <w:proofErr w:type="spellStart"/>
      <w:r w:rsidRPr="009629D5">
        <w:rPr>
          <w:rFonts w:ascii="Times New Roman" w:hAnsi="Times New Roman" w:cs="Times New Roman"/>
          <w:sz w:val="23"/>
          <w:szCs w:val="23"/>
        </w:rPr>
        <w:t>Повысительные</w:t>
      </w:r>
      <w:proofErr w:type="spellEnd"/>
      <w:r w:rsidRPr="009629D5">
        <w:rPr>
          <w:rFonts w:ascii="Times New Roman" w:hAnsi="Times New Roman" w:cs="Times New Roman"/>
          <w:sz w:val="23"/>
          <w:szCs w:val="23"/>
        </w:rPr>
        <w:t xml:space="preserve"> насосы системы пожаротушения – 4 шт.</w:t>
      </w:r>
    </w:p>
    <w:p w14:paraId="550200CE" w14:textId="77777777" w:rsidR="00D32528" w:rsidRDefault="00D32528" w:rsidP="00D32528">
      <w:pPr>
        <w:spacing w:after="0" w:line="240" w:lineRule="auto"/>
        <w:jc w:val="both"/>
        <w:rPr>
          <w:rFonts w:ascii="Times New Roman" w:hAnsi="Times New Roman" w:cs="Times New Roman"/>
          <w:sz w:val="23"/>
          <w:szCs w:val="23"/>
        </w:rPr>
      </w:pPr>
      <w:r w:rsidRPr="009629D5">
        <w:rPr>
          <w:rFonts w:ascii="Times New Roman" w:hAnsi="Times New Roman" w:cs="Times New Roman"/>
          <w:sz w:val="23"/>
          <w:szCs w:val="23"/>
        </w:rPr>
        <w:t xml:space="preserve">Пожарные рукава (перемотка) </w:t>
      </w:r>
      <w:r>
        <w:rPr>
          <w:rFonts w:ascii="Times New Roman" w:hAnsi="Times New Roman" w:cs="Times New Roman"/>
          <w:sz w:val="23"/>
          <w:szCs w:val="23"/>
        </w:rPr>
        <w:t>–</w:t>
      </w:r>
      <w:r w:rsidRPr="009629D5">
        <w:rPr>
          <w:rFonts w:ascii="Times New Roman" w:hAnsi="Times New Roman" w:cs="Times New Roman"/>
          <w:sz w:val="23"/>
          <w:szCs w:val="23"/>
        </w:rPr>
        <w:t xml:space="preserve"> 48</w:t>
      </w:r>
    </w:p>
    <w:p w14:paraId="48E5CF4E" w14:textId="77777777" w:rsidR="00D32528" w:rsidRDefault="00D32528" w:rsidP="00D3252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Проверка пожарного водопровода путем пуска воды – 2 шт.</w:t>
      </w:r>
    </w:p>
    <w:p w14:paraId="334EAF77" w14:textId="77777777" w:rsidR="00D32528" w:rsidRPr="009629D5" w:rsidRDefault="00D32528" w:rsidP="00D3252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Испытание пожарных наружных лестниц -2 шт.</w:t>
      </w:r>
    </w:p>
    <w:p w14:paraId="6CAE30AF" w14:textId="77777777" w:rsidR="00D32528" w:rsidRPr="009629D5" w:rsidRDefault="00D32528" w:rsidP="003E79C0">
      <w:pPr>
        <w:autoSpaceDE w:val="0"/>
        <w:autoSpaceDN w:val="0"/>
        <w:adjustRightInd w:val="0"/>
        <w:spacing w:after="0" w:line="240" w:lineRule="auto"/>
        <w:jc w:val="both"/>
        <w:outlineLvl w:val="1"/>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6.4. Плановое техническое обслуживание выполняется 1 (один) раз в месяц для обеспечения безотказной работы Систем,</w:t>
      </w:r>
      <w:r w:rsidRPr="009629D5">
        <w:rPr>
          <w:rFonts w:ascii="Times New Roman" w:eastAsia="Calibri" w:hAnsi="Times New Roman" w:cs="Times New Roman"/>
          <w:sz w:val="23"/>
          <w:szCs w:val="23"/>
        </w:rPr>
        <w:t xml:space="preserve"> в соответствии требованиям (перечислены ниже) технической документации, в течение всего срока эксплуатации</w:t>
      </w:r>
      <w:r w:rsidRPr="009629D5">
        <w:rPr>
          <w:rFonts w:ascii="Times New Roman" w:eastAsia="Times New Roman" w:hAnsi="Times New Roman" w:cs="Times New Roman"/>
          <w:sz w:val="23"/>
          <w:szCs w:val="23"/>
        </w:rPr>
        <w:t>. В процессе оказания услуг обязательно следует проверять:</w:t>
      </w:r>
    </w:p>
    <w:p w14:paraId="718E9C36" w14:textId="77777777" w:rsidR="00D32528" w:rsidRPr="009629D5" w:rsidRDefault="00D32528" w:rsidP="00D32528">
      <w:pPr>
        <w:numPr>
          <w:ilvl w:val="0"/>
          <w:numId w:val="36"/>
        </w:numPr>
        <w:spacing w:after="0" w:line="240" w:lineRule="auto"/>
        <w:ind w:left="-567" w:firstLine="567"/>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состояние монтажа, крепление и внешний вид аппаратуры;</w:t>
      </w:r>
    </w:p>
    <w:p w14:paraId="070BC087"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срабатывание извещателей и работоспособность приемно-контрольных приборов и прочих устройств;</w:t>
      </w:r>
    </w:p>
    <w:p w14:paraId="68E5A6B9"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состояние гибких соединений (переходов);</w:t>
      </w:r>
    </w:p>
    <w:p w14:paraId="4D3A0370"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работоспособность основных и резервных источников электропитания;</w:t>
      </w:r>
    </w:p>
    <w:p w14:paraId="45A2BFAC"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работоспособность световых и звуковых оповещателей;</w:t>
      </w:r>
    </w:p>
    <w:p w14:paraId="0F9FF71D"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общую работоспособность системы в целом;</w:t>
      </w:r>
    </w:p>
    <w:p w14:paraId="06D7CDE8"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прохождение извещения на ПЦН по основному и дублирующему каналам.</w:t>
      </w:r>
    </w:p>
    <w:p w14:paraId="200303DE" w14:textId="77777777" w:rsidR="00D32528" w:rsidRPr="009629D5" w:rsidRDefault="00D32528" w:rsidP="003E79C0">
      <w:pPr>
        <w:widowControl w:val="0"/>
        <w:autoSpaceDE w:val="0"/>
        <w:autoSpaceDN w:val="0"/>
        <w:adjustRightInd w:val="0"/>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6.5. Неплановое техническое обслуживание проводится по заявкам от сотрудников Заказчика в случае обнаружения неисправности работы Систем. Устранение неисправности на объектах должно осуществляться Исполнителем в течение не более 24 (двадцати четырех) часов с момента поступления информации о(об):</w:t>
      </w:r>
    </w:p>
    <w:p w14:paraId="2EB8132C"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поступлении двух и более ложных срабатываний Систем;</w:t>
      </w:r>
    </w:p>
    <w:p w14:paraId="66C44950"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сбоях (отказах) в работе аппаратуры;</w:t>
      </w:r>
    </w:p>
    <w:p w14:paraId="133D6319" w14:textId="77777777" w:rsidR="00D32528" w:rsidRPr="009629D5" w:rsidRDefault="00D32528" w:rsidP="003E79C0">
      <w:pPr>
        <w:numPr>
          <w:ilvl w:val="0"/>
          <w:numId w:val="36"/>
        </w:num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lastRenderedPageBreak/>
        <w:t>ликвидации последствий неблагоприятных климатических условий, технологических или иных воздействий.</w:t>
      </w:r>
    </w:p>
    <w:p w14:paraId="350F722D" w14:textId="77777777" w:rsidR="00D32528" w:rsidRPr="009629D5" w:rsidRDefault="00D32528" w:rsidP="003E79C0">
      <w:pPr>
        <w:widowControl w:val="0"/>
        <w:autoSpaceDE w:val="0"/>
        <w:autoSpaceDN w:val="0"/>
        <w:adjustRightInd w:val="0"/>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6.6. В случае возникновения серьезной неисправности, требующей значительного времени для ее устранения, сроки устранения дополнительно согласовываются с Заказчиком.</w:t>
      </w:r>
    </w:p>
    <w:p w14:paraId="2C9BF5C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6.7. При оказании услуг на объектах обеспечить выполнение требований норм безопасности и санитарных норм в соответствии с СН 2.2.4/2.1.8.562-96 «Шум на рабочих местах, в помещениях жилых, общественных зданий и на территории жилой застройки». </w:t>
      </w:r>
    </w:p>
    <w:p w14:paraId="762F9293"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b/>
          <w:sz w:val="23"/>
          <w:szCs w:val="23"/>
        </w:rPr>
        <w:t>7. Требования к оказанию услуг.</w:t>
      </w:r>
    </w:p>
    <w:p w14:paraId="1A170AB7"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 Исполнитель оказывает услуги в соответствии с требованиями действующих нормативных документов, в том числе:</w:t>
      </w:r>
    </w:p>
    <w:p w14:paraId="0102C4F5"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Постановление Правительства РФ от 25 апреля </w:t>
      </w:r>
      <w:smartTag w:uri="urn:schemas-microsoft-com:office:smarttags" w:element="metricconverter">
        <w:smartTagPr>
          <w:attr w:name="ProductID" w:val="2012 г"/>
        </w:smartTagPr>
        <w:r w:rsidRPr="009629D5">
          <w:rPr>
            <w:rFonts w:ascii="Times New Roman" w:eastAsia="Times New Roman" w:hAnsi="Times New Roman" w:cs="Times New Roman"/>
            <w:sz w:val="23"/>
            <w:szCs w:val="23"/>
          </w:rPr>
          <w:t>2012 г</w:t>
        </w:r>
      </w:smartTag>
      <w:r w:rsidRPr="009629D5">
        <w:rPr>
          <w:rFonts w:ascii="Times New Roman" w:eastAsia="Times New Roman" w:hAnsi="Times New Roman" w:cs="Times New Roman"/>
          <w:sz w:val="23"/>
          <w:szCs w:val="23"/>
        </w:rPr>
        <w:t>. N 390 О противопожарном режиме;</w:t>
      </w:r>
    </w:p>
    <w:p w14:paraId="624AA08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НПБ 104-03 «Нормы пожарной безопасности «Системы оповещения и управления эвакуацией людей при пожарах в зданиях и сооружениях»»;</w:t>
      </w:r>
    </w:p>
    <w:p w14:paraId="63FC42DD"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РД 78.145-93 «Руководящий документ. Системы и комплексы охранной, пожарной и охранно-пожарной сигнализации. Правила производства и приемки работ» и «Пособие к руководящему документу. Системы и комплексы охранной, пожарной и охранно-пожарной сигнализации. Правила производства и приемки работ»;</w:t>
      </w:r>
    </w:p>
    <w:p w14:paraId="5F9E00F5"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РД 25.952-90 «Системы автоматического пожаротушения, пожарной,  охранной и охранно-пожарной сигнализации. Порядок разработки задания на проектирование»;</w:t>
      </w:r>
    </w:p>
    <w:p w14:paraId="4B97ADB1"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РД 009-01-96 Приложение 3 «Регламенты работ по техническому обслуживанию систем пожаротушения, пожарной и </w:t>
      </w:r>
      <w:proofErr w:type="spellStart"/>
      <w:r w:rsidRPr="009629D5">
        <w:rPr>
          <w:rFonts w:ascii="Times New Roman" w:eastAsia="Times New Roman" w:hAnsi="Times New Roman" w:cs="Times New Roman"/>
          <w:sz w:val="23"/>
          <w:szCs w:val="23"/>
        </w:rPr>
        <w:t>охранно</w:t>
      </w:r>
      <w:proofErr w:type="spellEnd"/>
      <w:r w:rsidRPr="009629D5">
        <w:rPr>
          <w:rFonts w:ascii="Times New Roman" w:eastAsia="Times New Roman" w:hAnsi="Times New Roman" w:cs="Times New Roman"/>
          <w:sz w:val="23"/>
          <w:szCs w:val="23"/>
        </w:rPr>
        <w:t xml:space="preserve"> - пожарной сигнализации»;</w:t>
      </w:r>
    </w:p>
    <w:p w14:paraId="14EF2E5A"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СП 3.13130.2009 «Системы противопожарной защиты системы оповещения и управления эвакуацией людей при пожаре»;</w:t>
      </w:r>
    </w:p>
    <w:p w14:paraId="36D1FE6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СП 5.13130. 2009 «Системы противопожарной защиты установки пожарной сигнализации и пожаротушения автоматические»;</w:t>
      </w:r>
    </w:p>
    <w:p w14:paraId="31186DE3"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Федеральный закон от 22.07.2008 № 123-ФЗ «Технический регламент о требованиях пожарной безопасности;</w:t>
      </w:r>
    </w:p>
    <w:p w14:paraId="113C5C1C"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Инструкцией по организации технической эксплуатации технических средств охраны на объектах, охраняемых подразделениями милиции вневедомственной охраны при органах внутренних дел (Приказ МВД РФ от 16.11.2006 № 937).</w:t>
      </w:r>
    </w:p>
    <w:p w14:paraId="53A64BF4"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7.2. Исполнитель с даты подписания договора должен принять на обслуживание действующие на объектах системы и в дальнейшем, без изменения цены договора, осуществлять прием на обслуживание вновь смонтированные системы.</w:t>
      </w:r>
    </w:p>
    <w:p w14:paraId="2DBCA8CF"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7.3. В течение первого рабочего дня после принятия на обслуживание выполнить проверку (тестирование, диагностику) систем на объектах Заказчика в соответствии с требованиями действующих нормативных актов для выявления неисправных элементов (модулей, узлов, плат, блоков и т.д.) существующей сигнализации и соответствия существующей конфигурации сигнализации назначениям помещений Объекта.</w:t>
      </w:r>
    </w:p>
    <w:p w14:paraId="39A4C685"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7.4. Проинформировать Заказчика о результатах проверки сигнализаций путем предоставления оригиналов документов свидетельствующих о неисправности (выявленных недостатках) элементов объектового оборудования с рекомендациями о принятии необходимых мер по восстановлению работоспособности оборудования и, при необходимости, дополнительной блокировке уязвимых мест помещений Объектов в соответствии с действующими требованиями безопасности.</w:t>
      </w:r>
    </w:p>
    <w:p w14:paraId="0160B47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7.5. Технические средства сигнализации проверяются на соответствие техническим характеристикам и режимам работы. В случае отклонения параметров прибора такой прибор подлежит замене.</w:t>
      </w:r>
    </w:p>
    <w:p w14:paraId="75F6D12D" w14:textId="77A8995D" w:rsidR="00D32528" w:rsidRPr="009629D5" w:rsidRDefault="00D32528" w:rsidP="003E79C0">
      <w:pPr>
        <w:shd w:val="clear" w:color="auto" w:fill="FFFFFF"/>
        <w:spacing w:after="0" w:line="240" w:lineRule="auto"/>
        <w:ind w:left="-142" w:firstLine="142"/>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 xml:space="preserve">7.6. Для незамедлительной замены вышедшего из строя оборудования и обеспечения бесперебойной работы систем Исполнитель должен иметь оборудование нормативного запаса. Общее количество оборудования нормативного запаса, используемого в ходе исполнения </w:t>
      </w:r>
      <w:r w:rsidR="00070D65">
        <w:rPr>
          <w:rFonts w:ascii="Times New Roman" w:eastAsia="Times New Roman" w:hAnsi="Times New Roman" w:cs="Times New Roman"/>
          <w:sz w:val="23"/>
          <w:szCs w:val="23"/>
        </w:rPr>
        <w:t>договор</w:t>
      </w:r>
      <w:r w:rsidRPr="009629D5">
        <w:rPr>
          <w:rFonts w:ascii="Times New Roman" w:eastAsia="Times New Roman" w:hAnsi="Times New Roman" w:cs="Times New Roman"/>
          <w:sz w:val="23"/>
          <w:szCs w:val="23"/>
        </w:rPr>
        <w:t xml:space="preserve">а не менее 10 % </w:t>
      </w:r>
      <w:r w:rsidR="00BB5ADA">
        <w:rPr>
          <w:rFonts w:ascii="Times New Roman" w:eastAsia="Times New Roman" w:hAnsi="Times New Roman" w:cs="Times New Roman"/>
          <w:sz w:val="23"/>
          <w:szCs w:val="23"/>
        </w:rPr>
        <w:t>(Приложение к Техническому заданию</w:t>
      </w:r>
      <w:proofErr w:type="gramStart"/>
      <w:r w:rsidR="00BB5ADA">
        <w:rPr>
          <w:rFonts w:ascii="Times New Roman" w:eastAsia="Times New Roman" w:hAnsi="Times New Roman" w:cs="Times New Roman"/>
          <w:sz w:val="23"/>
          <w:szCs w:val="23"/>
        </w:rPr>
        <w:t>)</w:t>
      </w:r>
      <w:r w:rsidRPr="009629D5">
        <w:rPr>
          <w:rFonts w:ascii="Times New Roman" w:eastAsia="Times New Roman" w:hAnsi="Times New Roman" w:cs="Times New Roman"/>
          <w:sz w:val="23"/>
          <w:szCs w:val="23"/>
        </w:rPr>
        <w:t>.(</w:t>
      </w:r>
      <w:proofErr w:type="gramEnd"/>
      <w:r w:rsidRPr="009629D5">
        <w:rPr>
          <w:rStyle w:val="aff1"/>
          <w:rFonts w:ascii="Times New Roman" w:hAnsi="Times New Roman" w:cs="Times New Roman"/>
          <w:color w:val="000000"/>
          <w:sz w:val="23"/>
          <w:szCs w:val="23"/>
        </w:rPr>
        <w:t xml:space="preserve">РД 009-01-96 п.2.2.7 </w:t>
      </w:r>
      <w:r w:rsidRPr="009629D5">
        <w:rPr>
          <w:rFonts w:ascii="Times New Roman" w:eastAsia="Times New Roman" w:hAnsi="Times New Roman" w:cs="Times New Roman"/>
          <w:b/>
          <w:bCs/>
          <w:color w:val="252525"/>
          <w:sz w:val="23"/>
          <w:szCs w:val="23"/>
        </w:rPr>
        <w:t>Установки пожарной автоматики. Правила технического содержания </w:t>
      </w:r>
      <w:r w:rsidRPr="009629D5">
        <w:rPr>
          <w:rFonts w:ascii="Times New Roman" w:eastAsia="Times New Roman" w:hAnsi="Times New Roman" w:cs="Times New Roman"/>
          <w:color w:val="252525"/>
          <w:sz w:val="23"/>
          <w:szCs w:val="23"/>
          <w:shd w:val="clear" w:color="auto" w:fill="FFFFFF"/>
        </w:rPr>
        <w:t xml:space="preserve">Дата введения в действие: 1 октября 1996 </w:t>
      </w:r>
      <w:proofErr w:type="spellStart"/>
      <w:r w:rsidRPr="009629D5">
        <w:rPr>
          <w:rFonts w:ascii="Times New Roman" w:eastAsia="Times New Roman" w:hAnsi="Times New Roman" w:cs="Times New Roman"/>
          <w:color w:val="252525"/>
          <w:sz w:val="23"/>
          <w:szCs w:val="23"/>
          <w:shd w:val="clear" w:color="auto" w:fill="FFFFFF"/>
        </w:rPr>
        <w:t>года.Согласованы</w:t>
      </w:r>
      <w:proofErr w:type="spellEnd"/>
      <w:r w:rsidRPr="009629D5">
        <w:rPr>
          <w:rFonts w:ascii="Times New Roman" w:eastAsia="Times New Roman" w:hAnsi="Times New Roman" w:cs="Times New Roman"/>
          <w:color w:val="252525"/>
          <w:sz w:val="23"/>
          <w:szCs w:val="23"/>
          <w:shd w:val="clear" w:color="auto" w:fill="FFFFFF"/>
        </w:rPr>
        <w:t xml:space="preserve"> с ГУ ГПС МВД России (письмо от 27.08.96 года № 20/2.2./2010). </w:t>
      </w:r>
      <w:r w:rsidRPr="009629D5">
        <w:rPr>
          <w:rFonts w:ascii="Times New Roman" w:hAnsi="Times New Roman" w:cs="Times New Roman"/>
          <w:color w:val="000000"/>
          <w:sz w:val="23"/>
          <w:szCs w:val="23"/>
        </w:rPr>
        <w:br/>
      </w:r>
      <w:r w:rsidRPr="009629D5">
        <w:rPr>
          <w:rFonts w:ascii="Times New Roman" w:eastAsia="Times New Roman" w:hAnsi="Times New Roman" w:cs="Times New Roman"/>
          <w:sz w:val="23"/>
          <w:szCs w:val="23"/>
        </w:rPr>
        <w:t xml:space="preserve">        7.7. Для допуска на объекты сотрудников, осуществляющих регламентные работы, представить Заказчику списки работников, закрепленных за объектами с указанием контактных телефонов.</w:t>
      </w:r>
    </w:p>
    <w:p w14:paraId="18C396CC"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7.8. Исполнитель должен организовывать и качественно выполнять на постоянной основе плановые работы по ТО систем  в соответствии с технологическими картами и регламентами производства работ, нормативными документами (руководство по эксплуатации, паспорт на изделия и т.п.) и другой технической документацией (п.7.1)</w:t>
      </w:r>
    </w:p>
    <w:p w14:paraId="227CE142"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lastRenderedPageBreak/>
        <w:t xml:space="preserve">7.9. Своевременно выявлять и принимать меры к устранению неисправностей, влияющих на качественное функционирование оборудования систем. </w:t>
      </w:r>
    </w:p>
    <w:p w14:paraId="2BDA6FF4"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7.10. Своевременно уведомлять Заказчика в письменной форме о наличии причин (угрозе их возникновения), негативно влияющих на качественную работоспособность систем.</w:t>
      </w:r>
    </w:p>
    <w:p w14:paraId="7605A859"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7.11. Проводить по заявке Заказчика, при необходимости производства каких-либо работ на Объектах, временное отключение элементов систем  и оформлять соответствующий акт.</w:t>
      </w:r>
    </w:p>
    <w:p w14:paraId="52184DD3"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7.12. Проводить инструктаж лиц, допущенных Заказчиком к пользованию данным оборудованием, о порядке работы с оборудованием.</w:t>
      </w:r>
    </w:p>
    <w:p w14:paraId="096E7C49"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7.13. Соблюдать правила внутреннего распорядка, инструкций по охране труда, технике безопасности и противопожарной безопасности. Ответственность за несоблюдение вышеуказанных правил и инструкций при выполнении работ несет Исполнитель.</w:t>
      </w:r>
    </w:p>
    <w:p w14:paraId="6EA2ADD2"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7.14. Обеспечивать своих работников соответствующей документацией, измерительными средствами, технологическими и расходными материалами, необходимыми для проведения ТО.</w:t>
      </w:r>
    </w:p>
    <w:p w14:paraId="71F33F0E" w14:textId="5F1FB7F5"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7.15. Ежемесячно представлять отчет о</w:t>
      </w:r>
      <w:r w:rsidR="002B0E88">
        <w:rPr>
          <w:rFonts w:ascii="Times New Roman" w:eastAsia="Times New Roman" w:hAnsi="Times New Roman" w:cs="Times New Roman"/>
          <w:sz w:val="23"/>
          <w:szCs w:val="23"/>
        </w:rPr>
        <w:t>б</w:t>
      </w:r>
      <w:r w:rsidRPr="009629D5">
        <w:rPr>
          <w:rFonts w:ascii="Times New Roman" w:eastAsia="Times New Roman" w:hAnsi="Times New Roman" w:cs="Times New Roman"/>
          <w:sz w:val="23"/>
          <w:szCs w:val="23"/>
        </w:rPr>
        <w:t xml:space="preserve"> </w:t>
      </w:r>
      <w:r w:rsidR="002B0E88">
        <w:rPr>
          <w:rFonts w:ascii="Times New Roman" w:eastAsia="Times New Roman" w:hAnsi="Times New Roman" w:cs="Times New Roman"/>
          <w:sz w:val="23"/>
          <w:szCs w:val="23"/>
        </w:rPr>
        <w:t>оказанных услугах</w:t>
      </w:r>
      <w:r w:rsidRPr="009629D5">
        <w:rPr>
          <w:rFonts w:ascii="Times New Roman" w:eastAsia="Times New Roman" w:hAnsi="Times New Roman" w:cs="Times New Roman"/>
          <w:sz w:val="23"/>
          <w:szCs w:val="23"/>
        </w:rPr>
        <w:t>, состоянии и работоспособности комплекса и выдавать необходимые рекомендации.</w:t>
      </w:r>
    </w:p>
    <w:p w14:paraId="32AD0573" w14:textId="77777777" w:rsidR="002B0E88" w:rsidRPr="0041046B" w:rsidRDefault="00D32528" w:rsidP="002B0E88">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9629D5">
        <w:rPr>
          <w:rFonts w:ascii="Times New Roman" w:eastAsia="Times New Roman" w:hAnsi="Times New Roman" w:cs="Times New Roman"/>
          <w:sz w:val="23"/>
          <w:szCs w:val="23"/>
        </w:rPr>
        <w:t xml:space="preserve">7.16. </w:t>
      </w:r>
      <w:r w:rsidR="002B0E88" w:rsidRPr="009629D5">
        <w:rPr>
          <w:rFonts w:ascii="Times New Roman" w:hAnsi="Times New Roman" w:cs="Times New Roman"/>
          <w:sz w:val="23"/>
          <w:szCs w:val="23"/>
        </w:rPr>
        <w:t>Гарантийный срок составляет 12 (</w:t>
      </w:r>
      <w:proofErr w:type="gramStart"/>
      <w:r w:rsidR="002B0E88" w:rsidRPr="009629D5">
        <w:rPr>
          <w:rFonts w:ascii="Times New Roman" w:hAnsi="Times New Roman" w:cs="Times New Roman"/>
          <w:sz w:val="23"/>
          <w:szCs w:val="23"/>
        </w:rPr>
        <w:t>двенадцать )</w:t>
      </w:r>
      <w:proofErr w:type="gramEnd"/>
      <w:r w:rsidR="002B0E88" w:rsidRPr="009629D5">
        <w:rPr>
          <w:rFonts w:ascii="Times New Roman" w:hAnsi="Times New Roman" w:cs="Times New Roman"/>
          <w:sz w:val="23"/>
          <w:szCs w:val="23"/>
        </w:rPr>
        <w:t xml:space="preserve"> месяцев с даты подписания Сторонами </w:t>
      </w:r>
      <w:r w:rsidR="002B0E88" w:rsidRPr="009629D5">
        <w:rPr>
          <w:rFonts w:ascii="Times New Roman" w:hAnsi="Times New Roman" w:cs="Times New Roman"/>
          <w:spacing w:val="1"/>
          <w:kern w:val="3"/>
          <w:sz w:val="23"/>
          <w:szCs w:val="23"/>
          <w:lang w:eastAsia="ar-SA"/>
        </w:rPr>
        <w:t>Акта сдачи-приемки оказанных услуг.</w:t>
      </w:r>
      <w:r w:rsidR="002B0E88" w:rsidRPr="000216C6">
        <w:rPr>
          <w:rFonts w:ascii="Times New Roman" w:hAnsi="Times New Roman" w:cs="Times New Roman"/>
          <w:spacing w:val="1"/>
          <w:kern w:val="3"/>
          <w:sz w:val="24"/>
          <w:szCs w:val="24"/>
          <w:lang w:eastAsia="ar-SA"/>
        </w:rPr>
        <w:t xml:space="preserve"> </w:t>
      </w:r>
      <w:r w:rsidR="002B0E88">
        <w:rPr>
          <w:rFonts w:ascii="Times New Roman" w:hAnsi="Times New Roman" w:cs="Times New Roman"/>
          <w:spacing w:val="1"/>
          <w:kern w:val="3"/>
          <w:sz w:val="24"/>
          <w:szCs w:val="24"/>
          <w:lang w:eastAsia="ar-SA"/>
        </w:rPr>
        <w:t xml:space="preserve">Гарантийный </w:t>
      </w:r>
      <w:proofErr w:type="gramStart"/>
      <w:r w:rsidR="002B0E88">
        <w:rPr>
          <w:rFonts w:ascii="Times New Roman" w:hAnsi="Times New Roman" w:cs="Times New Roman"/>
          <w:spacing w:val="1"/>
          <w:kern w:val="3"/>
          <w:sz w:val="24"/>
          <w:szCs w:val="24"/>
          <w:lang w:eastAsia="ar-SA"/>
        </w:rPr>
        <w:t>срок  на</w:t>
      </w:r>
      <w:proofErr w:type="gramEnd"/>
      <w:r w:rsidR="002B0E88">
        <w:rPr>
          <w:rFonts w:ascii="Times New Roman" w:hAnsi="Times New Roman" w:cs="Times New Roman"/>
          <w:spacing w:val="1"/>
          <w:kern w:val="3"/>
          <w:sz w:val="24"/>
          <w:szCs w:val="24"/>
          <w:lang w:eastAsia="ar-SA"/>
        </w:rPr>
        <w:t xml:space="preserve"> применяемые в процессе  оказания услуг материалы, должен составлять не менее срока действия гарантии производителя.</w:t>
      </w:r>
    </w:p>
    <w:p w14:paraId="1BC70056" w14:textId="32B6EB5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p>
    <w:p w14:paraId="3C64ADA6" w14:textId="77777777" w:rsidR="00D32528" w:rsidRPr="009629D5" w:rsidRDefault="00D32528" w:rsidP="003E79C0">
      <w:pPr>
        <w:spacing w:after="0" w:line="240" w:lineRule="auto"/>
        <w:ind w:left="-142" w:firstLine="142"/>
        <w:jc w:val="both"/>
        <w:rPr>
          <w:rFonts w:ascii="Times New Roman" w:eastAsia="Times New Roman" w:hAnsi="Times New Roman" w:cs="Times New Roman"/>
          <w:b/>
          <w:sz w:val="23"/>
          <w:szCs w:val="23"/>
        </w:rPr>
      </w:pPr>
      <w:r w:rsidRPr="009629D5">
        <w:rPr>
          <w:rFonts w:ascii="Times New Roman" w:eastAsia="Times New Roman" w:hAnsi="Times New Roman" w:cs="Times New Roman"/>
          <w:b/>
          <w:sz w:val="23"/>
          <w:szCs w:val="23"/>
        </w:rPr>
        <w:t>8. Нормативный запас</w:t>
      </w:r>
    </w:p>
    <w:p w14:paraId="7D667AF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8.1. Нормативный запас должен быть обеспечен в течение 3 (трёх) рабочих дней с момента подписания договора.</w:t>
      </w:r>
    </w:p>
    <w:p w14:paraId="5F874DE2"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r w:rsidRPr="009629D5">
        <w:rPr>
          <w:rFonts w:ascii="Times New Roman" w:eastAsia="Times New Roman" w:hAnsi="Times New Roman" w:cs="Times New Roman"/>
          <w:sz w:val="23"/>
          <w:szCs w:val="23"/>
        </w:rPr>
        <w:t>8.2. Наличие нормативного запаса обусловлено необходимостью оперативной замены вышедшего из строя оборудования.</w:t>
      </w:r>
    </w:p>
    <w:p w14:paraId="64C3CB50" w14:textId="77777777" w:rsidR="00D32528" w:rsidRPr="009629D5" w:rsidRDefault="00D32528" w:rsidP="003E79C0">
      <w:pPr>
        <w:spacing w:after="0" w:line="240" w:lineRule="auto"/>
        <w:ind w:left="-142" w:firstLine="142"/>
        <w:jc w:val="both"/>
        <w:rPr>
          <w:rFonts w:ascii="Times New Roman" w:eastAsia="Times New Roman" w:hAnsi="Times New Roman" w:cs="Times New Roman"/>
          <w:sz w:val="23"/>
          <w:szCs w:val="23"/>
        </w:rPr>
      </w:pPr>
    </w:p>
    <w:p w14:paraId="465BB1B3" w14:textId="21B4CAD0" w:rsidR="00D32528" w:rsidRPr="009629D5" w:rsidRDefault="00D32528" w:rsidP="003E79C0">
      <w:pPr>
        <w:widowControl w:val="0"/>
        <w:suppressAutoHyphens/>
        <w:spacing w:after="0" w:line="240" w:lineRule="auto"/>
        <w:ind w:left="-142" w:firstLine="142"/>
        <w:jc w:val="both"/>
        <w:textAlignment w:val="baseline"/>
        <w:rPr>
          <w:rFonts w:ascii="Times New Roman" w:hAnsi="Times New Roman" w:cs="Times New Roman"/>
          <w:kern w:val="3"/>
          <w:sz w:val="23"/>
          <w:szCs w:val="23"/>
          <w:lang w:eastAsia="ar-SA"/>
        </w:rPr>
      </w:pPr>
      <w:r w:rsidRPr="009629D5">
        <w:rPr>
          <w:rFonts w:ascii="Times New Roman" w:hAnsi="Times New Roman" w:cs="Times New Roman"/>
          <w:b/>
          <w:sz w:val="23"/>
          <w:szCs w:val="23"/>
        </w:rPr>
        <w:t xml:space="preserve">9.Порядок оплаты: </w:t>
      </w:r>
      <w:r w:rsidRPr="009629D5">
        <w:rPr>
          <w:rFonts w:ascii="Times New Roman" w:hAnsi="Times New Roman" w:cs="Times New Roman"/>
          <w:kern w:val="3"/>
          <w:sz w:val="23"/>
          <w:szCs w:val="23"/>
          <w:lang w:eastAsia="ar-SA"/>
        </w:rPr>
        <w:t xml:space="preserve">Оплата услуг </w:t>
      </w:r>
      <w:r w:rsidRPr="009629D5">
        <w:rPr>
          <w:rFonts w:ascii="Times New Roman" w:hAnsi="Times New Roman" w:cs="Times New Roman"/>
          <w:spacing w:val="4"/>
          <w:kern w:val="3"/>
          <w:sz w:val="23"/>
          <w:szCs w:val="23"/>
          <w:lang w:eastAsia="ar-SA"/>
        </w:rPr>
        <w:t xml:space="preserve">производится ежемесячно на основании предъявленного Исполнителем Заказчику счета </w:t>
      </w:r>
      <w:r w:rsidRPr="009629D5">
        <w:rPr>
          <w:rFonts w:ascii="Times New Roman" w:hAnsi="Times New Roman" w:cs="Times New Roman"/>
          <w:kern w:val="3"/>
          <w:sz w:val="23"/>
          <w:szCs w:val="23"/>
          <w:lang w:eastAsia="ar-SA"/>
        </w:rPr>
        <w:t>после подписания Заказчиком А</w:t>
      </w:r>
      <w:r w:rsidRPr="009629D5">
        <w:rPr>
          <w:rFonts w:ascii="Times New Roman" w:hAnsi="Times New Roman" w:cs="Times New Roman"/>
          <w:kern w:val="1"/>
          <w:sz w:val="23"/>
          <w:szCs w:val="23"/>
          <w:lang w:eastAsia="ar-SA"/>
        </w:rPr>
        <w:t>кта приемки  оказанных услуг,</w:t>
      </w:r>
      <w:r w:rsidRPr="009629D5">
        <w:rPr>
          <w:rFonts w:ascii="Times New Roman" w:hAnsi="Times New Roman" w:cs="Times New Roman"/>
          <w:spacing w:val="4"/>
          <w:kern w:val="3"/>
          <w:sz w:val="23"/>
          <w:szCs w:val="23"/>
          <w:lang w:eastAsia="ar-SA"/>
        </w:rPr>
        <w:t xml:space="preserve"> путем безналичного перечисления на расчетный счет Исполнителя</w:t>
      </w:r>
      <w:r w:rsidRPr="009629D5">
        <w:rPr>
          <w:rFonts w:ascii="Times New Roman" w:hAnsi="Times New Roman" w:cs="Times New Roman"/>
          <w:spacing w:val="1"/>
          <w:kern w:val="3"/>
          <w:sz w:val="23"/>
          <w:szCs w:val="23"/>
          <w:lang w:eastAsia="ar-SA"/>
        </w:rPr>
        <w:t xml:space="preserve"> денежных средств в срок, не превышающий 10 (десяти) рабочих дней со дня подписания Заказчиком Акта сдачи-приемки оказанных услуг.</w:t>
      </w:r>
    </w:p>
    <w:p w14:paraId="46BD009C" w14:textId="77777777" w:rsidR="00D32528" w:rsidRPr="009629D5" w:rsidRDefault="00D32528" w:rsidP="003E79C0">
      <w:pPr>
        <w:pStyle w:val="15"/>
        <w:tabs>
          <w:tab w:val="left" w:pos="-284"/>
        </w:tabs>
        <w:ind w:left="-142" w:firstLine="142"/>
        <w:jc w:val="both"/>
        <w:rPr>
          <w:sz w:val="23"/>
          <w:szCs w:val="23"/>
        </w:rPr>
      </w:pPr>
      <w:r w:rsidRPr="009629D5">
        <w:rPr>
          <w:sz w:val="23"/>
          <w:szCs w:val="23"/>
        </w:rPr>
        <w:t xml:space="preserve"> </w:t>
      </w:r>
      <w:r w:rsidRPr="009629D5">
        <w:rPr>
          <w:b/>
          <w:sz w:val="23"/>
          <w:szCs w:val="23"/>
        </w:rPr>
        <w:t xml:space="preserve">10. Требования к объемам оказываемых услуг: </w:t>
      </w:r>
      <w:r w:rsidRPr="009629D5">
        <w:rPr>
          <w:sz w:val="23"/>
          <w:szCs w:val="23"/>
        </w:rPr>
        <w:t>Оказание услуг по техническому обслуживанию должно быть выполнено в соответствии с настоящим техническим заданием.</w:t>
      </w:r>
    </w:p>
    <w:p w14:paraId="5BCD3FAE" w14:textId="77777777" w:rsidR="00D32528" w:rsidRPr="009629D5" w:rsidRDefault="00D32528" w:rsidP="003E79C0">
      <w:pPr>
        <w:pStyle w:val="15"/>
        <w:tabs>
          <w:tab w:val="left" w:pos="-284"/>
        </w:tabs>
        <w:ind w:left="-142" w:firstLine="142"/>
        <w:jc w:val="both"/>
        <w:rPr>
          <w:b/>
          <w:bCs/>
          <w:sz w:val="23"/>
          <w:szCs w:val="23"/>
        </w:rPr>
      </w:pPr>
      <w:r w:rsidRPr="009629D5">
        <w:rPr>
          <w:b/>
          <w:bCs/>
          <w:sz w:val="23"/>
          <w:szCs w:val="23"/>
        </w:rPr>
        <w:t xml:space="preserve"> 11. Условия оказания услуг: </w:t>
      </w:r>
      <w:bookmarkStart w:id="67" w:name="OLE_LINK45"/>
    </w:p>
    <w:bookmarkEnd w:id="67"/>
    <w:p w14:paraId="6C10DC56" w14:textId="77777777" w:rsidR="00D32528" w:rsidRPr="009629D5" w:rsidRDefault="00D32528" w:rsidP="003E79C0">
      <w:pPr>
        <w:pStyle w:val="15"/>
        <w:tabs>
          <w:tab w:val="left" w:pos="-284"/>
        </w:tabs>
        <w:ind w:left="-142" w:firstLine="142"/>
        <w:jc w:val="both"/>
        <w:rPr>
          <w:sz w:val="23"/>
          <w:szCs w:val="23"/>
        </w:rPr>
      </w:pPr>
      <w:r w:rsidRPr="009629D5">
        <w:rPr>
          <w:sz w:val="23"/>
          <w:szCs w:val="23"/>
        </w:rPr>
        <w:t xml:space="preserve"> </w:t>
      </w:r>
      <w:r>
        <w:rPr>
          <w:sz w:val="23"/>
          <w:szCs w:val="23"/>
        </w:rPr>
        <w:t>Услуги</w:t>
      </w:r>
      <w:r w:rsidRPr="009629D5">
        <w:rPr>
          <w:sz w:val="23"/>
          <w:szCs w:val="23"/>
        </w:rPr>
        <w:t xml:space="preserve"> должны быть выполнены Исполнителем своими силами и средствами, в соответствии с требованиями действующих технических регламентов (норм и правил) и иных нормативных правовых актов Российской Федерации. </w:t>
      </w:r>
    </w:p>
    <w:p w14:paraId="5DE1BF2F" w14:textId="77777777" w:rsidR="00D32528" w:rsidRPr="009629D5" w:rsidRDefault="00D32528" w:rsidP="003E79C0">
      <w:pPr>
        <w:tabs>
          <w:tab w:val="left" w:pos="284"/>
        </w:tabs>
        <w:spacing w:after="0" w:line="240" w:lineRule="auto"/>
        <w:ind w:left="-142" w:firstLine="142"/>
        <w:jc w:val="both"/>
        <w:rPr>
          <w:rFonts w:ascii="Times New Roman" w:eastAsia="Calibri" w:hAnsi="Times New Roman" w:cs="Times New Roman"/>
          <w:sz w:val="23"/>
          <w:szCs w:val="23"/>
        </w:rPr>
      </w:pPr>
      <w:r w:rsidRPr="009629D5">
        <w:rPr>
          <w:rFonts w:ascii="Times New Roman" w:eastAsia="Calibri" w:hAnsi="Times New Roman" w:cs="Times New Roman"/>
          <w:sz w:val="23"/>
          <w:szCs w:val="23"/>
        </w:rPr>
        <w:tab/>
        <w:t xml:space="preserve"> Исполнитель устраняет собственными силами и за счет собственных средств дефекты и их последствия, возникшие в период гарантийного срока.</w:t>
      </w:r>
    </w:p>
    <w:p w14:paraId="3870564D" w14:textId="77777777" w:rsidR="00D32528" w:rsidRPr="009629D5" w:rsidRDefault="00D32528" w:rsidP="003E79C0">
      <w:pPr>
        <w:tabs>
          <w:tab w:val="left" w:pos="284"/>
        </w:tabs>
        <w:spacing w:after="0" w:line="240" w:lineRule="auto"/>
        <w:ind w:left="-142" w:firstLine="142"/>
        <w:jc w:val="both"/>
        <w:rPr>
          <w:rFonts w:ascii="Times New Roman" w:eastAsia="Calibri" w:hAnsi="Times New Roman" w:cs="Times New Roman"/>
          <w:sz w:val="23"/>
          <w:szCs w:val="23"/>
        </w:rPr>
      </w:pPr>
      <w:r w:rsidRPr="009629D5">
        <w:rPr>
          <w:rFonts w:ascii="Times New Roman" w:eastAsia="Times New Roman" w:hAnsi="Times New Roman" w:cs="Times New Roman"/>
          <w:sz w:val="23"/>
          <w:szCs w:val="23"/>
        </w:rPr>
        <w:t>Исполнитель может принять на себя обязанности по техническому обслуживанию, отвечающую более высоким по сравнению с установленными обязательными для сторон требованиями к качеству.</w:t>
      </w:r>
    </w:p>
    <w:p w14:paraId="48AB94D9" w14:textId="77777777" w:rsidR="00D32528" w:rsidRPr="009629D5" w:rsidRDefault="00D32528" w:rsidP="003E79C0">
      <w:pPr>
        <w:tabs>
          <w:tab w:val="left" w:pos="885"/>
        </w:tabs>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Исполнитель несет ответственность за соблюдение собственным персоналом правил технической эксплуатации, правил охраны труда, правил техники безопасности при производстве ремонтных работ, правил противопожарной безопасности, правил внутреннего трудового распорядка Заказчика, соблюдению пропускного режима и режима перемещений по территории Заказчика.</w:t>
      </w:r>
    </w:p>
    <w:p w14:paraId="797A309B" w14:textId="77777777" w:rsidR="00D32528" w:rsidRPr="009629D5" w:rsidRDefault="00D32528" w:rsidP="003E79C0">
      <w:pPr>
        <w:tabs>
          <w:tab w:val="left" w:pos="885"/>
        </w:tabs>
        <w:spacing w:after="0" w:line="240" w:lineRule="auto"/>
        <w:ind w:left="-142" w:firstLine="142"/>
        <w:jc w:val="both"/>
        <w:rPr>
          <w:rFonts w:ascii="Times New Roman" w:hAnsi="Times New Roman" w:cs="Times New Roman"/>
          <w:sz w:val="23"/>
          <w:szCs w:val="23"/>
        </w:rPr>
      </w:pPr>
      <w:bookmarkStart w:id="68" w:name="OLE_LINK24"/>
      <w:r w:rsidRPr="009629D5">
        <w:rPr>
          <w:rFonts w:ascii="Times New Roman" w:hAnsi="Times New Roman" w:cs="Times New Roman"/>
          <w:sz w:val="23"/>
          <w:szCs w:val="23"/>
        </w:rPr>
        <w:t>Исполнитель обеспечивает:</w:t>
      </w:r>
      <w:bookmarkEnd w:id="68"/>
    </w:p>
    <w:p w14:paraId="5FA79A1A" w14:textId="77777777" w:rsidR="00D32528" w:rsidRPr="009629D5" w:rsidRDefault="00D32528" w:rsidP="003E79C0">
      <w:pPr>
        <w:tabs>
          <w:tab w:val="left" w:pos="851"/>
        </w:tabs>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Возможность беспрепятственного контроля Заказчиком производства всех видов услуг в течение всего срока действия договора.</w:t>
      </w:r>
    </w:p>
    <w:p w14:paraId="3BCFB196" w14:textId="77777777" w:rsidR="00D32528" w:rsidRPr="009629D5" w:rsidRDefault="00D32528" w:rsidP="003E79C0">
      <w:pPr>
        <w:tabs>
          <w:tab w:val="left" w:pos="851"/>
        </w:tabs>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Сдачу результатов работы Заказчику в установленный срок.</w:t>
      </w:r>
    </w:p>
    <w:p w14:paraId="29DC8EAD" w14:textId="77777777" w:rsidR="00D32528" w:rsidRPr="009629D5" w:rsidRDefault="00D32528" w:rsidP="003E79C0">
      <w:pPr>
        <w:tabs>
          <w:tab w:val="left" w:pos="851"/>
        </w:tabs>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Оперативное информирование Заказчика о проблемах, выявленных в процессе оказания услуг.</w:t>
      </w:r>
    </w:p>
    <w:p w14:paraId="0D5A4BC2" w14:textId="77777777" w:rsidR="00D32528" w:rsidRPr="009629D5" w:rsidRDefault="00D32528" w:rsidP="003E79C0">
      <w:pPr>
        <w:spacing w:after="0"/>
        <w:ind w:left="-142" w:firstLine="142"/>
        <w:jc w:val="both"/>
        <w:rPr>
          <w:rFonts w:ascii="Times New Roman" w:eastAsia="Times New Roman" w:hAnsi="Times New Roman" w:cs="Times New Roman"/>
          <w:sz w:val="23"/>
          <w:szCs w:val="23"/>
        </w:rPr>
      </w:pPr>
      <w:r w:rsidRPr="009629D5">
        <w:rPr>
          <w:rFonts w:ascii="Times New Roman" w:hAnsi="Times New Roman" w:cs="Times New Roman"/>
          <w:sz w:val="23"/>
          <w:szCs w:val="23"/>
        </w:rPr>
        <w:t>-</w:t>
      </w:r>
      <w:r w:rsidRPr="009629D5">
        <w:rPr>
          <w:rFonts w:ascii="Times New Roman" w:eastAsia="Times New Roman" w:hAnsi="Times New Roman" w:cs="Times New Roman"/>
          <w:sz w:val="23"/>
          <w:szCs w:val="23"/>
        </w:rPr>
        <w:t xml:space="preserve"> Диагностику (установление конкретных причин неисправности) и устранение причин отказов и ложных срабатываний Систем, в том числе поддержание работы и восстановление работоспособности канала связи, с пультом централизованного наблюдения охраняющей организации (далее – ПЦН), независимо от фактической стоимости и количества требуемых деталей, блоков, материалов и </w:t>
      </w:r>
      <w:proofErr w:type="spellStart"/>
      <w:r w:rsidRPr="009629D5">
        <w:rPr>
          <w:rFonts w:ascii="Times New Roman" w:eastAsia="Times New Roman" w:hAnsi="Times New Roman" w:cs="Times New Roman"/>
          <w:sz w:val="23"/>
          <w:szCs w:val="23"/>
        </w:rPr>
        <w:t>затратоемкости</w:t>
      </w:r>
      <w:proofErr w:type="spellEnd"/>
      <w:r w:rsidRPr="009629D5">
        <w:rPr>
          <w:rFonts w:ascii="Times New Roman" w:eastAsia="Times New Roman" w:hAnsi="Times New Roman" w:cs="Times New Roman"/>
          <w:sz w:val="23"/>
          <w:szCs w:val="23"/>
        </w:rPr>
        <w:t xml:space="preserve"> работ;</w:t>
      </w:r>
    </w:p>
    <w:p w14:paraId="5C18FAD6" w14:textId="77777777" w:rsidR="00D32528" w:rsidRPr="009629D5" w:rsidRDefault="00D32528" w:rsidP="003E79C0">
      <w:pPr>
        <w:tabs>
          <w:tab w:val="left" w:pos="851"/>
        </w:tabs>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xml:space="preserve">- 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оказываемых услуг, либо создающих невозможность ее завершения в срок. </w:t>
      </w:r>
    </w:p>
    <w:p w14:paraId="455BC7C5" w14:textId="77777777"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lastRenderedPageBreak/>
        <w:t xml:space="preserve">           -Техническое обслуживание проводить в рабочие дни с 9 час. 00 мин. до 18час00 мин. В выходные или нерабочие праздничные дни возможно только по согласованию с Заказчиком. </w:t>
      </w:r>
    </w:p>
    <w:p w14:paraId="6D0BBD36" w14:textId="77777777"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xml:space="preserve">                       -При оказании услуг соблюдать установленные действующим законодательством РФ и документами МАУ” Шаховской ДОК” требования по контрольно-пропускному и внутриобъектовому режиму.  </w:t>
      </w:r>
    </w:p>
    <w:p w14:paraId="7666A8FD" w14:textId="77777777"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xml:space="preserve">                 - Транспортировка специалистов на место проведения технического обслуживания обеспечивается Исполнителем.</w:t>
      </w:r>
    </w:p>
    <w:p w14:paraId="5B6DF329" w14:textId="73BA5A51"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xml:space="preserve">                  -Исполнитель обязан обеспечить в процессе оказания услуг возможность эксплуатации помещений, для выполнения должностными лицами и сотрудниками учреждения Заказчика своих функциональных обязанностей.</w:t>
      </w:r>
    </w:p>
    <w:p w14:paraId="24165279" w14:textId="77777777" w:rsidR="00D32528" w:rsidRPr="009629D5" w:rsidRDefault="00D32528" w:rsidP="003E79C0">
      <w:pPr>
        <w:spacing w:after="0" w:line="240" w:lineRule="auto"/>
        <w:ind w:left="-142" w:firstLine="142"/>
        <w:jc w:val="both"/>
        <w:rPr>
          <w:rFonts w:ascii="Times New Roman" w:hAnsi="Times New Roman" w:cs="Times New Roman"/>
          <w:sz w:val="23"/>
          <w:szCs w:val="23"/>
        </w:rPr>
      </w:pPr>
    </w:p>
    <w:p w14:paraId="0766B8FD" w14:textId="2B799E4B"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b/>
          <w:bCs/>
          <w:sz w:val="23"/>
          <w:szCs w:val="23"/>
        </w:rPr>
        <w:t xml:space="preserve">12. Требования к результатам </w:t>
      </w:r>
      <w:r w:rsidR="00C05D59">
        <w:rPr>
          <w:rFonts w:ascii="Times New Roman" w:hAnsi="Times New Roman" w:cs="Times New Roman"/>
          <w:b/>
          <w:bCs/>
          <w:sz w:val="23"/>
          <w:szCs w:val="23"/>
        </w:rPr>
        <w:t>услуг</w:t>
      </w:r>
      <w:r w:rsidRPr="009629D5">
        <w:rPr>
          <w:rFonts w:ascii="Times New Roman" w:hAnsi="Times New Roman" w:cs="Times New Roman"/>
          <w:b/>
          <w:bCs/>
          <w:sz w:val="23"/>
          <w:szCs w:val="23"/>
        </w:rPr>
        <w:t xml:space="preserve">: </w:t>
      </w:r>
      <w:r w:rsidRPr="009629D5">
        <w:rPr>
          <w:rFonts w:ascii="Times New Roman" w:hAnsi="Times New Roman" w:cs="Times New Roman"/>
          <w:sz w:val="23"/>
          <w:szCs w:val="23"/>
        </w:rPr>
        <w:t xml:space="preserve">Оборудование после проведения технического обслуживания должно быть чистым и работать </w:t>
      </w:r>
      <w:proofErr w:type="gramStart"/>
      <w:r w:rsidRPr="009629D5">
        <w:rPr>
          <w:rFonts w:ascii="Times New Roman" w:hAnsi="Times New Roman" w:cs="Times New Roman"/>
          <w:sz w:val="23"/>
          <w:szCs w:val="23"/>
        </w:rPr>
        <w:t>согласно руководства</w:t>
      </w:r>
      <w:proofErr w:type="gramEnd"/>
      <w:r w:rsidRPr="009629D5">
        <w:rPr>
          <w:rFonts w:ascii="Times New Roman" w:hAnsi="Times New Roman" w:cs="Times New Roman"/>
          <w:sz w:val="23"/>
          <w:szCs w:val="23"/>
        </w:rPr>
        <w:t xml:space="preserve"> по эксплуатации завода изготовителя.</w:t>
      </w:r>
    </w:p>
    <w:p w14:paraId="0AD36AE6" w14:textId="77777777" w:rsidR="00D32528" w:rsidRPr="009629D5" w:rsidRDefault="00D32528" w:rsidP="003E79C0">
      <w:pPr>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b/>
          <w:sz w:val="23"/>
          <w:szCs w:val="23"/>
        </w:rPr>
        <w:t>13.Требования к квалификации персонала:</w:t>
      </w:r>
      <w:r w:rsidRPr="009629D5">
        <w:rPr>
          <w:rFonts w:ascii="Times New Roman" w:hAnsi="Times New Roman" w:cs="Times New Roman"/>
          <w:sz w:val="23"/>
          <w:szCs w:val="23"/>
        </w:rPr>
        <w:t xml:space="preserve"> персонал (специалисты и рабочие), должен быть аттестован в соответствии с квалификацией, соответствующей видам оказываемых услуг, обладать необходимыми профессиональными знаниями и опытом.</w:t>
      </w:r>
    </w:p>
    <w:tbl>
      <w:tblPr>
        <w:tblW w:w="10380" w:type="dxa"/>
        <w:jc w:val="center"/>
        <w:tblLayout w:type="fixed"/>
        <w:tblLook w:val="00A0" w:firstRow="1" w:lastRow="0" w:firstColumn="1" w:lastColumn="0" w:noHBand="0" w:noVBand="0"/>
      </w:tblPr>
      <w:tblGrid>
        <w:gridCol w:w="10380"/>
      </w:tblGrid>
      <w:tr w:rsidR="00D32528" w:rsidRPr="009629D5" w14:paraId="28E0E5EA" w14:textId="77777777" w:rsidTr="00D252C4">
        <w:trPr>
          <w:trHeight w:val="20"/>
          <w:jc w:val="center"/>
        </w:trPr>
        <w:tc>
          <w:tcPr>
            <w:tcW w:w="10380" w:type="dxa"/>
            <w:hideMark/>
          </w:tcPr>
          <w:p w14:paraId="6BB8BABD" w14:textId="77777777" w:rsidR="00D32528" w:rsidRPr="009629D5" w:rsidRDefault="00D32528" w:rsidP="003E79C0">
            <w:pPr>
              <w:pStyle w:val="a9"/>
              <w:shd w:val="clear" w:color="auto" w:fill="FFFFFF"/>
              <w:ind w:left="-142" w:right="349" w:firstLine="142"/>
              <w:jc w:val="both"/>
              <w:rPr>
                <w:b/>
                <w:sz w:val="23"/>
                <w:szCs w:val="23"/>
              </w:rPr>
            </w:pPr>
            <w:r w:rsidRPr="009629D5">
              <w:rPr>
                <w:b/>
                <w:sz w:val="23"/>
                <w:szCs w:val="23"/>
              </w:rPr>
              <w:t>14. Требования к качеству материалов (товаров):</w:t>
            </w:r>
            <w:r w:rsidRPr="009629D5">
              <w:rPr>
                <w:sz w:val="23"/>
                <w:szCs w:val="23"/>
              </w:rPr>
              <w:t xml:space="preserve"> Все технические устройства, применяемые при техническом обслуживании и ремонте, должны быть сертифицированы в установленном порядке.</w:t>
            </w:r>
          </w:p>
        </w:tc>
      </w:tr>
      <w:tr w:rsidR="00D32528" w:rsidRPr="009629D5" w14:paraId="111F11BD" w14:textId="77777777" w:rsidTr="00D252C4">
        <w:trPr>
          <w:trHeight w:val="20"/>
          <w:jc w:val="center"/>
        </w:trPr>
        <w:tc>
          <w:tcPr>
            <w:tcW w:w="10380" w:type="dxa"/>
            <w:hideMark/>
          </w:tcPr>
          <w:p w14:paraId="56E10238" w14:textId="77777777" w:rsidR="00D32528" w:rsidRPr="009629D5" w:rsidRDefault="00D32528" w:rsidP="003E79C0">
            <w:pPr>
              <w:pStyle w:val="a9"/>
              <w:shd w:val="clear" w:color="auto" w:fill="FFFFFF"/>
              <w:ind w:left="-142" w:right="349" w:firstLine="142"/>
              <w:jc w:val="both"/>
              <w:rPr>
                <w:sz w:val="23"/>
                <w:szCs w:val="23"/>
              </w:rPr>
            </w:pPr>
            <w:r w:rsidRPr="009629D5">
              <w:rPr>
                <w:sz w:val="23"/>
                <w:szCs w:val="23"/>
              </w:rPr>
              <w:t xml:space="preserve">         </w:t>
            </w:r>
          </w:p>
        </w:tc>
      </w:tr>
    </w:tbl>
    <w:p w14:paraId="486BFADB" w14:textId="5AD09659" w:rsidR="000216C6" w:rsidRPr="0041046B" w:rsidRDefault="00D32528" w:rsidP="000216C6">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9629D5">
        <w:rPr>
          <w:rFonts w:ascii="Times New Roman" w:hAnsi="Times New Roman" w:cs="Times New Roman"/>
          <w:b/>
          <w:sz w:val="23"/>
          <w:szCs w:val="23"/>
        </w:rPr>
        <w:t xml:space="preserve"> 15.</w:t>
      </w:r>
      <w:r w:rsidRPr="009629D5">
        <w:rPr>
          <w:rFonts w:ascii="Times New Roman" w:hAnsi="Times New Roman" w:cs="Times New Roman"/>
          <w:b/>
          <w:bCs/>
          <w:sz w:val="23"/>
          <w:szCs w:val="23"/>
        </w:rPr>
        <w:t xml:space="preserve"> Гарантии качества:</w:t>
      </w:r>
      <w:r w:rsidRPr="009629D5">
        <w:rPr>
          <w:rFonts w:ascii="Times New Roman" w:hAnsi="Times New Roman" w:cs="Times New Roman"/>
          <w:b/>
          <w:bCs/>
          <w:color w:val="FF0000"/>
          <w:sz w:val="23"/>
          <w:szCs w:val="23"/>
        </w:rPr>
        <w:t xml:space="preserve"> </w:t>
      </w:r>
      <w:bookmarkStart w:id="69" w:name="OLE_LINK46"/>
      <w:r w:rsidRPr="009629D5">
        <w:rPr>
          <w:rFonts w:ascii="Times New Roman" w:hAnsi="Times New Roman" w:cs="Times New Roman"/>
          <w:sz w:val="23"/>
          <w:szCs w:val="23"/>
        </w:rPr>
        <w:t>Исполнител</w:t>
      </w:r>
      <w:bookmarkEnd w:id="69"/>
      <w:r w:rsidRPr="009629D5">
        <w:rPr>
          <w:rFonts w:ascii="Times New Roman" w:hAnsi="Times New Roman" w:cs="Times New Roman"/>
          <w:sz w:val="23"/>
          <w:szCs w:val="23"/>
        </w:rPr>
        <w:t xml:space="preserve">ь гарантирует, что </w:t>
      </w:r>
      <w:bookmarkStart w:id="70" w:name="OLE_LINK43"/>
      <w:r w:rsidRPr="009629D5">
        <w:rPr>
          <w:rFonts w:ascii="Times New Roman" w:hAnsi="Times New Roman" w:cs="Times New Roman"/>
          <w:sz w:val="23"/>
          <w:szCs w:val="23"/>
        </w:rPr>
        <w:t xml:space="preserve">оказанные услуги </w:t>
      </w:r>
      <w:bookmarkEnd w:id="70"/>
      <w:r w:rsidRPr="009629D5">
        <w:rPr>
          <w:rFonts w:ascii="Times New Roman" w:hAnsi="Times New Roman" w:cs="Times New Roman"/>
          <w:sz w:val="23"/>
          <w:szCs w:val="23"/>
        </w:rPr>
        <w:t>соответствуют требованиям, установленным в договоре,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Гарантийный срок составляет 12 (</w:t>
      </w:r>
      <w:proofErr w:type="gramStart"/>
      <w:r w:rsidRPr="009629D5">
        <w:rPr>
          <w:rFonts w:ascii="Times New Roman" w:hAnsi="Times New Roman" w:cs="Times New Roman"/>
          <w:sz w:val="23"/>
          <w:szCs w:val="23"/>
        </w:rPr>
        <w:t>двенадцать )</w:t>
      </w:r>
      <w:proofErr w:type="gramEnd"/>
      <w:r w:rsidRPr="009629D5">
        <w:rPr>
          <w:rFonts w:ascii="Times New Roman" w:hAnsi="Times New Roman" w:cs="Times New Roman"/>
          <w:sz w:val="23"/>
          <w:szCs w:val="23"/>
        </w:rPr>
        <w:t xml:space="preserve"> месяцев с даты подписания Сторонами </w:t>
      </w:r>
      <w:r w:rsidRPr="009629D5">
        <w:rPr>
          <w:rFonts w:ascii="Times New Roman" w:hAnsi="Times New Roman" w:cs="Times New Roman"/>
          <w:spacing w:val="1"/>
          <w:kern w:val="3"/>
          <w:sz w:val="23"/>
          <w:szCs w:val="23"/>
          <w:lang w:eastAsia="ar-SA"/>
        </w:rPr>
        <w:t>Акта сдачи-приемки оказанных услуг.</w:t>
      </w:r>
      <w:r w:rsidR="000216C6" w:rsidRPr="000216C6">
        <w:rPr>
          <w:rFonts w:ascii="Times New Roman" w:hAnsi="Times New Roman" w:cs="Times New Roman"/>
          <w:spacing w:val="1"/>
          <w:kern w:val="3"/>
          <w:sz w:val="24"/>
          <w:szCs w:val="24"/>
          <w:lang w:eastAsia="ar-SA"/>
        </w:rPr>
        <w:t xml:space="preserve"> </w:t>
      </w:r>
      <w:r w:rsidR="000216C6">
        <w:rPr>
          <w:rFonts w:ascii="Times New Roman" w:hAnsi="Times New Roman" w:cs="Times New Roman"/>
          <w:spacing w:val="1"/>
          <w:kern w:val="3"/>
          <w:sz w:val="24"/>
          <w:szCs w:val="24"/>
          <w:lang w:eastAsia="ar-SA"/>
        </w:rPr>
        <w:t xml:space="preserve">Гарантийный </w:t>
      </w:r>
      <w:proofErr w:type="gramStart"/>
      <w:r w:rsidR="000216C6">
        <w:rPr>
          <w:rFonts w:ascii="Times New Roman" w:hAnsi="Times New Roman" w:cs="Times New Roman"/>
          <w:spacing w:val="1"/>
          <w:kern w:val="3"/>
          <w:sz w:val="24"/>
          <w:szCs w:val="24"/>
          <w:lang w:eastAsia="ar-SA"/>
        </w:rPr>
        <w:t>срок  на</w:t>
      </w:r>
      <w:proofErr w:type="gramEnd"/>
      <w:r w:rsidR="000216C6">
        <w:rPr>
          <w:rFonts w:ascii="Times New Roman" w:hAnsi="Times New Roman" w:cs="Times New Roman"/>
          <w:spacing w:val="1"/>
          <w:kern w:val="3"/>
          <w:sz w:val="24"/>
          <w:szCs w:val="24"/>
          <w:lang w:eastAsia="ar-SA"/>
        </w:rPr>
        <w:t xml:space="preserve"> применяемые в процессе  оказания услуг материалы, должен составлять не менее срока действия гарантии производителя.</w:t>
      </w:r>
    </w:p>
    <w:p w14:paraId="1E3C297F" w14:textId="77777777" w:rsidR="00D32528" w:rsidRPr="009629D5" w:rsidRDefault="00D32528" w:rsidP="003E79C0">
      <w:pPr>
        <w:autoSpaceDE w:val="0"/>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Под гарантией понимается устранение Исполнителем своими силами и за свой счет допущенных по его вине недостатков, выявленных после приемки.</w:t>
      </w:r>
    </w:p>
    <w:p w14:paraId="0510A1D1" w14:textId="77777777" w:rsidR="00D32528" w:rsidRPr="009629D5" w:rsidRDefault="00D32528" w:rsidP="003E79C0">
      <w:pPr>
        <w:autoSpaceDE w:val="0"/>
        <w:spacing w:after="0"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6A1C76A3" w14:textId="1A1086B7" w:rsidR="00D32528" w:rsidRDefault="00D32528" w:rsidP="003E79C0">
      <w:pPr>
        <w:spacing w:line="240" w:lineRule="auto"/>
        <w:ind w:left="-142" w:firstLine="142"/>
        <w:jc w:val="both"/>
        <w:rPr>
          <w:rFonts w:ascii="Times New Roman" w:hAnsi="Times New Roman" w:cs="Times New Roman"/>
          <w:sz w:val="23"/>
          <w:szCs w:val="23"/>
        </w:rPr>
      </w:pPr>
      <w:r w:rsidRPr="009629D5">
        <w:rPr>
          <w:rFonts w:ascii="Times New Roman" w:hAnsi="Times New Roman" w:cs="Times New Roman"/>
          <w:sz w:val="23"/>
          <w:szCs w:val="23"/>
        </w:rPr>
        <w:t> Исполнитель гарантирует возможность безопасного использования результата оказанных услуг по назначению в течение всего гарантийного срока.</w:t>
      </w:r>
    </w:p>
    <w:p w14:paraId="070CCCC3" w14:textId="485737D4" w:rsidR="00BB5ADA" w:rsidRDefault="00BB5ADA" w:rsidP="003E79C0">
      <w:pPr>
        <w:spacing w:line="240" w:lineRule="auto"/>
        <w:ind w:left="-142" w:firstLine="142"/>
        <w:jc w:val="both"/>
        <w:rPr>
          <w:rFonts w:ascii="Times New Roman" w:hAnsi="Times New Roman" w:cs="Times New Roman"/>
          <w:b/>
          <w:bCs/>
          <w:sz w:val="23"/>
          <w:szCs w:val="23"/>
        </w:rPr>
      </w:pPr>
      <w:r w:rsidRPr="00BB5ADA">
        <w:rPr>
          <w:rFonts w:ascii="Times New Roman" w:hAnsi="Times New Roman" w:cs="Times New Roman"/>
          <w:b/>
          <w:bCs/>
          <w:sz w:val="23"/>
          <w:szCs w:val="23"/>
        </w:rPr>
        <w:t xml:space="preserve">                                                                                                                 Приложение</w:t>
      </w:r>
    </w:p>
    <w:p w14:paraId="55058E2A" w14:textId="240DEAEA" w:rsidR="00BB5ADA" w:rsidRPr="00BB5ADA" w:rsidRDefault="00BB5ADA" w:rsidP="003E79C0">
      <w:pPr>
        <w:spacing w:line="240" w:lineRule="auto"/>
        <w:ind w:left="-142" w:firstLine="142"/>
        <w:jc w:val="both"/>
        <w:rPr>
          <w:rFonts w:ascii="Times New Roman" w:hAnsi="Times New Roman" w:cs="Times New Roman"/>
          <w:sz w:val="23"/>
          <w:szCs w:val="23"/>
        </w:rPr>
      </w:pPr>
      <w:r>
        <w:rPr>
          <w:rFonts w:ascii="Times New Roman" w:hAnsi="Times New Roman" w:cs="Times New Roman"/>
          <w:b/>
          <w:bCs/>
          <w:sz w:val="23"/>
          <w:szCs w:val="23"/>
        </w:rPr>
        <w:t xml:space="preserve">                                                                                                                К </w:t>
      </w:r>
      <w:r w:rsidRPr="00BB5ADA">
        <w:rPr>
          <w:rFonts w:ascii="Times New Roman" w:hAnsi="Times New Roman" w:cs="Times New Roman"/>
          <w:sz w:val="23"/>
          <w:szCs w:val="23"/>
        </w:rPr>
        <w:t>Техническому заданию</w:t>
      </w:r>
    </w:p>
    <w:p w14:paraId="61002F64" w14:textId="77777777" w:rsidR="00D32528" w:rsidRPr="009629D5" w:rsidRDefault="00D32528" w:rsidP="003E79C0">
      <w:pPr>
        <w:ind w:left="-142" w:firstLine="142"/>
        <w:rPr>
          <w:rFonts w:ascii="Times New Roman" w:hAnsi="Times New Roman" w:cs="Times New Roman"/>
          <w:sz w:val="23"/>
          <w:szCs w:val="23"/>
        </w:rPr>
      </w:pPr>
      <w:r w:rsidRPr="009629D5">
        <w:rPr>
          <w:rFonts w:ascii="Times New Roman" w:hAnsi="Times New Roman" w:cs="Times New Roman"/>
          <w:sz w:val="23"/>
          <w:szCs w:val="23"/>
        </w:rPr>
        <w:t>Оборудование нормативного запаса</w:t>
      </w:r>
    </w:p>
    <w:tbl>
      <w:tblPr>
        <w:tblW w:w="9781" w:type="dxa"/>
        <w:tblInd w:w="-147" w:type="dxa"/>
        <w:tblLayout w:type="fixed"/>
        <w:tblLook w:val="04A0" w:firstRow="1" w:lastRow="0" w:firstColumn="1" w:lastColumn="0" w:noHBand="0" w:noVBand="1"/>
      </w:tblPr>
      <w:tblGrid>
        <w:gridCol w:w="567"/>
        <w:gridCol w:w="2127"/>
        <w:gridCol w:w="3685"/>
        <w:gridCol w:w="3402"/>
      </w:tblGrid>
      <w:tr w:rsidR="00D32528" w:rsidRPr="009629D5" w14:paraId="0A5E5BC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709E9" w14:textId="77777777" w:rsidR="00D32528" w:rsidRPr="009629D5" w:rsidRDefault="00D32528" w:rsidP="00D252C4">
            <w:pPr>
              <w:pStyle w:val="af4"/>
              <w:tabs>
                <w:tab w:val="left" w:pos="1701"/>
              </w:tabs>
              <w:ind w:right="-3"/>
              <w:rPr>
                <w:sz w:val="23"/>
                <w:szCs w:val="23"/>
              </w:rPr>
            </w:pPr>
            <w:r w:rsidRPr="009629D5">
              <w:rPr>
                <w:sz w:val="23"/>
                <w:szCs w:val="23"/>
              </w:rPr>
              <w:t>№ п/п</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40FC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Наименование оборудования и материалов и количество</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E20D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Параметр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F4A3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Значение </w:t>
            </w:r>
          </w:p>
        </w:tc>
      </w:tr>
      <w:tr w:rsidR="00D32528" w:rsidRPr="009629D5" w14:paraId="7047F17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46FDB" w14:textId="77777777" w:rsidR="00D32528" w:rsidRPr="009629D5" w:rsidRDefault="00D32528" w:rsidP="00D252C4">
            <w:pPr>
              <w:pStyle w:val="af4"/>
              <w:tabs>
                <w:tab w:val="left" w:pos="1701"/>
              </w:tabs>
              <w:ind w:right="-3"/>
              <w:rPr>
                <w:sz w:val="23"/>
                <w:szCs w:val="23"/>
              </w:rPr>
            </w:pPr>
            <w:r w:rsidRPr="009629D5">
              <w:rPr>
                <w:sz w:val="23"/>
                <w:szCs w:val="23"/>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4211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Сирена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644D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C1C5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выдавать звуковой сигнал в случае тревоги</w:t>
            </w:r>
          </w:p>
        </w:tc>
      </w:tr>
      <w:tr w:rsidR="00D32528" w:rsidRPr="009629D5" w14:paraId="13B60F6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8DD2"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86345"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077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C18F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11 до 13 В</w:t>
            </w:r>
          </w:p>
        </w:tc>
      </w:tr>
      <w:tr w:rsidR="00D32528" w:rsidRPr="009629D5" w14:paraId="6B098FB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89B55"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BF455"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1C4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Потребляемый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F6B0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114 мА</w:t>
            </w:r>
          </w:p>
        </w:tc>
      </w:tr>
      <w:tr w:rsidR="00D32528" w:rsidRPr="009629D5" w14:paraId="38E1AF4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BEEF2"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A970C"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19F1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Звуковое давление на расстоянии 1 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13F9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Более 101 дБ</w:t>
            </w:r>
          </w:p>
        </w:tc>
      </w:tr>
      <w:tr w:rsidR="00D32528" w:rsidRPr="009629D5" w14:paraId="62CD07E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9A80"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9FA90"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E4CE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Степень защиты оболочки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93D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IP 41</w:t>
            </w:r>
          </w:p>
        </w:tc>
      </w:tr>
      <w:tr w:rsidR="00D32528" w:rsidRPr="009629D5" w14:paraId="2C66B86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536D4"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56445"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46B4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Диапазон температур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4762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-25 до +40</w:t>
            </w:r>
            <w:r w:rsidRPr="009629D5">
              <w:rPr>
                <w:rFonts w:ascii="Times New Roman" w:hAnsi="Times New Roman" w:cs="Times New Roman"/>
                <w:sz w:val="23"/>
                <w:szCs w:val="23"/>
                <w:vertAlign w:val="superscript"/>
              </w:rPr>
              <w:t xml:space="preserve">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2B0812A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DEEC8"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6FE8"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7FDD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Габариты </w:t>
            </w:r>
            <w:r w:rsidRPr="009629D5">
              <w:rPr>
                <w:rFonts w:ascii="Times New Roman" w:hAnsi="Times New Roman" w:cs="Times New Roman"/>
                <w:sz w:val="23"/>
                <w:szCs w:val="23"/>
                <w:lang w:val="en-US"/>
              </w:rPr>
              <w:t>&lt;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2ADF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133х125х54 мм</w:t>
            </w:r>
          </w:p>
        </w:tc>
      </w:tr>
      <w:tr w:rsidR="00D32528" w:rsidRPr="009629D5" w14:paraId="67FEC4C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F6BAC" w14:textId="77777777" w:rsidR="00D32528" w:rsidRPr="009629D5" w:rsidRDefault="00D32528" w:rsidP="00D252C4">
            <w:pPr>
              <w:pStyle w:val="af4"/>
              <w:tabs>
                <w:tab w:val="left" w:pos="1701"/>
              </w:tabs>
              <w:ind w:right="-3"/>
              <w:rPr>
                <w:sz w:val="23"/>
                <w:szCs w:val="23"/>
              </w:rPr>
            </w:pPr>
            <w:r w:rsidRPr="009629D5">
              <w:rPr>
                <w:sz w:val="23"/>
                <w:szCs w:val="23"/>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2A6B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Оповещатель световой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360E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83E6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выдавать световой или свето-звуковой сигнал</w:t>
            </w:r>
          </w:p>
        </w:tc>
      </w:tr>
      <w:tr w:rsidR="00D32528" w:rsidRPr="009629D5" w14:paraId="4D65B63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F7AC1"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5190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CFB8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949E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10 до 13 В</w:t>
            </w:r>
          </w:p>
        </w:tc>
      </w:tr>
      <w:tr w:rsidR="00D32528" w:rsidRPr="009629D5" w14:paraId="2FFD46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BD011"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9FA96"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F213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Максимальный ток потребления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E55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24 мА</w:t>
            </w:r>
          </w:p>
        </w:tc>
      </w:tr>
      <w:tr w:rsidR="00D32528" w:rsidRPr="009629D5" w14:paraId="3598AA1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51579"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5980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5180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Защита оболочки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8CC0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lang w:val="en-US"/>
              </w:rPr>
              <w:t>IP</w:t>
            </w:r>
            <w:r w:rsidRPr="009629D5">
              <w:rPr>
                <w:rFonts w:ascii="Times New Roman" w:hAnsi="Times New Roman" w:cs="Times New Roman"/>
                <w:sz w:val="23"/>
                <w:szCs w:val="23"/>
              </w:rPr>
              <w:t xml:space="preserve">55 – </w:t>
            </w:r>
            <w:r w:rsidRPr="009629D5">
              <w:rPr>
                <w:rFonts w:ascii="Times New Roman" w:hAnsi="Times New Roman" w:cs="Times New Roman"/>
                <w:sz w:val="23"/>
                <w:szCs w:val="23"/>
                <w:lang w:val="en-US"/>
              </w:rPr>
              <w:t>IP</w:t>
            </w:r>
            <w:r w:rsidRPr="009629D5">
              <w:rPr>
                <w:rFonts w:ascii="Times New Roman" w:hAnsi="Times New Roman" w:cs="Times New Roman"/>
                <w:sz w:val="23"/>
                <w:szCs w:val="23"/>
              </w:rPr>
              <w:t>66</w:t>
            </w:r>
          </w:p>
        </w:tc>
      </w:tr>
      <w:tr w:rsidR="00D32528" w:rsidRPr="009629D5" w14:paraId="0B6F0A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159D8"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07D1F"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CFD4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E7A8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Не менее чем -30…+45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4D5366C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CBD7E"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E575A"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9E39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Габариты </w:t>
            </w:r>
            <w:r w:rsidRPr="009629D5">
              <w:rPr>
                <w:rFonts w:ascii="Times New Roman" w:hAnsi="Times New Roman" w:cs="Times New Roman"/>
                <w:sz w:val="23"/>
                <w:szCs w:val="23"/>
                <w:lang w:val="en-US"/>
              </w:rPr>
              <w:t>&gt;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D3E7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lang w:val="en-US"/>
              </w:rPr>
              <w:t>93</w:t>
            </w:r>
            <w:r w:rsidRPr="009629D5">
              <w:rPr>
                <w:rFonts w:ascii="Times New Roman" w:hAnsi="Times New Roman" w:cs="Times New Roman"/>
                <w:sz w:val="23"/>
                <w:szCs w:val="23"/>
              </w:rPr>
              <w:t>х67х15 мм</w:t>
            </w:r>
          </w:p>
        </w:tc>
      </w:tr>
      <w:tr w:rsidR="00D32528" w:rsidRPr="009629D5" w14:paraId="5376A0F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AB590" w14:textId="77777777" w:rsidR="00D32528" w:rsidRPr="009629D5" w:rsidRDefault="00D32528" w:rsidP="00D252C4">
            <w:pPr>
              <w:pStyle w:val="af4"/>
              <w:tabs>
                <w:tab w:val="left" w:pos="1701"/>
              </w:tabs>
              <w:ind w:right="-3"/>
              <w:rPr>
                <w:sz w:val="23"/>
                <w:szCs w:val="23"/>
              </w:rPr>
            </w:pPr>
            <w:r w:rsidRPr="009629D5">
              <w:rPr>
                <w:sz w:val="23"/>
                <w:szCs w:val="23"/>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23E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Пульт управления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2903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451E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управлять системой сигнализации и отображать её состояние</w:t>
            </w:r>
          </w:p>
        </w:tc>
      </w:tr>
      <w:tr w:rsidR="00D32528" w:rsidRPr="009629D5" w14:paraId="3EC5AE4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94D31"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30C25"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5BBE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Буфер событий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5C22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быть энергонезависимый, должен обеспечивать хранение событий</w:t>
            </w:r>
          </w:p>
        </w:tc>
      </w:tr>
      <w:tr w:rsidR="00D32528" w:rsidRPr="009629D5" w14:paraId="603B5D9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BB368"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E7FE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DF36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Сообщения буфера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F5D4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Должны содержать название события, дату и время (до секунд)</w:t>
            </w:r>
          </w:p>
        </w:tc>
      </w:tr>
      <w:tr w:rsidR="00D32528" w:rsidRPr="009629D5" w14:paraId="4A79612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2450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F9303"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78FA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Подключение принтера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41B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Должно быть предусмотрено</w:t>
            </w:r>
          </w:p>
        </w:tc>
      </w:tr>
      <w:tr w:rsidR="00D32528" w:rsidRPr="009629D5" w14:paraId="0262706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11B4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0C4F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124D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Объединение 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E9E7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Должны объединяться в разделы</w:t>
            </w:r>
          </w:p>
        </w:tc>
      </w:tr>
      <w:tr w:rsidR="00D32528" w:rsidRPr="009629D5" w14:paraId="7B40422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F2791"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D9ABA"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5B32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Объединение разделов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5BF7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Должны объединяться в группы</w:t>
            </w:r>
          </w:p>
        </w:tc>
      </w:tr>
      <w:tr w:rsidR="00D32528" w:rsidRPr="009629D5" w14:paraId="3F750B7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5C17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C6F44"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5469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Включение разделов в группы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2D6B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Должно быть предусмотрено включение разделов в разные группы</w:t>
            </w:r>
          </w:p>
        </w:tc>
      </w:tr>
      <w:tr w:rsidR="00D32528" w:rsidRPr="009629D5" w14:paraId="4B920C5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5C946"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72B43"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3A95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Управление и просмотр информации о состоянии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36B8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осуществляться с помощью PIN-кодов и электронных идентификаторов</w:t>
            </w:r>
          </w:p>
        </w:tc>
      </w:tr>
      <w:tr w:rsidR="00D32528" w:rsidRPr="009629D5" w14:paraId="07B1A2C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032D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BDFD0"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609C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Права управления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0E6C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Должны быть разные права для пользователей</w:t>
            </w:r>
          </w:p>
        </w:tc>
      </w:tr>
      <w:tr w:rsidR="00D32528" w:rsidRPr="009629D5" w14:paraId="3E40CF7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E8143"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1C06E"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014A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Уровни доступа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60D1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200</w:t>
            </w:r>
          </w:p>
        </w:tc>
      </w:tr>
      <w:tr w:rsidR="00D32528" w:rsidRPr="009629D5" w14:paraId="32F1186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41D90"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EF787"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AC43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Условия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576F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предусматривать непрерывную круглосуточную работу</w:t>
            </w:r>
          </w:p>
        </w:tc>
      </w:tr>
      <w:tr w:rsidR="00D32528" w:rsidRPr="009629D5" w14:paraId="2CBD707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0FB75"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B9683"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A05B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Количество подключаемых к выходу RS-485 приборов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A2D6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99</w:t>
            </w:r>
          </w:p>
        </w:tc>
      </w:tr>
      <w:tr w:rsidR="00D32528" w:rsidRPr="009629D5" w14:paraId="13984C8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02BBE"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AFFCE"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424F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Количество разделов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6BE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499</w:t>
            </w:r>
          </w:p>
        </w:tc>
      </w:tr>
      <w:tr w:rsidR="00D32528" w:rsidRPr="009629D5" w14:paraId="7C42FBB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C79F5"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F9E9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3167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Количество групп разделов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19B6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99</w:t>
            </w:r>
          </w:p>
        </w:tc>
      </w:tr>
      <w:tr w:rsidR="00D32528" w:rsidRPr="009629D5" w14:paraId="0370BAC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01BD0"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7BD2C"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2D2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Количество шлейфов сигнализации, которые можно объединить в разделы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F22A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1999</w:t>
            </w:r>
          </w:p>
        </w:tc>
      </w:tr>
      <w:tr w:rsidR="00D32528" w:rsidRPr="009629D5" w14:paraId="56B0AA9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95B8D"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F71A"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99A3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Количество пользовательских паролей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D9D1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1999</w:t>
            </w:r>
          </w:p>
        </w:tc>
      </w:tr>
      <w:tr w:rsidR="00D32528" w:rsidRPr="009629D5" w14:paraId="1E897DA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E1D67"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AE67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91CB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Количество управляемых в автоматическом режиме выходов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00B2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249</w:t>
            </w:r>
          </w:p>
        </w:tc>
      </w:tr>
      <w:tr w:rsidR="00D32528" w:rsidRPr="009629D5" w14:paraId="302D0D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5AA36"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FA4D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3DA6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Количество "входных 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E2C1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30</w:t>
            </w:r>
          </w:p>
        </w:tc>
      </w:tr>
      <w:tr w:rsidR="00D32528" w:rsidRPr="009629D5" w14:paraId="5AAF4E6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5D743"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00D9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5408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Объем буфера событий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A490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999 сообщений</w:t>
            </w:r>
          </w:p>
        </w:tc>
      </w:tr>
      <w:tr w:rsidR="00D32528" w:rsidRPr="009629D5" w14:paraId="3903698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0AC1A"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728A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E716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Длина линии интерфейса RS-485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0FF6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2799 м</w:t>
            </w:r>
          </w:p>
        </w:tc>
      </w:tr>
      <w:tr w:rsidR="00D32528" w:rsidRPr="009629D5" w14:paraId="03F2F9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4997D"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13FC2"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7A5C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Длина линии интерфейса для связи с принтером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0AFB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18 м</w:t>
            </w:r>
          </w:p>
        </w:tc>
      </w:tr>
      <w:tr w:rsidR="00D32528" w:rsidRPr="009629D5" w14:paraId="2C22CE0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8FFED"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EF446"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DFEB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Питание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191C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Должно быть от резервированного источника постоянного тока</w:t>
            </w:r>
          </w:p>
        </w:tc>
      </w:tr>
      <w:tr w:rsidR="00D32528" w:rsidRPr="009629D5" w14:paraId="58E1352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67546"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DE802"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A459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Диапазон напряжений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C291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10,5 до 28 В</w:t>
            </w:r>
          </w:p>
        </w:tc>
      </w:tr>
      <w:tr w:rsidR="00D32528" w:rsidRPr="009629D5" w14:paraId="340F3E5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175F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80356"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4DC5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Типовой потребляемый ток в дежурном режиме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52D1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70 мА при напряжении питания 12 В</w:t>
            </w:r>
          </w:p>
          <w:p w14:paraId="251F125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40 мА при напряжении питания 24 В</w:t>
            </w:r>
          </w:p>
        </w:tc>
      </w:tr>
      <w:tr w:rsidR="00D32528" w:rsidRPr="009629D5" w14:paraId="563D9B6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6716F"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A7829"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05F4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Диапазон рабочих температур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45BA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Не менее чем от 5 до 45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0466737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F373A" w14:textId="77777777" w:rsidR="00D32528" w:rsidRPr="009629D5" w:rsidRDefault="00D32528" w:rsidP="00D252C4">
            <w:pPr>
              <w:pStyle w:val="af4"/>
              <w:tabs>
                <w:tab w:val="left" w:pos="1701"/>
              </w:tabs>
              <w:ind w:right="-3"/>
              <w:rPr>
                <w:sz w:val="23"/>
                <w:szCs w:val="23"/>
              </w:rPr>
            </w:pPr>
            <w:r w:rsidRPr="009629D5">
              <w:rPr>
                <w:sz w:val="23"/>
                <w:szCs w:val="23"/>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6751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Блок запуска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82A49" w14:textId="77777777" w:rsidR="00D32528" w:rsidRPr="009629D5" w:rsidRDefault="00D32528" w:rsidP="00D252C4">
            <w:pPr>
              <w:pStyle w:val="af4"/>
              <w:tabs>
                <w:tab w:val="left" w:pos="1701"/>
              </w:tabs>
              <w:ind w:right="-69"/>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B0E75" w14:textId="77777777" w:rsidR="00D32528" w:rsidRPr="009629D5" w:rsidRDefault="00D32528" w:rsidP="00D252C4">
            <w:pPr>
              <w:pStyle w:val="af4"/>
              <w:tabs>
                <w:tab w:val="left" w:pos="1701"/>
              </w:tabs>
              <w:ind w:right="-3"/>
              <w:rPr>
                <w:sz w:val="23"/>
                <w:szCs w:val="23"/>
              </w:rPr>
            </w:pPr>
            <w:r w:rsidRPr="009629D5">
              <w:rPr>
                <w:sz w:val="23"/>
                <w:szCs w:val="23"/>
              </w:rPr>
              <w:t>Должен управлять исполнительными устройствами и передавать извещения</w:t>
            </w:r>
          </w:p>
        </w:tc>
      </w:tr>
      <w:tr w:rsidR="00D32528" w:rsidRPr="009629D5" w14:paraId="7275E17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8C20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91F12"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9F823" w14:textId="77777777" w:rsidR="00D32528" w:rsidRPr="009629D5" w:rsidRDefault="00D32528" w:rsidP="00D252C4">
            <w:pPr>
              <w:pStyle w:val="af4"/>
              <w:tabs>
                <w:tab w:val="left" w:pos="1701"/>
              </w:tabs>
              <w:ind w:right="-69"/>
              <w:rPr>
                <w:sz w:val="23"/>
                <w:szCs w:val="23"/>
              </w:rPr>
            </w:pPr>
            <w:r w:rsidRPr="009629D5">
              <w:rPr>
                <w:sz w:val="23"/>
                <w:szCs w:val="23"/>
              </w:rPr>
              <w:t>Работа релейных выходов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147A2" w14:textId="77777777" w:rsidR="00D32528" w:rsidRPr="009629D5" w:rsidRDefault="00D32528" w:rsidP="00D252C4">
            <w:pPr>
              <w:pStyle w:val="af4"/>
              <w:tabs>
                <w:tab w:val="left" w:pos="1701"/>
              </w:tabs>
              <w:ind w:right="-3"/>
              <w:rPr>
                <w:sz w:val="23"/>
                <w:szCs w:val="23"/>
              </w:rPr>
            </w:pPr>
            <w:r w:rsidRPr="009629D5">
              <w:rPr>
                <w:sz w:val="23"/>
                <w:szCs w:val="23"/>
              </w:rPr>
              <w:t>По времени; по событию</w:t>
            </w:r>
          </w:p>
        </w:tc>
      </w:tr>
      <w:tr w:rsidR="00D32528" w:rsidRPr="009629D5" w14:paraId="2135F8B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8C890"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306D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B423A" w14:textId="77777777" w:rsidR="00D32528" w:rsidRPr="009629D5" w:rsidRDefault="00D32528" w:rsidP="00D252C4">
            <w:pPr>
              <w:pStyle w:val="af4"/>
              <w:tabs>
                <w:tab w:val="left" w:pos="1701"/>
              </w:tabs>
              <w:ind w:right="-69"/>
              <w:rPr>
                <w:sz w:val="23"/>
                <w:szCs w:val="23"/>
              </w:rPr>
            </w:pPr>
            <w:r w:rsidRPr="009629D5">
              <w:rPr>
                <w:sz w:val="23"/>
                <w:szCs w:val="23"/>
              </w:rPr>
              <w:t>Буфер событий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85AF3" w14:textId="77777777" w:rsidR="00D32528" w:rsidRPr="009629D5" w:rsidRDefault="00D32528" w:rsidP="00D252C4">
            <w:pPr>
              <w:pStyle w:val="af4"/>
              <w:tabs>
                <w:tab w:val="left" w:pos="1701"/>
              </w:tabs>
              <w:ind w:right="-3"/>
              <w:rPr>
                <w:sz w:val="23"/>
                <w:szCs w:val="23"/>
              </w:rPr>
            </w:pPr>
            <w:r w:rsidRPr="009629D5">
              <w:rPr>
                <w:sz w:val="23"/>
                <w:szCs w:val="23"/>
              </w:rPr>
              <w:t>Должен быть энергонезависимый, не менее 16 событий</w:t>
            </w:r>
          </w:p>
        </w:tc>
      </w:tr>
      <w:tr w:rsidR="00D32528" w:rsidRPr="009629D5" w14:paraId="7F8EB3F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45582"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136D2"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0BA8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Условия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1B02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предусматривать непрерывную круглосуточную работу</w:t>
            </w:r>
          </w:p>
        </w:tc>
      </w:tr>
      <w:tr w:rsidR="00D32528" w:rsidRPr="009629D5" w14:paraId="2324160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AB36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1DB9F"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3551B" w14:textId="77777777" w:rsidR="00D32528" w:rsidRPr="009629D5" w:rsidRDefault="00D32528" w:rsidP="00D252C4">
            <w:pPr>
              <w:pStyle w:val="af4"/>
              <w:tabs>
                <w:tab w:val="left" w:pos="1701"/>
              </w:tabs>
              <w:ind w:right="-69"/>
              <w:rPr>
                <w:sz w:val="23"/>
                <w:szCs w:val="23"/>
              </w:rPr>
            </w:pPr>
            <w:r w:rsidRPr="009629D5">
              <w:rPr>
                <w:sz w:val="23"/>
                <w:szCs w:val="23"/>
              </w:rPr>
              <w:t>Напряжение питания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A754" w14:textId="77777777" w:rsidR="00D32528" w:rsidRPr="009629D5" w:rsidRDefault="00D32528" w:rsidP="00D252C4">
            <w:pPr>
              <w:pStyle w:val="af4"/>
              <w:tabs>
                <w:tab w:val="left" w:pos="1701"/>
              </w:tabs>
              <w:ind w:right="-3"/>
              <w:rPr>
                <w:sz w:val="23"/>
                <w:szCs w:val="23"/>
              </w:rPr>
            </w:pPr>
            <w:r w:rsidRPr="009629D5">
              <w:rPr>
                <w:sz w:val="23"/>
                <w:szCs w:val="23"/>
              </w:rPr>
              <w:t xml:space="preserve">от 10.5 до 28 </w:t>
            </w:r>
            <w:r w:rsidRPr="009629D5">
              <w:rPr>
                <w:bCs/>
                <w:sz w:val="23"/>
                <w:szCs w:val="23"/>
              </w:rPr>
              <w:t>В</w:t>
            </w:r>
          </w:p>
        </w:tc>
      </w:tr>
      <w:tr w:rsidR="00D32528" w:rsidRPr="009629D5" w14:paraId="085D8DE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E2CEA"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DD816"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79DFC" w14:textId="77777777" w:rsidR="00D32528" w:rsidRPr="009629D5" w:rsidRDefault="00D32528" w:rsidP="00D252C4">
            <w:pPr>
              <w:pStyle w:val="af4"/>
              <w:tabs>
                <w:tab w:val="left" w:pos="1701"/>
              </w:tabs>
              <w:ind w:right="-69"/>
              <w:rPr>
                <w:sz w:val="23"/>
                <w:szCs w:val="23"/>
              </w:rPr>
            </w:pPr>
            <w:r w:rsidRPr="009629D5">
              <w:rPr>
                <w:sz w:val="23"/>
                <w:szCs w:val="23"/>
              </w:rPr>
              <w:t>Максимальный потребляемый ток в дежурном режиме при 12 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485CB" w14:textId="77777777" w:rsidR="00D32528" w:rsidRPr="009629D5" w:rsidRDefault="00D32528" w:rsidP="00D252C4">
            <w:pPr>
              <w:pStyle w:val="af4"/>
              <w:tabs>
                <w:tab w:val="left" w:pos="1701"/>
              </w:tabs>
              <w:ind w:right="-3"/>
              <w:rPr>
                <w:sz w:val="23"/>
                <w:szCs w:val="23"/>
              </w:rPr>
            </w:pPr>
            <w:r w:rsidRPr="009629D5">
              <w:rPr>
                <w:sz w:val="23"/>
                <w:szCs w:val="23"/>
              </w:rPr>
              <w:t>Не более 180 мА</w:t>
            </w:r>
          </w:p>
        </w:tc>
      </w:tr>
      <w:tr w:rsidR="00D32528" w:rsidRPr="009629D5" w14:paraId="783434B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9592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E8B54"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40502" w14:textId="77777777" w:rsidR="00D32528" w:rsidRPr="009629D5" w:rsidRDefault="00D32528" w:rsidP="00D252C4">
            <w:pPr>
              <w:pStyle w:val="af4"/>
              <w:tabs>
                <w:tab w:val="left" w:pos="1701"/>
              </w:tabs>
              <w:ind w:right="-69"/>
              <w:rPr>
                <w:sz w:val="23"/>
                <w:szCs w:val="23"/>
              </w:rPr>
            </w:pPr>
            <w:r w:rsidRPr="009629D5">
              <w:rPr>
                <w:sz w:val="23"/>
                <w:szCs w:val="23"/>
              </w:rPr>
              <w:t>Максимальный потребляемый ток в дежурном режиме при 24 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1025B" w14:textId="77777777" w:rsidR="00D32528" w:rsidRPr="009629D5" w:rsidRDefault="00D32528" w:rsidP="00D252C4">
            <w:pPr>
              <w:pStyle w:val="af4"/>
              <w:tabs>
                <w:tab w:val="left" w:pos="1701"/>
              </w:tabs>
              <w:ind w:right="-3"/>
              <w:rPr>
                <w:sz w:val="23"/>
                <w:szCs w:val="23"/>
              </w:rPr>
            </w:pPr>
            <w:r w:rsidRPr="009629D5">
              <w:rPr>
                <w:sz w:val="23"/>
                <w:szCs w:val="23"/>
              </w:rPr>
              <w:t>Не более 120 мА</w:t>
            </w:r>
          </w:p>
        </w:tc>
      </w:tr>
      <w:tr w:rsidR="00D32528" w:rsidRPr="009629D5" w14:paraId="040E6BD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8AF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B76B5"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C816" w14:textId="77777777" w:rsidR="00D32528" w:rsidRPr="009629D5" w:rsidRDefault="00D32528" w:rsidP="00D252C4">
            <w:pPr>
              <w:pStyle w:val="af4"/>
              <w:tabs>
                <w:tab w:val="left" w:pos="1701"/>
              </w:tabs>
              <w:ind w:right="-69"/>
              <w:rPr>
                <w:sz w:val="23"/>
                <w:szCs w:val="23"/>
              </w:rPr>
            </w:pPr>
            <w:r w:rsidRPr="009629D5">
              <w:rPr>
                <w:sz w:val="23"/>
                <w:szCs w:val="23"/>
              </w:rPr>
              <w:t xml:space="preserve">Исполнительные реле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9AEA9" w14:textId="77777777" w:rsidR="00D32528" w:rsidRPr="009629D5" w:rsidRDefault="00D32528" w:rsidP="00D252C4">
            <w:pPr>
              <w:pStyle w:val="af4"/>
              <w:tabs>
                <w:tab w:val="left" w:pos="1701"/>
              </w:tabs>
              <w:ind w:right="-3"/>
              <w:rPr>
                <w:sz w:val="23"/>
                <w:szCs w:val="23"/>
              </w:rPr>
            </w:pPr>
            <w:r w:rsidRPr="009629D5">
              <w:rPr>
                <w:sz w:val="23"/>
                <w:szCs w:val="23"/>
              </w:rPr>
              <w:t>Не менее 4</w:t>
            </w:r>
          </w:p>
        </w:tc>
      </w:tr>
      <w:tr w:rsidR="00D32528" w:rsidRPr="009629D5" w14:paraId="6445F1C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C5799"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9546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81317" w14:textId="77777777" w:rsidR="00D32528" w:rsidRPr="009629D5" w:rsidRDefault="00D32528" w:rsidP="00D252C4">
            <w:pPr>
              <w:pStyle w:val="af4"/>
              <w:tabs>
                <w:tab w:val="left" w:pos="1701"/>
              </w:tabs>
              <w:ind w:right="-69"/>
              <w:rPr>
                <w:sz w:val="23"/>
                <w:szCs w:val="23"/>
              </w:rPr>
            </w:pPr>
            <w:r w:rsidRPr="009629D5">
              <w:rPr>
                <w:sz w:val="23"/>
                <w:szCs w:val="23"/>
              </w:rPr>
              <w:t>Тип контактов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1361E" w14:textId="77777777" w:rsidR="00D32528" w:rsidRPr="009629D5" w:rsidRDefault="00D32528" w:rsidP="00D252C4">
            <w:pPr>
              <w:pStyle w:val="af4"/>
              <w:tabs>
                <w:tab w:val="left" w:pos="1701"/>
              </w:tabs>
              <w:ind w:right="-3"/>
              <w:rPr>
                <w:sz w:val="23"/>
                <w:szCs w:val="23"/>
              </w:rPr>
            </w:pPr>
            <w:r w:rsidRPr="009629D5">
              <w:rPr>
                <w:sz w:val="23"/>
                <w:szCs w:val="23"/>
              </w:rPr>
              <w:t xml:space="preserve">Переключаемый или размыкающий </w:t>
            </w:r>
          </w:p>
        </w:tc>
      </w:tr>
      <w:tr w:rsidR="00D32528" w:rsidRPr="009629D5" w14:paraId="1A6CEE2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9CADE"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8837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07E8" w14:textId="77777777" w:rsidR="00D32528" w:rsidRPr="009629D5" w:rsidRDefault="00D32528" w:rsidP="00D252C4">
            <w:pPr>
              <w:pStyle w:val="af4"/>
              <w:tabs>
                <w:tab w:val="left" w:pos="1701"/>
              </w:tabs>
              <w:ind w:right="-69"/>
              <w:rPr>
                <w:sz w:val="23"/>
                <w:szCs w:val="23"/>
              </w:rPr>
            </w:pPr>
            <w:r w:rsidRPr="009629D5">
              <w:rPr>
                <w:sz w:val="23"/>
                <w:szCs w:val="23"/>
              </w:rPr>
              <w:t xml:space="preserve">Коммутируемая мощность реле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143A5" w14:textId="77777777" w:rsidR="00D32528" w:rsidRPr="009629D5" w:rsidRDefault="00D32528" w:rsidP="00D252C4">
            <w:pPr>
              <w:pStyle w:val="af4"/>
              <w:tabs>
                <w:tab w:val="left" w:pos="1701"/>
              </w:tabs>
              <w:ind w:right="-3"/>
              <w:rPr>
                <w:sz w:val="23"/>
                <w:szCs w:val="23"/>
              </w:rPr>
            </w:pPr>
            <w:r w:rsidRPr="009629D5">
              <w:rPr>
                <w:sz w:val="23"/>
                <w:szCs w:val="23"/>
              </w:rPr>
              <w:t>Не менее 28 Вт</w:t>
            </w:r>
          </w:p>
        </w:tc>
      </w:tr>
      <w:tr w:rsidR="00D32528" w:rsidRPr="009629D5" w14:paraId="6688D2D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2682"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728FB"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C2AA1" w14:textId="77777777" w:rsidR="00D32528" w:rsidRPr="009629D5" w:rsidRDefault="00D32528" w:rsidP="00D252C4">
            <w:pPr>
              <w:pStyle w:val="af4"/>
              <w:tabs>
                <w:tab w:val="left" w:pos="1701"/>
              </w:tabs>
              <w:ind w:right="-69"/>
              <w:rPr>
                <w:sz w:val="23"/>
                <w:szCs w:val="23"/>
              </w:rPr>
            </w:pPr>
            <w:r w:rsidRPr="009629D5">
              <w:rPr>
                <w:sz w:val="23"/>
                <w:szCs w:val="23"/>
              </w:rPr>
              <w:t>Задержка (временная) управления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C4FA9" w14:textId="77777777" w:rsidR="00D32528" w:rsidRPr="009629D5" w:rsidRDefault="00D32528" w:rsidP="00D252C4">
            <w:pPr>
              <w:pStyle w:val="af4"/>
              <w:tabs>
                <w:tab w:val="left" w:pos="1701"/>
              </w:tabs>
              <w:ind w:right="-3"/>
              <w:rPr>
                <w:sz w:val="23"/>
                <w:szCs w:val="23"/>
              </w:rPr>
            </w:pPr>
            <w:r w:rsidRPr="009629D5">
              <w:rPr>
                <w:sz w:val="23"/>
                <w:szCs w:val="23"/>
              </w:rPr>
              <w:t>От 0.2 ч до 2 ч</w:t>
            </w:r>
          </w:p>
        </w:tc>
      </w:tr>
      <w:tr w:rsidR="00D32528" w:rsidRPr="009629D5" w14:paraId="5406D44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CA69F"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DD8E"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0687B" w14:textId="77777777" w:rsidR="00D32528" w:rsidRPr="009629D5" w:rsidRDefault="00D32528" w:rsidP="00D252C4">
            <w:pPr>
              <w:pStyle w:val="af4"/>
              <w:tabs>
                <w:tab w:val="left" w:pos="1701"/>
              </w:tabs>
              <w:ind w:right="-69"/>
              <w:rPr>
                <w:sz w:val="23"/>
                <w:szCs w:val="23"/>
              </w:rPr>
            </w:pPr>
            <w:r w:rsidRPr="009629D5">
              <w:rPr>
                <w:sz w:val="23"/>
                <w:szCs w:val="23"/>
              </w:rPr>
              <w:t>Резервный ввод электропитания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4ECA3" w14:textId="77777777" w:rsidR="00D32528" w:rsidRPr="009629D5" w:rsidRDefault="00D32528" w:rsidP="00D252C4">
            <w:pPr>
              <w:pStyle w:val="af4"/>
              <w:tabs>
                <w:tab w:val="left" w:pos="1701"/>
              </w:tabs>
              <w:ind w:right="-3"/>
              <w:rPr>
                <w:sz w:val="23"/>
                <w:szCs w:val="23"/>
              </w:rPr>
            </w:pPr>
            <w:r w:rsidRPr="009629D5">
              <w:rPr>
                <w:sz w:val="23"/>
                <w:szCs w:val="23"/>
              </w:rPr>
              <w:t>Должен быть</w:t>
            </w:r>
          </w:p>
        </w:tc>
      </w:tr>
      <w:tr w:rsidR="00D32528" w:rsidRPr="009629D5" w14:paraId="7658FB5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B5276"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72D1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9BC5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Рабочая температура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B78E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 25 до +40</w:t>
            </w:r>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
        </w:tc>
      </w:tr>
      <w:tr w:rsidR="00D32528" w:rsidRPr="009629D5" w14:paraId="43DD31F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543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F3F9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83E4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Габаритные размеры не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923B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150х100х30 мм</w:t>
            </w:r>
          </w:p>
        </w:tc>
      </w:tr>
      <w:tr w:rsidR="00D32528" w:rsidRPr="009629D5" w14:paraId="306CC42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20FEC" w14:textId="77777777" w:rsidR="00D32528" w:rsidRPr="009629D5" w:rsidRDefault="00D32528" w:rsidP="00D252C4">
            <w:pPr>
              <w:pStyle w:val="af4"/>
              <w:tabs>
                <w:tab w:val="left" w:pos="1701"/>
              </w:tabs>
              <w:ind w:right="-3"/>
              <w:rPr>
                <w:sz w:val="23"/>
                <w:szCs w:val="23"/>
              </w:rPr>
            </w:pPr>
            <w:r w:rsidRPr="009629D5">
              <w:rPr>
                <w:sz w:val="23"/>
                <w:szCs w:val="23"/>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97FA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Контроллер</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2852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Тип</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BFE0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Адресный или адресно-аналоговый</w:t>
            </w:r>
          </w:p>
        </w:tc>
      </w:tr>
      <w:tr w:rsidR="00D32528" w:rsidRPr="009629D5" w14:paraId="07FC78E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E112A"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561E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9DF7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Интерфейс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EBE6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RS-485 и ДПЛС</w:t>
            </w:r>
          </w:p>
        </w:tc>
      </w:tr>
      <w:tr w:rsidR="00D32528" w:rsidRPr="009629D5" w14:paraId="25E890A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5E70A"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D574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A275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Типы входов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3372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12</w:t>
            </w:r>
          </w:p>
        </w:tc>
      </w:tr>
      <w:tr w:rsidR="00D32528" w:rsidRPr="009629D5" w14:paraId="5ECE959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1AE81"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07D47"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2F4A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Подключение считывателя электронных ключей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02E5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Должно быть</w:t>
            </w:r>
          </w:p>
        </w:tc>
      </w:tr>
      <w:tr w:rsidR="00D32528" w:rsidRPr="009629D5" w14:paraId="2C6C675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EE2AF"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B18F6"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9507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Ёмкость кодов ключей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18AF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499</w:t>
            </w:r>
          </w:p>
        </w:tc>
      </w:tr>
      <w:tr w:rsidR="00D32528" w:rsidRPr="009629D5" w14:paraId="2C1D8CA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45C93"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05E8C"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8175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Максимальное расстояние до считывателя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854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89 м</w:t>
            </w:r>
          </w:p>
        </w:tc>
      </w:tr>
      <w:tr w:rsidR="00D32528" w:rsidRPr="009629D5" w14:paraId="24E903B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9A68F"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75ECA"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C56F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Индикация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1AEB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Состояния контроллера, линии связи; питание</w:t>
            </w:r>
          </w:p>
        </w:tc>
      </w:tr>
      <w:tr w:rsidR="00D32528" w:rsidRPr="009629D5" w14:paraId="1F7188D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05DC6"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A23B0"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D79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6FF6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быть  круглосуточный</w:t>
            </w:r>
          </w:p>
        </w:tc>
      </w:tr>
      <w:tr w:rsidR="00D32528" w:rsidRPr="009629D5" w14:paraId="56C237E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C236E"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8260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89A8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Напряжение питания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E57F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10.5 до 28 В</w:t>
            </w:r>
          </w:p>
        </w:tc>
      </w:tr>
      <w:tr w:rsidR="00D32528" w:rsidRPr="009629D5" w14:paraId="02BDB51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8C069"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A6E43"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4CC6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Максимальный потребляемый ток при 12 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2002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430 мА</w:t>
            </w:r>
          </w:p>
        </w:tc>
      </w:tr>
      <w:tr w:rsidR="00D32528" w:rsidRPr="009629D5" w14:paraId="3287CF2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9C944"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B043B"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23B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Максимальный потребляемый ток при 24 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C62D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220 мА</w:t>
            </w:r>
          </w:p>
        </w:tc>
      </w:tr>
      <w:tr w:rsidR="00D32528" w:rsidRPr="009629D5" w14:paraId="637386A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211B6"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E3C1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461C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Информационная ёмкость (кол-во 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7C8E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119</w:t>
            </w:r>
          </w:p>
        </w:tc>
      </w:tr>
      <w:tr w:rsidR="00D32528" w:rsidRPr="009629D5" w14:paraId="1E93AA2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0D595"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EA213"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C90C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Максимальная длина ДПЛС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B5FB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499 м при сечении не менее 0.7мм</w:t>
            </w:r>
            <w:r w:rsidRPr="009629D5">
              <w:rPr>
                <w:rFonts w:ascii="Times New Roman" w:hAnsi="Times New Roman" w:cs="Times New Roman"/>
                <w:sz w:val="23"/>
                <w:szCs w:val="23"/>
                <w:vertAlign w:val="superscript"/>
              </w:rPr>
              <w:t>2</w:t>
            </w:r>
          </w:p>
        </w:tc>
      </w:tr>
      <w:tr w:rsidR="00D32528" w:rsidRPr="009629D5" w14:paraId="3594D4D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35643"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115BE"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BE5D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Максимальный выходной ток ДПЛС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DAF2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89 мА</w:t>
            </w:r>
          </w:p>
        </w:tc>
      </w:tr>
      <w:tr w:rsidR="00D32528" w:rsidRPr="009629D5" w14:paraId="229910E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1100"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6FF1F"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6251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Размер буфера событий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A0BF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499</w:t>
            </w:r>
          </w:p>
        </w:tc>
      </w:tr>
      <w:tr w:rsidR="00D32528" w:rsidRPr="009629D5" w14:paraId="39EADBD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ABE4B"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3228E"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17D3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Степень защиты оболочки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DD32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IP 20</w:t>
            </w:r>
          </w:p>
        </w:tc>
      </w:tr>
      <w:tr w:rsidR="00D32528" w:rsidRPr="009629D5" w14:paraId="6991763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051AD"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9FE69"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1F48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Рабочая температура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010C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 25 до +40</w:t>
            </w:r>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
        </w:tc>
      </w:tr>
      <w:tr w:rsidR="00D32528" w:rsidRPr="009629D5" w14:paraId="39C83E2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20656" w14:textId="77777777" w:rsidR="00D32528" w:rsidRPr="009629D5" w:rsidRDefault="00D32528" w:rsidP="00D252C4">
            <w:pPr>
              <w:pStyle w:val="af4"/>
              <w:tabs>
                <w:tab w:val="left" w:pos="1701"/>
              </w:tabs>
              <w:ind w:right="-3"/>
              <w:rPr>
                <w:sz w:val="23"/>
                <w:szCs w:val="23"/>
              </w:rPr>
            </w:pPr>
            <w:r w:rsidRPr="009629D5">
              <w:rPr>
                <w:sz w:val="23"/>
                <w:szCs w:val="23"/>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9D49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Индикационный блок</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DFD1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38A2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отображать состояние разделов</w:t>
            </w:r>
          </w:p>
        </w:tc>
      </w:tr>
      <w:tr w:rsidR="00D32528" w:rsidRPr="009629D5" w14:paraId="7471094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64B25"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D9B83"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3DEF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Отображение состояния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D4C3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Должно быть световое, звуковое</w:t>
            </w:r>
          </w:p>
        </w:tc>
      </w:tr>
      <w:tr w:rsidR="00D32528" w:rsidRPr="009629D5" w14:paraId="0ED76FC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DF74F"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557C3"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480F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3AB1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быть круглосуточный</w:t>
            </w:r>
          </w:p>
        </w:tc>
      </w:tr>
      <w:tr w:rsidR="00D32528" w:rsidRPr="009629D5" w14:paraId="7869AF5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786F2"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0DC76"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6801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Контроль вскрытия корпуса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D01C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Посредством датчика; посредством пломбы</w:t>
            </w:r>
          </w:p>
        </w:tc>
      </w:tr>
      <w:tr w:rsidR="00D32528" w:rsidRPr="009629D5" w14:paraId="3ECA479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89F6"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E498F"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8A65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Индикаторы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2956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Более 67</w:t>
            </w:r>
          </w:p>
        </w:tc>
      </w:tr>
      <w:tr w:rsidR="00D32528" w:rsidRPr="009629D5" w14:paraId="0B3E9E3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85386"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9315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5D12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Интерфейс </w:t>
            </w:r>
            <w:r w:rsidRPr="009629D5">
              <w:rPr>
                <w:rFonts w:ascii="Times New Roman" w:hAnsi="Times New Roman" w:cs="Times New Roman"/>
                <w:sz w:val="23"/>
                <w:szCs w:val="23"/>
                <w:lang w:val="en-US"/>
              </w:rPr>
              <w:t>RS-485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D87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быть</w:t>
            </w:r>
          </w:p>
        </w:tc>
      </w:tr>
      <w:tr w:rsidR="00D32528" w:rsidRPr="009629D5" w14:paraId="3C9A9D2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821A8"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01207"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09B3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0676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10.5 до 28 В</w:t>
            </w:r>
          </w:p>
        </w:tc>
      </w:tr>
      <w:tr w:rsidR="00D32528" w:rsidRPr="009629D5" w14:paraId="20C2C39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B9B64"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03FA"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64D9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Потребляемый ток макс.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B3D1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Менее 235 мА</w:t>
            </w:r>
          </w:p>
        </w:tc>
      </w:tr>
      <w:tr w:rsidR="00D32528" w:rsidRPr="009629D5" w14:paraId="41EB2DE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74356"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2A42"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5151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Подключение считывателя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721D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1 - 2</w:t>
            </w:r>
          </w:p>
        </w:tc>
      </w:tr>
      <w:tr w:rsidR="00D32528" w:rsidRPr="009629D5" w14:paraId="78B4E8C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D7C44"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52C20"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A7EF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6DF6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lang w:val="en-US"/>
              </w:rPr>
              <w:t>IP</w:t>
            </w:r>
            <w:r w:rsidRPr="009629D5">
              <w:rPr>
                <w:rFonts w:ascii="Times New Roman" w:hAnsi="Times New Roman" w:cs="Times New Roman"/>
                <w:sz w:val="23"/>
                <w:szCs w:val="23"/>
              </w:rPr>
              <w:t xml:space="preserve"> 20 - 42</w:t>
            </w:r>
            <w:r w:rsidRPr="009629D5">
              <w:rPr>
                <w:rFonts w:ascii="Times New Roman" w:hAnsi="Times New Roman" w:cs="Times New Roman"/>
                <w:sz w:val="23"/>
                <w:szCs w:val="23"/>
                <w:lang w:val="en-US"/>
              </w:rPr>
              <w:t xml:space="preserve"> </w:t>
            </w:r>
          </w:p>
        </w:tc>
      </w:tr>
      <w:tr w:rsidR="00D32528" w:rsidRPr="009629D5" w14:paraId="4C2D92C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1FD64"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2D80C"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6FB5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5B85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- 20 …+45</w:t>
            </w:r>
            <w:r w:rsidRPr="009629D5">
              <w:rPr>
                <w:rFonts w:ascii="Times New Roman" w:hAnsi="Times New Roman" w:cs="Times New Roman"/>
                <w:sz w:val="23"/>
                <w:szCs w:val="23"/>
                <w:vertAlign w:val="superscript"/>
              </w:rPr>
              <w:t xml:space="preserve">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41EE4B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FC50"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48C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AD6B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Вес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C636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Менее 830 г</w:t>
            </w:r>
          </w:p>
        </w:tc>
      </w:tr>
      <w:tr w:rsidR="00D32528" w:rsidRPr="009629D5" w14:paraId="0F9E08F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D6282" w14:textId="77777777" w:rsidR="00D32528" w:rsidRPr="009629D5" w:rsidRDefault="00D32528" w:rsidP="00D252C4">
            <w:pPr>
              <w:pStyle w:val="af4"/>
              <w:tabs>
                <w:tab w:val="left" w:pos="1701"/>
              </w:tabs>
              <w:ind w:right="-3"/>
              <w:rPr>
                <w:sz w:val="23"/>
                <w:szCs w:val="23"/>
              </w:rPr>
            </w:pPr>
            <w:r w:rsidRPr="009629D5">
              <w:rPr>
                <w:sz w:val="23"/>
                <w:szCs w:val="23"/>
              </w:rPr>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900E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Источник питания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4522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0202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осуществлять питание постоянным током подключенного оборудования</w:t>
            </w:r>
          </w:p>
        </w:tc>
      </w:tr>
      <w:tr w:rsidR="00D32528" w:rsidRPr="009629D5" w14:paraId="190A871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A467E"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F1F0C"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6EFF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CF8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быть непрерывный круглосуточный</w:t>
            </w:r>
          </w:p>
        </w:tc>
      </w:tr>
      <w:tr w:rsidR="00D32528" w:rsidRPr="009629D5" w14:paraId="5F0AD6A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CD3D8"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7ED8B"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D2C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Контроль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3CC2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Вскрытия корпуса, сетевого напряжения, напряжения АКБ, выходного напряжения, выходного тока</w:t>
            </w:r>
          </w:p>
        </w:tc>
      </w:tr>
      <w:tr w:rsidR="00D32528" w:rsidRPr="009629D5" w14:paraId="7F554A9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A3F4E"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B5D5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9A44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Защита на выходе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1375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От короткого замыкания; от скачков напряжения</w:t>
            </w:r>
          </w:p>
        </w:tc>
      </w:tr>
      <w:tr w:rsidR="00D32528" w:rsidRPr="009629D5" w14:paraId="5EBEBD7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A729F"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BFE6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C6C1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Отображение состояния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CB8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Световое отображение наличие напряжения сети, короткое замыкание, перегрузка на выходе, разряд батарей; Световое и звуковое отображение наличие и отсутствие напряжения сети, </w:t>
            </w:r>
            <w:r w:rsidRPr="009629D5">
              <w:rPr>
                <w:rFonts w:ascii="Times New Roman" w:hAnsi="Times New Roman" w:cs="Times New Roman"/>
                <w:sz w:val="23"/>
                <w:szCs w:val="23"/>
              </w:rPr>
              <w:lastRenderedPageBreak/>
              <w:t>короткое замыкание, перегрузка на выходе, заряд батарей</w:t>
            </w:r>
          </w:p>
        </w:tc>
      </w:tr>
      <w:tr w:rsidR="00D32528" w:rsidRPr="009629D5" w14:paraId="0DCBF03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DD71"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71603"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4426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Напряжение питания на входе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3ACE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158 до 244 В</w:t>
            </w:r>
          </w:p>
        </w:tc>
      </w:tr>
      <w:tr w:rsidR="00D32528" w:rsidRPr="009629D5" w14:paraId="6F3EC3B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AEB22"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B54EF"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6500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Потребляемая мощность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827E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132 ВА</w:t>
            </w:r>
          </w:p>
        </w:tc>
      </w:tr>
      <w:tr w:rsidR="00D32528" w:rsidRPr="009629D5" w14:paraId="0EC4755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65F27"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D2CC5"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2DA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Напряжение питания на выходе при наличии питания от сети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2257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чем от 9.6 до 13.9 В</w:t>
            </w:r>
          </w:p>
        </w:tc>
      </w:tr>
      <w:tr w:rsidR="00D32528" w:rsidRPr="009629D5" w14:paraId="454C493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6510A"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FBC95"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272B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Номинальный ток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71D4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2.7 А</w:t>
            </w:r>
          </w:p>
        </w:tc>
      </w:tr>
      <w:tr w:rsidR="00D32528" w:rsidRPr="009629D5" w14:paraId="4077313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F9C7"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B0F60"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9A5A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Максимальный ток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5A27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3.7 А</w:t>
            </w:r>
          </w:p>
        </w:tc>
      </w:tr>
      <w:tr w:rsidR="00D32528" w:rsidRPr="009629D5" w14:paraId="74608CC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7A701" w14:textId="77777777" w:rsidR="00D32528" w:rsidRPr="009629D5" w:rsidRDefault="00D32528" w:rsidP="00D252C4">
            <w:pPr>
              <w:pStyle w:val="af4"/>
              <w:tabs>
                <w:tab w:val="left" w:pos="1701"/>
              </w:tabs>
              <w:ind w:right="-3"/>
              <w:rPr>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A8A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8FFF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Пульсации выходного напряжения не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04C6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200 мВ</w:t>
            </w:r>
          </w:p>
        </w:tc>
      </w:tr>
      <w:tr w:rsidR="00D32528" w:rsidRPr="009629D5" w14:paraId="7F24AE4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6457A"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42B5F"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08B0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Время полного заряда батареи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1F86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60 часов </w:t>
            </w:r>
          </w:p>
        </w:tc>
      </w:tr>
      <w:tr w:rsidR="00D32528" w:rsidRPr="009629D5" w14:paraId="04497E8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13CC"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43FC4"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F270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Степень защиты оболочки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A30A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Не менее </w:t>
            </w:r>
            <w:r w:rsidRPr="009629D5">
              <w:rPr>
                <w:rFonts w:ascii="Times New Roman" w:hAnsi="Times New Roman" w:cs="Times New Roman"/>
                <w:sz w:val="23"/>
                <w:szCs w:val="23"/>
                <w:lang w:val="en-US"/>
              </w:rPr>
              <w:t>IP</w:t>
            </w:r>
            <w:r w:rsidRPr="009629D5">
              <w:rPr>
                <w:rFonts w:ascii="Times New Roman" w:hAnsi="Times New Roman" w:cs="Times New Roman"/>
                <w:sz w:val="23"/>
                <w:szCs w:val="23"/>
              </w:rPr>
              <w:t xml:space="preserve"> 30</w:t>
            </w:r>
          </w:p>
        </w:tc>
      </w:tr>
      <w:tr w:rsidR="00D32528" w:rsidRPr="009629D5" w14:paraId="0C012DA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74D7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4B5CF"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BAA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7E38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5 до 30</w:t>
            </w:r>
            <w:r w:rsidRPr="009629D5">
              <w:rPr>
                <w:rFonts w:ascii="Times New Roman" w:hAnsi="Times New Roman" w:cs="Times New Roman"/>
                <w:sz w:val="23"/>
                <w:szCs w:val="23"/>
                <w:vertAlign w:val="superscript"/>
              </w:rPr>
              <w:t xml:space="preserve">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6CA4901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13790"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D454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Аккумуляторная батарея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ECC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6C5F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Должна обеспечивать резервное питание и быть совместима с источником питания (п.1)</w:t>
            </w:r>
          </w:p>
        </w:tc>
      </w:tr>
      <w:tr w:rsidR="00D32528" w:rsidRPr="009629D5" w14:paraId="0468CC6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948A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1234"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52A4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Напряжение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5039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12 В</w:t>
            </w:r>
          </w:p>
        </w:tc>
      </w:tr>
      <w:tr w:rsidR="00D32528" w:rsidRPr="009629D5" w14:paraId="06F23DD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60C2B"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DA06B"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FF7B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Ёмкость не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E44C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16-19 </w:t>
            </w:r>
            <w:proofErr w:type="spellStart"/>
            <w:r w:rsidRPr="009629D5">
              <w:rPr>
                <w:rFonts w:ascii="Times New Roman" w:hAnsi="Times New Roman" w:cs="Times New Roman"/>
                <w:sz w:val="23"/>
                <w:szCs w:val="23"/>
              </w:rPr>
              <w:t>Ач</w:t>
            </w:r>
            <w:proofErr w:type="spellEnd"/>
          </w:p>
        </w:tc>
      </w:tr>
      <w:tr w:rsidR="00D32528" w:rsidRPr="009629D5" w14:paraId="5C86502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B6B5A"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2140C"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Соединительная коробка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7B43F"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D551"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Должна обеспечивать соединение кабелей</w:t>
            </w:r>
          </w:p>
        </w:tc>
      </w:tr>
      <w:tr w:rsidR="00D32528" w:rsidRPr="009629D5" w14:paraId="5E1A078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EC0B1"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300D2"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34CD0"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Количество контактов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676D8"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Не менее 4х2</w:t>
            </w:r>
          </w:p>
        </w:tc>
      </w:tr>
      <w:tr w:rsidR="00D32528" w:rsidRPr="009629D5" w14:paraId="25E5239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05FDA"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9E771"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0AB33"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Габаритные размеры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49281"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Не более 45х45х25</w:t>
            </w:r>
          </w:p>
        </w:tc>
      </w:tr>
      <w:tr w:rsidR="00D32528" w:rsidRPr="009629D5" w14:paraId="45E7F00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28788"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65109"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F9DF0"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Максимальный ток через контакты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C798"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Не менее 0.4 А</w:t>
            </w:r>
          </w:p>
        </w:tc>
      </w:tr>
      <w:tr w:rsidR="00D32528" w:rsidRPr="009629D5" w14:paraId="015730B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02644"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8E3DC"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A2ACA"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Максимальное напряжение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8663E"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Не менее 75 В</w:t>
            </w:r>
          </w:p>
        </w:tc>
      </w:tr>
      <w:tr w:rsidR="00D32528" w:rsidRPr="009629D5" w14:paraId="62B69F6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4AE4E"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FA74D"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20676"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Электрическое сопротивление между токоведущими частями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E91A7"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Не менее 20 МОм</w:t>
            </w:r>
          </w:p>
        </w:tc>
      </w:tr>
      <w:tr w:rsidR="00D32528" w:rsidRPr="009629D5" w14:paraId="773D0F1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D1718"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BB8C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Коробка коммутационная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D7C7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BF18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Должна использоваться для соединения и разветвления проводов</w:t>
            </w:r>
          </w:p>
        </w:tc>
      </w:tr>
      <w:tr w:rsidR="00D32528" w:rsidRPr="009629D5" w14:paraId="58F1879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90A1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63196"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917B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Количество контактов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09C1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4 пар</w:t>
            </w:r>
          </w:p>
        </w:tc>
      </w:tr>
      <w:tr w:rsidR="00D32528" w:rsidRPr="009629D5" w14:paraId="5B42AE3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C304E"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608D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EC8A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Диаметр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545C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65 мм</w:t>
            </w:r>
          </w:p>
        </w:tc>
      </w:tr>
      <w:tr w:rsidR="00D32528" w:rsidRPr="009629D5" w14:paraId="44A8031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28CC3"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ED654"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124E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Глубина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1FB0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20 мм</w:t>
            </w:r>
          </w:p>
        </w:tc>
      </w:tr>
      <w:tr w:rsidR="00D32528" w:rsidRPr="009629D5" w14:paraId="34165D7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BC1D3"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11.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7C380" w14:textId="77777777" w:rsidR="00D32528" w:rsidRPr="009629D5" w:rsidRDefault="00D32528" w:rsidP="00D252C4">
            <w:pPr>
              <w:pStyle w:val="af4"/>
              <w:tabs>
                <w:tab w:val="left" w:pos="1735"/>
              </w:tabs>
              <w:ind w:right="-108"/>
              <w:rPr>
                <w:sz w:val="23"/>
                <w:szCs w:val="23"/>
              </w:rPr>
            </w:pPr>
            <w:r w:rsidRPr="009629D5">
              <w:rPr>
                <w:sz w:val="23"/>
                <w:szCs w:val="23"/>
              </w:rPr>
              <w:t>Блок АЗС</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3C51E" w14:textId="77777777" w:rsidR="00D32528" w:rsidRPr="009629D5" w:rsidRDefault="00D32528" w:rsidP="00D252C4">
            <w:pPr>
              <w:pStyle w:val="af4"/>
              <w:tabs>
                <w:tab w:val="left" w:pos="1735"/>
              </w:tabs>
              <w:ind w:right="-108"/>
              <w:rPr>
                <w:sz w:val="23"/>
                <w:szCs w:val="23"/>
              </w:rPr>
            </w:pPr>
            <w:r w:rsidRPr="009629D5">
              <w:rPr>
                <w:sz w:val="23"/>
                <w:szCs w:val="23"/>
              </w:rPr>
              <w:t>Номинальный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DCB8C" w14:textId="77777777" w:rsidR="00D32528" w:rsidRPr="009629D5" w:rsidRDefault="00D32528" w:rsidP="00D252C4">
            <w:pPr>
              <w:pStyle w:val="af4"/>
              <w:tabs>
                <w:tab w:val="left" w:pos="1735"/>
              </w:tabs>
              <w:ind w:right="-108"/>
              <w:rPr>
                <w:sz w:val="23"/>
                <w:szCs w:val="23"/>
              </w:rPr>
            </w:pPr>
            <w:r w:rsidRPr="009629D5">
              <w:rPr>
                <w:sz w:val="23"/>
                <w:szCs w:val="23"/>
              </w:rPr>
              <w:t>10 А</w:t>
            </w:r>
          </w:p>
        </w:tc>
      </w:tr>
      <w:tr w:rsidR="00D32528" w:rsidRPr="009629D5" w14:paraId="402EED7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E954"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33294"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8234B" w14:textId="77777777" w:rsidR="00D32528" w:rsidRPr="009629D5" w:rsidRDefault="00D32528" w:rsidP="00D252C4">
            <w:pPr>
              <w:pStyle w:val="af4"/>
              <w:tabs>
                <w:tab w:val="left" w:pos="1735"/>
              </w:tabs>
              <w:ind w:right="-108"/>
              <w:rPr>
                <w:sz w:val="23"/>
                <w:szCs w:val="23"/>
              </w:rPr>
            </w:pPr>
            <w:r w:rsidRPr="009629D5">
              <w:rPr>
                <w:sz w:val="23"/>
                <w:szCs w:val="23"/>
              </w:rPr>
              <w:t>Номинальное напряжение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ED1AF" w14:textId="77777777" w:rsidR="00D32528" w:rsidRPr="009629D5" w:rsidRDefault="00D32528" w:rsidP="00D252C4">
            <w:pPr>
              <w:pStyle w:val="af4"/>
              <w:tabs>
                <w:tab w:val="left" w:pos="1735"/>
              </w:tabs>
              <w:ind w:right="-108"/>
              <w:rPr>
                <w:sz w:val="23"/>
                <w:szCs w:val="23"/>
              </w:rPr>
            </w:pPr>
            <w:r w:rsidRPr="009629D5">
              <w:rPr>
                <w:sz w:val="23"/>
                <w:szCs w:val="23"/>
              </w:rPr>
              <w:t>225 - 2</w:t>
            </w:r>
            <w:r w:rsidRPr="009629D5">
              <w:rPr>
                <w:sz w:val="23"/>
                <w:szCs w:val="23"/>
                <w:lang w:val="en-US"/>
              </w:rPr>
              <w:t>4</w:t>
            </w:r>
            <w:r w:rsidRPr="009629D5">
              <w:rPr>
                <w:sz w:val="23"/>
                <w:szCs w:val="23"/>
              </w:rPr>
              <w:t>0 В</w:t>
            </w:r>
          </w:p>
        </w:tc>
      </w:tr>
      <w:tr w:rsidR="00D32528" w:rsidRPr="009629D5" w14:paraId="72290FC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874E6"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97BC3"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CA5F" w14:textId="77777777" w:rsidR="00D32528" w:rsidRPr="009629D5" w:rsidRDefault="00D32528" w:rsidP="00D252C4">
            <w:pPr>
              <w:pStyle w:val="af4"/>
              <w:tabs>
                <w:tab w:val="left" w:pos="1735"/>
              </w:tabs>
              <w:ind w:right="-108"/>
              <w:rPr>
                <w:sz w:val="23"/>
                <w:szCs w:val="23"/>
              </w:rPr>
            </w:pPr>
            <w:r w:rsidRPr="009629D5">
              <w:rPr>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972E2" w14:textId="77777777" w:rsidR="00D32528" w:rsidRPr="009629D5" w:rsidRDefault="00D32528" w:rsidP="00D252C4">
            <w:pPr>
              <w:pStyle w:val="af4"/>
              <w:tabs>
                <w:tab w:val="left" w:pos="1735"/>
              </w:tabs>
              <w:ind w:right="-108"/>
              <w:rPr>
                <w:sz w:val="23"/>
                <w:szCs w:val="23"/>
              </w:rPr>
            </w:pPr>
            <w:r w:rsidRPr="009629D5">
              <w:rPr>
                <w:sz w:val="23"/>
                <w:szCs w:val="23"/>
              </w:rPr>
              <w:t>Не менее IP 20</w:t>
            </w:r>
          </w:p>
        </w:tc>
      </w:tr>
      <w:tr w:rsidR="00D32528" w:rsidRPr="009629D5" w14:paraId="14801DC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04B85"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068F"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E5C3D" w14:textId="77777777" w:rsidR="00D32528" w:rsidRPr="009629D5" w:rsidRDefault="00D32528" w:rsidP="00D252C4">
            <w:pPr>
              <w:pStyle w:val="af4"/>
              <w:tabs>
                <w:tab w:val="left" w:pos="1735"/>
              </w:tabs>
              <w:ind w:right="-108"/>
              <w:rPr>
                <w:sz w:val="23"/>
                <w:szCs w:val="23"/>
              </w:rPr>
            </w:pPr>
            <w:r w:rsidRPr="009629D5">
              <w:rPr>
                <w:sz w:val="23"/>
                <w:szCs w:val="23"/>
              </w:rPr>
              <w:t>Максимальное сечение подключаемого кабеля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56427" w14:textId="77777777" w:rsidR="00D32528" w:rsidRPr="009629D5" w:rsidRDefault="00D32528" w:rsidP="00D252C4">
            <w:pPr>
              <w:pStyle w:val="af4"/>
              <w:tabs>
                <w:tab w:val="left" w:pos="1735"/>
              </w:tabs>
              <w:ind w:right="-108"/>
              <w:rPr>
                <w:sz w:val="23"/>
                <w:szCs w:val="23"/>
              </w:rPr>
            </w:pPr>
            <w:r w:rsidRPr="009629D5">
              <w:rPr>
                <w:sz w:val="23"/>
                <w:szCs w:val="23"/>
              </w:rPr>
              <w:t>Не менее 30 мм</w:t>
            </w:r>
            <w:r w:rsidRPr="009629D5">
              <w:rPr>
                <w:sz w:val="23"/>
                <w:szCs w:val="23"/>
                <w:vertAlign w:val="superscript"/>
              </w:rPr>
              <w:t>2</w:t>
            </w:r>
          </w:p>
        </w:tc>
      </w:tr>
      <w:tr w:rsidR="00D32528" w:rsidRPr="009629D5" w14:paraId="1A47D63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28368"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7DDCA"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439EA" w14:textId="77777777" w:rsidR="00D32528" w:rsidRPr="009629D5" w:rsidRDefault="00D32528" w:rsidP="00D252C4">
            <w:pPr>
              <w:pStyle w:val="af4"/>
              <w:tabs>
                <w:tab w:val="left" w:pos="1735"/>
              </w:tabs>
              <w:ind w:right="-108"/>
              <w:rPr>
                <w:sz w:val="23"/>
                <w:szCs w:val="23"/>
              </w:rPr>
            </w:pPr>
            <w:r w:rsidRPr="009629D5">
              <w:rPr>
                <w:sz w:val="23"/>
                <w:szCs w:val="23"/>
              </w:rPr>
              <w:t>Наличие расцепителя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EB44E" w14:textId="77777777" w:rsidR="00D32528" w:rsidRPr="009629D5" w:rsidRDefault="00D32528" w:rsidP="00D252C4">
            <w:pPr>
              <w:pStyle w:val="af4"/>
              <w:tabs>
                <w:tab w:val="left" w:pos="1735"/>
              </w:tabs>
              <w:ind w:right="-108"/>
              <w:rPr>
                <w:sz w:val="23"/>
                <w:szCs w:val="23"/>
              </w:rPr>
            </w:pPr>
            <w:r w:rsidRPr="009629D5">
              <w:rPr>
                <w:sz w:val="23"/>
                <w:szCs w:val="23"/>
              </w:rPr>
              <w:t>Тепловой или электромагнитный или электронный</w:t>
            </w:r>
          </w:p>
        </w:tc>
      </w:tr>
      <w:tr w:rsidR="00D32528" w:rsidRPr="009629D5" w14:paraId="549EDE9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12F67"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12.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6A31" w14:textId="77777777" w:rsidR="00D32528" w:rsidRPr="009629D5" w:rsidRDefault="00D32528" w:rsidP="00D252C4">
            <w:pPr>
              <w:pStyle w:val="af4"/>
              <w:tabs>
                <w:tab w:val="left" w:pos="1701"/>
              </w:tabs>
              <w:ind w:right="-3"/>
              <w:rPr>
                <w:sz w:val="23"/>
                <w:szCs w:val="23"/>
              </w:rPr>
            </w:pPr>
            <w:r w:rsidRPr="009629D5">
              <w:rPr>
                <w:sz w:val="23"/>
                <w:szCs w:val="23"/>
              </w:rPr>
              <w:t>Кабель-канал</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AC99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A65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применяться для прокладки кабелей</w:t>
            </w:r>
          </w:p>
        </w:tc>
      </w:tr>
      <w:tr w:rsidR="00D32528" w:rsidRPr="009629D5" w14:paraId="00C1707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EA936"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E72B5"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3476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Материал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7C08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Поливинилхлорид не распространяющий горение; поликарбонат</w:t>
            </w:r>
          </w:p>
        </w:tc>
      </w:tr>
      <w:tr w:rsidR="00D32528" w:rsidRPr="009629D5" w14:paraId="24B249D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4E113"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B46D6"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92FD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Цвет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BF2E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Белый или слоновая кость</w:t>
            </w:r>
          </w:p>
        </w:tc>
      </w:tr>
      <w:tr w:rsidR="00D32528" w:rsidRPr="009629D5" w14:paraId="2B3BC10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BA6E"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AF030"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D66AA" w14:textId="77777777" w:rsidR="00D32528" w:rsidRPr="009629D5" w:rsidRDefault="00D32528" w:rsidP="00D252C4">
            <w:pPr>
              <w:pStyle w:val="af4"/>
              <w:tabs>
                <w:tab w:val="left" w:pos="1701"/>
              </w:tabs>
              <w:ind w:right="-69"/>
              <w:rPr>
                <w:sz w:val="23"/>
                <w:szCs w:val="23"/>
              </w:rPr>
            </w:pPr>
            <w:r w:rsidRPr="009629D5">
              <w:rPr>
                <w:sz w:val="23"/>
                <w:szCs w:val="23"/>
              </w:rPr>
              <w:t xml:space="preserve">Степень защиты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839BD" w14:textId="77777777" w:rsidR="00D32528" w:rsidRPr="009629D5" w:rsidRDefault="00D32528" w:rsidP="00D252C4">
            <w:pPr>
              <w:pStyle w:val="af4"/>
              <w:tabs>
                <w:tab w:val="left" w:pos="1701"/>
              </w:tabs>
              <w:ind w:right="-3"/>
              <w:rPr>
                <w:sz w:val="23"/>
                <w:szCs w:val="23"/>
                <w:lang w:val="en-US"/>
              </w:rPr>
            </w:pPr>
            <w:r w:rsidRPr="009629D5">
              <w:rPr>
                <w:sz w:val="23"/>
                <w:szCs w:val="23"/>
              </w:rPr>
              <w:t>Не менее</w:t>
            </w:r>
            <w:r w:rsidRPr="009629D5">
              <w:rPr>
                <w:sz w:val="23"/>
                <w:szCs w:val="23"/>
                <w:lang w:val="en-US"/>
              </w:rPr>
              <w:t xml:space="preserve"> IP 40 </w:t>
            </w:r>
          </w:p>
        </w:tc>
      </w:tr>
      <w:tr w:rsidR="00D32528" w:rsidRPr="009629D5" w14:paraId="63C7AB2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A22C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282E"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368" w14:textId="77777777" w:rsidR="00D32528" w:rsidRPr="009629D5" w:rsidRDefault="00D32528" w:rsidP="00D252C4">
            <w:pPr>
              <w:pStyle w:val="af4"/>
              <w:tabs>
                <w:tab w:val="left" w:pos="1701"/>
              </w:tabs>
              <w:ind w:right="-69"/>
              <w:rPr>
                <w:sz w:val="23"/>
                <w:szCs w:val="23"/>
              </w:rPr>
            </w:pPr>
            <w:r w:rsidRPr="009629D5">
              <w:rPr>
                <w:sz w:val="23"/>
                <w:szCs w:val="23"/>
              </w:rPr>
              <w:t xml:space="preserve">Температура монтажа и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6A654" w14:textId="77777777" w:rsidR="00D32528" w:rsidRPr="009629D5" w:rsidRDefault="00D32528" w:rsidP="00D252C4">
            <w:pPr>
              <w:pStyle w:val="af4"/>
              <w:tabs>
                <w:tab w:val="left" w:pos="1701"/>
              </w:tabs>
              <w:ind w:right="-3"/>
              <w:rPr>
                <w:sz w:val="23"/>
                <w:szCs w:val="23"/>
              </w:rPr>
            </w:pPr>
            <w:r w:rsidRPr="009629D5">
              <w:rPr>
                <w:sz w:val="23"/>
                <w:szCs w:val="23"/>
              </w:rPr>
              <w:t>Не менее чем от  5 до +45</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71EF851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E9BD6"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D4D51"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BD78C" w14:textId="77777777" w:rsidR="00D32528" w:rsidRPr="009629D5" w:rsidRDefault="00D32528" w:rsidP="00D252C4">
            <w:pPr>
              <w:pStyle w:val="af4"/>
              <w:tabs>
                <w:tab w:val="left" w:pos="1701"/>
              </w:tabs>
              <w:ind w:right="-69"/>
              <w:rPr>
                <w:sz w:val="23"/>
                <w:szCs w:val="23"/>
              </w:rPr>
            </w:pPr>
            <w:r w:rsidRPr="009629D5">
              <w:rPr>
                <w:sz w:val="23"/>
                <w:szCs w:val="23"/>
              </w:rPr>
              <w:t xml:space="preserve">Высота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8D566" w14:textId="77777777" w:rsidR="00D32528" w:rsidRPr="009629D5" w:rsidRDefault="00D32528" w:rsidP="00D252C4">
            <w:pPr>
              <w:pStyle w:val="af4"/>
              <w:tabs>
                <w:tab w:val="left" w:pos="1701"/>
              </w:tabs>
              <w:ind w:right="-3"/>
              <w:rPr>
                <w:sz w:val="23"/>
                <w:szCs w:val="23"/>
              </w:rPr>
            </w:pPr>
            <w:r w:rsidRPr="009629D5">
              <w:rPr>
                <w:sz w:val="23"/>
                <w:szCs w:val="23"/>
              </w:rPr>
              <w:t>От 9 до 12 мм</w:t>
            </w:r>
          </w:p>
        </w:tc>
      </w:tr>
      <w:tr w:rsidR="00D32528" w:rsidRPr="009629D5" w14:paraId="14980AE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1B7CC"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4CB13"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F7A0F" w14:textId="77777777" w:rsidR="00D32528" w:rsidRPr="009629D5" w:rsidRDefault="00D32528" w:rsidP="00D252C4">
            <w:pPr>
              <w:pStyle w:val="af4"/>
              <w:tabs>
                <w:tab w:val="left" w:pos="1701"/>
              </w:tabs>
              <w:ind w:right="-69"/>
              <w:rPr>
                <w:sz w:val="23"/>
                <w:szCs w:val="23"/>
              </w:rPr>
            </w:pPr>
            <w:r w:rsidRPr="009629D5">
              <w:rPr>
                <w:sz w:val="23"/>
                <w:szCs w:val="23"/>
              </w:rPr>
              <w:t>Ширина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A6957" w14:textId="77777777" w:rsidR="00D32528" w:rsidRPr="009629D5" w:rsidRDefault="00D32528" w:rsidP="00D252C4">
            <w:pPr>
              <w:pStyle w:val="af4"/>
              <w:tabs>
                <w:tab w:val="left" w:pos="1701"/>
              </w:tabs>
              <w:ind w:right="-3"/>
              <w:rPr>
                <w:sz w:val="23"/>
                <w:szCs w:val="23"/>
              </w:rPr>
            </w:pPr>
            <w:r w:rsidRPr="009629D5">
              <w:rPr>
                <w:sz w:val="23"/>
                <w:szCs w:val="23"/>
              </w:rPr>
              <w:t>От 19 до 25 мм</w:t>
            </w:r>
          </w:p>
        </w:tc>
      </w:tr>
      <w:tr w:rsidR="00D32528" w:rsidRPr="009629D5" w14:paraId="18FCFE5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7AAD2"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0FEC5"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ACC85" w14:textId="77777777" w:rsidR="00D32528" w:rsidRPr="009629D5" w:rsidRDefault="00D32528" w:rsidP="00D252C4">
            <w:pPr>
              <w:pStyle w:val="af4"/>
              <w:tabs>
                <w:tab w:val="left" w:pos="1701"/>
              </w:tabs>
              <w:ind w:right="-69"/>
              <w:rPr>
                <w:sz w:val="23"/>
                <w:szCs w:val="23"/>
              </w:rPr>
            </w:pPr>
            <w:r w:rsidRPr="009629D5">
              <w:rPr>
                <w:sz w:val="23"/>
                <w:szCs w:val="23"/>
              </w:rPr>
              <w:t>Ударная прочность при 5 </w:t>
            </w:r>
            <w:r w:rsidRPr="009629D5">
              <w:rPr>
                <w:sz w:val="23"/>
                <w:szCs w:val="23"/>
                <w:vertAlign w:val="superscript"/>
              </w:rPr>
              <w:t>0</w:t>
            </w:r>
            <w:r w:rsidRPr="009629D5">
              <w:rPr>
                <w:sz w:val="23"/>
                <w:szCs w:val="23"/>
              </w:rPr>
              <w:t>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D504" w14:textId="77777777" w:rsidR="00D32528" w:rsidRPr="009629D5" w:rsidRDefault="00D32528" w:rsidP="00D252C4">
            <w:pPr>
              <w:pStyle w:val="af4"/>
              <w:tabs>
                <w:tab w:val="left" w:pos="1701"/>
              </w:tabs>
              <w:ind w:right="-3"/>
              <w:rPr>
                <w:sz w:val="23"/>
                <w:szCs w:val="23"/>
              </w:rPr>
            </w:pPr>
            <w:r w:rsidRPr="009629D5">
              <w:rPr>
                <w:sz w:val="23"/>
                <w:szCs w:val="23"/>
              </w:rPr>
              <w:t>Менее 6 Дж</w:t>
            </w:r>
          </w:p>
        </w:tc>
      </w:tr>
      <w:tr w:rsidR="00D32528" w:rsidRPr="009629D5" w14:paraId="296630F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5AA5E"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5A76D"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4BAD2" w14:textId="77777777" w:rsidR="00D32528" w:rsidRPr="009629D5" w:rsidRDefault="00D32528" w:rsidP="00D252C4">
            <w:pPr>
              <w:pStyle w:val="af4"/>
              <w:tabs>
                <w:tab w:val="left" w:pos="1701"/>
              </w:tabs>
              <w:ind w:right="-69"/>
              <w:rPr>
                <w:sz w:val="23"/>
                <w:szCs w:val="23"/>
              </w:rPr>
            </w:pPr>
            <w:r w:rsidRPr="009629D5">
              <w:rPr>
                <w:sz w:val="23"/>
                <w:szCs w:val="23"/>
              </w:rPr>
              <w:t xml:space="preserve">Электрическая прочность изоляции и электрическое сопротивление изоляции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FC2EE" w14:textId="77777777" w:rsidR="00D32528" w:rsidRPr="009629D5" w:rsidRDefault="00D32528" w:rsidP="00D252C4">
            <w:pPr>
              <w:pStyle w:val="af4"/>
              <w:tabs>
                <w:tab w:val="left" w:pos="1701"/>
              </w:tabs>
              <w:ind w:right="-3"/>
              <w:rPr>
                <w:sz w:val="23"/>
                <w:szCs w:val="23"/>
              </w:rPr>
            </w:pPr>
            <w:r w:rsidRPr="009629D5">
              <w:rPr>
                <w:sz w:val="23"/>
                <w:szCs w:val="23"/>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D32528" w:rsidRPr="009629D5" w14:paraId="3188726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0CA4B"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D8E4B"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8E11" w14:textId="77777777" w:rsidR="00D32528" w:rsidRPr="009629D5" w:rsidRDefault="00D32528" w:rsidP="00D252C4">
            <w:pPr>
              <w:pStyle w:val="af4"/>
              <w:tabs>
                <w:tab w:val="left" w:pos="1701"/>
              </w:tabs>
              <w:ind w:right="-69"/>
              <w:rPr>
                <w:sz w:val="23"/>
                <w:szCs w:val="23"/>
              </w:rPr>
            </w:pPr>
            <w:r w:rsidRPr="009629D5">
              <w:rPr>
                <w:sz w:val="23"/>
                <w:szCs w:val="23"/>
              </w:rPr>
              <w:t xml:space="preserve">Соответствие требованиям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EEC35" w14:textId="77777777" w:rsidR="00D32528" w:rsidRPr="009629D5" w:rsidRDefault="00D32528" w:rsidP="00D252C4">
            <w:pPr>
              <w:pStyle w:val="af4"/>
              <w:tabs>
                <w:tab w:val="left" w:pos="1701"/>
              </w:tabs>
              <w:ind w:right="-69"/>
              <w:rPr>
                <w:sz w:val="23"/>
                <w:szCs w:val="23"/>
              </w:rPr>
            </w:pPr>
            <w:r w:rsidRPr="009629D5">
              <w:rPr>
                <w:sz w:val="23"/>
                <w:szCs w:val="23"/>
              </w:rPr>
              <w:t>Пожарной безопасности; Санитарным требованиям</w:t>
            </w:r>
          </w:p>
        </w:tc>
      </w:tr>
      <w:tr w:rsidR="00D32528" w:rsidRPr="009629D5" w14:paraId="5806840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A1915"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13.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12CE5" w14:textId="77777777" w:rsidR="00D32528" w:rsidRPr="009629D5" w:rsidRDefault="00D32528" w:rsidP="00D252C4">
            <w:pPr>
              <w:pStyle w:val="af4"/>
              <w:tabs>
                <w:tab w:val="left" w:pos="1701"/>
              </w:tabs>
              <w:ind w:right="-3"/>
              <w:rPr>
                <w:sz w:val="23"/>
                <w:szCs w:val="23"/>
              </w:rPr>
            </w:pPr>
            <w:r w:rsidRPr="009629D5">
              <w:rPr>
                <w:sz w:val="23"/>
                <w:szCs w:val="23"/>
              </w:rPr>
              <w:t>Кабель-канал</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4271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D0F7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применяться для прокладки кабелей</w:t>
            </w:r>
          </w:p>
        </w:tc>
      </w:tr>
      <w:tr w:rsidR="00D32528" w:rsidRPr="009629D5" w14:paraId="60C29CF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48EF6"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D3B9A"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43A5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Материал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E182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Поливинилхлорид не распространяющий горение; поликарбонат</w:t>
            </w:r>
          </w:p>
        </w:tc>
      </w:tr>
      <w:tr w:rsidR="00D32528" w:rsidRPr="009629D5" w14:paraId="3635548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D6E8D"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6EC7F"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B6C6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Цвет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9671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Белый или слоновая кость</w:t>
            </w:r>
          </w:p>
        </w:tc>
      </w:tr>
      <w:tr w:rsidR="00D32528" w:rsidRPr="009629D5" w14:paraId="662BF53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93B54"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5CF66"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3346" w14:textId="77777777" w:rsidR="00D32528" w:rsidRPr="009629D5" w:rsidRDefault="00D32528" w:rsidP="00D252C4">
            <w:pPr>
              <w:pStyle w:val="af4"/>
              <w:tabs>
                <w:tab w:val="left" w:pos="1701"/>
              </w:tabs>
              <w:ind w:right="-69"/>
              <w:rPr>
                <w:sz w:val="23"/>
                <w:szCs w:val="23"/>
              </w:rPr>
            </w:pPr>
            <w:r w:rsidRPr="009629D5">
              <w:rPr>
                <w:sz w:val="23"/>
                <w:szCs w:val="23"/>
              </w:rPr>
              <w:t xml:space="preserve">Степень защиты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5FF9D" w14:textId="77777777" w:rsidR="00D32528" w:rsidRPr="009629D5" w:rsidRDefault="00D32528" w:rsidP="00D252C4">
            <w:pPr>
              <w:pStyle w:val="af4"/>
              <w:tabs>
                <w:tab w:val="left" w:pos="1701"/>
              </w:tabs>
              <w:ind w:right="-3"/>
              <w:rPr>
                <w:sz w:val="23"/>
                <w:szCs w:val="23"/>
                <w:lang w:val="en-US"/>
              </w:rPr>
            </w:pPr>
            <w:r w:rsidRPr="009629D5">
              <w:rPr>
                <w:sz w:val="23"/>
                <w:szCs w:val="23"/>
              </w:rPr>
              <w:t>Не менее</w:t>
            </w:r>
            <w:r w:rsidRPr="009629D5">
              <w:rPr>
                <w:sz w:val="23"/>
                <w:szCs w:val="23"/>
                <w:lang w:val="en-US"/>
              </w:rPr>
              <w:t xml:space="preserve"> IP 40 </w:t>
            </w:r>
          </w:p>
        </w:tc>
      </w:tr>
      <w:tr w:rsidR="00D32528" w:rsidRPr="009629D5" w14:paraId="5AE8D1B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A1365"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6E52D"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2E73B" w14:textId="77777777" w:rsidR="00D32528" w:rsidRPr="009629D5" w:rsidRDefault="00D32528" w:rsidP="00D252C4">
            <w:pPr>
              <w:pStyle w:val="af4"/>
              <w:tabs>
                <w:tab w:val="left" w:pos="1701"/>
              </w:tabs>
              <w:ind w:right="-69"/>
              <w:rPr>
                <w:sz w:val="23"/>
                <w:szCs w:val="23"/>
              </w:rPr>
            </w:pPr>
            <w:r w:rsidRPr="009629D5">
              <w:rPr>
                <w:sz w:val="23"/>
                <w:szCs w:val="23"/>
              </w:rPr>
              <w:t xml:space="preserve">Температура монтажа и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DB441" w14:textId="77777777" w:rsidR="00D32528" w:rsidRPr="009629D5" w:rsidRDefault="00D32528" w:rsidP="00D252C4">
            <w:pPr>
              <w:pStyle w:val="af4"/>
              <w:tabs>
                <w:tab w:val="left" w:pos="1701"/>
              </w:tabs>
              <w:ind w:right="-3"/>
              <w:rPr>
                <w:sz w:val="23"/>
                <w:szCs w:val="23"/>
              </w:rPr>
            </w:pPr>
            <w:r w:rsidRPr="009629D5">
              <w:rPr>
                <w:sz w:val="23"/>
                <w:szCs w:val="23"/>
              </w:rPr>
              <w:t>Не менее чем от  5 до +45</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760E5C8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24AD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E39DB"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E43ED" w14:textId="77777777" w:rsidR="00D32528" w:rsidRPr="009629D5" w:rsidRDefault="00D32528" w:rsidP="00D252C4">
            <w:pPr>
              <w:pStyle w:val="af4"/>
              <w:tabs>
                <w:tab w:val="left" w:pos="1701"/>
              </w:tabs>
              <w:ind w:right="-69"/>
              <w:rPr>
                <w:sz w:val="23"/>
                <w:szCs w:val="23"/>
              </w:rPr>
            </w:pPr>
            <w:r w:rsidRPr="009629D5">
              <w:rPr>
                <w:sz w:val="23"/>
                <w:szCs w:val="23"/>
              </w:rPr>
              <w:t xml:space="preserve">Высота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0ABDF" w14:textId="77777777" w:rsidR="00D32528" w:rsidRPr="009629D5" w:rsidRDefault="00D32528" w:rsidP="00D252C4">
            <w:pPr>
              <w:pStyle w:val="af4"/>
              <w:tabs>
                <w:tab w:val="left" w:pos="1701"/>
              </w:tabs>
              <w:ind w:right="-3"/>
              <w:rPr>
                <w:sz w:val="23"/>
                <w:szCs w:val="23"/>
              </w:rPr>
            </w:pPr>
            <w:r w:rsidRPr="009629D5">
              <w:rPr>
                <w:sz w:val="23"/>
                <w:szCs w:val="23"/>
              </w:rPr>
              <w:t>От 9 до 12 мм</w:t>
            </w:r>
          </w:p>
        </w:tc>
      </w:tr>
      <w:tr w:rsidR="00D32528" w:rsidRPr="009629D5" w14:paraId="3B08E0F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FC08B"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A5BC1"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ECAFD" w14:textId="77777777" w:rsidR="00D32528" w:rsidRPr="009629D5" w:rsidRDefault="00D32528" w:rsidP="00D252C4">
            <w:pPr>
              <w:pStyle w:val="af4"/>
              <w:tabs>
                <w:tab w:val="left" w:pos="1701"/>
              </w:tabs>
              <w:ind w:right="-69"/>
              <w:rPr>
                <w:sz w:val="23"/>
                <w:szCs w:val="23"/>
              </w:rPr>
            </w:pPr>
            <w:r w:rsidRPr="009629D5">
              <w:rPr>
                <w:sz w:val="23"/>
                <w:szCs w:val="23"/>
              </w:rPr>
              <w:t>Ширина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E1784" w14:textId="77777777" w:rsidR="00D32528" w:rsidRPr="009629D5" w:rsidRDefault="00D32528" w:rsidP="00D252C4">
            <w:pPr>
              <w:pStyle w:val="af4"/>
              <w:tabs>
                <w:tab w:val="left" w:pos="1701"/>
              </w:tabs>
              <w:ind w:right="-3"/>
              <w:rPr>
                <w:sz w:val="23"/>
                <w:szCs w:val="23"/>
              </w:rPr>
            </w:pPr>
            <w:r w:rsidRPr="009629D5">
              <w:rPr>
                <w:sz w:val="23"/>
                <w:szCs w:val="23"/>
              </w:rPr>
              <w:t>От 12 до 20 мм</w:t>
            </w:r>
          </w:p>
        </w:tc>
      </w:tr>
      <w:tr w:rsidR="00D32528" w:rsidRPr="009629D5" w14:paraId="0F1A1AA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C5965"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E71D4"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18857" w14:textId="77777777" w:rsidR="00D32528" w:rsidRPr="009629D5" w:rsidRDefault="00D32528" w:rsidP="00D252C4">
            <w:pPr>
              <w:pStyle w:val="af4"/>
              <w:tabs>
                <w:tab w:val="left" w:pos="1701"/>
              </w:tabs>
              <w:ind w:right="-69"/>
              <w:rPr>
                <w:sz w:val="23"/>
                <w:szCs w:val="23"/>
              </w:rPr>
            </w:pPr>
            <w:r w:rsidRPr="009629D5">
              <w:rPr>
                <w:sz w:val="23"/>
                <w:szCs w:val="23"/>
              </w:rPr>
              <w:t>Ударная прочность при 5 </w:t>
            </w:r>
            <w:r w:rsidRPr="009629D5">
              <w:rPr>
                <w:sz w:val="23"/>
                <w:szCs w:val="23"/>
                <w:vertAlign w:val="superscript"/>
              </w:rPr>
              <w:t>0</w:t>
            </w:r>
            <w:r w:rsidRPr="009629D5">
              <w:rPr>
                <w:sz w:val="23"/>
                <w:szCs w:val="23"/>
              </w:rPr>
              <w:t>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83F88" w14:textId="77777777" w:rsidR="00D32528" w:rsidRPr="009629D5" w:rsidRDefault="00D32528" w:rsidP="00D252C4">
            <w:pPr>
              <w:pStyle w:val="af4"/>
              <w:tabs>
                <w:tab w:val="left" w:pos="1701"/>
              </w:tabs>
              <w:ind w:right="-3"/>
              <w:rPr>
                <w:sz w:val="23"/>
                <w:szCs w:val="23"/>
              </w:rPr>
            </w:pPr>
            <w:r w:rsidRPr="009629D5">
              <w:rPr>
                <w:sz w:val="23"/>
                <w:szCs w:val="23"/>
              </w:rPr>
              <w:t>Менее 6 Дж</w:t>
            </w:r>
          </w:p>
        </w:tc>
      </w:tr>
      <w:tr w:rsidR="00D32528" w:rsidRPr="009629D5" w14:paraId="6FAC17B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D2EC3"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7F497"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F012C" w14:textId="77777777" w:rsidR="00D32528" w:rsidRPr="009629D5" w:rsidRDefault="00D32528" w:rsidP="00D252C4">
            <w:pPr>
              <w:pStyle w:val="af4"/>
              <w:tabs>
                <w:tab w:val="left" w:pos="1701"/>
              </w:tabs>
              <w:ind w:right="-69"/>
              <w:rPr>
                <w:sz w:val="23"/>
                <w:szCs w:val="23"/>
              </w:rPr>
            </w:pPr>
            <w:r w:rsidRPr="009629D5">
              <w:rPr>
                <w:sz w:val="23"/>
                <w:szCs w:val="23"/>
              </w:rPr>
              <w:t xml:space="preserve">Электрическая прочность изоляции и электрическое сопротивление изоляции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D74B" w14:textId="77777777" w:rsidR="00D32528" w:rsidRPr="009629D5" w:rsidRDefault="00D32528" w:rsidP="00D252C4">
            <w:pPr>
              <w:pStyle w:val="af4"/>
              <w:tabs>
                <w:tab w:val="left" w:pos="1701"/>
              </w:tabs>
              <w:ind w:right="-3"/>
              <w:rPr>
                <w:sz w:val="23"/>
                <w:szCs w:val="23"/>
              </w:rPr>
            </w:pPr>
            <w:r w:rsidRPr="009629D5">
              <w:rPr>
                <w:sz w:val="23"/>
                <w:szCs w:val="23"/>
              </w:rPr>
              <w:t xml:space="preserve">Отсутствие пробоев при постоянном напряжении не менее 1000 В; Отсутствие пробоев при постоянном </w:t>
            </w:r>
            <w:r w:rsidRPr="009629D5">
              <w:rPr>
                <w:sz w:val="23"/>
                <w:szCs w:val="23"/>
              </w:rPr>
              <w:lastRenderedPageBreak/>
              <w:t>напряжении не менее 2500 В; Отсутствие пробоев при постоянном напряжении не менее 5000 В</w:t>
            </w:r>
          </w:p>
        </w:tc>
      </w:tr>
      <w:tr w:rsidR="00D32528" w:rsidRPr="009629D5" w14:paraId="4F7F1CB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67530"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A84C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4DE66" w14:textId="77777777" w:rsidR="00D32528" w:rsidRPr="009629D5" w:rsidRDefault="00D32528" w:rsidP="00D252C4">
            <w:pPr>
              <w:pStyle w:val="af4"/>
              <w:tabs>
                <w:tab w:val="left" w:pos="1701"/>
              </w:tabs>
              <w:ind w:right="-69"/>
              <w:rPr>
                <w:sz w:val="23"/>
                <w:szCs w:val="23"/>
              </w:rPr>
            </w:pPr>
            <w:r w:rsidRPr="009629D5">
              <w:rPr>
                <w:sz w:val="23"/>
                <w:szCs w:val="23"/>
              </w:rPr>
              <w:t xml:space="preserve">Соответствие требованиям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BE8E" w14:textId="77777777" w:rsidR="00D32528" w:rsidRPr="009629D5" w:rsidRDefault="00D32528" w:rsidP="00D252C4">
            <w:pPr>
              <w:pStyle w:val="af4"/>
              <w:tabs>
                <w:tab w:val="left" w:pos="1701"/>
              </w:tabs>
              <w:ind w:right="-69"/>
              <w:rPr>
                <w:sz w:val="23"/>
                <w:szCs w:val="23"/>
              </w:rPr>
            </w:pPr>
            <w:r w:rsidRPr="009629D5">
              <w:rPr>
                <w:sz w:val="23"/>
                <w:szCs w:val="23"/>
              </w:rPr>
              <w:t>Пожарной безопасности; Санитарным требованиям</w:t>
            </w:r>
          </w:p>
        </w:tc>
      </w:tr>
      <w:tr w:rsidR="00D32528" w:rsidRPr="009629D5" w14:paraId="5EFE214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D44C3"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3D418" w14:textId="77777777" w:rsidR="00D32528" w:rsidRPr="009629D5" w:rsidRDefault="00D32528" w:rsidP="00D252C4">
            <w:pPr>
              <w:pStyle w:val="af4"/>
              <w:tabs>
                <w:tab w:val="left" w:pos="1701"/>
              </w:tabs>
              <w:ind w:right="-3"/>
              <w:rPr>
                <w:sz w:val="23"/>
                <w:szCs w:val="23"/>
              </w:rPr>
            </w:pPr>
            <w:r w:rsidRPr="009629D5">
              <w:rPr>
                <w:sz w:val="23"/>
                <w:szCs w:val="23"/>
              </w:rPr>
              <w:t>Кабель-канал</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C5BBB" w14:textId="77777777" w:rsidR="00D32528" w:rsidRPr="009629D5" w:rsidRDefault="00D32528" w:rsidP="00D252C4">
            <w:pPr>
              <w:pStyle w:val="af4"/>
              <w:tabs>
                <w:tab w:val="left" w:pos="1701"/>
              </w:tabs>
              <w:ind w:right="-3"/>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80BEB" w14:textId="77777777" w:rsidR="00D32528" w:rsidRPr="009629D5" w:rsidRDefault="00D32528" w:rsidP="00D252C4">
            <w:pPr>
              <w:pStyle w:val="af4"/>
              <w:tabs>
                <w:tab w:val="left" w:pos="1701"/>
              </w:tabs>
              <w:ind w:right="-3"/>
              <w:rPr>
                <w:sz w:val="23"/>
                <w:szCs w:val="23"/>
              </w:rPr>
            </w:pPr>
            <w:r w:rsidRPr="009629D5">
              <w:rPr>
                <w:sz w:val="23"/>
                <w:szCs w:val="23"/>
              </w:rPr>
              <w:t>Должен применяться для прокладки кабелей</w:t>
            </w:r>
          </w:p>
        </w:tc>
      </w:tr>
      <w:tr w:rsidR="00D32528" w:rsidRPr="009629D5" w14:paraId="184035A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01BCD"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77458"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72AE4" w14:textId="77777777" w:rsidR="00D32528" w:rsidRPr="009629D5" w:rsidRDefault="00D32528" w:rsidP="00D252C4">
            <w:pPr>
              <w:pStyle w:val="af4"/>
              <w:tabs>
                <w:tab w:val="left" w:pos="1701"/>
              </w:tabs>
              <w:ind w:right="-3"/>
              <w:rPr>
                <w:sz w:val="23"/>
                <w:szCs w:val="23"/>
              </w:rPr>
            </w:pPr>
            <w:r w:rsidRPr="009629D5">
              <w:rPr>
                <w:sz w:val="23"/>
                <w:szCs w:val="23"/>
              </w:rPr>
              <w:t>Материал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514E9" w14:textId="77777777" w:rsidR="00D32528" w:rsidRPr="009629D5" w:rsidRDefault="00D32528" w:rsidP="00D252C4">
            <w:pPr>
              <w:pStyle w:val="af4"/>
              <w:tabs>
                <w:tab w:val="left" w:pos="1701"/>
              </w:tabs>
              <w:ind w:right="-3"/>
              <w:rPr>
                <w:sz w:val="23"/>
                <w:szCs w:val="23"/>
              </w:rPr>
            </w:pPr>
            <w:r w:rsidRPr="009629D5">
              <w:rPr>
                <w:sz w:val="23"/>
                <w:szCs w:val="23"/>
              </w:rPr>
              <w:t>Поливинилхлорид не распространяющий горение; поликарбонат</w:t>
            </w:r>
          </w:p>
        </w:tc>
      </w:tr>
      <w:tr w:rsidR="00D32528" w:rsidRPr="009629D5" w14:paraId="1989960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7B7C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38679"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A969E" w14:textId="77777777" w:rsidR="00D32528" w:rsidRPr="009629D5" w:rsidRDefault="00D32528" w:rsidP="00D252C4">
            <w:pPr>
              <w:pStyle w:val="af4"/>
              <w:tabs>
                <w:tab w:val="left" w:pos="1701"/>
              </w:tabs>
              <w:ind w:right="-3"/>
              <w:rPr>
                <w:sz w:val="23"/>
                <w:szCs w:val="23"/>
              </w:rPr>
            </w:pPr>
            <w:r w:rsidRPr="009629D5">
              <w:rPr>
                <w:sz w:val="23"/>
                <w:szCs w:val="23"/>
              </w:rPr>
              <w:t>Цвет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E9E4" w14:textId="77777777" w:rsidR="00D32528" w:rsidRPr="009629D5" w:rsidRDefault="00D32528" w:rsidP="00D252C4">
            <w:pPr>
              <w:pStyle w:val="af4"/>
              <w:tabs>
                <w:tab w:val="left" w:pos="1701"/>
              </w:tabs>
              <w:ind w:right="-3"/>
              <w:rPr>
                <w:sz w:val="23"/>
                <w:szCs w:val="23"/>
              </w:rPr>
            </w:pPr>
            <w:r w:rsidRPr="009629D5">
              <w:rPr>
                <w:sz w:val="23"/>
                <w:szCs w:val="23"/>
              </w:rPr>
              <w:t>Белый или слоновая кость</w:t>
            </w:r>
          </w:p>
        </w:tc>
      </w:tr>
      <w:tr w:rsidR="00D32528" w:rsidRPr="009629D5" w14:paraId="3EF922D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DB8AD"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2A3C9"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0ED0" w14:textId="77777777" w:rsidR="00D32528" w:rsidRPr="009629D5" w:rsidRDefault="00D32528" w:rsidP="00D252C4">
            <w:pPr>
              <w:pStyle w:val="af4"/>
              <w:tabs>
                <w:tab w:val="left" w:pos="1701"/>
              </w:tabs>
              <w:ind w:right="-3"/>
              <w:rPr>
                <w:sz w:val="23"/>
                <w:szCs w:val="23"/>
              </w:rPr>
            </w:pPr>
            <w:r w:rsidRPr="009629D5">
              <w:rPr>
                <w:sz w:val="23"/>
                <w:szCs w:val="23"/>
              </w:rPr>
              <w:t xml:space="preserve">Степень защиты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F35A1" w14:textId="77777777" w:rsidR="00D32528" w:rsidRPr="009629D5" w:rsidRDefault="00D32528" w:rsidP="00D252C4">
            <w:pPr>
              <w:pStyle w:val="af4"/>
              <w:tabs>
                <w:tab w:val="left" w:pos="1701"/>
              </w:tabs>
              <w:ind w:right="-3"/>
              <w:rPr>
                <w:sz w:val="23"/>
                <w:szCs w:val="23"/>
              </w:rPr>
            </w:pPr>
            <w:r w:rsidRPr="009629D5">
              <w:rPr>
                <w:sz w:val="23"/>
                <w:szCs w:val="23"/>
              </w:rPr>
              <w:t xml:space="preserve">Не менее IP 40 </w:t>
            </w:r>
          </w:p>
        </w:tc>
      </w:tr>
      <w:tr w:rsidR="00D32528" w:rsidRPr="009629D5" w14:paraId="3AAEEF2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E17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BE394"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69215" w14:textId="77777777" w:rsidR="00D32528" w:rsidRPr="009629D5" w:rsidRDefault="00D32528" w:rsidP="00D252C4">
            <w:pPr>
              <w:pStyle w:val="af4"/>
              <w:tabs>
                <w:tab w:val="left" w:pos="1701"/>
              </w:tabs>
              <w:ind w:right="-3"/>
              <w:rPr>
                <w:sz w:val="23"/>
                <w:szCs w:val="23"/>
              </w:rPr>
            </w:pPr>
            <w:r w:rsidRPr="009629D5">
              <w:rPr>
                <w:sz w:val="23"/>
                <w:szCs w:val="23"/>
              </w:rPr>
              <w:t xml:space="preserve">Температура монтажа и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305B" w14:textId="77777777" w:rsidR="00D32528" w:rsidRPr="009629D5" w:rsidRDefault="00D32528" w:rsidP="00D252C4">
            <w:pPr>
              <w:pStyle w:val="af4"/>
              <w:tabs>
                <w:tab w:val="left" w:pos="1701"/>
              </w:tabs>
              <w:ind w:right="-3"/>
              <w:rPr>
                <w:sz w:val="23"/>
                <w:szCs w:val="23"/>
              </w:rPr>
            </w:pPr>
            <w:r w:rsidRPr="009629D5">
              <w:rPr>
                <w:sz w:val="23"/>
                <w:szCs w:val="23"/>
              </w:rPr>
              <w:t xml:space="preserve">От 5 до +45 </w:t>
            </w:r>
            <w:proofErr w:type="spellStart"/>
            <w:r w:rsidRPr="009629D5">
              <w:rPr>
                <w:sz w:val="23"/>
                <w:szCs w:val="23"/>
              </w:rPr>
              <w:t>оС</w:t>
            </w:r>
            <w:proofErr w:type="spellEnd"/>
          </w:p>
        </w:tc>
      </w:tr>
      <w:tr w:rsidR="00D32528" w:rsidRPr="009629D5" w14:paraId="0D96052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4158"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C42E"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EF22E" w14:textId="77777777" w:rsidR="00D32528" w:rsidRPr="009629D5" w:rsidRDefault="00D32528" w:rsidP="00D252C4">
            <w:pPr>
              <w:pStyle w:val="af4"/>
              <w:tabs>
                <w:tab w:val="left" w:pos="1701"/>
              </w:tabs>
              <w:ind w:right="-3"/>
              <w:rPr>
                <w:sz w:val="23"/>
                <w:szCs w:val="23"/>
              </w:rPr>
            </w:pPr>
            <w:r w:rsidRPr="009629D5">
              <w:rPr>
                <w:sz w:val="23"/>
                <w:szCs w:val="23"/>
              </w:rPr>
              <w:t xml:space="preserve">Высота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D7D8A" w14:textId="77777777" w:rsidR="00D32528" w:rsidRPr="009629D5" w:rsidRDefault="00D32528" w:rsidP="00D252C4">
            <w:pPr>
              <w:pStyle w:val="af4"/>
              <w:tabs>
                <w:tab w:val="left" w:pos="1701"/>
              </w:tabs>
              <w:ind w:right="-3"/>
              <w:rPr>
                <w:sz w:val="23"/>
                <w:szCs w:val="23"/>
              </w:rPr>
            </w:pPr>
            <w:r w:rsidRPr="009629D5">
              <w:rPr>
                <w:sz w:val="23"/>
                <w:szCs w:val="23"/>
              </w:rPr>
              <w:t>От 12 до 22 мм</w:t>
            </w:r>
          </w:p>
        </w:tc>
      </w:tr>
      <w:tr w:rsidR="00D32528" w:rsidRPr="009629D5" w14:paraId="23D5355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F8F57"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AD9F8"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8BF01" w14:textId="77777777" w:rsidR="00D32528" w:rsidRPr="009629D5" w:rsidRDefault="00D32528" w:rsidP="00D252C4">
            <w:pPr>
              <w:pStyle w:val="af4"/>
              <w:tabs>
                <w:tab w:val="left" w:pos="1701"/>
              </w:tabs>
              <w:ind w:right="-3"/>
              <w:rPr>
                <w:sz w:val="23"/>
                <w:szCs w:val="23"/>
              </w:rPr>
            </w:pPr>
            <w:r w:rsidRPr="009629D5">
              <w:rPr>
                <w:sz w:val="23"/>
                <w:szCs w:val="23"/>
              </w:rPr>
              <w:t>Ширина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4873D" w14:textId="77777777" w:rsidR="00D32528" w:rsidRPr="009629D5" w:rsidRDefault="00D32528" w:rsidP="00D252C4">
            <w:pPr>
              <w:pStyle w:val="af4"/>
              <w:tabs>
                <w:tab w:val="left" w:pos="1701"/>
              </w:tabs>
              <w:ind w:right="-3"/>
              <w:rPr>
                <w:sz w:val="23"/>
                <w:szCs w:val="23"/>
              </w:rPr>
            </w:pPr>
            <w:r w:rsidRPr="009629D5">
              <w:rPr>
                <w:sz w:val="23"/>
                <w:szCs w:val="23"/>
              </w:rPr>
              <w:t>От 26 до 55 мм</w:t>
            </w:r>
          </w:p>
        </w:tc>
      </w:tr>
      <w:tr w:rsidR="00D32528" w:rsidRPr="009629D5" w14:paraId="0D4FB9F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CCA30"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55D04"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E4A87" w14:textId="77777777" w:rsidR="00D32528" w:rsidRPr="009629D5" w:rsidRDefault="00D32528" w:rsidP="00D252C4">
            <w:pPr>
              <w:pStyle w:val="af4"/>
              <w:tabs>
                <w:tab w:val="left" w:pos="1701"/>
              </w:tabs>
              <w:ind w:right="-3"/>
              <w:rPr>
                <w:sz w:val="23"/>
                <w:szCs w:val="23"/>
              </w:rPr>
            </w:pPr>
            <w:r w:rsidRPr="009629D5">
              <w:rPr>
                <w:sz w:val="23"/>
                <w:szCs w:val="23"/>
              </w:rPr>
              <w:t>Ударная прочность при 5 0С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E026D" w14:textId="77777777" w:rsidR="00D32528" w:rsidRPr="009629D5" w:rsidRDefault="00D32528" w:rsidP="00D252C4">
            <w:pPr>
              <w:pStyle w:val="af4"/>
              <w:tabs>
                <w:tab w:val="left" w:pos="1701"/>
              </w:tabs>
              <w:ind w:right="-3"/>
              <w:rPr>
                <w:sz w:val="23"/>
                <w:szCs w:val="23"/>
              </w:rPr>
            </w:pPr>
            <w:r w:rsidRPr="009629D5">
              <w:rPr>
                <w:sz w:val="23"/>
                <w:szCs w:val="23"/>
              </w:rPr>
              <w:t>Менее 6 Дж</w:t>
            </w:r>
          </w:p>
        </w:tc>
      </w:tr>
      <w:tr w:rsidR="00D32528" w:rsidRPr="009629D5" w14:paraId="2CA39F0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CD15A"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84722"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DAA3D" w14:textId="77777777" w:rsidR="00D32528" w:rsidRPr="009629D5" w:rsidRDefault="00D32528" w:rsidP="00D252C4">
            <w:pPr>
              <w:pStyle w:val="af4"/>
              <w:tabs>
                <w:tab w:val="left" w:pos="1701"/>
              </w:tabs>
              <w:ind w:right="-3"/>
              <w:rPr>
                <w:sz w:val="23"/>
                <w:szCs w:val="23"/>
              </w:rPr>
            </w:pPr>
            <w:r w:rsidRPr="009629D5">
              <w:rPr>
                <w:sz w:val="23"/>
                <w:szCs w:val="23"/>
              </w:rPr>
              <w:t xml:space="preserve">Электрическая прочность изоляции и электрическое сопротивление изоляции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89332" w14:textId="77777777" w:rsidR="00D32528" w:rsidRPr="009629D5" w:rsidRDefault="00D32528" w:rsidP="00D252C4">
            <w:pPr>
              <w:pStyle w:val="af4"/>
              <w:tabs>
                <w:tab w:val="left" w:pos="1701"/>
              </w:tabs>
              <w:ind w:right="-3"/>
              <w:rPr>
                <w:sz w:val="23"/>
                <w:szCs w:val="23"/>
              </w:rPr>
            </w:pPr>
            <w:r w:rsidRPr="009629D5">
              <w:rPr>
                <w:sz w:val="23"/>
                <w:szCs w:val="23"/>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D32528" w:rsidRPr="009629D5" w14:paraId="570D36A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9FD64"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15.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AB954" w14:textId="77777777" w:rsidR="00D32528" w:rsidRPr="009629D5" w:rsidRDefault="00D32528" w:rsidP="00D252C4">
            <w:pPr>
              <w:pStyle w:val="af4"/>
              <w:tabs>
                <w:tab w:val="left" w:pos="1701"/>
              </w:tabs>
              <w:ind w:right="-3"/>
              <w:rPr>
                <w:rFonts w:eastAsia="Calibri"/>
                <w:sz w:val="23"/>
                <w:szCs w:val="23"/>
              </w:rPr>
            </w:pPr>
            <w:r w:rsidRPr="009629D5">
              <w:rPr>
                <w:rFonts w:eastAsia="Calibri"/>
                <w:sz w:val="23"/>
                <w:szCs w:val="23"/>
              </w:rPr>
              <w:t>Кабель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706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Количество пар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8212B" w14:textId="77777777" w:rsidR="00D32528" w:rsidRPr="009629D5" w:rsidRDefault="00D32528" w:rsidP="00D252C4">
            <w:pPr>
              <w:rPr>
                <w:rFonts w:ascii="Times New Roman" w:hAnsi="Times New Roman" w:cs="Times New Roman"/>
                <w:sz w:val="23"/>
                <w:szCs w:val="23"/>
                <w:lang w:val="en-US"/>
              </w:rPr>
            </w:pPr>
            <w:r w:rsidRPr="009629D5">
              <w:rPr>
                <w:rFonts w:ascii="Times New Roman" w:hAnsi="Times New Roman" w:cs="Times New Roman"/>
                <w:sz w:val="23"/>
                <w:szCs w:val="23"/>
              </w:rPr>
              <w:t xml:space="preserve">Не менее </w:t>
            </w:r>
            <w:r w:rsidRPr="009629D5">
              <w:rPr>
                <w:rFonts w:ascii="Times New Roman" w:hAnsi="Times New Roman" w:cs="Times New Roman"/>
                <w:sz w:val="23"/>
                <w:szCs w:val="23"/>
                <w:lang w:val="en-US"/>
              </w:rPr>
              <w:t>2</w:t>
            </w:r>
          </w:p>
        </w:tc>
      </w:tr>
      <w:tr w:rsidR="00D32528" w:rsidRPr="009629D5" w14:paraId="1D007E8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58752"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51D8B"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B45A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Диаметр проводника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BB73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0.51 – 0.54 мм</w:t>
            </w:r>
          </w:p>
        </w:tc>
      </w:tr>
      <w:tr w:rsidR="00D32528" w:rsidRPr="009629D5" w14:paraId="1B3425A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25702"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0C562"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142C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AAD3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Полиэтилен сплошной или ПВХ пластикат</w:t>
            </w:r>
          </w:p>
        </w:tc>
      </w:tr>
      <w:tr w:rsidR="00D32528" w:rsidRPr="009629D5" w14:paraId="13A66BE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4FEC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F48AE"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3DEA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Оболочка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1834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Полиэтилен сплошной или ПВХ пластикат</w:t>
            </w:r>
          </w:p>
        </w:tc>
      </w:tr>
      <w:tr w:rsidR="00D32528" w:rsidRPr="009629D5" w14:paraId="034B54C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725DB"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43CB1"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92F2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Наружный диаметр кабеля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22D9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5.</w:t>
            </w:r>
            <w:r w:rsidRPr="009629D5">
              <w:rPr>
                <w:rFonts w:ascii="Times New Roman" w:hAnsi="Times New Roman" w:cs="Times New Roman"/>
                <w:sz w:val="23"/>
                <w:szCs w:val="23"/>
                <w:lang w:val="en-US"/>
              </w:rPr>
              <w:t>6</w:t>
            </w:r>
            <w:r w:rsidRPr="009629D5">
              <w:rPr>
                <w:rFonts w:ascii="Times New Roman" w:hAnsi="Times New Roman" w:cs="Times New Roman"/>
                <w:sz w:val="23"/>
                <w:szCs w:val="23"/>
              </w:rPr>
              <w:t xml:space="preserve"> - 6.2 мм</w:t>
            </w:r>
          </w:p>
        </w:tc>
      </w:tr>
      <w:tr w:rsidR="00D32528" w:rsidRPr="009629D5" w14:paraId="58C3E9B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C06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57ADA"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6CD9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Электрическое сопротивление изоляции жил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163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4000 ОМ при температуре &gt;= 15</w:t>
            </w:r>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
        </w:tc>
      </w:tr>
      <w:tr w:rsidR="00D32528" w:rsidRPr="009629D5" w14:paraId="219226F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9FD4D"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75B6D"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B202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Электрическая емкость рабочей пары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DD49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59 пФ/м</w:t>
            </w:r>
          </w:p>
        </w:tc>
      </w:tr>
      <w:tr w:rsidR="00D32528" w:rsidRPr="009629D5" w14:paraId="388A618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E61DE"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D7710"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D6C9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Радиус изгиба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AC2A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7 наружных диаметров</w:t>
            </w:r>
          </w:p>
        </w:tc>
      </w:tr>
      <w:tr w:rsidR="00D32528" w:rsidRPr="009629D5" w14:paraId="6BD7886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D32BE"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078AA"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2033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Соответствие пожарным требованиям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195A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Должен соответствовать </w:t>
            </w:r>
          </w:p>
        </w:tc>
      </w:tr>
      <w:tr w:rsidR="00D32528" w:rsidRPr="009629D5" w14:paraId="367EE26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7C11D"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8414A"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D7FD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Растягивающие усилие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EFBC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15 Н на пару</w:t>
            </w:r>
          </w:p>
        </w:tc>
      </w:tr>
      <w:tr w:rsidR="00D32528" w:rsidRPr="009629D5" w14:paraId="1B9B30B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17293"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5385C"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FFBC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Минимальная температура монтажа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B2A1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выше -10</w:t>
            </w:r>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
        </w:tc>
      </w:tr>
      <w:tr w:rsidR="00D32528" w:rsidRPr="009629D5" w14:paraId="2E473CD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8AD54"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48FC"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29A61"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42E0"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Не менее чем -50…+50</w:t>
            </w:r>
            <w:r w:rsidRPr="009629D5">
              <w:rPr>
                <w:rFonts w:eastAsia="Calibri"/>
                <w:sz w:val="23"/>
                <w:szCs w:val="23"/>
                <w:vertAlign w:val="superscript"/>
              </w:rPr>
              <w:t>о</w:t>
            </w:r>
            <w:r w:rsidRPr="009629D5">
              <w:rPr>
                <w:rFonts w:eastAsia="Calibri"/>
                <w:sz w:val="23"/>
                <w:szCs w:val="23"/>
              </w:rPr>
              <w:t>С</w:t>
            </w:r>
          </w:p>
        </w:tc>
      </w:tr>
      <w:tr w:rsidR="00D32528" w:rsidRPr="009629D5" w14:paraId="4078FA1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6D64A"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16.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7E1F1" w14:textId="77777777" w:rsidR="00D32528" w:rsidRPr="009629D5" w:rsidRDefault="00D32528" w:rsidP="00D252C4">
            <w:pPr>
              <w:jc w:val="both"/>
              <w:rPr>
                <w:rFonts w:ascii="Times New Roman" w:hAnsi="Times New Roman" w:cs="Times New Roman"/>
                <w:sz w:val="23"/>
                <w:szCs w:val="23"/>
              </w:rPr>
            </w:pPr>
            <w:r w:rsidRPr="009629D5">
              <w:rPr>
                <w:rFonts w:ascii="Times New Roman" w:hAnsi="Times New Roman" w:cs="Times New Roman"/>
                <w:sz w:val="23"/>
                <w:szCs w:val="23"/>
              </w:rPr>
              <w:t>Кабель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37899"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65935"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Должен быть ПВХ пластикат, не распространяющий горение с пониженным </w:t>
            </w:r>
            <w:proofErr w:type="spellStart"/>
            <w:r w:rsidRPr="009629D5">
              <w:rPr>
                <w:rFonts w:eastAsia="Calibri"/>
                <w:sz w:val="23"/>
                <w:szCs w:val="23"/>
              </w:rPr>
              <w:t>дымо</w:t>
            </w:r>
            <w:proofErr w:type="spellEnd"/>
            <w:r w:rsidRPr="009629D5">
              <w:rPr>
                <w:rFonts w:eastAsia="Calibri"/>
                <w:sz w:val="23"/>
                <w:szCs w:val="23"/>
              </w:rPr>
              <w:t xml:space="preserve"> и </w:t>
            </w:r>
            <w:proofErr w:type="spellStart"/>
            <w:r w:rsidRPr="009629D5">
              <w:rPr>
                <w:rFonts w:eastAsia="Calibri"/>
                <w:sz w:val="23"/>
                <w:szCs w:val="23"/>
              </w:rPr>
              <w:t>газовыделением</w:t>
            </w:r>
            <w:proofErr w:type="spellEnd"/>
            <w:r w:rsidRPr="009629D5">
              <w:rPr>
                <w:rFonts w:eastAsia="Calibri"/>
                <w:sz w:val="23"/>
                <w:szCs w:val="23"/>
              </w:rPr>
              <w:t xml:space="preserve"> или </w:t>
            </w:r>
            <w:proofErr w:type="spellStart"/>
            <w:r w:rsidRPr="009629D5">
              <w:rPr>
                <w:rFonts w:eastAsia="Calibri"/>
                <w:sz w:val="23"/>
                <w:szCs w:val="23"/>
              </w:rPr>
              <w:t>керамизирующейся</w:t>
            </w:r>
            <w:proofErr w:type="spellEnd"/>
            <w:r w:rsidRPr="009629D5">
              <w:rPr>
                <w:rFonts w:eastAsia="Calibri"/>
                <w:sz w:val="23"/>
                <w:szCs w:val="23"/>
              </w:rPr>
              <w:t xml:space="preserve"> кремнийорганической резины</w:t>
            </w:r>
          </w:p>
        </w:tc>
      </w:tr>
      <w:tr w:rsidR="00D32528" w:rsidRPr="009629D5" w14:paraId="63669D7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FABF5"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4C126"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2C56B"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Оболочка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61F4"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Должен быть ПВХ пластикат, не распространяющий горение с пониженным </w:t>
            </w:r>
            <w:proofErr w:type="spellStart"/>
            <w:r w:rsidRPr="009629D5">
              <w:rPr>
                <w:rFonts w:eastAsia="Calibri"/>
                <w:sz w:val="23"/>
                <w:szCs w:val="23"/>
              </w:rPr>
              <w:t>дымо</w:t>
            </w:r>
            <w:proofErr w:type="spellEnd"/>
            <w:r w:rsidRPr="009629D5">
              <w:rPr>
                <w:rFonts w:eastAsia="Calibri"/>
                <w:sz w:val="23"/>
                <w:szCs w:val="23"/>
              </w:rPr>
              <w:t xml:space="preserve"> и </w:t>
            </w:r>
            <w:proofErr w:type="spellStart"/>
            <w:r w:rsidRPr="009629D5">
              <w:rPr>
                <w:rFonts w:eastAsia="Calibri"/>
                <w:sz w:val="23"/>
                <w:szCs w:val="23"/>
              </w:rPr>
              <w:t>газовыделением</w:t>
            </w:r>
            <w:proofErr w:type="spellEnd"/>
          </w:p>
        </w:tc>
      </w:tr>
      <w:tr w:rsidR="00D32528" w:rsidRPr="009629D5" w14:paraId="5FBCBA4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2BCA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D6E19"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59DE9"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Минимальная температура монтажа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7AB8A"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Не выше - 15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D32528" w:rsidRPr="009629D5" w14:paraId="36EED36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40EC3"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7332B"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2DAC7"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Номинальное напряжение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FDC30"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Не менее 0.6 </w:t>
            </w:r>
            <w:proofErr w:type="spellStart"/>
            <w:r w:rsidRPr="009629D5">
              <w:rPr>
                <w:rFonts w:eastAsia="Calibri"/>
                <w:sz w:val="23"/>
                <w:szCs w:val="23"/>
              </w:rPr>
              <w:t>кВ</w:t>
            </w:r>
            <w:proofErr w:type="spellEnd"/>
          </w:p>
        </w:tc>
      </w:tr>
      <w:tr w:rsidR="00D32528" w:rsidRPr="009629D5" w14:paraId="5B8C4DD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04E6A"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CFCFD"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276DE"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Минимальный радиус изгиба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6DDEA"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Более 7 </w:t>
            </w:r>
            <w:r w:rsidRPr="009629D5">
              <w:rPr>
                <w:sz w:val="23"/>
                <w:szCs w:val="23"/>
              </w:rPr>
              <w:t>диаметров</w:t>
            </w:r>
          </w:p>
        </w:tc>
      </w:tr>
      <w:tr w:rsidR="00D32528" w:rsidRPr="009629D5" w14:paraId="1A97B02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350C7"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EBF0E"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50FA"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Количество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37F4F"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2</w:t>
            </w:r>
          </w:p>
        </w:tc>
      </w:tr>
      <w:tr w:rsidR="00D32528" w:rsidRPr="009629D5" w14:paraId="5084DEE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E63D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949D6"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24D97"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Сечение жил проводника </w:t>
            </w:r>
            <w:r w:rsidRPr="009629D5">
              <w:rPr>
                <w:rFonts w:eastAsia="Calibri"/>
                <w:sz w:val="23"/>
                <w:szCs w:val="23"/>
                <w:lang w:val="en-US"/>
              </w:rPr>
              <w:t>&gt;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77232"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1.2 мм</w:t>
            </w:r>
            <w:r w:rsidRPr="009629D5">
              <w:rPr>
                <w:rFonts w:eastAsia="Calibri"/>
                <w:sz w:val="23"/>
                <w:szCs w:val="23"/>
                <w:vertAlign w:val="superscript"/>
              </w:rPr>
              <w:t>2</w:t>
            </w:r>
          </w:p>
        </w:tc>
      </w:tr>
      <w:tr w:rsidR="00D32528" w:rsidRPr="009629D5" w14:paraId="2E9B2DD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9001E"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17.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64675"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Кабель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BBE4"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9D4F3"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Должен быть ПВХ пластикат, не распространяющий горение с пониженным </w:t>
            </w:r>
            <w:proofErr w:type="spellStart"/>
            <w:r w:rsidRPr="009629D5">
              <w:rPr>
                <w:rFonts w:eastAsia="Calibri"/>
                <w:sz w:val="23"/>
                <w:szCs w:val="23"/>
              </w:rPr>
              <w:t>дымо</w:t>
            </w:r>
            <w:proofErr w:type="spellEnd"/>
            <w:r w:rsidRPr="009629D5">
              <w:rPr>
                <w:rFonts w:eastAsia="Calibri"/>
                <w:sz w:val="23"/>
                <w:szCs w:val="23"/>
              </w:rPr>
              <w:t xml:space="preserve"> и </w:t>
            </w:r>
            <w:proofErr w:type="spellStart"/>
            <w:r w:rsidRPr="009629D5">
              <w:rPr>
                <w:rFonts w:eastAsia="Calibri"/>
                <w:sz w:val="23"/>
                <w:szCs w:val="23"/>
              </w:rPr>
              <w:t>газовыделением</w:t>
            </w:r>
            <w:proofErr w:type="spellEnd"/>
            <w:r w:rsidRPr="009629D5">
              <w:rPr>
                <w:rFonts w:eastAsia="Calibri"/>
                <w:sz w:val="23"/>
                <w:szCs w:val="23"/>
              </w:rPr>
              <w:t xml:space="preserve"> или </w:t>
            </w:r>
            <w:proofErr w:type="spellStart"/>
            <w:r w:rsidRPr="009629D5">
              <w:rPr>
                <w:rFonts w:eastAsia="Calibri"/>
                <w:sz w:val="23"/>
                <w:szCs w:val="23"/>
              </w:rPr>
              <w:t>керамизирующейся</w:t>
            </w:r>
            <w:proofErr w:type="spellEnd"/>
            <w:r w:rsidRPr="009629D5">
              <w:rPr>
                <w:rFonts w:eastAsia="Calibri"/>
                <w:sz w:val="23"/>
                <w:szCs w:val="23"/>
              </w:rPr>
              <w:t xml:space="preserve"> кремнийорганической резины</w:t>
            </w:r>
          </w:p>
        </w:tc>
      </w:tr>
      <w:tr w:rsidR="00D32528" w:rsidRPr="009629D5" w14:paraId="6A42049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985F7"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522CE"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1D03"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Оболочка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6F6AB"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Должен быть ПВХ пластикат, не распространяющий горение с пониженным </w:t>
            </w:r>
            <w:proofErr w:type="spellStart"/>
            <w:r w:rsidRPr="009629D5">
              <w:rPr>
                <w:rFonts w:eastAsia="Calibri"/>
                <w:sz w:val="23"/>
                <w:szCs w:val="23"/>
              </w:rPr>
              <w:t>дымо</w:t>
            </w:r>
            <w:proofErr w:type="spellEnd"/>
            <w:r w:rsidRPr="009629D5">
              <w:rPr>
                <w:rFonts w:eastAsia="Calibri"/>
                <w:sz w:val="23"/>
                <w:szCs w:val="23"/>
              </w:rPr>
              <w:t xml:space="preserve"> и </w:t>
            </w:r>
            <w:proofErr w:type="spellStart"/>
            <w:r w:rsidRPr="009629D5">
              <w:rPr>
                <w:rFonts w:eastAsia="Calibri"/>
                <w:sz w:val="23"/>
                <w:szCs w:val="23"/>
              </w:rPr>
              <w:t>газовыделением</w:t>
            </w:r>
            <w:proofErr w:type="spellEnd"/>
          </w:p>
        </w:tc>
      </w:tr>
      <w:tr w:rsidR="00D32528" w:rsidRPr="009629D5" w14:paraId="6E4443B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7FD0A"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321BB"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1C625"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Минимальная температура монтажа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B67A6"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Не выше - 15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D32528" w:rsidRPr="009629D5" w14:paraId="0B72C67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6995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5CB76"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6FCB"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Номинальное напряжение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C973D"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Не менее 0.6 </w:t>
            </w:r>
            <w:proofErr w:type="spellStart"/>
            <w:r w:rsidRPr="009629D5">
              <w:rPr>
                <w:rFonts w:eastAsia="Calibri"/>
                <w:sz w:val="23"/>
                <w:szCs w:val="23"/>
              </w:rPr>
              <w:t>кВ</w:t>
            </w:r>
            <w:proofErr w:type="spellEnd"/>
          </w:p>
        </w:tc>
      </w:tr>
      <w:tr w:rsidR="00D32528" w:rsidRPr="009629D5" w14:paraId="71604C1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A69D"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5C2E2"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21684"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Минимальный радиус изгиба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6AB8E"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Более 7 </w:t>
            </w:r>
            <w:r w:rsidRPr="009629D5">
              <w:rPr>
                <w:sz w:val="23"/>
                <w:szCs w:val="23"/>
              </w:rPr>
              <w:t>диаметров</w:t>
            </w:r>
          </w:p>
        </w:tc>
      </w:tr>
      <w:tr w:rsidR="00D32528" w:rsidRPr="009629D5" w14:paraId="1EC70BC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4D31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3228C"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14519"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Количество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D408"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3</w:t>
            </w:r>
          </w:p>
        </w:tc>
      </w:tr>
      <w:tr w:rsidR="00D32528" w:rsidRPr="009629D5" w14:paraId="42677A0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C8998"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7690E"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619F2"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Сечение жил проводника </w:t>
            </w:r>
            <w:r w:rsidRPr="009629D5">
              <w:rPr>
                <w:rFonts w:eastAsia="Calibri"/>
                <w:sz w:val="23"/>
                <w:szCs w:val="23"/>
                <w:lang w:val="en-US"/>
              </w:rPr>
              <w:t>&gt;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E4D48"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1.2 мм</w:t>
            </w:r>
            <w:r w:rsidRPr="009629D5">
              <w:rPr>
                <w:rFonts w:eastAsia="Calibri"/>
                <w:sz w:val="23"/>
                <w:szCs w:val="23"/>
                <w:vertAlign w:val="superscript"/>
              </w:rPr>
              <w:t>2</w:t>
            </w:r>
          </w:p>
        </w:tc>
      </w:tr>
      <w:tr w:rsidR="00D32528" w:rsidRPr="009629D5" w14:paraId="44DDB21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050B5"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18.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5002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Табло «Выход»</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3AE2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2EF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показывать путь эвакуации</w:t>
            </w:r>
          </w:p>
        </w:tc>
      </w:tr>
      <w:tr w:rsidR="00D32528" w:rsidRPr="009629D5" w14:paraId="70B3356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62B2C"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2F266"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34D5"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999F0"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9.4 – 13.3 В</w:t>
            </w:r>
          </w:p>
        </w:tc>
      </w:tr>
      <w:tr w:rsidR="00D32528" w:rsidRPr="009629D5" w14:paraId="0A2D3F6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46026"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6067"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43E0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Потребляемый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BD6D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Менее 35 мА</w:t>
            </w:r>
          </w:p>
        </w:tc>
      </w:tr>
      <w:tr w:rsidR="00D32528" w:rsidRPr="009629D5" w14:paraId="2C69098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6620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C94CC"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043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E9A7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 20…+50</w:t>
            </w:r>
            <w:r w:rsidRPr="009629D5">
              <w:rPr>
                <w:rFonts w:ascii="Times New Roman" w:hAnsi="Times New Roman" w:cs="Times New Roman"/>
                <w:sz w:val="23"/>
                <w:szCs w:val="23"/>
                <w:vertAlign w:val="superscript"/>
              </w:rPr>
              <w:t xml:space="preserve">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199C5DF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F0CEE"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FE997"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12B9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2CCEC"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42 - 54</w:t>
            </w:r>
            <w:r w:rsidRPr="009629D5">
              <w:rPr>
                <w:rFonts w:ascii="Times New Roman" w:hAnsi="Times New Roman" w:cs="Times New Roman"/>
                <w:sz w:val="23"/>
                <w:szCs w:val="23"/>
                <w:lang w:val="en-US"/>
              </w:rPr>
              <w:t xml:space="preserve"> IP</w:t>
            </w:r>
          </w:p>
        </w:tc>
      </w:tr>
      <w:tr w:rsidR="00D32528" w:rsidRPr="009629D5" w14:paraId="4DAA0AC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E99A4"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DD2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9F4D1" w14:textId="77777777" w:rsidR="00D32528" w:rsidRPr="009629D5" w:rsidRDefault="00D32528" w:rsidP="00D252C4">
            <w:pPr>
              <w:rPr>
                <w:rFonts w:ascii="Times New Roman" w:hAnsi="Times New Roman" w:cs="Times New Roman"/>
                <w:sz w:val="23"/>
                <w:szCs w:val="23"/>
                <w:lang w:val="en-US"/>
              </w:rPr>
            </w:pPr>
            <w:r w:rsidRPr="009629D5">
              <w:rPr>
                <w:rFonts w:ascii="Times New Roman" w:hAnsi="Times New Roman" w:cs="Times New Roman"/>
                <w:sz w:val="23"/>
                <w:szCs w:val="23"/>
              </w:rPr>
              <w:t xml:space="preserve">Габариты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1DE4E" w14:textId="77777777" w:rsidR="00D32528" w:rsidRPr="009629D5" w:rsidRDefault="00D32528" w:rsidP="00D252C4">
            <w:pPr>
              <w:rPr>
                <w:rFonts w:ascii="Times New Roman" w:hAnsi="Times New Roman" w:cs="Times New Roman"/>
                <w:sz w:val="23"/>
                <w:szCs w:val="23"/>
                <w:lang w:val="en-US"/>
              </w:rPr>
            </w:pPr>
            <w:r w:rsidRPr="009629D5">
              <w:rPr>
                <w:rFonts w:ascii="Times New Roman" w:hAnsi="Times New Roman" w:cs="Times New Roman"/>
                <w:sz w:val="23"/>
                <w:szCs w:val="23"/>
                <w:lang w:val="en-US"/>
              </w:rPr>
              <w:t xml:space="preserve">&gt;300 </w:t>
            </w:r>
            <w:r w:rsidRPr="009629D5">
              <w:rPr>
                <w:rFonts w:ascii="Times New Roman" w:hAnsi="Times New Roman" w:cs="Times New Roman"/>
                <w:sz w:val="23"/>
                <w:szCs w:val="23"/>
              </w:rPr>
              <w:t>х</w:t>
            </w:r>
            <w:r w:rsidRPr="009629D5">
              <w:rPr>
                <w:rFonts w:ascii="Times New Roman" w:hAnsi="Times New Roman" w:cs="Times New Roman"/>
                <w:sz w:val="23"/>
                <w:szCs w:val="23"/>
                <w:lang w:val="en-US"/>
              </w:rPr>
              <w:t xml:space="preserve"> &gt;</w:t>
            </w:r>
            <w:r w:rsidRPr="009629D5">
              <w:rPr>
                <w:rFonts w:ascii="Times New Roman" w:hAnsi="Times New Roman" w:cs="Times New Roman"/>
                <w:sz w:val="23"/>
                <w:szCs w:val="23"/>
              </w:rPr>
              <w:t>100</w:t>
            </w:r>
            <w:r w:rsidRPr="009629D5">
              <w:rPr>
                <w:rFonts w:ascii="Times New Roman" w:hAnsi="Times New Roman" w:cs="Times New Roman"/>
                <w:sz w:val="23"/>
                <w:szCs w:val="23"/>
                <w:lang w:val="en-US"/>
              </w:rPr>
              <w:t xml:space="preserve"> </w:t>
            </w:r>
            <w:r w:rsidRPr="009629D5">
              <w:rPr>
                <w:rFonts w:ascii="Times New Roman" w:hAnsi="Times New Roman" w:cs="Times New Roman"/>
                <w:sz w:val="23"/>
                <w:szCs w:val="23"/>
              </w:rPr>
              <w:t>х</w:t>
            </w:r>
            <w:r w:rsidRPr="009629D5">
              <w:rPr>
                <w:rFonts w:ascii="Times New Roman" w:hAnsi="Times New Roman" w:cs="Times New Roman"/>
                <w:sz w:val="23"/>
                <w:szCs w:val="23"/>
                <w:lang w:val="en-US"/>
              </w:rPr>
              <w:t xml:space="preserve"> &lt;</w:t>
            </w:r>
            <w:r w:rsidRPr="009629D5">
              <w:rPr>
                <w:rFonts w:ascii="Times New Roman" w:hAnsi="Times New Roman" w:cs="Times New Roman"/>
                <w:sz w:val="23"/>
                <w:szCs w:val="23"/>
              </w:rPr>
              <w:t>20 мм</w:t>
            </w:r>
          </w:p>
        </w:tc>
      </w:tr>
      <w:tr w:rsidR="00D32528" w:rsidRPr="009629D5" w14:paraId="4B8D305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CA08E"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19.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831C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Извещатель пожарный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9FF4D" w14:textId="77777777" w:rsidR="00D32528" w:rsidRPr="009629D5" w:rsidRDefault="00D32528" w:rsidP="00D252C4">
            <w:pPr>
              <w:pStyle w:val="af4"/>
              <w:tabs>
                <w:tab w:val="left" w:pos="1701"/>
              </w:tabs>
              <w:ind w:right="-69"/>
              <w:rPr>
                <w:sz w:val="23"/>
                <w:szCs w:val="23"/>
              </w:rPr>
            </w:pPr>
            <w:r w:rsidRPr="009629D5">
              <w:rPr>
                <w:sz w:val="23"/>
                <w:szCs w:val="23"/>
              </w:rPr>
              <w:t>Обнаружение возгорания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3F14E" w14:textId="77777777" w:rsidR="00D32528" w:rsidRPr="009629D5" w:rsidRDefault="00D32528" w:rsidP="00D252C4">
            <w:pPr>
              <w:pStyle w:val="af4"/>
              <w:tabs>
                <w:tab w:val="left" w:pos="1701"/>
              </w:tabs>
              <w:ind w:right="-3"/>
              <w:jc w:val="left"/>
              <w:rPr>
                <w:sz w:val="23"/>
                <w:szCs w:val="23"/>
              </w:rPr>
            </w:pPr>
            <w:r w:rsidRPr="009629D5">
              <w:rPr>
                <w:sz w:val="23"/>
                <w:szCs w:val="23"/>
              </w:rPr>
              <w:t>С появлением дыма; с появлением дыма и тепла</w:t>
            </w:r>
          </w:p>
        </w:tc>
      </w:tr>
      <w:tr w:rsidR="00D32528" w:rsidRPr="009629D5" w14:paraId="233FBE8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4BF92" w14:textId="77777777" w:rsidR="00D32528" w:rsidRPr="009629D5" w:rsidRDefault="00D32528" w:rsidP="00D252C4">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F37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A1B9D" w14:textId="77777777" w:rsidR="00D32528" w:rsidRPr="009629D5" w:rsidRDefault="00D32528" w:rsidP="00D252C4">
            <w:pPr>
              <w:pStyle w:val="af4"/>
              <w:tabs>
                <w:tab w:val="left" w:pos="1701"/>
              </w:tabs>
              <w:ind w:right="-69"/>
              <w:rPr>
                <w:sz w:val="23"/>
                <w:szCs w:val="23"/>
              </w:rPr>
            </w:pPr>
            <w:r w:rsidRPr="009629D5">
              <w:rPr>
                <w:sz w:val="23"/>
                <w:szCs w:val="23"/>
              </w:rPr>
              <w:t>Выдача извещений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2186B" w14:textId="77777777" w:rsidR="00D32528" w:rsidRPr="009629D5" w:rsidRDefault="00D32528" w:rsidP="00D252C4">
            <w:pPr>
              <w:pStyle w:val="af4"/>
              <w:tabs>
                <w:tab w:val="left" w:pos="1701"/>
              </w:tabs>
              <w:ind w:right="-3"/>
              <w:jc w:val="left"/>
              <w:rPr>
                <w:sz w:val="23"/>
                <w:szCs w:val="23"/>
              </w:rPr>
            </w:pPr>
            <w:r w:rsidRPr="009629D5">
              <w:rPr>
                <w:sz w:val="23"/>
                <w:szCs w:val="23"/>
              </w:rPr>
              <w:t>Должна быть по адресному запросу или при изменении контролируемого признака пожара</w:t>
            </w:r>
          </w:p>
        </w:tc>
      </w:tr>
      <w:tr w:rsidR="00D32528" w:rsidRPr="009629D5" w14:paraId="48219C2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D0C0B" w14:textId="77777777" w:rsidR="00D32528" w:rsidRPr="009629D5" w:rsidRDefault="00D32528" w:rsidP="00D252C4">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3FB6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9BF7" w14:textId="77777777" w:rsidR="00D32528" w:rsidRPr="009629D5" w:rsidRDefault="00D32528" w:rsidP="00D252C4">
            <w:pPr>
              <w:pStyle w:val="af4"/>
              <w:tabs>
                <w:tab w:val="left" w:pos="1701"/>
              </w:tabs>
              <w:ind w:right="-69"/>
              <w:rPr>
                <w:sz w:val="23"/>
                <w:szCs w:val="23"/>
              </w:rPr>
            </w:pPr>
            <w:r w:rsidRPr="009629D5">
              <w:rPr>
                <w:sz w:val="23"/>
                <w:szCs w:val="23"/>
              </w:rPr>
              <w:t xml:space="preserve">Индикация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49DE" w14:textId="77777777" w:rsidR="00D32528" w:rsidRPr="009629D5" w:rsidRDefault="00D32528" w:rsidP="00D252C4">
            <w:pPr>
              <w:pStyle w:val="af4"/>
              <w:tabs>
                <w:tab w:val="left" w:pos="1701"/>
              </w:tabs>
              <w:ind w:right="-3"/>
              <w:jc w:val="left"/>
              <w:rPr>
                <w:sz w:val="23"/>
                <w:szCs w:val="23"/>
              </w:rPr>
            </w:pPr>
            <w:r w:rsidRPr="009629D5">
              <w:rPr>
                <w:sz w:val="23"/>
                <w:szCs w:val="23"/>
              </w:rPr>
              <w:t>Срабатывания; аварии</w:t>
            </w:r>
          </w:p>
        </w:tc>
      </w:tr>
      <w:tr w:rsidR="00D32528" w:rsidRPr="009629D5" w14:paraId="7D6095E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010C1" w14:textId="77777777" w:rsidR="00D32528" w:rsidRPr="009629D5" w:rsidRDefault="00D32528" w:rsidP="00D252C4">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FA9B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F612B" w14:textId="77777777" w:rsidR="00D32528" w:rsidRPr="009629D5" w:rsidRDefault="00D32528" w:rsidP="00D252C4">
            <w:pPr>
              <w:pStyle w:val="af4"/>
              <w:tabs>
                <w:tab w:val="left" w:pos="1701"/>
              </w:tabs>
              <w:ind w:right="-69"/>
              <w:rPr>
                <w:sz w:val="23"/>
                <w:szCs w:val="23"/>
              </w:rPr>
            </w:pPr>
            <w:r w:rsidRPr="009629D5">
              <w:rPr>
                <w:sz w:val="23"/>
                <w:szCs w:val="23"/>
              </w:rPr>
              <w:t>Контроль дымовой камеры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FA096" w14:textId="77777777" w:rsidR="00D32528" w:rsidRPr="009629D5" w:rsidRDefault="00D32528" w:rsidP="00D252C4">
            <w:pPr>
              <w:pStyle w:val="af4"/>
              <w:tabs>
                <w:tab w:val="left" w:pos="1701"/>
              </w:tabs>
              <w:ind w:right="-3"/>
              <w:jc w:val="left"/>
              <w:rPr>
                <w:sz w:val="23"/>
                <w:szCs w:val="23"/>
              </w:rPr>
            </w:pPr>
            <w:r w:rsidRPr="009629D5">
              <w:rPr>
                <w:sz w:val="23"/>
                <w:szCs w:val="23"/>
              </w:rPr>
              <w:t>Задымлённости или запылённости</w:t>
            </w:r>
          </w:p>
        </w:tc>
      </w:tr>
      <w:tr w:rsidR="00D32528" w:rsidRPr="009629D5" w14:paraId="581122B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3789C" w14:textId="77777777" w:rsidR="00D32528" w:rsidRPr="009629D5" w:rsidRDefault="00D32528" w:rsidP="00D252C4">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6F3C7"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303EA" w14:textId="77777777" w:rsidR="00D32528" w:rsidRPr="009629D5" w:rsidRDefault="00D32528" w:rsidP="00D252C4">
            <w:pPr>
              <w:pStyle w:val="af4"/>
              <w:tabs>
                <w:tab w:val="left" w:pos="1701"/>
              </w:tabs>
              <w:ind w:right="-69"/>
              <w:rPr>
                <w:sz w:val="23"/>
                <w:szCs w:val="23"/>
              </w:rPr>
            </w:pPr>
            <w:r w:rsidRPr="009629D5">
              <w:rPr>
                <w:sz w:val="23"/>
                <w:szCs w:val="23"/>
              </w:rPr>
              <w:t xml:space="preserve">Чувствительность </w:t>
            </w:r>
          </w:p>
          <w:p w14:paraId="6E0A1420" w14:textId="77777777" w:rsidR="00D32528" w:rsidRPr="009629D5" w:rsidRDefault="00D32528" w:rsidP="00D252C4">
            <w:pPr>
              <w:pStyle w:val="af4"/>
              <w:tabs>
                <w:tab w:val="left" w:pos="1701"/>
              </w:tabs>
              <w:ind w:right="-69"/>
              <w:rPr>
                <w:sz w:val="23"/>
                <w:szCs w:val="23"/>
              </w:rPr>
            </w:pPr>
            <w:r w:rsidRPr="009629D5">
              <w:rPr>
                <w:sz w:val="23"/>
                <w:szCs w:val="23"/>
              </w:rPr>
              <w:t>(диапазон)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313F4"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чем от 0.06 до 0.18 дБ/м</w:t>
            </w:r>
          </w:p>
        </w:tc>
      </w:tr>
      <w:tr w:rsidR="00D32528" w:rsidRPr="009629D5" w14:paraId="4091A25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DFE0F" w14:textId="77777777" w:rsidR="00D32528" w:rsidRPr="009629D5" w:rsidRDefault="00D32528" w:rsidP="00D252C4">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39A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96C79" w14:textId="77777777" w:rsidR="00D32528" w:rsidRPr="009629D5" w:rsidRDefault="00D32528" w:rsidP="00D252C4">
            <w:pPr>
              <w:pStyle w:val="af4"/>
              <w:tabs>
                <w:tab w:val="left" w:pos="1701"/>
              </w:tabs>
              <w:ind w:right="-69"/>
              <w:rPr>
                <w:sz w:val="23"/>
                <w:szCs w:val="23"/>
              </w:rPr>
            </w:pPr>
            <w:r w:rsidRPr="009629D5">
              <w:rPr>
                <w:sz w:val="23"/>
                <w:szCs w:val="23"/>
              </w:rPr>
              <w:t xml:space="preserve">Напряжение питания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35ADD"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чем от 8.5 до 9.9 В</w:t>
            </w:r>
          </w:p>
        </w:tc>
      </w:tr>
      <w:tr w:rsidR="00D32528" w:rsidRPr="009629D5" w14:paraId="755AC65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D6CC0" w14:textId="77777777" w:rsidR="00D32528" w:rsidRPr="009629D5" w:rsidRDefault="00D32528" w:rsidP="00D252C4">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1BB5E"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DF923" w14:textId="77777777" w:rsidR="00D32528" w:rsidRPr="009629D5" w:rsidRDefault="00D32528" w:rsidP="00D252C4">
            <w:pPr>
              <w:pStyle w:val="af4"/>
              <w:tabs>
                <w:tab w:val="left" w:pos="1701"/>
              </w:tabs>
              <w:ind w:right="-69"/>
              <w:rPr>
                <w:sz w:val="23"/>
                <w:szCs w:val="23"/>
              </w:rPr>
            </w:pPr>
            <w:r w:rsidRPr="009629D5">
              <w:rPr>
                <w:sz w:val="23"/>
                <w:szCs w:val="23"/>
              </w:rPr>
              <w:t xml:space="preserve">Потребляемый ток в дежурном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B9473" w14:textId="77777777" w:rsidR="00D32528" w:rsidRPr="009629D5" w:rsidRDefault="00D32528" w:rsidP="00D252C4">
            <w:pPr>
              <w:pStyle w:val="af4"/>
              <w:tabs>
                <w:tab w:val="left" w:pos="1701"/>
              </w:tabs>
              <w:ind w:right="-3"/>
              <w:jc w:val="left"/>
              <w:rPr>
                <w:sz w:val="23"/>
                <w:szCs w:val="23"/>
              </w:rPr>
            </w:pPr>
            <w:r w:rsidRPr="009629D5">
              <w:rPr>
                <w:sz w:val="23"/>
                <w:szCs w:val="23"/>
              </w:rPr>
              <w:t>Не более 730 мкА</w:t>
            </w:r>
          </w:p>
        </w:tc>
      </w:tr>
      <w:tr w:rsidR="00D32528" w:rsidRPr="009629D5" w14:paraId="164E998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8954F" w14:textId="77777777" w:rsidR="00D32528" w:rsidRPr="009629D5" w:rsidRDefault="00D32528" w:rsidP="00D252C4">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4C21A"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74773" w14:textId="77777777" w:rsidR="00D32528" w:rsidRPr="009629D5" w:rsidRDefault="00D32528" w:rsidP="00D252C4">
            <w:pPr>
              <w:pStyle w:val="af4"/>
              <w:tabs>
                <w:tab w:val="left" w:pos="1701"/>
              </w:tabs>
              <w:ind w:right="-69"/>
              <w:rPr>
                <w:sz w:val="23"/>
                <w:szCs w:val="23"/>
              </w:rPr>
            </w:pPr>
            <w:r w:rsidRPr="009629D5">
              <w:rPr>
                <w:sz w:val="23"/>
                <w:szCs w:val="23"/>
              </w:rPr>
              <w:t xml:space="preserve">Инерционность срабатывания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BEC0" w14:textId="77777777" w:rsidR="00D32528" w:rsidRPr="009629D5" w:rsidRDefault="00D32528" w:rsidP="00D252C4">
            <w:pPr>
              <w:pStyle w:val="af4"/>
              <w:tabs>
                <w:tab w:val="left" w:pos="1701"/>
              </w:tabs>
              <w:ind w:right="-3"/>
              <w:jc w:val="left"/>
              <w:rPr>
                <w:sz w:val="23"/>
                <w:szCs w:val="23"/>
              </w:rPr>
            </w:pPr>
            <w:r w:rsidRPr="009629D5">
              <w:rPr>
                <w:sz w:val="23"/>
                <w:szCs w:val="23"/>
              </w:rPr>
              <w:t>12 с</w:t>
            </w:r>
          </w:p>
        </w:tc>
      </w:tr>
      <w:tr w:rsidR="00D32528" w:rsidRPr="009629D5" w14:paraId="211811D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49859" w14:textId="77777777" w:rsidR="00D32528" w:rsidRPr="009629D5" w:rsidRDefault="00D32528" w:rsidP="00D252C4">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5730A"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FEE8" w14:textId="77777777" w:rsidR="00D32528" w:rsidRPr="009629D5" w:rsidRDefault="00D32528" w:rsidP="00D252C4">
            <w:pPr>
              <w:pStyle w:val="af4"/>
              <w:tabs>
                <w:tab w:val="left" w:pos="1701"/>
              </w:tabs>
              <w:ind w:right="-69"/>
              <w:rPr>
                <w:sz w:val="23"/>
                <w:szCs w:val="23"/>
              </w:rPr>
            </w:pPr>
            <w:r w:rsidRPr="009629D5">
              <w:rPr>
                <w:sz w:val="23"/>
                <w:szCs w:val="23"/>
              </w:rPr>
              <w:t xml:space="preserve">Степень защиты оболочки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CD90" w14:textId="77777777" w:rsidR="00D32528" w:rsidRPr="009629D5" w:rsidRDefault="00D32528" w:rsidP="00D252C4">
            <w:pPr>
              <w:pStyle w:val="af4"/>
              <w:tabs>
                <w:tab w:val="left" w:pos="1701"/>
              </w:tabs>
              <w:ind w:right="-3"/>
              <w:jc w:val="left"/>
              <w:rPr>
                <w:sz w:val="23"/>
                <w:szCs w:val="23"/>
              </w:rPr>
            </w:pPr>
            <w:r w:rsidRPr="009629D5">
              <w:rPr>
                <w:sz w:val="23"/>
                <w:szCs w:val="23"/>
              </w:rPr>
              <w:t>IP 42; 41</w:t>
            </w:r>
          </w:p>
        </w:tc>
      </w:tr>
      <w:tr w:rsidR="00D32528" w:rsidRPr="009629D5" w14:paraId="4C11682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0B33" w14:textId="77777777" w:rsidR="00D32528" w:rsidRPr="009629D5" w:rsidRDefault="00D32528" w:rsidP="00D252C4">
            <w:pPr>
              <w:pStyle w:val="af4"/>
              <w:tabs>
                <w:tab w:val="left" w:pos="1701"/>
              </w:tabs>
              <w:ind w:right="-3"/>
              <w:rPr>
                <w:rFonts w:eastAsia="Calibri"/>
                <w:sz w:val="23"/>
                <w:szCs w:val="23"/>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47B0B"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134D4" w14:textId="77777777" w:rsidR="00D32528" w:rsidRPr="009629D5" w:rsidRDefault="00D32528" w:rsidP="00D252C4">
            <w:pPr>
              <w:pStyle w:val="af4"/>
              <w:tabs>
                <w:tab w:val="left" w:pos="1701"/>
              </w:tabs>
              <w:ind w:right="-69"/>
              <w:rPr>
                <w:sz w:val="23"/>
                <w:szCs w:val="23"/>
              </w:rPr>
            </w:pPr>
            <w:r w:rsidRPr="009629D5">
              <w:rPr>
                <w:sz w:val="23"/>
                <w:szCs w:val="23"/>
              </w:rPr>
              <w:t xml:space="preserve">Максимальная контролируемая площадь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48F12"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80 м</w:t>
            </w:r>
            <w:r w:rsidRPr="009629D5">
              <w:rPr>
                <w:sz w:val="23"/>
                <w:szCs w:val="23"/>
                <w:vertAlign w:val="superscript"/>
              </w:rPr>
              <w:t>2</w:t>
            </w:r>
            <w:r w:rsidRPr="009629D5">
              <w:rPr>
                <w:sz w:val="23"/>
                <w:szCs w:val="23"/>
              </w:rPr>
              <w:t xml:space="preserve"> при высоте более 3 м</w:t>
            </w:r>
          </w:p>
        </w:tc>
      </w:tr>
      <w:tr w:rsidR="00D32528" w:rsidRPr="009629D5" w14:paraId="2C3318C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56600"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6F2ED"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261A4" w14:textId="77777777" w:rsidR="00D32528" w:rsidRPr="009629D5" w:rsidRDefault="00D32528" w:rsidP="00D252C4">
            <w:pPr>
              <w:pStyle w:val="af4"/>
              <w:tabs>
                <w:tab w:val="left" w:pos="1701"/>
              </w:tabs>
              <w:ind w:right="-69"/>
              <w:rPr>
                <w:sz w:val="23"/>
                <w:szCs w:val="23"/>
              </w:rPr>
            </w:pPr>
            <w:r w:rsidRPr="009629D5">
              <w:rPr>
                <w:sz w:val="23"/>
                <w:szCs w:val="23"/>
              </w:rPr>
              <w:t xml:space="preserve">Рабочая температура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8877F"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чем от – 25 до +40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2C23D4B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B98D6"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20.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32933"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Извещатель пожарный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0731B" w14:textId="77777777" w:rsidR="00D32528" w:rsidRPr="009629D5" w:rsidRDefault="00D32528" w:rsidP="00D252C4">
            <w:pPr>
              <w:pStyle w:val="af4"/>
              <w:tabs>
                <w:tab w:val="left" w:pos="1701"/>
              </w:tabs>
              <w:ind w:right="-69"/>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C83A9" w14:textId="77777777" w:rsidR="00D32528" w:rsidRPr="009629D5" w:rsidRDefault="00D32528" w:rsidP="00D252C4">
            <w:pPr>
              <w:pStyle w:val="af4"/>
              <w:tabs>
                <w:tab w:val="left" w:pos="1701"/>
              </w:tabs>
              <w:ind w:right="-3"/>
              <w:jc w:val="left"/>
              <w:rPr>
                <w:sz w:val="23"/>
                <w:szCs w:val="23"/>
              </w:rPr>
            </w:pPr>
            <w:r w:rsidRPr="009629D5">
              <w:rPr>
                <w:sz w:val="23"/>
                <w:szCs w:val="23"/>
              </w:rPr>
              <w:t>Должен выдавать сигнал тревоги ручным включением</w:t>
            </w:r>
          </w:p>
        </w:tc>
      </w:tr>
      <w:tr w:rsidR="00D32528" w:rsidRPr="009629D5" w14:paraId="418499D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46704"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0EBEE"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7DD76" w14:textId="77777777" w:rsidR="00D32528" w:rsidRPr="009629D5" w:rsidRDefault="00D32528" w:rsidP="00D252C4">
            <w:pPr>
              <w:pStyle w:val="af4"/>
              <w:tabs>
                <w:tab w:val="left" w:pos="1701"/>
              </w:tabs>
              <w:ind w:right="-69"/>
              <w:rPr>
                <w:sz w:val="23"/>
                <w:szCs w:val="23"/>
              </w:rPr>
            </w:pPr>
            <w:r w:rsidRPr="009629D5">
              <w:rPr>
                <w:sz w:val="23"/>
                <w:szCs w:val="23"/>
              </w:rPr>
              <w:t>Индикация состояния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9CBC" w14:textId="77777777" w:rsidR="00D32528" w:rsidRPr="009629D5" w:rsidRDefault="00D32528" w:rsidP="00D252C4">
            <w:pPr>
              <w:pStyle w:val="af4"/>
              <w:tabs>
                <w:tab w:val="left" w:pos="1701"/>
              </w:tabs>
              <w:ind w:right="-3"/>
              <w:jc w:val="left"/>
              <w:rPr>
                <w:sz w:val="23"/>
                <w:szCs w:val="23"/>
              </w:rPr>
            </w:pPr>
            <w:r w:rsidRPr="009629D5">
              <w:rPr>
                <w:sz w:val="23"/>
                <w:szCs w:val="23"/>
              </w:rPr>
              <w:t>Должна быть оптическая; звуковая</w:t>
            </w:r>
          </w:p>
        </w:tc>
      </w:tr>
      <w:tr w:rsidR="00D32528" w:rsidRPr="009629D5" w14:paraId="4D63E5B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F644B"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73CC8"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38C97" w14:textId="77777777" w:rsidR="00D32528" w:rsidRPr="009629D5" w:rsidRDefault="00D32528" w:rsidP="00D252C4">
            <w:pPr>
              <w:pStyle w:val="af4"/>
              <w:tabs>
                <w:tab w:val="left" w:pos="1701"/>
              </w:tabs>
              <w:ind w:right="-69"/>
              <w:rPr>
                <w:sz w:val="23"/>
                <w:szCs w:val="23"/>
              </w:rPr>
            </w:pPr>
            <w:r w:rsidRPr="009629D5">
              <w:rPr>
                <w:sz w:val="23"/>
                <w:szCs w:val="23"/>
              </w:rPr>
              <w:t>Контроль вскрытия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53EB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Посредством датчика; посредством пломбы</w:t>
            </w:r>
          </w:p>
        </w:tc>
      </w:tr>
      <w:tr w:rsidR="00D32528" w:rsidRPr="009629D5" w14:paraId="5DF2EE5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0AB9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4BC3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47DF0" w14:textId="77777777" w:rsidR="00D32528" w:rsidRPr="009629D5" w:rsidRDefault="00D32528" w:rsidP="00D252C4">
            <w:pPr>
              <w:pStyle w:val="af4"/>
              <w:tabs>
                <w:tab w:val="left" w:pos="1701"/>
              </w:tabs>
              <w:ind w:right="-69"/>
              <w:rPr>
                <w:sz w:val="23"/>
                <w:szCs w:val="23"/>
              </w:rPr>
            </w:pPr>
            <w:r w:rsidRPr="009629D5">
              <w:rPr>
                <w:sz w:val="23"/>
                <w:szCs w:val="23"/>
              </w:rPr>
              <w:t xml:space="preserve">Время технической готовности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04DBC" w14:textId="77777777" w:rsidR="00D32528" w:rsidRPr="009629D5" w:rsidRDefault="00D32528" w:rsidP="00D252C4">
            <w:pPr>
              <w:pStyle w:val="af4"/>
              <w:tabs>
                <w:tab w:val="left" w:pos="1701"/>
              </w:tabs>
              <w:ind w:right="-3"/>
              <w:jc w:val="left"/>
              <w:rPr>
                <w:sz w:val="23"/>
                <w:szCs w:val="23"/>
              </w:rPr>
            </w:pPr>
            <w:r w:rsidRPr="009629D5">
              <w:rPr>
                <w:sz w:val="23"/>
                <w:szCs w:val="23"/>
              </w:rPr>
              <w:t>Не более 30  с</w:t>
            </w:r>
          </w:p>
        </w:tc>
      </w:tr>
      <w:tr w:rsidR="00D32528" w:rsidRPr="009629D5" w14:paraId="3DFF515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D05B"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C0ED9"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61DE" w14:textId="77777777" w:rsidR="00D32528" w:rsidRPr="009629D5" w:rsidRDefault="00D32528" w:rsidP="00D252C4">
            <w:pPr>
              <w:pStyle w:val="af4"/>
              <w:tabs>
                <w:tab w:val="left" w:pos="1701"/>
              </w:tabs>
              <w:ind w:right="-69"/>
              <w:rPr>
                <w:sz w:val="23"/>
                <w:szCs w:val="23"/>
              </w:rPr>
            </w:pPr>
            <w:r w:rsidRPr="009629D5">
              <w:rPr>
                <w:sz w:val="23"/>
                <w:szCs w:val="23"/>
              </w:rPr>
              <w:t xml:space="preserve">Напряжение питания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13C9F"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чем от 8.5 до 9.8 В</w:t>
            </w:r>
          </w:p>
        </w:tc>
      </w:tr>
      <w:tr w:rsidR="00D32528" w:rsidRPr="009629D5" w14:paraId="425647D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14012"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3998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4AEB9" w14:textId="77777777" w:rsidR="00D32528" w:rsidRPr="009629D5" w:rsidRDefault="00D32528" w:rsidP="00D252C4">
            <w:pPr>
              <w:pStyle w:val="af4"/>
              <w:tabs>
                <w:tab w:val="left" w:pos="1701"/>
              </w:tabs>
              <w:ind w:right="-69"/>
              <w:rPr>
                <w:sz w:val="23"/>
                <w:szCs w:val="23"/>
              </w:rPr>
            </w:pPr>
            <w:r w:rsidRPr="009629D5">
              <w:rPr>
                <w:sz w:val="23"/>
                <w:szCs w:val="23"/>
              </w:rPr>
              <w:t>Потребляемый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FC647" w14:textId="77777777" w:rsidR="00D32528" w:rsidRPr="009629D5" w:rsidRDefault="00D32528" w:rsidP="00D252C4">
            <w:pPr>
              <w:pStyle w:val="af4"/>
              <w:tabs>
                <w:tab w:val="left" w:pos="1701"/>
              </w:tabs>
              <w:ind w:right="-3"/>
              <w:jc w:val="left"/>
              <w:rPr>
                <w:sz w:val="23"/>
                <w:szCs w:val="23"/>
              </w:rPr>
            </w:pPr>
            <w:r w:rsidRPr="009629D5">
              <w:rPr>
                <w:sz w:val="23"/>
                <w:szCs w:val="23"/>
              </w:rPr>
              <w:t>Не более 700 мкА</w:t>
            </w:r>
          </w:p>
        </w:tc>
      </w:tr>
      <w:tr w:rsidR="00D32528" w:rsidRPr="009629D5" w14:paraId="5D061CF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DF558"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9F155"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C24D8" w14:textId="77777777" w:rsidR="00D32528" w:rsidRPr="009629D5" w:rsidRDefault="00D32528" w:rsidP="00D252C4">
            <w:pPr>
              <w:pStyle w:val="af4"/>
              <w:tabs>
                <w:tab w:val="left" w:pos="1701"/>
              </w:tabs>
              <w:ind w:right="-69"/>
              <w:rPr>
                <w:sz w:val="23"/>
                <w:szCs w:val="23"/>
              </w:rPr>
            </w:pPr>
            <w:r w:rsidRPr="009629D5">
              <w:rPr>
                <w:sz w:val="23"/>
                <w:szCs w:val="23"/>
              </w:rPr>
              <w:t xml:space="preserve">Степень защиты оболочки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E5095" w14:textId="77777777" w:rsidR="00D32528" w:rsidRPr="009629D5" w:rsidRDefault="00D32528" w:rsidP="00D252C4">
            <w:pPr>
              <w:pStyle w:val="af4"/>
              <w:tabs>
                <w:tab w:val="left" w:pos="1701"/>
              </w:tabs>
              <w:ind w:right="-3"/>
              <w:jc w:val="left"/>
              <w:rPr>
                <w:sz w:val="23"/>
                <w:szCs w:val="23"/>
              </w:rPr>
            </w:pPr>
            <w:r w:rsidRPr="009629D5">
              <w:rPr>
                <w:sz w:val="23"/>
                <w:szCs w:val="23"/>
              </w:rPr>
              <w:t>IP 40 - 44</w:t>
            </w:r>
          </w:p>
        </w:tc>
      </w:tr>
      <w:tr w:rsidR="00D32528" w:rsidRPr="009629D5" w14:paraId="387274C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35DAB"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D4CB4"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4583B" w14:textId="77777777" w:rsidR="00D32528" w:rsidRPr="009629D5" w:rsidRDefault="00D32528" w:rsidP="00D252C4">
            <w:pPr>
              <w:pStyle w:val="af4"/>
              <w:tabs>
                <w:tab w:val="left" w:pos="1701"/>
              </w:tabs>
              <w:ind w:right="-69"/>
              <w:rPr>
                <w:sz w:val="23"/>
                <w:szCs w:val="23"/>
              </w:rPr>
            </w:pPr>
            <w:r w:rsidRPr="009629D5">
              <w:rPr>
                <w:sz w:val="23"/>
                <w:szCs w:val="23"/>
              </w:rPr>
              <w:t xml:space="preserve">Рабочая температура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983CF"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чем от – 25 до +40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240422D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65181"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19496"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0659" w14:textId="77777777" w:rsidR="00D32528" w:rsidRPr="009629D5" w:rsidRDefault="00D32528" w:rsidP="00D252C4">
            <w:pPr>
              <w:pStyle w:val="af4"/>
              <w:tabs>
                <w:tab w:val="left" w:pos="1701"/>
              </w:tabs>
              <w:ind w:right="-69"/>
              <w:rPr>
                <w:sz w:val="23"/>
                <w:szCs w:val="23"/>
              </w:rPr>
            </w:pPr>
            <w:r w:rsidRPr="009629D5">
              <w:rPr>
                <w:sz w:val="23"/>
                <w:szCs w:val="23"/>
              </w:rPr>
              <w:t>Габариты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66598" w14:textId="77777777" w:rsidR="00D32528" w:rsidRPr="009629D5" w:rsidRDefault="00D32528" w:rsidP="00D252C4">
            <w:pPr>
              <w:pStyle w:val="af4"/>
              <w:tabs>
                <w:tab w:val="left" w:pos="1701"/>
              </w:tabs>
              <w:ind w:right="-3"/>
              <w:jc w:val="left"/>
              <w:rPr>
                <w:sz w:val="23"/>
                <w:szCs w:val="23"/>
              </w:rPr>
            </w:pPr>
            <w:r w:rsidRPr="009629D5">
              <w:rPr>
                <w:sz w:val="23"/>
                <w:szCs w:val="23"/>
              </w:rPr>
              <w:t>100х100х70 мм</w:t>
            </w:r>
          </w:p>
        </w:tc>
      </w:tr>
      <w:tr w:rsidR="00D32528" w:rsidRPr="009629D5" w14:paraId="4B2E099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9EC99"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21.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67688"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Кабель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E2E27"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53A1"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Должен использоваться для групповой прокладки в противопожарных системах; противопожарных системах детских садов</w:t>
            </w:r>
          </w:p>
        </w:tc>
      </w:tr>
      <w:tr w:rsidR="00D32528" w:rsidRPr="009629D5" w14:paraId="2C01A66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22E2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29C7C"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A31F7"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Огнестойкость при воздействии пламени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BA04F"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менее 180 мин</w:t>
            </w:r>
          </w:p>
        </w:tc>
      </w:tr>
      <w:tr w:rsidR="00D32528" w:rsidRPr="009629D5" w14:paraId="47823B1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A987C"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8B4AC"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80C57"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Показатель токсичности продуктов горения полимерных материалов кабеля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E4824"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менее 41 г/м</w:t>
            </w:r>
            <w:r w:rsidRPr="009629D5">
              <w:rPr>
                <w:rFonts w:eastAsia="Calibri"/>
                <w:sz w:val="23"/>
                <w:szCs w:val="23"/>
                <w:vertAlign w:val="superscript"/>
              </w:rPr>
              <w:t>3</w:t>
            </w:r>
          </w:p>
        </w:tc>
      </w:tr>
      <w:tr w:rsidR="00D32528" w:rsidRPr="009629D5" w14:paraId="76391A9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182B3"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FF75A"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107DE"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Снижение светопроницаемости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7B71F"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более 50%</w:t>
            </w:r>
          </w:p>
        </w:tc>
      </w:tr>
      <w:tr w:rsidR="00D32528" w:rsidRPr="009629D5" w14:paraId="06BD2C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F1112"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E81C8"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AFE0"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Оболочка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8CC29"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Должна быть из ПВХ пластиката пониженной пожарной опасности красного цвета</w:t>
            </w:r>
          </w:p>
        </w:tc>
      </w:tr>
      <w:tr w:rsidR="00D32528" w:rsidRPr="009629D5" w14:paraId="435FD32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F723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EA2F7"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ED3E4"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Заполнение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3BCD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Из ПВХ пластиката пониженной пожароопасности с низким </w:t>
            </w:r>
            <w:proofErr w:type="spellStart"/>
            <w:r w:rsidRPr="009629D5">
              <w:rPr>
                <w:rFonts w:ascii="Times New Roman" w:hAnsi="Times New Roman" w:cs="Times New Roman"/>
                <w:sz w:val="23"/>
                <w:szCs w:val="23"/>
              </w:rPr>
              <w:t>дымо</w:t>
            </w:r>
            <w:proofErr w:type="spellEnd"/>
            <w:r w:rsidRPr="009629D5">
              <w:rPr>
                <w:rFonts w:ascii="Times New Roman" w:hAnsi="Times New Roman" w:cs="Times New Roman"/>
                <w:sz w:val="23"/>
                <w:szCs w:val="23"/>
              </w:rPr>
              <w:t xml:space="preserve">- и </w:t>
            </w:r>
            <w:proofErr w:type="spellStart"/>
            <w:r w:rsidRPr="009629D5">
              <w:rPr>
                <w:rFonts w:ascii="Times New Roman" w:hAnsi="Times New Roman" w:cs="Times New Roman"/>
                <w:sz w:val="23"/>
                <w:szCs w:val="23"/>
              </w:rPr>
              <w:t>газовыделением</w:t>
            </w:r>
            <w:proofErr w:type="spellEnd"/>
            <w:r w:rsidRPr="009629D5">
              <w:rPr>
                <w:rFonts w:ascii="Times New Roman" w:hAnsi="Times New Roman" w:cs="Times New Roman"/>
                <w:sz w:val="23"/>
                <w:szCs w:val="23"/>
              </w:rPr>
              <w:t xml:space="preserve"> с низким показателем токсичности продуктов горения или без</w:t>
            </w:r>
          </w:p>
        </w:tc>
      </w:tr>
      <w:tr w:rsidR="00D32528" w:rsidRPr="009629D5" w14:paraId="0B409F5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54E1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1EC5F"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5E9CD"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74FE3"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Должна быть из </w:t>
            </w:r>
            <w:proofErr w:type="spellStart"/>
            <w:r w:rsidRPr="009629D5">
              <w:rPr>
                <w:rFonts w:eastAsia="Calibri"/>
                <w:sz w:val="23"/>
                <w:szCs w:val="23"/>
              </w:rPr>
              <w:t>керамизирующейся</w:t>
            </w:r>
            <w:proofErr w:type="spellEnd"/>
            <w:r w:rsidRPr="009629D5">
              <w:rPr>
                <w:rFonts w:eastAsia="Calibri"/>
                <w:sz w:val="23"/>
                <w:szCs w:val="23"/>
              </w:rPr>
              <w:t xml:space="preserve"> кремнийорганической резины или </w:t>
            </w:r>
            <w:proofErr w:type="spellStart"/>
            <w:r w:rsidRPr="009629D5">
              <w:rPr>
                <w:rFonts w:eastAsia="Calibri"/>
                <w:sz w:val="23"/>
                <w:szCs w:val="23"/>
              </w:rPr>
              <w:t>безгалогенной</w:t>
            </w:r>
            <w:proofErr w:type="spellEnd"/>
            <w:r w:rsidRPr="009629D5">
              <w:rPr>
                <w:rFonts w:eastAsia="Calibri"/>
                <w:sz w:val="23"/>
                <w:szCs w:val="23"/>
              </w:rPr>
              <w:t xml:space="preserve"> полимерной композиции повышенной масло-</w:t>
            </w:r>
            <w:proofErr w:type="spellStart"/>
            <w:r w:rsidRPr="009629D5">
              <w:rPr>
                <w:rFonts w:eastAsia="Calibri"/>
                <w:sz w:val="23"/>
                <w:szCs w:val="23"/>
              </w:rPr>
              <w:t>бензостойкости</w:t>
            </w:r>
            <w:proofErr w:type="spellEnd"/>
          </w:p>
        </w:tc>
      </w:tr>
      <w:tr w:rsidR="00D32528" w:rsidRPr="009629D5" w14:paraId="268EA1B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CB6D3"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E92AB"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D980A"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Экран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EA361"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Должна быть алюминиевая фольга, ламинированная или не ламинированная</w:t>
            </w:r>
          </w:p>
        </w:tc>
      </w:tr>
      <w:tr w:rsidR="00D32528" w:rsidRPr="009629D5" w14:paraId="6EDDF1F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EF5B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67B6D"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9D2AC"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Количество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3F4AA"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2</w:t>
            </w:r>
          </w:p>
        </w:tc>
      </w:tr>
      <w:tr w:rsidR="00D32528" w:rsidRPr="009629D5" w14:paraId="73033FD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8E3F4"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DE348"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4FA41"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Тип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152D4"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Скрученные медные </w:t>
            </w:r>
            <w:proofErr w:type="spellStart"/>
            <w:r w:rsidRPr="009629D5">
              <w:rPr>
                <w:rFonts w:eastAsia="Calibri"/>
                <w:sz w:val="23"/>
                <w:szCs w:val="23"/>
              </w:rPr>
              <w:t>однопроволочные</w:t>
            </w:r>
            <w:proofErr w:type="spellEnd"/>
            <w:r w:rsidRPr="009629D5">
              <w:rPr>
                <w:rFonts w:eastAsia="Calibri"/>
                <w:sz w:val="23"/>
                <w:szCs w:val="23"/>
              </w:rPr>
              <w:t xml:space="preserve"> или многопроволочные</w:t>
            </w:r>
          </w:p>
        </w:tc>
      </w:tr>
      <w:tr w:rsidR="00D32528" w:rsidRPr="009629D5" w14:paraId="092A362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611F8"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C4DB5"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DE0D5"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Сечение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7418B"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0.52 – 1.1 мм</w:t>
            </w:r>
            <w:r w:rsidRPr="009629D5">
              <w:rPr>
                <w:rFonts w:eastAsia="Calibri"/>
                <w:sz w:val="23"/>
                <w:szCs w:val="23"/>
                <w:vertAlign w:val="superscript"/>
              </w:rPr>
              <w:t>2</w:t>
            </w:r>
          </w:p>
        </w:tc>
      </w:tr>
      <w:tr w:rsidR="00D32528" w:rsidRPr="009629D5" w14:paraId="6A3EE51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B7884"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B2257"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13AE7"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Электросопротивление жил постоянному току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D547B"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более 42 Ом/км</w:t>
            </w:r>
          </w:p>
        </w:tc>
      </w:tr>
      <w:tr w:rsidR="00D32528" w:rsidRPr="009629D5" w14:paraId="2A6C45B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7D803"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69C18"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F169D"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Сопротивление изоляции (1 км)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7355"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Более 125 МОм</w:t>
            </w:r>
          </w:p>
        </w:tc>
      </w:tr>
      <w:tr w:rsidR="00D32528" w:rsidRPr="009629D5" w14:paraId="23BE364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C56E7"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E9D54"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68F50"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Минимальный радиус изгиба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4A3D6"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Более 7 </w:t>
            </w:r>
            <w:r w:rsidRPr="009629D5">
              <w:rPr>
                <w:sz w:val="23"/>
                <w:szCs w:val="23"/>
              </w:rPr>
              <w:t>диаметров</w:t>
            </w:r>
          </w:p>
        </w:tc>
      </w:tr>
      <w:tr w:rsidR="00D32528" w:rsidRPr="009629D5" w14:paraId="4D1C217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57DCA"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77E1B"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DB5D6"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Температура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5BF64"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менее чем от -25 до +60</w:t>
            </w:r>
            <w:r w:rsidRPr="009629D5">
              <w:rPr>
                <w:rFonts w:eastAsia="Calibri"/>
                <w:sz w:val="23"/>
                <w:szCs w:val="23"/>
                <w:vertAlign w:val="superscript"/>
              </w:rPr>
              <w:t xml:space="preserve">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D32528" w:rsidRPr="009629D5" w14:paraId="6277DF7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DA12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7930"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1F15D"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Минимальная температура монтажа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56F34"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Не выше -15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C05D59" w:rsidRPr="009629D5" w14:paraId="5B06F370" w14:textId="77777777" w:rsidTr="00107AC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43C82" w14:textId="77777777" w:rsidR="00C05D59" w:rsidRPr="009629D5" w:rsidRDefault="00C05D59" w:rsidP="00D252C4">
            <w:pPr>
              <w:pStyle w:val="af4"/>
              <w:tabs>
                <w:tab w:val="left" w:pos="1735"/>
              </w:tabs>
              <w:ind w:right="-108"/>
              <w:rPr>
                <w:rFonts w:eastAsia="Calibri"/>
                <w:sz w:val="23"/>
                <w:szCs w:val="23"/>
              </w:rPr>
            </w:pPr>
            <w:r w:rsidRPr="009629D5">
              <w:rPr>
                <w:rFonts w:eastAsia="Calibri"/>
                <w:sz w:val="23"/>
                <w:szCs w:val="23"/>
              </w:rPr>
              <w:t>22.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21920" w14:textId="77777777" w:rsidR="00C05D59" w:rsidRPr="009629D5" w:rsidRDefault="00C05D59" w:rsidP="00D252C4">
            <w:pPr>
              <w:pStyle w:val="af4"/>
              <w:tabs>
                <w:tab w:val="left" w:pos="1735"/>
              </w:tabs>
              <w:ind w:right="-108"/>
              <w:rPr>
                <w:rFonts w:eastAsia="Calibri"/>
                <w:sz w:val="23"/>
                <w:szCs w:val="23"/>
              </w:rPr>
            </w:pPr>
            <w:r w:rsidRPr="009629D5">
              <w:rPr>
                <w:rFonts w:eastAsia="Calibri"/>
                <w:sz w:val="23"/>
                <w:szCs w:val="23"/>
              </w:rPr>
              <w:t>Кабель</w:t>
            </w:r>
          </w:p>
        </w:tc>
        <w:tc>
          <w:tcPr>
            <w:tcW w:w="3685" w:type="dxa"/>
            <w:vMerge w:val="restart"/>
            <w:tcBorders>
              <w:top w:val="single" w:sz="4" w:space="0" w:color="000000" w:themeColor="text1"/>
              <w:left w:val="single" w:sz="4" w:space="0" w:color="000000" w:themeColor="text1"/>
              <w:right w:val="single" w:sz="4" w:space="0" w:color="000000" w:themeColor="text1"/>
            </w:tcBorders>
          </w:tcPr>
          <w:p w14:paraId="429AA88E" w14:textId="77777777" w:rsidR="00C05D59" w:rsidRPr="009629D5" w:rsidRDefault="00C05D59" w:rsidP="00D252C4">
            <w:pPr>
              <w:pStyle w:val="af4"/>
              <w:tabs>
                <w:tab w:val="left" w:pos="1735"/>
              </w:tabs>
              <w:ind w:right="-108"/>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137D0" w14:textId="77777777" w:rsidR="00C05D59" w:rsidRPr="009629D5" w:rsidRDefault="00C05D59" w:rsidP="00D252C4">
            <w:pPr>
              <w:pStyle w:val="af4"/>
              <w:tabs>
                <w:tab w:val="left" w:pos="1735"/>
              </w:tabs>
              <w:ind w:right="-108"/>
              <w:jc w:val="left"/>
              <w:rPr>
                <w:rFonts w:eastAsia="Calibri"/>
                <w:sz w:val="23"/>
                <w:szCs w:val="23"/>
              </w:rPr>
            </w:pPr>
            <w:r w:rsidRPr="009629D5">
              <w:rPr>
                <w:rFonts w:eastAsia="Calibri"/>
                <w:sz w:val="23"/>
                <w:szCs w:val="23"/>
              </w:rPr>
              <w:t>Должен использоваться для групповой прокладки по категории А</w:t>
            </w:r>
          </w:p>
        </w:tc>
      </w:tr>
      <w:tr w:rsidR="00C05D59" w:rsidRPr="009629D5" w14:paraId="4709C18C" w14:textId="77777777" w:rsidTr="00107AC0">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5F777" w14:textId="77777777" w:rsidR="00C05D59" w:rsidRPr="009629D5" w:rsidRDefault="00C05D59"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359A9" w14:textId="77777777" w:rsidR="00C05D59" w:rsidRPr="009629D5" w:rsidRDefault="00C05D59" w:rsidP="00D252C4">
            <w:pPr>
              <w:pStyle w:val="af4"/>
              <w:tabs>
                <w:tab w:val="left" w:pos="1735"/>
              </w:tabs>
              <w:ind w:right="-108"/>
              <w:rPr>
                <w:rFonts w:eastAsia="Calibri"/>
                <w:sz w:val="23"/>
                <w:szCs w:val="23"/>
              </w:rPr>
            </w:pPr>
          </w:p>
        </w:tc>
        <w:tc>
          <w:tcPr>
            <w:tcW w:w="3685" w:type="dxa"/>
            <w:vMerge/>
            <w:tcBorders>
              <w:left w:val="single" w:sz="4" w:space="0" w:color="000000" w:themeColor="text1"/>
              <w:bottom w:val="single" w:sz="4" w:space="0" w:color="000000" w:themeColor="text1"/>
              <w:right w:val="single" w:sz="4" w:space="0" w:color="000000" w:themeColor="text1"/>
            </w:tcBorders>
          </w:tcPr>
          <w:p w14:paraId="03F3828A" w14:textId="77777777" w:rsidR="00C05D59" w:rsidRPr="009629D5" w:rsidRDefault="00C05D59" w:rsidP="00D252C4">
            <w:pPr>
              <w:pStyle w:val="af4"/>
              <w:tabs>
                <w:tab w:val="left" w:pos="1735"/>
              </w:tabs>
              <w:ind w:right="-108"/>
              <w:rPr>
                <w:rFonts w:eastAsia="Calibri"/>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388F4" w14:textId="77777777" w:rsidR="00C05D59" w:rsidRPr="009629D5" w:rsidRDefault="00C05D59" w:rsidP="00D252C4">
            <w:pPr>
              <w:pStyle w:val="af4"/>
              <w:tabs>
                <w:tab w:val="left" w:pos="1735"/>
              </w:tabs>
              <w:ind w:right="-108"/>
              <w:jc w:val="left"/>
              <w:rPr>
                <w:rFonts w:eastAsia="Calibri"/>
                <w:sz w:val="23"/>
                <w:szCs w:val="23"/>
              </w:rPr>
            </w:pPr>
            <w:r w:rsidRPr="009629D5">
              <w:rPr>
                <w:rFonts w:eastAsia="Calibri"/>
                <w:sz w:val="23"/>
                <w:szCs w:val="23"/>
              </w:rPr>
              <w:t xml:space="preserve">Для прокладки, с учетом объема горючей нагрузки кабелей, во внутренних электроустановках, а также в зданиях и сооружениях с массовым пребыванием людей, в том числе в многофункциональных высотных зданиях и зданиях-комплексах; Для прокладки, с учетом объема горючей нагрузки </w:t>
            </w:r>
            <w:r w:rsidRPr="009629D5">
              <w:rPr>
                <w:rFonts w:eastAsia="Calibri"/>
                <w:sz w:val="23"/>
                <w:szCs w:val="23"/>
              </w:rPr>
              <w:lastRenderedPageBreak/>
              <w:t>кабелей, во внутренних электроустановках, а также в зданиях, сооружениях и закрытых кабельных сооружениях; Для прокладки, с учетом объема горючей нагрузки кабелей, в зданиях детских дошкольных и образовательных учреждений, специализированных домах престарелых и инвалидов, больницах, в спальных корпусах образовательных учреждений интернатного типа и детских учреждений</w:t>
            </w:r>
          </w:p>
        </w:tc>
      </w:tr>
      <w:tr w:rsidR="00D32528" w:rsidRPr="009629D5" w14:paraId="385ED3C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2E795"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B2328"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0A22E"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Оболочка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A80DF"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Должна быть из ПВХ пластиката пониженной пожарной опасности </w:t>
            </w:r>
            <w:r w:rsidRPr="009629D5">
              <w:rPr>
                <w:sz w:val="23"/>
                <w:szCs w:val="23"/>
              </w:rPr>
              <w:t xml:space="preserve">с низким </w:t>
            </w:r>
            <w:proofErr w:type="spellStart"/>
            <w:r w:rsidRPr="009629D5">
              <w:rPr>
                <w:sz w:val="23"/>
                <w:szCs w:val="23"/>
              </w:rPr>
              <w:t>дымо</w:t>
            </w:r>
            <w:proofErr w:type="spellEnd"/>
            <w:r w:rsidRPr="009629D5">
              <w:rPr>
                <w:sz w:val="23"/>
                <w:szCs w:val="23"/>
              </w:rPr>
              <w:t xml:space="preserve">- и </w:t>
            </w:r>
            <w:proofErr w:type="spellStart"/>
            <w:r w:rsidRPr="009629D5">
              <w:rPr>
                <w:sz w:val="23"/>
                <w:szCs w:val="23"/>
              </w:rPr>
              <w:t>газовыделением</w:t>
            </w:r>
            <w:proofErr w:type="spellEnd"/>
            <w:r w:rsidRPr="009629D5">
              <w:rPr>
                <w:sz w:val="23"/>
                <w:szCs w:val="23"/>
              </w:rPr>
              <w:t xml:space="preserve"> или ПВХ пластиката пониженной пожароопасности с низким </w:t>
            </w:r>
            <w:proofErr w:type="spellStart"/>
            <w:r w:rsidRPr="009629D5">
              <w:rPr>
                <w:sz w:val="23"/>
                <w:szCs w:val="23"/>
              </w:rPr>
              <w:t>дымо</w:t>
            </w:r>
            <w:proofErr w:type="spellEnd"/>
            <w:r w:rsidRPr="009629D5">
              <w:rPr>
                <w:sz w:val="23"/>
                <w:szCs w:val="23"/>
              </w:rPr>
              <w:t xml:space="preserve">- и </w:t>
            </w:r>
            <w:proofErr w:type="spellStart"/>
            <w:r w:rsidRPr="009629D5">
              <w:rPr>
                <w:sz w:val="23"/>
                <w:szCs w:val="23"/>
              </w:rPr>
              <w:t>газовыделением</w:t>
            </w:r>
            <w:proofErr w:type="spellEnd"/>
            <w:r w:rsidRPr="009629D5">
              <w:rPr>
                <w:sz w:val="23"/>
                <w:szCs w:val="23"/>
              </w:rPr>
              <w:t xml:space="preserve"> с низким показателем токсичности продуктов горения</w:t>
            </w:r>
          </w:p>
        </w:tc>
      </w:tr>
      <w:tr w:rsidR="00D32528" w:rsidRPr="009629D5" w14:paraId="13524D3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EB722"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5E47"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1BC36"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Заполнение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E251A"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Из ПВХ пластиката пониженной пожароопасности с низким </w:t>
            </w:r>
            <w:proofErr w:type="spellStart"/>
            <w:r w:rsidRPr="009629D5">
              <w:rPr>
                <w:rFonts w:ascii="Times New Roman" w:hAnsi="Times New Roman" w:cs="Times New Roman"/>
                <w:sz w:val="23"/>
                <w:szCs w:val="23"/>
              </w:rPr>
              <w:t>дымо</w:t>
            </w:r>
            <w:proofErr w:type="spellEnd"/>
            <w:r w:rsidRPr="009629D5">
              <w:rPr>
                <w:rFonts w:ascii="Times New Roman" w:hAnsi="Times New Roman" w:cs="Times New Roman"/>
                <w:sz w:val="23"/>
                <w:szCs w:val="23"/>
              </w:rPr>
              <w:t xml:space="preserve">- и </w:t>
            </w:r>
            <w:proofErr w:type="spellStart"/>
            <w:r w:rsidRPr="009629D5">
              <w:rPr>
                <w:rFonts w:ascii="Times New Roman" w:hAnsi="Times New Roman" w:cs="Times New Roman"/>
                <w:sz w:val="23"/>
                <w:szCs w:val="23"/>
              </w:rPr>
              <w:t>газовыделением</w:t>
            </w:r>
            <w:proofErr w:type="spellEnd"/>
            <w:r w:rsidRPr="009629D5">
              <w:rPr>
                <w:rFonts w:ascii="Times New Roman" w:hAnsi="Times New Roman" w:cs="Times New Roman"/>
                <w:sz w:val="23"/>
                <w:szCs w:val="23"/>
              </w:rPr>
              <w:t xml:space="preserve"> с низким показателем токсичности продуктов горения или без</w:t>
            </w:r>
          </w:p>
        </w:tc>
      </w:tr>
      <w:tr w:rsidR="00D32528" w:rsidRPr="009629D5" w14:paraId="139C4CA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8D746"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77D48"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E1FBA"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4040D"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Должна быть из ПВХ пластиката пониженной пожарной опасности </w:t>
            </w:r>
            <w:r w:rsidRPr="009629D5">
              <w:rPr>
                <w:sz w:val="23"/>
                <w:szCs w:val="23"/>
              </w:rPr>
              <w:t xml:space="preserve">с низким </w:t>
            </w:r>
            <w:proofErr w:type="spellStart"/>
            <w:r w:rsidRPr="009629D5">
              <w:rPr>
                <w:sz w:val="23"/>
                <w:szCs w:val="23"/>
              </w:rPr>
              <w:t>дымо</w:t>
            </w:r>
            <w:proofErr w:type="spellEnd"/>
            <w:r w:rsidRPr="009629D5">
              <w:rPr>
                <w:sz w:val="23"/>
                <w:szCs w:val="23"/>
              </w:rPr>
              <w:t xml:space="preserve">- и </w:t>
            </w:r>
            <w:proofErr w:type="spellStart"/>
            <w:r w:rsidRPr="009629D5">
              <w:rPr>
                <w:sz w:val="23"/>
                <w:szCs w:val="23"/>
              </w:rPr>
              <w:t>газовыделением</w:t>
            </w:r>
            <w:proofErr w:type="spellEnd"/>
            <w:r w:rsidRPr="009629D5">
              <w:rPr>
                <w:sz w:val="23"/>
                <w:szCs w:val="23"/>
              </w:rPr>
              <w:t xml:space="preserve"> или ПВХ пластиката пониженной пожароопасности с низким </w:t>
            </w:r>
            <w:proofErr w:type="spellStart"/>
            <w:r w:rsidRPr="009629D5">
              <w:rPr>
                <w:sz w:val="23"/>
                <w:szCs w:val="23"/>
              </w:rPr>
              <w:t>дымо</w:t>
            </w:r>
            <w:proofErr w:type="spellEnd"/>
            <w:r w:rsidRPr="009629D5">
              <w:rPr>
                <w:sz w:val="23"/>
                <w:szCs w:val="23"/>
              </w:rPr>
              <w:t xml:space="preserve">- и </w:t>
            </w:r>
            <w:proofErr w:type="spellStart"/>
            <w:r w:rsidRPr="009629D5">
              <w:rPr>
                <w:sz w:val="23"/>
                <w:szCs w:val="23"/>
              </w:rPr>
              <w:t>газовыделением</w:t>
            </w:r>
            <w:proofErr w:type="spellEnd"/>
            <w:r w:rsidRPr="009629D5">
              <w:rPr>
                <w:sz w:val="23"/>
                <w:szCs w:val="23"/>
              </w:rPr>
              <w:t xml:space="preserve"> с низким показателем токсичности продуктов горения</w:t>
            </w:r>
          </w:p>
        </w:tc>
      </w:tr>
      <w:tr w:rsidR="00D32528" w:rsidRPr="009629D5" w14:paraId="1B2D41E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4712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2655"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96F35"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Экран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C267D"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Должна быть алюминиевая фольга или </w:t>
            </w:r>
            <w:proofErr w:type="spellStart"/>
            <w:r w:rsidRPr="009629D5">
              <w:rPr>
                <w:rFonts w:eastAsia="Calibri"/>
                <w:sz w:val="23"/>
                <w:szCs w:val="23"/>
              </w:rPr>
              <w:t>алюмолавсановая</w:t>
            </w:r>
            <w:proofErr w:type="spellEnd"/>
            <w:r w:rsidRPr="009629D5">
              <w:rPr>
                <w:rFonts w:eastAsia="Calibri"/>
                <w:sz w:val="23"/>
                <w:szCs w:val="23"/>
              </w:rPr>
              <w:t xml:space="preserve"> лента</w:t>
            </w:r>
          </w:p>
        </w:tc>
      </w:tr>
      <w:tr w:rsidR="00D32528" w:rsidRPr="009629D5" w14:paraId="370189E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63979"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7A8C7"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2C19E"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Количество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AB6BF"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2</w:t>
            </w:r>
          </w:p>
        </w:tc>
      </w:tr>
      <w:tr w:rsidR="00D32528" w:rsidRPr="009629D5" w14:paraId="213AC81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3B4C3"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A7ADF"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8BBA4"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Тип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35B86"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Скрученные медные </w:t>
            </w:r>
            <w:proofErr w:type="spellStart"/>
            <w:r w:rsidRPr="009629D5">
              <w:rPr>
                <w:rFonts w:eastAsia="Calibri"/>
                <w:sz w:val="23"/>
                <w:szCs w:val="23"/>
              </w:rPr>
              <w:t>однопроволочные</w:t>
            </w:r>
            <w:proofErr w:type="spellEnd"/>
            <w:r w:rsidRPr="009629D5">
              <w:rPr>
                <w:rFonts w:eastAsia="Calibri"/>
                <w:sz w:val="23"/>
                <w:szCs w:val="23"/>
              </w:rPr>
              <w:t xml:space="preserve"> или многопроволочные</w:t>
            </w:r>
          </w:p>
        </w:tc>
      </w:tr>
      <w:tr w:rsidR="00D32528" w:rsidRPr="009629D5" w14:paraId="63BBFCD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B2532"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EDF42"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7B6A1"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Сечение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5F52F"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1.3 – 2.2 мм</w:t>
            </w:r>
            <w:r w:rsidRPr="009629D5">
              <w:rPr>
                <w:rFonts w:eastAsia="Calibri"/>
                <w:sz w:val="23"/>
                <w:szCs w:val="23"/>
                <w:vertAlign w:val="superscript"/>
              </w:rPr>
              <w:t>2</w:t>
            </w:r>
          </w:p>
        </w:tc>
      </w:tr>
      <w:tr w:rsidR="00D32528" w:rsidRPr="009629D5" w14:paraId="6F10778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FAC2E"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D4604"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D11B"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Контактный проводник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9E7DA"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Должен быть из медной лужёной проволоки или </w:t>
            </w:r>
          </w:p>
        </w:tc>
      </w:tr>
      <w:tr w:rsidR="00D32528" w:rsidRPr="009629D5" w14:paraId="7F830C6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64E02"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B8629"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687CB"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Электросопротивление цепи постоянному току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459BA"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более 35 Ом/км</w:t>
            </w:r>
          </w:p>
        </w:tc>
      </w:tr>
      <w:tr w:rsidR="00D32528" w:rsidRPr="009629D5" w14:paraId="7D26A9F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F074E"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83757"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FF60C"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Сопротивление изоляции (1 км)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F045A"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Более 75 МОм</w:t>
            </w:r>
          </w:p>
        </w:tc>
      </w:tr>
      <w:tr w:rsidR="00D32528" w:rsidRPr="009629D5" w14:paraId="26A8B1B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253B3"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1C914"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BCFF1"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Минимальный радиус изгиба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3BED"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Не менее 7 </w:t>
            </w:r>
            <w:r w:rsidRPr="009629D5">
              <w:rPr>
                <w:sz w:val="23"/>
                <w:szCs w:val="23"/>
              </w:rPr>
              <w:t>диаметров</w:t>
            </w:r>
          </w:p>
        </w:tc>
      </w:tr>
      <w:tr w:rsidR="00D32528" w:rsidRPr="009629D5" w14:paraId="6A83275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73CF"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28A81"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83ED4"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Температура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F49E8"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менее чем от -25 до +60</w:t>
            </w:r>
            <w:r w:rsidRPr="009629D5">
              <w:rPr>
                <w:rFonts w:eastAsia="Calibri"/>
                <w:sz w:val="23"/>
                <w:szCs w:val="23"/>
                <w:vertAlign w:val="superscript"/>
              </w:rPr>
              <w:t xml:space="preserve">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D32528" w:rsidRPr="009629D5" w14:paraId="5AFEDF8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826B1"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12D17" w14:textId="77777777" w:rsidR="00D32528" w:rsidRPr="009629D5" w:rsidRDefault="00D32528" w:rsidP="00D252C4">
            <w:pPr>
              <w:pStyle w:val="af4"/>
              <w:tabs>
                <w:tab w:val="left" w:pos="1735"/>
              </w:tabs>
              <w:ind w:right="-108"/>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BAE8F"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Минимальная температура монтажа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490AC"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Не выше -15 </w:t>
            </w:r>
            <w:proofErr w:type="spellStart"/>
            <w:r w:rsidRPr="009629D5">
              <w:rPr>
                <w:rFonts w:eastAsia="Calibri"/>
                <w:sz w:val="23"/>
                <w:szCs w:val="23"/>
                <w:vertAlign w:val="superscript"/>
              </w:rPr>
              <w:t>о</w:t>
            </w:r>
            <w:r w:rsidRPr="009629D5">
              <w:rPr>
                <w:rFonts w:eastAsia="Calibri"/>
                <w:sz w:val="23"/>
                <w:szCs w:val="23"/>
              </w:rPr>
              <w:t>С</w:t>
            </w:r>
            <w:proofErr w:type="spellEnd"/>
          </w:p>
        </w:tc>
      </w:tr>
      <w:tr w:rsidR="00D32528" w:rsidRPr="009629D5" w14:paraId="5416249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28ECA"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23.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CDD88" w14:textId="77777777" w:rsidR="00D32528" w:rsidRPr="009629D5" w:rsidRDefault="00D32528" w:rsidP="00D252C4">
            <w:pPr>
              <w:pStyle w:val="af4"/>
              <w:tabs>
                <w:tab w:val="left" w:pos="1701"/>
              </w:tabs>
              <w:ind w:right="-3"/>
              <w:rPr>
                <w:rFonts w:eastAsia="Calibri"/>
                <w:sz w:val="23"/>
                <w:szCs w:val="23"/>
              </w:rPr>
            </w:pPr>
            <w:r w:rsidRPr="009629D5">
              <w:rPr>
                <w:rFonts w:eastAsia="Calibri"/>
                <w:sz w:val="23"/>
                <w:szCs w:val="23"/>
              </w:rPr>
              <w:t xml:space="preserve">Извещатель пожарный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B97E0"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E54C0"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Должен обеспечивать обнаружение ИК излучения не менее чем 0.84 – 0.96 мкм возгорания</w:t>
            </w:r>
          </w:p>
        </w:tc>
      </w:tr>
      <w:tr w:rsidR="00D32528" w:rsidRPr="009629D5" w14:paraId="095E055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587D8"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95A03"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EF855"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Индикация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9CD83"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Должна быть предусмотрена в дежурном режиме или режиме «Пожар»</w:t>
            </w:r>
          </w:p>
        </w:tc>
      </w:tr>
      <w:tr w:rsidR="00D32528" w:rsidRPr="009629D5" w14:paraId="0A86CEF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0947A"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D0866"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82976"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Обнаружение очага (ТП-5)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B902D"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менее 25 м</w:t>
            </w:r>
          </w:p>
        </w:tc>
      </w:tr>
      <w:tr w:rsidR="00D32528" w:rsidRPr="009629D5" w14:paraId="60C615F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D96B1"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AE569"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B035"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Обнаружение очага (ТП-6)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AA88"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менее 10 м</w:t>
            </w:r>
          </w:p>
        </w:tc>
      </w:tr>
      <w:tr w:rsidR="00D32528" w:rsidRPr="009629D5" w14:paraId="4E45EB7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5C0E2"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56642"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C8BE"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Время срабатывания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207E7"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более 10 с</w:t>
            </w:r>
          </w:p>
        </w:tc>
      </w:tr>
      <w:tr w:rsidR="00D32528" w:rsidRPr="009629D5" w14:paraId="486086A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6A65E" w14:textId="77777777" w:rsidR="00D32528" w:rsidRPr="009629D5" w:rsidRDefault="00D32528" w:rsidP="00D252C4">
            <w:pPr>
              <w:pStyle w:val="af4"/>
              <w:tabs>
                <w:tab w:val="left" w:pos="1735"/>
              </w:tabs>
              <w:ind w:right="-108"/>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94D32"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36A7A"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8B911"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менее чем 12.2 – 26 В</w:t>
            </w:r>
          </w:p>
        </w:tc>
      </w:tr>
      <w:tr w:rsidR="00D32528" w:rsidRPr="009629D5" w14:paraId="44B3512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9DD4D"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BB4C2"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22B87"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CA499" w14:textId="77777777" w:rsidR="00D32528" w:rsidRPr="009629D5" w:rsidRDefault="00D32528" w:rsidP="00D252C4">
            <w:pPr>
              <w:pStyle w:val="af4"/>
              <w:tabs>
                <w:tab w:val="left" w:pos="1735"/>
              </w:tabs>
              <w:ind w:right="-108"/>
              <w:jc w:val="left"/>
              <w:rPr>
                <w:rFonts w:eastAsia="Calibri"/>
                <w:sz w:val="23"/>
                <w:szCs w:val="23"/>
                <w:lang w:val="en-US"/>
              </w:rPr>
            </w:pPr>
            <w:r w:rsidRPr="009629D5">
              <w:rPr>
                <w:rFonts w:eastAsia="Calibri"/>
                <w:sz w:val="23"/>
                <w:szCs w:val="23"/>
                <w:lang w:val="en-US"/>
              </w:rPr>
              <w:t>IP 40</w:t>
            </w:r>
          </w:p>
        </w:tc>
      </w:tr>
      <w:tr w:rsidR="00D32528" w:rsidRPr="009629D5" w14:paraId="7F3BF9C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D41A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B65A5"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78ED"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Температура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72465"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менее чем -20 … +50</w:t>
            </w:r>
            <w:r w:rsidRPr="009629D5">
              <w:rPr>
                <w:rFonts w:eastAsia="Calibri"/>
                <w:sz w:val="23"/>
                <w:szCs w:val="23"/>
                <w:vertAlign w:val="superscript"/>
              </w:rPr>
              <w:t>о</w:t>
            </w:r>
            <w:r w:rsidRPr="009629D5">
              <w:rPr>
                <w:rFonts w:eastAsia="Calibri"/>
                <w:sz w:val="23"/>
                <w:szCs w:val="23"/>
              </w:rPr>
              <w:t>С</w:t>
            </w:r>
          </w:p>
        </w:tc>
      </w:tr>
      <w:tr w:rsidR="00D32528" w:rsidRPr="009629D5" w14:paraId="15B44FC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2A65"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C310C"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2505B"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Угол обзора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19956"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Более 9</w:t>
            </w:r>
            <w:r w:rsidRPr="009629D5">
              <w:rPr>
                <w:rFonts w:eastAsia="Calibri"/>
                <w:sz w:val="23"/>
                <w:szCs w:val="23"/>
                <w:lang w:val="en-US"/>
              </w:rPr>
              <w:t>0</w:t>
            </w:r>
            <w:r w:rsidRPr="009629D5">
              <w:rPr>
                <w:rFonts w:eastAsia="Calibri"/>
                <w:sz w:val="23"/>
                <w:szCs w:val="23"/>
                <w:vertAlign w:val="superscript"/>
              </w:rPr>
              <w:t>о</w:t>
            </w:r>
          </w:p>
        </w:tc>
      </w:tr>
      <w:tr w:rsidR="00D32528" w:rsidRPr="009629D5" w14:paraId="3C7744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4A54F"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6ADC0"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487B9"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Фоновая освещённость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B067"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Не менее 12000 </w:t>
            </w:r>
            <w:proofErr w:type="spellStart"/>
            <w:r w:rsidRPr="009629D5">
              <w:rPr>
                <w:rFonts w:eastAsia="Calibri"/>
                <w:sz w:val="23"/>
                <w:szCs w:val="23"/>
              </w:rPr>
              <w:t>лк</w:t>
            </w:r>
            <w:proofErr w:type="spellEnd"/>
          </w:p>
        </w:tc>
      </w:tr>
      <w:tr w:rsidR="00D32528" w:rsidRPr="009629D5" w14:paraId="6DC31D4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5D782"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97384"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47E6"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Потребляемый ток (дежурный)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01E31"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Менее 0.42 мА </w:t>
            </w:r>
          </w:p>
        </w:tc>
      </w:tr>
      <w:tr w:rsidR="00D32528" w:rsidRPr="009629D5" w14:paraId="1D559BE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6568C"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24.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33684"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Сирена</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30F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5FA06"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Должен выдавать звуковой сигнал в случае тревоги</w:t>
            </w:r>
          </w:p>
        </w:tc>
      </w:tr>
      <w:tr w:rsidR="00D32528" w:rsidRPr="009629D5" w14:paraId="243999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B0A6A"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B7D5D"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5588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Напряжение питания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2746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22 до 25 В</w:t>
            </w:r>
          </w:p>
        </w:tc>
      </w:tr>
      <w:tr w:rsidR="00D32528" w:rsidRPr="009629D5" w14:paraId="60ED3FC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1293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7043D"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A692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Потребляемый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10AE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более 112 мА</w:t>
            </w:r>
          </w:p>
        </w:tc>
      </w:tr>
      <w:tr w:rsidR="00D32528" w:rsidRPr="009629D5" w14:paraId="04D0A9D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47DC1"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FB08"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311EF"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Звуковое давление на расстоянии 1 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3E83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Более 101.5 дБ</w:t>
            </w:r>
          </w:p>
        </w:tc>
      </w:tr>
      <w:tr w:rsidR="00D32528" w:rsidRPr="009629D5" w14:paraId="360919F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0CD3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7EBC"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6B309"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Степень защиты оболочки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F37B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IP 41</w:t>
            </w:r>
          </w:p>
        </w:tc>
      </w:tr>
      <w:tr w:rsidR="00D32528" w:rsidRPr="009629D5" w14:paraId="6DEA700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69C5C"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937A9"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917C1"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Диапазон температур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0F3EB"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Не менее чем от -25 до +40</w:t>
            </w:r>
            <w:r w:rsidRPr="009629D5">
              <w:rPr>
                <w:rFonts w:ascii="Times New Roman" w:hAnsi="Times New Roman" w:cs="Times New Roman"/>
                <w:sz w:val="23"/>
                <w:szCs w:val="23"/>
                <w:vertAlign w:val="superscript"/>
              </w:rPr>
              <w:t xml:space="preserve"> </w:t>
            </w:r>
            <w:proofErr w:type="spellStart"/>
            <w:r w:rsidRPr="009629D5">
              <w:rPr>
                <w:rFonts w:ascii="Times New Roman" w:hAnsi="Times New Roman" w:cs="Times New Roman"/>
                <w:sz w:val="23"/>
                <w:szCs w:val="23"/>
                <w:vertAlign w:val="superscript"/>
              </w:rPr>
              <w:t>о</w:t>
            </w:r>
            <w:r w:rsidRPr="009629D5">
              <w:rPr>
                <w:rFonts w:ascii="Times New Roman" w:hAnsi="Times New Roman" w:cs="Times New Roman"/>
                <w:sz w:val="23"/>
                <w:szCs w:val="23"/>
              </w:rPr>
              <w:t>С</w:t>
            </w:r>
            <w:proofErr w:type="spellEnd"/>
          </w:p>
        </w:tc>
      </w:tr>
      <w:tr w:rsidR="00D32528" w:rsidRPr="009629D5" w14:paraId="51D822F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8F82A"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53680" w14:textId="77777777" w:rsidR="00D32528" w:rsidRPr="009629D5" w:rsidRDefault="00D32528" w:rsidP="00D252C4">
            <w:pPr>
              <w:jc w:val="both"/>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8C522"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 xml:space="preserve">Габариты </w:t>
            </w:r>
            <w:r w:rsidRPr="009629D5">
              <w:rPr>
                <w:rFonts w:ascii="Times New Roman" w:hAnsi="Times New Roman" w:cs="Times New Roman"/>
                <w:sz w:val="23"/>
                <w:szCs w:val="23"/>
                <w:lang w:val="en-US"/>
              </w:rPr>
              <w:t>&lt;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944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100х112х52 мм</w:t>
            </w:r>
          </w:p>
        </w:tc>
      </w:tr>
      <w:tr w:rsidR="00D32528" w:rsidRPr="009629D5" w14:paraId="057ECB4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30A6A"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25.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381CA" w14:textId="77777777" w:rsidR="00D32528" w:rsidRPr="009629D5" w:rsidRDefault="00D32528" w:rsidP="00D252C4">
            <w:pPr>
              <w:pStyle w:val="af4"/>
              <w:tabs>
                <w:tab w:val="left" w:pos="1735"/>
              </w:tabs>
              <w:rPr>
                <w:sz w:val="23"/>
                <w:szCs w:val="23"/>
              </w:rPr>
            </w:pPr>
            <w:r w:rsidRPr="009629D5">
              <w:rPr>
                <w:sz w:val="23"/>
                <w:szCs w:val="23"/>
              </w:rPr>
              <w:t>Шланг гофрированный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6F0D5" w14:textId="77777777" w:rsidR="00D32528" w:rsidRPr="009629D5" w:rsidRDefault="00D32528" w:rsidP="00D252C4">
            <w:pPr>
              <w:pStyle w:val="af4"/>
              <w:tabs>
                <w:tab w:val="left" w:pos="1701"/>
              </w:tabs>
              <w:ind w:right="-69"/>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1FC0A" w14:textId="77777777" w:rsidR="00D32528" w:rsidRPr="009629D5" w:rsidRDefault="00D32528" w:rsidP="00D252C4">
            <w:pPr>
              <w:pStyle w:val="af4"/>
              <w:tabs>
                <w:tab w:val="left" w:pos="1701"/>
              </w:tabs>
              <w:ind w:right="-3"/>
              <w:jc w:val="left"/>
              <w:rPr>
                <w:sz w:val="23"/>
                <w:szCs w:val="23"/>
              </w:rPr>
            </w:pPr>
            <w:r w:rsidRPr="009629D5">
              <w:rPr>
                <w:sz w:val="23"/>
                <w:szCs w:val="23"/>
              </w:rPr>
              <w:t>Должна предусматривать прокладку электрических сетей</w:t>
            </w:r>
          </w:p>
        </w:tc>
      </w:tr>
      <w:tr w:rsidR="00D32528" w:rsidRPr="009629D5" w14:paraId="481032A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811E4"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34826"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39812" w14:textId="77777777" w:rsidR="00D32528" w:rsidRPr="009629D5" w:rsidRDefault="00D32528" w:rsidP="00D252C4">
            <w:pPr>
              <w:pStyle w:val="af4"/>
              <w:tabs>
                <w:tab w:val="left" w:pos="1701"/>
              </w:tabs>
              <w:ind w:right="-69"/>
              <w:rPr>
                <w:sz w:val="23"/>
                <w:szCs w:val="23"/>
              </w:rPr>
            </w:pPr>
            <w:r w:rsidRPr="009629D5">
              <w:rPr>
                <w:sz w:val="23"/>
                <w:szCs w:val="23"/>
              </w:rPr>
              <w:t>Материал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DC234" w14:textId="77777777" w:rsidR="00D32528" w:rsidRPr="009629D5" w:rsidRDefault="00D32528" w:rsidP="00D252C4">
            <w:pPr>
              <w:pStyle w:val="af4"/>
              <w:tabs>
                <w:tab w:val="left" w:pos="1701"/>
              </w:tabs>
              <w:ind w:right="-3"/>
              <w:jc w:val="left"/>
              <w:rPr>
                <w:sz w:val="23"/>
                <w:szCs w:val="23"/>
              </w:rPr>
            </w:pPr>
            <w:r w:rsidRPr="009629D5">
              <w:rPr>
                <w:sz w:val="23"/>
                <w:szCs w:val="23"/>
              </w:rPr>
              <w:t xml:space="preserve">ПВХ; ПНД; полиамид </w:t>
            </w:r>
          </w:p>
        </w:tc>
      </w:tr>
      <w:tr w:rsidR="00D32528" w:rsidRPr="009629D5" w14:paraId="033B00F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45B35"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BC39C"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C4330" w14:textId="77777777" w:rsidR="00D32528" w:rsidRPr="009629D5" w:rsidRDefault="00D32528" w:rsidP="00D252C4">
            <w:pPr>
              <w:pStyle w:val="af4"/>
              <w:tabs>
                <w:tab w:val="left" w:pos="1701"/>
              </w:tabs>
              <w:ind w:right="-69"/>
              <w:rPr>
                <w:sz w:val="23"/>
                <w:szCs w:val="23"/>
              </w:rPr>
            </w:pPr>
            <w:r w:rsidRPr="009629D5">
              <w:rPr>
                <w:sz w:val="23"/>
                <w:szCs w:val="23"/>
              </w:rPr>
              <w:t>Место прокладки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A6AAC" w14:textId="77777777" w:rsidR="00D32528" w:rsidRPr="009629D5" w:rsidRDefault="00D32528" w:rsidP="00D252C4">
            <w:pPr>
              <w:pStyle w:val="af4"/>
              <w:tabs>
                <w:tab w:val="left" w:pos="1701"/>
              </w:tabs>
              <w:ind w:right="-3"/>
              <w:jc w:val="left"/>
              <w:rPr>
                <w:sz w:val="23"/>
                <w:szCs w:val="23"/>
              </w:rPr>
            </w:pPr>
            <w:r w:rsidRPr="009629D5">
              <w:rPr>
                <w:sz w:val="23"/>
                <w:szCs w:val="23"/>
              </w:rPr>
              <w:t xml:space="preserve">В стенах, потолках, полах; в сухих грунтах </w:t>
            </w:r>
          </w:p>
        </w:tc>
      </w:tr>
      <w:tr w:rsidR="00D32528" w:rsidRPr="009629D5" w14:paraId="069FEDA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7561"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0B5B4"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76BFD" w14:textId="77777777" w:rsidR="00D32528" w:rsidRPr="009629D5" w:rsidRDefault="00D32528" w:rsidP="00D252C4">
            <w:pPr>
              <w:pStyle w:val="af4"/>
              <w:tabs>
                <w:tab w:val="left" w:pos="1701"/>
              </w:tabs>
              <w:ind w:right="-69"/>
              <w:rPr>
                <w:sz w:val="23"/>
                <w:szCs w:val="23"/>
              </w:rPr>
            </w:pPr>
            <w:r w:rsidRPr="009629D5">
              <w:rPr>
                <w:sz w:val="23"/>
                <w:szCs w:val="23"/>
              </w:rPr>
              <w:t>Стойкость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67694" w14:textId="77777777" w:rsidR="00D32528" w:rsidRPr="009629D5" w:rsidRDefault="00D32528" w:rsidP="00D252C4">
            <w:pPr>
              <w:pStyle w:val="af4"/>
              <w:tabs>
                <w:tab w:val="left" w:pos="1701"/>
              </w:tabs>
              <w:ind w:right="-3"/>
              <w:jc w:val="left"/>
              <w:rPr>
                <w:sz w:val="23"/>
                <w:szCs w:val="23"/>
              </w:rPr>
            </w:pPr>
            <w:r w:rsidRPr="009629D5">
              <w:rPr>
                <w:sz w:val="23"/>
                <w:szCs w:val="23"/>
              </w:rPr>
              <w:t>Влагостойкость, стойкость к распространению горения и стойкость к старению</w:t>
            </w:r>
          </w:p>
        </w:tc>
      </w:tr>
      <w:tr w:rsidR="00D32528" w:rsidRPr="009629D5" w14:paraId="409CDDA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D3F1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B29C1"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DB25F" w14:textId="77777777" w:rsidR="00D32528" w:rsidRPr="009629D5" w:rsidRDefault="00D32528" w:rsidP="00D252C4">
            <w:pPr>
              <w:pStyle w:val="af4"/>
              <w:tabs>
                <w:tab w:val="left" w:pos="1701"/>
              </w:tabs>
              <w:ind w:right="-69"/>
              <w:rPr>
                <w:sz w:val="23"/>
                <w:szCs w:val="23"/>
              </w:rPr>
            </w:pPr>
            <w:r w:rsidRPr="009629D5">
              <w:rPr>
                <w:sz w:val="23"/>
                <w:szCs w:val="23"/>
              </w:rPr>
              <w:t>Протяжка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0B782" w14:textId="77777777" w:rsidR="00D32528" w:rsidRPr="009629D5" w:rsidRDefault="00D32528" w:rsidP="00D252C4">
            <w:pPr>
              <w:pStyle w:val="af4"/>
              <w:tabs>
                <w:tab w:val="left" w:pos="1701"/>
              </w:tabs>
              <w:ind w:right="-3"/>
              <w:jc w:val="left"/>
              <w:rPr>
                <w:sz w:val="23"/>
                <w:szCs w:val="23"/>
              </w:rPr>
            </w:pPr>
            <w:r w:rsidRPr="009629D5">
              <w:rPr>
                <w:sz w:val="23"/>
                <w:szCs w:val="23"/>
              </w:rPr>
              <w:t>Должна быть</w:t>
            </w:r>
          </w:p>
        </w:tc>
      </w:tr>
      <w:tr w:rsidR="00D32528" w:rsidRPr="009629D5" w14:paraId="44305EC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F367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8556E"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48A2" w14:textId="77777777" w:rsidR="00D32528" w:rsidRPr="009629D5" w:rsidRDefault="00D32528" w:rsidP="00D252C4">
            <w:pPr>
              <w:pStyle w:val="af4"/>
              <w:tabs>
                <w:tab w:val="left" w:pos="1701"/>
              </w:tabs>
              <w:ind w:right="-69"/>
              <w:rPr>
                <w:sz w:val="23"/>
                <w:szCs w:val="23"/>
              </w:rPr>
            </w:pPr>
            <w:r w:rsidRPr="009629D5">
              <w:rPr>
                <w:sz w:val="23"/>
                <w:szCs w:val="23"/>
              </w:rPr>
              <w:t xml:space="preserve">Степень защиты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495D" w14:textId="77777777" w:rsidR="00D32528" w:rsidRPr="009629D5" w:rsidRDefault="00D32528" w:rsidP="00D252C4">
            <w:pPr>
              <w:pStyle w:val="af4"/>
              <w:tabs>
                <w:tab w:val="left" w:pos="1701"/>
              </w:tabs>
              <w:ind w:right="-3"/>
              <w:jc w:val="left"/>
              <w:rPr>
                <w:sz w:val="23"/>
                <w:szCs w:val="23"/>
              </w:rPr>
            </w:pPr>
            <w:r w:rsidRPr="009629D5">
              <w:rPr>
                <w:sz w:val="23"/>
                <w:szCs w:val="23"/>
              </w:rPr>
              <w:t xml:space="preserve">Не менее </w:t>
            </w:r>
            <w:r w:rsidRPr="009629D5">
              <w:rPr>
                <w:sz w:val="23"/>
                <w:szCs w:val="23"/>
                <w:lang w:val="en-US"/>
              </w:rPr>
              <w:t>IP</w:t>
            </w:r>
            <w:r w:rsidRPr="009629D5">
              <w:rPr>
                <w:sz w:val="23"/>
                <w:szCs w:val="23"/>
              </w:rPr>
              <w:t xml:space="preserve"> 55</w:t>
            </w:r>
          </w:p>
        </w:tc>
      </w:tr>
      <w:tr w:rsidR="00D32528" w:rsidRPr="009629D5" w14:paraId="1EDAB30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205D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7C0E1"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F7085" w14:textId="77777777" w:rsidR="00D32528" w:rsidRPr="009629D5" w:rsidRDefault="00D32528" w:rsidP="00D252C4">
            <w:pPr>
              <w:pStyle w:val="af4"/>
              <w:tabs>
                <w:tab w:val="left" w:pos="1701"/>
              </w:tabs>
              <w:ind w:right="-69"/>
              <w:rPr>
                <w:sz w:val="23"/>
                <w:szCs w:val="23"/>
              </w:rPr>
            </w:pPr>
            <w:r w:rsidRPr="009629D5">
              <w:rPr>
                <w:sz w:val="23"/>
                <w:szCs w:val="23"/>
              </w:rPr>
              <w:t xml:space="preserve">Температура монтажа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C9706"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чем от 5 до 50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750FB02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1B72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D31B0"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7D579" w14:textId="77777777" w:rsidR="00D32528" w:rsidRPr="009629D5" w:rsidRDefault="00D32528" w:rsidP="00D252C4">
            <w:pPr>
              <w:pStyle w:val="af4"/>
              <w:tabs>
                <w:tab w:val="left" w:pos="1701"/>
              </w:tabs>
              <w:ind w:right="-69"/>
              <w:rPr>
                <w:sz w:val="23"/>
                <w:szCs w:val="23"/>
              </w:rPr>
            </w:pPr>
            <w:r w:rsidRPr="009629D5">
              <w:rPr>
                <w:sz w:val="23"/>
                <w:szCs w:val="23"/>
              </w:rPr>
              <w:t xml:space="preserve">Температура эксплуатации </w:t>
            </w:r>
          </w:p>
          <w:p w14:paraId="6CA5670F" w14:textId="77777777" w:rsidR="00D32528" w:rsidRPr="009629D5" w:rsidRDefault="00D32528" w:rsidP="00D252C4">
            <w:pPr>
              <w:pStyle w:val="af4"/>
              <w:tabs>
                <w:tab w:val="left" w:pos="1701"/>
              </w:tabs>
              <w:ind w:right="-69"/>
              <w:rPr>
                <w:sz w:val="23"/>
                <w:szCs w:val="23"/>
              </w:rPr>
            </w:pPr>
            <w:r w:rsidRPr="009629D5">
              <w:rPr>
                <w:sz w:val="23"/>
                <w:szCs w:val="23"/>
              </w:rPr>
              <w:t>диапазон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F9E11"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чем от -20 до +50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45CF75A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5373B"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4D0D6"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C8C12" w14:textId="77777777" w:rsidR="00D32528" w:rsidRPr="009629D5" w:rsidRDefault="00D32528" w:rsidP="00D252C4">
            <w:pPr>
              <w:pStyle w:val="af4"/>
              <w:tabs>
                <w:tab w:val="left" w:pos="1701"/>
              </w:tabs>
              <w:ind w:right="-69"/>
              <w:rPr>
                <w:sz w:val="23"/>
                <w:szCs w:val="23"/>
              </w:rPr>
            </w:pPr>
            <w:r w:rsidRPr="009629D5">
              <w:rPr>
                <w:sz w:val="23"/>
                <w:szCs w:val="23"/>
              </w:rPr>
              <w:t>Прочность на 5 см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6386D" w14:textId="77777777" w:rsidR="00D32528" w:rsidRPr="009629D5" w:rsidRDefault="00D32528" w:rsidP="00D252C4">
            <w:pPr>
              <w:pStyle w:val="af4"/>
              <w:tabs>
                <w:tab w:val="left" w:pos="1701"/>
              </w:tabs>
              <w:ind w:right="-3"/>
              <w:jc w:val="left"/>
              <w:rPr>
                <w:sz w:val="23"/>
                <w:szCs w:val="23"/>
              </w:rPr>
            </w:pPr>
            <w:r w:rsidRPr="009629D5">
              <w:rPr>
                <w:sz w:val="23"/>
                <w:szCs w:val="23"/>
              </w:rPr>
              <w:t>Менее 750 Н</w:t>
            </w:r>
          </w:p>
        </w:tc>
      </w:tr>
      <w:tr w:rsidR="00D32528" w:rsidRPr="009629D5" w14:paraId="5048ED2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27B0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60406"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51D2A" w14:textId="77777777" w:rsidR="00D32528" w:rsidRPr="009629D5" w:rsidRDefault="00D32528" w:rsidP="00D252C4">
            <w:pPr>
              <w:pStyle w:val="af4"/>
              <w:tabs>
                <w:tab w:val="left" w:pos="1701"/>
              </w:tabs>
              <w:ind w:right="-69"/>
              <w:rPr>
                <w:sz w:val="23"/>
                <w:szCs w:val="23"/>
              </w:rPr>
            </w:pPr>
            <w:r w:rsidRPr="009629D5">
              <w:rPr>
                <w:sz w:val="23"/>
                <w:szCs w:val="23"/>
              </w:rPr>
              <w:t>Прочность на разрыв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CBCEF"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95 Н</w:t>
            </w:r>
          </w:p>
        </w:tc>
      </w:tr>
      <w:tr w:rsidR="00D32528" w:rsidRPr="009629D5" w14:paraId="2CDDF74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E99DB"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1323C"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1132C" w14:textId="77777777" w:rsidR="00D32528" w:rsidRPr="009629D5" w:rsidRDefault="00D32528" w:rsidP="00D252C4">
            <w:pPr>
              <w:pStyle w:val="af4"/>
              <w:tabs>
                <w:tab w:val="left" w:pos="1701"/>
              </w:tabs>
              <w:ind w:right="-69"/>
              <w:rPr>
                <w:sz w:val="23"/>
                <w:szCs w:val="23"/>
              </w:rPr>
            </w:pPr>
            <w:r w:rsidRPr="009629D5">
              <w:rPr>
                <w:sz w:val="23"/>
                <w:szCs w:val="23"/>
              </w:rPr>
              <w:t xml:space="preserve">Минимальный радиус изгиба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93DA0"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3 диаметров</w:t>
            </w:r>
          </w:p>
        </w:tc>
      </w:tr>
      <w:tr w:rsidR="00D32528" w:rsidRPr="009629D5" w14:paraId="152AACC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3EB3B"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4161E"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15504" w14:textId="77777777" w:rsidR="00D32528" w:rsidRPr="009629D5" w:rsidRDefault="00D32528" w:rsidP="00D252C4">
            <w:pPr>
              <w:pStyle w:val="af4"/>
              <w:tabs>
                <w:tab w:val="left" w:pos="1701"/>
              </w:tabs>
              <w:ind w:right="-69"/>
              <w:rPr>
                <w:sz w:val="23"/>
                <w:szCs w:val="23"/>
              </w:rPr>
            </w:pPr>
            <w:r w:rsidRPr="009629D5">
              <w:rPr>
                <w:sz w:val="23"/>
                <w:szCs w:val="23"/>
              </w:rPr>
              <w:t xml:space="preserve">Соответствие требованиям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7454E" w14:textId="77777777" w:rsidR="00D32528" w:rsidRPr="009629D5" w:rsidRDefault="00D32528" w:rsidP="00D252C4">
            <w:pPr>
              <w:pStyle w:val="af4"/>
              <w:tabs>
                <w:tab w:val="left" w:pos="1701"/>
              </w:tabs>
              <w:ind w:right="-69"/>
              <w:jc w:val="left"/>
              <w:rPr>
                <w:sz w:val="23"/>
                <w:szCs w:val="23"/>
              </w:rPr>
            </w:pPr>
            <w:r w:rsidRPr="009629D5">
              <w:rPr>
                <w:sz w:val="23"/>
                <w:szCs w:val="23"/>
              </w:rPr>
              <w:t>Пожарной безопасности; Санитарным требованиям</w:t>
            </w:r>
          </w:p>
        </w:tc>
      </w:tr>
      <w:tr w:rsidR="00D32528" w:rsidRPr="009629D5" w14:paraId="1B3814A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360A1"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ED083"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0B22" w14:textId="77777777" w:rsidR="00D32528" w:rsidRPr="009629D5" w:rsidRDefault="00D32528" w:rsidP="00D252C4">
            <w:pPr>
              <w:pStyle w:val="af4"/>
              <w:tabs>
                <w:tab w:val="left" w:pos="1701"/>
              </w:tabs>
              <w:ind w:right="-69"/>
              <w:rPr>
                <w:sz w:val="23"/>
                <w:szCs w:val="23"/>
              </w:rPr>
            </w:pPr>
            <w:r w:rsidRPr="009629D5">
              <w:rPr>
                <w:sz w:val="23"/>
                <w:szCs w:val="23"/>
              </w:rPr>
              <w:t>Внешний диаметр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1CD26"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16 мм</w:t>
            </w:r>
          </w:p>
        </w:tc>
      </w:tr>
      <w:tr w:rsidR="00D32528" w:rsidRPr="009629D5" w14:paraId="46491B8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E23F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8806"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04636" w14:textId="77777777" w:rsidR="00D32528" w:rsidRPr="009629D5" w:rsidRDefault="00D32528" w:rsidP="00D252C4">
            <w:pPr>
              <w:pStyle w:val="af4"/>
              <w:tabs>
                <w:tab w:val="left" w:pos="1701"/>
              </w:tabs>
              <w:ind w:right="-69"/>
              <w:rPr>
                <w:sz w:val="23"/>
                <w:szCs w:val="23"/>
              </w:rPr>
            </w:pPr>
            <w:r w:rsidRPr="009629D5">
              <w:rPr>
                <w:sz w:val="23"/>
                <w:szCs w:val="23"/>
              </w:rPr>
              <w:t>Внутренний диаметр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28585" w14:textId="77777777" w:rsidR="00D32528" w:rsidRPr="009629D5" w:rsidRDefault="00D32528" w:rsidP="00D252C4">
            <w:pPr>
              <w:pStyle w:val="af4"/>
              <w:tabs>
                <w:tab w:val="left" w:pos="1701"/>
              </w:tabs>
              <w:ind w:right="-3"/>
              <w:jc w:val="left"/>
              <w:rPr>
                <w:sz w:val="23"/>
                <w:szCs w:val="23"/>
                <w:lang w:val="en-US"/>
              </w:rPr>
            </w:pPr>
            <w:r w:rsidRPr="009629D5">
              <w:rPr>
                <w:sz w:val="23"/>
                <w:szCs w:val="23"/>
              </w:rPr>
              <w:t>Менее  1</w:t>
            </w:r>
            <w:r w:rsidRPr="009629D5">
              <w:rPr>
                <w:sz w:val="23"/>
                <w:szCs w:val="23"/>
                <w:lang w:val="en-US"/>
              </w:rPr>
              <w:t>5</w:t>
            </w:r>
            <w:r w:rsidRPr="009629D5">
              <w:rPr>
                <w:sz w:val="23"/>
                <w:szCs w:val="23"/>
              </w:rPr>
              <w:t xml:space="preserve"> мм</w:t>
            </w:r>
          </w:p>
        </w:tc>
      </w:tr>
      <w:tr w:rsidR="00D32528" w:rsidRPr="009629D5" w14:paraId="59C065E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2E110"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26.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111C8" w14:textId="77777777" w:rsidR="00D32528" w:rsidRPr="009629D5" w:rsidRDefault="00D32528" w:rsidP="00D252C4">
            <w:pPr>
              <w:pStyle w:val="af4"/>
              <w:tabs>
                <w:tab w:val="left" w:pos="1735"/>
              </w:tabs>
              <w:rPr>
                <w:sz w:val="23"/>
                <w:szCs w:val="23"/>
              </w:rPr>
            </w:pPr>
            <w:r w:rsidRPr="009629D5">
              <w:rPr>
                <w:sz w:val="23"/>
                <w:szCs w:val="23"/>
              </w:rPr>
              <w:t>Шланг гофрированный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3FFF2" w14:textId="77777777" w:rsidR="00D32528" w:rsidRPr="009629D5" w:rsidRDefault="00D32528" w:rsidP="00D252C4">
            <w:pPr>
              <w:pStyle w:val="af4"/>
              <w:tabs>
                <w:tab w:val="left" w:pos="1701"/>
              </w:tabs>
              <w:ind w:right="-69"/>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EBC09" w14:textId="77777777" w:rsidR="00D32528" w:rsidRPr="009629D5" w:rsidRDefault="00D32528" w:rsidP="00D252C4">
            <w:pPr>
              <w:pStyle w:val="af4"/>
              <w:tabs>
                <w:tab w:val="left" w:pos="1701"/>
              </w:tabs>
              <w:ind w:right="-3"/>
              <w:jc w:val="left"/>
              <w:rPr>
                <w:sz w:val="23"/>
                <w:szCs w:val="23"/>
              </w:rPr>
            </w:pPr>
            <w:r w:rsidRPr="009629D5">
              <w:rPr>
                <w:sz w:val="23"/>
                <w:szCs w:val="23"/>
              </w:rPr>
              <w:t>Должна предусматривать прокладку электрических сетей</w:t>
            </w:r>
          </w:p>
        </w:tc>
      </w:tr>
      <w:tr w:rsidR="00D32528" w:rsidRPr="009629D5" w14:paraId="4CBA615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3524C"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90A99"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85305" w14:textId="77777777" w:rsidR="00D32528" w:rsidRPr="009629D5" w:rsidRDefault="00D32528" w:rsidP="00D252C4">
            <w:pPr>
              <w:pStyle w:val="af4"/>
              <w:tabs>
                <w:tab w:val="left" w:pos="1701"/>
              </w:tabs>
              <w:ind w:right="-69"/>
              <w:rPr>
                <w:sz w:val="23"/>
                <w:szCs w:val="23"/>
              </w:rPr>
            </w:pPr>
            <w:r w:rsidRPr="009629D5">
              <w:rPr>
                <w:sz w:val="23"/>
                <w:szCs w:val="23"/>
              </w:rPr>
              <w:t>Материал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5AC93" w14:textId="77777777" w:rsidR="00D32528" w:rsidRPr="009629D5" w:rsidRDefault="00D32528" w:rsidP="00D252C4">
            <w:pPr>
              <w:pStyle w:val="af4"/>
              <w:tabs>
                <w:tab w:val="left" w:pos="1701"/>
              </w:tabs>
              <w:ind w:right="-3"/>
              <w:jc w:val="left"/>
              <w:rPr>
                <w:sz w:val="23"/>
                <w:szCs w:val="23"/>
              </w:rPr>
            </w:pPr>
            <w:r w:rsidRPr="009629D5">
              <w:rPr>
                <w:sz w:val="23"/>
                <w:szCs w:val="23"/>
              </w:rPr>
              <w:t xml:space="preserve">ПВХ; ПНД; полиамид </w:t>
            </w:r>
          </w:p>
        </w:tc>
      </w:tr>
      <w:tr w:rsidR="00D32528" w:rsidRPr="009629D5" w14:paraId="6E7A2F4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FE16"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1488B"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8B8F6" w14:textId="77777777" w:rsidR="00D32528" w:rsidRPr="009629D5" w:rsidRDefault="00D32528" w:rsidP="00D252C4">
            <w:pPr>
              <w:pStyle w:val="af4"/>
              <w:tabs>
                <w:tab w:val="left" w:pos="1701"/>
              </w:tabs>
              <w:ind w:right="-69"/>
              <w:rPr>
                <w:sz w:val="23"/>
                <w:szCs w:val="23"/>
              </w:rPr>
            </w:pPr>
            <w:r w:rsidRPr="009629D5">
              <w:rPr>
                <w:sz w:val="23"/>
                <w:szCs w:val="23"/>
              </w:rPr>
              <w:t>Место прокладки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CA59C" w14:textId="77777777" w:rsidR="00D32528" w:rsidRPr="009629D5" w:rsidRDefault="00D32528" w:rsidP="00D252C4">
            <w:pPr>
              <w:pStyle w:val="af4"/>
              <w:tabs>
                <w:tab w:val="left" w:pos="1701"/>
              </w:tabs>
              <w:ind w:right="-3"/>
              <w:jc w:val="left"/>
              <w:rPr>
                <w:sz w:val="23"/>
                <w:szCs w:val="23"/>
              </w:rPr>
            </w:pPr>
            <w:r w:rsidRPr="009629D5">
              <w:rPr>
                <w:sz w:val="23"/>
                <w:szCs w:val="23"/>
              </w:rPr>
              <w:t xml:space="preserve">В стенах, потолках, полах; в сухих грунтах </w:t>
            </w:r>
          </w:p>
        </w:tc>
      </w:tr>
      <w:tr w:rsidR="00D32528" w:rsidRPr="009629D5" w14:paraId="566D829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CBCB"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E1C43"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F174D" w14:textId="77777777" w:rsidR="00D32528" w:rsidRPr="009629D5" w:rsidRDefault="00D32528" w:rsidP="00D252C4">
            <w:pPr>
              <w:pStyle w:val="af4"/>
              <w:tabs>
                <w:tab w:val="left" w:pos="1701"/>
              </w:tabs>
              <w:ind w:right="-69"/>
              <w:rPr>
                <w:sz w:val="23"/>
                <w:szCs w:val="23"/>
              </w:rPr>
            </w:pPr>
            <w:r w:rsidRPr="009629D5">
              <w:rPr>
                <w:sz w:val="23"/>
                <w:szCs w:val="23"/>
              </w:rPr>
              <w:t>Стойкость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9A19" w14:textId="77777777" w:rsidR="00D32528" w:rsidRPr="009629D5" w:rsidRDefault="00D32528" w:rsidP="00D252C4">
            <w:pPr>
              <w:pStyle w:val="af4"/>
              <w:tabs>
                <w:tab w:val="left" w:pos="1701"/>
              </w:tabs>
              <w:ind w:right="-3"/>
              <w:jc w:val="left"/>
              <w:rPr>
                <w:sz w:val="23"/>
                <w:szCs w:val="23"/>
              </w:rPr>
            </w:pPr>
            <w:r w:rsidRPr="009629D5">
              <w:rPr>
                <w:sz w:val="23"/>
                <w:szCs w:val="23"/>
              </w:rPr>
              <w:t>Влагостойкость, стойкость к распространению горения и стойкость к старению</w:t>
            </w:r>
          </w:p>
        </w:tc>
      </w:tr>
      <w:tr w:rsidR="00D32528" w:rsidRPr="009629D5" w14:paraId="46DBF5E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83FC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2F250"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68BB4" w14:textId="77777777" w:rsidR="00D32528" w:rsidRPr="009629D5" w:rsidRDefault="00D32528" w:rsidP="00D252C4">
            <w:pPr>
              <w:pStyle w:val="af4"/>
              <w:tabs>
                <w:tab w:val="left" w:pos="1701"/>
              </w:tabs>
              <w:ind w:right="-69"/>
              <w:rPr>
                <w:sz w:val="23"/>
                <w:szCs w:val="23"/>
              </w:rPr>
            </w:pPr>
            <w:r w:rsidRPr="009629D5">
              <w:rPr>
                <w:sz w:val="23"/>
                <w:szCs w:val="23"/>
              </w:rPr>
              <w:t>Протяжка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A4B6A" w14:textId="77777777" w:rsidR="00D32528" w:rsidRPr="009629D5" w:rsidRDefault="00D32528" w:rsidP="00D252C4">
            <w:pPr>
              <w:pStyle w:val="af4"/>
              <w:tabs>
                <w:tab w:val="left" w:pos="1701"/>
              </w:tabs>
              <w:ind w:right="-3"/>
              <w:jc w:val="left"/>
              <w:rPr>
                <w:sz w:val="23"/>
                <w:szCs w:val="23"/>
              </w:rPr>
            </w:pPr>
            <w:r w:rsidRPr="009629D5">
              <w:rPr>
                <w:sz w:val="23"/>
                <w:szCs w:val="23"/>
              </w:rPr>
              <w:t>Должна быть</w:t>
            </w:r>
          </w:p>
        </w:tc>
      </w:tr>
      <w:tr w:rsidR="00D32528" w:rsidRPr="009629D5" w14:paraId="4DEDEE6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48071"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68BC"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ECD89" w14:textId="77777777" w:rsidR="00D32528" w:rsidRPr="009629D5" w:rsidRDefault="00D32528" w:rsidP="00D252C4">
            <w:pPr>
              <w:pStyle w:val="af4"/>
              <w:tabs>
                <w:tab w:val="left" w:pos="1701"/>
              </w:tabs>
              <w:ind w:right="-69"/>
              <w:rPr>
                <w:sz w:val="23"/>
                <w:szCs w:val="23"/>
              </w:rPr>
            </w:pPr>
            <w:r w:rsidRPr="009629D5">
              <w:rPr>
                <w:sz w:val="23"/>
                <w:szCs w:val="23"/>
              </w:rPr>
              <w:t xml:space="preserve">Степень защиты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FE76D" w14:textId="77777777" w:rsidR="00D32528" w:rsidRPr="009629D5" w:rsidRDefault="00D32528" w:rsidP="00D252C4">
            <w:pPr>
              <w:pStyle w:val="af4"/>
              <w:tabs>
                <w:tab w:val="left" w:pos="1701"/>
              </w:tabs>
              <w:ind w:right="-3"/>
              <w:jc w:val="left"/>
              <w:rPr>
                <w:sz w:val="23"/>
                <w:szCs w:val="23"/>
              </w:rPr>
            </w:pPr>
            <w:r w:rsidRPr="009629D5">
              <w:rPr>
                <w:sz w:val="23"/>
                <w:szCs w:val="23"/>
              </w:rPr>
              <w:t xml:space="preserve">Не менее </w:t>
            </w:r>
            <w:r w:rsidRPr="009629D5">
              <w:rPr>
                <w:sz w:val="23"/>
                <w:szCs w:val="23"/>
                <w:lang w:val="en-US"/>
              </w:rPr>
              <w:t>IP</w:t>
            </w:r>
            <w:r w:rsidRPr="009629D5">
              <w:rPr>
                <w:sz w:val="23"/>
                <w:szCs w:val="23"/>
              </w:rPr>
              <w:t xml:space="preserve"> 55</w:t>
            </w:r>
          </w:p>
        </w:tc>
      </w:tr>
      <w:tr w:rsidR="00D32528" w:rsidRPr="009629D5" w14:paraId="7B7301B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ED86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0C719"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088F" w14:textId="77777777" w:rsidR="00D32528" w:rsidRPr="009629D5" w:rsidRDefault="00D32528" w:rsidP="00D252C4">
            <w:pPr>
              <w:pStyle w:val="af4"/>
              <w:tabs>
                <w:tab w:val="left" w:pos="1701"/>
              </w:tabs>
              <w:ind w:right="-69"/>
              <w:rPr>
                <w:sz w:val="23"/>
                <w:szCs w:val="23"/>
              </w:rPr>
            </w:pPr>
            <w:r w:rsidRPr="009629D5">
              <w:rPr>
                <w:sz w:val="23"/>
                <w:szCs w:val="23"/>
              </w:rPr>
              <w:t xml:space="preserve">Температура монтажа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472A"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чем от 5 до 50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48CB065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5425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FB9E1"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AF39C" w14:textId="77777777" w:rsidR="00D32528" w:rsidRPr="009629D5" w:rsidRDefault="00D32528" w:rsidP="00D252C4">
            <w:pPr>
              <w:pStyle w:val="af4"/>
              <w:tabs>
                <w:tab w:val="left" w:pos="1701"/>
              </w:tabs>
              <w:ind w:right="-69"/>
              <w:rPr>
                <w:sz w:val="23"/>
                <w:szCs w:val="23"/>
              </w:rPr>
            </w:pPr>
            <w:r w:rsidRPr="009629D5">
              <w:rPr>
                <w:sz w:val="23"/>
                <w:szCs w:val="23"/>
              </w:rPr>
              <w:t xml:space="preserve">Температура эксплуатации </w:t>
            </w:r>
          </w:p>
          <w:p w14:paraId="13507FB7" w14:textId="77777777" w:rsidR="00D32528" w:rsidRPr="009629D5" w:rsidRDefault="00D32528" w:rsidP="00D252C4">
            <w:pPr>
              <w:pStyle w:val="af4"/>
              <w:tabs>
                <w:tab w:val="left" w:pos="1701"/>
              </w:tabs>
              <w:ind w:right="-69"/>
              <w:rPr>
                <w:sz w:val="23"/>
                <w:szCs w:val="23"/>
              </w:rPr>
            </w:pPr>
            <w:r w:rsidRPr="009629D5">
              <w:rPr>
                <w:sz w:val="23"/>
                <w:szCs w:val="23"/>
              </w:rPr>
              <w:t>диапазон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0535E"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чем от -20 до +50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7A8A03F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F964B"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58ECA"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C987" w14:textId="77777777" w:rsidR="00D32528" w:rsidRPr="009629D5" w:rsidRDefault="00D32528" w:rsidP="00D252C4">
            <w:pPr>
              <w:pStyle w:val="af4"/>
              <w:tabs>
                <w:tab w:val="left" w:pos="1701"/>
              </w:tabs>
              <w:ind w:right="-69"/>
              <w:rPr>
                <w:sz w:val="23"/>
                <w:szCs w:val="23"/>
              </w:rPr>
            </w:pPr>
            <w:r w:rsidRPr="009629D5">
              <w:rPr>
                <w:sz w:val="23"/>
                <w:szCs w:val="23"/>
              </w:rPr>
              <w:t>Прочность на 5 см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71A56" w14:textId="77777777" w:rsidR="00D32528" w:rsidRPr="009629D5" w:rsidRDefault="00D32528" w:rsidP="00D252C4">
            <w:pPr>
              <w:pStyle w:val="af4"/>
              <w:tabs>
                <w:tab w:val="left" w:pos="1701"/>
              </w:tabs>
              <w:ind w:right="-3"/>
              <w:jc w:val="left"/>
              <w:rPr>
                <w:sz w:val="23"/>
                <w:szCs w:val="23"/>
              </w:rPr>
            </w:pPr>
            <w:r w:rsidRPr="009629D5">
              <w:rPr>
                <w:sz w:val="23"/>
                <w:szCs w:val="23"/>
              </w:rPr>
              <w:t>Менее 750 Н</w:t>
            </w:r>
          </w:p>
        </w:tc>
      </w:tr>
      <w:tr w:rsidR="00D32528" w:rsidRPr="009629D5" w14:paraId="04BF007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34AA"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92E4E"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24A4B" w14:textId="77777777" w:rsidR="00D32528" w:rsidRPr="009629D5" w:rsidRDefault="00D32528" w:rsidP="00D252C4">
            <w:pPr>
              <w:pStyle w:val="af4"/>
              <w:tabs>
                <w:tab w:val="left" w:pos="1701"/>
              </w:tabs>
              <w:ind w:right="-69"/>
              <w:rPr>
                <w:sz w:val="23"/>
                <w:szCs w:val="23"/>
              </w:rPr>
            </w:pPr>
            <w:r w:rsidRPr="009629D5">
              <w:rPr>
                <w:sz w:val="23"/>
                <w:szCs w:val="23"/>
              </w:rPr>
              <w:t>Прочность на разрыв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8DE90"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95 Н</w:t>
            </w:r>
          </w:p>
        </w:tc>
      </w:tr>
      <w:tr w:rsidR="00D32528" w:rsidRPr="009629D5" w14:paraId="4D8184B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0EFDB"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E6141"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5B309" w14:textId="77777777" w:rsidR="00D32528" w:rsidRPr="009629D5" w:rsidRDefault="00D32528" w:rsidP="00D252C4">
            <w:pPr>
              <w:pStyle w:val="af4"/>
              <w:tabs>
                <w:tab w:val="left" w:pos="1701"/>
              </w:tabs>
              <w:ind w:right="-69"/>
              <w:rPr>
                <w:sz w:val="23"/>
                <w:szCs w:val="23"/>
              </w:rPr>
            </w:pPr>
            <w:r w:rsidRPr="009629D5">
              <w:rPr>
                <w:sz w:val="23"/>
                <w:szCs w:val="23"/>
              </w:rPr>
              <w:t xml:space="preserve">Минимальный радиус изгиба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317E" w14:textId="77777777" w:rsidR="00D32528" w:rsidRPr="009629D5" w:rsidRDefault="00D32528" w:rsidP="00D252C4">
            <w:pPr>
              <w:pStyle w:val="af4"/>
              <w:tabs>
                <w:tab w:val="left" w:pos="1701"/>
              </w:tabs>
              <w:ind w:right="-3"/>
              <w:jc w:val="left"/>
              <w:rPr>
                <w:sz w:val="23"/>
                <w:szCs w:val="23"/>
              </w:rPr>
            </w:pPr>
            <w:r w:rsidRPr="009629D5">
              <w:rPr>
                <w:sz w:val="23"/>
                <w:szCs w:val="23"/>
              </w:rPr>
              <w:t>Не менее 3 диаметров</w:t>
            </w:r>
          </w:p>
        </w:tc>
      </w:tr>
      <w:tr w:rsidR="00D32528" w:rsidRPr="009629D5" w14:paraId="2FD18D1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476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A36D4"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64432" w14:textId="77777777" w:rsidR="00D32528" w:rsidRPr="009629D5" w:rsidRDefault="00D32528" w:rsidP="00D252C4">
            <w:pPr>
              <w:pStyle w:val="af4"/>
              <w:tabs>
                <w:tab w:val="left" w:pos="1701"/>
              </w:tabs>
              <w:ind w:right="-69"/>
              <w:rPr>
                <w:sz w:val="23"/>
                <w:szCs w:val="23"/>
              </w:rPr>
            </w:pPr>
            <w:r w:rsidRPr="009629D5">
              <w:rPr>
                <w:sz w:val="23"/>
                <w:szCs w:val="23"/>
              </w:rPr>
              <w:t xml:space="preserve">Соответствие требованиям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3228E" w14:textId="77777777" w:rsidR="00D32528" w:rsidRPr="009629D5" w:rsidRDefault="00D32528" w:rsidP="00D252C4">
            <w:pPr>
              <w:pStyle w:val="af4"/>
              <w:tabs>
                <w:tab w:val="left" w:pos="1701"/>
              </w:tabs>
              <w:ind w:right="-69"/>
              <w:jc w:val="left"/>
              <w:rPr>
                <w:sz w:val="23"/>
                <w:szCs w:val="23"/>
              </w:rPr>
            </w:pPr>
            <w:r w:rsidRPr="009629D5">
              <w:rPr>
                <w:sz w:val="23"/>
                <w:szCs w:val="23"/>
              </w:rPr>
              <w:t>Пожарной безопасности; Санитарным требованиям</w:t>
            </w:r>
          </w:p>
        </w:tc>
      </w:tr>
      <w:tr w:rsidR="00D32528" w:rsidRPr="009629D5" w14:paraId="484AF2D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F37C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A8CA6" w14:textId="77777777" w:rsidR="00D32528" w:rsidRPr="009629D5" w:rsidRDefault="00D32528" w:rsidP="00D252C4">
            <w:pPr>
              <w:pStyle w:val="af4"/>
              <w:tabs>
                <w:tab w:val="left" w:pos="1735"/>
              </w:tabs>
              <w:ind w:right="-108"/>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2BC95" w14:textId="77777777" w:rsidR="00D32528" w:rsidRPr="009629D5" w:rsidRDefault="00D32528" w:rsidP="00D252C4">
            <w:pPr>
              <w:pStyle w:val="af4"/>
              <w:tabs>
                <w:tab w:val="left" w:pos="1701"/>
              </w:tabs>
              <w:ind w:right="-69"/>
              <w:rPr>
                <w:sz w:val="23"/>
                <w:szCs w:val="23"/>
              </w:rPr>
            </w:pPr>
            <w:r w:rsidRPr="009629D5">
              <w:rPr>
                <w:sz w:val="23"/>
                <w:szCs w:val="23"/>
              </w:rPr>
              <w:t>Внешний диаметр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978C4" w14:textId="77777777" w:rsidR="00D32528" w:rsidRPr="009629D5" w:rsidRDefault="00D32528" w:rsidP="00D252C4">
            <w:pPr>
              <w:pStyle w:val="af4"/>
              <w:tabs>
                <w:tab w:val="left" w:pos="1701"/>
              </w:tabs>
              <w:ind w:right="-3"/>
              <w:jc w:val="left"/>
              <w:rPr>
                <w:sz w:val="23"/>
                <w:szCs w:val="23"/>
              </w:rPr>
            </w:pPr>
            <w:r w:rsidRPr="009629D5">
              <w:rPr>
                <w:sz w:val="23"/>
                <w:szCs w:val="23"/>
              </w:rPr>
              <w:t xml:space="preserve">Не менее </w:t>
            </w:r>
            <w:r w:rsidRPr="009629D5">
              <w:rPr>
                <w:sz w:val="23"/>
                <w:szCs w:val="23"/>
                <w:lang w:val="en-US"/>
              </w:rPr>
              <w:t>25</w:t>
            </w:r>
            <w:r w:rsidRPr="009629D5">
              <w:rPr>
                <w:sz w:val="23"/>
                <w:szCs w:val="23"/>
              </w:rPr>
              <w:t xml:space="preserve"> мм</w:t>
            </w:r>
          </w:p>
        </w:tc>
      </w:tr>
      <w:tr w:rsidR="00D32528" w:rsidRPr="009629D5" w14:paraId="1293F18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CA7D"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F19F1" w14:textId="77777777" w:rsidR="00D32528" w:rsidRPr="009629D5" w:rsidRDefault="00D32528" w:rsidP="00D252C4">
            <w:pPr>
              <w:rPr>
                <w:rFonts w:ascii="Times New Roman" w:hAnsi="Times New Roman" w:cs="Times New Roman"/>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30832" w14:textId="77777777" w:rsidR="00D32528" w:rsidRPr="009629D5" w:rsidRDefault="00D32528" w:rsidP="00D252C4">
            <w:pPr>
              <w:pStyle w:val="af4"/>
              <w:tabs>
                <w:tab w:val="left" w:pos="1701"/>
              </w:tabs>
              <w:ind w:right="-69"/>
              <w:rPr>
                <w:sz w:val="23"/>
                <w:szCs w:val="23"/>
              </w:rPr>
            </w:pPr>
            <w:r w:rsidRPr="009629D5">
              <w:rPr>
                <w:sz w:val="23"/>
                <w:szCs w:val="23"/>
              </w:rPr>
              <w:t>Внутренний диаметр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E313F" w14:textId="77777777" w:rsidR="00D32528" w:rsidRPr="009629D5" w:rsidRDefault="00D32528" w:rsidP="00D252C4">
            <w:pPr>
              <w:pStyle w:val="af4"/>
              <w:tabs>
                <w:tab w:val="left" w:pos="1701"/>
              </w:tabs>
              <w:ind w:right="-3"/>
              <w:jc w:val="left"/>
              <w:rPr>
                <w:sz w:val="23"/>
                <w:szCs w:val="23"/>
                <w:lang w:val="en-US"/>
              </w:rPr>
            </w:pPr>
            <w:r w:rsidRPr="009629D5">
              <w:rPr>
                <w:sz w:val="23"/>
                <w:szCs w:val="23"/>
              </w:rPr>
              <w:t xml:space="preserve">Менее  </w:t>
            </w:r>
            <w:r w:rsidRPr="009629D5">
              <w:rPr>
                <w:sz w:val="23"/>
                <w:szCs w:val="23"/>
                <w:lang w:val="en-US"/>
              </w:rPr>
              <w:t>2</w:t>
            </w:r>
            <w:r w:rsidRPr="009629D5">
              <w:rPr>
                <w:sz w:val="23"/>
                <w:szCs w:val="23"/>
              </w:rPr>
              <w:t>5 мм</w:t>
            </w:r>
          </w:p>
        </w:tc>
      </w:tr>
      <w:tr w:rsidR="00D32528" w:rsidRPr="009629D5" w14:paraId="709539E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50E33"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27.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E8BAC" w14:textId="77777777" w:rsidR="00D32528" w:rsidRPr="009629D5" w:rsidRDefault="00D32528" w:rsidP="00D252C4">
            <w:pPr>
              <w:pStyle w:val="af4"/>
              <w:tabs>
                <w:tab w:val="left" w:pos="1701"/>
              </w:tabs>
              <w:ind w:right="-3"/>
              <w:rPr>
                <w:rFonts w:eastAsia="Calibri"/>
                <w:sz w:val="23"/>
                <w:szCs w:val="23"/>
              </w:rPr>
            </w:pPr>
            <w:r w:rsidRPr="009629D5">
              <w:rPr>
                <w:rFonts w:eastAsia="Calibri"/>
                <w:sz w:val="23"/>
                <w:szCs w:val="23"/>
              </w:rPr>
              <w:t>Кабель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3AD3"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Изоляция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A755C"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Должна быть изготовлена из композиции ПВХ пониженной пожарной опасности с низким </w:t>
            </w:r>
            <w:proofErr w:type="spellStart"/>
            <w:r w:rsidRPr="009629D5">
              <w:rPr>
                <w:rFonts w:eastAsia="Calibri"/>
                <w:sz w:val="23"/>
                <w:szCs w:val="23"/>
              </w:rPr>
              <w:t>дымо</w:t>
            </w:r>
            <w:proofErr w:type="spellEnd"/>
            <w:r w:rsidRPr="009629D5">
              <w:rPr>
                <w:rFonts w:eastAsia="Calibri"/>
                <w:sz w:val="23"/>
                <w:szCs w:val="23"/>
              </w:rPr>
              <w:t xml:space="preserve"> и </w:t>
            </w:r>
            <w:proofErr w:type="spellStart"/>
            <w:r w:rsidRPr="009629D5">
              <w:rPr>
                <w:rFonts w:eastAsia="Calibri"/>
                <w:sz w:val="23"/>
                <w:szCs w:val="23"/>
              </w:rPr>
              <w:t>газовыделением</w:t>
            </w:r>
            <w:proofErr w:type="spellEnd"/>
            <w:r w:rsidRPr="009629D5">
              <w:rPr>
                <w:rFonts w:eastAsia="Calibri"/>
                <w:sz w:val="23"/>
                <w:szCs w:val="23"/>
              </w:rPr>
              <w:t xml:space="preserve"> или ПВХ пластиката пониженной пожарной опасности красного цвета</w:t>
            </w:r>
          </w:p>
        </w:tc>
      </w:tr>
      <w:tr w:rsidR="00D32528" w:rsidRPr="009629D5" w14:paraId="0557933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BAAA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E06F5"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B361"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Оболочка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69ED"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Должна быть изготовлена из композиции ПВХ пониженной пожарной опасности или </w:t>
            </w:r>
            <w:proofErr w:type="spellStart"/>
            <w:r w:rsidRPr="009629D5">
              <w:rPr>
                <w:rFonts w:eastAsia="Calibri"/>
                <w:sz w:val="23"/>
                <w:szCs w:val="23"/>
              </w:rPr>
              <w:t>керамизирующейся</w:t>
            </w:r>
            <w:proofErr w:type="spellEnd"/>
            <w:r w:rsidRPr="009629D5">
              <w:rPr>
                <w:rFonts w:eastAsia="Calibri"/>
                <w:sz w:val="23"/>
                <w:szCs w:val="23"/>
              </w:rPr>
              <w:t xml:space="preserve"> кремнийорганической резины</w:t>
            </w:r>
          </w:p>
        </w:tc>
      </w:tr>
      <w:tr w:rsidR="00D32528" w:rsidRPr="009629D5" w14:paraId="615A03C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6C6CD"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54D95"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E464A"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Жила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B53C9"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 xml:space="preserve">Многопроволочная или </w:t>
            </w:r>
            <w:proofErr w:type="spellStart"/>
            <w:r w:rsidRPr="009629D5">
              <w:rPr>
                <w:rFonts w:eastAsia="Calibri"/>
                <w:sz w:val="23"/>
                <w:szCs w:val="23"/>
              </w:rPr>
              <w:t>однопроволочная</w:t>
            </w:r>
            <w:proofErr w:type="spellEnd"/>
          </w:p>
        </w:tc>
      </w:tr>
      <w:tr w:rsidR="00D32528" w:rsidRPr="009629D5" w14:paraId="22ED01C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F1D1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BDF9C"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E3EDC"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Сечение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E59EF"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0.3 – 0.7мм</w:t>
            </w:r>
            <w:r w:rsidRPr="009629D5">
              <w:rPr>
                <w:rFonts w:eastAsia="Calibri"/>
                <w:sz w:val="23"/>
                <w:szCs w:val="23"/>
                <w:vertAlign w:val="superscript"/>
              </w:rPr>
              <w:t>2</w:t>
            </w:r>
          </w:p>
        </w:tc>
      </w:tr>
      <w:tr w:rsidR="00D32528" w:rsidRPr="009629D5" w14:paraId="078738A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96AC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3604A"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1CFAC"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Распространение горения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8DCB0"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Должен быть не распространяющим горение при групповой прокладке</w:t>
            </w:r>
          </w:p>
        </w:tc>
      </w:tr>
      <w:tr w:rsidR="00D32528" w:rsidRPr="009629D5" w14:paraId="14C4C60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5747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13D71"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CD7A"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Электросопротивление жил постоянному току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D8859"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более 42 Ом/км</w:t>
            </w:r>
          </w:p>
        </w:tc>
      </w:tr>
      <w:tr w:rsidR="00D32528" w:rsidRPr="009629D5" w14:paraId="2C1DEFD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DD295"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48860"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0BA72"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Сопротивление изоляции (1 км)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6CA6"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Более 23 МОм</w:t>
            </w:r>
          </w:p>
        </w:tc>
      </w:tr>
      <w:tr w:rsidR="00D32528" w:rsidRPr="009629D5" w14:paraId="26740D1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745FB"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621C"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4A14B"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Количество жил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C7AE9"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Более 3</w:t>
            </w:r>
          </w:p>
        </w:tc>
      </w:tr>
      <w:tr w:rsidR="00D32528" w:rsidRPr="009629D5" w14:paraId="21B12A8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814E2"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0BE7"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362AE"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Минимальный радиус изгиба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64CF"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Более7 диаметров</w:t>
            </w:r>
          </w:p>
        </w:tc>
      </w:tr>
      <w:tr w:rsidR="00D32528" w:rsidRPr="009629D5" w14:paraId="2D25C20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8270D"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EDA31" w14:textId="77777777" w:rsidR="00D32528" w:rsidRPr="009629D5" w:rsidRDefault="00D32528" w:rsidP="00D252C4">
            <w:pPr>
              <w:pStyle w:val="af4"/>
              <w:tabs>
                <w:tab w:val="left" w:pos="1701"/>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553AD" w14:textId="77777777" w:rsidR="00D32528" w:rsidRPr="009629D5" w:rsidRDefault="00D32528" w:rsidP="00D252C4">
            <w:pPr>
              <w:pStyle w:val="af4"/>
              <w:tabs>
                <w:tab w:val="left" w:pos="1735"/>
              </w:tabs>
              <w:ind w:right="-108"/>
              <w:rPr>
                <w:rFonts w:eastAsia="Calibri"/>
                <w:sz w:val="23"/>
                <w:szCs w:val="23"/>
              </w:rPr>
            </w:pPr>
            <w:r w:rsidRPr="009629D5">
              <w:rPr>
                <w:rFonts w:eastAsia="Calibri"/>
                <w:sz w:val="23"/>
                <w:szCs w:val="23"/>
              </w:rPr>
              <w:t xml:space="preserve">Температура эксплуатации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817CC" w14:textId="77777777" w:rsidR="00D32528" w:rsidRPr="009629D5" w:rsidRDefault="00D32528" w:rsidP="00D252C4">
            <w:pPr>
              <w:pStyle w:val="af4"/>
              <w:tabs>
                <w:tab w:val="left" w:pos="1735"/>
              </w:tabs>
              <w:ind w:right="-108"/>
              <w:jc w:val="left"/>
              <w:rPr>
                <w:rFonts w:eastAsia="Calibri"/>
                <w:sz w:val="23"/>
                <w:szCs w:val="23"/>
              </w:rPr>
            </w:pPr>
            <w:r w:rsidRPr="009629D5">
              <w:rPr>
                <w:rFonts w:eastAsia="Calibri"/>
                <w:sz w:val="23"/>
                <w:szCs w:val="23"/>
              </w:rPr>
              <w:t>Не менее чем от -25 до +60</w:t>
            </w:r>
            <w:r w:rsidRPr="009629D5">
              <w:rPr>
                <w:rFonts w:eastAsia="Calibri"/>
                <w:sz w:val="23"/>
                <w:szCs w:val="23"/>
                <w:vertAlign w:val="superscript"/>
              </w:rPr>
              <w:t>о</w:t>
            </w:r>
            <w:r w:rsidRPr="009629D5">
              <w:rPr>
                <w:rFonts w:eastAsia="Calibri"/>
                <w:sz w:val="23"/>
                <w:szCs w:val="23"/>
              </w:rPr>
              <w:t>С</w:t>
            </w:r>
          </w:p>
        </w:tc>
      </w:tr>
      <w:tr w:rsidR="00D32528" w:rsidRPr="009629D5" w14:paraId="294217E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0727D"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28.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4DBE1"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Извещатель пожарный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448F7"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FF9E2"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Должен обнаруживать появление дыма; появление дыма и изменение температуры</w:t>
            </w:r>
          </w:p>
        </w:tc>
      </w:tr>
      <w:tr w:rsidR="00D32528" w:rsidRPr="009629D5" w14:paraId="6D2F1B6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B2F9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87D2"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35B55"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Питание и передача сигнала «Пожар»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8FC3"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Должны осуществляться по ДПЛС</w:t>
            </w:r>
          </w:p>
        </w:tc>
      </w:tr>
      <w:tr w:rsidR="00D32528" w:rsidRPr="009629D5" w14:paraId="082BC9F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5061"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76CC8"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522CD"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ECC4"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Должен быть круглосуточный</w:t>
            </w:r>
          </w:p>
        </w:tc>
      </w:tr>
      <w:tr w:rsidR="00D32528" w:rsidRPr="009629D5" w14:paraId="70CB9CF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FA309"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E3A62"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27839"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Стойкость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B0C81"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 xml:space="preserve">Должен не реагировать на изменения фонового излучения; температуры и освещённости </w:t>
            </w:r>
          </w:p>
        </w:tc>
      </w:tr>
      <w:tr w:rsidR="00D32528" w:rsidRPr="009629D5" w14:paraId="460FF34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4D82"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445AC"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1C254"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Чувствительность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91177"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Не менее чем от 0.065 до 0.185 дБ/м</w:t>
            </w:r>
          </w:p>
        </w:tc>
      </w:tr>
      <w:tr w:rsidR="00D32528" w:rsidRPr="009629D5" w14:paraId="1FFF588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881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3DB1D"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9B6E2"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Инерционность срабатывания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9E3A6"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Менее 10 с</w:t>
            </w:r>
          </w:p>
        </w:tc>
      </w:tr>
      <w:tr w:rsidR="00D32528" w:rsidRPr="009629D5" w14:paraId="7997F06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5262A"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5E648"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04DDE"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Питание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82533"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Не менее чем от 9.6 до 28.4 В</w:t>
            </w:r>
          </w:p>
        </w:tc>
      </w:tr>
      <w:tr w:rsidR="00D32528" w:rsidRPr="009629D5" w14:paraId="084EFF7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EF902"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AE25"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CBB46"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Ток потребления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953C1"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Не более 52 мА</w:t>
            </w:r>
          </w:p>
        </w:tc>
      </w:tr>
      <w:tr w:rsidR="00D32528" w:rsidRPr="009629D5" w14:paraId="60F310C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B1E5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8E773"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3DE74"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Контролируемая площадь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9BA0C"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Более 80 м</w:t>
            </w:r>
            <w:r w:rsidRPr="009629D5">
              <w:rPr>
                <w:rFonts w:eastAsia="Calibri"/>
                <w:sz w:val="23"/>
                <w:szCs w:val="23"/>
                <w:vertAlign w:val="superscript"/>
              </w:rPr>
              <w:t>2</w:t>
            </w:r>
            <w:r w:rsidRPr="009629D5">
              <w:rPr>
                <w:rFonts w:eastAsia="Calibri"/>
                <w:sz w:val="23"/>
                <w:szCs w:val="23"/>
              </w:rPr>
              <w:t>при высоте не более 3.8м</w:t>
            </w:r>
          </w:p>
        </w:tc>
      </w:tr>
      <w:tr w:rsidR="00D32528" w:rsidRPr="009629D5" w14:paraId="1F58F76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7D239"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8C16D"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161F1"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Максимальная фоновая освещённость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7313E"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 xml:space="preserve">Не менее 11000 </w:t>
            </w:r>
            <w:proofErr w:type="spellStart"/>
            <w:r w:rsidRPr="009629D5">
              <w:rPr>
                <w:rFonts w:eastAsia="Calibri"/>
                <w:sz w:val="23"/>
                <w:szCs w:val="23"/>
              </w:rPr>
              <w:t>лк</w:t>
            </w:r>
            <w:proofErr w:type="spellEnd"/>
          </w:p>
        </w:tc>
      </w:tr>
      <w:tr w:rsidR="00D32528" w:rsidRPr="009629D5" w14:paraId="4684DF8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923FC"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63909"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6FAD7"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1EB84" w14:textId="77777777" w:rsidR="00D32528" w:rsidRPr="009629D5" w:rsidRDefault="00D32528" w:rsidP="00D252C4">
            <w:pPr>
              <w:pStyle w:val="af4"/>
              <w:tabs>
                <w:tab w:val="left" w:pos="1735"/>
              </w:tabs>
              <w:ind w:right="34"/>
              <w:jc w:val="left"/>
              <w:rPr>
                <w:rFonts w:eastAsia="Calibri"/>
                <w:sz w:val="23"/>
                <w:szCs w:val="23"/>
                <w:lang w:val="en-US"/>
              </w:rPr>
            </w:pPr>
            <w:r w:rsidRPr="009629D5">
              <w:rPr>
                <w:rFonts w:eastAsia="Calibri"/>
                <w:sz w:val="23"/>
                <w:szCs w:val="23"/>
              </w:rPr>
              <w:t xml:space="preserve">Не менее </w:t>
            </w:r>
            <w:r w:rsidRPr="009629D5">
              <w:rPr>
                <w:rFonts w:eastAsia="Calibri"/>
                <w:sz w:val="23"/>
                <w:szCs w:val="23"/>
                <w:lang w:val="en-US"/>
              </w:rPr>
              <w:t>IP40</w:t>
            </w:r>
          </w:p>
        </w:tc>
      </w:tr>
      <w:tr w:rsidR="00D32528" w:rsidRPr="009629D5" w14:paraId="44F7245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F6D6"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63CF"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ABD9D" w14:textId="77777777" w:rsidR="00D32528" w:rsidRPr="009629D5" w:rsidRDefault="00D32528" w:rsidP="00D252C4">
            <w:pPr>
              <w:pStyle w:val="af4"/>
              <w:tabs>
                <w:tab w:val="left" w:pos="1735"/>
              </w:tabs>
              <w:rPr>
                <w:rFonts w:eastAsia="Calibri"/>
                <w:sz w:val="23"/>
                <w:szCs w:val="23"/>
              </w:rPr>
            </w:pPr>
            <w:r w:rsidRPr="009629D5">
              <w:rPr>
                <w:rFonts w:eastAsia="Calibri"/>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8F977" w14:textId="77777777" w:rsidR="00D32528" w:rsidRPr="009629D5" w:rsidRDefault="00D32528" w:rsidP="00D252C4">
            <w:pPr>
              <w:pStyle w:val="af4"/>
              <w:tabs>
                <w:tab w:val="left" w:pos="1735"/>
              </w:tabs>
              <w:ind w:right="34"/>
              <w:jc w:val="left"/>
              <w:rPr>
                <w:rFonts w:eastAsia="Calibri"/>
                <w:sz w:val="23"/>
                <w:szCs w:val="23"/>
              </w:rPr>
            </w:pPr>
            <w:r w:rsidRPr="009629D5">
              <w:rPr>
                <w:rFonts w:eastAsia="Calibri"/>
                <w:sz w:val="23"/>
                <w:szCs w:val="23"/>
              </w:rPr>
              <w:t>Не менее чем от – 40 до +50</w:t>
            </w:r>
            <w:r w:rsidRPr="009629D5">
              <w:rPr>
                <w:rFonts w:eastAsia="Calibri"/>
                <w:sz w:val="23"/>
                <w:szCs w:val="23"/>
                <w:vertAlign w:val="superscript"/>
              </w:rPr>
              <w:t>о</w:t>
            </w:r>
            <w:r w:rsidRPr="009629D5">
              <w:rPr>
                <w:rFonts w:eastAsia="Calibri"/>
                <w:sz w:val="23"/>
                <w:szCs w:val="23"/>
              </w:rPr>
              <w:t>С</w:t>
            </w:r>
          </w:p>
        </w:tc>
      </w:tr>
      <w:tr w:rsidR="00D32528" w:rsidRPr="009629D5" w14:paraId="6C7A9D4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B17B1" w14:textId="77777777" w:rsidR="00D32528" w:rsidRPr="009629D5" w:rsidRDefault="00D32528" w:rsidP="00D252C4">
            <w:pPr>
              <w:pStyle w:val="af4"/>
              <w:tabs>
                <w:tab w:val="left" w:pos="1701"/>
              </w:tabs>
              <w:ind w:right="-3"/>
              <w:rPr>
                <w:sz w:val="23"/>
                <w:szCs w:val="23"/>
              </w:rPr>
            </w:pPr>
            <w:r w:rsidRPr="009629D5">
              <w:rPr>
                <w:sz w:val="23"/>
                <w:szCs w:val="23"/>
              </w:rPr>
              <w:t>29.</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8D091" w14:textId="77777777" w:rsidR="00D32528" w:rsidRPr="009629D5" w:rsidRDefault="00D32528" w:rsidP="00D252C4">
            <w:pPr>
              <w:pStyle w:val="af4"/>
              <w:tabs>
                <w:tab w:val="left" w:pos="1701"/>
              </w:tabs>
              <w:ind w:right="-3"/>
              <w:rPr>
                <w:sz w:val="23"/>
                <w:szCs w:val="23"/>
              </w:rPr>
            </w:pPr>
            <w:r w:rsidRPr="009629D5">
              <w:rPr>
                <w:sz w:val="23"/>
                <w:szCs w:val="23"/>
              </w:rPr>
              <w:t>Извещатель пожарный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640C3" w14:textId="77777777" w:rsidR="00D32528" w:rsidRPr="009629D5" w:rsidRDefault="00D32528" w:rsidP="00D252C4">
            <w:pPr>
              <w:pStyle w:val="af4"/>
              <w:tabs>
                <w:tab w:val="left" w:pos="1701"/>
              </w:tabs>
              <w:ind w:right="-3"/>
              <w:rPr>
                <w:sz w:val="23"/>
                <w:szCs w:val="23"/>
              </w:rPr>
            </w:pPr>
            <w:r w:rsidRPr="009629D5">
              <w:rPr>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F5CDF" w14:textId="77777777" w:rsidR="00D32528" w:rsidRPr="009629D5" w:rsidRDefault="00D32528" w:rsidP="00D252C4">
            <w:pPr>
              <w:pStyle w:val="af4"/>
              <w:tabs>
                <w:tab w:val="left" w:pos="1701"/>
              </w:tabs>
              <w:ind w:right="-3"/>
              <w:jc w:val="left"/>
              <w:rPr>
                <w:sz w:val="23"/>
                <w:szCs w:val="23"/>
              </w:rPr>
            </w:pPr>
            <w:r w:rsidRPr="009629D5">
              <w:rPr>
                <w:sz w:val="23"/>
                <w:szCs w:val="23"/>
              </w:rPr>
              <w:t>Должен выдавать сигнал тревоги ручным включением</w:t>
            </w:r>
          </w:p>
        </w:tc>
      </w:tr>
      <w:tr w:rsidR="00D32528" w:rsidRPr="009629D5" w14:paraId="2607E08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12E9F"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664A6"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01ACE" w14:textId="77777777" w:rsidR="00D32528" w:rsidRPr="009629D5" w:rsidRDefault="00D32528" w:rsidP="00D252C4">
            <w:pPr>
              <w:pStyle w:val="af4"/>
              <w:tabs>
                <w:tab w:val="left" w:pos="1701"/>
              </w:tabs>
              <w:rPr>
                <w:sz w:val="23"/>
                <w:szCs w:val="23"/>
              </w:rPr>
            </w:pPr>
            <w:r w:rsidRPr="009629D5">
              <w:rPr>
                <w:sz w:val="23"/>
                <w:szCs w:val="23"/>
              </w:rPr>
              <w:t>Функции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13D42" w14:textId="77777777" w:rsidR="00D32528" w:rsidRPr="009629D5" w:rsidRDefault="00D32528" w:rsidP="00D252C4">
            <w:pPr>
              <w:pStyle w:val="af4"/>
              <w:tabs>
                <w:tab w:val="left" w:pos="1701"/>
              </w:tabs>
              <w:ind w:right="34"/>
              <w:jc w:val="left"/>
              <w:rPr>
                <w:sz w:val="23"/>
                <w:szCs w:val="23"/>
              </w:rPr>
            </w:pPr>
            <w:r w:rsidRPr="009629D5">
              <w:rPr>
                <w:sz w:val="23"/>
                <w:szCs w:val="23"/>
              </w:rPr>
              <w:t>Должен быть приём и отображение обратного сигнала</w:t>
            </w:r>
          </w:p>
        </w:tc>
      </w:tr>
      <w:tr w:rsidR="00D32528" w:rsidRPr="009629D5" w14:paraId="11AE2C5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D3C7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55528"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0B4A7" w14:textId="77777777" w:rsidR="00D32528" w:rsidRPr="009629D5" w:rsidRDefault="00D32528" w:rsidP="00D252C4">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F2B56" w14:textId="77777777" w:rsidR="00D32528" w:rsidRPr="009629D5" w:rsidRDefault="00D32528" w:rsidP="00D252C4">
            <w:pPr>
              <w:pStyle w:val="af4"/>
              <w:tabs>
                <w:tab w:val="left" w:pos="1701"/>
              </w:tabs>
              <w:ind w:right="34"/>
              <w:jc w:val="left"/>
              <w:rPr>
                <w:sz w:val="23"/>
                <w:szCs w:val="23"/>
              </w:rPr>
            </w:pPr>
            <w:r w:rsidRPr="009629D5">
              <w:rPr>
                <w:sz w:val="23"/>
                <w:szCs w:val="23"/>
              </w:rPr>
              <w:t>Должна быть оптическая индикация состояния</w:t>
            </w:r>
          </w:p>
        </w:tc>
      </w:tr>
      <w:tr w:rsidR="00D32528" w:rsidRPr="009629D5" w14:paraId="0C3825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855A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BDE03"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0DEDA" w14:textId="77777777" w:rsidR="00D32528" w:rsidRPr="009629D5" w:rsidRDefault="00D32528" w:rsidP="00D252C4">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208CB" w14:textId="77777777" w:rsidR="00D32528" w:rsidRPr="009629D5" w:rsidRDefault="00D32528" w:rsidP="00D252C4">
            <w:pPr>
              <w:pStyle w:val="af4"/>
              <w:tabs>
                <w:tab w:val="left" w:pos="1701"/>
              </w:tabs>
              <w:ind w:right="34"/>
              <w:jc w:val="left"/>
              <w:rPr>
                <w:sz w:val="23"/>
                <w:szCs w:val="23"/>
              </w:rPr>
            </w:pPr>
            <w:r w:rsidRPr="009629D5">
              <w:rPr>
                <w:sz w:val="23"/>
                <w:szCs w:val="23"/>
              </w:rPr>
              <w:t>Должна быть предусмотрена фиксация режима «Пожар»</w:t>
            </w:r>
          </w:p>
        </w:tc>
      </w:tr>
      <w:tr w:rsidR="00D32528" w:rsidRPr="009629D5" w14:paraId="4342858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1F3E8"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6EE1D"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9986B" w14:textId="77777777" w:rsidR="00D32528" w:rsidRPr="009629D5" w:rsidRDefault="00D32528" w:rsidP="00D252C4">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8F818" w14:textId="77777777" w:rsidR="00D32528" w:rsidRPr="009629D5" w:rsidRDefault="00D32528" w:rsidP="00D252C4">
            <w:pPr>
              <w:pStyle w:val="af4"/>
              <w:tabs>
                <w:tab w:val="left" w:pos="1701"/>
              </w:tabs>
              <w:ind w:right="34"/>
              <w:jc w:val="left"/>
              <w:rPr>
                <w:sz w:val="23"/>
                <w:szCs w:val="23"/>
              </w:rPr>
            </w:pPr>
            <w:r w:rsidRPr="009629D5">
              <w:rPr>
                <w:sz w:val="23"/>
                <w:szCs w:val="23"/>
              </w:rPr>
              <w:t xml:space="preserve">Должен быть предусмотрен вариант включения в качестве имитации пожарного </w:t>
            </w:r>
            <w:r w:rsidRPr="009629D5">
              <w:rPr>
                <w:sz w:val="23"/>
                <w:szCs w:val="23"/>
              </w:rPr>
              <w:lastRenderedPageBreak/>
              <w:t>извещателя с нормально-замкнутыми контактами</w:t>
            </w:r>
          </w:p>
        </w:tc>
      </w:tr>
      <w:tr w:rsidR="00D32528" w:rsidRPr="009629D5" w14:paraId="0925BCA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9CA49"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2337B"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DAACF" w14:textId="77777777" w:rsidR="00D32528" w:rsidRPr="009629D5" w:rsidRDefault="00D32528" w:rsidP="00D252C4">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E98B9" w14:textId="77777777" w:rsidR="00D32528" w:rsidRPr="009629D5" w:rsidRDefault="00D32528" w:rsidP="00D252C4">
            <w:pPr>
              <w:pStyle w:val="af4"/>
              <w:tabs>
                <w:tab w:val="left" w:pos="1701"/>
              </w:tabs>
              <w:ind w:right="34"/>
              <w:jc w:val="left"/>
              <w:rPr>
                <w:sz w:val="23"/>
                <w:szCs w:val="23"/>
              </w:rPr>
            </w:pPr>
            <w:r w:rsidRPr="009629D5">
              <w:rPr>
                <w:sz w:val="23"/>
                <w:szCs w:val="23"/>
              </w:rPr>
              <w:t>Должен быть предусмотрен вариант включения в качестве имитации активного дымового пожарного извещателя</w:t>
            </w:r>
          </w:p>
        </w:tc>
      </w:tr>
      <w:tr w:rsidR="00D32528" w:rsidRPr="009629D5" w14:paraId="57EB912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375D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D6A49"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6BE6" w14:textId="77777777" w:rsidR="00D32528" w:rsidRPr="009629D5" w:rsidRDefault="00D32528" w:rsidP="00D252C4">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F60A5" w14:textId="77777777" w:rsidR="00D32528" w:rsidRPr="009629D5" w:rsidRDefault="00D32528" w:rsidP="00D252C4">
            <w:pPr>
              <w:pStyle w:val="af4"/>
              <w:tabs>
                <w:tab w:val="left" w:pos="1701"/>
              </w:tabs>
              <w:ind w:right="34"/>
              <w:jc w:val="left"/>
              <w:rPr>
                <w:sz w:val="23"/>
                <w:szCs w:val="23"/>
              </w:rPr>
            </w:pPr>
            <w:r w:rsidRPr="009629D5">
              <w:rPr>
                <w:sz w:val="23"/>
                <w:szCs w:val="23"/>
              </w:rPr>
              <w:t>Должен быть предусмотрен вариант включения в качестве имитации пожарного извещателя с нормально-замкнутыми контактами для приборов ОПС</w:t>
            </w:r>
          </w:p>
        </w:tc>
      </w:tr>
      <w:tr w:rsidR="00D32528" w:rsidRPr="009629D5" w14:paraId="0555F0C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C5EA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7420B"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D8DFE" w14:textId="77777777" w:rsidR="00D32528" w:rsidRPr="009629D5" w:rsidRDefault="00D32528" w:rsidP="00D252C4">
            <w:pPr>
              <w:pStyle w:val="af4"/>
              <w:tabs>
                <w:tab w:val="left" w:pos="1701"/>
              </w:tabs>
              <w:rPr>
                <w:sz w:val="23"/>
                <w:szCs w:val="23"/>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D2CA0" w14:textId="77777777" w:rsidR="00D32528" w:rsidRPr="009629D5" w:rsidRDefault="00D32528" w:rsidP="00D252C4">
            <w:pPr>
              <w:pStyle w:val="af4"/>
              <w:tabs>
                <w:tab w:val="left" w:pos="1701"/>
              </w:tabs>
              <w:ind w:right="34"/>
              <w:jc w:val="left"/>
              <w:rPr>
                <w:sz w:val="23"/>
                <w:szCs w:val="23"/>
              </w:rPr>
            </w:pPr>
            <w:r w:rsidRPr="009629D5">
              <w:rPr>
                <w:sz w:val="23"/>
                <w:szCs w:val="23"/>
              </w:rPr>
              <w:t>Должен быть предусмотрен вариант включения в качестве имитации короткого замыкания в шлейфе</w:t>
            </w:r>
          </w:p>
        </w:tc>
      </w:tr>
      <w:tr w:rsidR="00D32528" w:rsidRPr="009629D5" w14:paraId="425F59B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30FC2"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05CEC"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97C3D" w14:textId="77777777" w:rsidR="00D32528" w:rsidRPr="009629D5" w:rsidRDefault="00D32528" w:rsidP="00D252C4">
            <w:pPr>
              <w:pStyle w:val="af4"/>
              <w:tabs>
                <w:tab w:val="left" w:pos="1701"/>
              </w:tabs>
              <w:rPr>
                <w:sz w:val="23"/>
                <w:szCs w:val="23"/>
              </w:rPr>
            </w:pPr>
            <w:r w:rsidRPr="009629D5">
              <w:rPr>
                <w:sz w:val="23"/>
                <w:szCs w:val="23"/>
              </w:rPr>
              <w:t xml:space="preserve">Усилие для включения тревоги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FF3F8" w14:textId="77777777" w:rsidR="00D32528" w:rsidRPr="009629D5" w:rsidRDefault="00D32528" w:rsidP="00D252C4">
            <w:pPr>
              <w:pStyle w:val="af4"/>
              <w:tabs>
                <w:tab w:val="left" w:pos="1701"/>
              </w:tabs>
              <w:ind w:right="34"/>
              <w:jc w:val="left"/>
              <w:rPr>
                <w:sz w:val="23"/>
                <w:szCs w:val="23"/>
              </w:rPr>
            </w:pPr>
            <w:r w:rsidRPr="009629D5">
              <w:rPr>
                <w:sz w:val="23"/>
                <w:szCs w:val="23"/>
              </w:rPr>
              <w:t>Не более чем от 10 до 20 Н</w:t>
            </w:r>
          </w:p>
        </w:tc>
      </w:tr>
      <w:tr w:rsidR="00D32528" w:rsidRPr="009629D5" w14:paraId="1EBF54D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0CB04"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51FD"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B2237" w14:textId="77777777" w:rsidR="00D32528" w:rsidRPr="009629D5" w:rsidRDefault="00D32528" w:rsidP="00D252C4">
            <w:pPr>
              <w:pStyle w:val="af4"/>
              <w:tabs>
                <w:tab w:val="left" w:pos="1701"/>
              </w:tabs>
              <w:rPr>
                <w:sz w:val="23"/>
                <w:szCs w:val="23"/>
              </w:rPr>
            </w:pPr>
            <w:r w:rsidRPr="009629D5">
              <w:rPr>
                <w:sz w:val="23"/>
                <w:szCs w:val="23"/>
              </w:rPr>
              <w:t xml:space="preserve">Напряжение питания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6082" w14:textId="77777777" w:rsidR="00D32528" w:rsidRPr="009629D5" w:rsidRDefault="00D32528" w:rsidP="00D252C4">
            <w:pPr>
              <w:pStyle w:val="af4"/>
              <w:tabs>
                <w:tab w:val="left" w:pos="1701"/>
              </w:tabs>
              <w:ind w:right="34"/>
              <w:jc w:val="left"/>
              <w:rPr>
                <w:sz w:val="23"/>
                <w:szCs w:val="23"/>
              </w:rPr>
            </w:pPr>
            <w:r w:rsidRPr="009629D5">
              <w:rPr>
                <w:sz w:val="23"/>
                <w:szCs w:val="23"/>
              </w:rPr>
              <w:t>Не менее чем от 10,5 до 27,6 В</w:t>
            </w:r>
          </w:p>
        </w:tc>
      </w:tr>
      <w:tr w:rsidR="00D32528" w:rsidRPr="009629D5" w14:paraId="11E6397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6681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405BC"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CCCCC" w14:textId="77777777" w:rsidR="00D32528" w:rsidRPr="009629D5" w:rsidRDefault="00D32528" w:rsidP="00D252C4">
            <w:pPr>
              <w:pStyle w:val="af4"/>
              <w:tabs>
                <w:tab w:val="left" w:pos="1701"/>
              </w:tabs>
              <w:rPr>
                <w:sz w:val="23"/>
                <w:szCs w:val="23"/>
              </w:rPr>
            </w:pPr>
            <w:r w:rsidRPr="009629D5">
              <w:rPr>
                <w:sz w:val="23"/>
                <w:szCs w:val="23"/>
              </w:rPr>
              <w:t xml:space="preserve">Потребляемый ток в дежурном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7D3B" w14:textId="77777777" w:rsidR="00D32528" w:rsidRPr="009629D5" w:rsidRDefault="00D32528" w:rsidP="00D252C4">
            <w:pPr>
              <w:pStyle w:val="af4"/>
              <w:tabs>
                <w:tab w:val="left" w:pos="1701"/>
              </w:tabs>
              <w:ind w:right="34"/>
              <w:jc w:val="left"/>
              <w:rPr>
                <w:sz w:val="23"/>
                <w:szCs w:val="23"/>
              </w:rPr>
            </w:pPr>
            <w:r w:rsidRPr="009629D5">
              <w:rPr>
                <w:sz w:val="23"/>
                <w:szCs w:val="23"/>
              </w:rPr>
              <w:t>Не более 110 мкА</w:t>
            </w:r>
          </w:p>
        </w:tc>
      </w:tr>
      <w:tr w:rsidR="00D32528" w:rsidRPr="009629D5" w14:paraId="326E68E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68B4D"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AEE59"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6C352" w14:textId="77777777" w:rsidR="00D32528" w:rsidRPr="009629D5" w:rsidRDefault="00D32528" w:rsidP="00D252C4">
            <w:pPr>
              <w:pStyle w:val="af4"/>
              <w:tabs>
                <w:tab w:val="left" w:pos="1701"/>
              </w:tabs>
              <w:rPr>
                <w:sz w:val="23"/>
                <w:szCs w:val="23"/>
              </w:rPr>
            </w:pPr>
            <w:r w:rsidRPr="009629D5">
              <w:rPr>
                <w:sz w:val="23"/>
                <w:szCs w:val="23"/>
              </w:rPr>
              <w:t xml:space="preserve">Потребляемый ток в режиме «Пожар»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FE55A" w14:textId="77777777" w:rsidR="00D32528" w:rsidRPr="009629D5" w:rsidRDefault="00D32528" w:rsidP="00D252C4">
            <w:pPr>
              <w:pStyle w:val="af4"/>
              <w:tabs>
                <w:tab w:val="left" w:pos="1701"/>
              </w:tabs>
              <w:ind w:right="34"/>
              <w:jc w:val="left"/>
              <w:rPr>
                <w:sz w:val="23"/>
                <w:szCs w:val="23"/>
              </w:rPr>
            </w:pPr>
            <w:r w:rsidRPr="009629D5">
              <w:rPr>
                <w:sz w:val="23"/>
                <w:szCs w:val="23"/>
              </w:rPr>
              <w:t>Не более 27 мА</w:t>
            </w:r>
          </w:p>
        </w:tc>
      </w:tr>
      <w:tr w:rsidR="00D32528" w:rsidRPr="009629D5" w14:paraId="75F5261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AB956"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4EF29"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7C659" w14:textId="77777777" w:rsidR="00D32528" w:rsidRPr="009629D5" w:rsidRDefault="00D32528" w:rsidP="00D252C4">
            <w:pPr>
              <w:pStyle w:val="af4"/>
              <w:tabs>
                <w:tab w:val="left" w:pos="1701"/>
              </w:tabs>
              <w:rPr>
                <w:sz w:val="23"/>
                <w:szCs w:val="23"/>
              </w:rPr>
            </w:pPr>
            <w:r w:rsidRPr="009629D5">
              <w:rPr>
                <w:sz w:val="23"/>
                <w:szCs w:val="23"/>
              </w:rPr>
              <w:t xml:space="preserve">Степень защиты оболочки </w:t>
            </w:r>
            <w:r w:rsidRPr="009629D5">
              <w:rPr>
                <w:sz w:val="23"/>
                <w:szCs w:val="23"/>
                <w:lang w:val="en-US"/>
              </w:rPr>
              <w:t>&gt;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0FEA0" w14:textId="77777777" w:rsidR="00D32528" w:rsidRPr="009629D5" w:rsidRDefault="00D32528" w:rsidP="00D252C4">
            <w:pPr>
              <w:pStyle w:val="af4"/>
              <w:tabs>
                <w:tab w:val="left" w:pos="1701"/>
              </w:tabs>
              <w:ind w:right="34"/>
              <w:jc w:val="left"/>
              <w:rPr>
                <w:sz w:val="23"/>
                <w:szCs w:val="23"/>
              </w:rPr>
            </w:pPr>
            <w:r w:rsidRPr="009629D5">
              <w:rPr>
                <w:sz w:val="23"/>
                <w:szCs w:val="23"/>
              </w:rPr>
              <w:t>IP 40</w:t>
            </w:r>
          </w:p>
        </w:tc>
      </w:tr>
      <w:tr w:rsidR="00D32528" w:rsidRPr="009629D5" w14:paraId="3DEEB98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3957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94D18" w14:textId="77777777" w:rsidR="00D32528" w:rsidRPr="009629D5" w:rsidRDefault="00D32528" w:rsidP="00D252C4">
            <w:pPr>
              <w:pStyle w:val="af4"/>
              <w:tabs>
                <w:tab w:val="left" w:pos="1701"/>
              </w:tabs>
              <w:ind w:right="-3"/>
              <w:rPr>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F7646" w14:textId="77777777" w:rsidR="00D32528" w:rsidRPr="009629D5" w:rsidRDefault="00D32528" w:rsidP="00D252C4">
            <w:pPr>
              <w:pStyle w:val="af4"/>
              <w:tabs>
                <w:tab w:val="left" w:pos="1701"/>
              </w:tabs>
              <w:rPr>
                <w:sz w:val="23"/>
                <w:szCs w:val="23"/>
              </w:rPr>
            </w:pPr>
            <w:r w:rsidRPr="009629D5">
              <w:rPr>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2C21" w14:textId="77777777" w:rsidR="00D32528" w:rsidRPr="009629D5" w:rsidRDefault="00D32528" w:rsidP="00D252C4">
            <w:pPr>
              <w:pStyle w:val="af4"/>
              <w:tabs>
                <w:tab w:val="left" w:pos="1701"/>
              </w:tabs>
              <w:ind w:right="34"/>
              <w:jc w:val="left"/>
              <w:rPr>
                <w:sz w:val="23"/>
                <w:szCs w:val="23"/>
              </w:rPr>
            </w:pPr>
            <w:r w:rsidRPr="009629D5">
              <w:rPr>
                <w:sz w:val="23"/>
                <w:szCs w:val="23"/>
              </w:rPr>
              <w:t>Не менее чем от – 30 до +40</w:t>
            </w:r>
            <w:r w:rsidRPr="009629D5">
              <w:rPr>
                <w:sz w:val="23"/>
                <w:szCs w:val="23"/>
                <w:vertAlign w:val="superscript"/>
              </w:rPr>
              <w:t xml:space="preserve"> </w:t>
            </w:r>
            <w:proofErr w:type="spellStart"/>
            <w:r w:rsidRPr="009629D5">
              <w:rPr>
                <w:sz w:val="23"/>
                <w:szCs w:val="23"/>
                <w:vertAlign w:val="superscript"/>
              </w:rPr>
              <w:t>о</w:t>
            </w:r>
            <w:r w:rsidRPr="009629D5">
              <w:rPr>
                <w:sz w:val="23"/>
                <w:szCs w:val="23"/>
              </w:rPr>
              <w:t>С</w:t>
            </w:r>
            <w:proofErr w:type="spellEnd"/>
          </w:p>
        </w:tc>
      </w:tr>
      <w:tr w:rsidR="00D32528" w:rsidRPr="009629D5" w14:paraId="2FF6B92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FDA64"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30.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9F536"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Источник питания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0EC03"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B0F4D"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Должен обеспечивать питание стабилизированным напряжением</w:t>
            </w:r>
          </w:p>
        </w:tc>
      </w:tr>
      <w:tr w:rsidR="00D32528" w:rsidRPr="009629D5" w14:paraId="5DD2149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96E7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EF97B"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5DD5E"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Переход на резервное питание от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A3864"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Должен быть автоматический или принудительный</w:t>
            </w:r>
          </w:p>
        </w:tc>
      </w:tr>
      <w:tr w:rsidR="00D32528" w:rsidRPr="009629D5" w14:paraId="6EDB27B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C564"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A7EEC"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3E54D"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Контроль наличия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6BFA"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Должен быть</w:t>
            </w:r>
          </w:p>
        </w:tc>
      </w:tr>
      <w:tr w:rsidR="00D32528" w:rsidRPr="009629D5" w14:paraId="48CD7C6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F85C6"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BE527"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2FC69"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Поддержание заряда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A098F"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Должно обеспечиваться при наличии сети</w:t>
            </w:r>
          </w:p>
        </w:tc>
      </w:tr>
      <w:tr w:rsidR="00D32528" w:rsidRPr="009629D5" w14:paraId="42DC678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96F61"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2A36B"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42F25"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Защита АКБ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147CE"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 xml:space="preserve">Должна быть от глубокого разряда, от </w:t>
            </w:r>
            <w:proofErr w:type="spellStart"/>
            <w:r w:rsidRPr="009629D5">
              <w:rPr>
                <w:rFonts w:eastAsia="Calibri"/>
                <w:sz w:val="23"/>
                <w:szCs w:val="23"/>
              </w:rPr>
              <w:t>переполюсовки</w:t>
            </w:r>
            <w:proofErr w:type="spellEnd"/>
            <w:r w:rsidRPr="009629D5">
              <w:rPr>
                <w:rFonts w:eastAsia="Calibri"/>
                <w:sz w:val="23"/>
                <w:szCs w:val="23"/>
              </w:rPr>
              <w:t xml:space="preserve"> клемм АКБ, от короткого замыкания клемм АКБ; от перезаряда</w:t>
            </w:r>
          </w:p>
        </w:tc>
      </w:tr>
      <w:tr w:rsidR="00D32528" w:rsidRPr="009629D5" w14:paraId="4A98A35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B8626"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621D1"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9BD"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Защита от короткого замыкания на выходе с отключением выходного напряжения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A1732"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Должна быть</w:t>
            </w:r>
          </w:p>
        </w:tc>
      </w:tr>
      <w:tr w:rsidR="00D32528" w:rsidRPr="009629D5" w14:paraId="605FC9A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3A10"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36283"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7083D"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Восстановление выходного напряжения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40566"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Должно быть автоматическое или ручное, после устранения причины замыкания</w:t>
            </w:r>
          </w:p>
        </w:tc>
      </w:tr>
      <w:tr w:rsidR="00D32528" w:rsidRPr="009629D5" w14:paraId="76A784C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732CD"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4D257"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634B7"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Защита нагрузки от аварии источника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1138B"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Должна быть</w:t>
            </w:r>
          </w:p>
        </w:tc>
      </w:tr>
      <w:tr w:rsidR="00D32528" w:rsidRPr="009629D5" w14:paraId="21A4EB8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D9280"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9E1A3"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1F957"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Выдача информационных сообщений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75141"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Должна быть</w:t>
            </w:r>
          </w:p>
        </w:tc>
      </w:tr>
      <w:tr w:rsidR="00D32528" w:rsidRPr="009629D5" w14:paraId="00393C8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B72E1"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F25D"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89E58"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Световая индикация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F7787"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Должна отображать наличие напряжения электрической сети, выходного напряжения, наличия АКБ; неисправности</w:t>
            </w:r>
          </w:p>
        </w:tc>
      </w:tr>
      <w:tr w:rsidR="00D32528" w:rsidRPr="009629D5" w14:paraId="1470DE6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4C424"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56788"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19516"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Выходное напряжение в основном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14E2C"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чем 13 – 13.7 В</w:t>
            </w:r>
          </w:p>
        </w:tc>
      </w:tr>
      <w:tr w:rsidR="00D32528" w:rsidRPr="009629D5" w14:paraId="212A922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FF466"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FB9A3"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147C1"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Выходное напряжение в резервном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A9107"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чем 9.7 – 13.2 В</w:t>
            </w:r>
          </w:p>
        </w:tc>
      </w:tr>
      <w:tr w:rsidR="00D32528" w:rsidRPr="009629D5" w14:paraId="4C809A1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6EA57"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90091"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7A959"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Минимальное значение напряжения отключения нагрузки не ниже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879AC"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10.3В</w:t>
            </w:r>
          </w:p>
        </w:tc>
      </w:tr>
      <w:tr w:rsidR="00D32528" w:rsidRPr="009629D5" w14:paraId="37532A9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5A8B"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F8B0B"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60B47"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Номинальный ток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5406"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чем 0.1 – 3.8 А</w:t>
            </w:r>
          </w:p>
        </w:tc>
      </w:tr>
      <w:tr w:rsidR="00D32528" w:rsidRPr="009629D5" w14:paraId="5C6100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6D155"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96CDE"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242F5"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Максимальный ток нагрузки в основном режиме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A7B0"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4.7 А</w:t>
            </w:r>
          </w:p>
        </w:tc>
      </w:tr>
      <w:tr w:rsidR="00D32528" w:rsidRPr="009629D5" w14:paraId="2AF7CA0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74873"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32FC0"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BDFFE"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Максимальный ток нагрузки в резервном режиме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D0E3B"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4.6 А</w:t>
            </w:r>
          </w:p>
        </w:tc>
      </w:tr>
      <w:tr w:rsidR="00D32528" w:rsidRPr="009629D5" w14:paraId="2602380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EF550"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5FEC9"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C679F"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Максимальная мощность, потребляемая от сети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00950"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более 123 Вт</w:t>
            </w:r>
          </w:p>
        </w:tc>
      </w:tr>
      <w:tr w:rsidR="00D32528" w:rsidRPr="009629D5" w14:paraId="52DD1E8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B2E3E"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9DCFD"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F8EEE"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Рабочая температура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B2311"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чем от 0 до +30</w:t>
            </w:r>
          </w:p>
        </w:tc>
      </w:tr>
      <w:tr w:rsidR="00D32528" w:rsidRPr="009629D5" w14:paraId="5A13FBD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8718B"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8ED3"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C30BD"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Совместимость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66E58"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 xml:space="preserve">С АКБ не менее 12 </w:t>
            </w:r>
            <w:proofErr w:type="spellStart"/>
            <w:r w:rsidRPr="009629D5">
              <w:rPr>
                <w:rFonts w:eastAsia="Calibri"/>
                <w:sz w:val="23"/>
                <w:szCs w:val="23"/>
              </w:rPr>
              <w:t>Ач</w:t>
            </w:r>
            <w:proofErr w:type="spellEnd"/>
            <w:r w:rsidRPr="009629D5">
              <w:rPr>
                <w:rFonts w:eastAsia="Calibri"/>
                <w:sz w:val="23"/>
                <w:szCs w:val="23"/>
              </w:rPr>
              <w:t xml:space="preserve"> (п.4)</w:t>
            </w:r>
          </w:p>
        </w:tc>
      </w:tr>
      <w:tr w:rsidR="00D32528" w:rsidRPr="009629D5" w14:paraId="6241F19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120BA"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14D32"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B57E6"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Количество подключаемых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7D924"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2</w:t>
            </w:r>
          </w:p>
        </w:tc>
      </w:tr>
      <w:tr w:rsidR="00D32528" w:rsidRPr="009629D5" w14:paraId="08F5062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E6B47" w14:textId="77777777" w:rsidR="00D32528" w:rsidRPr="009629D5" w:rsidRDefault="00D32528" w:rsidP="00D252C4">
            <w:pPr>
              <w:pStyle w:val="af4"/>
              <w:tabs>
                <w:tab w:val="left" w:pos="1735"/>
              </w:tabs>
              <w:ind w:right="-3"/>
              <w:rPr>
                <w:rFonts w:eastAsia="Calibri"/>
                <w:sz w:val="23"/>
                <w:szCs w:val="23"/>
                <w:lang w:val="en-US"/>
              </w:rPr>
            </w:pPr>
            <w:r w:rsidRPr="009629D5">
              <w:rPr>
                <w:rFonts w:eastAsia="Calibri"/>
                <w:sz w:val="23"/>
                <w:szCs w:val="23"/>
              </w:rPr>
              <w:t>31</w:t>
            </w:r>
            <w:r w:rsidRPr="009629D5">
              <w:rPr>
                <w:rFonts w:eastAsia="Calibri"/>
                <w:sz w:val="23"/>
                <w:szCs w:val="23"/>
                <w:lang w:val="en-US"/>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3D76"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Прибор приёмно-контрольный</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0BA52"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CFB5"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Должен контролировать шлейфы охранной сигнализации</w:t>
            </w:r>
          </w:p>
        </w:tc>
      </w:tr>
      <w:tr w:rsidR="00D32528" w:rsidRPr="009629D5" w14:paraId="0779CAB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F73C"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E964F"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9228D"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Количество контролируемых шлейфов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F4A7F"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4</w:t>
            </w:r>
          </w:p>
        </w:tc>
      </w:tr>
      <w:tr w:rsidR="00D32528" w:rsidRPr="009629D5" w14:paraId="5D85385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2D3ED"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91831"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FB9F"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Управление взятием под охрану и снятием с охраны шлейфов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EEB49"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Должно быть посредством электронных идентификаторов, дистанционно</w:t>
            </w:r>
          </w:p>
        </w:tc>
      </w:tr>
      <w:tr w:rsidR="00D32528" w:rsidRPr="009629D5" w14:paraId="4B0FEBD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F664D"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48C1C"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FFCD8"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Управление взятием под охрану и снятием с охраны разделов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3A8CF"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Должно быть посредством электронных идентификаторов; дистанционно</w:t>
            </w:r>
          </w:p>
        </w:tc>
      </w:tr>
      <w:tr w:rsidR="00D32528" w:rsidRPr="009629D5" w14:paraId="351CEB5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340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3CEBB"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E9BC5"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Выдача тревожных извещений на пульт централизованного наблюдения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ACB7A"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Должна быть</w:t>
            </w:r>
          </w:p>
        </w:tc>
      </w:tr>
      <w:tr w:rsidR="00D32528" w:rsidRPr="009629D5" w14:paraId="27A40F3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DA1FB"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BDC32"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B44FA"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Управление оповещателями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0A5B"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Звуковыми и световыми</w:t>
            </w:r>
          </w:p>
        </w:tc>
      </w:tr>
      <w:tr w:rsidR="00D32528" w:rsidRPr="009629D5" w14:paraId="61D4D87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6A41"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E2A50"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0BB6"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Осуществление контроля и управления доступом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03E59"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Должно быть посредством электронных идентификаторов; дистанционно</w:t>
            </w:r>
          </w:p>
        </w:tc>
      </w:tr>
      <w:tr w:rsidR="00D32528" w:rsidRPr="009629D5" w14:paraId="308D766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20C8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66337"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91137"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Питание извещателей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5BD2"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Должно быть предусмотрено по шлейфу</w:t>
            </w:r>
          </w:p>
        </w:tc>
      </w:tr>
      <w:tr w:rsidR="00D32528" w:rsidRPr="009629D5" w14:paraId="61142D5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45C02"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A859A"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4CB8"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Подключение считывателя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01EA3"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 xml:space="preserve">Должно быть </w:t>
            </w:r>
          </w:p>
        </w:tc>
      </w:tr>
      <w:tr w:rsidR="00D32528" w:rsidRPr="009629D5" w14:paraId="5D3CFE9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C33D"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EA6F"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04DAF"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Типы сообщений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1169B"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30</w:t>
            </w:r>
          </w:p>
        </w:tc>
      </w:tr>
      <w:tr w:rsidR="00D32528" w:rsidRPr="009629D5" w14:paraId="33CE537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FCF3C"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DE53E"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0816C"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Напряжение питания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1D67C"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от 10.5 до 28 В</w:t>
            </w:r>
          </w:p>
        </w:tc>
      </w:tr>
      <w:tr w:rsidR="00D32528" w:rsidRPr="009629D5" w14:paraId="14795E9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52FB0"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32789"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A03E"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Максимальный потребляемый ток в дежурном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02C8A"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более 270 мА при не менее 12 В и не более 155 мА при не менее 24 В</w:t>
            </w:r>
          </w:p>
        </w:tc>
      </w:tr>
      <w:tr w:rsidR="00D32528" w:rsidRPr="009629D5" w14:paraId="5BAFA29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E59AA"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298F1"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20249"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Потребляемая мощность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E6EDC"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более 3.3 Вт</w:t>
            </w:r>
          </w:p>
        </w:tc>
      </w:tr>
      <w:tr w:rsidR="00D32528" w:rsidRPr="009629D5" w14:paraId="4779E0D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D95A7"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33236"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A15E9"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 xml:space="preserve">Емкость памяти кодов ключей </w:t>
            </w:r>
            <w:proofErr w:type="spellStart"/>
            <w:r w:rsidRPr="009629D5">
              <w:rPr>
                <w:rFonts w:eastAsia="Calibri"/>
                <w:sz w:val="23"/>
                <w:szCs w:val="23"/>
              </w:rPr>
              <w:t>TouchMemory</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72BE"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4000</w:t>
            </w:r>
          </w:p>
        </w:tc>
      </w:tr>
      <w:tr w:rsidR="00D32528" w:rsidRPr="009629D5" w14:paraId="3156641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2FDF5"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56AC8"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E5F22"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Количество событий в энергонезависимом буфере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48B72"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Более 4000 событий</w:t>
            </w:r>
          </w:p>
        </w:tc>
      </w:tr>
      <w:tr w:rsidR="00D32528" w:rsidRPr="009629D5" w14:paraId="7E3237F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996DF"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DD9C7"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88F4A"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Количество исполнительных реле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E0E95"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4</w:t>
            </w:r>
          </w:p>
        </w:tc>
      </w:tr>
      <w:tr w:rsidR="00D32528" w:rsidRPr="009629D5" w14:paraId="0D0DD0F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6775" w14:textId="77777777" w:rsidR="00D32528" w:rsidRPr="009629D5" w:rsidRDefault="00D32528" w:rsidP="00D252C4">
            <w:pPr>
              <w:pStyle w:val="af4"/>
              <w:tabs>
                <w:tab w:val="left" w:pos="1735"/>
              </w:tabs>
              <w:ind w:right="-3"/>
              <w:rPr>
                <w:rFonts w:eastAsia="Calibri"/>
                <w:sz w:val="23"/>
                <w:szCs w:val="23"/>
                <w:lang w:val="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FD43D"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DEEBF"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Степень защиты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CCCE8"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Защита от проникновения твёрдых частиц &gt;=2.5 мм</w:t>
            </w:r>
          </w:p>
        </w:tc>
      </w:tr>
      <w:tr w:rsidR="00D32528" w:rsidRPr="009629D5" w14:paraId="29A7BE2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6C17D"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9BADE"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2A40D"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Рабочая температура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C528C"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От – 30 до +50оС</w:t>
            </w:r>
          </w:p>
        </w:tc>
      </w:tr>
      <w:tr w:rsidR="00D32528" w:rsidRPr="009629D5" w14:paraId="2525F0C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75476"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32.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FE85E"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Источник питания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2C27"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48B03"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Должен осуществлять питание постоянным током подключенного оборудования</w:t>
            </w:r>
          </w:p>
        </w:tc>
      </w:tr>
      <w:tr w:rsidR="00D32528" w:rsidRPr="009629D5" w14:paraId="3809F5A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7B94"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8C2D2"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6B4E7"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6C7C1"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Должен быть непрерывный круглосуточный</w:t>
            </w:r>
          </w:p>
        </w:tc>
      </w:tr>
      <w:tr w:rsidR="00D32528" w:rsidRPr="009629D5" w14:paraId="19D81ED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2E162"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D7040"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826A3"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Информирование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EF774"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О коротком замыкании и о переходе на резерв посредством выдачи сигнала в ДПЛС или выдачи сигнала через открытый коллектор</w:t>
            </w:r>
          </w:p>
        </w:tc>
      </w:tr>
      <w:tr w:rsidR="00D32528" w:rsidRPr="009629D5" w14:paraId="7869D0F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0822"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8B4A6"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73C44"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Защита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FCF20"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От разряда должна быть обеспечена путём отключения; от перезаряда</w:t>
            </w:r>
          </w:p>
        </w:tc>
      </w:tr>
      <w:tr w:rsidR="00D32528" w:rsidRPr="009629D5" w14:paraId="28D93CF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2ABD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70064"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D964"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Защита на выходе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E9BBC"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От короткого замыкания; от скачков напряжения</w:t>
            </w:r>
          </w:p>
        </w:tc>
      </w:tr>
      <w:tr w:rsidR="00D32528" w:rsidRPr="009629D5" w14:paraId="30DBEF8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37B29"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A1AB"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F0BCB"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Отображение состояния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4292A"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Световое отображение наличие напряжения сети, короткое замыкание, перегрузка на выходе, разряд батарей; Световое и звуковое отображение наличие и отсутствие напряжения сети, короткое замыкание, перегрузка на выходе, разряд батарей</w:t>
            </w:r>
          </w:p>
        </w:tc>
      </w:tr>
      <w:tr w:rsidR="00D32528" w:rsidRPr="009629D5" w14:paraId="0262AE9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FC0AB"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F1851"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4BE1C"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Напряжение питания на входе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DFF95"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чем от 192 до 240 В</w:t>
            </w:r>
          </w:p>
        </w:tc>
      </w:tr>
      <w:tr w:rsidR="00D32528" w:rsidRPr="009629D5" w14:paraId="4D25C9E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02721"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9F2C7"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8DAB"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Потребляемый ток от батареи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E96A4"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более 45 мА</w:t>
            </w:r>
          </w:p>
        </w:tc>
      </w:tr>
      <w:tr w:rsidR="00D32528" w:rsidRPr="009629D5" w14:paraId="6584A7E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0535A"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A7DC3"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7620E"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Напряжение питания на выходе при наличии питания от сети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9801C"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более чем от 25.5 до 28.9 В</w:t>
            </w:r>
          </w:p>
        </w:tc>
      </w:tr>
      <w:tr w:rsidR="00D32528" w:rsidRPr="009629D5" w14:paraId="5827D85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970BB"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6716E"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A44FB"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Минимальное напряжение питания на выходе при отсутствии питания от сети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5179E"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20.6 В</w:t>
            </w:r>
          </w:p>
        </w:tc>
      </w:tr>
      <w:tr w:rsidR="00D32528" w:rsidRPr="009629D5" w14:paraId="3228B3D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3A0E8"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09E34"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1F406"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Номинальный ток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B80CA"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2.75 А</w:t>
            </w:r>
          </w:p>
        </w:tc>
      </w:tr>
      <w:tr w:rsidR="00D32528" w:rsidRPr="009629D5" w14:paraId="197D180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79BD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16590"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2077A"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Максимальный ток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595B4"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3.5 А</w:t>
            </w:r>
          </w:p>
        </w:tc>
      </w:tr>
      <w:tr w:rsidR="00D32528" w:rsidRPr="009629D5" w14:paraId="4A5841A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05DAC"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67D1A"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A44C1"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Пульсации выходного напряжения не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C990C"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120 мВ</w:t>
            </w:r>
          </w:p>
        </w:tc>
      </w:tr>
      <w:tr w:rsidR="00D32528" w:rsidRPr="009629D5" w14:paraId="7E88B12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1A14"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44184"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22D0A"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Минимальное напряжение отключения батарей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68211"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от 19.1 до 21.2 В</w:t>
            </w:r>
          </w:p>
        </w:tc>
      </w:tr>
      <w:tr w:rsidR="00D32528" w:rsidRPr="009629D5" w14:paraId="5B07C8F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1E48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8556D"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1F649"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Время работы от батарей при номинальном токе нагрузки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2377F"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250 мин</w:t>
            </w:r>
          </w:p>
        </w:tc>
      </w:tr>
      <w:tr w:rsidR="00D32528" w:rsidRPr="009629D5" w14:paraId="132F586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5B705"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B2E5B"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E3659"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Количество подключаемых АКБ</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7AD47"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4;6;8</w:t>
            </w:r>
          </w:p>
        </w:tc>
      </w:tr>
      <w:tr w:rsidR="00D32528" w:rsidRPr="009629D5" w14:paraId="318066B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0536C"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D1971"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601A3"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Степень защиты оболочки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967D0"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Не менее IP 30</w:t>
            </w:r>
          </w:p>
        </w:tc>
      </w:tr>
      <w:tr w:rsidR="00D32528" w:rsidRPr="009629D5" w14:paraId="0B6AA8E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22D3D"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E4910" w14:textId="77777777" w:rsidR="00D32528" w:rsidRPr="009629D5" w:rsidRDefault="00D32528" w:rsidP="00D252C4">
            <w:pPr>
              <w:pStyle w:val="af4"/>
              <w:tabs>
                <w:tab w:val="left" w:pos="1735"/>
              </w:tabs>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5C4BA"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Рабочая температура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8EC36" w14:textId="77777777" w:rsidR="00D32528" w:rsidRPr="009629D5" w:rsidRDefault="00D32528" w:rsidP="00D252C4">
            <w:pPr>
              <w:pStyle w:val="af4"/>
              <w:tabs>
                <w:tab w:val="left" w:pos="1735"/>
              </w:tabs>
              <w:ind w:right="-3"/>
              <w:jc w:val="left"/>
              <w:rPr>
                <w:rFonts w:eastAsia="Calibri"/>
                <w:sz w:val="23"/>
                <w:szCs w:val="23"/>
              </w:rPr>
            </w:pPr>
            <w:r w:rsidRPr="009629D5">
              <w:rPr>
                <w:rFonts w:eastAsia="Calibri"/>
                <w:sz w:val="23"/>
                <w:szCs w:val="23"/>
              </w:rPr>
              <w:t xml:space="preserve">Не менее чем от 5 до 30 </w:t>
            </w:r>
            <w:proofErr w:type="spellStart"/>
            <w:r w:rsidRPr="009629D5">
              <w:rPr>
                <w:rFonts w:eastAsia="Calibri"/>
                <w:sz w:val="23"/>
                <w:szCs w:val="23"/>
              </w:rPr>
              <w:t>оС</w:t>
            </w:r>
            <w:proofErr w:type="spellEnd"/>
          </w:p>
        </w:tc>
      </w:tr>
      <w:tr w:rsidR="00D32528" w:rsidRPr="009629D5" w14:paraId="20AB64E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DDB11"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33.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9E367" w14:textId="77777777" w:rsidR="00D32528" w:rsidRPr="009629D5" w:rsidRDefault="00D32528" w:rsidP="00D252C4">
            <w:pPr>
              <w:pStyle w:val="af4"/>
              <w:ind w:right="-3"/>
              <w:rPr>
                <w:rFonts w:eastAsia="Calibri"/>
                <w:sz w:val="23"/>
                <w:szCs w:val="23"/>
              </w:rPr>
            </w:pPr>
            <w:proofErr w:type="spellStart"/>
            <w:r w:rsidRPr="009629D5">
              <w:rPr>
                <w:rFonts w:eastAsia="Calibri"/>
                <w:sz w:val="23"/>
                <w:szCs w:val="23"/>
              </w:rPr>
              <w:t>Разветвительный</w:t>
            </w:r>
            <w:proofErr w:type="spellEnd"/>
            <w:r w:rsidRPr="009629D5">
              <w:rPr>
                <w:rFonts w:eastAsia="Calibri"/>
                <w:sz w:val="23"/>
                <w:szCs w:val="23"/>
              </w:rPr>
              <w:t xml:space="preserve"> блок</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EA85" w14:textId="77777777" w:rsidR="00D32528" w:rsidRPr="009629D5" w:rsidRDefault="00D32528" w:rsidP="00D252C4">
            <w:pPr>
              <w:pStyle w:val="af4"/>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2ACC9"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Должен обеспечивать изолирование короткозамкнутых участков</w:t>
            </w:r>
          </w:p>
        </w:tc>
      </w:tr>
      <w:tr w:rsidR="00D32528" w:rsidRPr="009629D5" w14:paraId="125B099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AA92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79EE5"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A8B5" w14:textId="77777777" w:rsidR="00D32528" w:rsidRPr="009629D5" w:rsidRDefault="00D32528" w:rsidP="00D252C4">
            <w:pPr>
              <w:pStyle w:val="af4"/>
              <w:ind w:right="-3"/>
              <w:rPr>
                <w:rFonts w:eastAsia="Calibri"/>
                <w:sz w:val="23"/>
                <w:szCs w:val="23"/>
              </w:rPr>
            </w:pPr>
            <w:r w:rsidRPr="009629D5">
              <w:rPr>
                <w:rFonts w:eastAsia="Calibri"/>
                <w:sz w:val="23"/>
                <w:szCs w:val="23"/>
              </w:rPr>
              <w:t>Режим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008B5"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Должен быть круглосуточный</w:t>
            </w:r>
          </w:p>
        </w:tc>
      </w:tr>
      <w:tr w:rsidR="00D32528" w:rsidRPr="009629D5" w14:paraId="126AD62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C50E8"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8A6B4"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019BD" w14:textId="77777777" w:rsidR="00D32528" w:rsidRPr="009629D5" w:rsidRDefault="00D32528" w:rsidP="00D252C4">
            <w:pPr>
              <w:pStyle w:val="af4"/>
              <w:ind w:right="-3"/>
              <w:rPr>
                <w:rFonts w:eastAsia="Calibri"/>
                <w:sz w:val="23"/>
                <w:szCs w:val="23"/>
              </w:rPr>
            </w:pPr>
            <w:r w:rsidRPr="009629D5">
              <w:rPr>
                <w:rFonts w:eastAsia="Calibri"/>
                <w:sz w:val="23"/>
                <w:szCs w:val="23"/>
              </w:rPr>
              <w:t xml:space="preserve">Напряжение питания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8330A"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от 7 до 10.5 В</w:t>
            </w:r>
          </w:p>
        </w:tc>
      </w:tr>
      <w:tr w:rsidR="00D32528" w:rsidRPr="009629D5" w14:paraId="2B448FF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5A57A"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A0BF8"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9E9FC" w14:textId="77777777" w:rsidR="00D32528" w:rsidRPr="009629D5" w:rsidRDefault="00D32528" w:rsidP="00D252C4">
            <w:pPr>
              <w:pStyle w:val="af4"/>
              <w:ind w:right="-3"/>
              <w:rPr>
                <w:rFonts w:eastAsia="Calibri"/>
                <w:sz w:val="23"/>
                <w:szCs w:val="23"/>
              </w:rPr>
            </w:pPr>
            <w:r w:rsidRPr="009629D5">
              <w:rPr>
                <w:rFonts w:eastAsia="Calibri"/>
                <w:sz w:val="23"/>
                <w:szCs w:val="23"/>
              </w:rPr>
              <w:t xml:space="preserve">Потребляемый ток в дежурном режиме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2790"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Не более 67 мкА</w:t>
            </w:r>
          </w:p>
        </w:tc>
      </w:tr>
      <w:tr w:rsidR="00D32528" w:rsidRPr="009629D5" w14:paraId="04E103A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2AEC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6B6F1"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5286C" w14:textId="77777777" w:rsidR="00D32528" w:rsidRPr="009629D5" w:rsidRDefault="00D32528" w:rsidP="00D252C4">
            <w:pPr>
              <w:pStyle w:val="af4"/>
              <w:ind w:right="-3"/>
              <w:rPr>
                <w:rFonts w:eastAsia="Calibri"/>
                <w:sz w:val="23"/>
                <w:szCs w:val="23"/>
              </w:rPr>
            </w:pPr>
            <w:r w:rsidRPr="009629D5">
              <w:rPr>
                <w:rFonts w:eastAsia="Calibri"/>
                <w:sz w:val="23"/>
                <w:szCs w:val="23"/>
              </w:rPr>
              <w:t>Потребляемый ток в режиме короткого замыкания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C9C9D"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Не более 5 мА</w:t>
            </w:r>
          </w:p>
        </w:tc>
      </w:tr>
      <w:tr w:rsidR="00D32528" w:rsidRPr="009629D5" w14:paraId="7E473AE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62EF4"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42832"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6F309" w14:textId="77777777" w:rsidR="00D32528" w:rsidRPr="009629D5" w:rsidRDefault="00D32528" w:rsidP="00D252C4">
            <w:pPr>
              <w:pStyle w:val="af4"/>
              <w:ind w:right="-3"/>
              <w:rPr>
                <w:rFonts w:eastAsia="Calibri"/>
                <w:sz w:val="23"/>
                <w:szCs w:val="23"/>
              </w:rPr>
            </w:pPr>
            <w:r w:rsidRPr="009629D5">
              <w:rPr>
                <w:rFonts w:eastAsia="Calibri"/>
                <w:sz w:val="23"/>
                <w:szCs w:val="23"/>
              </w:rPr>
              <w:t xml:space="preserve">Пороговое напряжение срабатывания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67731"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от 2.6 до 3.6 В</w:t>
            </w:r>
          </w:p>
        </w:tc>
      </w:tr>
      <w:tr w:rsidR="00D32528" w:rsidRPr="009629D5" w14:paraId="721CCF1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AF72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74663"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433E8" w14:textId="77777777" w:rsidR="00D32528" w:rsidRPr="009629D5" w:rsidRDefault="00D32528" w:rsidP="00D252C4">
            <w:pPr>
              <w:pStyle w:val="af4"/>
              <w:ind w:right="-3"/>
              <w:rPr>
                <w:rFonts w:eastAsia="Calibri"/>
                <w:sz w:val="23"/>
                <w:szCs w:val="23"/>
              </w:rPr>
            </w:pPr>
            <w:r w:rsidRPr="009629D5">
              <w:rPr>
                <w:rFonts w:eastAsia="Calibri"/>
                <w:sz w:val="23"/>
                <w:szCs w:val="23"/>
              </w:rPr>
              <w:t xml:space="preserve">Время срабатывания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83381"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 xml:space="preserve">Не более 250 </w:t>
            </w:r>
            <w:proofErr w:type="spellStart"/>
            <w:r w:rsidRPr="009629D5">
              <w:rPr>
                <w:rFonts w:eastAsia="Calibri"/>
                <w:sz w:val="23"/>
                <w:szCs w:val="23"/>
              </w:rPr>
              <w:t>мс</w:t>
            </w:r>
            <w:proofErr w:type="spellEnd"/>
          </w:p>
        </w:tc>
      </w:tr>
      <w:tr w:rsidR="00D32528" w:rsidRPr="009629D5" w14:paraId="7DE252B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20038"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F5436"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E7CBA" w14:textId="77777777" w:rsidR="00D32528" w:rsidRPr="009629D5" w:rsidRDefault="00D32528" w:rsidP="00D252C4">
            <w:pPr>
              <w:pStyle w:val="af4"/>
              <w:ind w:right="-3"/>
              <w:rPr>
                <w:rFonts w:eastAsia="Calibri"/>
                <w:sz w:val="23"/>
                <w:szCs w:val="23"/>
              </w:rPr>
            </w:pPr>
            <w:r w:rsidRPr="009629D5">
              <w:rPr>
                <w:rFonts w:eastAsia="Calibri"/>
                <w:sz w:val="23"/>
                <w:szCs w:val="23"/>
              </w:rPr>
              <w:t xml:space="preserve">Рабочая температура </w:t>
            </w:r>
          </w:p>
          <w:p w14:paraId="7CA3AEA1" w14:textId="77777777" w:rsidR="00D32528" w:rsidRPr="009629D5" w:rsidRDefault="00D32528" w:rsidP="00D252C4">
            <w:pPr>
              <w:pStyle w:val="af4"/>
              <w:ind w:right="-3"/>
              <w:rPr>
                <w:rFonts w:eastAsia="Calibri"/>
                <w:sz w:val="23"/>
                <w:szCs w:val="23"/>
              </w:rPr>
            </w:pPr>
            <w:r w:rsidRPr="009629D5">
              <w:rPr>
                <w:rFonts w:eastAsia="Calibri"/>
                <w:sz w:val="23"/>
                <w:szCs w:val="23"/>
              </w:rPr>
              <w:t>диапазон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F4622"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 xml:space="preserve">от – 25 до +40 </w:t>
            </w:r>
            <w:proofErr w:type="spellStart"/>
            <w:r w:rsidRPr="009629D5">
              <w:rPr>
                <w:rFonts w:eastAsia="Calibri"/>
                <w:sz w:val="23"/>
                <w:szCs w:val="23"/>
              </w:rPr>
              <w:t>оС</w:t>
            </w:r>
            <w:proofErr w:type="spellEnd"/>
          </w:p>
        </w:tc>
      </w:tr>
      <w:tr w:rsidR="00D32528" w:rsidRPr="009629D5" w14:paraId="4E6547A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BA0C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2CC2C"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FBFE0" w14:textId="77777777" w:rsidR="00D32528" w:rsidRPr="009629D5" w:rsidRDefault="00D32528" w:rsidP="00D252C4">
            <w:pPr>
              <w:pStyle w:val="af4"/>
              <w:ind w:right="-3"/>
              <w:rPr>
                <w:rFonts w:eastAsia="Calibri"/>
                <w:sz w:val="23"/>
                <w:szCs w:val="23"/>
              </w:rPr>
            </w:pPr>
            <w:r w:rsidRPr="009629D5">
              <w:rPr>
                <w:rFonts w:eastAsia="Calibri"/>
                <w:sz w:val="23"/>
                <w:szCs w:val="23"/>
              </w:rPr>
              <w:t xml:space="preserve">Габариты (Ш, В) не должны быть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0D302"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Ш &gt;58 мм</w:t>
            </w:r>
          </w:p>
          <w:p w14:paraId="05DBDD61"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 xml:space="preserve">В &gt;48 мм. </w:t>
            </w:r>
          </w:p>
          <w:p w14:paraId="5EC88A0F"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Г &gt;16 мм</w:t>
            </w:r>
          </w:p>
        </w:tc>
      </w:tr>
      <w:tr w:rsidR="00D32528" w:rsidRPr="009629D5" w14:paraId="08D3501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AA238"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34.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DFBEF" w14:textId="77777777" w:rsidR="00D32528" w:rsidRPr="009629D5" w:rsidRDefault="00D32528" w:rsidP="00D252C4">
            <w:pPr>
              <w:pStyle w:val="af4"/>
              <w:ind w:right="-3"/>
              <w:rPr>
                <w:rFonts w:eastAsia="Calibri"/>
                <w:sz w:val="23"/>
                <w:szCs w:val="23"/>
              </w:rPr>
            </w:pPr>
            <w:r w:rsidRPr="009629D5">
              <w:rPr>
                <w:rFonts w:eastAsia="Calibri"/>
                <w:sz w:val="23"/>
                <w:szCs w:val="23"/>
              </w:rPr>
              <w:t>Преобразователь интерфейсов</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6E580" w14:textId="77777777" w:rsidR="00D32528" w:rsidRPr="009629D5" w:rsidRDefault="00D32528" w:rsidP="00D252C4">
            <w:pPr>
              <w:pStyle w:val="af4"/>
              <w:ind w:right="-3"/>
              <w:rPr>
                <w:rFonts w:eastAsia="Calibri"/>
                <w:sz w:val="23"/>
                <w:szCs w:val="23"/>
              </w:rPr>
            </w:pPr>
            <w:r w:rsidRPr="009629D5">
              <w:rPr>
                <w:rFonts w:eastAsia="Calibri"/>
                <w:sz w:val="23"/>
                <w:szCs w:val="23"/>
              </w:rPr>
              <w:t>Подключение к ПК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F4C00"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По кабелю</w:t>
            </w:r>
          </w:p>
        </w:tc>
      </w:tr>
      <w:tr w:rsidR="00D32528" w:rsidRPr="009629D5" w14:paraId="7978384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3CBF6"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454C9"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59A9A" w14:textId="77777777" w:rsidR="00D32528" w:rsidRPr="009629D5" w:rsidRDefault="00D32528" w:rsidP="00D252C4">
            <w:pPr>
              <w:pStyle w:val="af4"/>
              <w:ind w:right="-3"/>
              <w:rPr>
                <w:rFonts w:eastAsia="Calibri"/>
                <w:sz w:val="23"/>
                <w:szCs w:val="23"/>
              </w:rPr>
            </w:pPr>
            <w:r w:rsidRPr="009629D5">
              <w:rPr>
                <w:rFonts w:eastAsia="Calibri"/>
                <w:sz w:val="23"/>
                <w:szCs w:val="23"/>
              </w:rPr>
              <w:t>Расстояние от ПК до ПИ-ГР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90241"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не более 35 м</w:t>
            </w:r>
          </w:p>
        </w:tc>
      </w:tr>
      <w:tr w:rsidR="00D32528" w:rsidRPr="009629D5" w14:paraId="7EC95D4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3CC45"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029D7"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1EE7A" w14:textId="77777777" w:rsidR="00D32528" w:rsidRPr="009629D5" w:rsidRDefault="00D32528" w:rsidP="00D252C4">
            <w:pPr>
              <w:pStyle w:val="af4"/>
              <w:ind w:right="-3"/>
              <w:rPr>
                <w:rFonts w:eastAsia="Calibri"/>
                <w:sz w:val="23"/>
                <w:szCs w:val="23"/>
              </w:rPr>
            </w:pPr>
            <w:r w:rsidRPr="009629D5">
              <w:rPr>
                <w:rFonts w:eastAsia="Calibri"/>
                <w:sz w:val="23"/>
                <w:szCs w:val="23"/>
              </w:rPr>
              <w:t>Тип подключения RS-485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6A234"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клеммная колодка под винт, провод не менее чем 0.34 до 1.8 кв. мм</w:t>
            </w:r>
          </w:p>
        </w:tc>
      </w:tr>
      <w:tr w:rsidR="00D32528" w:rsidRPr="009629D5" w14:paraId="32E90BD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D974A"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1A177"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12D2" w14:textId="77777777" w:rsidR="00D32528" w:rsidRPr="009629D5" w:rsidRDefault="00D32528" w:rsidP="00D252C4">
            <w:pPr>
              <w:pStyle w:val="af4"/>
              <w:ind w:right="-3"/>
              <w:rPr>
                <w:rFonts w:eastAsia="Calibri"/>
                <w:sz w:val="23"/>
                <w:szCs w:val="23"/>
              </w:rPr>
            </w:pPr>
            <w:r w:rsidRPr="009629D5">
              <w:rPr>
                <w:rFonts w:eastAsia="Calibri"/>
                <w:sz w:val="23"/>
                <w:szCs w:val="23"/>
              </w:rPr>
              <w:t xml:space="preserve">Расстояние от преобразователя до приборов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ACBCB"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не более 800 км</w:t>
            </w:r>
          </w:p>
        </w:tc>
      </w:tr>
      <w:tr w:rsidR="00D32528" w:rsidRPr="009629D5" w14:paraId="412995B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8939F"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4040A"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BE632" w14:textId="77777777" w:rsidR="00D32528" w:rsidRPr="009629D5" w:rsidRDefault="00D32528" w:rsidP="00D252C4">
            <w:pPr>
              <w:pStyle w:val="af4"/>
              <w:ind w:right="-3"/>
              <w:rPr>
                <w:rFonts w:eastAsia="Calibri"/>
                <w:sz w:val="23"/>
                <w:szCs w:val="23"/>
              </w:rPr>
            </w:pPr>
            <w:r w:rsidRPr="009629D5">
              <w:rPr>
                <w:rFonts w:eastAsia="Calibri"/>
                <w:sz w:val="23"/>
                <w:szCs w:val="23"/>
              </w:rPr>
              <w:t>Индикация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B0206"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1 индикатор режимов работы</w:t>
            </w:r>
          </w:p>
        </w:tc>
      </w:tr>
      <w:tr w:rsidR="00D32528" w:rsidRPr="009629D5" w14:paraId="6CD6B4E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273A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B1759"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B70CD" w14:textId="77777777" w:rsidR="00D32528" w:rsidRPr="009629D5" w:rsidRDefault="00D32528" w:rsidP="00D252C4">
            <w:pPr>
              <w:pStyle w:val="af4"/>
              <w:ind w:right="-3"/>
              <w:rPr>
                <w:rFonts w:eastAsia="Calibri"/>
                <w:sz w:val="23"/>
                <w:szCs w:val="23"/>
              </w:rPr>
            </w:pPr>
            <w:r w:rsidRPr="009629D5">
              <w:rPr>
                <w:rFonts w:eastAsia="Calibri"/>
                <w:sz w:val="23"/>
                <w:szCs w:val="23"/>
              </w:rPr>
              <w:t>Питание прибора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162E"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3 входа:</w:t>
            </w:r>
            <w:r w:rsidRPr="009629D5">
              <w:rPr>
                <w:rFonts w:eastAsia="Calibri"/>
                <w:sz w:val="23"/>
                <w:szCs w:val="23"/>
              </w:rPr>
              <w:br/>
              <w:t>вар. 1 - от USB-порта компьютера по кабелю из комплекта поставки</w:t>
            </w:r>
            <w:r w:rsidRPr="009629D5">
              <w:rPr>
                <w:rFonts w:eastAsia="Calibri"/>
                <w:sz w:val="23"/>
                <w:szCs w:val="23"/>
              </w:rPr>
              <w:br/>
              <w:t>вар. 2 - от внешнего источника постоянного тока напряжением от &gt; 4.4 В</w:t>
            </w:r>
            <w:r w:rsidRPr="009629D5">
              <w:rPr>
                <w:rFonts w:eastAsia="Calibri"/>
                <w:sz w:val="23"/>
                <w:szCs w:val="23"/>
              </w:rPr>
              <w:br/>
              <w:t>вар. 3 - от внешнего источника постоянного тока напряжением не менее чем от 10 до 13 В</w:t>
            </w:r>
          </w:p>
        </w:tc>
      </w:tr>
      <w:tr w:rsidR="00D32528" w:rsidRPr="009629D5" w14:paraId="6EB7672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70C1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77FBC"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C1DAB" w14:textId="77777777" w:rsidR="00D32528" w:rsidRPr="009629D5" w:rsidRDefault="00D32528" w:rsidP="00D252C4">
            <w:pPr>
              <w:pStyle w:val="af4"/>
              <w:ind w:right="-3"/>
              <w:rPr>
                <w:rFonts w:eastAsia="Calibri"/>
                <w:sz w:val="23"/>
                <w:szCs w:val="23"/>
              </w:rPr>
            </w:pPr>
            <w:r w:rsidRPr="009629D5">
              <w:rPr>
                <w:rFonts w:eastAsia="Calibri"/>
                <w:sz w:val="23"/>
                <w:szCs w:val="23"/>
              </w:rPr>
              <w:t>Потребляемый ток, не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B292C"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0.12 А</w:t>
            </w:r>
          </w:p>
        </w:tc>
      </w:tr>
      <w:tr w:rsidR="00D32528" w:rsidRPr="009629D5" w14:paraId="3E5F03C4"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D5222"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4ABB4"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C11EC" w14:textId="77777777" w:rsidR="00D32528" w:rsidRPr="009629D5" w:rsidRDefault="00D32528" w:rsidP="00D252C4">
            <w:pPr>
              <w:pStyle w:val="af4"/>
              <w:ind w:right="-3"/>
              <w:rPr>
                <w:rFonts w:eastAsia="Calibri"/>
                <w:sz w:val="23"/>
                <w:szCs w:val="23"/>
              </w:rPr>
            </w:pPr>
            <w:r w:rsidRPr="009629D5">
              <w:rPr>
                <w:rFonts w:eastAsia="Calibri"/>
                <w:sz w:val="23"/>
                <w:szCs w:val="23"/>
              </w:rPr>
              <w:t>Тип обмена данными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87C8C"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полудуплексный</w:t>
            </w:r>
          </w:p>
        </w:tc>
      </w:tr>
      <w:tr w:rsidR="00D32528" w:rsidRPr="009629D5" w14:paraId="5672964D"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484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0951F"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57FE2" w14:textId="77777777" w:rsidR="00D32528" w:rsidRPr="009629D5" w:rsidRDefault="00D32528" w:rsidP="00D252C4">
            <w:pPr>
              <w:pStyle w:val="af4"/>
              <w:ind w:right="-3"/>
              <w:rPr>
                <w:rFonts w:eastAsia="Calibri"/>
                <w:sz w:val="23"/>
                <w:szCs w:val="23"/>
              </w:rPr>
            </w:pPr>
            <w:r w:rsidRPr="009629D5">
              <w:rPr>
                <w:rFonts w:eastAsia="Calibri"/>
                <w:sz w:val="23"/>
                <w:szCs w:val="23"/>
              </w:rPr>
              <w:t>Скорость передачи данных</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7CEBB"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300, 600, 1200, 2400, 4800, 9600, 19200, 38400, 57600, 115200 бит/с</w:t>
            </w:r>
          </w:p>
        </w:tc>
      </w:tr>
      <w:tr w:rsidR="00D32528" w:rsidRPr="009629D5" w14:paraId="2DD9E09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CF4EC"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CB941"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BE34E" w14:textId="77777777" w:rsidR="00D32528" w:rsidRPr="009629D5" w:rsidRDefault="00D32528" w:rsidP="00D252C4">
            <w:pPr>
              <w:pStyle w:val="af4"/>
              <w:ind w:right="-3"/>
              <w:rPr>
                <w:rFonts w:eastAsia="Calibri"/>
                <w:sz w:val="23"/>
                <w:szCs w:val="23"/>
              </w:rPr>
            </w:pPr>
            <w:r w:rsidRPr="009629D5">
              <w:rPr>
                <w:rFonts w:eastAsia="Calibri"/>
                <w:sz w:val="23"/>
                <w:szCs w:val="23"/>
              </w:rPr>
              <w:t>Электрическая прочность изоляции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C085F"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 xml:space="preserve">Более 1500 В </w:t>
            </w:r>
            <w:proofErr w:type="spellStart"/>
            <w:r w:rsidRPr="009629D5">
              <w:rPr>
                <w:rFonts w:eastAsia="Calibri"/>
                <w:sz w:val="23"/>
                <w:szCs w:val="23"/>
              </w:rPr>
              <w:t>в</w:t>
            </w:r>
            <w:proofErr w:type="spellEnd"/>
            <w:r w:rsidRPr="009629D5">
              <w:rPr>
                <w:rFonts w:eastAsia="Calibri"/>
                <w:sz w:val="23"/>
                <w:szCs w:val="23"/>
              </w:rPr>
              <w:t xml:space="preserve"> течение более 50 сек и менее 20000 В </w:t>
            </w:r>
            <w:proofErr w:type="spellStart"/>
            <w:r w:rsidRPr="009629D5">
              <w:rPr>
                <w:rFonts w:eastAsia="Calibri"/>
                <w:sz w:val="23"/>
                <w:szCs w:val="23"/>
              </w:rPr>
              <w:t>в</w:t>
            </w:r>
            <w:proofErr w:type="spellEnd"/>
            <w:r w:rsidRPr="009629D5">
              <w:rPr>
                <w:rFonts w:eastAsia="Calibri"/>
                <w:sz w:val="23"/>
                <w:szCs w:val="23"/>
              </w:rPr>
              <w:t xml:space="preserve"> течение менее 40 сек</w:t>
            </w:r>
          </w:p>
        </w:tc>
      </w:tr>
      <w:tr w:rsidR="00D32528" w:rsidRPr="009629D5" w14:paraId="5B8CC47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A67B6"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7CF2"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B22DC" w14:textId="77777777" w:rsidR="00D32528" w:rsidRPr="009629D5" w:rsidRDefault="00D32528" w:rsidP="00D252C4">
            <w:pPr>
              <w:pStyle w:val="af4"/>
              <w:ind w:right="-3"/>
              <w:rPr>
                <w:rFonts w:eastAsia="Calibri"/>
                <w:sz w:val="23"/>
                <w:szCs w:val="23"/>
              </w:rPr>
            </w:pPr>
            <w:r w:rsidRPr="009629D5">
              <w:rPr>
                <w:rFonts w:eastAsia="Calibri"/>
                <w:sz w:val="23"/>
                <w:szCs w:val="23"/>
              </w:rPr>
              <w:t>Рабочий диапазон температур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52EAE"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от минус 20 до +30 °C</w:t>
            </w:r>
          </w:p>
        </w:tc>
      </w:tr>
      <w:tr w:rsidR="00D32528" w:rsidRPr="009629D5" w14:paraId="284B0450"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01B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0A652"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94D4A" w14:textId="77777777" w:rsidR="00D32528" w:rsidRPr="009629D5" w:rsidRDefault="00D32528" w:rsidP="00D252C4">
            <w:pPr>
              <w:pStyle w:val="af4"/>
              <w:ind w:right="-3"/>
              <w:rPr>
                <w:rFonts w:eastAsia="Calibri"/>
                <w:sz w:val="23"/>
                <w:szCs w:val="23"/>
              </w:rPr>
            </w:pPr>
            <w:r w:rsidRPr="009629D5">
              <w:rPr>
                <w:rFonts w:eastAsia="Calibri"/>
                <w:sz w:val="23"/>
                <w:szCs w:val="23"/>
              </w:rPr>
              <w:t>Габаритные размеры не должны быть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6DDE3"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157×108×41 мм</w:t>
            </w:r>
          </w:p>
        </w:tc>
      </w:tr>
      <w:tr w:rsidR="00D32528" w:rsidRPr="009629D5" w14:paraId="4E4492E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1496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9D42E"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A16E" w14:textId="77777777" w:rsidR="00D32528" w:rsidRPr="009629D5" w:rsidRDefault="00D32528" w:rsidP="00D252C4">
            <w:pPr>
              <w:pStyle w:val="af4"/>
              <w:ind w:right="-3"/>
              <w:rPr>
                <w:rFonts w:eastAsia="Calibri"/>
                <w:sz w:val="23"/>
                <w:szCs w:val="23"/>
              </w:rPr>
            </w:pPr>
            <w:r w:rsidRPr="009629D5">
              <w:rPr>
                <w:rFonts w:eastAsia="Calibri"/>
                <w:sz w:val="23"/>
                <w:szCs w:val="23"/>
              </w:rPr>
              <w:t>Масса, не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6E60F"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12 кг</w:t>
            </w:r>
          </w:p>
        </w:tc>
      </w:tr>
      <w:tr w:rsidR="00D32528" w:rsidRPr="009629D5" w14:paraId="4F6A15F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4B6BB"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35.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305B8" w14:textId="77777777" w:rsidR="00D32528" w:rsidRPr="009629D5" w:rsidRDefault="00D32528" w:rsidP="00D252C4">
            <w:pPr>
              <w:pStyle w:val="af4"/>
              <w:ind w:right="-3"/>
              <w:rPr>
                <w:rFonts w:eastAsia="Calibri"/>
                <w:sz w:val="23"/>
                <w:szCs w:val="23"/>
              </w:rPr>
            </w:pPr>
            <w:r w:rsidRPr="009629D5">
              <w:rPr>
                <w:rFonts w:eastAsia="Calibri"/>
                <w:sz w:val="23"/>
                <w:szCs w:val="23"/>
              </w:rPr>
              <w:t>Блок оповещения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18E4" w14:textId="77777777" w:rsidR="00D32528" w:rsidRPr="009629D5" w:rsidRDefault="00D32528" w:rsidP="00D252C4">
            <w:pPr>
              <w:pStyle w:val="af4"/>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D3BF"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Должен транслировать сигналы речевого оповещения на оповещатели</w:t>
            </w:r>
          </w:p>
        </w:tc>
      </w:tr>
      <w:tr w:rsidR="00D32528" w:rsidRPr="009629D5" w14:paraId="34F89485"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5476"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0165"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440F4" w14:textId="77777777" w:rsidR="00D32528" w:rsidRPr="009629D5" w:rsidRDefault="00D32528" w:rsidP="00D252C4">
            <w:pPr>
              <w:pStyle w:val="af4"/>
              <w:ind w:right="-3"/>
              <w:rPr>
                <w:rFonts w:eastAsia="Calibri"/>
                <w:sz w:val="23"/>
                <w:szCs w:val="23"/>
              </w:rPr>
            </w:pPr>
            <w:r w:rsidRPr="009629D5">
              <w:rPr>
                <w:rFonts w:eastAsia="Calibri"/>
                <w:sz w:val="23"/>
                <w:szCs w:val="23"/>
              </w:rPr>
              <w:t>Запись сообщений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CB280"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Должа быть через встроенный микрофон, линейный вход и интерфейс RS-232</w:t>
            </w:r>
          </w:p>
        </w:tc>
      </w:tr>
      <w:tr w:rsidR="00D32528" w:rsidRPr="009629D5" w14:paraId="49B6EEC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678C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32DB3"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FE9A" w14:textId="77777777" w:rsidR="00D32528" w:rsidRPr="009629D5" w:rsidRDefault="00D32528" w:rsidP="00D252C4">
            <w:pPr>
              <w:pStyle w:val="af4"/>
              <w:ind w:right="-3"/>
              <w:rPr>
                <w:rFonts w:eastAsia="Calibri"/>
                <w:sz w:val="23"/>
                <w:szCs w:val="23"/>
              </w:rPr>
            </w:pPr>
            <w:r w:rsidRPr="009629D5">
              <w:rPr>
                <w:rFonts w:eastAsia="Calibri"/>
                <w:sz w:val="23"/>
                <w:szCs w:val="23"/>
              </w:rPr>
              <w:t>Датчик вскрытий корпуса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013DE"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Должен быть</w:t>
            </w:r>
          </w:p>
        </w:tc>
      </w:tr>
      <w:tr w:rsidR="00D32528" w:rsidRPr="009629D5" w14:paraId="4AC0A51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36545"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D025"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E119B" w14:textId="77777777" w:rsidR="00D32528" w:rsidRPr="009629D5" w:rsidRDefault="00D32528" w:rsidP="00D252C4">
            <w:pPr>
              <w:pStyle w:val="af4"/>
              <w:ind w:right="-3"/>
              <w:rPr>
                <w:rFonts w:eastAsia="Calibri"/>
                <w:sz w:val="23"/>
                <w:szCs w:val="23"/>
              </w:rPr>
            </w:pPr>
            <w:r w:rsidRPr="009629D5">
              <w:rPr>
                <w:rFonts w:eastAsia="Calibri"/>
                <w:sz w:val="23"/>
                <w:szCs w:val="23"/>
              </w:rPr>
              <w:t>Длительность сообщений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62BF1"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2 мин.</w:t>
            </w:r>
          </w:p>
        </w:tc>
      </w:tr>
      <w:tr w:rsidR="00D32528" w:rsidRPr="009629D5" w14:paraId="0A5BD953"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9B2A7"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787F6"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7B34B" w14:textId="77777777" w:rsidR="00D32528" w:rsidRPr="009629D5" w:rsidRDefault="00D32528" w:rsidP="00D252C4">
            <w:pPr>
              <w:pStyle w:val="af4"/>
              <w:ind w:right="-3"/>
              <w:rPr>
                <w:rFonts w:eastAsia="Calibri"/>
                <w:sz w:val="23"/>
                <w:szCs w:val="23"/>
              </w:rPr>
            </w:pPr>
            <w:r w:rsidRPr="009629D5">
              <w:rPr>
                <w:rFonts w:eastAsia="Calibri"/>
                <w:sz w:val="23"/>
                <w:szCs w:val="23"/>
              </w:rPr>
              <w:t>Трансляция сигналов от внешних устройств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36AA"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Должна быть</w:t>
            </w:r>
          </w:p>
        </w:tc>
      </w:tr>
      <w:tr w:rsidR="00D32528" w:rsidRPr="009629D5" w14:paraId="69315C3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CF629"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C2E6F"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DF9E4" w14:textId="77777777" w:rsidR="00D32528" w:rsidRPr="009629D5" w:rsidRDefault="00D32528" w:rsidP="00D252C4">
            <w:pPr>
              <w:pStyle w:val="af4"/>
              <w:ind w:right="-3"/>
              <w:rPr>
                <w:rFonts w:eastAsia="Calibri"/>
                <w:sz w:val="23"/>
                <w:szCs w:val="23"/>
              </w:rPr>
            </w:pPr>
            <w:r w:rsidRPr="009629D5">
              <w:rPr>
                <w:rFonts w:eastAsia="Calibri"/>
                <w:sz w:val="23"/>
                <w:szCs w:val="23"/>
              </w:rPr>
              <w:t>Воспроизведение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8938E"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Должно быть ручное и от управляющего устройства</w:t>
            </w:r>
          </w:p>
        </w:tc>
      </w:tr>
      <w:tr w:rsidR="00D32528" w:rsidRPr="009629D5" w14:paraId="2BCF1B1E"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B9B9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C17F7"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361A" w14:textId="77777777" w:rsidR="00D32528" w:rsidRPr="009629D5" w:rsidRDefault="00D32528" w:rsidP="00D252C4">
            <w:pPr>
              <w:pStyle w:val="af4"/>
              <w:ind w:right="-3"/>
              <w:rPr>
                <w:rFonts w:eastAsia="Calibri"/>
                <w:sz w:val="23"/>
                <w:szCs w:val="23"/>
              </w:rPr>
            </w:pPr>
            <w:r w:rsidRPr="009629D5">
              <w:rPr>
                <w:rFonts w:eastAsia="Calibri"/>
                <w:sz w:val="23"/>
                <w:szCs w:val="23"/>
              </w:rPr>
              <w:t>Задержка включения оповещения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82EFB"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Не менее чем 10-120 с</w:t>
            </w:r>
          </w:p>
        </w:tc>
      </w:tr>
      <w:tr w:rsidR="00D32528" w:rsidRPr="009629D5" w14:paraId="19D774CB"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00FC3"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978B7"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EC41" w14:textId="77777777" w:rsidR="00D32528" w:rsidRPr="009629D5" w:rsidRDefault="00D32528" w:rsidP="00D252C4">
            <w:pPr>
              <w:pStyle w:val="af4"/>
              <w:ind w:right="-3"/>
              <w:rPr>
                <w:rFonts w:eastAsia="Calibri"/>
                <w:sz w:val="23"/>
                <w:szCs w:val="23"/>
              </w:rPr>
            </w:pPr>
            <w:r w:rsidRPr="009629D5">
              <w:rPr>
                <w:rFonts w:eastAsia="Calibri"/>
                <w:sz w:val="23"/>
                <w:szCs w:val="23"/>
              </w:rPr>
              <w:t>Светодиодная индикация работы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C697B"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Должна быть</w:t>
            </w:r>
          </w:p>
        </w:tc>
      </w:tr>
      <w:tr w:rsidR="00D32528" w:rsidRPr="009629D5" w14:paraId="409AEFEA"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852CE"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D987B"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F7308" w14:textId="77777777" w:rsidR="00D32528" w:rsidRPr="009629D5" w:rsidRDefault="00D32528" w:rsidP="00D252C4">
            <w:pPr>
              <w:pStyle w:val="af4"/>
              <w:ind w:right="-3"/>
              <w:rPr>
                <w:rFonts w:eastAsia="Calibri"/>
                <w:sz w:val="23"/>
                <w:szCs w:val="23"/>
              </w:rPr>
            </w:pPr>
            <w:r w:rsidRPr="009629D5">
              <w:rPr>
                <w:rFonts w:eastAsia="Calibri"/>
                <w:sz w:val="23"/>
                <w:szCs w:val="23"/>
              </w:rPr>
              <w:t>Выходы для подключения оповещателей не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CFDA1"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15</w:t>
            </w:r>
          </w:p>
        </w:tc>
      </w:tr>
      <w:tr w:rsidR="00D32528" w:rsidRPr="009629D5" w14:paraId="4C86D96C"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2C98A"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A6B55"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45833" w14:textId="77777777" w:rsidR="00D32528" w:rsidRPr="009629D5" w:rsidRDefault="00D32528" w:rsidP="00D252C4">
            <w:pPr>
              <w:pStyle w:val="af4"/>
              <w:ind w:right="-3"/>
              <w:rPr>
                <w:rFonts w:eastAsia="Calibri"/>
                <w:sz w:val="23"/>
                <w:szCs w:val="23"/>
              </w:rPr>
            </w:pPr>
            <w:r w:rsidRPr="009629D5">
              <w:rPr>
                <w:rFonts w:eastAsia="Calibri"/>
                <w:sz w:val="23"/>
                <w:szCs w:val="23"/>
              </w:rPr>
              <w:t>Выходная мощность усилителя не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5879"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14Вт</w:t>
            </w:r>
          </w:p>
        </w:tc>
      </w:tr>
      <w:tr w:rsidR="00D32528" w:rsidRPr="009629D5" w14:paraId="68816A9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FE3CD"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1FB7"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48D37" w14:textId="77777777" w:rsidR="00D32528" w:rsidRPr="009629D5" w:rsidRDefault="00D32528" w:rsidP="00D252C4">
            <w:pPr>
              <w:pStyle w:val="af4"/>
              <w:ind w:right="-3"/>
              <w:rPr>
                <w:rFonts w:eastAsia="Calibri"/>
                <w:sz w:val="23"/>
                <w:szCs w:val="23"/>
              </w:rPr>
            </w:pPr>
            <w:r w:rsidRPr="009629D5">
              <w:rPr>
                <w:rFonts w:eastAsia="Calibri"/>
                <w:sz w:val="23"/>
                <w:szCs w:val="23"/>
              </w:rPr>
              <w:t>Напряжение питания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A59BC"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170-250В</w:t>
            </w:r>
          </w:p>
        </w:tc>
      </w:tr>
      <w:tr w:rsidR="00D32528" w:rsidRPr="009629D5" w14:paraId="39BFB681"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44D2"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707B3"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F4EF2" w14:textId="77777777" w:rsidR="00D32528" w:rsidRPr="009629D5" w:rsidRDefault="00D32528" w:rsidP="00D252C4">
            <w:pPr>
              <w:pStyle w:val="af4"/>
              <w:ind w:right="-3"/>
              <w:rPr>
                <w:rFonts w:eastAsia="Calibri"/>
                <w:sz w:val="23"/>
                <w:szCs w:val="23"/>
              </w:rPr>
            </w:pPr>
            <w:r w:rsidRPr="009629D5">
              <w:rPr>
                <w:rFonts w:eastAsia="Calibri"/>
                <w:sz w:val="23"/>
                <w:szCs w:val="23"/>
              </w:rPr>
              <w:t>Ток потребления не более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4697E"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35 мА</w:t>
            </w:r>
          </w:p>
        </w:tc>
      </w:tr>
      <w:tr w:rsidR="00D32528" w:rsidRPr="009629D5" w14:paraId="542950EF"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94164"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E5A97"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634B7" w14:textId="77777777" w:rsidR="00D32528" w:rsidRPr="009629D5" w:rsidRDefault="00D32528" w:rsidP="00D252C4">
            <w:pPr>
              <w:pStyle w:val="af4"/>
              <w:ind w:right="-3"/>
              <w:rPr>
                <w:rFonts w:eastAsia="Calibri"/>
                <w:sz w:val="23"/>
                <w:szCs w:val="23"/>
              </w:rPr>
            </w:pPr>
            <w:r w:rsidRPr="009629D5">
              <w:rPr>
                <w:rFonts w:eastAsia="Calibri"/>
                <w:sz w:val="23"/>
                <w:szCs w:val="23"/>
              </w:rPr>
              <w:t>Рабочая температура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10C80"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От 0 до 30оС</w:t>
            </w:r>
          </w:p>
        </w:tc>
      </w:tr>
      <w:tr w:rsidR="00D32528" w:rsidRPr="009629D5" w14:paraId="380CECA7"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2B0C6" w14:textId="77777777" w:rsidR="00D32528" w:rsidRPr="009629D5" w:rsidRDefault="00D32528" w:rsidP="00D252C4">
            <w:pPr>
              <w:pStyle w:val="af4"/>
              <w:tabs>
                <w:tab w:val="left" w:pos="1735"/>
              </w:tabs>
              <w:ind w:right="-3"/>
              <w:rPr>
                <w:rFonts w:eastAsia="Calibri"/>
                <w:sz w:val="23"/>
                <w:szCs w:val="23"/>
              </w:rPr>
            </w:pPr>
            <w:r w:rsidRPr="009629D5">
              <w:rPr>
                <w:rFonts w:eastAsia="Calibri"/>
                <w:sz w:val="23"/>
                <w:szCs w:val="23"/>
              </w:rPr>
              <w:t>36.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46E7F" w14:textId="77777777" w:rsidR="00D32528" w:rsidRPr="009629D5" w:rsidRDefault="00D32528" w:rsidP="00D252C4">
            <w:pPr>
              <w:pStyle w:val="af4"/>
              <w:ind w:right="-3"/>
              <w:rPr>
                <w:rFonts w:eastAsia="Calibri"/>
                <w:sz w:val="23"/>
                <w:szCs w:val="23"/>
              </w:rPr>
            </w:pPr>
            <w:r w:rsidRPr="009629D5">
              <w:rPr>
                <w:rFonts w:eastAsia="Calibri"/>
                <w:sz w:val="23"/>
                <w:szCs w:val="23"/>
              </w:rPr>
              <w:t xml:space="preserve">Оповещатель речевой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004C8" w14:textId="77777777" w:rsidR="00D32528" w:rsidRPr="009629D5" w:rsidRDefault="00D32528" w:rsidP="00D252C4">
            <w:pPr>
              <w:pStyle w:val="af4"/>
              <w:ind w:right="-3"/>
              <w:rPr>
                <w:rFonts w:eastAsia="Calibri"/>
                <w:sz w:val="23"/>
                <w:szCs w:val="23"/>
              </w:rPr>
            </w:pPr>
            <w:r w:rsidRPr="009629D5">
              <w:rPr>
                <w:rFonts w:eastAsia="Calibri"/>
                <w:sz w:val="23"/>
                <w:szCs w:val="23"/>
              </w:rPr>
              <w:t>Предназначение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4563B"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Должен транслировать сигналы с блока оповещения</w:t>
            </w:r>
          </w:p>
        </w:tc>
      </w:tr>
      <w:tr w:rsidR="00D32528" w:rsidRPr="009629D5" w14:paraId="42A5BB16"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F86A0"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C9EAA"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FA0E0" w14:textId="77777777" w:rsidR="00D32528" w:rsidRPr="009629D5" w:rsidRDefault="00D32528" w:rsidP="00D252C4">
            <w:pPr>
              <w:pStyle w:val="af4"/>
              <w:ind w:right="-3"/>
              <w:rPr>
                <w:rFonts w:eastAsia="Calibri"/>
                <w:sz w:val="23"/>
                <w:szCs w:val="23"/>
              </w:rPr>
            </w:pPr>
            <w:r w:rsidRPr="009629D5">
              <w:rPr>
                <w:rFonts w:eastAsia="Calibri"/>
                <w:sz w:val="23"/>
                <w:szCs w:val="23"/>
              </w:rPr>
              <w:t>Мощность не менее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B5EEE"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3Вт</w:t>
            </w:r>
          </w:p>
        </w:tc>
      </w:tr>
      <w:tr w:rsidR="00D32528" w:rsidRPr="009629D5" w14:paraId="4EE21F39"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00AC"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1C3D8"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2E499" w14:textId="77777777" w:rsidR="00D32528" w:rsidRPr="009629D5" w:rsidRDefault="00D32528" w:rsidP="00D252C4">
            <w:pPr>
              <w:pStyle w:val="af4"/>
              <w:ind w:right="-3"/>
              <w:rPr>
                <w:rFonts w:eastAsia="Calibri"/>
                <w:sz w:val="23"/>
                <w:szCs w:val="23"/>
              </w:rPr>
            </w:pPr>
            <w:r w:rsidRPr="009629D5">
              <w:rPr>
                <w:rFonts w:eastAsia="Calibri"/>
                <w:sz w:val="23"/>
                <w:szCs w:val="23"/>
              </w:rPr>
              <w:t xml:space="preserve">Сопротивление не более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8A517"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10 Ом</w:t>
            </w:r>
          </w:p>
        </w:tc>
      </w:tr>
      <w:tr w:rsidR="00D32528" w:rsidRPr="009629D5" w14:paraId="33F2C9B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4AC91"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D0EDE"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02C78" w14:textId="77777777" w:rsidR="00D32528" w:rsidRPr="009629D5" w:rsidRDefault="00D32528" w:rsidP="00D252C4">
            <w:pPr>
              <w:pStyle w:val="af4"/>
              <w:ind w:right="-3"/>
              <w:rPr>
                <w:rFonts w:eastAsia="Calibri"/>
                <w:sz w:val="23"/>
                <w:szCs w:val="23"/>
              </w:rPr>
            </w:pPr>
            <w:r w:rsidRPr="009629D5">
              <w:rPr>
                <w:rFonts w:eastAsia="Calibri"/>
                <w:sz w:val="23"/>
                <w:szCs w:val="23"/>
              </w:rPr>
              <w:t>Диапазон воспроизводимых частот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6DEEC"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Не менее чем 200-12000Гц</w:t>
            </w:r>
          </w:p>
        </w:tc>
      </w:tr>
      <w:tr w:rsidR="00D32528" w:rsidRPr="009629D5" w14:paraId="4AFCA7C2"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6459"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36F43"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061BD" w14:textId="77777777" w:rsidR="00D32528" w:rsidRPr="009629D5" w:rsidRDefault="00D32528" w:rsidP="00D252C4">
            <w:pPr>
              <w:pStyle w:val="af4"/>
              <w:ind w:right="-3"/>
              <w:rPr>
                <w:rFonts w:eastAsia="Calibri"/>
                <w:sz w:val="23"/>
                <w:szCs w:val="23"/>
              </w:rPr>
            </w:pPr>
            <w:r w:rsidRPr="009629D5">
              <w:rPr>
                <w:rFonts w:eastAsia="Calibri"/>
                <w:sz w:val="23"/>
                <w:szCs w:val="23"/>
              </w:rPr>
              <w:t>Крепление на потолке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26801"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Должно быть</w:t>
            </w:r>
          </w:p>
        </w:tc>
      </w:tr>
      <w:tr w:rsidR="00D32528" w:rsidRPr="009629D5" w14:paraId="3EC852A8" w14:textId="77777777" w:rsidTr="0075564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C9C8F" w14:textId="77777777" w:rsidR="00D32528" w:rsidRPr="009629D5" w:rsidRDefault="00D32528" w:rsidP="00D252C4">
            <w:pPr>
              <w:pStyle w:val="af4"/>
              <w:tabs>
                <w:tab w:val="left" w:pos="1735"/>
              </w:tabs>
              <w:ind w:right="-3"/>
              <w:rPr>
                <w:rFonts w:eastAsia="Calibri"/>
                <w:sz w:val="23"/>
                <w:szCs w:val="23"/>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F070C" w14:textId="77777777" w:rsidR="00D32528" w:rsidRPr="009629D5" w:rsidRDefault="00D32528" w:rsidP="00D252C4">
            <w:pPr>
              <w:pStyle w:val="af4"/>
              <w:ind w:right="-3"/>
              <w:rPr>
                <w:rFonts w:eastAsia="Calibri"/>
                <w:sz w:val="23"/>
                <w:szCs w:val="23"/>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E1CD2" w14:textId="77777777" w:rsidR="00D32528" w:rsidRPr="009629D5" w:rsidRDefault="00D32528" w:rsidP="00D252C4">
            <w:pPr>
              <w:pStyle w:val="af4"/>
              <w:ind w:right="-3"/>
              <w:rPr>
                <w:rFonts w:eastAsia="Calibri"/>
                <w:sz w:val="23"/>
                <w:szCs w:val="23"/>
              </w:rPr>
            </w:pPr>
            <w:r w:rsidRPr="009629D5">
              <w:rPr>
                <w:rFonts w:eastAsia="Calibri"/>
                <w:sz w:val="23"/>
                <w:szCs w:val="23"/>
              </w:rPr>
              <w:t>Рабочая температура не менее чем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46660" w14:textId="77777777" w:rsidR="00D32528" w:rsidRPr="009629D5" w:rsidRDefault="00D32528" w:rsidP="00D252C4">
            <w:pPr>
              <w:pStyle w:val="af4"/>
              <w:ind w:right="-3"/>
              <w:jc w:val="left"/>
              <w:rPr>
                <w:rFonts w:eastAsia="Calibri"/>
                <w:sz w:val="23"/>
                <w:szCs w:val="23"/>
              </w:rPr>
            </w:pPr>
            <w:r w:rsidRPr="009629D5">
              <w:rPr>
                <w:rFonts w:eastAsia="Calibri"/>
                <w:sz w:val="23"/>
                <w:szCs w:val="23"/>
              </w:rPr>
              <w:t>От 0 до +30оС</w:t>
            </w:r>
          </w:p>
        </w:tc>
      </w:tr>
    </w:tbl>
    <w:p w14:paraId="2617D272" w14:textId="77777777" w:rsidR="00D32528" w:rsidRPr="009629D5" w:rsidRDefault="00D32528" w:rsidP="00D32528">
      <w:pPr>
        <w:spacing w:after="0" w:line="240" w:lineRule="auto"/>
        <w:jc w:val="both"/>
        <w:rPr>
          <w:rFonts w:ascii="Times New Roman" w:hAnsi="Times New Roman" w:cs="Times New Roman"/>
          <w:color w:val="000000"/>
          <w:sz w:val="23"/>
          <w:szCs w:val="23"/>
        </w:rPr>
      </w:pPr>
    </w:p>
    <w:p w14:paraId="7AF129F7" w14:textId="77777777" w:rsidR="00D32528" w:rsidRPr="009629D5" w:rsidRDefault="00D32528" w:rsidP="00D32528">
      <w:pPr>
        <w:pStyle w:val="afff3"/>
        <w:tabs>
          <w:tab w:val="clear" w:pos="1980"/>
        </w:tabs>
        <w:ind w:left="113" w:firstLine="709"/>
        <w:rPr>
          <w:sz w:val="23"/>
          <w:szCs w:val="23"/>
        </w:rPr>
      </w:pPr>
    </w:p>
    <w:tbl>
      <w:tblPr>
        <w:tblW w:w="11381" w:type="dxa"/>
        <w:tblLook w:val="04A0" w:firstRow="1" w:lastRow="0" w:firstColumn="1" w:lastColumn="0" w:noHBand="0" w:noVBand="1"/>
      </w:tblPr>
      <w:tblGrid>
        <w:gridCol w:w="11381"/>
      </w:tblGrid>
      <w:tr w:rsidR="00D32528" w:rsidRPr="009629D5" w14:paraId="10BEDBA6" w14:textId="77777777" w:rsidTr="00D252C4">
        <w:trPr>
          <w:trHeight w:val="1698"/>
        </w:trPr>
        <w:tc>
          <w:tcPr>
            <w:tcW w:w="10483" w:type="dxa"/>
          </w:tcPr>
          <w:tbl>
            <w:tblPr>
              <w:tblW w:w="10267" w:type="dxa"/>
              <w:tblCellMar>
                <w:left w:w="0" w:type="dxa"/>
                <w:right w:w="0" w:type="dxa"/>
              </w:tblCellMar>
              <w:tblLook w:val="00A0" w:firstRow="1" w:lastRow="0" w:firstColumn="1" w:lastColumn="0" w:noHBand="0" w:noVBand="0"/>
            </w:tblPr>
            <w:tblGrid>
              <w:gridCol w:w="4820"/>
              <w:gridCol w:w="5447"/>
            </w:tblGrid>
            <w:tr w:rsidR="00D32528" w:rsidRPr="009629D5" w14:paraId="4D66F83F" w14:textId="77777777" w:rsidTr="00D252C4">
              <w:trPr>
                <w:trHeight w:val="397"/>
              </w:trPr>
              <w:tc>
                <w:tcPr>
                  <w:tcW w:w="4820" w:type="dxa"/>
                  <w:tcMar>
                    <w:top w:w="0" w:type="dxa"/>
                    <w:left w:w="108" w:type="dxa"/>
                    <w:bottom w:w="0" w:type="dxa"/>
                    <w:right w:w="108" w:type="dxa"/>
                  </w:tcMar>
                  <w:vAlign w:val="center"/>
                </w:tcPr>
                <w:p w14:paraId="10E3DEAC" w14:textId="77777777" w:rsidR="00D32528" w:rsidRPr="009629D5" w:rsidRDefault="00D32528" w:rsidP="00D252C4">
                  <w:pPr>
                    <w:rPr>
                      <w:rFonts w:ascii="Times New Roman" w:hAnsi="Times New Roman" w:cs="Times New Roman"/>
                      <w:b/>
                      <w:bCs/>
                      <w:sz w:val="23"/>
                      <w:szCs w:val="23"/>
                    </w:rPr>
                  </w:pPr>
                  <w:r w:rsidRPr="009629D5">
                    <w:rPr>
                      <w:rFonts w:ascii="Times New Roman" w:hAnsi="Times New Roman" w:cs="Times New Roman"/>
                      <w:b/>
                      <w:bCs/>
                      <w:sz w:val="23"/>
                      <w:szCs w:val="23"/>
                    </w:rPr>
                    <w:lastRenderedPageBreak/>
                    <w:t>От Исполнителя:</w:t>
                  </w:r>
                </w:p>
              </w:tc>
              <w:tc>
                <w:tcPr>
                  <w:tcW w:w="5447" w:type="dxa"/>
                  <w:tcMar>
                    <w:top w:w="0" w:type="dxa"/>
                    <w:left w:w="108" w:type="dxa"/>
                    <w:bottom w:w="0" w:type="dxa"/>
                    <w:right w:w="108" w:type="dxa"/>
                  </w:tcMar>
                  <w:vAlign w:val="center"/>
                </w:tcPr>
                <w:p w14:paraId="10E21C5E"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b/>
                      <w:bCs/>
                      <w:sz w:val="23"/>
                      <w:szCs w:val="23"/>
                    </w:rPr>
                    <w:t>От Заказчика:</w:t>
                  </w:r>
                </w:p>
              </w:tc>
            </w:tr>
            <w:tr w:rsidR="00D32528" w:rsidRPr="009629D5" w14:paraId="2A33BF3E" w14:textId="77777777" w:rsidTr="00D252C4">
              <w:trPr>
                <w:trHeight w:val="266"/>
              </w:trPr>
              <w:tc>
                <w:tcPr>
                  <w:tcW w:w="4820" w:type="dxa"/>
                  <w:tcMar>
                    <w:top w:w="0" w:type="dxa"/>
                    <w:left w:w="108" w:type="dxa"/>
                    <w:bottom w:w="0" w:type="dxa"/>
                    <w:right w:w="108" w:type="dxa"/>
                  </w:tcMar>
                </w:tcPr>
                <w:p w14:paraId="024E6846" w14:textId="77777777" w:rsidR="00D32528" w:rsidRPr="009629D5" w:rsidRDefault="00D32528" w:rsidP="00D252C4">
                  <w:pPr>
                    <w:rPr>
                      <w:rFonts w:ascii="Times New Roman" w:hAnsi="Times New Roman" w:cs="Times New Roman"/>
                      <w:sz w:val="23"/>
                      <w:szCs w:val="23"/>
                    </w:rPr>
                  </w:pPr>
                </w:p>
              </w:tc>
              <w:tc>
                <w:tcPr>
                  <w:tcW w:w="5447" w:type="dxa"/>
                  <w:tcMar>
                    <w:top w:w="0" w:type="dxa"/>
                    <w:left w:w="108" w:type="dxa"/>
                    <w:bottom w:w="0" w:type="dxa"/>
                    <w:right w:w="108" w:type="dxa"/>
                  </w:tcMar>
                </w:tcPr>
                <w:p w14:paraId="150301AD"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Директор МАУ «Шаховской ДОК»</w:t>
                  </w:r>
                </w:p>
                <w:p w14:paraId="2F63FED3" w14:textId="77777777" w:rsidR="00D32528" w:rsidRPr="009629D5" w:rsidRDefault="00D32528" w:rsidP="00D252C4">
                  <w:pPr>
                    <w:rPr>
                      <w:rFonts w:ascii="Times New Roman" w:hAnsi="Times New Roman" w:cs="Times New Roman"/>
                      <w:sz w:val="23"/>
                      <w:szCs w:val="23"/>
                    </w:rPr>
                  </w:pPr>
                </w:p>
              </w:tc>
            </w:tr>
            <w:tr w:rsidR="00D32528" w:rsidRPr="009629D5" w14:paraId="20D78617" w14:textId="77777777" w:rsidTr="00D252C4">
              <w:trPr>
                <w:trHeight w:val="293"/>
              </w:trPr>
              <w:tc>
                <w:tcPr>
                  <w:tcW w:w="4820" w:type="dxa"/>
                  <w:tcMar>
                    <w:top w:w="0" w:type="dxa"/>
                    <w:left w:w="108" w:type="dxa"/>
                    <w:bottom w:w="0" w:type="dxa"/>
                    <w:right w:w="108" w:type="dxa"/>
                  </w:tcMar>
                  <w:vAlign w:val="bottom"/>
                </w:tcPr>
                <w:p w14:paraId="1E3C7828"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______________________ /                             /</w:t>
                  </w:r>
                </w:p>
              </w:tc>
              <w:tc>
                <w:tcPr>
                  <w:tcW w:w="5447" w:type="dxa"/>
                  <w:tcMar>
                    <w:top w:w="0" w:type="dxa"/>
                    <w:left w:w="108" w:type="dxa"/>
                    <w:bottom w:w="0" w:type="dxa"/>
                    <w:right w:w="108" w:type="dxa"/>
                  </w:tcMar>
                  <w:vAlign w:val="bottom"/>
                </w:tcPr>
                <w:p w14:paraId="10DA46B7" w14:textId="77777777" w:rsidR="00D32528" w:rsidRPr="009629D5" w:rsidRDefault="00D32528" w:rsidP="00D252C4">
                  <w:pPr>
                    <w:rPr>
                      <w:rFonts w:ascii="Times New Roman" w:hAnsi="Times New Roman" w:cs="Times New Roman"/>
                      <w:sz w:val="23"/>
                      <w:szCs w:val="23"/>
                    </w:rPr>
                  </w:pPr>
                  <w:r w:rsidRPr="009629D5">
                    <w:rPr>
                      <w:rFonts w:ascii="Times New Roman" w:hAnsi="Times New Roman" w:cs="Times New Roman"/>
                      <w:sz w:val="23"/>
                      <w:szCs w:val="23"/>
                    </w:rPr>
                    <w:t>_____________________ /Короткова О.Л./</w:t>
                  </w:r>
                </w:p>
              </w:tc>
            </w:tr>
            <w:tr w:rsidR="00D32528" w:rsidRPr="009629D5" w14:paraId="03EC8419" w14:textId="77777777" w:rsidTr="00D252C4">
              <w:trPr>
                <w:trHeight w:val="540"/>
              </w:trPr>
              <w:tc>
                <w:tcPr>
                  <w:tcW w:w="4820" w:type="dxa"/>
                  <w:tcMar>
                    <w:top w:w="0" w:type="dxa"/>
                    <w:left w:w="108" w:type="dxa"/>
                    <w:bottom w:w="0" w:type="dxa"/>
                    <w:right w:w="108" w:type="dxa"/>
                  </w:tcMar>
                  <w:vAlign w:val="bottom"/>
                </w:tcPr>
                <w:p w14:paraId="073FEF42" w14:textId="77777777" w:rsidR="00D32528" w:rsidRPr="009629D5" w:rsidRDefault="00D32528" w:rsidP="00D252C4">
                  <w:pPr>
                    <w:rPr>
                      <w:rFonts w:ascii="Times New Roman" w:hAnsi="Times New Roman" w:cs="Times New Roman"/>
                      <w:sz w:val="23"/>
                      <w:szCs w:val="23"/>
                    </w:rPr>
                  </w:pPr>
                  <w:bookmarkStart w:id="71" w:name="_Hlk499328031"/>
                  <w:proofErr w:type="spellStart"/>
                  <w:r w:rsidRPr="009629D5">
                    <w:rPr>
                      <w:rFonts w:ascii="Times New Roman" w:hAnsi="Times New Roman" w:cs="Times New Roman"/>
                      <w:sz w:val="23"/>
                      <w:szCs w:val="23"/>
                    </w:rPr>
                    <w:t>м.п</w:t>
                  </w:r>
                  <w:proofErr w:type="spellEnd"/>
                  <w:r w:rsidRPr="009629D5">
                    <w:rPr>
                      <w:rFonts w:ascii="Times New Roman" w:hAnsi="Times New Roman" w:cs="Times New Roman"/>
                      <w:sz w:val="23"/>
                      <w:szCs w:val="23"/>
                    </w:rPr>
                    <w:t>.</w:t>
                  </w:r>
                </w:p>
              </w:tc>
              <w:tc>
                <w:tcPr>
                  <w:tcW w:w="5447" w:type="dxa"/>
                  <w:tcMar>
                    <w:top w:w="0" w:type="dxa"/>
                    <w:left w:w="108" w:type="dxa"/>
                    <w:bottom w:w="0" w:type="dxa"/>
                    <w:right w:w="108" w:type="dxa"/>
                  </w:tcMar>
                  <w:vAlign w:val="bottom"/>
                </w:tcPr>
                <w:p w14:paraId="3ACA74B8" w14:textId="77777777" w:rsidR="00D32528" w:rsidRPr="009629D5" w:rsidRDefault="00D32528" w:rsidP="00D252C4">
                  <w:pPr>
                    <w:rPr>
                      <w:rFonts w:ascii="Times New Roman" w:hAnsi="Times New Roman" w:cs="Times New Roman"/>
                      <w:sz w:val="23"/>
                      <w:szCs w:val="23"/>
                    </w:rPr>
                  </w:pPr>
                  <w:proofErr w:type="spellStart"/>
                  <w:r w:rsidRPr="009629D5">
                    <w:rPr>
                      <w:rFonts w:ascii="Times New Roman" w:hAnsi="Times New Roman" w:cs="Times New Roman"/>
                      <w:sz w:val="23"/>
                      <w:szCs w:val="23"/>
                    </w:rPr>
                    <w:t>м.п</w:t>
                  </w:r>
                  <w:proofErr w:type="spellEnd"/>
                  <w:r w:rsidRPr="009629D5">
                    <w:rPr>
                      <w:rFonts w:ascii="Times New Roman" w:hAnsi="Times New Roman" w:cs="Times New Roman"/>
                      <w:sz w:val="23"/>
                      <w:szCs w:val="23"/>
                    </w:rPr>
                    <w:t>.</w:t>
                  </w:r>
                </w:p>
              </w:tc>
            </w:tr>
            <w:bookmarkEnd w:id="71"/>
          </w:tbl>
          <w:p w14:paraId="239470FA" w14:textId="77777777" w:rsidR="00D32528" w:rsidRPr="009629D5" w:rsidRDefault="00D32528" w:rsidP="00D252C4">
            <w:pPr>
              <w:rPr>
                <w:rFonts w:ascii="Times New Roman" w:hAnsi="Times New Roman" w:cs="Times New Roman"/>
                <w:sz w:val="23"/>
                <w:szCs w:val="23"/>
                <w:highlight w:val="yellow"/>
              </w:rPr>
            </w:pPr>
          </w:p>
        </w:tc>
      </w:tr>
    </w:tbl>
    <w:p w14:paraId="04FD24F5" w14:textId="77777777" w:rsidR="00D32528" w:rsidRPr="009629D5" w:rsidRDefault="00D32528" w:rsidP="00D32528">
      <w:pPr>
        <w:pStyle w:val="Standard"/>
        <w:spacing w:after="0"/>
        <w:jc w:val="center"/>
        <w:rPr>
          <w:rFonts w:ascii="Times New Roman" w:hAnsi="Times New Roman" w:cs="Times New Roman"/>
          <w:color w:val="FF0000"/>
          <w:sz w:val="23"/>
          <w:szCs w:val="23"/>
        </w:rPr>
      </w:pPr>
    </w:p>
    <w:p w14:paraId="6FAEEC86" w14:textId="76839E11" w:rsidR="002222B0" w:rsidRPr="003E41EA" w:rsidRDefault="00106FF1" w:rsidP="002222B0">
      <w:pPr>
        <w:pStyle w:val="1"/>
        <w:rPr>
          <w:sz w:val="24"/>
          <w:szCs w:val="24"/>
        </w:rPr>
      </w:pPr>
      <w:r w:rsidRPr="003E41EA">
        <w:rPr>
          <w:sz w:val="24"/>
          <w:szCs w:val="24"/>
        </w:rPr>
        <w:t xml:space="preserve">                                                 </w:t>
      </w:r>
      <w:r w:rsidR="00A054AE" w:rsidRPr="003E41EA">
        <w:rPr>
          <w:sz w:val="24"/>
          <w:szCs w:val="24"/>
        </w:rPr>
        <w:t xml:space="preserve">Приложение № </w:t>
      </w:r>
      <w:r w:rsidR="004A6DFC">
        <w:rPr>
          <w:sz w:val="24"/>
          <w:szCs w:val="24"/>
        </w:rPr>
        <w:t>6</w:t>
      </w:r>
    </w:p>
    <w:p w14:paraId="24B4BFF3" w14:textId="77777777" w:rsidR="002222B0" w:rsidRPr="003E41EA"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3E41EA">
        <w:rPr>
          <w:rFonts w:ascii="Times New Roman" w:hAnsi="Times New Roman" w:cs="Times New Roman"/>
          <w:sz w:val="24"/>
          <w:szCs w:val="24"/>
        </w:rPr>
        <w:t>к договору</w:t>
      </w:r>
    </w:p>
    <w:p w14:paraId="45349D13" w14:textId="7AFD4C54" w:rsidR="002222B0" w:rsidRPr="003E41EA"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3E41EA">
        <w:rPr>
          <w:rFonts w:ascii="Times New Roman" w:hAnsi="Times New Roman" w:cs="Times New Roman"/>
          <w:sz w:val="24"/>
          <w:szCs w:val="24"/>
        </w:rPr>
        <w:t xml:space="preserve">от «__» </w:t>
      </w:r>
      <w:r w:rsidR="00F05DED">
        <w:rPr>
          <w:rFonts w:ascii="Times New Roman" w:hAnsi="Times New Roman" w:cs="Times New Roman"/>
          <w:sz w:val="24"/>
          <w:szCs w:val="24"/>
        </w:rPr>
        <w:t>дека</w:t>
      </w:r>
      <w:r w:rsidR="004C7681" w:rsidRPr="003E41EA">
        <w:rPr>
          <w:rFonts w:ascii="Times New Roman" w:hAnsi="Times New Roman" w:cs="Times New Roman"/>
          <w:sz w:val="24"/>
          <w:szCs w:val="24"/>
        </w:rPr>
        <w:t>бря</w:t>
      </w:r>
      <w:r w:rsidRPr="003E41EA">
        <w:rPr>
          <w:rFonts w:ascii="Times New Roman" w:hAnsi="Times New Roman" w:cs="Times New Roman"/>
          <w:sz w:val="24"/>
          <w:szCs w:val="24"/>
        </w:rPr>
        <w:t xml:space="preserve"> 20</w:t>
      </w:r>
      <w:r w:rsidR="00A054AE" w:rsidRPr="003E41EA">
        <w:rPr>
          <w:rFonts w:ascii="Times New Roman" w:hAnsi="Times New Roman" w:cs="Times New Roman"/>
          <w:sz w:val="24"/>
          <w:szCs w:val="24"/>
        </w:rPr>
        <w:t>20</w:t>
      </w:r>
      <w:r w:rsidRPr="003E41EA">
        <w:rPr>
          <w:rFonts w:ascii="Times New Roman" w:hAnsi="Times New Roman" w:cs="Times New Roman"/>
          <w:sz w:val="24"/>
          <w:szCs w:val="24"/>
        </w:rPr>
        <w:t xml:space="preserve"> г. </w:t>
      </w:r>
    </w:p>
    <w:p w14:paraId="0E7ACCE7" w14:textId="77777777" w:rsidR="002222B0" w:rsidRPr="003E41EA"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3E41EA">
        <w:rPr>
          <w:rFonts w:ascii="Times New Roman" w:hAnsi="Times New Roman" w:cs="Times New Roman"/>
          <w:sz w:val="24"/>
          <w:szCs w:val="24"/>
        </w:rPr>
        <w:t>№ ______________________</w:t>
      </w:r>
    </w:p>
    <w:p w14:paraId="0157C1B7" w14:textId="2C7AA744" w:rsidR="00034D1A" w:rsidRPr="003E41EA" w:rsidRDefault="002222B0" w:rsidP="00034D1A">
      <w:pPr>
        <w:tabs>
          <w:tab w:val="left" w:pos="3360"/>
          <w:tab w:val="left" w:pos="3544"/>
          <w:tab w:val="left" w:pos="8820"/>
          <w:tab w:val="left" w:pos="12060"/>
        </w:tabs>
        <w:spacing w:after="0" w:line="240" w:lineRule="auto"/>
        <w:rPr>
          <w:rFonts w:ascii="Times New Roman" w:hAnsi="Times New Roman" w:cs="Times New Roman"/>
          <w:b/>
          <w:sz w:val="24"/>
          <w:szCs w:val="24"/>
        </w:rPr>
      </w:pPr>
      <w:r w:rsidRPr="003E41EA">
        <w:rPr>
          <w:rFonts w:ascii="Times New Roman" w:eastAsia="Times New Roman" w:hAnsi="Times New Roman" w:cs="Times New Roman"/>
          <w:b/>
          <w:bCs/>
          <w:color w:val="00000A"/>
          <w:sz w:val="24"/>
          <w:szCs w:val="24"/>
        </w:rPr>
        <w:t xml:space="preserve">                                                                                   </w:t>
      </w:r>
      <w:bookmarkStart w:id="72" w:name="_Toc476923638"/>
      <w:r w:rsidR="00034D1A" w:rsidRPr="003E41EA">
        <w:rPr>
          <w:rFonts w:ascii="Times New Roman" w:hAnsi="Times New Roman" w:cs="Times New Roman"/>
          <w:b/>
          <w:sz w:val="24"/>
          <w:szCs w:val="24"/>
        </w:rPr>
        <w:t>ФОРМА</w:t>
      </w:r>
      <w:bookmarkEnd w:id="72"/>
    </w:p>
    <w:p w14:paraId="46297900" w14:textId="77777777" w:rsidR="00034D1A" w:rsidRPr="003E41EA" w:rsidRDefault="00034D1A" w:rsidP="00034D1A">
      <w:pPr>
        <w:autoSpaceDE w:val="0"/>
        <w:autoSpaceDN w:val="0"/>
        <w:adjustRightInd w:val="0"/>
        <w:spacing w:after="0"/>
        <w:jc w:val="center"/>
        <w:rPr>
          <w:rFonts w:ascii="Times New Roman" w:eastAsia="Times New Roman" w:hAnsi="Times New Roman" w:cs="Times New Roman"/>
          <w:sz w:val="24"/>
          <w:szCs w:val="24"/>
        </w:rPr>
      </w:pPr>
      <w:bookmarkStart w:id="73" w:name="Par1049"/>
      <w:bookmarkEnd w:id="73"/>
      <w:r w:rsidRPr="003E41EA">
        <w:rPr>
          <w:rFonts w:ascii="Times New Roman" w:eastAsia="Times New Roman" w:hAnsi="Times New Roman" w:cs="Times New Roman"/>
          <w:sz w:val="24"/>
          <w:szCs w:val="24"/>
        </w:rPr>
        <w:t>АКТ</w:t>
      </w:r>
    </w:p>
    <w:p w14:paraId="4013DA57" w14:textId="068C9575" w:rsidR="00034D1A" w:rsidRPr="003E41EA" w:rsidRDefault="00034D1A" w:rsidP="00034D1A">
      <w:pPr>
        <w:autoSpaceDE w:val="0"/>
        <w:autoSpaceDN w:val="0"/>
        <w:adjustRightInd w:val="0"/>
        <w:spacing w:after="0"/>
        <w:jc w:val="center"/>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 xml:space="preserve">СДАЧИ-ПРИЕМКИ </w:t>
      </w:r>
      <w:r w:rsidR="00F05DED">
        <w:rPr>
          <w:rFonts w:ascii="Times New Roman" w:eastAsia="Times New Roman" w:hAnsi="Times New Roman" w:cs="Times New Roman"/>
          <w:sz w:val="24"/>
          <w:szCs w:val="24"/>
        </w:rPr>
        <w:t>ОКАЗАННЫХ УСЛУГ</w:t>
      </w:r>
      <w:r w:rsidRPr="003E41EA">
        <w:rPr>
          <w:rFonts w:ascii="Times New Roman" w:eastAsia="Times New Roman" w:hAnsi="Times New Roman" w:cs="Times New Roman"/>
          <w:sz w:val="24"/>
          <w:szCs w:val="24"/>
        </w:rPr>
        <w:t xml:space="preserve"> </w:t>
      </w:r>
    </w:p>
    <w:p w14:paraId="69B99CD5" w14:textId="77777777" w:rsidR="00034D1A" w:rsidRPr="003E41EA" w:rsidRDefault="00034D1A" w:rsidP="00034D1A">
      <w:pPr>
        <w:autoSpaceDE w:val="0"/>
        <w:autoSpaceDN w:val="0"/>
        <w:adjustRightInd w:val="0"/>
        <w:spacing w:after="0"/>
        <w:rPr>
          <w:rFonts w:ascii="Times New Roman" w:eastAsia="Times New Roman" w:hAnsi="Times New Roman" w:cs="Times New Roman"/>
          <w:sz w:val="24"/>
          <w:szCs w:val="24"/>
        </w:rPr>
      </w:pPr>
    </w:p>
    <w:p w14:paraId="10C289DF" w14:textId="77777777" w:rsidR="00034D1A" w:rsidRPr="003E41EA" w:rsidRDefault="00034D1A" w:rsidP="00034D1A">
      <w:pPr>
        <w:autoSpaceDE w:val="0"/>
        <w:autoSpaceDN w:val="0"/>
        <w:adjustRightInd w:val="0"/>
        <w:spacing w:after="0"/>
        <w:rPr>
          <w:rFonts w:ascii="Times New Roman" w:eastAsia="Times New Roman" w:hAnsi="Times New Roman" w:cs="Times New Roman"/>
          <w:sz w:val="24"/>
          <w:szCs w:val="24"/>
        </w:rPr>
      </w:pPr>
      <w:proofErr w:type="spellStart"/>
      <w:r w:rsidRPr="003E41EA">
        <w:rPr>
          <w:rFonts w:ascii="Times New Roman" w:eastAsia="Times New Roman" w:hAnsi="Times New Roman" w:cs="Times New Roman"/>
          <w:sz w:val="24"/>
          <w:szCs w:val="24"/>
        </w:rPr>
        <w:t>рп</w:t>
      </w:r>
      <w:proofErr w:type="spellEnd"/>
      <w:r w:rsidRPr="003E41EA">
        <w:rPr>
          <w:rFonts w:ascii="Times New Roman" w:eastAsia="Times New Roman" w:hAnsi="Times New Roman" w:cs="Times New Roman"/>
          <w:sz w:val="24"/>
          <w:szCs w:val="24"/>
        </w:rPr>
        <w:t>. Шаховская_________________                                    «____» __________ 20____ г.</w:t>
      </w:r>
    </w:p>
    <w:p w14:paraId="555BDFDF" w14:textId="3D17B86F" w:rsidR="00034D1A" w:rsidRPr="003E41EA" w:rsidRDefault="00034D1A" w:rsidP="00034D1A">
      <w:pPr>
        <w:autoSpaceDE w:val="0"/>
        <w:autoSpaceDN w:val="0"/>
        <w:adjustRightInd w:val="0"/>
        <w:spacing w:after="0"/>
        <w:jc w:val="both"/>
        <w:rPr>
          <w:rFonts w:ascii="Times New Roman" w:eastAsia="Times New Roman" w:hAnsi="Times New Roman" w:cs="Times New Roman"/>
          <w:sz w:val="24"/>
          <w:szCs w:val="24"/>
        </w:rPr>
      </w:pPr>
      <w:r w:rsidRPr="003E41EA">
        <w:rPr>
          <w:rFonts w:ascii="Times New Roman" w:hAnsi="Times New Roman" w:cs="Times New Roman"/>
          <w:sz w:val="24"/>
          <w:szCs w:val="24"/>
        </w:rPr>
        <w:t xml:space="preserve">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w:t>
      </w:r>
      <w:r w:rsidR="00A054AE" w:rsidRPr="003E41EA">
        <w:rPr>
          <w:rFonts w:ascii="Times New Roman" w:hAnsi="Times New Roman" w:cs="Times New Roman"/>
          <w:sz w:val="24"/>
          <w:szCs w:val="24"/>
        </w:rPr>
        <w:t>Коротковой Ольги Леонидовны</w:t>
      </w:r>
      <w:r w:rsidRPr="003E41EA">
        <w:rPr>
          <w:rFonts w:ascii="Times New Roman" w:hAnsi="Times New Roman" w:cs="Times New Roman"/>
          <w:sz w:val="24"/>
          <w:szCs w:val="24"/>
        </w:rPr>
        <w:t>, действующего на основании Устава</w:t>
      </w:r>
      <w:r w:rsidRPr="003E41EA">
        <w:rPr>
          <w:rFonts w:ascii="Times New Roman" w:hAnsi="Times New Roman" w:cs="Times New Roman"/>
          <w:color w:val="000000"/>
          <w:sz w:val="24"/>
          <w:szCs w:val="24"/>
        </w:rPr>
        <w:t xml:space="preserve">, </w:t>
      </w:r>
      <w:r w:rsidRPr="003E41EA">
        <w:rPr>
          <w:rFonts w:ascii="Times New Roman" w:hAnsi="Times New Roman" w:cs="Times New Roman"/>
          <w:sz w:val="24"/>
          <w:szCs w:val="24"/>
        </w:rPr>
        <w:t xml:space="preserve"> с одной стороны и </w:t>
      </w:r>
      <w:r w:rsidR="00F05DED">
        <w:rPr>
          <w:rFonts w:ascii="Times New Roman" w:hAnsi="Times New Roman" w:cs="Times New Roman"/>
          <w:sz w:val="24"/>
          <w:szCs w:val="24"/>
        </w:rPr>
        <w:t>Исполнителя</w:t>
      </w:r>
      <w:r w:rsidRPr="003E41EA">
        <w:rPr>
          <w:rFonts w:ascii="Times New Roman" w:hAnsi="Times New Roman" w:cs="Times New Roman"/>
          <w:sz w:val="24"/>
          <w:szCs w:val="24"/>
        </w:rPr>
        <w:t xml:space="preserve"> ________________________, (сокращенное наименование учреждения – _________________) в лице директора ____________, действующего на основании ________,</w:t>
      </w:r>
      <w:r w:rsidRPr="003E41EA">
        <w:rPr>
          <w:rFonts w:ascii="Times New Roman" w:eastAsia="Times New Roman" w:hAnsi="Times New Roman" w:cs="Times New Roman"/>
          <w:sz w:val="24"/>
          <w:szCs w:val="24"/>
        </w:rPr>
        <w:t>с  другой  стороны,  вместе  именуемые «Стороны», составили настоящий Акт о нижеследующем:</w:t>
      </w:r>
    </w:p>
    <w:p w14:paraId="40A84468" w14:textId="636E472D" w:rsidR="00034D1A" w:rsidRPr="003E41EA"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1.</w:t>
      </w:r>
      <w:r w:rsidR="00A054AE" w:rsidRPr="003E41EA">
        <w:rPr>
          <w:rFonts w:ascii="Times New Roman" w:eastAsia="Times New Roman" w:hAnsi="Times New Roman" w:cs="Times New Roman"/>
          <w:sz w:val="24"/>
          <w:szCs w:val="24"/>
        </w:rPr>
        <w:tab/>
        <w:t>В соответствии с договор</w:t>
      </w:r>
      <w:r w:rsidRPr="003E41EA">
        <w:rPr>
          <w:rFonts w:ascii="Times New Roman" w:eastAsia="Times New Roman" w:hAnsi="Times New Roman" w:cs="Times New Roman"/>
          <w:sz w:val="24"/>
          <w:szCs w:val="24"/>
        </w:rPr>
        <w:t xml:space="preserve">ом от «___» __________ 20__ г. № ____  </w:t>
      </w:r>
      <w:r w:rsidR="00F05DED">
        <w:rPr>
          <w:rFonts w:ascii="Times New Roman" w:eastAsia="Times New Roman" w:hAnsi="Times New Roman" w:cs="Times New Roman"/>
          <w:sz w:val="24"/>
          <w:szCs w:val="24"/>
        </w:rPr>
        <w:t>Исполнитель</w:t>
      </w:r>
      <w:r w:rsidRPr="003E41EA">
        <w:rPr>
          <w:rFonts w:ascii="Times New Roman" w:eastAsia="Times New Roman" w:hAnsi="Times New Roman" w:cs="Times New Roman"/>
          <w:sz w:val="24"/>
          <w:szCs w:val="24"/>
        </w:rPr>
        <w:t xml:space="preserve">  исполнил обязательства по </w:t>
      </w:r>
      <w:r w:rsidR="00F05DED">
        <w:rPr>
          <w:rFonts w:ascii="Times New Roman" w:eastAsia="Times New Roman" w:hAnsi="Times New Roman" w:cs="Times New Roman"/>
          <w:sz w:val="24"/>
          <w:szCs w:val="24"/>
        </w:rPr>
        <w:t>оказанию услуг</w:t>
      </w:r>
      <w:r w:rsidRPr="003E41EA">
        <w:rPr>
          <w:rFonts w:ascii="Times New Roman" w:eastAsia="Times New Roman" w:hAnsi="Times New Roman" w:cs="Times New Roman"/>
          <w:sz w:val="24"/>
          <w:szCs w:val="24"/>
        </w:rPr>
        <w:t>, а именно:</w:t>
      </w:r>
    </w:p>
    <w:p w14:paraId="12550DD2" w14:textId="77777777"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63FFE211" w14:textId="77777777"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45F8FAB3" w14:textId="13F6FD6A" w:rsidR="00034D1A" w:rsidRPr="003E41EA"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2.</w:t>
      </w:r>
      <w:r w:rsidRPr="003E41EA">
        <w:rPr>
          <w:rFonts w:ascii="Times New Roman" w:eastAsia="Times New Roman" w:hAnsi="Times New Roman" w:cs="Times New Roman"/>
          <w:sz w:val="24"/>
          <w:szCs w:val="24"/>
        </w:rPr>
        <w:tab/>
        <w:t xml:space="preserve">Фактическое   качество   </w:t>
      </w:r>
      <w:r w:rsidR="00F05DED">
        <w:rPr>
          <w:rFonts w:ascii="Times New Roman" w:eastAsia="Times New Roman" w:hAnsi="Times New Roman" w:cs="Times New Roman"/>
          <w:sz w:val="24"/>
          <w:szCs w:val="24"/>
        </w:rPr>
        <w:t>оказанных услуг</w:t>
      </w:r>
      <w:r w:rsidRPr="003E41EA">
        <w:rPr>
          <w:rFonts w:ascii="Times New Roman" w:eastAsia="Times New Roman" w:hAnsi="Times New Roman" w:cs="Times New Roman"/>
          <w:sz w:val="24"/>
          <w:szCs w:val="24"/>
        </w:rPr>
        <w:t xml:space="preserve"> соответствует (не соо</w:t>
      </w:r>
      <w:r w:rsidR="00A054AE" w:rsidRPr="003E41EA">
        <w:rPr>
          <w:rFonts w:ascii="Times New Roman" w:eastAsia="Times New Roman" w:hAnsi="Times New Roman" w:cs="Times New Roman"/>
          <w:sz w:val="24"/>
          <w:szCs w:val="24"/>
        </w:rPr>
        <w:t>тветствует) требованиям договор</w:t>
      </w:r>
      <w:r w:rsidRPr="003E41EA">
        <w:rPr>
          <w:rFonts w:ascii="Times New Roman" w:eastAsia="Times New Roman" w:hAnsi="Times New Roman" w:cs="Times New Roman"/>
          <w:sz w:val="24"/>
          <w:szCs w:val="24"/>
        </w:rPr>
        <w:t>а:</w:t>
      </w:r>
    </w:p>
    <w:p w14:paraId="7BB68C20" w14:textId="77777777"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2B98864B" w14:textId="4E3D054F" w:rsidR="00034D1A" w:rsidRPr="003E41EA" w:rsidRDefault="00F05DED"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z w:val="24"/>
          <w:szCs w:val="24"/>
        </w:rPr>
        <w:t>3</w:t>
      </w:r>
      <w:r w:rsidR="00034D1A" w:rsidRPr="003E41EA">
        <w:rPr>
          <w:rFonts w:ascii="Times New Roman" w:eastAsia="Times New Roman" w:hAnsi="Times New Roman" w:cs="Times New Roman"/>
          <w:sz w:val="24"/>
          <w:szCs w:val="24"/>
        </w:rPr>
        <w:t>.</w:t>
      </w:r>
      <w:r w:rsidR="00034D1A" w:rsidRPr="003E41EA">
        <w:rPr>
          <w:rFonts w:ascii="Times New Roman" w:eastAsia="Times New Roman" w:hAnsi="Times New Roman" w:cs="Times New Roman"/>
          <w:sz w:val="24"/>
          <w:szCs w:val="24"/>
        </w:rPr>
        <w:tab/>
      </w:r>
      <w:r w:rsidR="00034D1A" w:rsidRPr="003E41EA">
        <w:rPr>
          <w:rFonts w:ascii="Times New Roman" w:eastAsia="Times New Roman" w:hAnsi="Times New Roman" w:cs="Times New Roman"/>
          <w:spacing w:val="-4"/>
          <w:sz w:val="24"/>
          <w:szCs w:val="24"/>
        </w:rPr>
        <w:t xml:space="preserve">Недостатки </w:t>
      </w:r>
      <w:r>
        <w:rPr>
          <w:rFonts w:ascii="Times New Roman" w:eastAsia="Times New Roman" w:hAnsi="Times New Roman" w:cs="Times New Roman"/>
          <w:spacing w:val="-4"/>
          <w:sz w:val="24"/>
          <w:szCs w:val="24"/>
        </w:rPr>
        <w:t xml:space="preserve">оказанных </w:t>
      </w:r>
      <w:r w:rsidR="00034D1A" w:rsidRPr="003E41EA">
        <w:rPr>
          <w:rFonts w:ascii="Times New Roman" w:eastAsia="Times New Roman" w:hAnsi="Times New Roman" w:cs="Times New Roman"/>
          <w:spacing w:val="-4"/>
          <w:sz w:val="24"/>
          <w:szCs w:val="24"/>
        </w:rPr>
        <w:t xml:space="preserve"> выявлены/не выявлены</w:t>
      </w:r>
    </w:p>
    <w:p w14:paraId="5596526A" w14:textId="42D96EB5"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149B2F27" w14:textId="54CD460B" w:rsidR="00034D1A" w:rsidRPr="003E41EA" w:rsidRDefault="00F05DED" w:rsidP="00034D1A">
      <w:pPr>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34D1A" w:rsidRPr="003E41EA">
        <w:rPr>
          <w:rFonts w:ascii="Times New Roman" w:eastAsia="Times New Roman" w:hAnsi="Times New Roman" w:cs="Times New Roman"/>
          <w:sz w:val="24"/>
          <w:szCs w:val="24"/>
        </w:rPr>
        <w:t xml:space="preserve">.  Сумма,  подлежащая оплате </w:t>
      </w:r>
      <w:r>
        <w:rPr>
          <w:rFonts w:ascii="Times New Roman" w:eastAsia="Times New Roman" w:hAnsi="Times New Roman" w:cs="Times New Roman"/>
          <w:sz w:val="24"/>
          <w:szCs w:val="24"/>
        </w:rPr>
        <w:t>Исполнителя</w:t>
      </w:r>
      <w:r w:rsidR="00034D1A" w:rsidRPr="003E41EA">
        <w:rPr>
          <w:rFonts w:ascii="Times New Roman" w:eastAsia="Times New Roman" w:hAnsi="Times New Roman" w:cs="Times New Roman"/>
          <w:sz w:val="24"/>
          <w:szCs w:val="24"/>
        </w:rPr>
        <w:t xml:space="preserve">  в соотв</w:t>
      </w:r>
      <w:r w:rsidR="00A054AE" w:rsidRPr="003E41EA">
        <w:rPr>
          <w:rFonts w:ascii="Times New Roman" w:eastAsia="Times New Roman" w:hAnsi="Times New Roman" w:cs="Times New Roman"/>
          <w:sz w:val="24"/>
          <w:szCs w:val="24"/>
        </w:rPr>
        <w:t>етствии с условиями договор</w:t>
      </w:r>
      <w:r w:rsidR="00034D1A" w:rsidRPr="003E41EA">
        <w:rPr>
          <w:rFonts w:ascii="Times New Roman" w:eastAsia="Times New Roman" w:hAnsi="Times New Roman" w:cs="Times New Roman"/>
          <w:sz w:val="24"/>
          <w:szCs w:val="24"/>
        </w:rPr>
        <w:t>а _____________________________________________________________.</w:t>
      </w:r>
    </w:p>
    <w:p w14:paraId="206CA9F6" w14:textId="729DB6FB" w:rsidR="00034D1A" w:rsidRPr="003E41EA" w:rsidRDefault="00F05DED" w:rsidP="00034D1A">
      <w:pPr>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34D1A" w:rsidRPr="003E41EA">
        <w:rPr>
          <w:rFonts w:ascii="Times New Roman" w:eastAsia="Times New Roman" w:hAnsi="Times New Roman" w:cs="Times New Roman"/>
          <w:sz w:val="24"/>
          <w:szCs w:val="24"/>
        </w:rPr>
        <w:t>.  В соотве</w:t>
      </w:r>
      <w:r w:rsidR="00A054AE" w:rsidRPr="003E41EA">
        <w:rPr>
          <w:rFonts w:ascii="Times New Roman" w:eastAsia="Times New Roman" w:hAnsi="Times New Roman" w:cs="Times New Roman"/>
          <w:sz w:val="24"/>
          <w:szCs w:val="24"/>
        </w:rPr>
        <w:t>тствии с пунктом ______ договор</w:t>
      </w:r>
      <w:r w:rsidR="00034D1A" w:rsidRPr="003E41EA">
        <w:rPr>
          <w:rFonts w:ascii="Times New Roman" w:eastAsia="Times New Roman" w:hAnsi="Times New Roman" w:cs="Times New Roman"/>
          <w:sz w:val="24"/>
          <w:szCs w:val="24"/>
        </w:rPr>
        <w:t>а сумма штрафных санкций составляет _______________ (</w:t>
      </w:r>
      <w:r w:rsidR="00034D1A" w:rsidRPr="003E41EA">
        <w:rPr>
          <w:rFonts w:ascii="Times New Roman" w:eastAsia="Times New Roman" w:hAnsi="Times New Roman" w:cs="Times New Roman"/>
          <w:i/>
          <w:sz w:val="24"/>
          <w:szCs w:val="24"/>
        </w:rPr>
        <w:t>указывается порядок расчета штрафных санкций</w:t>
      </w:r>
      <w:r w:rsidR="00034D1A" w:rsidRPr="003E41EA">
        <w:rPr>
          <w:rFonts w:ascii="Times New Roman" w:eastAsia="Times New Roman" w:hAnsi="Times New Roman" w:cs="Times New Roman"/>
          <w:sz w:val="24"/>
          <w:szCs w:val="24"/>
        </w:rPr>
        <w:t>).</w:t>
      </w:r>
    </w:p>
    <w:p w14:paraId="03C11518" w14:textId="77777777" w:rsidR="00034D1A" w:rsidRPr="003E41EA"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Общая стоимость штрафных санкций составит: ________________.</w:t>
      </w:r>
    </w:p>
    <w:p w14:paraId="2152DB37" w14:textId="33FC395F" w:rsidR="00034D1A" w:rsidRPr="003E41EA" w:rsidRDefault="00F05DED" w:rsidP="00034D1A">
      <w:pPr>
        <w:tabs>
          <w:tab w:val="left" w:pos="1134"/>
        </w:tabs>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34D1A" w:rsidRPr="003E41EA">
        <w:rPr>
          <w:rFonts w:ascii="Times New Roman" w:eastAsia="Times New Roman" w:hAnsi="Times New Roman" w:cs="Times New Roman"/>
          <w:sz w:val="24"/>
          <w:szCs w:val="24"/>
        </w:rPr>
        <w:t>.</w:t>
      </w:r>
      <w:r w:rsidR="00034D1A" w:rsidRPr="003E41EA">
        <w:rPr>
          <w:rFonts w:ascii="Times New Roman" w:eastAsia="Times New Roman" w:hAnsi="Times New Roman" w:cs="Times New Roman"/>
          <w:sz w:val="24"/>
          <w:szCs w:val="24"/>
        </w:rPr>
        <w:tab/>
      </w:r>
      <w:r w:rsidR="00034D1A" w:rsidRPr="003E41EA">
        <w:rPr>
          <w:rFonts w:ascii="Times New Roman" w:eastAsia="Times New Roman" w:hAnsi="Times New Roman" w:cs="Times New Roman"/>
          <w:i/>
          <w:sz w:val="24"/>
          <w:szCs w:val="24"/>
        </w:rPr>
        <w:t xml:space="preserve">Итоговая сумма, подлежащая оплате Подрядчику </w:t>
      </w:r>
      <w:r w:rsidR="00034D1A" w:rsidRPr="003E41EA">
        <w:rPr>
          <w:rFonts w:ascii="Times New Roman" w:eastAsia="Times New Roman" w:hAnsi="Times New Roman" w:cs="Times New Roman"/>
          <w:i/>
          <w:sz w:val="24"/>
          <w:szCs w:val="24"/>
        </w:rPr>
        <w:br/>
        <w:t xml:space="preserve">с учетом удержания штрафных санкций, составляет </w:t>
      </w:r>
      <w:r w:rsidR="00034D1A" w:rsidRPr="003E41EA">
        <w:rPr>
          <w:rFonts w:ascii="Times New Roman" w:eastAsia="Times New Roman" w:hAnsi="Times New Roman" w:cs="Times New Roman"/>
          <w:sz w:val="24"/>
          <w:szCs w:val="24"/>
        </w:rPr>
        <w:t>_______________________.</w:t>
      </w:r>
    </w:p>
    <w:p w14:paraId="06C5BCEB" w14:textId="77777777" w:rsidR="00034D1A" w:rsidRPr="003E41EA" w:rsidRDefault="00034D1A" w:rsidP="00034D1A">
      <w:pPr>
        <w:widowControl w:val="0"/>
        <w:autoSpaceDE w:val="0"/>
        <w:autoSpaceDN w:val="0"/>
        <w:adjustRightInd w:val="0"/>
        <w:spacing w:after="0"/>
        <w:ind w:firstLine="720"/>
        <w:jc w:val="both"/>
        <w:rPr>
          <w:rFonts w:ascii="Times New Roman" w:hAnsi="Times New Roman" w:cs="Times New Roman"/>
          <w:sz w:val="24"/>
          <w:szCs w:val="24"/>
        </w:rPr>
      </w:pPr>
    </w:p>
    <w:tbl>
      <w:tblPr>
        <w:tblW w:w="10330" w:type="dxa"/>
        <w:tblLook w:val="04A0" w:firstRow="1" w:lastRow="0" w:firstColumn="1" w:lastColumn="0" w:noHBand="0" w:noVBand="1"/>
      </w:tblPr>
      <w:tblGrid>
        <w:gridCol w:w="5070"/>
        <w:gridCol w:w="5260"/>
      </w:tblGrid>
      <w:tr w:rsidR="00034D1A" w:rsidRPr="003E41EA" w14:paraId="000449C3" w14:textId="77777777" w:rsidTr="008E7448">
        <w:tc>
          <w:tcPr>
            <w:tcW w:w="5070" w:type="dxa"/>
          </w:tcPr>
          <w:p w14:paraId="2AE2030C" w14:textId="77777777" w:rsidR="00034D1A" w:rsidRPr="003E41EA" w:rsidRDefault="00034D1A" w:rsidP="008E7448">
            <w:pPr>
              <w:spacing w:after="0"/>
              <w:jc w:val="both"/>
              <w:rPr>
                <w:rFonts w:ascii="Times New Roman" w:hAnsi="Times New Roman" w:cs="Times New Roman"/>
                <w:sz w:val="24"/>
                <w:szCs w:val="24"/>
              </w:rPr>
            </w:pPr>
            <w:r w:rsidRPr="003E41EA">
              <w:rPr>
                <w:rFonts w:ascii="Times New Roman" w:hAnsi="Times New Roman" w:cs="Times New Roman"/>
                <w:sz w:val="24"/>
                <w:szCs w:val="24"/>
              </w:rPr>
              <w:t>Сдал:</w:t>
            </w:r>
          </w:p>
          <w:p w14:paraId="5DC50115" w14:textId="4366E653" w:rsidR="00034D1A" w:rsidRPr="003E41EA" w:rsidRDefault="00F05DED" w:rsidP="008E7448">
            <w:pPr>
              <w:spacing w:after="0"/>
              <w:jc w:val="both"/>
              <w:rPr>
                <w:rFonts w:ascii="Times New Roman" w:hAnsi="Times New Roman" w:cs="Times New Roman"/>
                <w:caps/>
                <w:sz w:val="24"/>
                <w:szCs w:val="24"/>
              </w:rPr>
            </w:pPr>
            <w:r>
              <w:rPr>
                <w:rFonts w:ascii="Times New Roman" w:hAnsi="Times New Roman" w:cs="Times New Roman"/>
                <w:caps/>
                <w:sz w:val="24"/>
                <w:szCs w:val="24"/>
              </w:rPr>
              <w:t>ИСПОЛНИТЕЛЬ</w:t>
            </w:r>
            <w:r w:rsidR="00034D1A" w:rsidRPr="003E41EA">
              <w:rPr>
                <w:rFonts w:ascii="Times New Roman" w:hAnsi="Times New Roman" w:cs="Times New Roman"/>
                <w:caps/>
                <w:sz w:val="24"/>
                <w:szCs w:val="24"/>
              </w:rPr>
              <w:t>:</w:t>
            </w:r>
          </w:p>
          <w:p w14:paraId="69C76190" w14:textId="77777777" w:rsidR="00034D1A" w:rsidRPr="003E41EA" w:rsidRDefault="00034D1A" w:rsidP="008E7448">
            <w:pPr>
              <w:keepNext/>
              <w:spacing w:after="0"/>
              <w:contextualSpacing/>
              <w:jc w:val="both"/>
              <w:outlineLvl w:val="2"/>
              <w:rPr>
                <w:rFonts w:ascii="Times New Roman" w:eastAsia="Times New Roman" w:hAnsi="Times New Roman" w:cs="Times New Roman"/>
                <w:bCs/>
                <w:sz w:val="24"/>
                <w:szCs w:val="24"/>
              </w:rPr>
            </w:pPr>
          </w:p>
        </w:tc>
        <w:tc>
          <w:tcPr>
            <w:tcW w:w="5260" w:type="dxa"/>
          </w:tcPr>
          <w:p w14:paraId="20F6B079" w14:textId="77777777" w:rsidR="00034D1A" w:rsidRPr="003E41EA" w:rsidRDefault="00034D1A" w:rsidP="008E7448">
            <w:pPr>
              <w:spacing w:after="0"/>
              <w:jc w:val="both"/>
              <w:rPr>
                <w:rFonts w:ascii="Times New Roman" w:hAnsi="Times New Roman" w:cs="Times New Roman"/>
                <w:sz w:val="24"/>
                <w:szCs w:val="24"/>
              </w:rPr>
            </w:pPr>
            <w:r w:rsidRPr="003E41EA">
              <w:rPr>
                <w:rFonts w:ascii="Times New Roman" w:hAnsi="Times New Roman" w:cs="Times New Roman"/>
                <w:sz w:val="24"/>
                <w:szCs w:val="24"/>
              </w:rPr>
              <w:t>Принял:</w:t>
            </w:r>
          </w:p>
          <w:p w14:paraId="5E7D17BB" w14:textId="77777777" w:rsidR="00034D1A" w:rsidRPr="003E41EA" w:rsidRDefault="00034D1A" w:rsidP="008E7448">
            <w:pPr>
              <w:spacing w:after="0"/>
              <w:jc w:val="both"/>
              <w:rPr>
                <w:rFonts w:ascii="Times New Roman" w:hAnsi="Times New Roman" w:cs="Times New Roman"/>
                <w:sz w:val="24"/>
                <w:szCs w:val="24"/>
              </w:rPr>
            </w:pPr>
            <w:r w:rsidRPr="003E41EA">
              <w:rPr>
                <w:rFonts w:ascii="Times New Roman" w:hAnsi="Times New Roman" w:cs="Times New Roman"/>
                <w:sz w:val="24"/>
                <w:szCs w:val="24"/>
              </w:rPr>
              <w:t>ЗАКАЗЧИК:</w:t>
            </w:r>
          </w:p>
        </w:tc>
      </w:tr>
      <w:tr w:rsidR="00034D1A" w:rsidRPr="003E41EA" w14:paraId="2FE6D5AF" w14:textId="77777777" w:rsidTr="008E7448">
        <w:tc>
          <w:tcPr>
            <w:tcW w:w="5070" w:type="dxa"/>
          </w:tcPr>
          <w:p w14:paraId="3F8E75BD" w14:textId="77777777" w:rsidR="00034D1A" w:rsidRPr="003E41EA" w:rsidRDefault="00034D1A" w:rsidP="008E7448">
            <w:pPr>
              <w:spacing w:after="0"/>
              <w:ind w:right="-111"/>
              <w:contextualSpacing/>
              <w:rPr>
                <w:rFonts w:ascii="Times New Roman" w:hAnsi="Times New Roman" w:cs="Times New Roman"/>
                <w:bCs/>
                <w:sz w:val="24"/>
                <w:szCs w:val="24"/>
              </w:rPr>
            </w:pPr>
            <w:r w:rsidRPr="003E41EA">
              <w:rPr>
                <w:rFonts w:ascii="Times New Roman" w:hAnsi="Times New Roman" w:cs="Times New Roman"/>
                <w:bCs/>
                <w:sz w:val="24"/>
                <w:szCs w:val="24"/>
              </w:rPr>
              <w:t>______________ /______________/</w:t>
            </w:r>
          </w:p>
          <w:p w14:paraId="57479A78" w14:textId="77777777" w:rsidR="00034D1A" w:rsidRPr="003E41EA" w:rsidRDefault="00034D1A" w:rsidP="008E7448">
            <w:pPr>
              <w:spacing w:after="0"/>
              <w:ind w:right="-111"/>
              <w:contextualSpacing/>
              <w:jc w:val="both"/>
              <w:rPr>
                <w:rFonts w:ascii="Times New Roman" w:hAnsi="Times New Roman" w:cs="Times New Roman"/>
                <w:bCs/>
                <w:sz w:val="24"/>
                <w:szCs w:val="24"/>
              </w:rPr>
            </w:pPr>
          </w:p>
          <w:p w14:paraId="70FDC7E1" w14:textId="77777777" w:rsidR="00034D1A" w:rsidRPr="003E41EA" w:rsidRDefault="00034D1A" w:rsidP="008E7448">
            <w:pPr>
              <w:spacing w:after="0"/>
              <w:ind w:right="-111"/>
              <w:contextualSpacing/>
              <w:jc w:val="both"/>
              <w:rPr>
                <w:rFonts w:ascii="Times New Roman" w:hAnsi="Times New Roman" w:cs="Times New Roman"/>
                <w:bCs/>
                <w:sz w:val="24"/>
                <w:szCs w:val="24"/>
              </w:rPr>
            </w:pPr>
            <w:r w:rsidRPr="003E41EA">
              <w:rPr>
                <w:rFonts w:ascii="Times New Roman" w:hAnsi="Times New Roman" w:cs="Times New Roman"/>
                <w:bCs/>
                <w:sz w:val="24"/>
                <w:szCs w:val="24"/>
              </w:rPr>
              <w:t>М.П.</w:t>
            </w:r>
          </w:p>
        </w:tc>
        <w:tc>
          <w:tcPr>
            <w:tcW w:w="5260" w:type="dxa"/>
          </w:tcPr>
          <w:p w14:paraId="52E9FE38" w14:textId="77777777" w:rsidR="00034D1A" w:rsidRPr="003E41EA" w:rsidRDefault="00034D1A" w:rsidP="008E7448">
            <w:pPr>
              <w:shd w:val="clear" w:color="auto" w:fill="FFFFFF"/>
              <w:spacing w:after="0"/>
              <w:rPr>
                <w:rFonts w:ascii="Times New Roman" w:hAnsi="Times New Roman" w:cs="Times New Roman"/>
                <w:sz w:val="24"/>
                <w:szCs w:val="24"/>
              </w:rPr>
            </w:pPr>
            <w:r w:rsidRPr="003E41EA">
              <w:rPr>
                <w:rFonts w:ascii="Times New Roman" w:hAnsi="Times New Roman" w:cs="Times New Roman"/>
                <w:sz w:val="24"/>
                <w:szCs w:val="24"/>
              </w:rPr>
              <w:t>_______________ /______________/</w:t>
            </w:r>
          </w:p>
          <w:p w14:paraId="75CA915E" w14:textId="77777777" w:rsidR="00034D1A" w:rsidRPr="003E41EA" w:rsidRDefault="00034D1A" w:rsidP="008E7448">
            <w:pPr>
              <w:shd w:val="clear" w:color="auto" w:fill="FFFFFF"/>
              <w:spacing w:after="0"/>
              <w:jc w:val="both"/>
              <w:rPr>
                <w:rFonts w:ascii="Times New Roman" w:hAnsi="Times New Roman" w:cs="Times New Roman"/>
                <w:sz w:val="24"/>
                <w:szCs w:val="24"/>
              </w:rPr>
            </w:pPr>
          </w:p>
          <w:p w14:paraId="7737B9FB" w14:textId="77777777" w:rsidR="00034D1A" w:rsidRPr="003E41EA" w:rsidRDefault="00034D1A" w:rsidP="008E7448">
            <w:pPr>
              <w:shd w:val="clear" w:color="auto" w:fill="FFFFFF"/>
              <w:spacing w:after="0"/>
              <w:jc w:val="both"/>
              <w:rPr>
                <w:rFonts w:ascii="Times New Roman" w:hAnsi="Times New Roman" w:cs="Times New Roman"/>
                <w:sz w:val="24"/>
                <w:szCs w:val="24"/>
              </w:rPr>
            </w:pPr>
            <w:r w:rsidRPr="003E41EA">
              <w:rPr>
                <w:rFonts w:ascii="Times New Roman" w:hAnsi="Times New Roman" w:cs="Times New Roman"/>
                <w:sz w:val="24"/>
                <w:szCs w:val="24"/>
              </w:rPr>
              <w:t>М.П.</w:t>
            </w:r>
          </w:p>
        </w:tc>
      </w:tr>
    </w:tbl>
    <w:p w14:paraId="7569B044" w14:textId="77777777" w:rsidR="003B62FD" w:rsidRPr="00735404" w:rsidRDefault="003B62FD" w:rsidP="00822484">
      <w:pPr>
        <w:spacing w:after="0" w:line="240" w:lineRule="auto"/>
        <w:ind w:left="6663"/>
        <w:contextualSpacing/>
        <w:jc w:val="right"/>
        <w:rPr>
          <w:rFonts w:ascii="Times New Roman" w:hAnsi="Times New Roman" w:cs="Times New Roman"/>
          <w:sz w:val="24"/>
          <w:szCs w:val="24"/>
        </w:rPr>
      </w:pPr>
    </w:p>
    <w:sectPr w:rsidR="003B62FD" w:rsidRPr="00735404" w:rsidSect="00C5512E">
      <w:footerReference w:type="default" r:id="rId13"/>
      <w:pgSz w:w="11906" w:h="16838"/>
      <w:pgMar w:top="426" w:right="707" w:bottom="426" w:left="85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27D96" w14:textId="77777777" w:rsidR="00C97020" w:rsidRDefault="00C97020">
      <w:pPr>
        <w:spacing w:after="0" w:line="240" w:lineRule="auto"/>
      </w:pPr>
      <w:r>
        <w:separator/>
      </w:r>
    </w:p>
  </w:endnote>
  <w:endnote w:type="continuationSeparator" w:id="0">
    <w:p w14:paraId="60EDE6A0" w14:textId="77777777" w:rsidR="00C97020" w:rsidRDefault="00C9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6903F0" w:rsidRDefault="006903F0">
    <w:pPr>
      <w:pStyle w:val="af1"/>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6903F0" w:rsidRDefault="006903F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B2390" w14:textId="77777777" w:rsidR="00C97020" w:rsidRDefault="00C97020">
      <w:pPr>
        <w:spacing w:after="0" w:line="240" w:lineRule="auto"/>
      </w:pPr>
      <w:r>
        <w:separator/>
      </w:r>
    </w:p>
  </w:footnote>
  <w:footnote w:type="continuationSeparator" w:id="0">
    <w:p w14:paraId="1334107F" w14:textId="77777777" w:rsidR="00C97020" w:rsidRDefault="00C97020">
      <w:pPr>
        <w:spacing w:after="0" w:line="240" w:lineRule="auto"/>
      </w:pPr>
      <w:r>
        <w:continuationSeparator/>
      </w:r>
    </w:p>
  </w:footnote>
  <w:footnote w:id="1">
    <w:p w14:paraId="57B7BB2A" w14:textId="77777777" w:rsidR="006903F0" w:rsidRDefault="006903F0" w:rsidP="00356773">
      <w:pPr>
        <w:pStyle w:val="afa"/>
      </w:pPr>
      <w:r>
        <w:rPr>
          <w:rStyle w:val="afc"/>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968D124"/>
    <w:lvl w:ilvl="0">
      <w:numFmt w:val="bullet"/>
      <w:lvlText w:val="*"/>
      <w:lvlJc w:val="left"/>
      <w:pPr>
        <w:ind w:left="0" w:firstLine="0"/>
      </w:pPr>
    </w:lvl>
  </w:abstractNum>
  <w:abstractNum w:abstractNumId="1"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3"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4"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2C573BC"/>
    <w:multiLevelType w:val="multilevel"/>
    <w:tmpl w:val="8AC89C70"/>
    <w:lvl w:ilvl="0">
      <w:start w:val="11"/>
      <w:numFmt w:val="decimal"/>
      <w:lvlText w:val="%1"/>
      <w:lvlJc w:val="left"/>
      <w:pPr>
        <w:ind w:left="495" w:hanging="495"/>
      </w:pPr>
      <w:rPr>
        <w:rFonts w:hint="default"/>
      </w:rPr>
    </w:lvl>
    <w:lvl w:ilvl="1">
      <w:start w:val="4"/>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03405D2D"/>
    <w:multiLevelType w:val="singleLevel"/>
    <w:tmpl w:val="ADE47DC8"/>
    <w:lvl w:ilvl="0">
      <w:start w:val="16"/>
      <w:numFmt w:val="decimal"/>
      <w:lvlText w:val="2.%1."/>
      <w:legacy w:legacy="1" w:legacySpace="0" w:legacyIndent="535"/>
      <w:lvlJc w:val="left"/>
      <w:pPr>
        <w:ind w:left="0" w:firstLine="0"/>
      </w:pPr>
      <w:rPr>
        <w:rFonts w:ascii="Times New Roman" w:hAnsi="Times New Roman" w:cs="Times New Roman" w:hint="default"/>
      </w:rPr>
    </w:lvl>
  </w:abstractNum>
  <w:abstractNum w:abstractNumId="9"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7CF4D2F"/>
    <w:multiLevelType w:val="singleLevel"/>
    <w:tmpl w:val="55F2976C"/>
    <w:lvl w:ilvl="0">
      <w:start w:val="1"/>
      <w:numFmt w:val="decimal"/>
      <w:lvlText w:val="1.%1."/>
      <w:legacy w:legacy="1" w:legacySpace="0" w:legacyIndent="393"/>
      <w:lvlJc w:val="left"/>
      <w:pPr>
        <w:ind w:left="0" w:firstLine="0"/>
      </w:pPr>
      <w:rPr>
        <w:rFonts w:ascii="Times New Roman" w:hAnsi="Times New Roman" w:cs="Times New Roman" w:hint="default"/>
      </w:rPr>
    </w:lvl>
  </w:abstractNum>
  <w:abstractNum w:abstractNumId="11" w15:restartNumberingAfterBreak="0">
    <w:nsid w:val="0962314B"/>
    <w:multiLevelType w:val="hybridMultilevel"/>
    <w:tmpl w:val="253CD0E6"/>
    <w:lvl w:ilvl="0" w:tplc="0419000F">
      <w:start w:val="9"/>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2" w15:restartNumberingAfterBreak="0">
    <w:nsid w:val="0C1060B3"/>
    <w:multiLevelType w:val="hybridMultilevel"/>
    <w:tmpl w:val="6060BAA8"/>
    <w:lvl w:ilvl="0" w:tplc="B6B25E62">
      <w:start w:val="1"/>
      <w:numFmt w:val="bullet"/>
      <w:lvlText w:val="-"/>
      <w:lvlJc w:val="left"/>
      <w:pPr>
        <w:tabs>
          <w:tab w:val="num" w:pos="900"/>
        </w:tabs>
        <w:ind w:left="900"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CCA569D"/>
    <w:multiLevelType w:val="hybridMultilevel"/>
    <w:tmpl w:val="FB16045A"/>
    <w:lvl w:ilvl="0" w:tplc="634E2F82">
      <w:start w:val="1"/>
      <w:numFmt w:val="decimal"/>
      <w:lvlText w:val="%1."/>
      <w:lvlJc w:val="left"/>
      <w:pPr>
        <w:tabs>
          <w:tab w:val="num" w:pos="-180"/>
        </w:tabs>
        <w:ind w:left="-180" w:hanging="360"/>
      </w:pPr>
      <w:rPr>
        <w:rFonts w:ascii="Times New Roman" w:eastAsia="Times New Roman" w:hAnsi="Times New Roman" w:cs="Times New Roman"/>
        <w:b/>
      </w:rPr>
    </w:lvl>
    <w:lvl w:ilvl="1" w:tplc="4740DEAE">
      <w:numFmt w:val="none"/>
      <w:lvlText w:val=""/>
      <w:lvlJc w:val="left"/>
      <w:pPr>
        <w:tabs>
          <w:tab w:val="num" w:pos="360"/>
        </w:tabs>
      </w:pPr>
      <w:rPr>
        <w:rFonts w:cs="Times New Roman"/>
      </w:rPr>
    </w:lvl>
    <w:lvl w:ilvl="2" w:tplc="3C304E48">
      <w:numFmt w:val="none"/>
      <w:lvlText w:val=""/>
      <w:lvlJc w:val="left"/>
      <w:pPr>
        <w:tabs>
          <w:tab w:val="num" w:pos="360"/>
        </w:tabs>
      </w:pPr>
      <w:rPr>
        <w:rFonts w:cs="Times New Roman"/>
      </w:rPr>
    </w:lvl>
    <w:lvl w:ilvl="3" w:tplc="B3AAFE2C">
      <w:numFmt w:val="none"/>
      <w:lvlText w:val=""/>
      <w:lvlJc w:val="left"/>
      <w:pPr>
        <w:tabs>
          <w:tab w:val="num" w:pos="360"/>
        </w:tabs>
      </w:pPr>
      <w:rPr>
        <w:rFonts w:cs="Times New Roman"/>
      </w:rPr>
    </w:lvl>
    <w:lvl w:ilvl="4" w:tplc="6B0C2FD0">
      <w:numFmt w:val="none"/>
      <w:lvlText w:val=""/>
      <w:lvlJc w:val="left"/>
      <w:pPr>
        <w:tabs>
          <w:tab w:val="num" w:pos="360"/>
        </w:tabs>
      </w:pPr>
      <w:rPr>
        <w:rFonts w:cs="Times New Roman"/>
      </w:rPr>
    </w:lvl>
    <w:lvl w:ilvl="5" w:tplc="A82AF862">
      <w:numFmt w:val="none"/>
      <w:lvlText w:val=""/>
      <w:lvlJc w:val="left"/>
      <w:pPr>
        <w:tabs>
          <w:tab w:val="num" w:pos="360"/>
        </w:tabs>
      </w:pPr>
      <w:rPr>
        <w:rFonts w:cs="Times New Roman"/>
      </w:rPr>
    </w:lvl>
    <w:lvl w:ilvl="6" w:tplc="48D200DC">
      <w:numFmt w:val="none"/>
      <w:lvlText w:val=""/>
      <w:lvlJc w:val="left"/>
      <w:pPr>
        <w:tabs>
          <w:tab w:val="num" w:pos="360"/>
        </w:tabs>
      </w:pPr>
      <w:rPr>
        <w:rFonts w:cs="Times New Roman"/>
      </w:rPr>
    </w:lvl>
    <w:lvl w:ilvl="7" w:tplc="5B180AF6">
      <w:numFmt w:val="none"/>
      <w:lvlText w:val=""/>
      <w:lvlJc w:val="left"/>
      <w:pPr>
        <w:tabs>
          <w:tab w:val="num" w:pos="360"/>
        </w:tabs>
      </w:pPr>
      <w:rPr>
        <w:rFonts w:cs="Times New Roman"/>
      </w:rPr>
    </w:lvl>
    <w:lvl w:ilvl="8" w:tplc="D8665C80">
      <w:numFmt w:val="none"/>
      <w:lvlText w:val=""/>
      <w:lvlJc w:val="left"/>
      <w:pPr>
        <w:tabs>
          <w:tab w:val="num" w:pos="360"/>
        </w:tabs>
      </w:pPr>
      <w:rPr>
        <w:rFonts w:cs="Times New Roman"/>
      </w:rPr>
    </w:lvl>
  </w:abstractNum>
  <w:abstractNum w:abstractNumId="14" w15:restartNumberingAfterBreak="0">
    <w:nsid w:val="0D552576"/>
    <w:multiLevelType w:val="multilevel"/>
    <w:tmpl w:val="1B4461C8"/>
    <w:lvl w:ilvl="0">
      <w:start w:val="1"/>
      <w:numFmt w:val="decimal"/>
      <w:lvlText w:val="%1."/>
      <w:lvlJc w:val="left"/>
      <w:pPr>
        <w:ind w:left="1065" w:hanging="705"/>
      </w:pPr>
    </w:lvl>
    <w:lvl w:ilvl="1">
      <w:start w:val="1"/>
      <w:numFmt w:val="decimal"/>
      <w:isLgl/>
      <w:lvlText w:val="%1.%2."/>
      <w:lvlJc w:val="left"/>
      <w:pPr>
        <w:ind w:left="2145" w:hanging="1425"/>
      </w:pPr>
      <w:rPr>
        <w:color w:val="auto"/>
      </w:rPr>
    </w:lvl>
    <w:lvl w:ilvl="2">
      <w:start w:val="1"/>
      <w:numFmt w:val="decimal"/>
      <w:isLgl/>
      <w:lvlText w:val="%1.%2.%3."/>
      <w:lvlJc w:val="left"/>
      <w:pPr>
        <w:ind w:left="2505" w:hanging="1425"/>
      </w:pPr>
      <w:rPr>
        <w:color w:val="auto"/>
      </w:rPr>
    </w:lvl>
    <w:lvl w:ilvl="3">
      <w:start w:val="1"/>
      <w:numFmt w:val="decimal"/>
      <w:isLgl/>
      <w:lvlText w:val="%1.%2.%3.%4."/>
      <w:lvlJc w:val="left"/>
      <w:pPr>
        <w:ind w:left="2865" w:hanging="1425"/>
      </w:pPr>
      <w:rPr>
        <w:color w:val="auto"/>
      </w:rPr>
    </w:lvl>
    <w:lvl w:ilvl="4">
      <w:start w:val="1"/>
      <w:numFmt w:val="decimal"/>
      <w:isLgl/>
      <w:lvlText w:val="%1.%2.%3.%4.%5."/>
      <w:lvlJc w:val="left"/>
      <w:pPr>
        <w:ind w:left="3225" w:hanging="1425"/>
      </w:pPr>
      <w:rPr>
        <w:color w:val="auto"/>
      </w:rPr>
    </w:lvl>
    <w:lvl w:ilvl="5">
      <w:start w:val="1"/>
      <w:numFmt w:val="decimal"/>
      <w:isLgl/>
      <w:lvlText w:val="%1.%2.%3.%4.%5.%6."/>
      <w:lvlJc w:val="left"/>
      <w:pPr>
        <w:ind w:left="3600" w:hanging="1440"/>
      </w:pPr>
      <w:rPr>
        <w:color w:val="auto"/>
      </w:rPr>
    </w:lvl>
    <w:lvl w:ilvl="6">
      <w:start w:val="1"/>
      <w:numFmt w:val="decimal"/>
      <w:isLgl/>
      <w:lvlText w:val="%1.%2.%3.%4.%5.%6.%7."/>
      <w:lvlJc w:val="left"/>
      <w:pPr>
        <w:ind w:left="4320" w:hanging="1800"/>
      </w:pPr>
      <w:rPr>
        <w:color w:val="auto"/>
      </w:rPr>
    </w:lvl>
    <w:lvl w:ilvl="7">
      <w:start w:val="1"/>
      <w:numFmt w:val="decimal"/>
      <w:isLgl/>
      <w:lvlText w:val="%1.%2.%3.%4.%5.%6.%7.%8."/>
      <w:lvlJc w:val="left"/>
      <w:pPr>
        <w:ind w:left="4680" w:hanging="1800"/>
      </w:pPr>
      <w:rPr>
        <w:color w:val="auto"/>
      </w:rPr>
    </w:lvl>
    <w:lvl w:ilvl="8">
      <w:start w:val="1"/>
      <w:numFmt w:val="decimal"/>
      <w:isLgl/>
      <w:lvlText w:val="%1.%2.%3.%4.%5.%6.%7.%8.%9."/>
      <w:lvlJc w:val="left"/>
      <w:pPr>
        <w:ind w:left="5400" w:hanging="2160"/>
      </w:pPr>
      <w:rPr>
        <w:color w:val="auto"/>
      </w:rPr>
    </w:lvl>
  </w:abstractNum>
  <w:abstractNum w:abstractNumId="15"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3BB647E"/>
    <w:multiLevelType w:val="hybridMultilevel"/>
    <w:tmpl w:val="510457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C917B15"/>
    <w:multiLevelType w:val="hybridMultilevel"/>
    <w:tmpl w:val="F6F01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E792734"/>
    <w:multiLevelType w:val="singleLevel"/>
    <w:tmpl w:val="7A76A020"/>
    <w:lvl w:ilvl="0">
      <w:start w:val="3"/>
      <w:numFmt w:val="decimal"/>
      <w:lvlText w:val="2.%1."/>
      <w:legacy w:legacy="1" w:legacySpace="0" w:legacyIndent="465"/>
      <w:lvlJc w:val="left"/>
      <w:pPr>
        <w:ind w:left="0" w:firstLine="0"/>
      </w:pPr>
      <w:rPr>
        <w:rFonts w:ascii="Times New Roman" w:hAnsi="Times New Roman" w:cs="Times New Roman" w:hint="default"/>
      </w:rPr>
    </w:lvl>
  </w:abstractNum>
  <w:abstractNum w:abstractNumId="20" w15:restartNumberingAfterBreak="0">
    <w:nsid w:val="2EBB004E"/>
    <w:multiLevelType w:val="singleLevel"/>
    <w:tmpl w:val="B3BCE6A8"/>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21"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38A726D1"/>
    <w:multiLevelType w:val="singleLevel"/>
    <w:tmpl w:val="9A0C4F5C"/>
    <w:lvl w:ilvl="0">
      <w:start w:val="9"/>
      <w:numFmt w:val="decimal"/>
      <w:lvlText w:val="2.%1."/>
      <w:legacy w:legacy="1" w:legacySpace="0" w:legacyIndent="532"/>
      <w:lvlJc w:val="left"/>
      <w:pPr>
        <w:ind w:left="0" w:firstLine="0"/>
      </w:pPr>
      <w:rPr>
        <w:rFonts w:ascii="Times New Roman" w:hAnsi="Times New Roman" w:cs="Times New Roman" w:hint="default"/>
      </w:rPr>
    </w:lvl>
  </w:abstractNum>
  <w:abstractNum w:abstractNumId="23" w15:restartNumberingAfterBreak="0">
    <w:nsid w:val="49D411C2"/>
    <w:multiLevelType w:val="hybridMultilevel"/>
    <w:tmpl w:val="C5D88EE0"/>
    <w:lvl w:ilvl="0" w:tplc="F3304332">
      <w:start w:val="1"/>
      <w:numFmt w:val="bullet"/>
      <w:pStyle w:val="20"/>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713"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6" w15:restartNumberingAfterBreak="0">
    <w:nsid w:val="4BB81C75"/>
    <w:multiLevelType w:val="hybridMultilevel"/>
    <w:tmpl w:val="88768470"/>
    <w:lvl w:ilvl="0" w:tplc="62E4498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8E05CD3"/>
    <w:multiLevelType w:val="hybridMultilevel"/>
    <w:tmpl w:val="ABA08AE8"/>
    <w:lvl w:ilvl="0" w:tplc="58C25D74">
      <w:start w:val="1"/>
      <w:numFmt w:val="bullet"/>
      <w:lvlText w:val=""/>
      <w:lvlJc w:val="left"/>
      <w:pPr>
        <w:ind w:left="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5ACF3E">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FC882C">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EF61844">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3A6C88">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5D009BA">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E267A6">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9CCCDD4">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94D3B2">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3963B8"/>
    <w:multiLevelType w:val="singleLevel"/>
    <w:tmpl w:val="B00A08DC"/>
    <w:lvl w:ilvl="0">
      <w:start w:val="1"/>
      <w:numFmt w:val="decimal"/>
      <w:lvlText w:val="2.%1."/>
      <w:legacy w:legacy="1" w:legacySpace="0" w:legacyIndent="465"/>
      <w:lvlJc w:val="left"/>
      <w:pPr>
        <w:ind w:left="0" w:firstLine="0"/>
      </w:pPr>
      <w:rPr>
        <w:rFonts w:ascii="Times New Roman" w:hAnsi="Times New Roman" w:cs="Times New Roman" w:hint="default"/>
      </w:rPr>
    </w:lvl>
  </w:abstractNum>
  <w:abstractNum w:abstractNumId="31" w15:restartNumberingAfterBreak="0">
    <w:nsid w:val="69F4065C"/>
    <w:multiLevelType w:val="hybridMultilevel"/>
    <w:tmpl w:val="4B86A8AE"/>
    <w:lvl w:ilvl="0" w:tplc="873A62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C69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E25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CC3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C8E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017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A250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E164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D2D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C10022E"/>
    <w:multiLevelType w:val="hybridMultilevel"/>
    <w:tmpl w:val="7360B792"/>
    <w:lvl w:ilvl="0" w:tplc="D004B2A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366BFE"/>
    <w:multiLevelType w:val="hybridMultilevel"/>
    <w:tmpl w:val="671C16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7374D3C"/>
    <w:multiLevelType w:val="multilevel"/>
    <w:tmpl w:val="8B4EABF8"/>
    <w:lvl w:ilvl="0">
      <w:start w:val="12"/>
      <w:numFmt w:val="decimal"/>
      <w:lvlText w:val="%1."/>
      <w:lvlJc w:val="left"/>
      <w:pPr>
        <w:ind w:left="720" w:hanging="360"/>
      </w:pPr>
      <w:rPr>
        <w:b/>
      </w:r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77C21FE2"/>
    <w:multiLevelType w:val="multilevel"/>
    <w:tmpl w:val="4D7620DA"/>
    <w:lvl w:ilvl="0">
      <w:start w:val="4"/>
      <w:numFmt w:val="decimal"/>
      <w:lvlText w:val="%1."/>
      <w:lvlJc w:val="left"/>
      <w:pPr>
        <w:ind w:left="2406" w:hanging="420"/>
      </w:pPr>
    </w:lvl>
    <w:lvl w:ilvl="1">
      <w:start w:val="1"/>
      <w:numFmt w:val="decimal"/>
      <w:lvlText w:val="%1.%2."/>
      <w:lvlJc w:val="left"/>
      <w:pPr>
        <w:ind w:left="3274" w:hanging="720"/>
      </w:pPr>
      <w:rPr>
        <w:b w:val="0"/>
      </w:rPr>
    </w:lvl>
    <w:lvl w:ilvl="2">
      <w:start w:val="1"/>
      <w:numFmt w:val="decimal"/>
      <w:lvlText w:val="%1.%2.%3."/>
      <w:lvlJc w:val="left"/>
      <w:pPr>
        <w:ind w:left="4146" w:hanging="720"/>
      </w:pPr>
    </w:lvl>
    <w:lvl w:ilvl="3">
      <w:start w:val="1"/>
      <w:numFmt w:val="decimal"/>
      <w:lvlText w:val="%1.%2.%3.%4."/>
      <w:lvlJc w:val="left"/>
      <w:pPr>
        <w:ind w:left="5226" w:hanging="1080"/>
      </w:pPr>
    </w:lvl>
    <w:lvl w:ilvl="4">
      <w:start w:val="1"/>
      <w:numFmt w:val="decimal"/>
      <w:lvlText w:val="%1.%2.%3.%4.%5."/>
      <w:lvlJc w:val="left"/>
      <w:pPr>
        <w:ind w:left="5946" w:hanging="1080"/>
      </w:pPr>
    </w:lvl>
    <w:lvl w:ilvl="5">
      <w:start w:val="1"/>
      <w:numFmt w:val="decimal"/>
      <w:lvlText w:val="%1.%2.%3.%4.%5.%6."/>
      <w:lvlJc w:val="left"/>
      <w:pPr>
        <w:ind w:left="7026" w:hanging="1440"/>
      </w:pPr>
    </w:lvl>
    <w:lvl w:ilvl="6">
      <w:start w:val="1"/>
      <w:numFmt w:val="decimal"/>
      <w:lvlText w:val="%1.%2.%3.%4.%5.%6.%7."/>
      <w:lvlJc w:val="left"/>
      <w:pPr>
        <w:ind w:left="8106" w:hanging="1800"/>
      </w:pPr>
    </w:lvl>
    <w:lvl w:ilvl="7">
      <w:start w:val="1"/>
      <w:numFmt w:val="decimal"/>
      <w:lvlText w:val="%1.%2.%3.%4.%5.%6.%7.%8."/>
      <w:lvlJc w:val="left"/>
      <w:pPr>
        <w:ind w:left="8826" w:hanging="1800"/>
      </w:pPr>
    </w:lvl>
    <w:lvl w:ilvl="8">
      <w:start w:val="1"/>
      <w:numFmt w:val="decimal"/>
      <w:lvlText w:val="%1.%2.%3.%4.%5.%6.%7.%8.%9."/>
      <w:lvlJc w:val="left"/>
      <w:pPr>
        <w:ind w:left="9906" w:hanging="2160"/>
      </w:pPr>
    </w:lvl>
  </w:abstractNum>
  <w:abstractNum w:abstractNumId="36" w15:restartNumberingAfterBreak="0">
    <w:nsid w:val="78C2776F"/>
    <w:multiLevelType w:val="hybridMultilevel"/>
    <w:tmpl w:val="54F232CE"/>
    <w:lvl w:ilvl="0" w:tplc="7CC2B53C">
      <w:start w:val="1"/>
      <w:numFmt w:val="decimal"/>
      <w:lvlText w:val="%1."/>
      <w:lvlJc w:val="left"/>
      <w:pPr>
        <w:ind w:left="1415" w:hanging="564"/>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7" w15:restartNumberingAfterBreak="0">
    <w:nsid w:val="793821C2"/>
    <w:multiLevelType w:val="multilevel"/>
    <w:tmpl w:val="92BCA550"/>
    <w:styleLink w:val="WWNum1"/>
    <w:lvl w:ilvl="0">
      <w:start w:val="1"/>
      <w:numFmt w:val="decimal"/>
      <w:lvlText w:val="%1."/>
      <w:lvlJc w:val="left"/>
      <w:pPr>
        <w:ind w:left="720" w:hanging="360"/>
      </w:pPr>
      <w:rPr>
        <w:rFonts w:cs="Times New Roman"/>
        <w:b/>
        <w:sz w:val="24"/>
        <w:szCs w:val="24"/>
      </w:rPr>
    </w:lvl>
    <w:lvl w:ilvl="1">
      <w:start w:val="1"/>
      <w:numFmt w:val="decimal"/>
      <w:lvlText w:val="%1.%2."/>
      <w:lvlJc w:val="left"/>
      <w:pPr>
        <w:ind w:left="1035" w:hanging="675"/>
      </w:pPr>
      <w:rPr>
        <w:rFonts w:cs="Times New Roman"/>
        <w:color w:val="000000"/>
        <w:sz w:val="24"/>
        <w:szCs w:val="24"/>
      </w:rPr>
    </w:lvl>
    <w:lvl w:ilvl="2">
      <w:start w:val="1"/>
      <w:numFmt w:val="decimal"/>
      <w:lvlText w:val="%1.%2.%3."/>
      <w:lvlJc w:val="left"/>
      <w:pPr>
        <w:ind w:left="1080" w:hanging="720"/>
      </w:pPr>
      <w:rPr>
        <w:rFonts w:cs="Arial"/>
        <w:color w:val="000000"/>
        <w:sz w:val="22"/>
      </w:rPr>
    </w:lvl>
    <w:lvl w:ilvl="3">
      <w:start w:val="1"/>
      <w:numFmt w:val="decimal"/>
      <w:lvlText w:val="%1.%2.%3.%4."/>
      <w:lvlJc w:val="left"/>
      <w:pPr>
        <w:ind w:left="1080" w:hanging="720"/>
      </w:pPr>
      <w:rPr>
        <w:rFonts w:cs="Arial"/>
        <w:color w:val="000000"/>
        <w:sz w:val="22"/>
      </w:rPr>
    </w:lvl>
    <w:lvl w:ilvl="4">
      <w:start w:val="1"/>
      <w:numFmt w:val="decimal"/>
      <w:lvlText w:val="%1.%2.%3.%4.%5."/>
      <w:lvlJc w:val="left"/>
      <w:pPr>
        <w:ind w:left="1440" w:hanging="1080"/>
      </w:pPr>
      <w:rPr>
        <w:rFonts w:cs="Arial"/>
        <w:color w:val="000000"/>
        <w:sz w:val="22"/>
      </w:rPr>
    </w:lvl>
    <w:lvl w:ilvl="5">
      <w:start w:val="1"/>
      <w:numFmt w:val="decimal"/>
      <w:lvlText w:val="%1.%2.%3.%4.%5.%6."/>
      <w:lvlJc w:val="left"/>
      <w:pPr>
        <w:ind w:left="1440" w:hanging="1080"/>
      </w:pPr>
      <w:rPr>
        <w:rFonts w:cs="Arial"/>
        <w:color w:val="000000"/>
        <w:sz w:val="22"/>
      </w:rPr>
    </w:lvl>
    <w:lvl w:ilvl="6">
      <w:start w:val="1"/>
      <w:numFmt w:val="decimal"/>
      <w:lvlText w:val="%1.%2.%3.%4.%5.%6.%7."/>
      <w:lvlJc w:val="left"/>
      <w:pPr>
        <w:ind w:left="1800" w:hanging="1440"/>
      </w:pPr>
      <w:rPr>
        <w:rFonts w:cs="Arial"/>
        <w:color w:val="000000"/>
        <w:sz w:val="22"/>
      </w:rPr>
    </w:lvl>
    <w:lvl w:ilvl="7">
      <w:start w:val="1"/>
      <w:numFmt w:val="decimal"/>
      <w:lvlText w:val="%1.%2.%3.%4.%5.%6.%7.%8."/>
      <w:lvlJc w:val="left"/>
      <w:pPr>
        <w:ind w:left="1800" w:hanging="1440"/>
      </w:pPr>
      <w:rPr>
        <w:rFonts w:cs="Arial"/>
        <w:color w:val="000000"/>
        <w:sz w:val="22"/>
      </w:rPr>
    </w:lvl>
    <w:lvl w:ilvl="8">
      <w:start w:val="1"/>
      <w:numFmt w:val="decimal"/>
      <w:lvlText w:val="%1.%2.%3.%4.%5.%6.%7.%8.%9."/>
      <w:lvlJc w:val="left"/>
      <w:pPr>
        <w:ind w:left="2160" w:hanging="1800"/>
      </w:pPr>
      <w:rPr>
        <w:rFonts w:cs="Arial"/>
        <w:color w:val="000000"/>
        <w:sz w:val="22"/>
      </w:rPr>
    </w:lvl>
  </w:abstractNum>
  <w:abstractNum w:abstractNumId="38"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7"/>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131"/>
        <w:lvlJc w:val="left"/>
        <w:pPr>
          <w:ind w:left="0" w:firstLine="0"/>
        </w:pPr>
        <w:rPr>
          <w:rFonts w:ascii="Times New Roman" w:hAnsi="Times New Roman" w:cs="Times New Roman" w:hint="default"/>
        </w:rPr>
      </w:lvl>
    </w:lvlOverride>
  </w:num>
  <w:num w:numId="10">
    <w:abstractNumId w:val="35"/>
  </w:num>
  <w:num w:numId="11">
    <w:abstractNumId w:val="6"/>
  </w:num>
  <w:num w:numId="12">
    <w:abstractNumId w:val="10"/>
    <w:lvlOverride w:ilvl="0">
      <w:startOverride w:val="1"/>
    </w:lvlOverride>
  </w:num>
  <w:num w:numId="13">
    <w:abstractNumId w:val="10"/>
    <w:lvlOverride w:ilvl="0">
      <w:lvl w:ilvl="0">
        <w:start w:val="1"/>
        <w:numFmt w:val="decimal"/>
        <w:lvlText w:val="1.%1."/>
        <w:legacy w:legacy="1" w:legacySpace="0" w:legacyIndent="393"/>
        <w:lvlJc w:val="left"/>
        <w:pPr>
          <w:ind w:left="0" w:firstLine="0"/>
        </w:pPr>
        <w:rPr>
          <w:rFonts w:ascii="Courier New" w:hAnsi="Courier New" w:cs="Courier New" w:hint="default"/>
        </w:rPr>
      </w:lvl>
    </w:lvlOverride>
  </w:num>
  <w:num w:numId="14">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15">
    <w:abstractNumId w:val="30"/>
    <w:lvlOverride w:ilvl="0">
      <w:startOverride w:val="1"/>
    </w:lvlOverride>
  </w:num>
  <w:num w:numId="16">
    <w:abstractNumId w:val="20"/>
    <w:lvlOverride w:ilvl="0">
      <w:startOverride w:val="1"/>
    </w:lvlOverride>
  </w:num>
  <w:num w:numId="17">
    <w:abstractNumId w:val="19"/>
    <w:lvlOverride w:ilvl="0">
      <w:startOverride w:val="3"/>
    </w:lvlOverride>
  </w:num>
  <w:num w:numId="18">
    <w:abstractNumId w:val="22"/>
    <w:lvlOverride w:ilvl="0">
      <w:startOverride w:val="9"/>
    </w:lvlOverride>
  </w:num>
  <w:num w:numId="19">
    <w:abstractNumId w:val="8"/>
    <w:lvlOverride w:ilvl="0">
      <w:startOverride w:val="16"/>
    </w:lvlOverride>
  </w:num>
  <w:num w:numId="20">
    <w:abstractNumId w:val="1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4"/>
  </w:num>
  <w:num w:numId="30">
    <w:abstractNumId w:val="31"/>
  </w:num>
  <w:num w:numId="31">
    <w:abstractNumId w:val="29"/>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0"/>
  </w:num>
  <w:num w:numId="36">
    <w:abstractNumId w:val="12"/>
  </w:num>
  <w:num w:numId="3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lvlOverride w:ilvl="2"/>
    <w:lvlOverride w:ilvl="3"/>
    <w:lvlOverride w:ilvl="4"/>
    <w:lvlOverride w:ilvl="5"/>
    <w:lvlOverride w:ilvl="6"/>
    <w:lvlOverride w:ilvl="7"/>
    <w:lvlOverride w:ilvl="8"/>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6C6"/>
    <w:rsid w:val="00021B1D"/>
    <w:rsid w:val="00023DBC"/>
    <w:rsid w:val="00024308"/>
    <w:rsid w:val="000245CE"/>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70D65"/>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49B0"/>
    <w:rsid w:val="00096415"/>
    <w:rsid w:val="00096757"/>
    <w:rsid w:val="00097929"/>
    <w:rsid w:val="000A07A3"/>
    <w:rsid w:val="000A0F4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57C5"/>
    <w:rsid w:val="000C6D07"/>
    <w:rsid w:val="000D0313"/>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2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0F"/>
    <w:rsid w:val="00134DBB"/>
    <w:rsid w:val="001355EA"/>
    <w:rsid w:val="001368E5"/>
    <w:rsid w:val="00137F61"/>
    <w:rsid w:val="0014038E"/>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57C67"/>
    <w:rsid w:val="001612D2"/>
    <w:rsid w:val="001614A0"/>
    <w:rsid w:val="00162A9C"/>
    <w:rsid w:val="00163931"/>
    <w:rsid w:val="00164D4E"/>
    <w:rsid w:val="00164F9F"/>
    <w:rsid w:val="001655C0"/>
    <w:rsid w:val="0016578A"/>
    <w:rsid w:val="0016639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6A4"/>
    <w:rsid w:val="001847B0"/>
    <w:rsid w:val="00184FDA"/>
    <w:rsid w:val="001850E4"/>
    <w:rsid w:val="001855DF"/>
    <w:rsid w:val="00185C8C"/>
    <w:rsid w:val="0018691F"/>
    <w:rsid w:val="0018755B"/>
    <w:rsid w:val="00190B70"/>
    <w:rsid w:val="00190F83"/>
    <w:rsid w:val="00192F8D"/>
    <w:rsid w:val="0019379E"/>
    <w:rsid w:val="0019437B"/>
    <w:rsid w:val="00195928"/>
    <w:rsid w:val="00197652"/>
    <w:rsid w:val="001A0816"/>
    <w:rsid w:val="001A0BE7"/>
    <w:rsid w:val="001A128E"/>
    <w:rsid w:val="001A1631"/>
    <w:rsid w:val="001A2B06"/>
    <w:rsid w:val="001A3259"/>
    <w:rsid w:val="001A43A1"/>
    <w:rsid w:val="001A5DD9"/>
    <w:rsid w:val="001A609A"/>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4E6F"/>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00C"/>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3219"/>
    <w:rsid w:val="00214884"/>
    <w:rsid w:val="002158BE"/>
    <w:rsid w:val="00216225"/>
    <w:rsid w:val="00216A63"/>
    <w:rsid w:val="00216BE9"/>
    <w:rsid w:val="00216C3A"/>
    <w:rsid w:val="00217064"/>
    <w:rsid w:val="002203B6"/>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0FDF"/>
    <w:rsid w:val="002410AE"/>
    <w:rsid w:val="00241C3C"/>
    <w:rsid w:val="002431EE"/>
    <w:rsid w:val="0024343C"/>
    <w:rsid w:val="00243F23"/>
    <w:rsid w:val="00244783"/>
    <w:rsid w:val="00246386"/>
    <w:rsid w:val="00246714"/>
    <w:rsid w:val="00251D1D"/>
    <w:rsid w:val="002522AB"/>
    <w:rsid w:val="0025403A"/>
    <w:rsid w:val="00254690"/>
    <w:rsid w:val="002548E5"/>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86D"/>
    <w:rsid w:val="00273636"/>
    <w:rsid w:val="00276DBF"/>
    <w:rsid w:val="0027789C"/>
    <w:rsid w:val="00277963"/>
    <w:rsid w:val="002819CD"/>
    <w:rsid w:val="0028211B"/>
    <w:rsid w:val="00282DFB"/>
    <w:rsid w:val="00285BA8"/>
    <w:rsid w:val="00285CED"/>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0E88"/>
    <w:rsid w:val="002B1133"/>
    <w:rsid w:val="002B146D"/>
    <w:rsid w:val="002B1728"/>
    <w:rsid w:val="002B2461"/>
    <w:rsid w:val="002B2B1C"/>
    <w:rsid w:val="002B33CA"/>
    <w:rsid w:val="002B361B"/>
    <w:rsid w:val="002B4785"/>
    <w:rsid w:val="002B6544"/>
    <w:rsid w:val="002B776E"/>
    <w:rsid w:val="002B7930"/>
    <w:rsid w:val="002B7995"/>
    <w:rsid w:val="002B7A8C"/>
    <w:rsid w:val="002C06C8"/>
    <w:rsid w:val="002C1042"/>
    <w:rsid w:val="002C169A"/>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6FC2"/>
    <w:rsid w:val="002E7015"/>
    <w:rsid w:val="002E709F"/>
    <w:rsid w:val="002E7A55"/>
    <w:rsid w:val="002E7D56"/>
    <w:rsid w:val="002F069F"/>
    <w:rsid w:val="002F08BD"/>
    <w:rsid w:val="002F2662"/>
    <w:rsid w:val="002F2CC7"/>
    <w:rsid w:val="002F3252"/>
    <w:rsid w:val="002F3ABA"/>
    <w:rsid w:val="002F4142"/>
    <w:rsid w:val="002F55C0"/>
    <w:rsid w:val="002F599E"/>
    <w:rsid w:val="002F6828"/>
    <w:rsid w:val="002F7094"/>
    <w:rsid w:val="003001C1"/>
    <w:rsid w:val="00302189"/>
    <w:rsid w:val="00302DFC"/>
    <w:rsid w:val="0030317E"/>
    <w:rsid w:val="00303963"/>
    <w:rsid w:val="00303F95"/>
    <w:rsid w:val="00305609"/>
    <w:rsid w:val="00306884"/>
    <w:rsid w:val="0030698C"/>
    <w:rsid w:val="00310117"/>
    <w:rsid w:val="00310E6D"/>
    <w:rsid w:val="00312A0C"/>
    <w:rsid w:val="003133CB"/>
    <w:rsid w:val="003135D0"/>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8E4"/>
    <w:rsid w:val="00343C03"/>
    <w:rsid w:val="0034422A"/>
    <w:rsid w:val="00344C38"/>
    <w:rsid w:val="00345D7C"/>
    <w:rsid w:val="003461EB"/>
    <w:rsid w:val="0034716E"/>
    <w:rsid w:val="00351EDA"/>
    <w:rsid w:val="003526B8"/>
    <w:rsid w:val="00352AB1"/>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A7B0E"/>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C5755"/>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41EA"/>
    <w:rsid w:val="003E6E18"/>
    <w:rsid w:val="003E7684"/>
    <w:rsid w:val="003E77D9"/>
    <w:rsid w:val="003E79C0"/>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78A"/>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A6DFC"/>
    <w:rsid w:val="004B0A09"/>
    <w:rsid w:val="004B35FC"/>
    <w:rsid w:val="004B400A"/>
    <w:rsid w:val="004B4025"/>
    <w:rsid w:val="004B4D0C"/>
    <w:rsid w:val="004B6557"/>
    <w:rsid w:val="004B6599"/>
    <w:rsid w:val="004B7629"/>
    <w:rsid w:val="004C06BB"/>
    <w:rsid w:val="004C125D"/>
    <w:rsid w:val="004C1495"/>
    <w:rsid w:val="004C1F43"/>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6A2"/>
    <w:rsid w:val="004D476A"/>
    <w:rsid w:val="004D49D3"/>
    <w:rsid w:val="004D5094"/>
    <w:rsid w:val="004D5BFA"/>
    <w:rsid w:val="004D776B"/>
    <w:rsid w:val="004D7C14"/>
    <w:rsid w:val="004E06C1"/>
    <w:rsid w:val="004E0975"/>
    <w:rsid w:val="004E0E60"/>
    <w:rsid w:val="004E21DA"/>
    <w:rsid w:val="004E2211"/>
    <w:rsid w:val="004E2583"/>
    <w:rsid w:val="004E5141"/>
    <w:rsid w:val="004E5E10"/>
    <w:rsid w:val="004F1568"/>
    <w:rsid w:val="004F1620"/>
    <w:rsid w:val="004F25A2"/>
    <w:rsid w:val="004F2CF4"/>
    <w:rsid w:val="004F37FF"/>
    <w:rsid w:val="004F3842"/>
    <w:rsid w:val="004F4751"/>
    <w:rsid w:val="004F5655"/>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6952"/>
    <w:rsid w:val="00527682"/>
    <w:rsid w:val="0052774D"/>
    <w:rsid w:val="00530B54"/>
    <w:rsid w:val="00530E37"/>
    <w:rsid w:val="005312AB"/>
    <w:rsid w:val="005315B8"/>
    <w:rsid w:val="005318D4"/>
    <w:rsid w:val="00531AC0"/>
    <w:rsid w:val="0053260F"/>
    <w:rsid w:val="0053465B"/>
    <w:rsid w:val="00537460"/>
    <w:rsid w:val="00537B0F"/>
    <w:rsid w:val="00540C2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660"/>
    <w:rsid w:val="00557FB8"/>
    <w:rsid w:val="00560F0F"/>
    <w:rsid w:val="0056117C"/>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296"/>
    <w:rsid w:val="005835FE"/>
    <w:rsid w:val="005841EE"/>
    <w:rsid w:val="00584F90"/>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9576D"/>
    <w:rsid w:val="005A04D5"/>
    <w:rsid w:val="005A062E"/>
    <w:rsid w:val="005A0D1D"/>
    <w:rsid w:val="005A0E99"/>
    <w:rsid w:val="005A1515"/>
    <w:rsid w:val="005A1663"/>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C17"/>
    <w:rsid w:val="005E2E6B"/>
    <w:rsid w:val="005E39B9"/>
    <w:rsid w:val="005E4C94"/>
    <w:rsid w:val="005E5154"/>
    <w:rsid w:val="005E62ED"/>
    <w:rsid w:val="005E70CC"/>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5CF1"/>
    <w:rsid w:val="00616E96"/>
    <w:rsid w:val="006179B2"/>
    <w:rsid w:val="00617DD0"/>
    <w:rsid w:val="00617ECC"/>
    <w:rsid w:val="006209DB"/>
    <w:rsid w:val="006213B7"/>
    <w:rsid w:val="00621CF2"/>
    <w:rsid w:val="0062204B"/>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20DF"/>
    <w:rsid w:val="0063343D"/>
    <w:rsid w:val="00633509"/>
    <w:rsid w:val="00633935"/>
    <w:rsid w:val="00633D8C"/>
    <w:rsid w:val="0063422F"/>
    <w:rsid w:val="00634394"/>
    <w:rsid w:val="00635304"/>
    <w:rsid w:val="006364EC"/>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163"/>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0"/>
    <w:rsid w:val="006903F7"/>
    <w:rsid w:val="006914E3"/>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2CEB"/>
    <w:rsid w:val="006C35E0"/>
    <w:rsid w:val="006C5876"/>
    <w:rsid w:val="006C5BF1"/>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4FE5"/>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62E"/>
    <w:rsid w:val="006F38F9"/>
    <w:rsid w:val="006F4D87"/>
    <w:rsid w:val="006F52EC"/>
    <w:rsid w:val="006F60A7"/>
    <w:rsid w:val="006F69A5"/>
    <w:rsid w:val="006F6C30"/>
    <w:rsid w:val="006F765E"/>
    <w:rsid w:val="006F7F1C"/>
    <w:rsid w:val="00700B86"/>
    <w:rsid w:val="007019ED"/>
    <w:rsid w:val="00701C5E"/>
    <w:rsid w:val="00701E63"/>
    <w:rsid w:val="00702878"/>
    <w:rsid w:val="007031B6"/>
    <w:rsid w:val="0070435D"/>
    <w:rsid w:val="00705480"/>
    <w:rsid w:val="00706B59"/>
    <w:rsid w:val="00706C04"/>
    <w:rsid w:val="00711786"/>
    <w:rsid w:val="00711A57"/>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3EEC"/>
    <w:rsid w:val="00735229"/>
    <w:rsid w:val="00735404"/>
    <w:rsid w:val="0073665A"/>
    <w:rsid w:val="00736ABE"/>
    <w:rsid w:val="00736CCB"/>
    <w:rsid w:val="00737C5B"/>
    <w:rsid w:val="0074091B"/>
    <w:rsid w:val="00740ADF"/>
    <w:rsid w:val="00741522"/>
    <w:rsid w:val="00742153"/>
    <w:rsid w:val="00742593"/>
    <w:rsid w:val="00742CBE"/>
    <w:rsid w:val="007433A0"/>
    <w:rsid w:val="00743F7E"/>
    <w:rsid w:val="007451AA"/>
    <w:rsid w:val="007452F5"/>
    <w:rsid w:val="00746993"/>
    <w:rsid w:val="00747189"/>
    <w:rsid w:val="00750264"/>
    <w:rsid w:val="00750BEA"/>
    <w:rsid w:val="00751329"/>
    <w:rsid w:val="00751B28"/>
    <w:rsid w:val="00752373"/>
    <w:rsid w:val="0075273E"/>
    <w:rsid w:val="00752DAE"/>
    <w:rsid w:val="00752E52"/>
    <w:rsid w:val="00753125"/>
    <w:rsid w:val="00753186"/>
    <w:rsid w:val="007535A5"/>
    <w:rsid w:val="00753734"/>
    <w:rsid w:val="00753CA5"/>
    <w:rsid w:val="007541C2"/>
    <w:rsid w:val="007542B2"/>
    <w:rsid w:val="00754879"/>
    <w:rsid w:val="007549EC"/>
    <w:rsid w:val="00754F8D"/>
    <w:rsid w:val="007554A1"/>
    <w:rsid w:val="0075564B"/>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692"/>
    <w:rsid w:val="00786798"/>
    <w:rsid w:val="00787272"/>
    <w:rsid w:val="00787C78"/>
    <w:rsid w:val="00790372"/>
    <w:rsid w:val="0079156C"/>
    <w:rsid w:val="00791DAD"/>
    <w:rsid w:val="0079206C"/>
    <w:rsid w:val="0079214B"/>
    <w:rsid w:val="007927F8"/>
    <w:rsid w:val="0079350F"/>
    <w:rsid w:val="00793773"/>
    <w:rsid w:val="00794BCD"/>
    <w:rsid w:val="00795539"/>
    <w:rsid w:val="00795A21"/>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326"/>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60CE"/>
    <w:rsid w:val="0081692C"/>
    <w:rsid w:val="00816D3F"/>
    <w:rsid w:val="00816EC6"/>
    <w:rsid w:val="00817F9F"/>
    <w:rsid w:val="008208BA"/>
    <w:rsid w:val="00820B14"/>
    <w:rsid w:val="00822484"/>
    <w:rsid w:val="00823893"/>
    <w:rsid w:val="0082578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87A35"/>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36A"/>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5004"/>
    <w:rsid w:val="0092521A"/>
    <w:rsid w:val="00925E17"/>
    <w:rsid w:val="00930481"/>
    <w:rsid w:val="00930848"/>
    <w:rsid w:val="0093219A"/>
    <w:rsid w:val="00932DAC"/>
    <w:rsid w:val="00932E74"/>
    <w:rsid w:val="00932F52"/>
    <w:rsid w:val="0093438A"/>
    <w:rsid w:val="00936AA5"/>
    <w:rsid w:val="009404E6"/>
    <w:rsid w:val="009417A7"/>
    <w:rsid w:val="009417DC"/>
    <w:rsid w:val="0094239A"/>
    <w:rsid w:val="00943797"/>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1D97"/>
    <w:rsid w:val="009827B7"/>
    <w:rsid w:val="00984410"/>
    <w:rsid w:val="00984D14"/>
    <w:rsid w:val="009856EF"/>
    <w:rsid w:val="00985F1B"/>
    <w:rsid w:val="009879E5"/>
    <w:rsid w:val="009901E5"/>
    <w:rsid w:val="00992677"/>
    <w:rsid w:val="00992780"/>
    <w:rsid w:val="00992B04"/>
    <w:rsid w:val="009933E3"/>
    <w:rsid w:val="009942EB"/>
    <w:rsid w:val="009958AC"/>
    <w:rsid w:val="009961E5"/>
    <w:rsid w:val="00997FBE"/>
    <w:rsid w:val="009A07B5"/>
    <w:rsid w:val="009A0B2A"/>
    <w:rsid w:val="009A0E38"/>
    <w:rsid w:val="009A172A"/>
    <w:rsid w:val="009A1EC2"/>
    <w:rsid w:val="009A2C7B"/>
    <w:rsid w:val="009A369A"/>
    <w:rsid w:val="009A4D88"/>
    <w:rsid w:val="009A59CA"/>
    <w:rsid w:val="009A7B3A"/>
    <w:rsid w:val="009B0F60"/>
    <w:rsid w:val="009B0F99"/>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0DD8"/>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0E29"/>
    <w:rsid w:val="009E17D5"/>
    <w:rsid w:val="009E1D5D"/>
    <w:rsid w:val="009E1D87"/>
    <w:rsid w:val="009E21D9"/>
    <w:rsid w:val="009E2212"/>
    <w:rsid w:val="009E2D79"/>
    <w:rsid w:val="009E3239"/>
    <w:rsid w:val="009E368A"/>
    <w:rsid w:val="009E37E2"/>
    <w:rsid w:val="009E4C8F"/>
    <w:rsid w:val="009E6131"/>
    <w:rsid w:val="009E6CA3"/>
    <w:rsid w:val="009E7980"/>
    <w:rsid w:val="009E7F16"/>
    <w:rsid w:val="009F0445"/>
    <w:rsid w:val="009F1227"/>
    <w:rsid w:val="009F1F84"/>
    <w:rsid w:val="009F20CC"/>
    <w:rsid w:val="009F22E1"/>
    <w:rsid w:val="009F44C2"/>
    <w:rsid w:val="009F62F5"/>
    <w:rsid w:val="009F6388"/>
    <w:rsid w:val="009F7141"/>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0AFE"/>
    <w:rsid w:val="00A21389"/>
    <w:rsid w:val="00A21521"/>
    <w:rsid w:val="00A21A86"/>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1FF"/>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C8C"/>
    <w:rsid w:val="00A60D01"/>
    <w:rsid w:val="00A61437"/>
    <w:rsid w:val="00A631B3"/>
    <w:rsid w:val="00A63703"/>
    <w:rsid w:val="00A638DD"/>
    <w:rsid w:val="00A64769"/>
    <w:rsid w:val="00A653E1"/>
    <w:rsid w:val="00A676EE"/>
    <w:rsid w:val="00A67D48"/>
    <w:rsid w:val="00A738C9"/>
    <w:rsid w:val="00A74ADE"/>
    <w:rsid w:val="00A75850"/>
    <w:rsid w:val="00A75E53"/>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3558"/>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4C18"/>
    <w:rsid w:val="00AF6549"/>
    <w:rsid w:val="00AF7550"/>
    <w:rsid w:val="00AF7B92"/>
    <w:rsid w:val="00B0008B"/>
    <w:rsid w:val="00B0269A"/>
    <w:rsid w:val="00B02C25"/>
    <w:rsid w:val="00B03921"/>
    <w:rsid w:val="00B045C9"/>
    <w:rsid w:val="00B04849"/>
    <w:rsid w:val="00B04AAB"/>
    <w:rsid w:val="00B053EE"/>
    <w:rsid w:val="00B05567"/>
    <w:rsid w:val="00B0609D"/>
    <w:rsid w:val="00B06515"/>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6F38"/>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86F2B"/>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F07"/>
    <w:rsid w:val="00BB246A"/>
    <w:rsid w:val="00BB293E"/>
    <w:rsid w:val="00BB5499"/>
    <w:rsid w:val="00BB570B"/>
    <w:rsid w:val="00BB5ADA"/>
    <w:rsid w:val="00BB5B4E"/>
    <w:rsid w:val="00BB6582"/>
    <w:rsid w:val="00BB6C70"/>
    <w:rsid w:val="00BB753C"/>
    <w:rsid w:val="00BC11C3"/>
    <w:rsid w:val="00BC1614"/>
    <w:rsid w:val="00BC1B4B"/>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39A5"/>
    <w:rsid w:val="00BF42D8"/>
    <w:rsid w:val="00BF42DB"/>
    <w:rsid w:val="00BF43F2"/>
    <w:rsid w:val="00BF6E49"/>
    <w:rsid w:val="00BF7A85"/>
    <w:rsid w:val="00C00E60"/>
    <w:rsid w:val="00C017C9"/>
    <w:rsid w:val="00C01ED9"/>
    <w:rsid w:val="00C025B6"/>
    <w:rsid w:val="00C03333"/>
    <w:rsid w:val="00C03D52"/>
    <w:rsid w:val="00C04315"/>
    <w:rsid w:val="00C05D59"/>
    <w:rsid w:val="00C06FCC"/>
    <w:rsid w:val="00C070C5"/>
    <w:rsid w:val="00C07AF5"/>
    <w:rsid w:val="00C07B9C"/>
    <w:rsid w:val="00C10CC3"/>
    <w:rsid w:val="00C1155E"/>
    <w:rsid w:val="00C11814"/>
    <w:rsid w:val="00C13BCF"/>
    <w:rsid w:val="00C14146"/>
    <w:rsid w:val="00C14BD1"/>
    <w:rsid w:val="00C15B71"/>
    <w:rsid w:val="00C15E91"/>
    <w:rsid w:val="00C15EB9"/>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0B5"/>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591D"/>
    <w:rsid w:val="00C46089"/>
    <w:rsid w:val="00C46E55"/>
    <w:rsid w:val="00C5283C"/>
    <w:rsid w:val="00C53B4C"/>
    <w:rsid w:val="00C543A6"/>
    <w:rsid w:val="00C5512E"/>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4C"/>
    <w:rsid w:val="00C94274"/>
    <w:rsid w:val="00C942CD"/>
    <w:rsid w:val="00C947AD"/>
    <w:rsid w:val="00C95FDA"/>
    <w:rsid w:val="00C96C49"/>
    <w:rsid w:val="00C97020"/>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6B4"/>
    <w:rsid w:val="00CE3BFD"/>
    <w:rsid w:val="00CE4E7D"/>
    <w:rsid w:val="00CE546A"/>
    <w:rsid w:val="00CE63FF"/>
    <w:rsid w:val="00CE6DB7"/>
    <w:rsid w:val="00CF0062"/>
    <w:rsid w:val="00CF0B7E"/>
    <w:rsid w:val="00CF0BA4"/>
    <w:rsid w:val="00CF17E9"/>
    <w:rsid w:val="00CF320C"/>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1F7A"/>
    <w:rsid w:val="00D2266D"/>
    <w:rsid w:val="00D230E1"/>
    <w:rsid w:val="00D2326E"/>
    <w:rsid w:val="00D249DF"/>
    <w:rsid w:val="00D2526F"/>
    <w:rsid w:val="00D2641D"/>
    <w:rsid w:val="00D27ECB"/>
    <w:rsid w:val="00D30116"/>
    <w:rsid w:val="00D30FDB"/>
    <w:rsid w:val="00D316EB"/>
    <w:rsid w:val="00D31A37"/>
    <w:rsid w:val="00D31D3C"/>
    <w:rsid w:val="00D32528"/>
    <w:rsid w:val="00D327B0"/>
    <w:rsid w:val="00D337BB"/>
    <w:rsid w:val="00D337F5"/>
    <w:rsid w:val="00D3440D"/>
    <w:rsid w:val="00D344ED"/>
    <w:rsid w:val="00D34A49"/>
    <w:rsid w:val="00D34C0C"/>
    <w:rsid w:val="00D35199"/>
    <w:rsid w:val="00D353B6"/>
    <w:rsid w:val="00D36AA6"/>
    <w:rsid w:val="00D4199F"/>
    <w:rsid w:val="00D41AF6"/>
    <w:rsid w:val="00D4249D"/>
    <w:rsid w:val="00D429D5"/>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139A"/>
    <w:rsid w:val="00D626A0"/>
    <w:rsid w:val="00D62C49"/>
    <w:rsid w:val="00D633AE"/>
    <w:rsid w:val="00D63801"/>
    <w:rsid w:val="00D64B2C"/>
    <w:rsid w:val="00D653B8"/>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7E4"/>
    <w:rsid w:val="00DD58D1"/>
    <w:rsid w:val="00DD59D9"/>
    <w:rsid w:val="00DD65E6"/>
    <w:rsid w:val="00DD68E3"/>
    <w:rsid w:val="00DD6B1C"/>
    <w:rsid w:val="00DD6C77"/>
    <w:rsid w:val="00DD6D2D"/>
    <w:rsid w:val="00DE14D5"/>
    <w:rsid w:val="00DE1877"/>
    <w:rsid w:val="00DE1B5B"/>
    <w:rsid w:val="00DE3919"/>
    <w:rsid w:val="00DE3E6A"/>
    <w:rsid w:val="00DE4591"/>
    <w:rsid w:val="00DE4755"/>
    <w:rsid w:val="00DE5E1E"/>
    <w:rsid w:val="00DE5E31"/>
    <w:rsid w:val="00DE6266"/>
    <w:rsid w:val="00DE62A5"/>
    <w:rsid w:val="00DE634D"/>
    <w:rsid w:val="00DE6D7B"/>
    <w:rsid w:val="00DE77AF"/>
    <w:rsid w:val="00DF1E2D"/>
    <w:rsid w:val="00DF229C"/>
    <w:rsid w:val="00DF2C56"/>
    <w:rsid w:val="00DF34AD"/>
    <w:rsid w:val="00DF3E25"/>
    <w:rsid w:val="00DF4250"/>
    <w:rsid w:val="00DF438A"/>
    <w:rsid w:val="00DF4E0C"/>
    <w:rsid w:val="00DF5134"/>
    <w:rsid w:val="00DF6128"/>
    <w:rsid w:val="00DF6822"/>
    <w:rsid w:val="00DF78D5"/>
    <w:rsid w:val="00E006E8"/>
    <w:rsid w:val="00E0146C"/>
    <w:rsid w:val="00E019AC"/>
    <w:rsid w:val="00E030B8"/>
    <w:rsid w:val="00E03C4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2A2C"/>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671C"/>
    <w:rsid w:val="00E50502"/>
    <w:rsid w:val="00E51121"/>
    <w:rsid w:val="00E51E46"/>
    <w:rsid w:val="00E5209E"/>
    <w:rsid w:val="00E5232B"/>
    <w:rsid w:val="00E53778"/>
    <w:rsid w:val="00E53AA2"/>
    <w:rsid w:val="00E54AA5"/>
    <w:rsid w:val="00E55FAA"/>
    <w:rsid w:val="00E5608B"/>
    <w:rsid w:val="00E56196"/>
    <w:rsid w:val="00E56FA6"/>
    <w:rsid w:val="00E57669"/>
    <w:rsid w:val="00E57C00"/>
    <w:rsid w:val="00E57D36"/>
    <w:rsid w:val="00E60046"/>
    <w:rsid w:val="00E61006"/>
    <w:rsid w:val="00E61FA3"/>
    <w:rsid w:val="00E620FA"/>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5E01"/>
    <w:rsid w:val="00E96349"/>
    <w:rsid w:val="00E96687"/>
    <w:rsid w:val="00E96BFD"/>
    <w:rsid w:val="00E97110"/>
    <w:rsid w:val="00EA035F"/>
    <w:rsid w:val="00EA0C09"/>
    <w:rsid w:val="00EA0C16"/>
    <w:rsid w:val="00EA1279"/>
    <w:rsid w:val="00EA1A68"/>
    <w:rsid w:val="00EA2C06"/>
    <w:rsid w:val="00EA2C6B"/>
    <w:rsid w:val="00EA4B2F"/>
    <w:rsid w:val="00EA57E5"/>
    <w:rsid w:val="00EA6935"/>
    <w:rsid w:val="00EB0AB4"/>
    <w:rsid w:val="00EB0D5D"/>
    <w:rsid w:val="00EB187C"/>
    <w:rsid w:val="00EB3571"/>
    <w:rsid w:val="00EB3C24"/>
    <w:rsid w:val="00EB43DC"/>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A5F"/>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5DED"/>
    <w:rsid w:val="00F06447"/>
    <w:rsid w:val="00F06CA1"/>
    <w:rsid w:val="00F075A4"/>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59A6"/>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4526"/>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1CE"/>
    <w:rsid w:val="00F95480"/>
    <w:rsid w:val="00F96016"/>
    <w:rsid w:val="00F97486"/>
    <w:rsid w:val="00F97EC0"/>
    <w:rsid w:val="00FA1C48"/>
    <w:rsid w:val="00FA1FCD"/>
    <w:rsid w:val="00FA244F"/>
    <w:rsid w:val="00FA397B"/>
    <w:rsid w:val="00FA41F4"/>
    <w:rsid w:val="00FA4882"/>
    <w:rsid w:val="00FA4C69"/>
    <w:rsid w:val="00FA4CD2"/>
    <w:rsid w:val="00FA503A"/>
    <w:rsid w:val="00FA61EA"/>
    <w:rsid w:val="00FA6EF1"/>
    <w:rsid w:val="00FA79CF"/>
    <w:rsid w:val="00FA7B1B"/>
    <w:rsid w:val="00FA7F5F"/>
    <w:rsid w:val="00FB1AF7"/>
    <w:rsid w:val="00FB247F"/>
    <w:rsid w:val="00FB4EDA"/>
    <w:rsid w:val="00FB52A9"/>
    <w:rsid w:val="00FB608C"/>
    <w:rsid w:val="00FC38AD"/>
    <w:rsid w:val="00FC4C74"/>
    <w:rsid w:val="00FC5FDE"/>
    <w:rsid w:val="00FC64E1"/>
    <w:rsid w:val="00FC71A2"/>
    <w:rsid w:val="00FC790C"/>
    <w:rsid w:val="00FD3C8E"/>
    <w:rsid w:val="00FD546D"/>
    <w:rsid w:val="00FD56E1"/>
    <w:rsid w:val="00FD5CD0"/>
    <w:rsid w:val="00FD66EE"/>
    <w:rsid w:val="00FD710C"/>
    <w:rsid w:val="00FE1F61"/>
    <w:rsid w:val="00FE2B13"/>
    <w:rsid w:val="00FE3033"/>
    <w:rsid w:val="00FE4E2D"/>
    <w:rsid w:val="00FE6B53"/>
    <w:rsid w:val="00FE7C32"/>
    <w:rsid w:val="00FF06B0"/>
    <w:rsid w:val="00FF4C52"/>
    <w:rsid w:val="00FF4CBF"/>
    <w:rsid w:val="00FF5C73"/>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iPriority w:val="9"/>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uiPriority w:val="9"/>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
    <w:uiPriority w:val="9"/>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uiPriority w:val="9"/>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link w:val="ListParagraphChar"/>
    <w:uiPriority w:val="99"/>
    <w:qFormat/>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aliases w:val="Body Text Char Знак1"/>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0">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link w:val="ConsPlusNonformat0"/>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6"/>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
    <w:qFormat/>
    <w:rsid w:val="00F27170"/>
    <w:pPr>
      <w:keepNext w:val="0"/>
      <w:numPr>
        <w:ilvl w:val="1"/>
        <w:numId w:val="6"/>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6"/>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 w:type="paragraph" w:customStyle="1" w:styleId="afff3">
    <w:name w:val="Пункт"/>
    <w:basedOn w:val="a2"/>
    <w:uiPriority w:val="99"/>
    <w:rsid w:val="003E41EA"/>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FontStyle23">
    <w:name w:val="Font Style23"/>
    <w:rsid w:val="003E41EA"/>
    <w:rPr>
      <w:rFonts w:ascii="Times New Roman" w:hAnsi="Times New Roman" w:cs="Times New Roman"/>
      <w:sz w:val="24"/>
      <w:szCs w:val="24"/>
    </w:rPr>
  </w:style>
  <w:style w:type="character" w:customStyle="1" w:styleId="ListParagraphChar">
    <w:name w:val="List Paragraph Char"/>
    <w:link w:val="15"/>
    <w:uiPriority w:val="99"/>
    <w:qFormat/>
    <w:locked/>
    <w:rsid w:val="0062204B"/>
    <w:rPr>
      <w:rFonts w:ascii="Times New Roman" w:eastAsia="Times New Roman" w:hAnsi="Times New Roman" w:cs="Times New Roman"/>
      <w:sz w:val="24"/>
      <w:szCs w:val="28"/>
    </w:rPr>
  </w:style>
  <w:style w:type="numbering" w:customStyle="1" w:styleId="WWNum1">
    <w:name w:val="WWNum1"/>
    <w:rsid w:val="005E2C17"/>
    <w:pPr>
      <w:numPr>
        <w:numId w:val="7"/>
      </w:numPr>
    </w:pPr>
  </w:style>
  <w:style w:type="character" w:customStyle="1" w:styleId="tgc">
    <w:name w:val="_tgc"/>
    <w:basedOn w:val="a3"/>
    <w:rsid w:val="005E2C17"/>
  </w:style>
  <w:style w:type="character" w:customStyle="1" w:styleId="1b">
    <w:name w:val="Слабое выделение1"/>
    <w:rsid w:val="005E2C17"/>
    <w:rPr>
      <w:rFonts w:ascii="Times New Roman" w:hAnsi="Times New Roman" w:cs="Times New Roman" w:hint="default"/>
      <w:i/>
      <w:iCs/>
      <w:color w:val="808080"/>
    </w:rPr>
  </w:style>
  <w:style w:type="paragraph" w:customStyle="1" w:styleId="220">
    <w:name w:val="Основной текст 22"/>
    <w:basedOn w:val="a2"/>
    <w:rsid w:val="005E2C17"/>
    <w:pPr>
      <w:suppressAutoHyphens/>
      <w:spacing w:after="120" w:line="480" w:lineRule="auto"/>
    </w:pPr>
    <w:rPr>
      <w:rFonts w:ascii="Courier New" w:eastAsia="Courier New" w:hAnsi="Courier New" w:cs="Courier New"/>
      <w:sz w:val="24"/>
      <w:szCs w:val="24"/>
      <w:lang w:eastAsia="ar-SA"/>
    </w:rPr>
  </w:style>
  <w:style w:type="table" w:customStyle="1" w:styleId="TableGrid">
    <w:name w:val="TableGrid"/>
    <w:rsid w:val="005E2C17"/>
    <w:pPr>
      <w:spacing w:after="0" w:line="240" w:lineRule="auto"/>
    </w:pPr>
    <w:tblPr>
      <w:tblCellMar>
        <w:top w:w="0" w:type="dxa"/>
        <w:left w:w="0" w:type="dxa"/>
        <w:bottom w:w="0" w:type="dxa"/>
        <w:right w:w="0" w:type="dxa"/>
      </w:tblCellMar>
    </w:tblPr>
  </w:style>
  <w:style w:type="character" w:styleId="afff4">
    <w:name w:val="Placeholder Text"/>
    <w:basedOn w:val="a3"/>
    <w:uiPriority w:val="99"/>
    <w:semiHidden/>
    <w:rsid w:val="005E2C17"/>
    <w:rPr>
      <w:color w:val="808080"/>
    </w:rPr>
  </w:style>
  <w:style w:type="character" w:styleId="afff5">
    <w:name w:val="Unresolved Mention"/>
    <w:basedOn w:val="a3"/>
    <w:uiPriority w:val="99"/>
    <w:semiHidden/>
    <w:unhideWhenUsed/>
    <w:rsid w:val="005E2C17"/>
    <w:rPr>
      <w:color w:val="605E5C"/>
      <w:shd w:val="clear" w:color="auto" w:fill="E1DFDD"/>
    </w:rPr>
  </w:style>
  <w:style w:type="character" w:customStyle="1" w:styleId="ConsPlusNonformat0">
    <w:name w:val="ConsPlusNonformat Знак"/>
    <w:link w:val="ConsPlusNonformat"/>
    <w:uiPriority w:val="99"/>
    <w:locked/>
    <w:rsid w:val="005E2C17"/>
    <w:rPr>
      <w:rFonts w:ascii="Courier New" w:eastAsia="Times New Roman" w:hAnsi="Courier New" w:cs="Courier New"/>
      <w:sz w:val="20"/>
      <w:szCs w:val="20"/>
    </w:rPr>
  </w:style>
  <w:style w:type="character" w:styleId="afff6">
    <w:name w:val="Emphasis"/>
    <w:basedOn w:val="a3"/>
    <w:uiPriority w:val="20"/>
    <w:qFormat/>
    <w:rsid w:val="00D325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962932">
      <w:bodyDiv w:val="1"/>
      <w:marLeft w:val="0"/>
      <w:marRight w:val="0"/>
      <w:marTop w:val="0"/>
      <w:marBottom w:val="0"/>
      <w:divBdr>
        <w:top w:val="none" w:sz="0" w:space="0" w:color="auto"/>
        <w:left w:val="none" w:sz="0" w:space="0" w:color="auto"/>
        <w:bottom w:val="none" w:sz="0" w:space="0" w:color="auto"/>
        <w:right w:val="none" w:sz="0" w:space="0" w:color="auto"/>
      </w:divBdr>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568295098">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75A4237EE624F89A202A442474EE3BA"/>
        <w:category>
          <w:name w:val="Общие"/>
          <w:gallery w:val="placeholder"/>
        </w:category>
        <w:types>
          <w:type w:val="bbPlcHdr"/>
        </w:types>
        <w:behaviors>
          <w:behavior w:val="content"/>
        </w:behaviors>
        <w:guid w:val="{F30D2ADE-BEBB-4426-9481-00675FC3B396}"/>
      </w:docPartPr>
      <w:docPartBody>
        <w:p w:rsidR="00000000" w:rsidRDefault="00B1668B" w:rsidP="00B1668B">
          <w:pPr>
            <w:pStyle w:val="275A4237EE624F89A202A442474EE3BA"/>
          </w:pPr>
          <w:r>
            <w:rPr>
              <w:rStyle w:val="a3"/>
            </w:rPr>
            <w:t>䀄㠄㰄</w:t>
          </w:r>
          <w:r>
            <w:rPr>
              <w:rStyle w:val="a3"/>
              <w:rFonts w:ascii="SimSun" w:eastAsia="SimSun" w:hAnsi="SimSun" w:cs="SimSun" w:hint="eastAsia"/>
            </w:rPr>
            <w:t>㔄</w:t>
          </w:r>
        </w:p>
      </w:docPartBody>
    </w:docPart>
    <w:docPart>
      <w:docPartPr>
        <w:name w:val="4758A23361CF4322A31F85E149A452B9"/>
        <w:category>
          <w:name w:val="Общие"/>
          <w:gallery w:val="placeholder"/>
        </w:category>
        <w:types>
          <w:type w:val="bbPlcHdr"/>
        </w:types>
        <w:behaviors>
          <w:behavior w:val="content"/>
        </w:behaviors>
        <w:guid w:val="{AED93068-F7F7-47F4-8783-8145D51F7C1E}"/>
      </w:docPartPr>
      <w:docPartBody>
        <w:p w:rsidR="00000000" w:rsidRDefault="00B1668B" w:rsidP="00B1668B">
          <w:pPr>
            <w:pStyle w:val="4758A23361CF4322A31F85E149A452B9"/>
          </w:pPr>
          <w:r>
            <w:t>договору</w:t>
          </w:r>
        </w:p>
      </w:docPartBody>
    </w:docPart>
    <w:docPart>
      <w:docPartPr>
        <w:name w:val="38495AB6175D4A60AF072DA8CEF7E279"/>
        <w:category>
          <w:name w:val="Общие"/>
          <w:gallery w:val="placeholder"/>
        </w:category>
        <w:types>
          <w:type w:val="bbPlcHdr"/>
        </w:types>
        <w:behaviors>
          <w:behavior w:val="content"/>
        </w:behaviors>
        <w:guid w:val="{A54A3810-81E9-4516-862F-F24816078F1B}"/>
      </w:docPartPr>
      <w:docPartBody>
        <w:p w:rsidR="00000000" w:rsidRDefault="00B1668B" w:rsidP="00B1668B">
          <w:pPr>
            <w:pStyle w:val="38495AB6175D4A60AF072DA8CEF7E279"/>
          </w:pPr>
          <w:r>
            <w:t>.</w:t>
          </w:r>
          <w:r>
            <w:rPr>
              <w:lang w:val="en-US"/>
            </w:rPr>
            <w:t>paymentType</w:t>
          </w:r>
        </w:p>
      </w:docPartBody>
    </w:docPart>
    <w:docPart>
      <w:docPartPr>
        <w:name w:val="96EDFCEB72404E808C233DB370FA422F"/>
        <w:category>
          <w:name w:val="Общие"/>
          <w:gallery w:val="placeholder"/>
        </w:category>
        <w:types>
          <w:type w:val="bbPlcHdr"/>
        </w:types>
        <w:behaviors>
          <w:behavior w:val="content"/>
        </w:behaviors>
        <w:guid w:val="{37CB20AE-500B-4DD1-9E1F-22647CF6DB2C}"/>
      </w:docPartPr>
      <w:docPartBody>
        <w:p w:rsidR="00000000" w:rsidRDefault="00B1668B" w:rsidP="00B1668B">
          <w:pPr>
            <w:pStyle w:val="96EDFCEB72404E808C233DB370FA42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B6F6DD4E4C4E28A6A58D7F90CC866B"/>
        <w:category>
          <w:name w:val="Общие"/>
          <w:gallery w:val="placeholder"/>
        </w:category>
        <w:types>
          <w:type w:val="bbPlcHdr"/>
        </w:types>
        <w:behaviors>
          <w:behavior w:val="content"/>
        </w:behaviors>
        <w:guid w:val="{180D7086-A99B-490A-8998-AC9E2D353835}"/>
      </w:docPartPr>
      <w:docPartBody>
        <w:p w:rsidR="00000000" w:rsidRDefault="00B1668B" w:rsidP="00B1668B">
          <w:pPr>
            <w:pStyle w:val="D6B6F6DD4E4C4E28A6A58D7F90CC866B"/>
          </w:pPr>
          <w:r>
            <w:rPr>
              <w:rStyle w:val="a3"/>
            </w:rPr>
            <w:t>Choose a building block.</w:t>
          </w:r>
        </w:p>
      </w:docPartBody>
    </w:docPart>
    <w:docPart>
      <w:docPartPr>
        <w:name w:val="4D395C7D56B74E208996B68CC73FF0E1"/>
        <w:category>
          <w:name w:val="Общие"/>
          <w:gallery w:val="placeholder"/>
        </w:category>
        <w:types>
          <w:type w:val="bbPlcHdr"/>
        </w:types>
        <w:behaviors>
          <w:behavior w:val="content"/>
        </w:behaviors>
        <w:guid w:val="{5DF07E31-A99C-480F-861E-F10EC7387885}"/>
      </w:docPartPr>
      <w:docPartBody>
        <w:p w:rsidR="00000000" w:rsidRDefault="00B1668B" w:rsidP="00B1668B">
          <w:pPr>
            <w:pStyle w:val="4D395C7D56B74E208996B68CC73FF0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D32435ADF3492B8EF4826B976EE291"/>
        <w:category>
          <w:name w:val="Общие"/>
          <w:gallery w:val="placeholder"/>
        </w:category>
        <w:types>
          <w:type w:val="bbPlcHdr"/>
        </w:types>
        <w:behaviors>
          <w:behavior w:val="content"/>
        </w:behaviors>
        <w:guid w:val="{42B244E4-3F27-4133-92E2-374DDAA97F43}"/>
      </w:docPartPr>
      <w:docPartBody>
        <w:p w:rsidR="00000000" w:rsidRDefault="00B1668B" w:rsidP="00B1668B">
          <w:pPr>
            <w:pStyle w:val="2BD32435ADF3492B8EF4826B976EE2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F5DD2C4AB4AC7BDB496890A458AF1"/>
        <w:category>
          <w:name w:val="Общие"/>
          <w:gallery w:val="placeholder"/>
        </w:category>
        <w:types>
          <w:type w:val="bbPlcHdr"/>
        </w:types>
        <w:behaviors>
          <w:behavior w:val="content"/>
        </w:behaviors>
        <w:guid w:val="{70847D50-CE2B-4AA9-B3FF-6F37EC875805}"/>
      </w:docPartPr>
      <w:docPartBody>
        <w:p w:rsidR="00000000" w:rsidRDefault="00B1668B" w:rsidP="00B1668B">
          <w:pPr>
            <w:pStyle w:val="433F5DD2C4AB4AC7BDB496890A458AF1"/>
          </w:pPr>
          <w:r>
            <w:t>договора</w:t>
          </w:r>
        </w:p>
      </w:docPartBody>
    </w:docPart>
    <w:docPart>
      <w:docPartPr>
        <w:name w:val="3D7C9E5FC83040739647CCBB88DC69C6"/>
        <w:category>
          <w:name w:val="Общие"/>
          <w:gallery w:val="placeholder"/>
        </w:category>
        <w:types>
          <w:type w:val="bbPlcHdr"/>
        </w:types>
        <w:behaviors>
          <w:behavior w:val="content"/>
        </w:behaviors>
        <w:guid w:val="{300CD2AC-E2FE-4051-A65B-982206729873}"/>
      </w:docPartPr>
      <w:docPartBody>
        <w:p w:rsidR="00000000" w:rsidRDefault="00B1668B" w:rsidP="00B1668B">
          <w:pPr>
            <w:pStyle w:val="3D7C9E5FC83040739647CCBB88DC69C6"/>
          </w:pPr>
          <w:r>
            <w:rPr>
              <w:rStyle w:val="a3"/>
              <w:rFonts w:ascii="SimSun" w:eastAsia="SimSun" w:hAnsi="SimSun" w:cs="SimSun" w:hint="eastAsia"/>
            </w:rPr>
            <w:t>䀄㠄㰄㔄</w:t>
          </w:r>
        </w:p>
      </w:docPartBody>
    </w:docPart>
    <w:docPart>
      <w:docPartPr>
        <w:name w:val="259BD25A4BFD48F8ACFA6E6CF5AF441B"/>
        <w:category>
          <w:name w:val="Общие"/>
          <w:gallery w:val="placeholder"/>
        </w:category>
        <w:types>
          <w:type w:val="bbPlcHdr"/>
        </w:types>
        <w:behaviors>
          <w:behavior w:val="content"/>
        </w:behaviors>
        <w:guid w:val="{4229C1CE-D637-43B0-A937-7833F2D4CB01}"/>
      </w:docPartPr>
      <w:docPartBody>
        <w:p w:rsidR="00000000" w:rsidRDefault="00B1668B" w:rsidP="00B1668B">
          <w:pPr>
            <w:pStyle w:val="259BD25A4BFD48F8ACFA6E6CF5AF441B"/>
          </w:pPr>
          <w:r>
            <w:rPr>
              <w:rStyle w:val="a3"/>
              <w:rFonts w:ascii="SimSun" w:eastAsia="SimSun" w:hAnsi="SimSun" w:cs="SimSun" w:hint="eastAsia"/>
            </w:rPr>
            <w:t>䀄㠄㰄㔄</w:t>
          </w:r>
        </w:p>
      </w:docPartBody>
    </w:docPart>
    <w:docPart>
      <w:docPartPr>
        <w:name w:val="4923578B13FD42EA993B3C4068517611"/>
        <w:category>
          <w:name w:val="Общие"/>
          <w:gallery w:val="placeholder"/>
        </w:category>
        <w:types>
          <w:type w:val="bbPlcHdr"/>
        </w:types>
        <w:behaviors>
          <w:behavior w:val="content"/>
        </w:behaviors>
        <w:guid w:val="{AB705545-A6FF-477C-9E07-1E6B23DE7404}"/>
      </w:docPartPr>
      <w:docPartBody>
        <w:p w:rsidR="00000000" w:rsidRDefault="00B1668B" w:rsidP="00B1668B">
          <w:pPr>
            <w:pStyle w:val="4923578B13FD42EA993B3C4068517611"/>
          </w:pPr>
          <w:r>
            <w:rPr>
              <w:rStyle w:val="a3"/>
              <w:rFonts w:ascii="SimSun" w:eastAsia="SimSun" w:hAnsi="SimSun" w:cs="SimSun" w:hint="eastAsia"/>
            </w:rPr>
            <w:t>䀄㠄㰄㔄</w:t>
          </w:r>
        </w:p>
      </w:docPartBody>
    </w:docPart>
    <w:docPart>
      <w:docPartPr>
        <w:name w:val="8F48D1EA65894319A87D4430037DF89C"/>
        <w:category>
          <w:name w:val="Общие"/>
          <w:gallery w:val="placeholder"/>
        </w:category>
        <w:types>
          <w:type w:val="bbPlcHdr"/>
        </w:types>
        <w:behaviors>
          <w:behavior w:val="content"/>
        </w:behaviors>
        <w:guid w:val="{6520BE69-AD9C-4F34-B97A-2D3544D72B04}"/>
      </w:docPartPr>
      <w:docPartBody>
        <w:p w:rsidR="00000000" w:rsidRDefault="00B1668B" w:rsidP="00B1668B">
          <w:pPr>
            <w:pStyle w:val="8F48D1EA65894319A87D4430037DF89C"/>
          </w:pPr>
          <w:r>
            <w:rPr>
              <w:rStyle w:val="a3"/>
              <w:rFonts w:ascii="SimSun" w:eastAsia="SimSun" w:hAnsi="SimSun" w:cs="SimSun" w:hint="eastAsia"/>
            </w:rPr>
            <w:t>䀄㠄㰄㔄</w:t>
          </w:r>
        </w:p>
      </w:docPartBody>
    </w:docPart>
    <w:docPart>
      <w:docPartPr>
        <w:name w:val="B664A792D75D4956B57884E09CFAD0AF"/>
        <w:category>
          <w:name w:val="Общие"/>
          <w:gallery w:val="placeholder"/>
        </w:category>
        <w:types>
          <w:type w:val="bbPlcHdr"/>
        </w:types>
        <w:behaviors>
          <w:behavior w:val="content"/>
        </w:behaviors>
        <w:guid w:val="{35F8D449-C388-44A6-B249-EBA65E535F2C}"/>
      </w:docPartPr>
      <w:docPartBody>
        <w:p w:rsidR="00000000" w:rsidRDefault="00B1668B" w:rsidP="00B1668B">
          <w:pPr>
            <w:pStyle w:val="B664A792D75D4956B57884E09CFAD0AF"/>
          </w:pPr>
          <w:r>
            <w:rPr>
              <w:rStyle w:val="a3"/>
              <w:rFonts w:ascii="SimSun" w:eastAsia="SimSun" w:hAnsi="SimSun" w:cs="SimSun" w:hint="eastAsia"/>
            </w:rPr>
            <w:t>䀄㠄㰄㔄</w:t>
          </w:r>
        </w:p>
      </w:docPartBody>
    </w:docPart>
    <w:docPart>
      <w:docPartPr>
        <w:name w:val="8A9C22B193E640DAA9E518027BE9BA7D"/>
        <w:category>
          <w:name w:val="Общие"/>
          <w:gallery w:val="placeholder"/>
        </w:category>
        <w:types>
          <w:type w:val="bbPlcHdr"/>
        </w:types>
        <w:behaviors>
          <w:behavior w:val="content"/>
        </w:behaviors>
        <w:guid w:val="{5A73AF1A-6C47-4AC7-8947-EAB9FA312240}"/>
      </w:docPartPr>
      <w:docPartBody>
        <w:p w:rsidR="00000000" w:rsidRDefault="00B1668B" w:rsidP="00B1668B">
          <w:pPr>
            <w:pStyle w:val="8A9C22B193E640DAA9E518027BE9BA7D"/>
          </w:pPr>
          <w:r>
            <w:rPr>
              <w:rStyle w:val="a3"/>
              <w:rFonts w:ascii="SimSun" w:eastAsia="SimSun" w:hAnsi="SimSun" w:cs="SimSun" w:hint="eastAsia"/>
            </w:rPr>
            <w:t>䀄㠄㰄㔄</w:t>
          </w:r>
        </w:p>
      </w:docPartBody>
    </w:docPart>
    <w:docPart>
      <w:docPartPr>
        <w:name w:val="311E800AFC584D5A972FFE2872E1CC54"/>
        <w:category>
          <w:name w:val="Общие"/>
          <w:gallery w:val="placeholder"/>
        </w:category>
        <w:types>
          <w:type w:val="bbPlcHdr"/>
        </w:types>
        <w:behaviors>
          <w:behavior w:val="content"/>
        </w:behaviors>
        <w:guid w:val="{E3CFC6B5-0D39-4B26-A407-46059FC4CA82}"/>
      </w:docPartPr>
      <w:docPartBody>
        <w:p w:rsidR="00000000" w:rsidRDefault="00B1668B" w:rsidP="00B1668B">
          <w:pPr>
            <w:pStyle w:val="311E800AFC584D5A972FFE2872E1CC54"/>
          </w:pPr>
          <w:r>
            <w:rPr>
              <w:rStyle w:val="a3"/>
              <w:rFonts w:ascii="SimSun" w:eastAsia="SimSun" w:hAnsi="SimSun" w:cs="SimSun" w:hint="eastAsia"/>
            </w:rPr>
            <w:t>䀄㠄㰄㔄</w:t>
          </w:r>
        </w:p>
      </w:docPartBody>
    </w:docPart>
    <w:docPart>
      <w:docPartPr>
        <w:name w:val="ACAA95EDFBAB4AA1A84F1CE0FDA07808"/>
        <w:category>
          <w:name w:val="Общие"/>
          <w:gallery w:val="placeholder"/>
        </w:category>
        <w:types>
          <w:type w:val="bbPlcHdr"/>
        </w:types>
        <w:behaviors>
          <w:behavior w:val="content"/>
        </w:behaviors>
        <w:guid w:val="{7419A55E-11F7-472F-986B-300412965CB6}"/>
      </w:docPartPr>
      <w:docPartBody>
        <w:p w:rsidR="00000000" w:rsidRDefault="00B1668B" w:rsidP="00B1668B">
          <w:pPr>
            <w:pStyle w:val="ACAA95EDFBAB4AA1A84F1CE0FDA07808"/>
          </w:pPr>
          <w:r>
            <w:rPr>
              <w:rStyle w:val="a3"/>
              <w:rFonts w:ascii="SimSun" w:eastAsia="SimSun" w:hAnsi="SimSun" w:cs="SimSun" w:hint="eastAsia"/>
            </w:rPr>
            <w:t>䀄㠄㰄㔄</w:t>
          </w:r>
        </w:p>
      </w:docPartBody>
    </w:docPart>
    <w:docPart>
      <w:docPartPr>
        <w:name w:val="2B1A06A8E1AA4118989A884F9BE8DC0E"/>
        <w:category>
          <w:name w:val="Общие"/>
          <w:gallery w:val="placeholder"/>
        </w:category>
        <w:types>
          <w:type w:val="bbPlcHdr"/>
        </w:types>
        <w:behaviors>
          <w:behavior w:val="content"/>
        </w:behaviors>
        <w:guid w:val="{58582ED6-CAC8-4591-82B8-31E0B02A7BB0}"/>
      </w:docPartPr>
      <w:docPartBody>
        <w:p w:rsidR="00000000" w:rsidRDefault="00B1668B" w:rsidP="00B1668B">
          <w:pPr>
            <w:pStyle w:val="2B1A06A8E1AA4118989A884F9BE8DC0E"/>
          </w:pPr>
          <w:r>
            <w:rPr>
              <w:rStyle w:val="a3"/>
              <w:rFonts w:ascii="SimSun" w:eastAsia="SimSun" w:hAnsi="SimSun" w:cs="SimSun" w:hint="eastAsia"/>
            </w:rPr>
            <w:t>䀄㠄㰄㔄</w:t>
          </w:r>
        </w:p>
      </w:docPartBody>
    </w:docPart>
    <w:docPart>
      <w:docPartPr>
        <w:name w:val="1FFD16477C4D4F288C96484A4D0DA9DD"/>
        <w:category>
          <w:name w:val="Общие"/>
          <w:gallery w:val="placeholder"/>
        </w:category>
        <w:types>
          <w:type w:val="bbPlcHdr"/>
        </w:types>
        <w:behaviors>
          <w:behavior w:val="content"/>
        </w:behaviors>
        <w:guid w:val="{48B9D9E4-EC69-473A-B78C-5268DD86B187}"/>
      </w:docPartPr>
      <w:docPartBody>
        <w:p w:rsidR="00000000" w:rsidRDefault="00B1668B" w:rsidP="00B1668B">
          <w:pPr>
            <w:pStyle w:val="1FFD16477C4D4F288C96484A4D0DA9DD"/>
          </w:pPr>
          <w:r>
            <w:t>договору</w:t>
          </w:r>
        </w:p>
      </w:docPartBody>
    </w:docPart>
    <w:docPart>
      <w:docPartPr>
        <w:name w:val="C0711DD02C684E8DB9DECF501D24A630"/>
        <w:category>
          <w:name w:val="Общие"/>
          <w:gallery w:val="placeholder"/>
        </w:category>
        <w:types>
          <w:type w:val="bbPlcHdr"/>
        </w:types>
        <w:behaviors>
          <w:behavior w:val="content"/>
        </w:behaviors>
        <w:guid w:val="{A6DB39BC-933F-4483-B5BD-0A3A6878DEA3}"/>
      </w:docPartPr>
      <w:docPartBody>
        <w:p w:rsidR="00000000" w:rsidRDefault="00B1668B" w:rsidP="00B1668B">
          <w:pPr>
            <w:pStyle w:val="C0711DD02C684E8DB9DECF501D24A630"/>
          </w:pPr>
          <w:r>
            <w:rPr>
              <w:rStyle w:val="a3"/>
            </w:rPr>
            <w:t>Choose a building block.</w:t>
          </w:r>
        </w:p>
      </w:docPartBody>
    </w:docPart>
    <w:docPart>
      <w:docPartPr>
        <w:name w:val="FB562AA1ACD24900BF1087073050088A"/>
        <w:category>
          <w:name w:val="Общие"/>
          <w:gallery w:val="placeholder"/>
        </w:category>
        <w:types>
          <w:type w:val="bbPlcHdr"/>
        </w:types>
        <w:behaviors>
          <w:behavior w:val="content"/>
        </w:behaviors>
        <w:guid w:val="{1CB0F735-BB3C-4622-AED0-33B8CDF85780}"/>
      </w:docPartPr>
      <w:docPartBody>
        <w:p w:rsidR="00000000" w:rsidRDefault="00B1668B" w:rsidP="00B1668B">
          <w:pPr>
            <w:pStyle w:val="FB562AA1ACD24900BF1087073050088A"/>
          </w:pPr>
          <w:r>
            <w:rPr>
              <w:lang w:val="en-US"/>
            </w:rPr>
            <w:t>Обязательства по оказанию услуг</w:t>
          </w:r>
        </w:p>
      </w:docPartBody>
    </w:docPart>
    <w:docPart>
      <w:docPartPr>
        <w:name w:val="CCAB7E91FEC44FB5959F416C18B37673"/>
        <w:category>
          <w:name w:val="Общие"/>
          <w:gallery w:val="placeholder"/>
        </w:category>
        <w:types>
          <w:type w:val="bbPlcHdr"/>
        </w:types>
        <w:behaviors>
          <w:behavior w:val="content"/>
        </w:behaviors>
        <w:guid w:val="{B7C8EDA8-887C-4EF2-8F5A-5296F0D427A2}"/>
      </w:docPartPr>
      <w:docPartBody>
        <w:p w:rsidR="00000000" w:rsidRDefault="00B1668B" w:rsidP="00B1668B">
          <w:pPr>
            <w:pStyle w:val="CCAB7E91FEC44FB5959F416C18B376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7019D5E45450DA7F78749B339D4E9"/>
        <w:category>
          <w:name w:val="Общие"/>
          <w:gallery w:val="placeholder"/>
        </w:category>
        <w:types>
          <w:type w:val="bbPlcHdr"/>
        </w:types>
        <w:behaviors>
          <w:behavior w:val="content"/>
        </w:behaviors>
        <w:guid w:val="{7834C899-A8EA-4739-AD15-3772D75B202D}"/>
      </w:docPartPr>
      <w:docPartBody>
        <w:p w:rsidR="00000000" w:rsidRDefault="00B1668B" w:rsidP="00B1668B">
          <w:pPr>
            <w:pStyle w:val="8167019D5E45450DA7F78749B339D4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253A1CC9C43FA8521F83B7AA71B44"/>
        <w:category>
          <w:name w:val="Общие"/>
          <w:gallery w:val="placeholder"/>
        </w:category>
        <w:types>
          <w:type w:val="bbPlcHdr"/>
        </w:types>
        <w:behaviors>
          <w:behavior w:val="content"/>
        </w:behaviors>
        <w:guid w:val="{EE8F5A43-E996-4859-83B7-D4F78536824A}"/>
      </w:docPartPr>
      <w:docPartBody>
        <w:p w:rsidR="00000000" w:rsidRDefault="00B1668B" w:rsidP="00B1668B">
          <w:pPr>
            <w:pStyle w:val="EB9253A1CC9C43FA8521F83B7AA71B44"/>
          </w:pPr>
          <w:r>
            <w:rPr>
              <w:rStyle w:val="a3"/>
              <w:rFonts w:ascii="SimSun" w:eastAsia="SimSun" w:hAnsi="SimSun" w:cs="SimSun" w:hint="eastAsia"/>
            </w:rPr>
            <w:t>䀄㠄㰄㔄</w:t>
          </w:r>
        </w:p>
      </w:docPartBody>
    </w:docPart>
    <w:docPart>
      <w:docPartPr>
        <w:name w:val="BBA8B1757BF74CFDBA82A316C16527E6"/>
        <w:category>
          <w:name w:val="Общие"/>
          <w:gallery w:val="placeholder"/>
        </w:category>
        <w:types>
          <w:type w:val="bbPlcHdr"/>
        </w:types>
        <w:behaviors>
          <w:behavior w:val="content"/>
        </w:behaviors>
        <w:guid w:val="{8DA4BD7E-AC26-4BDE-99CA-C2B026D8C30C}"/>
      </w:docPartPr>
      <w:docPartBody>
        <w:p w:rsidR="00000000" w:rsidRDefault="00B1668B" w:rsidP="00B1668B">
          <w:pPr>
            <w:pStyle w:val="BBA8B1757BF74CFDBA82A316C16527E6"/>
          </w:pPr>
          <w:r>
            <w:rPr>
              <w:rStyle w:val="a3"/>
              <w:rFonts w:ascii="SimSun" w:eastAsia="SimSun" w:hAnsi="SimSun" w:cs="SimSun" w:hint="eastAsia"/>
            </w:rPr>
            <w:t>䀄㠄㰄㔄</w:t>
          </w:r>
        </w:p>
      </w:docPartBody>
    </w:docPart>
    <w:docPart>
      <w:docPartPr>
        <w:name w:val="F1D56379FA7A4CA08E64787337FF939E"/>
        <w:category>
          <w:name w:val="Общие"/>
          <w:gallery w:val="placeholder"/>
        </w:category>
        <w:types>
          <w:type w:val="bbPlcHdr"/>
        </w:types>
        <w:behaviors>
          <w:behavior w:val="content"/>
        </w:behaviors>
        <w:guid w:val="{AA6C2FFE-ED68-4C07-B950-5E62702E00E1}"/>
      </w:docPartPr>
      <w:docPartBody>
        <w:p w:rsidR="00000000" w:rsidRDefault="00B1668B" w:rsidP="00B1668B">
          <w:pPr>
            <w:pStyle w:val="F1D56379FA7A4CA08E64787337FF939E"/>
          </w:pPr>
          <w:r>
            <w:rPr>
              <w:rStyle w:val="a3"/>
              <w:rFonts w:ascii="SimSun" w:eastAsia="SimSun" w:hAnsi="SimSun" w:cs="SimSun" w:hint="eastAsia"/>
            </w:rPr>
            <w:t>䀄㠄㰄㔄</w:t>
          </w:r>
        </w:p>
      </w:docPartBody>
    </w:docPart>
    <w:docPart>
      <w:docPartPr>
        <w:name w:val="E202BDC9B1104F0E8CA6BE86205B4CCB"/>
        <w:category>
          <w:name w:val="Общие"/>
          <w:gallery w:val="placeholder"/>
        </w:category>
        <w:types>
          <w:type w:val="bbPlcHdr"/>
        </w:types>
        <w:behaviors>
          <w:behavior w:val="content"/>
        </w:behaviors>
        <w:guid w:val="{5A781930-597A-48EC-9EDE-B465FB549D3B}"/>
      </w:docPartPr>
      <w:docPartBody>
        <w:p w:rsidR="00000000" w:rsidRDefault="00B1668B" w:rsidP="00B1668B">
          <w:pPr>
            <w:pStyle w:val="E202BDC9B1104F0E8CA6BE86205B4CCB"/>
          </w:pPr>
          <w:r>
            <w:rPr>
              <w:rStyle w:val="a3"/>
              <w:rFonts w:ascii="SimSun" w:eastAsia="SimSun" w:hAnsi="SimSun" w:cs="SimSun" w:hint="eastAsia"/>
            </w:rPr>
            <w:t>䀄㠄㰄㔄</w:t>
          </w:r>
        </w:p>
      </w:docPartBody>
    </w:docPart>
    <w:docPart>
      <w:docPartPr>
        <w:name w:val="A2C914FCC4AF441CA5D9B7B1B4F1D42A"/>
        <w:category>
          <w:name w:val="Общие"/>
          <w:gallery w:val="placeholder"/>
        </w:category>
        <w:types>
          <w:type w:val="bbPlcHdr"/>
        </w:types>
        <w:behaviors>
          <w:behavior w:val="content"/>
        </w:behaviors>
        <w:guid w:val="{254B1799-2007-4F7B-8A74-77F84596ABD5}"/>
      </w:docPartPr>
      <w:docPartBody>
        <w:p w:rsidR="00000000" w:rsidRDefault="00B1668B" w:rsidP="00B1668B">
          <w:pPr>
            <w:pStyle w:val="A2C914FCC4AF441CA5D9B7B1B4F1D4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33879B0304C269FD3AD964D523EF5"/>
        <w:category>
          <w:name w:val="Общие"/>
          <w:gallery w:val="placeholder"/>
        </w:category>
        <w:types>
          <w:type w:val="bbPlcHdr"/>
        </w:types>
        <w:behaviors>
          <w:behavior w:val="content"/>
        </w:behaviors>
        <w:guid w:val="{5FD54D62-02E0-4E3F-B363-7ECC01CE8249}"/>
      </w:docPartPr>
      <w:docPartBody>
        <w:p w:rsidR="00000000" w:rsidRDefault="00B1668B" w:rsidP="00B1668B">
          <w:pPr>
            <w:pStyle w:val="CA333879B0304C269FD3AD964D523EF5"/>
          </w:pPr>
          <w:r>
            <w:rPr>
              <w:rStyle w:val="a3"/>
              <w:rFonts w:ascii="SimSun" w:eastAsia="SimSun" w:hAnsi="SimSun" w:cs="SimSun" w:hint="eastAsia"/>
            </w:rPr>
            <w:t>䀄㠄㰄㔄</w:t>
          </w:r>
        </w:p>
      </w:docPartBody>
    </w:docPart>
    <w:docPart>
      <w:docPartPr>
        <w:name w:val="DE389CE2D62A4BC0A17D3414B6B88068"/>
        <w:category>
          <w:name w:val="Общие"/>
          <w:gallery w:val="placeholder"/>
        </w:category>
        <w:types>
          <w:type w:val="bbPlcHdr"/>
        </w:types>
        <w:behaviors>
          <w:behavior w:val="content"/>
        </w:behaviors>
        <w:guid w:val="{DB833256-A4DB-41D9-A84C-504FD66877F9}"/>
      </w:docPartPr>
      <w:docPartBody>
        <w:p w:rsidR="00000000" w:rsidRDefault="00B1668B" w:rsidP="00B1668B">
          <w:pPr>
            <w:pStyle w:val="DE389CE2D62A4BC0A17D3414B6B88068"/>
          </w:pPr>
          <w:r>
            <w:rPr>
              <w:rStyle w:val="a3"/>
            </w:rPr>
            <w:t>Выберите стандартный блок.</w:t>
          </w:r>
        </w:p>
      </w:docPartBody>
    </w:docPart>
    <w:docPart>
      <w:docPartPr>
        <w:name w:val="5BDC0E5DD23548D58C13F6560508C27A"/>
        <w:category>
          <w:name w:val="Общие"/>
          <w:gallery w:val="placeholder"/>
        </w:category>
        <w:types>
          <w:type w:val="bbPlcHdr"/>
        </w:types>
        <w:behaviors>
          <w:behavior w:val="content"/>
        </w:behaviors>
        <w:guid w:val="{1D5D06CD-FE0E-4259-B532-EDEBB0860193}"/>
      </w:docPartPr>
      <w:docPartBody>
        <w:p w:rsidR="00000000" w:rsidRDefault="00B1668B" w:rsidP="00B1668B">
          <w:pPr>
            <w:pStyle w:val="5BDC0E5DD23548D58C13F6560508C27A"/>
          </w:pPr>
          <w:r>
            <w:rPr>
              <w:rStyle w:val="a3"/>
              <w:rFonts w:ascii="SimSun" w:eastAsia="SimSun" w:hAnsi="SimSun" w:cs="SimSun" w:hint="eastAsia"/>
            </w:rPr>
            <w:t>䀄㠄㰄㔄</w:t>
          </w:r>
        </w:p>
      </w:docPartBody>
    </w:docPart>
    <w:docPart>
      <w:docPartPr>
        <w:name w:val="069066EE7E3848C2B6DF1C787E203782"/>
        <w:category>
          <w:name w:val="Общие"/>
          <w:gallery w:val="placeholder"/>
        </w:category>
        <w:types>
          <w:type w:val="bbPlcHdr"/>
        </w:types>
        <w:behaviors>
          <w:behavior w:val="content"/>
        </w:behaviors>
        <w:guid w:val="{1DD187D7-1DB3-48CD-94EC-0B4020ABD3CA}"/>
      </w:docPartPr>
      <w:docPartBody>
        <w:p w:rsidR="00000000" w:rsidRDefault="00B1668B" w:rsidP="00B1668B">
          <w:pPr>
            <w:pStyle w:val="069066EE7E3848C2B6DF1C787E203782"/>
          </w:pPr>
          <w:r>
            <w:rPr>
              <w:rStyle w:val="a3"/>
              <w:rFonts w:ascii="SimSun" w:eastAsia="SimSun" w:hAnsi="SimSun" w:cs="SimSun" w:hint="eastAsia"/>
            </w:rPr>
            <w:t>䀄㠄㰄㔄</w:t>
          </w:r>
        </w:p>
      </w:docPartBody>
    </w:docPart>
    <w:docPart>
      <w:docPartPr>
        <w:name w:val="D85CCACAD891491CBDE58C5B41F9D0B7"/>
        <w:category>
          <w:name w:val="Общие"/>
          <w:gallery w:val="placeholder"/>
        </w:category>
        <w:types>
          <w:type w:val="bbPlcHdr"/>
        </w:types>
        <w:behaviors>
          <w:behavior w:val="content"/>
        </w:behaviors>
        <w:guid w:val="{96C45F24-8B3C-4C57-970F-CC0C469C2B1A}"/>
      </w:docPartPr>
      <w:docPartBody>
        <w:p w:rsidR="00000000" w:rsidRDefault="00B1668B" w:rsidP="00B1668B">
          <w:pPr>
            <w:pStyle w:val="D85CCACAD891491CBDE58C5B41F9D0B7"/>
          </w:pPr>
          <w:r>
            <w:rPr>
              <w:rStyle w:val="a3"/>
              <w:rFonts w:ascii="SimSun" w:eastAsia="SimSun" w:hAnsi="SimSun" w:cs="SimSun" w:hint="eastAsia"/>
            </w:rPr>
            <w:t>䀄㠄㰄㔄</w:t>
          </w:r>
        </w:p>
      </w:docPartBody>
    </w:docPart>
    <w:docPart>
      <w:docPartPr>
        <w:name w:val="7890C811BDB94E4EBFA0E51060687F8D"/>
        <w:category>
          <w:name w:val="Общие"/>
          <w:gallery w:val="placeholder"/>
        </w:category>
        <w:types>
          <w:type w:val="bbPlcHdr"/>
        </w:types>
        <w:behaviors>
          <w:behavior w:val="content"/>
        </w:behaviors>
        <w:guid w:val="{D39FC07B-4C4A-41EB-8F71-BB76058711AD}"/>
      </w:docPartPr>
      <w:docPartBody>
        <w:p w:rsidR="00000000" w:rsidRDefault="00B1668B" w:rsidP="00B1668B">
          <w:pPr>
            <w:pStyle w:val="7890C811BDB94E4EBFA0E51060687F8D"/>
          </w:pPr>
          <w:r>
            <w:rPr>
              <w:rStyle w:val="a3"/>
              <w:rFonts w:ascii="SimSun" w:eastAsia="SimSun" w:hAnsi="SimSun" w:cs="SimSun" w:hint="eastAsia"/>
            </w:rPr>
            <w:t>䀄㠄㰄㔄</w:t>
          </w:r>
        </w:p>
      </w:docPartBody>
    </w:docPart>
    <w:docPart>
      <w:docPartPr>
        <w:name w:val="AADC8E4E9DD8441EAA79FF25140BD4A6"/>
        <w:category>
          <w:name w:val="Общие"/>
          <w:gallery w:val="placeholder"/>
        </w:category>
        <w:types>
          <w:type w:val="bbPlcHdr"/>
        </w:types>
        <w:behaviors>
          <w:behavior w:val="content"/>
        </w:behaviors>
        <w:guid w:val="{B11FF9D2-C9AD-467A-AF30-E1DFA7EC1390}"/>
      </w:docPartPr>
      <w:docPartBody>
        <w:p w:rsidR="00000000" w:rsidRDefault="00B1668B" w:rsidP="00B1668B">
          <w:pPr>
            <w:pStyle w:val="AADC8E4E9DD8441EAA79FF25140BD4A6"/>
          </w:pPr>
          <w:r>
            <w:rPr>
              <w:rStyle w:val="a3"/>
              <w:rFonts w:ascii="SimSun" w:eastAsia="SimSun" w:hAnsi="SimSun" w:cs="SimSun" w:hint="eastAsia"/>
            </w:rPr>
            <w:t>䀄㠄㰄㔄</w:t>
          </w:r>
        </w:p>
      </w:docPartBody>
    </w:docPart>
    <w:docPart>
      <w:docPartPr>
        <w:name w:val="56D5FBC1AEB5496D8EB7DBF31EA4C2CC"/>
        <w:category>
          <w:name w:val="Общие"/>
          <w:gallery w:val="placeholder"/>
        </w:category>
        <w:types>
          <w:type w:val="bbPlcHdr"/>
        </w:types>
        <w:behaviors>
          <w:behavior w:val="content"/>
        </w:behaviors>
        <w:guid w:val="{3CEAD8D3-4298-41B5-8960-2EA5864A5773}"/>
      </w:docPartPr>
      <w:docPartBody>
        <w:p w:rsidR="00000000" w:rsidRDefault="00B1668B" w:rsidP="00B1668B">
          <w:pPr>
            <w:pStyle w:val="56D5FBC1AEB5496D8EB7DBF31EA4C2CC"/>
          </w:pPr>
          <w:r>
            <w:rPr>
              <w:rStyle w:val="a3"/>
              <w:rFonts w:ascii="SimSun" w:eastAsia="SimSun" w:hAnsi="SimSun" w:cs="SimSun" w:hint="eastAsia"/>
            </w:rPr>
            <w:t>䀄㠄㰄㔄</w:t>
          </w:r>
        </w:p>
      </w:docPartBody>
    </w:docPart>
    <w:docPart>
      <w:docPartPr>
        <w:name w:val="F2357C89AD3C42E68269E47DA7E59002"/>
        <w:category>
          <w:name w:val="Общие"/>
          <w:gallery w:val="placeholder"/>
        </w:category>
        <w:types>
          <w:type w:val="bbPlcHdr"/>
        </w:types>
        <w:behaviors>
          <w:behavior w:val="content"/>
        </w:behaviors>
        <w:guid w:val="{5C6167C4-6D1F-4384-A1F1-888265BD674E}"/>
      </w:docPartPr>
      <w:docPartBody>
        <w:p w:rsidR="00000000" w:rsidRDefault="00B1668B" w:rsidP="00B1668B">
          <w:pPr>
            <w:pStyle w:val="F2357C89AD3C42E68269E47DA7E59002"/>
          </w:pPr>
          <w:r>
            <w:rPr>
              <w:rStyle w:val="a3"/>
              <w:rFonts w:ascii="SimSun" w:eastAsia="SimSun" w:hAnsi="SimSun" w:cs="SimSun" w:hint="eastAsia"/>
            </w:rPr>
            <w:t>䀄㠄㰄㔄</w:t>
          </w:r>
        </w:p>
      </w:docPartBody>
    </w:docPart>
    <w:docPart>
      <w:docPartPr>
        <w:name w:val="17923EEEB27D49A4929E3547B06D955D"/>
        <w:category>
          <w:name w:val="Общие"/>
          <w:gallery w:val="placeholder"/>
        </w:category>
        <w:types>
          <w:type w:val="bbPlcHdr"/>
        </w:types>
        <w:behaviors>
          <w:behavior w:val="content"/>
        </w:behaviors>
        <w:guid w:val="{C0887154-7D30-4164-9082-676FD12A44CA}"/>
      </w:docPartPr>
      <w:docPartBody>
        <w:p w:rsidR="00000000" w:rsidRDefault="00B1668B" w:rsidP="00B1668B">
          <w:pPr>
            <w:pStyle w:val="17923EEEB27D49A4929E3547B06D955D"/>
          </w:pPr>
          <w:r>
            <w:rPr>
              <w:rStyle w:val="a3"/>
              <w:rFonts w:ascii="SimSun" w:eastAsia="SimSun" w:hAnsi="SimSun" w:cs="SimSun" w:hint="eastAsia"/>
            </w:rPr>
            <w:t>䀄㠄㰄㔄</w:t>
          </w:r>
        </w:p>
      </w:docPartBody>
    </w:docPart>
    <w:docPart>
      <w:docPartPr>
        <w:name w:val="C51695C522AA4D7BBF15BB781277B461"/>
        <w:category>
          <w:name w:val="Общие"/>
          <w:gallery w:val="placeholder"/>
        </w:category>
        <w:types>
          <w:type w:val="bbPlcHdr"/>
        </w:types>
        <w:behaviors>
          <w:behavior w:val="content"/>
        </w:behaviors>
        <w:guid w:val="{BBC1F9E3-DA60-4532-908D-B6B3E396F75B}"/>
      </w:docPartPr>
      <w:docPartBody>
        <w:p w:rsidR="00000000" w:rsidRDefault="00B1668B" w:rsidP="00B1668B">
          <w:pPr>
            <w:pStyle w:val="C51695C522AA4D7BBF15BB781277B461"/>
          </w:pPr>
          <w:r>
            <w:rPr>
              <w:rStyle w:val="a3"/>
              <w:rFonts w:ascii="SimSun" w:eastAsia="SimSun" w:hAnsi="SimSun" w:cs="SimSun" w:hint="eastAsia"/>
            </w:rPr>
            <w:t>䀄㠄㰄㔄</w:t>
          </w:r>
        </w:p>
      </w:docPartBody>
    </w:docPart>
    <w:docPart>
      <w:docPartPr>
        <w:name w:val="C8A56B2113594323A06478FD842D3D8E"/>
        <w:category>
          <w:name w:val="Общие"/>
          <w:gallery w:val="placeholder"/>
        </w:category>
        <w:types>
          <w:type w:val="bbPlcHdr"/>
        </w:types>
        <w:behaviors>
          <w:behavior w:val="content"/>
        </w:behaviors>
        <w:guid w:val="{F1645DF3-527C-4926-8835-E1E6F239AB69}"/>
      </w:docPartPr>
      <w:docPartBody>
        <w:p w:rsidR="00000000" w:rsidRDefault="00B1668B" w:rsidP="00B1668B">
          <w:pPr>
            <w:pStyle w:val="C8A56B2113594323A06478FD842D3D8E"/>
          </w:pPr>
          <w:r>
            <w:rPr>
              <w:rStyle w:val="a3"/>
              <w:rFonts w:ascii="SimSun" w:eastAsia="SimSun" w:hAnsi="SimSun" w:cs="SimSun" w:hint="eastAsia"/>
            </w:rPr>
            <w:t>䀄㠄㰄㔄</w:t>
          </w:r>
        </w:p>
      </w:docPartBody>
    </w:docPart>
    <w:docPart>
      <w:docPartPr>
        <w:name w:val="DC93A956C5284386B0993EF7A0099B14"/>
        <w:category>
          <w:name w:val="Общие"/>
          <w:gallery w:val="placeholder"/>
        </w:category>
        <w:types>
          <w:type w:val="bbPlcHdr"/>
        </w:types>
        <w:behaviors>
          <w:behavior w:val="content"/>
        </w:behaviors>
        <w:guid w:val="{4F16B946-DD2F-4552-9C31-32BD5C0775C6}"/>
      </w:docPartPr>
      <w:docPartBody>
        <w:p w:rsidR="00000000" w:rsidRDefault="00B1668B" w:rsidP="00B1668B">
          <w:pPr>
            <w:pStyle w:val="DC93A956C5284386B0993EF7A0099B1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F023488642E68D14FFDC13851A7F"/>
        <w:category>
          <w:name w:val="Общие"/>
          <w:gallery w:val="placeholder"/>
        </w:category>
        <w:types>
          <w:type w:val="bbPlcHdr"/>
        </w:types>
        <w:behaviors>
          <w:behavior w:val="content"/>
        </w:behaviors>
        <w:guid w:val="{9579CDB2-ADDD-456B-842B-C92EA0B928AF}"/>
      </w:docPartPr>
      <w:docPartBody>
        <w:p w:rsidR="00000000" w:rsidRDefault="00B1668B" w:rsidP="00B1668B">
          <w:pPr>
            <w:pStyle w:val="4268F023488642E68D14FFDC13851A7F"/>
          </w:pPr>
          <w:r>
            <w:rPr>
              <w:rStyle w:val="a3"/>
            </w:rPr>
            <w:t>Choose a building block.</w:t>
          </w:r>
        </w:p>
      </w:docPartBody>
    </w:docPart>
    <w:docPart>
      <w:docPartPr>
        <w:name w:val="1D791DB96E79492D8DBA3BE192646BC2"/>
        <w:category>
          <w:name w:val="Общие"/>
          <w:gallery w:val="placeholder"/>
        </w:category>
        <w:types>
          <w:type w:val="bbPlcHdr"/>
        </w:types>
        <w:behaviors>
          <w:behavior w:val="content"/>
        </w:behaviors>
        <w:guid w:val="{664E8A70-1B28-45F6-8E94-55D70AA434A4}"/>
      </w:docPartPr>
      <w:docPartBody>
        <w:p w:rsidR="00000000" w:rsidRDefault="00B1668B" w:rsidP="00B1668B">
          <w:pPr>
            <w:pStyle w:val="1D791DB96E79492D8DBA3BE192646BC2"/>
          </w:pPr>
          <w:r>
            <w:rPr>
              <w:rStyle w:val="a3"/>
            </w:rPr>
            <w:t>Choose a building block.</w:t>
          </w:r>
        </w:p>
      </w:docPartBody>
    </w:docPart>
    <w:docPart>
      <w:docPartPr>
        <w:name w:val="2E4E9ACEF7DB4B0C8722E5FAD8195B12"/>
        <w:category>
          <w:name w:val="Общие"/>
          <w:gallery w:val="placeholder"/>
        </w:category>
        <w:types>
          <w:type w:val="bbPlcHdr"/>
        </w:types>
        <w:behaviors>
          <w:behavior w:val="content"/>
        </w:behaviors>
        <w:guid w:val="{3F1CC234-FF2C-4F40-9990-0B6C56E83B22}"/>
      </w:docPartPr>
      <w:docPartBody>
        <w:p w:rsidR="00000000" w:rsidRDefault="00B1668B" w:rsidP="00B1668B">
          <w:pPr>
            <w:pStyle w:val="2E4E9ACEF7DB4B0C8722E5FAD8195B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655197DBC408D90EAB46FEB3A7EBB"/>
        <w:category>
          <w:name w:val="Общие"/>
          <w:gallery w:val="placeholder"/>
        </w:category>
        <w:types>
          <w:type w:val="bbPlcHdr"/>
        </w:types>
        <w:behaviors>
          <w:behavior w:val="content"/>
        </w:behaviors>
        <w:guid w:val="{9092E24E-193E-44CF-8B64-6A3C5503C009}"/>
      </w:docPartPr>
      <w:docPartBody>
        <w:p w:rsidR="00000000" w:rsidRDefault="00B1668B" w:rsidP="00B1668B">
          <w:pPr>
            <w:pStyle w:val="5C5655197DBC408D90EAB46FEB3A7EBB"/>
          </w:pPr>
          <w:r>
            <w:rPr>
              <w:rStyle w:val="a3"/>
              <w:rFonts w:ascii="SimSun" w:eastAsia="SimSun" w:hAnsi="SimSun" w:cs="SimSun" w:hint="eastAsia"/>
            </w:rPr>
            <w:t>䀄㠄㰄㔄</w:t>
          </w:r>
        </w:p>
      </w:docPartBody>
    </w:docPart>
    <w:docPart>
      <w:docPartPr>
        <w:name w:val="F0F9318095694DB495B59A136A1D0C9F"/>
        <w:category>
          <w:name w:val="Общие"/>
          <w:gallery w:val="placeholder"/>
        </w:category>
        <w:types>
          <w:type w:val="bbPlcHdr"/>
        </w:types>
        <w:behaviors>
          <w:behavior w:val="content"/>
        </w:behaviors>
        <w:guid w:val="{4F1002D2-6231-49AD-9600-DCC87C633086}"/>
      </w:docPartPr>
      <w:docPartBody>
        <w:p w:rsidR="00000000" w:rsidRDefault="00B1668B" w:rsidP="00B1668B">
          <w:pPr>
            <w:pStyle w:val="F0F9318095694DB495B59A136A1D0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DE5767A124116B4F3AF1E89CD7E5A"/>
        <w:category>
          <w:name w:val="Общие"/>
          <w:gallery w:val="placeholder"/>
        </w:category>
        <w:types>
          <w:type w:val="bbPlcHdr"/>
        </w:types>
        <w:behaviors>
          <w:behavior w:val="content"/>
        </w:behaviors>
        <w:guid w:val="{D34DEF9D-D973-46A3-84DE-223AB3336527}"/>
      </w:docPartPr>
      <w:docPartBody>
        <w:p w:rsidR="00000000" w:rsidRDefault="00B1668B" w:rsidP="00B1668B">
          <w:pPr>
            <w:pStyle w:val="F48DE5767A124116B4F3AF1E89CD7E5A"/>
          </w:pPr>
          <w:r>
            <w:rPr>
              <w:rStyle w:val="a3"/>
              <w:rFonts w:ascii="SimSun" w:eastAsia="SimSun" w:hAnsi="SimSun" w:cs="SimSun" w:hint="eastAsia"/>
            </w:rPr>
            <w:t>䀄㠄㰄㔄</w:t>
          </w:r>
        </w:p>
      </w:docPartBody>
    </w:docPart>
    <w:docPart>
      <w:docPartPr>
        <w:name w:val="3586767586A74E168ADFA4601275E76A"/>
        <w:category>
          <w:name w:val="Общие"/>
          <w:gallery w:val="placeholder"/>
        </w:category>
        <w:types>
          <w:type w:val="bbPlcHdr"/>
        </w:types>
        <w:behaviors>
          <w:behavior w:val="content"/>
        </w:behaviors>
        <w:guid w:val="{3F6F5890-46F3-47E7-85B5-60BE43D60405}"/>
      </w:docPartPr>
      <w:docPartBody>
        <w:p w:rsidR="00000000" w:rsidRDefault="00B1668B" w:rsidP="00B1668B">
          <w:pPr>
            <w:pStyle w:val="3586767586A74E168ADFA4601275E76A"/>
          </w:pPr>
          <w:r>
            <w:rPr>
              <w:lang w:val="en-US"/>
            </w:rPr>
            <w:t>**</w:t>
          </w:r>
        </w:p>
      </w:docPartBody>
    </w:docPart>
    <w:docPart>
      <w:docPartPr>
        <w:name w:val="B86914170AA7478B8334CA7C4865C3AF"/>
        <w:category>
          <w:name w:val="Общие"/>
          <w:gallery w:val="placeholder"/>
        </w:category>
        <w:types>
          <w:type w:val="bbPlcHdr"/>
        </w:types>
        <w:behaviors>
          <w:behavior w:val="content"/>
        </w:behaviors>
        <w:guid w:val="{F3F588C4-A9C6-48B2-AF81-29953FFD996A}"/>
      </w:docPartPr>
      <w:docPartBody>
        <w:p w:rsidR="00000000" w:rsidRDefault="00B1668B" w:rsidP="00B1668B">
          <w:pPr>
            <w:pStyle w:val="B86914170AA7478B8334CA7C4865C3AF"/>
          </w:pPr>
          <w:r>
            <w:rPr>
              <w:rStyle w:val="a3"/>
            </w:rPr>
            <w:t>Choose a building block.</w:t>
          </w:r>
        </w:p>
      </w:docPartBody>
    </w:docPart>
    <w:docPart>
      <w:docPartPr>
        <w:name w:val="D58D29F1DF0F4ED5A2D0A73A2C92D79C"/>
        <w:category>
          <w:name w:val="Общие"/>
          <w:gallery w:val="placeholder"/>
        </w:category>
        <w:types>
          <w:type w:val="bbPlcHdr"/>
        </w:types>
        <w:behaviors>
          <w:behavior w:val="content"/>
        </w:behaviors>
        <w:guid w:val="{44E08B63-7104-4D1B-A14B-528894828131}"/>
      </w:docPartPr>
      <w:docPartBody>
        <w:p w:rsidR="00000000" w:rsidRDefault="00B1668B" w:rsidP="00B1668B">
          <w:pPr>
            <w:pStyle w:val="D58D29F1DF0F4ED5A2D0A73A2C92D79C"/>
          </w:pPr>
          <w:r>
            <w:rPr>
              <w:rStyle w:val="a3"/>
              <w:rFonts w:ascii="SimSun" w:eastAsia="SimSun" w:hAnsi="SimSun" w:cs="SimSun" w:hint="eastAsia"/>
            </w:rPr>
            <w:t>䀄㠄㰄㔄</w:t>
          </w:r>
        </w:p>
      </w:docPartBody>
    </w:docPart>
    <w:docPart>
      <w:docPartPr>
        <w:name w:val="0C3E0D6F860A4D2CA21EE7FA702A9D49"/>
        <w:category>
          <w:name w:val="Общие"/>
          <w:gallery w:val="placeholder"/>
        </w:category>
        <w:types>
          <w:type w:val="bbPlcHdr"/>
        </w:types>
        <w:behaviors>
          <w:behavior w:val="content"/>
        </w:behaviors>
        <w:guid w:val="{4D9C63E7-28F6-4176-B9A3-DC97B3460A3A}"/>
      </w:docPartPr>
      <w:docPartBody>
        <w:p w:rsidR="00000000" w:rsidRDefault="00B1668B" w:rsidP="00B1668B">
          <w:pPr>
            <w:pStyle w:val="0C3E0D6F860A4D2CA21EE7FA702A9D49"/>
          </w:pPr>
          <w:r>
            <w:rPr>
              <w:rStyle w:val="a3"/>
              <w:rFonts w:ascii="SimSun" w:eastAsia="SimSun" w:hAnsi="SimSun" w:cs="SimSun" w:hint="eastAsia"/>
            </w:rPr>
            <w:t>䀄㠄㰄㔄</w:t>
          </w:r>
        </w:p>
      </w:docPartBody>
    </w:docPart>
    <w:docPart>
      <w:docPartPr>
        <w:name w:val="D57D9B19D0304BBC8977EF784BFBE59E"/>
        <w:category>
          <w:name w:val="Общие"/>
          <w:gallery w:val="placeholder"/>
        </w:category>
        <w:types>
          <w:type w:val="bbPlcHdr"/>
        </w:types>
        <w:behaviors>
          <w:behavior w:val="content"/>
        </w:behaviors>
        <w:guid w:val="{3CA90F09-A936-4615-AC2D-391182FFD775}"/>
      </w:docPartPr>
      <w:docPartBody>
        <w:p w:rsidR="00000000" w:rsidRDefault="00B1668B" w:rsidP="00B1668B">
          <w:pPr>
            <w:pStyle w:val="D57D9B19D0304BBC8977EF784BFBE59E"/>
          </w:pPr>
          <w:r>
            <w:rPr>
              <w:rStyle w:val="a3"/>
              <w:rFonts w:ascii="SimSun" w:eastAsia="SimSun" w:hAnsi="SimSun" w:cs="SimSun" w:hint="eastAsia"/>
            </w:rPr>
            <w:t>䀄㠄㰄㔄</w:t>
          </w:r>
        </w:p>
      </w:docPartBody>
    </w:docPart>
    <w:docPart>
      <w:docPartPr>
        <w:name w:val="1BB6A416AC154F70A1B470BABD6A8D3E"/>
        <w:category>
          <w:name w:val="Общие"/>
          <w:gallery w:val="placeholder"/>
        </w:category>
        <w:types>
          <w:type w:val="bbPlcHdr"/>
        </w:types>
        <w:behaviors>
          <w:behavior w:val="content"/>
        </w:behaviors>
        <w:guid w:val="{C12DED21-5045-4F24-A329-AF6FFE350905}"/>
      </w:docPartPr>
      <w:docPartBody>
        <w:p w:rsidR="00000000" w:rsidRDefault="00B1668B" w:rsidP="00B1668B">
          <w:pPr>
            <w:pStyle w:val="1BB6A416AC154F70A1B470BABD6A8D3E"/>
          </w:pPr>
          <w:r>
            <w:rPr>
              <w:rStyle w:val="a3"/>
              <w:rFonts w:ascii="SimSun" w:eastAsia="SimSun" w:hAnsi="SimSun" w:cs="SimSun" w:hint="eastAsia"/>
            </w:rPr>
            <w:t>䀄㠄㰄㔄</w:t>
          </w:r>
        </w:p>
      </w:docPartBody>
    </w:docPart>
    <w:docPart>
      <w:docPartPr>
        <w:name w:val="D25F3A29B95C45539E83D9DA61503B11"/>
        <w:category>
          <w:name w:val="Общие"/>
          <w:gallery w:val="placeholder"/>
        </w:category>
        <w:types>
          <w:type w:val="bbPlcHdr"/>
        </w:types>
        <w:behaviors>
          <w:behavior w:val="content"/>
        </w:behaviors>
        <w:guid w:val="{424FFD5D-1368-4F35-A294-2CF7434C6CCA}"/>
      </w:docPartPr>
      <w:docPartBody>
        <w:p w:rsidR="00000000" w:rsidRDefault="00B1668B" w:rsidP="00B1668B">
          <w:pPr>
            <w:pStyle w:val="D25F3A29B95C45539E83D9DA61503B11"/>
          </w:pPr>
          <w:r>
            <w:rPr>
              <w:rStyle w:val="a3"/>
              <w:rFonts w:ascii="SimSun" w:eastAsia="SimSun" w:hAnsi="SimSun" w:cs="SimSun" w:hint="eastAsia"/>
            </w:rPr>
            <w:t>䀄㠄㰄㔄</w:t>
          </w:r>
        </w:p>
      </w:docPartBody>
    </w:docPart>
    <w:docPart>
      <w:docPartPr>
        <w:name w:val="87323AC5FDC44115B633E49383DC0694"/>
        <w:category>
          <w:name w:val="Общие"/>
          <w:gallery w:val="placeholder"/>
        </w:category>
        <w:types>
          <w:type w:val="bbPlcHdr"/>
        </w:types>
        <w:behaviors>
          <w:behavior w:val="content"/>
        </w:behaviors>
        <w:guid w:val="{E7736A68-CDC5-41D3-BF1A-7998E8E7A00B}"/>
      </w:docPartPr>
      <w:docPartBody>
        <w:p w:rsidR="00000000" w:rsidRDefault="00B1668B" w:rsidP="00B1668B">
          <w:pPr>
            <w:pStyle w:val="87323AC5FDC44115B633E49383DC06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AC3194C4B40B5A5475D332A2B4012"/>
        <w:category>
          <w:name w:val="Общие"/>
          <w:gallery w:val="placeholder"/>
        </w:category>
        <w:types>
          <w:type w:val="bbPlcHdr"/>
        </w:types>
        <w:behaviors>
          <w:behavior w:val="content"/>
        </w:behaviors>
        <w:guid w:val="{099E653D-B281-4D3E-8282-759979FCE84A}"/>
      </w:docPartPr>
      <w:docPartBody>
        <w:p w:rsidR="00000000" w:rsidRDefault="00B1668B" w:rsidP="00B1668B">
          <w:pPr>
            <w:pStyle w:val="34DAC3194C4B40B5A5475D332A2B4012"/>
          </w:pPr>
          <w:r>
            <w:rPr>
              <w:color w:val="000000"/>
              <w:shd w:val="clear" w:color="auto" w:fill="FFFFFF"/>
            </w:rPr>
            <w:t>договора</w:t>
          </w:r>
        </w:p>
      </w:docPartBody>
    </w:docPart>
    <w:docPart>
      <w:docPartPr>
        <w:name w:val="03871FF35A1846EDAE3BEBB32F12313B"/>
        <w:category>
          <w:name w:val="Общие"/>
          <w:gallery w:val="placeholder"/>
        </w:category>
        <w:types>
          <w:type w:val="bbPlcHdr"/>
        </w:types>
        <w:behaviors>
          <w:behavior w:val="content"/>
        </w:behaviors>
        <w:guid w:val="{DC773581-A5A6-4B07-884A-E6A847D61953}"/>
      </w:docPartPr>
      <w:docPartBody>
        <w:p w:rsidR="00000000" w:rsidRDefault="00B1668B" w:rsidP="00B1668B">
          <w:pPr>
            <w:pStyle w:val="03871FF35A1846EDAE3BEBB32F12313B"/>
          </w:pPr>
          <w:r>
            <w:t>**</w:t>
          </w:r>
        </w:p>
      </w:docPartBody>
    </w:docPart>
    <w:docPart>
      <w:docPartPr>
        <w:name w:val="E0D689CD27674A3BBCAB2FBE6CA64453"/>
        <w:category>
          <w:name w:val="Общие"/>
          <w:gallery w:val="placeholder"/>
        </w:category>
        <w:types>
          <w:type w:val="bbPlcHdr"/>
        </w:types>
        <w:behaviors>
          <w:behavior w:val="content"/>
        </w:behaviors>
        <w:guid w:val="{A6E10766-9F1B-4CCD-B8C1-270F836CC5E0}"/>
      </w:docPartPr>
      <w:docPartBody>
        <w:p w:rsidR="00000000" w:rsidRDefault="00B1668B" w:rsidP="00B1668B">
          <w:pPr>
            <w:pStyle w:val="E0D689CD27674A3BBCAB2FBE6CA64453"/>
          </w:pPr>
          <w:r>
            <w:rPr>
              <w:color w:val="000000"/>
              <w:shd w:val="clear" w:color="auto" w:fill="FFFFFF"/>
            </w:rPr>
            <w:t>договором</w:t>
          </w:r>
        </w:p>
      </w:docPartBody>
    </w:docPart>
    <w:docPart>
      <w:docPartPr>
        <w:name w:val="257A6EC46E184C4CBFCE0CFA0DE00117"/>
        <w:category>
          <w:name w:val="Общие"/>
          <w:gallery w:val="placeholder"/>
        </w:category>
        <w:types>
          <w:type w:val="bbPlcHdr"/>
        </w:types>
        <w:behaviors>
          <w:behavior w:val="content"/>
        </w:behaviors>
        <w:guid w:val="{43151EB6-34E2-4B42-90F6-C5B878F0BD4D}"/>
      </w:docPartPr>
      <w:docPartBody>
        <w:p w:rsidR="00000000" w:rsidRDefault="00B1668B" w:rsidP="00B1668B">
          <w:pPr>
            <w:pStyle w:val="257A6EC46E184C4CBFCE0CFA0DE00117"/>
          </w:pPr>
          <w:r>
            <w:rPr>
              <w:rStyle w:val="a3"/>
            </w:rPr>
            <w:t>Choose a building block.</w:t>
          </w:r>
        </w:p>
      </w:docPartBody>
    </w:docPart>
    <w:docPart>
      <w:docPartPr>
        <w:name w:val="02473586ABFE43869DF43912F9F76E51"/>
        <w:category>
          <w:name w:val="Общие"/>
          <w:gallery w:val="placeholder"/>
        </w:category>
        <w:types>
          <w:type w:val="bbPlcHdr"/>
        </w:types>
        <w:behaviors>
          <w:behavior w:val="content"/>
        </w:behaviors>
        <w:guid w:val="{2833D24F-D910-4389-9F95-6A0C8FAA34D8}"/>
      </w:docPartPr>
      <w:docPartBody>
        <w:p w:rsidR="00000000" w:rsidRDefault="00B1668B" w:rsidP="00B1668B">
          <w:pPr>
            <w:pStyle w:val="02473586ABFE43869DF43912F9F76E51"/>
          </w:pPr>
          <w:r>
            <w:rPr>
              <w:lang w:val="en-US"/>
            </w:rPr>
            <w:t>Место оказания услуг</w:t>
          </w:r>
        </w:p>
      </w:docPartBody>
    </w:docPart>
    <w:docPart>
      <w:docPartPr>
        <w:name w:val="1FD9DC80F0D74BFB813E26BD0C7FD892"/>
        <w:category>
          <w:name w:val="Общие"/>
          <w:gallery w:val="placeholder"/>
        </w:category>
        <w:types>
          <w:type w:val="bbPlcHdr"/>
        </w:types>
        <w:behaviors>
          <w:behavior w:val="content"/>
        </w:behaviors>
        <w:guid w:val="{245F9F95-EA85-4631-BDDE-5E2932713054}"/>
      </w:docPartPr>
      <w:docPartBody>
        <w:p w:rsidR="00000000" w:rsidRDefault="00B1668B" w:rsidP="00B1668B">
          <w:pPr>
            <w:pStyle w:val="1FD9DC80F0D74BFB813E26BD0C7FD892"/>
          </w:pPr>
          <w:r>
            <w:rPr>
              <w:rStyle w:val="a3"/>
            </w:rPr>
            <w:t>Choose a building block.</w:t>
          </w:r>
        </w:p>
      </w:docPartBody>
    </w:docPart>
    <w:docPart>
      <w:docPartPr>
        <w:name w:val="9C7D919D98B04A1DBEBCC025EA3211ED"/>
        <w:category>
          <w:name w:val="Общие"/>
          <w:gallery w:val="placeholder"/>
        </w:category>
        <w:types>
          <w:type w:val="bbPlcHdr"/>
        </w:types>
        <w:behaviors>
          <w:behavior w:val="content"/>
        </w:behaviors>
        <w:guid w:val="{4AE155D4-2139-4860-A43B-781081E4C3DE}"/>
      </w:docPartPr>
      <w:docPartBody>
        <w:p w:rsidR="00000000" w:rsidRDefault="00B1668B" w:rsidP="00B1668B">
          <w:pPr>
            <w:pStyle w:val="9C7D919D98B04A1DBEBCC025EA3211ED"/>
          </w:pPr>
          <w:r>
            <w:rPr>
              <w:rStyle w:val="a3"/>
            </w:rPr>
            <w:t>Choose a building block.</w:t>
          </w:r>
        </w:p>
      </w:docPartBody>
    </w:docPart>
    <w:docPart>
      <w:docPartPr>
        <w:name w:val="A0BE9A6452E74BD7B17E423C95CB5C93"/>
        <w:category>
          <w:name w:val="Общие"/>
          <w:gallery w:val="placeholder"/>
        </w:category>
        <w:types>
          <w:type w:val="bbPlcHdr"/>
        </w:types>
        <w:behaviors>
          <w:behavior w:val="content"/>
        </w:behaviors>
        <w:guid w:val="{E89AEC20-1259-4137-9B2B-9FD2FA64BE48}"/>
      </w:docPartPr>
      <w:docPartBody>
        <w:p w:rsidR="00000000" w:rsidRDefault="00B1668B" w:rsidP="00B1668B">
          <w:pPr>
            <w:pStyle w:val="A0BE9A6452E74BD7B17E423C95CB5C93"/>
          </w:pPr>
          <w:r>
            <w:rPr>
              <w:rStyle w:val="a3"/>
            </w:rPr>
            <w:t>Choose a building block.</w:t>
          </w:r>
        </w:p>
      </w:docPartBody>
    </w:docPart>
    <w:docPart>
      <w:docPartPr>
        <w:name w:val="8323DBC4C15E420989571B5936A1F554"/>
        <w:category>
          <w:name w:val="Общие"/>
          <w:gallery w:val="placeholder"/>
        </w:category>
        <w:types>
          <w:type w:val="bbPlcHdr"/>
        </w:types>
        <w:behaviors>
          <w:behavior w:val="content"/>
        </w:behaviors>
        <w:guid w:val="{8DC6CD77-E295-454C-A497-2023A0370894}"/>
      </w:docPartPr>
      <w:docPartBody>
        <w:p w:rsidR="00000000" w:rsidRDefault="00B1668B" w:rsidP="00B1668B">
          <w:pPr>
            <w:pStyle w:val="8323DBC4C15E420989571B5936A1F554"/>
          </w:pPr>
          <w:r>
            <w:rPr>
              <w:rStyle w:val="a3"/>
            </w:rPr>
            <w:t>Choose a building block.</w:t>
          </w:r>
        </w:p>
      </w:docPartBody>
    </w:docPart>
    <w:docPart>
      <w:docPartPr>
        <w:name w:val="029359C36D254255835CD0BEE3921514"/>
        <w:category>
          <w:name w:val="Общие"/>
          <w:gallery w:val="placeholder"/>
        </w:category>
        <w:types>
          <w:type w:val="bbPlcHdr"/>
        </w:types>
        <w:behaviors>
          <w:behavior w:val="content"/>
        </w:behaviors>
        <w:guid w:val="{874BA686-7D54-41BD-83F6-0C14FECE58F5}"/>
      </w:docPartPr>
      <w:docPartBody>
        <w:p w:rsidR="00000000" w:rsidRDefault="00B1668B" w:rsidP="00B1668B">
          <w:pPr>
            <w:pStyle w:val="029359C36D254255835CD0BEE3921514"/>
          </w:pPr>
          <w:r>
            <w:rPr>
              <w:lang w:val="en-US"/>
            </w:rPr>
            <w:t>Место оказания услуг</w:t>
          </w:r>
        </w:p>
      </w:docPartBody>
    </w:docPart>
    <w:docPart>
      <w:docPartPr>
        <w:name w:val="2A4D27E8EA474C1ABBA764D200EC4F88"/>
        <w:category>
          <w:name w:val="Общие"/>
          <w:gallery w:val="placeholder"/>
        </w:category>
        <w:types>
          <w:type w:val="bbPlcHdr"/>
        </w:types>
        <w:behaviors>
          <w:behavior w:val="content"/>
        </w:behaviors>
        <w:guid w:val="{B33FBD47-7C2D-4895-8B4E-307E65CD4790}"/>
      </w:docPartPr>
      <w:docPartBody>
        <w:p w:rsidR="00000000" w:rsidRDefault="00B1668B" w:rsidP="00B1668B">
          <w:pPr>
            <w:pStyle w:val="2A4D27E8EA474C1ABBA764D200EC4F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5C99B8365047A6BF51EB4922DA97A2"/>
        <w:category>
          <w:name w:val="Общие"/>
          <w:gallery w:val="placeholder"/>
        </w:category>
        <w:types>
          <w:type w:val="bbPlcHdr"/>
        </w:types>
        <w:behaviors>
          <w:behavior w:val="content"/>
        </w:behaviors>
        <w:guid w:val="{7CC5A51E-6EDE-4D36-9BF1-B89DA745A7FE}"/>
      </w:docPartPr>
      <w:docPartBody>
        <w:p w:rsidR="00000000" w:rsidRDefault="00B1668B" w:rsidP="00B1668B">
          <w:pPr>
            <w:pStyle w:val="585C99B8365047A6BF51EB4922DA97A2"/>
          </w:pPr>
          <w:r>
            <w:rPr>
              <w:rStyle w:val="a3"/>
              <w:rFonts w:ascii="SimSun" w:eastAsia="SimSun" w:hAnsi="SimSun" w:cs="SimSun" w:hint="eastAsia"/>
            </w:rPr>
            <w:t>䀄㠄㰄㔄</w:t>
          </w:r>
        </w:p>
      </w:docPartBody>
    </w:docPart>
    <w:docPart>
      <w:docPartPr>
        <w:name w:val="76C6CD404B6B4ABE870E2B63F1709E03"/>
        <w:category>
          <w:name w:val="Общие"/>
          <w:gallery w:val="placeholder"/>
        </w:category>
        <w:types>
          <w:type w:val="bbPlcHdr"/>
        </w:types>
        <w:behaviors>
          <w:behavior w:val="content"/>
        </w:behaviors>
        <w:guid w:val="{7C50D86B-5782-4B3C-AD65-F0CBA84C5E2F}"/>
      </w:docPartPr>
      <w:docPartBody>
        <w:p w:rsidR="00000000" w:rsidRDefault="00B1668B" w:rsidP="00B1668B">
          <w:pPr>
            <w:pStyle w:val="76C6CD404B6B4ABE870E2B63F1709E03"/>
          </w:pPr>
          <w:r>
            <w:rPr>
              <w:rStyle w:val="a3"/>
              <w:rFonts w:ascii="SimSun" w:eastAsia="SimSun" w:hAnsi="SimSun" w:cs="SimSun" w:hint="eastAsia"/>
            </w:rPr>
            <w:t>䀄㠄㰄㔄</w:t>
          </w:r>
        </w:p>
      </w:docPartBody>
    </w:docPart>
    <w:docPart>
      <w:docPartPr>
        <w:name w:val="6DD6A1C2A355485F80E4D3756CE916E7"/>
        <w:category>
          <w:name w:val="Общие"/>
          <w:gallery w:val="placeholder"/>
        </w:category>
        <w:types>
          <w:type w:val="bbPlcHdr"/>
        </w:types>
        <w:behaviors>
          <w:behavior w:val="content"/>
        </w:behaviors>
        <w:guid w:val="{7E1CF001-EE29-4CFC-AE65-85F566D3456E}"/>
      </w:docPartPr>
      <w:docPartBody>
        <w:p w:rsidR="00000000" w:rsidRDefault="00B1668B" w:rsidP="00B1668B">
          <w:pPr>
            <w:pStyle w:val="6DD6A1C2A355485F80E4D3756CE916E7"/>
          </w:pPr>
          <w:r>
            <w:rPr>
              <w:rStyle w:val="a3"/>
              <w:rFonts w:ascii="SimSun" w:eastAsia="SimSun" w:hAnsi="SimSun" w:cs="SimSun" w:hint="eastAsia"/>
            </w:rPr>
            <w:t>䀄㠄㰄㔄</w:t>
          </w:r>
        </w:p>
      </w:docPartBody>
    </w:docPart>
    <w:docPart>
      <w:docPartPr>
        <w:name w:val="9916F5511D744962B09B4A1D35BDBE65"/>
        <w:category>
          <w:name w:val="Общие"/>
          <w:gallery w:val="placeholder"/>
        </w:category>
        <w:types>
          <w:type w:val="bbPlcHdr"/>
        </w:types>
        <w:behaviors>
          <w:behavior w:val="content"/>
        </w:behaviors>
        <w:guid w:val="{7932C752-7D4E-4A51-B2B0-7EC608A1DD3F}"/>
      </w:docPartPr>
      <w:docPartBody>
        <w:p w:rsidR="00000000" w:rsidRDefault="00B1668B" w:rsidP="00B1668B">
          <w:pPr>
            <w:pStyle w:val="9916F5511D744962B09B4A1D35BDBE65"/>
          </w:pPr>
          <w:r>
            <w:rPr>
              <w:rStyle w:val="a3"/>
              <w:rFonts w:ascii="SimSun" w:eastAsia="SimSun" w:hAnsi="SimSun" w:cs="SimSun" w:hint="eastAsia"/>
            </w:rPr>
            <w:t>䀄㠄㰄㔄</w:t>
          </w:r>
        </w:p>
      </w:docPartBody>
    </w:docPart>
    <w:docPart>
      <w:docPartPr>
        <w:name w:val="33801F44CE834BE8ADAED473E5A276E9"/>
        <w:category>
          <w:name w:val="Общие"/>
          <w:gallery w:val="placeholder"/>
        </w:category>
        <w:types>
          <w:type w:val="bbPlcHdr"/>
        </w:types>
        <w:behaviors>
          <w:behavior w:val="content"/>
        </w:behaviors>
        <w:guid w:val="{1D00F959-2793-4ED6-915A-3BB9ECFF877D}"/>
      </w:docPartPr>
      <w:docPartBody>
        <w:p w:rsidR="00000000" w:rsidRDefault="00B1668B" w:rsidP="00B1668B">
          <w:pPr>
            <w:pStyle w:val="33801F44CE834BE8ADAED473E5A276E9"/>
          </w:pPr>
          <w:r>
            <w:rPr>
              <w:rStyle w:val="a3"/>
              <w:rFonts w:ascii="SimSun" w:eastAsia="SimSun" w:hAnsi="SimSun" w:cs="SimSun" w:hint="eastAsia"/>
            </w:rPr>
            <w:t>䀄㠄㰄㔄</w:t>
          </w:r>
        </w:p>
      </w:docPartBody>
    </w:docPart>
    <w:docPart>
      <w:docPartPr>
        <w:name w:val="6E3F61F1DA98463390F8D4A20CD7C184"/>
        <w:category>
          <w:name w:val="Общие"/>
          <w:gallery w:val="placeholder"/>
        </w:category>
        <w:types>
          <w:type w:val="bbPlcHdr"/>
        </w:types>
        <w:behaviors>
          <w:behavior w:val="content"/>
        </w:behaviors>
        <w:guid w:val="{4E9A377D-EF38-40A4-8076-19B08883AF9C}"/>
      </w:docPartPr>
      <w:docPartBody>
        <w:p w:rsidR="00000000" w:rsidRDefault="00B1668B" w:rsidP="00B1668B">
          <w:pPr>
            <w:pStyle w:val="6E3F61F1DA98463390F8D4A20CD7C184"/>
          </w:pPr>
          <w:r>
            <w:rPr>
              <w:rStyle w:val="a3"/>
              <w:rFonts w:ascii="SimSun" w:eastAsia="SimSun" w:hAnsi="SimSun" w:cs="SimSun" w:hint="eastAsia"/>
            </w:rPr>
            <w:t>䀄㠄㰄㔄</w:t>
          </w:r>
        </w:p>
      </w:docPartBody>
    </w:docPart>
    <w:docPart>
      <w:docPartPr>
        <w:name w:val="9F0FEBDC9AE9450A974B9C138C010040"/>
        <w:category>
          <w:name w:val="Общие"/>
          <w:gallery w:val="placeholder"/>
        </w:category>
        <w:types>
          <w:type w:val="bbPlcHdr"/>
        </w:types>
        <w:behaviors>
          <w:behavior w:val="content"/>
        </w:behaviors>
        <w:guid w:val="{5B5011D5-FFC9-4035-807E-4B04975FD37A}"/>
      </w:docPartPr>
      <w:docPartBody>
        <w:p w:rsidR="00000000" w:rsidRDefault="00B1668B" w:rsidP="00B1668B">
          <w:pPr>
            <w:pStyle w:val="9F0FEBDC9AE9450A974B9C138C010040"/>
          </w:pPr>
          <w:r>
            <w:rPr>
              <w:rStyle w:val="a3"/>
              <w:rFonts w:ascii="SimSun" w:eastAsia="SimSun" w:hAnsi="SimSun" w:cs="SimSun" w:hint="eastAsia"/>
            </w:rPr>
            <w:t>䀄㠄㰄㔄</w:t>
          </w:r>
        </w:p>
      </w:docPartBody>
    </w:docPart>
    <w:docPart>
      <w:docPartPr>
        <w:name w:val="49C5A50070B84144AFE72FC31B299037"/>
        <w:category>
          <w:name w:val="Общие"/>
          <w:gallery w:val="placeholder"/>
        </w:category>
        <w:types>
          <w:type w:val="bbPlcHdr"/>
        </w:types>
        <w:behaviors>
          <w:behavior w:val="content"/>
        </w:behaviors>
        <w:guid w:val="{EEF0666E-674D-434E-96ED-1E2DE1450D18}"/>
      </w:docPartPr>
      <w:docPartBody>
        <w:p w:rsidR="00000000" w:rsidRDefault="00B1668B" w:rsidP="00B1668B">
          <w:pPr>
            <w:pStyle w:val="49C5A50070B84144AFE72FC31B299037"/>
          </w:pPr>
          <w:r>
            <w:rPr>
              <w:rStyle w:val="a3"/>
              <w:rFonts w:ascii="SimSun" w:eastAsia="SimSun" w:hAnsi="SimSun" w:cs="SimSun" w:hint="eastAsia"/>
            </w:rPr>
            <w:t>䀄㠄㰄㔄</w:t>
          </w:r>
        </w:p>
      </w:docPartBody>
    </w:docPart>
    <w:docPart>
      <w:docPartPr>
        <w:name w:val="4721FA8224FE459FA67A12B70816518D"/>
        <w:category>
          <w:name w:val="Общие"/>
          <w:gallery w:val="placeholder"/>
        </w:category>
        <w:types>
          <w:type w:val="bbPlcHdr"/>
        </w:types>
        <w:behaviors>
          <w:behavior w:val="content"/>
        </w:behaviors>
        <w:guid w:val="{12B7C508-9F8D-4DF9-B906-2DFCB839D93E}"/>
      </w:docPartPr>
      <w:docPartBody>
        <w:p w:rsidR="00000000" w:rsidRDefault="00B1668B" w:rsidP="00B1668B">
          <w:pPr>
            <w:pStyle w:val="4721FA8224FE459FA67A12B70816518D"/>
          </w:pPr>
          <w:r>
            <w:rPr>
              <w:rStyle w:val="a3"/>
              <w:rFonts w:ascii="SimSun" w:eastAsia="SimSun" w:hAnsi="SimSun" w:cs="SimSun" w:hint="eastAsia"/>
            </w:rPr>
            <w:t>䀄㠄㰄㔄</w:t>
          </w:r>
        </w:p>
      </w:docPartBody>
    </w:docPart>
    <w:docPart>
      <w:docPartPr>
        <w:name w:val="BA2F89D984E64A0E967A86384CFF0CBA"/>
        <w:category>
          <w:name w:val="Общие"/>
          <w:gallery w:val="placeholder"/>
        </w:category>
        <w:types>
          <w:type w:val="bbPlcHdr"/>
        </w:types>
        <w:behaviors>
          <w:behavior w:val="content"/>
        </w:behaviors>
        <w:guid w:val="{6AF8733A-A64D-4700-9808-C3AB68E4BF55}"/>
      </w:docPartPr>
      <w:docPartBody>
        <w:p w:rsidR="00000000" w:rsidRDefault="00B1668B" w:rsidP="00B1668B">
          <w:pPr>
            <w:pStyle w:val="BA2F89D984E64A0E967A86384CFF0CBA"/>
          </w:pPr>
          <w:r>
            <w:rPr>
              <w:rStyle w:val="a3"/>
              <w:rFonts w:ascii="SimSun" w:eastAsia="SimSun" w:hAnsi="SimSun" w:cs="SimSun" w:hint="eastAsia"/>
            </w:rPr>
            <w:t>䀄㠄㰄㔄</w:t>
          </w:r>
        </w:p>
      </w:docPartBody>
    </w:docPart>
    <w:docPart>
      <w:docPartPr>
        <w:name w:val="6265649ABD7347F699DBDF3DFD92603A"/>
        <w:category>
          <w:name w:val="Общие"/>
          <w:gallery w:val="placeholder"/>
        </w:category>
        <w:types>
          <w:type w:val="bbPlcHdr"/>
        </w:types>
        <w:behaviors>
          <w:behavior w:val="content"/>
        </w:behaviors>
        <w:guid w:val="{D1298E66-2B8B-4A85-AB0A-89984B96D79C}"/>
      </w:docPartPr>
      <w:docPartBody>
        <w:p w:rsidR="00000000" w:rsidRDefault="00B1668B" w:rsidP="00B1668B">
          <w:pPr>
            <w:pStyle w:val="6265649ABD7347F699DBDF3DFD92603A"/>
          </w:pPr>
          <w:r>
            <w:rPr>
              <w:rStyle w:val="a3"/>
              <w:rFonts w:ascii="SimSun" w:eastAsia="SimSun" w:hAnsi="SimSun" w:cs="SimSun" w:hint="eastAsia"/>
            </w:rPr>
            <w:t>䀄㠄㰄㔄</w:t>
          </w:r>
        </w:p>
      </w:docPartBody>
    </w:docPart>
    <w:docPart>
      <w:docPartPr>
        <w:name w:val="3239D2C7DF084CE8A4B28BFE5AC44C4D"/>
        <w:category>
          <w:name w:val="Общие"/>
          <w:gallery w:val="placeholder"/>
        </w:category>
        <w:types>
          <w:type w:val="bbPlcHdr"/>
        </w:types>
        <w:behaviors>
          <w:behavior w:val="content"/>
        </w:behaviors>
        <w:guid w:val="{2C69CD57-1ADB-4224-840A-CA905C1C2CD2}"/>
      </w:docPartPr>
      <w:docPartBody>
        <w:p w:rsidR="00000000" w:rsidRDefault="00B1668B" w:rsidP="00B1668B">
          <w:pPr>
            <w:pStyle w:val="3239D2C7DF084CE8A4B28BFE5AC44C4D"/>
          </w:pPr>
          <w:r>
            <w:t>договору</w:t>
          </w:r>
        </w:p>
      </w:docPartBody>
    </w:docPart>
    <w:docPart>
      <w:docPartPr>
        <w:name w:val="719360BA630B4FF5A4B84B00DB9AB8EC"/>
        <w:category>
          <w:name w:val="Общие"/>
          <w:gallery w:val="placeholder"/>
        </w:category>
        <w:types>
          <w:type w:val="bbPlcHdr"/>
        </w:types>
        <w:behaviors>
          <w:behavior w:val="content"/>
        </w:behaviors>
        <w:guid w:val="{28080715-B3D7-4392-9D9B-04D2C9F3F553}"/>
      </w:docPartPr>
      <w:docPartBody>
        <w:p w:rsidR="00000000" w:rsidRDefault="00B1668B" w:rsidP="00B1668B">
          <w:pPr>
            <w:pStyle w:val="719360BA630B4FF5A4B84B00DB9AB8EC"/>
          </w:pPr>
          <w:r>
            <w:rPr>
              <w:rStyle w:val="a3"/>
            </w:rPr>
            <w:t>Choose a building block.</w:t>
          </w:r>
        </w:p>
      </w:docPartBody>
    </w:docPart>
    <w:docPart>
      <w:docPartPr>
        <w:name w:val="14073AC64EDE46B2B0EDC199265FDD88"/>
        <w:category>
          <w:name w:val="Общие"/>
          <w:gallery w:val="placeholder"/>
        </w:category>
        <w:types>
          <w:type w:val="bbPlcHdr"/>
        </w:types>
        <w:behaviors>
          <w:behavior w:val="content"/>
        </w:behaviors>
        <w:guid w:val="{B99F5E49-7815-4234-8F24-9DD72478629C}"/>
      </w:docPartPr>
      <w:docPartBody>
        <w:p w:rsidR="00000000" w:rsidRDefault="00B1668B" w:rsidP="00B1668B">
          <w:pPr>
            <w:pStyle w:val="14073AC64EDE46B2B0EDC199265FDD88"/>
          </w:pPr>
          <w:r>
            <w:t>договора</w:t>
          </w:r>
        </w:p>
      </w:docPartBody>
    </w:docPart>
    <w:docPart>
      <w:docPartPr>
        <w:name w:val="497176FF17FA4F69AD987EFCDD99E45A"/>
        <w:category>
          <w:name w:val="Общие"/>
          <w:gallery w:val="placeholder"/>
        </w:category>
        <w:types>
          <w:type w:val="bbPlcHdr"/>
        </w:types>
        <w:behaviors>
          <w:behavior w:val="content"/>
        </w:behaviors>
        <w:guid w:val="{70F82BC7-CDB7-4F4C-9FDF-D166BBA179C9}"/>
      </w:docPartPr>
      <w:docPartBody>
        <w:p w:rsidR="00000000" w:rsidRDefault="00B1668B" w:rsidP="00B1668B">
          <w:pPr>
            <w:pStyle w:val="497176FF17FA4F69AD987EFCDD99E4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353C78D0C443C984D814449A1FEA90"/>
        <w:category>
          <w:name w:val="Общие"/>
          <w:gallery w:val="placeholder"/>
        </w:category>
        <w:types>
          <w:type w:val="bbPlcHdr"/>
        </w:types>
        <w:behaviors>
          <w:behavior w:val="content"/>
        </w:behaviors>
        <w:guid w:val="{93BFFDA2-3F56-4A8D-99E7-F87F04D43082}"/>
      </w:docPartPr>
      <w:docPartBody>
        <w:p w:rsidR="00000000" w:rsidRDefault="00B1668B" w:rsidP="00B1668B">
          <w:pPr>
            <w:pStyle w:val="14353C78D0C443C984D814449A1FEA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2AD6E2910C44FB912792D811C333F8"/>
        <w:category>
          <w:name w:val="Общие"/>
          <w:gallery w:val="placeholder"/>
        </w:category>
        <w:types>
          <w:type w:val="bbPlcHdr"/>
        </w:types>
        <w:behaviors>
          <w:behavior w:val="content"/>
        </w:behaviors>
        <w:guid w:val="{C02A99AC-210C-420C-966E-3F13F6056E12}"/>
      </w:docPartPr>
      <w:docPartBody>
        <w:p w:rsidR="00000000" w:rsidRDefault="00B1668B" w:rsidP="00B1668B">
          <w:pPr>
            <w:pStyle w:val="FD2AD6E2910C44FB912792D811C333F8"/>
          </w:pPr>
          <w:r>
            <w:t>договору</w:t>
          </w:r>
        </w:p>
      </w:docPartBody>
    </w:docPart>
    <w:docPart>
      <w:docPartPr>
        <w:name w:val="288C6FB627514366A212EB8553EF0E49"/>
        <w:category>
          <w:name w:val="Общие"/>
          <w:gallery w:val="placeholder"/>
        </w:category>
        <w:types>
          <w:type w:val="bbPlcHdr"/>
        </w:types>
        <w:behaviors>
          <w:behavior w:val="content"/>
        </w:behaviors>
        <w:guid w:val="{4A3F7CBB-DC92-4642-B0F5-E83F205A61EA}"/>
      </w:docPartPr>
      <w:docPartBody>
        <w:p w:rsidR="00000000" w:rsidRDefault="00B1668B" w:rsidP="00B1668B">
          <w:pPr>
            <w:pStyle w:val="288C6FB627514366A212EB8553EF0E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38930777154974955A386A82B7F8BC"/>
        <w:category>
          <w:name w:val="Общие"/>
          <w:gallery w:val="placeholder"/>
        </w:category>
        <w:types>
          <w:type w:val="bbPlcHdr"/>
        </w:types>
        <w:behaviors>
          <w:behavior w:val="content"/>
        </w:behaviors>
        <w:guid w:val="{543561B4-8A4A-4F1D-A90F-37747E34FF99}"/>
      </w:docPartPr>
      <w:docPartBody>
        <w:p w:rsidR="00000000" w:rsidRDefault="00B1668B" w:rsidP="00B1668B">
          <w:pPr>
            <w:pStyle w:val="4038930777154974955A386A82B7F8BC"/>
          </w:pPr>
          <w:r>
            <w:rPr>
              <w:rStyle w:val="a3"/>
              <w:rFonts w:ascii="SimSun" w:eastAsia="SimSun" w:hAnsi="SimSun" w:cs="SimSun" w:hint="eastAsia"/>
            </w:rPr>
            <w:t>䀄㠄㰄㔄</w:t>
          </w:r>
        </w:p>
      </w:docPartBody>
    </w:docPart>
    <w:docPart>
      <w:docPartPr>
        <w:name w:val="D8F69D365FB9494D8B1559B4402C3460"/>
        <w:category>
          <w:name w:val="Общие"/>
          <w:gallery w:val="placeholder"/>
        </w:category>
        <w:types>
          <w:type w:val="bbPlcHdr"/>
        </w:types>
        <w:behaviors>
          <w:behavior w:val="content"/>
        </w:behaviors>
        <w:guid w:val="{142ACF71-2290-40D3-A9F0-B95EBCF42549}"/>
      </w:docPartPr>
      <w:docPartBody>
        <w:p w:rsidR="00000000" w:rsidRDefault="00B1668B" w:rsidP="00B1668B">
          <w:pPr>
            <w:pStyle w:val="D8F69D365FB9494D8B1559B4402C346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4783CEB0E844F5B06F1AF35EF10A7F"/>
        <w:category>
          <w:name w:val="Общие"/>
          <w:gallery w:val="placeholder"/>
        </w:category>
        <w:types>
          <w:type w:val="bbPlcHdr"/>
        </w:types>
        <w:behaviors>
          <w:behavior w:val="content"/>
        </w:behaviors>
        <w:guid w:val="{EC6C07B9-87C7-4330-BFEA-F073216C3BD8}"/>
      </w:docPartPr>
      <w:docPartBody>
        <w:p w:rsidR="00000000" w:rsidRDefault="00B1668B" w:rsidP="00B1668B">
          <w:pPr>
            <w:pStyle w:val="DE4783CEB0E844F5B06F1AF35EF10A7F"/>
          </w:pPr>
          <w:r>
            <w:rPr>
              <w:rStyle w:val="a3"/>
              <w:rFonts w:ascii="SimSun" w:eastAsia="SimSun" w:hAnsi="SimSun" w:cs="SimSun" w:hint="eastAsia"/>
            </w:rPr>
            <w:t>䀄㠄㰄㔄</w:t>
          </w:r>
        </w:p>
      </w:docPartBody>
    </w:docPart>
    <w:docPart>
      <w:docPartPr>
        <w:name w:val="E0D3F3D61FE749C682113A5900588BA8"/>
        <w:category>
          <w:name w:val="Общие"/>
          <w:gallery w:val="placeholder"/>
        </w:category>
        <w:types>
          <w:type w:val="bbPlcHdr"/>
        </w:types>
        <w:behaviors>
          <w:behavior w:val="content"/>
        </w:behaviors>
        <w:guid w:val="{EF4814A2-07DF-41D8-AD32-D01E497914DE}"/>
      </w:docPartPr>
      <w:docPartBody>
        <w:p w:rsidR="00000000" w:rsidRDefault="00B1668B" w:rsidP="00B1668B">
          <w:pPr>
            <w:pStyle w:val="E0D3F3D61FE749C682113A5900588BA8"/>
          </w:pPr>
          <w:r>
            <w:rPr>
              <w:rStyle w:val="a3"/>
              <w:rFonts w:ascii="SimSun" w:eastAsia="SimSun" w:hAnsi="SimSun" w:cs="SimSun" w:hint="eastAsia"/>
            </w:rPr>
            <w:t>䀄㠄㰄㔄</w:t>
          </w:r>
        </w:p>
      </w:docPartBody>
    </w:docPart>
    <w:docPart>
      <w:docPartPr>
        <w:name w:val="618027E7F99E40D39319AB65F9E4E077"/>
        <w:category>
          <w:name w:val="Общие"/>
          <w:gallery w:val="placeholder"/>
        </w:category>
        <w:types>
          <w:type w:val="bbPlcHdr"/>
        </w:types>
        <w:behaviors>
          <w:behavior w:val="content"/>
        </w:behaviors>
        <w:guid w:val="{8B47AFAF-9C0F-4429-94F3-146F04B67B49}"/>
      </w:docPartPr>
      <w:docPartBody>
        <w:p w:rsidR="00000000" w:rsidRDefault="00B1668B" w:rsidP="00B1668B">
          <w:pPr>
            <w:pStyle w:val="618027E7F99E40D39319AB65F9E4E077"/>
          </w:pPr>
          <w:r>
            <w:rPr>
              <w:rStyle w:val="a3"/>
              <w:rFonts w:ascii="SimSun" w:eastAsia="SimSun" w:hAnsi="SimSun" w:cs="SimSun" w:hint="eastAsia"/>
            </w:rPr>
            <w:t>䀄㠄㰄㔄</w:t>
          </w:r>
        </w:p>
      </w:docPartBody>
    </w:docPart>
    <w:docPart>
      <w:docPartPr>
        <w:name w:val="A61082F96AFA45FB81D8DFA2E15BEEF0"/>
        <w:category>
          <w:name w:val="Общие"/>
          <w:gallery w:val="placeholder"/>
        </w:category>
        <w:types>
          <w:type w:val="bbPlcHdr"/>
        </w:types>
        <w:behaviors>
          <w:behavior w:val="content"/>
        </w:behaviors>
        <w:guid w:val="{3067AF20-25AE-4424-A308-472E46101B0D}"/>
      </w:docPartPr>
      <w:docPartBody>
        <w:p w:rsidR="00000000" w:rsidRDefault="00B1668B" w:rsidP="00B1668B">
          <w:pPr>
            <w:pStyle w:val="A61082F96AFA45FB81D8DFA2E15BEEF0"/>
          </w:pPr>
          <w:r>
            <w:rPr>
              <w:rStyle w:val="a3"/>
              <w:rFonts w:ascii="SimSun" w:eastAsia="SimSun" w:hAnsi="SimSun" w:cs="SimSun" w:hint="eastAsia"/>
            </w:rPr>
            <w:t>䀄㠄㰄㔄</w:t>
          </w:r>
        </w:p>
      </w:docPartBody>
    </w:docPart>
    <w:docPart>
      <w:docPartPr>
        <w:name w:val="208F82A6D51A4510B43C02CAB9943459"/>
        <w:category>
          <w:name w:val="Общие"/>
          <w:gallery w:val="placeholder"/>
        </w:category>
        <w:types>
          <w:type w:val="bbPlcHdr"/>
        </w:types>
        <w:behaviors>
          <w:behavior w:val="content"/>
        </w:behaviors>
        <w:guid w:val="{B3CFB98F-6A0B-4213-A456-C2CD3A9049F5}"/>
      </w:docPartPr>
      <w:docPartBody>
        <w:p w:rsidR="00000000" w:rsidRDefault="00B1668B" w:rsidP="00B1668B">
          <w:pPr>
            <w:pStyle w:val="208F82A6D51A4510B43C02CAB99434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4311C4104C489DBAA56DBB1BF0FEE7"/>
        <w:category>
          <w:name w:val="Общие"/>
          <w:gallery w:val="placeholder"/>
        </w:category>
        <w:types>
          <w:type w:val="bbPlcHdr"/>
        </w:types>
        <w:behaviors>
          <w:behavior w:val="content"/>
        </w:behaviors>
        <w:guid w:val="{2EF66E78-14EE-4019-8D20-916CF320AA3A}"/>
      </w:docPartPr>
      <w:docPartBody>
        <w:p w:rsidR="00000000" w:rsidRDefault="00B1668B" w:rsidP="00B1668B">
          <w:pPr>
            <w:pStyle w:val="634311C4104C489DBAA56DBB1BF0FE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0E524DC8264921B7165E6C4C166994"/>
        <w:category>
          <w:name w:val="Общие"/>
          <w:gallery w:val="placeholder"/>
        </w:category>
        <w:types>
          <w:type w:val="bbPlcHdr"/>
        </w:types>
        <w:behaviors>
          <w:behavior w:val="content"/>
        </w:behaviors>
        <w:guid w:val="{14F6E69C-B7FA-42BA-B645-146714E3FE64}"/>
      </w:docPartPr>
      <w:docPartBody>
        <w:p w:rsidR="00000000" w:rsidRDefault="00B1668B" w:rsidP="00B1668B">
          <w:pPr>
            <w:pStyle w:val="490E524DC8264921B7165E6C4C1669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8506A3F0804F4A9AA87872C4F519A6"/>
        <w:category>
          <w:name w:val="Общие"/>
          <w:gallery w:val="placeholder"/>
        </w:category>
        <w:types>
          <w:type w:val="bbPlcHdr"/>
        </w:types>
        <w:behaviors>
          <w:behavior w:val="content"/>
        </w:behaviors>
        <w:guid w:val="{D208B31B-545A-41B8-8581-EF48946B2E0E}"/>
      </w:docPartPr>
      <w:docPartBody>
        <w:p w:rsidR="00000000" w:rsidRDefault="00B1668B" w:rsidP="00B1668B">
          <w:pPr>
            <w:pStyle w:val="7D8506A3F0804F4A9AA87872C4F519A6"/>
          </w:pPr>
          <w:r>
            <w:rPr>
              <w:rStyle w:val="a3"/>
              <w:rFonts w:ascii="SimSun" w:eastAsia="SimSun" w:hAnsi="SimSun" w:cs="SimSun" w:hint="eastAsia"/>
            </w:rPr>
            <w:t>䀄㠄㰄㔄</w:t>
          </w:r>
        </w:p>
      </w:docPartBody>
    </w:docPart>
    <w:docPart>
      <w:docPartPr>
        <w:name w:val="2BAAED6E2DAD43A7B650E84BF3D7153D"/>
        <w:category>
          <w:name w:val="Общие"/>
          <w:gallery w:val="placeholder"/>
        </w:category>
        <w:types>
          <w:type w:val="bbPlcHdr"/>
        </w:types>
        <w:behaviors>
          <w:behavior w:val="content"/>
        </w:behaviors>
        <w:guid w:val="{05667421-0BDA-469A-9896-10F7A17BB0A4}"/>
      </w:docPartPr>
      <w:docPartBody>
        <w:p w:rsidR="00000000" w:rsidRDefault="00B1668B" w:rsidP="00B1668B">
          <w:pPr>
            <w:pStyle w:val="2BAAED6E2DAD43A7B650E84BF3D715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352E2FEA444FFB3FC6181F2B5198D"/>
        <w:category>
          <w:name w:val="Общие"/>
          <w:gallery w:val="placeholder"/>
        </w:category>
        <w:types>
          <w:type w:val="bbPlcHdr"/>
        </w:types>
        <w:behaviors>
          <w:behavior w:val="content"/>
        </w:behaviors>
        <w:guid w:val="{CC7969DA-024F-4CAD-97A6-8397DF9A33EF}"/>
      </w:docPartPr>
      <w:docPartBody>
        <w:p w:rsidR="00000000" w:rsidRDefault="00B1668B" w:rsidP="00B1668B">
          <w:pPr>
            <w:pStyle w:val="F56352E2FEA444FFB3FC6181F2B5198D"/>
          </w:pPr>
          <w:r>
            <w:rPr>
              <w:rStyle w:val="a3"/>
              <w:rFonts w:ascii="SimSun" w:eastAsia="SimSun" w:hAnsi="SimSun" w:cs="SimSun" w:hint="eastAsia"/>
            </w:rPr>
            <w:t>䀄㠄㰄㔄</w:t>
          </w:r>
        </w:p>
      </w:docPartBody>
    </w:docPart>
    <w:docPart>
      <w:docPartPr>
        <w:name w:val="0DCDD97E9822408390BEFA1A6CF6D4F0"/>
        <w:category>
          <w:name w:val="Общие"/>
          <w:gallery w:val="placeholder"/>
        </w:category>
        <w:types>
          <w:type w:val="bbPlcHdr"/>
        </w:types>
        <w:behaviors>
          <w:behavior w:val="content"/>
        </w:behaviors>
        <w:guid w:val="{F7BB5210-1A45-4DEC-8F8A-35C5A9BD89AD}"/>
      </w:docPartPr>
      <w:docPartBody>
        <w:p w:rsidR="00000000" w:rsidRDefault="00B1668B" w:rsidP="00B1668B">
          <w:pPr>
            <w:pStyle w:val="0DCDD97E9822408390BEFA1A6CF6D4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C6A4CA968428EB48EF223D24F8FBF"/>
        <w:category>
          <w:name w:val="Общие"/>
          <w:gallery w:val="placeholder"/>
        </w:category>
        <w:types>
          <w:type w:val="bbPlcHdr"/>
        </w:types>
        <w:behaviors>
          <w:behavior w:val="content"/>
        </w:behaviors>
        <w:guid w:val="{7E050EFA-8D9E-453E-B62B-83C0F8897770}"/>
      </w:docPartPr>
      <w:docPartBody>
        <w:p w:rsidR="00000000" w:rsidRDefault="00B1668B" w:rsidP="00B1668B">
          <w:pPr>
            <w:pStyle w:val="DB6C6A4CA968428EB48EF223D24F8FBF"/>
          </w:pPr>
          <w:r>
            <w:rPr>
              <w:rStyle w:val="a3"/>
              <w:rFonts w:ascii="SimSun" w:eastAsia="SimSun" w:hAnsi="SimSun" w:cs="SimSun" w:hint="eastAsia"/>
            </w:rPr>
            <w:t>䀄㠄㰄㔄</w:t>
          </w:r>
        </w:p>
      </w:docPartBody>
    </w:docPart>
    <w:docPart>
      <w:docPartPr>
        <w:name w:val="6986FB7D403F47E49DB12469736CF2D0"/>
        <w:category>
          <w:name w:val="Общие"/>
          <w:gallery w:val="placeholder"/>
        </w:category>
        <w:types>
          <w:type w:val="bbPlcHdr"/>
        </w:types>
        <w:behaviors>
          <w:behavior w:val="content"/>
        </w:behaviors>
        <w:guid w:val="{DBFB3E49-6BE4-4AAD-8AA3-C3D3C631F737}"/>
      </w:docPartPr>
      <w:docPartBody>
        <w:p w:rsidR="00000000" w:rsidRDefault="00B1668B" w:rsidP="00B1668B">
          <w:pPr>
            <w:pStyle w:val="6986FB7D403F47E49DB12469736CF2D0"/>
          </w:pPr>
          <w:r>
            <w:rPr>
              <w:rStyle w:val="a3"/>
              <w:rFonts w:ascii="SimSun" w:eastAsia="SimSun" w:hAnsi="SimSun" w:cs="SimSun" w:hint="eastAsia"/>
            </w:rPr>
            <w:t>䀄㠄㰄㔄</w:t>
          </w:r>
        </w:p>
      </w:docPartBody>
    </w:docPart>
    <w:docPart>
      <w:docPartPr>
        <w:name w:val="19900A0A21054D6A9DA48B290AB6ED45"/>
        <w:category>
          <w:name w:val="Общие"/>
          <w:gallery w:val="placeholder"/>
        </w:category>
        <w:types>
          <w:type w:val="bbPlcHdr"/>
        </w:types>
        <w:behaviors>
          <w:behavior w:val="content"/>
        </w:behaviors>
        <w:guid w:val="{0DADA08D-5197-4CBE-8091-F6F95F84F0FB}"/>
      </w:docPartPr>
      <w:docPartBody>
        <w:p w:rsidR="00000000" w:rsidRDefault="00B1668B" w:rsidP="00B1668B">
          <w:pPr>
            <w:pStyle w:val="19900A0A21054D6A9DA48B290AB6ED45"/>
          </w:pPr>
          <w:r>
            <w:rPr>
              <w:rStyle w:val="a3"/>
              <w:rFonts w:ascii="SimSun" w:eastAsia="SimSun" w:hAnsi="SimSun" w:cs="SimSun" w:hint="eastAsia"/>
            </w:rPr>
            <w:t>䀄㠄㰄㔄</w:t>
          </w:r>
        </w:p>
      </w:docPartBody>
    </w:docPart>
    <w:docPart>
      <w:docPartPr>
        <w:name w:val="58C934C5C57540179060C06236DA70BF"/>
        <w:category>
          <w:name w:val="Общие"/>
          <w:gallery w:val="placeholder"/>
        </w:category>
        <w:types>
          <w:type w:val="bbPlcHdr"/>
        </w:types>
        <w:behaviors>
          <w:behavior w:val="content"/>
        </w:behaviors>
        <w:guid w:val="{44168AED-4FF8-4FDB-AA78-8A690FB6FDB0}"/>
      </w:docPartPr>
      <w:docPartBody>
        <w:p w:rsidR="00000000" w:rsidRDefault="00B1668B" w:rsidP="00B1668B">
          <w:pPr>
            <w:pStyle w:val="58C934C5C57540179060C06236DA70BF"/>
          </w:pPr>
          <w:r>
            <w:rPr>
              <w:rStyle w:val="a3"/>
              <w:rFonts w:ascii="SimSun" w:eastAsia="SimSun" w:hAnsi="SimSun" w:cs="SimSun" w:hint="eastAsia"/>
            </w:rPr>
            <w:t>䀄㠄㰄㔄</w:t>
          </w:r>
        </w:p>
      </w:docPartBody>
    </w:docPart>
    <w:docPart>
      <w:docPartPr>
        <w:name w:val="DA28AEEC62B641368FABD794746211E9"/>
        <w:category>
          <w:name w:val="Общие"/>
          <w:gallery w:val="placeholder"/>
        </w:category>
        <w:types>
          <w:type w:val="bbPlcHdr"/>
        </w:types>
        <w:behaviors>
          <w:behavior w:val="content"/>
        </w:behaviors>
        <w:guid w:val="{BF03076C-5A1E-4C83-B51F-4426E907BB7D}"/>
      </w:docPartPr>
      <w:docPartBody>
        <w:p w:rsidR="00000000" w:rsidRDefault="00B1668B" w:rsidP="00B1668B">
          <w:pPr>
            <w:pStyle w:val="DA28AEEC62B641368FABD794746211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C78BEDF34CED8A6C5B23B31C74C0"/>
        <w:category>
          <w:name w:val="Общие"/>
          <w:gallery w:val="placeholder"/>
        </w:category>
        <w:types>
          <w:type w:val="bbPlcHdr"/>
        </w:types>
        <w:behaviors>
          <w:behavior w:val="content"/>
        </w:behaviors>
        <w:guid w:val="{395B577A-E75B-45E5-8A2E-1809383D13BA}"/>
      </w:docPartPr>
      <w:docPartBody>
        <w:p w:rsidR="00000000" w:rsidRDefault="00B1668B" w:rsidP="00B1668B">
          <w:pPr>
            <w:pStyle w:val="52D4C78BEDF34CED8A6C5B23B31C74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4AFF3B4E2B421391DBAB5EA6706228"/>
        <w:category>
          <w:name w:val="Общие"/>
          <w:gallery w:val="placeholder"/>
        </w:category>
        <w:types>
          <w:type w:val="bbPlcHdr"/>
        </w:types>
        <w:behaviors>
          <w:behavior w:val="content"/>
        </w:behaviors>
        <w:guid w:val="{68C58886-D501-4BEB-9A55-37F3B8CE90C8}"/>
      </w:docPartPr>
      <w:docPartBody>
        <w:p w:rsidR="00000000" w:rsidRDefault="00B1668B" w:rsidP="00B1668B">
          <w:pPr>
            <w:pStyle w:val="984AFF3B4E2B421391DBAB5EA6706228"/>
          </w:pPr>
          <w:r>
            <w:rPr>
              <w:rStyle w:val="a3"/>
              <w:rFonts w:ascii="SimSun" w:eastAsia="SimSun" w:hAnsi="SimSun" w:cs="SimSun" w:hint="eastAsia"/>
            </w:rPr>
            <w:t>䀄㠄㰄㔄</w:t>
          </w:r>
        </w:p>
      </w:docPartBody>
    </w:docPart>
    <w:docPart>
      <w:docPartPr>
        <w:name w:val="DC569E48A40446FC885D7A159618E061"/>
        <w:category>
          <w:name w:val="Общие"/>
          <w:gallery w:val="placeholder"/>
        </w:category>
        <w:types>
          <w:type w:val="bbPlcHdr"/>
        </w:types>
        <w:behaviors>
          <w:behavior w:val="content"/>
        </w:behaviors>
        <w:guid w:val="{42C2826A-F216-4453-803B-ED79D9F5BE2D}"/>
      </w:docPartPr>
      <w:docPartBody>
        <w:p w:rsidR="00000000" w:rsidRDefault="00B1668B" w:rsidP="00B1668B">
          <w:pPr>
            <w:pStyle w:val="DC569E48A40446FC885D7A159618E061"/>
          </w:pPr>
          <w:r>
            <w:rPr>
              <w:rStyle w:val="a3"/>
              <w:rFonts w:ascii="SimSun" w:eastAsia="SimSun" w:hAnsi="SimSun" w:cs="SimSun" w:hint="eastAsia"/>
            </w:rPr>
            <w:t>䀄㠄㰄㔄</w:t>
          </w:r>
        </w:p>
      </w:docPartBody>
    </w:docPart>
    <w:docPart>
      <w:docPartPr>
        <w:name w:val="7AE6C7C714BC4CAB9C5A691DB02A644B"/>
        <w:category>
          <w:name w:val="Общие"/>
          <w:gallery w:val="placeholder"/>
        </w:category>
        <w:types>
          <w:type w:val="bbPlcHdr"/>
        </w:types>
        <w:behaviors>
          <w:behavior w:val="content"/>
        </w:behaviors>
        <w:guid w:val="{5D6D255F-3D68-4C08-BC49-9D77630CCE6C}"/>
      </w:docPartPr>
      <w:docPartBody>
        <w:p w:rsidR="00000000" w:rsidRDefault="00B1668B" w:rsidP="00B1668B">
          <w:pPr>
            <w:pStyle w:val="7AE6C7C714BC4CAB9C5A691DB02A644B"/>
          </w:pPr>
          <w:r>
            <w:rPr>
              <w:rStyle w:val="a3"/>
              <w:rFonts w:ascii="SimSun" w:eastAsia="SimSun" w:hAnsi="SimSun" w:cs="SimSun" w:hint="eastAsia"/>
            </w:rPr>
            <w:t>䀄㠄㰄㔄</w:t>
          </w:r>
        </w:p>
      </w:docPartBody>
    </w:docPart>
    <w:docPart>
      <w:docPartPr>
        <w:name w:val="0E35221688E0496B93842657D89B52D9"/>
        <w:category>
          <w:name w:val="Общие"/>
          <w:gallery w:val="placeholder"/>
        </w:category>
        <w:types>
          <w:type w:val="bbPlcHdr"/>
        </w:types>
        <w:behaviors>
          <w:behavior w:val="content"/>
        </w:behaviors>
        <w:guid w:val="{4265BC68-27BA-4C11-98C0-183AB56F1B48}"/>
      </w:docPartPr>
      <w:docPartBody>
        <w:p w:rsidR="00000000" w:rsidRDefault="00B1668B" w:rsidP="00B1668B">
          <w:pPr>
            <w:pStyle w:val="0E35221688E0496B93842657D89B52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CC5BA67704C6EAF90178DDA2594BA"/>
        <w:category>
          <w:name w:val="Общие"/>
          <w:gallery w:val="placeholder"/>
        </w:category>
        <w:types>
          <w:type w:val="bbPlcHdr"/>
        </w:types>
        <w:behaviors>
          <w:behavior w:val="content"/>
        </w:behaviors>
        <w:guid w:val="{1194CEDA-6EC7-4D51-84E7-68897D24A9F7}"/>
      </w:docPartPr>
      <w:docPartBody>
        <w:p w:rsidR="00000000" w:rsidRDefault="00B1668B" w:rsidP="00B1668B">
          <w:pPr>
            <w:pStyle w:val="F20CC5BA67704C6EAF90178DDA2594BA"/>
          </w:pPr>
          <w:r>
            <w:rPr>
              <w:rStyle w:val="a3"/>
              <w:rFonts w:ascii="SimSun" w:eastAsia="SimSun" w:hAnsi="SimSun" w:cs="SimSun" w:hint="eastAsia"/>
            </w:rPr>
            <w:t>䀄㠄㰄㔄</w:t>
          </w:r>
        </w:p>
      </w:docPartBody>
    </w:docPart>
    <w:docPart>
      <w:docPartPr>
        <w:name w:val="63C76089F6874B9B9791DE7ABE3369BF"/>
        <w:category>
          <w:name w:val="Общие"/>
          <w:gallery w:val="placeholder"/>
        </w:category>
        <w:types>
          <w:type w:val="bbPlcHdr"/>
        </w:types>
        <w:behaviors>
          <w:behavior w:val="content"/>
        </w:behaviors>
        <w:guid w:val="{A3DD63EB-41AD-4D79-ACB3-A07B53E84EA1}"/>
      </w:docPartPr>
      <w:docPartBody>
        <w:p w:rsidR="00000000" w:rsidRDefault="00B1668B" w:rsidP="00B1668B">
          <w:pPr>
            <w:pStyle w:val="63C76089F6874B9B9791DE7ABE3369BF"/>
          </w:pPr>
          <w:r>
            <w:rPr>
              <w:rStyle w:val="a3"/>
              <w:rFonts w:ascii="SimSun" w:eastAsia="SimSun" w:hAnsi="SimSun" w:cs="SimSun" w:hint="eastAsia"/>
            </w:rPr>
            <w:t>䀄㠄㰄㔄</w:t>
          </w:r>
        </w:p>
      </w:docPartBody>
    </w:docPart>
    <w:docPart>
      <w:docPartPr>
        <w:name w:val="B423AB7E5A494787AD87B1DB7538B8C1"/>
        <w:category>
          <w:name w:val="Общие"/>
          <w:gallery w:val="placeholder"/>
        </w:category>
        <w:types>
          <w:type w:val="bbPlcHdr"/>
        </w:types>
        <w:behaviors>
          <w:behavior w:val="content"/>
        </w:behaviors>
        <w:guid w:val="{0CD73072-7C4F-4010-B1A0-664AB7EE56F1}"/>
      </w:docPartPr>
      <w:docPartBody>
        <w:p w:rsidR="00000000" w:rsidRDefault="00B1668B" w:rsidP="00B1668B">
          <w:pPr>
            <w:pStyle w:val="B423AB7E5A494787AD87B1DB7538B8C1"/>
          </w:pPr>
          <w:r>
            <w:rPr>
              <w:rStyle w:val="a3"/>
              <w:rFonts w:ascii="SimSun" w:eastAsia="SimSun" w:hAnsi="SimSun" w:cs="SimSun" w:hint="eastAsia"/>
            </w:rPr>
            <w:t>䀄㠄㰄㔄</w:t>
          </w:r>
        </w:p>
      </w:docPartBody>
    </w:docPart>
    <w:docPart>
      <w:docPartPr>
        <w:name w:val="7EB72B38E3884BEA975416C3EC1AEA55"/>
        <w:category>
          <w:name w:val="Общие"/>
          <w:gallery w:val="placeholder"/>
        </w:category>
        <w:types>
          <w:type w:val="bbPlcHdr"/>
        </w:types>
        <w:behaviors>
          <w:behavior w:val="content"/>
        </w:behaviors>
        <w:guid w:val="{DDAB9497-60DC-4175-BD8A-E0A96AF519FE}"/>
      </w:docPartPr>
      <w:docPartBody>
        <w:p w:rsidR="00000000" w:rsidRDefault="00B1668B" w:rsidP="00B1668B">
          <w:pPr>
            <w:pStyle w:val="7EB72B38E3884BEA975416C3EC1AEA55"/>
          </w:pPr>
          <w:r>
            <w:rPr>
              <w:rStyle w:val="a3"/>
              <w:rFonts w:ascii="SimSun" w:eastAsia="SimSun" w:hAnsi="SimSun" w:cs="SimSun" w:hint="eastAsia"/>
            </w:rPr>
            <w:t>䀄㠄㰄㔄</w:t>
          </w:r>
        </w:p>
      </w:docPartBody>
    </w:docPart>
    <w:docPart>
      <w:docPartPr>
        <w:name w:val="BAFB65CA600540FF86283C92C8794BA5"/>
        <w:category>
          <w:name w:val="Общие"/>
          <w:gallery w:val="placeholder"/>
        </w:category>
        <w:types>
          <w:type w:val="bbPlcHdr"/>
        </w:types>
        <w:behaviors>
          <w:behavior w:val="content"/>
        </w:behaviors>
        <w:guid w:val="{64CA80E8-6CDE-4B78-B3C5-7362F0FAB607}"/>
      </w:docPartPr>
      <w:docPartBody>
        <w:p w:rsidR="00000000" w:rsidRDefault="00B1668B" w:rsidP="00B1668B">
          <w:pPr>
            <w:pStyle w:val="BAFB65CA600540FF86283C92C8794BA5"/>
          </w:pPr>
          <w:r>
            <w:rPr>
              <w:rStyle w:val="a3"/>
              <w:rFonts w:ascii="SimSun" w:eastAsia="SimSun" w:hAnsi="SimSun" w:cs="SimSun" w:hint="eastAsia"/>
            </w:rPr>
            <w:t>䀄㠄㰄㔄</w:t>
          </w:r>
        </w:p>
      </w:docPartBody>
    </w:docPart>
    <w:docPart>
      <w:docPartPr>
        <w:name w:val="31BACD5D5829438BBE3AEC98AB2CA46C"/>
        <w:category>
          <w:name w:val="Общие"/>
          <w:gallery w:val="placeholder"/>
        </w:category>
        <w:types>
          <w:type w:val="bbPlcHdr"/>
        </w:types>
        <w:behaviors>
          <w:behavior w:val="content"/>
        </w:behaviors>
        <w:guid w:val="{9D73937B-D141-467C-A648-ABFD4D82EFD8}"/>
      </w:docPartPr>
      <w:docPartBody>
        <w:p w:rsidR="00000000" w:rsidRDefault="00B1668B" w:rsidP="00B1668B">
          <w:pPr>
            <w:pStyle w:val="31BACD5D5829438BBE3AEC98AB2CA46C"/>
          </w:pPr>
          <w:r>
            <w:rPr>
              <w:rStyle w:val="a3"/>
              <w:rFonts w:ascii="SimSun" w:eastAsia="SimSun" w:hAnsi="SimSun" w:cs="SimSun" w:hint="eastAsia"/>
            </w:rPr>
            <w:t>䀄㠄㰄㔄</w:t>
          </w:r>
        </w:p>
      </w:docPartBody>
    </w:docPart>
    <w:docPart>
      <w:docPartPr>
        <w:name w:val="F2F056BA7CC246F4BE547B6B5D149117"/>
        <w:category>
          <w:name w:val="Общие"/>
          <w:gallery w:val="placeholder"/>
        </w:category>
        <w:types>
          <w:type w:val="bbPlcHdr"/>
        </w:types>
        <w:behaviors>
          <w:behavior w:val="content"/>
        </w:behaviors>
        <w:guid w:val="{B8838150-5B8C-492B-A7F5-51C58B38099B}"/>
      </w:docPartPr>
      <w:docPartBody>
        <w:p w:rsidR="00000000" w:rsidRDefault="00B1668B" w:rsidP="00B1668B">
          <w:pPr>
            <w:pStyle w:val="F2F056BA7CC246F4BE547B6B5D149117"/>
          </w:pPr>
          <w:r>
            <w:rPr>
              <w:rStyle w:val="a3"/>
              <w:rFonts w:ascii="SimSun" w:eastAsia="SimSun" w:hAnsi="SimSun" w:cs="SimSun" w:hint="eastAsia"/>
            </w:rPr>
            <w:t>䀄㠄㰄㔄</w:t>
          </w:r>
        </w:p>
      </w:docPartBody>
    </w:docPart>
    <w:docPart>
      <w:docPartPr>
        <w:name w:val="084930C86EE843EAB563318FE54248FF"/>
        <w:category>
          <w:name w:val="Общие"/>
          <w:gallery w:val="placeholder"/>
        </w:category>
        <w:types>
          <w:type w:val="bbPlcHdr"/>
        </w:types>
        <w:behaviors>
          <w:behavior w:val="content"/>
        </w:behaviors>
        <w:guid w:val="{62AB6197-8553-403C-A2ED-774515BA1683}"/>
      </w:docPartPr>
      <w:docPartBody>
        <w:p w:rsidR="00000000" w:rsidRDefault="00B1668B" w:rsidP="00B1668B">
          <w:pPr>
            <w:pStyle w:val="084930C86EE843EAB563318FE54248FF"/>
          </w:pPr>
          <w:r>
            <w:rPr>
              <w:rStyle w:val="a3"/>
              <w:rFonts w:ascii="SimSun" w:eastAsia="SimSun" w:hAnsi="SimSun" w:cs="SimSun" w:hint="eastAsia"/>
            </w:rPr>
            <w:t>䀄㠄㰄㔄</w:t>
          </w:r>
        </w:p>
      </w:docPartBody>
    </w:docPart>
    <w:docPart>
      <w:docPartPr>
        <w:name w:val="FDDA5602E05F413994EF32085F8D875A"/>
        <w:category>
          <w:name w:val="Общие"/>
          <w:gallery w:val="placeholder"/>
        </w:category>
        <w:types>
          <w:type w:val="bbPlcHdr"/>
        </w:types>
        <w:behaviors>
          <w:behavior w:val="content"/>
        </w:behaviors>
        <w:guid w:val="{D4039F64-6DF5-4AE3-A893-49C91B0BF801}"/>
      </w:docPartPr>
      <w:docPartBody>
        <w:p w:rsidR="00000000" w:rsidRDefault="00B1668B" w:rsidP="00B1668B">
          <w:pPr>
            <w:pStyle w:val="FDDA5602E05F413994EF32085F8D875A"/>
          </w:pPr>
          <w:r>
            <w:rPr>
              <w:rStyle w:val="a3"/>
              <w:rFonts w:ascii="SimSun" w:eastAsia="SimSun" w:hAnsi="SimSun" w:cs="SimSun" w:hint="eastAsia"/>
            </w:rPr>
            <w:t>䀄㠄㰄㔄</w:t>
          </w:r>
        </w:p>
      </w:docPartBody>
    </w:docPart>
    <w:docPart>
      <w:docPartPr>
        <w:name w:val="7EE2F802D7FD40F2BDA9FD2BBB40E0D9"/>
        <w:category>
          <w:name w:val="Общие"/>
          <w:gallery w:val="placeholder"/>
        </w:category>
        <w:types>
          <w:type w:val="bbPlcHdr"/>
        </w:types>
        <w:behaviors>
          <w:behavior w:val="content"/>
        </w:behaviors>
        <w:guid w:val="{E8513BFA-0BFA-47AA-9EEE-4BC47A0DB699}"/>
      </w:docPartPr>
      <w:docPartBody>
        <w:p w:rsidR="00000000" w:rsidRDefault="00B1668B" w:rsidP="00B1668B">
          <w:pPr>
            <w:pStyle w:val="7EE2F802D7FD40F2BDA9FD2BBB40E0D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F19002C104CF6AF91E60ADF33D842"/>
        <w:category>
          <w:name w:val="Общие"/>
          <w:gallery w:val="placeholder"/>
        </w:category>
        <w:types>
          <w:type w:val="bbPlcHdr"/>
        </w:types>
        <w:behaviors>
          <w:behavior w:val="content"/>
        </w:behaviors>
        <w:guid w:val="{8FCA6AF9-23D3-4103-B221-3463F5F25259}"/>
      </w:docPartPr>
      <w:docPartBody>
        <w:p w:rsidR="00000000" w:rsidRDefault="00B1668B" w:rsidP="00B1668B">
          <w:pPr>
            <w:pStyle w:val="BFFF19002C104CF6AF91E60ADF33D842"/>
          </w:pPr>
          <w:r>
            <w:rPr>
              <w:rStyle w:val="a3"/>
              <w:rFonts w:ascii="SimSun" w:eastAsia="SimSun" w:hAnsi="SimSun" w:cs="SimSun" w:hint="eastAsia"/>
            </w:rPr>
            <w:t>䀄㠄㰄㔄</w:t>
          </w:r>
        </w:p>
      </w:docPartBody>
    </w:docPart>
    <w:docPart>
      <w:docPartPr>
        <w:name w:val="53988DBF13E440C78A0AFECDB54C8AD0"/>
        <w:category>
          <w:name w:val="Общие"/>
          <w:gallery w:val="placeholder"/>
        </w:category>
        <w:types>
          <w:type w:val="bbPlcHdr"/>
        </w:types>
        <w:behaviors>
          <w:behavior w:val="content"/>
        </w:behaviors>
        <w:guid w:val="{A51A67CE-E4DC-4164-BF73-BE0A17E49F5B}"/>
      </w:docPartPr>
      <w:docPartBody>
        <w:p w:rsidR="00000000" w:rsidRDefault="00B1668B" w:rsidP="00B1668B">
          <w:pPr>
            <w:pStyle w:val="53988DBF13E440C78A0AFECDB54C8AD0"/>
          </w:pPr>
          <w:r>
            <w:t>договору</w:t>
          </w:r>
        </w:p>
      </w:docPartBody>
    </w:docPart>
    <w:docPart>
      <w:docPartPr>
        <w:name w:val="114940F0FDCD4866A4D04AD16D6AA2FD"/>
        <w:category>
          <w:name w:val="Общие"/>
          <w:gallery w:val="placeholder"/>
        </w:category>
        <w:types>
          <w:type w:val="bbPlcHdr"/>
        </w:types>
        <w:behaviors>
          <w:behavior w:val="content"/>
        </w:behaviors>
        <w:guid w:val="{768A9437-E2C6-44A6-BF11-3700F607DA96}"/>
      </w:docPartPr>
      <w:docPartBody>
        <w:p w:rsidR="00000000" w:rsidRDefault="00B1668B" w:rsidP="00B1668B">
          <w:pPr>
            <w:pStyle w:val="114940F0FDCD4866A4D04AD16D6AA2FD"/>
          </w:pPr>
          <w:r>
            <w:rPr>
              <w:rStyle w:val="a3"/>
            </w:rPr>
            <w:t>Choose a building block.</w:t>
          </w:r>
        </w:p>
      </w:docPartBody>
    </w:docPart>
    <w:docPart>
      <w:docPartPr>
        <w:name w:val="713BA008479648279B8A9294B9370A13"/>
        <w:category>
          <w:name w:val="Общие"/>
          <w:gallery w:val="placeholder"/>
        </w:category>
        <w:types>
          <w:type w:val="bbPlcHdr"/>
        </w:types>
        <w:behaviors>
          <w:behavior w:val="content"/>
        </w:behaviors>
        <w:guid w:val="{F8682BBD-E514-4B85-BDD8-39B1C4C2E39C}"/>
      </w:docPartPr>
      <w:docPartBody>
        <w:p w:rsidR="00000000" w:rsidRDefault="00B1668B" w:rsidP="00B1668B">
          <w:pPr>
            <w:pStyle w:val="713BA008479648279B8A9294B9370A13"/>
          </w:pPr>
          <w:r>
            <w:t>Договора</w:t>
          </w:r>
        </w:p>
      </w:docPartBody>
    </w:docPart>
    <w:docPart>
      <w:docPartPr>
        <w:name w:val="7DDB23714FF84CB8992CCA6DB5B04D34"/>
        <w:category>
          <w:name w:val="Общие"/>
          <w:gallery w:val="placeholder"/>
        </w:category>
        <w:types>
          <w:type w:val="bbPlcHdr"/>
        </w:types>
        <w:behaviors>
          <w:behavior w:val="content"/>
        </w:behaviors>
        <w:guid w:val="{006DE63E-8949-4222-8C8A-3C0DC201BC49}"/>
      </w:docPartPr>
      <w:docPartBody>
        <w:p w:rsidR="00000000" w:rsidRDefault="00B1668B" w:rsidP="00B1668B">
          <w:pPr>
            <w:pStyle w:val="7DDB23714FF84CB8992CCA6DB5B04D34"/>
          </w:pPr>
          <w:r>
            <w:t>Договора</w:t>
          </w:r>
        </w:p>
      </w:docPartBody>
    </w:docPart>
    <w:docPart>
      <w:docPartPr>
        <w:name w:val="19FA8BB734EA44229A7DCF0C6585DC7D"/>
        <w:category>
          <w:name w:val="Общие"/>
          <w:gallery w:val="placeholder"/>
        </w:category>
        <w:types>
          <w:type w:val="bbPlcHdr"/>
        </w:types>
        <w:behaviors>
          <w:behavior w:val="content"/>
        </w:behaviors>
        <w:guid w:val="{DF35DC1C-C687-4345-943B-87AE9C1C0027}"/>
      </w:docPartPr>
      <w:docPartBody>
        <w:p w:rsidR="00000000" w:rsidRDefault="00B1668B" w:rsidP="00B1668B">
          <w:pPr>
            <w:pStyle w:val="19FA8BB734EA44229A7DCF0C6585DC7D"/>
          </w:pPr>
          <w:r>
            <w:rPr>
              <w:sz w:val="28"/>
              <w:szCs w:val="28"/>
            </w:rPr>
            <w:t>(гражданско-правовому договору),</w:t>
          </w:r>
        </w:p>
      </w:docPartBody>
    </w:docPart>
    <w:docPart>
      <w:docPartPr>
        <w:name w:val="9C1A194AEB914419B850366C7E12BB61"/>
        <w:category>
          <w:name w:val="Общие"/>
          <w:gallery w:val="placeholder"/>
        </w:category>
        <w:types>
          <w:type w:val="bbPlcHdr"/>
        </w:types>
        <w:behaviors>
          <w:behavior w:val="content"/>
        </w:behaviors>
        <w:guid w:val="{36F74865-573A-4F1F-98D7-8935271D58A5}"/>
      </w:docPartPr>
      <w:docPartBody>
        <w:p w:rsidR="00000000" w:rsidRDefault="00B1668B" w:rsidP="00B1668B">
          <w:pPr>
            <w:pStyle w:val="9C1A194AEB914419B850366C7E12BB61"/>
          </w:pPr>
          <w:r>
            <w:rPr>
              <w:sz w:val="28"/>
              <w:szCs w:val="28"/>
            </w:rPr>
            <w:t>Договор</w:t>
          </w:r>
        </w:p>
      </w:docPartBody>
    </w:docPart>
    <w:docPart>
      <w:docPartPr>
        <w:name w:val="870A8E499A2E4425AE1E8C981CDFDC22"/>
        <w:category>
          <w:name w:val="Общие"/>
          <w:gallery w:val="placeholder"/>
        </w:category>
        <w:types>
          <w:type w:val="bbPlcHdr"/>
        </w:types>
        <w:behaviors>
          <w:behavior w:val="content"/>
        </w:behaviors>
        <w:guid w:val="{364D741B-1CAD-46F1-9274-EDA77C1A232D}"/>
      </w:docPartPr>
      <w:docPartBody>
        <w:p w:rsidR="00000000" w:rsidRDefault="00B1668B" w:rsidP="00B1668B">
          <w:pPr>
            <w:pStyle w:val="870A8E499A2E4425AE1E8C981CDFDC22"/>
          </w:pPr>
          <w:r>
            <w:t>договоров</w:t>
          </w:r>
        </w:p>
      </w:docPartBody>
    </w:docPart>
    <w:docPart>
      <w:docPartPr>
        <w:name w:val="BB158B900D2846CDBEFB410BA2A17180"/>
        <w:category>
          <w:name w:val="Общие"/>
          <w:gallery w:val="placeholder"/>
        </w:category>
        <w:types>
          <w:type w:val="bbPlcHdr"/>
        </w:types>
        <w:behaviors>
          <w:behavior w:val="content"/>
        </w:behaviors>
        <w:guid w:val="{3965A5A1-F922-4C72-A93C-9990DCF8897E}"/>
      </w:docPartPr>
      <w:docPartBody>
        <w:p w:rsidR="00000000" w:rsidRDefault="00B1668B" w:rsidP="00B1668B">
          <w:pPr>
            <w:pStyle w:val="BB158B900D2846CDBEFB410BA2A17180"/>
          </w:pPr>
          <w:r>
            <w:t>договору</w:t>
          </w:r>
        </w:p>
      </w:docPartBody>
    </w:docPart>
    <w:docPart>
      <w:docPartPr>
        <w:name w:val="6E8014E8EB7E4DDF96E241E6BFA42FC0"/>
        <w:category>
          <w:name w:val="Общие"/>
          <w:gallery w:val="placeholder"/>
        </w:category>
        <w:types>
          <w:type w:val="bbPlcHdr"/>
        </w:types>
        <w:behaviors>
          <w:behavior w:val="content"/>
        </w:behaviors>
        <w:guid w:val="{B001D678-A4D5-44C7-BBD8-207597963DBB}"/>
      </w:docPartPr>
      <w:docPartBody>
        <w:p w:rsidR="00000000" w:rsidRDefault="00B1668B" w:rsidP="00B1668B">
          <w:pPr>
            <w:pStyle w:val="6E8014E8EB7E4DDF96E241E6BFA42FC0"/>
          </w:pPr>
          <w:r>
            <w:t>Договора</w:t>
          </w:r>
        </w:p>
      </w:docPartBody>
    </w:docPart>
    <w:docPart>
      <w:docPartPr>
        <w:name w:val="EED61327397A46228DEA42CC1B4FA7A0"/>
        <w:category>
          <w:name w:val="Общие"/>
          <w:gallery w:val="placeholder"/>
        </w:category>
        <w:types>
          <w:type w:val="bbPlcHdr"/>
        </w:types>
        <w:behaviors>
          <w:behavior w:val="content"/>
        </w:behaviors>
        <w:guid w:val="{B6D1B866-2E84-4B74-B895-BDE21CA20E5E}"/>
      </w:docPartPr>
      <w:docPartBody>
        <w:p w:rsidR="00000000" w:rsidRDefault="00B1668B" w:rsidP="00B1668B">
          <w:pPr>
            <w:pStyle w:val="EED61327397A46228DEA42CC1B4FA7A0"/>
          </w:pPr>
          <w:r>
            <w:t>Договора</w:t>
          </w:r>
        </w:p>
      </w:docPartBody>
    </w:docPart>
    <w:docPart>
      <w:docPartPr>
        <w:name w:val="AF49457B785A4E9382BACF2DB58AD120"/>
        <w:category>
          <w:name w:val="Общие"/>
          <w:gallery w:val="placeholder"/>
        </w:category>
        <w:types>
          <w:type w:val="bbPlcHdr"/>
        </w:types>
        <w:behaviors>
          <w:behavior w:val="content"/>
        </w:behaviors>
        <w:guid w:val="{DB8B9FD2-BA08-4427-AEEB-7472822A45D2}"/>
      </w:docPartPr>
      <w:docPartBody>
        <w:p w:rsidR="00000000" w:rsidRDefault="00B1668B" w:rsidP="00B1668B">
          <w:pPr>
            <w:pStyle w:val="AF49457B785A4E9382BACF2DB58AD120"/>
          </w:pPr>
          <w:r>
            <w:t>Договора</w:t>
          </w:r>
        </w:p>
      </w:docPartBody>
    </w:docPart>
    <w:docPart>
      <w:docPartPr>
        <w:name w:val="B426D07F8BBE4FBDBC28860F5E4042EB"/>
        <w:category>
          <w:name w:val="Общие"/>
          <w:gallery w:val="placeholder"/>
        </w:category>
        <w:types>
          <w:type w:val="bbPlcHdr"/>
        </w:types>
        <w:behaviors>
          <w:behavior w:val="content"/>
        </w:behaviors>
        <w:guid w:val="{D10D4C52-B518-4010-B8DF-B7615BE56436}"/>
      </w:docPartPr>
      <w:docPartBody>
        <w:p w:rsidR="00000000" w:rsidRDefault="00B1668B" w:rsidP="00B1668B">
          <w:pPr>
            <w:pStyle w:val="B426D07F8BBE4FBDBC28860F5E4042EB"/>
          </w:pPr>
          <w:r>
            <w:t>Договора</w:t>
          </w:r>
        </w:p>
      </w:docPartBody>
    </w:docPart>
    <w:docPart>
      <w:docPartPr>
        <w:name w:val="50C43E8A477D4C9D82B027430E6CF697"/>
        <w:category>
          <w:name w:val="Общие"/>
          <w:gallery w:val="placeholder"/>
        </w:category>
        <w:types>
          <w:type w:val="bbPlcHdr"/>
        </w:types>
        <w:behaviors>
          <w:behavior w:val="content"/>
        </w:behaviors>
        <w:guid w:val="{50DAFA6E-69B5-475D-82E4-64CA36BB1E12}"/>
      </w:docPartPr>
      <w:docPartBody>
        <w:p w:rsidR="00000000" w:rsidRDefault="00B1668B" w:rsidP="00B1668B">
          <w:pPr>
            <w:pStyle w:val="50C43E8A477D4C9D82B027430E6CF697"/>
          </w:pPr>
          <w:r>
            <w:t>Договора</w:t>
          </w:r>
        </w:p>
      </w:docPartBody>
    </w:docPart>
    <w:docPart>
      <w:docPartPr>
        <w:name w:val="06C8ADBD264D4C60A1A19327ECE5F33C"/>
        <w:category>
          <w:name w:val="Общие"/>
          <w:gallery w:val="placeholder"/>
        </w:category>
        <w:types>
          <w:type w:val="bbPlcHdr"/>
        </w:types>
        <w:behaviors>
          <w:behavior w:val="content"/>
        </w:behaviors>
        <w:guid w:val="{424961B2-2B74-4E06-AD2E-7EDBE8448836}"/>
      </w:docPartPr>
      <w:docPartBody>
        <w:p w:rsidR="00000000" w:rsidRDefault="00B1668B" w:rsidP="00B1668B">
          <w:pPr>
            <w:pStyle w:val="06C8ADBD264D4C60A1A19327ECE5F33C"/>
          </w:pPr>
          <w:r>
            <w:t>Договора</w:t>
          </w:r>
        </w:p>
      </w:docPartBody>
    </w:docPart>
    <w:docPart>
      <w:docPartPr>
        <w:name w:val="BD86F4F2FD1B422381E516BCB1DEA23A"/>
        <w:category>
          <w:name w:val="Общие"/>
          <w:gallery w:val="placeholder"/>
        </w:category>
        <w:types>
          <w:type w:val="bbPlcHdr"/>
        </w:types>
        <w:behaviors>
          <w:behavior w:val="content"/>
        </w:behaviors>
        <w:guid w:val="{3D00A5F7-434E-4832-9E43-241242C12961}"/>
      </w:docPartPr>
      <w:docPartBody>
        <w:p w:rsidR="00000000" w:rsidRDefault="00B1668B" w:rsidP="00B1668B">
          <w:pPr>
            <w:pStyle w:val="BD86F4F2FD1B422381E516BCB1DEA23A"/>
          </w:pPr>
          <w:r>
            <w:t>Договора</w:t>
          </w:r>
        </w:p>
      </w:docPartBody>
    </w:docPart>
    <w:docPart>
      <w:docPartPr>
        <w:name w:val="0F6E4672D4F7489497139933262C8667"/>
        <w:category>
          <w:name w:val="Общие"/>
          <w:gallery w:val="placeholder"/>
        </w:category>
        <w:types>
          <w:type w:val="bbPlcHdr"/>
        </w:types>
        <w:behaviors>
          <w:behavior w:val="content"/>
        </w:behaviors>
        <w:guid w:val="{4DBE5CCA-50A6-4163-AACE-070D954FBA0B}"/>
      </w:docPartPr>
      <w:docPartBody>
        <w:p w:rsidR="00000000" w:rsidRDefault="00B1668B" w:rsidP="00B1668B">
          <w:pPr>
            <w:pStyle w:val="0F6E4672D4F7489497139933262C8667"/>
          </w:pPr>
          <w:r>
            <w:t>Договора</w:t>
          </w:r>
        </w:p>
      </w:docPartBody>
    </w:docPart>
    <w:docPart>
      <w:docPartPr>
        <w:name w:val="DB5EA3D3DCDD42498AA9AAC6A2038A6F"/>
        <w:category>
          <w:name w:val="Общие"/>
          <w:gallery w:val="placeholder"/>
        </w:category>
        <w:types>
          <w:type w:val="bbPlcHdr"/>
        </w:types>
        <w:behaviors>
          <w:behavior w:val="content"/>
        </w:behaviors>
        <w:guid w:val="{00C0EF66-7D8C-41B8-85C6-431C0BE751B6}"/>
      </w:docPartPr>
      <w:docPartBody>
        <w:p w:rsidR="00000000" w:rsidRDefault="00B1668B" w:rsidP="00B1668B">
          <w:pPr>
            <w:pStyle w:val="DB5EA3D3DCDD42498AA9AAC6A2038A6F"/>
          </w:pPr>
          <w:r>
            <w:t>Договора</w:t>
          </w:r>
        </w:p>
      </w:docPartBody>
    </w:docPart>
    <w:docPart>
      <w:docPartPr>
        <w:name w:val="8E836A057CD140C7A4BB5FF52B6C0A15"/>
        <w:category>
          <w:name w:val="Общие"/>
          <w:gallery w:val="placeholder"/>
        </w:category>
        <w:types>
          <w:type w:val="bbPlcHdr"/>
        </w:types>
        <w:behaviors>
          <w:behavior w:val="content"/>
        </w:behaviors>
        <w:guid w:val="{ACA98C4E-E0F9-4E79-B1E4-6E78307BF3E5}"/>
      </w:docPartPr>
      <w:docPartBody>
        <w:p w:rsidR="00000000" w:rsidRDefault="00B1668B" w:rsidP="00B1668B">
          <w:pPr>
            <w:pStyle w:val="8E836A057CD140C7A4BB5FF52B6C0A15"/>
          </w:pPr>
          <w:r>
            <w:t>Договора</w:t>
          </w:r>
        </w:p>
      </w:docPartBody>
    </w:docPart>
    <w:docPart>
      <w:docPartPr>
        <w:name w:val="917BFD3F628741BC9C75B7BC8008C669"/>
        <w:category>
          <w:name w:val="Общие"/>
          <w:gallery w:val="placeholder"/>
        </w:category>
        <w:types>
          <w:type w:val="bbPlcHdr"/>
        </w:types>
        <w:behaviors>
          <w:behavior w:val="content"/>
        </w:behaviors>
        <w:guid w:val="{213976D8-5129-4D6F-BF7A-9A23463A6129}"/>
      </w:docPartPr>
      <w:docPartBody>
        <w:p w:rsidR="00000000" w:rsidRDefault="00B1668B" w:rsidP="00B1668B">
          <w:pPr>
            <w:pStyle w:val="917BFD3F628741BC9C75B7BC8008C669"/>
          </w:pPr>
          <w:r>
            <w:t>Договора</w:t>
          </w:r>
        </w:p>
      </w:docPartBody>
    </w:docPart>
    <w:docPart>
      <w:docPartPr>
        <w:name w:val="D363B92BDFA840D79145A997FB88D23D"/>
        <w:category>
          <w:name w:val="Общие"/>
          <w:gallery w:val="placeholder"/>
        </w:category>
        <w:types>
          <w:type w:val="bbPlcHdr"/>
        </w:types>
        <w:behaviors>
          <w:behavior w:val="content"/>
        </w:behaviors>
        <w:guid w:val="{8D2A099B-437A-4026-8D53-EE529981F22E}"/>
      </w:docPartPr>
      <w:docPartBody>
        <w:p w:rsidR="00000000" w:rsidRDefault="00B1668B" w:rsidP="00B1668B">
          <w:pPr>
            <w:pStyle w:val="D363B92BDFA840D79145A997FB88D23D"/>
          </w:pPr>
          <w:r>
            <w:t>(гражданско-правового договора)</w:t>
          </w:r>
        </w:p>
      </w:docPartBody>
    </w:docPart>
    <w:docPart>
      <w:docPartPr>
        <w:name w:val="AE4BCB9A92F345DEAADC45660B6FB480"/>
        <w:category>
          <w:name w:val="Общие"/>
          <w:gallery w:val="placeholder"/>
        </w:category>
        <w:types>
          <w:type w:val="bbPlcHdr"/>
        </w:types>
        <w:behaviors>
          <w:behavior w:val="content"/>
        </w:behaviors>
        <w:guid w:val="{A167657D-1F21-45AD-91BB-DF62CE0BFD51}"/>
      </w:docPartPr>
      <w:docPartBody>
        <w:p w:rsidR="00000000" w:rsidRDefault="00B1668B" w:rsidP="00B1668B">
          <w:pPr>
            <w:pStyle w:val="AE4BCB9A92F345DEAADC45660B6FB480"/>
          </w:pPr>
          <w:r>
            <w:t>Договора</w:t>
          </w:r>
        </w:p>
      </w:docPartBody>
    </w:docPart>
    <w:docPart>
      <w:docPartPr>
        <w:name w:val="95250E2296ED4735A108AC036B8E5537"/>
        <w:category>
          <w:name w:val="Общие"/>
          <w:gallery w:val="placeholder"/>
        </w:category>
        <w:types>
          <w:type w:val="bbPlcHdr"/>
        </w:types>
        <w:behaviors>
          <w:behavior w:val="content"/>
        </w:behaviors>
        <w:guid w:val="{A622142D-E849-49C9-B4D4-ECE2C75D2EC3}"/>
      </w:docPartPr>
      <w:docPartBody>
        <w:p w:rsidR="00000000" w:rsidRDefault="00B1668B" w:rsidP="00B1668B">
          <w:pPr>
            <w:pStyle w:val="95250E2296ED4735A108AC036B8E5537"/>
          </w:pPr>
          <w:r>
            <w:t>Договора</w:t>
          </w:r>
        </w:p>
      </w:docPartBody>
    </w:docPart>
    <w:docPart>
      <w:docPartPr>
        <w:name w:val="E081A873B91A48B6980A734068FE0916"/>
        <w:category>
          <w:name w:val="Общие"/>
          <w:gallery w:val="placeholder"/>
        </w:category>
        <w:types>
          <w:type w:val="bbPlcHdr"/>
        </w:types>
        <w:behaviors>
          <w:behavior w:val="content"/>
        </w:behaviors>
        <w:guid w:val="{F94B37F2-B643-41D3-881D-AA9AF2893ED9}"/>
      </w:docPartPr>
      <w:docPartBody>
        <w:p w:rsidR="00000000" w:rsidRDefault="00B1668B" w:rsidP="00B1668B">
          <w:pPr>
            <w:pStyle w:val="E081A873B91A48B6980A734068FE0916"/>
          </w:pPr>
          <w:r>
            <w:t>Договора</w:t>
          </w:r>
        </w:p>
      </w:docPartBody>
    </w:docPart>
    <w:docPart>
      <w:docPartPr>
        <w:name w:val="737B0534827B4C2F8F394BECA54CCF6F"/>
        <w:category>
          <w:name w:val="Общие"/>
          <w:gallery w:val="placeholder"/>
        </w:category>
        <w:types>
          <w:type w:val="bbPlcHdr"/>
        </w:types>
        <w:behaviors>
          <w:behavior w:val="content"/>
        </w:behaviors>
        <w:guid w:val="{4EFBEFE8-CB29-478F-9AE1-38D69B224F21}"/>
      </w:docPartPr>
      <w:docPartBody>
        <w:p w:rsidR="00000000" w:rsidRDefault="00B1668B" w:rsidP="00B1668B">
          <w:pPr>
            <w:pStyle w:val="737B0534827B4C2F8F394BECA54CCF6F"/>
          </w:pPr>
          <w:r>
            <w:t>Договора</w:t>
          </w:r>
        </w:p>
      </w:docPartBody>
    </w:docPart>
    <w:docPart>
      <w:docPartPr>
        <w:name w:val="50E6EAAECB7F4634A721C476FBBB926D"/>
        <w:category>
          <w:name w:val="Общие"/>
          <w:gallery w:val="placeholder"/>
        </w:category>
        <w:types>
          <w:type w:val="bbPlcHdr"/>
        </w:types>
        <w:behaviors>
          <w:behavior w:val="content"/>
        </w:behaviors>
        <w:guid w:val="{CA9EA4E7-4DDA-46E7-861A-EAE23906829F}"/>
      </w:docPartPr>
      <w:docPartBody>
        <w:p w:rsidR="00000000" w:rsidRDefault="00B1668B" w:rsidP="00B1668B">
          <w:pPr>
            <w:pStyle w:val="50E6EAAECB7F4634A721C476FBBB926D"/>
          </w:pPr>
          <w:r>
            <w:t>договору</w:t>
          </w:r>
        </w:p>
      </w:docPartBody>
    </w:docPart>
    <w:docPart>
      <w:docPartPr>
        <w:name w:val="09CF40E8963B482CA8F8300063300EC2"/>
        <w:category>
          <w:name w:val="Общие"/>
          <w:gallery w:val="placeholder"/>
        </w:category>
        <w:types>
          <w:type w:val="bbPlcHdr"/>
        </w:types>
        <w:behaviors>
          <w:behavior w:val="content"/>
        </w:behaviors>
        <w:guid w:val="{C1CC95C5-BFCC-47F4-AA45-4716075D406F}"/>
      </w:docPartPr>
      <w:docPartBody>
        <w:p w:rsidR="00000000" w:rsidRDefault="00B1668B" w:rsidP="00B1668B">
          <w:pPr>
            <w:pStyle w:val="09CF40E8963B482CA8F8300063300EC2"/>
          </w:pPr>
          <w:r>
            <w:t>Договора</w:t>
          </w:r>
        </w:p>
      </w:docPartBody>
    </w:docPart>
    <w:docPart>
      <w:docPartPr>
        <w:name w:val="95A0D162FAE04A41AD897CC1F2E52E18"/>
        <w:category>
          <w:name w:val="Общие"/>
          <w:gallery w:val="placeholder"/>
        </w:category>
        <w:types>
          <w:type w:val="bbPlcHdr"/>
        </w:types>
        <w:behaviors>
          <w:behavior w:val="content"/>
        </w:behaviors>
        <w:guid w:val="{62DB02B9-9D0C-49F4-B96F-2B734FDD9057}"/>
      </w:docPartPr>
      <w:docPartBody>
        <w:p w:rsidR="00000000" w:rsidRDefault="00B1668B" w:rsidP="00B1668B">
          <w:pPr>
            <w:pStyle w:val="95A0D162FAE04A41AD897CC1F2E52E18"/>
          </w:pPr>
          <w:r>
            <w:t>Договора</w:t>
          </w:r>
        </w:p>
      </w:docPartBody>
    </w:docPart>
    <w:docPart>
      <w:docPartPr>
        <w:name w:val="606E592B7F9F45FBA521610A73D3F55B"/>
        <w:category>
          <w:name w:val="Общие"/>
          <w:gallery w:val="placeholder"/>
        </w:category>
        <w:types>
          <w:type w:val="bbPlcHdr"/>
        </w:types>
        <w:behaviors>
          <w:behavior w:val="content"/>
        </w:behaviors>
        <w:guid w:val="{B198104D-812F-4BF6-BD2C-F17BDD04AFB5}"/>
      </w:docPartPr>
      <w:docPartBody>
        <w:p w:rsidR="00000000" w:rsidRDefault="00B1668B" w:rsidP="00B1668B">
          <w:pPr>
            <w:pStyle w:val="606E592B7F9F45FBA521610A73D3F55B"/>
          </w:pPr>
          <w:r>
            <w:t>Договора</w:t>
          </w:r>
        </w:p>
      </w:docPartBody>
    </w:docPart>
    <w:docPart>
      <w:docPartPr>
        <w:name w:val="412F90DE3CD5428F87C9FC0D90FB5DAA"/>
        <w:category>
          <w:name w:val="Общие"/>
          <w:gallery w:val="placeholder"/>
        </w:category>
        <w:types>
          <w:type w:val="bbPlcHdr"/>
        </w:types>
        <w:behaviors>
          <w:behavior w:val="content"/>
        </w:behaviors>
        <w:guid w:val="{C88D97BE-8CF6-4045-B1BA-0F4B20A44650}"/>
      </w:docPartPr>
      <w:docPartBody>
        <w:p w:rsidR="00000000" w:rsidRDefault="00B1668B" w:rsidP="00B1668B">
          <w:pPr>
            <w:pStyle w:val="412F90DE3CD5428F87C9FC0D90FB5DAA"/>
          </w:pPr>
          <w:r>
            <w:t>Договора</w:t>
          </w:r>
        </w:p>
      </w:docPartBody>
    </w:docPart>
    <w:docPart>
      <w:docPartPr>
        <w:name w:val="0B821F3958BE46E3B43C3400D0B643F0"/>
        <w:category>
          <w:name w:val="Общие"/>
          <w:gallery w:val="placeholder"/>
        </w:category>
        <w:types>
          <w:type w:val="bbPlcHdr"/>
        </w:types>
        <w:behaviors>
          <w:behavior w:val="content"/>
        </w:behaviors>
        <w:guid w:val="{99D9C794-DB33-48CF-BE4A-EADC00220848}"/>
      </w:docPartPr>
      <w:docPartBody>
        <w:p w:rsidR="00000000" w:rsidRDefault="00B1668B" w:rsidP="00B1668B">
          <w:pPr>
            <w:pStyle w:val="0B821F3958BE46E3B43C3400D0B643F0"/>
          </w:pPr>
          <w:r>
            <w:t>Договора</w:t>
          </w:r>
        </w:p>
      </w:docPartBody>
    </w:docPart>
    <w:docPart>
      <w:docPartPr>
        <w:name w:val="78215186A7734F11B46F2743845E9498"/>
        <w:category>
          <w:name w:val="Общие"/>
          <w:gallery w:val="placeholder"/>
        </w:category>
        <w:types>
          <w:type w:val="bbPlcHdr"/>
        </w:types>
        <w:behaviors>
          <w:behavior w:val="content"/>
        </w:behaviors>
        <w:guid w:val="{5F2771FC-CE22-4D2D-8570-97B138ABC480}"/>
      </w:docPartPr>
      <w:docPartBody>
        <w:p w:rsidR="00000000" w:rsidRDefault="00B1668B" w:rsidP="00B1668B">
          <w:pPr>
            <w:pStyle w:val="78215186A7734F11B46F2743845E9498"/>
          </w:pPr>
          <w:r>
            <w:t>Договора</w:t>
          </w:r>
        </w:p>
      </w:docPartBody>
    </w:docPart>
    <w:docPart>
      <w:docPartPr>
        <w:name w:val="2A215BEB44C346C7B6F3970A526BD7DA"/>
        <w:category>
          <w:name w:val="Общие"/>
          <w:gallery w:val="placeholder"/>
        </w:category>
        <w:types>
          <w:type w:val="bbPlcHdr"/>
        </w:types>
        <w:behaviors>
          <w:behavior w:val="content"/>
        </w:behaviors>
        <w:guid w:val="{F3CC5A99-75FC-410A-8AC2-F4E7BCDCAC4F}"/>
      </w:docPartPr>
      <w:docPartBody>
        <w:p w:rsidR="00000000" w:rsidRDefault="00B1668B" w:rsidP="00B1668B">
          <w:pPr>
            <w:pStyle w:val="2A215BEB44C346C7B6F3970A526BD7DA"/>
          </w:pPr>
          <w:r>
            <w:t>Договора</w:t>
          </w:r>
        </w:p>
      </w:docPartBody>
    </w:docPart>
    <w:docPart>
      <w:docPartPr>
        <w:name w:val="FC663A90367B43F99B8956FDB195A9A7"/>
        <w:category>
          <w:name w:val="Общие"/>
          <w:gallery w:val="placeholder"/>
        </w:category>
        <w:types>
          <w:type w:val="bbPlcHdr"/>
        </w:types>
        <w:behaviors>
          <w:behavior w:val="content"/>
        </w:behaviors>
        <w:guid w:val="{4E45233B-22E1-4ED7-B7C9-C0656EB1101A}"/>
      </w:docPartPr>
      <w:docPartBody>
        <w:p w:rsidR="00000000" w:rsidRDefault="00B1668B" w:rsidP="00B1668B">
          <w:pPr>
            <w:pStyle w:val="FC663A90367B43F99B8956FDB195A9A7"/>
          </w:pPr>
          <w:r>
            <w:t>договором</w:t>
          </w:r>
        </w:p>
      </w:docPartBody>
    </w:docPart>
    <w:docPart>
      <w:docPartPr>
        <w:name w:val="D84AF4203DF34C1E9E6E5FF9AE3928D3"/>
        <w:category>
          <w:name w:val="Общие"/>
          <w:gallery w:val="placeholder"/>
        </w:category>
        <w:types>
          <w:type w:val="bbPlcHdr"/>
        </w:types>
        <w:behaviors>
          <w:behavior w:val="content"/>
        </w:behaviors>
        <w:guid w:val="{87ADC63F-256B-4D28-9EDF-B9C36E547EDF}"/>
      </w:docPartPr>
      <w:docPartBody>
        <w:p w:rsidR="00000000" w:rsidRDefault="00B1668B" w:rsidP="00B1668B">
          <w:pPr>
            <w:pStyle w:val="D84AF4203DF34C1E9E6E5FF9AE3928D3"/>
          </w:pPr>
          <w:r>
            <w:t>договора</w:t>
          </w:r>
        </w:p>
      </w:docPartBody>
    </w:docPart>
    <w:docPart>
      <w:docPartPr>
        <w:name w:val="94B88462A29F4A6B8B392F1FF161B6BD"/>
        <w:category>
          <w:name w:val="Общие"/>
          <w:gallery w:val="placeholder"/>
        </w:category>
        <w:types>
          <w:type w:val="bbPlcHdr"/>
        </w:types>
        <w:behaviors>
          <w:behavior w:val="content"/>
        </w:behaviors>
        <w:guid w:val="{C09B4BF2-3519-4B34-B42B-A0D235E048AA}"/>
      </w:docPartPr>
      <w:docPartBody>
        <w:p w:rsidR="00000000" w:rsidRDefault="00B1668B" w:rsidP="00B1668B">
          <w:pPr>
            <w:pStyle w:val="94B88462A29F4A6B8B392F1FF161B6BD"/>
          </w:pPr>
          <w:r>
            <w:t>договора</w:t>
          </w:r>
        </w:p>
      </w:docPartBody>
    </w:docPart>
    <w:docPart>
      <w:docPartPr>
        <w:name w:val="D041C07AE91B423680BAB628C3EE267C"/>
        <w:category>
          <w:name w:val="Общие"/>
          <w:gallery w:val="placeholder"/>
        </w:category>
        <w:types>
          <w:type w:val="bbPlcHdr"/>
        </w:types>
        <w:behaviors>
          <w:behavior w:val="content"/>
        </w:behaviors>
        <w:guid w:val="{79FEBF40-4BDE-4416-AF21-B44842950CB7}"/>
      </w:docPartPr>
      <w:docPartBody>
        <w:p w:rsidR="00000000" w:rsidRDefault="00B1668B" w:rsidP="00B1668B">
          <w:pPr>
            <w:pStyle w:val="D041C07AE91B423680BAB628C3EE267C"/>
          </w:pPr>
          <w:r>
            <w:rPr>
              <w:rStyle w:val="a3"/>
              <w:rFonts w:ascii="SimSun" w:eastAsia="SimSun" w:hAnsi="SimSun" w:cs="SimSun" w:hint="eastAsia"/>
            </w:rPr>
            <w:t>䀄㠄㰄㔄</w:t>
          </w:r>
        </w:p>
      </w:docPartBody>
    </w:docPart>
    <w:docPart>
      <w:docPartPr>
        <w:name w:val="A2906D02427A45A69E65AA0AF412337E"/>
        <w:category>
          <w:name w:val="Общие"/>
          <w:gallery w:val="placeholder"/>
        </w:category>
        <w:types>
          <w:type w:val="bbPlcHdr"/>
        </w:types>
        <w:behaviors>
          <w:behavior w:val="content"/>
        </w:behaviors>
        <w:guid w:val="{97E03AA1-2596-4FFC-8F52-7E88044590FE}"/>
      </w:docPartPr>
      <w:docPartBody>
        <w:p w:rsidR="00000000" w:rsidRDefault="00B1668B" w:rsidP="00B1668B">
          <w:pPr>
            <w:pStyle w:val="A2906D02427A45A69E65AA0AF412337E"/>
          </w:pPr>
          <w:r>
            <w:rPr>
              <w:rStyle w:val="a3"/>
              <w:rFonts w:ascii="SimSun" w:eastAsia="SimSun" w:hAnsi="SimSun" w:cs="SimSun" w:hint="eastAsia"/>
            </w:rPr>
            <w:t>䀄㠄㰄㔄</w:t>
          </w:r>
        </w:p>
      </w:docPartBody>
    </w:docPart>
    <w:docPart>
      <w:docPartPr>
        <w:name w:val="586B95F646DE4512A781945985B9BDCA"/>
        <w:category>
          <w:name w:val="Общие"/>
          <w:gallery w:val="placeholder"/>
        </w:category>
        <w:types>
          <w:type w:val="bbPlcHdr"/>
        </w:types>
        <w:behaviors>
          <w:behavior w:val="content"/>
        </w:behaviors>
        <w:guid w:val="{ABCAE03F-D0E2-4105-82F6-EA83347509D7}"/>
      </w:docPartPr>
      <w:docPartBody>
        <w:p w:rsidR="00000000" w:rsidRDefault="00B1668B" w:rsidP="00B1668B">
          <w:pPr>
            <w:pStyle w:val="586B95F646DE4512A781945985B9BDCA"/>
          </w:pPr>
          <w:r>
            <w:rPr>
              <w:rStyle w:val="a3"/>
              <w:rFonts w:ascii="SimSun" w:eastAsia="SimSun" w:hAnsi="SimSun" w:cs="SimSun" w:hint="eastAsia"/>
            </w:rPr>
            <w:t>䀄㠄㰄㔄</w:t>
          </w:r>
        </w:p>
      </w:docPartBody>
    </w:docPart>
    <w:docPart>
      <w:docPartPr>
        <w:name w:val="3DFB6606756546B19D1940B1675703B0"/>
        <w:category>
          <w:name w:val="Общие"/>
          <w:gallery w:val="placeholder"/>
        </w:category>
        <w:types>
          <w:type w:val="bbPlcHdr"/>
        </w:types>
        <w:behaviors>
          <w:behavior w:val="content"/>
        </w:behaviors>
        <w:guid w:val="{9872F4A9-4FB6-4996-98FF-96DE6ED0BA7B}"/>
      </w:docPartPr>
      <w:docPartBody>
        <w:p w:rsidR="00000000" w:rsidRDefault="00B1668B" w:rsidP="00B1668B">
          <w:pPr>
            <w:pStyle w:val="3DFB6606756546B19D1940B1675703B0"/>
          </w:pPr>
          <w:r>
            <w:rPr>
              <w:rStyle w:val="a3"/>
              <w:rFonts w:ascii="SimSun" w:eastAsia="SimSun" w:hAnsi="SimSun" w:cs="SimSun" w:hint="eastAsia"/>
            </w:rPr>
            <w:t>䀄㠄㰄㔄</w:t>
          </w:r>
        </w:p>
      </w:docPartBody>
    </w:docPart>
    <w:docPart>
      <w:docPartPr>
        <w:name w:val="D92FB4CC83EB4DFAA23E66DBC2EA4B12"/>
        <w:category>
          <w:name w:val="Общие"/>
          <w:gallery w:val="placeholder"/>
        </w:category>
        <w:types>
          <w:type w:val="bbPlcHdr"/>
        </w:types>
        <w:behaviors>
          <w:behavior w:val="content"/>
        </w:behaviors>
        <w:guid w:val="{B00117B5-D326-4B35-9BA9-769023C40F85}"/>
      </w:docPartPr>
      <w:docPartBody>
        <w:p w:rsidR="00000000" w:rsidRDefault="00B1668B" w:rsidP="00B1668B">
          <w:pPr>
            <w:pStyle w:val="D92FB4CC83EB4DFAA23E66DBC2EA4B12"/>
          </w:pPr>
          <w:r>
            <w:rPr>
              <w:rStyle w:val="a3"/>
              <w:rFonts w:ascii="SimSun" w:eastAsia="SimSun" w:hAnsi="SimSun" w:cs="SimSun" w:hint="eastAsia"/>
            </w:rPr>
            <w:t>䀄㠄㰄㔄</w:t>
          </w:r>
        </w:p>
      </w:docPartBody>
    </w:docPart>
    <w:docPart>
      <w:docPartPr>
        <w:name w:val="AC530BD230DB4803AEEECACCB02E31CC"/>
        <w:category>
          <w:name w:val="Общие"/>
          <w:gallery w:val="placeholder"/>
        </w:category>
        <w:types>
          <w:type w:val="bbPlcHdr"/>
        </w:types>
        <w:behaviors>
          <w:behavior w:val="content"/>
        </w:behaviors>
        <w:guid w:val="{1C8DE6C2-814D-43EB-A488-0017D9CFC3A3}"/>
      </w:docPartPr>
      <w:docPartBody>
        <w:p w:rsidR="00000000" w:rsidRDefault="00B1668B" w:rsidP="00B1668B">
          <w:pPr>
            <w:pStyle w:val="AC530BD230DB4803AEEECACCB02E31CC"/>
          </w:pPr>
          <w:r>
            <w:rPr>
              <w:rStyle w:val="a3"/>
              <w:rFonts w:ascii="SimSun" w:eastAsia="SimSun" w:hAnsi="SimSun" w:cs="SimSun" w:hint="eastAsia"/>
            </w:rPr>
            <w:t>䀄㠄㰄㔄</w:t>
          </w:r>
        </w:p>
      </w:docPartBody>
    </w:docPart>
    <w:docPart>
      <w:docPartPr>
        <w:name w:val="C0897A47C65A4DACB404EB50B5904259"/>
        <w:category>
          <w:name w:val="Общие"/>
          <w:gallery w:val="placeholder"/>
        </w:category>
        <w:types>
          <w:type w:val="bbPlcHdr"/>
        </w:types>
        <w:behaviors>
          <w:behavior w:val="content"/>
        </w:behaviors>
        <w:guid w:val="{E3E2994F-2E1C-406D-B650-FB50DE6C0BC3}"/>
      </w:docPartPr>
      <w:docPartBody>
        <w:p w:rsidR="00000000" w:rsidRDefault="00B1668B" w:rsidP="00B1668B">
          <w:pPr>
            <w:pStyle w:val="C0897A47C65A4DACB404EB50B5904259"/>
          </w:pPr>
          <w:r>
            <w:rPr>
              <w:rStyle w:val="a3"/>
              <w:rFonts w:ascii="SimSun" w:eastAsia="SimSun" w:hAnsi="SimSun" w:cs="SimSun" w:hint="eastAsia"/>
            </w:rPr>
            <w:t>䀄㠄㰄㔄</w:t>
          </w:r>
        </w:p>
      </w:docPartBody>
    </w:docPart>
    <w:docPart>
      <w:docPartPr>
        <w:name w:val="3762BEF3070E4193ADAF5218F42BD2CE"/>
        <w:category>
          <w:name w:val="Общие"/>
          <w:gallery w:val="placeholder"/>
        </w:category>
        <w:types>
          <w:type w:val="bbPlcHdr"/>
        </w:types>
        <w:behaviors>
          <w:behavior w:val="content"/>
        </w:behaviors>
        <w:guid w:val="{BBA5FCB4-60C1-4DF7-A4B2-1443D37B7841}"/>
      </w:docPartPr>
      <w:docPartBody>
        <w:p w:rsidR="00000000" w:rsidRDefault="00B1668B" w:rsidP="00B1668B">
          <w:pPr>
            <w:pStyle w:val="3762BEF3070E4193ADAF5218F42BD2CE"/>
          </w:pPr>
          <w:r>
            <w:rPr>
              <w:rStyle w:val="a3"/>
              <w:rFonts w:ascii="SimSun" w:eastAsia="SimSun" w:hAnsi="SimSun" w:cs="SimSun" w:hint="eastAsia"/>
            </w:rPr>
            <w:t>䀄㠄㰄㔄</w:t>
          </w:r>
        </w:p>
      </w:docPartBody>
    </w:docPart>
    <w:docPart>
      <w:docPartPr>
        <w:name w:val="475AB53AF882474E8963DB6BA945DFD2"/>
        <w:category>
          <w:name w:val="Общие"/>
          <w:gallery w:val="placeholder"/>
        </w:category>
        <w:types>
          <w:type w:val="bbPlcHdr"/>
        </w:types>
        <w:behaviors>
          <w:behavior w:val="content"/>
        </w:behaviors>
        <w:guid w:val="{0EE47761-EAB7-4669-B5E9-F57B47C22353}"/>
      </w:docPartPr>
      <w:docPartBody>
        <w:p w:rsidR="00000000" w:rsidRDefault="00B1668B" w:rsidP="00B1668B">
          <w:pPr>
            <w:pStyle w:val="475AB53AF882474E8963DB6BA945DFD2"/>
          </w:pPr>
          <w:r>
            <w:rPr>
              <w:rStyle w:val="a3"/>
            </w:rPr>
            <w:t>Choose a building block.</w:t>
          </w:r>
        </w:p>
      </w:docPartBody>
    </w:docPart>
    <w:docPart>
      <w:docPartPr>
        <w:name w:val="B5EFA17EC89D493FACA85BBC5A841445"/>
        <w:category>
          <w:name w:val="Общие"/>
          <w:gallery w:val="placeholder"/>
        </w:category>
        <w:types>
          <w:type w:val="bbPlcHdr"/>
        </w:types>
        <w:behaviors>
          <w:behavior w:val="content"/>
        </w:behaviors>
        <w:guid w:val="{39A43134-712B-4441-AC0A-02C1808D54EA}"/>
      </w:docPartPr>
      <w:docPartBody>
        <w:p w:rsidR="00000000" w:rsidRDefault="00B1668B" w:rsidP="00B1668B">
          <w:pPr>
            <w:pStyle w:val="B5EFA17EC89D493FACA85BBC5A8414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C3A66C1DD84088A55D967E6FF56AF8"/>
        <w:category>
          <w:name w:val="Общие"/>
          <w:gallery w:val="placeholder"/>
        </w:category>
        <w:types>
          <w:type w:val="bbPlcHdr"/>
        </w:types>
        <w:behaviors>
          <w:behavior w:val="content"/>
        </w:behaviors>
        <w:guid w:val="{1F2128DB-E8CF-48FB-AD87-1AC7A0D3F455}"/>
      </w:docPartPr>
      <w:docPartBody>
        <w:p w:rsidR="00000000" w:rsidRDefault="00B1668B" w:rsidP="00B1668B">
          <w:pPr>
            <w:pStyle w:val="BFC3A66C1DD84088A55D967E6FF56A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D6EAFEB7F423CA5686244E3F1D3C2"/>
        <w:category>
          <w:name w:val="Общие"/>
          <w:gallery w:val="placeholder"/>
        </w:category>
        <w:types>
          <w:type w:val="bbPlcHdr"/>
        </w:types>
        <w:behaviors>
          <w:behavior w:val="content"/>
        </w:behaviors>
        <w:guid w:val="{5CDCA8AB-69FF-4513-89FB-82E10487791C}"/>
      </w:docPartPr>
      <w:docPartBody>
        <w:p w:rsidR="00000000" w:rsidRDefault="00B1668B" w:rsidP="00B1668B">
          <w:pPr>
            <w:pStyle w:val="A6CD6EAFEB7F423CA5686244E3F1D3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95067FDBC84D32AFD2E6B1D3FC0191"/>
        <w:category>
          <w:name w:val="Общие"/>
          <w:gallery w:val="placeholder"/>
        </w:category>
        <w:types>
          <w:type w:val="bbPlcHdr"/>
        </w:types>
        <w:behaviors>
          <w:behavior w:val="content"/>
        </w:behaviors>
        <w:guid w:val="{0214EF5B-FD4F-4F40-BA51-62391844E541}"/>
      </w:docPartPr>
      <w:docPartBody>
        <w:p w:rsidR="00000000" w:rsidRDefault="00B1668B" w:rsidP="00B1668B">
          <w:pPr>
            <w:pStyle w:val="5795067FDBC84D32AFD2E6B1D3FC0191"/>
          </w:pPr>
          <w:r>
            <w:rPr>
              <w:rStyle w:val="a3"/>
            </w:rPr>
            <w:t>Choose a building block.</w:t>
          </w:r>
        </w:p>
      </w:docPartBody>
    </w:docPart>
    <w:docPart>
      <w:docPartPr>
        <w:name w:val="A897BB680C694402B4D409C0F83985E9"/>
        <w:category>
          <w:name w:val="Общие"/>
          <w:gallery w:val="placeholder"/>
        </w:category>
        <w:types>
          <w:type w:val="bbPlcHdr"/>
        </w:types>
        <w:behaviors>
          <w:behavior w:val="content"/>
        </w:behaviors>
        <w:guid w:val="{9D33A957-2E0B-42F3-8BB1-5B2E43BD6B41}"/>
      </w:docPartPr>
      <w:docPartBody>
        <w:p w:rsidR="00000000" w:rsidRDefault="00B1668B" w:rsidP="00B1668B">
          <w:pPr>
            <w:pStyle w:val="A897BB680C694402B4D409C0F83985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582A16CA44B5E9DDA50C57FCEAB9D"/>
        <w:category>
          <w:name w:val="Общие"/>
          <w:gallery w:val="placeholder"/>
        </w:category>
        <w:types>
          <w:type w:val="bbPlcHdr"/>
        </w:types>
        <w:behaviors>
          <w:behavior w:val="content"/>
        </w:behaviors>
        <w:guid w:val="{5B5A1F65-DC8A-4C06-A7BA-E703196D3FF6}"/>
      </w:docPartPr>
      <w:docPartBody>
        <w:p w:rsidR="00000000" w:rsidRDefault="00B1668B" w:rsidP="00B1668B">
          <w:pPr>
            <w:pStyle w:val="266582A16CA44B5E9DDA50C57FCEAB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DCF970DD34F94ABB08849538B315C"/>
        <w:category>
          <w:name w:val="Общие"/>
          <w:gallery w:val="placeholder"/>
        </w:category>
        <w:types>
          <w:type w:val="bbPlcHdr"/>
        </w:types>
        <w:behaviors>
          <w:behavior w:val="content"/>
        </w:behaviors>
        <w:guid w:val="{05093194-1974-4E08-958B-76CD1A50FBC2}"/>
      </w:docPartPr>
      <w:docPartBody>
        <w:p w:rsidR="00000000" w:rsidRDefault="00B1668B" w:rsidP="00B1668B">
          <w:pPr>
            <w:pStyle w:val="CA7DCF970DD34F94ABB08849538B315C"/>
          </w:pPr>
          <w:r>
            <w:rPr>
              <w:rStyle w:val="a3"/>
              <w:rFonts w:ascii="SimSun" w:eastAsia="SimSun" w:hAnsi="SimSun" w:cs="SimSun" w:hint="eastAsia"/>
            </w:rPr>
            <w:t>䀄㠄㰄㔄</w:t>
          </w:r>
        </w:p>
      </w:docPartBody>
    </w:docPart>
    <w:docPart>
      <w:docPartPr>
        <w:name w:val="CCCCF4E0D82B4643A7C3929806D4BD3A"/>
        <w:category>
          <w:name w:val="Общие"/>
          <w:gallery w:val="placeholder"/>
        </w:category>
        <w:types>
          <w:type w:val="bbPlcHdr"/>
        </w:types>
        <w:behaviors>
          <w:behavior w:val="content"/>
        </w:behaviors>
        <w:guid w:val="{585768D9-5352-4D0F-B01A-325D50A6EBB1}"/>
      </w:docPartPr>
      <w:docPartBody>
        <w:p w:rsidR="00000000" w:rsidRDefault="00B1668B" w:rsidP="00B1668B">
          <w:pPr>
            <w:pStyle w:val="CCCCF4E0D82B4643A7C3929806D4BD3A"/>
          </w:pPr>
          <w:r>
            <w:rPr>
              <w:rStyle w:val="a3"/>
              <w:rFonts w:ascii="SimSun" w:eastAsia="SimSun" w:hAnsi="SimSun" w:cs="SimSun" w:hint="eastAsia"/>
            </w:rPr>
            <w:t>䀄㠄㰄㔄</w:t>
          </w:r>
        </w:p>
      </w:docPartBody>
    </w:docPart>
    <w:docPart>
      <w:docPartPr>
        <w:name w:val="9951082CA17A4DF2B16C8454AB17F7D7"/>
        <w:category>
          <w:name w:val="Общие"/>
          <w:gallery w:val="placeholder"/>
        </w:category>
        <w:types>
          <w:type w:val="bbPlcHdr"/>
        </w:types>
        <w:behaviors>
          <w:behavior w:val="content"/>
        </w:behaviors>
        <w:guid w:val="{06F0CB88-995C-4441-9B44-5ABB198E9CD8}"/>
      </w:docPartPr>
      <w:docPartBody>
        <w:p w:rsidR="00000000" w:rsidRDefault="00B1668B" w:rsidP="00B1668B">
          <w:pPr>
            <w:pStyle w:val="9951082CA17A4DF2B16C8454AB17F7D7"/>
          </w:pPr>
          <w:r>
            <w:rPr>
              <w:rStyle w:val="a3"/>
              <w:rFonts w:ascii="SimSun" w:eastAsia="SimSun" w:hAnsi="SimSun" w:cs="SimSun" w:hint="eastAsia"/>
            </w:rPr>
            <w:t>䀄㠄㰄㔄</w:t>
          </w:r>
        </w:p>
      </w:docPartBody>
    </w:docPart>
    <w:docPart>
      <w:docPartPr>
        <w:name w:val="1850E3FFA56646CC93C0B81435F940F7"/>
        <w:category>
          <w:name w:val="Общие"/>
          <w:gallery w:val="placeholder"/>
        </w:category>
        <w:types>
          <w:type w:val="bbPlcHdr"/>
        </w:types>
        <w:behaviors>
          <w:behavior w:val="content"/>
        </w:behaviors>
        <w:guid w:val="{D5232EB1-A77E-48A6-8880-A12F0A03608D}"/>
      </w:docPartPr>
      <w:docPartBody>
        <w:p w:rsidR="00000000" w:rsidRDefault="00B1668B" w:rsidP="00B1668B">
          <w:pPr>
            <w:pStyle w:val="1850E3FFA56646CC93C0B81435F940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71D9747274508B184814F9803BFF2"/>
        <w:category>
          <w:name w:val="Общие"/>
          <w:gallery w:val="placeholder"/>
        </w:category>
        <w:types>
          <w:type w:val="bbPlcHdr"/>
        </w:types>
        <w:behaviors>
          <w:behavior w:val="content"/>
        </w:behaviors>
        <w:guid w:val="{7FED8C9E-A928-46BF-958F-4AA972502D84}"/>
      </w:docPartPr>
      <w:docPartBody>
        <w:p w:rsidR="00000000" w:rsidRDefault="00B1668B" w:rsidP="00B1668B">
          <w:pPr>
            <w:pStyle w:val="6E571D9747274508B184814F9803BFF2"/>
          </w:pPr>
          <w:r>
            <w:rPr>
              <w:rStyle w:val="a3"/>
            </w:rPr>
            <w:t>Choose a building block.</w:t>
          </w:r>
        </w:p>
      </w:docPartBody>
    </w:docPart>
    <w:docPart>
      <w:docPartPr>
        <w:name w:val="DA5EED9A3C884D4EB90E176DBED87DFF"/>
        <w:category>
          <w:name w:val="Общие"/>
          <w:gallery w:val="placeholder"/>
        </w:category>
        <w:types>
          <w:type w:val="bbPlcHdr"/>
        </w:types>
        <w:behaviors>
          <w:behavior w:val="content"/>
        </w:behaviors>
        <w:guid w:val="{C0EE096C-98C4-4F6A-B0D3-FBF765929B59}"/>
      </w:docPartPr>
      <w:docPartBody>
        <w:p w:rsidR="00000000" w:rsidRDefault="00B1668B" w:rsidP="00B1668B">
          <w:pPr>
            <w:pStyle w:val="DA5EED9A3C884D4EB90E176DBED87DFF"/>
          </w:pPr>
          <w:r>
            <w:rPr>
              <w:rStyle w:val="a3"/>
              <w:rFonts w:ascii="SimSun" w:eastAsia="SimSun" w:hAnsi="SimSun" w:cs="SimSun" w:hint="eastAsia"/>
            </w:rPr>
            <w:t>䀄㠄㰄㔄</w:t>
          </w:r>
        </w:p>
      </w:docPartBody>
    </w:docPart>
    <w:docPart>
      <w:docPartPr>
        <w:name w:val="A0BF17879C884053A304B21875142785"/>
        <w:category>
          <w:name w:val="Общие"/>
          <w:gallery w:val="placeholder"/>
        </w:category>
        <w:types>
          <w:type w:val="bbPlcHdr"/>
        </w:types>
        <w:behaviors>
          <w:behavior w:val="content"/>
        </w:behaviors>
        <w:guid w:val="{F77078CC-12E9-4915-B119-818E1EEA564B}"/>
      </w:docPartPr>
      <w:docPartBody>
        <w:p w:rsidR="00000000" w:rsidRDefault="00B1668B" w:rsidP="00B1668B">
          <w:pPr>
            <w:pStyle w:val="A0BF17879C884053A304B21875142785"/>
          </w:pPr>
          <w:r>
            <w:rPr>
              <w:rStyle w:val="a3"/>
              <w:rFonts w:ascii="SimSun" w:eastAsia="SimSun" w:hAnsi="SimSun" w:cs="SimSun" w:hint="eastAsia"/>
            </w:rPr>
            <w:t>䀄㠄㰄㔄</w:t>
          </w:r>
        </w:p>
      </w:docPartBody>
    </w:docPart>
    <w:docPart>
      <w:docPartPr>
        <w:name w:val="7491B7EFE1934412BB375E9781ED75A1"/>
        <w:category>
          <w:name w:val="Общие"/>
          <w:gallery w:val="placeholder"/>
        </w:category>
        <w:types>
          <w:type w:val="bbPlcHdr"/>
        </w:types>
        <w:behaviors>
          <w:behavior w:val="content"/>
        </w:behaviors>
        <w:guid w:val="{7763AB17-5136-4A50-B29C-65C27F5F0B55}"/>
      </w:docPartPr>
      <w:docPartBody>
        <w:p w:rsidR="00000000" w:rsidRDefault="00B1668B" w:rsidP="00B1668B">
          <w:pPr>
            <w:pStyle w:val="7491B7EFE1934412BB375E9781ED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8B"/>
    <w:rsid w:val="00B1668B"/>
    <w:rsid w:val="00FF7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668B"/>
  </w:style>
  <w:style w:type="paragraph" w:customStyle="1" w:styleId="275A4237EE624F89A202A442474EE3BA">
    <w:name w:val="275A4237EE624F89A202A442474EE3BA"/>
    <w:rsid w:val="00B1668B"/>
  </w:style>
  <w:style w:type="paragraph" w:customStyle="1" w:styleId="4758A23361CF4322A31F85E149A452B9">
    <w:name w:val="4758A23361CF4322A31F85E149A452B9"/>
    <w:rsid w:val="00B1668B"/>
  </w:style>
  <w:style w:type="paragraph" w:customStyle="1" w:styleId="38495AB6175D4A60AF072DA8CEF7E279">
    <w:name w:val="38495AB6175D4A60AF072DA8CEF7E279"/>
    <w:rsid w:val="00B1668B"/>
  </w:style>
  <w:style w:type="paragraph" w:customStyle="1" w:styleId="96EDFCEB72404E808C233DB370FA422F">
    <w:name w:val="96EDFCEB72404E808C233DB370FA422F"/>
    <w:rsid w:val="00B1668B"/>
  </w:style>
  <w:style w:type="paragraph" w:customStyle="1" w:styleId="9D82BDEB4BED4E71ADF47E2501F8C00A">
    <w:name w:val="9D82BDEB4BED4E71ADF47E2501F8C00A"/>
    <w:rsid w:val="00B1668B"/>
  </w:style>
  <w:style w:type="paragraph" w:customStyle="1" w:styleId="45765F9C11D44E05B8D196AABD248758">
    <w:name w:val="45765F9C11D44E05B8D196AABD248758"/>
    <w:rsid w:val="00B1668B"/>
  </w:style>
  <w:style w:type="paragraph" w:customStyle="1" w:styleId="997130456DAE440C8749EA6E8AE781FD">
    <w:name w:val="997130456DAE440C8749EA6E8AE781FD"/>
    <w:rsid w:val="00B1668B"/>
  </w:style>
  <w:style w:type="paragraph" w:customStyle="1" w:styleId="7947F5C1A5F14EDE8B04100C3D8FF45E">
    <w:name w:val="7947F5C1A5F14EDE8B04100C3D8FF45E"/>
    <w:rsid w:val="00B1668B"/>
  </w:style>
  <w:style w:type="paragraph" w:customStyle="1" w:styleId="4AFF4F86F68A42298B364726FE28434C">
    <w:name w:val="4AFF4F86F68A42298B364726FE28434C"/>
    <w:rsid w:val="00B1668B"/>
  </w:style>
  <w:style w:type="paragraph" w:customStyle="1" w:styleId="5142ED82131241C0B2B8334D705131B5">
    <w:name w:val="5142ED82131241C0B2B8334D705131B5"/>
    <w:rsid w:val="00B1668B"/>
  </w:style>
  <w:style w:type="paragraph" w:customStyle="1" w:styleId="B919D8B3A4D749CAA634CD70F9A81BE6">
    <w:name w:val="B919D8B3A4D749CAA634CD70F9A81BE6"/>
    <w:rsid w:val="00B1668B"/>
  </w:style>
  <w:style w:type="paragraph" w:customStyle="1" w:styleId="2FD85B0E6D0445E2A25C3A8F7C71FA67">
    <w:name w:val="2FD85B0E6D0445E2A25C3A8F7C71FA67"/>
    <w:rsid w:val="00B1668B"/>
  </w:style>
  <w:style w:type="paragraph" w:customStyle="1" w:styleId="9AB74BFF7D024A56AD879100C950B911">
    <w:name w:val="9AB74BFF7D024A56AD879100C950B911"/>
    <w:rsid w:val="00B1668B"/>
  </w:style>
  <w:style w:type="paragraph" w:customStyle="1" w:styleId="C98A81DECC994A72AB0DF4F0343C494D">
    <w:name w:val="C98A81DECC994A72AB0DF4F0343C494D"/>
    <w:rsid w:val="00B1668B"/>
  </w:style>
  <w:style w:type="paragraph" w:customStyle="1" w:styleId="54D6D6609C034F4195346C2073279818">
    <w:name w:val="54D6D6609C034F4195346C2073279818"/>
    <w:rsid w:val="00B1668B"/>
  </w:style>
  <w:style w:type="paragraph" w:customStyle="1" w:styleId="D6B6F6DD4E4C4E28A6A58D7F90CC866B">
    <w:name w:val="D6B6F6DD4E4C4E28A6A58D7F90CC866B"/>
    <w:rsid w:val="00B1668B"/>
  </w:style>
  <w:style w:type="paragraph" w:customStyle="1" w:styleId="9B2C914AE92742739F4C007767E1F623">
    <w:name w:val="9B2C914AE92742739F4C007767E1F623"/>
    <w:rsid w:val="00B1668B"/>
  </w:style>
  <w:style w:type="paragraph" w:customStyle="1" w:styleId="B73DFA77AD0F4C88AE645BC443F0ACB3">
    <w:name w:val="B73DFA77AD0F4C88AE645BC443F0ACB3"/>
    <w:rsid w:val="00B1668B"/>
  </w:style>
  <w:style w:type="paragraph" w:customStyle="1" w:styleId="2BE001C2A71048F5AB7FD68460642A1D">
    <w:name w:val="2BE001C2A71048F5AB7FD68460642A1D"/>
    <w:rsid w:val="00B1668B"/>
  </w:style>
  <w:style w:type="paragraph" w:customStyle="1" w:styleId="4D395C7D56B74E208996B68CC73FF0E1">
    <w:name w:val="4D395C7D56B74E208996B68CC73FF0E1"/>
    <w:rsid w:val="00B1668B"/>
  </w:style>
  <w:style w:type="paragraph" w:customStyle="1" w:styleId="2BD32435ADF3492B8EF4826B976EE291">
    <w:name w:val="2BD32435ADF3492B8EF4826B976EE291"/>
    <w:rsid w:val="00B1668B"/>
  </w:style>
  <w:style w:type="paragraph" w:customStyle="1" w:styleId="433F5DD2C4AB4AC7BDB496890A458AF1">
    <w:name w:val="433F5DD2C4AB4AC7BDB496890A458AF1"/>
    <w:rsid w:val="00B1668B"/>
  </w:style>
  <w:style w:type="paragraph" w:customStyle="1" w:styleId="3D7C9E5FC83040739647CCBB88DC69C6">
    <w:name w:val="3D7C9E5FC83040739647CCBB88DC69C6"/>
    <w:rsid w:val="00B1668B"/>
  </w:style>
  <w:style w:type="paragraph" w:customStyle="1" w:styleId="259BD25A4BFD48F8ACFA6E6CF5AF441B">
    <w:name w:val="259BD25A4BFD48F8ACFA6E6CF5AF441B"/>
    <w:rsid w:val="00B1668B"/>
  </w:style>
  <w:style w:type="paragraph" w:customStyle="1" w:styleId="4923578B13FD42EA993B3C4068517611">
    <w:name w:val="4923578B13FD42EA993B3C4068517611"/>
    <w:rsid w:val="00B1668B"/>
  </w:style>
  <w:style w:type="paragraph" w:customStyle="1" w:styleId="8F48D1EA65894319A87D4430037DF89C">
    <w:name w:val="8F48D1EA65894319A87D4430037DF89C"/>
    <w:rsid w:val="00B1668B"/>
  </w:style>
  <w:style w:type="paragraph" w:customStyle="1" w:styleId="B664A792D75D4956B57884E09CFAD0AF">
    <w:name w:val="B664A792D75D4956B57884E09CFAD0AF"/>
    <w:rsid w:val="00B1668B"/>
  </w:style>
  <w:style w:type="paragraph" w:customStyle="1" w:styleId="8A9C22B193E640DAA9E518027BE9BA7D">
    <w:name w:val="8A9C22B193E640DAA9E518027BE9BA7D"/>
    <w:rsid w:val="00B1668B"/>
  </w:style>
  <w:style w:type="paragraph" w:customStyle="1" w:styleId="311E800AFC584D5A972FFE2872E1CC54">
    <w:name w:val="311E800AFC584D5A972FFE2872E1CC54"/>
    <w:rsid w:val="00B1668B"/>
  </w:style>
  <w:style w:type="paragraph" w:customStyle="1" w:styleId="ACAA95EDFBAB4AA1A84F1CE0FDA07808">
    <w:name w:val="ACAA95EDFBAB4AA1A84F1CE0FDA07808"/>
    <w:rsid w:val="00B1668B"/>
  </w:style>
  <w:style w:type="paragraph" w:customStyle="1" w:styleId="2B1A06A8E1AA4118989A884F9BE8DC0E">
    <w:name w:val="2B1A06A8E1AA4118989A884F9BE8DC0E"/>
    <w:rsid w:val="00B1668B"/>
  </w:style>
  <w:style w:type="paragraph" w:customStyle="1" w:styleId="1FFD16477C4D4F288C96484A4D0DA9DD">
    <w:name w:val="1FFD16477C4D4F288C96484A4D0DA9DD"/>
    <w:rsid w:val="00B1668B"/>
  </w:style>
  <w:style w:type="paragraph" w:customStyle="1" w:styleId="C0711DD02C684E8DB9DECF501D24A630">
    <w:name w:val="C0711DD02C684E8DB9DECF501D24A630"/>
    <w:rsid w:val="00B1668B"/>
  </w:style>
  <w:style w:type="paragraph" w:customStyle="1" w:styleId="FB562AA1ACD24900BF1087073050088A">
    <w:name w:val="FB562AA1ACD24900BF1087073050088A"/>
    <w:rsid w:val="00B1668B"/>
  </w:style>
  <w:style w:type="paragraph" w:customStyle="1" w:styleId="CCAB7E91FEC44FB5959F416C18B37673">
    <w:name w:val="CCAB7E91FEC44FB5959F416C18B37673"/>
    <w:rsid w:val="00B1668B"/>
  </w:style>
  <w:style w:type="paragraph" w:customStyle="1" w:styleId="8167019D5E45450DA7F78749B339D4E9">
    <w:name w:val="8167019D5E45450DA7F78749B339D4E9"/>
    <w:rsid w:val="00B1668B"/>
  </w:style>
  <w:style w:type="paragraph" w:customStyle="1" w:styleId="EB9253A1CC9C43FA8521F83B7AA71B44">
    <w:name w:val="EB9253A1CC9C43FA8521F83B7AA71B44"/>
    <w:rsid w:val="00B1668B"/>
  </w:style>
  <w:style w:type="paragraph" w:customStyle="1" w:styleId="BBA8B1757BF74CFDBA82A316C16527E6">
    <w:name w:val="BBA8B1757BF74CFDBA82A316C16527E6"/>
    <w:rsid w:val="00B1668B"/>
  </w:style>
  <w:style w:type="paragraph" w:customStyle="1" w:styleId="F1D56379FA7A4CA08E64787337FF939E">
    <w:name w:val="F1D56379FA7A4CA08E64787337FF939E"/>
    <w:rsid w:val="00B1668B"/>
  </w:style>
  <w:style w:type="paragraph" w:customStyle="1" w:styleId="E202BDC9B1104F0E8CA6BE86205B4CCB">
    <w:name w:val="E202BDC9B1104F0E8CA6BE86205B4CCB"/>
    <w:rsid w:val="00B1668B"/>
  </w:style>
  <w:style w:type="paragraph" w:customStyle="1" w:styleId="A2C914FCC4AF441CA5D9B7B1B4F1D42A">
    <w:name w:val="A2C914FCC4AF441CA5D9B7B1B4F1D42A"/>
    <w:rsid w:val="00B1668B"/>
  </w:style>
  <w:style w:type="paragraph" w:customStyle="1" w:styleId="CA333879B0304C269FD3AD964D523EF5">
    <w:name w:val="CA333879B0304C269FD3AD964D523EF5"/>
    <w:rsid w:val="00B1668B"/>
  </w:style>
  <w:style w:type="paragraph" w:customStyle="1" w:styleId="DE389CE2D62A4BC0A17D3414B6B88068">
    <w:name w:val="DE389CE2D62A4BC0A17D3414B6B88068"/>
    <w:rsid w:val="00B1668B"/>
  </w:style>
  <w:style w:type="paragraph" w:customStyle="1" w:styleId="5BDC0E5DD23548D58C13F6560508C27A">
    <w:name w:val="5BDC0E5DD23548D58C13F6560508C27A"/>
    <w:rsid w:val="00B1668B"/>
  </w:style>
  <w:style w:type="paragraph" w:customStyle="1" w:styleId="069066EE7E3848C2B6DF1C787E203782">
    <w:name w:val="069066EE7E3848C2B6DF1C787E203782"/>
    <w:rsid w:val="00B1668B"/>
  </w:style>
  <w:style w:type="paragraph" w:customStyle="1" w:styleId="D85CCACAD891491CBDE58C5B41F9D0B7">
    <w:name w:val="D85CCACAD891491CBDE58C5B41F9D0B7"/>
    <w:rsid w:val="00B1668B"/>
  </w:style>
  <w:style w:type="paragraph" w:customStyle="1" w:styleId="7890C811BDB94E4EBFA0E51060687F8D">
    <w:name w:val="7890C811BDB94E4EBFA0E51060687F8D"/>
    <w:rsid w:val="00B1668B"/>
  </w:style>
  <w:style w:type="paragraph" w:customStyle="1" w:styleId="AADC8E4E9DD8441EAA79FF25140BD4A6">
    <w:name w:val="AADC8E4E9DD8441EAA79FF25140BD4A6"/>
    <w:rsid w:val="00B1668B"/>
  </w:style>
  <w:style w:type="paragraph" w:customStyle="1" w:styleId="56D5FBC1AEB5496D8EB7DBF31EA4C2CC">
    <w:name w:val="56D5FBC1AEB5496D8EB7DBF31EA4C2CC"/>
    <w:rsid w:val="00B1668B"/>
  </w:style>
  <w:style w:type="paragraph" w:customStyle="1" w:styleId="F2357C89AD3C42E68269E47DA7E59002">
    <w:name w:val="F2357C89AD3C42E68269E47DA7E59002"/>
    <w:rsid w:val="00B1668B"/>
  </w:style>
  <w:style w:type="paragraph" w:customStyle="1" w:styleId="17923EEEB27D49A4929E3547B06D955D">
    <w:name w:val="17923EEEB27D49A4929E3547B06D955D"/>
    <w:rsid w:val="00B1668B"/>
  </w:style>
  <w:style w:type="paragraph" w:customStyle="1" w:styleId="C51695C522AA4D7BBF15BB781277B461">
    <w:name w:val="C51695C522AA4D7BBF15BB781277B461"/>
    <w:rsid w:val="00B1668B"/>
  </w:style>
  <w:style w:type="paragraph" w:customStyle="1" w:styleId="C8A56B2113594323A06478FD842D3D8E">
    <w:name w:val="C8A56B2113594323A06478FD842D3D8E"/>
    <w:rsid w:val="00B1668B"/>
  </w:style>
  <w:style w:type="paragraph" w:customStyle="1" w:styleId="DC93A956C5284386B0993EF7A0099B14">
    <w:name w:val="DC93A956C5284386B0993EF7A0099B14"/>
    <w:rsid w:val="00B1668B"/>
  </w:style>
  <w:style w:type="paragraph" w:customStyle="1" w:styleId="4268F023488642E68D14FFDC13851A7F">
    <w:name w:val="4268F023488642E68D14FFDC13851A7F"/>
    <w:rsid w:val="00B1668B"/>
  </w:style>
  <w:style w:type="paragraph" w:customStyle="1" w:styleId="1D791DB96E79492D8DBA3BE192646BC2">
    <w:name w:val="1D791DB96E79492D8DBA3BE192646BC2"/>
    <w:rsid w:val="00B1668B"/>
  </w:style>
  <w:style w:type="paragraph" w:customStyle="1" w:styleId="2E4E9ACEF7DB4B0C8722E5FAD8195B12">
    <w:name w:val="2E4E9ACEF7DB4B0C8722E5FAD8195B12"/>
    <w:rsid w:val="00B1668B"/>
  </w:style>
  <w:style w:type="paragraph" w:customStyle="1" w:styleId="5C5655197DBC408D90EAB46FEB3A7EBB">
    <w:name w:val="5C5655197DBC408D90EAB46FEB3A7EBB"/>
    <w:rsid w:val="00B1668B"/>
  </w:style>
  <w:style w:type="paragraph" w:customStyle="1" w:styleId="F0F9318095694DB495B59A136A1D0C9F">
    <w:name w:val="F0F9318095694DB495B59A136A1D0C9F"/>
    <w:rsid w:val="00B1668B"/>
  </w:style>
  <w:style w:type="paragraph" w:customStyle="1" w:styleId="F48DE5767A124116B4F3AF1E89CD7E5A">
    <w:name w:val="F48DE5767A124116B4F3AF1E89CD7E5A"/>
    <w:rsid w:val="00B1668B"/>
  </w:style>
  <w:style w:type="paragraph" w:customStyle="1" w:styleId="3586767586A74E168ADFA4601275E76A">
    <w:name w:val="3586767586A74E168ADFA4601275E76A"/>
    <w:rsid w:val="00B1668B"/>
  </w:style>
  <w:style w:type="paragraph" w:customStyle="1" w:styleId="B86914170AA7478B8334CA7C4865C3AF">
    <w:name w:val="B86914170AA7478B8334CA7C4865C3AF"/>
    <w:rsid w:val="00B1668B"/>
  </w:style>
  <w:style w:type="paragraph" w:customStyle="1" w:styleId="D58D29F1DF0F4ED5A2D0A73A2C92D79C">
    <w:name w:val="D58D29F1DF0F4ED5A2D0A73A2C92D79C"/>
    <w:rsid w:val="00B1668B"/>
  </w:style>
  <w:style w:type="paragraph" w:customStyle="1" w:styleId="0C3E0D6F860A4D2CA21EE7FA702A9D49">
    <w:name w:val="0C3E0D6F860A4D2CA21EE7FA702A9D49"/>
    <w:rsid w:val="00B1668B"/>
  </w:style>
  <w:style w:type="paragraph" w:customStyle="1" w:styleId="D57D9B19D0304BBC8977EF784BFBE59E">
    <w:name w:val="D57D9B19D0304BBC8977EF784BFBE59E"/>
    <w:rsid w:val="00B1668B"/>
  </w:style>
  <w:style w:type="paragraph" w:customStyle="1" w:styleId="1BB6A416AC154F70A1B470BABD6A8D3E">
    <w:name w:val="1BB6A416AC154F70A1B470BABD6A8D3E"/>
    <w:rsid w:val="00B1668B"/>
  </w:style>
  <w:style w:type="paragraph" w:customStyle="1" w:styleId="D25F3A29B95C45539E83D9DA61503B11">
    <w:name w:val="D25F3A29B95C45539E83D9DA61503B11"/>
    <w:rsid w:val="00B1668B"/>
  </w:style>
  <w:style w:type="paragraph" w:customStyle="1" w:styleId="87323AC5FDC44115B633E49383DC0694">
    <w:name w:val="87323AC5FDC44115B633E49383DC0694"/>
    <w:rsid w:val="00B1668B"/>
  </w:style>
  <w:style w:type="paragraph" w:customStyle="1" w:styleId="34DAC3194C4B40B5A5475D332A2B4012">
    <w:name w:val="34DAC3194C4B40B5A5475D332A2B4012"/>
    <w:rsid w:val="00B1668B"/>
  </w:style>
  <w:style w:type="paragraph" w:customStyle="1" w:styleId="03871FF35A1846EDAE3BEBB32F12313B">
    <w:name w:val="03871FF35A1846EDAE3BEBB32F12313B"/>
    <w:rsid w:val="00B1668B"/>
  </w:style>
  <w:style w:type="paragraph" w:customStyle="1" w:styleId="E0D689CD27674A3BBCAB2FBE6CA64453">
    <w:name w:val="E0D689CD27674A3BBCAB2FBE6CA64453"/>
    <w:rsid w:val="00B1668B"/>
  </w:style>
  <w:style w:type="paragraph" w:customStyle="1" w:styleId="257A6EC46E184C4CBFCE0CFA0DE00117">
    <w:name w:val="257A6EC46E184C4CBFCE0CFA0DE00117"/>
    <w:rsid w:val="00B1668B"/>
  </w:style>
  <w:style w:type="paragraph" w:customStyle="1" w:styleId="02473586ABFE43869DF43912F9F76E51">
    <w:name w:val="02473586ABFE43869DF43912F9F76E51"/>
    <w:rsid w:val="00B1668B"/>
  </w:style>
  <w:style w:type="paragraph" w:customStyle="1" w:styleId="1FD9DC80F0D74BFB813E26BD0C7FD892">
    <w:name w:val="1FD9DC80F0D74BFB813E26BD0C7FD892"/>
    <w:rsid w:val="00B1668B"/>
  </w:style>
  <w:style w:type="paragraph" w:customStyle="1" w:styleId="9C7D919D98B04A1DBEBCC025EA3211ED">
    <w:name w:val="9C7D919D98B04A1DBEBCC025EA3211ED"/>
    <w:rsid w:val="00B1668B"/>
  </w:style>
  <w:style w:type="paragraph" w:customStyle="1" w:styleId="A0BE9A6452E74BD7B17E423C95CB5C93">
    <w:name w:val="A0BE9A6452E74BD7B17E423C95CB5C93"/>
    <w:rsid w:val="00B1668B"/>
  </w:style>
  <w:style w:type="paragraph" w:customStyle="1" w:styleId="8323DBC4C15E420989571B5936A1F554">
    <w:name w:val="8323DBC4C15E420989571B5936A1F554"/>
    <w:rsid w:val="00B1668B"/>
  </w:style>
  <w:style w:type="paragraph" w:customStyle="1" w:styleId="029359C36D254255835CD0BEE3921514">
    <w:name w:val="029359C36D254255835CD0BEE3921514"/>
    <w:rsid w:val="00B1668B"/>
  </w:style>
  <w:style w:type="paragraph" w:customStyle="1" w:styleId="2A4D27E8EA474C1ABBA764D200EC4F88">
    <w:name w:val="2A4D27E8EA474C1ABBA764D200EC4F88"/>
    <w:rsid w:val="00B1668B"/>
  </w:style>
  <w:style w:type="paragraph" w:customStyle="1" w:styleId="585C99B8365047A6BF51EB4922DA97A2">
    <w:name w:val="585C99B8365047A6BF51EB4922DA97A2"/>
    <w:rsid w:val="00B1668B"/>
  </w:style>
  <w:style w:type="paragraph" w:customStyle="1" w:styleId="76C6CD404B6B4ABE870E2B63F1709E03">
    <w:name w:val="76C6CD404B6B4ABE870E2B63F1709E03"/>
    <w:rsid w:val="00B1668B"/>
  </w:style>
  <w:style w:type="paragraph" w:customStyle="1" w:styleId="6DD6A1C2A355485F80E4D3756CE916E7">
    <w:name w:val="6DD6A1C2A355485F80E4D3756CE916E7"/>
    <w:rsid w:val="00B1668B"/>
  </w:style>
  <w:style w:type="paragraph" w:customStyle="1" w:styleId="9916F5511D744962B09B4A1D35BDBE65">
    <w:name w:val="9916F5511D744962B09B4A1D35BDBE65"/>
    <w:rsid w:val="00B1668B"/>
  </w:style>
  <w:style w:type="paragraph" w:customStyle="1" w:styleId="33801F44CE834BE8ADAED473E5A276E9">
    <w:name w:val="33801F44CE834BE8ADAED473E5A276E9"/>
    <w:rsid w:val="00B1668B"/>
  </w:style>
  <w:style w:type="paragraph" w:customStyle="1" w:styleId="6E3F61F1DA98463390F8D4A20CD7C184">
    <w:name w:val="6E3F61F1DA98463390F8D4A20CD7C184"/>
    <w:rsid w:val="00B1668B"/>
  </w:style>
  <w:style w:type="paragraph" w:customStyle="1" w:styleId="9F0FEBDC9AE9450A974B9C138C010040">
    <w:name w:val="9F0FEBDC9AE9450A974B9C138C010040"/>
    <w:rsid w:val="00B1668B"/>
  </w:style>
  <w:style w:type="paragraph" w:customStyle="1" w:styleId="49C5A50070B84144AFE72FC31B299037">
    <w:name w:val="49C5A50070B84144AFE72FC31B299037"/>
    <w:rsid w:val="00B1668B"/>
  </w:style>
  <w:style w:type="paragraph" w:customStyle="1" w:styleId="4721FA8224FE459FA67A12B70816518D">
    <w:name w:val="4721FA8224FE459FA67A12B70816518D"/>
    <w:rsid w:val="00B1668B"/>
  </w:style>
  <w:style w:type="paragraph" w:customStyle="1" w:styleId="BA2F89D984E64A0E967A86384CFF0CBA">
    <w:name w:val="BA2F89D984E64A0E967A86384CFF0CBA"/>
    <w:rsid w:val="00B1668B"/>
  </w:style>
  <w:style w:type="paragraph" w:customStyle="1" w:styleId="6265649ABD7347F699DBDF3DFD92603A">
    <w:name w:val="6265649ABD7347F699DBDF3DFD92603A"/>
    <w:rsid w:val="00B1668B"/>
  </w:style>
  <w:style w:type="paragraph" w:customStyle="1" w:styleId="3239D2C7DF084CE8A4B28BFE5AC44C4D">
    <w:name w:val="3239D2C7DF084CE8A4B28BFE5AC44C4D"/>
    <w:rsid w:val="00B1668B"/>
  </w:style>
  <w:style w:type="paragraph" w:customStyle="1" w:styleId="719360BA630B4FF5A4B84B00DB9AB8EC">
    <w:name w:val="719360BA630B4FF5A4B84B00DB9AB8EC"/>
    <w:rsid w:val="00B1668B"/>
  </w:style>
  <w:style w:type="paragraph" w:customStyle="1" w:styleId="14073AC64EDE46B2B0EDC199265FDD88">
    <w:name w:val="14073AC64EDE46B2B0EDC199265FDD88"/>
    <w:rsid w:val="00B1668B"/>
  </w:style>
  <w:style w:type="paragraph" w:customStyle="1" w:styleId="497176FF17FA4F69AD987EFCDD99E45A">
    <w:name w:val="497176FF17FA4F69AD987EFCDD99E45A"/>
    <w:rsid w:val="00B1668B"/>
  </w:style>
  <w:style w:type="paragraph" w:customStyle="1" w:styleId="14353C78D0C443C984D814449A1FEA90">
    <w:name w:val="14353C78D0C443C984D814449A1FEA90"/>
    <w:rsid w:val="00B1668B"/>
  </w:style>
  <w:style w:type="paragraph" w:customStyle="1" w:styleId="FD2AD6E2910C44FB912792D811C333F8">
    <w:name w:val="FD2AD6E2910C44FB912792D811C333F8"/>
    <w:rsid w:val="00B1668B"/>
  </w:style>
  <w:style w:type="paragraph" w:customStyle="1" w:styleId="288C6FB627514366A212EB8553EF0E49">
    <w:name w:val="288C6FB627514366A212EB8553EF0E49"/>
    <w:rsid w:val="00B1668B"/>
  </w:style>
  <w:style w:type="paragraph" w:customStyle="1" w:styleId="4038930777154974955A386A82B7F8BC">
    <w:name w:val="4038930777154974955A386A82B7F8BC"/>
    <w:rsid w:val="00B1668B"/>
  </w:style>
  <w:style w:type="paragraph" w:customStyle="1" w:styleId="D8F69D365FB9494D8B1559B4402C3460">
    <w:name w:val="D8F69D365FB9494D8B1559B4402C3460"/>
    <w:rsid w:val="00B1668B"/>
  </w:style>
  <w:style w:type="paragraph" w:customStyle="1" w:styleId="DE4783CEB0E844F5B06F1AF35EF10A7F">
    <w:name w:val="DE4783CEB0E844F5B06F1AF35EF10A7F"/>
    <w:rsid w:val="00B1668B"/>
  </w:style>
  <w:style w:type="paragraph" w:customStyle="1" w:styleId="E0D3F3D61FE749C682113A5900588BA8">
    <w:name w:val="E0D3F3D61FE749C682113A5900588BA8"/>
    <w:rsid w:val="00B1668B"/>
  </w:style>
  <w:style w:type="paragraph" w:customStyle="1" w:styleId="618027E7F99E40D39319AB65F9E4E077">
    <w:name w:val="618027E7F99E40D39319AB65F9E4E077"/>
    <w:rsid w:val="00B1668B"/>
  </w:style>
  <w:style w:type="paragraph" w:customStyle="1" w:styleId="A61082F96AFA45FB81D8DFA2E15BEEF0">
    <w:name w:val="A61082F96AFA45FB81D8DFA2E15BEEF0"/>
    <w:rsid w:val="00B1668B"/>
  </w:style>
  <w:style w:type="paragraph" w:customStyle="1" w:styleId="208F82A6D51A4510B43C02CAB9943459">
    <w:name w:val="208F82A6D51A4510B43C02CAB9943459"/>
    <w:rsid w:val="00B1668B"/>
  </w:style>
  <w:style w:type="paragraph" w:customStyle="1" w:styleId="634311C4104C489DBAA56DBB1BF0FEE7">
    <w:name w:val="634311C4104C489DBAA56DBB1BF0FEE7"/>
    <w:rsid w:val="00B1668B"/>
  </w:style>
  <w:style w:type="paragraph" w:customStyle="1" w:styleId="490E524DC8264921B7165E6C4C166994">
    <w:name w:val="490E524DC8264921B7165E6C4C166994"/>
    <w:rsid w:val="00B1668B"/>
  </w:style>
  <w:style w:type="paragraph" w:customStyle="1" w:styleId="7D8506A3F0804F4A9AA87872C4F519A6">
    <w:name w:val="7D8506A3F0804F4A9AA87872C4F519A6"/>
    <w:rsid w:val="00B1668B"/>
  </w:style>
  <w:style w:type="paragraph" w:customStyle="1" w:styleId="2BAAED6E2DAD43A7B650E84BF3D7153D">
    <w:name w:val="2BAAED6E2DAD43A7B650E84BF3D7153D"/>
    <w:rsid w:val="00B1668B"/>
  </w:style>
  <w:style w:type="paragraph" w:customStyle="1" w:styleId="F56352E2FEA444FFB3FC6181F2B5198D">
    <w:name w:val="F56352E2FEA444FFB3FC6181F2B5198D"/>
    <w:rsid w:val="00B1668B"/>
  </w:style>
  <w:style w:type="paragraph" w:customStyle="1" w:styleId="0DCDD97E9822408390BEFA1A6CF6D4F0">
    <w:name w:val="0DCDD97E9822408390BEFA1A6CF6D4F0"/>
    <w:rsid w:val="00B1668B"/>
  </w:style>
  <w:style w:type="paragraph" w:customStyle="1" w:styleId="DB6C6A4CA968428EB48EF223D24F8FBF">
    <w:name w:val="DB6C6A4CA968428EB48EF223D24F8FBF"/>
    <w:rsid w:val="00B1668B"/>
  </w:style>
  <w:style w:type="paragraph" w:customStyle="1" w:styleId="6986FB7D403F47E49DB12469736CF2D0">
    <w:name w:val="6986FB7D403F47E49DB12469736CF2D0"/>
    <w:rsid w:val="00B1668B"/>
  </w:style>
  <w:style w:type="paragraph" w:customStyle="1" w:styleId="19900A0A21054D6A9DA48B290AB6ED45">
    <w:name w:val="19900A0A21054D6A9DA48B290AB6ED45"/>
    <w:rsid w:val="00B1668B"/>
  </w:style>
  <w:style w:type="paragraph" w:customStyle="1" w:styleId="58C934C5C57540179060C06236DA70BF">
    <w:name w:val="58C934C5C57540179060C06236DA70BF"/>
    <w:rsid w:val="00B1668B"/>
  </w:style>
  <w:style w:type="paragraph" w:customStyle="1" w:styleId="DA28AEEC62B641368FABD794746211E9">
    <w:name w:val="DA28AEEC62B641368FABD794746211E9"/>
    <w:rsid w:val="00B1668B"/>
  </w:style>
  <w:style w:type="paragraph" w:customStyle="1" w:styleId="52D4C78BEDF34CED8A6C5B23B31C74C0">
    <w:name w:val="52D4C78BEDF34CED8A6C5B23B31C74C0"/>
    <w:rsid w:val="00B1668B"/>
  </w:style>
  <w:style w:type="paragraph" w:customStyle="1" w:styleId="984AFF3B4E2B421391DBAB5EA6706228">
    <w:name w:val="984AFF3B4E2B421391DBAB5EA6706228"/>
    <w:rsid w:val="00B1668B"/>
  </w:style>
  <w:style w:type="paragraph" w:customStyle="1" w:styleId="DC569E48A40446FC885D7A159618E061">
    <w:name w:val="DC569E48A40446FC885D7A159618E061"/>
    <w:rsid w:val="00B1668B"/>
  </w:style>
  <w:style w:type="paragraph" w:customStyle="1" w:styleId="7AE6C7C714BC4CAB9C5A691DB02A644B">
    <w:name w:val="7AE6C7C714BC4CAB9C5A691DB02A644B"/>
    <w:rsid w:val="00B1668B"/>
  </w:style>
  <w:style w:type="paragraph" w:customStyle="1" w:styleId="0E35221688E0496B93842657D89B52D9">
    <w:name w:val="0E35221688E0496B93842657D89B52D9"/>
    <w:rsid w:val="00B1668B"/>
  </w:style>
  <w:style w:type="paragraph" w:customStyle="1" w:styleId="F20CC5BA67704C6EAF90178DDA2594BA">
    <w:name w:val="F20CC5BA67704C6EAF90178DDA2594BA"/>
    <w:rsid w:val="00B1668B"/>
  </w:style>
  <w:style w:type="paragraph" w:customStyle="1" w:styleId="63C76089F6874B9B9791DE7ABE3369BF">
    <w:name w:val="63C76089F6874B9B9791DE7ABE3369BF"/>
    <w:rsid w:val="00B1668B"/>
  </w:style>
  <w:style w:type="paragraph" w:customStyle="1" w:styleId="B423AB7E5A494787AD87B1DB7538B8C1">
    <w:name w:val="B423AB7E5A494787AD87B1DB7538B8C1"/>
    <w:rsid w:val="00B1668B"/>
  </w:style>
  <w:style w:type="paragraph" w:customStyle="1" w:styleId="7EB72B38E3884BEA975416C3EC1AEA55">
    <w:name w:val="7EB72B38E3884BEA975416C3EC1AEA55"/>
    <w:rsid w:val="00B1668B"/>
  </w:style>
  <w:style w:type="paragraph" w:customStyle="1" w:styleId="BAFB65CA600540FF86283C92C8794BA5">
    <w:name w:val="BAFB65CA600540FF86283C92C8794BA5"/>
    <w:rsid w:val="00B1668B"/>
  </w:style>
  <w:style w:type="paragraph" w:customStyle="1" w:styleId="31BACD5D5829438BBE3AEC98AB2CA46C">
    <w:name w:val="31BACD5D5829438BBE3AEC98AB2CA46C"/>
    <w:rsid w:val="00B1668B"/>
  </w:style>
  <w:style w:type="paragraph" w:customStyle="1" w:styleId="F2F056BA7CC246F4BE547B6B5D149117">
    <w:name w:val="F2F056BA7CC246F4BE547B6B5D149117"/>
    <w:rsid w:val="00B1668B"/>
  </w:style>
  <w:style w:type="paragraph" w:customStyle="1" w:styleId="084930C86EE843EAB563318FE54248FF">
    <w:name w:val="084930C86EE843EAB563318FE54248FF"/>
    <w:rsid w:val="00B1668B"/>
  </w:style>
  <w:style w:type="paragraph" w:customStyle="1" w:styleId="FDDA5602E05F413994EF32085F8D875A">
    <w:name w:val="FDDA5602E05F413994EF32085F8D875A"/>
    <w:rsid w:val="00B1668B"/>
  </w:style>
  <w:style w:type="paragraph" w:customStyle="1" w:styleId="7EE2F802D7FD40F2BDA9FD2BBB40E0D9">
    <w:name w:val="7EE2F802D7FD40F2BDA9FD2BBB40E0D9"/>
    <w:rsid w:val="00B1668B"/>
  </w:style>
  <w:style w:type="paragraph" w:customStyle="1" w:styleId="BFFF19002C104CF6AF91E60ADF33D842">
    <w:name w:val="BFFF19002C104CF6AF91E60ADF33D842"/>
    <w:rsid w:val="00B1668B"/>
  </w:style>
  <w:style w:type="paragraph" w:customStyle="1" w:styleId="53988DBF13E440C78A0AFECDB54C8AD0">
    <w:name w:val="53988DBF13E440C78A0AFECDB54C8AD0"/>
    <w:rsid w:val="00B1668B"/>
  </w:style>
  <w:style w:type="paragraph" w:customStyle="1" w:styleId="114940F0FDCD4866A4D04AD16D6AA2FD">
    <w:name w:val="114940F0FDCD4866A4D04AD16D6AA2FD"/>
    <w:rsid w:val="00B1668B"/>
  </w:style>
  <w:style w:type="paragraph" w:customStyle="1" w:styleId="713BA008479648279B8A9294B9370A13">
    <w:name w:val="713BA008479648279B8A9294B9370A13"/>
    <w:rsid w:val="00B1668B"/>
  </w:style>
  <w:style w:type="paragraph" w:customStyle="1" w:styleId="7DDB23714FF84CB8992CCA6DB5B04D34">
    <w:name w:val="7DDB23714FF84CB8992CCA6DB5B04D34"/>
    <w:rsid w:val="00B1668B"/>
  </w:style>
  <w:style w:type="paragraph" w:customStyle="1" w:styleId="19FA8BB734EA44229A7DCF0C6585DC7D">
    <w:name w:val="19FA8BB734EA44229A7DCF0C6585DC7D"/>
    <w:rsid w:val="00B1668B"/>
  </w:style>
  <w:style w:type="paragraph" w:customStyle="1" w:styleId="9C1A194AEB914419B850366C7E12BB61">
    <w:name w:val="9C1A194AEB914419B850366C7E12BB61"/>
    <w:rsid w:val="00B1668B"/>
  </w:style>
  <w:style w:type="paragraph" w:customStyle="1" w:styleId="870A8E499A2E4425AE1E8C981CDFDC22">
    <w:name w:val="870A8E499A2E4425AE1E8C981CDFDC22"/>
    <w:rsid w:val="00B1668B"/>
  </w:style>
  <w:style w:type="paragraph" w:customStyle="1" w:styleId="BB158B900D2846CDBEFB410BA2A17180">
    <w:name w:val="BB158B900D2846CDBEFB410BA2A17180"/>
    <w:rsid w:val="00B1668B"/>
  </w:style>
  <w:style w:type="paragraph" w:customStyle="1" w:styleId="6E8014E8EB7E4DDF96E241E6BFA42FC0">
    <w:name w:val="6E8014E8EB7E4DDF96E241E6BFA42FC0"/>
    <w:rsid w:val="00B1668B"/>
  </w:style>
  <w:style w:type="paragraph" w:customStyle="1" w:styleId="EED61327397A46228DEA42CC1B4FA7A0">
    <w:name w:val="EED61327397A46228DEA42CC1B4FA7A0"/>
    <w:rsid w:val="00B1668B"/>
  </w:style>
  <w:style w:type="paragraph" w:customStyle="1" w:styleId="AF49457B785A4E9382BACF2DB58AD120">
    <w:name w:val="AF49457B785A4E9382BACF2DB58AD120"/>
    <w:rsid w:val="00B1668B"/>
  </w:style>
  <w:style w:type="paragraph" w:customStyle="1" w:styleId="B426D07F8BBE4FBDBC28860F5E4042EB">
    <w:name w:val="B426D07F8BBE4FBDBC28860F5E4042EB"/>
    <w:rsid w:val="00B1668B"/>
  </w:style>
  <w:style w:type="paragraph" w:customStyle="1" w:styleId="50C43E8A477D4C9D82B027430E6CF697">
    <w:name w:val="50C43E8A477D4C9D82B027430E6CF697"/>
    <w:rsid w:val="00B1668B"/>
  </w:style>
  <w:style w:type="paragraph" w:customStyle="1" w:styleId="06C8ADBD264D4C60A1A19327ECE5F33C">
    <w:name w:val="06C8ADBD264D4C60A1A19327ECE5F33C"/>
    <w:rsid w:val="00B1668B"/>
  </w:style>
  <w:style w:type="paragraph" w:customStyle="1" w:styleId="BD86F4F2FD1B422381E516BCB1DEA23A">
    <w:name w:val="BD86F4F2FD1B422381E516BCB1DEA23A"/>
    <w:rsid w:val="00B1668B"/>
  </w:style>
  <w:style w:type="paragraph" w:customStyle="1" w:styleId="0F6E4672D4F7489497139933262C8667">
    <w:name w:val="0F6E4672D4F7489497139933262C8667"/>
    <w:rsid w:val="00B1668B"/>
  </w:style>
  <w:style w:type="paragraph" w:customStyle="1" w:styleId="DB5EA3D3DCDD42498AA9AAC6A2038A6F">
    <w:name w:val="DB5EA3D3DCDD42498AA9AAC6A2038A6F"/>
    <w:rsid w:val="00B1668B"/>
  </w:style>
  <w:style w:type="paragraph" w:customStyle="1" w:styleId="8E836A057CD140C7A4BB5FF52B6C0A15">
    <w:name w:val="8E836A057CD140C7A4BB5FF52B6C0A15"/>
    <w:rsid w:val="00B1668B"/>
  </w:style>
  <w:style w:type="paragraph" w:customStyle="1" w:styleId="917BFD3F628741BC9C75B7BC8008C669">
    <w:name w:val="917BFD3F628741BC9C75B7BC8008C669"/>
    <w:rsid w:val="00B1668B"/>
  </w:style>
  <w:style w:type="paragraph" w:customStyle="1" w:styleId="D363B92BDFA840D79145A997FB88D23D">
    <w:name w:val="D363B92BDFA840D79145A997FB88D23D"/>
    <w:rsid w:val="00B1668B"/>
  </w:style>
  <w:style w:type="paragraph" w:customStyle="1" w:styleId="AE4BCB9A92F345DEAADC45660B6FB480">
    <w:name w:val="AE4BCB9A92F345DEAADC45660B6FB480"/>
    <w:rsid w:val="00B1668B"/>
  </w:style>
  <w:style w:type="paragraph" w:customStyle="1" w:styleId="95250E2296ED4735A108AC036B8E5537">
    <w:name w:val="95250E2296ED4735A108AC036B8E5537"/>
    <w:rsid w:val="00B1668B"/>
  </w:style>
  <w:style w:type="paragraph" w:customStyle="1" w:styleId="E081A873B91A48B6980A734068FE0916">
    <w:name w:val="E081A873B91A48B6980A734068FE0916"/>
    <w:rsid w:val="00B1668B"/>
  </w:style>
  <w:style w:type="paragraph" w:customStyle="1" w:styleId="737B0534827B4C2F8F394BECA54CCF6F">
    <w:name w:val="737B0534827B4C2F8F394BECA54CCF6F"/>
    <w:rsid w:val="00B1668B"/>
  </w:style>
  <w:style w:type="paragraph" w:customStyle="1" w:styleId="50E6EAAECB7F4634A721C476FBBB926D">
    <w:name w:val="50E6EAAECB7F4634A721C476FBBB926D"/>
    <w:rsid w:val="00B1668B"/>
  </w:style>
  <w:style w:type="paragraph" w:customStyle="1" w:styleId="09CF40E8963B482CA8F8300063300EC2">
    <w:name w:val="09CF40E8963B482CA8F8300063300EC2"/>
    <w:rsid w:val="00B1668B"/>
  </w:style>
  <w:style w:type="paragraph" w:customStyle="1" w:styleId="95A0D162FAE04A41AD897CC1F2E52E18">
    <w:name w:val="95A0D162FAE04A41AD897CC1F2E52E18"/>
    <w:rsid w:val="00B1668B"/>
  </w:style>
  <w:style w:type="paragraph" w:customStyle="1" w:styleId="606E592B7F9F45FBA521610A73D3F55B">
    <w:name w:val="606E592B7F9F45FBA521610A73D3F55B"/>
    <w:rsid w:val="00B1668B"/>
  </w:style>
  <w:style w:type="paragraph" w:customStyle="1" w:styleId="412F90DE3CD5428F87C9FC0D90FB5DAA">
    <w:name w:val="412F90DE3CD5428F87C9FC0D90FB5DAA"/>
    <w:rsid w:val="00B1668B"/>
  </w:style>
  <w:style w:type="paragraph" w:customStyle="1" w:styleId="0B821F3958BE46E3B43C3400D0B643F0">
    <w:name w:val="0B821F3958BE46E3B43C3400D0B643F0"/>
    <w:rsid w:val="00B1668B"/>
  </w:style>
  <w:style w:type="paragraph" w:customStyle="1" w:styleId="78215186A7734F11B46F2743845E9498">
    <w:name w:val="78215186A7734F11B46F2743845E9498"/>
    <w:rsid w:val="00B1668B"/>
  </w:style>
  <w:style w:type="paragraph" w:customStyle="1" w:styleId="2A215BEB44C346C7B6F3970A526BD7DA">
    <w:name w:val="2A215BEB44C346C7B6F3970A526BD7DA"/>
    <w:rsid w:val="00B1668B"/>
  </w:style>
  <w:style w:type="paragraph" w:customStyle="1" w:styleId="FC663A90367B43F99B8956FDB195A9A7">
    <w:name w:val="FC663A90367B43F99B8956FDB195A9A7"/>
    <w:rsid w:val="00B1668B"/>
  </w:style>
  <w:style w:type="paragraph" w:customStyle="1" w:styleId="D84AF4203DF34C1E9E6E5FF9AE3928D3">
    <w:name w:val="D84AF4203DF34C1E9E6E5FF9AE3928D3"/>
    <w:rsid w:val="00B1668B"/>
  </w:style>
  <w:style w:type="paragraph" w:customStyle="1" w:styleId="94B88462A29F4A6B8B392F1FF161B6BD">
    <w:name w:val="94B88462A29F4A6B8B392F1FF161B6BD"/>
    <w:rsid w:val="00B1668B"/>
  </w:style>
  <w:style w:type="paragraph" w:customStyle="1" w:styleId="D041C07AE91B423680BAB628C3EE267C">
    <w:name w:val="D041C07AE91B423680BAB628C3EE267C"/>
    <w:rsid w:val="00B1668B"/>
  </w:style>
  <w:style w:type="paragraph" w:customStyle="1" w:styleId="A2906D02427A45A69E65AA0AF412337E">
    <w:name w:val="A2906D02427A45A69E65AA0AF412337E"/>
    <w:rsid w:val="00B1668B"/>
  </w:style>
  <w:style w:type="paragraph" w:customStyle="1" w:styleId="586B95F646DE4512A781945985B9BDCA">
    <w:name w:val="586B95F646DE4512A781945985B9BDCA"/>
    <w:rsid w:val="00B1668B"/>
  </w:style>
  <w:style w:type="paragraph" w:customStyle="1" w:styleId="3DFB6606756546B19D1940B1675703B0">
    <w:name w:val="3DFB6606756546B19D1940B1675703B0"/>
    <w:rsid w:val="00B1668B"/>
  </w:style>
  <w:style w:type="paragraph" w:customStyle="1" w:styleId="D92FB4CC83EB4DFAA23E66DBC2EA4B12">
    <w:name w:val="D92FB4CC83EB4DFAA23E66DBC2EA4B12"/>
    <w:rsid w:val="00B1668B"/>
  </w:style>
  <w:style w:type="paragraph" w:customStyle="1" w:styleId="AC530BD230DB4803AEEECACCB02E31CC">
    <w:name w:val="AC530BD230DB4803AEEECACCB02E31CC"/>
    <w:rsid w:val="00B1668B"/>
  </w:style>
  <w:style w:type="paragraph" w:customStyle="1" w:styleId="C0897A47C65A4DACB404EB50B5904259">
    <w:name w:val="C0897A47C65A4DACB404EB50B5904259"/>
    <w:rsid w:val="00B1668B"/>
  </w:style>
  <w:style w:type="paragraph" w:customStyle="1" w:styleId="3762BEF3070E4193ADAF5218F42BD2CE">
    <w:name w:val="3762BEF3070E4193ADAF5218F42BD2CE"/>
    <w:rsid w:val="00B1668B"/>
  </w:style>
  <w:style w:type="paragraph" w:customStyle="1" w:styleId="475AB53AF882474E8963DB6BA945DFD2">
    <w:name w:val="475AB53AF882474E8963DB6BA945DFD2"/>
    <w:rsid w:val="00B1668B"/>
  </w:style>
  <w:style w:type="paragraph" w:customStyle="1" w:styleId="B5EFA17EC89D493FACA85BBC5A841445">
    <w:name w:val="B5EFA17EC89D493FACA85BBC5A841445"/>
    <w:rsid w:val="00B1668B"/>
  </w:style>
  <w:style w:type="paragraph" w:customStyle="1" w:styleId="BFC3A66C1DD84088A55D967E6FF56AF8">
    <w:name w:val="BFC3A66C1DD84088A55D967E6FF56AF8"/>
    <w:rsid w:val="00B1668B"/>
  </w:style>
  <w:style w:type="paragraph" w:customStyle="1" w:styleId="A6CD6EAFEB7F423CA5686244E3F1D3C2">
    <w:name w:val="A6CD6EAFEB7F423CA5686244E3F1D3C2"/>
    <w:rsid w:val="00B1668B"/>
  </w:style>
  <w:style w:type="paragraph" w:customStyle="1" w:styleId="5795067FDBC84D32AFD2E6B1D3FC0191">
    <w:name w:val="5795067FDBC84D32AFD2E6B1D3FC0191"/>
    <w:rsid w:val="00B1668B"/>
  </w:style>
  <w:style w:type="paragraph" w:customStyle="1" w:styleId="A897BB680C694402B4D409C0F83985E9">
    <w:name w:val="A897BB680C694402B4D409C0F83985E9"/>
    <w:rsid w:val="00B1668B"/>
  </w:style>
  <w:style w:type="paragraph" w:customStyle="1" w:styleId="266582A16CA44B5E9DDA50C57FCEAB9D">
    <w:name w:val="266582A16CA44B5E9DDA50C57FCEAB9D"/>
    <w:rsid w:val="00B1668B"/>
  </w:style>
  <w:style w:type="paragraph" w:customStyle="1" w:styleId="CA7DCF970DD34F94ABB08849538B315C">
    <w:name w:val="CA7DCF970DD34F94ABB08849538B315C"/>
    <w:rsid w:val="00B1668B"/>
  </w:style>
  <w:style w:type="paragraph" w:customStyle="1" w:styleId="CCCCF4E0D82B4643A7C3929806D4BD3A">
    <w:name w:val="CCCCF4E0D82B4643A7C3929806D4BD3A"/>
    <w:rsid w:val="00B1668B"/>
  </w:style>
  <w:style w:type="paragraph" w:customStyle="1" w:styleId="9951082CA17A4DF2B16C8454AB17F7D7">
    <w:name w:val="9951082CA17A4DF2B16C8454AB17F7D7"/>
    <w:rsid w:val="00B1668B"/>
  </w:style>
  <w:style w:type="paragraph" w:customStyle="1" w:styleId="1850E3FFA56646CC93C0B81435F940F7">
    <w:name w:val="1850E3FFA56646CC93C0B81435F940F7"/>
    <w:rsid w:val="00B1668B"/>
  </w:style>
  <w:style w:type="paragraph" w:customStyle="1" w:styleId="6E571D9747274508B184814F9803BFF2">
    <w:name w:val="6E571D9747274508B184814F9803BFF2"/>
    <w:rsid w:val="00B1668B"/>
  </w:style>
  <w:style w:type="paragraph" w:customStyle="1" w:styleId="DA5EED9A3C884D4EB90E176DBED87DFF">
    <w:name w:val="DA5EED9A3C884D4EB90E176DBED87DFF"/>
    <w:rsid w:val="00B1668B"/>
  </w:style>
  <w:style w:type="paragraph" w:customStyle="1" w:styleId="A0BF17879C884053A304B21875142785">
    <w:name w:val="A0BF17879C884053A304B21875142785"/>
    <w:rsid w:val="00B1668B"/>
  </w:style>
  <w:style w:type="paragraph" w:customStyle="1" w:styleId="7491B7EFE1934412BB375E9781ED75A1">
    <w:name w:val="7491B7EFE1934412BB375E9781ED75A1"/>
    <w:rsid w:val="00B16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C90DE-7E9E-480D-BF3E-64EE612E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59</Pages>
  <Words>20442</Words>
  <Characters>116522</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132</cp:revision>
  <cp:lastPrinted>2020-12-09T08:55:00Z</cp:lastPrinted>
  <dcterms:created xsi:type="dcterms:W3CDTF">2020-09-15T12:17:00Z</dcterms:created>
  <dcterms:modified xsi:type="dcterms:W3CDTF">2020-12-11T08:29:00Z</dcterms:modified>
</cp:coreProperties>
</file>