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EA" w:rsidRDefault="002B43EA" w:rsidP="00F73DBF">
      <w:pPr>
        <w:spacing w:after="0" w:line="240" w:lineRule="auto"/>
        <w:ind w:left="567"/>
        <w:jc w:val="center"/>
        <w:rPr>
          <w:rFonts w:ascii="Times New Roman" w:hAnsi="Times New Roman" w:cs="Times New Roman"/>
        </w:rPr>
      </w:pPr>
      <w:r>
        <w:rPr>
          <w:rFonts w:ascii="Times New Roman" w:hAnsi="Times New Roman" w:cs="Times New Roman"/>
          <w:b/>
          <w:sz w:val="24"/>
          <w:szCs w:val="24"/>
        </w:rPr>
        <w:t xml:space="preserve">Проект </w:t>
      </w:r>
    </w:p>
    <w:p w:rsidR="00F73DBF" w:rsidRDefault="00F73DBF" w:rsidP="002B43EA">
      <w:pPr>
        <w:spacing w:after="0" w:line="240" w:lineRule="auto"/>
        <w:ind w:left="567"/>
        <w:jc w:val="center"/>
        <w:rPr>
          <w:rFonts w:ascii="Times New Roman" w:hAnsi="Times New Roman" w:cs="Times New Roman"/>
          <w:b/>
          <w:sz w:val="24"/>
          <w:szCs w:val="24"/>
        </w:rPr>
      </w:pPr>
    </w:p>
    <w:p w:rsidR="00F73DBF" w:rsidRDefault="00F73DBF" w:rsidP="002B43EA">
      <w:pPr>
        <w:spacing w:after="0" w:line="240" w:lineRule="auto"/>
        <w:ind w:left="567"/>
        <w:jc w:val="center"/>
        <w:rPr>
          <w:rFonts w:ascii="Times New Roman" w:hAnsi="Times New Roman" w:cs="Times New Roman"/>
          <w:b/>
          <w:sz w:val="24"/>
          <w:szCs w:val="24"/>
        </w:rPr>
      </w:pPr>
    </w:p>
    <w:p w:rsidR="002B43EA" w:rsidRDefault="002B43EA" w:rsidP="002B43EA">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Договор №_____</w:t>
      </w:r>
    </w:p>
    <w:p w:rsidR="002B43EA" w:rsidRDefault="00241E45" w:rsidP="002B43EA">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 xml:space="preserve">на  поставку </w:t>
      </w:r>
      <w:r w:rsidR="00F73DBF">
        <w:rPr>
          <w:rFonts w:ascii="Times New Roman" w:hAnsi="Times New Roman" w:cs="Times New Roman"/>
          <w:b/>
          <w:bCs/>
          <w:sz w:val="24"/>
          <w:szCs w:val="24"/>
        </w:rPr>
        <w:t>бакалейной продукции</w:t>
      </w:r>
      <w:r w:rsidR="002B43EA">
        <w:rPr>
          <w:rFonts w:ascii="Times New Roman" w:hAnsi="Times New Roman" w:cs="Times New Roman"/>
          <w:b/>
          <w:bCs/>
          <w:color w:val="FF0000"/>
          <w:sz w:val="24"/>
          <w:szCs w:val="24"/>
        </w:rPr>
        <w:t xml:space="preserve"> </w:t>
      </w:r>
      <w:r w:rsidR="00A902E7">
        <w:rPr>
          <w:rFonts w:ascii="Times New Roman" w:hAnsi="Times New Roman" w:cs="Times New Roman"/>
          <w:b/>
          <w:bCs/>
          <w:sz w:val="24"/>
          <w:szCs w:val="24"/>
        </w:rPr>
        <w:t xml:space="preserve"> </w:t>
      </w:r>
      <w:r w:rsidR="009164EC">
        <w:rPr>
          <w:rFonts w:ascii="Times New Roman" w:hAnsi="Times New Roman" w:cs="Times New Roman"/>
          <w:b/>
          <w:bCs/>
          <w:sz w:val="24"/>
          <w:szCs w:val="24"/>
        </w:rPr>
        <w:t>на</w:t>
      </w:r>
      <w:r w:rsidR="00F73DBF">
        <w:rPr>
          <w:rFonts w:ascii="Times New Roman" w:hAnsi="Times New Roman" w:cs="Times New Roman"/>
          <w:b/>
          <w:bCs/>
          <w:sz w:val="24"/>
          <w:szCs w:val="24"/>
        </w:rPr>
        <w:t xml:space="preserve"> </w:t>
      </w:r>
      <w:r w:rsidR="002C039E">
        <w:rPr>
          <w:rFonts w:ascii="Times New Roman" w:hAnsi="Times New Roman" w:cs="Times New Roman"/>
          <w:b/>
          <w:sz w:val="24"/>
          <w:szCs w:val="24"/>
        </w:rPr>
        <w:t>1-ое полугодие</w:t>
      </w:r>
      <w:r w:rsidR="00886515">
        <w:rPr>
          <w:rFonts w:ascii="Times New Roman" w:hAnsi="Times New Roman" w:cs="Times New Roman"/>
        </w:rPr>
        <w:t xml:space="preserve"> </w:t>
      </w:r>
      <w:r w:rsidR="002B43EA">
        <w:rPr>
          <w:rFonts w:ascii="Times New Roman" w:hAnsi="Times New Roman" w:cs="Times New Roman"/>
          <w:b/>
          <w:bCs/>
          <w:sz w:val="24"/>
          <w:szCs w:val="24"/>
        </w:rPr>
        <w:t>20</w:t>
      </w:r>
      <w:r w:rsidR="002C039E">
        <w:rPr>
          <w:rFonts w:ascii="Times New Roman" w:hAnsi="Times New Roman" w:cs="Times New Roman"/>
          <w:b/>
          <w:bCs/>
          <w:sz w:val="24"/>
          <w:szCs w:val="24"/>
        </w:rPr>
        <w:t>21</w:t>
      </w:r>
      <w:r w:rsidR="002B43EA">
        <w:rPr>
          <w:rFonts w:ascii="Times New Roman" w:hAnsi="Times New Roman" w:cs="Times New Roman"/>
          <w:b/>
          <w:bCs/>
          <w:sz w:val="24"/>
          <w:szCs w:val="24"/>
        </w:rPr>
        <w:t xml:space="preserve"> года</w:t>
      </w:r>
      <w:r w:rsidR="002B43EA">
        <w:rPr>
          <w:rFonts w:ascii="Times New Roman" w:hAnsi="Times New Roman" w:cs="Times New Roman"/>
          <w:b/>
          <w:bCs/>
          <w:color w:val="FF0000"/>
          <w:sz w:val="24"/>
          <w:szCs w:val="24"/>
        </w:rPr>
        <w:t xml:space="preserve"> </w:t>
      </w:r>
    </w:p>
    <w:p w:rsidR="002B43EA" w:rsidRDefault="002B43EA" w:rsidP="002B43EA">
      <w:pPr>
        <w:spacing w:after="0" w:line="240" w:lineRule="auto"/>
        <w:ind w:left="567"/>
        <w:jc w:val="center"/>
        <w:rPr>
          <w:rFonts w:ascii="Times New Roman" w:hAnsi="Times New Roman" w:cs="Times New Roman"/>
        </w:rPr>
      </w:pPr>
    </w:p>
    <w:p w:rsidR="002B43EA" w:rsidRDefault="002B43EA" w:rsidP="002B43EA">
      <w:pPr>
        <w:pStyle w:val="21"/>
        <w:keepNext/>
        <w:keepLines/>
        <w:tabs>
          <w:tab w:val="left" w:pos="7635"/>
        </w:tabs>
        <w:rPr>
          <w:b/>
          <w:sz w:val="24"/>
          <w:szCs w:val="24"/>
        </w:rPr>
      </w:pPr>
      <w:r>
        <w:rPr>
          <w:sz w:val="24"/>
          <w:szCs w:val="24"/>
        </w:rPr>
        <w:tab/>
      </w:r>
    </w:p>
    <w:p w:rsidR="002B43EA" w:rsidRDefault="002B43EA" w:rsidP="002B43EA">
      <w:pPr>
        <w:pStyle w:val="21"/>
        <w:keepNext/>
        <w:keepLines/>
        <w:ind w:left="567"/>
        <w:jc w:val="center"/>
        <w:rPr>
          <w:sz w:val="24"/>
          <w:szCs w:val="24"/>
        </w:rPr>
      </w:pPr>
      <w:r>
        <w:rPr>
          <w:b/>
          <w:sz w:val="24"/>
          <w:szCs w:val="24"/>
        </w:rPr>
        <w:t>г.</w:t>
      </w:r>
      <w:r w:rsidR="00F73DBF">
        <w:rPr>
          <w:b/>
          <w:sz w:val="24"/>
          <w:szCs w:val="24"/>
        </w:rPr>
        <w:t xml:space="preserve"> о.</w:t>
      </w:r>
      <w:r>
        <w:rPr>
          <w:b/>
          <w:sz w:val="24"/>
          <w:szCs w:val="24"/>
        </w:rPr>
        <w:t xml:space="preserve"> Ступино                                                            </w:t>
      </w:r>
      <w:r w:rsidR="00F73DBF">
        <w:rPr>
          <w:b/>
          <w:sz w:val="24"/>
          <w:szCs w:val="24"/>
        </w:rPr>
        <w:t xml:space="preserve">                             </w:t>
      </w:r>
      <w:r>
        <w:rPr>
          <w:b/>
          <w:sz w:val="24"/>
          <w:szCs w:val="24"/>
        </w:rPr>
        <w:t xml:space="preserve">    «___» ___________ 20</w:t>
      </w:r>
      <w:r w:rsidR="00F73DBF">
        <w:rPr>
          <w:b/>
          <w:sz w:val="24"/>
          <w:szCs w:val="24"/>
        </w:rPr>
        <w:t>20</w:t>
      </w:r>
      <w:r>
        <w:rPr>
          <w:b/>
          <w:sz w:val="24"/>
          <w:szCs w:val="24"/>
        </w:rPr>
        <w:t xml:space="preserve"> г.</w:t>
      </w:r>
    </w:p>
    <w:p w:rsidR="002B43EA" w:rsidRDefault="002B43EA" w:rsidP="002B43EA">
      <w:pPr>
        <w:pStyle w:val="21"/>
        <w:keepNext/>
        <w:keepLines/>
        <w:ind w:left="567"/>
        <w:rPr>
          <w:sz w:val="24"/>
          <w:szCs w:val="24"/>
        </w:rPr>
      </w:pPr>
    </w:p>
    <w:p w:rsidR="002B43EA" w:rsidRDefault="002B43EA" w:rsidP="002B43EA">
      <w:pPr>
        <w:keepNext/>
        <w:keepLines/>
        <w:tabs>
          <w:tab w:val="left" w:pos="-3240"/>
        </w:tabs>
        <w:spacing w:after="0" w:line="240" w:lineRule="auto"/>
        <w:ind w:left="567"/>
        <w:jc w:val="both"/>
        <w:rPr>
          <w:rFonts w:ascii="Times New Roman" w:hAnsi="Times New Roman" w:cs="Times New Roman"/>
        </w:rPr>
      </w:pPr>
      <w:r>
        <w:rPr>
          <w:rFonts w:ascii="Times New Roman" w:hAnsi="Times New Roman" w:cs="Times New Roman"/>
          <w:bCs/>
          <w:sz w:val="24"/>
          <w:szCs w:val="24"/>
        </w:rPr>
        <w:t xml:space="preserve">         </w:t>
      </w:r>
      <w:proofErr w:type="gramStart"/>
      <w:r w:rsidR="00024769">
        <w:rPr>
          <w:rFonts w:ascii="Times New Roman" w:hAnsi="Times New Roman" w:cs="Times New Roman"/>
          <w:bCs/>
          <w:sz w:val="24"/>
          <w:szCs w:val="24"/>
        </w:rPr>
        <w:t xml:space="preserve">Муниципальное автономное дошкольное образовательное учреждение  </w:t>
      </w:r>
      <w:r w:rsidR="00552459">
        <w:rPr>
          <w:rFonts w:ascii="Times New Roman" w:hAnsi="Times New Roman" w:cs="Times New Roman"/>
          <w:bCs/>
          <w:sz w:val="24"/>
          <w:szCs w:val="24"/>
        </w:rPr>
        <w:t>«</w:t>
      </w:r>
      <w:r w:rsidR="00446501">
        <w:rPr>
          <w:rFonts w:ascii="Times New Roman" w:hAnsi="Times New Roman" w:cs="Times New Roman"/>
          <w:bCs/>
          <w:sz w:val="24"/>
          <w:szCs w:val="24"/>
        </w:rPr>
        <w:t>Д</w:t>
      </w:r>
      <w:r w:rsidR="00024769">
        <w:rPr>
          <w:rFonts w:ascii="Times New Roman" w:hAnsi="Times New Roman" w:cs="Times New Roman"/>
          <w:bCs/>
          <w:sz w:val="24"/>
          <w:szCs w:val="24"/>
        </w:rPr>
        <w:t xml:space="preserve">етский сад </w:t>
      </w:r>
      <w:r w:rsidR="00446501">
        <w:rPr>
          <w:rFonts w:ascii="Times New Roman" w:hAnsi="Times New Roman" w:cs="Times New Roman"/>
          <w:bCs/>
          <w:sz w:val="24"/>
          <w:szCs w:val="24"/>
        </w:rPr>
        <w:t xml:space="preserve">комбинированного вида </w:t>
      </w:r>
      <w:r w:rsidR="00D313BB">
        <w:rPr>
          <w:rFonts w:ascii="Times New Roman" w:hAnsi="Times New Roman" w:cs="Times New Roman"/>
          <w:bCs/>
          <w:sz w:val="24"/>
          <w:szCs w:val="24"/>
        </w:rPr>
        <w:t xml:space="preserve">№ </w:t>
      </w:r>
      <w:r w:rsidR="00446501">
        <w:rPr>
          <w:rFonts w:ascii="Times New Roman" w:hAnsi="Times New Roman" w:cs="Times New Roman"/>
          <w:bCs/>
          <w:sz w:val="24"/>
          <w:szCs w:val="24"/>
        </w:rPr>
        <w:t xml:space="preserve">26 </w:t>
      </w:r>
      <w:r w:rsidR="00024769">
        <w:rPr>
          <w:rFonts w:ascii="Times New Roman" w:hAnsi="Times New Roman" w:cs="Times New Roman"/>
          <w:bCs/>
          <w:sz w:val="24"/>
          <w:szCs w:val="24"/>
        </w:rPr>
        <w:t>«</w:t>
      </w:r>
      <w:r w:rsidR="00446501">
        <w:rPr>
          <w:rFonts w:ascii="Times New Roman" w:hAnsi="Times New Roman" w:cs="Times New Roman"/>
          <w:bCs/>
          <w:sz w:val="24"/>
          <w:szCs w:val="24"/>
        </w:rPr>
        <w:t>Речень</w:t>
      </w:r>
      <w:r w:rsidR="00D313BB">
        <w:rPr>
          <w:rFonts w:ascii="Times New Roman" w:hAnsi="Times New Roman" w:cs="Times New Roman"/>
          <w:bCs/>
          <w:sz w:val="24"/>
          <w:szCs w:val="24"/>
        </w:rPr>
        <w:t>ка</w:t>
      </w:r>
      <w:r w:rsidR="00024769">
        <w:rPr>
          <w:rFonts w:ascii="Times New Roman" w:hAnsi="Times New Roman" w:cs="Times New Roman"/>
          <w:bCs/>
          <w:sz w:val="24"/>
          <w:szCs w:val="24"/>
        </w:rPr>
        <w:t xml:space="preserve">» </w:t>
      </w:r>
      <w:r>
        <w:rPr>
          <w:rFonts w:ascii="Times New Roman" w:hAnsi="Times New Roman" w:cs="Times New Roman"/>
          <w:szCs w:val="28"/>
        </w:rPr>
        <w:t xml:space="preserve"> </w:t>
      </w:r>
      <w:r>
        <w:rPr>
          <w:rFonts w:ascii="Times New Roman" w:hAnsi="Times New Roman" w:cs="Times New Roman"/>
          <w:bCs/>
          <w:sz w:val="24"/>
          <w:szCs w:val="24"/>
        </w:rPr>
        <w:t xml:space="preserve"> городского округа Ступино Московской области</w:t>
      </w:r>
      <w:r>
        <w:rPr>
          <w:rFonts w:ascii="Times New Roman" w:hAnsi="Times New Roman" w:cs="Times New Roman"/>
          <w:sz w:val="24"/>
          <w:szCs w:val="24"/>
        </w:rPr>
        <w:t>, именуемое в дальнейшем Заказчик, в лице заведующего</w:t>
      </w:r>
      <w:r w:rsidR="00024769" w:rsidRPr="00024769">
        <w:rPr>
          <w:rFonts w:ascii="Times New Roman" w:hAnsi="Times New Roman" w:cs="Times New Roman"/>
          <w:sz w:val="24"/>
          <w:szCs w:val="24"/>
        </w:rPr>
        <w:t xml:space="preserve"> </w:t>
      </w:r>
      <w:r w:rsidR="00764C78">
        <w:rPr>
          <w:rFonts w:ascii="Times New Roman" w:hAnsi="Times New Roman" w:cs="Times New Roman"/>
          <w:sz w:val="24"/>
          <w:szCs w:val="24"/>
        </w:rPr>
        <w:t>Волковой Ларисы Алексеевны</w:t>
      </w:r>
      <w:r>
        <w:rPr>
          <w:rFonts w:ascii="Times New Roman" w:hAnsi="Times New Roman" w:cs="Times New Roman"/>
          <w:sz w:val="24"/>
          <w:szCs w:val="24"/>
        </w:rPr>
        <w:t xml:space="preserve">, 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xml:space="preserve">, с одной стороны, и _____________________________________________, именуемое в дальнейшем Поставщик,  в лице ______________________________________, действующего на основании _______________________________________,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 видами</w:t>
      </w:r>
      <w:proofErr w:type="gramEnd"/>
      <w:r>
        <w:rPr>
          <w:rFonts w:ascii="Times New Roman" w:hAnsi="Times New Roman" w:cs="Times New Roman"/>
          <w:sz w:val="24"/>
          <w:szCs w:val="24"/>
        </w:rPr>
        <w:t xml:space="preserve"> юридических лиц»  от 18.07.2011г, и  действующего </w:t>
      </w:r>
      <w:r>
        <w:rPr>
          <w:rFonts w:ascii="Times New Roman" w:hAnsi="Times New Roman" w:cs="Times New Roman"/>
          <w:color w:val="000000"/>
          <w:sz w:val="24"/>
          <w:szCs w:val="24"/>
        </w:rPr>
        <w:t>положения о закупке товаров, работ, услуг</w:t>
      </w:r>
      <w:r w:rsidR="00947324" w:rsidRPr="00947324">
        <w:rPr>
          <w:rFonts w:ascii="Times New Roman" w:hAnsi="Times New Roman" w:cs="Times New Roman"/>
          <w:color w:val="000000"/>
          <w:sz w:val="24"/>
          <w:szCs w:val="24"/>
        </w:rPr>
        <w:t xml:space="preserve"> </w:t>
      </w:r>
      <w:r w:rsidR="00947324">
        <w:rPr>
          <w:rFonts w:ascii="Times New Roman" w:hAnsi="Times New Roman" w:cs="Times New Roman"/>
          <w:color w:val="000000"/>
          <w:sz w:val="24"/>
          <w:szCs w:val="24"/>
        </w:rPr>
        <w:t xml:space="preserve">МАДОУ  </w:t>
      </w:r>
      <w:proofErr w:type="spellStart"/>
      <w:r w:rsidR="00947324">
        <w:rPr>
          <w:rFonts w:ascii="Times New Roman" w:hAnsi="Times New Roman" w:cs="Times New Roman"/>
          <w:color w:val="000000"/>
          <w:sz w:val="24"/>
          <w:szCs w:val="24"/>
        </w:rPr>
        <w:t>д</w:t>
      </w:r>
      <w:proofErr w:type="spellEnd"/>
      <w:r w:rsidR="00947324">
        <w:rPr>
          <w:rFonts w:ascii="Times New Roman" w:hAnsi="Times New Roman" w:cs="Times New Roman"/>
          <w:color w:val="000000"/>
          <w:sz w:val="24"/>
          <w:szCs w:val="24"/>
        </w:rPr>
        <w:t xml:space="preserve">/с комбинированного вида № 26 «Реченька» </w:t>
      </w:r>
      <w:r w:rsidR="00947324">
        <w:rPr>
          <w:rFonts w:ascii="Times New Roman" w:hAnsi="Times New Roman" w:cs="Times New Roman"/>
          <w:color w:val="080808"/>
          <w:sz w:val="24"/>
          <w:szCs w:val="28"/>
        </w:rPr>
        <w:t xml:space="preserve">на  основании  результатов  проведения </w:t>
      </w:r>
      <w:r w:rsidR="00D022B3">
        <w:rPr>
          <w:rFonts w:ascii="Times New Roman" w:hAnsi="Times New Roman" w:cs="Times New Roman"/>
          <w:color w:val="080808"/>
          <w:sz w:val="24"/>
          <w:szCs w:val="28"/>
        </w:rPr>
        <w:t>конкурса в электронной форме</w:t>
      </w:r>
      <w:r w:rsidR="00947324">
        <w:rPr>
          <w:rFonts w:ascii="Times New Roman" w:hAnsi="Times New Roman" w:cs="Times New Roman"/>
          <w:color w:val="080808"/>
          <w:sz w:val="24"/>
          <w:szCs w:val="28"/>
        </w:rPr>
        <w:t xml:space="preserve"> </w:t>
      </w:r>
      <w:r w:rsidR="00947324">
        <w:rPr>
          <w:rFonts w:ascii="Times New Roman" w:hAnsi="Times New Roman" w:cs="Times New Roman"/>
          <w:color w:val="000000"/>
          <w:sz w:val="24"/>
          <w:szCs w:val="28"/>
        </w:rPr>
        <w:t xml:space="preserve"> </w:t>
      </w:r>
      <w:r w:rsidR="00947324">
        <w:rPr>
          <w:rFonts w:ascii="Times New Roman" w:hAnsi="Times New Roman" w:cs="Times New Roman"/>
          <w:color w:val="080808"/>
          <w:sz w:val="24"/>
          <w:szCs w:val="28"/>
        </w:rPr>
        <w:t>(Протокол от ________________________ г.),</w:t>
      </w:r>
      <w:r>
        <w:rPr>
          <w:rFonts w:ascii="Times New Roman" w:hAnsi="Times New Roman" w:cs="Times New Roman"/>
          <w:color w:val="000000"/>
          <w:sz w:val="24"/>
          <w:szCs w:val="24"/>
        </w:rPr>
        <w:t xml:space="preserve">  </w:t>
      </w:r>
      <w:r>
        <w:rPr>
          <w:rFonts w:ascii="Times New Roman" w:hAnsi="Times New Roman" w:cs="Times New Roman"/>
          <w:color w:val="080808"/>
          <w:sz w:val="24"/>
          <w:szCs w:val="28"/>
        </w:rPr>
        <w:t xml:space="preserve"> заключили настоящий Договор о нижеследующем:</w:t>
      </w:r>
    </w:p>
    <w:p w:rsidR="002B43EA" w:rsidRDefault="002B43EA" w:rsidP="002B43EA">
      <w:pPr>
        <w:tabs>
          <w:tab w:val="left" w:pos="-3240"/>
        </w:tabs>
        <w:spacing w:after="0" w:line="240" w:lineRule="auto"/>
        <w:ind w:left="567"/>
        <w:jc w:val="both"/>
        <w:rPr>
          <w:rFonts w:ascii="Times New Roman" w:hAnsi="Times New Roman" w:cs="Times New Roman"/>
        </w:rPr>
      </w:pPr>
    </w:p>
    <w:p w:rsidR="002B43EA" w:rsidRDefault="002B43EA" w:rsidP="002B43EA">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2B43EA" w:rsidRDefault="002B43EA" w:rsidP="002B43EA">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D313BB" w:rsidRDefault="00D313BB" w:rsidP="00D313BB">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D313BB" w:rsidRDefault="00D313BB" w:rsidP="00D313BB">
      <w:pPr>
        <w:spacing w:after="0" w:line="240" w:lineRule="auto"/>
        <w:ind w:left="709" w:hanging="709"/>
        <w:jc w:val="both"/>
        <w:rPr>
          <w:rFonts w:ascii="Times New Roman" w:hAnsi="Times New Roman" w:cs="Times New Roman"/>
          <w:sz w:val="24"/>
          <w:szCs w:val="24"/>
        </w:rPr>
      </w:pPr>
      <w:r>
        <w:rPr>
          <w:sz w:val="24"/>
          <w:szCs w:val="24"/>
        </w:rPr>
        <w:t xml:space="preserve">                </w:t>
      </w:r>
      <w:proofErr w:type="gramStart"/>
      <w:r>
        <w:rPr>
          <w:rFonts w:ascii="Times New Roman" w:hAnsi="Times New Roman" w:cs="Times New Roman"/>
          <w:sz w:val="24"/>
          <w:szCs w:val="24"/>
        </w:rPr>
        <w:t xml:space="preserve">142802, РФ, Московская  обл.,  г. о.  Ступино, г. </w:t>
      </w:r>
      <w:r w:rsidR="00F73DBF">
        <w:rPr>
          <w:rFonts w:ascii="Times New Roman" w:hAnsi="Times New Roman" w:cs="Times New Roman"/>
          <w:sz w:val="24"/>
          <w:szCs w:val="24"/>
        </w:rPr>
        <w:t xml:space="preserve">Ступино, ул. </w:t>
      </w:r>
      <w:r w:rsidR="00764C78">
        <w:rPr>
          <w:rFonts w:ascii="Times New Roman" w:hAnsi="Times New Roman" w:cs="Times New Roman"/>
          <w:sz w:val="24"/>
          <w:szCs w:val="24"/>
        </w:rPr>
        <w:t>Андропова</w:t>
      </w:r>
      <w:r w:rsidR="00F73DBF">
        <w:rPr>
          <w:rFonts w:ascii="Times New Roman" w:hAnsi="Times New Roman" w:cs="Times New Roman"/>
          <w:sz w:val="24"/>
          <w:szCs w:val="24"/>
        </w:rPr>
        <w:t xml:space="preserve">, вл. </w:t>
      </w:r>
      <w:r w:rsidR="00764C78">
        <w:rPr>
          <w:rFonts w:ascii="Times New Roman" w:hAnsi="Times New Roman" w:cs="Times New Roman"/>
          <w:sz w:val="24"/>
          <w:szCs w:val="24"/>
        </w:rPr>
        <w:t>95</w:t>
      </w:r>
      <w:r w:rsidR="00F73DBF">
        <w:rPr>
          <w:rFonts w:ascii="Times New Roman" w:hAnsi="Times New Roman" w:cs="Times New Roman"/>
          <w:sz w:val="24"/>
          <w:szCs w:val="24"/>
        </w:rPr>
        <w:t>.</w:t>
      </w:r>
      <w:proofErr w:type="gramEnd"/>
    </w:p>
    <w:p w:rsidR="00F73DBF" w:rsidRDefault="00F73DBF" w:rsidP="00F73DBF">
      <w:pPr>
        <w:shd w:val="clear" w:color="auto" w:fill="FFFFFF"/>
        <w:tabs>
          <w:tab w:val="left" w:pos="989"/>
        </w:tabs>
        <w:spacing w:after="0" w:line="240" w:lineRule="auto"/>
        <w:ind w:left="567" w:firstLine="530"/>
        <w:rPr>
          <w:rFonts w:ascii="Times New Roman" w:hAnsi="Times New Roman" w:cs="Times New Roman"/>
          <w:sz w:val="24"/>
          <w:szCs w:val="24"/>
        </w:rPr>
      </w:pPr>
    </w:p>
    <w:p w:rsidR="002B43EA" w:rsidRDefault="002B43EA" w:rsidP="00F73DBF">
      <w:pPr>
        <w:shd w:val="clear" w:color="auto" w:fill="FFFFFF"/>
        <w:tabs>
          <w:tab w:val="left" w:pos="989"/>
        </w:tabs>
        <w:spacing w:after="0" w:line="240" w:lineRule="auto"/>
        <w:ind w:left="567" w:firstLine="530"/>
        <w:rPr>
          <w:sz w:val="24"/>
          <w:szCs w:val="24"/>
        </w:rPr>
      </w:pPr>
      <w:r>
        <w:rPr>
          <w:rFonts w:ascii="Times New Roman" w:hAnsi="Times New Roman" w:cs="Times New Roman"/>
          <w:b/>
          <w:sz w:val="24"/>
          <w:szCs w:val="24"/>
        </w:rPr>
        <w:t>2. Обязательства сторон.</w:t>
      </w:r>
    </w:p>
    <w:p w:rsidR="002B43EA" w:rsidRDefault="002B43EA" w:rsidP="002B43EA">
      <w:pPr>
        <w:pStyle w:val="21"/>
        <w:ind w:left="567" w:firstLine="540"/>
        <w:rPr>
          <w:sz w:val="24"/>
          <w:szCs w:val="24"/>
        </w:rPr>
      </w:pPr>
      <w:r>
        <w:rPr>
          <w:sz w:val="24"/>
          <w:szCs w:val="24"/>
        </w:rPr>
        <w:t>2.1. «Поставщик» обязуется:</w:t>
      </w:r>
    </w:p>
    <w:p w:rsidR="002B43EA" w:rsidRDefault="002B43EA" w:rsidP="002B43EA">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2B43EA" w:rsidRDefault="002B43EA" w:rsidP="002B43EA">
      <w:pPr>
        <w:pStyle w:val="21"/>
        <w:widowControl w:val="0"/>
        <w:ind w:left="567" w:firstLine="540"/>
        <w:rPr>
          <w:sz w:val="24"/>
          <w:szCs w:val="24"/>
        </w:rPr>
      </w:pPr>
      <w:r>
        <w:rPr>
          <w:sz w:val="24"/>
          <w:szCs w:val="24"/>
        </w:rPr>
        <w:t xml:space="preserve">2.1.3. </w:t>
      </w:r>
      <w:proofErr w:type="gramStart"/>
      <w:r>
        <w:rPr>
          <w:sz w:val="24"/>
          <w:szCs w:val="24"/>
        </w:rPr>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w:t>
      </w:r>
      <w:r w:rsidR="00E6317D">
        <w:rPr>
          <w:sz w:val="24"/>
          <w:szCs w:val="24"/>
        </w:rPr>
        <w:t xml:space="preserve"> и др.</w:t>
      </w:r>
      <w:proofErr w:type="gramEnd"/>
    </w:p>
    <w:p w:rsidR="002B43EA" w:rsidRDefault="002B43EA" w:rsidP="002B43EA">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2B43EA" w:rsidRDefault="002B43EA" w:rsidP="002B43EA">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2B43EA" w:rsidRDefault="002B43EA" w:rsidP="002B43EA">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2B43EA" w:rsidRDefault="002B43EA" w:rsidP="002B43EA">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2B43EA" w:rsidRDefault="002B43EA" w:rsidP="002B43EA">
      <w:pPr>
        <w:pStyle w:val="21"/>
        <w:widowControl w:val="0"/>
        <w:numPr>
          <w:ilvl w:val="2"/>
          <w:numId w:val="1"/>
        </w:numPr>
        <w:ind w:left="567" w:firstLine="540"/>
        <w:rPr>
          <w:sz w:val="24"/>
          <w:szCs w:val="24"/>
        </w:rPr>
      </w:pPr>
      <w:r>
        <w:rPr>
          <w:sz w:val="24"/>
          <w:szCs w:val="24"/>
        </w:rPr>
        <w:t>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2B43EA" w:rsidRDefault="002B43EA" w:rsidP="002B43EA">
      <w:pPr>
        <w:spacing w:after="0" w:line="240" w:lineRule="auto"/>
        <w:ind w:left="567"/>
        <w:jc w:val="center"/>
        <w:rPr>
          <w:rFonts w:ascii="Times New Roman" w:hAnsi="Times New Roman" w:cs="Times New Roman"/>
          <w:b/>
          <w:sz w:val="24"/>
          <w:szCs w:val="24"/>
        </w:rPr>
      </w:pPr>
    </w:p>
    <w:p w:rsidR="002B43EA" w:rsidRDefault="002B43EA" w:rsidP="002B43EA">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2B43EA" w:rsidRDefault="002B43EA" w:rsidP="002B43EA">
      <w:pPr>
        <w:spacing w:after="0" w:line="240" w:lineRule="auto"/>
        <w:ind w:left="720"/>
        <w:rPr>
          <w:rFonts w:ascii="Times New Roman" w:hAnsi="Times New Roman" w:cs="Times New Roman"/>
          <w:sz w:val="24"/>
          <w:szCs w:val="24"/>
        </w:rPr>
      </w:pP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lastRenderedPageBreak/>
        <w:t xml:space="preserve">3.1 Стороны настоящего договора определили, что поставка товара осуществляется отдельными партиями в </w:t>
      </w:r>
      <w:r w:rsidRPr="00F92DAE">
        <w:rPr>
          <w:rFonts w:ascii="Times New Roman" w:hAnsi="Times New Roman" w:cs="Times New Roman"/>
          <w:sz w:val="24"/>
          <w:szCs w:val="24"/>
          <w:u w:val="single"/>
        </w:rPr>
        <w:t xml:space="preserve">течение </w:t>
      </w:r>
      <w:r w:rsidR="000661F3">
        <w:rPr>
          <w:rFonts w:ascii="Times New Roman" w:hAnsi="Times New Roman" w:cs="Times New Roman"/>
          <w:sz w:val="24"/>
          <w:szCs w:val="24"/>
          <w:u w:val="single"/>
        </w:rPr>
        <w:t>1-ого полугодия</w:t>
      </w:r>
      <w:r w:rsidRPr="00F92DAE">
        <w:rPr>
          <w:rFonts w:ascii="Times New Roman" w:hAnsi="Times New Roman" w:cs="Times New Roman"/>
          <w:sz w:val="24"/>
          <w:szCs w:val="24"/>
          <w:u w:val="single"/>
        </w:rPr>
        <w:t xml:space="preserve"> 20</w:t>
      </w:r>
      <w:r w:rsidR="006B557B" w:rsidRPr="00F92DAE">
        <w:rPr>
          <w:rFonts w:ascii="Times New Roman" w:hAnsi="Times New Roman" w:cs="Times New Roman"/>
          <w:sz w:val="24"/>
          <w:szCs w:val="24"/>
          <w:u w:val="single"/>
        </w:rPr>
        <w:t>2</w:t>
      </w:r>
      <w:r w:rsidR="000661F3">
        <w:rPr>
          <w:rFonts w:ascii="Times New Roman" w:hAnsi="Times New Roman" w:cs="Times New Roman"/>
          <w:sz w:val="24"/>
          <w:szCs w:val="24"/>
          <w:u w:val="single"/>
        </w:rPr>
        <w:t>1</w:t>
      </w:r>
      <w:r>
        <w:rPr>
          <w:rFonts w:ascii="Times New Roman" w:hAnsi="Times New Roman" w:cs="Times New Roman"/>
          <w:sz w:val="24"/>
          <w:szCs w:val="24"/>
        </w:rPr>
        <w:t xml:space="preserve"> г. 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w:t>
      </w:r>
      <w:r w:rsidR="00B24D80">
        <w:rPr>
          <w:rFonts w:ascii="Times New Roman" w:hAnsi="Times New Roman" w:cs="Times New Roman"/>
          <w:sz w:val="24"/>
          <w:szCs w:val="24"/>
        </w:rPr>
        <w:t>графику поставки, Приложением №6</w:t>
      </w:r>
      <w:r>
        <w:rPr>
          <w:rFonts w:ascii="Times New Roman" w:hAnsi="Times New Roman" w:cs="Times New Roman"/>
          <w:sz w:val="24"/>
          <w:szCs w:val="24"/>
        </w:rPr>
        <w:t xml:space="preserve"> являющегося неотъемлемой частью настоящего договора.</w:t>
      </w:r>
    </w:p>
    <w:p w:rsidR="002B43EA" w:rsidRDefault="002B43EA" w:rsidP="002B43EA">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 xml:space="preserve">Товары должны поставляться в таре и упаковке </w:t>
      </w:r>
      <w:r w:rsidR="00F73DBF">
        <w:rPr>
          <w:rFonts w:ascii="Times New Roman" w:hAnsi="Times New Roman" w:cs="Times New Roman"/>
          <w:sz w:val="24"/>
          <w:szCs w:val="24"/>
        </w:rPr>
        <w:t>(в соответствии с Приложением №5</w:t>
      </w:r>
      <w:r>
        <w:rPr>
          <w:rFonts w:ascii="Times New Roman" w:hAnsi="Times New Roman" w:cs="Times New Roman"/>
          <w:sz w:val="24"/>
          <w:szCs w:val="24"/>
        </w:rPr>
        <w:t xml:space="preserve">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2B43EA" w:rsidRDefault="002B43EA" w:rsidP="002B43EA">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2B43EA" w:rsidRDefault="002B43EA" w:rsidP="002B43EA">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2B43EA" w:rsidRDefault="002B43EA" w:rsidP="002B43EA">
      <w:pPr>
        <w:spacing w:after="0" w:line="240" w:lineRule="auto"/>
        <w:ind w:left="567" w:firstLine="567"/>
        <w:jc w:val="both"/>
        <w:rPr>
          <w:rFonts w:ascii="Times New Roman" w:hAnsi="Times New Roman" w:cs="Times New Roman"/>
          <w:sz w:val="24"/>
          <w:szCs w:val="24"/>
        </w:rPr>
      </w:pPr>
    </w:p>
    <w:p w:rsidR="002B43EA" w:rsidRDefault="002B43EA" w:rsidP="002B43EA">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2B43EA" w:rsidRDefault="002B43EA" w:rsidP="002B43EA">
      <w:pPr>
        <w:shd w:val="clear" w:color="auto" w:fill="FFFFFF"/>
        <w:spacing w:after="0" w:line="240" w:lineRule="auto"/>
        <w:ind w:left="720"/>
        <w:rPr>
          <w:rFonts w:ascii="Times New Roman" w:hAnsi="Times New Roman" w:cs="Times New Roman"/>
          <w:sz w:val="24"/>
          <w:szCs w:val="24"/>
        </w:rPr>
      </w:pPr>
    </w:p>
    <w:p w:rsidR="002B43EA" w:rsidRDefault="002B43EA" w:rsidP="002B43EA">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2B43EA" w:rsidRDefault="002B43EA" w:rsidP="002B43EA">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2B43EA" w:rsidRDefault="002B43EA" w:rsidP="002B43EA">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2B43EA" w:rsidRDefault="002B43EA" w:rsidP="002B43EA">
      <w:pPr>
        <w:numPr>
          <w:ilvl w:val="1"/>
          <w:numId w:val="2"/>
        </w:numPr>
        <w:shd w:val="clear" w:color="auto" w:fill="FFFFFF"/>
        <w:tabs>
          <w:tab w:val="left" w:pos="1032"/>
        </w:tabs>
        <w:spacing w:after="0" w:line="240" w:lineRule="auto"/>
        <w:ind w:left="567" w:firstLine="533"/>
        <w:jc w:val="both"/>
        <w:rPr>
          <w:rFonts w:ascii="Times New Roman" w:hAnsi="Times New Roman" w:cs="Times New Roman"/>
          <w:sz w:val="24"/>
          <w:szCs w:val="24"/>
        </w:rPr>
      </w:pPr>
      <w:r>
        <w:rPr>
          <w:rFonts w:ascii="Times New Roman" w:hAnsi="Times New Roman" w:cs="Times New Roman"/>
          <w:sz w:val="24"/>
          <w:szCs w:val="24"/>
        </w:rPr>
        <w:t>Поставщик несет ответственность за всякого рода порчу товара вследствие некачественной, ненадлежащей или поврежденной упаковки.</w:t>
      </w:r>
    </w:p>
    <w:p w:rsidR="002B43EA" w:rsidRDefault="002B43EA" w:rsidP="002B43EA">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2B43EA" w:rsidRDefault="002B43EA" w:rsidP="002B43EA">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2B43EA" w:rsidRDefault="002B43EA" w:rsidP="002B43EA">
      <w:pPr>
        <w:pStyle w:val="a4"/>
        <w:ind w:left="567" w:firstLine="426"/>
        <w:rPr>
          <w:szCs w:val="24"/>
        </w:rPr>
      </w:pPr>
      <w:r>
        <w:rPr>
          <w:szCs w:val="24"/>
        </w:rPr>
        <w:t xml:space="preserve">6.1. </w:t>
      </w:r>
      <w:proofErr w:type="gramStart"/>
      <w:r>
        <w:rPr>
          <w:color w:val="000000"/>
        </w:rPr>
        <w:t xml:space="preserve">Цена договора составляет </w:t>
      </w:r>
      <w:r>
        <w:rPr>
          <w:b/>
          <w:color w:val="000000"/>
        </w:rPr>
        <w:t>____________ рублей</w:t>
      </w:r>
      <w:r>
        <w:rPr>
          <w:color w:val="000000"/>
        </w:rPr>
        <w:t xml:space="preserve"> (</w:t>
      </w:r>
      <w:r>
        <w:rPr>
          <w:b/>
          <w:color w:val="000000"/>
        </w:rPr>
        <w:t>____________________________ рублей ___ копеек</w:t>
      </w:r>
      <w:r>
        <w:rPr>
          <w:color w:val="000000"/>
        </w:rPr>
        <w:t>)</w:t>
      </w:r>
      <w:r w:rsidR="00241E45">
        <w:rPr>
          <w:color w:val="000000"/>
        </w:rPr>
        <w:t xml:space="preserve"> в том числе НДС 10% </w:t>
      </w:r>
      <w:proofErr w:type="spellStart"/>
      <w:r w:rsidR="00241E45">
        <w:rPr>
          <w:color w:val="000000"/>
        </w:rPr>
        <w:t>__________рублей</w:t>
      </w:r>
      <w:proofErr w:type="spellEnd"/>
      <w:r w:rsidR="00241E45">
        <w:rPr>
          <w:color w:val="000000"/>
        </w:rPr>
        <w:t xml:space="preserve"> (</w:t>
      </w:r>
      <w:proofErr w:type="spellStart"/>
      <w:r w:rsidR="00241E45">
        <w:rPr>
          <w:color w:val="000000"/>
        </w:rPr>
        <w:t>__________рублей___копеек</w:t>
      </w:r>
      <w:proofErr w:type="spellEnd"/>
      <w:r w:rsidR="00241E45">
        <w:rPr>
          <w:color w:val="000000"/>
        </w:rPr>
        <w:t>)</w:t>
      </w:r>
      <w:r>
        <w:rPr>
          <w:color w:val="000000"/>
        </w:rPr>
        <w:t xml:space="preserve"> 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w:t>
      </w:r>
      <w:proofErr w:type="gramEnd"/>
      <w:r>
        <w:rPr>
          <w:color w:val="000000"/>
        </w:rPr>
        <w:t xml:space="preserve"> обязательные платежи, необходимые для выполнения Поставщиком всех обязательств по договору. </w:t>
      </w:r>
    </w:p>
    <w:p w:rsidR="002B43EA" w:rsidRDefault="002B43EA" w:rsidP="002B43EA">
      <w:pPr>
        <w:shd w:val="clear" w:color="auto" w:fill="FFFFFF"/>
        <w:spacing w:after="0" w:line="240" w:lineRule="auto"/>
        <w:ind w:left="1107"/>
        <w:rPr>
          <w:rFonts w:ascii="Times New Roman" w:hAnsi="Times New Roman" w:cs="Times New Roman"/>
          <w:b/>
          <w:bCs/>
          <w:sz w:val="24"/>
          <w:szCs w:val="24"/>
        </w:rPr>
      </w:pPr>
      <w:r>
        <w:rPr>
          <w:rFonts w:ascii="Times New Roman" w:hAnsi="Times New Roman" w:cs="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 w:val="24"/>
          <w:szCs w:val="24"/>
        </w:rPr>
      </w:pPr>
      <w:r>
        <w:rPr>
          <w:rFonts w:ascii="Times New Roman" w:hAnsi="Times New Roman" w:cs="Times New Roman"/>
          <w:b/>
          <w:bCs/>
          <w:sz w:val="24"/>
          <w:szCs w:val="24"/>
        </w:rPr>
        <w:t>7. Порядок расчетов</w:t>
      </w:r>
    </w:p>
    <w:p w:rsidR="002B43EA" w:rsidRDefault="002B43EA" w:rsidP="002B43EA">
      <w:pPr>
        <w:pStyle w:val="210"/>
        <w:rPr>
          <w:szCs w:val="24"/>
        </w:rPr>
      </w:pPr>
      <w:r>
        <w:rPr>
          <w:sz w:val="24"/>
          <w:szCs w:val="24"/>
        </w:rPr>
        <w:t xml:space="preserve">        7.1. Оплата по настоящему договору осуществляется в рублях Российской Федерации.</w:t>
      </w:r>
    </w:p>
    <w:p w:rsidR="002B43EA" w:rsidRDefault="002B43EA" w:rsidP="002B43EA">
      <w:pPr>
        <w:pStyle w:val="a4"/>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2B43EA" w:rsidRDefault="002B43EA" w:rsidP="002B43EA">
      <w:pPr>
        <w:numPr>
          <w:ilvl w:val="1"/>
          <w:numId w:val="3"/>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2B43EA" w:rsidRDefault="002B43EA" w:rsidP="002B43EA">
      <w:pPr>
        <w:spacing w:after="0" w:line="240" w:lineRule="auto"/>
        <w:ind w:left="567" w:firstLine="540"/>
        <w:jc w:val="center"/>
        <w:rPr>
          <w:rFonts w:ascii="Times New Roman" w:hAnsi="Times New Roman" w:cs="Times New Roman"/>
          <w:b/>
          <w:bCs/>
          <w:sz w:val="24"/>
          <w:szCs w:val="24"/>
        </w:rPr>
      </w:pPr>
    </w:p>
    <w:p w:rsidR="002B43EA" w:rsidRDefault="002B43EA" w:rsidP="002B43EA">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2B43EA" w:rsidRDefault="002B43EA" w:rsidP="002B43EA">
      <w:pPr>
        <w:spacing w:after="0" w:line="240" w:lineRule="auto"/>
        <w:ind w:left="567" w:firstLine="540"/>
        <w:jc w:val="center"/>
        <w:rPr>
          <w:rFonts w:ascii="Times New Roman" w:hAnsi="Times New Roman" w:cs="Times New Roman"/>
          <w:sz w:val="24"/>
          <w:szCs w:val="24"/>
        </w:rPr>
      </w:pPr>
    </w:p>
    <w:p w:rsidR="002B43EA" w:rsidRDefault="002B43EA" w:rsidP="002B43EA">
      <w:pPr>
        <w:numPr>
          <w:ilvl w:val="1"/>
          <w:numId w:val="4"/>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Настоя</w:t>
      </w:r>
      <w:r w:rsidR="00C80F29">
        <w:rPr>
          <w:rFonts w:ascii="Times New Roman" w:hAnsi="Times New Roman" w:cs="Times New Roman"/>
          <w:sz w:val="24"/>
          <w:szCs w:val="24"/>
        </w:rPr>
        <w:t xml:space="preserve">щий договор </w:t>
      </w:r>
      <w:proofErr w:type="gramStart"/>
      <w:r w:rsidR="00C80F29">
        <w:rPr>
          <w:rFonts w:ascii="Times New Roman" w:hAnsi="Times New Roman" w:cs="Times New Roman"/>
          <w:sz w:val="24"/>
          <w:szCs w:val="24"/>
        </w:rPr>
        <w:t xml:space="preserve">вступает в силу с </w:t>
      </w:r>
      <w:r w:rsidR="00F73DBF">
        <w:rPr>
          <w:rFonts w:ascii="Times New Roman" w:hAnsi="Times New Roman" w:cs="Times New Roman"/>
          <w:sz w:val="24"/>
          <w:szCs w:val="24"/>
        </w:rPr>
        <w:t>___________</w:t>
      </w:r>
      <w:r>
        <w:rPr>
          <w:rFonts w:ascii="Times New Roman" w:hAnsi="Times New Roman" w:cs="Times New Roman"/>
          <w:sz w:val="24"/>
          <w:szCs w:val="24"/>
        </w:rPr>
        <w:t>20</w:t>
      </w:r>
      <w:r w:rsidR="00C80F29">
        <w:rPr>
          <w:rFonts w:ascii="Times New Roman" w:hAnsi="Times New Roman" w:cs="Times New Roman"/>
          <w:sz w:val="24"/>
          <w:szCs w:val="24"/>
        </w:rPr>
        <w:t>2</w:t>
      </w:r>
      <w:r w:rsidR="000661F3">
        <w:rPr>
          <w:rFonts w:ascii="Times New Roman" w:hAnsi="Times New Roman" w:cs="Times New Roman"/>
          <w:sz w:val="24"/>
          <w:szCs w:val="24"/>
        </w:rPr>
        <w:t>1</w:t>
      </w:r>
      <w:r>
        <w:rPr>
          <w:rFonts w:ascii="Times New Roman" w:hAnsi="Times New Roman" w:cs="Times New Roman"/>
          <w:sz w:val="24"/>
          <w:szCs w:val="24"/>
        </w:rPr>
        <w:t xml:space="preserve"> г действует</w:t>
      </w:r>
      <w:proofErr w:type="gramEnd"/>
      <w:r>
        <w:rPr>
          <w:rFonts w:ascii="Times New Roman" w:hAnsi="Times New Roman" w:cs="Times New Roman"/>
          <w:sz w:val="24"/>
          <w:szCs w:val="24"/>
        </w:rPr>
        <w:t xml:space="preserve"> до полного исполнения сторонами своих обязательс</w:t>
      </w:r>
      <w:r w:rsidR="00241E45">
        <w:rPr>
          <w:rFonts w:ascii="Times New Roman" w:hAnsi="Times New Roman" w:cs="Times New Roman"/>
          <w:sz w:val="24"/>
          <w:szCs w:val="24"/>
        </w:rPr>
        <w:t>тв по договору, но не позднее 3</w:t>
      </w:r>
      <w:r w:rsidR="000661F3">
        <w:rPr>
          <w:rFonts w:ascii="Times New Roman" w:hAnsi="Times New Roman" w:cs="Times New Roman"/>
          <w:sz w:val="24"/>
          <w:szCs w:val="24"/>
        </w:rPr>
        <w:t>0</w:t>
      </w:r>
      <w:r>
        <w:rPr>
          <w:rFonts w:ascii="Times New Roman" w:hAnsi="Times New Roman" w:cs="Times New Roman"/>
          <w:sz w:val="24"/>
          <w:szCs w:val="24"/>
        </w:rPr>
        <w:t>.</w:t>
      </w:r>
      <w:r w:rsidR="00F73DBF">
        <w:rPr>
          <w:rFonts w:ascii="Times New Roman" w:hAnsi="Times New Roman" w:cs="Times New Roman"/>
          <w:sz w:val="24"/>
          <w:szCs w:val="24"/>
        </w:rPr>
        <w:t>0</w:t>
      </w:r>
      <w:r w:rsidR="000661F3">
        <w:rPr>
          <w:rFonts w:ascii="Times New Roman" w:hAnsi="Times New Roman" w:cs="Times New Roman"/>
          <w:sz w:val="24"/>
          <w:szCs w:val="24"/>
        </w:rPr>
        <w:t>7</w:t>
      </w:r>
      <w:r w:rsidR="00F73DBF">
        <w:rPr>
          <w:rFonts w:ascii="Times New Roman" w:hAnsi="Times New Roman" w:cs="Times New Roman"/>
          <w:sz w:val="24"/>
          <w:szCs w:val="24"/>
        </w:rPr>
        <w:t>.2021</w:t>
      </w:r>
      <w:r>
        <w:rPr>
          <w:rFonts w:ascii="Times New Roman" w:hAnsi="Times New Roman" w:cs="Times New Roman"/>
          <w:sz w:val="24"/>
          <w:szCs w:val="24"/>
        </w:rPr>
        <w:t xml:space="preserve"> г.</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4"/>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2B43EA" w:rsidRDefault="002B43EA" w:rsidP="002B43EA">
      <w:pPr>
        <w:shd w:val="clear" w:color="auto" w:fill="FFFFFF"/>
        <w:spacing w:after="0" w:line="240" w:lineRule="auto"/>
        <w:jc w:val="center"/>
        <w:rPr>
          <w:rFonts w:ascii="Times New Roman" w:hAnsi="Times New Roman" w:cs="Times New Roman"/>
          <w:sz w:val="24"/>
          <w:szCs w:val="24"/>
        </w:rPr>
      </w:pP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2B43EA" w:rsidRDefault="002B43EA" w:rsidP="002B43EA">
      <w:pPr>
        <w:numPr>
          <w:ilvl w:val="1"/>
          <w:numId w:val="5"/>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5"/>
        </w:numPr>
        <w:shd w:val="clear" w:color="auto" w:fill="FFFFFF"/>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2B43EA" w:rsidRDefault="002B43EA" w:rsidP="002B43EA">
      <w:pPr>
        <w:shd w:val="clear" w:color="auto" w:fill="FFFFFF"/>
        <w:spacing w:after="0" w:line="240" w:lineRule="auto"/>
        <w:ind w:left="720"/>
        <w:rPr>
          <w:rFonts w:ascii="Times New Roman" w:eastAsia="TimesNewRomanPSMT" w:hAnsi="Times New Roman" w:cs="Times New Roman"/>
          <w:sz w:val="24"/>
          <w:szCs w:val="24"/>
        </w:rPr>
      </w:pPr>
    </w:p>
    <w:p w:rsidR="002B43EA" w:rsidRDefault="002B43EA" w:rsidP="002B43EA">
      <w:pPr>
        <w:shd w:val="clear" w:color="auto" w:fill="FFFFFF"/>
        <w:spacing w:after="0" w:line="240" w:lineRule="auto"/>
        <w:ind w:left="709" w:firstLine="425"/>
        <w:jc w:val="both"/>
        <w:rPr>
          <w:rFonts w:ascii="Times New Roman" w:hAnsi="Times New Roman" w:cs="Times New Roman"/>
          <w:sz w:val="24"/>
          <w:szCs w:val="24"/>
        </w:rPr>
      </w:pPr>
      <w:r>
        <w:rPr>
          <w:rFonts w:ascii="Times New Roman" w:eastAsia="TimesNewRomanPSMT" w:hAnsi="Times New Roman" w:cs="Times New Roman"/>
          <w:sz w:val="24"/>
          <w:szCs w:val="24"/>
        </w:rPr>
        <w:t>10.1.За неисполнение или ненадлежащее исполнение своих обязательств,</w:t>
      </w:r>
      <w:r>
        <w:rPr>
          <w:rFonts w:ascii="Times New Roman" w:hAnsi="Times New Roman" w:cs="Times New Roman"/>
          <w:sz w:val="24"/>
          <w:szCs w:val="24"/>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w:t>
      </w:r>
      <w:r>
        <w:rPr>
          <w:rFonts w:ascii="Times New Roman" w:hAnsi="Times New Roman" w:cs="Times New Roman"/>
          <w:sz w:val="24"/>
          <w:szCs w:val="24"/>
        </w:rPr>
        <w:lastRenderedPageBreak/>
        <w:t>и условиями настоящего Договора.</w:t>
      </w:r>
      <w:r>
        <w:rPr>
          <w:rFonts w:ascii="Times New Roman" w:hAnsi="Times New Roman" w:cs="Times New Roman"/>
          <w:sz w:val="24"/>
          <w:szCs w:val="24"/>
        </w:rPr>
        <w:br/>
        <w:t xml:space="preserve">       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Pr>
          <w:rFonts w:ascii="Times New Roman" w:hAnsi="Times New Roman" w:cs="Times New Roman"/>
          <w:b/>
          <w:sz w:val="24"/>
          <w:szCs w:val="24"/>
        </w:rPr>
        <w:t>___________ рублей (____________ рублей ___ копеек).</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 = (Ц - В) x С,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Ц - цена Договора;</w:t>
      </w:r>
    </w:p>
    <w:p w:rsidR="002B43EA" w:rsidRDefault="002B43EA" w:rsidP="002B43EA">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В - стоимость фактически исполненного в установленный срок Подрядчиком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roofErr w:type="gramEnd"/>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Коэффициент К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22"/>
          <w:sz w:val="24"/>
          <w:szCs w:val="24"/>
          <w:lang w:eastAsia="ru-RU"/>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419100"/>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ДК - срок исполнения обязательства по Договору (количество дней).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lastRenderedPageBreak/>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Pr>
          <w:rFonts w:ascii="Times New Roman" w:hAnsi="Times New Roman" w:cs="Times New Roman"/>
          <w:b/>
          <w:sz w:val="24"/>
          <w:szCs w:val="24"/>
        </w:rPr>
        <w:t xml:space="preserve">___________ рублей (__________ рублей _______ копеек),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Размер штрафа определяется в следующем порядке: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2B43EA" w:rsidRDefault="002B43EA" w:rsidP="002B43EA">
      <w:pPr>
        <w:shd w:val="clear" w:color="auto" w:fill="FFFFFF"/>
        <w:spacing w:after="0" w:line="240" w:lineRule="auto"/>
        <w:jc w:val="both"/>
        <w:rPr>
          <w:rFonts w:ascii="Times New Roman" w:hAnsi="Times New Roman" w:cs="Times New Roman"/>
          <w:sz w:val="24"/>
          <w:szCs w:val="24"/>
        </w:rPr>
      </w:pPr>
    </w:p>
    <w:p w:rsidR="002B43EA" w:rsidRDefault="002B43EA" w:rsidP="002B43EA">
      <w:pPr>
        <w:numPr>
          <w:ilvl w:val="0"/>
          <w:numId w:val="5"/>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2B43EA" w:rsidRDefault="002B43EA" w:rsidP="002B43EA">
      <w:pPr>
        <w:shd w:val="clear" w:color="auto" w:fill="FFFFFF"/>
        <w:spacing w:after="0" w:line="240" w:lineRule="auto"/>
        <w:ind w:left="720"/>
        <w:rPr>
          <w:rFonts w:ascii="Times New Roman" w:hAnsi="Times New Roman" w:cs="Times New Roman"/>
          <w:color w:val="080808"/>
          <w:sz w:val="24"/>
          <w:szCs w:val="24"/>
        </w:rPr>
      </w:pP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 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2B43EA" w:rsidRDefault="002B43EA" w:rsidP="002B43EA">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2B43EA" w:rsidRDefault="00D313BB" w:rsidP="00D313BB">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по соглашению Сторон, в судебном порядке, </w:t>
      </w:r>
      <w:r w:rsidR="002B43EA">
        <w:rPr>
          <w:rFonts w:ascii="Times New Roman" w:hAnsi="Times New Roman" w:cs="Times New Roman"/>
          <w:sz w:val="24"/>
          <w:szCs w:val="24"/>
        </w:rPr>
        <w:t>в одностороннем порядке в соответствии с действующим законодательством.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lastRenderedPageBreak/>
        <w:t>12.2.</w:t>
      </w:r>
      <w:r>
        <w:rPr>
          <w:rFonts w:ascii="Times New Roman" w:hAnsi="Times New Roman" w:cs="Times New Roman"/>
          <w:sz w:val="24"/>
          <w:szCs w:val="24"/>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9"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10"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 xml:space="preserve">13. </w:t>
      </w:r>
      <w:r w:rsidR="00C934CF">
        <w:rPr>
          <w:rFonts w:ascii="Times New Roman" w:hAnsi="Times New Roman" w:cs="Times New Roman"/>
          <w:b/>
          <w:bCs/>
          <w:sz w:val="24"/>
          <w:szCs w:val="24"/>
        </w:rPr>
        <w:t>Прочие условия</w:t>
      </w:r>
    </w:p>
    <w:p w:rsidR="002B43EA" w:rsidRDefault="002B43EA" w:rsidP="002B43EA">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2B43EA" w:rsidRDefault="002B43EA" w:rsidP="002B43EA">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2B43EA" w:rsidRDefault="002B43EA" w:rsidP="002B43EA">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2B43EA" w:rsidRDefault="002B43EA" w:rsidP="002B43EA">
      <w:pPr>
        <w:numPr>
          <w:ilvl w:val="1"/>
          <w:numId w:val="6"/>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Заказчик по согласованию с Поставщиком в ходе исполнения договора в</w:t>
      </w:r>
      <w:r w:rsidR="00300511">
        <w:rPr>
          <w:rFonts w:ascii="Times New Roman" w:hAnsi="Times New Roman" w:cs="Times New Roman"/>
          <w:sz w:val="24"/>
          <w:szCs w:val="24"/>
        </w:rPr>
        <w:t>праве изменить не более чем на 1</w:t>
      </w:r>
      <w:r>
        <w:rPr>
          <w:rFonts w:ascii="Times New Roman" w:hAnsi="Times New Roman" w:cs="Times New Roman"/>
          <w:sz w:val="24"/>
          <w:szCs w:val="24"/>
        </w:rPr>
        <w:t>0 % (</w:t>
      </w:r>
      <w:r w:rsidR="00300511">
        <w:rPr>
          <w:rFonts w:ascii="Times New Roman" w:hAnsi="Times New Roman" w:cs="Times New Roman"/>
          <w:sz w:val="24"/>
          <w:szCs w:val="24"/>
        </w:rPr>
        <w:t>десять</w:t>
      </w:r>
      <w:r>
        <w:rPr>
          <w:rFonts w:ascii="Times New Roman" w:hAnsi="Times New Roman" w:cs="Times New Roman"/>
          <w:sz w:val="24"/>
          <w:szCs w:val="24"/>
        </w:rPr>
        <w:t xml:space="preserve"> процентов) количество всех предусмотренных договором товаров, на поставку которых заключен договор. 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E4393" w:rsidRDefault="002E4393" w:rsidP="002E4393">
      <w:pPr>
        <w:shd w:val="clear" w:color="auto" w:fill="FFFFFF"/>
        <w:spacing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w:t>
      </w:r>
      <w:r w:rsidRPr="002E4393">
        <w:rPr>
          <w:rFonts w:ascii="Times New Roman" w:hAnsi="Times New Roman" w:cs="Times New Roman"/>
          <w:b/>
          <w:bCs/>
          <w:sz w:val="24"/>
          <w:szCs w:val="24"/>
        </w:rPr>
        <w:t>4</w:t>
      </w:r>
      <w:r>
        <w:rPr>
          <w:rFonts w:ascii="Times New Roman" w:hAnsi="Times New Roman" w:cs="Times New Roman"/>
          <w:b/>
          <w:bCs/>
          <w:sz w:val="24"/>
          <w:szCs w:val="24"/>
        </w:rPr>
        <w:t>.</w:t>
      </w:r>
      <w:r>
        <w:rPr>
          <w:rFonts w:ascii="Times New Roman" w:hAnsi="Times New Roman" w:cs="Times New Roman"/>
          <w:b/>
          <w:bCs/>
          <w:sz w:val="24"/>
          <w:szCs w:val="24"/>
        </w:rPr>
        <w:tab/>
        <w:t>Обеспечение исполнения Договора</w:t>
      </w:r>
    </w:p>
    <w:p w:rsidR="002E4393" w:rsidRDefault="002E4393" w:rsidP="002E4393">
      <w:pPr>
        <w:spacing w:line="240" w:lineRule="auto"/>
        <w:ind w:left="142"/>
        <w:jc w:val="both"/>
        <w:rPr>
          <w:rFonts w:ascii="Times New Roman" w:hAnsi="Times New Roman" w:cs="Times New Roman"/>
          <w:sz w:val="24"/>
          <w:szCs w:val="24"/>
        </w:rPr>
      </w:pPr>
      <w:bookmarkStart w:id="0" w:name="Par827"/>
      <w:bookmarkEnd w:id="0"/>
      <w:r>
        <w:rPr>
          <w:rFonts w:ascii="Times New Roman" w:hAnsi="Times New Roman" w:cs="Times New Roman"/>
          <w:color w:val="080808"/>
          <w:sz w:val="24"/>
          <w:szCs w:val="24"/>
        </w:rPr>
        <w:t>1</w:t>
      </w:r>
      <w:r w:rsidRPr="002B17B9">
        <w:rPr>
          <w:rFonts w:ascii="Times New Roman" w:hAnsi="Times New Roman" w:cs="Times New Roman"/>
          <w:color w:val="080808"/>
          <w:sz w:val="24"/>
          <w:szCs w:val="24"/>
        </w:rPr>
        <w:t>4</w:t>
      </w:r>
      <w:r>
        <w:rPr>
          <w:rFonts w:ascii="Times New Roman" w:hAnsi="Times New Roman" w:cs="Times New Roman"/>
          <w:color w:val="080808"/>
          <w:sz w:val="24"/>
          <w:szCs w:val="24"/>
        </w:rPr>
        <w:t>.1.</w:t>
      </w:r>
      <w:r>
        <w:rPr>
          <w:rFonts w:ascii="Times New Roman" w:hAnsi="Times New Roman" w:cs="Times New Roman"/>
          <w:color w:val="080808"/>
          <w:sz w:val="24"/>
          <w:szCs w:val="24"/>
        </w:rPr>
        <w:tab/>
      </w:r>
      <w:proofErr w:type="gramStart"/>
      <w:r>
        <w:rPr>
          <w:rFonts w:ascii="Times New Roman" w:hAnsi="Times New Roman" w:cs="Times New Roman"/>
          <w:color w:val="080808"/>
          <w:sz w:val="24"/>
          <w:szCs w:val="24"/>
        </w:rPr>
        <w:t xml:space="preserve">Принять к сведению, что Поставщик внес обеспечение исполнения Договора на сумму </w:t>
      </w:r>
      <w:r>
        <w:rPr>
          <w:rFonts w:ascii="Times New Roman" w:hAnsi="Times New Roman" w:cs="Times New Roman"/>
          <w:b/>
          <w:color w:val="080808"/>
          <w:sz w:val="24"/>
          <w:szCs w:val="24"/>
        </w:rPr>
        <w:t>________ рублей (________ рубля ____ копеек)</w:t>
      </w:r>
      <w:r>
        <w:rPr>
          <w:rFonts w:ascii="Times New Roman" w:hAnsi="Times New Roman" w:cs="Times New Roman"/>
          <w:color w:val="080808"/>
          <w:sz w:val="24"/>
          <w:szCs w:val="24"/>
        </w:rPr>
        <w:t xml:space="preserve">, определенную в соответствии с действующем  </w:t>
      </w:r>
      <w:r>
        <w:rPr>
          <w:rFonts w:ascii="Times New Roman" w:hAnsi="Times New Roman" w:cs="Times New Roman"/>
          <w:color w:val="000000"/>
          <w:sz w:val="24"/>
          <w:szCs w:val="24"/>
        </w:rPr>
        <w:t>положением о закупке товаров, работ, услуг МАДОУ _____________________________</w:t>
      </w:r>
      <w:r>
        <w:rPr>
          <w:rFonts w:ascii="Times New Roman" w:hAnsi="Times New Roman" w:cs="Times New Roman"/>
          <w:color w:val="080808"/>
          <w:sz w:val="24"/>
          <w:szCs w:val="24"/>
        </w:rPr>
        <w:t xml:space="preserve">, что </w:t>
      </w:r>
      <w:r>
        <w:rPr>
          <w:rFonts w:ascii="Times New Roman" w:hAnsi="Times New Roman" w:cs="Times New Roman"/>
          <w:color w:val="080808"/>
          <w:sz w:val="24"/>
          <w:szCs w:val="24"/>
        </w:rPr>
        <w:lastRenderedPageBreak/>
        <w:t xml:space="preserve">составляет </w:t>
      </w:r>
      <w:r>
        <w:rPr>
          <w:rFonts w:ascii="Times New Roman" w:hAnsi="Times New Roman" w:cs="Times New Roman"/>
          <w:b/>
          <w:color w:val="080808"/>
          <w:sz w:val="24"/>
          <w:szCs w:val="24"/>
        </w:rPr>
        <w:t>5% процентов</w:t>
      </w:r>
      <w:r>
        <w:rPr>
          <w:rFonts w:ascii="Times New Roman" w:hAnsi="Times New Roman" w:cs="Times New Roman"/>
          <w:color w:val="080808"/>
          <w:sz w:val="24"/>
          <w:szCs w:val="24"/>
        </w:rPr>
        <w:t xml:space="preserve"> от начальной (максимальной) цены Договора, в виде</w:t>
      </w:r>
      <w:r>
        <w:rPr>
          <w:rFonts w:ascii="Times New Roman" w:hAnsi="Times New Roman" w:cs="Times New Roman"/>
          <w:sz w:val="24"/>
          <w:szCs w:val="24"/>
        </w:rPr>
        <w:t xml:space="preserve"> безотзывной</w:t>
      </w:r>
      <w:r>
        <w:rPr>
          <w:rFonts w:ascii="Times New Roman" w:hAnsi="Times New Roman" w:cs="Times New Roman"/>
          <w:color w:val="080808"/>
          <w:sz w:val="24"/>
          <w:szCs w:val="24"/>
        </w:rPr>
        <w:t xml:space="preserve"> банковской гарантии или путем внесения денежных средств на счет Заказчика. </w:t>
      </w:r>
      <w:proofErr w:type="gramEnd"/>
    </w:p>
    <w:p w:rsidR="002E4393" w:rsidRDefault="002E4393" w:rsidP="002E4393">
      <w:pPr>
        <w:spacing w:line="240" w:lineRule="auto"/>
        <w:jc w:val="both"/>
        <w:rPr>
          <w:rFonts w:ascii="Times New Roman" w:hAnsi="Times New Roman" w:cs="Times New Roman"/>
          <w:sz w:val="24"/>
          <w:szCs w:val="24"/>
        </w:rPr>
      </w:pPr>
      <w:r>
        <w:rPr>
          <w:rFonts w:ascii="Times New Roman" w:hAnsi="Times New Roman" w:cs="Times New Roman"/>
          <w:sz w:val="24"/>
          <w:szCs w:val="24"/>
        </w:rPr>
        <w:t>Право требования Заказчиком удержания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исполнения Договора возникает при нарушении Поставщиком какого-либо из своих обязательств по Договору.</w:t>
      </w:r>
    </w:p>
    <w:p w:rsidR="002E4393" w:rsidRDefault="002E4393" w:rsidP="002E4393">
      <w:pPr>
        <w:spacing w:line="240" w:lineRule="auto"/>
        <w:jc w:val="both"/>
        <w:rPr>
          <w:rFonts w:ascii="Times New Roman" w:hAnsi="Times New Roman" w:cs="Times New Roman"/>
          <w:sz w:val="24"/>
          <w:szCs w:val="24"/>
        </w:rPr>
      </w:pPr>
      <w:bookmarkStart w:id="1" w:name="Par828"/>
      <w:bookmarkEnd w:id="1"/>
      <w:r>
        <w:rPr>
          <w:rFonts w:ascii="Times New Roman" w:hAnsi="Times New Roman" w:cs="Times New Roman"/>
          <w:sz w:val="24"/>
          <w:szCs w:val="24"/>
        </w:rPr>
        <w:t>1</w:t>
      </w:r>
      <w:r w:rsidRPr="002B17B9">
        <w:rPr>
          <w:rFonts w:ascii="Times New Roman" w:hAnsi="Times New Roman" w:cs="Times New Roman"/>
          <w:sz w:val="24"/>
          <w:szCs w:val="24"/>
        </w:rPr>
        <w:t>4</w:t>
      </w:r>
      <w:r>
        <w:rPr>
          <w:rFonts w:ascii="Times New Roman" w:hAnsi="Times New Roman" w:cs="Times New Roman"/>
          <w:sz w:val="24"/>
          <w:szCs w:val="24"/>
        </w:rPr>
        <w:t>.2.</w:t>
      </w:r>
      <w:r>
        <w:rPr>
          <w:rFonts w:ascii="Times New Roman" w:hAnsi="Times New Roman" w:cs="Times New Roman"/>
          <w:sz w:val="24"/>
          <w:szCs w:val="24"/>
        </w:rPr>
        <w:tab/>
      </w:r>
      <w:proofErr w:type="gramStart"/>
      <w:r>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соответствующий Поставщик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размере</w:t>
      </w:r>
      <w:proofErr w:type="gramEnd"/>
      <w:r>
        <w:rPr>
          <w:rFonts w:ascii="Times New Roman" w:hAnsi="Times New Roman" w:cs="Times New Roman"/>
          <w:sz w:val="24"/>
          <w:szCs w:val="24"/>
        </w:rPr>
        <w:t>, которые указаны в настоящем разделе Договора.</w:t>
      </w:r>
    </w:p>
    <w:p w:rsidR="002E4393" w:rsidRDefault="002E4393" w:rsidP="002E4393">
      <w:pPr>
        <w:spacing w:line="240" w:lineRule="auto"/>
        <w:jc w:val="both"/>
        <w:rPr>
          <w:rFonts w:ascii="Times New Roman" w:hAnsi="Times New Roman" w:cs="Times New Roman"/>
          <w:sz w:val="24"/>
          <w:szCs w:val="24"/>
        </w:rPr>
      </w:pPr>
      <w:r>
        <w:rPr>
          <w:rFonts w:ascii="Times New Roman" w:hAnsi="Times New Roman" w:cs="Times New Roman"/>
          <w:sz w:val="24"/>
          <w:szCs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2E4393" w:rsidRDefault="002E4393" w:rsidP="002E4393">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Pr="002E4393">
        <w:rPr>
          <w:rFonts w:ascii="Times New Roman" w:hAnsi="Times New Roman" w:cs="Times New Roman"/>
          <w:sz w:val="24"/>
          <w:szCs w:val="24"/>
        </w:rPr>
        <w:t>4</w:t>
      </w:r>
      <w:r>
        <w:rPr>
          <w:rFonts w:ascii="Times New Roman" w:hAnsi="Times New Roman" w:cs="Times New Roman"/>
          <w:sz w:val="24"/>
          <w:szCs w:val="24"/>
        </w:rPr>
        <w:t>.3.</w:t>
      </w:r>
      <w:r>
        <w:rPr>
          <w:rFonts w:ascii="Times New Roman" w:hAnsi="Times New Roman" w:cs="Times New Roman"/>
          <w:sz w:val="24"/>
          <w:szCs w:val="24"/>
        </w:rPr>
        <w:tab/>
        <w:t>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2E4393" w:rsidRDefault="002E4393" w:rsidP="002E4393">
      <w:pPr>
        <w:spacing w:line="240" w:lineRule="auto"/>
        <w:jc w:val="both"/>
        <w:rPr>
          <w:rFonts w:ascii="Times New Roman" w:hAnsi="Times New Roman" w:cs="Times New Roman"/>
          <w:color w:val="080808"/>
          <w:sz w:val="24"/>
          <w:szCs w:val="24"/>
        </w:rPr>
      </w:pPr>
      <w:r>
        <w:rPr>
          <w:rFonts w:ascii="Times New Roman" w:hAnsi="Times New Roman" w:cs="Times New Roman"/>
          <w:sz w:val="24"/>
          <w:szCs w:val="24"/>
        </w:rPr>
        <w:t>1</w:t>
      </w:r>
      <w:r w:rsidRPr="002E4393">
        <w:rPr>
          <w:rFonts w:ascii="Times New Roman" w:hAnsi="Times New Roman" w:cs="Times New Roman"/>
          <w:sz w:val="24"/>
          <w:szCs w:val="24"/>
        </w:rPr>
        <w:t>4</w:t>
      </w:r>
      <w:r>
        <w:rPr>
          <w:rFonts w:ascii="Times New Roman" w:hAnsi="Times New Roman" w:cs="Times New Roman"/>
          <w:sz w:val="24"/>
          <w:szCs w:val="24"/>
        </w:rPr>
        <w:t>.4.</w:t>
      </w:r>
      <w:r>
        <w:rPr>
          <w:rFonts w:ascii="Times New Roman" w:hAnsi="Times New Roman" w:cs="Times New Roman"/>
          <w:sz w:val="24"/>
          <w:szCs w:val="24"/>
        </w:rPr>
        <w:tab/>
        <w:t>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2E4393" w:rsidRPr="007D7E32" w:rsidRDefault="002E4393" w:rsidP="002E4393">
      <w:pPr>
        <w:spacing w:line="240" w:lineRule="auto"/>
        <w:jc w:val="both"/>
        <w:rPr>
          <w:rFonts w:ascii="Times New Roman" w:hAnsi="Times New Roman" w:cs="Times New Roman"/>
          <w:color w:val="080808"/>
          <w:sz w:val="24"/>
          <w:szCs w:val="24"/>
          <w:lang w:eastAsia="ru-RU"/>
        </w:rPr>
      </w:pPr>
      <w:r>
        <w:rPr>
          <w:rFonts w:ascii="Times New Roman" w:hAnsi="Times New Roman" w:cs="Times New Roman"/>
          <w:color w:val="080808"/>
          <w:sz w:val="24"/>
          <w:szCs w:val="24"/>
        </w:rPr>
        <w:t>1</w:t>
      </w:r>
      <w:r w:rsidRPr="002B17B9">
        <w:rPr>
          <w:rFonts w:ascii="Times New Roman" w:hAnsi="Times New Roman" w:cs="Times New Roman"/>
          <w:color w:val="080808"/>
          <w:sz w:val="24"/>
          <w:szCs w:val="24"/>
        </w:rPr>
        <w:t>4</w:t>
      </w:r>
      <w:r>
        <w:rPr>
          <w:rFonts w:ascii="Times New Roman" w:hAnsi="Times New Roman" w:cs="Times New Roman"/>
          <w:color w:val="080808"/>
          <w:sz w:val="24"/>
          <w:szCs w:val="24"/>
        </w:rPr>
        <w:t xml:space="preserve">.5. Обеспечение исполнения Договора возвращается Поставщику </w:t>
      </w:r>
      <w:r>
        <w:rPr>
          <w:rFonts w:ascii="Times New Roman" w:hAnsi="Times New Roman" w:cs="Times New Roman"/>
          <w:color w:val="080808"/>
          <w:sz w:val="24"/>
          <w:szCs w:val="24"/>
          <w:shd w:val="clear" w:color="auto" w:fill="FFFFFF"/>
        </w:rPr>
        <w:t>при условии надлежащего исполнения Поставщиком всех своих обязательств по настоящему Договору в течение 15 календарных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этом письменном требовании</w:t>
      </w:r>
      <w:r>
        <w:rPr>
          <w:rFonts w:ascii="Times New Roman" w:hAnsi="Times New Roman" w:cs="Times New Roman"/>
          <w:color w:val="080808"/>
          <w:sz w:val="24"/>
          <w:szCs w:val="24"/>
        </w:rPr>
        <w:t>, в случае внесения денежных сре</w:t>
      </w:r>
      <w:proofErr w:type="gramStart"/>
      <w:r>
        <w:rPr>
          <w:rFonts w:ascii="Times New Roman" w:hAnsi="Times New Roman" w:cs="Times New Roman"/>
          <w:color w:val="080808"/>
          <w:sz w:val="24"/>
          <w:szCs w:val="24"/>
        </w:rPr>
        <w:t>дств в к</w:t>
      </w:r>
      <w:proofErr w:type="gramEnd"/>
      <w:r>
        <w:rPr>
          <w:rFonts w:ascii="Times New Roman" w:hAnsi="Times New Roman" w:cs="Times New Roman"/>
          <w:color w:val="080808"/>
          <w:sz w:val="24"/>
          <w:szCs w:val="24"/>
        </w:rPr>
        <w:t>ачестве обеспечения исполнения Договора.</w:t>
      </w:r>
    </w:p>
    <w:p w:rsidR="002E4393" w:rsidRDefault="002E4393" w:rsidP="002E4393">
      <w:pPr>
        <w:shd w:val="clear" w:color="auto" w:fill="FFFFFF"/>
        <w:spacing w:after="0" w:line="240" w:lineRule="auto"/>
        <w:ind w:left="567"/>
        <w:jc w:val="center"/>
        <w:rPr>
          <w:rFonts w:ascii="Times New Roman" w:hAnsi="Times New Roman" w:cs="Times New Roman"/>
          <w:b/>
          <w:bCs/>
          <w:sz w:val="24"/>
          <w:szCs w:val="24"/>
        </w:rPr>
      </w:pPr>
    </w:p>
    <w:p w:rsidR="002E4393" w:rsidRDefault="002E4393" w:rsidP="002E4393">
      <w:pPr>
        <w:widowControl w:val="0"/>
        <w:autoSpaceDE w:val="0"/>
        <w:autoSpaceDN w:val="0"/>
        <w:adjustRightInd w:val="0"/>
        <w:spacing w:after="0" w:line="240" w:lineRule="auto"/>
        <w:ind w:firstLine="709"/>
        <w:jc w:val="center"/>
        <w:rPr>
          <w:rFonts w:ascii="Times New Roman" w:hAnsi="Times New Roman" w:cs="Times New Roman"/>
          <w:b/>
        </w:rPr>
      </w:pPr>
      <w:r>
        <w:rPr>
          <w:rFonts w:ascii="Times New Roman" w:hAnsi="Times New Roman" w:cs="Times New Roman"/>
          <w:b/>
        </w:rPr>
        <w:t>1</w:t>
      </w:r>
      <w:r w:rsidRPr="002E4393">
        <w:rPr>
          <w:rFonts w:ascii="Times New Roman" w:hAnsi="Times New Roman" w:cs="Times New Roman"/>
          <w:b/>
        </w:rPr>
        <w:t>5</w:t>
      </w:r>
      <w:r>
        <w:rPr>
          <w:rFonts w:ascii="Times New Roman" w:hAnsi="Times New Roman" w:cs="Times New Roman"/>
          <w:b/>
        </w:rPr>
        <w:t>. Особые условия</w:t>
      </w:r>
    </w:p>
    <w:p w:rsidR="002E4393" w:rsidRDefault="002E4393" w:rsidP="002E4393">
      <w:pPr>
        <w:spacing w:after="1" w:line="280" w:lineRule="atLeast"/>
        <w:ind w:firstLine="540"/>
        <w:jc w:val="both"/>
        <w:rPr>
          <w:rFonts w:ascii="Times New Roman" w:hAnsi="Times New Roman" w:cs="Times New Roman"/>
        </w:rPr>
      </w:pPr>
      <w:r>
        <w:rPr>
          <w:rFonts w:ascii="Times New Roman" w:hAnsi="Times New Roman" w:cs="Times New Roman"/>
        </w:rPr>
        <w:t>1</w:t>
      </w:r>
      <w:r w:rsidRPr="002E4393">
        <w:rPr>
          <w:rFonts w:ascii="Times New Roman" w:hAnsi="Times New Roman" w:cs="Times New Roman"/>
        </w:rPr>
        <w:t>5</w:t>
      </w:r>
      <w:r>
        <w:rPr>
          <w:rFonts w:ascii="Times New Roman" w:hAnsi="Times New Roman" w:cs="Times New Roman"/>
        </w:rPr>
        <w:t>.1. Стороны при исполнении Договора:</w:t>
      </w:r>
    </w:p>
    <w:p w:rsidR="002E4393" w:rsidRDefault="002E4393" w:rsidP="002E4393">
      <w:pPr>
        <w:widowControl w:val="0"/>
        <w:autoSpaceDE w:val="0"/>
        <w:spacing w:after="0" w:line="240" w:lineRule="auto"/>
        <w:jc w:val="both"/>
        <w:rPr>
          <w:rFonts w:ascii="Times New Roman" w:hAnsi="Times New Roman" w:cs="Times New Roman"/>
        </w:rPr>
      </w:pPr>
      <w:r>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E4393" w:rsidRDefault="002E4393" w:rsidP="002E4393">
      <w:pPr>
        <w:widowControl w:val="0"/>
        <w:autoSpaceDE w:val="0"/>
        <w:spacing w:after="0" w:line="240" w:lineRule="auto"/>
        <w:jc w:val="both"/>
        <w:rPr>
          <w:rFonts w:ascii="Times New Roman" w:hAnsi="Times New Roman" w:cs="Times New Roman"/>
        </w:rPr>
      </w:pPr>
      <w:r>
        <w:rPr>
          <w:rFonts w:ascii="Times New Roman" w:hAnsi="Times New Roman" w:cs="Times New Roman"/>
        </w:rPr>
        <w:t>-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2E4393" w:rsidRDefault="002E4393" w:rsidP="002E4393">
      <w:pPr>
        <w:widowControl w:val="0"/>
        <w:autoSpaceDE w:val="0"/>
        <w:spacing w:after="0" w:line="240" w:lineRule="auto"/>
        <w:jc w:val="both"/>
        <w:rPr>
          <w:rFonts w:ascii="Times New Roman" w:hAnsi="Times New Roman" w:cs="Times New Roman"/>
        </w:rPr>
      </w:pPr>
      <w:r>
        <w:rPr>
          <w:rFonts w:ascii="Times New Roman" w:hAnsi="Times New Roman" w:cs="Times New Roman"/>
        </w:rPr>
        <w:t>- результаты такой приемки;</w:t>
      </w:r>
    </w:p>
    <w:p w:rsidR="002E4393" w:rsidRDefault="002E4393" w:rsidP="002E4393">
      <w:pPr>
        <w:widowControl w:val="0"/>
        <w:autoSpaceDE w:val="0"/>
        <w:spacing w:after="0" w:line="240" w:lineRule="auto"/>
        <w:jc w:val="both"/>
        <w:rPr>
          <w:rFonts w:ascii="Times New Roman" w:hAnsi="Times New Roman" w:cs="Times New Roman"/>
        </w:rPr>
      </w:pPr>
      <w:r>
        <w:rPr>
          <w:rFonts w:ascii="Times New Roman" w:hAnsi="Times New Roman" w:cs="Times New Roman"/>
        </w:rPr>
        <w:t>- мотивированный отказ от подписания документа о приемке;</w:t>
      </w:r>
    </w:p>
    <w:p w:rsidR="002E4393" w:rsidRDefault="002E4393" w:rsidP="002E4393">
      <w:pPr>
        <w:widowControl w:val="0"/>
        <w:autoSpaceDE w:val="0"/>
        <w:spacing w:after="0" w:line="240" w:lineRule="auto"/>
        <w:jc w:val="both"/>
        <w:rPr>
          <w:rFonts w:ascii="Times New Roman" w:hAnsi="Times New Roman" w:cs="Times New Roman"/>
        </w:rPr>
      </w:pPr>
      <w:r>
        <w:rPr>
          <w:rFonts w:ascii="Times New Roman" w:hAnsi="Times New Roman" w:cs="Times New Roman"/>
        </w:rPr>
        <w:t>- оплата поставленного товара (выполненной работы (ее результатов), оказанной услуги), а также отдельных этапов исполнения Договора;</w:t>
      </w:r>
    </w:p>
    <w:p w:rsidR="002E4393" w:rsidRDefault="002E4393" w:rsidP="002E4393">
      <w:pPr>
        <w:widowControl w:val="0"/>
        <w:autoSpaceDE w:val="0"/>
        <w:spacing w:after="0" w:line="240" w:lineRule="auto"/>
        <w:jc w:val="both"/>
        <w:rPr>
          <w:rFonts w:ascii="Times New Roman" w:hAnsi="Times New Roman" w:cs="Times New Roman"/>
        </w:rPr>
      </w:pPr>
      <w:r>
        <w:rPr>
          <w:rFonts w:ascii="Times New Roman" w:hAnsi="Times New Roman" w:cs="Times New Roman"/>
        </w:rPr>
        <w:t>- заключение дополнительных соглашений;</w:t>
      </w:r>
    </w:p>
    <w:p w:rsidR="002E4393" w:rsidRDefault="002E4393" w:rsidP="002E4393">
      <w:pPr>
        <w:widowControl w:val="0"/>
        <w:autoSpaceDE w:val="0"/>
        <w:spacing w:after="0" w:line="240" w:lineRule="auto"/>
        <w:jc w:val="both"/>
        <w:rPr>
          <w:rFonts w:ascii="Times New Roman" w:hAnsi="Times New Roman" w:cs="Times New Roman"/>
        </w:rPr>
      </w:pPr>
      <w:r>
        <w:rPr>
          <w:rFonts w:ascii="Times New Roman" w:hAnsi="Times New Roman" w:cs="Times New Roman"/>
        </w:rPr>
        <w:t>- направление требования об уплате неустоек (штрафов, пеней);</w:t>
      </w:r>
    </w:p>
    <w:p w:rsidR="002E4393" w:rsidRDefault="002E4393" w:rsidP="002E4393">
      <w:pPr>
        <w:widowControl w:val="0"/>
        <w:autoSpaceDE w:val="0"/>
        <w:spacing w:after="0" w:line="240" w:lineRule="auto"/>
        <w:jc w:val="both"/>
        <w:rPr>
          <w:rFonts w:ascii="Times New Roman" w:hAnsi="Times New Roman" w:cs="Times New Roman"/>
        </w:rPr>
      </w:pPr>
      <w:r>
        <w:rPr>
          <w:rFonts w:ascii="Times New Roman" w:hAnsi="Times New Roman" w:cs="Times New Roman"/>
        </w:rPr>
        <w:t>- направление решения об одностороннем отказе от исполнения Договора;</w:t>
      </w:r>
    </w:p>
    <w:p w:rsidR="002E4393" w:rsidRDefault="002E4393" w:rsidP="002E4393">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осуществляют обмен электронными документами посредством использования </w:t>
      </w:r>
      <w:proofErr w:type="gramStart"/>
      <w:r>
        <w:rPr>
          <w:rFonts w:ascii="Times New Roman" w:hAnsi="Times New Roman" w:cs="Times New Roman"/>
        </w:rPr>
        <w:t>Портала исполнения контрактов Единой автоматизированной системы управления</w:t>
      </w:r>
      <w:proofErr w:type="gramEnd"/>
      <w:r>
        <w:rPr>
          <w:rFonts w:ascii="Times New Roman" w:hAnsi="Times New Roman" w:cs="Times New Roman"/>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2E4393" w:rsidRDefault="002E4393" w:rsidP="002E4393">
      <w:pPr>
        <w:spacing w:after="1" w:line="280" w:lineRule="atLeast"/>
        <w:ind w:firstLine="540"/>
        <w:jc w:val="both"/>
        <w:rPr>
          <w:rFonts w:ascii="Times New Roman" w:hAnsi="Times New Roman" w:cs="Times New Roman"/>
        </w:rPr>
      </w:pPr>
      <w:r>
        <w:rPr>
          <w:rFonts w:ascii="Times New Roman" w:hAnsi="Times New Roman" w:cs="Times New Roman"/>
        </w:rPr>
        <w:t>1</w:t>
      </w:r>
      <w:r w:rsidRPr="002E4393">
        <w:rPr>
          <w:rFonts w:ascii="Times New Roman" w:hAnsi="Times New Roman" w:cs="Times New Roman"/>
        </w:rPr>
        <w:t>5</w:t>
      </w:r>
      <w:r>
        <w:rPr>
          <w:rFonts w:ascii="Times New Roman" w:hAnsi="Times New Roman" w:cs="Times New Roman"/>
        </w:rPr>
        <w:t>.2. Для работы в ПИК ЕАСУЗ Стороны Договору:</w:t>
      </w:r>
    </w:p>
    <w:p w:rsidR="002E4393" w:rsidRDefault="002E4393" w:rsidP="002E4393">
      <w:pPr>
        <w:widowControl w:val="0"/>
        <w:autoSpaceDE w:val="0"/>
        <w:spacing w:after="0" w:line="240" w:lineRule="auto"/>
        <w:jc w:val="both"/>
        <w:rPr>
          <w:rFonts w:ascii="Times New Roman" w:hAnsi="Times New Roman" w:cs="Times New Roman"/>
        </w:rPr>
      </w:pPr>
      <w:r>
        <w:rPr>
          <w:rFonts w:ascii="Times New Roman" w:hAnsi="Times New Roman" w:cs="Times New Roman"/>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2E4393" w:rsidRDefault="002E4393" w:rsidP="002E4393">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w:t>
      </w:r>
      <w:r>
        <w:rPr>
          <w:rFonts w:ascii="Times New Roman" w:hAnsi="Times New Roman" w:cs="Times New Roman"/>
        </w:rPr>
        <w:lastRenderedPageBreak/>
        <w:t>уполномоченных должностных лиц, подписывающих документы при исполнении Договора;</w:t>
      </w:r>
    </w:p>
    <w:p w:rsidR="002E4393" w:rsidRDefault="002E4393" w:rsidP="002E4393">
      <w:pPr>
        <w:widowControl w:val="0"/>
        <w:autoSpaceDE w:val="0"/>
        <w:spacing w:after="0" w:line="240" w:lineRule="auto"/>
        <w:rPr>
          <w:rFonts w:ascii="Times New Roman" w:hAnsi="Times New Roman" w:cs="Times New Roman"/>
        </w:rPr>
      </w:pPr>
      <w:r>
        <w:rPr>
          <w:rFonts w:ascii="Times New Roman" w:hAnsi="Times New Roman" w:cs="Times New Roman"/>
        </w:rPr>
        <w:t>- обеспечивают регистрацию в ПИК ЕАСУЗ и в электронном документообороте ПИК ЕАСУЗ (далее – ЭДО ПИК ЕАСУЗ) в соответствии с Регламентом;</w:t>
      </w:r>
    </w:p>
    <w:p w:rsidR="002E4393" w:rsidRDefault="002E4393" w:rsidP="002E4393">
      <w:pPr>
        <w:widowControl w:val="0"/>
        <w:autoSpaceDE w:val="0"/>
        <w:spacing w:after="0" w:line="240" w:lineRule="auto"/>
        <w:jc w:val="both"/>
        <w:rPr>
          <w:rFonts w:ascii="Times New Roman" w:hAnsi="Times New Roman" w:cs="Times New Roman"/>
        </w:rPr>
      </w:pPr>
      <w:r>
        <w:rPr>
          <w:rFonts w:ascii="Times New Roman" w:hAnsi="Times New Roman" w:cs="Times New Roman"/>
        </w:rPr>
        <w:t>- обеспечивают необходимые условия для осуществления электронного документооборота в ПИК ЕАСУЗ и в ЭДО ПИК ЕАСУЗ;</w:t>
      </w:r>
    </w:p>
    <w:p w:rsidR="002E4393" w:rsidRDefault="002E4393" w:rsidP="002E4393">
      <w:pPr>
        <w:widowControl w:val="0"/>
        <w:autoSpaceDE w:val="0"/>
        <w:spacing w:after="0" w:line="240" w:lineRule="auto"/>
        <w:jc w:val="both"/>
        <w:rPr>
          <w:rFonts w:ascii="Times New Roman" w:hAnsi="Times New Roman" w:cs="Times New Roman"/>
        </w:rPr>
      </w:pPr>
      <w:r>
        <w:rPr>
          <w:rFonts w:ascii="Times New Roman" w:hAnsi="Times New Roman" w:cs="Times New Roman"/>
        </w:rPr>
        <w:t>- используют для подписания в ЭДО ПИК ЕАСУЗ электронных документов усиленную квалифицированную электронную подпись.</w:t>
      </w:r>
    </w:p>
    <w:p w:rsidR="002E4393" w:rsidRDefault="002E4393" w:rsidP="002E4393">
      <w:pPr>
        <w:spacing w:after="1" w:line="280" w:lineRule="atLeast"/>
        <w:jc w:val="both"/>
        <w:rPr>
          <w:rFonts w:ascii="Times New Roman" w:hAnsi="Times New Roman" w:cs="Times New Roman"/>
        </w:rPr>
      </w:pPr>
      <w:r>
        <w:rPr>
          <w:rFonts w:ascii="Times New Roman" w:hAnsi="Times New Roman" w:cs="Times New Roman"/>
        </w:rPr>
        <w:t xml:space="preserve">         1</w:t>
      </w:r>
      <w:r w:rsidRPr="002E4393">
        <w:rPr>
          <w:rFonts w:ascii="Times New Roman" w:hAnsi="Times New Roman" w:cs="Times New Roman"/>
        </w:rPr>
        <w:t>5</w:t>
      </w:r>
      <w:r>
        <w:rPr>
          <w:rFonts w:ascii="Times New Roman" w:hAnsi="Times New Roman" w:cs="Times New Roman"/>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E4393" w:rsidRDefault="002E4393" w:rsidP="002E4393">
      <w:pPr>
        <w:spacing w:after="1" w:line="280" w:lineRule="atLeast"/>
        <w:ind w:firstLine="540"/>
        <w:jc w:val="both"/>
        <w:rPr>
          <w:rFonts w:ascii="Times New Roman" w:hAnsi="Times New Roman" w:cs="Times New Roman"/>
        </w:rPr>
      </w:pPr>
      <w:r>
        <w:rPr>
          <w:rFonts w:ascii="Times New Roman" w:hAnsi="Times New Roman" w:cs="Times New Roman"/>
        </w:rPr>
        <w:t>1</w:t>
      </w:r>
      <w:r w:rsidRPr="002E4393">
        <w:rPr>
          <w:rFonts w:ascii="Times New Roman" w:hAnsi="Times New Roman" w:cs="Times New Roman"/>
        </w:rPr>
        <w:t>5</w:t>
      </w:r>
      <w:r>
        <w:rPr>
          <w:rFonts w:ascii="Times New Roman" w:hAnsi="Times New Roman" w:cs="Times New Roman"/>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2E4393" w:rsidRDefault="002E4393" w:rsidP="002E4393">
      <w:pPr>
        <w:spacing w:after="1" w:line="280" w:lineRule="atLeast"/>
        <w:ind w:firstLine="540"/>
        <w:jc w:val="both"/>
        <w:rPr>
          <w:rFonts w:ascii="Times New Roman" w:hAnsi="Times New Roman" w:cs="Times New Roman"/>
        </w:rPr>
      </w:pPr>
      <w:r>
        <w:rPr>
          <w:rFonts w:ascii="Times New Roman" w:hAnsi="Times New Roman" w:cs="Times New Roman"/>
        </w:rPr>
        <w:t>1</w:t>
      </w:r>
      <w:r w:rsidRPr="002E4393">
        <w:rPr>
          <w:rFonts w:ascii="Times New Roman" w:hAnsi="Times New Roman" w:cs="Times New Roman"/>
        </w:rPr>
        <w:t>5</w:t>
      </w:r>
      <w:r>
        <w:rPr>
          <w:rFonts w:ascii="Times New Roman" w:hAnsi="Times New Roman" w:cs="Times New Roman"/>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2E4393" w:rsidRDefault="002E4393" w:rsidP="002E4393">
      <w:pPr>
        <w:spacing w:after="1" w:line="280" w:lineRule="atLeast"/>
        <w:ind w:firstLine="540"/>
        <w:jc w:val="both"/>
        <w:rPr>
          <w:rFonts w:ascii="Times New Roman" w:hAnsi="Times New Roman" w:cs="Times New Roman"/>
        </w:rPr>
      </w:pPr>
      <w:proofErr w:type="gramStart"/>
      <w:r>
        <w:rPr>
          <w:rFonts w:ascii="Times New Roman" w:hAnsi="Times New Roman" w:cs="Times New Roma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Pr>
          <w:rFonts w:ascii="Times New Roman" w:hAnsi="Times New Roman" w:cs="Times New Roman"/>
        </w:rPr>
        <w:t>скан-образа</w:t>
      </w:r>
      <w:proofErr w:type="spellEnd"/>
      <w:r>
        <w:rPr>
          <w:rFonts w:ascii="Times New Roman" w:hAnsi="Times New Roman" w:cs="Times New Roman"/>
        </w:rPr>
        <w:t>) документа, подписанного Сторонами на бумажном носителе информации.</w:t>
      </w:r>
      <w:proofErr w:type="gramEnd"/>
    </w:p>
    <w:p w:rsidR="002E4393" w:rsidRDefault="002E4393" w:rsidP="002E4393">
      <w:pPr>
        <w:shd w:val="clear" w:color="auto" w:fill="FFFFFF"/>
        <w:spacing w:after="1" w:line="280" w:lineRule="atLeast"/>
        <w:ind w:firstLine="540"/>
        <w:jc w:val="both"/>
        <w:rPr>
          <w:rFonts w:ascii="Times New Roman" w:hAnsi="Times New Roman" w:cs="Times New Roman"/>
        </w:rPr>
      </w:pPr>
      <w:proofErr w:type="gramStart"/>
      <w:r>
        <w:rPr>
          <w:rFonts w:ascii="Times New Roman" w:hAnsi="Times New Roman" w:cs="Times New Roma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Pr>
          <w:rFonts w:ascii="Times New Roman" w:hAnsi="Times New Roman" w:cs="Times New Roman"/>
        </w:rPr>
        <w:t>скан-образа</w:t>
      </w:r>
      <w:proofErr w:type="spellEnd"/>
      <w:r>
        <w:rPr>
          <w:rFonts w:ascii="Times New Roman" w:hAnsi="Times New Roman" w:cs="Times New Roman"/>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2E4393" w:rsidRDefault="002E4393" w:rsidP="002E4393">
      <w:pPr>
        <w:spacing w:after="1" w:line="280" w:lineRule="atLeast"/>
        <w:ind w:firstLine="540"/>
        <w:jc w:val="both"/>
        <w:rPr>
          <w:rFonts w:ascii="Times New Roman" w:hAnsi="Times New Roman" w:cs="Times New Roman"/>
        </w:rPr>
      </w:pPr>
      <w:r>
        <w:rPr>
          <w:rFonts w:ascii="Times New Roman" w:hAnsi="Times New Roman" w:cs="Times New Roman"/>
        </w:rPr>
        <w:t>1</w:t>
      </w:r>
      <w:r w:rsidRPr="002E4393">
        <w:rPr>
          <w:rFonts w:ascii="Times New Roman" w:hAnsi="Times New Roman" w:cs="Times New Roman"/>
        </w:rPr>
        <w:t>5</w:t>
      </w:r>
      <w:r>
        <w:rPr>
          <w:rFonts w:ascii="Times New Roman" w:hAnsi="Times New Roman" w:cs="Times New Roman"/>
        </w:rPr>
        <w:t xml:space="preserve">.6. </w:t>
      </w:r>
      <w:r>
        <w:rPr>
          <w:rFonts w:ascii="Times New Roman" w:hAnsi="Times New Roman" w:cs="Times New Roman"/>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2E4393" w:rsidRDefault="002E4393" w:rsidP="002E4393">
      <w:pPr>
        <w:pStyle w:val="WW-"/>
        <w:spacing w:after="0" w:line="240" w:lineRule="auto"/>
        <w:rPr>
          <w:b/>
          <w:color w:val="00000A"/>
          <w:sz w:val="22"/>
          <w:szCs w:val="22"/>
        </w:rPr>
      </w:pPr>
      <w:r>
        <w:rPr>
          <w:color w:val="auto"/>
          <w:sz w:val="22"/>
          <w:szCs w:val="22"/>
        </w:rPr>
        <w:t xml:space="preserve">         </w:t>
      </w:r>
      <w:r w:rsidRPr="002E4393">
        <w:rPr>
          <w:color w:val="auto"/>
          <w:sz w:val="22"/>
          <w:szCs w:val="22"/>
        </w:rPr>
        <w:t>15</w:t>
      </w:r>
      <w:r>
        <w:rPr>
          <w:color w:val="auto"/>
          <w:sz w:val="22"/>
          <w:szCs w:val="22"/>
        </w:rPr>
        <w:t xml:space="preserve">.7. Получение доступа </w:t>
      </w:r>
      <w:proofErr w:type="gramStart"/>
      <w:r>
        <w:rPr>
          <w:color w:val="auto"/>
          <w:sz w:val="22"/>
          <w:szCs w:val="22"/>
        </w:rPr>
        <w:t>к</w:t>
      </w:r>
      <w:proofErr w:type="gramEnd"/>
      <w:r>
        <w:rPr>
          <w:color w:val="auto"/>
          <w:sz w:val="22"/>
          <w:szCs w:val="22"/>
        </w:rPr>
        <w:t xml:space="preserve"> ПИК ЕАСУЗ, а также использование ЭДО ПИК ЕАСУЗ, в том числе в целях осуществления электронного документооборота </w:t>
      </w:r>
      <w:r>
        <w:rPr>
          <w:color w:val="auto"/>
          <w:sz w:val="22"/>
          <w:szCs w:val="22"/>
        </w:rPr>
        <w:br/>
        <w:t>при исполнении Договора, для Сторон осуществляется безвозмездно</w:t>
      </w:r>
    </w:p>
    <w:p w:rsidR="002E4393" w:rsidRPr="00355E85" w:rsidRDefault="002E4393" w:rsidP="002E4393">
      <w:pPr>
        <w:pStyle w:val="WW-"/>
        <w:spacing w:after="0" w:line="240" w:lineRule="auto"/>
        <w:jc w:val="center"/>
        <w:rPr>
          <w:b/>
          <w:color w:val="00000A"/>
          <w:sz w:val="22"/>
          <w:szCs w:val="22"/>
        </w:rPr>
      </w:pPr>
    </w:p>
    <w:p w:rsidR="002E4393" w:rsidRDefault="002E4393" w:rsidP="002E4393">
      <w:pPr>
        <w:pStyle w:val="WW-"/>
        <w:spacing w:after="0" w:line="240" w:lineRule="auto"/>
        <w:jc w:val="center"/>
        <w:rPr>
          <w:b/>
          <w:color w:val="00000A"/>
        </w:rPr>
      </w:pPr>
      <w:r>
        <w:rPr>
          <w:b/>
          <w:color w:val="00000A"/>
          <w:lang w:val="en-US"/>
        </w:rPr>
        <w:t>16</w:t>
      </w:r>
      <w:r w:rsidRPr="00000504">
        <w:rPr>
          <w:b/>
          <w:color w:val="00000A"/>
        </w:rPr>
        <w:t>. Адреса, реквизиты и подписи Сторон</w:t>
      </w:r>
      <w:bookmarkStart w:id="2" w:name="Par40"/>
      <w:bookmarkEnd w:id="2"/>
    </w:p>
    <w:p w:rsidR="002E4393" w:rsidRDefault="002E4393" w:rsidP="002E4393">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rPr>
          <w:rFonts w:ascii="Times New Roman" w:hAnsi="Times New Roman" w:cs="Times New Roman"/>
          <w:b/>
          <w:bCs/>
          <w:sz w:val="24"/>
          <w:szCs w:val="24"/>
        </w:rPr>
      </w:pPr>
    </w:p>
    <w:tbl>
      <w:tblPr>
        <w:tblW w:w="0" w:type="auto"/>
        <w:tblInd w:w="630" w:type="dxa"/>
        <w:tblLayout w:type="fixed"/>
        <w:tblLook w:val="04A0"/>
      </w:tblPr>
      <w:tblGrid>
        <w:gridCol w:w="5100"/>
        <w:gridCol w:w="5021"/>
      </w:tblGrid>
      <w:tr w:rsidR="002B43EA" w:rsidTr="002B43EA">
        <w:trPr>
          <w:trHeight w:val="3450"/>
        </w:trPr>
        <w:tc>
          <w:tcPr>
            <w:tcW w:w="5100" w:type="dxa"/>
            <w:tcBorders>
              <w:top w:val="single" w:sz="4" w:space="0" w:color="000000"/>
              <w:left w:val="single" w:sz="4" w:space="0" w:color="000000"/>
              <w:bottom w:val="single" w:sz="4" w:space="0" w:color="000000"/>
              <w:right w:val="nil"/>
            </w:tcBorders>
          </w:tcPr>
          <w:p w:rsidR="00FC36F7" w:rsidRPr="009144D4" w:rsidRDefault="00FC36F7" w:rsidP="00FC36F7">
            <w:pPr>
              <w:pStyle w:val="FR4"/>
              <w:ind w:left="31"/>
              <w:rPr>
                <w:rFonts w:ascii="Times New Roman" w:hAnsi="Times New Roman" w:cs="Times New Roman"/>
                <w:b w:val="0"/>
                <w:sz w:val="24"/>
                <w:szCs w:val="24"/>
                <w:lang w:val="ru-RU"/>
              </w:rPr>
            </w:pPr>
            <w:r w:rsidRPr="009144D4">
              <w:rPr>
                <w:rFonts w:ascii="Times New Roman" w:hAnsi="Times New Roman" w:cs="Times New Roman"/>
                <w:sz w:val="24"/>
                <w:szCs w:val="24"/>
                <w:lang w:val="ru-RU"/>
              </w:rPr>
              <w:t>Заказчик:</w:t>
            </w:r>
          </w:p>
          <w:p w:rsidR="00FC36F7" w:rsidRPr="009144D4" w:rsidRDefault="00FC36F7" w:rsidP="00FC36F7">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МАДОУ </w:t>
            </w:r>
            <w:proofErr w:type="spellStart"/>
            <w:r>
              <w:rPr>
                <w:rFonts w:ascii="Times New Roman" w:hAnsi="Times New Roman" w:cs="Times New Roman"/>
                <w:b w:val="0"/>
                <w:sz w:val="24"/>
                <w:szCs w:val="24"/>
                <w:lang w:val="ru-RU"/>
              </w:rPr>
              <w:t>д</w:t>
            </w:r>
            <w:proofErr w:type="spellEnd"/>
            <w:r>
              <w:rPr>
                <w:rFonts w:ascii="Times New Roman" w:hAnsi="Times New Roman" w:cs="Times New Roman"/>
                <w:b w:val="0"/>
                <w:sz w:val="24"/>
                <w:szCs w:val="24"/>
                <w:lang w:val="ru-RU"/>
              </w:rPr>
              <w:t>/с комбинированного вида №26 «Реченька»</w:t>
            </w:r>
          </w:p>
          <w:p w:rsidR="00FC36F7" w:rsidRPr="009144D4" w:rsidRDefault="00FC36F7" w:rsidP="00FC36F7">
            <w:pPr>
              <w:pStyle w:val="FR4"/>
              <w:ind w:left="31"/>
              <w:rPr>
                <w:rFonts w:ascii="Times New Roman" w:hAnsi="Times New Roman" w:cs="Times New Roman"/>
                <w:b w:val="0"/>
                <w:sz w:val="24"/>
                <w:szCs w:val="24"/>
                <w:lang w:val="ru-RU"/>
              </w:rPr>
            </w:pPr>
            <w:r w:rsidRPr="009144D4">
              <w:rPr>
                <w:rFonts w:ascii="Times New Roman" w:hAnsi="Times New Roman" w:cs="Times New Roman"/>
                <w:b w:val="0"/>
                <w:sz w:val="24"/>
                <w:szCs w:val="24"/>
                <w:lang w:val="ru-RU"/>
              </w:rPr>
              <w:t>Юр. Адр.</w:t>
            </w:r>
            <w:r>
              <w:rPr>
                <w:rFonts w:ascii="Times New Roman" w:hAnsi="Times New Roman" w:cs="Times New Roman"/>
                <w:b w:val="0"/>
                <w:sz w:val="24"/>
                <w:szCs w:val="24"/>
                <w:lang w:val="ru-RU"/>
              </w:rPr>
              <w:t>142802, РФ, Московская обл., г.о</w:t>
            </w:r>
            <w:proofErr w:type="gramStart"/>
            <w:r>
              <w:rPr>
                <w:rFonts w:ascii="Times New Roman" w:hAnsi="Times New Roman" w:cs="Times New Roman"/>
                <w:b w:val="0"/>
                <w:sz w:val="24"/>
                <w:szCs w:val="24"/>
                <w:lang w:val="ru-RU"/>
              </w:rPr>
              <w:t>.С</w:t>
            </w:r>
            <w:proofErr w:type="gramEnd"/>
            <w:r>
              <w:rPr>
                <w:rFonts w:ascii="Times New Roman" w:hAnsi="Times New Roman" w:cs="Times New Roman"/>
                <w:b w:val="0"/>
                <w:sz w:val="24"/>
                <w:szCs w:val="24"/>
                <w:lang w:val="ru-RU"/>
              </w:rPr>
              <w:t>тупино, г. Ступино, ул. Андропова, вл. 95</w:t>
            </w:r>
          </w:p>
          <w:p w:rsidR="00FC36F7" w:rsidRPr="009144D4" w:rsidRDefault="00FC36F7" w:rsidP="00FC36F7">
            <w:pPr>
              <w:pStyle w:val="FR4"/>
              <w:ind w:left="31"/>
              <w:rPr>
                <w:rFonts w:ascii="Times New Roman" w:hAnsi="Times New Roman" w:cs="Times New Roman"/>
                <w:b w:val="0"/>
                <w:sz w:val="24"/>
                <w:szCs w:val="24"/>
                <w:lang w:val="ru-RU"/>
              </w:rPr>
            </w:pPr>
            <w:r w:rsidRPr="009144D4">
              <w:rPr>
                <w:rFonts w:ascii="Times New Roman" w:hAnsi="Times New Roman" w:cs="Times New Roman"/>
                <w:b w:val="0"/>
                <w:sz w:val="24"/>
                <w:szCs w:val="24"/>
                <w:lang w:val="ru-RU"/>
              </w:rPr>
              <w:t xml:space="preserve">ИНН </w:t>
            </w:r>
            <w:r>
              <w:rPr>
                <w:rFonts w:ascii="Times New Roman" w:hAnsi="Times New Roman" w:cs="Times New Roman"/>
                <w:b w:val="0"/>
                <w:sz w:val="24"/>
                <w:szCs w:val="24"/>
                <w:lang w:val="ru-RU"/>
              </w:rPr>
              <w:t>5045035570</w:t>
            </w:r>
            <w:r w:rsidRPr="009144D4">
              <w:rPr>
                <w:rFonts w:ascii="Times New Roman" w:hAnsi="Times New Roman" w:cs="Times New Roman"/>
                <w:b w:val="0"/>
                <w:sz w:val="24"/>
                <w:szCs w:val="24"/>
                <w:lang w:val="ru-RU"/>
              </w:rPr>
              <w:t xml:space="preserve"> / </w:t>
            </w:r>
            <w:r>
              <w:rPr>
                <w:rFonts w:ascii="Times New Roman" w:hAnsi="Times New Roman" w:cs="Times New Roman"/>
                <w:b w:val="0"/>
                <w:sz w:val="24"/>
                <w:szCs w:val="24"/>
                <w:lang w:val="ru-RU"/>
              </w:rPr>
              <w:t>504501001</w:t>
            </w:r>
          </w:p>
          <w:p w:rsidR="00FC36F7" w:rsidRPr="00881E99" w:rsidRDefault="00FC36F7" w:rsidP="00FC36F7">
            <w:pPr>
              <w:spacing w:after="0"/>
              <w:rPr>
                <w:rFonts w:ascii="Times New Roman" w:hAnsi="Times New Roman" w:cs="Times New Roman"/>
                <w:sz w:val="24"/>
                <w:szCs w:val="24"/>
              </w:rPr>
            </w:pPr>
            <w:proofErr w:type="spellStart"/>
            <w:proofErr w:type="gramStart"/>
            <w:r w:rsidRPr="00881E99">
              <w:rPr>
                <w:rFonts w:ascii="Times New Roman" w:hAnsi="Times New Roman" w:cs="Times New Roman"/>
                <w:sz w:val="24"/>
                <w:szCs w:val="24"/>
              </w:rPr>
              <w:t>р</w:t>
            </w:r>
            <w:proofErr w:type="spellEnd"/>
            <w:proofErr w:type="gramEnd"/>
            <w:r w:rsidRPr="00881E99">
              <w:rPr>
                <w:rFonts w:ascii="Times New Roman" w:hAnsi="Times New Roman" w:cs="Times New Roman"/>
                <w:sz w:val="24"/>
                <w:szCs w:val="24"/>
              </w:rPr>
              <w:t xml:space="preserve">/с </w:t>
            </w:r>
            <w:r>
              <w:rPr>
                <w:rFonts w:ascii="Times New Roman" w:hAnsi="Times New Roman" w:cs="Times New Roman"/>
                <w:sz w:val="24"/>
                <w:szCs w:val="24"/>
              </w:rPr>
              <w:t>40701810345251001340</w:t>
            </w:r>
          </w:p>
          <w:p w:rsidR="00FC36F7" w:rsidRPr="00881E99" w:rsidRDefault="00FC36F7" w:rsidP="00FC36F7">
            <w:pPr>
              <w:spacing w:after="0"/>
              <w:rPr>
                <w:rFonts w:ascii="Times New Roman" w:hAnsi="Times New Roman" w:cs="Times New Roman"/>
                <w:sz w:val="24"/>
                <w:szCs w:val="24"/>
              </w:rPr>
            </w:pPr>
            <w:r>
              <w:rPr>
                <w:rFonts w:ascii="Times New Roman" w:hAnsi="Times New Roman" w:cs="Times New Roman"/>
                <w:sz w:val="24"/>
                <w:szCs w:val="24"/>
              </w:rPr>
              <w:t>ГУ Банка России по ЦФО</w:t>
            </w:r>
          </w:p>
          <w:p w:rsidR="00FC36F7" w:rsidRDefault="00FC36F7" w:rsidP="00FC36F7">
            <w:pPr>
              <w:pStyle w:val="FR4"/>
              <w:tabs>
                <w:tab w:val="center" w:pos="2457"/>
              </w:tabs>
              <w:ind w:left="31"/>
              <w:rPr>
                <w:rFonts w:ascii="Times New Roman" w:hAnsi="Times New Roman" w:cs="Times New Roman"/>
                <w:b w:val="0"/>
                <w:sz w:val="24"/>
                <w:szCs w:val="24"/>
                <w:lang w:val="ru-RU"/>
              </w:rPr>
            </w:pPr>
            <w:r w:rsidRPr="00881E99">
              <w:rPr>
                <w:rFonts w:ascii="Times New Roman" w:hAnsi="Times New Roman" w:cs="Times New Roman"/>
                <w:b w:val="0"/>
                <w:sz w:val="24"/>
                <w:szCs w:val="24"/>
                <w:lang w:val="ru-RU"/>
              </w:rPr>
              <w:t>БИК</w:t>
            </w:r>
            <w:r>
              <w:rPr>
                <w:rFonts w:ascii="Times New Roman" w:hAnsi="Times New Roman" w:cs="Times New Roman"/>
                <w:b w:val="0"/>
                <w:sz w:val="24"/>
                <w:szCs w:val="24"/>
                <w:lang w:val="ru-RU"/>
              </w:rPr>
              <w:t xml:space="preserve"> 044525000</w:t>
            </w:r>
            <w:r>
              <w:rPr>
                <w:rFonts w:ascii="Times New Roman" w:hAnsi="Times New Roman" w:cs="Times New Roman"/>
                <w:b w:val="0"/>
                <w:sz w:val="24"/>
                <w:szCs w:val="24"/>
                <w:lang w:val="ru-RU"/>
              </w:rPr>
              <w:tab/>
            </w:r>
          </w:p>
          <w:p w:rsidR="002B43EA" w:rsidRDefault="00FC36F7" w:rsidP="00FC36F7">
            <w:pPr>
              <w:suppressAutoHyphens w:val="0"/>
              <w:spacing w:after="0" w:line="240" w:lineRule="auto"/>
              <w:rPr>
                <w:rFonts w:ascii="Times New Roman" w:hAnsi="Times New Roman" w:cs="Times New Roman"/>
                <w:b/>
                <w:sz w:val="24"/>
                <w:szCs w:val="20"/>
              </w:rPr>
            </w:pPr>
            <w:r>
              <w:rPr>
                <w:rFonts w:ascii="Times New Roman" w:hAnsi="Times New Roman" w:cs="Times New Roman"/>
                <w:b/>
                <w:sz w:val="24"/>
                <w:szCs w:val="24"/>
              </w:rPr>
              <w:t>Тел. 8(496)64-2-30-60</w:t>
            </w:r>
          </w:p>
        </w:tc>
        <w:tc>
          <w:tcPr>
            <w:tcW w:w="5021" w:type="dxa"/>
            <w:tcBorders>
              <w:top w:val="single" w:sz="4" w:space="0" w:color="000000"/>
              <w:left w:val="single" w:sz="4" w:space="0" w:color="000000"/>
              <w:bottom w:val="single" w:sz="4" w:space="0" w:color="000000"/>
              <w:right w:val="single" w:sz="4" w:space="0" w:color="000000"/>
            </w:tcBorders>
          </w:tcPr>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0"/>
              </w:rPr>
              <w:t>Поставщик:</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Юр. адрес: _____________________________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ИНН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ОКТМО 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Р./с: 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Банк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Кор/счет _______________________</w:t>
            </w:r>
          </w:p>
          <w:p w:rsidR="002B43EA" w:rsidRDefault="002B43EA">
            <w:pPr>
              <w:widowControl w:val="0"/>
              <w:suppressAutoHyphens w:val="0"/>
              <w:autoSpaceDE w:val="0"/>
              <w:spacing w:after="0" w:line="360" w:lineRule="auto"/>
              <w:jc w:val="both"/>
              <w:rPr>
                <w:rFonts w:ascii="Times New Roman" w:hAnsi="Times New Roman" w:cs="Times New Roman"/>
                <w:b/>
                <w:sz w:val="24"/>
                <w:szCs w:val="24"/>
              </w:rPr>
            </w:pPr>
            <w:r>
              <w:rPr>
                <w:rFonts w:ascii="Times New Roman" w:hAnsi="Times New Roman" w:cs="Times New Roman"/>
              </w:rPr>
              <w:t>БИК ___________________________</w:t>
            </w:r>
          </w:p>
          <w:p w:rsidR="002B43EA" w:rsidRDefault="002B43EA">
            <w:pPr>
              <w:widowControl w:val="0"/>
              <w:suppressAutoHyphens w:val="0"/>
              <w:autoSpaceDE w:val="0"/>
              <w:spacing w:after="0" w:line="360" w:lineRule="auto"/>
              <w:jc w:val="both"/>
            </w:pPr>
            <w:r>
              <w:rPr>
                <w:rFonts w:ascii="Times New Roman" w:hAnsi="Times New Roman" w:cs="Times New Roman"/>
                <w:b/>
                <w:sz w:val="24"/>
                <w:szCs w:val="24"/>
              </w:rPr>
              <w:t>Тел: _________________________</w:t>
            </w:r>
          </w:p>
        </w:tc>
      </w:tr>
    </w:tbl>
    <w:p w:rsidR="002B43EA" w:rsidRDefault="002B43EA" w:rsidP="002B43EA">
      <w:pPr>
        <w:shd w:val="clear" w:color="auto" w:fill="FFFFFF"/>
        <w:tabs>
          <w:tab w:val="left" w:pos="5131"/>
        </w:tabs>
        <w:spacing w:after="0" w:line="240" w:lineRule="auto"/>
        <w:ind w:left="567"/>
        <w:rPr>
          <w:rFonts w:ascii="Times New Roman" w:hAnsi="Times New Roman" w:cs="Times New Roman"/>
          <w:bCs/>
          <w:sz w:val="24"/>
          <w:szCs w:val="24"/>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lastRenderedPageBreak/>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 xml:space="preserve">/с </w:t>
      </w:r>
      <w:r w:rsidR="00FC36F7">
        <w:rPr>
          <w:rFonts w:ascii="Times New Roman" w:hAnsi="Times New Roman" w:cs="Times New Roman"/>
          <w:sz w:val="24"/>
          <w:szCs w:val="20"/>
        </w:rPr>
        <w:t xml:space="preserve">комбинированного вида </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r w:rsidR="00FC36F7">
        <w:rPr>
          <w:rFonts w:ascii="Times New Roman" w:hAnsi="Times New Roman" w:cs="Times New Roman"/>
          <w:sz w:val="24"/>
          <w:szCs w:val="20"/>
        </w:rPr>
        <w:t>№ 26</w:t>
      </w:r>
      <w:r>
        <w:rPr>
          <w:rFonts w:ascii="Times New Roman" w:hAnsi="Times New Roman" w:cs="Times New Roman"/>
          <w:sz w:val="24"/>
          <w:szCs w:val="20"/>
        </w:rPr>
        <w:t xml:space="preserve"> «</w:t>
      </w:r>
      <w:r w:rsidR="00FC36F7">
        <w:rPr>
          <w:rFonts w:ascii="Times New Roman" w:hAnsi="Times New Roman" w:cs="Times New Roman"/>
          <w:sz w:val="24"/>
          <w:szCs w:val="20"/>
        </w:rPr>
        <w:t>Реченька</w:t>
      </w:r>
      <w:r>
        <w:rPr>
          <w:rFonts w:ascii="Times New Roman" w:hAnsi="Times New Roman" w:cs="Times New Roman"/>
          <w:sz w:val="24"/>
          <w:szCs w:val="20"/>
        </w:rPr>
        <w:t xml:space="preserve">»      </w:t>
      </w:r>
    </w:p>
    <w:p w:rsidR="00D313BB" w:rsidRDefault="00D313BB" w:rsidP="00D313BB">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D313BB" w:rsidRDefault="00D313BB" w:rsidP="00D313BB">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w:t>
      </w:r>
      <w:r w:rsidR="00AC71AC">
        <w:rPr>
          <w:rFonts w:ascii="Times New Roman" w:hAnsi="Times New Roman" w:cs="Times New Roman"/>
          <w:sz w:val="24"/>
          <w:szCs w:val="20"/>
        </w:rPr>
        <w:t>Л.А. Волкова</w:t>
      </w:r>
      <w:r>
        <w:rPr>
          <w:rFonts w:ascii="Times New Roman" w:hAnsi="Times New Roman" w:cs="Times New Roman"/>
          <w:sz w:val="24"/>
          <w:szCs w:val="20"/>
        </w:rPr>
        <w:t>/                       ______________ /_______________/</w:t>
      </w:r>
    </w:p>
    <w:p w:rsidR="00D313BB" w:rsidRDefault="00D313BB" w:rsidP="00D313BB">
      <w:pPr>
        <w:pStyle w:val="FR4"/>
        <w:tabs>
          <w:tab w:val="left" w:pos="6270"/>
        </w:tabs>
        <w:ind w:left="567"/>
        <w:rPr>
          <w:rFonts w:ascii="Times New Roman" w:hAnsi="Times New Roman" w:cs="Times New Roman"/>
          <w:b w:val="0"/>
          <w:sz w:val="24"/>
          <w:szCs w:val="24"/>
          <w:lang w:val="ru-RU"/>
        </w:rPr>
      </w:pPr>
    </w:p>
    <w:p w:rsidR="00D313BB" w:rsidRDefault="00D313BB" w:rsidP="00D313BB">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2B43EA" w:rsidRDefault="002B43EA" w:rsidP="002B43EA">
      <w:pPr>
        <w:tabs>
          <w:tab w:val="left" w:pos="9960"/>
        </w:tabs>
        <w:spacing w:after="0" w:line="240" w:lineRule="auto"/>
        <w:jc w:val="right"/>
        <w:rPr>
          <w:rFonts w:ascii="Times New Roman" w:hAnsi="Times New Roman" w:cs="Times New Roman"/>
          <w:sz w:val="24"/>
          <w:szCs w:val="24"/>
        </w:rPr>
      </w:pPr>
      <w:bookmarkStart w:id="3" w:name="_GoBack"/>
      <w:bookmarkEnd w:id="3"/>
      <w:r>
        <w:rPr>
          <w:rFonts w:ascii="Times New Roman" w:hAnsi="Times New Roman" w:cs="Times New Roman"/>
          <w:sz w:val="24"/>
          <w:szCs w:val="24"/>
        </w:rPr>
        <w:t xml:space="preserve">                                                                           </w:t>
      </w:r>
    </w:p>
    <w:p w:rsidR="00D313BB" w:rsidRDefault="00D313BB" w:rsidP="00835B19">
      <w:pPr>
        <w:tabs>
          <w:tab w:val="left" w:pos="9960"/>
        </w:tabs>
        <w:spacing w:after="0" w:line="240" w:lineRule="auto"/>
        <w:ind w:right="233"/>
        <w:jc w:val="right"/>
        <w:rPr>
          <w:rFonts w:ascii="Times New Roman" w:hAnsi="Times New Roman" w:cs="Times New Roman"/>
          <w:sz w:val="24"/>
          <w:szCs w:val="24"/>
        </w:rPr>
      </w:pP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Приложение 1</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xml:space="preserve">к </w:t>
      </w:r>
      <w:r w:rsidR="00546B47">
        <w:rPr>
          <w:rFonts w:ascii="Times New Roman" w:hAnsi="Times New Roman" w:cs="Times New Roman"/>
          <w:sz w:val="24"/>
          <w:szCs w:val="24"/>
        </w:rPr>
        <w:t>Договору</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___ от «___» ______ 20__ г.</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СВЕДЕНИЯ ОБ ОБЪЕКТЕ ЗАКУПКИ</w:t>
      </w: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spacing w:after="0" w:line="240" w:lineRule="auto"/>
        <w:ind w:firstLine="567"/>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984"/>
        <w:gridCol w:w="2268"/>
        <w:gridCol w:w="1843"/>
        <w:gridCol w:w="1559"/>
        <w:gridCol w:w="1809"/>
      </w:tblGrid>
      <w:tr w:rsidR="00C934CF" w:rsidRPr="00000504" w:rsidTr="00C934CF">
        <w:trPr>
          <w:cantSplit/>
          <w:trHeight w:val="1059"/>
        </w:trPr>
        <w:tc>
          <w:tcPr>
            <w:tcW w:w="1702"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ОКПД 2</w:t>
            </w:r>
          </w:p>
        </w:tc>
        <w:tc>
          <w:tcPr>
            <w:tcW w:w="1984"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2268"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Цена единицы, руб.</w:t>
            </w:r>
            <w:r w:rsidRPr="00000504">
              <w:rPr>
                <w:rFonts w:ascii="Times New Roman" w:hAnsi="Times New Roman" w:cs="Times New Roman"/>
                <w:sz w:val="24"/>
                <w:szCs w:val="24"/>
                <w:vertAlign w:val="superscript"/>
              </w:rPr>
              <w:t>30</w:t>
            </w:r>
          </w:p>
        </w:tc>
        <w:tc>
          <w:tcPr>
            <w:tcW w:w="1843"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Количество</w:t>
            </w:r>
          </w:p>
        </w:tc>
        <w:tc>
          <w:tcPr>
            <w:tcW w:w="155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Единицы измерения</w:t>
            </w:r>
          </w:p>
        </w:tc>
        <w:tc>
          <w:tcPr>
            <w:tcW w:w="180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Общая стоимость, руб.</w:t>
            </w:r>
            <w:r w:rsidRPr="00000504">
              <w:rPr>
                <w:rFonts w:ascii="Times New Roman" w:hAnsi="Times New Roman" w:cs="Times New Roman"/>
                <w:sz w:val="24"/>
                <w:szCs w:val="24"/>
                <w:vertAlign w:val="superscript"/>
              </w:rPr>
              <w:t>31</w:t>
            </w:r>
          </w:p>
        </w:tc>
      </w:tr>
      <w:tr w:rsidR="00C934CF" w:rsidRPr="00000504" w:rsidTr="00C934CF">
        <w:trPr>
          <w:cantSplit/>
          <w:trHeight w:val="546"/>
        </w:trPr>
        <w:tc>
          <w:tcPr>
            <w:tcW w:w="1702"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984"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2268"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843"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55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80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0" w:type="auto"/>
        <w:tblLayout w:type="fixed"/>
        <w:tblLook w:val="0000"/>
      </w:tblPr>
      <w:tblGrid>
        <w:gridCol w:w="5040"/>
        <w:gridCol w:w="4599"/>
      </w:tblGrid>
      <w:tr w:rsidR="00C934CF" w:rsidRPr="00000504" w:rsidTr="00446501">
        <w:tc>
          <w:tcPr>
            <w:tcW w:w="5040" w:type="dxa"/>
            <w:shd w:val="clear" w:color="auto" w:fill="auto"/>
          </w:tcPr>
          <w:p w:rsidR="00C934CF" w:rsidRPr="00000504" w:rsidRDefault="00C934CF" w:rsidP="00446501">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4599" w:type="dxa"/>
            <w:shd w:val="clear" w:color="auto" w:fill="auto"/>
          </w:tcPr>
          <w:p w:rsidR="00C934CF" w:rsidRPr="00000504" w:rsidRDefault="00C934CF" w:rsidP="00446501">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ПОДРЯДЧИК:</w:t>
            </w:r>
          </w:p>
        </w:tc>
      </w:tr>
      <w:tr w:rsidR="00C934CF" w:rsidRPr="00000504" w:rsidTr="00446501">
        <w:tc>
          <w:tcPr>
            <w:tcW w:w="5040" w:type="dxa"/>
            <w:shd w:val="clear" w:color="auto" w:fill="auto"/>
          </w:tcPr>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446501">
            <w:pPr>
              <w:spacing w:after="0" w:line="240" w:lineRule="auto"/>
              <w:rPr>
                <w:rFonts w:ascii="Times New Roman" w:hAnsi="Times New Roman" w:cs="Times New Roman"/>
                <w:color w:val="000000"/>
                <w:spacing w:val="-6"/>
                <w:sz w:val="24"/>
                <w:szCs w:val="24"/>
              </w:rPr>
            </w:pPr>
          </w:p>
        </w:tc>
        <w:tc>
          <w:tcPr>
            <w:tcW w:w="4599" w:type="dxa"/>
            <w:shd w:val="clear" w:color="auto" w:fill="auto"/>
          </w:tcPr>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446501">
            <w:pPr>
              <w:spacing w:after="0" w:line="240" w:lineRule="auto"/>
              <w:rPr>
                <w:rFonts w:ascii="Times New Roman" w:hAnsi="Times New Roman" w:cs="Times New Roman"/>
                <w:sz w:val="24"/>
                <w:szCs w:val="24"/>
              </w:rPr>
            </w:pPr>
          </w:p>
        </w:tc>
      </w:tr>
      <w:tr w:rsidR="00C934CF" w:rsidRPr="00000504" w:rsidTr="00446501">
        <w:tc>
          <w:tcPr>
            <w:tcW w:w="5040" w:type="dxa"/>
            <w:shd w:val="clear" w:color="auto" w:fill="auto"/>
          </w:tcPr>
          <w:p w:rsidR="00C934CF" w:rsidRPr="00000504" w:rsidRDefault="00C934CF"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C934CF" w:rsidRPr="00000504" w:rsidRDefault="00C934CF" w:rsidP="00446501">
            <w:pPr>
              <w:spacing w:after="0" w:line="240" w:lineRule="auto"/>
              <w:rPr>
                <w:rFonts w:ascii="Times New Roman" w:hAnsi="Times New Roman" w:cs="Times New Roman"/>
                <w:sz w:val="24"/>
                <w:szCs w:val="24"/>
              </w:rPr>
            </w:pPr>
          </w:p>
          <w:p w:rsidR="00C934CF" w:rsidRPr="00000504" w:rsidRDefault="00C934CF" w:rsidP="00446501">
            <w:pPr>
              <w:spacing w:after="0" w:line="240" w:lineRule="auto"/>
              <w:rPr>
                <w:rFonts w:ascii="Times New Roman" w:hAnsi="Times New Roman" w:cs="Times New Roman"/>
                <w:sz w:val="24"/>
                <w:szCs w:val="24"/>
              </w:rPr>
            </w:pPr>
          </w:p>
        </w:tc>
        <w:tc>
          <w:tcPr>
            <w:tcW w:w="4599" w:type="dxa"/>
            <w:shd w:val="clear" w:color="auto" w:fill="auto"/>
          </w:tcPr>
          <w:p w:rsidR="00C934CF" w:rsidRPr="00000504" w:rsidRDefault="00C934CF"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tc>
      </w:tr>
      <w:tr w:rsidR="00C934CF" w:rsidRPr="00000504" w:rsidTr="00446501">
        <w:tc>
          <w:tcPr>
            <w:tcW w:w="5040" w:type="dxa"/>
            <w:shd w:val="clear" w:color="auto" w:fill="auto"/>
          </w:tcPr>
          <w:p w:rsidR="00C934CF" w:rsidRPr="00000504" w:rsidRDefault="00C934CF"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4599" w:type="dxa"/>
            <w:shd w:val="clear" w:color="auto" w:fill="auto"/>
          </w:tcPr>
          <w:p w:rsidR="00C934CF" w:rsidRPr="00000504" w:rsidRDefault="00C934CF"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Подрядчик</w:t>
            </w:r>
            <w:r w:rsidRPr="00000504">
              <w:rPr>
                <w:rFonts w:ascii="Times New Roman" w:hAnsi="Times New Roman" w:cs="Times New Roman"/>
                <w:color w:val="000000"/>
                <w:sz w:val="24"/>
                <w:szCs w:val="24"/>
              </w:rPr>
              <w:t>:</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 (________________)</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r w:rsidRPr="00000504">
        <w:rPr>
          <w:rFonts w:ascii="Times New Roman" w:hAnsi="Times New Roman" w:cs="Times New Roman"/>
          <w:sz w:val="24"/>
          <w:szCs w:val="24"/>
          <w:vertAlign w:val="superscript"/>
        </w:rPr>
        <w:t>30</w:t>
      </w:r>
      <w:proofErr w:type="gramStart"/>
      <w:r w:rsidRPr="00000504">
        <w:rPr>
          <w:rFonts w:ascii="Times New Roman" w:hAnsi="Times New Roman" w:cs="Times New Roman"/>
          <w:sz w:val="24"/>
          <w:szCs w:val="24"/>
        </w:rPr>
        <w:t xml:space="preserve"> 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t>31</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 xml:space="preserve">                                                                                                                       Приложение 2</w:t>
      </w: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546B47" w:rsidRPr="00000504" w:rsidRDefault="00546B47" w:rsidP="00546B47">
      <w:pPr>
        <w:widowControl w:val="0"/>
        <w:autoSpaceDE w:val="0"/>
        <w:spacing w:after="0" w:line="240" w:lineRule="auto"/>
        <w:jc w:val="right"/>
        <w:rPr>
          <w:rFonts w:ascii="Times New Roman" w:hAnsi="Times New Roman" w:cs="Times New Roman"/>
          <w:sz w:val="24"/>
          <w:szCs w:val="24"/>
        </w:rPr>
      </w:pPr>
      <w:r w:rsidRPr="00000504">
        <w:rPr>
          <w:rFonts w:ascii="Times New Roman" w:hAnsi="Times New Roman" w:cs="Times New Roman"/>
          <w:sz w:val="24"/>
          <w:szCs w:val="24"/>
        </w:rPr>
        <w:t>№ ___ от «___» ______ 20__ г.</w:t>
      </w: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ОБ ОБЯЗАТЕЛЬСТВАХ СТОРОН</w:t>
      </w:r>
    </w:p>
    <w:p w:rsidR="00546B47" w:rsidRPr="00000504" w:rsidRDefault="00546B47" w:rsidP="00546B47">
      <w:pPr>
        <w:keepLines/>
        <w:spacing w:after="0" w:line="240" w:lineRule="auto"/>
        <w:rPr>
          <w:rFonts w:ascii="Times New Roman" w:eastAsia="Arial Unicode MS" w:hAnsi="Times New Roman" w:cs="Times New Roman"/>
          <w:color w:val="80808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316"/>
        <w:gridCol w:w="2026"/>
        <w:gridCol w:w="1418"/>
        <w:gridCol w:w="1329"/>
        <w:gridCol w:w="1314"/>
        <w:gridCol w:w="1289"/>
        <w:gridCol w:w="1289"/>
      </w:tblGrid>
      <w:tr w:rsidR="00546B47" w:rsidRPr="00000504" w:rsidTr="00446501">
        <w:tc>
          <w:tcPr>
            <w:tcW w:w="276" w:type="pct"/>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w:t>
            </w:r>
          </w:p>
        </w:tc>
        <w:tc>
          <w:tcPr>
            <w:tcW w:w="62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959" w:type="pct"/>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Объект закупки</w:t>
            </w:r>
          </w:p>
        </w:tc>
        <w:tc>
          <w:tcPr>
            <w:tcW w:w="67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Начало исчисления срока</w:t>
            </w:r>
          </w:p>
        </w:tc>
        <w:tc>
          <w:tcPr>
            <w:tcW w:w="62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Окончание исчисления срока</w:t>
            </w:r>
          </w:p>
        </w:tc>
        <w:tc>
          <w:tcPr>
            <w:tcW w:w="62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Условия предоставления результатов</w:t>
            </w: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Получатель (потребитель)</w:t>
            </w:r>
          </w:p>
        </w:tc>
      </w:tr>
      <w:tr w:rsidR="00546B47" w:rsidRPr="00000504" w:rsidTr="00446501">
        <w:tc>
          <w:tcPr>
            <w:tcW w:w="276" w:type="pct"/>
          </w:tcPr>
          <w:p w:rsidR="00546B47" w:rsidRPr="00000504" w:rsidRDefault="00546B47" w:rsidP="00446501">
            <w:pPr>
              <w:keepLines/>
              <w:widowControl w:val="0"/>
              <w:autoSpaceDE w:val="0"/>
              <w:spacing w:after="0" w:line="240" w:lineRule="auto"/>
              <w:ind w:left="360"/>
              <w:jc w:val="both"/>
              <w:rPr>
                <w:rFonts w:ascii="Times New Roman" w:hAnsi="Times New Roman" w:cs="Times New Roman"/>
                <w:sz w:val="24"/>
                <w:szCs w:val="24"/>
                <w:lang w:val="en-US"/>
              </w:rPr>
            </w:pPr>
          </w:p>
        </w:tc>
        <w:tc>
          <w:tcPr>
            <w:tcW w:w="62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959" w:type="pct"/>
          </w:tcPr>
          <w:p w:rsidR="00546B47" w:rsidRPr="00000504" w:rsidRDefault="00546B47" w:rsidP="00446501">
            <w:pPr>
              <w:spacing w:after="0" w:line="240" w:lineRule="auto"/>
              <w:rPr>
                <w:rFonts w:ascii="Times New Roman" w:hAnsi="Times New Roman" w:cs="Times New Roman"/>
                <w:sz w:val="24"/>
                <w:szCs w:val="24"/>
              </w:rPr>
            </w:pPr>
          </w:p>
        </w:tc>
        <w:tc>
          <w:tcPr>
            <w:tcW w:w="67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2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2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r>
    </w:tbl>
    <w:p w:rsidR="00546B47" w:rsidRPr="00000504" w:rsidRDefault="00546B47" w:rsidP="00546B47">
      <w:pPr>
        <w:spacing w:after="60" w:line="240" w:lineRule="auto"/>
        <w:jc w:val="both"/>
        <w:rPr>
          <w:rFonts w:ascii="Times New Roman" w:hAnsi="Times New Roman" w:cs="Times New Roman"/>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ОПЛАТЫ</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Arial" w:eastAsia="Calibri" w:hAnsi="Arial" w:cs="Arial"/>
          <w:kern w:val="1"/>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1667"/>
        <w:gridCol w:w="1603"/>
        <w:gridCol w:w="2412"/>
        <w:gridCol w:w="1378"/>
        <w:gridCol w:w="1773"/>
        <w:gridCol w:w="1324"/>
      </w:tblGrid>
      <w:tr w:rsidR="00546B47" w:rsidRPr="00000504" w:rsidTr="00546B47">
        <w:trPr>
          <w:trHeight w:val="270"/>
        </w:trPr>
        <w:tc>
          <w:tcPr>
            <w:tcW w:w="441"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w:t>
            </w:r>
          </w:p>
        </w:tc>
        <w:tc>
          <w:tcPr>
            <w:tcW w:w="1667"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Наименование</w:t>
            </w:r>
          </w:p>
        </w:tc>
        <w:tc>
          <w:tcPr>
            <w:tcW w:w="1603"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Аванс/Оплата</w:t>
            </w:r>
          </w:p>
        </w:tc>
        <w:tc>
          <w:tcPr>
            <w:tcW w:w="2412"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Срок</w:t>
            </w:r>
          </w:p>
        </w:tc>
        <w:tc>
          <w:tcPr>
            <w:tcW w:w="1378"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vertAlign w:val="superscript"/>
              </w:rPr>
            </w:pPr>
            <w:r w:rsidRPr="00000504">
              <w:rPr>
                <w:rFonts w:ascii="Times New Roman" w:hAnsi="Times New Roman" w:cs="Times New Roman"/>
                <w:bCs/>
                <w:color w:val="00000A"/>
                <w:spacing w:val="-4"/>
                <w:sz w:val="24"/>
                <w:szCs w:val="24"/>
              </w:rPr>
              <w:t>Сумма, руб.</w:t>
            </w:r>
            <w:r w:rsidRPr="00000504">
              <w:rPr>
                <w:rFonts w:ascii="Times New Roman" w:hAnsi="Times New Roman" w:cs="Times New Roman"/>
                <w:bCs/>
                <w:color w:val="00000A"/>
                <w:spacing w:val="-4"/>
                <w:sz w:val="24"/>
                <w:szCs w:val="24"/>
                <w:vertAlign w:val="superscript"/>
              </w:rPr>
              <w:t>32</w:t>
            </w:r>
          </w:p>
        </w:tc>
        <w:tc>
          <w:tcPr>
            <w:tcW w:w="1773"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 xml:space="preserve">Сумма </w:t>
            </w:r>
            <w:proofErr w:type="gramStart"/>
            <w:r w:rsidRPr="00000504">
              <w:rPr>
                <w:rFonts w:ascii="Times New Roman" w:hAnsi="Times New Roman" w:cs="Times New Roman"/>
                <w:bCs/>
                <w:color w:val="00000A"/>
                <w:spacing w:val="-4"/>
                <w:sz w:val="24"/>
                <w:szCs w:val="24"/>
              </w:rPr>
              <w:t>в</w:t>
            </w:r>
            <w:proofErr w:type="gramEnd"/>
            <w:r w:rsidRPr="00000504">
              <w:rPr>
                <w:rFonts w:ascii="Times New Roman" w:hAnsi="Times New Roman" w:cs="Times New Roman"/>
                <w:bCs/>
                <w:color w:val="00000A"/>
                <w:spacing w:val="-4"/>
                <w:sz w:val="24"/>
                <w:szCs w:val="24"/>
              </w:rPr>
              <w:t xml:space="preserve"> % от ЦК</w:t>
            </w:r>
          </w:p>
        </w:tc>
        <w:tc>
          <w:tcPr>
            <w:tcW w:w="1324"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Учет неустойки</w:t>
            </w:r>
          </w:p>
        </w:tc>
      </w:tr>
      <w:tr w:rsidR="00546B47" w:rsidRPr="00000504" w:rsidTr="00546B47">
        <w:trPr>
          <w:trHeight w:val="285"/>
        </w:trPr>
        <w:tc>
          <w:tcPr>
            <w:tcW w:w="441"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667"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603"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2412"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378"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773"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p>
        </w:tc>
        <w:tc>
          <w:tcPr>
            <w:tcW w:w="1324"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446501">
        <w:tc>
          <w:tcPr>
            <w:tcW w:w="5040" w:type="dxa"/>
            <w:shd w:val="clear" w:color="auto" w:fill="auto"/>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546B47" w:rsidRPr="00000504" w:rsidRDefault="00546B47" w:rsidP="00446501">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446501">
            <w:pPr>
              <w:spacing w:after="0" w:line="240" w:lineRule="auto"/>
              <w:rPr>
                <w:rFonts w:ascii="Times New Roman" w:hAnsi="Times New Roman" w:cs="Times New Roman"/>
                <w:sz w:val="24"/>
                <w:szCs w:val="24"/>
              </w:rPr>
            </w:pPr>
          </w:p>
        </w:tc>
      </w:tr>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546B47" w:rsidRPr="00000504" w:rsidRDefault="00546B47" w:rsidP="00446501">
            <w:pPr>
              <w:spacing w:after="0" w:line="240" w:lineRule="auto"/>
              <w:rPr>
                <w:rFonts w:ascii="Times New Roman" w:hAnsi="Times New Roman" w:cs="Times New Roman"/>
                <w:sz w:val="24"/>
                <w:szCs w:val="24"/>
              </w:rPr>
            </w:pPr>
          </w:p>
          <w:p w:rsidR="00546B47" w:rsidRPr="00000504" w:rsidRDefault="00546B47" w:rsidP="00446501">
            <w:pPr>
              <w:spacing w:after="0" w:line="240" w:lineRule="auto"/>
              <w:rPr>
                <w:rFonts w:ascii="Times New Roman" w:hAnsi="Times New Roman" w:cs="Times New Roman"/>
                <w:sz w:val="24"/>
                <w:szCs w:val="24"/>
              </w:rPr>
            </w:pP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446501">
        <w:tc>
          <w:tcPr>
            <w:tcW w:w="5040" w:type="dxa"/>
            <w:shd w:val="clear" w:color="auto" w:fill="auto"/>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___________________</w:t>
      </w:r>
    </w:p>
    <w:p w:rsidR="00546B47" w:rsidRPr="00000504" w:rsidRDefault="00546B47" w:rsidP="00546B47">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t>32</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Pr>
          <w:rFonts w:ascii="Times New Roman" w:hAnsi="Times New Roman" w:cs="Times New Roman"/>
          <w:sz w:val="24"/>
          <w:szCs w:val="24"/>
        </w:rPr>
        <w:t>Договора</w:t>
      </w: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835B19">
      <w:pPr>
        <w:shd w:val="clear" w:color="auto" w:fill="FFFFFF"/>
        <w:spacing w:after="0" w:line="240" w:lineRule="auto"/>
        <w:ind w:left="567"/>
        <w:jc w:val="center"/>
        <w:rPr>
          <w:rFonts w:ascii="Times New Roman" w:hAnsi="Times New Roman" w:cs="Times New Roman"/>
          <w:bCs/>
          <w:sz w:val="24"/>
          <w:szCs w:val="24"/>
        </w:rPr>
        <w:sectPr w:rsidR="00546B47" w:rsidSect="00947324">
          <w:pgSz w:w="11906" w:h="16838"/>
          <w:pgMar w:top="284" w:right="850" w:bottom="1134" w:left="709" w:header="708" w:footer="708" w:gutter="0"/>
          <w:cols w:space="708"/>
          <w:docGrid w:linePitch="360"/>
        </w:sectPr>
      </w:pPr>
    </w:p>
    <w:p w:rsidR="00546B47" w:rsidRPr="00000504" w:rsidRDefault="00546B47" w:rsidP="00546B47">
      <w:pPr>
        <w:spacing w:after="0" w:line="240" w:lineRule="auto"/>
        <w:ind w:firstLine="6237"/>
        <w:rPr>
          <w:rFonts w:ascii="Times New Roman" w:hAnsi="Times New Roman" w:cs="Times New Roman"/>
          <w:sz w:val="24"/>
          <w:szCs w:val="24"/>
        </w:rPr>
      </w:pPr>
      <w:r w:rsidRPr="00000504">
        <w:rPr>
          <w:rFonts w:ascii="Times New Roman" w:hAnsi="Times New Roman" w:cs="Times New Roman"/>
          <w:sz w:val="24"/>
          <w:szCs w:val="24"/>
        </w:rPr>
        <w:lastRenderedPageBreak/>
        <w:t xml:space="preserve">                                                                Приложение № 3</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к </w:t>
      </w:r>
      <w:r w:rsidR="0005581E">
        <w:rPr>
          <w:rFonts w:ascii="Times New Roman" w:hAnsi="Times New Roman" w:cs="Times New Roman"/>
          <w:sz w:val="24"/>
          <w:szCs w:val="24"/>
        </w:rPr>
        <w:t>Договору</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от «___» ______ 20__ г. № ___</w:t>
      </w: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ОФОРМЛЕНИЯ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446501">
        <w:tc>
          <w:tcPr>
            <w:tcW w:w="91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446501">
        <w:tc>
          <w:tcPr>
            <w:tcW w:w="919"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r>
      <w:tr w:rsidR="00546B47" w:rsidRPr="00000504" w:rsidTr="00446501">
        <w:tc>
          <w:tcPr>
            <w:tcW w:w="919" w:type="pct"/>
            <w:vMerge/>
            <w:shd w:val="clear" w:color="auto" w:fill="auto"/>
          </w:tcPr>
          <w:p w:rsidR="00546B47" w:rsidRPr="00000504" w:rsidRDefault="00546B47" w:rsidP="00446501">
            <w:pPr>
              <w:keepLines/>
              <w:spacing w:after="0" w:line="240" w:lineRule="auto"/>
              <w:rPr>
                <w:rFonts w:ascii="Times New Roman" w:hAnsi="Times New Roman" w:cs="Times New Roman"/>
                <w:sz w:val="24"/>
                <w:szCs w:val="24"/>
                <w:lang w:val="en-US"/>
              </w:rPr>
            </w:pPr>
          </w:p>
        </w:tc>
        <w:tc>
          <w:tcPr>
            <w:tcW w:w="1912" w:type="pct"/>
            <w:vMerge/>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widowControl w:val="0"/>
        <w:spacing w:after="0" w:line="240" w:lineRule="auto"/>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ПРИЕМКИ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446501">
        <w:tc>
          <w:tcPr>
            <w:tcW w:w="91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446501">
        <w:tc>
          <w:tcPr>
            <w:tcW w:w="919"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spacing w:after="0" w:line="240" w:lineRule="auto"/>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446501">
        <w:tc>
          <w:tcPr>
            <w:tcW w:w="5040" w:type="dxa"/>
            <w:shd w:val="clear" w:color="auto" w:fill="auto"/>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546B47" w:rsidRPr="00000504" w:rsidRDefault="00546B47" w:rsidP="00446501">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446501">
            <w:pPr>
              <w:spacing w:after="0" w:line="240" w:lineRule="auto"/>
              <w:rPr>
                <w:rFonts w:ascii="Times New Roman" w:hAnsi="Times New Roman" w:cs="Times New Roman"/>
                <w:sz w:val="24"/>
                <w:szCs w:val="24"/>
              </w:rPr>
            </w:pPr>
          </w:p>
        </w:tc>
      </w:tr>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546B47" w:rsidRPr="00000504" w:rsidRDefault="00546B47" w:rsidP="00446501">
            <w:pPr>
              <w:spacing w:after="0" w:line="240" w:lineRule="auto"/>
              <w:rPr>
                <w:rFonts w:ascii="Times New Roman" w:hAnsi="Times New Roman" w:cs="Times New Roman"/>
                <w:sz w:val="24"/>
                <w:szCs w:val="24"/>
              </w:rPr>
            </w:pPr>
          </w:p>
          <w:p w:rsidR="00546B47" w:rsidRPr="00000504" w:rsidRDefault="00546B47" w:rsidP="00446501">
            <w:pPr>
              <w:spacing w:after="0" w:line="240" w:lineRule="auto"/>
              <w:rPr>
                <w:rFonts w:ascii="Times New Roman" w:hAnsi="Times New Roman" w:cs="Times New Roman"/>
                <w:sz w:val="24"/>
                <w:szCs w:val="24"/>
              </w:rPr>
            </w:pP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446501">
        <w:tc>
          <w:tcPr>
            <w:tcW w:w="5040" w:type="dxa"/>
            <w:shd w:val="clear" w:color="auto" w:fill="auto"/>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Default="00546B47"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05581E">
      <w:pPr>
        <w:shd w:val="clear" w:color="auto" w:fill="FFFFFF"/>
        <w:spacing w:after="0" w:line="240" w:lineRule="auto"/>
        <w:rPr>
          <w:rFonts w:ascii="Times New Roman" w:hAnsi="Times New Roman" w:cs="Times New Roman"/>
          <w:bCs/>
          <w:sz w:val="24"/>
          <w:szCs w:val="24"/>
        </w:rPr>
        <w:sectPr w:rsidR="00546B47" w:rsidSect="00546B47">
          <w:pgSz w:w="16838" w:h="11906" w:orient="landscape"/>
          <w:pgMar w:top="850" w:right="1134" w:bottom="709" w:left="1134" w:header="708" w:footer="708" w:gutter="0"/>
          <w:cols w:space="708"/>
          <w:docGrid w:linePitch="360"/>
        </w:sectPr>
      </w:pPr>
    </w:p>
    <w:p w:rsidR="0005581E" w:rsidRPr="00283875" w:rsidRDefault="0005581E" w:rsidP="0005581E">
      <w:pPr>
        <w:spacing w:after="0" w:line="240" w:lineRule="auto"/>
        <w:jc w:val="right"/>
        <w:rPr>
          <w:rFonts w:ascii="Times New Roman" w:hAnsi="Times New Roman" w:cs="Times New Roman"/>
          <w:sz w:val="24"/>
          <w:szCs w:val="24"/>
        </w:rPr>
      </w:pPr>
      <w:r w:rsidRPr="00283875">
        <w:rPr>
          <w:rFonts w:ascii="Times New Roman" w:hAnsi="Times New Roman" w:cs="Times New Roman"/>
          <w:sz w:val="24"/>
          <w:szCs w:val="24"/>
        </w:rPr>
        <w:lastRenderedPageBreak/>
        <w:t xml:space="preserve">                                                   Приложение № 4</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 ___ от «___» ______ 20__ г. </w:t>
      </w:r>
    </w:p>
    <w:p w:rsidR="0005581E" w:rsidRPr="00283875" w:rsidRDefault="0005581E" w:rsidP="0005581E">
      <w:pPr>
        <w:spacing w:after="60" w:line="240" w:lineRule="auto"/>
        <w:jc w:val="right"/>
        <w:rPr>
          <w:rFonts w:ascii="Times New Roman" w:hAnsi="Times New Roman" w:cs="Times New Roman"/>
          <w:sz w:val="24"/>
          <w:szCs w:val="24"/>
        </w:rPr>
      </w:pPr>
    </w:p>
    <w:p w:rsidR="0005581E" w:rsidRPr="00283875" w:rsidRDefault="0005581E" w:rsidP="0005581E">
      <w:pPr>
        <w:spacing w:after="60" w:line="240"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РЕГЛАМЕНТ ЭЛЕКТРОННОГО </w:t>
      </w:r>
      <w:proofErr w:type="gramStart"/>
      <w:r w:rsidRPr="00283875">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283875">
        <w:rPr>
          <w:rFonts w:ascii="Times New Roman" w:hAnsi="Times New Roman" w:cs="Times New Roman"/>
          <w:sz w:val="24"/>
          <w:szCs w:val="24"/>
        </w:rPr>
        <w:t xml:space="preserve"> ЗАКУПКАМИ МОСКОВСКОЙ ОБЛАСТИ</w:t>
      </w:r>
    </w:p>
    <w:p w:rsidR="0005581E" w:rsidRPr="00283875" w:rsidRDefault="0005581E" w:rsidP="0005581E">
      <w:pPr>
        <w:spacing w:after="60" w:line="240" w:lineRule="auto"/>
        <w:jc w:val="center"/>
        <w:rPr>
          <w:rFonts w:ascii="Times New Roman" w:hAnsi="Times New Roman" w:cs="Times New Roman"/>
          <w:sz w:val="24"/>
          <w:szCs w:val="24"/>
        </w:rPr>
      </w:pP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В настоящем Регламенте используются следующие понятия и термины:</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(подрядчика, исполнителя).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Обмен электронными документами между Сторонами Контракта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Контракта осуществляется безвозмездно.</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color w:val="FF0000"/>
          <w:sz w:val="24"/>
          <w:szCs w:val="24"/>
        </w:rPr>
      </w:pPr>
      <w:r w:rsidRPr="00283875">
        <w:rPr>
          <w:rFonts w:ascii="Times New Roman" w:hAnsi="Times New Roman" w:cs="Times New Roman"/>
          <w:sz w:val="24"/>
          <w:szCs w:val="24"/>
        </w:rPr>
        <w:lastRenderedPageBreak/>
        <w:t>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2. Обязательными требованиями к Сторонам Контракта для осуществления работы с электронным документооборотом в ПИК ЕАСУЗ являются: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автоматизированного рабочего места (АРМ);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1" w:history="1">
        <w:r w:rsidRPr="00283875">
          <w:rPr>
            <w:rFonts w:ascii="Times New Roman" w:hAnsi="Times New Roman" w:cs="Times New Roman"/>
            <w:sz w:val="24"/>
            <w:szCs w:val="24"/>
          </w:rPr>
          <w:t>http://pik.mosreg.ru</w:t>
        </w:r>
      </w:hyperlink>
      <w:r w:rsidRPr="00283875">
        <w:rPr>
          <w:rFonts w:ascii="Times New Roman" w:hAnsi="Times New Roman" w:cs="Times New Roman"/>
          <w:sz w:val="24"/>
          <w:szCs w:val="24"/>
        </w:rPr>
        <w:t>);</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 При осуществлении электронного документооборота в ПИК ЕАСУЗ каждая из Сторон Контракта несёт следующие обязанности: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3.1.</w:t>
      </w:r>
      <w:r w:rsidRPr="00283875">
        <w:rPr>
          <w:rFonts w:ascii="Times New Roman" w:hAnsi="Times New Roman" w:cs="Times New Roman"/>
          <w:sz w:val="24"/>
          <w:szCs w:val="24"/>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3.2.</w:t>
      </w:r>
      <w:r w:rsidRPr="00283875">
        <w:rPr>
          <w:rFonts w:ascii="Times New Roman" w:hAnsi="Times New Roman" w:cs="Times New Roman"/>
          <w:sz w:val="24"/>
          <w:szCs w:val="24"/>
        </w:rPr>
        <w:tab/>
        <w:t>Направлять при осуществлении электронного документооборота документы и сведения, предусмотренные условиями Контракта (договора).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3.3.</w:t>
      </w:r>
      <w:r w:rsidRPr="00283875">
        <w:rPr>
          <w:rFonts w:ascii="Times New Roman" w:hAnsi="Times New Roman" w:cs="Times New Roman"/>
          <w:sz w:val="24"/>
          <w:szCs w:val="24"/>
        </w:rPr>
        <w:tab/>
        <w:t>Нести ответственность за содержание, достоверность и целостность отправляемых Стороной Контракта документов и сведений через ПИК ЕАСУЗ, ЭДО ПИК ЕАСУЗ, а также за действия, совершенные на основании указанных документов и сведений.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3.4.</w:t>
      </w:r>
      <w:r w:rsidRPr="00283875">
        <w:rPr>
          <w:rFonts w:ascii="Times New Roman" w:hAnsi="Times New Roman" w:cs="Times New Roman"/>
          <w:sz w:val="24"/>
          <w:szCs w:val="24"/>
        </w:rPr>
        <w:tab/>
        <w:t>Обеспечить режим хранения сертификата КЭП и закрытого ключа КЭП, исключающий неавторизованный доступ к ним третьих лиц.</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 Основными правилами организации электронного документооборота в ПИК ЕАСУЗ являются: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4.1.</w:t>
      </w:r>
      <w:r w:rsidRPr="00283875">
        <w:rPr>
          <w:rFonts w:ascii="Times New Roman" w:hAnsi="Times New Roman" w:cs="Times New Roman"/>
          <w:sz w:val="24"/>
          <w:szCs w:val="24"/>
        </w:rPr>
        <w:tab/>
        <w:t>Все документы и сведения, предусмотренные условиями контракта (гражданско-правового договора), направляемые Сторонами Контракта между собой в ПИК ЕАСУЗ, должны быть в форме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4.2.</w:t>
      </w:r>
      <w:r w:rsidRPr="00283875">
        <w:rPr>
          <w:rFonts w:ascii="Times New Roman" w:hAnsi="Times New Roman" w:cs="Times New Roman"/>
          <w:sz w:val="24"/>
          <w:szCs w:val="24"/>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4.3.</w:t>
      </w:r>
      <w:r w:rsidRPr="00283875">
        <w:rPr>
          <w:rFonts w:ascii="Times New Roman" w:hAnsi="Times New Roman" w:cs="Times New Roman"/>
          <w:sz w:val="24"/>
          <w:szCs w:val="24"/>
        </w:rPr>
        <w:tab/>
        <w:t>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4.4.</w:t>
      </w:r>
      <w:r w:rsidRPr="00283875">
        <w:rPr>
          <w:rFonts w:ascii="Times New Roman" w:hAnsi="Times New Roman" w:cs="Times New Roman"/>
          <w:sz w:val="24"/>
          <w:szCs w:val="24"/>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w:t>
      </w:r>
      <w:r w:rsidRPr="00283875">
        <w:rPr>
          <w:rFonts w:ascii="Times New Roman" w:hAnsi="Times New Roman" w:cs="Times New Roman"/>
          <w:sz w:val="24"/>
          <w:szCs w:val="24"/>
        </w:rPr>
        <w:tab/>
        <w:t xml:space="preserve">Через систему ЭДО ПИК ЕАСУЗ передаются следующие типы электронных документов: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4.5.1.</w:t>
      </w:r>
      <w:r w:rsidRPr="00283875">
        <w:rPr>
          <w:rFonts w:ascii="Times New Roman" w:hAnsi="Times New Roman" w:cs="Times New Roman"/>
          <w:sz w:val="24"/>
          <w:szCs w:val="24"/>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4.5.2.</w:t>
      </w:r>
      <w:r w:rsidRPr="00283875">
        <w:rPr>
          <w:rFonts w:ascii="Times New Roman" w:hAnsi="Times New Roman" w:cs="Times New Roman"/>
          <w:sz w:val="24"/>
          <w:szCs w:val="24"/>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4.5.3.</w:t>
      </w:r>
      <w:r w:rsidRPr="00283875">
        <w:rPr>
          <w:rFonts w:ascii="Times New Roman" w:hAnsi="Times New Roman" w:cs="Times New Roman"/>
          <w:sz w:val="24"/>
          <w:szCs w:val="24"/>
        </w:rPr>
        <w:tab/>
        <w:t>Электронные документы, требования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w:t>
      </w:r>
      <w:r w:rsidRPr="00283875">
        <w:rPr>
          <w:rFonts w:ascii="Times New Roman" w:hAnsi="Times New Roman" w:cs="Times New Roman"/>
          <w:sz w:val="24"/>
          <w:szCs w:val="24"/>
        </w:rPr>
        <w:tab/>
        <w:t>Правила формирования для подписания 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Структурированный электронный документ формируется Стороной Контракта в ПИК ЕАСУЗ посредством: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83875">
        <w:rPr>
          <w:rFonts w:ascii="Times New Roman" w:hAnsi="Times New Roman" w:cs="Times New Roman"/>
          <w:sz w:val="24"/>
          <w:szCs w:val="24"/>
          <w:lang w:val="en-US"/>
        </w:rPr>
        <w:t>XML</w:t>
      </w:r>
      <w:r w:rsidRPr="00283875">
        <w:rPr>
          <w:rFonts w:ascii="Times New Roman" w:hAnsi="Times New Roman" w:cs="Times New Roman"/>
          <w:sz w:val="24"/>
          <w:szCs w:val="24"/>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w:t>
      </w:r>
      <w:r w:rsidRPr="00283875">
        <w:rPr>
          <w:rFonts w:ascii="Times New Roman" w:hAnsi="Times New Roman" w:cs="Times New Roman"/>
          <w:sz w:val="24"/>
          <w:szCs w:val="24"/>
        </w:rPr>
        <w:tab/>
        <w:t>Правила формирования для подписания неструктурированных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83875">
        <w:rPr>
          <w:rFonts w:ascii="Times New Roman" w:hAnsi="Times New Roman" w:cs="Times New Roman"/>
          <w:sz w:val="24"/>
          <w:szCs w:val="24"/>
        </w:rPr>
        <w:t>doc</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docx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gif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jpg</w:t>
      </w:r>
      <w:proofErr w:type="spellEnd"/>
      <w:r w:rsidRPr="00283875">
        <w:rPr>
          <w:rFonts w:ascii="Times New Roman" w:hAnsi="Times New Roman" w:cs="Times New Roman"/>
          <w:sz w:val="24"/>
          <w:szCs w:val="24"/>
        </w:rPr>
        <w:t xml:space="preserve">,. </w:t>
      </w:r>
      <w:proofErr w:type="spellStart"/>
      <w:r w:rsidRPr="00283875">
        <w:rPr>
          <w:rFonts w:ascii="Times New Roman" w:hAnsi="Times New Roman" w:cs="Times New Roman"/>
          <w:sz w:val="24"/>
          <w:szCs w:val="24"/>
        </w:rPr>
        <w:t>jpeg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pdf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png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rar</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rtf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txt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xps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zip</w:t>
      </w:r>
      <w:proofErr w:type="spellEnd"/>
      <w:r w:rsidRPr="00283875">
        <w:rPr>
          <w:rFonts w:ascii="Times New Roman" w:hAnsi="Times New Roman" w:cs="Times New Roman"/>
          <w:sz w:val="24"/>
          <w:szCs w:val="24"/>
        </w:rPr>
        <w:t>.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 Правила передачи файлов: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4.8.1.</w:t>
      </w:r>
      <w:r w:rsidRPr="00283875">
        <w:rPr>
          <w:rFonts w:ascii="Times New Roman" w:hAnsi="Times New Roman" w:cs="Times New Roman"/>
          <w:sz w:val="24"/>
          <w:szCs w:val="24"/>
        </w:rPr>
        <w:tab/>
        <w:t xml:space="preserve">В случае передачи неструктурированного файла Сторона Контракта самостоятельно несет ответственность за содержание такого документа.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4.8.2.</w:t>
      </w:r>
      <w:r w:rsidRPr="00283875">
        <w:rPr>
          <w:rFonts w:ascii="Times New Roman" w:hAnsi="Times New Roman" w:cs="Times New Roman"/>
          <w:sz w:val="24"/>
          <w:szCs w:val="24"/>
        </w:rPr>
        <w:tab/>
        <w:t>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4.8.3.</w:t>
      </w:r>
      <w:r w:rsidRPr="00283875">
        <w:rPr>
          <w:rFonts w:ascii="Times New Roman" w:hAnsi="Times New Roman" w:cs="Times New Roman"/>
          <w:sz w:val="24"/>
          <w:szCs w:val="24"/>
        </w:rPr>
        <w:tab/>
        <w:t>Направляемые файлы между Сторонами Контракта должны быть подписаны КЭП с помощью интерфейса ЭДО ПИК ЭАСУЗ.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4.9.</w:t>
      </w:r>
      <w:r w:rsidRPr="00283875">
        <w:rPr>
          <w:rFonts w:ascii="Times New Roman" w:hAnsi="Times New Roman" w:cs="Times New Roman"/>
          <w:sz w:val="24"/>
          <w:szCs w:val="24"/>
        </w:rPr>
        <w:tab/>
        <w:t xml:space="preserve"> Правила передачи электронных документов, требования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Для документов с односторонней подписью возможность отзыва подписанного электронного документа не предусмотрена.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6. 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а) сбой в работе возник в период с 07 00 до 21 00 московского времени в рабочие дни;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б) Стороной, направляющей документ, направлена заявка в службу Технической поддержки с приложением </w:t>
      </w:r>
      <w:proofErr w:type="spellStart"/>
      <w:r w:rsidRPr="00283875">
        <w:rPr>
          <w:rFonts w:ascii="Times New Roman" w:hAnsi="Times New Roman" w:cs="Times New Roman"/>
          <w:sz w:val="24"/>
          <w:szCs w:val="24"/>
        </w:rPr>
        <w:t>принт-скрина</w:t>
      </w:r>
      <w:proofErr w:type="spellEnd"/>
      <w:r w:rsidRPr="00283875">
        <w:rPr>
          <w:rFonts w:ascii="Times New Roman" w:hAnsi="Times New Roman" w:cs="Times New Roman"/>
          <w:sz w:val="24"/>
          <w:szCs w:val="24"/>
        </w:rPr>
        <w:t xml:space="preserve"> страницы Портала исполнения контракта, либо портала Оператора ЭДО, содержащего сведения о характере сбоя;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в) по результатам рассмотрения заявки службой Технической поддержки сбой не устранен в течение 240 мин. с момента получения заявки. При этом: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не в рабочий день, то время ее рассмотрения начинается с 09 00 первого рабочего дня, следующего за днем подачи заявки;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до 09 00, то ее рассмотрение начинается в этот рабочий день с 09 00;</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после 18 00, то ее рассмотрение начинается с 09 00 следующего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r w:rsidRPr="00283875">
        <w:rPr>
          <w:rFonts w:ascii="Times New Roman" w:hAnsi="Times New Roman" w:cs="Times New Roman"/>
          <w:sz w:val="24"/>
          <w:szCs w:val="24"/>
        </w:rPr>
        <w:t>Перечень сбоев в работе ПИК ЕАСУЗ и (или) ЭДО ПИК ЕАСУЗ</w:t>
      </w: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7606"/>
        <w:gridCol w:w="2296"/>
      </w:tblGrid>
      <w:tr w:rsidR="0005581E" w:rsidRPr="00283875" w:rsidTr="00446501">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 </w:t>
            </w:r>
            <w:proofErr w:type="spellStart"/>
            <w:proofErr w:type="gramStart"/>
            <w:r w:rsidRPr="00283875">
              <w:rPr>
                <w:rFonts w:ascii="Times New Roman" w:hAnsi="Times New Roman" w:cs="Times New Roman"/>
                <w:sz w:val="24"/>
                <w:szCs w:val="24"/>
              </w:rPr>
              <w:t>п</w:t>
            </w:r>
            <w:proofErr w:type="spellEnd"/>
            <w:proofErr w:type="gramEnd"/>
            <w:r w:rsidRPr="00283875">
              <w:rPr>
                <w:rFonts w:ascii="Times New Roman" w:hAnsi="Times New Roman" w:cs="Times New Roman"/>
                <w:sz w:val="24"/>
                <w:szCs w:val="24"/>
              </w:rPr>
              <w:t>/</w:t>
            </w:r>
            <w:proofErr w:type="spellStart"/>
            <w:r w:rsidRPr="00283875">
              <w:rPr>
                <w:rFonts w:ascii="Times New Roman" w:hAnsi="Times New Roman" w:cs="Times New Roman"/>
                <w:sz w:val="24"/>
                <w:szCs w:val="24"/>
              </w:rPr>
              <w:t>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Продолжительность</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tabs>
                <w:tab w:val="left" w:pos="412"/>
              </w:tabs>
              <w:spacing w:after="0" w:line="264" w:lineRule="auto"/>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сведений из ЕИС в ПИК ЕАСУЗ о заключении контракта (договора) либо об изменении статуса контракта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581E" w:rsidRPr="00283875" w:rsidRDefault="0005581E" w:rsidP="00446501">
            <w:pPr>
              <w:spacing w:after="0" w:line="240"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bl>
    <w:p w:rsidR="0005581E" w:rsidRPr="00283875" w:rsidRDefault="0005581E" w:rsidP="0005581E">
      <w:pPr>
        <w:spacing w:after="60" w:line="240" w:lineRule="auto"/>
        <w:jc w:val="both"/>
        <w:rPr>
          <w:rFonts w:ascii="Times New Roman" w:hAnsi="Times New Roman" w:cs="Times New Roman"/>
          <w:sz w:val="24"/>
          <w:szCs w:val="24"/>
          <w:lang w:val="en-US"/>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tbl>
      <w:tblPr>
        <w:tblW w:w="0" w:type="auto"/>
        <w:tblLayout w:type="fixed"/>
        <w:tblLook w:val="0000"/>
      </w:tblPr>
      <w:tblGrid>
        <w:gridCol w:w="5040"/>
        <w:gridCol w:w="5040"/>
      </w:tblGrid>
      <w:tr w:rsidR="0005581E" w:rsidRPr="00283875" w:rsidTr="00446501">
        <w:tc>
          <w:tcPr>
            <w:tcW w:w="5040" w:type="dxa"/>
            <w:shd w:val="clear" w:color="auto" w:fill="auto"/>
          </w:tcPr>
          <w:p w:rsidR="0005581E" w:rsidRPr="00283875" w:rsidRDefault="0005581E" w:rsidP="00446501">
            <w:pPr>
              <w:spacing w:after="0" w:line="240" w:lineRule="auto"/>
              <w:rPr>
                <w:rFonts w:ascii="Times New Roman" w:hAnsi="Times New Roman" w:cs="Times New Roman"/>
                <w:bCs/>
                <w:sz w:val="24"/>
                <w:szCs w:val="24"/>
              </w:rPr>
            </w:pPr>
            <w:r w:rsidRPr="00283875">
              <w:rPr>
                <w:rFonts w:ascii="Times New Roman" w:hAnsi="Times New Roman" w:cs="Times New Roman"/>
                <w:bCs/>
                <w:sz w:val="24"/>
                <w:szCs w:val="24"/>
              </w:rPr>
              <w:t xml:space="preserve">ЗАКАЗЧИК: </w:t>
            </w:r>
          </w:p>
        </w:tc>
        <w:tc>
          <w:tcPr>
            <w:tcW w:w="5040" w:type="dxa"/>
          </w:tcPr>
          <w:p w:rsidR="0005581E" w:rsidRPr="00283875" w:rsidRDefault="0005581E" w:rsidP="00446501">
            <w:pPr>
              <w:spacing w:after="0" w:line="240" w:lineRule="auto"/>
              <w:rPr>
                <w:rFonts w:ascii="Times New Roman" w:hAnsi="Times New Roman" w:cs="Times New Roman"/>
                <w:sz w:val="24"/>
                <w:szCs w:val="24"/>
              </w:rPr>
            </w:pPr>
            <w:r w:rsidRPr="00283875">
              <w:rPr>
                <w:rFonts w:ascii="Times New Roman" w:hAnsi="Times New Roman" w:cs="Times New Roman"/>
                <w:bCs/>
                <w:sz w:val="24"/>
                <w:szCs w:val="24"/>
              </w:rPr>
              <w:t xml:space="preserve">                 ПОДРЯДЧИК:</w:t>
            </w:r>
          </w:p>
        </w:tc>
      </w:tr>
      <w:tr w:rsidR="0005581E" w:rsidRPr="00283875" w:rsidTr="00446501">
        <w:tc>
          <w:tcPr>
            <w:tcW w:w="5040" w:type="dxa"/>
            <w:shd w:val="clear" w:color="auto" w:fill="auto"/>
          </w:tcPr>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Место нахождения:</w:t>
            </w:r>
          </w:p>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Адрес юридического лица:</w:t>
            </w:r>
          </w:p>
          <w:p w:rsidR="0005581E" w:rsidRPr="00283875" w:rsidRDefault="0005581E" w:rsidP="00446501">
            <w:pPr>
              <w:spacing w:after="0" w:line="240" w:lineRule="auto"/>
              <w:rPr>
                <w:rFonts w:ascii="Times New Roman" w:hAnsi="Times New Roman" w:cs="Times New Roman"/>
                <w:color w:val="000000"/>
                <w:spacing w:val="-6"/>
                <w:sz w:val="24"/>
                <w:szCs w:val="24"/>
              </w:rPr>
            </w:pPr>
          </w:p>
        </w:tc>
        <w:tc>
          <w:tcPr>
            <w:tcW w:w="5040" w:type="dxa"/>
          </w:tcPr>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Место нахождения:</w:t>
            </w:r>
          </w:p>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Адрес юридического лица:        </w:t>
            </w:r>
          </w:p>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w:t>
            </w:r>
          </w:p>
          <w:p w:rsidR="0005581E" w:rsidRPr="00283875" w:rsidRDefault="0005581E" w:rsidP="00446501">
            <w:pPr>
              <w:spacing w:after="0" w:line="240" w:lineRule="auto"/>
              <w:rPr>
                <w:rFonts w:ascii="Times New Roman" w:hAnsi="Times New Roman" w:cs="Times New Roman"/>
                <w:sz w:val="24"/>
                <w:szCs w:val="24"/>
              </w:rPr>
            </w:pPr>
          </w:p>
        </w:tc>
      </w:tr>
      <w:tr w:rsidR="0005581E" w:rsidRPr="00283875" w:rsidTr="00446501">
        <w:tc>
          <w:tcPr>
            <w:tcW w:w="5040" w:type="dxa"/>
            <w:shd w:val="clear" w:color="auto" w:fill="auto"/>
          </w:tcPr>
          <w:p w:rsidR="0005581E" w:rsidRPr="00283875" w:rsidRDefault="0005581E" w:rsidP="00446501">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Реквизиты:</w:t>
            </w:r>
          </w:p>
          <w:p w:rsidR="0005581E" w:rsidRPr="00283875" w:rsidRDefault="0005581E" w:rsidP="00446501">
            <w:pPr>
              <w:spacing w:after="0" w:line="240" w:lineRule="auto"/>
              <w:rPr>
                <w:rFonts w:ascii="Times New Roman" w:hAnsi="Times New Roman" w:cs="Times New Roman"/>
                <w:sz w:val="24"/>
                <w:szCs w:val="24"/>
              </w:rPr>
            </w:pPr>
          </w:p>
          <w:p w:rsidR="0005581E" w:rsidRPr="00283875" w:rsidRDefault="0005581E" w:rsidP="00446501">
            <w:pPr>
              <w:spacing w:after="0" w:line="240" w:lineRule="auto"/>
              <w:rPr>
                <w:rFonts w:ascii="Times New Roman" w:hAnsi="Times New Roman" w:cs="Times New Roman"/>
                <w:sz w:val="24"/>
                <w:szCs w:val="24"/>
              </w:rPr>
            </w:pPr>
          </w:p>
        </w:tc>
        <w:tc>
          <w:tcPr>
            <w:tcW w:w="5040" w:type="dxa"/>
          </w:tcPr>
          <w:p w:rsidR="0005581E" w:rsidRPr="00283875" w:rsidRDefault="0005581E" w:rsidP="00446501">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 xml:space="preserve">                 Реквизиты:</w:t>
            </w:r>
          </w:p>
        </w:tc>
      </w:tr>
      <w:tr w:rsidR="0005581E" w:rsidRPr="00283875" w:rsidTr="00446501">
        <w:tc>
          <w:tcPr>
            <w:tcW w:w="5040" w:type="dxa"/>
            <w:shd w:val="clear" w:color="auto" w:fill="auto"/>
          </w:tcPr>
          <w:p w:rsidR="0005581E" w:rsidRPr="00283875" w:rsidRDefault="0005581E" w:rsidP="00446501">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Заказчик:</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______________ (________________)</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283875">
              <w:rPr>
                <w:rFonts w:ascii="Times New Roman" w:hAnsi="Times New Roman" w:cs="Times New Roman"/>
                <w:color w:val="000000"/>
                <w:sz w:val="24"/>
                <w:szCs w:val="24"/>
              </w:rPr>
              <w:t>М.П.</w:t>
            </w:r>
            <w:r w:rsidRPr="00283875">
              <w:rPr>
                <w:rFonts w:ascii="Times New Roman" w:hAnsi="Times New Roman" w:cs="Times New Roman"/>
                <w:bCs/>
                <w:i/>
                <w:color w:val="00000A"/>
                <w:sz w:val="24"/>
                <w:szCs w:val="24"/>
              </w:rPr>
              <w:t xml:space="preserve"> </w:t>
            </w:r>
          </w:p>
        </w:tc>
        <w:tc>
          <w:tcPr>
            <w:tcW w:w="5040" w:type="dxa"/>
          </w:tcPr>
          <w:p w:rsidR="0005581E" w:rsidRPr="00283875" w:rsidRDefault="0005581E" w:rsidP="00446501">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 xml:space="preserve">                Подрядчик</w:t>
            </w:r>
            <w:r w:rsidRPr="00283875">
              <w:rPr>
                <w:rFonts w:ascii="Times New Roman" w:hAnsi="Times New Roman" w:cs="Times New Roman"/>
                <w:color w:val="000000"/>
                <w:sz w:val="24"/>
                <w:szCs w:val="24"/>
              </w:rPr>
              <w:t>:</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 xml:space="preserve">                  _____________  (__________)</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283875">
              <w:rPr>
                <w:rFonts w:ascii="Times New Roman" w:hAnsi="Times New Roman" w:cs="Times New Roman"/>
                <w:color w:val="000000"/>
                <w:sz w:val="24"/>
                <w:szCs w:val="24"/>
              </w:rPr>
              <w:t xml:space="preserve">                  М.П.</w:t>
            </w:r>
            <w:r w:rsidRPr="00283875">
              <w:rPr>
                <w:rFonts w:ascii="Times New Roman" w:hAnsi="Times New Roman" w:cs="Times New Roman"/>
                <w:bCs/>
                <w:i/>
                <w:color w:val="00000A"/>
                <w:sz w:val="24"/>
                <w:szCs w:val="24"/>
              </w:rPr>
              <w:t xml:space="preserve"> </w:t>
            </w:r>
          </w:p>
        </w:tc>
      </w:tr>
    </w:tbl>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r>
        <w:rPr>
          <w:color w:val="00000A"/>
          <w:sz w:val="18"/>
          <w:szCs w:val="18"/>
        </w:rPr>
        <w:t xml:space="preserve">                                                                                                                     </w:t>
      </w: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Pr="0005581E" w:rsidRDefault="0005581E" w:rsidP="0005581E">
      <w:pPr>
        <w:pStyle w:val="WW-"/>
        <w:tabs>
          <w:tab w:val="left" w:pos="18995"/>
          <w:tab w:val="left" w:pos="20272"/>
        </w:tabs>
        <w:spacing w:after="0" w:line="240" w:lineRule="auto"/>
        <w:jc w:val="right"/>
        <w:rPr>
          <w:color w:val="00000A"/>
        </w:rPr>
      </w:pPr>
      <w:r w:rsidRPr="0005581E">
        <w:rPr>
          <w:color w:val="00000A"/>
          <w:sz w:val="18"/>
          <w:szCs w:val="18"/>
        </w:rPr>
        <w:t xml:space="preserve"> </w:t>
      </w:r>
      <w:r w:rsidRPr="0005581E">
        <w:rPr>
          <w:color w:val="00000A"/>
        </w:rPr>
        <w:t>Приложение 5</w:t>
      </w:r>
    </w:p>
    <w:p w:rsidR="0005581E" w:rsidRPr="0005581E" w:rsidRDefault="0005581E" w:rsidP="0005581E">
      <w:pPr>
        <w:pStyle w:val="WW-"/>
        <w:tabs>
          <w:tab w:val="left" w:pos="18995"/>
          <w:tab w:val="left" w:pos="20272"/>
        </w:tabs>
        <w:spacing w:after="0" w:line="240" w:lineRule="auto"/>
        <w:ind w:left="6946"/>
        <w:jc w:val="center"/>
        <w:rPr>
          <w:color w:val="00000A"/>
        </w:rPr>
      </w:pPr>
      <w:r w:rsidRPr="0005581E">
        <w:rPr>
          <w:color w:val="00000A"/>
        </w:rPr>
        <w:t>к Договору</w:t>
      </w:r>
      <w:r>
        <w:rPr>
          <w:color w:val="00000A"/>
        </w:rPr>
        <w:t xml:space="preserve"> </w:t>
      </w:r>
      <w:r w:rsidRPr="0005581E">
        <w:rPr>
          <w:color w:val="00000A"/>
        </w:rPr>
        <w:t>№_____</w:t>
      </w:r>
    </w:p>
    <w:p w:rsidR="0005581E" w:rsidRPr="0005581E" w:rsidRDefault="0005581E" w:rsidP="0005581E">
      <w:pPr>
        <w:pStyle w:val="WW-"/>
        <w:tabs>
          <w:tab w:val="left" w:pos="18995"/>
          <w:tab w:val="left" w:pos="20272"/>
        </w:tabs>
        <w:spacing w:after="0" w:line="240" w:lineRule="auto"/>
        <w:rPr>
          <w:color w:val="00000A"/>
        </w:rPr>
      </w:pPr>
      <w:r>
        <w:rPr>
          <w:color w:val="00000A"/>
        </w:rPr>
        <w:t xml:space="preserve">                                                                                                                               </w:t>
      </w:r>
      <w:r w:rsidRPr="0005581E">
        <w:rPr>
          <w:color w:val="00000A"/>
        </w:rPr>
        <w:t xml:space="preserve">от «____» </w:t>
      </w:r>
      <w:r>
        <w:rPr>
          <w:color w:val="00000A"/>
        </w:rPr>
        <w:t>______</w:t>
      </w:r>
      <w:r w:rsidRPr="0005581E">
        <w:rPr>
          <w:color w:val="00000A"/>
        </w:rPr>
        <w:t xml:space="preserve">2020 г. </w:t>
      </w:r>
    </w:p>
    <w:p w:rsidR="0005581E" w:rsidRDefault="0005581E" w:rsidP="0005581E">
      <w:pPr>
        <w:pStyle w:val="WW-"/>
        <w:tabs>
          <w:tab w:val="center" w:pos="4870"/>
          <w:tab w:val="left" w:pos="9000"/>
        </w:tabs>
        <w:spacing w:after="0" w:line="240" w:lineRule="auto"/>
        <w:rPr>
          <w:color w:val="00000A"/>
        </w:rPr>
      </w:pPr>
      <w:r w:rsidRPr="00000504">
        <w:rPr>
          <w:color w:val="00000A"/>
        </w:rPr>
        <w:tab/>
      </w: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
    <w:p w:rsidR="003E3A87" w:rsidRDefault="003E3A87" w:rsidP="003E3A87">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3E3A87" w:rsidRDefault="003E3A87" w:rsidP="003E3A87">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 xml:space="preserve">/с комбинированного вида </w:t>
      </w:r>
    </w:p>
    <w:p w:rsidR="003E3A87" w:rsidRDefault="003E3A87" w:rsidP="003E3A87">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 26 «Реченька»      </w:t>
      </w:r>
    </w:p>
    <w:p w:rsidR="003E3A87" w:rsidRDefault="003E3A87" w:rsidP="003E3A87">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3E3A87" w:rsidRDefault="003E3A87" w:rsidP="003E3A87">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________________/Л.А. Волкова/                       ______________ /_______________/</w:t>
      </w:r>
    </w:p>
    <w:p w:rsidR="003E3A87" w:rsidRDefault="003E3A87" w:rsidP="003E3A87">
      <w:pPr>
        <w:pStyle w:val="FR4"/>
        <w:tabs>
          <w:tab w:val="left" w:pos="6270"/>
        </w:tabs>
        <w:ind w:left="567"/>
        <w:rPr>
          <w:rFonts w:ascii="Times New Roman" w:hAnsi="Times New Roman" w:cs="Times New Roman"/>
          <w:b w:val="0"/>
          <w:sz w:val="24"/>
          <w:szCs w:val="24"/>
          <w:lang w:val="ru-RU"/>
        </w:rPr>
      </w:pPr>
    </w:p>
    <w:p w:rsidR="003E3A87" w:rsidRDefault="003E3A87" w:rsidP="003E3A87">
      <w:pPr>
        <w:pStyle w:val="FR4"/>
        <w:tabs>
          <w:tab w:val="left" w:pos="6270"/>
        </w:tabs>
        <w:ind w:left="567"/>
        <w:rPr>
          <w:rFonts w:ascii="Times New Roman" w:hAnsi="Times New Roman" w:cs="Times New Roman"/>
          <w:b w:val="0"/>
          <w:sz w:val="24"/>
          <w:szCs w:val="24"/>
          <w:lang w:val="ru-RU"/>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0F5B0D" w:rsidRDefault="000F5B0D" w:rsidP="000F5B0D">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№6</w:t>
      </w:r>
      <w:r w:rsidR="00A6105B">
        <w:rPr>
          <w:rFonts w:ascii="Times New Roman" w:hAnsi="Times New Roman" w:cs="Times New Roman"/>
          <w:sz w:val="24"/>
          <w:szCs w:val="24"/>
        </w:rPr>
        <w:t xml:space="preserve"> </w:t>
      </w:r>
    </w:p>
    <w:p w:rsidR="00A6105B" w:rsidRDefault="00A6105B" w:rsidP="000F5B0D">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A6105B" w:rsidRDefault="00A6105B" w:rsidP="000F5B0D">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________20</w:t>
      </w:r>
      <w:r w:rsidR="000F5B0D">
        <w:rPr>
          <w:rFonts w:ascii="Times New Roman" w:hAnsi="Times New Roman" w:cs="Times New Roman"/>
          <w:sz w:val="24"/>
          <w:szCs w:val="24"/>
        </w:rPr>
        <w:t>20</w:t>
      </w:r>
      <w:r>
        <w:rPr>
          <w:rFonts w:ascii="Times New Roman" w:hAnsi="Times New Roman" w:cs="Times New Roman"/>
          <w:sz w:val="24"/>
          <w:szCs w:val="24"/>
        </w:rPr>
        <w:t xml:space="preserve"> года</w:t>
      </w:r>
    </w:p>
    <w:p w:rsidR="00A6105B" w:rsidRDefault="00A6105B" w:rsidP="00A6105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AA2E1F" w:rsidRDefault="00AA2E1F" w:rsidP="00AA2E1F">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
    <w:p w:rsidR="00AA2E1F" w:rsidRDefault="00AA2E1F" w:rsidP="00AA2E1F">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AA2E1F" w:rsidRDefault="00AA2E1F" w:rsidP="00AA2E1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 xml:space="preserve">/с комбинированного вида </w:t>
      </w:r>
    </w:p>
    <w:p w:rsidR="00AA2E1F" w:rsidRDefault="00AA2E1F" w:rsidP="00AA2E1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 26 «Реченька»      </w:t>
      </w:r>
    </w:p>
    <w:p w:rsidR="00AA2E1F" w:rsidRDefault="00AA2E1F" w:rsidP="00AA2E1F">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 xml:space="preserve">    Руководитель организации</w:t>
      </w:r>
    </w:p>
    <w:p w:rsidR="00AA2E1F" w:rsidRDefault="00AA2E1F" w:rsidP="00AA2E1F">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________________/Л.А. Волкова/                                             ______________ /_______________/</w:t>
      </w:r>
    </w:p>
    <w:p w:rsidR="00AA2E1F" w:rsidRDefault="00AA2E1F" w:rsidP="00AA2E1F">
      <w:pPr>
        <w:widowControl w:val="0"/>
        <w:tabs>
          <w:tab w:val="center" w:pos="5104"/>
        </w:tabs>
        <w:suppressAutoHyphens w:val="0"/>
        <w:autoSpaceDE w:val="0"/>
        <w:spacing w:after="0" w:line="240" w:lineRule="auto"/>
        <w:ind w:left="7080" w:hanging="7080"/>
        <w:rPr>
          <w:rFonts w:ascii="Times New Roman" w:hAnsi="Times New Roman" w:cs="Times New Roman"/>
          <w:b/>
          <w:bCs/>
          <w:sz w:val="24"/>
          <w:szCs w:val="24"/>
        </w:rPr>
      </w:pPr>
    </w:p>
    <w:p w:rsidR="00A6105B" w:rsidRDefault="00A6105B" w:rsidP="00A6105B">
      <w:pPr>
        <w:tabs>
          <w:tab w:val="left" w:pos="9960"/>
        </w:tabs>
        <w:spacing w:after="0" w:line="240" w:lineRule="auto"/>
        <w:jc w:val="right"/>
        <w:rPr>
          <w:rFonts w:ascii="Times New Roman" w:hAnsi="Times New Roman" w:cs="Times New Roman"/>
          <w:sz w:val="24"/>
          <w:szCs w:val="24"/>
        </w:rPr>
      </w:pPr>
    </w:p>
    <w:p w:rsidR="00A6105B" w:rsidRDefault="00A6105B" w:rsidP="00A6105B">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A6105B" w:rsidRDefault="00A6105B" w:rsidP="00A6105B">
      <w:pPr>
        <w:tabs>
          <w:tab w:val="left" w:pos="9960"/>
        </w:tabs>
        <w:spacing w:after="0" w:line="240" w:lineRule="auto"/>
        <w:rPr>
          <w:rFonts w:ascii="Times New Roman" w:hAnsi="Times New Roman" w:cs="Times New Roman"/>
          <w:sz w:val="24"/>
          <w:szCs w:val="24"/>
        </w:rPr>
      </w:pPr>
    </w:p>
    <w:p w:rsidR="00A6105B" w:rsidRDefault="00A6105B" w:rsidP="00A6105B">
      <w:pPr>
        <w:spacing w:after="0" w:line="240" w:lineRule="auto"/>
        <w:rPr>
          <w:rFonts w:ascii="Times New Roman" w:hAnsi="Times New Roman" w:cs="Times New Roman"/>
          <w:sz w:val="24"/>
          <w:szCs w:val="24"/>
        </w:rPr>
      </w:pPr>
    </w:p>
    <w:p w:rsidR="00A6105B" w:rsidRDefault="00A6105B" w:rsidP="00A6105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A6105B" w:rsidRDefault="00A6105B" w:rsidP="00A6105B">
      <w:pPr>
        <w:spacing w:after="0" w:line="240" w:lineRule="auto"/>
        <w:ind w:right="516"/>
        <w:rPr>
          <w:rFonts w:ascii="Times New Roman" w:hAnsi="Times New Roman" w:cs="Times New Roman"/>
        </w:rPr>
      </w:pPr>
    </w:p>
    <w:p w:rsidR="00A6105B" w:rsidRDefault="00A6105B" w:rsidP="00A6105B">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p>
    <w:p w:rsidR="00A6105B" w:rsidRDefault="00A6105B" w:rsidP="00A6105B">
      <w:pPr>
        <w:spacing w:after="0" w:line="240" w:lineRule="auto"/>
        <w:ind w:left="1134" w:right="516"/>
        <w:rPr>
          <w:rFonts w:ascii="Times New Roman" w:hAnsi="Times New Roman" w:cs="Times New Roman"/>
          <w:b/>
          <w:sz w:val="24"/>
          <w:szCs w:val="24"/>
        </w:rPr>
      </w:pPr>
    </w:p>
    <w:p w:rsidR="00A6105B" w:rsidRDefault="00A6105B" w:rsidP="00A6105B">
      <w:pPr>
        <w:spacing w:after="0" w:line="240" w:lineRule="auto"/>
        <w:ind w:left="1134" w:right="516"/>
        <w:rPr>
          <w:rFonts w:ascii="Times New Roman" w:hAnsi="Times New Roman" w:cs="Times New Roman"/>
          <w:b/>
          <w:bCs/>
          <w:sz w:val="24"/>
          <w:szCs w:val="24"/>
        </w:rPr>
      </w:pPr>
    </w:p>
    <w:p w:rsidR="00A6105B" w:rsidRDefault="00A6105B" w:rsidP="00A6105B">
      <w:pPr>
        <w:spacing w:after="0" w:line="240" w:lineRule="auto"/>
        <w:rPr>
          <w:rFonts w:ascii="Times New Roman" w:hAnsi="Times New Roman" w:cs="Times New Roman"/>
          <w:sz w:val="24"/>
          <w:szCs w:val="24"/>
        </w:rPr>
      </w:pPr>
    </w:p>
    <w:p w:rsidR="00A6105B" w:rsidRDefault="00A6105B" w:rsidP="00A6105B">
      <w:pPr>
        <w:spacing w:after="0" w:line="240" w:lineRule="auto"/>
        <w:rPr>
          <w:rFonts w:ascii="Times New Roman" w:hAnsi="Times New Roman" w:cs="Times New Roman"/>
          <w:sz w:val="24"/>
          <w:szCs w:val="24"/>
        </w:rPr>
      </w:pP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sectPr w:rsidR="00A6105B" w:rsidSect="0005581E">
      <w:pgSz w:w="11906" w:h="16838"/>
      <w:pgMar w:top="709"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DA2E5D"/>
    <w:multiLevelType w:val="hybridMultilevel"/>
    <w:tmpl w:val="07A0F754"/>
    <w:lvl w:ilvl="0" w:tplc="80F01B84">
      <w:start w:val="1"/>
      <w:numFmt w:val="decimal"/>
      <w:lvlText w:val="%1."/>
      <w:lvlJc w:val="left"/>
      <w:pPr>
        <w:ind w:left="1605" w:hanging="8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94E39"/>
    <w:rsid w:val="00024769"/>
    <w:rsid w:val="0005581E"/>
    <w:rsid w:val="000661F3"/>
    <w:rsid w:val="000D68F0"/>
    <w:rsid w:val="000F5B0D"/>
    <w:rsid w:val="00226F06"/>
    <w:rsid w:val="00241E45"/>
    <w:rsid w:val="002B43EA"/>
    <w:rsid w:val="002C039E"/>
    <w:rsid w:val="002E4393"/>
    <w:rsid w:val="00300511"/>
    <w:rsid w:val="00386AC2"/>
    <w:rsid w:val="003E3A87"/>
    <w:rsid w:val="00446501"/>
    <w:rsid w:val="00452FF8"/>
    <w:rsid w:val="00454DA5"/>
    <w:rsid w:val="00546B47"/>
    <w:rsid w:val="00552459"/>
    <w:rsid w:val="005A730F"/>
    <w:rsid w:val="0061689C"/>
    <w:rsid w:val="00616D2E"/>
    <w:rsid w:val="00633955"/>
    <w:rsid w:val="00663D14"/>
    <w:rsid w:val="00671F48"/>
    <w:rsid w:val="00695985"/>
    <w:rsid w:val="006B557B"/>
    <w:rsid w:val="00764C78"/>
    <w:rsid w:val="00777073"/>
    <w:rsid w:val="00794E39"/>
    <w:rsid w:val="007C5AD5"/>
    <w:rsid w:val="007E478C"/>
    <w:rsid w:val="00835B19"/>
    <w:rsid w:val="008570C3"/>
    <w:rsid w:val="00886515"/>
    <w:rsid w:val="009164EC"/>
    <w:rsid w:val="00947324"/>
    <w:rsid w:val="009F1147"/>
    <w:rsid w:val="00A6105B"/>
    <w:rsid w:val="00A902E7"/>
    <w:rsid w:val="00AA2E1F"/>
    <w:rsid w:val="00AC71AC"/>
    <w:rsid w:val="00B24D80"/>
    <w:rsid w:val="00B571A6"/>
    <w:rsid w:val="00B83193"/>
    <w:rsid w:val="00BB6C86"/>
    <w:rsid w:val="00C63607"/>
    <w:rsid w:val="00C80F29"/>
    <w:rsid w:val="00C934CF"/>
    <w:rsid w:val="00CA5CC6"/>
    <w:rsid w:val="00CF02AA"/>
    <w:rsid w:val="00D022B3"/>
    <w:rsid w:val="00D313BB"/>
    <w:rsid w:val="00D95E29"/>
    <w:rsid w:val="00DA4906"/>
    <w:rsid w:val="00E6317D"/>
    <w:rsid w:val="00EC2EB1"/>
    <w:rsid w:val="00F206E9"/>
    <w:rsid w:val="00F73DBF"/>
    <w:rsid w:val="00F92DAE"/>
    <w:rsid w:val="00FC36F7"/>
    <w:rsid w:val="00FC3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3EA"/>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B43EA"/>
    <w:rPr>
      <w:rFonts w:ascii="Times New Roman" w:hAnsi="Times New Roman" w:cs="Times New Roman" w:hint="default"/>
      <w:color w:val="0000FF"/>
      <w:u w:val="single"/>
    </w:rPr>
  </w:style>
  <w:style w:type="paragraph" w:styleId="a4">
    <w:name w:val="No Spacing"/>
    <w:qFormat/>
    <w:rsid w:val="002B43E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2B43EA"/>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2B43EA"/>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2B43EA"/>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Balloon Text"/>
    <w:basedOn w:val="a"/>
    <w:link w:val="a6"/>
    <w:uiPriority w:val="99"/>
    <w:semiHidden/>
    <w:unhideWhenUsed/>
    <w:rsid w:val="00241E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1E45"/>
    <w:rPr>
      <w:rFonts w:ascii="Tahoma" w:eastAsia="Times New Roman" w:hAnsi="Tahoma" w:cs="Tahoma"/>
      <w:sz w:val="16"/>
      <w:szCs w:val="16"/>
      <w:lang w:eastAsia="ar-SA"/>
    </w:rPr>
  </w:style>
  <w:style w:type="paragraph" w:customStyle="1" w:styleId="WW-">
    <w:name w:val="WW-Базовый"/>
    <w:rsid w:val="00C934CF"/>
    <w:pPr>
      <w:suppressAutoHyphens/>
      <w:spacing w:after="200" w:line="276" w:lineRule="auto"/>
      <w:textAlignment w:val="baseline"/>
    </w:pPr>
    <w:rPr>
      <w:rFonts w:ascii="Times New Roman" w:eastAsia="Times New Roman" w:hAnsi="Times New Roman" w:cs="Times New Roman"/>
      <w:color w:val="000000"/>
      <w:sz w:val="24"/>
      <w:szCs w:val="24"/>
      <w:lang w:eastAsia="ar-SA"/>
    </w:rPr>
  </w:style>
  <w:style w:type="character" w:customStyle="1" w:styleId="apple-style-span">
    <w:name w:val="apple-style-span"/>
    <w:rsid w:val="0005581E"/>
  </w:style>
  <w:style w:type="paragraph" w:styleId="a7">
    <w:name w:val="Body Text"/>
    <w:basedOn w:val="WW-"/>
    <w:link w:val="a8"/>
    <w:rsid w:val="0005581E"/>
    <w:pPr>
      <w:spacing w:after="120"/>
    </w:pPr>
    <w:rPr>
      <w:color w:val="00000A"/>
      <w:lang w:val="en-US"/>
    </w:rPr>
  </w:style>
  <w:style w:type="character" w:customStyle="1" w:styleId="a8">
    <w:name w:val="Основной текст Знак"/>
    <w:basedOn w:val="a0"/>
    <w:link w:val="a7"/>
    <w:rsid w:val="0005581E"/>
    <w:rPr>
      <w:rFonts w:ascii="Times New Roman" w:eastAsia="Times New Roman" w:hAnsi="Times New Roman" w:cs="Times New Roman"/>
      <w:color w:val="00000A"/>
      <w:sz w:val="24"/>
      <w:szCs w:val="24"/>
      <w:lang w:val="en-US" w:eastAsia="ar-SA"/>
    </w:rPr>
  </w:style>
  <w:style w:type="paragraph" w:customStyle="1" w:styleId="a9">
    <w:name w:val="Готовый"/>
    <w:basedOn w:val="WW-"/>
    <w:rsid w:val="0005581E"/>
    <w:rPr>
      <w:rFonts w:ascii="Courier New" w:hAnsi="Courier New"/>
      <w:color w:val="00000A"/>
      <w:sz w:val="20"/>
      <w:szCs w:val="20"/>
    </w:rPr>
  </w:style>
</w:styles>
</file>

<file path=word/webSettings.xml><?xml version="1.0" encoding="utf-8"?>
<w:webSettings xmlns:r="http://schemas.openxmlformats.org/officeDocument/2006/relationships" xmlns:w="http://schemas.openxmlformats.org/wordprocessingml/2006/main">
  <w:divs>
    <w:div w:id="256838778">
      <w:bodyDiv w:val="1"/>
      <w:marLeft w:val="0"/>
      <w:marRight w:val="0"/>
      <w:marTop w:val="0"/>
      <w:marBottom w:val="0"/>
      <w:divBdr>
        <w:top w:val="none" w:sz="0" w:space="0" w:color="auto"/>
        <w:left w:val="none" w:sz="0" w:space="0" w:color="auto"/>
        <w:bottom w:val="none" w:sz="0" w:space="0" w:color="auto"/>
        <w:right w:val="none" w:sz="0" w:space="0" w:color="auto"/>
      </w:divBdr>
    </w:div>
    <w:div w:id="108773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pik.mosreg.ru" TargetMode="External"/><Relationship Id="rId5" Type="http://schemas.openxmlformats.org/officeDocument/2006/relationships/webSettings" Target="webSettings.xml"/><Relationship Id="rId10" Type="http://schemas.openxmlformats.org/officeDocument/2006/relationships/hyperlink" Target="consultantplus://offline/ref=C36B03DBA536EA525D662381ACE9C394D57A972CD3205DE9B445103EA5DDE2H" TargetMode="External"/><Relationship Id="rId4" Type="http://schemas.openxmlformats.org/officeDocument/2006/relationships/settings" Target="settings.xml"/><Relationship Id="rId9"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24054-3B39-421C-88C6-7D944354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19</Pages>
  <Words>6670</Words>
  <Characters>38024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Алексей</cp:lastModifiedBy>
  <cp:revision>33</cp:revision>
  <dcterms:created xsi:type="dcterms:W3CDTF">2019-05-30T12:48:00Z</dcterms:created>
  <dcterms:modified xsi:type="dcterms:W3CDTF">2020-11-18T13:28:00Z</dcterms:modified>
</cp:coreProperties>
</file>