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52" w:rsidRPr="00C5246F" w:rsidRDefault="008E7F52" w:rsidP="008E7F52">
      <w:pPr>
        <w:ind w:left="357"/>
        <w:jc w:val="right"/>
        <w:rPr>
          <w:b/>
        </w:rPr>
      </w:pPr>
      <w:r w:rsidRPr="00C5246F">
        <w:rPr>
          <w:b/>
        </w:rPr>
        <w:t>Утверждаю</w:t>
      </w:r>
    </w:p>
    <w:p w:rsidR="008E7F52" w:rsidRPr="00C5246F" w:rsidRDefault="008E7F52" w:rsidP="008E7F52">
      <w:pPr>
        <w:ind w:left="357"/>
        <w:jc w:val="right"/>
        <w:rPr>
          <w:b/>
        </w:rPr>
      </w:pPr>
      <w:r w:rsidRPr="00C5246F">
        <w:rPr>
          <w:b/>
        </w:rPr>
        <w:t>Директор</w:t>
      </w:r>
    </w:p>
    <w:p w:rsidR="008E7F52" w:rsidRPr="00C5246F" w:rsidRDefault="005312BA" w:rsidP="008E7F52">
      <w:pPr>
        <w:ind w:left="357"/>
        <w:jc w:val="right"/>
        <w:rPr>
          <w:b/>
        </w:rPr>
      </w:pPr>
      <w:r>
        <w:rPr>
          <w:b/>
        </w:rPr>
        <w:t>МФЦ Шатура</w:t>
      </w:r>
    </w:p>
    <w:p w:rsidR="008E7F52" w:rsidRPr="00C5246F" w:rsidRDefault="008E7F52" w:rsidP="008E7F52">
      <w:pPr>
        <w:ind w:left="357"/>
        <w:jc w:val="right"/>
        <w:rPr>
          <w:b/>
        </w:rPr>
      </w:pPr>
    </w:p>
    <w:p w:rsidR="008E7F52" w:rsidRPr="00C5246F" w:rsidRDefault="008E7F52" w:rsidP="008E7F52">
      <w:pPr>
        <w:ind w:left="357"/>
        <w:jc w:val="right"/>
        <w:rPr>
          <w:b/>
        </w:rPr>
      </w:pPr>
      <w:r w:rsidRPr="00C5246F">
        <w:rPr>
          <w:b/>
        </w:rPr>
        <w:t xml:space="preserve"> __________________________</w:t>
      </w:r>
    </w:p>
    <w:p w:rsidR="008E7F52" w:rsidRPr="00C5246F" w:rsidRDefault="00A37EB5" w:rsidP="008E7F52">
      <w:pPr>
        <w:ind w:left="357"/>
        <w:jc w:val="right"/>
        <w:rPr>
          <w:b/>
        </w:rPr>
      </w:pPr>
      <w:r>
        <w:rPr>
          <w:b/>
        </w:rPr>
        <w:t>Ю.М. Ильичева</w:t>
      </w:r>
    </w:p>
    <w:p w:rsidR="008E7F52" w:rsidRPr="00C5246F" w:rsidRDefault="008E7F52" w:rsidP="008E7F52">
      <w:pPr>
        <w:ind w:left="357"/>
        <w:jc w:val="right"/>
        <w:rPr>
          <w:b/>
          <w:u w:val="single"/>
        </w:rPr>
      </w:pPr>
      <w:r w:rsidRPr="00C5246F">
        <w:rPr>
          <w:b/>
          <w:u w:val="single"/>
        </w:rPr>
        <w:t>«</w:t>
      </w:r>
      <w:r w:rsidR="00367EC6">
        <w:rPr>
          <w:b/>
          <w:u w:val="single"/>
        </w:rPr>
        <w:t>03</w:t>
      </w:r>
      <w:r w:rsidRPr="00C5246F">
        <w:rPr>
          <w:b/>
          <w:u w:val="single"/>
        </w:rPr>
        <w:t xml:space="preserve">» </w:t>
      </w:r>
      <w:proofErr w:type="gramStart"/>
      <w:r w:rsidR="00BE04F7">
        <w:rPr>
          <w:b/>
          <w:u w:val="single"/>
        </w:rPr>
        <w:t xml:space="preserve">сентября </w:t>
      </w:r>
      <w:r w:rsidR="00766183">
        <w:rPr>
          <w:b/>
          <w:u w:val="single"/>
        </w:rPr>
        <w:t xml:space="preserve"> 2021</w:t>
      </w:r>
      <w:proofErr w:type="gramEnd"/>
      <w:r w:rsidRPr="00C5246F">
        <w:rPr>
          <w:b/>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AD14C7" w:rsidRDefault="00AD14C7"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67EC6" w:rsidRDefault="006E5392" w:rsidP="00FE54C8">
      <w:pPr>
        <w:pStyle w:val="a8"/>
        <w:shd w:val="clear" w:color="auto" w:fill="FFFFFF"/>
        <w:spacing w:before="0" w:beforeAutospacing="0" w:after="0" w:afterAutospacing="0"/>
        <w:jc w:val="center"/>
        <w:rPr>
          <w:b/>
        </w:rPr>
      </w:pPr>
      <w:r w:rsidRPr="006E5392">
        <w:rPr>
          <w:b/>
        </w:rPr>
        <w:t xml:space="preserve">на право заключения </w:t>
      </w:r>
      <w:r w:rsidR="00766183">
        <w:rPr>
          <w:b/>
        </w:rPr>
        <w:t>договора</w:t>
      </w:r>
    </w:p>
    <w:p w:rsidR="0093073F" w:rsidRDefault="00766183" w:rsidP="00FE54C8">
      <w:pPr>
        <w:pStyle w:val="a8"/>
        <w:shd w:val="clear" w:color="auto" w:fill="FFFFFF"/>
        <w:spacing w:before="0" w:beforeAutospacing="0" w:after="0" w:afterAutospacing="0"/>
        <w:jc w:val="center"/>
        <w:rPr>
          <w:b/>
        </w:rPr>
      </w:pPr>
      <w:r>
        <w:rPr>
          <w:b/>
        </w:rPr>
        <w:t xml:space="preserve"> </w:t>
      </w:r>
      <w:r w:rsidR="00FE54C8" w:rsidRPr="00FE54C8">
        <w:rPr>
          <w:b/>
        </w:rPr>
        <w:t xml:space="preserve">на </w:t>
      </w:r>
      <w:r w:rsidR="00742B88">
        <w:rPr>
          <w:b/>
        </w:rPr>
        <w:t>поставку</w:t>
      </w:r>
      <w:r w:rsidR="00742B88" w:rsidRPr="00742B88">
        <w:rPr>
          <w:b/>
        </w:rPr>
        <w:t xml:space="preserve"> </w:t>
      </w:r>
      <w:proofErr w:type="gramStart"/>
      <w:r w:rsidR="00E40259">
        <w:rPr>
          <w:b/>
        </w:rPr>
        <w:t xml:space="preserve">офисной </w:t>
      </w:r>
      <w:r w:rsidR="00367EC6">
        <w:rPr>
          <w:b/>
        </w:rPr>
        <w:t xml:space="preserve"> бумаги</w:t>
      </w:r>
      <w:proofErr w:type="gramEnd"/>
      <w:r w:rsidR="00367EC6">
        <w:rPr>
          <w:b/>
        </w:rPr>
        <w:t xml:space="preserve"> для нужд </w:t>
      </w:r>
      <w:r w:rsidR="00E40259">
        <w:rPr>
          <w:b/>
        </w:rPr>
        <w:t xml:space="preserve"> </w:t>
      </w:r>
      <w:r w:rsidR="00742B88" w:rsidRPr="00742B88">
        <w:rPr>
          <w:b/>
        </w:rPr>
        <w:t>МФЦ</w:t>
      </w:r>
      <w:r w:rsidR="00742B88">
        <w:rPr>
          <w:b/>
        </w:rPr>
        <w:t xml:space="preserve"> Шатура</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AD14C7" w:rsidRDefault="00AD14C7" w:rsidP="00BA2DE6">
      <w:pPr>
        <w:jc w:val="center"/>
        <w:rPr>
          <w:b/>
          <w:snapToGrid w:val="0"/>
          <w:color w:val="000000"/>
        </w:rPr>
      </w:pPr>
    </w:p>
    <w:p w:rsidR="00925EDA" w:rsidRDefault="00925EDA" w:rsidP="00BA2DE6">
      <w:pPr>
        <w:jc w:val="center"/>
        <w:rPr>
          <w:b/>
          <w:snapToGrid w:val="0"/>
          <w:color w:val="000000"/>
        </w:rPr>
      </w:pPr>
    </w:p>
    <w:p w:rsidR="00DC1D2D" w:rsidRDefault="00DC1D2D" w:rsidP="00766183">
      <w:pPr>
        <w:rPr>
          <w:b/>
          <w:snapToGrid w:val="0"/>
          <w:color w:val="000000"/>
        </w:rPr>
      </w:pPr>
    </w:p>
    <w:p w:rsidR="00DC1D2D" w:rsidRDefault="00DC1D2D" w:rsidP="00BA2DE6">
      <w:pPr>
        <w:jc w:val="center"/>
        <w:rPr>
          <w:b/>
          <w:snapToGrid w:val="0"/>
          <w:color w:val="000000"/>
        </w:rPr>
      </w:pPr>
    </w:p>
    <w:p w:rsidR="00925EDA" w:rsidRDefault="00925EDA" w:rsidP="00766183">
      <w:pPr>
        <w:rPr>
          <w:b/>
          <w:snapToGrid w:val="0"/>
          <w:color w:val="000000"/>
        </w:rPr>
      </w:pPr>
    </w:p>
    <w:p w:rsidR="00925EDA" w:rsidRDefault="00925EDA"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BA2DE6">
      <w:pPr>
        <w:jc w:val="center"/>
        <w:rPr>
          <w:b/>
          <w:snapToGrid w:val="0"/>
          <w:color w:val="000000"/>
        </w:rPr>
      </w:pPr>
    </w:p>
    <w:p w:rsidR="00177B80" w:rsidRDefault="00177B80" w:rsidP="00E40259">
      <w:pPr>
        <w:rPr>
          <w:b/>
          <w:snapToGrid w:val="0"/>
          <w:color w:val="000000"/>
        </w:rPr>
      </w:pPr>
    </w:p>
    <w:p w:rsidR="00177B80" w:rsidRDefault="00177B80" w:rsidP="00BA2DE6">
      <w:pPr>
        <w:jc w:val="center"/>
        <w:rPr>
          <w:b/>
          <w:snapToGrid w:val="0"/>
          <w:color w:val="000000"/>
        </w:rPr>
      </w:pPr>
    </w:p>
    <w:p w:rsidR="00BC68AA" w:rsidRPr="00BC68AA" w:rsidRDefault="00BC68AA" w:rsidP="00BC68AA">
      <w:pPr>
        <w:jc w:val="center"/>
        <w:rPr>
          <w:b/>
        </w:rPr>
      </w:pPr>
      <w:r w:rsidRPr="00BC68AA">
        <w:rPr>
          <w:b/>
        </w:rPr>
        <w:t xml:space="preserve">город </w:t>
      </w:r>
      <w:r w:rsidR="008E7F52">
        <w:rPr>
          <w:b/>
        </w:rPr>
        <w:t>Шатура</w:t>
      </w:r>
    </w:p>
    <w:p w:rsidR="00BC68AA" w:rsidRPr="00BC68AA" w:rsidRDefault="00A37EB5" w:rsidP="00BC68AA">
      <w:pPr>
        <w:jc w:val="center"/>
        <w:rPr>
          <w:b/>
        </w:rPr>
      </w:pPr>
      <w:r>
        <w:rPr>
          <w:b/>
        </w:rPr>
        <w:t>202</w:t>
      </w:r>
      <w:r w:rsidR="00766183">
        <w:rPr>
          <w:b/>
        </w:rPr>
        <w:t>1</w:t>
      </w:r>
      <w:r w:rsidR="00BC68AA" w:rsidRPr="00BC68AA">
        <w:rPr>
          <w:b/>
        </w:rPr>
        <w:t xml:space="preserve"> год</w:t>
      </w:r>
    </w:p>
    <w:p w:rsidR="00BC68AA" w:rsidRDefault="00614B31" w:rsidP="00925EDA">
      <w:pPr>
        <w:rPr>
          <w:b/>
          <w:snapToGrid w:val="0"/>
          <w:color w:val="000000"/>
        </w:rPr>
      </w:pPr>
      <w:r>
        <w:rPr>
          <w:b/>
          <w:snapToGrid w:val="0"/>
          <w:color w:val="000000"/>
        </w:rPr>
        <w:t xml:space="preserve"> </w:t>
      </w:r>
    </w:p>
    <w:p w:rsidR="00BA2DE6" w:rsidRPr="00367EC6" w:rsidRDefault="00BA2DE6" w:rsidP="00367EC6">
      <w:pPr>
        <w:spacing w:after="200" w:line="276" w:lineRule="auto"/>
        <w:ind w:firstLine="709"/>
        <w:jc w:val="both"/>
        <w:rPr>
          <w:b/>
          <w:snapToGrid w:val="0"/>
          <w:color w:val="000000"/>
        </w:rPr>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8C0C63">
        <w:t>МФЦ Шатура</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7102"/>
      </w:tblGrid>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Наименование заказчика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DC1D2D" w:rsidRDefault="00DC1D2D" w:rsidP="008C0C63">
            <w:pPr>
              <w:rPr>
                <w:highlight w:val="red"/>
              </w:rPr>
            </w:pPr>
            <w:r w:rsidRPr="00DC1D2D">
              <w:t xml:space="preserve">Муниципальное автономное учреждение </w:t>
            </w:r>
            <w:r w:rsidR="008C0C63">
              <w:t xml:space="preserve">городского округа Шатура </w:t>
            </w:r>
            <w:r w:rsidRPr="00DC1D2D">
              <w:t xml:space="preserve">«Многофункциональный центр </w:t>
            </w:r>
            <w:r w:rsidR="00061DCE">
              <w:t>предоставления государственных и</w:t>
            </w:r>
            <w:r w:rsidRPr="00DC1D2D">
              <w:t xml:space="preserve"> муниципальных услуг».</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DC1D2D" w:rsidRPr="003835A9" w:rsidRDefault="00DC1D2D" w:rsidP="00DC1D2D">
            <w:pPr>
              <w:jc w:val="both"/>
            </w:pPr>
            <w:r w:rsidRPr="003835A9">
              <w:t xml:space="preserve">Юридический адрес: </w:t>
            </w:r>
            <w:smartTag w:uri="urn:schemas-microsoft-com:office:smarttags" w:element="metricconverter">
              <w:smartTagPr>
                <w:attr w:name="ProductID" w:val="140700, г"/>
              </w:smartTagPr>
              <w:r w:rsidRPr="00604E3D">
                <w:t>140700, г</w:t>
              </w:r>
            </w:smartTag>
            <w:r w:rsidRPr="00604E3D">
              <w:t>.</w:t>
            </w:r>
            <w:r>
              <w:t xml:space="preserve"> </w:t>
            </w:r>
            <w:r w:rsidRPr="00604E3D">
              <w:t>Шатура, пл. Ленина д. 2</w:t>
            </w:r>
          </w:p>
          <w:p w:rsidR="00DC1D2D" w:rsidRPr="003835A9" w:rsidRDefault="00DC1D2D" w:rsidP="00DC1D2D">
            <w:pPr>
              <w:jc w:val="both"/>
            </w:pPr>
            <w:r w:rsidRPr="003835A9">
              <w:t xml:space="preserve">Почтовый и фактический адрес: </w:t>
            </w:r>
            <w:r w:rsidRPr="009125C3">
              <w:t>140700, Московская область, г. Шатура ул. Интернациональная д. 8</w:t>
            </w:r>
          </w:p>
          <w:p w:rsidR="00DC1D2D" w:rsidRPr="00FF6D19" w:rsidRDefault="00EE6DB5" w:rsidP="00EE6DB5">
            <w:r w:rsidRPr="00FF6D19">
              <w:t xml:space="preserve">Адрес электронной почты: </w:t>
            </w:r>
            <w:proofErr w:type="spellStart"/>
            <w:r w:rsidR="00DC1D2D" w:rsidRPr="009125C3">
              <w:t>mfc-shatura</w:t>
            </w:r>
            <w:r w:rsidR="00061DCE">
              <w:rPr>
                <w:lang w:val="en-US"/>
              </w:rPr>
              <w:t>mr</w:t>
            </w:r>
            <w:proofErr w:type="spellEnd"/>
            <w:r w:rsidR="00061DCE">
              <w:t>@</w:t>
            </w:r>
            <w:proofErr w:type="spellStart"/>
            <w:r w:rsidR="00061DCE">
              <w:rPr>
                <w:lang w:val="en-US"/>
              </w:rPr>
              <w:t>mosreg</w:t>
            </w:r>
            <w:proofErr w:type="spellEnd"/>
            <w:r w:rsidR="00DC1D2D" w:rsidRPr="009125C3">
              <w:t>.ru</w:t>
            </w:r>
          </w:p>
          <w:p w:rsidR="00BA2DE6" w:rsidRPr="00FF6D19" w:rsidRDefault="00EE6DB5" w:rsidP="00DC1D2D">
            <w:pPr>
              <w:jc w:val="both"/>
              <w:rPr>
                <w:highlight w:val="red"/>
              </w:rPr>
            </w:pPr>
            <w:r w:rsidRPr="00FF6D19">
              <w:t xml:space="preserve">Контактное лицо – </w:t>
            </w:r>
            <w:r w:rsidR="00177B80">
              <w:t>Котова Наталья Сергеевна</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Контактный тел./факс:</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177B80" w:rsidP="00C72519">
            <w:pPr>
              <w:jc w:val="both"/>
              <w:rPr>
                <w:highlight w:val="red"/>
                <w:lang w:val="en-US"/>
              </w:rPr>
            </w:pPr>
            <w:r>
              <w:rPr>
                <w:bCs/>
              </w:rPr>
              <w:t>8-963-603-20-70</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Способ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5C2C66">
            <w:r w:rsidRPr="00FF6D19">
              <w:t>Адрес электронной площадки в информационно-телекоммуникационной сети «Интернет»</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367EC6" w:rsidP="00EE6DB5">
            <w:pPr>
              <w:jc w:val="both"/>
            </w:pPr>
            <w:hyperlink r:id="rId8"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r w:rsidR="0062729A" w:rsidRPr="00FF6D19">
                <w:rPr>
                  <w:rStyle w:val="a5"/>
                  <w:lang w:val="en-US"/>
                </w:rPr>
                <w:t>ru</w:t>
              </w:r>
            </w:hyperlink>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r w:rsidRPr="00FF6D19">
              <w:t>Источник финансирования</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061DCE" w:rsidRDefault="00766183" w:rsidP="00025D3B">
            <w:r>
              <w:t>Бюджет Г</w:t>
            </w:r>
            <w:r w:rsidR="00061DCE">
              <w:t>ородского округа Шатура</w:t>
            </w:r>
            <w:r w:rsidR="00FA4645">
              <w:t xml:space="preserve"> на 202</w:t>
            </w:r>
            <w:r w:rsidR="00025D3B">
              <w:t>1</w:t>
            </w:r>
            <w:r w:rsidR="00FA4645">
              <w:t xml:space="preserve"> год</w:t>
            </w:r>
          </w:p>
        </w:tc>
      </w:tr>
      <w:tr w:rsidR="00BA2DE6" w:rsidRPr="00FF6D19" w:rsidTr="006274DD">
        <w:trPr>
          <w:trHeight w:val="82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sidR="00367EC6">
              <w:rPr>
                <w:b/>
              </w:rPr>
              <w:t xml:space="preserve">офисной бумаги для нужд </w:t>
            </w:r>
            <w:r w:rsidRPr="00742B88">
              <w:rPr>
                <w:b/>
              </w:rPr>
              <w:t>МФЦ</w:t>
            </w:r>
            <w:r>
              <w:rPr>
                <w:b/>
              </w:rPr>
              <w:t xml:space="preserve"> Шатура</w:t>
            </w:r>
          </w:p>
          <w:p w:rsidR="00BA2DE6" w:rsidRPr="006274DD" w:rsidRDefault="00BA2DE6" w:rsidP="00742B88">
            <w:pPr>
              <w:spacing w:line="0" w:lineRule="atLeast"/>
              <w:jc w:val="both"/>
            </w:pP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E2DFA" w:rsidP="005C2C66">
            <w:r w:rsidRPr="00FF6D19">
              <w:rPr>
                <w:color w:val="000000"/>
              </w:rPr>
              <w:t>Предмет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FF6D19" w:rsidRDefault="00BA2DE6" w:rsidP="00F62DDA">
            <w:pPr>
              <w:jc w:val="both"/>
              <w:rPr>
                <w:color w:val="000000"/>
              </w:rPr>
            </w:pPr>
            <w:r w:rsidRPr="00FF6D19">
              <w:t>Согласно Техническому заданию (Приложение №</w:t>
            </w:r>
            <w:r w:rsidR="00766183">
              <w:t xml:space="preserve"> 7</w:t>
            </w:r>
            <w:r w:rsidR="008F09FC" w:rsidRPr="00FF6D19">
              <w:t xml:space="preserve"> к Договору</w:t>
            </w:r>
            <w:r w:rsidRPr="00FF6D19">
              <w:t>)</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Default="00FE54C8" w:rsidP="005C2C66">
            <w:pPr>
              <w:jc w:val="both"/>
            </w:pPr>
            <w:r w:rsidRPr="00FE54C8">
              <w:t>140700, Московская область, г. Шатура ул. Интернациональная д. 8</w:t>
            </w:r>
          </w:p>
          <w:p w:rsidR="00766183" w:rsidRPr="00FF6D19" w:rsidRDefault="00766183" w:rsidP="005C2C66">
            <w:pPr>
              <w:jc w:val="both"/>
            </w:pPr>
          </w:p>
        </w:tc>
      </w:tr>
      <w:tr w:rsidR="000D1EFC"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0D1EFC" w:rsidRPr="00FF6D19" w:rsidRDefault="000D1EFC" w:rsidP="006274DD">
            <w:pPr>
              <w:jc w:val="both"/>
            </w:pPr>
            <w:r w:rsidRPr="00FF6D19">
              <w:t xml:space="preserve">Согласно </w:t>
            </w:r>
            <w:r w:rsidR="006274DD">
              <w:t>Техническому заданию</w:t>
            </w:r>
          </w:p>
        </w:tc>
      </w:tr>
      <w:tr w:rsidR="00BA2DE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BA2DE6" w:rsidRPr="006E5392" w:rsidRDefault="00742B88" w:rsidP="00025D3B">
            <w:pPr>
              <w:pStyle w:val="a3"/>
              <w:autoSpaceDE w:val="0"/>
              <w:rPr>
                <w:highlight w:val="red"/>
              </w:rPr>
            </w:pPr>
            <w:r>
              <w:t>В течении 30 дней с момента заключения договора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Сведения о включенных в цену товаров, работ, услуг расходах, в том числе расходах на перевозку, страхование, уплату таможенных пошлин, налогов, сборов и </w:t>
            </w:r>
            <w:r w:rsidRPr="00FF6D19">
              <w:lastRenderedPageBreak/>
              <w:t>других обязательных платежей</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85A44" w:rsidP="00766183">
            <w:pPr>
              <w:widowControl w:val="0"/>
              <w:jc w:val="both"/>
              <w:rPr>
                <w:rFonts w:eastAsia="Courier New"/>
                <w:color w:val="000000"/>
              </w:rPr>
            </w:pPr>
            <w:r w:rsidRPr="00FF6D19">
              <w:lastRenderedPageBreak/>
              <w:t xml:space="preserve">Цена договора включает в себя все расходы </w:t>
            </w:r>
            <w:r w:rsidR="00241111">
              <w:t>П</w:t>
            </w:r>
            <w:r w:rsidR="00766183">
              <w:t>оставщика</w:t>
            </w:r>
            <w:r w:rsidRPr="00FF6D19">
              <w:t>, связанные с исполнением обязательств по договору с учетом всех расходов на страхование, уплату таможенных пошлин, налогов, сборов и других обязательных платежей.</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Начальная (максимальная) цена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3F61BD" w:rsidRDefault="00177B80" w:rsidP="004C3CF6">
            <w:pPr>
              <w:jc w:val="both"/>
              <w:rPr>
                <w:rFonts w:eastAsia="Calibri"/>
                <w:b/>
                <w:iCs/>
                <w:lang w:eastAsia="en-US"/>
              </w:rPr>
            </w:pPr>
            <w:r>
              <w:rPr>
                <w:rFonts w:eastAsia="Calibri"/>
                <w:b/>
                <w:iCs/>
                <w:lang w:eastAsia="en-US"/>
              </w:rPr>
              <w:t xml:space="preserve"> </w:t>
            </w:r>
            <w:r w:rsidR="00367EC6">
              <w:rPr>
                <w:rFonts w:eastAsia="Calibri"/>
                <w:b/>
                <w:iCs/>
                <w:lang w:eastAsia="en-US"/>
              </w:rPr>
              <w:t>465 021,</w:t>
            </w:r>
            <w:r w:rsidR="003F61BD">
              <w:rPr>
                <w:rFonts w:eastAsia="Calibri"/>
                <w:b/>
                <w:iCs/>
                <w:lang w:eastAsia="en-US"/>
              </w:rPr>
              <w:t xml:space="preserve"> </w:t>
            </w:r>
            <w:proofErr w:type="gramStart"/>
            <w:r w:rsidR="00367EC6">
              <w:rPr>
                <w:rFonts w:eastAsia="Calibri"/>
                <w:b/>
                <w:iCs/>
                <w:lang w:eastAsia="en-US"/>
              </w:rPr>
              <w:t xml:space="preserve">50 </w:t>
            </w:r>
            <w:r w:rsidR="00E40259">
              <w:rPr>
                <w:rFonts w:eastAsia="Calibri"/>
                <w:b/>
                <w:iCs/>
                <w:lang w:eastAsia="en-US"/>
              </w:rPr>
              <w:t xml:space="preserve"> </w:t>
            </w:r>
            <w:r w:rsidR="00AF2A73" w:rsidRPr="00AF2A73">
              <w:rPr>
                <w:rFonts w:eastAsia="Calibri"/>
                <w:b/>
                <w:iCs/>
                <w:lang w:eastAsia="en-US"/>
              </w:rPr>
              <w:t>(</w:t>
            </w:r>
            <w:proofErr w:type="gramEnd"/>
            <w:r w:rsidR="00367EC6">
              <w:rPr>
                <w:rFonts w:eastAsia="Calibri"/>
                <w:b/>
                <w:iCs/>
                <w:lang w:eastAsia="en-US"/>
              </w:rPr>
              <w:t xml:space="preserve">четыреста шестьдесят пять тысяч двадцать один </w:t>
            </w:r>
            <w:r w:rsidR="003F61BD">
              <w:rPr>
                <w:rFonts w:eastAsia="Calibri"/>
                <w:b/>
                <w:iCs/>
                <w:lang w:eastAsia="en-US"/>
              </w:rPr>
              <w:t>рубль 50 копеек)</w:t>
            </w:r>
          </w:p>
          <w:p w:rsidR="004C3CF6" w:rsidRPr="00AF2A73" w:rsidRDefault="004C3CF6" w:rsidP="004C3CF6">
            <w:pPr>
              <w:jc w:val="both"/>
            </w:pPr>
            <w:r w:rsidRPr="00AF2A73">
              <w:t>Для участников, находящихся на упрощенной системе налогообложения, НДС не распространяется.</w:t>
            </w:r>
          </w:p>
          <w:p w:rsidR="006E5392" w:rsidRPr="00AF2A73" w:rsidRDefault="006E5392" w:rsidP="006E5392">
            <w:pPr>
              <w:jc w:val="both"/>
              <w:rPr>
                <w:b/>
              </w:rPr>
            </w:pPr>
            <w:r w:rsidRPr="00AF2A73">
              <w:rPr>
                <w:b/>
              </w:rPr>
              <w:t>Запрос котировок проводится путем снижения начальной (максимальной) цены договора.</w:t>
            </w:r>
          </w:p>
          <w:p w:rsidR="006E5392" w:rsidRPr="00AF2A73" w:rsidRDefault="006E5392" w:rsidP="006E5392">
            <w:pPr>
              <w:jc w:val="both"/>
              <w:rPr>
                <w:b/>
              </w:rPr>
            </w:pPr>
            <w:r w:rsidRPr="00AF2A73">
              <w:rPr>
                <w:b/>
              </w:rPr>
              <w:t>По итогам проведения Запроса котировок при заключении договора начальная (максимал</w:t>
            </w:r>
            <w:r w:rsidR="00177B80">
              <w:rPr>
                <w:b/>
              </w:rPr>
              <w:t>ьная) цена единицы каждой позиции</w:t>
            </w:r>
            <w:r w:rsidRPr="00AF2A73">
              <w:rPr>
                <w:b/>
              </w:rPr>
              <w:t xml:space="preserve"> будет пропорционально уменьшена на процент снижения начальной (максимальной) цены договора, достигнутый в ходе проведения Запроса котировок.</w:t>
            </w:r>
          </w:p>
        </w:tc>
      </w:tr>
      <w:tr w:rsidR="00970905" w:rsidRPr="00FF6D19" w:rsidTr="00061DCE">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9" w:history="1"/>
            <w:r w:rsidR="00412A65" w:rsidRPr="00FF6D19">
              <w:t xml:space="preserve"> </w:t>
            </w:r>
            <w:proofErr w:type="spellStart"/>
            <w:r w:rsidR="00D518C8" w:rsidRPr="00FF6D19">
              <w:rPr>
                <w:lang w:val="en-US"/>
              </w:rPr>
              <w:t>estp</w:t>
            </w:r>
            <w:proofErr w:type="spellEnd"/>
            <w:r w:rsidR="00D518C8" w:rsidRPr="00FF6D19">
              <w:t>.</w:t>
            </w:r>
            <w:r w:rsidR="00D518C8" w:rsidRPr="00FF6D19">
              <w:rPr>
                <w:lang w:val="en-US"/>
              </w:rPr>
              <w:t>ru</w:t>
            </w:r>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0"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r w:rsidR="004C3CF6" w:rsidRPr="00FF6D19">
                <w:rPr>
                  <w:rStyle w:val="a5"/>
                  <w:lang w:val="en-US"/>
                </w:rPr>
                <w:t>ru</w:t>
              </w:r>
            </w:hyperlink>
          </w:p>
        </w:tc>
      </w:tr>
      <w:tr w:rsidR="00970905" w:rsidRPr="00FF6D19" w:rsidTr="00061DCE">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367EC6" w:rsidP="00D518C8">
            <w:pPr>
              <w:jc w:val="both"/>
              <w:rPr>
                <w:rStyle w:val="a5"/>
              </w:rPr>
            </w:pPr>
            <w:hyperlink r:id="rId11"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r w:rsidR="00D518C8" w:rsidRPr="00FF6D19">
                <w:rPr>
                  <w:rStyle w:val="a5"/>
                  <w:lang w:val="en-US"/>
                </w:rPr>
                <w:t>ru</w:t>
              </w:r>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A6160" w:rsidRDefault="003F61BD" w:rsidP="00936A3D">
            <w:pPr>
              <w:autoSpaceDE w:val="0"/>
              <w:autoSpaceDN w:val="0"/>
              <w:adjustRightInd w:val="0"/>
              <w:jc w:val="both"/>
              <w:rPr>
                <w:b/>
              </w:rPr>
            </w:pPr>
            <w:r>
              <w:rPr>
                <w:b/>
              </w:rPr>
              <w:t>06</w:t>
            </w:r>
            <w:r w:rsidR="00791902" w:rsidRPr="000A6160">
              <w:rPr>
                <w:b/>
              </w:rPr>
              <w:t>.</w:t>
            </w:r>
            <w:r w:rsidR="00766183">
              <w:rPr>
                <w:b/>
              </w:rPr>
              <w:t>0</w:t>
            </w:r>
            <w:r w:rsidR="00BE04F7">
              <w:rPr>
                <w:b/>
              </w:rPr>
              <w:t>9</w:t>
            </w:r>
            <w:r w:rsidR="00766183">
              <w:rPr>
                <w:b/>
              </w:rPr>
              <w:t>.2021</w:t>
            </w:r>
            <w:r w:rsidR="00CC062C" w:rsidRPr="000A6160">
              <w:rPr>
                <w:b/>
              </w:rPr>
              <w:t xml:space="preserve"> г.</w:t>
            </w:r>
            <w:r w:rsidR="00157137" w:rsidRPr="000A6160">
              <w:rPr>
                <w:b/>
              </w:rPr>
              <w:t xml:space="preserve"> в</w:t>
            </w:r>
            <w:r w:rsidR="00CC062C" w:rsidRPr="000A6160">
              <w:rPr>
                <w:b/>
              </w:rPr>
              <w:t xml:space="preserve"> </w:t>
            </w:r>
            <w:r w:rsidR="00177B80">
              <w:rPr>
                <w:b/>
              </w:rPr>
              <w:t>09</w:t>
            </w:r>
            <w:r w:rsidR="00CC062C" w:rsidRPr="000A6160">
              <w:rPr>
                <w:b/>
              </w:rPr>
              <w:t>:</w:t>
            </w:r>
            <w:r w:rsidR="00905937" w:rsidRPr="000A6160">
              <w:rPr>
                <w:b/>
              </w:rPr>
              <w:t>0</w:t>
            </w:r>
            <w:r w:rsidR="00671A76" w:rsidRPr="000A6160">
              <w:rPr>
                <w:b/>
              </w:rPr>
              <w:t>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3F61BD" w:rsidP="003571C1">
            <w:pPr>
              <w:jc w:val="both"/>
              <w:rPr>
                <w:b/>
              </w:rPr>
            </w:pPr>
            <w:r>
              <w:rPr>
                <w:b/>
              </w:rPr>
              <w:t>20</w:t>
            </w:r>
            <w:r w:rsidR="00CF5781" w:rsidRPr="000A6160">
              <w:rPr>
                <w:b/>
              </w:rPr>
              <w:t>.</w:t>
            </w:r>
            <w:r w:rsidR="00766183">
              <w:rPr>
                <w:b/>
              </w:rPr>
              <w:t>0</w:t>
            </w:r>
            <w:r w:rsidR="002F45D6">
              <w:rPr>
                <w:b/>
              </w:rPr>
              <w:t>9</w:t>
            </w:r>
            <w:r w:rsidR="00766183">
              <w:rPr>
                <w:b/>
              </w:rPr>
              <w:t>.2021</w:t>
            </w:r>
            <w:r w:rsidR="00CC062C" w:rsidRPr="000A6160">
              <w:rPr>
                <w:b/>
              </w:rPr>
              <w:t xml:space="preserve"> г </w:t>
            </w:r>
            <w:r w:rsidR="00157137" w:rsidRPr="000A6160">
              <w:rPr>
                <w:b/>
              </w:rPr>
              <w:t>в</w:t>
            </w:r>
            <w:r w:rsidR="00766183">
              <w:rPr>
                <w:b/>
              </w:rPr>
              <w:t xml:space="preserve"> 09</w:t>
            </w:r>
            <w:r w:rsidR="00CC062C" w:rsidRPr="000A6160">
              <w:rPr>
                <w:b/>
              </w:rPr>
              <w:t>:</w:t>
            </w:r>
            <w:r w:rsidR="0093073F" w:rsidRPr="000A6160">
              <w:rPr>
                <w:b/>
              </w:rPr>
              <w:t>00</w:t>
            </w:r>
            <w:r w:rsidR="00177B80">
              <w:rPr>
                <w:b/>
              </w:rPr>
              <w:t xml:space="preserve"> «время московское</w:t>
            </w:r>
            <w:r w:rsidR="00157137" w:rsidRPr="000A6160">
              <w:rPr>
                <w:b/>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0A6160" w:rsidRDefault="003F61BD" w:rsidP="00A91132">
            <w:pPr>
              <w:jc w:val="both"/>
              <w:rPr>
                <w:b/>
              </w:rPr>
            </w:pPr>
            <w:r>
              <w:rPr>
                <w:b/>
              </w:rPr>
              <w:t>21</w:t>
            </w:r>
            <w:r w:rsidR="00766183">
              <w:rPr>
                <w:b/>
              </w:rPr>
              <w:t>.0</w:t>
            </w:r>
            <w:r w:rsidR="002F45D6">
              <w:rPr>
                <w:b/>
              </w:rPr>
              <w:t>9</w:t>
            </w:r>
            <w:r w:rsidR="00766183">
              <w:rPr>
                <w:b/>
              </w:rPr>
              <w:t>.2021</w:t>
            </w:r>
            <w:r w:rsidR="00157137" w:rsidRPr="000A6160">
              <w:rPr>
                <w:b/>
              </w:rPr>
              <w:t xml:space="preserve"> г. в</w:t>
            </w:r>
            <w:r w:rsidR="00CC062C" w:rsidRPr="000A6160">
              <w:rPr>
                <w:b/>
              </w:rPr>
              <w:t xml:space="preserve"> </w:t>
            </w:r>
            <w:r w:rsidR="00177B80">
              <w:rPr>
                <w:b/>
              </w:rPr>
              <w:t>10</w:t>
            </w:r>
            <w:r w:rsidR="00CC062C" w:rsidRPr="000A6160">
              <w:rPr>
                <w:b/>
              </w:rPr>
              <w:t>:</w:t>
            </w:r>
            <w:r w:rsidR="0093073F" w:rsidRPr="000A6160">
              <w:rPr>
                <w:b/>
              </w:rPr>
              <w:t>00</w:t>
            </w:r>
            <w:r w:rsidR="00177B80">
              <w:rPr>
                <w:b/>
              </w:rPr>
              <w:t xml:space="preserve"> «время московское</w:t>
            </w:r>
            <w:r w:rsidR="00157137" w:rsidRPr="000A6160">
              <w:rPr>
                <w:b/>
              </w:rPr>
              <w:t>»</w:t>
            </w:r>
          </w:p>
          <w:p w:rsidR="00534C09" w:rsidRPr="000A6160" w:rsidRDefault="00534C09" w:rsidP="00A91132">
            <w:pPr>
              <w:jc w:val="both"/>
              <w:rPr>
                <w:b/>
              </w:rPr>
            </w:pPr>
            <w:r w:rsidRPr="000A6160">
              <w:rPr>
                <w:b/>
              </w:rPr>
              <w:t>Электронная площадка estp.ru</w:t>
            </w:r>
          </w:p>
        </w:tc>
      </w:tr>
      <w:tr w:rsidR="00AA5EEF"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AA5EEF" w:rsidRPr="00FF6D19" w:rsidRDefault="00C40D38" w:rsidP="00C40D38">
            <w:pPr>
              <w:jc w:val="both"/>
            </w:pPr>
            <w:r>
              <w:t>Согласно Раздела 47</w:t>
            </w:r>
            <w:r w:rsidR="000C4155" w:rsidRPr="00FF6D19">
              <w:t xml:space="preserve"> настоящего положения по закупкам.</w:t>
            </w:r>
          </w:p>
        </w:tc>
      </w:tr>
      <w:tr w:rsidR="00811F76"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811F76" w:rsidRPr="00FF6D19" w:rsidRDefault="00811F76" w:rsidP="00811F76">
            <w:pPr>
              <w:autoSpaceDE w:val="0"/>
              <w:rPr>
                <w:b/>
              </w:rPr>
            </w:pPr>
            <w:r w:rsidRPr="00FF6D1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811F76" w:rsidRPr="00FF6D19" w:rsidRDefault="00CF6947" w:rsidP="00CF6947">
            <w:pPr>
              <w:jc w:val="both"/>
            </w:pPr>
            <w:r w:rsidRPr="00FF6D19">
              <w:t>Извещение доступно для ознакомления неограниченному кругу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061DCE">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F62DDA">
            <w:pPr>
              <w:suppressAutoHyphens/>
              <w:spacing w:before="120"/>
              <w:jc w:val="both"/>
            </w:pPr>
            <w:r w:rsidRPr="00FF6D19">
              <w:t>Согласно проекту договора</w:t>
            </w:r>
            <w:r w:rsidR="00412A65" w:rsidRPr="00FF6D19">
              <w:t xml:space="preserve"> </w:t>
            </w:r>
            <w:r w:rsidRPr="00FF6D19">
              <w:t xml:space="preserve">и приложений к нему (Приложение № </w:t>
            </w:r>
            <w:r w:rsidR="00F62DDA">
              <w:t>1</w:t>
            </w:r>
            <w:r w:rsidRPr="00FF6D19">
              <w:t xml:space="preserve"> к настоящему извещению о проведении запроса котировок в электронной форме)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302ABF">
            <w:r w:rsidRPr="00FF6D19">
              <w:t>Форма</w:t>
            </w:r>
            <w:r w:rsidR="00970905" w:rsidRPr="00FF6D19">
              <w:t>, сроки и порядок оплаты товара, работы, услуги;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FE54C8" w:rsidRDefault="00FE54C8" w:rsidP="002D7DA2">
            <w:pPr>
              <w:ind w:right="-61" w:firstLine="567"/>
              <w:jc w:val="both"/>
            </w:pPr>
            <w:r w:rsidRPr="00FE54C8">
              <w:t xml:space="preserve">Оплата </w:t>
            </w:r>
            <w:r w:rsidR="00766183">
              <w:t>услуг</w:t>
            </w:r>
            <w:r w:rsidRPr="00FE54C8">
              <w:t xml:space="preserve"> производится Заказчиком</w:t>
            </w:r>
            <w:r w:rsidR="00766183">
              <w:t xml:space="preserve"> </w:t>
            </w:r>
            <w:r w:rsidRPr="00FE54C8">
              <w:t xml:space="preserve">на основании надлежащим образом оформленных и подписанных Сторонами </w:t>
            </w:r>
            <w:r w:rsidR="00766183">
              <w:t xml:space="preserve">счета-фактуры, </w:t>
            </w:r>
            <w:r w:rsidR="00742B88">
              <w:t>ТОРГ 12,</w:t>
            </w:r>
            <w:r w:rsidR="00766183">
              <w:t xml:space="preserve"> </w:t>
            </w:r>
            <w:r w:rsidRPr="00FE54C8">
              <w:t>в соответствии с условиями настоящего Договора, после выставления Поставщиком счета на оплату, путем безналичного перечисления денежных средств на расче</w:t>
            </w:r>
            <w:r w:rsidR="00766183">
              <w:t xml:space="preserve">тный счет Поставщика в течение </w:t>
            </w:r>
            <w:r w:rsidR="0060117C">
              <w:t>14</w:t>
            </w:r>
            <w:r w:rsidRPr="00FE54C8">
              <w:t xml:space="preserve"> (</w:t>
            </w:r>
            <w:r w:rsidR="0060117C">
              <w:t>четырнадцать</w:t>
            </w:r>
            <w:r w:rsidRPr="00FE54C8">
              <w:t>)</w:t>
            </w:r>
            <w:r w:rsidR="0060117C">
              <w:t xml:space="preserve"> </w:t>
            </w:r>
            <w:r w:rsidRPr="00FE54C8">
              <w:t xml:space="preserve">дней с момента подписания </w:t>
            </w:r>
            <w:r w:rsidR="00742B88">
              <w:t>документов приемки</w:t>
            </w:r>
            <w:r w:rsidR="00936A3D">
              <w:t xml:space="preserve">, </w:t>
            </w:r>
            <w:r w:rsidR="00936A3D" w:rsidRPr="00936A3D">
              <w:t>в случае заключения контракта с СМП или СОНО - не более чем в течение 7 рабочих дней с даты подписания заказчиком документа о приемке.</w:t>
            </w:r>
            <w:r w:rsidR="00936A3D">
              <w:t xml:space="preserve"> </w:t>
            </w:r>
            <w:r w:rsidRPr="00FE54C8">
              <w:t>Датой оплаты считается день списания денежных средств с расчетного счета Заказчика.</w:t>
            </w:r>
          </w:p>
          <w:p w:rsidR="00970905" w:rsidRPr="009E0D90" w:rsidRDefault="0005250D" w:rsidP="00742B88">
            <w:pPr>
              <w:ind w:right="-61" w:firstLine="567"/>
              <w:jc w:val="both"/>
            </w:pPr>
            <w:r w:rsidRPr="00ED575E">
              <w:t xml:space="preserve">Оплата </w:t>
            </w:r>
            <w:r w:rsidR="00742B88">
              <w:t>товара</w:t>
            </w:r>
            <w:r w:rsidRPr="00ED575E">
              <w:t xml:space="preserve"> производится Заказчиком путем безналичного перечисления денежных средств на расчетный счет </w:t>
            </w:r>
            <w:r w:rsidR="002D7DA2">
              <w:t>П</w:t>
            </w:r>
            <w:r w:rsidR="00766183">
              <w:t>оставщика</w:t>
            </w:r>
            <w:r w:rsidR="00F62DDA">
              <w:t>.</w:t>
            </w:r>
            <w:r w:rsidRPr="00ED575E">
              <w:t xml:space="preserve"> Датой оплаты считается день списания денежных средств с расчетного счета Заказчика.</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7832BD">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FF6D19">
              <w:rPr>
                <w:rFonts w:ascii="Times New Roman" w:hAnsi="Times New Roman" w:cs="Times New Roman"/>
                <w:sz w:val="24"/>
                <w:szCs w:val="24"/>
              </w:rPr>
              <w:t>извещения.</w:t>
            </w:r>
          </w:p>
          <w:p w:rsidR="000B10E9" w:rsidRPr="00FF6D19" w:rsidRDefault="0060117C" w:rsidP="000B1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течение 3 рабочих дней</w:t>
            </w:r>
            <w:r w:rsidR="00970905" w:rsidRPr="00FF6D19">
              <w:rPr>
                <w:rFonts w:ascii="Times New Roman" w:hAnsi="Times New Roman" w:cs="Times New Roman"/>
                <w:sz w:val="24"/>
                <w:szCs w:val="24"/>
              </w:rPr>
              <w:t xml:space="preserve"> с даты поступления указанного запроса Заказчик обязан направить в письменной форме или в форме электронного </w:t>
            </w:r>
            <w:r w:rsidR="004D347B" w:rsidRPr="00FF6D19">
              <w:rPr>
                <w:rFonts w:ascii="Times New Roman" w:hAnsi="Times New Roman" w:cs="Times New Roman"/>
                <w:sz w:val="24"/>
                <w:szCs w:val="24"/>
              </w:rPr>
              <w:t>материала</w:t>
            </w:r>
            <w:r w:rsidR="00970905"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970905" w:rsidRPr="00FF6D19">
              <w:rPr>
                <w:rFonts w:ascii="Times New Roman" w:hAnsi="Times New Roman" w:cs="Times New Roman"/>
                <w:sz w:val="24"/>
                <w:szCs w:val="24"/>
              </w:rPr>
              <w:t xml:space="preserve">, если указанный запрос поступил к Заказчику не позднее чем </w:t>
            </w:r>
            <w:r w:rsidR="00970905" w:rsidRPr="00FF6D19">
              <w:rPr>
                <w:rFonts w:ascii="Times New Roman" w:hAnsi="Times New Roman" w:cs="Times New Roman"/>
                <w:sz w:val="24"/>
                <w:szCs w:val="24"/>
                <w:u w:val="single"/>
              </w:rPr>
              <w:t>за 4 дня до даты</w:t>
            </w:r>
            <w:r w:rsidR="00970905" w:rsidRPr="00FF6D19">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FF6D19" w:rsidRDefault="00970905" w:rsidP="004D347B">
            <w:pPr>
              <w:pStyle w:val="ConsPlusNormal"/>
              <w:ind w:firstLine="540"/>
              <w:jc w:val="both"/>
              <w:rPr>
                <w:rFonts w:ascii="Times New Roman" w:hAnsi="Times New Roman" w:cs="Times New Roman"/>
                <w:sz w:val="24"/>
                <w:szCs w:val="24"/>
              </w:rPr>
            </w:pPr>
            <w:r w:rsidRPr="00FF6D19">
              <w:rPr>
                <w:rFonts w:ascii="Times New Roman" w:hAnsi="Times New Roman" w:cs="Times New Roman"/>
                <w:sz w:val="24"/>
                <w:szCs w:val="24"/>
              </w:rPr>
              <w:t xml:space="preserve">Не позднее чем в течение 3 дней со дня предоставления </w:t>
            </w:r>
            <w:r w:rsidRPr="00FF6D19">
              <w:rPr>
                <w:rFonts w:ascii="Times New Roman" w:hAnsi="Times New Roman" w:cs="Times New Roman"/>
                <w:sz w:val="24"/>
                <w:szCs w:val="24"/>
              </w:rPr>
              <w:lastRenderedPageBreak/>
              <w:t xml:space="preserve">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FF6D19">
              <w:rPr>
                <w:rFonts w:ascii="Times New Roman" w:hAnsi="Times New Roman" w:cs="Times New Roman"/>
                <w:sz w:val="24"/>
                <w:szCs w:val="24"/>
              </w:rPr>
              <w:t>извещения</w:t>
            </w:r>
            <w:r w:rsidRPr="00FF6D19">
              <w:rPr>
                <w:rFonts w:ascii="Times New Roman" w:hAnsi="Times New Roman" w:cs="Times New Roman"/>
                <w:sz w:val="24"/>
                <w:szCs w:val="24"/>
              </w:rPr>
              <w:t xml:space="preserve"> не должно изменять ее суть.</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C73590" w:rsidRPr="00FF6D19" w:rsidRDefault="00C73590"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061DCE"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проведение</w:t>
            </w:r>
            <w:r w:rsidR="00C73590" w:rsidRPr="00FF6D19">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05250D" w:rsidP="00C73590">
            <w:pPr>
              <w:pStyle w:val="ConsPlusNormal"/>
              <w:numPr>
                <w:ilvl w:val="0"/>
                <w:numId w:val="16"/>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 приостановление</w:t>
            </w:r>
            <w:r w:rsidR="00C73590" w:rsidRPr="00FF6D19">
              <w:rPr>
                <w:rFonts w:ascii="Times New Roman" w:hAnsi="Times New Roman" w:cs="Times New Roman"/>
                <w:sz w:val="24"/>
                <w:szCs w:val="24"/>
              </w:rPr>
              <w:t xml:space="preserve"> деятельности участника закупки в порядке, предусмотренном </w:t>
            </w:r>
            <w:hyperlink r:id="rId12" w:history="1">
              <w:r w:rsidR="00C73590" w:rsidRPr="00FF6D19">
                <w:rPr>
                  <w:rFonts w:ascii="Times New Roman" w:hAnsi="Times New Roman" w:cs="Times New Roman"/>
                  <w:sz w:val="24"/>
                  <w:szCs w:val="24"/>
                </w:rPr>
                <w:t>Кодексом</w:t>
              </w:r>
            </w:hyperlink>
            <w:r w:rsidR="00C73590"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Pr="00FF6D19">
              <w:rPr>
                <w:rFonts w:ascii="Times New Roman" w:hAnsi="Times New Roman" w:cs="Times New Roman"/>
                <w:sz w:val="24"/>
                <w:szCs w:val="24"/>
              </w:rPr>
              <w:lastRenderedPageBreak/>
              <w:t>заявлению на дату рассмотрения заявки на участие в конкурентной закупке не принято;</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73590" w:rsidRPr="00FF6D19" w:rsidRDefault="00C73590" w:rsidP="00C73590">
            <w:pPr>
              <w:pStyle w:val="ConsPlusNormal"/>
              <w:numPr>
                <w:ilvl w:val="0"/>
                <w:numId w:val="16"/>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3" w:history="1">
              <w:r w:rsidRPr="00FF6D19">
                <w:rPr>
                  <w:rFonts w:ascii="Times New Roman" w:hAnsi="Times New Roman" w:cs="Times New Roman"/>
                  <w:sz w:val="24"/>
                  <w:szCs w:val="24"/>
                </w:rPr>
                <w:t>статьей 5</w:t>
              </w:r>
            </w:hyperlink>
            <w:r w:rsidRPr="00FF6D19">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w:t>
            </w:r>
            <w:r w:rsidR="0060117C">
              <w:rPr>
                <w:rFonts w:ascii="Times New Roman" w:hAnsi="Times New Roman" w:cs="Times New Roman"/>
                <w:sz w:val="24"/>
                <w:szCs w:val="24"/>
              </w:rPr>
              <w:t>).</w:t>
            </w:r>
          </w:p>
          <w:p w:rsidR="00970905" w:rsidRPr="008C0C63" w:rsidRDefault="00970905" w:rsidP="00C73590">
            <w:pPr>
              <w:pStyle w:val="a9"/>
              <w:widowControl w:val="0"/>
              <w:tabs>
                <w:tab w:val="left" w:pos="-2700"/>
              </w:tabs>
              <w:spacing w:after="0"/>
              <w:ind w:left="21" w:firstLine="283"/>
              <w:jc w:val="both"/>
              <w:rPr>
                <w:b/>
                <w:i/>
                <w:sz w:val="26"/>
                <w:szCs w:val="26"/>
              </w:rPr>
            </w:pPr>
            <w:r w:rsidRPr="008C0C63">
              <w:rPr>
                <w:b/>
                <w:i/>
                <w:sz w:val="26"/>
                <w:szCs w:val="26"/>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w:t>
            </w:r>
            <w:r w:rsidRPr="008C0C63">
              <w:rPr>
                <w:b/>
                <w:i/>
                <w:sz w:val="26"/>
                <w:szCs w:val="26"/>
              </w:rPr>
              <w:lastRenderedPageBreak/>
              <w:t>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8C0C63">
              <w:rPr>
                <w:b/>
                <w:i/>
                <w:sz w:val="26"/>
                <w:szCs w:val="26"/>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w:t>
            </w:r>
            <w:r w:rsidRPr="00FF6D19">
              <w:lastRenderedPageBreak/>
              <w:t>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w:t>
            </w:r>
            <w:r w:rsidRPr="00FF6D19">
              <w:lastRenderedPageBreak/>
              <w:t>товаров, указанных в договоре.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8D125E">
            <w:r w:rsidRPr="00FF6D19">
              <w:t xml:space="preserve">1. </w:t>
            </w:r>
            <w:r w:rsidRPr="00FF6D19">
              <w:rPr>
                <w:b/>
              </w:rPr>
              <w:t>Заявка на участие в закупке должна содержать</w:t>
            </w:r>
            <w:r w:rsidRPr="00FF6D19">
              <w:t>:</w:t>
            </w:r>
          </w:p>
          <w:p w:rsidR="00C73590" w:rsidRPr="00FF6D19" w:rsidRDefault="00791902"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w:t>
            </w:r>
            <w:r w:rsidR="0001578D" w:rsidRPr="00FF6D19">
              <w:rPr>
                <w:rFonts w:ascii="Times New Roman" w:hAnsi="Times New Roman" w:cs="Times New Roman"/>
                <w:sz w:val="24"/>
                <w:szCs w:val="24"/>
              </w:rPr>
              <w:t>месяцев</w:t>
            </w:r>
            <w:r w:rsidRPr="00FF6D19">
              <w:rPr>
                <w:rFonts w:ascii="Times New Roman" w:hAnsi="Times New Roman" w:cs="Times New Roman"/>
                <w:sz w:val="24"/>
                <w:szCs w:val="24"/>
              </w:rPr>
              <w:t xml:space="preserve">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lastRenderedPageBreak/>
              <w:t xml:space="preserve">копии учредительных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Материалы </w:t>
            </w:r>
            <w:r w:rsidR="00C73590" w:rsidRPr="00FF6D19">
              <w:rPr>
                <w:rFonts w:ascii="Times New Roman" w:hAnsi="Times New Roman" w:cs="Times New Roman"/>
                <w:sz w:val="24"/>
                <w:szCs w:val="24"/>
              </w:rPr>
              <w:t xml:space="preserve">или копии </w:t>
            </w:r>
            <w:r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9F5D18" w:rsidP="00791902">
            <w:pPr>
              <w:pStyle w:val="a6"/>
              <w:spacing w:after="0" w:line="240" w:lineRule="auto"/>
              <w:ind w:left="0" w:firstLine="304"/>
              <w:jc w:val="both"/>
              <w:rPr>
                <w:sz w:val="24"/>
                <w:szCs w:val="24"/>
              </w:rPr>
            </w:pPr>
            <w:r w:rsidRPr="00FF6D19">
              <w:rPr>
                <w:sz w:val="24"/>
                <w:szCs w:val="24"/>
              </w:rPr>
              <w:t>Материалы</w:t>
            </w:r>
            <w:r w:rsidR="00C73590" w:rsidRPr="00FF6D19">
              <w:rPr>
                <w:sz w:val="24"/>
                <w:szCs w:val="24"/>
              </w:rPr>
              <w:t xml:space="preserve"> или копии </w:t>
            </w:r>
            <w:r w:rsidRPr="00FF6D19">
              <w:rPr>
                <w:sz w:val="24"/>
                <w:szCs w:val="24"/>
              </w:rPr>
              <w:t>материалов</w:t>
            </w:r>
            <w:r w:rsidR="00C73590" w:rsidRPr="00FF6D19">
              <w:rPr>
                <w:sz w:val="24"/>
                <w:szCs w:val="24"/>
              </w:rPr>
              <w:t>,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9F5D18" w:rsidRPr="00FF6D19">
              <w:rPr>
                <w:rFonts w:ascii="Times New Roman" w:hAnsi="Times New Roman" w:cs="Times New Roman"/>
                <w:sz w:val="24"/>
                <w:szCs w:val="24"/>
              </w:rPr>
              <w:t>материалов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9F5D18" w:rsidRPr="00FF6D19">
              <w:rPr>
                <w:rFonts w:ascii="Times New Roman" w:hAnsi="Times New Roman" w:cs="Times New Roman"/>
                <w:sz w:val="24"/>
                <w:szCs w:val="24"/>
              </w:rPr>
              <w:t>материалы</w:t>
            </w:r>
            <w:r w:rsidRPr="00FF6D19">
              <w:rPr>
                <w:rFonts w:ascii="Times New Roman" w:hAnsi="Times New Roman" w:cs="Times New Roman"/>
                <w:sz w:val="24"/>
                <w:szCs w:val="24"/>
              </w:rPr>
              <w:t xml:space="preserve"> передаются вместе с товаром;</w:t>
            </w:r>
          </w:p>
          <w:p w:rsidR="00C73590" w:rsidRPr="00FF6D19" w:rsidRDefault="009F5D18"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w:t>
            </w:r>
            <w:r w:rsidR="00C73590" w:rsidRPr="00FF6D19">
              <w:rPr>
                <w:rFonts w:ascii="Times New Roman" w:hAnsi="Times New Roman" w:cs="Times New Roman"/>
                <w:sz w:val="24"/>
                <w:szCs w:val="24"/>
              </w:rPr>
              <w:lastRenderedPageBreak/>
              <w:t xml:space="preserve">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Pr="00FF6D19">
              <w:rPr>
                <w:rFonts w:ascii="Times New Roman" w:hAnsi="Times New Roman" w:cs="Times New Roman"/>
                <w:sz w:val="24"/>
                <w:szCs w:val="24"/>
              </w:rPr>
              <w:t>материалы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970905" w:rsidRPr="00FF6D19" w:rsidRDefault="00970905" w:rsidP="004D347B">
            <w:pPr>
              <w:jc w:val="both"/>
            </w:pP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811F76" w:rsidP="008250C9">
            <w:pPr>
              <w:rPr>
                <w:color w:val="000000"/>
              </w:rPr>
            </w:pPr>
            <w:r w:rsidRPr="00FF6D19">
              <w:t xml:space="preserve">Порядок </w:t>
            </w:r>
            <w:r w:rsidR="00970905" w:rsidRPr="00FF6D19">
              <w:t xml:space="preserve">и срок отзыва заявок на участие в запросе котировок, </w:t>
            </w:r>
            <w:r w:rsidR="00970905" w:rsidRPr="00FF6D19">
              <w:lastRenderedPageBreak/>
              <w:t>порядок возврата заявок на участие в запросе котировок (в том числе поступивших после окончания срока подачи заявок);</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7331DF" w:rsidP="00302ABF">
            <w:pPr>
              <w:jc w:val="both"/>
            </w:pPr>
            <w:r w:rsidRPr="00FF6D19">
              <w:lastRenderedPageBreak/>
              <w:t xml:space="preserve">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w:t>
            </w:r>
            <w:r w:rsidRPr="00FF6D19">
              <w:lastRenderedPageBreak/>
              <w:t>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подачи данной заявки с нарушением требований, предусмотренных пунктом </w:t>
            </w:r>
            <w:r w:rsidR="008C0C63">
              <w:rPr>
                <w:rFonts w:ascii="Times New Roman" w:hAnsi="Times New Roman" w:cs="Times New Roman"/>
                <w:sz w:val="24"/>
                <w:szCs w:val="24"/>
              </w:rPr>
              <w:t>46</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Pr="00FF6D19"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rPr>
                <w:color w:val="000000"/>
              </w:rPr>
            </w:pPr>
            <w:r w:rsidRPr="00FF6D19">
              <w:t>Срок подписания договора Заказчиком</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05250D" w:rsidRDefault="00970905" w:rsidP="00593038">
            <w:pPr>
              <w:pStyle w:val="a6"/>
              <w:numPr>
                <w:ilvl w:val="0"/>
                <w:numId w:val="2"/>
              </w:numPr>
              <w:tabs>
                <w:tab w:val="left" w:pos="0"/>
                <w:tab w:val="center" w:pos="365"/>
              </w:tabs>
              <w:spacing w:after="0" w:line="240" w:lineRule="auto"/>
              <w:ind w:left="48" w:hanging="12"/>
              <w:jc w:val="both"/>
              <w:rPr>
                <w:b/>
                <w:sz w:val="24"/>
                <w:szCs w:val="24"/>
              </w:rPr>
            </w:pPr>
            <w:r w:rsidRPr="0005250D">
              <w:rPr>
                <w:b/>
                <w:spacing w:val="-16"/>
                <w:sz w:val="24"/>
                <w:szCs w:val="24"/>
              </w:rPr>
              <w:t xml:space="preserve">Постановлением </w:t>
            </w:r>
            <w:r w:rsidRPr="0005250D">
              <w:rPr>
                <w:b/>
                <w:sz w:val="24"/>
                <w:szCs w:val="24"/>
              </w:rPr>
              <w:t xml:space="preserve">Правительства Российской Федерации от </w:t>
            </w:r>
            <w:r w:rsidR="0005250D" w:rsidRPr="0005250D">
              <w:rPr>
                <w:b/>
                <w:sz w:val="24"/>
                <w:szCs w:val="24"/>
              </w:rPr>
              <w:t>16.09.2016 №</w:t>
            </w:r>
            <w:r w:rsidRPr="0005250D">
              <w:rPr>
                <w:b/>
                <w:sz w:val="24"/>
                <w:szCs w:val="24"/>
              </w:rPr>
              <w:t xml:space="preserve">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BE0D77" w:rsidRPr="00FF6D19" w:rsidRDefault="00970905" w:rsidP="00BE0D77">
            <w:pPr>
              <w:ind w:firstLine="21"/>
              <w:jc w:val="both"/>
            </w:pPr>
            <w:r w:rsidRPr="00FF6D19">
              <w:t xml:space="preserve">2. </w:t>
            </w:r>
            <w:r w:rsidR="00BE0D77" w:rsidRPr="00FF6D19">
              <w:t xml:space="preserve">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закрытого запроса предложений, открытого аукциона, аукциона в электронной форме, запроса котировок в электронной форме, закрытого аукциона или закрытого запроса котировок,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w:t>
            </w:r>
            <w:r w:rsidR="00BE0D77" w:rsidRPr="00FF6D19">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BE0D77" w:rsidRPr="00FF6D19" w:rsidRDefault="00BE0D77" w:rsidP="008D74E0">
            <w:pPr>
              <w:ind w:firstLine="304"/>
              <w:jc w:val="both"/>
            </w:pPr>
            <w:r w:rsidRPr="00FF6D19">
              <w:t xml:space="preserve">Для предоставления приоритета в </w:t>
            </w:r>
            <w:r w:rsidR="009F5D18" w:rsidRPr="00FF6D19">
              <w:t>извещение</w:t>
            </w:r>
            <w:r w:rsidRPr="00FF6D19">
              <w:t xml:space="preserve"> о закупке включаются следующие сведения:</w:t>
            </w:r>
          </w:p>
          <w:p w:rsidR="00BE0D77" w:rsidRPr="00FF6D19" w:rsidRDefault="00BE0D77" w:rsidP="008D74E0">
            <w:pPr>
              <w:ind w:firstLine="304"/>
              <w:jc w:val="both"/>
            </w:pPr>
            <w:r w:rsidRPr="00FF6D19">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E0D77" w:rsidRPr="00FF6D19" w:rsidRDefault="00BE0D77" w:rsidP="008D74E0">
            <w:pPr>
              <w:ind w:firstLine="304"/>
              <w:jc w:val="both"/>
            </w:pPr>
            <w:r w:rsidRPr="00FF6D19">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9 настоящего Положения.</w:t>
            </w:r>
          </w:p>
          <w:p w:rsidR="00BE0D77" w:rsidRPr="00FF6D19" w:rsidRDefault="00BE0D77" w:rsidP="008D74E0">
            <w:pPr>
              <w:ind w:firstLine="304"/>
              <w:jc w:val="both"/>
            </w:pPr>
            <w:r w:rsidRPr="00FF6D19">
              <w:t>Сведения о начальной (максимальной) цене единицы каждого товара, работы, услуги, являющихся предметом закупки.</w:t>
            </w:r>
          </w:p>
          <w:p w:rsidR="00BE0D77" w:rsidRPr="00FF6D19" w:rsidRDefault="00BE0D77" w:rsidP="008D74E0">
            <w:pPr>
              <w:ind w:firstLine="304"/>
              <w:jc w:val="both"/>
            </w:pPr>
            <w:r w:rsidRPr="00FF6D19">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60DE0" w:rsidRDefault="00160DE0" w:rsidP="008D74E0">
            <w:pPr>
              <w:ind w:firstLine="304"/>
              <w:jc w:val="both"/>
            </w:pPr>
            <w:r w:rsidRPr="00160DE0">
              <w:lastRenderedPageBreak/>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t xml:space="preserve"> </w:t>
            </w:r>
            <w:r w:rsidR="008C0C63">
              <w:t>МФЦ Шатура</w:t>
            </w:r>
            <w:r w:rsidRPr="00160DE0">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E0D77" w:rsidRPr="00FF6D19" w:rsidRDefault="00BE0D77" w:rsidP="008D74E0">
            <w:pPr>
              <w:ind w:firstLine="304"/>
              <w:jc w:val="both"/>
            </w:pPr>
            <w:r w:rsidRPr="00FF6D19">
              <w:t xml:space="preserve">Условие отнесения участника закупки к российским или иностранным лицам на основании </w:t>
            </w:r>
            <w:r w:rsidR="009F5D18" w:rsidRPr="00FF6D19">
              <w:t>файлов</w:t>
            </w:r>
            <w:r w:rsidRPr="00FF6D19">
              <w:t xml:space="preserve"> участника закупки, содержащих информацию о месте его регистрации (для юридических лиц и индивидуальных предпринимателей), на основании </w:t>
            </w:r>
            <w:r w:rsidR="009F5D18" w:rsidRPr="00FF6D19">
              <w:t>файлов</w:t>
            </w:r>
            <w:r w:rsidRPr="00FF6D19">
              <w:t>, удостоверяющих личность (для физических лиц).</w:t>
            </w:r>
          </w:p>
          <w:p w:rsidR="00BE0D77" w:rsidRPr="00FF6D19" w:rsidRDefault="00BE0D77" w:rsidP="008D74E0">
            <w:pPr>
              <w:ind w:firstLine="304"/>
              <w:jc w:val="both"/>
            </w:pPr>
            <w:r w:rsidRPr="00FF6D19">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E0D77" w:rsidRPr="00FF6D19" w:rsidRDefault="00BE0D77" w:rsidP="008D74E0">
            <w:pPr>
              <w:ind w:firstLine="304"/>
              <w:jc w:val="both"/>
            </w:pPr>
            <w:r w:rsidRPr="00FF6D19">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E0D77" w:rsidRPr="00FF6D19" w:rsidRDefault="00BE0D77" w:rsidP="008D74E0">
            <w:pPr>
              <w:ind w:firstLine="304"/>
              <w:jc w:val="both"/>
            </w:pPr>
            <w:r w:rsidRPr="00FF6D19">
              <w:t>Условие о том, что при исполнении договора, заключенного с участником закупки, которому предоставлен приоритет в соответствии с Положением</w:t>
            </w:r>
            <w:r w:rsidR="008D74E0" w:rsidRPr="00FF6D19">
              <w:t xml:space="preserve"> </w:t>
            </w:r>
            <w:r w:rsidR="00534C09">
              <w:t xml:space="preserve"> </w:t>
            </w:r>
            <w:r w:rsidR="008C0C63">
              <w:t>МФЦ Шатура</w:t>
            </w:r>
            <w:r w:rsidRPr="00FF6D19">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E0D77" w:rsidRPr="00FF6D19" w:rsidRDefault="00BE0D77" w:rsidP="00BE0D77">
            <w:pPr>
              <w:ind w:firstLine="21"/>
              <w:jc w:val="both"/>
            </w:pPr>
            <w:r w:rsidRPr="00FF6D19">
              <w:t>Приоритет не предоставляется в случаях, если:</w:t>
            </w:r>
          </w:p>
          <w:p w:rsidR="00BE0D77" w:rsidRPr="00FF6D19" w:rsidRDefault="008D74E0" w:rsidP="00BE0D77">
            <w:pPr>
              <w:ind w:firstLine="21"/>
              <w:jc w:val="both"/>
            </w:pPr>
            <w:r w:rsidRPr="00FF6D19">
              <w:t>1.</w:t>
            </w:r>
            <w:r w:rsidR="00BE0D77" w:rsidRPr="00FF6D19">
              <w:t xml:space="preserve"> Закупка признана несостоявшейся и договор заключается с единственным участником закупки.</w:t>
            </w:r>
          </w:p>
          <w:p w:rsidR="00BE0D77" w:rsidRPr="00FF6D19" w:rsidRDefault="008D74E0" w:rsidP="00BE0D77">
            <w:pPr>
              <w:ind w:firstLine="21"/>
              <w:jc w:val="both"/>
            </w:pPr>
            <w:r w:rsidRPr="00FF6D19">
              <w:t>2.</w:t>
            </w:r>
            <w:r w:rsidR="00BE0D77" w:rsidRPr="00FF6D19">
              <w:t xml:space="preserve">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E0D77" w:rsidRPr="00FF6D19" w:rsidRDefault="008D74E0" w:rsidP="00BE0D77">
            <w:pPr>
              <w:ind w:firstLine="21"/>
              <w:jc w:val="both"/>
            </w:pPr>
            <w:r w:rsidRPr="00FF6D19">
              <w:t>3.</w:t>
            </w:r>
            <w:r w:rsidR="00BE0D77" w:rsidRPr="00FF6D19">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E0D77" w:rsidRPr="00FF6D19" w:rsidRDefault="008D74E0" w:rsidP="00BE0D77">
            <w:pPr>
              <w:ind w:firstLine="21"/>
              <w:jc w:val="both"/>
            </w:pPr>
            <w:r w:rsidRPr="00FF6D19">
              <w:t>4.</w:t>
            </w:r>
            <w:r w:rsidR="00BE0D77" w:rsidRPr="00FF6D19">
              <w:t xml:space="preserve">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w:t>
            </w:r>
            <w:r w:rsidR="00BE0D77" w:rsidRPr="00FF6D19">
              <w:lastRenderedPageBreak/>
              <w:t>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E0D77" w:rsidRPr="00FF6D19" w:rsidRDefault="008D74E0" w:rsidP="00BE0D77">
            <w:pPr>
              <w:ind w:firstLine="21"/>
              <w:jc w:val="both"/>
            </w:pPr>
            <w:r w:rsidRPr="00FF6D19">
              <w:t>5.</w:t>
            </w:r>
            <w:r w:rsidR="00BE0D77" w:rsidRPr="00FF6D19">
              <w:t xml:space="preserve">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70905" w:rsidRPr="00FF6D19" w:rsidRDefault="008D74E0" w:rsidP="00BE0D77">
            <w:pPr>
              <w:ind w:firstLine="21"/>
              <w:jc w:val="both"/>
            </w:pPr>
            <w:r w:rsidRPr="00FF6D19">
              <w:t xml:space="preserve">6. </w:t>
            </w:r>
            <w:r w:rsidR="00BE0D77" w:rsidRPr="00FF6D1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920EA" w:rsidRPr="00FF6D19" w:rsidRDefault="006A5463" w:rsidP="00A62F66">
            <w:pPr>
              <w:pStyle w:val="ConsPlusNormal"/>
              <w:ind w:firstLine="20"/>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r w:rsidRPr="00FF6D19">
              <w:rPr>
                <w:color w:val="000000"/>
              </w:rPr>
              <w:t>Обеспечение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8C0C63">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160DE0">
              <w:rPr>
                <w:color w:val="000000"/>
              </w:rPr>
              <w:t>66</w:t>
            </w:r>
            <w:r w:rsidR="006C78BC" w:rsidRPr="00FF6D19">
              <w:rPr>
                <w:color w:val="000000"/>
              </w:rPr>
              <w:t xml:space="preserve"> Положения </w:t>
            </w:r>
            <w:r w:rsidR="00160DE0" w:rsidRPr="00FF6D19">
              <w:rPr>
                <w:color w:val="000000"/>
              </w:rPr>
              <w:t>по закупкам</w:t>
            </w:r>
            <w:r w:rsidR="00160DE0">
              <w:rPr>
                <w:color w:val="000000"/>
              </w:rPr>
              <w:t xml:space="preserve"> </w:t>
            </w:r>
            <w:r w:rsidR="008C0C63">
              <w:rPr>
                <w:color w:val="000000"/>
              </w:rPr>
              <w:t xml:space="preserve">МФЦ Шатура </w:t>
            </w:r>
            <w:r w:rsidR="00160DE0">
              <w:t>Московской области</w:t>
            </w:r>
            <w:r w:rsidR="006C78BC" w:rsidRPr="00FF6D19">
              <w:rPr>
                <w:color w:val="000000"/>
              </w:rPr>
              <w:t>.</w:t>
            </w:r>
            <w:r w:rsidRPr="00FF6D19">
              <w:rPr>
                <w:color w:val="000000"/>
              </w:rPr>
              <w:t xml:space="preserve"> </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7102" w:type="dxa"/>
            <w:tcBorders>
              <w:top w:val="single" w:sz="4" w:space="0" w:color="auto"/>
              <w:left w:val="single" w:sz="4" w:space="0" w:color="auto"/>
              <w:bottom w:val="single" w:sz="4" w:space="0" w:color="auto"/>
              <w:right w:val="single" w:sz="4" w:space="0" w:color="auto"/>
            </w:tcBorders>
            <w:shd w:val="clear" w:color="auto" w:fill="auto"/>
          </w:tcPr>
          <w:p w:rsidR="00970905" w:rsidRPr="00FF6D19" w:rsidRDefault="00970905" w:rsidP="00E7217F">
            <w:pPr>
              <w:jc w:val="both"/>
            </w:pPr>
            <w:r w:rsidRPr="00FF6D19">
              <w:t>Приложение № 1. Форма котировочной заявки</w:t>
            </w:r>
          </w:p>
          <w:p w:rsidR="00970905" w:rsidRPr="00FF6D19" w:rsidRDefault="00970905" w:rsidP="00E7217F">
            <w:pPr>
              <w:jc w:val="both"/>
            </w:pPr>
            <w:r w:rsidRPr="00FF6D19">
              <w:t xml:space="preserve">Приложение № 2. </w:t>
            </w:r>
            <w:r w:rsidR="00DF27DD" w:rsidRPr="00FF6D19">
              <w:t>Форма доверенности на уполномоченное лицо</w:t>
            </w:r>
            <w:r w:rsidRPr="00FF6D19">
              <w:t>.</w:t>
            </w:r>
          </w:p>
          <w:p w:rsidR="00DF27DD" w:rsidRPr="00FF6D19" w:rsidRDefault="00970905" w:rsidP="00E7217F">
            <w:pPr>
              <w:jc w:val="both"/>
            </w:pPr>
            <w:r w:rsidRPr="00FF6D19">
              <w:t>Приложение № 3.</w:t>
            </w:r>
            <w:r w:rsidR="00DF27DD" w:rsidRPr="00FF6D19">
              <w:t xml:space="preserve"> Запрос о разъяснении извещения</w:t>
            </w:r>
          </w:p>
          <w:p w:rsidR="00DF27DD" w:rsidRPr="00FF6D19" w:rsidRDefault="00DF27DD" w:rsidP="00E7217F">
            <w:pPr>
              <w:jc w:val="both"/>
            </w:pPr>
            <w:r w:rsidRPr="00FF6D19">
              <w:t>Приложение № 4. Опись материалов</w:t>
            </w:r>
          </w:p>
          <w:p w:rsidR="00940E5C" w:rsidRPr="00FF6D19" w:rsidRDefault="00940E5C" w:rsidP="00940E5C">
            <w:pPr>
              <w:jc w:val="both"/>
            </w:pPr>
            <w:r w:rsidRPr="00FF6D19">
              <w:t xml:space="preserve">Приложение № 5. </w:t>
            </w:r>
            <w:r w:rsidR="00F34859" w:rsidRPr="00FF6D19">
              <w:t>Техническое задание</w:t>
            </w:r>
          </w:p>
          <w:p w:rsidR="00940E5C" w:rsidRPr="00FF6D19" w:rsidRDefault="00940E5C" w:rsidP="00940E5C">
            <w:pPr>
              <w:jc w:val="both"/>
            </w:pPr>
            <w:r w:rsidRPr="00FF6D19">
              <w:t xml:space="preserve">Приложение № 6. </w:t>
            </w:r>
            <w:r w:rsidR="00F34859" w:rsidRPr="00FF6D19">
              <w:t>Проект договора</w:t>
            </w:r>
          </w:p>
          <w:p w:rsidR="00970905" w:rsidRPr="00FF6D19" w:rsidRDefault="00DF27DD" w:rsidP="00940E5C">
            <w:pPr>
              <w:jc w:val="both"/>
            </w:pPr>
            <w:r w:rsidRPr="00FF6D19">
              <w:t xml:space="preserve">Приложение № </w:t>
            </w:r>
            <w:r w:rsidR="00940E5C" w:rsidRPr="00FF6D19">
              <w:t>7</w:t>
            </w:r>
            <w:r w:rsidRPr="00FF6D19">
              <w:t xml:space="preserve">. </w:t>
            </w:r>
            <w:r w:rsidR="00970905" w:rsidRPr="00FF6D19">
              <w:t>Обоснование начальной (максимальной) цены.</w:t>
            </w:r>
          </w:p>
        </w:tc>
      </w:tr>
      <w:tr w:rsidR="00F46FD3" w:rsidRPr="00FF6D19" w:rsidTr="00061DCE">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6D3E09" w:rsidP="00970905">
            <w:pPr>
              <w:jc w:val="center"/>
            </w:pPr>
            <w:r w:rsidRPr="00FF6D19">
              <w:lastRenderedPageBreak/>
              <w:t>36</w:t>
            </w:r>
          </w:p>
        </w:tc>
        <w:tc>
          <w:tcPr>
            <w:tcW w:w="9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lastRenderedPageBreak/>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lastRenderedPageBreak/>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160DE0">
              <w:rPr>
                <w:u w:val="single"/>
              </w:rPr>
              <w:t>3</w:t>
            </w:r>
            <w:r w:rsidRPr="00FF6D19">
              <w:rPr>
                <w:u w:val="single"/>
              </w:rPr>
              <w:t xml:space="preserve"> раздела </w:t>
            </w:r>
            <w:r w:rsidR="00160DE0">
              <w:rPr>
                <w:u w:val="single"/>
              </w:rPr>
              <w:t>45</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0"/>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F260B">
        <w:rPr>
          <w:rFonts w:ascii="Times New Roman" w:hAnsi="Times New Roman" w:cs="Times New Roman"/>
          <w:sz w:val="24"/>
          <w:szCs w:val="24"/>
        </w:rPr>
        <w:t>47</w:t>
      </w:r>
      <w:r w:rsidR="00E7217F" w:rsidRPr="00A91877">
        <w:rPr>
          <w:rFonts w:ascii="Times New Roman" w:hAnsi="Times New Roman" w:cs="Times New Roman"/>
          <w:sz w:val="24"/>
          <w:szCs w:val="24"/>
        </w:rPr>
        <w:t>.3 Положения</w:t>
      </w:r>
      <w:r w:rsidR="008D74E0" w:rsidRPr="00A91877">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w:t>
      </w:r>
      <w:r w:rsidR="00E7217F" w:rsidRPr="00A91877">
        <w:rPr>
          <w:rFonts w:ascii="Times New Roman" w:hAnsi="Times New Roman" w:cs="Times New Roman"/>
          <w:sz w:val="24"/>
          <w:szCs w:val="24"/>
        </w:rPr>
        <w:lastRenderedPageBreak/>
        <w:t>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победителе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E7217F" w:rsidRPr="008F09FC" w:rsidRDefault="00E7217F"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 xml:space="preserve">подана только одна заявка на участие в запросе котировок в электронной форме; </w:t>
      </w:r>
    </w:p>
    <w:p w:rsidR="000D3899" w:rsidRDefault="00E7217F" w:rsidP="000D3899">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не подано ни одной заявки на участие в запросе котировок в электронной форме;</w:t>
      </w:r>
    </w:p>
    <w:p w:rsidR="00E7217F" w:rsidRPr="008F09FC" w:rsidRDefault="0073309F" w:rsidP="000D3899">
      <w:pPr>
        <w:pStyle w:val="ConsPlusNormal"/>
        <w:ind w:firstLine="540"/>
        <w:jc w:val="both"/>
        <w:rPr>
          <w:rFonts w:ascii="Times New Roman" w:hAnsi="Times New Roman" w:cs="Times New Roman"/>
          <w:sz w:val="24"/>
          <w:szCs w:val="24"/>
        </w:rPr>
      </w:pPr>
      <w:r w:rsidRPr="0073309F">
        <w:rPr>
          <w:rFonts w:ascii="Times New Roman" w:hAnsi="Times New Roman" w:cs="Times New Roman"/>
          <w:sz w:val="24"/>
          <w:szCs w:val="24"/>
        </w:rPr>
        <w:t>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7217F" w:rsidRPr="008F09FC">
        <w:rPr>
          <w:rFonts w:ascii="Times New Roman" w:hAnsi="Times New Roman" w:cs="Times New Roman"/>
          <w:sz w:val="24"/>
          <w:szCs w:val="24"/>
        </w:rPr>
        <w:t>.</w:t>
      </w:r>
    </w:p>
    <w:p w:rsidR="00E7217F" w:rsidRPr="008F09FC" w:rsidRDefault="00150D3A" w:rsidP="00E7217F">
      <w:pPr>
        <w:pStyle w:val="ConsPlusNormal"/>
        <w:ind w:firstLine="70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0"/>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8C0C63">
        <w:t>МФЦ Шатура</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w:t>
      </w:r>
      <w:r w:rsidRPr="0059733D">
        <w:lastRenderedPageBreak/>
        <w:t xml:space="preserve">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w:t>
      </w:r>
      <w:r w:rsidR="000F260B">
        <w:rPr>
          <w:rFonts w:ascii="Times New Roman" w:hAnsi="Times New Roman" w:cs="Times New Roman"/>
          <w:sz w:val="24"/>
          <w:szCs w:val="24"/>
        </w:rPr>
        <w:t>оров, предусмотренных разделом 64</w:t>
      </w:r>
      <w:r w:rsidRPr="00FF6D19">
        <w:rPr>
          <w:rFonts w:ascii="Times New Roman" w:hAnsi="Times New Roman" w:cs="Times New Roman"/>
          <w:sz w:val="24"/>
          <w:szCs w:val="24"/>
        </w:rPr>
        <w:t xml:space="preserve"> Положения </w:t>
      </w:r>
      <w:r w:rsidR="008C0C63">
        <w:rPr>
          <w:rFonts w:ascii="Times New Roman" w:hAnsi="Times New Roman" w:cs="Times New Roman"/>
          <w:sz w:val="24"/>
          <w:szCs w:val="24"/>
        </w:rPr>
        <w:t>МФЦ Шатура</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w:t>
      </w:r>
      <w:r w:rsidR="000F260B">
        <w:rPr>
          <w:rFonts w:ascii="Times New Roman" w:hAnsi="Times New Roman" w:cs="Times New Roman"/>
          <w:sz w:val="24"/>
          <w:szCs w:val="24"/>
        </w:rPr>
        <w:t>раздела</w:t>
      </w:r>
      <w:r w:rsidRPr="00FF6D19">
        <w:rPr>
          <w:rFonts w:ascii="Times New Roman" w:hAnsi="Times New Roman" w:cs="Times New Roman"/>
          <w:sz w:val="24"/>
          <w:szCs w:val="24"/>
        </w:rPr>
        <w:t xml:space="preserve"> </w:t>
      </w:r>
      <w:r w:rsidR="000F260B">
        <w:rPr>
          <w:rFonts w:ascii="Times New Roman" w:hAnsi="Times New Roman" w:cs="Times New Roman"/>
          <w:sz w:val="24"/>
          <w:szCs w:val="24"/>
        </w:rPr>
        <w:t>63</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8C0C63">
        <w:rPr>
          <w:rFonts w:ascii="Times New Roman" w:hAnsi="Times New Roman" w:cs="Times New Roman"/>
          <w:sz w:val="24"/>
          <w:szCs w:val="24"/>
        </w:rPr>
        <w:t>МФЦ Шатура</w:t>
      </w:r>
      <w:r w:rsidRPr="00FF6D19">
        <w:rPr>
          <w:rFonts w:ascii="Times New Roman" w:hAnsi="Times New Roman" w:cs="Times New Roman"/>
          <w:sz w:val="24"/>
          <w:szCs w:val="24"/>
        </w:rPr>
        <w:t xml:space="preserve">, победитель конкурентной закупки в электронной форме размещает на электронной </w:t>
      </w:r>
      <w:r w:rsidRPr="00FF6D19">
        <w:rPr>
          <w:rFonts w:ascii="Times New Roman" w:hAnsi="Times New Roman" w:cs="Times New Roman"/>
          <w:sz w:val="24"/>
          <w:szCs w:val="24"/>
        </w:rPr>
        <w:lastRenderedPageBreak/>
        <w:t>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0"/>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0F260B" w:rsidRP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0F260B" w:rsidRPr="000F260B" w:rsidRDefault="000F260B" w:rsidP="00216DA1">
      <w:pPr>
        <w:pStyle w:val="a6"/>
        <w:spacing w:after="0" w:line="240" w:lineRule="auto"/>
        <w:ind w:left="0"/>
        <w:jc w:val="both"/>
        <w:rPr>
          <w:rFonts w:eastAsia="Times New Roman"/>
          <w:sz w:val="24"/>
          <w:szCs w:val="24"/>
          <w:lang w:eastAsia="ru-RU"/>
        </w:rPr>
      </w:pPr>
      <w:r w:rsidRPr="000F260B">
        <w:rPr>
          <w:rFonts w:eastAsia="Times New Roman"/>
          <w:sz w:val="24"/>
          <w:szCs w:val="24"/>
          <w:lang w:eastAsia="ru-RU"/>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260B" w:rsidRPr="000F260B" w:rsidRDefault="000F260B" w:rsidP="00216DA1">
      <w:pPr>
        <w:jc w:val="both"/>
      </w:pPr>
      <w:r w:rsidRPr="000F260B">
        <w:t>В этих случаях Заказчик обязан внести изменения в План закупки в порядке, установленном разделом 6 настоящего Положения.</w:t>
      </w:r>
    </w:p>
    <w:p w:rsidR="000F260B" w:rsidRDefault="000F260B" w:rsidP="00216DA1">
      <w:pPr>
        <w:pStyle w:val="a6"/>
        <w:spacing w:after="0" w:line="240" w:lineRule="auto"/>
        <w:ind w:left="0" w:firstLine="709"/>
        <w:jc w:val="both"/>
        <w:rPr>
          <w:rFonts w:eastAsia="Times New Roman"/>
          <w:sz w:val="24"/>
          <w:szCs w:val="24"/>
          <w:lang w:eastAsia="ru-RU"/>
        </w:rPr>
      </w:pPr>
      <w:r w:rsidRPr="000F260B">
        <w:rPr>
          <w:rFonts w:eastAsia="Times New Roman"/>
          <w:sz w:val="24"/>
          <w:szCs w:val="24"/>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0F260B" w:rsidP="000F260B">
      <w:pPr>
        <w:pStyle w:val="ConsPlusNormal"/>
        <w:tabs>
          <w:tab w:val="left" w:pos="44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834730" w:rsidRDefault="00E7217F" w:rsidP="00834730">
      <w:pPr>
        <w:pStyle w:val="a3"/>
        <w:autoSpaceDE w:val="0"/>
        <w:ind w:left="5670"/>
      </w:pPr>
      <w:r w:rsidRPr="00DB55C4">
        <w:lastRenderedPageBreak/>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8"/>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850"/>
        <w:gridCol w:w="851"/>
        <w:gridCol w:w="1559"/>
        <w:gridCol w:w="1559"/>
      </w:tblGrid>
      <w:tr w:rsidR="00E7217F" w:rsidTr="00940E5C">
        <w:tc>
          <w:tcPr>
            <w:tcW w:w="575"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Ед. изм.</w:t>
            </w:r>
          </w:p>
        </w:tc>
        <w:tc>
          <w:tcPr>
            <w:tcW w:w="851"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Цена с НДС, руб.</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Сумма с НДС, руб.</w:t>
            </w:r>
          </w:p>
        </w:tc>
      </w:tr>
      <w:tr w:rsidR="00E7217F" w:rsidTr="00940E5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3</w:t>
            </w:r>
          </w:p>
        </w:tc>
        <w:tc>
          <w:tcPr>
            <w:tcW w:w="850"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pPr>
              <w:jc w:val="center"/>
            </w:pPr>
            <w:r>
              <w:t>6</w:t>
            </w:r>
          </w:p>
        </w:tc>
        <w:tc>
          <w:tcPr>
            <w:tcW w:w="1559" w:type="dxa"/>
            <w:tcBorders>
              <w:top w:val="single" w:sz="4" w:space="0" w:color="auto"/>
              <w:left w:val="single" w:sz="4" w:space="0" w:color="auto"/>
              <w:bottom w:val="single" w:sz="4" w:space="0" w:color="auto"/>
              <w:right w:val="single" w:sz="4" w:space="0" w:color="auto"/>
            </w:tcBorders>
            <w:hideMark/>
          </w:tcPr>
          <w:p w:rsidR="00E7217F" w:rsidRDefault="00E7217F" w:rsidP="00970905">
            <w:pPr>
              <w:jc w:val="center"/>
            </w:pPr>
            <w:r>
              <w:t>7</w:t>
            </w:r>
          </w:p>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E7217F" w:rsidRDefault="00E7217F" w:rsidP="00970905"/>
        </w:tc>
        <w:tc>
          <w:tcPr>
            <w:tcW w:w="2227"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2976"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0"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851"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Всего к оплате:</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r w:rsidR="00E7217F" w:rsidTr="00940E5C">
        <w:trPr>
          <w:trHeight w:val="255"/>
        </w:trPr>
        <w:tc>
          <w:tcPr>
            <w:tcW w:w="9038" w:type="dxa"/>
            <w:gridSpan w:val="6"/>
            <w:tcBorders>
              <w:top w:val="single" w:sz="4" w:space="0" w:color="auto"/>
              <w:left w:val="single" w:sz="4" w:space="0" w:color="auto"/>
              <w:bottom w:val="single" w:sz="4" w:space="0" w:color="auto"/>
              <w:right w:val="single" w:sz="4" w:space="0" w:color="auto"/>
            </w:tcBorders>
            <w:vAlign w:val="center"/>
            <w:hideMark/>
          </w:tcPr>
          <w:p w:rsidR="00E7217F" w:rsidRDefault="00E7217F" w:rsidP="00970905">
            <w:r>
              <w:t>В том числе НДС – … %:</w:t>
            </w:r>
          </w:p>
        </w:tc>
        <w:tc>
          <w:tcPr>
            <w:tcW w:w="1559" w:type="dxa"/>
            <w:tcBorders>
              <w:top w:val="single" w:sz="4" w:space="0" w:color="auto"/>
              <w:left w:val="single" w:sz="4" w:space="0" w:color="auto"/>
              <w:bottom w:val="single" w:sz="4" w:space="0" w:color="auto"/>
              <w:right w:val="single" w:sz="4" w:space="0" w:color="auto"/>
            </w:tcBorders>
          </w:tcPr>
          <w:p w:rsidR="00E7217F" w:rsidRDefault="00E7217F" w:rsidP="00970905"/>
        </w:tc>
      </w:tr>
    </w:tbl>
    <w:p w:rsidR="00596508" w:rsidRPr="00A62F66" w:rsidRDefault="00596508" w:rsidP="00596508">
      <w:pPr>
        <w:jc w:val="both"/>
        <w:rPr>
          <w:i/>
          <w:lang w:eastAsia="en-US"/>
        </w:rPr>
      </w:pPr>
      <w:r w:rsidRPr="00A62F66">
        <w:rPr>
          <w:i/>
        </w:rPr>
        <w:lastRenderedPageBreak/>
        <w:t>* - если НДС не облагается, об этом указывается при оформлении Спецификации;</w:t>
      </w:r>
    </w:p>
    <w:p w:rsidR="00596508" w:rsidRDefault="00596508" w:rsidP="00596508">
      <w:pPr>
        <w:jc w:val="both"/>
      </w:pPr>
      <w:r w:rsidRPr="00A62F66">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34C09">
        <w:t>М</w:t>
      </w:r>
      <w:r w:rsidR="00940608" w:rsidRPr="00940608">
        <w:t>АУ «</w:t>
      </w:r>
      <w:r w:rsidR="00534C09">
        <w:t>МФЦ</w:t>
      </w:r>
      <w:r w:rsidR="00940608" w:rsidRPr="00940608">
        <w:t>»</w:t>
      </w:r>
      <w:r w:rsidRPr="00940608">
        <w:t xml:space="preserve">. </w:t>
      </w:r>
    </w:p>
    <w:p w:rsidR="00B55274" w:rsidRPr="00DB3CAB"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34C09">
        <w:t>М</w:t>
      </w:r>
      <w:r w:rsidR="00940608" w:rsidRPr="00940608">
        <w:t>АУ «</w:t>
      </w:r>
      <w:r w:rsidR="00534C09">
        <w:t>МФЦ</w:t>
      </w:r>
      <w:r w:rsidR="00940608" w:rsidRPr="00940608">
        <w:t>»</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w:t>
      </w:r>
      <w:r w:rsidRPr="00DB3CAB">
        <w:t xml:space="preserve">предоставления таких данных третьим лицам. </w:t>
      </w:r>
    </w:p>
    <w:p w:rsidR="00B55274" w:rsidRPr="00DB3CAB" w:rsidRDefault="00B55274" w:rsidP="00B55274">
      <w:pPr>
        <w:pStyle w:val="Default"/>
        <w:tabs>
          <w:tab w:val="left" w:pos="567"/>
        </w:tabs>
        <w:ind w:left="644"/>
        <w:jc w:val="both"/>
      </w:pPr>
      <w:r w:rsidRPr="00DB3CAB">
        <w:t>8.Настоящим подтверждаем, что сведения о _______ (</w:t>
      </w:r>
      <w:r w:rsidRPr="00DB3CAB">
        <w:rPr>
          <w:i/>
          <w:iCs/>
        </w:rPr>
        <w:t>наименование Участника Закупки</w:t>
      </w:r>
      <w:r w:rsidRPr="00DB3CAB">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DB3CAB" w:rsidRDefault="00B55274" w:rsidP="00B55274">
      <w:pPr>
        <w:pStyle w:val="Default"/>
        <w:tabs>
          <w:tab w:val="left" w:pos="567"/>
        </w:tabs>
        <w:ind w:left="644"/>
        <w:jc w:val="both"/>
        <w:rPr>
          <w:rStyle w:val="FontStyle42"/>
          <w:sz w:val="24"/>
          <w:szCs w:val="24"/>
        </w:rPr>
      </w:pPr>
      <w:r w:rsidRPr="00DB3CAB">
        <w:t xml:space="preserve">8.Настоящим подтверждаем, </w:t>
      </w:r>
      <w:r w:rsidRPr="00DB3CAB">
        <w:rPr>
          <w:rStyle w:val="FontStyle42"/>
          <w:sz w:val="24"/>
          <w:szCs w:val="24"/>
        </w:rPr>
        <w:t xml:space="preserve">Отсутствие между </w:t>
      </w:r>
      <w:r w:rsidRPr="00DB3CAB">
        <w:t>_______ (</w:t>
      </w:r>
      <w:r w:rsidRPr="00DB3CAB">
        <w:rPr>
          <w:i/>
          <w:iCs/>
        </w:rPr>
        <w:t>наименование Участника Закупки</w:t>
      </w:r>
      <w:r w:rsidRPr="00DB3CAB">
        <w:t>)</w:t>
      </w:r>
      <w:r w:rsidRPr="00DB3CAB">
        <w:rPr>
          <w:rStyle w:val="FontStyle42"/>
          <w:sz w:val="24"/>
          <w:szCs w:val="24"/>
        </w:rPr>
        <w:t xml:space="preserve"> и </w:t>
      </w:r>
      <w:r w:rsidR="000F2EBA">
        <w:rPr>
          <w:rStyle w:val="FontStyle42"/>
          <w:sz w:val="24"/>
          <w:szCs w:val="24"/>
        </w:rPr>
        <w:t>МФЦ Шатура</w:t>
      </w:r>
      <w:r w:rsidRPr="00DB3CAB">
        <w:rPr>
          <w:rStyle w:val="FontStyle42"/>
          <w:sz w:val="24"/>
          <w:szCs w:val="24"/>
        </w:rPr>
        <w:t xml:space="preserve"> конфликта интересов, под которым понимаются случаи, при которых руководитель </w:t>
      </w:r>
      <w:r w:rsidR="000F2EBA">
        <w:rPr>
          <w:rStyle w:val="FontStyle42"/>
          <w:sz w:val="24"/>
          <w:szCs w:val="24"/>
        </w:rPr>
        <w:t>МФЦ Шатура</w:t>
      </w:r>
      <w:r w:rsidRPr="00DB3CAB">
        <w:rPr>
          <w:rStyle w:val="FontStyle42"/>
          <w:sz w:val="24"/>
          <w:szCs w:val="24"/>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DB3CAB">
        <w:rPr>
          <w:rStyle w:val="FontStyle42"/>
          <w:sz w:val="24"/>
          <w:szCs w:val="24"/>
        </w:rPr>
        <w:lastRenderedPageBreak/>
        <w:t>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DB3CAB">
        <w:rPr>
          <w:rStyle w:val="FontStyle42"/>
          <w:sz w:val="24"/>
          <w:szCs w:val="24"/>
        </w:rPr>
        <w:t xml:space="preserve"> </w:t>
      </w:r>
      <w:r w:rsidRPr="00DB3CAB">
        <w:rPr>
          <w:rStyle w:val="FontStyle42"/>
          <w:sz w:val="24"/>
          <w:szCs w:val="24"/>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DB3CAB" w:rsidRDefault="00B55274" w:rsidP="00B55274">
      <w:pPr>
        <w:pStyle w:val="Default"/>
        <w:tabs>
          <w:tab w:val="left" w:pos="567"/>
        </w:tabs>
        <w:ind w:left="644"/>
        <w:jc w:val="both"/>
      </w:pPr>
      <w:r w:rsidRPr="00DB3CAB">
        <w:t>9.Настоящим подтверждаем, что _______ (</w:t>
      </w:r>
      <w:r w:rsidRPr="00DB3CAB">
        <w:rPr>
          <w:i/>
          <w:iCs/>
        </w:rPr>
        <w:t>наименование Участника Закупки</w:t>
      </w:r>
      <w:r w:rsidRPr="00DB3CAB">
        <w:t>)</w:t>
      </w:r>
      <w:r w:rsidRPr="00DB3CAB">
        <w:rPr>
          <w:rStyle w:val="FontStyle42"/>
          <w:sz w:val="24"/>
          <w:szCs w:val="24"/>
        </w:rPr>
        <w:t xml:space="preserve"> не является офшорной компанией.</w:t>
      </w:r>
    </w:p>
    <w:p w:rsidR="00B55274" w:rsidRPr="00DB3CAB" w:rsidRDefault="00B55274" w:rsidP="00B55274">
      <w:pPr>
        <w:pStyle w:val="Default"/>
        <w:numPr>
          <w:ilvl w:val="0"/>
          <w:numId w:val="15"/>
        </w:numPr>
        <w:tabs>
          <w:tab w:val="left" w:pos="567"/>
        </w:tabs>
        <w:jc w:val="both"/>
      </w:pPr>
      <w:r w:rsidRPr="00DB3CAB">
        <w:t xml:space="preserve">В случае признания нас Победителем Запроса </w:t>
      </w:r>
      <w:r w:rsidR="00596508" w:rsidRPr="00DB3CAB">
        <w:t>к</w:t>
      </w:r>
      <w:r w:rsidR="00332408" w:rsidRPr="00DB3CAB">
        <w:t>отировок в электронной форме</w:t>
      </w:r>
      <w:r w:rsidRPr="00DB3CAB">
        <w:t xml:space="preserve"> мы берем на себя обязательства заключить со своей стороны договор. </w:t>
      </w:r>
    </w:p>
    <w:p w:rsidR="00B55274" w:rsidRPr="00DB3CAB" w:rsidRDefault="00B55274" w:rsidP="00B55274">
      <w:pPr>
        <w:pStyle w:val="Default"/>
        <w:tabs>
          <w:tab w:val="left" w:pos="567"/>
        </w:tabs>
        <w:ind w:left="644"/>
        <w:jc w:val="both"/>
        <w:rPr>
          <w:rStyle w:val="FontStyle42"/>
          <w:sz w:val="24"/>
          <w:szCs w:val="24"/>
        </w:rPr>
      </w:pPr>
      <w:r w:rsidRPr="00DB3CAB">
        <w:t>11.</w:t>
      </w:r>
      <w:r w:rsidRPr="00DB3CAB">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DB3CAB">
        <w:rPr>
          <w:rStyle w:val="FontStyle42"/>
          <w:sz w:val="24"/>
          <w:szCs w:val="24"/>
        </w:rPr>
        <w:t>извещения</w:t>
      </w:r>
      <w:r w:rsidRPr="00DB3CAB">
        <w:rPr>
          <w:rStyle w:val="FontStyle42"/>
          <w:sz w:val="24"/>
          <w:szCs w:val="24"/>
        </w:rPr>
        <w:t xml:space="preserve"> о проведении Запроса </w:t>
      </w:r>
      <w:r w:rsidR="00332408" w:rsidRPr="00DB3CAB">
        <w:rPr>
          <w:rStyle w:val="FontStyle42"/>
          <w:sz w:val="24"/>
          <w:szCs w:val="24"/>
        </w:rPr>
        <w:t>котировок</w:t>
      </w:r>
      <w:r w:rsidRPr="00DB3CAB">
        <w:rPr>
          <w:rStyle w:val="FontStyle42"/>
          <w:sz w:val="24"/>
          <w:szCs w:val="24"/>
        </w:rPr>
        <w:t xml:space="preserve"> и условиями нашей Заявки. </w:t>
      </w:r>
    </w:p>
    <w:p w:rsidR="00B55274" w:rsidRPr="00DB3CAB" w:rsidRDefault="00B55274" w:rsidP="00B55274">
      <w:pPr>
        <w:tabs>
          <w:tab w:val="left" w:pos="567"/>
        </w:tabs>
        <w:ind w:left="644" w:right="-6"/>
        <w:jc w:val="both"/>
        <w:rPr>
          <w:rStyle w:val="FontStyle42"/>
          <w:rFonts w:eastAsia="Calibri"/>
          <w:color w:val="000000"/>
          <w:sz w:val="24"/>
          <w:szCs w:val="24"/>
          <w:lang w:eastAsia="en-US"/>
        </w:rPr>
      </w:pPr>
      <w:r w:rsidRPr="00DB3CAB">
        <w:rPr>
          <w:rStyle w:val="FontStyle42"/>
          <w:rFonts w:eastAsia="Calibri"/>
          <w:color w:val="000000"/>
          <w:sz w:val="24"/>
          <w:szCs w:val="24"/>
          <w:lang w:eastAsia="en-US"/>
        </w:rPr>
        <w:t xml:space="preserve">12.К настоящей заявке прилагаются </w:t>
      </w:r>
      <w:r w:rsidR="00633161" w:rsidRPr="00DB3CAB">
        <w:rPr>
          <w:rStyle w:val="FontStyle42"/>
          <w:rFonts w:eastAsia="Calibri"/>
          <w:color w:val="000000"/>
          <w:sz w:val="24"/>
          <w:szCs w:val="24"/>
          <w:lang w:eastAsia="en-US"/>
        </w:rPr>
        <w:t>материалы</w:t>
      </w:r>
      <w:r w:rsidRPr="00DB3CAB">
        <w:rPr>
          <w:rStyle w:val="FontStyle42"/>
          <w:rFonts w:eastAsia="Calibri"/>
          <w:color w:val="000000"/>
          <w:sz w:val="24"/>
          <w:szCs w:val="24"/>
          <w:lang w:eastAsia="en-US"/>
        </w:rPr>
        <w:t xml:space="preserve"> согласно описи на ___ стр.</w:t>
      </w:r>
    </w:p>
    <w:p w:rsidR="00B55274" w:rsidRPr="00DB3CAB"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1" w:name="_Toc411861127"/>
      <w:bookmarkStart w:id="2" w:name="_Toc457566972"/>
      <w:bookmarkStart w:id="3"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1"/>
      <w:bookmarkEnd w:id="2"/>
      <w:bookmarkEnd w:id="3"/>
    </w:p>
    <w:p w:rsidR="00B46C45" w:rsidRDefault="00B46C45"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DB3CAB" w:rsidRDefault="00DB3CAB" w:rsidP="00940E5C">
      <w:pPr>
        <w:pStyle w:val="a3"/>
        <w:autoSpaceDE w:val="0"/>
        <w:ind w:left="5670"/>
        <w:jc w:val="right"/>
      </w:pPr>
    </w:p>
    <w:p w:rsidR="00B46C45" w:rsidRPr="004B16DF" w:rsidRDefault="00B46C45"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4" w:name="_Toc411861132"/>
      <w:bookmarkStart w:id="5" w:name="_Toc457566976"/>
      <w:bookmarkStart w:id="6" w:name="_Toc457567130"/>
      <w:r w:rsidRPr="00E355EA">
        <w:rPr>
          <w:iCs/>
        </w:rPr>
        <w:t>(оформляется на фирменном бланке участника размещения заказа)</w:t>
      </w:r>
      <w:bookmarkEnd w:id="4"/>
      <w:bookmarkEnd w:id="5"/>
      <w:bookmarkEnd w:id="6"/>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7" w:name="_Toc119343918"/>
      <w:r w:rsidRPr="00E355EA">
        <w:rPr>
          <w:b/>
        </w:rPr>
        <w:t>ДОВЕРЕННОСТЬ  № ____</w:t>
      </w:r>
      <w:bookmarkEnd w:id="7"/>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934C65" w:rsidRDefault="000C07B4" w:rsidP="000C07B4">
      <w:pPr>
        <w:pStyle w:val="10"/>
        <w:jc w:val="center"/>
        <w:rPr>
          <w:szCs w:val="24"/>
          <w14:shadow w14:blurRad="50800" w14:dist="38100" w14:dir="2700000" w14:sx="100000" w14:sy="100000" w14:kx="0" w14:ky="0" w14:algn="tl">
            <w14:srgbClr w14:val="000000">
              <w14:alpha w14:val="60000"/>
            </w14:srgbClr>
          </w14:shadow>
        </w:rPr>
      </w:pPr>
      <w:bookmarkStart w:id="8" w:name="_Toc411861133"/>
      <w:bookmarkStart w:id="9" w:name="_Toc457566977"/>
      <w:bookmarkStart w:id="10" w:name="_Toc457567131"/>
      <w:bookmarkStart w:id="11"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8"/>
      <w:bookmarkEnd w:id="9"/>
      <w:bookmarkEnd w:id="10"/>
    </w:p>
    <w:p w:rsidR="000C07B4" w:rsidRPr="000C07B4" w:rsidRDefault="000C07B4" w:rsidP="000C07B4">
      <w:pPr>
        <w:pStyle w:val="rvps9"/>
        <w:ind w:right="425"/>
        <w:jc w:val="center"/>
        <w:outlineLvl w:val="1"/>
        <w:rPr>
          <w:iCs/>
        </w:rPr>
      </w:pPr>
      <w:r w:rsidRPr="000C07B4">
        <w:rPr>
          <w:iCs/>
        </w:rPr>
        <w:t xml:space="preserve">      </w:t>
      </w:r>
      <w:bookmarkStart w:id="12" w:name="_Toc411861134"/>
      <w:bookmarkStart w:id="13" w:name="_Toc457566978"/>
      <w:bookmarkStart w:id="14" w:name="_Toc457567132"/>
      <w:r w:rsidRPr="000C07B4">
        <w:rPr>
          <w:iCs/>
        </w:rPr>
        <w:t>(оформляется на фирменном бланке участника размещения заказа)</w:t>
      </w:r>
      <w:bookmarkEnd w:id="12"/>
      <w:bookmarkEnd w:id="13"/>
      <w:bookmarkEnd w:id="14"/>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1"/>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DB3CAB">
        <w:trPr>
          <w:cantSplit/>
        </w:trPr>
        <w:tc>
          <w:tcPr>
            <w:tcW w:w="567" w:type="dxa"/>
            <w:shd w:val="clear" w:color="auto" w:fill="auto"/>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auto"/>
            <w:vAlign w:val="center"/>
          </w:tcPr>
          <w:p w:rsidR="000C07B4" w:rsidRPr="000C07B4" w:rsidRDefault="000C07B4" w:rsidP="000C07B4">
            <w:r w:rsidRPr="000C07B4">
              <w:t xml:space="preserve">Раздел </w:t>
            </w:r>
            <w:r>
              <w:t>извещения</w:t>
            </w:r>
          </w:p>
        </w:tc>
        <w:tc>
          <w:tcPr>
            <w:tcW w:w="2811" w:type="dxa"/>
            <w:shd w:val="clear" w:color="auto" w:fill="auto"/>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auto"/>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DB3CAB">
        <w:trPr>
          <w:cantSplit/>
          <w:trHeight w:val="685"/>
        </w:trPr>
        <w:tc>
          <w:tcPr>
            <w:tcW w:w="567" w:type="dxa"/>
            <w:shd w:val="clear" w:color="auto" w:fill="auto"/>
            <w:vAlign w:val="center"/>
          </w:tcPr>
          <w:p w:rsidR="000C07B4" w:rsidRPr="000C07B4" w:rsidRDefault="000C07B4" w:rsidP="004B708F">
            <w:pPr>
              <w:jc w:val="center"/>
            </w:pPr>
            <w:r w:rsidRPr="000C07B4">
              <w:t>1.</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695"/>
        </w:trPr>
        <w:tc>
          <w:tcPr>
            <w:tcW w:w="567" w:type="dxa"/>
            <w:shd w:val="clear" w:color="auto" w:fill="auto"/>
            <w:vAlign w:val="center"/>
          </w:tcPr>
          <w:p w:rsidR="000C07B4" w:rsidRPr="000C07B4" w:rsidRDefault="000C07B4" w:rsidP="004B708F">
            <w:pPr>
              <w:jc w:val="center"/>
            </w:pPr>
            <w:r w:rsidRPr="000C07B4">
              <w:t>2.</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vAlign w:val="center"/>
          </w:tcPr>
          <w:p w:rsidR="000C07B4" w:rsidRPr="000C07B4" w:rsidRDefault="000C07B4" w:rsidP="004B708F">
            <w:pPr>
              <w:jc w:val="center"/>
            </w:pPr>
            <w:r w:rsidRPr="000C07B4">
              <w:t>3.</w:t>
            </w:r>
          </w:p>
        </w:tc>
        <w:tc>
          <w:tcPr>
            <w:tcW w:w="3213" w:type="dxa"/>
            <w:shd w:val="clear" w:color="auto" w:fill="auto"/>
            <w:vAlign w:val="center"/>
          </w:tcPr>
          <w:p w:rsidR="000C07B4" w:rsidRPr="000C07B4" w:rsidRDefault="000C07B4" w:rsidP="004B708F"/>
        </w:tc>
        <w:tc>
          <w:tcPr>
            <w:tcW w:w="2811" w:type="dxa"/>
            <w:shd w:val="clear" w:color="auto" w:fill="auto"/>
            <w:vAlign w:val="center"/>
          </w:tcPr>
          <w:p w:rsidR="000C07B4" w:rsidRPr="000C07B4" w:rsidRDefault="000C07B4" w:rsidP="004B708F"/>
        </w:tc>
        <w:tc>
          <w:tcPr>
            <w:tcW w:w="3012" w:type="dxa"/>
            <w:shd w:val="clear" w:color="auto" w:fill="auto"/>
            <w:vAlign w:val="center"/>
          </w:tcPr>
          <w:p w:rsidR="000C07B4" w:rsidRPr="000C07B4" w:rsidRDefault="000C07B4" w:rsidP="004B708F"/>
        </w:tc>
      </w:tr>
      <w:tr w:rsidR="000C07B4" w:rsidRPr="000C07B4" w:rsidTr="00DB3CAB">
        <w:trPr>
          <w:cantSplit/>
          <w:trHeight w:val="705"/>
        </w:trPr>
        <w:tc>
          <w:tcPr>
            <w:tcW w:w="567" w:type="dxa"/>
            <w:shd w:val="clear" w:color="auto" w:fill="auto"/>
          </w:tcPr>
          <w:p w:rsidR="000C07B4" w:rsidRPr="000C07B4" w:rsidRDefault="000C07B4" w:rsidP="004B708F">
            <w:pPr>
              <w:spacing w:before="40"/>
              <w:ind w:left="57" w:right="57"/>
              <w:rPr>
                <w:snapToGrid w:val="0"/>
              </w:rPr>
            </w:pPr>
            <w:r w:rsidRPr="000C07B4">
              <w:rPr>
                <w:snapToGrid w:val="0"/>
              </w:rPr>
              <w:t>…</w:t>
            </w:r>
          </w:p>
        </w:tc>
        <w:tc>
          <w:tcPr>
            <w:tcW w:w="3213" w:type="dxa"/>
            <w:shd w:val="clear" w:color="auto" w:fill="auto"/>
          </w:tcPr>
          <w:p w:rsidR="000C07B4" w:rsidRPr="000C07B4" w:rsidRDefault="000C07B4" w:rsidP="004B708F">
            <w:pPr>
              <w:spacing w:before="40"/>
              <w:ind w:left="57" w:right="57"/>
              <w:rPr>
                <w:snapToGrid w:val="0"/>
              </w:rPr>
            </w:pPr>
          </w:p>
        </w:tc>
        <w:tc>
          <w:tcPr>
            <w:tcW w:w="2811" w:type="dxa"/>
            <w:shd w:val="clear" w:color="auto" w:fill="auto"/>
          </w:tcPr>
          <w:p w:rsidR="000C07B4" w:rsidRPr="000C07B4" w:rsidRDefault="000C07B4" w:rsidP="004B708F">
            <w:pPr>
              <w:spacing w:before="40"/>
              <w:ind w:left="57" w:right="57"/>
              <w:rPr>
                <w:snapToGrid w:val="0"/>
              </w:rPr>
            </w:pPr>
          </w:p>
        </w:tc>
        <w:tc>
          <w:tcPr>
            <w:tcW w:w="3012" w:type="dxa"/>
            <w:shd w:val="clear" w:color="auto" w:fill="auto"/>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Default="0079713E" w:rsidP="0079713E">
      <w:pPr>
        <w:jc w:val="center"/>
        <w:rPr>
          <w:b/>
        </w:rPr>
      </w:pPr>
      <w:bookmarkStart w:id="15" w:name="_I.4.1_ФОРМА_ОПИСИ_ДОКУМЕНТОВ,_ПРЕДС"/>
      <w:bookmarkStart w:id="16" w:name="_III.1_ФОРМА_ОПИСИ_ДОКУМЕНТОВ,_ПРЕДС"/>
      <w:bookmarkStart w:id="17" w:name="_ОПИСЬ_ДОКУМЕНТОВ,_ПРЕДСТАВЛЯЕМЫХ"/>
      <w:bookmarkStart w:id="18" w:name="_Toc119343910"/>
      <w:bookmarkEnd w:id="15"/>
      <w:bookmarkEnd w:id="16"/>
      <w:bookmarkEnd w:id="17"/>
      <w:r w:rsidRPr="0079713E">
        <w:rPr>
          <w:b/>
        </w:rPr>
        <w:t xml:space="preserve">ОПИСЬ </w:t>
      </w:r>
      <w:bookmarkEnd w:id="18"/>
      <w:r w:rsidR="00633161">
        <w:rPr>
          <w:b/>
        </w:rPr>
        <w:t>МАТЕРИАЛОВ</w:t>
      </w:r>
      <w:r w:rsidRPr="0079713E">
        <w:rPr>
          <w:b/>
        </w:rPr>
        <w:t xml:space="preserve"> </w:t>
      </w:r>
    </w:p>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Pr>
          <w:b/>
        </w:rPr>
        <w:t>оф</w:t>
      </w:r>
      <w:r w:rsidR="003F61BD">
        <w:rPr>
          <w:b/>
        </w:rPr>
        <w:t>исной бумаги для нужд</w:t>
      </w:r>
      <w:r>
        <w:rPr>
          <w:b/>
        </w:rPr>
        <w:t xml:space="preserve"> </w:t>
      </w:r>
      <w:r w:rsidRPr="00742B88">
        <w:rPr>
          <w:b/>
        </w:rPr>
        <w:t>МФЦ</w:t>
      </w:r>
      <w:r>
        <w:rPr>
          <w:b/>
        </w:rPr>
        <w:t xml:space="preserve"> Шатура</w:t>
      </w:r>
    </w:p>
    <w:p w:rsidR="00E40259" w:rsidRPr="0079713E" w:rsidRDefault="00E40259" w:rsidP="0079713E">
      <w:pPr>
        <w:jc w:val="center"/>
        <w:rPr>
          <w:b/>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DB3CAB">
        <w:trPr>
          <w:trHeight w:val="508"/>
        </w:trPr>
        <w:tc>
          <w:tcPr>
            <w:tcW w:w="567"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auto"/>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19" w:name="_I.4.2_ФОРМА_ЗАЯВКИ_НА_УЧАСТИЕ_В_КОН"/>
      <w:bookmarkStart w:id="20" w:name="_III.2_ФОРМА_ЗАЯВКИ_НА_УЧАСТИЕ_В_КОН"/>
      <w:bookmarkEnd w:id="19"/>
      <w:bookmarkEnd w:id="20"/>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05250D" w:rsidRDefault="0005250D" w:rsidP="0005250D">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t>техническое задание</w:t>
      </w:r>
      <w:r w:rsidRPr="00332408">
        <w:t>)</w:t>
      </w:r>
    </w:p>
    <w:p w:rsidR="0005250D" w:rsidRDefault="0005250D" w:rsidP="0005250D">
      <w:pPr>
        <w:pStyle w:val="a3"/>
        <w:autoSpaceDE w:val="0"/>
        <w:ind w:left="5670"/>
        <w:jc w:val="center"/>
      </w:pPr>
    </w:p>
    <w:p w:rsidR="0005250D" w:rsidRDefault="0005250D" w:rsidP="0005250D">
      <w:pPr>
        <w:pStyle w:val="a3"/>
        <w:autoSpaceDE w:val="0"/>
        <w:jc w:val="center"/>
        <w:rPr>
          <w:b/>
        </w:rPr>
      </w:pPr>
      <w:r w:rsidRPr="0005250D">
        <w:rPr>
          <w:b/>
        </w:rPr>
        <w:t>ТЕХНИЧЕСКОЕ ЗАДАНИЕ</w:t>
      </w:r>
    </w:p>
    <w:p w:rsidR="0005250D" w:rsidRDefault="0005250D" w:rsidP="0005250D">
      <w:pPr>
        <w:pStyle w:val="a3"/>
        <w:autoSpaceDE w:val="0"/>
        <w:jc w:val="center"/>
        <w:rPr>
          <w:b/>
        </w:rPr>
      </w:pPr>
      <w:r>
        <w:rPr>
          <w:b/>
        </w:rPr>
        <w:t>Прилагается отдельным файлом</w:t>
      </w:r>
    </w:p>
    <w:p w:rsidR="008A22B4" w:rsidRPr="0005250D" w:rsidRDefault="008A22B4" w:rsidP="0005250D">
      <w:pPr>
        <w:pStyle w:val="a3"/>
        <w:autoSpaceDE w:val="0"/>
        <w:jc w:val="center"/>
        <w:rPr>
          <w:b/>
        </w:rPr>
      </w:pPr>
      <w:r>
        <w:rPr>
          <w:b/>
        </w:rPr>
        <w:t>(приложение № 2)</w:t>
      </w:r>
    </w:p>
    <w:p w:rsidR="0005250D" w:rsidRPr="0005250D" w:rsidRDefault="0005250D" w:rsidP="0005250D">
      <w:pPr>
        <w:pStyle w:val="a3"/>
        <w:autoSpaceDE w:val="0"/>
        <w:jc w:val="center"/>
        <w:rPr>
          <w:b/>
        </w:rPr>
      </w:pPr>
    </w:p>
    <w:p w:rsidR="00BA7B8E" w:rsidRDefault="00BA7B8E" w:rsidP="00BA7B8E">
      <w:pPr>
        <w:pStyle w:val="a3"/>
        <w:autoSpaceDE w:val="0"/>
        <w:ind w:left="5670"/>
        <w:jc w:val="right"/>
      </w:pPr>
      <w:r w:rsidRPr="00332408">
        <w:t>Приложение №</w:t>
      </w:r>
      <w:r w:rsidR="0005250D">
        <w:t>6</w:t>
      </w:r>
      <w:r>
        <w:t xml:space="preserve"> </w:t>
      </w:r>
      <w:r w:rsidRPr="00332408">
        <w:t>к извещению о проведении запроса котировок в электронной форме (проект договора)</w:t>
      </w:r>
    </w:p>
    <w:p w:rsidR="00416D50" w:rsidRDefault="00416D50" w:rsidP="00416D50">
      <w:pPr>
        <w:pStyle w:val="a3"/>
        <w:autoSpaceDE w:val="0"/>
        <w:jc w:val="center"/>
        <w:rPr>
          <w:b/>
          <w:bCs/>
        </w:rPr>
      </w:pPr>
      <w:r>
        <w:rPr>
          <w:b/>
          <w:bCs/>
        </w:rPr>
        <w:t>ПРОЕКТ ДОГОВОРА №</w:t>
      </w:r>
    </w:p>
    <w:p w:rsidR="0005250D" w:rsidRDefault="0005250D" w:rsidP="00416D50">
      <w:pPr>
        <w:pStyle w:val="a3"/>
        <w:autoSpaceDE w:val="0"/>
        <w:jc w:val="center"/>
        <w:rPr>
          <w:b/>
          <w:bCs/>
        </w:rPr>
      </w:pPr>
      <w:r>
        <w:rPr>
          <w:b/>
          <w:bCs/>
        </w:rPr>
        <w:t>Прилагается отдельным файлом</w:t>
      </w:r>
    </w:p>
    <w:p w:rsidR="008A22B4" w:rsidRPr="00580259" w:rsidRDefault="008A22B4" w:rsidP="00416D50">
      <w:pPr>
        <w:pStyle w:val="a3"/>
        <w:autoSpaceDE w:val="0"/>
        <w:jc w:val="center"/>
      </w:pPr>
      <w:r>
        <w:rPr>
          <w:b/>
          <w:bCs/>
        </w:rPr>
        <w:t>(приложение № 1)</w:t>
      </w:r>
    </w:p>
    <w:p w:rsidR="008F28D5" w:rsidRDefault="00BA7B8E" w:rsidP="004E0631">
      <w:pPr>
        <w:keepLines/>
        <w:autoSpaceDE w:val="0"/>
        <w:jc w:val="center"/>
        <w:rPr>
          <w:bCs/>
          <w:iCs/>
          <w:color w:val="000000"/>
        </w:rPr>
      </w:pPr>
      <w:r>
        <w:br w:type="page"/>
      </w:r>
    </w:p>
    <w:p w:rsidR="00416D50" w:rsidRDefault="00416D50" w:rsidP="0005250D">
      <w:pPr>
        <w:pStyle w:val="a3"/>
        <w:autoSpaceDE w:val="0"/>
        <w:ind w:left="5670"/>
        <w:jc w:val="center"/>
        <w:rPr>
          <w:color w:val="000000"/>
          <w:sz w:val="23"/>
          <w:szCs w:val="23"/>
        </w:rPr>
        <w:sectPr w:rsidR="00416D50" w:rsidSect="00416D50">
          <w:headerReference w:type="default" r:id="rId14"/>
          <w:footerReference w:type="even" r:id="rId15"/>
          <w:footerReference w:type="default" r:id="rId16"/>
          <w:headerReference w:type="first" r:id="rId17"/>
          <w:footerReference w:type="first" r:id="rId18"/>
          <w:pgSz w:w="11906" w:h="16838" w:code="9"/>
          <w:pgMar w:top="1134" w:right="992" w:bottom="1134" w:left="851" w:header="709" w:footer="709" w:gutter="0"/>
          <w:cols w:space="708"/>
          <w:docGrid w:linePitch="360"/>
        </w:sectPr>
      </w:pPr>
    </w:p>
    <w:p w:rsidR="0098678C" w:rsidRPr="008F7CFD" w:rsidRDefault="0098678C" w:rsidP="00877374">
      <w:pPr>
        <w:pStyle w:val="a3"/>
        <w:autoSpaceDE w:val="0"/>
        <w:ind w:left="5670"/>
        <w:jc w:val="right"/>
        <w:rPr>
          <w:color w:val="000000"/>
          <w:sz w:val="20"/>
          <w:szCs w:val="20"/>
        </w:rPr>
      </w:pPr>
      <w:r w:rsidRPr="008F7CFD">
        <w:rPr>
          <w:color w:val="000000"/>
          <w:sz w:val="20"/>
          <w:szCs w:val="20"/>
        </w:rPr>
        <w:lastRenderedPageBreak/>
        <w:t>Приложение №</w:t>
      </w:r>
      <w:r w:rsidR="00F62DDA">
        <w:rPr>
          <w:color w:val="000000"/>
          <w:sz w:val="20"/>
          <w:szCs w:val="20"/>
        </w:rPr>
        <w:t xml:space="preserve"> </w:t>
      </w:r>
      <w:r w:rsidR="004E0631">
        <w:rPr>
          <w:color w:val="000000"/>
          <w:sz w:val="20"/>
          <w:szCs w:val="20"/>
        </w:rPr>
        <w:t>7</w:t>
      </w:r>
    </w:p>
    <w:p w:rsidR="00156D2E" w:rsidRDefault="0098678C" w:rsidP="008F7CFD">
      <w:pPr>
        <w:ind w:left="5670"/>
        <w:jc w:val="right"/>
        <w:rPr>
          <w:color w:val="000000"/>
          <w:sz w:val="20"/>
          <w:szCs w:val="20"/>
        </w:rPr>
      </w:pPr>
      <w:r w:rsidRPr="008F7CFD">
        <w:rPr>
          <w:color w:val="000000"/>
          <w:sz w:val="20"/>
          <w:szCs w:val="20"/>
        </w:rPr>
        <w:t>к извещению о проведении запроса котировок в электронной форме</w:t>
      </w:r>
    </w:p>
    <w:p w:rsidR="00A04B8C" w:rsidRDefault="0098678C" w:rsidP="008F7CFD">
      <w:pPr>
        <w:ind w:left="5670"/>
        <w:jc w:val="right"/>
        <w:rPr>
          <w:color w:val="000000"/>
          <w:sz w:val="20"/>
          <w:szCs w:val="20"/>
        </w:rPr>
      </w:pPr>
      <w:r w:rsidRPr="008F7CFD">
        <w:rPr>
          <w:color w:val="000000"/>
          <w:sz w:val="20"/>
          <w:szCs w:val="20"/>
        </w:rPr>
        <w:t xml:space="preserve"> (обоснование</w:t>
      </w:r>
      <w:r w:rsidR="008F7CFD">
        <w:rPr>
          <w:color w:val="000000"/>
          <w:sz w:val="20"/>
          <w:szCs w:val="20"/>
        </w:rPr>
        <w:t xml:space="preserve"> начальной (максимальной) цены)</w:t>
      </w:r>
    </w:p>
    <w:tbl>
      <w:tblPr>
        <w:tblW w:w="15343" w:type="dxa"/>
        <w:jc w:val="center"/>
        <w:tblLayout w:type="fixed"/>
        <w:tblLook w:val="04A0" w:firstRow="1" w:lastRow="0" w:firstColumn="1" w:lastColumn="0" w:noHBand="0" w:noVBand="1"/>
      </w:tblPr>
      <w:tblGrid>
        <w:gridCol w:w="885"/>
        <w:gridCol w:w="1950"/>
        <w:gridCol w:w="919"/>
        <w:gridCol w:w="766"/>
        <w:gridCol w:w="1859"/>
        <w:gridCol w:w="1544"/>
        <w:gridCol w:w="1544"/>
        <w:gridCol w:w="1327"/>
        <w:gridCol w:w="1631"/>
        <w:gridCol w:w="1244"/>
        <w:gridCol w:w="354"/>
        <w:gridCol w:w="1320"/>
      </w:tblGrid>
      <w:tr w:rsidR="00DF38E7" w:rsidRPr="00DF38E7" w:rsidTr="00936A3D">
        <w:trPr>
          <w:gridAfter w:val="2"/>
          <w:wAfter w:w="1674" w:type="dxa"/>
          <w:trHeight w:val="450"/>
          <w:jc w:val="center"/>
        </w:trPr>
        <w:tc>
          <w:tcPr>
            <w:tcW w:w="13669" w:type="dxa"/>
            <w:gridSpan w:val="10"/>
            <w:tcBorders>
              <w:top w:val="nil"/>
              <w:left w:val="nil"/>
              <w:bottom w:val="nil"/>
              <w:right w:val="nil"/>
            </w:tcBorders>
            <w:shd w:val="clear" w:color="auto" w:fill="auto"/>
            <w:hideMark/>
          </w:tcPr>
          <w:p w:rsidR="00DF38E7" w:rsidRDefault="00DF38E7" w:rsidP="00DF38E7">
            <w:pPr>
              <w:spacing w:after="240"/>
              <w:rPr>
                <w:b/>
                <w:bCs/>
                <w:color w:val="000000"/>
              </w:rPr>
            </w:pPr>
            <w:bookmarkStart w:id="21" w:name="RANGE!A1:M23"/>
          </w:p>
          <w:p w:rsidR="00DF38E7" w:rsidRPr="00DF38E7" w:rsidRDefault="00DF38E7" w:rsidP="00DF38E7">
            <w:pPr>
              <w:spacing w:after="240"/>
              <w:jc w:val="center"/>
              <w:rPr>
                <w:b/>
                <w:bCs/>
                <w:color w:val="000000"/>
              </w:rPr>
            </w:pPr>
            <w:r w:rsidRPr="00DF38E7">
              <w:rPr>
                <w:b/>
                <w:bCs/>
                <w:color w:val="000000"/>
              </w:rPr>
              <w:t>Обоснование начальной (максимальной) цены контракта, цены договора</w:t>
            </w:r>
            <w:bookmarkEnd w:id="21"/>
          </w:p>
        </w:tc>
      </w:tr>
      <w:tr w:rsidR="00DF38E7" w:rsidRPr="00DF38E7" w:rsidTr="00936A3D">
        <w:trPr>
          <w:trHeight w:val="330"/>
          <w:jc w:val="center"/>
        </w:trPr>
        <w:tc>
          <w:tcPr>
            <w:tcW w:w="885" w:type="dxa"/>
            <w:tcBorders>
              <w:top w:val="nil"/>
              <w:left w:val="nil"/>
              <w:bottom w:val="nil"/>
              <w:right w:val="nil"/>
            </w:tcBorders>
            <w:shd w:val="clear" w:color="auto" w:fill="auto"/>
            <w:noWrap/>
            <w:vAlign w:val="center"/>
            <w:hideMark/>
          </w:tcPr>
          <w:p w:rsidR="00DF38E7" w:rsidRPr="00DF38E7" w:rsidRDefault="00DF38E7" w:rsidP="00DF38E7">
            <w:pPr>
              <w:spacing w:after="240"/>
              <w:jc w:val="center"/>
              <w:rPr>
                <w:b/>
                <w:bCs/>
                <w:color w:val="00000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jc w:val="cente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1395"/>
          <w:jc w:val="center"/>
        </w:trPr>
        <w:tc>
          <w:tcPr>
            <w:tcW w:w="13669" w:type="dxa"/>
            <w:gridSpan w:val="10"/>
            <w:tcBorders>
              <w:top w:val="nil"/>
              <w:left w:val="nil"/>
              <w:bottom w:val="nil"/>
              <w:right w:val="nil"/>
            </w:tcBorders>
            <w:shd w:val="clear" w:color="auto" w:fill="auto"/>
            <w:hideMark/>
          </w:tcPr>
          <w:p w:rsidR="0060117C" w:rsidRDefault="0060117C" w:rsidP="003245A7">
            <w:pPr>
              <w:rPr>
                <w:color w:val="000000"/>
              </w:rPr>
            </w:pPr>
          </w:p>
          <w:p w:rsidR="00E40259" w:rsidRDefault="00E40259" w:rsidP="00E40259">
            <w:pPr>
              <w:pStyle w:val="a8"/>
              <w:shd w:val="clear" w:color="auto" w:fill="FFFFFF"/>
              <w:spacing w:before="0" w:beforeAutospacing="0" w:after="0" w:afterAutospacing="0"/>
              <w:jc w:val="center"/>
              <w:rPr>
                <w:b/>
              </w:rPr>
            </w:pPr>
            <w:r>
              <w:rPr>
                <w:b/>
              </w:rPr>
              <w:t>поставку</w:t>
            </w:r>
            <w:r w:rsidRPr="00742B88">
              <w:rPr>
                <w:b/>
              </w:rPr>
              <w:t xml:space="preserve"> </w:t>
            </w:r>
            <w:r>
              <w:rPr>
                <w:b/>
              </w:rPr>
              <w:t xml:space="preserve">офисной </w:t>
            </w:r>
            <w:r w:rsidR="003F61BD">
              <w:rPr>
                <w:b/>
              </w:rPr>
              <w:t xml:space="preserve">бумаги для нужд </w:t>
            </w:r>
            <w:r w:rsidRPr="00742B88">
              <w:rPr>
                <w:b/>
              </w:rPr>
              <w:t>МФЦ</w:t>
            </w:r>
            <w:r>
              <w:rPr>
                <w:b/>
              </w:rPr>
              <w:t xml:space="preserve"> Шатура</w:t>
            </w:r>
          </w:p>
          <w:p w:rsidR="00DF38E7" w:rsidRPr="00DF38E7" w:rsidRDefault="00DF38E7" w:rsidP="00DF38E7">
            <w:pPr>
              <w:jc w:val="center"/>
              <w:rPr>
                <w:color w:val="000000"/>
              </w:rPr>
            </w:pPr>
          </w:p>
        </w:tc>
      </w:tr>
      <w:tr w:rsidR="00DF38E7" w:rsidRPr="00DF38E7" w:rsidTr="00936A3D">
        <w:trPr>
          <w:gridAfter w:val="2"/>
          <w:wAfter w:w="1674" w:type="dxa"/>
          <w:trHeight w:val="300"/>
          <w:jc w:val="center"/>
        </w:trPr>
        <w:tc>
          <w:tcPr>
            <w:tcW w:w="13669" w:type="dxa"/>
            <w:gridSpan w:val="10"/>
            <w:tcBorders>
              <w:top w:val="single" w:sz="4" w:space="0" w:color="auto"/>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r w:rsidRPr="00DF38E7">
              <w:rPr>
                <w:i/>
                <w:iCs/>
                <w:color w:val="000000"/>
                <w:sz w:val="20"/>
                <w:szCs w:val="20"/>
              </w:rPr>
              <w:t>(предмет контракта)</w:t>
            </w:r>
          </w:p>
        </w:tc>
      </w:tr>
      <w:tr w:rsidR="00DF38E7" w:rsidRPr="00DF38E7" w:rsidTr="00936A3D">
        <w:trPr>
          <w:trHeight w:val="165"/>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jc w:val="center"/>
              <w:rPr>
                <w:i/>
                <w:iCs/>
                <w:color w:val="000000"/>
                <w:sz w:val="20"/>
                <w:szCs w:val="20"/>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gridAfter w:val="2"/>
          <w:wAfter w:w="1674" w:type="dxa"/>
          <w:trHeight w:val="31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38E7" w:rsidRPr="00DF38E7" w:rsidRDefault="00DF38E7" w:rsidP="00DF38E7">
            <w:pPr>
              <w:rPr>
                <w:b/>
                <w:bCs/>
                <w:color w:val="000000"/>
                <w:sz w:val="22"/>
                <w:szCs w:val="22"/>
              </w:rPr>
            </w:pPr>
            <w:r w:rsidRPr="00DF38E7">
              <w:rPr>
                <w:b/>
                <w:bCs/>
                <w:color w:val="000000"/>
                <w:sz w:val="22"/>
                <w:szCs w:val="22"/>
              </w:rPr>
              <w:t>Основные характеристики объекта закупки</w:t>
            </w:r>
          </w:p>
        </w:tc>
        <w:tc>
          <w:tcPr>
            <w:tcW w:w="10834" w:type="dxa"/>
            <w:gridSpan w:val="8"/>
            <w:tcBorders>
              <w:top w:val="single" w:sz="4" w:space="0" w:color="auto"/>
              <w:left w:val="nil"/>
              <w:bottom w:val="single" w:sz="4" w:space="0" w:color="auto"/>
              <w:right w:val="single" w:sz="4" w:space="0" w:color="auto"/>
            </w:tcBorders>
            <w:shd w:val="clear" w:color="auto" w:fill="auto"/>
            <w:noWrap/>
            <w:vAlign w:val="bottom"/>
            <w:hideMark/>
          </w:tcPr>
          <w:p w:rsidR="00DF38E7" w:rsidRPr="00DF38E7" w:rsidRDefault="00DF38E7" w:rsidP="00DF38E7">
            <w:pPr>
              <w:rPr>
                <w:color w:val="000000"/>
                <w:sz w:val="22"/>
                <w:szCs w:val="22"/>
              </w:rPr>
            </w:pPr>
            <w:r w:rsidRPr="00DF38E7">
              <w:rPr>
                <w:color w:val="000000"/>
                <w:sz w:val="22"/>
                <w:szCs w:val="22"/>
              </w:rPr>
              <w:t>В соответствии с техническими требованиями</w:t>
            </w:r>
          </w:p>
        </w:tc>
      </w:tr>
      <w:tr w:rsidR="00DF38E7" w:rsidRPr="00DF38E7" w:rsidTr="00936A3D">
        <w:trPr>
          <w:gridAfter w:val="2"/>
          <w:wAfter w:w="1674" w:type="dxa"/>
          <w:trHeight w:val="3135"/>
          <w:jc w:val="center"/>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38E7" w:rsidRPr="00DF38E7" w:rsidRDefault="00DF38E7" w:rsidP="00DF38E7">
            <w:pPr>
              <w:rPr>
                <w:b/>
                <w:bCs/>
                <w:color w:val="000000"/>
                <w:sz w:val="22"/>
                <w:szCs w:val="22"/>
              </w:rPr>
            </w:pPr>
            <w:r w:rsidRPr="00DF38E7">
              <w:rPr>
                <w:b/>
                <w:bCs/>
                <w:color w:val="000000"/>
                <w:sz w:val="22"/>
                <w:szCs w:val="22"/>
              </w:rPr>
              <w:t xml:space="preserve">Используемый метод определения НМЦК </w:t>
            </w:r>
            <w:r w:rsidRPr="00DF38E7">
              <w:rPr>
                <w:b/>
                <w:bCs/>
                <w:color w:val="000000"/>
                <w:sz w:val="22"/>
                <w:szCs w:val="22"/>
              </w:rPr>
              <w:br/>
              <w:t>с обоснованием:</w:t>
            </w:r>
          </w:p>
        </w:tc>
        <w:tc>
          <w:tcPr>
            <w:tcW w:w="10834" w:type="dxa"/>
            <w:gridSpan w:val="8"/>
            <w:tcBorders>
              <w:top w:val="single" w:sz="4" w:space="0" w:color="auto"/>
              <w:left w:val="nil"/>
              <w:bottom w:val="single" w:sz="4" w:space="0" w:color="auto"/>
              <w:right w:val="single" w:sz="4" w:space="0" w:color="auto"/>
            </w:tcBorders>
            <w:shd w:val="clear" w:color="auto" w:fill="auto"/>
            <w:hideMark/>
          </w:tcPr>
          <w:p w:rsidR="00DF38E7" w:rsidRPr="00DF38E7" w:rsidRDefault="00DF38E7" w:rsidP="00DF38E7">
            <w:pPr>
              <w:rPr>
                <w:color w:val="000000"/>
                <w:sz w:val="22"/>
                <w:szCs w:val="22"/>
              </w:rPr>
            </w:pPr>
            <w:r w:rsidRPr="00DF38E7">
              <w:rPr>
                <w:color w:val="000000"/>
                <w:sz w:val="22"/>
                <w:szCs w:val="22"/>
              </w:rPr>
              <w:t>Метод сопоставимых рыночных цен (анализа рынка)</w:t>
            </w:r>
            <w:r w:rsidRPr="00DF38E7">
              <w:rPr>
                <w:color w:val="000000"/>
                <w:sz w:val="22"/>
                <w:szCs w:val="22"/>
              </w:rPr>
              <w:br/>
              <w:t>В соответствии с разделом III Положения о закупке Муниципального автономного учреждения Городского округа Шатура «Многофункциональный центр предоставления государственных и муниципальных услуг» метод сопоставимых рыночных цен (анализа рынка) является приоритетным для определения и обоснования начальной (максимальной) цены договора.</w:t>
            </w:r>
            <w:r w:rsidRPr="00DF38E7">
              <w:rPr>
                <w:color w:val="000000"/>
                <w:sz w:val="22"/>
                <w:szCs w:val="22"/>
              </w:rPr>
              <w:br/>
            </w:r>
            <w:r w:rsidRPr="00DF38E7">
              <w:rPr>
                <w:color w:val="000000"/>
                <w:sz w:val="22"/>
                <w:szCs w:val="22"/>
              </w:rPr>
              <w:br/>
              <w:t xml:space="preserve">В соответствии с ч. III Приказа Минэкономразвития РФ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в целях получения ценовой информации в отношении услуги (работы) для определения НМЦК направлены запросы предоставления ценовой информации исполнителям, обладающим опытом поставок соответствующих услуг (работ), информация о которых имеется в свободном доступе. </w:t>
            </w:r>
          </w:p>
        </w:tc>
      </w:tr>
      <w:tr w:rsidR="00DF38E7" w:rsidRPr="00DF38E7" w:rsidTr="00936A3D">
        <w:trPr>
          <w:trHeight w:val="300"/>
          <w:jc w:val="center"/>
        </w:trPr>
        <w:tc>
          <w:tcPr>
            <w:tcW w:w="885" w:type="dxa"/>
            <w:tcBorders>
              <w:top w:val="nil"/>
              <w:left w:val="nil"/>
              <w:bottom w:val="nil"/>
              <w:right w:val="nil"/>
            </w:tcBorders>
            <w:shd w:val="clear" w:color="auto" w:fill="auto"/>
            <w:noWrap/>
            <w:vAlign w:val="bottom"/>
            <w:hideMark/>
          </w:tcPr>
          <w:p w:rsidR="00DF38E7" w:rsidRPr="00DF38E7" w:rsidRDefault="00DF38E7" w:rsidP="00DF38E7">
            <w:pPr>
              <w:rPr>
                <w:color w:val="000000"/>
                <w:sz w:val="22"/>
                <w:szCs w:val="22"/>
              </w:rPr>
            </w:pPr>
          </w:p>
        </w:tc>
        <w:tc>
          <w:tcPr>
            <w:tcW w:w="195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91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766"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859"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Default="00DF38E7"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Default="00954E42" w:rsidP="00DF38E7">
            <w:pPr>
              <w:rPr>
                <w:sz w:val="22"/>
                <w:szCs w:val="22"/>
              </w:rPr>
            </w:pPr>
          </w:p>
          <w:p w:rsidR="00954E42" w:rsidRPr="00DF38E7" w:rsidRDefault="00954E42" w:rsidP="00DF38E7">
            <w:pPr>
              <w:rPr>
                <w:sz w:val="22"/>
                <w:szCs w:val="22"/>
              </w:rPr>
            </w:pPr>
          </w:p>
        </w:tc>
        <w:tc>
          <w:tcPr>
            <w:tcW w:w="1544"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2"/>
                <w:szCs w:val="22"/>
              </w:rPr>
            </w:pPr>
          </w:p>
        </w:tc>
      </w:tr>
      <w:tr w:rsidR="00DF38E7" w:rsidRPr="00DF38E7" w:rsidTr="00936A3D">
        <w:trPr>
          <w:gridAfter w:val="2"/>
          <w:wAfter w:w="1674" w:type="dxa"/>
          <w:trHeight w:val="105"/>
          <w:jc w:val="center"/>
        </w:trPr>
        <w:tc>
          <w:tcPr>
            <w:tcW w:w="13669" w:type="dxa"/>
            <w:gridSpan w:val="10"/>
            <w:tcBorders>
              <w:top w:val="nil"/>
              <w:left w:val="nil"/>
              <w:bottom w:val="single" w:sz="4" w:space="0" w:color="auto"/>
              <w:right w:val="nil"/>
            </w:tcBorders>
            <w:shd w:val="clear" w:color="auto" w:fill="auto"/>
            <w:vAlign w:val="center"/>
            <w:hideMark/>
          </w:tcPr>
          <w:p w:rsidR="003245A7" w:rsidRDefault="00DF38E7" w:rsidP="003245A7">
            <w:pPr>
              <w:pStyle w:val="a3"/>
              <w:autoSpaceDE w:val="0"/>
              <w:rPr>
                <w:b/>
                <w:bCs/>
              </w:rPr>
            </w:pPr>
            <w:r w:rsidRPr="00DF38E7">
              <w:rPr>
                <w:b/>
                <w:bCs/>
                <w:i/>
                <w:iCs/>
                <w:color w:val="000000"/>
                <w:sz w:val="22"/>
                <w:szCs w:val="22"/>
              </w:rPr>
              <w:t xml:space="preserve">Расчет начальной (максимальной) цены контракта </w:t>
            </w:r>
            <w:r w:rsidR="003245A7">
              <w:rPr>
                <w:b/>
                <w:bCs/>
              </w:rPr>
              <w:t>Прилагается отдельным файлом (приложение №3)</w:t>
            </w:r>
          </w:p>
          <w:p w:rsidR="00DF38E7" w:rsidRDefault="00DF38E7"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Default="0060117C" w:rsidP="00DF38E7">
            <w:pPr>
              <w:jc w:val="center"/>
              <w:rPr>
                <w:b/>
                <w:bCs/>
                <w:i/>
                <w:iCs/>
                <w:color w:val="000000"/>
                <w:sz w:val="22"/>
                <w:szCs w:val="22"/>
              </w:rPr>
            </w:pPr>
          </w:p>
          <w:p w:rsidR="0060117C" w:rsidRPr="00DF38E7" w:rsidRDefault="0060117C" w:rsidP="00DF38E7">
            <w:pPr>
              <w:jc w:val="center"/>
              <w:rPr>
                <w:b/>
                <w:bCs/>
                <w:i/>
                <w:iCs/>
                <w:color w:val="000000"/>
                <w:sz w:val="22"/>
                <w:szCs w:val="22"/>
              </w:rPr>
            </w:pPr>
          </w:p>
        </w:tc>
      </w:tr>
      <w:tr w:rsidR="00DF38E7" w:rsidRPr="00DF38E7" w:rsidTr="00936A3D">
        <w:trPr>
          <w:trHeight w:val="315"/>
          <w:jc w:val="center"/>
        </w:trPr>
        <w:tc>
          <w:tcPr>
            <w:tcW w:w="885" w:type="dxa"/>
            <w:tcBorders>
              <w:top w:val="nil"/>
              <w:left w:val="nil"/>
              <w:bottom w:val="nil"/>
              <w:right w:val="nil"/>
            </w:tcBorders>
            <w:shd w:val="clear" w:color="auto" w:fill="auto"/>
            <w:hideMark/>
          </w:tcPr>
          <w:p w:rsidR="00DF38E7" w:rsidRPr="00DF38E7" w:rsidRDefault="00DF38E7" w:rsidP="00DF38E7"/>
        </w:tc>
        <w:tc>
          <w:tcPr>
            <w:tcW w:w="1950"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91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766"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859"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44"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327"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631" w:type="dxa"/>
            <w:tcBorders>
              <w:top w:val="nil"/>
              <w:left w:val="nil"/>
              <w:bottom w:val="nil"/>
              <w:right w:val="nil"/>
            </w:tcBorders>
            <w:shd w:val="clear" w:color="auto" w:fill="auto"/>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936A3D">
            <w:pPr>
              <w:rPr>
                <w:color w:val="000000"/>
              </w:rPr>
            </w:pPr>
            <w:r w:rsidRPr="00DF38E7">
              <w:rPr>
                <w:color w:val="000000"/>
              </w:rPr>
              <w:t>Директор    __________</w:t>
            </w:r>
            <w:r w:rsidR="00E40259">
              <w:rPr>
                <w:color w:val="000000"/>
              </w:rPr>
              <w:t>_</w:t>
            </w:r>
            <w:r w:rsidR="003F61BD">
              <w:rPr>
                <w:color w:val="000000"/>
              </w:rPr>
              <w:t>_________/Ю.М. Ильичева/     "03</w:t>
            </w:r>
            <w:bookmarkStart w:id="22" w:name="_GoBack"/>
            <w:bookmarkEnd w:id="22"/>
            <w:r w:rsidRPr="00DF38E7">
              <w:rPr>
                <w:color w:val="000000"/>
              </w:rPr>
              <w:t xml:space="preserve">" </w:t>
            </w:r>
            <w:r w:rsidR="00BE04F7">
              <w:rPr>
                <w:color w:val="000000"/>
              </w:rPr>
              <w:t>сентября</w:t>
            </w:r>
            <w:r w:rsidRPr="00DF38E7">
              <w:rPr>
                <w:color w:val="000000"/>
              </w:rPr>
              <w:t xml:space="preserve"> 2021 года</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r w:rsidR="00DF38E7" w:rsidRPr="00DF38E7" w:rsidTr="00936A3D">
        <w:trPr>
          <w:trHeight w:val="315"/>
          <w:jc w:val="center"/>
        </w:trPr>
        <w:tc>
          <w:tcPr>
            <w:tcW w:w="9467" w:type="dxa"/>
            <w:gridSpan w:val="7"/>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r w:rsidRPr="00DF38E7">
              <w:rPr>
                <w:color w:val="000000"/>
                <w:sz w:val="16"/>
                <w:szCs w:val="16"/>
              </w:rPr>
              <w:t xml:space="preserve">     должность                        подпись                                       Ф.И.О.</w:t>
            </w:r>
          </w:p>
        </w:tc>
        <w:tc>
          <w:tcPr>
            <w:tcW w:w="1327" w:type="dxa"/>
            <w:tcBorders>
              <w:top w:val="nil"/>
              <w:left w:val="nil"/>
              <w:bottom w:val="nil"/>
              <w:right w:val="nil"/>
            </w:tcBorders>
            <w:shd w:val="clear" w:color="auto" w:fill="auto"/>
            <w:noWrap/>
            <w:vAlign w:val="bottom"/>
            <w:hideMark/>
          </w:tcPr>
          <w:p w:rsidR="00DF38E7" w:rsidRPr="00DF38E7" w:rsidRDefault="00DF38E7" w:rsidP="00DF38E7">
            <w:pPr>
              <w:rPr>
                <w:color w:val="000000"/>
                <w:sz w:val="16"/>
                <w:szCs w:val="16"/>
              </w:rPr>
            </w:pPr>
          </w:p>
        </w:tc>
        <w:tc>
          <w:tcPr>
            <w:tcW w:w="1631"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598" w:type="dxa"/>
            <w:gridSpan w:val="2"/>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c>
          <w:tcPr>
            <w:tcW w:w="1320" w:type="dxa"/>
            <w:tcBorders>
              <w:top w:val="nil"/>
              <w:left w:val="nil"/>
              <w:bottom w:val="nil"/>
              <w:right w:val="nil"/>
            </w:tcBorders>
            <w:shd w:val="clear" w:color="auto" w:fill="auto"/>
            <w:noWrap/>
            <w:vAlign w:val="bottom"/>
            <w:hideMark/>
          </w:tcPr>
          <w:p w:rsidR="00DF38E7" w:rsidRPr="00DF38E7" w:rsidRDefault="00DF38E7" w:rsidP="00DF38E7">
            <w:pPr>
              <w:rPr>
                <w:sz w:val="20"/>
                <w:szCs w:val="20"/>
              </w:rPr>
            </w:pPr>
          </w:p>
        </w:tc>
      </w:tr>
    </w:tbl>
    <w:p w:rsidR="0000393E" w:rsidRPr="008F7CFD" w:rsidRDefault="0000393E" w:rsidP="008F7CFD">
      <w:pPr>
        <w:ind w:left="5670"/>
        <w:jc w:val="right"/>
        <w:rPr>
          <w:color w:val="000000"/>
          <w:sz w:val="20"/>
          <w:szCs w:val="20"/>
        </w:rPr>
      </w:pPr>
    </w:p>
    <w:sectPr w:rsidR="0000393E" w:rsidRPr="008F7CFD" w:rsidSect="003245A7">
      <w:pgSz w:w="16838" w:h="11906" w:orient="landscape" w:code="9"/>
      <w:pgMar w:top="567" w:right="25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DF" w:rsidRDefault="00FF76DF" w:rsidP="00270664">
      <w:r>
        <w:separator/>
      </w:r>
    </w:p>
  </w:endnote>
  <w:endnote w:type="continuationSeparator" w:id="0">
    <w:p w:rsidR="00FF76DF" w:rsidRDefault="00FF76DF"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DF" w:rsidRDefault="00FF76DF" w:rsidP="00270664">
      <w:r>
        <w:separator/>
      </w:r>
    </w:p>
  </w:footnote>
  <w:footnote w:type="continuationSeparator" w:id="0">
    <w:p w:rsidR="00FF76DF" w:rsidRDefault="00FF76DF" w:rsidP="0027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pPr>
      <w:pStyle w:val="a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EC6" w:rsidRDefault="00367EC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rPr>
        <w:b/>
        <w:bCs/>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bullet"/>
      <w:lvlText w:val="-"/>
      <w:lvlJc w:val="left"/>
      <w:pPr>
        <w:tabs>
          <w:tab w:val="num" w:pos="1830"/>
        </w:tabs>
        <w:ind w:left="1830" w:hanging="1020"/>
      </w:pPr>
      <w:rPr>
        <w:rFonts w:ascii="Times New Roman" w:hAnsi="Times New Roman" w:cs="Symbol" w:hint="default"/>
      </w:rPr>
    </w:lvl>
  </w:abstractNum>
  <w:abstractNum w:abstractNumId="2" w15:restartNumberingAfterBreak="0">
    <w:nsid w:val="00000003"/>
    <w:multiLevelType w:val="singleLevel"/>
    <w:tmpl w:val="00000003"/>
    <w:name w:val="WW8Num3"/>
    <w:lvl w:ilvl="0">
      <w:start w:val="9"/>
      <w:numFmt w:val="decimal"/>
      <w:lvlText w:val="%1."/>
      <w:lvlJc w:val="left"/>
      <w:pPr>
        <w:tabs>
          <w:tab w:val="num" w:pos="720"/>
        </w:tabs>
        <w:ind w:left="720" w:hanging="360"/>
      </w:pPr>
      <w:rPr>
        <w:rFonts w:hint="default"/>
      </w:rPr>
    </w:lvl>
  </w:abstractNum>
  <w:abstractNum w:abstractNumId="3"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3"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6"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7"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15:restartNumberingAfterBreak="0">
    <w:nsid w:val="4D270C11"/>
    <w:multiLevelType w:val="multilevel"/>
    <w:tmpl w:val="6BDC509A"/>
    <w:lvl w:ilvl="0">
      <w:start w:val="1"/>
      <w:numFmt w:val="decimal"/>
      <w:pStyle w:val="1"/>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22" w15:restartNumberingAfterBreak="0">
    <w:nsid w:val="4FBC23C0"/>
    <w:multiLevelType w:val="multilevel"/>
    <w:tmpl w:val="D316795C"/>
    <w:lvl w:ilvl="0">
      <w:start w:val="9"/>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CD11533"/>
    <w:multiLevelType w:val="hybridMultilevel"/>
    <w:tmpl w:val="05DAD0C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DB952F4"/>
    <w:multiLevelType w:val="hybridMultilevel"/>
    <w:tmpl w:val="130AC118"/>
    <w:lvl w:ilvl="0" w:tplc="C0B21B6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405B4F"/>
    <w:multiLevelType w:val="multilevel"/>
    <w:tmpl w:val="E0B63EC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46" w:hanging="420"/>
      </w:pPr>
      <w:rPr>
        <w:rFonts w:hint="default"/>
        <w:color w:val="000000"/>
        <w:sz w:val="24"/>
        <w:szCs w:val="24"/>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278" w:hanging="720"/>
      </w:pPr>
      <w:rPr>
        <w:rFonts w:hint="default"/>
        <w:color w:val="000000"/>
      </w:rPr>
    </w:lvl>
    <w:lvl w:ilvl="4">
      <w:start w:val="1"/>
      <w:numFmt w:val="decimal"/>
      <w:isLgl/>
      <w:lvlText w:val="%1.%2.%3.%4.%5."/>
      <w:lvlJc w:val="left"/>
      <w:pPr>
        <w:ind w:left="1704" w:hanging="1080"/>
      </w:pPr>
      <w:rPr>
        <w:rFonts w:hint="default"/>
        <w:color w:val="000000"/>
      </w:rPr>
    </w:lvl>
    <w:lvl w:ilvl="5">
      <w:start w:val="1"/>
      <w:numFmt w:val="decimal"/>
      <w:isLgl/>
      <w:lvlText w:val="%1.%2.%3.%4.%5.%6."/>
      <w:lvlJc w:val="left"/>
      <w:pPr>
        <w:ind w:left="1770" w:hanging="1080"/>
      </w:pPr>
      <w:rPr>
        <w:rFonts w:hint="default"/>
        <w:color w:val="000000"/>
      </w:rPr>
    </w:lvl>
    <w:lvl w:ilvl="6">
      <w:start w:val="1"/>
      <w:numFmt w:val="decimal"/>
      <w:isLgl/>
      <w:lvlText w:val="%1.%2.%3.%4.%5.%6.%7."/>
      <w:lvlJc w:val="left"/>
      <w:pPr>
        <w:ind w:left="2196" w:hanging="1440"/>
      </w:pPr>
      <w:rPr>
        <w:rFonts w:hint="default"/>
        <w:color w:val="000000"/>
      </w:rPr>
    </w:lvl>
    <w:lvl w:ilvl="7">
      <w:start w:val="1"/>
      <w:numFmt w:val="decimal"/>
      <w:isLgl/>
      <w:lvlText w:val="%1.%2.%3.%4.%5.%6.%7.%8."/>
      <w:lvlJc w:val="left"/>
      <w:pPr>
        <w:ind w:left="2262" w:hanging="1440"/>
      </w:pPr>
      <w:rPr>
        <w:rFonts w:hint="default"/>
        <w:color w:val="000000"/>
      </w:rPr>
    </w:lvl>
    <w:lvl w:ilvl="8">
      <w:start w:val="1"/>
      <w:numFmt w:val="decimal"/>
      <w:isLgl/>
      <w:lvlText w:val="%1.%2.%3.%4.%5.%6.%7.%8.%9."/>
      <w:lvlJc w:val="left"/>
      <w:pPr>
        <w:ind w:left="2688" w:hanging="1800"/>
      </w:pPr>
      <w:rPr>
        <w:rFonts w:hint="default"/>
        <w:color w:val="000000"/>
      </w:rPr>
    </w:lvl>
  </w:abstractNum>
  <w:abstractNum w:abstractNumId="27"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3"/>
  </w:num>
  <w:num w:numId="2">
    <w:abstractNumId w:val="19"/>
  </w:num>
  <w:num w:numId="3">
    <w:abstractNumId w:val="21"/>
  </w:num>
  <w:num w:numId="4">
    <w:abstractNumId w:val="27"/>
  </w:num>
  <w:num w:numId="5">
    <w:abstractNumId w:val="6"/>
  </w:num>
  <w:num w:numId="6">
    <w:abstractNumId w:val="5"/>
  </w:num>
  <w:num w:numId="7">
    <w:abstractNumId w:val="9"/>
  </w:num>
  <w:num w:numId="8">
    <w:abstractNumId w:val="4"/>
  </w:num>
  <w:num w:numId="9">
    <w:abstractNumId w:val="1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15"/>
  </w:num>
  <w:num w:numId="14">
    <w:abstractNumId w:val="20"/>
  </w:num>
  <w:num w:numId="15">
    <w:abstractNumId w:val="3"/>
  </w:num>
  <w:num w:numId="16">
    <w:abstractNumId w:val="18"/>
  </w:num>
  <w:num w:numId="17">
    <w:abstractNumId w:val="14"/>
  </w:num>
  <w:num w:numId="18">
    <w:abstractNumId w:val="8"/>
  </w:num>
  <w:num w:numId="19">
    <w:abstractNumId w:val="23"/>
  </w:num>
  <w:num w:numId="20">
    <w:abstractNumId w:val="11"/>
  </w:num>
  <w:num w:numId="21">
    <w:abstractNumId w:val="2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0"/>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393E"/>
    <w:rsid w:val="00012D1D"/>
    <w:rsid w:val="0001578D"/>
    <w:rsid w:val="00025D3B"/>
    <w:rsid w:val="0005250D"/>
    <w:rsid w:val="000546EB"/>
    <w:rsid w:val="00061DCE"/>
    <w:rsid w:val="00071864"/>
    <w:rsid w:val="0008182C"/>
    <w:rsid w:val="0008244E"/>
    <w:rsid w:val="00094FCF"/>
    <w:rsid w:val="00095C6C"/>
    <w:rsid w:val="000A205B"/>
    <w:rsid w:val="000A6160"/>
    <w:rsid w:val="000B10E9"/>
    <w:rsid w:val="000B212D"/>
    <w:rsid w:val="000B303A"/>
    <w:rsid w:val="000B67E6"/>
    <w:rsid w:val="000C07B4"/>
    <w:rsid w:val="000C3F75"/>
    <w:rsid w:val="000C4155"/>
    <w:rsid w:val="000C7C7D"/>
    <w:rsid w:val="000D1EFC"/>
    <w:rsid w:val="000D3899"/>
    <w:rsid w:val="000E13F3"/>
    <w:rsid w:val="000E3764"/>
    <w:rsid w:val="000E515D"/>
    <w:rsid w:val="000E609B"/>
    <w:rsid w:val="000F260B"/>
    <w:rsid w:val="000F2EBA"/>
    <w:rsid w:val="000F5491"/>
    <w:rsid w:val="00106B32"/>
    <w:rsid w:val="00120E04"/>
    <w:rsid w:val="0012112C"/>
    <w:rsid w:val="001240CB"/>
    <w:rsid w:val="00131527"/>
    <w:rsid w:val="00150D3A"/>
    <w:rsid w:val="00153EA0"/>
    <w:rsid w:val="00156D2E"/>
    <w:rsid w:val="00157137"/>
    <w:rsid w:val="001572B6"/>
    <w:rsid w:val="00160DE0"/>
    <w:rsid w:val="0017062F"/>
    <w:rsid w:val="00177B80"/>
    <w:rsid w:val="00180ACD"/>
    <w:rsid w:val="00190EFE"/>
    <w:rsid w:val="00194FEC"/>
    <w:rsid w:val="001A2518"/>
    <w:rsid w:val="001B4A2B"/>
    <w:rsid w:val="001C7BC2"/>
    <w:rsid w:val="001D0028"/>
    <w:rsid w:val="001D615C"/>
    <w:rsid w:val="001E0816"/>
    <w:rsid w:val="001E68E2"/>
    <w:rsid w:val="00212043"/>
    <w:rsid w:val="0021294D"/>
    <w:rsid w:val="00212A42"/>
    <w:rsid w:val="00214180"/>
    <w:rsid w:val="00214706"/>
    <w:rsid w:val="00216DA1"/>
    <w:rsid w:val="00231508"/>
    <w:rsid w:val="00231827"/>
    <w:rsid w:val="00233AA8"/>
    <w:rsid w:val="00233D90"/>
    <w:rsid w:val="00241111"/>
    <w:rsid w:val="00245BB4"/>
    <w:rsid w:val="00247A46"/>
    <w:rsid w:val="00247B9B"/>
    <w:rsid w:val="00260F44"/>
    <w:rsid w:val="00263F6A"/>
    <w:rsid w:val="00265DE7"/>
    <w:rsid w:val="00270664"/>
    <w:rsid w:val="00273C89"/>
    <w:rsid w:val="00287B14"/>
    <w:rsid w:val="00290F3C"/>
    <w:rsid w:val="00292B23"/>
    <w:rsid w:val="002A0428"/>
    <w:rsid w:val="002C15BB"/>
    <w:rsid w:val="002C219A"/>
    <w:rsid w:val="002D12C0"/>
    <w:rsid w:val="002D347A"/>
    <w:rsid w:val="002D44F7"/>
    <w:rsid w:val="002D7812"/>
    <w:rsid w:val="002D7DA2"/>
    <w:rsid w:val="002F0258"/>
    <w:rsid w:val="002F45D6"/>
    <w:rsid w:val="003005CB"/>
    <w:rsid w:val="00302ABF"/>
    <w:rsid w:val="00303608"/>
    <w:rsid w:val="00305A8B"/>
    <w:rsid w:val="00306E33"/>
    <w:rsid w:val="0031056E"/>
    <w:rsid w:val="00316028"/>
    <w:rsid w:val="003245A7"/>
    <w:rsid w:val="00325B74"/>
    <w:rsid w:val="00332408"/>
    <w:rsid w:val="003350A4"/>
    <w:rsid w:val="00353D58"/>
    <w:rsid w:val="003571C1"/>
    <w:rsid w:val="003615FD"/>
    <w:rsid w:val="003659C8"/>
    <w:rsid w:val="00367EC6"/>
    <w:rsid w:val="003710DA"/>
    <w:rsid w:val="003733B0"/>
    <w:rsid w:val="003740E9"/>
    <w:rsid w:val="00377E6A"/>
    <w:rsid w:val="003809A1"/>
    <w:rsid w:val="003950D7"/>
    <w:rsid w:val="00395376"/>
    <w:rsid w:val="003956BC"/>
    <w:rsid w:val="003A229D"/>
    <w:rsid w:val="003A6F4B"/>
    <w:rsid w:val="003B0F62"/>
    <w:rsid w:val="003E1772"/>
    <w:rsid w:val="003F5A72"/>
    <w:rsid w:val="003F61BD"/>
    <w:rsid w:val="004112C8"/>
    <w:rsid w:val="00412A65"/>
    <w:rsid w:val="00416D50"/>
    <w:rsid w:val="00437D56"/>
    <w:rsid w:val="004531B2"/>
    <w:rsid w:val="00462FE1"/>
    <w:rsid w:val="0047312D"/>
    <w:rsid w:val="00481966"/>
    <w:rsid w:val="00482D1B"/>
    <w:rsid w:val="00483EF4"/>
    <w:rsid w:val="004858C0"/>
    <w:rsid w:val="004B16DF"/>
    <w:rsid w:val="004B1ADE"/>
    <w:rsid w:val="004B459C"/>
    <w:rsid w:val="004B708F"/>
    <w:rsid w:val="004C23E6"/>
    <w:rsid w:val="004C3CF6"/>
    <w:rsid w:val="004C6D5C"/>
    <w:rsid w:val="004D347B"/>
    <w:rsid w:val="004D5CEC"/>
    <w:rsid w:val="004E0631"/>
    <w:rsid w:val="004E5622"/>
    <w:rsid w:val="004F3F3E"/>
    <w:rsid w:val="00500CE5"/>
    <w:rsid w:val="00512910"/>
    <w:rsid w:val="0051422D"/>
    <w:rsid w:val="005210B9"/>
    <w:rsid w:val="005312BA"/>
    <w:rsid w:val="00532066"/>
    <w:rsid w:val="00534C09"/>
    <w:rsid w:val="0053717C"/>
    <w:rsid w:val="0054259D"/>
    <w:rsid w:val="00554D07"/>
    <w:rsid w:val="005558C2"/>
    <w:rsid w:val="00556C02"/>
    <w:rsid w:val="00566636"/>
    <w:rsid w:val="0056757A"/>
    <w:rsid w:val="00570B3D"/>
    <w:rsid w:val="00570C3A"/>
    <w:rsid w:val="00580259"/>
    <w:rsid w:val="00581A26"/>
    <w:rsid w:val="0058531D"/>
    <w:rsid w:val="005920EA"/>
    <w:rsid w:val="00593038"/>
    <w:rsid w:val="00593152"/>
    <w:rsid w:val="005958DD"/>
    <w:rsid w:val="00596508"/>
    <w:rsid w:val="0059733D"/>
    <w:rsid w:val="0059778C"/>
    <w:rsid w:val="005A0D5B"/>
    <w:rsid w:val="005A2A14"/>
    <w:rsid w:val="005B1D5E"/>
    <w:rsid w:val="005B64B5"/>
    <w:rsid w:val="005B7B71"/>
    <w:rsid w:val="005C2C66"/>
    <w:rsid w:val="005C6902"/>
    <w:rsid w:val="005D7EAF"/>
    <w:rsid w:val="005E0A46"/>
    <w:rsid w:val="005F037A"/>
    <w:rsid w:val="005F4FF6"/>
    <w:rsid w:val="0060117C"/>
    <w:rsid w:val="00614B31"/>
    <w:rsid w:val="00615A52"/>
    <w:rsid w:val="0061780C"/>
    <w:rsid w:val="006227A5"/>
    <w:rsid w:val="006256F2"/>
    <w:rsid w:val="0062729A"/>
    <w:rsid w:val="006274DD"/>
    <w:rsid w:val="00633161"/>
    <w:rsid w:val="0063448D"/>
    <w:rsid w:val="006356AF"/>
    <w:rsid w:val="00664F2A"/>
    <w:rsid w:val="00671A76"/>
    <w:rsid w:val="0067768C"/>
    <w:rsid w:val="006850BE"/>
    <w:rsid w:val="0069131D"/>
    <w:rsid w:val="006A0CEB"/>
    <w:rsid w:val="006A0F3D"/>
    <w:rsid w:val="006A1A40"/>
    <w:rsid w:val="006A5463"/>
    <w:rsid w:val="006C68D6"/>
    <w:rsid w:val="006C78BC"/>
    <w:rsid w:val="006D3E09"/>
    <w:rsid w:val="006D3EE4"/>
    <w:rsid w:val="006D4223"/>
    <w:rsid w:val="006D5C58"/>
    <w:rsid w:val="006D7D51"/>
    <w:rsid w:val="006E1E93"/>
    <w:rsid w:val="006E2DFA"/>
    <w:rsid w:val="006E5392"/>
    <w:rsid w:val="006F233D"/>
    <w:rsid w:val="006F345C"/>
    <w:rsid w:val="007066BB"/>
    <w:rsid w:val="00724E97"/>
    <w:rsid w:val="0073309F"/>
    <w:rsid w:val="007331DF"/>
    <w:rsid w:val="007429B5"/>
    <w:rsid w:val="00742B88"/>
    <w:rsid w:val="00750AD9"/>
    <w:rsid w:val="00752CB2"/>
    <w:rsid w:val="00766183"/>
    <w:rsid w:val="0077197D"/>
    <w:rsid w:val="00771E3A"/>
    <w:rsid w:val="00773793"/>
    <w:rsid w:val="00781AC2"/>
    <w:rsid w:val="007832BD"/>
    <w:rsid w:val="00791902"/>
    <w:rsid w:val="0079359F"/>
    <w:rsid w:val="007957D0"/>
    <w:rsid w:val="0079713E"/>
    <w:rsid w:val="007A6878"/>
    <w:rsid w:val="007B082F"/>
    <w:rsid w:val="007C62B8"/>
    <w:rsid w:val="007F191F"/>
    <w:rsid w:val="00811F76"/>
    <w:rsid w:val="008250C9"/>
    <w:rsid w:val="00834730"/>
    <w:rsid w:val="00853072"/>
    <w:rsid w:val="008550E2"/>
    <w:rsid w:val="00856FD8"/>
    <w:rsid w:val="00866A31"/>
    <w:rsid w:val="00867D10"/>
    <w:rsid w:val="008713C1"/>
    <w:rsid w:val="008716AB"/>
    <w:rsid w:val="008752AD"/>
    <w:rsid w:val="00877374"/>
    <w:rsid w:val="00885A44"/>
    <w:rsid w:val="00891106"/>
    <w:rsid w:val="008953AB"/>
    <w:rsid w:val="00896035"/>
    <w:rsid w:val="008A22B4"/>
    <w:rsid w:val="008A290A"/>
    <w:rsid w:val="008A7C83"/>
    <w:rsid w:val="008B718B"/>
    <w:rsid w:val="008C0C63"/>
    <w:rsid w:val="008D125E"/>
    <w:rsid w:val="008D74E0"/>
    <w:rsid w:val="008E262D"/>
    <w:rsid w:val="008E7CA9"/>
    <w:rsid w:val="008E7F52"/>
    <w:rsid w:val="008F09FC"/>
    <w:rsid w:val="008F28D5"/>
    <w:rsid w:val="008F7CFD"/>
    <w:rsid w:val="0090513B"/>
    <w:rsid w:val="00905937"/>
    <w:rsid w:val="009144B6"/>
    <w:rsid w:val="00925EDA"/>
    <w:rsid w:val="009260A5"/>
    <w:rsid w:val="009273D6"/>
    <w:rsid w:val="0093073F"/>
    <w:rsid w:val="00931076"/>
    <w:rsid w:val="00933F60"/>
    <w:rsid w:val="00934C65"/>
    <w:rsid w:val="00936A3D"/>
    <w:rsid w:val="00937676"/>
    <w:rsid w:val="00940608"/>
    <w:rsid w:val="00940E5C"/>
    <w:rsid w:val="009412BF"/>
    <w:rsid w:val="009501CC"/>
    <w:rsid w:val="00953A34"/>
    <w:rsid w:val="00954E42"/>
    <w:rsid w:val="00962731"/>
    <w:rsid w:val="009634C8"/>
    <w:rsid w:val="009672F0"/>
    <w:rsid w:val="00970905"/>
    <w:rsid w:val="00970D6D"/>
    <w:rsid w:val="009824FB"/>
    <w:rsid w:val="00983FE1"/>
    <w:rsid w:val="00984D3B"/>
    <w:rsid w:val="00984FCF"/>
    <w:rsid w:val="0098678C"/>
    <w:rsid w:val="00987EF5"/>
    <w:rsid w:val="00993359"/>
    <w:rsid w:val="00993373"/>
    <w:rsid w:val="00995AD6"/>
    <w:rsid w:val="009A0DE7"/>
    <w:rsid w:val="009A3599"/>
    <w:rsid w:val="009B07B3"/>
    <w:rsid w:val="009B14DA"/>
    <w:rsid w:val="009B613D"/>
    <w:rsid w:val="009C02A8"/>
    <w:rsid w:val="009D3D25"/>
    <w:rsid w:val="009D5634"/>
    <w:rsid w:val="009E0A36"/>
    <w:rsid w:val="009E0D90"/>
    <w:rsid w:val="009F5D18"/>
    <w:rsid w:val="00A00023"/>
    <w:rsid w:val="00A01336"/>
    <w:rsid w:val="00A04B8C"/>
    <w:rsid w:val="00A06FE3"/>
    <w:rsid w:val="00A24FA1"/>
    <w:rsid w:val="00A302E0"/>
    <w:rsid w:val="00A37EB5"/>
    <w:rsid w:val="00A413C3"/>
    <w:rsid w:val="00A50009"/>
    <w:rsid w:val="00A53160"/>
    <w:rsid w:val="00A56F35"/>
    <w:rsid w:val="00A61045"/>
    <w:rsid w:val="00A62F66"/>
    <w:rsid w:val="00A712E4"/>
    <w:rsid w:val="00A860DA"/>
    <w:rsid w:val="00A91132"/>
    <w:rsid w:val="00A91877"/>
    <w:rsid w:val="00A959D2"/>
    <w:rsid w:val="00AA11C7"/>
    <w:rsid w:val="00AA3506"/>
    <w:rsid w:val="00AA5EEF"/>
    <w:rsid w:val="00AA5F4E"/>
    <w:rsid w:val="00AB64EE"/>
    <w:rsid w:val="00AD14C7"/>
    <w:rsid w:val="00AD3C8D"/>
    <w:rsid w:val="00AE0304"/>
    <w:rsid w:val="00AF253C"/>
    <w:rsid w:val="00AF2A73"/>
    <w:rsid w:val="00B04A43"/>
    <w:rsid w:val="00B15933"/>
    <w:rsid w:val="00B237D1"/>
    <w:rsid w:val="00B3271D"/>
    <w:rsid w:val="00B34269"/>
    <w:rsid w:val="00B40352"/>
    <w:rsid w:val="00B41944"/>
    <w:rsid w:val="00B46199"/>
    <w:rsid w:val="00B46C45"/>
    <w:rsid w:val="00B52C60"/>
    <w:rsid w:val="00B55274"/>
    <w:rsid w:val="00B77165"/>
    <w:rsid w:val="00B94B88"/>
    <w:rsid w:val="00BA2546"/>
    <w:rsid w:val="00BA2DE6"/>
    <w:rsid w:val="00BA7B8E"/>
    <w:rsid w:val="00BB239A"/>
    <w:rsid w:val="00BC2837"/>
    <w:rsid w:val="00BC6538"/>
    <w:rsid w:val="00BC6616"/>
    <w:rsid w:val="00BC68AA"/>
    <w:rsid w:val="00BE04F7"/>
    <w:rsid w:val="00BE0D77"/>
    <w:rsid w:val="00BE6E85"/>
    <w:rsid w:val="00BF2B93"/>
    <w:rsid w:val="00BF496A"/>
    <w:rsid w:val="00C14827"/>
    <w:rsid w:val="00C16571"/>
    <w:rsid w:val="00C168FD"/>
    <w:rsid w:val="00C242D6"/>
    <w:rsid w:val="00C40D38"/>
    <w:rsid w:val="00C45DDE"/>
    <w:rsid w:val="00C53EEC"/>
    <w:rsid w:val="00C72519"/>
    <w:rsid w:val="00C730EE"/>
    <w:rsid w:val="00C73590"/>
    <w:rsid w:val="00C90030"/>
    <w:rsid w:val="00C90283"/>
    <w:rsid w:val="00C9359D"/>
    <w:rsid w:val="00CA461F"/>
    <w:rsid w:val="00CB32E5"/>
    <w:rsid w:val="00CC00B3"/>
    <w:rsid w:val="00CC062C"/>
    <w:rsid w:val="00CC25FE"/>
    <w:rsid w:val="00CD267C"/>
    <w:rsid w:val="00CD3500"/>
    <w:rsid w:val="00CE0EF2"/>
    <w:rsid w:val="00CE16C7"/>
    <w:rsid w:val="00CE667C"/>
    <w:rsid w:val="00CF5781"/>
    <w:rsid w:val="00CF6947"/>
    <w:rsid w:val="00D03B50"/>
    <w:rsid w:val="00D05432"/>
    <w:rsid w:val="00D056CA"/>
    <w:rsid w:val="00D06566"/>
    <w:rsid w:val="00D13A14"/>
    <w:rsid w:val="00D16119"/>
    <w:rsid w:val="00D25471"/>
    <w:rsid w:val="00D31B38"/>
    <w:rsid w:val="00D33487"/>
    <w:rsid w:val="00D34695"/>
    <w:rsid w:val="00D518C8"/>
    <w:rsid w:val="00D53230"/>
    <w:rsid w:val="00D665C2"/>
    <w:rsid w:val="00D73571"/>
    <w:rsid w:val="00D81F93"/>
    <w:rsid w:val="00D95EE2"/>
    <w:rsid w:val="00DA53BA"/>
    <w:rsid w:val="00DB3CAB"/>
    <w:rsid w:val="00DC1D2D"/>
    <w:rsid w:val="00DC7B59"/>
    <w:rsid w:val="00DD5320"/>
    <w:rsid w:val="00DD731F"/>
    <w:rsid w:val="00DF0A88"/>
    <w:rsid w:val="00DF27DD"/>
    <w:rsid w:val="00DF38E7"/>
    <w:rsid w:val="00DF3FC2"/>
    <w:rsid w:val="00E05C25"/>
    <w:rsid w:val="00E15ABF"/>
    <w:rsid w:val="00E16A65"/>
    <w:rsid w:val="00E35166"/>
    <w:rsid w:val="00E355EA"/>
    <w:rsid w:val="00E40259"/>
    <w:rsid w:val="00E41993"/>
    <w:rsid w:val="00E41C3C"/>
    <w:rsid w:val="00E43091"/>
    <w:rsid w:val="00E4726F"/>
    <w:rsid w:val="00E568E6"/>
    <w:rsid w:val="00E659B1"/>
    <w:rsid w:val="00E7217F"/>
    <w:rsid w:val="00E72743"/>
    <w:rsid w:val="00E73B96"/>
    <w:rsid w:val="00E764C7"/>
    <w:rsid w:val="00E809B4"/>
    <w:rsid w:val="00E8481B"/>
    <w:rsid w:val="00EA3E04"/>
    <w:rsid w:val="00EA6227"/>
    <w:rsid w:val="00EC4104"/>
    <w:rsid w:val="00ED060A"/>
    <w:rsid w:val="00ED5522"/>
    <w:rsid w:val="00EE258E"/>
    <w:rsid w:val="00EE2AD1"/>
    <w:rsid w:val="00EE5DA5"/>
    <w:rsid w:val="00EE60C6"/>
    <w:rsid w:val="00EE6DB5"/>
    <w:rsid w:val="00F26F93"/>
    <w:rsid w:val="00F33DD8"/>
    <w:rsid w:val="00F34859"/>
    <w:rsid w:val="00F46FD3"/>
    <w:rsid w:val="00F50FCE"/>
    <w:rsid w:val="00F62DDA"/>
    <w:rsid w:val="00F6440F"/>
    <w:rsid w:val="00F64A31"/>
    <w:rsid w:val="00F668BF"/>
    <w:rsid w:val="00F8654F"/>
    <w:rsid w:val="00F91479"/>
    <w:rsid w:val="00F91B37"/>
    <w:rsid w:val="00F97AF8"/>
    <w:rsid w:val="00FA07A7"/>
    <w:rsid w:val="00FA4645"/>
    <w:rsid w:val="00FA7EF9"/>
    <w:rsid w:val="00FE0172"/>
    <w:rsid w:val="00FE44FB"/>
    <w:rsid w:val="00FE54C8"/>
    <w:rsid w:val="00FE6802"/>
    <w:rsid w:val="00FE74EE"/>
    <w:rsid w:val="00FF370D"/>
    <w:rsid w:val="00FF6D19"/>
    <w:rsid w:val="00FF76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247367"/>
  <w15:docId w15:val="{CAE06610-248C-4ADF-BF51-F894F7AD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283"/>
    <w:pPr>
      <w:keepNext/>
      <w:jc w:val="both"/>
      <w:outlineLvl w:val="0"/>
    </w:pPr>
    <w:rPr>
      <w:b/>
      <w:szCs w:val="20"/>
    </w:rPr>
  </w:style>
  <w:style w:type="paragraph" w:styleId="2">
    <w:name w:val="heading 2"/>
    <w:basedOn w:val="a"/>
    <w:next w:val="a"/>
    <w:link w:val="20"/>
    <w:qFormat/>
    <w:rsid w:val="00C90283"/>
    <w:pPr>
      <w:keepNext/>
      <w:jc w:val="center"/>
      <w:outlineLvl w:val="1"/>
    </w:pPr>
    <w:rPr>
      <w:b/>
      <w:szCs w:val="20"/>
    </w:rPr>
  </w:style>
  <w:style w:type="paragraph" w:styleId="3">
    <w:name w:val="heading 3"/>
    <w:basedOn w:val="a"/>
    <w:next w:val="a"/>
    <w:link w:val="30"/>
    <w:uiPriority w:val="9"/>
    <w:semiHidden/>
    <w:unhideWhenUsed/>
    <w:qFormat/>
    <w:rsid w:val="000E609B"/>
    <w:pPr>
      <w:keepNext/>
      <w:keepLines/>
      <w:spacing w:before="40"/>
      <w:outlineLvl w:val="2"/>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E609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2">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3">
    <w:name w:val="Текст1"/>
    <w:basedOn w:val="a"/>
    <w:link w:val="PlainText"/>
    <w:rsid w:val="008D125E"/>
    <w:rPr>
      <w:rFonts w:ascii="Courier New" w:hAnsi="Courier New"/>
      <w:sz w:val="20"/>
      <w:szCs w:val="20"/>
    </w:rPr>
  </w:style>
  <w:style w:type="character" w:customStyle="1" w:styleId="PlainText">
    <w:name w:val="Plain Text Знак"/>
    <w:link w:val="13"/>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1">
    <w:name w:val="Заголовок 1 Знак"/>
    <w:basedOn w:val="a0"/>
    <w:link w:val="10"/>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4">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5">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
    <w:name w:val="header"/>
    <w:basedOn w:val="a"/>
    <w:link w:val="aff0"/>
    <w:rsid w:val="00094FCF"/>
    <w:pPr>
      <w:tabs>
        <w:tab w:val="center" w:pos="4677"/>
        <w:tab w:val="right" w:pos="9355"/>
      </w:tabs>
      <w:suppressAutoHyphens/>
    </w:pPr>
    <w:rPr>
      <w:lang w:eastAsia="ar-SA"/>
    </w:rPr>
  </w:style>
  <w:style w:type="character" w:customStyle="1" w:styleId="aff0">
    <w:name w:val="Верхний колонтитул Знак"/>
    <w:basedOn w:val="a0"/>
    <w:link w:val="aff"/>
    <w:rsid w:val="00094FCF"/>
    <w:rPr>
      <w:rFonts w:ascii="Times New Roman" w:eastAsia="Times New Roman" w:hAnsi="Times New Roman" w:cs="Times New Roman"/>
      <w:sz w:val="24"/>
      <w:szCs w:val="24"/>
      <w:lang w:eastAsia="ar-SA"/>
    </w:rPr>
  </w:style>
  <w:style w:type="paragraph" w:styleId="aff1">
    <w:name w:val="footer"/>
    <w:basedOn w:val="a"/>
    <w:link w:val="aff2"/>
    <w:rsid w:val="00094FCF"/>
    <w:pPr>
      <w:suppressLineNumbers/>
      <w:tabs>
        <w:tab w:val="center" w:pos="4819"/>
        <w:tab w:val="right" w:pos="9638"/>
      </w:tabs>
      <w:suppressAutoHyphens/>
    </w:pPr>
    <w:rPr>
      <w:lang w:eastAsia="ar-SA"/>
    </w:rPr>
  </w:style>
  <w:style w:type="character" w:customStyle="1" w:styleId="aff2">
    <w:name w:val="Нижний колонтитул Знак"/>
    <w:basedOn w:val="a0"/>
    <w:link w:val="aff1"/>
    <w:rsid w:val="00094FC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0E609B"/>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0E609B"/>
    <w:rPr>
      <w:rFonts w:asciiTheme="majorHAnsi" w:eastAsiaTheme="majorEastAsia" w:hAnsiTheme="majorHAnsi" w:cstheme="majorBidi"/>
      <w:color w:val="272727" w:themeColor="text1" w:themeTint="D8"/>
      <w:sz w:val="21"/>
      <w:szCs w:val="21"/>
      <w:lang w:eastAsia="ru-RU"/>
    </w:rPr>
  </w:style>
  <w:style w:type="paragraph" w:customStyle="1" w:styleId="1">
    <w:name w:val="Перечень рисунков1"/>
    <w:basedOn w:val="a"/>
    <w:next w:val="a"/>
    <w:rsid w:val="000E609B"/>
    <w:pPr>
      <w:numPr>
        <w:numId w:val="3"/>
      </w:numPr>
      <w:tabs>
        <w:tab w:val="left" w:pos="360"/>
      </w:tabs>
      <w:suppressAutoHyphens/>
      <w:ind w:left="0" w:firstLine="0"/>
    </w:pPr>
    <w:rPr>
      <w:bCs/>
      <w:lang w:eastAsia="ar-SA"/>
    </w:rPr>
  </w:style>
  <w:style w:type="paragraph" w:customStyle="1" w:styleId="310">
    <w:name w:val="Основной текст с отступом 31"/>
    <w:basedOn w:val="a"/>
    <w:rsid w:val="000E609B"/>
    <w:pPr>
      <w:suppressAutoHyphens/>
      <w:ind w:firstLine="810"/>
      <w:jc w:val="both"/>
    </w:pPr>
    <w:rPr>
      <w:lang w:eastAsia="ar-SA"/>
    </w:rPr>
  </w:style>
  <w:style w:type="paragraph" w:customStyle="1" w:styleId="FR1">
    <w:name w:val="FR1"/>
    <w:rsid w:val="000E609B"/>
    <w:pPr>
      <w:widowControl w:val="0"/>
      <w:suppressAutoHyphens/>
      <w:spacing w:after="0" w:line="240" w:lineRule="auto"/>
      <w:jc w:val="center"/>
    </w:pPr>
    <w:rPr>
      <w:rFonts w:ascii="Arial" w:eastAsia="Times New Roman" w:hAnsi="Arial" w:cs="Arial"/>
      <w:sz w:val="24"/>
      <w:szCs w:val="20"/>
      <w:lang w:eastAsia="ar-SA"/>
    </w:rPr>
  </w:style>
  <w:style w:type="paragraph" w:customStyle="1" w:styleId="210">
    <w:name w:val="Основной текст 21"/>
    <w:basedOn w:val="a"/>
    <w:rsid w:val="000E609B"/>
    <w:pPr>
      <w:suppressAutoHyphens/>
      <w:jc w:val="center"/>
    </w:pPr>
    <w:rPr>
      <w:sz w:val="20"/>
      <w:lang w:eastAsia="ar-SA"/>
    </w:rPr>
  </w:style>
  <w:style w:type="paragraph" w:customStyle="1" w:styleId="211">
    <w:name w:val="Основной текст с отступом 21"/>
    <w:basedOn w:val="a"/>
    <w:rsid w:val="000E609B"/>
    <w:pPr>
      <w:suppressAutoHyphens/>
      <w:ind w:firstLine="810"/>
      <w:jc w:val="both"/>
    </w:pPr>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554">
      <w:bodyDiv w:val="1"/>
      <w:marLeft w:val="0"/>
      <w:marRight w:val="0"/>
      <w:marTop w:val="0"/>
      <w:marBottom w:val="0"/>
      <w:divBdr>
        <w:top w:val="none" w:sz="0" w:space="0" w:color="auto"/>
        <w:left w:val="none" w:sz="0" w:space="0" w:color="auto"/>
        <w:bottom w:val="none" w:sz="0" w:space="0" w:color="auto"/>
        <w:right w:val="none" w:sz="0" w:space="0" w:color="auto"/>
      </w:divBdr>
    </w:div>
    <w:div w:id="349067740">
      <w:bodyDiv w:val="1"/>
      <w:marLeft w:val="0"/>
      <w:marRight w:val="0"/>
      <w:marTop w:val="0"/>
      <w:marBottom w:val="0"/>
      <w:divBdr>
        <w:top w:val="none" w:sz="0" w:space="0" w:color="auto"/>
        <w:left w:val="none" w:sz="0" w:space="0" w:color="auto"/>
        <w:bottom w:val="none" w:sz="0" w:space="0" w:color="auto"/>
        <w:right w:val="none" w:sz="0" w:space="0" w:color="auto"/>
      </w:divBdr>
    </w:div>
    <w:div w:id="408239060">
      <w:bodyDiv w:val="1"/>
      <w:marLeft w:val="0"/>
      <w:marRight w:val="0"/>
      <w:marTop w:val="0"/>
      <w:marBottom w:val="0"/>
      <w:divBdr>
        <w:top w:val="none" w:sz="0" w:space="0" w:color="auto"/>
        <w:left w:val="none" w:sz="0" w:space="0" w:color="auto"/>
        <w:bottom w:val="none" w:sz="0" w:space="0" w:color="auto"/>
        <w:right w:val="none" w:sz="0" w:space="0" w:color="auto"/>
      </w:divBdr>
    </w:div>
    <w:div w:id="474685973">
      <w:bodyDiv w:val="1"/>
      <w:marLeft w:val="0"/>
      <w:marRight w:val="0"/>
      <w:marTop w:val="0"/>
      <w:marBottom w:val="0"/>
      <w:divBdr>
        <w:top w:val="none" w:sz="0" w:space="0" w:color="auto"/>
        <w:left w:val="none" w:sz="0" w:space="0" w:color="auto"/>
        <w:bottom w:val="none" w:sz="0" w:space="0" w:color="auto"/>
        <w:right w:val="none" w:sz="0" w:space="0" w:color="auto"/>
      </w:divBdr>
    </w:div>
    <w:div w:id="548998050">
      <w:bodyDiv w:val="1"/>
      <w:marLeft w:val="0"/>
      <w:marRight w:val="0"/>
      <w:marTop w:val="0"/>
      <w:marBottom w:val="0"/>
      <w:divBdr>
        <w:top w:val="none" w:sz="0" w:space="0" w:color="auto"/>
        <w:left w:val="none" w:sz="0" w:space="0" w:color="auto"/>
        <w:bottom w:val="none" w:sz="0" w:space="0" w:color="auto"/>
        <w:right w:val="none" w:sz="0" w:space="0" w:color="auto"/>
      </w:divBdr>
    </w:div>
    <w:div w:id="659845842">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969437122">
      <w:bodyDiv w:val="1"/>
      <w:marLeft w:val="0"/>
      <w:marRight w:val="0"/>
      <w:marTop w:val="0"/>
      <w:marBottom w:val="0"/>
      <w:divBdr>
        <w:top w:val="none" w:sz="0" w:space="0" w:color="auto"/>
        <w:left w:val="none" w:sz="0" w:space="0" w:color="auto"/>
        <w:bottom w:val="none" w:sz="0" w:space="0" w:color="auto"/>
        <w:right w:val="none" w:sz="0" w:space="0" w:color="auto"/>
      </w:divBdr>
    </w:div>
    <w:div w:id="1415932868">
      <w:bodyDiv w:val="1"/>
      <w:marLeft w:val="0"/>
      <w:marRight w:val="0"/>
      <w:marTop w:val="0"/>
      <w:marBottom w:val="0"/>
      <w:divBdr>
        <w:top w:val="none" w:sz="0" w:space="0" w:color="auto"/>
        <w:left w:val="none" w:sz="0" w:space="0" w:color="auto"/>
        <w:bottom w:val="none" w:sz="0" w:space="0" w:color="auto"/>
        <w:right w:val="none" w:sz="0" w:space="0" w:color="auto"/>
      </w:divBdr>
    </w:div>
    <w:div w:id="1492136635">
      <w:bodyDiv w:val="1"/>
      <w:marLeft w:val="0"/>
      <w:marRight w:val="0"/>
      <w:marTop w:val="0"/>
      <w:marBottom w:val="0"/>
      <w:divBdr>
        <w:top w:val="none" w:sz="0" w:space="0" w:color="auto"/>
        <w:left w:val="none" w:sz="0" w:space="0" w:color="auto"/>
        <w:bottom w:val="none" w:sz="0" w:space="0" w:color="auto"/>
        <w:right w:val="none" w:sz="0" w:space="0" w:color="auto"/>
      </w:divBdr>
    </w:div>
    <w:div w:id="15651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suz.mos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8B0E-C292-4BDB-AEB6-4D7BD933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10977</Words>
  <Characters>62569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User21</cp:lastModifiedBy>
  <cp:revision>11</cp:revision>
  <cp:lastPrinted>2019-01-24T11:42:00Z</cp:lastPrinted>
  <dcterms:created xsi:type="dcterms:W3CDTF">2021-08-10T10:52:00Z</dcterms:created>
  <dcterms:modified xsi:type="dcterms:W3CDTF">2021-09-03T12:28:00Z</dcterms:modified>
</cp:coreProperties>
</file>