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F97E22">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6308C0" w:rsidRPr="006308C0">
        <w:rPr>
          <w:b/>
          <w:bCs/>
          <w:sz w:val="28"/>
          <w:szCs w:val="28"/>
        </w:rPr>
        <w:t>Поставка боров</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BF40D2" w:rsidP="00BF40D2">
            <w:r w:rsidRPr="00A639AA">
              <w:rPr>
                <w:b/>
              </w:rPr>
              <w:t>Контактное лицо по вопросам осуществления процедуры запроса котировок в электронной форме:</w:t>
            </w:r>
            <w:r w:rsidRPr="00A639AA">
              <w:t xml:space="preserve"> Суриков Андрей Владимирович: Тел.: (929) 929 45 54</w:t>
            </w:r>
          </w:p>
        </w:tc>
      </w:tr>
      <w:tr w:rsidR="00CC6C06" w:rsidRPr="008B647F"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6308C0" w:rsidRPr="006308C0">
              <w:rPr>
                <w:bCs/>
              </w:rPr>
              <w:t>Поставка боров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8952FD">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8952FD">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оквэд 2</w:t>
                  </w:r>
                </w:p>
              </w:tc>
            </w:tr>
            <w:tr w:rsidR="008952FD" w:rsidRPr="008952FD" w:rsidTr="0069317E">
              <w:trPr>
                <w:trHeight w:val="300"/>
              </w:trPr>
              <w:tc>
                <w:tcPr>
                  <w:tcW w:w="1780" w:type="dxa"/>
                  <w:tcBorders>
                    <w:top w:val="nil"/>
                    <w:left w:val="single" w:sz="4" w:space="0" w:color="auto"/>
                    <w:bottom w:val="nil"/>
                    <w:right w:val="single" w:sz="4" w:space="0" w:color="auto"/>
                  </w:tcBorders>
                  <w:shd w:val="clear" w:color="auto" w:fill="auto"/>
                  <w:noWrap/>
                  <w:vAlign w:val="bottom"/>
                  <w:hideMark/>
                </w:tcPr>
                <w:p w:rsidR="006A0F59" w:rsidRPr="008952FD" w:rsidRDefault="003C72D9" w:rsidP="006A0F59">
                  <w:pPr>
                    <w:widowControl/>
                    <w:suppressAutoHyphens w:val="0"/>
                    <w:rPr>
                      <w:rFonts w:ascii="Calibri" w:eastAsia="Times New Roman" w:hAnsi="Calibri"/>
                      <w:color w:val="000000"/>
                      <w:kern w:val="0"/>
                      <w:sz w:val="22"/>
                      <w:szCs w:val="22"/>
                      <w:lang w:eastAsia="ru-RU"/>
                    </w:rPr>
                  </w:pPr>
                  <w:r w:rsidRPr="003C72D9">
                    <w:rPr>
                      <w:rFonts w:ascii="Calibri" w:eastAsia="Times New Roman" w:hAnsi="Calibri"/>
                      <w:color w:val="000000"/>
                      <w:kern w:val="0"/>
                      <w:sz w:val="22"/>
                      <w:szCs w:val="22"/>
                      <w:lang w:eastAsia="ru-RU"/>
                    </w:rPr>
                    <w:t>32.50.11.190</w:t>
                  </w:r>
                </w:p>
              </w:tc>
              <w:tc>
                <w:tcPr>
                  <w:tcW w:w="2080" w:type="dxa"/>
                  <w:tcBorders>
                    <w:top w:val="nil"/>
                    <w:left w:val="nil"/>
                    <w:bottom w:val="nil"/>
                    <w:right w:val="single" w:sz="4" w:space="0" w:color="auto"/>
                  </w:tcBorders>
                  <w:shd w:val="clear" w:color="auto" w:fill="auto"/>
                  <w:noWrap/>
                  <w:vAlign w:val="bottom"/>
                  <w:hideMark/>
                </w:tcPr>
                <w:p w:rsidR="006A0F59" w:rsidRPr="008952FD" w:rsidRDefault="003C72D9" w:rsidP="006A0F59">
                  <w:pPr>
                    <w:widowControl/>
                    <w:suppressAutoHyphens w:val="0"/>
                    <w:rPr>
                      <w:rFonts w:ascii="Calibri" w:eastAsia="Times New Roman" w:hAnsi="Calibri"/>
                      <w:color w:val="000000"/>
                      <w:kern w:val="0"/>
                      <w:sz w:val="22"/>
                      <w:szCs w:val="22"/>
                      <w:lang w:eastAsia="ru-RU"/>
                    </w:rPr>
                  </w:pPr>
                  <w:r w:rsidRPr="003C72D9">
                    <w:rPr>
                      <w:rFonts w:ascii="Calibri" w:eastAsia="Times New Roman" w:hAnsi="Calibri"/>
                      <w:color w:val="000000"/>
                      <w:kern w:val="0"/>
                      <w:sz w:val="22"/>
                      <w:szCs w:val="22"/>
                      <w:lang w:eastAsia="ru-RU"/>
                    </w:rPr>
                    <w:t>32.50</w:t>
                  </w:r>
                </w:p>
              </w:tc>
            </w:tr>
            <w:tr w:rsidR="0069317E" w:rsidRPr="008952FD" w:rsidTr="008952FD">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6A0F59" w:rsidRPr="00400BEE" w:rsidRDefault="006A0F59" w:rsidP="003C72D9">
                  <w:pPr>
                    <w:widowControl/>
                    <w:suppressAutoHyphens w:val="0"/>
                    <w:rPr>
                      <w:rFonts w:ascii="Calibri" w:eastAsia="Times New Roman" w:hAnsi="Calibri"/>
                      <w:color w:val="000000"/>
                      <w:kern w:val="0"/>
                      <w:sz w:val="22"/>
                      <w:szCs w:val="22"/>
                      <w:lang w:eastAsia="ru-RU"/>
                    </w:rPr>
                  </w:pPr>
                </w:p>
              </w:tc>
              <w:tc>
                <w:tcPr>
                  <w:tcW w:w="2080" w:type="dxa"/>
                  <w:tcBorders>
                    <w:top w:val="nil"/>
                    <w:left w:val="nil"/>
                    <w:bottom w:val="single" w:sz="4" w:space="0" w:color="auto"/>
                    <w:right w:val="single" w:sz="4" w:space="0" w:color="auto"/>
                  </w:tcBorders>
                  <w:shd w:val="clear" w:color="auto" w:fill="auto"/>
                  <w:noWrap/>
                  <w:vAlign w:val="bottom"/>
                </w:tcPr>
                <w:p w:rsidR="006A0F59" w:rsidRPr="00400BEE" w:rsidRDefault="006A0F59" w:rsidP="003C72D9">
                  <w:pPr>
                    <w:widowControl/>
                    <w:suppressAutoHyphens w:val="0"/>
                    <w:rPr>
                      <w:rFonts w:ascii="Calibri" w:eastAsia="Times New Roman" w:hAnsi="Calibri"/>
                      <w:color w:val="000000"/>
                      <w:kern w:val="0"/>
                      <w:sz w:val="22"/>
                      <w:szCs w:val="22"/>
                      <w:lang w:eastAsia="ru-RU"/>
                    </w:rPr>
                  </w:pPr>
                </w:p>
              </w:tc>
            </w:tr>
          </w:tbl>
          <w:p w:rsidR="008B647F" w:rsidRPr="0070240D" w:rsidRDefault="008B647F" w:rsidP="008B647F">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CC6C06" w:rsidRPr="00A33ABC" w:rsidTr="00D16AF7">
        <w:tblPrEx>
          <w:tblCellMar>
            <w:left w:w="108" w:type="dxa"/>
            <w:right w:w="108" w:type="dxa"/>
          </w:tblCellMar>
        </w:tblPrEx>
        <w:trPr>
          <w:gridAfter w:val="1"/>
          <w:wAfter w:w="40" w:type="dxa"/>
          <w:trHeight w:val="464"/>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95485D">
            <w:pPr>
              <w:jc w:val="both"/>
              <w:rPr>
                <w:rFonts w:eastAsia="Times New Roman"/>
                <w:b/>
                <w:snapToGrid w:val="0"/>
                <w:kern w:val="0"/>
                <w:sz w:val="22"/>
                <w:szCs w:val="22"/>
                <w:lang w:eastAsia="ru-RU"/>
              </w:rPr>
            </w:pPr>
          </w:p>
          <w:p w:rsidR="00012CB8" w:rsidRDefault="00D9573A" w:rsidP="004710A8">
            <w:pPr>
              <w:jc w:val="both"/>
              <w:rPr>
                <w:rFonts w:eastAsia="Times New Roman"/>
                <w:b/>
                <w:snapToGrid w:val="0"/>
                <w:kern w:val="0"/>
                <w:sz w:val="22"/>
                <w:szCs w:val="22"/>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4B3239" w:rsidRPr="004B3239">
              <w:rPr>
                <w:rFonts w:eastAsia="Times New Roman"/>
                <w:snapToGrid w:val="0"/>
                <w:kern w:val="0"/>
                <w:sz w:val="22"/>
                <w:szCs w:val="22"/>
                <w:lang w:eastAsia="ru-RU"/>
              </w:rPr>
              <w:t>в течение 10 (десяти) рабочих дней с даты заключения договора.</w:t>
            </w:r>
            <w:r w:rsidR="00051EF3">
              <w:rPr>
                <w:rFonts w:eastAsia="Times New Roman"/>
                <w:b/>
                <w:snapToGrid w:val="0"/>
                <w:kern w:val="0"/>
                <w:sz w:val="22"/>
                <w:szCs w:val="22"/>
                <w:lang w:eastAsia="ru-RU"/>
              </w:rPr>
              <w:t xml:space="preserve"> </w:t>
            </w:r>
          </w:p>
          <w:p w:rsidR="00CC6C06" w:rsidRDefault="00CC6C06" w:rsidP="004710A8">
            <w:pPr>
              <w:jc w:val="both"/>
              <w:rPr>
                <w:rFonts w:eastAsia="Times New Roman"/>
                <w:kern w:val="0"/>
                <w:lang w:eastAsia="ru-RU"/>
              </w:rPr>
            </w:pPr>
          </w:p>
          <w:p w:rsidR="00012CB8" w:rsidRPr="00A33ABC" w:rsidRDefault="00012CB8" w:rsidP="004710A8">
            <w:pPr>
              <w:jc w:val="both"/>
              <w:rPr>
                <w:rStyle w:val="511pt"/>
                <w:rFonts w:eastAsia="Times New Roman"/>
                <w:spacing w:val="0"/>
                <w:kern w:val="0"/>
                <w:sz w:val="24"/>
                <w:szCs w:val="24"/>
                <w:lang w:eastAsia="ru-RU"/>
              </w:rPr>
            </w:pP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810853" w:rsidP="005C025B">
            <w:r w:rsidRPr="00810853">
              <w:rPr>
                <w:b/>
              </w:rPr>
              <w:lastRenderedPageBreak/>
              <w:t>912 742,12</w:t>
            </w:r>
            <w:r w:rsidR="00A518D2" w:rsidRPr="000E3748">
              <w:rPr>
                <w:b/>
              </w:rPr>
              <w:t xml:space="preserve"> (</w:t>
            </w:r>
            <w:r>
              <w:rPr>
                <w:b/>
              </w:rPr>
              <w:t>Девятьсот двенадцать тысяч семьсот сорок два) рубля</w:t>
            </w:r>
            <w:r w:rsidR="00A518D2" w:rsidRPr="000E3748">
              <w:rPr>
                <w:b/>
              </w:rPr>
              <w:t xml:space="preserve"> </w:t>
            </w:r>
            <w:r>
              <w:rPr>
                <w:b/>
              </w:rPr>
              <w:t>12</w:t>
            </w:r>
            <w:r w:rsidR="00A518D2" w:rsidRPr="000E3748">
              <w:rPr>
                <w:b/>
              </w:rPr>
              <w:t xml:space="preserve"> копеек</w:t>
            </w:r>
            <w:r w:rsidR="00584756" w:rsidRPr="00584756">
              <w:rPr>
                <w:b/>
              </w:rPr>
              <w:t>, 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pPr>
              <w:snapToGrid w:val="0"/>
              <w:rPr>
                <w:sz w:val="22"/>
                <w:szCs w:val="22"/>
              </w:rPr>
            </w:pPr>
            <w:r w:rsidRPr="00027149">
              <w:rPr>
                <w:sz w:val="22"/>
                <w:szCs w:val="22"/>
              </w:rPr>
              <w:t xml:space="preserve">В электронном виде документация (извещение и проект договора) размещена на официальном сайте </w:t>
            </w:r>
            <w:hyperlink r:id="rId8" w:history="1">
              <w:r w:rsidRPr="00027149">
                <w:rPr>
                  <w:rStyle w:val="a3"/>
                  <w:sz w:val="22"/>
                  <w:szCs w:val="22"/>
                  <w:lang w:val="en-US"/>
                </w:rPr>
                <w:t>www</w:t>
              </w:r>
              <w:r w:rsidRPr="00027149">
                <w:rPr>
                  <w:rStyle w:val="a3"/>
                  <w:sz w:val="22"/>
                  <w:szCs w:val="22"/>
                </w:rPr>
                <w:t>.</w:t>
              </w:r>
              <w:r w:rsidRPr="00027149">
                <w:rPr>
                  <w:rStyle w:val="a3"/>
                  <w:sz w:val="22"/>
                  <w:szCs w:val="22"/>
                  <w:lang w:val="en-US"/>
                </w:rPr>
                <w:t>zakupki</w:t>
              </w:r>
              <w:r w:rsidRPr="00027149">
                <w:rPr>
                  <w:rStyle w:val="a3"/>
                  <w:sz w:val="22"/>
                  <w:szCs w:val="22"/>
                </w:rPr>
                <w:t>.</w:t>
              </w:r>
              <w:r w:rsidRPr="00027149">
                <w:rPr>
                  <w:rStyle w:val="a3"/>
                  <w:sz w:val="22"/>
                  <w:szCs w:val="22"/>
                  <w:lang w:val="en-US"/>
                </w:rPr>
                <w:t>gov</w:t>
              </w:r>
              <w:r w:rsidRPr="00027149">
                <w:rPr>
                  <w:rStyle w:val="a3"/>
                  <w:sz w:val="22"/>
                  <w:szCs w:val="22"/>
                </w:rPr>
                <w:t>.</w:t>
              </w:r>
              <w:r w:rsidRPr="00027149">
                <w:rPr>
                  <w:rStyle w:val="a3"/>
                  <w:sz w:val="22"/>
                  <w:szCs w:val="22"/>
                  <w:lang w:val="en-US"/>
                </w:rPr>
                <w:t>ru</w:t>
              </w:r>
            </w:hyperlink>
            <w:r w:rsidRPr="00027149">
              <w:rPr>
                <w:sz w:val="22"/>
                <w:szCs w:val="22"/>
              </w:rPr>
              <w:t>.</w:t>
            </w:r>
          </w:p>
          <w:p w:rsidR="00D34AD6" w:rsidRPr="00027149" w:rsidRDefault="00D34AD6" w:rsidP="005C025B">
            <w:pPr>
              <w:snapToGrid w:val="0"/>
              <w:rPr>
                <w:sz w:val="22"/>
                <w:szCs w:val="22"/>
              </w:rPr>
            </w:pPr>
            <w:r w:rsidRPr="00027149">
              <w:rPr>
                <w:b/>
                <w:sz w:val="22"/>
                <w:szCs w:val="22"/>
              </w:rPr>
              <w:t xml:space="preserve">Сроки предоставления: </w:t>
            </w:r>
            <w:r w:rsidRPr="00027149">
              <w:rPr>
                <w:sz w:val="22"/>
                <w:szCs w:val="22"/>
              </w:rPr>
              <w:t xml:space="preserve">с </w:t>
            </w:r>
            <w:r w:rsidR="00D27993">
              <w:rPr>
                <w:sz w:val="22"/>
                <w:szCs w:val="22"/>
              </w:rPr>
              <w:t>15</w:t>
            </w:r>
            <w:r w:rsidRPr="00027149">
              <w:rPr>
                <w:sz w:val="22"/>
                <w:szCs w:val="22"/>
              </w:rPr>
              <w:t>.</w:t>
            </w:r>
            <w:r w:rsidR="0057646F" w:rsidRPr="00027149">
              <w:rPr>
                <w:sz w:val="22"/>
                <w:szCs w:val="22"/>
              </w:rPr>
              <w:t>0</w:t>
            </w:r>
            <w:r w:rsidR="000115FE" w:rsidRPr="000115FE">
              <w:rPr>
                <w:sz w:val="22"/>
                <w:szCs w:val="22"/>
              </w:rPr>
              <w:t>4</w:t>
            </w:r>
            <w:r w:rsidR="00331AE6" w:rsidRPr="00027149">
              <w:rPr>
                <w:sz w:val="22"/>
                <w:szCs w:val="22"/>
              </w:rPr>
              <w:t>.202</w:t>
            </w:r>
            <w:r w:rsidR="000B6600" w:rsidRPr="00027149">
              <w:rPr>
                <w:sz w:val="22"/>
                <w:szCs w:val="22"/>
              </w:rPr>
              <w:t>1</w:t>
            </w:r>
            <w:r w:rsidRPr="00027149">
              <w:rPr>
                <w:sz w:val="22"/>
                <w:szCs w:val="22"/>
              </w:rPr>
              <w:t xml:space="preserve"> по 10:00 </w:t>
            </w:r>
            <w:r w:rsidR="00D27993">
              <w:rPr>
                <w:sz w:val="22"/>
                <w:szCs w:val="22"/>
              </w:rPr>
              <w:t>23</w:t>
            </w:r>
            <w:r w:rsidRPr="00027149">
              <w:rPr>
                <w:sz w:val="22"/>
                <w:szCs w:val="22"/>
              </w:rPr>
              <w:t>.</w:t>
            </w:r>
            <w:r w:rsidR="0057646F" w:rsidRPr="00027149">
              <w:rPr>
                <w:sz w:val="22"/>
                <w:szCs w:val="22"/>
              </w:rPr>
              <w:t>0</w:t>
            </w:r>
            <w:r w:rsidR="00027149">
              <w:rPr>
                <w:sz w:val="22"/>
                <w:szCs w:val="22"/>
              </w:rPr>
              <w:t>4</w:t>
            </w:r>
            <w:r w:rsidR="00331AE6" w:rsidRPr="00027149">
              <w:rPr>
                <w:sz w:val="22"/>
                <w:szCs w:val="22"/>
              </w:rPr>
              <w:t>.202</w:t>
            </w:r>
            <w:r w:rsidR="000B6600" w:rsidRPr="00027149">
              <w:rPr>
                <w:sz w:val="22"/>
                <w:szCs w:val="22"/>
              </w:rPr>
              <w:t>1</w:t>
            </w:r>
            <w:r w:rsidRPr="00027149">
              <w:rPr>
                <w:color w:val="FF0000"/>
                <w:sz w:val="22"/>
                <w:szCs w:val="22"/>
              </w:rPr>
              <w:t xml:space="preserve"> </w:t>
            </w:r>
            <w:r w:rsidRPr="00027149">
              <w:rPr>
                <w:sz w:val="22"/>
                <w:szCs w:val="22"/>
              </w:rPr>
              <w:t>включительно.</w:t>
            </w:r>
          </w:p>
          <w:p w:rsidR="00D34AD6" w:rsidRPr="00027149" w:rsidRDefault="00D34AD6" w:rsidP="005C025B">
            <w:pPr>
              <w:snapToGrid w:val="0"/>
              <w:rPr>
                <w:sz w:val="22"/>
                <w:szCs w:val="22"/>
              </w:rPr>
            </w:pPr>
            <w:r w:rsidRPr="00027149">
              <w:rPr>
                <w:b/>
                <w:sz w:val="22"/>
                <w:szCs w:val="22"/>
              </w:rPr>
              <w:t xml:space="preserve">Место предоставления документации: </w:t>
            </w:r>
            <w:r w:rsidRPr="00027149">
              <w:rPr>
                <w:sz w:val="22"/>
                <w:szCs w:val="22"/>
              </w:rPr>
              <w:t>сайт www.zakupki.gov.ru</w:t>
            </w:r>
          </w:p>
          <w:p w:rsidR="00D34AD6" w:rsidRPr="00027149" w:rsidRDefault="00D34AD6" w:rsidP="005C025B">
            <w:pPr>
              <w:snapToGrid w:val="0"/>
              <w:rPr>
                <w:sz w:val="22"/>
                <w:szCs w:val="22"/>
              </w:rPr>
            </w:pPr>
            <w:r w:rsidRPr="00027149">
              <w:rPr>
                <w:b/>
                <w:sz w:val="22"/>
                <w:szCs w:val="22"/>
              </w:rPr>
              <w:t>Взимание платы:</w:t>
            </w:r>
            <w:r w:rsidRPr="00027149">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027149" w:rsidRDefault="002C12B8" w:rsidP="002C12B8">
            <w:pPr>
              <w:rPr>
                <w:b/>
                <w:sz w:val="22"/>
                <w:szCs w:val="22"/>
              </w:rPr>
            </w:pPr>
            <w:r w:rsidRPr="00027149">
              <w:rPr>
                <w:b/>
                <w:sz w:val="22"/>
                <w:szCs w:val="22"/>
              </w:rPr>
              <w:t xml:space="preserve">Место подачи заявок: </w:t>
            </w:r>
            <w:r w:rsidR="00AE1584" w:rsidRPr="00027149">
              <w:rPr>
                <w:sz w:val="22"/>
                <w:szCs w:val="22"/>
                <w:lang w:val="en-US"/>
              </w:rPr>
              <w:t>estp</w:t>
            </w:r>
            <w:r w:rsidR="00B62204" w:rsidRPr="00027149">
              <w:rPr>
                <w:sz w:val="22"/>
                <w:szCs w:val="22"/>
              </w:rPr>
              <w:t>.ru</w:t>
            </w:r>
          </w:p>
          <w:p w:rsidR="00A33ABC" w:rsidRPr="00027149" w:rsidRDefault="00A33ABC" w:rsidP="002C12B8">
            <w:pPr>
              <w:rPr>
                <w:b/>
              </w:rPr>
            </w:pPr>
          </w:p>
          <w:p w:rsidR="00A33ABC" w:rsidRPr="00027149" w:rsidRDefault="00A33ABC" w:rsidP="00A33ABC"/>
          <w:p w:rsidR="002C12B8" w:rsidRPr="00027149"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r w:rsidRPr="00027149">
              <w:rPr>
                <w:b/>
                <w:sz w:val="22"/>
                <w:szCs w:val="22"/>
              </w:rPr>
              <w:t xml:space="preserve">Место подачи заявок: </w:t>
            </w:r>
            <w:r w:rsidRPr="00027149">
              <w:t xml:space="preserve">на электронной площадке </w:t>
            </w:r>
          </w:p>
          <w:p w:rsidR="00B62204" w:rsidRPr="00027149" w:rsidRDefault="00AE1584" w:rsidP="005C025B">
            <w:r w:rsidRPr="00027149">
              <w:rPr>
                <w:lang w:val="en-US"/>
              </w:rPr>
              <w:t>estp</w:t>
            </w:r>
            <w:r w:rsidR="00B62204" w:rsidRPr="00027149">
              <w:t>.ru</w:t>
            </w:r>
          </w:p>
          <w:p w:rsidR="00D34AD6" w:rsidRPr="00027149" w:rsidRDefault="00D34AD6" w:rsidP="005C025B">
            <w:pPr>
              <w:rPr>
                <w:sz w:val="22"/>
                <w:szCs w:val="22"/>
              </w:rPr>
            </w:pPr>
            <w:r w:rsidRPr="00027149">
              <w:rPr>
                <w:sz w:val="22"/>
                <w:szCs w:val="22"/>
              </w:rPr>
              <w:t xml:space="preserve">Дата начала подачи заявок: </w:t>
            </w:r>
            <w:r w:rsidR="00D27993">
              <w:rPr>
                <w:sz w:val="22"/>
                <w:szCs w:val="22"/>
              </w:rPr>
              <w:t>15</w:t>
            </w:r>
            <w:r w:rsidRPr="00027149">
              <w:rPr>
                <w:sz w:val="22"/>
                <w:szCs w:val="22"/>
              </w:rPr>
              <w:t>.</w:t>
            </w:r>
            <w:r w:rsidR="0057646F" w:rsidRPr="00027149">
              <w:rPr>
                <w:sz w:val="22"/>
                <w:szCs w:val="22"/>
              </w:rPr>
              <w:t>0</w:t>
            </w:r>
            <w:r w:rsidR="000115FE" w:rsidRPr="000115FE">
              <w:rPr>
                <w:sz w:val="22"/>
                <w:szCs w:val="22"/>
              </w:rPr>
              <w:t>4</w:t>
            </w:r>
            <w:r w:rsidR="00331AE6" w:rsidRPr="00027149">
              <w:rPr>
                <w:sz w:val="22"/>
                <w:szCs w:val="22"/>
              </w:rPr>
              <w:t>.202</w:t>
            </w:r>
            <w:r w:rsidR="00D304E0" w:rsidRPr="00027149">
              <w:rPr>
                <w:sz w:val="22"/>
                <w:szCs w:val="22"/>
              </w:rPr>
              <w:t>1</w:t>
            </w:r>
          </w:p>
          <w:p w:rsidR="00D34AD6" w:rsidRPr="00027149" w:rsidRDefault="00D34AD6" w:rsidP="00D27993">
            <w:pPr>
              <w:rPr>
                <w:b/>
              </w:rPr>
            </w:pPr>
            <w:r w:rsidRPr="00027149">
              <w:rPr>
                <w:sz w:val="22"/>
                <w:szCs w:val="22"/>
              </w:rPr>
              <w:t xml:space="preserve">Дата и время окончания подачи заявок: </w:t>
            </w:r>
            <w:bookmarkStart w:id="1" w:name="OLE_LINK21"/>
            <w:bookmarkStart w:id="2" w:name="OLE_LINK22"/>
            <w:r w:rsidR="00D27993">
              <w:rPr>
                <w:sz w:val="22"/>
                <w:szCs w:val="22"/>
              </w:rPr>
              <w:t>23</w:t>
            </w:r>
            <w:r w:rsidRPr="00027149">
              <w:rPr>
                <w:sz w:val="22"/>
                <w:szCs w:val="22"/>
              </w:rPr>
              <w:t>.</w:t>
            </w:r>
            <w:r w:rsidR="0057646F" w:rsidRPr="00027149">
              <w:rPr>
                <w:sz w:val="22"/>
                <w:szCs w:val="22"/>
              </w:rPr>
              <w:t>0</w:t>
            </w:r>
            <w:r w:rsidR="00027149">
              <w:rPr>
                <w:sz w:val="22"/>
                <w:szCs w:val="22"/>
              </w:rPr>
              <w:t>4</w:t>
            </w:r>
            <w:r w:rsidR="00331AE6" w:rsidRPr="00027149">
              <w:rPr>
                <w:sz w:val="22"/>
                <w:szCs w:val="22"/>
              </w:rPr>
              <w:t>.202</w:t>
            </w:r>
            <w:r w:rsidR="00D304E0" w:rsidRPr="00027149">
              <w:rPr>
                <w:sz w:val="22"/>
                <w:szCs w:val="22"/>
              </w:rPr>
              <w:t>1</w:t>
            </w:r>
            <w:r w:rsidRPr="00027149">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027149" w:rsidRDefault="00C1326B" w:rsidP="00C1326B">
            <w:pPr>
              <w:rPr>
                <w:b/>
                <w:sz w:val="22"/>
                <w:szCs w:val="22"/>
              </w:rPr>
            </w:pPr>
            <w:r w:rsidRPr="00027149">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027149" w:rsidRDefault="00C1326B" w:rsidP="00C1326B">
            <w:pPr>
              <w:rPr>
                <w:sz w:val="18"/>
              </w:rPr>
            </w:pPr>
            <w:r w:rsidRPr="00027149">
              <w:rPr>
                <w:sz w:val="22"/>
                <w:szCs w:val="22"/>
              </w:rPr>
              <w:t>Обеспечение заявки не предусмотрено</w:t>
            </w:r>
          </w:p>
          <w:p w:rsidR="00C1326B" w:rsidRPr="00027149"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D34AD6" w:rsidP="005C025B">
            <w:pPr>
              <w:widowControl/>
              <w:suppressAutoHyphens w:val="0"/>
              <w:rPr>
                <w:rFonts w:eastAsia="Calibri"/>
                <w:color w:val="000000"/>
                <w:kern w:val="0"/>
              </w:rPr>
            </w:pPr>
            <w:r w:rsidRPr="00027149">
              <w:rPr>
                <w:rFonts w:eastAsia="Calibri"/>
                <w:color w:val="000000"/>
                <w:kern w:val="0"/>
              </w:rPr>
              <w:t>Дата начала и окончания срока рассмотрения заявок на участие в запросе котировок в электронной форме:</w:t>
            </w:r>
          </w:p>
          <w:p w:rsidR="00D34AD6" w:rsidRPr="00027149" w:rsidRDefault="00D34AD6" w:rsidP="005C025B">
            <w:pPr>
              <w:widowControl/>
              <w:suppressAutoHyphens w:val="0"/>
              <w:rPr>
                <w:rFonts w:eastAsia="Calibri"/>
                <w:color w:val="000000"/>
                <w:kern w:val="0"/>
              </w:rPr>
            </w:pPr>
            <w:r w:rsidRPr="00027149">
              <w:rPr>
                <w:rFonts w:eastAsia="Calibri"/>
                <w:color w:val="000000"/>
                <w:kern w:val="0"/>
              </w:rPr>
              <w:t xml:space="preserve">с </w:t>
            </w:r>
            <w:r w:rsidR="00482BE2">
              <w:rPr>
                <w:rFonts w:eastAsia="Calibri"/>
                <w:color w:val="000000"/>
                <w:kern w:val="0"/>
              </w:rPr>
              <w:t>23</w:t>
            </w:r>
            <w:r w:rsidRPr="00027149">
              <w:rPr>
                <w:rFonts w:eastAsia="Calibri"/>
                <w:color w:val="000000"/>
                <w:kern w:val="0"/>
              </w:rPr>
              <w:t>.</w:t>
            </w:r>
            <w:r w:rsidR="004505FE" w:rsidRPr="00027149">
              <w:rPr>
                <w:rFonts w:eastAsia="Calibri"/>
                <w:color w:val="000000"/>
                <w:kern w:val="0"/>
              </w:rPr>
              <w:t>0</w:t>
            </w:r>
            <w:r w:rsidR="005C1C4B">
              <w:rPr>
                <w:rFonts w:eastAsia="Calibri"/>
                <w:color w:val="000000"/>
                <w:kern w:val="0"/>
              </w:rPr>
              <w:t>4</w:t>
            </w:r>
            <w:r w:rsidR="00D92385" w:rsidRPr="00027149">
              <w:rPr>
                <w:rFonts w:eastAsia="Calibri"/>
                <w:color w:val="000000"/>
                <w:kern w:val="0"/>
              </w:rPr>
              <w:t>.202</w:t>
            </w:r>
            <w:r w:rsidR="00705575" w:rsidRPr="00027149">
              <w:rPr>
                <w:rFonts w:eastAsia="Calibri"/>
                <w:color w:val="000000"/>
                <w:kern w:val="0"/>
              </w:rPr>
              <w:t>1</w:t>
            </w:r>
            <w:r w:rsidRPr="00027149">
              <w:rPr>
                <w:rFonts w:eastAsia="Calibri"/>
                <w:color w:val="000000"/>
                <w:kern w:val="0"/>
              </w:rPr>
              <w:t xml:space="preserve"> г. 10:01 московского времени </w:t>
            </w:r>
          </w:p>
          <w:p w:rsidR="00D34AD6" w:rsidRPr="00027149" w:rsidRDefault="00D34AD6" w:rsidP="005C025B">
            <w:pPr>
              <w:widowControl/>
              <w:suppressAutoHyphens w:val="0"/>
              <w:rPr>
                <w:rFonts w:eastAsia="Calibri"/>
                <w:color w:val="000000"/>
                <w:kern w:val="0"/>
              </w:rPr>
            </w:pPr>
            <w:r w:rsidRPr="00027149">
              <w:rPr>
                <w:rFonts w:eastAsia="Calibri"/>
                <w:color w:val="000000"/>
                <w:kern w:val="0"/>
              </w:rPr>
              <w:t xml:space="preserve">по </w:t>
            </w:r>
            <w:r w:rsidR="00482BE2">
              <w:rPr>
                <w:rFonts w:eastAsia="Calibri"/>
                <w:color w:val="000000"/>
                <w:kern w:val="0"/>
              </w:rPr>
              <w:t>23</w:t>
            </w:r>
            <w:r w:rsidRPr="00027149">
              <w:rPr>
                <w:rFonts w:eastAsia="Calibri"/>
                <w:color w:val="000000"/>
                <w:kern w:val="0"/>
              </w:rPr>
              <w:t>.</w:t>
            </w:r>
            <w:r w:rsidR="004505FE" w:rsidRPr="00027149">
              <w:rPr>
                <w:rFonts w:eastAsia="Calibri"/>
                <w:color w:val="000000"/>
                <w:kern w:val="0"/>
              </w:rPr>
              <w:t>0</w:t>
            </w:r>
            <w:r w:rsidR="005C1C4B">
              <w:rPr>
                <w:rFonts w:eastAsia="Calibri"/>
                <w:color w:val="000000"/>
                <w:kern w:val="0"/>
              </w:rPr>
              <w:t>4</w:t>
            </w:r>
            <w:r w:rsidR="00D92385" w:rsidRPr="00027149">
              <w:rPr>
                <w:rFonts w:eastAsia="Calibri"/>
                <w:color w:val="000000"/>
                <w:kern w:val="0"/>
              </w:rPr>
              <w:t>.202</w:t>
            </w:r>
            <w:r w:rsidR="00705575" w:rsidRPr="00027149">
              <w:rPr>
                <w:rFonts w:eastAsia="Calibri"/>
                <w:color w:val="000000"/>
                <w:kern w:val="0"/>
              </w:rPr>
              <w:t>1</w:t>
            </w:r>
            <w:r w:rsidRPr="00027149">
              <w:rPr>
                <w:rFonts w:eastAsia="Calibri"/>
                <w:color w:val="000000"/>
                <w:kern w:val="0"/>
              </w:rPr>
              <w:t xml:space="preserve"> г.</w:t>
            </w:r>
          </w:p>
          <w:p w:rsidR="00D34AD6" w:rsidRPr="00027149" w:rsidRDefault="00D34AD6" w:rsidP="005C025B">
            <w:pPr>
              <w:rPr>
                <w:rFonts w:eastAsia="Calibri"/>
                <w:kern w:val="32"/>
              </w:rPr>
            </w:pPr>
            <w:r w:rsidRPr="00027149">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027149" w:rsidRDefault="00482BE2" w:rsidP="000115FE">
            <w:pPr>
              <w:widowControl/>
              <w:suppressAutoHyphens w:val="0"/>
              <w:rPr>
                <w:rFonts w:eastAsia="Calibri"/>
                <w:color w:val="000000"/>
                <w:kern w:val="0"/>
              </w:rPr>
            </w:pPr>
            <w:r>
              <w:rPr>
                <w:rFonts w:eastAsia="Calibri"/>
                <w:color w:val="000000"/>
                <w:kern w:val="0"/>
              </w:rPr>
              <w:t>23</w:t>
            </w:r>
            <w:r w:rsidR="00D34AD6" w:rsidRPr="00027149">
              <w:rPr>
                <w:rFonts w:eastAsia="Calibri"/>
                <w:color w:val="000000"/>
                <w:kern w:val="0"/>
              </w:rPr>
              <w:t>.</w:t>
            </w:r>
            <w:r w:rsidR="004505FE" w:rsidRPr="00027149">
              <w:rPr>
                <w:rFonts w:eastAsia="Calibri"/>
                <w:color w:val="000000"/>
                <w:kern w:val="0"/>
              </w:rPr>
              <w:t>0</w:t>
            </w:r>
            <w:r w:rsidR="00435E63">
              <w:rPr>
                <w:rFonts w:eastAsia="Calibri"/>
                <w:color w:val="000000"/>
                <w:kern w:val="0"/>
              </w:rPr>
              <w:t>4</w:t>
            </w:r>
            <w:r w:rsidR="00D34AD6" w:rsidRPr="00027149">
              <w:rPr>
                <w:rFonts w:eastAsia="Calibri"/>
                <w:color w:val="000000"/>
                <w:kern w:val="0"/>
              </w:rPr>
              <w:t>.20</w:t>
            </w:r>
            <w:r w:rsidR="00863978" w:rsidRPr="00027149">
              <w:rPr>
                <w:rFonts w:eastAsia="Calibri"/>
                <w:color w:val="000000"/>
                <w:kern w:val="0"/>
              </w:rPr>
              <w:t>2</w:t>
            </w:r>
            <w:r w:rsidR="00705575" w:rsidRPr="00027149">
              <w:rPr>
                <w:rFonts w:eastAsia="Calibri"/>
                <w:color w:val="000000"/>
                <w:kern w:val="0"/>
                <w:lang w:val="en-US"/>
              </w:rPr>
              <w:t>1</w:t>
            </w:r>
            <w:r w:rsidR="00D34AD6" w:rsidRPr="00027149">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 xml:space="preserve">2. Решение об отмене конкурентной закупки размещается в </w:t>
            </w:r>
            <w:r w:rsidRPr="00A33ABC">
              <w:rPr>
                <w:bCs/>
                <w:sz w:val="22"/>
                <w:szCs w:val="22"/>
              </w:rPr>
              <w:lastRenderedPageBreak/>
              <w:t>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w:t>
            </w:r>
            <w:r w:rsidRPr="00A33ABC">
              <w:rPr>
                <w:color w:val="000000"/>
              </w:rPr>
              <w:lastRenderedPageBreak/>
              <w:t>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lastRenderedPageBreak/>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DF72E2" w:rsidRDefault="00DF72E2" w:rsidP="007B6178">
      <w:pPr>
        <w:tabs>
          <w:tab w:val="left" w:pos="-15"/>
        </w:tabs>
        <w:autoSpaceDE w:val="0"/>
        <w:spacing w:after="120"/>
        <w:ind w:left="-15" w:hanging="360"/>
        <w:jc w:val="both"/>
        <w:rPr>
          <w:sz w:val="22"/>
          <w:szCs w:val="22"/>
        </w:rPr>
      </w:pPr>
    </w:p>
    <w:p w:rsidR="00C67B69" w:rsidRDefault="00C67B69"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5B3E23" w:rsidRDefault="005B3E23" w:rsidP="005F7055">
      <w:pPr>
        <w:tabs>
          <w:tab w:val="left" w:pos="-15"/>
        </w:tabs>
        <w:autoSpaceDE w:val="0"/>
        <w:spacing w:after="120"/>
        <w:ind w:left="-15" w:hanging="360"/>
        <w:jc w:val="right"/>
        <w:rPr>
          <w:b/>
          <w:sz w:val="22"/>
          <w:szCs w:val="22"/>
        </w:rPr>
      </w:pPr>
    </w:p>
    <w:p w:rsidR="005B3E23" w:rsidRDefault="005B3E23" w:rsidP="005F7055">
      <w:pPr>
        <w:tabs>
          <w:tab w:val="left" w:pos="-15"/>
        </w:tabs>
        <w:autoSpaceDE w:val="0"/>
        <w:spacing w:after="120"/>
        <w:ind w:left="-15" w:hanging="360"/>
        <w:jc w:val="right"/>
        <w:rPr>
          <w:b/>
          <w:sz w:val="22"/>
          <w:szCs w:val="22"/>
        </w:rPr>
      </w:pPr>
    </w:p>
    <w:p w:rsidR="005B3E23" w:rsidRDefault="005B3E23" w:rsidP="005F7055">
      <w:pPr>
        <w:tabs>
          <w:tab w:val="left" w:pos="-15"/>
        </w:tabs>
        <w:autoSpaceDE w:val="0"/>
        <w:spacing w:after="120"/>
        <w:ind w:left="-15" w:hanging="360"/>
        <w:jc w:val="right"/>
        <w:rPr>
          <w:b/>
          <w:sz w:val="22"/>
          <w:szCs w:val="22"/>
        </w:rPr>
      </w:pPr>
    </w:p>
    <w:p w:rsidR="005B3E23" w:rsidRDefault="005B3E23" w:rsidP="005F7055">
      <w:pPr>
        <w:tabs>
          <w:tab w:val="left" w:pos="-15"/>
        </w:tabs>
        <w:autoSpaceDE w:val="0"/>
        <w:spacing w:after="120"/>
        <w:ind w:left="-15" w:hanging="360"/>
        <w:jc w:val="right"/>
        <w:rPr>
          <w:b/>
          <w:sz w:val="22"/>
          <w:szCs w:val="22"/>
        </w:rPr>
      </w:pPr>
    </w:p>
    <w:p w:rsidR="00DD160B" w:rsidRDefault="00DD160B"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A304B4" w:rsidRPr="00A304B4">
        <w:rPr>
          <w:sz w:val="22"/>
          <w:szCs w:val="22"/>
        </w:rPr>
        <w:t>За счет средств территориального фонда обязательного медицинского страхования, и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неприостановление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w:t>
      </w:r>
      <w:r w:rsidRPr="00320C57">
        <w:rPr>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9D204C">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D436F2">
      <w:pPr>
        <w:widowControl/>
        <w:shd w:val="clear" w:color="auto" w:fill="FFFFFF"/>
        <w:suppressAutoHyphens w:val="0"/>
        <w:rPr>
          <w:rFonts w:eastAsia="Times New Roman"/>
          <w:b/>
          <w:color w:val="000000"/>
          <w:kern w:val="0"/>
          <w:lang w:eastAsia="ru-RU"/>
        </w:rPr>
      </w:pPr>
    </w:p>
    <w:p w:rsidR="00D17543" w:rsidRPr="00D17543" w:rsidRDefault="00D17543" w:rsidP="00D17543">
      <w:pPr>
        <w:widowControl/>
        <w:shd w:val="clear" w:color="auto" w:fill="FFFFFF"/>
        <w:suppressAutoHyphens w:val="0"/>
        <w:jc w:val="center"/>
        <w:rPr>
          <w:rFonts w:eastAsia="Times New Roman"/>
          <w:b/>
          <w:color w:val="000000"/>
          <w:kern w:val="0"/>
          <w:lang w:eastAsia="ru-RU"/>
        </w:rPr>
      </w:pPr>
      <w:bookmarkStart w:id="9" w:name="OLE_LINK20"/>
      <w:bookmarkEnd w:id="6"/>
      <w:bookmarkEnd w:id="7"/>
      <w:bookmarkEnd w:id="8"/>
      <w:r w:rsidRPr="00D17543">
        <w:rPr>
          <w:rFonts w:eastAsia="Times New Roman"/>
          <w:b/>
          <w:color w:val="000000"/>
          <w:kern w:val="0"/>
          <w:lang w:eastAsia="ru-RU"/>
        </w:rPr>
        <w:t>Техническое задание</w:t>
      </w:r>
    </w:p>
    <w:p w:rsidR="00D17543" w:rsidRPr="00D17543" w:rsidRDefault="00D17543" w:rsidP="00D17543">
      <w:pPr>
        <w:widowControl/>
        <w:suppressAutoHyphens w:val="0"/>
        <w:ind w:left="-105"/>
        <w:jc w:val="center"/>
        <w:rPr>
          <w:rFonts w:eastAsia="Times New Roman"/>
          <w:b/>
          <w:kern w:val="0"/>
          <w:lang w:eastAsia="ru-RU"/>
        </w:rPr>
      </w:pPr>
      <w:r w:rsidRPr="00D17543">
        <w:rPr>
          <w:rFonts w:eastAsia="Times New Roman"/>
          <w:b/>
          <w:bCs/>
          <w:color w:val="000000"/>
          <w:kern w:val="0"/>
          <w:lang w:eastAsia="ru-RU"/>
        </w:rPr>
        <w:t xml:space="preserve">на поставку </w:t>
      </w:r>
      <w:r w:rsidRPr="00D17543">
        <w:rPr>
          <w:rFonts w:eastAsia="Times New Roman"/>
          <w:b/>
          <w:kern w:val="0"/>
          <w:lang w:eastAsia="ru-RU"/>
        </w:rPr>
        <w:t>боров</w:t>
      </w:r>
    </w:p>
    <w:p w:rsidR="00D17543" w:rsidRPr="00D17543" w:rsidRDefault="00D17543" w:rsidP="00D17543">
      <w:pPr>
        <w:widowControl/>
        <w:suppressAutoHyphens w:val="0"/>
        <w:rPr>
          <w:rFonts w:eastAsia="Times New Roman"/>
          <w:kern w:val="0"/>
          <w:lang w:eastAsia="ru-RU"/>
        </w:rPr>
      </w:pPr>
    </w:p>
    <w:p w:rsidR="00D17543" w:rsidRPr="00D17543" w:rsidRDefault="00D17543" w:rsidP="00D17543">
      <w:pPr>
        <w:widowControl/>
        <w:suppressAutoHyphens w:val="0"/>
        <w:jc w:val="center"/>
        <w:outlineLvl w:val="1"/>
        <w:rPr>
          <w:rFonts w:eastAsia="Times New Roman"/>
          <w:b/>
          <w:bCs/>
          <w:kern w:val="0"/>
          <w:lang w:eastAsia="ru-RU"/>
        </w:rPr>
      </w:pPr>
      <w:r w:rsidRPr="00D17543">
        <w:rPr>
          <w:rFonts w:eastAsia="Times New Roman"/>
          <w:b/>
          <w:bCs/>
          <w:kern w:val="0"/>
          <w:lang w:eastAsia="ru-RU"/>
        </w:rPr>
        <w:t>Раздел 1. Общие требования</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D17543">
        <w:rPr>
          <w:rFonts w:eastAsia="Times New Roman"/>
          <w:b/>
          <w:kern w:val="0"/>
          <w:lang w:eastAsia="ru-RU"/>
        </w:rPr>
        <w:t xml:space="preserve">поставку боров </w:t>
      </w:r>
      <w:r w:rsidRPr="00D17543">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17543" w:rsidRPr="00D17543" w:rsidRDefault="00D17543" w:rsidP="00D17543">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D17543" w:rsidRPr="00D17543" w:rsidRDefault="00D17543" w:rsidP="00D17543">
      <w:pPr>
        <w:widowControl/>
        <w:suppressAutoHyphens w:val="0"/>
        <w:ind w:firstLine="709"/>
        <w:jc w:val="center"/>
        <w:rPr>
          <w:rFonts w:eastAsia="Times New Roman"/>
          <w:b/>
          <w:kern w:val="0"/>
          <w:lang w:eastAsia="ru-RU"/>
        </w:rPr>
      </w:pPr>
      <w:r w:rsidRPr="00D17543">
        <w:rPr>
          <w:rFonts w:eastAsia="Times New Roman"/>
          <w:b/>
          <w:kern w:val="0"/>
          <w:lang w:eastAsia="ru-RU"/>
        </w:rPr>
        <w:t>2. Форма, сроки и порядок оплаты товара</w:t>
      </w:r>
    </w:p>
    <w:p w:rsidR="00D17543" w:rsidRPr="00D17543" w:rsidRDefault="00D17543" w:rsidP="00D17543">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2.1. Заказчик осуществляет расчеты с Поставщиком по безналичному расчету.</w:t>
      </w:r>
    </w:p>
    <w:p w:rsidR="00D17543" w:rsidRPr="00D17543" w:rsidRDefault="00D17543" w:rsidP="00D17543">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17543" w:rsidRPr="00D17543" w:rsidRDefault="00D17543" w:rsidP="00D17543">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17543" w:rsidRPr="00D17543" w:rsidRDefault="00D17543" w:rsidP="00D17543">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2.4. Авансирование не предусмотрено.</w:t>
      </w:r>
    </w:p>
    <w:p w:rsidR="00D17543" w:rsidRPr="00D17543" w:rsidRDefault="00D17543" w:rsidP="00D17543">
      <w:pPr>
        <w:widowControl/>
        <w:suppressAutoHyphens w:val="0"/>
        <w:ind w:left="-284" w:firstLine="709"/>
        <w:jc w:val="both"/>
        <w:rPr>
          <w:rFonts w:eastAsia="Times New Roman"/>
          <w:kern w:val="0"/>
          <w:lang w:eastAsia="ru-RU"/>
        </w:rPr>
      </w:pPr>
    </w:p>
    <w:p w:rsidR="00D17543" w:rsidRPr="00D17543" w:rsidRDefault="00D17543" w:rsidP="00D17543">
      <w:pPr>
        <w:widowControl/>
        <w:suppressAutoHyphens w:val="0"/>
        <w:ind w:left="-284"/>
        <w:jc w:val="center"/>
        <w:rPr>
          <w:rFonts w:eastAsia="Times New Roman"/>
          <w:b/>
          <w:kern w:val="0"/>
          <w:lang w:eastAsia="ru-RU"/>
        </w:rPr>
      </w:pPr>
      <w:r w:rsidRPr="00D17543">
        <w:rPr>
          <w:rFonts w:eastAsia="Times New Roman"/>
          <w:b/>
          <w:kern w:val="0"/>
          <w:lang w:eastAsia="ru-RU"/>
        </w:rPr>
        <w:t>3. Место, условия и сроки (периоды) поставки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3.1. Местом поставки товара является: Москва, ул. Щепкина, д.61/2, корп.1</w:t>
      </w:r>
    </w:p>
    <w:p w:rsidR="00D17543" w:rsidRPr="00D17543" w:rsidRDefault="00D17543" w:rsidP="002762CC">
      <w:pPr>
        <w:jc w:val="both"/>
        <w:rPr>
          <w:rFonts w:eastAsia="Times New Roman"/>
          <w:kern w:val="0"/>
          <w:lang w:eastAsia="ru-RU"/>
        </w:rPr>
      </w:pPr>
      <w:r w:rsidRPr="00D17543">
        <w:rPr>
          <w:rFonts w:eastAsia="Times New Roman"/>
          <w:kern w:val="0"/>
          <w:lang w:eastAsia="ru-RU"/>
        </w:rPr>
        <w:t xml:space="preserve">3.2. Срок поставки товара: </w:t>
      </w:r>
      <w:r w:rsidR="002762CC" w:rsidRPr="002762CC">
        <w:rPr>
          <w:rFonts w:eastAsia="Times New Roman"/>
          <w:kern w:val="0"/>
          <w:lang w:eastAsia="ru-RU"/>
        </w:rPr>
        <w:t>в течение 10 (десяти) рабочих дней с даты заключения договора</w:t>
      </w:r>
      <w:r w:rsidR="002762CC">
        <w:rPr>
          <w:rFonts w:eastAsia="Times New Roman"/>
          <w:kern w:val="0"/>
          <w:lang w:eastAsia="ru-RU"/>
        </w:rPr>
        <w:t>.</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17543" w:rsidRPr="00D17543" w:rsidRDefault="00D17543" w:rsidP="00D17543">
      <w:pPr>
        <w:widowControl/>
        <w:suppressAutoHyphens w:val="0"/>
        <w:ind w:left="-284" w:firstLine="708"/>
        <w:jc w:val="both"/>
        <w:rPr>
          <w:rFonts w:eastAsia="Times New Roman"/>
          <w:kern w:val="0"/>
          <w:lang w:eastAsia="ru-RU"/>
        </w:rPr>
      </w:pPr>
    </w:p>
    <w:p w:rsidR="00D17543" w:rsidRPr="00D17543" w:rsidRDefault="00D17543" w:rsidP="00D17543">
      <w:pPr>
        <w:widowControl/>
        <w:spacing w:after="60"/>
        <w:ind w:left="-284"/>
        <w:jc w:val="center"/>
        <w:rPr>
          <w:rFonts w:eastAsia="Calibri"/>
          <w:b/>
          <w:kern w:val="0"/>
          <w:lang w:val="x-none" w:eastAsia="zh-CN"/>
        </w:rPr>
      </w:pPr>
      <w:r w:rsidRPr="00D17543">
        <w:rPr>
          <w:rFonts w:eastAsia="Calibri"/>
          <w:b/>
          <w:kern w:val="0"/>
          <w:lang w:val="x-none" w:eastAsia="zh-CN"/>
        </w:rPr>
        <w:t>4. Порядок формирования цены договора</w:t>
      </w:r>
    </w:p>
    <w:p w:rsidR="00D17543" w:rsidRPr="00D17543" w:rsidRDefault="00D17543" w:rsidP="00D17543">
      <w:pPr>
        <w:widowControl/>
        <w:spacing w:after="60"/>
        <w:ind w:firstLine="709"/>
        <w:jc w:val="both"/>
        <w:rPr>
          <w:rFonts w:eastAsia="Calibri"/>
          <w:kern w:val="0"/>
          <w:lang w:val="x-none" w:eastAsia="zh-CN"/>
        </w:rPr>
      </w:pPr>
      <w:r w:rsidRPr="00D17543">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17543" w:rsidRPr="00D17543" w:rsidRDefault="00D17543" w:rsidP="00D17543">
      <w:pPr>
        <w:widowControl/>
        <w:spacing w:after="60"/>
        <w:ind w:firstLine="709"/>
        <w:jc w:val="both"/>
        <w:rPr>
          <w:rFonts w:eastAsia="Calibri"/>
          <w:kern w:val="0"/>
          <w:lang w:val="x-none" w:eastAsia="zh-CN"/>
        </w:rPr>
      </w:pPr>
      <w:r w:rsidRPr="00D17543">
        <w:rPr>
          <w:rFonts w:eastAsia="Calibri"/>
          <w:kern w:val="0"/>
          <w:lang w:val="x-none" w:eastAsia="zh-CN"/>
        </w:rPr>
        <w:t xml:space="preserve">4.2. </w:t>
      </w:r>
      <w:r w:rsidRPr="00D17543">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17543" w:rsidRPr="00D17543" w:rsidRDefault="00D17543" w:rsidP="00D17543">
      <w:pPr>
        <w:widowControl/>
        <w:suppressAutoHyphens w:val="0"/>
        <w:ind w:left="-284" w:firstLine="540"/>
        <w:jc w:val="both"/>
        <w:rPr>
          <w:rFonts w:eastAsia="Times New Roman"/>
          <w:kern w:val="0"/>
          <w:lang w:eastAsia="ru-RU"/>
        </w:rPr>
      </w:pPr>
    </w:p>
    <w:p w:rsidR="00D17543" w:rsidRPr="00D17543" w:rsidRDefault="00D17543" w:rsidP="00D17543">
      <w:pPr>
        <w:widowControl/>
        <w:suppressAutoHyphens w:val="0"/>
        <w:ind w:left="-284"/>
        <w:jc w:val="center"/>
        <w:outlineLvl w:val="1"/>
        <w:rPr>
          <w:rFonts w:eastAsia="Times New Roman"/>
          <w:b/>
          <w:bCs/>
          <w:kern w:val="0"/>
          <w:lang w:eastAsia="ru-RU"/>
        </w:rPr>
      </w:pPr>
      <w:r w:rsidRPr="00D17543">
        <w:rPr>
          <w:rFonts w:eastAsia="Times New Roman"/>
          <w:b/>
          <w:bCs/>
          <w:kern w:val="0"/>
          <w:lang w:eastAsia="ru-RU"/>
        </w:rPr>
        <w:t xml:space="preserve">РАЗДЕЛ 2. ТРЕБОВАНИЯ К ОПИСАНИЮ ОБЪЕКТА ЗАКУПКИ </w:t>
      </w:r>
    </w:p>
    <w:p w:rsidR="00D17543" w:rsidRPr="00D17543" w:rsidRDefault="00D17543" w:rsidP="00D17543">
      <w:pPr>
        <w:widowControl/>
        <w:suppressAutoHyphens w:val="0"/>
        <w:ind w:left="-284" w:firstLine="540"/>
        <w:jc w:val="both"/>
        <w:rPr>
          <w:rFonts w:eastAsia="Times New Roman"/>
          <w:b/>
          <w:bCs/>
          <w:kern w:val="0"/>
          <w:lang w:eastAsia="ru-RU"/>
        </w:rPr>
      </w:pPr>
    </w:p>
    <w:p w:rsidR="00D17543" w:rsidRPr="00D17543" w:rsidRDefault="00D17543" w:rsidP="00D17543">
      <w:pPr>
        <w:widowControl/>
        <w:spacing w:after="60"/>
        <w:ind w:firstLine="709"/>
        <w:jc w:val="center"/>
        <w:rPr>
          <w:rFonts w:eastAsia="Calibri"/>
          <w:b/>
          <w:color w:val="000000"/>
          <w:kern w:val="0"/>
          <w:lang w:val="x-none" w:eastAsia="zh-CN"/>
        </w:rPr>
      </w:pPr>
      <w:r w:rsidRPr="00D17543">
        <w:rPr>
          <w:rFonts w:eastAsia="Calibri"/>
          <w:b/>
          <w:bCs/>
          <w:kern w:val="0"/>
          <w:lang w:val="x-none" w:eastAsia="zh-CN"/>
        </w:rPr>
        <w:t xml:space="preserve">5. </w:t>
      </w:r>
      <w:r w:rsidRPr="00D17543">
        <w:rPr>
          <w:rFonts w:eastAsia="Calibri"/>
          <w:b/>
          <w:color w:val="000000"/>
          <w:kern w:val="0"/>
          <w:lang w:val="x-none" w:eastAsia="zh-CN"/>
        </w:rPr>
        <w:t>Требования к количеству товара.</w:t>
      </w:r>
    </w:p>
    <w:p w:rsidR="00D17543" w:rsidRPr="00D17543" w:rsidRDefault="00D17543" w:rsidP="00D17543">
      <w:pPr>
        <w:suppressAutoHyphens w:val="0"/>
        <w:ind w:firstLine="709"/>
        <w:jc w:val="both"/>
        <w:rPr>
          <w:rFonts w:eastAsia="Times New Roman"/>
          <w:kern w:val="0"/>
          <w:lang w:eastAsia="ru-RU"/>
        </w:rPr>
      </w:pPr>
      <w:r w:rsidRPr="00D17543">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D17543">
        <w:rPr>
          <w:rFonts w:eastAsia="Times New Roman"/>
          <w:kern w:val="0"/>
          <w:lang w:eastAsia="ru-RU"/>
        </w:rPr>
        <w:lastRenderedPageBreak/>
        <w:t xml:space="preserve">Техническом задании в спецификации. </w:t>
      </w:r>
    </w:p>
    <w:p w:rsidR="00D17543" w:rsidRPr="00D17543" w:rsidRDefault="00D17543" w:rsidP="00D17543">
      <w:pPr>
        <w:suppressAutoHyphens w:val="0"/>
        <w:ind w:left="-284" w:firstLine="709"/>
        <w:rPr>
          <w:rFonts w:eastAsia="Times New Roman"/>
          <w:b/>
          <w:bCs/>
          <w:kern w:val="0"/>
          <w:lang w:eastAsia="ru-RU"/>
        </w:rPr>
      </w:pPr>
    </w:p>
    <w:p w:rsidR="00D17543" w:rsidRPr="00D17543" w:rsidRDefault="00D17543" w:rsidP="00D17543">
      <w:pPr>
        <w:widowControl/>
        <w:suppressAutoHyphens w:val="0"/>
        <w:ind w:left="-284"/>
        <w:jc w:val="center"/>
        <w:rPr>
          <w:rFonts w:eastAsia="Times New Roman"/>
          <w:b/>
          <w:kern w:val="0"/>
          <w:lang w:eastAsia="ru-RU"/>
        </w:rPr>
      </w:pPr>
      <w:r w:rsidRPr="00D17543">
        <w:rPr>
          <w:rFonts w:eastAsia="Times New Roman"/>
          <w:b/>
          <w:kern w:val="0"/>
          <w:lang w:eastAsia="ru-RU"/>
        </w:rPr>
        <w:t>6. Требования к качеству и безопасности товара</w:t>
      </w:r>
    </w:p>
    <w:p w:rsidR="00D17543" w:rsidRPr="00D17543" w:rsidRDefault="00D17543" w:rsidP="00D17543">
      <w:pPr>
        <w:suppressAutoHyphens w:val="0"/>
        <w:ind w:firstLine="709"/>
        <w:jc w:val="both"/>
        <w:rPr>
          <w:rFonts w:eastAsia="Times New Roman"/>
          <w:kern w:val="0"/>
          <w:lang w:eastAsia="ru-RU"/>
        </w:rPr>
      </w:pPr>
      <w:r w:rsidRPr="00D17543">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6.2.Товар должен быть разрешен к применению на территории Российской Федерации. </w:t>
      </w:r>
    </w:p>
    <w:p w:rsidR="00D17543" w:rsidRPr="00D17543" w:rsidRDefault="00D17543" w:rsidP="00D17543">
      <w:pPr>
        <w:widowControl/>
        <w:suppressAutoHyphens w:val="0"/>
        <w:ind w:firstLine="709"/>
        <w:jc w:val="both"/>
        <w:rPr>
          <w:rFonts w:eastAsia="Times New Roman"/>
          <w:b/>
          <w:kern w:val="0"/>
          <w:lang w:eastAsia="ru-RU"/>
        </w:rPr>
      </w:pPr>
      <w:r w:rsidRPr="00D17543">
        <w:rPr>
          <w:rFonts w:eastAsia="Times New Roman"/>
          <w:kern w:val="0"/>
          <w:lang w:eastAsia="ru-RU"/>
        </w:rPr>
        <w:t>6.3. Товар должен быть новым, не использованным.</w:t>
      </w:r>
      <w:r w:rsidRPr="00D17543">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6.4. </w:t>
      </w:r>
      <w:r w:rsidRPr="00D17543">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17543" w:rsidRPr="00D17543" w:rsidRDefault="00D17543" w:rsidP="00D17543">
      <w:pPr>
        <w:widowControl/>
        <w:suppressAutoHyphens w:val="0"/>
        <w:ind w:left="-284"/>
        <w:jc w:val="center"/>
        <w:rPr>
          <w:rFonts w:eastAsia="Times New Roman"/>
          <w:b/>
          <w:kern w:val="0"/>
          <w:lang w:eastAsia="ru-RU"/>
        </w:rPr>
      </w:pPr>
    </w:p>
    <w:p w:rsidR="00D17543" w:rsidRPr="00D17543" w:rsidRDefault="00D17543" w:rsidP="00D17543">
      <w:pPr>
        <w:widowControl/>
        <w:suppressAutoHyphens w:val="0"/>
        <w:ind w:left="-284"/>
        <w:jc w:val="center"/>
        <w:rPr>
          <w:rFonts w:eastAsia="Times New Roman"/>
          <w:b/>
          <w:kern w:val="0"/>
          <w:lang w:eastAsia="ru-RU"/>
        </w:rPr>
      </w:pPr>
      <w:r w:rsidRPr="00D17543">
        <w:rPr>
          <w:rFonts w:eastAsia="Times New Roman"/>
          <w:b/>
          <w:kern w:val="0"/>
          <w:lang w:eastAsia="ru-RU"/>
        </w:rPr>
        <w:t xml:space="preserve">7. Требования к </w:t>
      </w:r>
      <w:r w:rsidRPr="00D17543">
        <w:rPr>
          <w:rFonts w:eastAsia="Times New Roman"/>
          <w:b/>
          <w:bCs/>
          <w:kern w:val="0"/>
          <w:lang w:eastAsia="ru-RU"/>
        </w:rPr>
        <w:t>функциональным, техническим и качественным, эксплуатационным характеристикам товара</w:t>
      </w:r>
      <w:r w:rsidRPr="00D17543">
        <w:rPr>
          <w:rFonts w:eastAsia="Times New Roman"/>
          <w:b/>
          <w:kern w:val="0"/>
          <w:lang w:eastAsia="ru-RU"/>
        </w:rPr>
        <w:t>.</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7.1. Поставляемый товар должен соответствовать </w:t>
      </w:r>
      <w:r w:rsidRPr="00D17543">
        <w:rPr>
          <w:rFonts w:eastAsia="Times New Roman"/>
          <w:bCs/>
          <w:kern w:val="0"/>
          <w:lang w:eastAsia="ru-RU"/>
        </w:rPr>
        <w:t>функциональным, техническим и качественным</w:t>
      </w:r>
      <w:r w:rsidRPr="00D17543">
        <w:rPr>
          <w:rFonts w:eastAsia="Times New Roman"/>
          <w:kern w:val="0"/>
          <w:lang w:eastAsia="ru-RU"/>
        </w:rPr>
        <w:t xml:space="preserve"> характеристикам согласно спецификации Товара (далее – Спецификация). </w:t>
      </w:r>
    </w:p>
    <w:p w:rsidR="00D17543" w:rsidRPr="00D17543" w:rsidRDefault="00D17543" w:rsidP="00D17543">
      <w:pPr>
        <w:widowControl/>
        <w:suppressAutoHyphens w:val="0"/>
        <w:ind w:left="-284" w:firstLine="720"/>
        <w:jc w:val="both"/>
        <w:rPr>
          <w:rFonts w:eastAsia="Times New Roman"/>
          <w:kern w:val="0"/>
          <w:lang w:eastAsia="ru-RU"/>
        </w:rPr>
      </w:pPr>
    </w:p>
    <w:p w:rsidR="00D17543" w:rsidRPr="00D17543" w:rsidRDefault="00D17543" w:rsidP="00D17543">
      <w:pPr>
        <w:widowControl/>
        <w:suppressAutoHyphens w:val="0"/>
        <w:ind w:left="-284"/>
        <w:jc w:val="center"/>
        <w:rPr>
          <w:rFonts w:eastAsia="Times New Roman"/>
          <w:b/>
          <w:kern w:val="0"/>
          <w:lang w:eastAsia="ru-RU"/>
        </w:rPr>
      </w:pPr>
      <w:r w:rsidRPr="00D17543">
        <w:rPr>
          <w:rFonts w:eastAsia="Times New Roman"/>
          <w:b/>
          <w:kern w:val="0"/>
          <w:lang w:eastAsia="ru-RU"/>
        </w:rPr>
        <w:t>8. Требования к таре и упаковке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17543" w:rsidRPr="00D17543" w:rsidRDefault="00D17543" w:rsidP="00D17543">
      <w:pPr>
        <w:widowControl/>
        <w:suppressAutoHyphens w:val="0"/>
        <w:ind w:left="-284" w:firstLine="540"/>
        <w:jc w:val="both"/>
        <w:rPr>
          <w:rFonts w:eastAsia="Times New Roman"/>
          <w:kern w:val="0"/>
          <w:lang w:eastAsia="ru-RU"/>
        </w:rPr>
      </w:pPr>
    </w:p>
    <w:p w:rsidR="00D17543" w:rsidRPr="00D17543" w:rsidRDefault="00D17543" w:rsidP="00D17543">
      <w:pPr>
        <w:widowControl/>
        <w:suppressAutoHyphens w:val="0"/>
        <w:ind w:left="-284"/>
        <w:jc w:val="center"/>
        <w:outlineLvl w:val="2"/>
        <w:rPr>
          <w:rFonts w:eastAsia="Times New Roman"/>
          <w:b/>
          <w:bCs/>
          <w:kern w:val="0"/>
          <w:lang w:eastAsia="ru-RU"/>
        </w:rPr>
      </w:pPr>
      <w:r w:rsidRPr="00D17543">
        <w:rPr>
          <w:rFonts w:eastAsia="Times New Roman"/>
          <w:b/>
          <w:bCs/>
          <w:kern w:val="0"/>
          <w:lang w:eastAsia="ru-RU"/>
        </w:rPr>
        <w:t>9. Требования к отгрузке и доставке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9.1. Доставка товара осуществляется Поставщиком путем отгрузки их транспортом Поставщика.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9.2. Доставка товара осуществляется с предварительным уточнением времени поставки товара. </w:t>
      </w:r>
    </w:p>
    <w:p w:rsidR="00D17543" w:rsidRPr="00D17543" w:rsidRDefault="00D17543" w:rsidP="002762CC">
      <w:pPr>
        <w:jc w:val="both"/>
        <w:rPr>
          <w:rFonts w:eastAsia="Times New Roman"/>
          <w:kern w:val="0"/>
          <w:lang w:eastAsia="ru-RU"/>
        </w:rPr>
      </w:pPr>
      <w:r w:rsidRPr="00D17543">
        <w:rPr>
          <w:rFonts w:eastAsia="Times New Roman"/>
          <w:kern w:val="0"/>
          <w:lang w:eastAsia="ru-RU"/>
        </w:rPr>
        <w:t xml:space="preserve">            9.3. Порядок поставки: </w:t>
      </w:r>
      <w:r w:rsidR="002762CC" w:rsidRPr="002762CC">
        <w:rPr>
          <w:rFonts w:eastAsia="Times New Roman"/>
          <w:kern w:val="0"/>
          <w:lang w:eastAsia="ru-RU"/>
        </w:rPr>
        <w:t>в течение 10 (десяти) рабочих дней с даты заключения договора</w:t>
      </w:r>
    </w:p>
    <w:p w:rsidR="00D17543" w:rsidRPr="00D17543" w:rsidRDefault="00D17543" w:rsidP="00D17543">
      <w:pPr>
        <w:widowControl/>
        <w:suppressAutoHyphens w:val="0"/>
        <w:jc w:val="center"/>
        <w:rPr>
          <w:rFonts w:eastAsia="Times New Roman"/>
          <w:kern w:val="0"/>
          <w:lang w:eastAsia="ru-RU"/>
        </w:rPr>
      </w:pPr>
      <w:r w:rsidRPr="00D17543">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10.2. Приемка товара по Договору осуществляется в следующем порядке:</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17543" w:rsidRPr="00D17543" w:rsidRDefault="00D17543" w:rsidP="00D17543">
      <w:pPr>
        <w:widowControl/>
        <w:suppressAutoHyphens w:val="0"/>
        <w:jc w:val="center"/>
        <w:rPr>
          <w:rFonts w:eastAsia="Times New Roman"/>
          <w:b/>
          <w:bCs/>
          <w:kern w:val="0"/>
          <w:lang w:eastAsia="ru-RU"/>
        </w:rPr>
      </w:pPr>
    </w:p>
    <w:p w:rsidR="00D17543" w:rsidRPr="00D17543" w:rsidRDefault="00D17543" w:rsidP="00D17543">
      <w:pPr>
        <w:widowControl/>
        <w:suppressAutoHyphens w:val="0"/>
        <w:jc w:val="center"/>
        <w:rPr>
          <w:rFonts w:eastAsia="Times New Roman"/>
          <w:b/>
          <w:kern w:val="0"/>
          <w:lang w:eastAsia="ru-RU"/>
        </w:rPr>
      </w:pPr>
      <w:r w:rsidRPr="00D17543">
        <w:rPr>
          <w:rFonts w:eastAsia="Times New Roman"/>
          <w:b/>
          <w:bCs/>
          <w:kern w:val="0"/>
          <w:lang w:eastAsia="ru-RU"/>
        </w:rPr>
        <w:lastRenderedPageBreak/>
        <w:t xml:space="preserve">РАЗДЕЛ 3. </w:t>
      </w:r>
      <w:r w:rsidRPr="00D17543">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17543" w:rsidRPr="00D17543" w:rsidRDefault="00D17543" w:rsidP="00D17543">
      <w:pPr>
        <w:widowControl/>
        <w:suppressAutoHyphens w:val="0"/>
        <w:jc w:val="center"/>
        <w:rPr>
          <w:rFonts w:eastAsia="Times New Roman"/>
          <w:b/>
          <w:kern w:val="0"/>
          <w:lang w:eastAsia="ru-RU"/>
        </w:rPr>
      </w:pPr>
    </w:p>
    <w:p w:rsidR="00D17543" w:rsidRPr="00D17543" w:rsidRDefault="00D17543" w:rsidP="00D17543">
      <w:pPr>
        <w:widowControl/>
        <w:suppressAutoHyphens w:val="0"/>
        <w:jc w:val="center"/>
        <w:rPr>
          <w:rFonts w:eastAsia="Times New Roman"/>
          <w:b/>
          <w:kern w:val="0"/>
          <w:lang w:eastAsia="ru-RU"/>
        </w:rPr>
      </w:pPr>
      <w:r w:rsidRPr="00D17543">
        <w:rPr>
          <w:rFonts w:eastAsia="Times New Roman"/>
          <w:b/>
          <w:kern w:val="0"/>
          <w:lang w:eastAsia="ru-RU"/>
        </w:rPr>
        <w:t>11. Требования к гарантийному сроку товара и (или) объему предоставления гарантий качества товара</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17543" w:rsidRPr="00D17543" w:rsidRDefault="00D17543" w:rsidP="00D17543">
      <w:pPr>
        <w:widowControl/>
        <w:shd w:val="clear" w:color="auto" w:fill="FFFFFF"/>
        <w:suppressAutoHyphens w:val="0"/>
        <w:ind w:firstLine="709"/>
        <w:jc w:val="both"/>
        <w:rPr>
          <w:rFonts w:eastAsia="Times New Roman"/>
          <w:kern w:val="0"/>
          <w:lang w:eastAsia="ru-RU"/>
        </w:rPr>
      </w:pPr>
      <w:r w:rsidRPr="00D17543">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17543" w:rsidRPr="00D17543" w:rsidRDefault="00D17543" w:rsidP="00D17543">
      <w:pPr>
        <w:widowControl/>
        <w:suppressAutoHyphens w:val="0"/>
        <w:ind w:firstLine="709"/>
        <w:jc w:val="both"/>
        <w:rPr>
          <w:rFonts w:eastAsia="Times New Roman"/>
          <w:kern w:val="0"/>
          <w:lang w:eastAsia="ru-RU"/>
        </w:rPr>
      </w:pPr>
      <w:r w:rsidRPr="00D17543">
        <w:rPr>
          <w:rFonts w:eastAsia="Times New Roman"/>
          <w:kern w:val="0"/>
          <w:lang w:eastAsia="ru-RU"/>
        </w:rPr>
        <w:t>11.2. Поставщик гарантирует доброкачественность и надежность поставленного Товара.</w:t>
      </w:r>
    </w:p>
    <w:p w:rsidR="00D17543" w:rsidRPr="00D17543" w:rsidRDefault="00D17543" w:rsidP="00D17543">
      <w:pPr>
        <w:widowControl/>
        <w:suppressAutoHyphens w:val="0"/>
        <w:jc w:val="center"/>
        <w:rPr>
          <w:rFonts w:eastAsia="Times New Roman"/>
          <w:b/>
          <w:bCs/>
          <w:kern w:val="0"/>
          <w:lang w:eastAsia="ru-RU"/>
        </w:rPr>
      </w:pPr>
    </w:p>
    <w:p w:rsidR="00D17543" w:rsidRPr="00D17543" w:rsidRDefault="00D17543" w:rsidP="00D17543">
      <w:pPr>
        <w:widowControl/>
        <w:suppressAutoHyphens w:val="0"/>
        <w:jc w:val="center"/>
        <w:rPr>
          <w:rFonts w:eastAsia="Times New Roman"/>
          <w:b/>
          <w:bCs/>
          <w:kern w:val="0"/>
          <w:lang w:eastAsia="ru-RU"/>
        </w:rPr>
      </w:pPr>
      <w:r w:rsidRPr="00D17543">
        <w:rPr>
          <w:rFonts w:eastAsia="Times New Roman"/>
          <w:b/>
          <w:bCs/>
          <w:kern w:val="0"/>
          <w:lang w:eastAsia="ru-RU"/>
        </w:rPr>
        <w:t>РАЗДЕЛ 4. ТРЕБОВАНИЯ ЭНЕРГЕТИЧЕСКОЙ ЭФФЕКТИВНОСТИ ТОВАРОВ</w:t>
      </w:r>
    </w:p>
    <w:p w:rsidR="00966953" w:rsidRDefault="00D17543" w:rsidP="00D17543">
      <w:pPr>
        <w:widowControl/>
        <w:suppressAutoHyphens w:val="0"/>
        <w:jc w:val="both"/>
        <w:rPr>
          <w:rFonts w:eastAsia="Times New Roman"/>
          <w:bCs/>
          <w:kern w:val="0"/>
          <w:lang w:eastAsia="ru-RU"/>
        </w:rPr>
      </w:pPr>
      <w:r w:rsidRPr="00D17543">
        <w:rPr>
          <w:rFonts w:eastAsia="Times New Roman"/>
          <w:bCs/>
          <w:kern w:val="0"/>
          <w:lang w:eastAsia="ru-RU"/>
        </w:rPr>
        <w:t>Требования не установлены.</w:t>
      </w:r>
      <w:bookmarkEnd w:id="9"/>
    </w:p>
    <w:p w:rsidR="00966953" w:rsidRDefault="00966953" w:rsidP="00966953">
      <w:pPr>
        <w:widowControl/>
        <w:suppressAutoHyphens w:val="0"/>
        <w:rPr>
          <w:rFonts w:eastAsia="Times New Roman"/>
          <w:b/>
          <w:bCs/>
          <w:kern w:val="0"/>
          <w:lang w:eastAsia="ru-RU"/>
        </w:rPr>
      </w:pPr>
    </w:p>
    <w:p w:rsidR="00966953" w:rsidRPr="00B720E9" w:rsidRDefault="00966953" w:rsidP="00966953">
      <w:pPr>
        <w:widowControl/>
        <w:suppressAutoHyphens w:val="0"/>
        <w:ind w:left="-426"/>
        <w:jc w:val="center"/>
        <w:outlineLvl w:val="1"/>
        <w:rPr>
          <w:rFonts w:eastAsia="Times New Roman"/>
          <w:b/>
          <w:bCs/>
          <w:kern w:val="0"/>
          <w:lang w:eastAsia="ru-RU"/>
        </w:rPr>
      </w:pPr>
      <w:r w:rsidRPr="00B720E9">
        <w:rPr>
          <w:rFonts w:eastAsia="Times New Roman"/>
          <w:b/>
          <w:bCs/>
          <w:kern w:val="0"/>
          <w:lang w:eastAsia="ru-RU"/>
        </w:rPr>
        <w:t xml:space="preserve"> РАЗДЕЛ 5. СПЕЦИФИКАЦИЯ ТОВАРА</w:t>
      </w:r>
    </w:p>
    <w:tbl>
      <w:tblPr>
        <w:tblStyle w:val="af0"/>
        <w:tblW w:w="0" w:type="dxa"/>
        <w:tblLayout w:type="fixed"/>
        <w:tblLook w:val="04A0" w:firstRow="1" w:lastRow="0" w:firstColumn="1" w:lastColumn="0" w:noHBand="0" w:noVBand="1"/>
      </w:tblPr>
      <w:tblGrid>
        <w:gridCol w:w="702"/>
        <w:gridCol w:w="2256"/>
        <w:gridCol w:w="10475"/>
        <w:gridCol w:w="851"/>
        <w:gridCol w:w="851"/>
      </w:tblGrid>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№пп</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Наименование</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Технические характеристики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Ед. </w:t>
            </w:r>
          </w:p>
          <w:p w:rsidR="00D16F8D" w:rsidRPr="00D16F8D" w:rsidRDefault="00D16F8D" w:rsidP="00D16F8D">
            <w:pPr>
              <w:widowControl/>
              <w:suppressAutoHyphens w:val="0"/>
              <w:rPr>
                <w:rFonts w:eastAsia="Calibri"/>
                <w:kern w:val="0"/>
              </w:rPr>
            </w:pPr>
            <w:r w:rsidRPr="00D16F8D">
              <w:rPr>
                <w:rFonts w:eastAsia="Calibri"/>
                <w:kern w:val="0"/>
              </w:rPr>
              <w:t>измер</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kern w:val="0"/>
              </w:rPr>
            </w:pPr>
            <w:r w:rsidRPr="00D16F8D">
              <w:rPr>
                <w:rFonts w:ascii="Calibri" w:eastAsia="Calibri" w:hAnsi="Calibri"/>
                <w:kern w:val="0"/>
                <w:sz w:val="22"/>
                <w:szCs w:val="22"/>
              </w:rPr>
              <w:t>Кол-во</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2256"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b/>
                <w:kern w:val="0"/>
              </w:rPr>
            </w:pPr>
            <w:r w:rsidRPr="00D16F8D">
              <w:rPr>
                <w:rFonts w:eastAsia="Calibri"/>
                <w:b/>
                <w:kern w:val="0"/>
              </w:rPr>
              <w:t>Боры для детского отделения</w:t>
            </w: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ascii="Calibri" w:eastAsia="Calibri" w:hAnsi="Calibri"/>
                <w:kern w:val="0"/>
                <w:sz w:val="22"/>
                <w:szCs w:val="22"/>
              </w:rPr>
            </w:pPr>
          </w:p>
        </w:tc>
      </w:tr>
      <w:tr w:rsidR="00D16F8D" w:rsidRPr="00D16F8D" w:rsidTr="00D16F8D">
        <w:trPr>
          <w:trHeight w:val="435"/>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стоматологический </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1,4. Рабочая длина, мм: не менее 13,5  мм не более 13,7  мм.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eastAsia="Calibri"/>
                <w:kern w:val="0"/>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 xml:space="preserve">синее  кольцо. </w:t>
            </w:r>
          </w:p>
          <w:p w:rsidR="00D16F8D" w:rsidRPr="00D16F8D" w:rsidRDefault="00D16F8D" w:rsidP="00D16F8D">
            <w:pPr>
              <w:widowControl/>
              <w:suppressAutoHyphens w:val="0"/>
              <w:rPr>
                <w:rFonts w:eastAsia="Calibri"/>
                <w:kern w:val="0"/>
              </w:rPr>
            </w:pPr>
            <w:r w:rsidRPr="00D16F8D">
              <w:rPr>
                <w:rFonts w:eastAsia="Calibri"/>
                <w:kern w:val="0"/>
              </w:rPr>
              <w:t>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1,6. Рабочая длина, мм: не менее 13,5  мм не более 13,7  мм.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eastAsia="Calibri"/>
                <w:kern w:val="0"/>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 xml:space="preserve">синее  кольцо. </w:t>
            </w:r>
          </w:p>
          <w:p w:rsidR="00D16F8D" w:rsidRPr="00D16F8D" w:rsidRDefault="00D16F8D" w:rsidP="00D16F8D">
            <w:pPr>
              <w:widowControl/>
              <w:suppressAutoHyphens w:val="0"/>
              <w:rPr>
                <w:rFonts w:eastAsia="Calibri"/>
                <w:kern w:val="0"/>
              </w:rPr>
            </w:pPr>
            <w:r w:rsidRPr="00D16F8D">
              <w:rPr>
                <w:rFonts w:eastAsia="Calibri"/>
                <w:kern w:val="0"/>
              </w:rPr>
              <w:t>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1,4. Рабочая длина, мм: не менее 13,5  мм не более 13,7  мм.   Материал рабочей части</w:t>
            </w:r>
            <w:r w:rsidRPr="00D16F8D">
              <w:rPr>
                <w:rFonts w:eastAsia="Calibri"/>
                <w:kern w:val="0"/>
              </w:rPr>
              <w:tab/>
              <w:t>натуральный алмаз высокой прочности.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eastAsia="Calibri"/>
                <w:kern w:val="0"/>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зеленое кольцо.</w:t>
            </w:r>
          </w:p>
          <w:p w:rsidR="00D16F8D" w:rsidRPr="00D16F8D" w:rsidRDefault="00D16F8D" w:rsidP="00D16F8D">
            <w:pPr>
              <w:widowControl/>
              <w:suppressAutoHyphens w:val="0"/>
              <w:rPr>
                <w:rFonts w:eastAsia="Calibri"/>
                <w:kern w:val="0"/>
              </w:rPr>
            </w:pPr>
            <w:r w:rsidRPr="00D16F8D">
              <w:rPr>
                <w:rFonts w:eastAsia="Calibri"/>
                <w:kern w:val="0"/>
              </w:rPr>
              <w:t>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w:t>
            </w:r>
            <w:r w:rsidRPr="00D16F8D">
              <w:rPr>
                <w:rFonts w:eastAsia="Calibri"/>
                <w:kern w:val="0"/>
              </w:rPr>
              <w:lastRenderedPageBreak/>
              <w:t>минимальной и максимальной рекомендованной скорости вращения инструмента, размере инструмента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1,6. Рабочая длина, мм: не менее 13,5  мм не более 13,7  мм.   Материал рабочей части</w:t>
            </w:r>
            <w:r w:rsidRPr="00D16F8D">
              <w:rPr>
                <w:rFonts w:eastAsia="Calibri"/>
                <w:kern w:val="0"/>
              </w:rPr>
              <w:tab/>
              <w:t>натуральный алмаз высокой прочности.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eastAsia="Calibri"/>
                <w:kern w:val="0"/>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зеленое кольцо.</w:t>
            </w:r>
          </w:p>
          <w:p w:rsidR="00D16F8D" w:rsidRPr="00D16F8D" w:rsidRDefault="00D16F8D" w:rsidP="00D16F8D">
            <w:pPr>
              <w:widowControl/>
              <w:suppressAutoHyphens w:val="0"/>
              <w:rPr>
                <w:rFonts w:eastAsia="Calibri"/>
                <w:kern w:val="0"/>
              </w:rPr>
            </w:pPr>
            <w:r w:rsidRPr="00D16F8D">
              <w:rPr>
                <w:rFonts w:eastAsia="Calibri"/>
                <w:kern w:val="0"/>
              </w:rPr>
              <w:t>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  Инструмент имеет специальное упрочняющее  покрытие золотого цвета на основе нитрид титана.</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1,4. Рабочая длина, мм: не менее 13,5  мм не более 13,7  мм.   Материал рабочей части</w:t>
            </w:r>
            <w:r w:rsidRPr="00D16F8D">
              <w:rPr>
                <w:rFonts w:eastAsia="Calibri"/>
                <w:kern w:val="0"/>
              </w:rPr>
              <w:tab/>
              <w:t>натуральный алмаз высокой прочности.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eastAsia="Calibri"/>
                <w:kern w:val="0"/>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  Инструмент имеет специальное упрочняющее  покрытие золотого цвета на основе нитрид титана.</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 xml:space="preserve">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w:t>
            </w:r>
            <w:r w:rsidRPr="00D16F8D">
              <w:rPr>
                <w:rFonts w:eastAsia="Calibri"/>
                <w:kern w:val="0"/>
              </w:rPr>
              <w:lastRenderedPageBreak/>
              <w:t>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из натурального алмаза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цилиндрическая.</w:t>
            </w:r>
            <w:r w:rsidRPr="00D16F8D">
              <w:rPr>
                <w:rFonts w:eastAsia="Calibri"/>
                <w:kern w:val="0"/>
              </w:rPr>
              <w:tab/>
              <w:t xml:space="preserve"> Диаметр рабочей части, мм:</w:t>
            </w:r>
            <w:r w:rsidRPr="00D16F8D">
              <w:rPr>
                <w:rFonts w:eastAsia="Calibri"/>
                <w:kern w:val="0"/>
              </w:rPr>
              <w:tab/>
              <w:t>1,6. Рабочая длина, мм: не менее 13,5  мм не более 13,7  мм.   Материал рабочей части</w:t>
            </w:r>
            <w:r w:rsidRPr="00D16F8D">
              <w:rPr>
                <w:rFonts w:eastAsia="Calibri"/>
                <w:kern w:val="0"/>
              </w:rPr>
              <w:tab/>
              <w:t>натуральный алмаз высокой прочности.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eastAsia="Calibri"/>
                <w:kern w:val="0"/>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  Инструмент имеет специальное упрочняющее  покрытие золотого цвета на основе нитрид титана.</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1,6. Рабочая длина, мм:  не менее 11,5 мм не более 12,0 мм.   Материал рабочей части </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торпеда конусная .</w:t>
            </w:r>
            <w:r w:rsidRPr="00D16F8D">
              <w:rPr>
                <w:rFonts w:eastAsia="Calibri"/>
                <w:kern w:val="0"/>
              </w:rPr>
              <w:tab/>
              <w:t xml:space="preserve"> Диаметр рабочей части, мм:</w:t>
            </w:r>
            <w:r w:rsidRPr="00D16F8D">
              <w:rPr>
                <w:rFonts w:eastAsia="Calibri"/>
                <w:kern w:val="0"/>
              </w:rPr>
              <w:lastRenderedPageBreak/>
              <w:tab/>
              <w:t xml:space="preserve">1,8. Рабочая длина, мм:  не менее 11,5 мм не более 12,0 мм.   Материал рабочей части </w:t>
            </w:r>
            <w:r w:rsidRPr="00D16F8D">
              <w:rPr>
                <w:rFonts w:eastAsia="Calibri"/>
                <w:kern w:val="0"/>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eastAsia="Calibri"/>
                <w:kern w:val="0"/>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22</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eastAsia="Calibri"/>
                <w:kern w:val="0"/>
              </w:rPr>
              <w:tab/>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не менее 9,5 мм не более 10,0 мм. Угол 1,5 </w:t>
            </w:r>
            <w:r w:rsidRPr="00D16F8D">
              <w:rPr>
                <w:rFonts w:eastAsia="Calibri"/>
                <w:kern w:val="0"/>
                <w:sz w:val="22"/>
                <w:szCs w:val="22"/>
              </w:rPr>
              <w:t>º</w:t>
            </w:r>
            <w:r w:rsidRPr="00D16F8D">
              <w:rPr>
                <w:rFonts w:ascii="Calibri" w:eastAsia="Calibri" w:hAnsi="Calibri"/>
                <w:kern w:val="0"/>
                <w:sz w:val="22"/>
                <w:szCs w:val="22"/>
              </w:rPr>
              <w:t>.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блистером с индивидуальными выемками в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не менее 9,5 мм не более 10,0 мм. Угол 1,5 </w:t>
            </w:r>
            <w:r w:rsidRPr="00D16F8D">
              <w:rPr>
                <w:rFonts w:eastAsia="Calibri"/>
                <w:kern w:val="0"/>
                <w:sz w:val="22"/>
                <w:szCs w:val="22"/>
              </w:rPr>
              <w:t>º</w:t>
            </w:r>
            <w:r w:rsidRPr="00D16F8D">
              <w:rPr>
                <w:rFonts w:ascii="Calibri" w:eastAsia="Calibri" w:hAnsi="Calibri"/>
                <w:kern w:val="0"/>
                <w:sz w:val="22"/>
                <w:szCs w:val="22"/>
              </w:rPr>
              <w:t>.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зеленое </w:t>
            </w:r>
            <w:r w:rsidRPr="00D16F8D">
              <w:rPr>
                <w:rFonts w:ascii="Calibri" w:eastAsia="Calibri" w:hAnsi="Calibri"/>
                <w:kern w:val="0"/>
                <w:sz w:val="22"/>
                <w:szCs w:val="22"/>
              </w:rPr>
              <w:lastRenderedPageBreak/>
              <w:t>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блистер с индивидуальными выемками в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луковицеобразная(ИСО 464) .</w:t>
            </w:r>
            <w:r w:rsidRPr="00D16F8D">
              <w:rPr>
                <w:rFonts w:eastAsia="Calibri"/>
                <w:kern w:val="0"/>
              </w:rPr>
              <w:tab/>
              <w:t xml:space="preserve"> Диаметр рабочей части, мм:</w:t>
            </w:r>
            <w:r w:rsidRPr="00D16F8D">
              <w:rPr>
                <w:rFonts w:eastAsia="Calibri"/>
                <w:kern w:val="0"/>
              </w:rPr>
              <w:tab/>
              <w:t>1,8. Рабочая длина, мм: 3,5 мм не более 4,0 мм.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eastAsia="Calibri"/>
                <w:kern w:val="0"/>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19. Инструмент имеет упрочняющее покрытие золотистого цвета на основе нитрид титана только на рабочей части инструмента, покрытой алмазами.</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300 000,00.  Упаковка, не более 5 шт -</w:t>
            </w:r>
            <w:r w:rsidRPr="00D16F8D">
              <w:rPr>
                <w:rFonts w:ascii="Calibri" w:eastAsia="Calibri" w:hAnsi="Calibri"/>
                <w:kern w:val="0"/>
                <w:sz w:val="22"/>
                <w:szCs w:val="22"/>
              </w:rPr>
              <w:t xml:space="preserve"> </w:t>
            </w:r>
            <w:r w:rsidRPr="00D16F8D">
              <w:rPr>
                <w:rFonts w:eastAsia="Calibri"/>
                <w:kern w:val="0"/>
              </w:rPr>
              <w:t>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луковицеобразная(ИСО 464) .</w:t>
            </w:r>
            <w:r w:rsidRPr="00D16F8D">
              <w:rPr>
                <w:rFonts w:eastAsia="Calibri"/>
                <w:kern w:val="0"/>
              </w:rPr>
              <w:tab/>
              <w:t xml:space="preserve"> Диаметр рабочей части, мм:</w:t>
            </w:r>
            <w:r w:rsidRPr="00D16F8D">
              <w:rPr>
                <w:rFonts w:eastAsia="Calibri"/>
                <w:kern w:val="0"/>
              </w:rPr>
              <w:tab/>
              <w:t>1,8. Рабочая длина, мм: 3,5 мм не более 4,0 мм.   Материал рабочей части</w:t>
            </w:r>
            <w:r w:rsidRPr="00D16F8D">
              <w:rPr>
                <w:rFonts w:eastAsia="Calibri"/>
                <w:kern w:val="0"/>
              </w:rPr>
              <w:tab/>
              <w:t>натуральный алмаз высокой прочности.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eastAsia="Calibri"/>
                <w:kern w:val="0"/>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 xml:space="preserve">19. Инструмент имеет упрочняющее покрытие золотистого цвета на основе нитрид титана только на рабочей части </w:t>
            </w:r>
            <w:r w:rsidRPr="00D16F8D">
              <w:rPr>
                <w:rFonts w:eastAsia="Calibri"/>
                <w:kern w:val="0"/>
              </w:rPr>
              <w:lastRenderedPageBreak/>
              <w:t>инструмента, покрытой алмазами.</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300 000,00.  Упаковка, не более 5 шт -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 xml:space="preserve">препарирование полости за 30 секунд под вкладки. </w:t>
            </w:r>
            <w:r w:rsidRPr="00D16F8D">
              <w:rPr>
                <w:rFonts w:ascii="Calibri" w:eastAsia="Calibri" w:hAnsi="Calibri"/>
                <w:kern w:val="0"/>
                <w:sz w:val="22"/>
                <w:szCs w:val="22"/>
              </w:rPr>
              <w:tab/>
              <w:t>Форма рабочей части: конусный (усеченный конус).</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не менее 9,5 мм не более 10,0 мм.   Угол 2,0 </w:t>
            </w:r>
            <w:r w:rsidRPr="00D16F8D">
              <w:rPr>
                <w:rFonts w:eastAsia="Calibri"/>
                <w:kern w:val="0"/>
                <w:sz w:val="22"/>
                <w:szCs w:val="22"/>
              </w:rPr>
              <w:t>º</w:t>
            </w:r>
            <w:r w:rsidRPr="00D16F8D">
              <w:rPr>
                <w:rFonts w:ascii="Calibri" w:eastAsia="Calibri" w:hAnsi="Calibri"/>
                <w:kern w:val="0"/>
                <w:sz w:val="22"/>
                <w:szCs w:val="22"/>
              </w:rPr>
              <w:t>.  Инструмент обеспечивает инновационное препарирование за счет комбинирования в себе функций нескольких алмазных инструментов различных форм. Инструмент должен обладать точкой, свободной от алмазного покрытия- она возвышается на одну сотую миллиметра  над режущими гранями, что предотвращает нежелательное увеличение глубины полости. Материал рабочей части</w:t>
            </w:r>
            <w:r w:rsidRPr="00D16F8D">
              <w:rPr>
                <w:rFonts w:ascii="Calibri" w:eastAsia="Calibri" w:hAnsi="Calibri"/>
                <w:kern w:val="0"/>
                <w:sz w:val="22"/>
                <w:szCs w:val="22"/>
              </w:rPr>
              <w:tab/>
              <w:t xml:space="preserve">натуральный алмаз высокой прочности. Зернистость , мкм: 20-25.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и есть двойное бесцветное кольцо(две концентрические окружности-углубления) - в виде фаски-углубления на хвостовике, выполнено токарным способом.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картонная коробка с блистерами  с индивидуальными выемками,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 и  инструкция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 xml:space="preserve">препарирование полости за 30 секунд под вкладки. </w:t>
            </w:r>
            <w:r w:rsidRPr="00D16F8D">
              <w:rPr>
                <w:rFonts w:ascii="Calibri" w:eastAsia="Calibri" w:hAnsi="Calibri"/>
                <w:kern w:val="0"/>
                <w:sz w:val="22"/>
                <w:szCs w:val="22"/>
              </w:rPr>
              <w:tab/>
              <w:t>Форма рабочей части: конусный (усеченный конус).</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не менее 9,5 мм не более 10,0 мм.   Угол 2,0 </w:t>
            </w:r>
            <w:r w:rsidRPr="00D16F8D">
              <w:rPr>
                <w:rFonts w:eastAsia="Calibri"/>
                <w:kern w:val="0"/>
                <w:sz w:val="22"/>
                <w:szCs w:val="22"/>
              </w:rPr>
              <w:t>º</w:t>
            </w:r>
            <w:r w:rsidRPr="00D16F8D">
              <w:rPr>
                <w:rFonts w:ascii="Calibri" w:eastAsia="Calibri" w:hAnsi="Calibri"/>
                <w:kern w:val="0"/>
                <w:sz w:val="22"/>
                <w:szCs w:val="22"/>
              </w:rPr>
              <w:t>.  Инструмент обеспечивает инновационное препарирование за счет комбинирования в себе функций нескольких алмазных инструментов различных форм. Инструмент должен обладать точкой, свободной от алмазного покрытия- она возвышается на одну сотую миллиметра  над режущими гранями, что предотвращает нежелательное увеличение глубины полости. Материал рабочей части</w:t>
            </w:r>
            <w:r w:rsidRPr="00D16F8D">
              <w:rPr>
                <w:rFonts w:ascii="Calibri" w:eastAsia="Calibri" w:hAnsi="Calibri"/>
                <w:kern w:val="0"/>
                <w:sz w:val="22"/>
                <w:szCs w:val="22"/>
              </w:rPr>
              <w:tab/>
              <w:t xml:space="preserve">натуральный алмаз высокой прочности. Зернистость , мкм: 40-44.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 есть двойное бесцветное кольцо(две концентрические окружности-углубления) - в виде фаски-углубления на хвостовике, выполнено токарным способом.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картонная коробка с блистерами  с индивидуальными выемками, на лицевой стороне блистера </w:t>
            </w:r>
            <w:r w:rsidRPr="00D16F8D">
              <w:rPr>
                <w:rFonts w:ascii="Calibri" w:eastAsia="Calibri" w:hAnsi="Calibri"/>
                <w:kern w:val="0"/>
                <w:sz w:val="22"/>
                <w:szCs w:val="22"/>
              </w:rPr>
              <w:lastRenderedPageBreak/>
              <w:t xml:space="preserve">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 и  инструкция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 xml:space="preserve">препарирование полости за 30 секунд под вкладки. </w:t>
            </w:r>
            <w:r w:rsidRPr="00D16F8D">
              <w:rPr>
                <w:rFonts w:ascii="Calibri" w:eastAsia="Calibri" w:hAnsi="Calibri"/>
                <w:kern w:val="0"/>
                <w:sz w:val="22"/>
                <w:szCs w:val="22"/>
              </w:rPr>
              <w:tab/>
              <w:t>Форма рабочей части: конусный (усеченный конус).</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1,6. Рабочая длина, мм: не менее 11,5,5 мм не более 13,0 мм.   Угол 1,7 </w:t>
            </w:r>
            <w:r w:rsidRPr="00D16F8D">
              <w:rPr>
                <w:rFonts w:eastAsia="Calibri"/>
                <w:kern w:val="0"/>
                <w:sz w:val="22"/>
                <w:szCs w:val="22"/>
              </w:rPr>
              <w:t>º</w:t>
            </w:r>
            <w:r w:rsidRPr="00D16F8D">
              <w:rPr>
                <w:rFonts w:ascii="Calibri" w:eastAsia="Calibri" w:hAnsi="Calibri"/>
                <w:kern w:val="0"/>
                <w:sz w:val="22"/>
                <w:szCs w:val="22"/>
              </w:rPr>
              <w:t>.  Инструмент обеспечивает инновационное препарирование за счет комбинирования в себе функций нескольких алмазных инструментов различных форм. Инструмент должен обладать точкой, свободной от алмазного покрытия- она возвышается на одну сотую миллиметра  над режущими гранями, что предотвращает нежелательное увеличение глубины полости. Материал рабочей части</w:t>
            </w:r>
            <w:r w:rsidRPr="00D16F8D">
              <w:rPr>
                <w:rFonts w:ascii="Calibri" w:eastAsia="Calibri" w:hAnsi="Calibri"/>
                <w:kern w:val="0"/>
                <w:sz w:val="22"/>
                <w:szCs w:val="22"/>
              </w:rPr>
              <w:tab/>
              <w:t xml:space="preserve">натуральный алмаз высокой прочности. Зернистость , мкм: 40-44   .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 есть двойное бесцветное кольцо(две концентрические окружности-углубления) - в виде фаски-углубления на хвостовике, выполнено токарным способом.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Упаковка- картонная коробка с блистерами  с индивидуальными выемками,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 и  инструкция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707"/>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lang w:eastAsia="zh-CN"/>
              </w:rPr>
            </w:pPr>
            <w:r w:rsidRPr="00D16F8D">
              <w:rPr>
                <w:rFonts w:eastAsia="Calibri"/>
                <w:kern w:val="0"/>
                <w:lang w:eastAsia="zh-CN"/>
              </w:rPr>
              <w:t>18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 xml:space="preserve">препарирование полости за 30 секунд под вкладки. </w:t>
            </w:r>
            <w:r w:rsidRPr="00D16F8D">
              <w:rPr>
                <w:rFonts w:ascii="Calibri" w:eastAsia="Calibri" w:hAnsi="Calibri"/>
                <w:kern w:val="0"/>
                <w:sz w:val="22"/>
                <w:szCs w:val="22"/>
              </w:rPr>
              <w:tab/>
              <w:t>Форма рабочей части: конусный (усеченный конус).</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1,6. Рабочая длина, мм: не менее 11,5,5 мм не более 13,0 мм.   Угол 1,7 </w:t>
            </w:r>
            <w:r w:rsidRPr="00D16F8D">
              <w:rPr>
                <w:rFonts w:eastAsia="Calibri"/>
                <w:kern w:val="0"/>
                <w:sz w:val="22"/>
                <w:szCs w:val="22"/>
              </w:rPr>
              <w:t>º</w:t>
            </w:r>
            <w:r w:rsidRPr="00D16F8D">
              <w:rPr>
                <w:rFonts w:ascii="Calibri" w:eastAsia="Calibri" w:hAnsi="Calibri"/>
                <w:kern w:val="0"/>
                <w:sz w:val="22"/>
                <w:szCs w:val="22"/>
              </w:rPr>
              <w:t>.  Инструмент обеспечивает инновационное препарирование за счет комбинирования в себе функций нескольких алмазных инструментов различных форм. Инструмент должен обладать точкой, свободной от алмазного покрытия- она возвышается на одну сотую миллиметра  над режущими гранями, что предотвращает нежелательное увеличение глубины полости. Материал рабочей части</w:t>
            </w:r>
            <w:r w:rsidRPr="00D16F8D">
              <w:rPr>
                <w:rFonts w:ascii="Calibri" w:eastAsia="Calibri" w:hAnsi="Calibri"/>
                <w:kern w:val="0"/>
                <w:sz w:val="22"/>
                <w:szCs w:val="22"/>
              </w:rPr>
              <w:tab/>
              <w:t xml:space="preserve">натуральный алмаз высокой прочности. Зернистость , мкм: 140-151.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и есть двойное бесцветное кольцо(две концентрические окружности-углубления) - в виде фаски-углубления на хвостовике, выполнено токарным способом.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Упаковка- картонная коробка с блистерами  с индивидуальными выемками,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 и  инструкция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lang w:eastAsia="zh-CN"/>
              </w:rPr>
            </w:pPr>
            <w:r w:rsidRPr="00D16F8D">
              <w:rPr>
                <w:rFonts w:eastAsia="Calibri"/>
                <w:kern w:val="0"/>
                <w:lang w:eastAsia="zh-CN"/>
              </w:rPr>
              <w:t>19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w:t>
            </w:r>
            <w:r w:rsidRPr="00D16F8D">
              <w:rPr>
                <w:rFonts w:ascii="Calibri" w:eastAsia="Calibri" w:hAnsi="Calibri"/>
                <w:kern w:val="0"/>
                <w:sz w:val="22"/>
                <w:szCs w:val="22"/>
              </w:rPr>
              <w:lastRenderedPageBreak/>
              <w:t>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не менее 11,0 мм не более 11,5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26</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w:t>
            </w:r>
            <w:r w:rsidRPr="00D16F8D">
              <w:rPr>
                <w:rFonts w:ascii="Calibri" w:eastAsia="Calibri" w:hAnsi="Calibri"/>
                <w:kern w:val="0"/>
                <w:sz w:val="22"/>
                <w:szCs w:val="22"/>
              </w:rPr>
              <w:lastRenderedPageBreak/>
              <w:t>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w:t>
            </w:r>
            <w:r w:rsidRPr="00D16F8D">
              <w:rPr>
                <w:rFonts w:ascii="Calibri" w:eastAsia="Calibri" w:hAnsi="Calibri"/>
                <w:kern w:val="0"/>
                <w:sz w:val="22"/>
                <w:szCs w:val="22"/>
              </w:rPr>
              <w:tab/>
              <w:t>алмазный инструмент, подходит для обработки циркониевой керамики.</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не менее 1,0. Рабочая длина, мм: не менее 13,5 мм не более 13,7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26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w:t>
            </w:r>
            <w:r w:rsidRPr="00D16F8D">
              <w:rPr>
                <w:rFonts w:ascii="Calibri" w:eastAsia="Calibri" w:hAnsi="Calibri"/>
                <w:kern w:val="0"/>
                <w:sz w:val="22"/>
                <w:szCs w:val="22"/>
              </w:rPr>
              <w:lastRenderedPageBreak/>
              <w:t>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Бор конусный, куполообразный конец.</w:t>
            </w:r>
            <w:r w:rsidRPr="00D16F8D">
              <w:rPr>
                <w:rFonts w:ascii="Calibri" w:eastAsia="Calibri" w:hAnsi="Calibri"/>
                <w:kern w:val="0"/>
                <w:sz w:val="22"/>
                <w:szCs w:val="22"/>
              </w:rPr>
              <w:tab/>
              <w:t>Безопасный кончик: на кончике отсутствует алмазное покрытие на глубину 0,4 мм от кончика. Куполообразный кончик, гладкий,не заостренный.  Диаметр рабочей части, мм:</w:t>
            </w:r>
            <w:r w:rsidRPr="00D16F8D">
              <w:rPr>
                <w:rFonts w:ascii="Calibri" w:eastAsia="Calibri" w:hAnsi="Calibri"/>
                <w:kern w:val="0"/>
                <w:sz w:val="22"/>
                <w:szCs w:val="22"/>
              </w:rPr>
              <w:tab/>
              <w:t>1,4. Рабочая длина, мм: не менее 11,5  мм не более 13,5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Бор конусный, куполообразный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груша.</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4,5 мм не более 5,0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Инструмент имеет упрочняющее покрытие золотистого цвета на основе нитрид титана только на рабочей части инструмента, покрытой алмазами.Диапазон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в фольге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w:t>
            </w:r>
            <w:r w:rsidRPr="00D16F8D">
              <w:rPr>
                <w:rFonts w:ascii="Calibri" w:eastAsia="Calibri" w:hAnsi="Calibri"/>
                <w:kern w:val="0"/>
                <w:sz w:val="22"/>
                <w:szCs w:val="22"/>
              </w:rPr>
              <w:lastRenderedPageBreak/>
              <w:t>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7,5 мм не более 8,0 мм.   Материал рабочей части</w:t>
            </w:r>
            <w:r w:rsidRPr="00D16F8D">
              <w:rPr>
                <w:rFonts w:ascii="Calibri" w:eastAsia="Calibri" w:hAnsi="Calibri"/>
                <w:kern w:val="0"/>
                <w:sz w:val="22"/>
                <w:szCs w:val="22"/>
              </w:rPr>
              <w:tab/>
              <w:t>натуральный алмаз высокой прочности. Диапазон зернистости, мкм: нижняя граница диапазона не менее 48   верхняя граница диапазона не более 60. Инструмент имеет упрочняющее покрытие золотистого цвета на основе нитрид титана только на рабочей части инструмента, покрытой алмазами.</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в фольге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Тип хвостовика: Для турбинного наконечника, удлиненный FG L,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Инструменты защищены пластиковым блистером с индивидуальными выемками в фольге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удлиненный FG L,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цилиндрическая, стрельчатый конец, длинный.</w:t>
            </w:r>
            <w:r w:rsidRPr="00D16F8D">
              <w:rPr>
                <w:rFonts w:eastAsia="Calibri"/>
                <w:kern w:val="0"/>
              </w:rPr>
              <w:tab/>
              <w:t xml:space="preserve"> Диаметр рабочей части, мм:</w:t>
            </w:r>
            <w:r w:rsidRPr="00D16F8D">
              <w:rPr>
                <w:rFonts w:eastAsia="Calibri"/>
                <w:kern w:val="0"/>
              </w:rPr>
              <w:tab/>
              <w:t>1,2. Рабочая длина, мм: 11,7 мм не более 12,3 мм.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eastAsia="Calibri"/>
                <w:kern w:val="0"/>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желтое кольцо. Тип хвостовика: Для турбинного наконечника, удлиненный</w:t>
            </w:r>
            <w:r w:rsidRPr="00D16F8D">
              <w:rPr>
                <w:rFonts w:ascii="Calibri" w:eastAsia="Calibri" w:hAnsi="Calibri"/>
                <w:kern w:val="0"/>
                <w:sz w:val="22"/>
                <w:szCs w:val="22"/>
              </w:rPr>
              <w:t xml:space="preserve"> </w:t>
            </w:r>
            <w:r w:rsidRPr="00D16F8D">
              <w:rPr>
                <w:rFonts w:eastAsia="Calibri"/>
                <w:kern w:val="0"/>
              </w:rPr>
              <w:t>FG XL,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r>
          </w:p>
          <w:p w:rsidR="00D16F8D" w:rsidRPr="00D16F8D" w:rsidRDefault="00D16F8D" w:rsidP="00D16F8D">
            <w:pPr>
              <w:widowControl/>
              <w:suppressAutoHyphens w:val="0"/>
              <w:rPr>
                <w:rFonts w:eastAsia="Calibri"/>
                <w:kern w:val="0"/>
              </w:rPr>
            </w:pPr>
            <w:r w:rsidRPr="00D16F8D">
              <w:rPr>
                <w:rFonts w:eastAsia="Calibri"/>
                <w:kern w:val="0"/>
              </w:rPr>
              <w:t xml:space="preserve">Инструменты защищены пластиковым блистером  с индивидуальными выемками в фольге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w:t>
            </w:r>
            <w:r w:rsidRPr="00D16F8D">
              <w:rPr>
                <w:rFonts w:eastAsia="Calibri"/>
                <w:kern w:val="0"/>
              </w:rPr>
              <w:lastRenderedPageBreak/>
              <w:t>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eastAsia="Calibri"/>
                <w:kern w:val="0"/>
              </w:rPr>
              <w:tab/>
            </w:r>
          </w:p>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11,7 мм не более 12,2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удлиненный FG XL,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w:t>
            </w:r>
            <w:r w:rsidRPr="00D16F8D">
              <w:rPr>
                <w:rFonts w:ascii="Calibri" w:eastAsia="Calibri" w:hAnsi="Calibri"/>
                <w:kern w:val="0"/>
                <w:sz w:val="22"/>
                <w:szCs w:val="22"/>
                <w:lang w:val="en-US"/>
              </w:rPr>
              <w:t>O</w:t>
            </w:r>
            <w:r w:rsidRPr="00D16F8D">
              <w:rPr>
                <w:rFonts w:ascii="Calibri" w:eastAsia="Calibri" w:hAnsi="Calibri"/>
                <w:kern w:val="0"/>
                <w:sz w:val="22"/>
                <w:szCs w:val="22"/>
              </w:rPr>
              <w:t>.</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10,5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FG XL,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в фольге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eastAsia="Calibri"/>
                <w:kern w:val="0"/>
              </w:rPr>
              <w:tab/>
              <w:t xml:space="preserve"> Применение:</w:t>
            </w:r>
            <w:r w:rsidRPr="00D16F8D">
              <w:rPr>
                <w:rFonts w:eastAsia="Calibri"/>
                <w:kern w:val="0"/>
              </w:rPr>
              <w:tab/>
              <w:t>препарирование твердых тканей зуба.</w:t>
            </w:r>
            <w:r w:rsidRPr="00D16F8D">
              <w:rPr>
                <w:rFonts w:eastAsia="Calibri"/>
                <w:kern w:val="0"/>
              </w:rPr>
              <w:tab/>
              <w:t>Форма рабочей части: цилиндрическая, стрельчатый конец, длинный.</w:t>
            </w:r>
            <w:r w:rsidRPr="00D16F8D">
              <w:rPr>
                <w:rFonts w:eastAsia="Calibri"/>
                <w:kern w:val="0"/>
              </w:rPr>
              <w:tab/>
              <w:t xml:space="preserve"> Диаметр рабочей части, мм:</w:t>
            </w:r>
            <w:r w:rsidRPr="00D16F8D">
              <w:rPr>
                <w:rFonts w:eastAsia="Calibri"/>
                <w:kern w:val="0"/>
              </w:rPr>
              <w:tab/>
              <w:t>1,4 Рабочая длина, мм: 9,5 мм не более 10,0 мм.   Материал рабочей части</w:t>
            </w:r>
            <w:r w:rsidRPr="00D16F8D">
              <w:rPr>
                <w:rFonts w:eastAsia="Calibri"/>
                <w:kern w:val="0"/>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eastAsia="Calibri"/>
                <w:kern w:val="0"/>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eastAsia="Calibri"/>
                <w:kern w:val="0"/>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удлиненный</w:t>
            </w:r>
            <w:r w:rsidRPr="00D16F8D">
              <w:rPr>
                <w:rFonts w:ascii="Calibri" w:eastAsia="Calibri" w:hAnsi="Calibri"/>
                <w:kern w:val="0"/>
                <w:sz w:val="22"/>
                <w:szCs w:val="22"/>
              </w:rPr>
              <w:t xml:space="preserve"> </w:t>
            </w:r>
            <w:r w:rsidRPr="00D16F8D">
              <w:rPr>
                <w:rFonts w:eastAsia="Calibri"/>
                <w:kern w:val="0"/>
              </w:rPr>
              <w:t>FG XL, изготовлен из высоко коррозионностойкой термообработанной стали повышенной прочности. Длина инструмента, мм:</w:t>
            </w:r>
            <w:r w:rsidRPr="00D16F8D">
              <w:rPr>
                <w:rFonts w:eastAsia="Calibri"/>
                <w:kern w:val="0"/>
              </w:rPr>
              <w:tab/>
              <w:t>24</w:t>
            </w:r>
          </w:p>
          <w:p w:rsidR="00D16F8D" w:rsidRPr="00D16F8D" w:rsidRDefault="00D16F8D" w:rsidP="00D16F8D">
            <w:pPr>
              <w:widowControl/>
              <w:suppressAutoHyphens w:val="0"/>
              <w:rPr>
                <w:rFonts w:eastAsia="Calibri"/>
                <w:kern w:val="0"/>
              </w:rPr>
            </w:pPr>
            <w:r w:rsidRPr="00D16F8D">
              <w:rPr>
                <w:rFonts w:eastAsia="Calibri"/>
                <w:kern w:val="0"/>
              </w:rPr>
              <w:t>Максимальная скорость вращения инструмента, об/мин 280 000,00.  Упаковка, не более 5 шт .</w:t>
            </w:r>
            <w:r w:rsidRPr="00D16F8D">
              <w:rPr>
                <w:rFonts w:eastAsia="Calibri"/>
                <w:kern w:val="0"/>
              </w:rPr>
              <w:tab/>
            </w:r>
          </w:p>
          <w:p w:rsidR="00D16F8D" w:rsidRPr="00D16F8D" w:rsidRDefault="00D16F8D" w:rsidP="00D16F8D">
            <w:pPr>
              <w:widowControl/>
              <w:suppressAutoHyphens w:val="0"/>
              <w:rPr>
                <w:rFonts w:eastAsia="Calibri"/>
                <w:kern w:val="0"/>
              </w:rPr>
            </w:pPr>
            <w:r w:rsidRPr="00D16F8D">
              <w:rPr>
                <w:rFonts w:eastAsia="Calibri"/>
                <w:kern w:val="0"/>
              </w:rPr>
              <w:t xml:space="preserve">Инструменты защищены пластиковым блистером с индивидуальными выемками(пластик),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9,5 мм не более 10,0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w:t>
            </w:r>
            <w:r w:rsidRPr="00D16F8D">
              <w:rPr>
                <w:rFonts w:ascii="Calibri" w:eastAsia="Calibri" w:hAnsi="Calibri"/>
                <w:kern w:val="0"/>
                <w:sz w:val="22"/>
                <w:szCs w:val="22"/>
              </w:rPr>
              <w:lastRenderedPageBreak/>
              <w:t xml:space="preserve">удлиненный </w:t>
            </w:r>
            <w:r w:rsidRPr="00D16F8D">
              <w:rPr>
                <w:rFonts w:ascii="Calibri" w:eastAsia="Calibri" w:hAnsi="Calibri"/>
                <w:kern w:val="0"/>
                <w:sz w:val="22"/>
                <w:szCs w:val="22"/>
                <w:lang w:val="en-US"/>
              </w:rPr>
              <w:t>FG</w:t>
            </w:r>
            <w:r w:rsidRPr="00D16F8D">
              <w:rPr>
                <w:rFonts w:ascii="Calibri" w:eastAsia="Calibri" w:hAnsi="Calibri"/>
                <w:kern w:val="0"/>
                <w:sz w:val="22"/>
                <w:szCs w:val="22"/>
              </w:rPr>
              <w:t xml:space="preserve"> </w:t>
            </w:r>
            <w:r w:rsidRPr="00D16F8D">
              <w:rPr>
                <w:rFonts w:ascii="Calibri" w:eastAsia="Calibri" w:hAnsi="Calibri"/>
                <w:kern w:val="0"/>
                <w:sz w:val="22"/>
                <w:szCs w:val="22"/>
                <w:lang w:val="en-US"/>
              </w:rPr>
              <w:t>XL</w:t>
            </w:r>
            <w:r w:rsidRPr="00D16F8D">
              <w:rPr>
                <w:rFonts w:ascii="Calibri" w:eastAsia="Calibri" w:hAnsi="Calibri"/>
                <w:kern w:val="0"/>
                <w:sz w:val="22"/>
                <w:szCs w:val="22"/>
              </w:rPr>
              <w:t>,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стрельчатый конец, длинный.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9,5 мм не более 10,0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39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p w:rsidR="00D16F8D" w:rsidRPr="00D16F8D" w:rsidRDefault="00D16F8D" w:rsidP="00D16F8D">
            <w:pPr>
              <w:widowControl/>
              <w:suppressAutoHyphens w:val="0"/>
              <w:rPr>
                <w:rFonts w:ascii="Calibri" w:eastAsia="Calibri" w:hAnsi="Calibri"/>
                <w:kern w:val="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золотистый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41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золотистый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w:t>
            </w:r>
            <w:r w:rsidRPr="00D16F8D">
              <w:rPr>
                <w:rFonts w:ascii="Calibri" w:eastAsia="Calibri" w:hAnsi="Calibri"/>
                <w:kern w:val="0"/>
                <w:sz w:val="22"/>
                <w:szCs w:val="22"/>
              </w:rPr>
              <w:lastRenderedPageBreak/>
              <w:t>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 тонкий.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w:t>
            </w:r>
            <w:r w:rsidRPr="00D16F8D">
              <w:rPr>
                <w:rFonts w:ascii="Calibri" w:eastAsia="Calibri" w:hAnsi="Calibri"/>
                <w:kern w:val="0"/>
                <w:sz w:val="22"/>
                <w:szCs w:val="22"/>
              </w:rPr>
              <w:lastRenderedPageBreak/>
              <w:t>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 тонкий.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Жёлтое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w:t>
            </w:r>
            <w:r w:rsidRPr="00D16F8D">
              <w:rPr>
                <w:rFonts w:ascii="Calibri" w:eastAsia="Calibri" w:hAnsi="Calibri"/>
                <w:kern w:val="0"/>
                <w:sz w:val="22"/>
                <w:szCs w:val="22"/>
              </w:rPr>
              <w:lastRenderedPageBreak/>
              <w:t>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Жёлтое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300 000,00.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2,5 мм не более 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49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2,5 мм не более 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обратноконусный.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1,0 мм не более 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обратноконусный.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1,0 мм не более 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w:t>
            </w:r>
            <w:r w:rsidRPr="00D16F8D">
              <w:rPr>
                <w:rFonts w:ascii="Calibri" w:eastAsia="Calibri" w:hAnsi="Calibri"/>
                <w:kern w:val="0"/>
                <w:sz w:val="22"/>
                <w:szCs w:val="22"/>
              </w:rPr>
              <w:lastRenderedPageBreak/>
              <w:t xml:space="preserve">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обратноконусный.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1,0 мм не более 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обратноконусный.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1,0 мм не более 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небная.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Рабочая длина, мм: 6,0 мм не более 6,5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специальное упрочняющее  покрытие золотого цвета на основе нитрид титана .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3,3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Синее  кольцо. Инструмент имеет специальное упрочняющее  покрытие золотого цвета на основе нитрид титана .  Тип хвостовика: Для </w:t>
            </w:r>
            <w:r w:rsidRPr="00D16F8D">
              <w:rPr>
                <w:rFonts w:ascii="Calibri" w:eastAsia="Calibri" w:hAnsi="Calibri"/>
                <w:kern w:val="0"/>
                <w:sz w:val="22"/>
                <w:szCs w:val="22"/>
              </w:rPr>
              <w:lastRenderedPageBreak/>
              <w:t>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золотистый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3,7 Рабочая длина, мм: 7,0 мм не более 7,5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Колесо.</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0,5 мм не более 1,0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Колесо.</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3,5 Рабочая длина, мм: 0,5 мм не более 1,0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Синее  кольцо. Тип хвостовика: Для углового наконечника, </w:t>
            </w:r>
            <w:r w:rsidRPr="00D16F8D">
              <w:rPr>
                <w:rFonts w:ascii="Calibri" w:eastAsia="Calibri" w:hAnsi="Calibri"/>
                <w:kern w:val="0"/>
                <w:sz w:val="22"/>
                <w:szCs w:val="22"/>
                <w:lang w:val="en-US"/>
              </w:rPr>
              <w:t>RA</w:t>
            </w:r>
            <w:r w:rsidRPr="00D16F8D">
              <w:rPr>
                <w:rFonts w:ascii="Calibri" w:eastAsia="Calibri" w:hAnsi="Calibri"/>
                <w:kern w:val="0"/>
                <w:sz w:val="22"/>
                <w:szCs w:val="22"/>
              </w:rPr>
              <w:t xml:space="preserve">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 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59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резание боковое и концевое</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5,5 мм не более 6,0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резание боковое и концевое</w:t>
            </w:r>
            <w:r w:rsidRPr="00D16F8D">
              <w:rPr>
                <w:rFonts w:eastAsia="Calibri"/>
                <w:kern w:val="0"/>
              </w:rPr>
              <w:t xml:space="preserve"> .</w:t>
            </w:r>
            <w:r w:rsidRPr="00D16F8D">
              <w:rPr>
                <w:rFonts w:ascii="Calibri" w:eastAsia="Calibri" w:hAnsi="Calibri"/>
                <w:kern w:val="0"/>
                <w:sz w:val="22"/>
                <w:szCs w:val="22"/>
              </w:rPr>
              <w:tab/>
              <w:t xml:space="preserve"> Диаметр рабочей части, </w:t>
            </w:r>
            <w:r w:rsidRPr="00D16F8D">
              <w:rPr>
                <w:rFonts w:ascii="Calibri" w:eastAsia="Calibri" w:hAnsi="Calibri"/>
                <w:kern w:val="0"/>
                <w:sz w:val="22"/>
                <w:szCs w:val="22"/>
              </w:rPr>
              <w:lastRenderedPageBreak/>
              <w:t>мм:</w:t>
            </w:r>
            <w:r w:rsidRPr="00D16F8D">
              <w:rPr>
                <w:rFonts w:ascii="Calibri" w:eastAsia="Calibri" w:hAnsi="Calibri"/>
                <w:kern w:val="0"/>
                <w:sz w:val="22"/>
                <w:szCs w:val="22"/>
              </w:rPr>
              <w:tab/>
              <w:t>1,6 Рабочая длина, мм: 5,5 мм не более 6,0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Имеет специальное покрытие золотистого цвета для упрочнения рабочей части.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резание боковое и концевое</w:t>
            </w:r>
            <w:r w:rsidRPr="00D16F8D">
              <w:rPr>
                <w:rFonts w:eastAsia="Calibri"/>
                <w:kern w:val="0"/>
              </w:rPr>
              <w:t xml:space="preserve">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Имеет специальное покрытие золотистого цвета для упрочнения рабочей части.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резание боковое и концевое</w:t>
            </w:r>
            <w:r w:rsidRPr="00D16F8D">
              <w:rPr>
                <w:rFonts w:eastAsia="Calibri"/>
                <w:kern w:val="0"/>
              </w:rPr>
              <w:t>.</w:t>
            </w:r>
            <w:r w:rsidRPr="00D16F8D">
              <w:rPr>
                <w:rFonts w:ascii="Calibri" w:eastAsia="Calibri" w:hAnsi="Calibri"/>
                <w:kern w:val="0"/>
                <w:sz w:val="22"/>
                <w:szCs w:val="22"/>
              </w:rPr>
              <w:tab/>
              <w:t xml:space="preserve"> Диаметр рабочей части, </w:t>
            </w:r>
            <w:r w:rsidRPr="00D16F8D">
              <w:rPr>
                <w:rFonts w:ascii="Calibri" w:eastAsia="Calibri" w:hAnsi="Calibri"/>
                <w:kern w:val="0"/>
                <w:sz w:val="22"/>
                <w:szCs w:val="22"/>
              </w:rPr>
              <w:lastRenderedPageBreak/>
              <w:t>мм:</w:t>
            </w:r>
            <w:r w:rsidRPr="00D16F8D">
              <w:rPr>
                <w:rFonts w:ascii="Calibri" w:eastAsia="Calibri" w:hAnsi="Calibri"/>
                <w:kern w:val="0"/>
                <w:sz w:val="22"/>
                <w:szCs w:val="22"/>
              </w:rPr>
              <w:tab/>
              <w:t>1,4 Рабочая длина, мм: 7,5 мм не более 8,0 мм.  Имеет специальное покрытие золотистого цвета для упрочнения рабочей части.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резание боковое и концевое</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  Имеет специальное покрытие золотистого цвета для упрочнения рабочей части.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углового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w:t>
            </w:r>
            <w:r w:rsidRPr="00D16F8D">
              <w:rPr>
                <w:rFonts w:ascii="Calibri" w:eastAsia="Calibri" w:hAnsi="Calibri"/>
                <w:kern w:val="0"/>
                <w:sz w:val="22"/>
                <w:szCs w:val="22"/>
              </w:rPr>
              <w:lastRenderedPageBreak/>
              <w:t xml:space="preserve">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7,5 мм не более 8,0 мм.  Имеет специальное покрытие золотистого цвета для упрочнения рабочей части.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5,5 мм не более 6,0 мм.  Имеет покрытие на основе Нитрид титана, цвет золотистый. </w:t>
            </w:r>
            <w:r w:rsidRPr="00D16F8D">
              <w:rPr>
                <w:rFonts w:ascii="Calibri" w:eastAsia="Calibri" w:hAnsi="Calibri"/>
                <w:kern w:val="0"/>
                <w:sz w:val="22"/>
                <w:szCs w:val="22"/>
              </w:rPr>
              <w:lastRenderedPageBreak/>
              <w:t>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69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5,5 мм не более 6,0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5,5 мм не более 6,0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w:t>
            </w:r>
            <w:r w:rsidRPr="00D16F8D">
              <w:rPr>
                <w:rFonts w:ascii="Calibri" w:eastAsia="Calibri" w:hAnsi="Calibri"/>
                <w:kern w:val="0"/>
                <w:sz w:val="22"/>
                <w:szCs w:val="22"/>
              </w:rPr>
              <w:lastRenderedPageBreak/>
              <w:t>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 xml:space="preserve">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5,5 мм не более 6,0 мм . Имеет покрытие золотистого цвета.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Необходимо, чтобы рабочая часть была покрыта упрочняющим напылением из нитрид титана.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 xml:space="preserve">Средняя. Цветное кольцо на конце рабочей части показывает степень </w:t>
            </w:r>
            <w:r w:rsidRPr="00D16F8D">
              <w:rPr>
                <w:rFonts w:ascii="Calibri" w:eastAsia="Calibri" w:hAnsi="Calibri"/>
                <w:kern w:val="0"/>
                <w:sz w:val="22"/>
                <w:szCs w:val="22"/>
              </w:rPr>
              <w:lastRenderedPageBreak/>
              <w:t>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165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165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Рабочая часть выполнена с покрытием золотистого цвета.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w:t>
            </w:r>
            <w:r w:rsidRPr="00D16F8D">
              <w:rPr>
                <w:rFonts w:ascii="Calibri" w:eastAsia="Calibri" w:hAnsi="Calibri"/>
                <w:kern w:val="0"/>
                <w:sz w:val="22"/>
                <w:szCs w:val="22"/>
              </w:rPr>
              <w:lastRenderedPageBreak/>
              <w:t>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Имеет покрытие для упрочнения, из Нитрид Титана.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79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16,5</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Зеленое кольцо. Рабочая часть должна иметь покрытие упрочняющее золотистого цвета. Тип хвостовика: Для турбинного наконечника, укороченный </w:t>
            </w:r>
            <w:r w:rsidRPr="00D16F8D">
              <w:rPr>
                <w:rFonts w:ascii="Calibri" w:eastAsia="Calibri" w:hAnsi="Calibri"/>
                <w:kern w:val="0"/>
                <w:sz w:val="22"/>
                <w:szCs w:val="22"/>
                <w:lang w:val="en-US"/>
              </w:rPr>
              <w:t>FGM</w:t>
            </w:r>
            <w:r w:rsidRPr="00D16F8D">
              <w:rPr>
                <w:rFonts w:ascii="Calibri" w:eastAsia="Calibri" w:hAnsi="Calibri"/>
                <w:kern w:val="0"/>
                <w:sz w:val="22"/>
                <w:szCs w:val="22"/>
              </w:rPr>
              <w:t>,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16,5</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упакованы в пластиковый бокс с прозрачной крышкой с внутренними укладками-делителями </w:t>
            </w:r>
            <w:r w:rsidRPr="00D16F8D">
              <w:rPr>
                <w:rFonts w:ascii="Calibri" w:eastAsia="Calibri" w:hAnsi="Calibri"/>
                <w:kern w:val="0"/>
                <w:sz w:val="22"/>
                <w:szCs w:val="22"/>
              </w:rPr>
              <w:lastRenderedPageBreak/>
              <w:t>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Синее  кольцо. Рабочая часть упрочнена специальным покрытием из Нитрида титана или углерода. Тип хвостовика: Для турбинного наконечника, удлиненный </w:t>
            </w:r>
            <w:r w:rsidRPr="00D16F8D">
              <w:rPr>
                <w:rFonts w:ascii="Calibri" w:eastAsia="Calibri" w:hAnsi="Calibri"/>
                <w:kern w:val="0"/>
                <w:sz w:val="22"/>
                <w:szCs w:val="22"/>
                <w:lang w:val="en-US"/>
              </w:rPr>
              <w:t>FG XL</w:t>
            </w:r>
            <w:r w:rsidRPr="00D16F8D">
              <w:rPr>
                <w:rFonts w:ascii="Calibri" w:eastAsia="Calibri" w:hAnsi="Calibri"/>
                <w:kern w:val="0"/>
                <w:sz w:val="22"/>
                <w:szCs w:val="22"/>
              </w:rPr>
              <w:t>(ИСО 316),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25</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упрочнена специальным покрытием из Нитрида титана Тип хвостовика: Для углового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w:t>
            </w:r>
            <w:r w:rsidRPr="00D16F8D">
              <w:rPr>
                <w:rFonts w:ascii="Calibri" w:eastAsia="Calibri" w:hAnsi="Calibri"/>
                <w:kern w:val="0"/>
                <w:sz w:val="22"/>
                <w:szCs w:val="22"/>
              </w:rPr>
              <w:lastRenderedPageBreak/>
              <w:t>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89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упрочнена специальным покрытием из Нитрида титана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упрочнена специальным покрытием из Нитрида титана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w:t>
            </w:r>
            <w:r w:rsidRPr="00D16F8D">
              <w:rPr>
                <w:rFonts w:ascii="Calibri" w:eastAsia="Calibri" w:hAnsi="Calibri"/>
                <w:kern w:val="0"/>
                <w:sz w:val="22"/>
                <w:szCs w:val="22"/>
              </w:rPr>
              <w:lastRenderedPageBreak/>
              <w:t>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упрочнена специальным покрытием из Нитрида титана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Рабочая часть упрочнена специальным покрытием из Нитрида титана .Тип хвостовика: Для углового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Рабочая часть упрочнена специальным покрытием из Нитрида титана .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Зеленое кольцо. Рабочая часть упрочнена специальным покрытием из Нитрида </w:t>
            </w:r>
            <w:r w:rsidRPr="00D16F8D">
              <w:rPr>
                <w:rFonts w:ascii="Calibri" w:eastAsia="Calibri" w:hAnsi="Calibri"/>
                <w:kern w:val="0"/>
                <w:sz w:val="22"/>
                <w:szCs w:val="22"/>
              </w:rPr>
              <w:lastRenderedPageBreak/>
              <w:t>титана .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Рабочая часть упрочнена специальным покрытием из Нитрида титана .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 xml:space="preserve">Мелкая. Цветное кольцо на </w:t>
            </w:r>
            <w:r w:rsidRPr="00D16F8D">
              <w:rPr>
                <w:rFonts w:ascii="Calibri" w:eastAsia="Calibri" w:hAnsi="Calibri"/>
                <w:kern w:val="0"/>
                <w:sz w:val="22"/>
                <w:szCs w:val="22"/>
              </w:rPr>
              <w:lastRenderedPageBreak/>
              <w:t>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Имеет упрочняющее покрытие.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Красное кольцо. Тип хвостовика: Для турбинного наконечника, удлиненный, изготовлен из высоко коррозионностойкой термообработанной стали повышенной </w:t>
            </w:r>
            <w:r w:rsidRPr="00D16F8D">
              <w:rPr>
                <w:rFonts w:ascii="Calibri" w:eastAsia="Calibri" w:hAnsi="Calibri"/>
                <w:kern w:val="0"/>
                <w:sz w:val="22"/>
                <w:szCs w:val="22"/>
              </w:rPr>
              <w:lastRenderedPageBreak/>
              <w:t>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99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Есть покрытие золотистого цвета.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b/>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101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имеет покрытие для упрочнения золотистого цвета из Нитрид Титана.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 xml:space="preserve">Средняя. Цветное кольцо на конце рабочей части показывает степень </w:t>
            </w:r>
            <w:r w:rsidRPr="00D16F8D">
              <w:rPr>
                <w:rFonts w:ascii="Calibri" w:eastAsia="Calibri" w:hAnsi="Calibri"/>
                <w:kern w:val="0"/>
                <w:sz w:val="22"/>
                <w:szCs w:val="22"/>
              </w:rPr>
              <w:lastRenderedPageBreak/>
              <w:t>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концевым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10,0 мм не более 10,5 мм.    Материал рабочей части</w:t>
            </w:r>
            <w:r w:rsidRPr="00D16F8D">
              <w:rPr>
                <w:rFonts w:ascii="Calibri" w:eastAsia="Calibri" w:hAnsi="Calibri"/>
                <w:kern w:val="0"/>
                <w:sz w:val="22"/>
                <w:szCs w:val="22"/>
              </w:rPr>
              <w:tab/>
              <w:t xml:space="preserve">натуральный </w:t>
            </w:r>
            <w:r w:rsidRPr="00D16F8D">
              <w:rPr>
                <w:rFonts w:ascii="Calibri" w:eastAsia="Calibri" w:hAnsi="Calibri"/>
                <w:kern w:val="0"/>
                <w:sz w:val="22"/>
                <w:szCs w:val="22"/>
              </w:rPr>
              <w:lastRenderedPageBreak/>
              <w:t xml:space="preserve">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концевым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Диаметр рабочей части, мм:</w:t>
            </w:r>
            <w:r w:rsidRPr="00D16F8D">
              <w:rPr>
                <w:rFonts w:ascii="Calibri" w:eastAsia="Calibri" w:hAnsi="Calibri"/>
                <w:kern w:val="0"/>
                <w:sz w:val="22"/>
                <w:szCs w:val="22"/>
              </w:rPr>
              <w:tab/>
              <w:t>1,4. Рабочая длина, мм: 10,0 мм не более 10,5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Имеет покрытие для упрочнения золотистого цвета.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20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концевым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10,0 мм не более 10,5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 xml:space="preserve">Средняя. Цветное кольцо на конце рабочей части показывает степень </w:t>
            </w:r>
            <w:r w:rsidRPr="00D16F8D">
              <w:rPr>
                <w:rFonts w:ascii="Calibri" w:eastAsia="Calibri" w:hAnsi="Calibri"/>
                <w:kern w:val="0"/>
                <w:sz w:val="22"/>
                <w:szCs w:val="22"/>
              </w:rPr>
              <w:lastRenderedPageBreak/>
              <w:t>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Имеет упрочняющее покрытие золотистого цвета.Тип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концевым буртиком</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10,0 мм не более 10,5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194"/>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109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турбинного наконечника, удлиненный. 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250000.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зеленое кольцо. Имеет износостойкое  покрытие на хвостовике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Имеет износостойкое  покрытие на хвостовике золотистого цвета из нитрида титана или аналога.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eastAsia="Calibri"/>
                <w:kern w:val="0"/>
              </w:rPr>
            </w:pPr>
            <w:r w:rsidRPr="00D16F8D">
              <w:rPr>
                <w:rFonts w:eastAsia="Calibri"/>
                <w:kern w:val="0"/>
              </w:rPr>
              <w:t>Применение: Препарирование полости зуба.</w:t>
            </w:r>
          </w:p>
          <w:p w:rsidR="00D16F8D" w:rsidRPr="00D16F8D" w:rsidRDefault="00D16F8D" w:rsidP="00D16F8D">
            <w:pPr>
              <w:widowControl/>
              <w:suppressAutoHyphens w:val="0"/>
              <w:rPr>
                <w:rFonts w:eastAsia="Calibri"/>
                <w:kern w:val="0"/>
              </w:rPr>
            </w:pPr>
            <w:r w:rsidRPr="00D16F8D">
              <w:rPr>
                <w:rFonts w:eastAsia="Calibri"/>
                <w:kern w:val="0"/>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eastAsia="Calibri"/>
                <w:kern w:val="0"/>
              </w:rPr>
            </w:pPr>
            <w:r w:rsidRPr="00D16F8D">
              <w:rPr>
                <w:rFonts w:eastAsia="Calibri"/>
                <w:kern w:val="0"/>
              </w:rPr>
              <w:t>Тип хвостовика: для турбинного наконечника. Имеет износостойкое  покрытие на хвостовике золотистого цвета из нитрида титана или аналога. На хвостовике маркировочное зеленое кольцо.</w:t>
            </w:r>
          </w:p>
          <w:p w:rsidR="00D16F8D" w:rsidRPr="00D16F8D" w:rsidRDefault="00D16F8D" w:rsidP="00D16F8D">
            <w:pPr>
              <w:widowControl/>
              <w:suppressAutoHyphens w:val="0"/>
              <w:rPr>
                <w:rFonts w:eastAsia="Calibri"/>
                <w:kern w:val="0"/>
              </w:rPr>
            </w:pPr>
            <w:r w:rsidRPr="00D16F8D">
              <w:rPr>
                <w:rFonts w:eastAsia="Calibri"/>
                <w:kern w:val="0"/>
              </w:rPr>
              <w:t xml:space="preserve">Длина инструмента, мм 19. </w:t>
            </w:r>
          </w:p>
          <w:p w:rsidR="00D16F8D" w:rsidRPr="00D16F8D" w:rsidRDefault="00D16F8D" w:rsidP="00D16F8D">
            <w:pPr>
              <w:widowControl/>
              <w:suppressAutoHyphens w:val="0"/>
              <w:rPr>
                <w:rFonts w:eastAsia="Calibri"/>
                <w:kern w:val="0"/>
              </w:rPr>
            </w:pPr>
            <w:r w:rsidRPr="00D16F8D">
              <w:rPr>
                <w:rFonts w:eastAsia="Calibri"/>
                <w:kern w:val="0"/>
              </w:rPr>
              <w:t xml:space="preserve">Максимальная скорость вращения инструмента, об/мин 300000.  </w:t>
            </w:r>
          </w:p>
          <w:p w:rsidR="00D16F8D" w:rsidRPr="00D16F8D" w:rsidRDefault="00D16F8D" w:rsidP="00D16F8D">
            <w:pPr>
              <w:widowControl/>
              <w:suppressAutoHyphens w:val="0"/>
              <w:rPr>
                <w:rFonts w:eastAsia="Calibri"/>
                <w:kern w:val="0"/>
              </w:rPr>
            </w:pPr>
            <w:r w:rsidRPr="00D16F8D">
              <w:rPr>
                <w:rFonts w:eastAsia="Calibri"/>
                <w:kern w:val="0"/>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w:t>
            </w:r>
            <w:r w:rsidRPr="00D16F8D">
              <w:rPr>
                <w:rFonts w:eastAsia="Calibri"/>
                <w:kern w:val="0"/>
              </w:rPr>
              <w:lastRenderedPageBreak/>
              <w:t>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синее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40000.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w:t>
            </w:r>
            <w:r w:rsidRPr="00D16F8D">
              <w:rPr>
                <w:rFonts w:ascii="Calibri" w:eastAsia="Calibri" w:hAnsi="Calibri"/>
                <w:kern w:val="0"/>
                <w:sz w:val="22"/>
                <w:szCs w:val="22"/>
              </w:rPr>
              <w:lastRenderedPageBreak/>
              <w:t>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1.4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синее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1.6.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синее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S образной спиралевидной нарезкой граней , сверхострые лезвия рабочей поверхности, не менее восьми режущих грани. Диаметр рабочей части, мм: 1.8.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синее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119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длинный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синее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120</w:t>
            </w:r>
          </w:p>
        </w:tc>
        <w:tc>
          <w:tcPr>
            <w:tcW w:w="2256"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p w:rsidR="00D16F8D" w:rsidRPr="00D16F8D" w:rsidRDefault="00D16F8D" w:rsidP="00D16F8D">
            <w:pPr>
              <w:widowControl/>
              <w:suppressAutoHyphens w:val="0"/>
              <w:rPr>
                <w:rFonts w:eastAsia="Calibri"/>
                <w:kern w:val="0"/>
              </w:rPr>
            </w:pPr>
          </w:p>
          <w:p w:rsidR="00D16F8D" w:rsidRPr="00D16F8D" w:rsidRDefault="00D16F8D" w:rsidP="00D16F8D">
            <w:pPr>
              <w:widowControl/>
              <w:suppressAutoHyphens w:val="0"/>
              <w:rPr>
                <w:rFonts w:eastAsia="Calibri"/>
                <w:kern w:val="0"/>
              </w:rPr>
            </w:pPr>
          </w:p>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p w:rsidR="00D16F8D" w:rsidRPr="00D16F8D" w:rsidRDefault="00D16F8D" w:rsidP="00D16F8D">
            <w:pPr>
              <w:widowControl/>
              <w:suppressAutoHyphens w:val="0"/>
              <w:rPr>
                <w:rFonts w:eastAsia="Calibri"/>
                <w:kern w:val="0"/>
              </w:rPr>
            </w:pPr>
          </w:p>
          <w:p w:rsidR="00D16F8D" w:rsidRPr="00D16F8D" w:rsidRDefault="00D16F8D" w:rsidP="00D16F8D">
            <w:pPr>
              <w:widowControl/>
              <w:suppressAutoHyphens w:val="0"/>
              <w:rPr>
                <w:rFonts w:eastAsia="Calibri"/>
                <w:kern w:val="0"/>
              </w:rPr>
            </w:pPr>
          </w:p>
          <w:p w:rsidR="00D16F8D" w:rsidRPr="00D16F8D" w:rsidRDefault="00D16F8D" w:rsidP="00D16F8D">
            <w:pPr>
              <w:widowControl/>
              <w:suppressAutoHyphens w:val="0"/>
              <w:rPr>
                <w:rFonts w:eastAsia="Calibri"/>
                <w:kern w:val="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длинный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шаровидный длинный с S образной спиралевидной нарезкой граней , сверхострые лезвия рабочей поверхности, не менее восьми режущих грани. Диаметр рабочей части, мм: 1.6.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шаровидный длинный с S образной спиралевидной нарезкой граней , сверхострые лезвия рабочей поверхности, не менее восьми режущих грани. Диаметр рабочей части, мм: 1.8.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 На хвостовике маркировочное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обратноконусный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Длина инструмента, мм 22. Длина рабочей части не более 1 мм.</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обратноконусный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 Длина рабочей части не более 1.2 мм.</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турбиного наконечника.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грушевидный с S образной спиралевидной нарезкой граней ,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 Длина рабочей части не менее 1,9 мм и не более 2 мм.</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грушевидный удлиненный с S образной спиралевидной нарезкой граней , сверхострые лезвия рабочей поверхности, не менее восьми режущих грани.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Длина рабочей части не менее 4,1 мм и не </w:t>
            </w:r>
            <w:r w:rsidRPr="00D16F8D">
              <w:rPr>
                <w:rFonts w:ascii="Calibri" w:eastAsia="Calibri" w:hAnsi="Calibri"/>
                <w:kern w:val="0"/>
                <w:sz w:val="22"/>
                <w:szCs w:val="22"/>
              </w:rPr>
              <w:lastRenderedPageBreak/>
              <w:t>более 4,3 мм.</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цилиндрическое, резание боковое и концевое с S образной спиралевидной нарезкой граней, сверхострые лезвия рабочей поверхности, не менее восьми режущих грани. Цилиндр полый и имеет сквозные отверстия для подачи охлаждения во время проведения манипуляций. Диаметр рабочей части, мм: 1.2. Длина рабочей части не менее 4,1 мм и не более 4,3 мм.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золотистого цвета из нитрида титана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цилиндрическое, резание боковое и концевое с S образной спиралевидной нарезкой граней, сверхострые лезвия рабочей поверхности, не менее восьми режущих грани. Цилиндр полый и имеет сквозные отверстия для подачи охлаждения во время проведения манипуляций. Диаметр рабочей части, мм: 1.2. Длина рабочей части не менее 4,1 мм и не более 4,3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129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цилиндрическое, резание боковое и концевое с S образной спиралевидной нарезкой граней , сверхострые лезвия рабочей поверхности, не менее восьми режущих грани. Цилиндр полый и имеет сквозные отверстия для подачи охлаждения во время проведения манипуляций. Длина рабочей части не менее 4,5 мм и не более 4,6 мм. Диаметр рабочей части, мм: 1.4.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цилиндрическое, резание боковое и концевое с S образной спиралевидной нарезкой граней, сверхострые лезвия рабочей поверхности, не менее восьми режущих грани. Цилиндр полый и имеет сквозные отверстия для подачи охлаждения во время проведения манипуляций. Длина рабочей части не менее 6,3 мм и не более 6,4 мм.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конусный (усеченный конусный) с , сверхострые лезвия рабочей поверхности, не менее восьми режущих грани. S образной спиралевидной нарезкой граней, сверхострые лезвия рабочей </w:t>
            </w:r>
            <w:r w:rsidRPr="00D16F8D">
              <w:rPr>
                <w:rFonts w:ascii="Calibri" w:eastAsia="Calibri" w:hAnsi="Calibri"/>
                <w:kern w:val="0"/>
                <w:sz w:val="22"/>
                <w:szCs w:val="22"/>
              </w:rPr>
              <w:lastRenderedPageBreak/>
              <w:t>поверхности, по краям граней выполнены дополнительно зубчики.  Диаметр рабочей части, мм: 1.0. Длина рабочей части не менее 6,3 мм и не более 6,4 мм.Материал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конусная, куполообразный твердосплавный с нарезкой зубчиков, сверхострые лезвия рабочей поверхности, не менее восьми режущих грани. (S образной спиралевидной нарезкой граней, сверхострые лезвия рабочей поверхности, по краям граней выполнены дополнительно зубчики). Диаметр рабочей части, мм: 1.2. Длина рабочей части не менее 4,3 мм и не более 4,4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конусный, куполообразный (полусферический) конец с нарезкой зубчиков, сверхострые лезвия рабочей поверхности, не менее восьми режущих грани. (S образной спиралевидной нарезкой граней, сверхострые лезвия рабочей поверхности, по краям граней выполнены дополнительно зубчики)  Диаметр рабочей части, мм: 1.2. Длина рабочей части не менее 4,3 мм и не более 4,4 мм Материал рабочей части Вольфрам-карбидный сплав, изготовлен из цельного карбида вольфрама, без </w:t>
            </w:r>
            <w:r w:rsidRPr="00D16F8D">
              <w:rPr>
                <w:rFonts w:ascii="Calibri" w:eastAsia="Calibri" w:hAnsi="Calibri"/>
                <w:kern w:val="0"/>
                <w:sz w:val="22"/>
                <w:szCs w:val="22"/>
              </w:rPr>
              <w:lastRenderedPageBreak/>
              <w:t>сварных швов, с упрочняющим покрытием золотистого цвета или аналога.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конусный, резание боковое и концевое с спиралевидной нарезкой зубчиков, сверхострые лезвия рабочей поверхности, не менее восьми режущих грани. Цилиндр полый и имеет сквозные отверстия для подачи охлаждения во время проведения манипуляций. Длина рабочей части не менее 4,1 мм и не более 4,3 мм.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цилиндрическое, резание боковое и концевое с S образной спиралевидной нарезкой граней, сверхострые лезвия рабочей поверхности, не менее восьми режущих грани, по краям граней выполнены дополнительно зубчики. Цилиндр полый и имеет сквозные отверстия для подачи охлаждения во время проведения манипуляций. Диаметр рабочей части, мм: 1.2. Длина рабочей части не менее 4,1 мм и не более 4,3 мм. Материал рабочей части Вольфрам-карбидный сплав, изготовлен из цельного карбида вольфрама, без сварных швов, с упрочняющим покрытием из нитрида титана.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углового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цилиндрическое, резание боковое и концевое с S образной спиралевидной нарезкой граней, сверхострые лезвия рабочей поверхности, не менее восьми режущих грани, по краям граней выполнены дополнительно зубчики. Цилиндр полый и имеет сквозные отверстия для подачи охлаждения во время проведения манипуляций. Длина рабочей части не менее 6,3 мм и не более 6,4 мм. Диаметр рабочей части, мм: 1.2.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цилиндрический с закругленным концом с S образной спиралевидной нарезкой граней , сверхострые лезвия рабочей поверхности, не менее восьми режущих грани. Диаметр рабочей части, мм: 1.2. Длина рабочей части не менее 4 мм и не более 4,1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упакованы в пластиковый бокс с прозрачной крышкой с </w:t>
            </w:r>
            <w:r w:rsidRPr="00D16F8D">
              <w:rPr>
                <w:rFonts w:ascii="Calibri" w:eastAsia="Calibri" w:hAnsi="Calibri"/>
                <w:kern w:val="0"/>
                <w:sz w:val="22"/>
                <w:szCs w:val="22"/>
              </w:rPr>
              <w:lastRenderedPageBreak/>
              <w:t>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конический, плоский конец с S образной спиралевидной нарезкой граней, сверхострые лезвия рабочей поверхности, не менее восьми режущих грани, по краю граней нарезаны зубчики для дополнительного эффективного резания.   Диаметр рабочей части, мм: 1.2. Длина рабочей части не менее 4 мм и не более 4,1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139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конический, плоский конец с S образной спиралевидной нарезкой граней, сверхострые лезвия рабочей поверхности, не менее восьми режущих грани, по краю граней нарезаны зубчики для дополнительного эффективного резания.   Диаметр рабочей части, мм: 1.6. Длина рабочей части не менее 4,5 мм и не более 4,6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w:t>
            </w:r>
            <w:r w:rsidRPr="00D16F8D">
              <w:rPr>
                <w:rFonts w:ascii="Calibri" w:eastAsia="Calibri" w:hAnsi="Calibri"/>
                <w:kern w:val="0"/>
                <w:sz w:val="22"/>
                <w:szCs w:val="22"/>
              </w:rPr>
              <w:lastRenderedPageBreak/>
              <w:t>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конический, удлиненный,  плоский конец с S образной спиралевидной нарезкой граней, сверхострые лезвия рабочей поверхности, не менее восьми режущих грани, по краю граней нарезаны зубчики для дополнительного эффективного резания.   Диаметр рабочей части, мм: 1.2. Длина рабочей части не менее 6,2 мм и не более 6,3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турбиного наконечника.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 нарезка зубчиков финишного бора: прямая, средняя нарезкой граней, не менее 15 режущих грани. Диаметр рабочей части, мм: 1.4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Форма рабочей части: коническая , безопасный не режущий кончик(грани выполнены не доходя до кончика бора) ИСО формы 699 , нарезка зубчиков финишного бора: прямая, средняя нарезкой граней, не менее 16 режущих грани. Диаметр рабочей части, мм: 0,8 . Длина рабочей части не менее 3 мм и не более 3,1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желтое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коническая , безопасный не режущий кончик(грани выполнены не доходя до кончика бора) ИСО формы 159 , нарезка зубчиков финишного бора: прямая, тонкая нарезка граней, не менее 30 режущих грани. Диаметр рабочей части, мм: 1 . Длина рабочей части не менее 4 мм и не более 4,1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144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коническая удлиненная ,безопасный не режущий кончик(грани выполнены не доходя до кончика бора), нарезка зубчиков финишного бора: прямая, тонкая нарезка граней, не менее 30 режущих грани. Диаметр рабочей части, мм: 1.4 . Длина рабочей части не менее 6 мм и не более 6,1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val="en-US" w:eastAsia="zh-CN"/>
              </w:rPr>
              <w:t>145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коническая удлиненная ,безопасный не режущий кончик(грани выполнены не доходя до кончика бора), нарезка зубчиков финишного бора: прямая, тонкая нарезка граней, не менее 30 режущих грани. Диаметр рабочей части, мм: 1.4 . Длина рабочей части не менее 9 мм и не более 9,1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643"/>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val="en-US" w:eastAsia="zh-CN"/>
              </w:rPr>
              <w:t>1</w:t>
            </w:r>
            <w:r w:rsidRPr="00D16F8D">
              <w:rPr>
                <w:rFonts w:eastAsia="SimSun"/>
                <w:kern w:val="0"/>
                <w:lang w:eastAsia="zh-CN"/>
              </w:rPr>
              <w:t>46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Применение: финир, для малоинвазивного препарирования тканей, для полирования и финишной обработки композитов.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олива , нарезка зубчиков финишного бора: прямая, тонкая нарезка граней, не менее 30 режущих грани. Диаметр рабочей части, мм: 1.4 . Длина рабочей части не менее 9 мм и не более 9,1 мм.  Материал рабочей части 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 для турбинного наконечника. На хвостовике маркировочное 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Длина инструмента, мм 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300000.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val="en-US" w:eastAsia="zh-CN"/>
              </w:rPr>
              <w:t>147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ab/>
              <w:t xml:space="preserve">Инструмент отцентрирован с высокой точностью и имеет сверхострые режущие поверхности, что </w:t>
            </w:r>
            <w:r w:rsidRPr="00D16F8D">
              <w:rPr>
                <w:rFonts w:ascii="Calibri" w:eastAsia="Calibri" w:hAnsi="Calibri"/>
                <w:kern w:val="0"/>
                <w:sz w:val="22"/>
                <w:szCs w:val="22"/>
              </w:rPr>
              <w:lastRenderedPageBreak/>
              <w:t xml:space="preserve">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w:t>
            </w:r>
            <w:r w:rsidRPr="00D16F8D">
              <w:rPr>
                <w:rFonts w:ascii="Calibri" w:eastAsia="Calibri" w:hAnsi="Calibri"/>
                <w:kern w:val="0"/>
                <w:sz w:val="22"/>
                <w:szCs w:val="22"/>
              </w:rPr>
              <w:tab/>
              <w:t>Бор для разрезания металлокерамических и металлических коронок.</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цилиндрическая, с крестообразной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вида спиралевидной нарезкой граней, и дополнительными зазубринками-насечками на каждой режущей грани(правая спиральная, двойное спиральное симметричное резание), для обеспечения эффективного резания, сверхострые лезвия рабочей поверхности. Диаметр рабочей части, мм:1.4. Длина рабочей части не менее 8,0 мм не более 8,1 мм. Материал</w:t>
            </w:r>
            <w:r w:rsidRPr="00D16F8D">
              <w:rPr>
                <w:rFonts w:ascii="Calibri" w:eastAsia="Calibri" w:hAnsi="Calibri"/>
                <w:kern w:val="0"/>
                <w:sz w:val="22"/>
                <w:szCs w:val="22"/>
              </w:rPr>
              <w:tab/>
              <w:t>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w:t>
            </w:r>
            <w:r w:rsidRPr="00D16F8D">
              <w:rPr>
                <w:rFonts w:ascii="Calibri" w:eastAsia="Calibri" w:hAnsi="Calibri"/>
                <w:kern w:val="0"/>
                <w:sz w:val="22"/>
                <w:szCs w:val="22"/>
              </w:rPr>
              <w:tab/>
              <w:t>для турбинного наконечника, удлиненный. На хвостовике два черных маркировочных кольца.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Длина инструмента, мм</w:t>
            </w:r>
            <w:r w:rsidRPr="00D16F8D">
              <w:rPr>
                <w:rFonts w:ascii="Calibri" w:eastAsia="Calibri" w:hAnsi="Calibri"/>
                <w:kern w:val="0"/>
                <w:sz w:val="22"/>
                <w:szCs w:val="22"/>
              </w:rPr>
              <w:tab/>
              <w:t xml:space="preserve">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400000 .</w:t>
            </w:r>
            <w:r w:rsidRPr="00D16F8D">
              <w:rPr>
                <w:rFonts w:ascii="Calibri" w:eastAsia="Calibri" w:hAnsi="Calibri"/>
                <w:kern w:val="0"/>
                <w:sz w:val="22"/>
                <w:szCs w:val="22"/>
              </w:rPr>
              <w:tab/>
              <w:t xml:space="preserve">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w:t>
            </w:r>
            <w:r w:rsidRPr="00D16F8D">
              <w:rPr>
                <w:rFonts w:ascii="Calibri" w:eastAsia="Calibri" w:hAnsi="Calibri"/>
                <w:kern w:val="0"/>
                <w:sz w:val="22"/>
                <w:szCs w:val="22"/>
              </w:rPr>
              <w:tab/>
              <w:t>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10</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val="en-US" w:eastAsia="zh-CN"/>
              </w:rPr>
              <w:t>148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6,0 мм не более 6,5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val="en-US" w:eastAsia="zh-CN"/>
              </w:rPr>
              <w:t>149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6,0 мм не более 6,5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 xml:space="preserve">Мелкая. Цветное кольцо на конце рабочей части показывает степень абразивной алмазной крошки на рабочей поверхности </w:t>
            </w:r>
            <w:r w:rsidRPr="00D16F8D">
              <w:rPr>
                <w:rFonts w:ascii="Calibri" w:eastAsia="Calibri" w:hAnsi="Calibri"/>
                <w:kern w:val="0"/>
                <w:sz w:val="22"/>
                <w:szCs w:val="22"/>
              </w:rPr>
              <w:lastRenderedPageBreak/>
              <w:t>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val="en-US" w:eastAsia="zh-CN"/>
              </w:rPr>
              <w:t>150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val="en-US" w:eastAsia="zh-CN"/>
              </w:rPr>
              <w:t>1</w:t>
            </w:r>
            <w:r w:rsidRPr="00D16F8D">
              <w:rPr>
                <w:rFonts w:eastAsia="SimSun"/>
                <w:kern w:val="0"/>
                <w:lang w:eastAsia="zh-CN"/>
              </w:rPr>
              <w:t>5</w:t>
            </w:r>
            <w:r w:rsidRPr="00D16F8D">
              <w:rPr>
                <w:rFonts w:eastAsia="SimSun"/>
                <w:kern w:val="0"/>
                <w:lang w:val="en-US" w:eastAsia="zh-CN"/>
              </w:rPr>
              <w:t>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w:t>
            </w:r>
            <w:r w:rsidRPr="00D16F8D">
              <w:rPr>
                <w:rFonts w:ascii="Calibri" w:eastAsia="Calibri" w:hAnsi="Calibri"/>
                <w:kern w:val="0"/>
                <w:sz w:val="22"/>
                <w:szCs w:val="22"/>
              </w:rPr>
              <w:lastRenderedPageBreak/>
              <w:t>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w:t>
            </w:r>
          </w:p>
        </w:tc>
      </w:tr>
      <w:tr w:rsidR="00D16F8D" w:rsidRPr="00D16F8D" w:rsidTr="00D16F8D">
        <w:trPr>
          <w:trHeight w:val="86"/>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val="en-US" w:eastAsia="zh-CN"/>
              </w:rPr>
              <w:t>1</w:t>
            </w:r>
            <w:r w:rsidRPr="00D16F8D">
              <w:rPr>
                <w:rFonts w:eastAsia="SimSun"/>
                <w:kern w:val="0"/>
                <w:lang w:eastAsia="zh-CN"/>
              </w:rPr>
              <w:t>5</w:t>
            </w:r>
            <w:r w:rsidRPr="00D16F8D">
              <w:rPr>
                <w:rFonts w:eastAsia="SimSun"/>
                <w:kern w:val="0"/>
                <w:lang w:val="en-US" w:eastAsia="zh-CN"/>
              </w:rPr>
              <w:t>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10,0 мм не более 10,5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eastAsia="zh-CN"/>
              </w:rPr>
              <w:t>15</w:t>
            </w:r>
            <w:r w:rsidRPr="00D16F8D">
              <w:rPr>
                <w:rFonts w:eastAsia="SimSun"/>
                <w:kern w:val="0"/>
                <w:lang w:val="en-US" w:eastAsia="zh-CN"/>
              </w:rPr>
              <w:t>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Инструменты вращающиеся для одноэтапной микрополировки</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Алмазные инструменты для одноэтапной микрополировки. Одноразовые инструменты из полимеризованной уретандиметакрилатной смолы, импрегнированной алмазной крошкой, зафиксированные на держателе. </w:t>
            </w:r>
          </w:p>
          <w:p w:rsidR="00D16F8D" w:rsidRPr="00D16F8D" w:rsidRDefault="00D16F8D" w:rsidP="00D16F8D">
            <w:pPr>
              <w:widowControl/>
              <w:suppressAutoHyphens w:val="0"/>
              <w:rPr>
                <w:rFonts w:eastAsia="Calibri"/>
                <w:kern w:val="0"/>
              </w:rPr>
            </w:pPr>
            <w:r w:rsidRPr="00D16F8D">
              <w:rPr>
                <w:rFonts w:eastAsia="Calibri"/>
                <w:kern w:val="0"/>
              </w:rPr>
              <w:t>Назначение:Для конечного полирования реставраций, изготовленных из любых композитных материалов.</w:t>
            </w:r>
            <w:r w:rsidRPr="00D16F8D">
              <w:rPr>
                <w:rFonts w:ascii="Calibri" w:eastAsia="Calibri" w:hAnsi="Calibri"/>
                <w:kern w:val="0"/>
                <w:sz w:val="22"/>
                <w:szCs w:val="22"/>
              </w:rPr>
              <w:t xml:space="preserve"> </w:t>
            </w:r>
            <w:r w:rsidRPr="00D16F8D">
              <w:rPr>
                <w:rFonts w:eastAsia="Calibri"/>
                <w:kern w:val="0"/>
              </w:rPr>
              <w:t xml:space="preserve">Система отлично полирует как плоские поверхности, так и интерпроксимальные промежутки. Система эффективна также при конечном полировании компомеров и текучих композитов. Одноэтапная. </w:t>
            </w:r>
          </w:p>
          <w:p w:rsidR="00D16F8D" w:rsidRPr="00D16F8D" w:rsidRDefault="00D16F8D" w:rsidP="00D16F8D">
            <w:pPr>
              <w:widowControl/>
              <w:suppressAutoHyphens w:val="0"/>
              <w:rPr>
                <w:rFonts w:eastAsia="Calibri"/>
                <w:kern w:val="0"/>
              </w:rPr>
            </w:pPr>
            <w:r w:rsidRPr="00D16F8D">
              <w:rPr>
                <w:rFonts w:eastAsia="Calibri"/>
                <w:kern w:val="0"/>
              </w:rPr>
              <w:t xml:space="preserve">Комплектация: Полиры "Конус" - 30 шт, в специальных подложках по 10 штук, упакованы в картонную коробку вместе с инструкциоей.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уп.</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SimSun"/>
                <w:kern w:val="0"/>
                <w:lang w:eastAsia="zh-CN"/>
              </w:rPr>
            </w:pPr>
          </w:p>
        </w:tc>
        <w:tc>
          <w:tcPr>
            <w:tcW w:w="2256"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lang w:val="en-US"/>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Боры для ортодонтического отделения </w:t>
            </w: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 </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val="en-US" w:eastAsia="zh-CN"/>
              </w:rPr>
              <w:t>154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Алмазный инструмент, может также использоваться для обработки циркония. Для прямого наконечника. Длина 44,5 мм. Форма цилиндр с закругленным концом. Длина рабочей части не менее 6 мм и не более 8 мм. Диаметр рабочей части 1,4 мм. Маркировка- два красных кольца.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right"/>
              <w:rPr>
                <w:rFonts w:ascii="Calibri" w:eastAsia="Calibri" w:hAnsi="Calibri"/>
                <w:kern w:val="0"/>
              </w:rPr>
            </w:pPr>
            <w:r w:rsidRPr="00D16F8D">
              <w:rPr>
                <w:rFonts w:ascii="Calibri" w:eastAsia="Calibri" w:hAnsi="Calibri"/>
                <w:kern w:val="0"/>
                <w:sz w:val="22"/>
                <w:szCs w:val="22"/>
              </w:rPr>
              <w:t>2</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155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Твердосплавный инструмент, фреза.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Форма рабочей части цилиндрическая, со скругленным сглаженным кончиком(ИСО 133). Длина рабочей части 14 мм. Диаметр рабочей части 2,3 мм. Маркировочное кольцо- красное. Нарезка зубьев- тонкая. Предназначена для финишной обработки и  тонкого снятия золота и других сплавов, а также для акриловых пластмасс.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right"/>
              <w:rPr>
                <w:rFonts w:ascii="Calibri" w:eastAsia="Calibri" w:hAnsi="Calibri"/>
                <w:kern w:val="0"/>
              </w:rPr>
            </w:pPr>
            <w:r w:rsidRPr="00D16F8D">
              <w:rPr>
                <w:rFonts w:ascii="Calibri" w:eastAsia="Calibri" w:hAnsi="Calibri"/>
                <w:kern w:val="0"/>
                <w:sz w:val="22"/>
                <w:szCs w:val="22"/>
              </w:rPr>
              <w:t>2</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156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Твердосплавный инструмент, фреза.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Форма рабочей части коническая , со скругленным сглаженным кончиком(ИСО 133). Длина рабочей части 13 мм. Диаметр рабочей части 3,5 мм. Маркировочное кольцо- синее. Нарезка зубьев-крестообразная средняя. Предназначена для обработки сплавов.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right"/>
              <w:rPr>
                <w:rFonts w:ascii="Calibri" w:eastAsia="Calibri" w:hAnsi="Calibri"/>
                <w:kern w:val="0"/>
              </w:rPr>
            </w:pPr>
            <w:r w:rsidRPr="00D16F8D">
              <w:rPr>
                <w:rFonts w:ascii="Calibri" w:eastAsia="Calibri" w:hAnsi="Calibri"/>
                <w:kern w:val="0"/>
                <w:sz w:val="22"/>
                <w:szCs w:val="22"/>
              </w:rPr>
              <w:t>2</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157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 xml:space="preserve">Твердосплавный инструмент, фреза.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Форма рабочей части цилиндрическая , с округлым кончиком. Длина рабочей части 15 мм. Диаметр рабочей части 2,3 мм. Маркировочное кольцо- синее. Нарезка зубьев-крестообразная средняя. Предназначена для обработки сплавов.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right"/>
              <w:rPr>
                <w:rFonts w:ascii="Calibri" w:eastAsia="Calibri" w:hAnsi="Calibri"/>
                <w:kern w:val="0"/>
              </w:rPr>
            </w:pPr>
            <w:r w:rsidRPr="00D16F8D">
              <w:rPr>
                <w:rFonts w:ascii="Calibri" w:eastAsia="Calibri" w:hAnsi="Calibri"/>
                <w:kern w:val="0"/>
                <w:sz w:val="22"/>
                <w:szCs w:val="22"/>
                <w:lang w:val="en-US"/>
              </w:rPr>
              <w:t>2</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val="en-US" w:eastAsia="zh-CN"/>
              </w:rPr>
            </w:pPr>
            <w:r w:rsidRPr="00D16F8D">
              <w:rPr>
                <w:rFonts w:eastAsia="SimSun"/>
                <w:kern w:val="0"/>
                <w:lang w:val="en-US" w:eastAsia="zh-CN"/>
              </w:rPr>
              <w:t>158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rPr>
            </w:pPr>
            <w:r w:rsidRPr="00D16F8D">
              <w:rPr>
                <w:rFonts w:eastAsia="Calibri"/>
                <w:kern w:val="0"/>
              </w:rPr>
              <w:t>Фреза твердосплавная HF364FE-023или эквивалент,  с мелкой крестообразной насечкой.</w:t>
            </w:r>
            <w:r w:rsidRPr="00D16F8D">
              <w:rPr>
                <w:rFonts w:ascii="Calibri" w:eastAsia="Calibri" w:hAnsi="Calibri"/>
                <w:kern w:val="0"/>
                <w:sz w:val="22"/>
                <w:szCs w:val="22"/>
              </w:rPr>
              <w:t xml:space="preserve"> </w:t>
            </w:r>
            <w:r w:rsidRPr="00D16F8D">
              <w:rPr>
                <w:rFonts w:eastAsia="Calibri"/>
                <w:kern w:val="0"/>
              </w:rPr>
              <w:t>Твердосплавный инструмент, фреза.  Материал рабочей части Вольфрам-карбидный сплав. Тип хвостовика: для прямого наконечника. Длина инструмента, мм 44,5. Форма рабочей части цилиндрическая , с плоским концом. Длина рабочей части 15 мм. Диаметр рабочей части 2,3 мм. Маркировочное кольцо- красное . Нарезка зубчиков фрез:тонкая, двойное спиральное симметричное резание. Предназначена для завершающей обработки сплавов благородных металлов , для обработки любых стоматологических материалов, а также применим для  тонкой  обработки сплавов из драгоценных и недрагоценых металлов, сплавов для модельного литья и пластмасс. Сглаживает поверхность и позволяет произвести целенаправленную обработку каждой структуры.</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right"/>
              <w:rPr>
                <w:rFonts w:ascii="Calibri" w:eastAsia="Calibri" w:hAnsi="Calibri"/>
                <w:kern w:val="0"/>
              </w:rPr>
            </w:pPr>
            <w:r w:rsidRPr="00D16F8D">
              <w:rPr>
                <w:rFonts w:ascii="Calibri" w:eastAsia="Calibri" w:hAnsi="Calibri"/>
                <w:kern w:val="0"/>
                <w:sz w:val="22"/>
                <w:szCs w:val="22"/>
                <w:lang w:val="en-US"/>
              </w:rPr>
              <w:t>2</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SimSun"/>
                <w:kern w:val="0"/>
                <w:lang w:val="en-US" w:eastAsia="zh-CN"/>
              </w:rPr>
            </w:pPr>
          </w:p>
        </w:tc>
        <w:tc>
          <w:tcPr>
            <w:tcW w:w="2256"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sz w:val="20"/>
                <w:szCs w:val="2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b/>
                <w:kern w:val="0"/>
              </w:rPr>
            </w:pPr>
            <w:r w:rsidRPr="00D16F8D">
              <w:rPr>
                <w:rFonts w:eastAsia="Calibri"/>
                <w:b/>
                <w:kern w:val="0"/>
              </w:rPr>
              <w:t>Боры для отделения ортопедической стоматологии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kern w:val="0"/>
              </w:rPr>
            </w:pPr>
            <w:r w:rsidRPr="00D16F8D">
              <w:rPr>
                <w:rFonts w:ascii="Calibri" w:eastAsia="Calibri" w:hAnsi="Calibri"/>
                <w:kern w:val="0"/>
                <w:sz w:val="22"/>
                <w:szCs w:val="22"/>
                <w:lang w:val="en-US"/>
              </w:rPr>
              <w:t> </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159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 xml:space="preserve">Инструмент вращающийся стоматологический </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3,7 Рабочая длина, мм: 7,0 мм не более 7,5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160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3,7 Рабочая длина, мм: 7,0 мм не более 7,5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3,7 Рабочая длина, мм: 7,0 мм не более 7,5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ромбовидный короткий.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3,7 Рабочая длина, мм: 7,0 мм не более 7,5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Черное кольцо. Тип хвостовика: </w:t>
            </w:r>
            <w:r w:rsidRPr="00D16F8D">
              <w:rPr>
                <w:rFonts w:ascii="Calibri" w:eastAsia="Calibri" w:hAnsi="Calibri"/>
                <w:kern w:val="0"/>
                <w:sz w:val="22"/>
                <w:szCs w:val="22"/>
              </w:rPr>
              <w:lastRenderedPageBreak/>
              <w:t>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упакованы в пластиковый бок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163</w:t>
            </w:r>
          </w:p>
        </w:tc>
        <w:tc>
          <w:tcPr>
            <w:tcW w:w="2256"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p w:rsidR="00D16F8D" w:rsidRPr="00D16F8D" w:rsidRDefault="00D16F8D" w:rsidP="00D16F8D">
            <w:pPr>
              <w:widowControl/>
              <w:suppressAutoHyphens w:val="0"/>
              <w:rPr>
                <w:rFonts w:eastAsia="Calibri"/>
                <w:kern w:val="0"/>
                <w:sz w:val="20"/>
                <w:szCs w:val="20"/>
              </w:rPr>
            </w:pPr>
          </w:p>
          <w:p w:rsidR="00D16F8D" w:rsidRPr="00D16F8D" w:rsidRDefault="00D16F8D" w:rsidP="00D16F8D">
            <w:pPr>
              <w:widowControl/>
              <w:suppressAutoHyphens w:val="0"/>
              <w:rPr>
                <w:rFonts w:eastAsia="Calibri"/>
                <w:kern w:val="0"/>
                <w:sz w:val="20"/>
                <w:szCs w:val="20"/>
              </w:rPr>
            </w:pPr>
          </w:p>
          <w:p w:rsidR="00D16F8D" w:rsidRPr="00D16F8D" w:rsidRDefault="00D16F8D" w:rsidP="00D16F8D">
            <w:pPr>
              <w:widowControl/>
              <w:suppressAutoHyphens w:val="0"/>
              <w:rPr>
                <w:rFonts w:eastAsia="Calibri"/>
                <w:kern w:val="0"/>
                <w:sz w:val="20"/>
                <w:szCs w:val="2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164</w:t>
            </w:r>
          </w:p>
        </w:tc>
        <w:tc>
          <w:tcPr>
            <w:tcW w:w="2256"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p w:rsidR="00D16F8D" w:rsidRPr="00D16F8D" w:rsidRDefault="00D16F8D" w:rsidP="00D16F8D">
            <w:pPr>
              <w:widowControl/>
              <w:suppressAutoHyphens w:val="0"/>
              <w:rPr>
                <w:rFonts w:eastAsia="Calibri"/>
                <w:kern w:val="0"/>
                <w:sz w:val="20"/>
                <w:szCs w:val="20"/>
              </w:rPr>
            </w:pPr>
          </w:p>
          <w:p w:rsidR="00D16F8D" w:rsidRPr="00D16F8D" w:rsidRDefault="00D16F8D" w:rsidP="00D16F8D">
            <w:pPr>
              <w:widowControl/>
              <w:suppressAutoHyphens w:val="0"/>
              <w:rPr>
                <w:rFonts w:eastAsia="Calibri"/>
                <w:kern w:val="0"/>
                <w:sz w:val="20"/>
                <w:szCs w:val="2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165</w:t>
            </w:r>
          </w:p>
        </w:tc>
        <w:tc>
          <w:tcPr>
            <w:tcW w:w="2256"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eastAsia="Calibri"/>
                <w:kern w:val="0"/>
              </w:rPr>
            </w:pPr>
            <w:r w:rsidRPr="00D16F8D">
              <w:rPr>
                <w:rFonts w:eastAsia="Calibri"/>
                <w:kern w:val="0"/>
              </w:rPr>
              <w:t>Инструмент вращающийся стоматологический</w:t>
            </w:r>
          </w:p>
          <w:p w:rsidR="00D16F8D" w:rsidRPr="00D16F8D" w:rsidRDefault="00D16F8D" w:rsidP="00D16F8D">
            <w:pPr>
              <w:widowControl/>
              <w:suppressAutoHyphens w:val="0"/>
              <w:rPr>
                <w:rFonts w:eastAsia="Calibri"/>
                <w:kern w:val="0"/>
                <w:sz w:val="20"/>
                <w:szCs w:val="20"/>
              </w:rPr>
            </w:pPr>
          </w:p>
          <w:p w:rsidR="00D16F8D" w:rsidRPr="00D16F8D" w:rsidRDefault="00D16F8D" w:rsidP="00D16F8D">
            <w:pPr>
              <w:widowControl/>
              <w:suppressAutoHyphens w:val="0"/>
              <w:rPr>
                <w:rFonts w:eastAsia="Calibri"/>
                <w:kern w:val="0"/>
                <w:sz w:val="20"/>
                <w:szCs w:val="20"/>
              </w:rPr>
            </w:pPr>
          </w:p>
          <w:p w:rsidR="00D16F8D" w:rsidRPr="00D16F8D" w:rsidRDefault="00D16F8D" w:rsidP="00D16F8D">
            <w:pPr>
              <w:widowControl/>
              <w:suppressAutoHyphens w:val="0"/>
              <w:rPr>
                <w:rFonts w:eastAsia="Calibri"/>
                <w:kern w:val="0"/>
                <w:sz w:val="20"/>
                <w:szCs w:val="2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166</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lang w:val="en-US"/>
              </w:rPr>
            </w:pPr>
            <w:r w:rsidRPr="00D16F8D">
              <w:rPr>
                <w:rFonts w:eastAsia="Calibri"/>
                <w:kern w:val="0"/>
                <w:sz w:val="20"/>
                <w:szCs w:val="20"/>
              </w:rPr>
              <w:t xml:space="preserve">Инструмент вращающийся стоматологический   </w:t>
            </w:r>
          </w:p>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 xml:space="preserve">  </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острый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Черное кольцо. Тип хвостовика: Для турбинного наконечника, удлиненный, изготовлен из высоко коррозионностойкой </w:t>
            </w:r>
            <w:r w:rsidRPr="00D16F8D">
              <w:rPr>
                <w:rFonts w:ascii="Calibri" w:eastAsia="Calibri" w:hAnsi="Calibri"/>
                <w:kern w:val="0"/>
                <w:sz w:val="22"/>
                <w:szCs w:val="22"/>
              </w:rPr>
              <w:lastRenderedPageBreak/>
              <w:t>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167</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 xml:space="preserve">Инструмент вращающийся стоматологический     </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10 мм не более 11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168</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sz w:val="20"/>
                <w:szCs w:val="20"/>
              </w:rPr>
              <w:t xml:space="preserve">Инструмент вращающийся стоматологический     </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10 мм не более 11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169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10 мм не более 11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10 мм не более 11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 xml:space="preserve">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173</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174</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175</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176</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40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177</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w:t>
            </w:r>
            <w:r w:rsidRPr="00D16F8D">
              <w:rPr>
                <w:rFonts w:ascii="Calibri" w:eastAsia="Calibri" w:hAnsi="Calibri"/>
                <w:kern w:val="0"/>
                <w:sz w:val="22"/>
                <w:szCs w:val="22"/>
              </w:rPr>
              <w:lastRenderedPageBreak/>
              <w:t xml:space="preserve">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178</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конусная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12,0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179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маркер глубины – концентрические окружности из нанесенного алмаза  на инструменте цилиндрической формы, между этими окружностями алмазное нанесение отсутствует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не менее 7 мм не более 7,1 мм.  Глубина не менее 0,4 мм и не более 0,41 мм.  Материал рабочей части</w:t>
            </w:r>
            <w:r w:rsidRPr="00D16F8D">
              <w:rPr>
                <w:rFonts w:ascii="Calibri" w:eastAsia="Calibri" w:hAnsi="Calibri"/>
                <w:kern w:val="0"/>
                <w:sz w:val="22"/>
                <w:szCs w:val="22"/>
              </w:rPr>
              <w:tab/>
              <w:t xml:space="preserve">натуральный алмаз высокой прочности. </w:t>
            </w:r>
            <w:r w:rsidRPr="00D16F8D">
              <w:rPr>
                <w:rFonts w:ascii="Calibri" w:eastAsia="Calibri" w:hAnsi="Calibri"/>
                <w:kern w:val="0"/>
                <w:sz w:val="22"/>
                <w:szCs w:val="22"/>
              </w:rPr>
              <w:lastRenderedPageBreak/>
              <w:t xml:space="preserve">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 (ИСО291)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 (ИСО291)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w:t>
            </w:r>
            <w:r w:rsidRPr="00D16F8D">
              <w:rPr>
                <w:rFonts w:ascii="Calibri" w:eastAsia="Calibri" w:hAnsi="Calibri"/>
                <w:kern w:val="0"/>
                <w:sz w:val="22"/>
                <w:szCs w:val="22"/>
              </w:rPr>
              <w:lastRenderedPageBreak/>
              <w:t xml:space="preserve">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 (ИСО291)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183</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 (ИСО291)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w:t>
            </w:r>
            <w:r w:rsidRPr="00D16F8D">
              <w:rPr>
                <w:rFonts w:ascii="Calibri" w:eastAsia="Calibri" w:hAnsi="Calibri"/>
                <w:kern w:val="0"/>
                <w:sz w:val="22"/>
                <w:szCs w:val="22"/>
              </w:rPr>
              <w:lastRenderedPageBreak/>
              <w:t xml:space="preserve">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184</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w:t>
            </w:r>
            <w:r w:rsidRPr="00D16F8D">
              <w:rPr>
                <w:rFonts w:ascii="Calibri" w:eastAsia="Calibri" w:hAnsi="Calibri"/>
                <w:kern w:val="0"/>
                <w:sz w:val="22"/>
                <w:szCs w:val="22"/>
              </w:rPr>
              <w:tab/>
              <w:t>Бор для разрезания металлокерамических и металлических коронок.</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цилиндрическая, с крестообразной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вида спиралевидной нарезкой граней, и дополнительными зазубринками-насечками на каждой режущей грани(правая спиральная, двойное спиральное симметричное резание), для обеспечения эффективного резания, сверхострые лезвия рабочей поверхности. Диаметр рабочей части, мм:1.4. Длина рабочей части не менее 5,0 мм не более 5,8 мм. Материал</w:t>
            </w:r>
            <w:r w:rsidRPr="00D16F8D">
              <w:rPr>
                <w:rFonts w:ascii="Calibri" w:eastAsia="Calibri" w:hAnsi="Calibri"/>
                <w:kern w:val="0"/>
                <w:sz w:val="22"/>
                <w:szCs w:val="22"/>
              </w:rPr>
              <w:tab/>
              <w:t>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w:t>
            </w:r>
            <w:r w:rsidRPr="00D16F8D">
              <w:rPr>
                <w:rFonts w:ascii="Calibri" w:eastAsia="Calibri" w:hAnsi="Calibri"/>
                <w:kern w:val="0"/>
                <w:sz w:val="22"/>
                <w:szCs w:val="22"/>
              </w:rPr>
              <w:tab/>
              <w:t>для турбинного наконечника, удлиненный. На хвостовике два черных маркировочных кольца.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Длина инструмента, мм</w:t>
            </w:r>
            <w:r w:rsidRPr="00D16F8D">
              <w:rPr>
                <w:rFonts w:ascii="Calibri" w:eastAsia="Calibri" w:hAnsi="Calibri"/>
                <w:kern w:val="0"/>
                <w:sz w:val="22"/>
                <w:szCs w:val="22"/>
              </w:rPr>
              <w:tab/>
              <w:t xml:space="preserve">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300000 .</w:t>
            </w:r>
            <w:r w:rsidRPr="00D16F8D">
              <w:rPr>
                <w:rFonts w:ascii="Calibri" w:eastAsia="Calibri" w:hAnsi="Calibri"/>
                <w:kern w:val="0"/>
                <w:sz w:val="22"/>
                <w:szCs w:val="22"/>
              </w:rPr>
              <w:tab/>
              <w:t xml:space="preserve">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w:t>
            </w:r>
            <w:r w:rsidRPr="00D16F8D">
              <w:rPr>
                <w:rFonts w:ascii="Calibri" w:eastAsia="Calibri" w:hAnsi="Calibri"/>
                <w:kern w:val="0"/>
                <w:sz w:val="22"/>
                <w:szCs w:val="22"/>
              </w:rPr>
              <w:tab/>
              <w:t>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185</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красное кольцо. Тип хвостовика: Для турбинного наконечника, удлиненный, изготовлен из </w:t>
            </w:r>
            <w:r w:rsidRPr="00D16F8D">
              <w:rPr>
                <w:rFonts w:ascii="Calibri" w:eastAsia="Calibri" w:hAnsi="Calibri"/>
                <w:kern w:val="0"/>
                <w:sz w:val="22"/>
                <w:szCs w:val="22"/>
              </w:rPr>
              <w:lastRenderedPageBreak/>
              <w:t>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186</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187</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w:t>
            </w:r>
            <w:r w:rsidRPr="00D16F8D">
              <w:rPr>
                <w:rFonts w:ascii="Calibri" w:eastAsia="Calibri" w:hAnsi="Calibri"/>
                <w:kern w:val="0"/>
                <w:sz w:val="22"/>
                <w:szCs w:val="22"/>
              </w:rPr>
              <w:lastRenderedPageBreak/>
              <w:t>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188</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 конец.</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не менее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189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ab/>
              <w:t xml:space="preserve">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w:t>
            </w:r>
            <w:r w:rsidRPr="00D16F8D">
              <w:rPr>
                <w:rFonts w:ascii="Calibri" w:eastAsia="Calibri" w:hAnsi="Calibri"/>
                <w:kern w:val="0"/>
                <w:sz w:val="22"/>
                <w:szCs w:val="22"/>
              </w:rPr>
              <w:tab/>
              <w:t>Бор для разрезания металлокерамических и металлических коронок.</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цилиндрическая, с крестообразной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вида спиралевидной нарезкой граней, и дополнительными зазубринками-насечками на каждой режущей грани(правая спиральная, двойное спиральное симметричное резание), для обеспечения эффективного резания, сверхострые лезвия рабочей поверхности. Диаметр рабочей части, мм: 1.2. Длина рабочей части не менее 1,9 мм не более 2 мм. Материал</w:t>
            </w:r>
            <w:r w:rsidRPr="00D16F8D">
              <w:rPr>
                <w:rFonts w:ascii="Calibri" w:eastAsia="Calibri" w:hAnsi="Calibri"/>
                <w:kern w:val="0"/>
                <w:sz w:val="22"/>
                <w:szCs w:val="22"/>
              </w:rPr>
              <w:tab/>
              <w:t>Вольфрам-карбидный сплав, изготовлен из цельного карбида вольфрама, без сварных швов.</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Тип  хвостовика:</w:t>
            </w:r>
            <w:r w:rsidRPr="00D16F8D">
              <w:rPr>
                <w:rFonts w:ascii="Calibri" w:eastAsia="Calibri" w:hAnsi="Calibri"/>
                <w:kern w:val="0"/>
                <w:sz w:val="22"/>
                <w:szCs w:val="22"/>
              </w:rPr>
              <w:tab/>
              <w:t>для турбинного наконечника, удлиненный. На хвостовике два черных маркировочных кольца.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Длина инструмента, мм</w:t>
            </w:r>
            <w:r w:rsidRPr="00D16F8D">
              <w:rPr>
                <w:rFonts w:ascii="Calibri" w:eastAsia="Calibri" w:hAnsi="Calibri"/>
                <w:kern w:val="0"/>
                <w:sz w:val="22"/>
                <w:szCs w:val="22"/>
              </w:rPr>
              <w:tab/>
              <w:t xml:space="preserve">19.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450000 .</w:t>
            </w:r>
            <w:r w:rsidRPr="00D16F8D">
              <w:rPr>
                <w:rFonts w:ascii="Calibri" w:eastAsia="Calibri" w:hAnsi="Calibri"/>
                <w:kern w:val="0"/>
                <w:sz w:val="22"/>
                <w:szCs w:val="22"/>
              </w:rPr>
              <w:tab/>
              <w:t xml:space="preserve">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w:t>
            </w:r>
            <w:r w:rsidRPr="00D16F8D">
              <w:rPr>
                <w:rFonts w:ascii="Calibri" w:eastAsia="Calibri" w:hAnsi="Calibri"/>
                <w:kern w:val="0"/>
                <w:sz w:val="22"/>
                <w:szCs w:val="22"/>
              </w:rPr>
              <w:tab/>
              <w:t>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w:t>
            </w:r>
            <w:r w:rsidRPr="00D16F8D">
              <w:rPr>
                <w:rFonts w:ascii="Calibri" w:eastAsia="Calibri" w:hAnsi="Calibri"/>
                <w:kern w:val="0"/>
                <w:sz w:val="22"/>
                <w:szCs w:val="22"/>
              </w:rPr>
              <w:lastRenderedPageBreak/>
              <w:t xml:space="preserve">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торпеда цилиндрическая длинная.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не менее 11,5 мм не более 13,0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 xml:space="preserve">Грубая. Цветное кольцо на конце рабочей части показывает степень </w:t>
            </w:r>
            <w:r w:rsidRPr="00D16F8D">
              <w:rPr>
                <w:rFonts w:ascii="Calibri" w:eastAsia="Calibri" w:hAnsi="Calibri"/>
                <w:kern w:val="0"/>
                <w:sz w:val="22"/>
                <w:szCs w:val="22"/>
              </w:rPr>
              <w:lastRenderedPageBreak/>
              <w:t>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Инструмент имеет упрочняющее покрытие золотистого цвета на основе нитрид титана только на рабочей части инструмента, покрытой алмазами.  Упаковка, не более 5 шт .</w:t>
            </w:r>
            <w:r w:rsidRPr="00D16F8D">
              <w:rPr>
                <w:rFonts w:ascii="Calibri" w:eastAsia="Calibri" w:hAnsi="Calibri"/>
                <w:kern w:val="0"/>
                <w:sz w:val="22"/>
                <w:szCs w:val="22"/>
              </w:rPr>
              <w:tab/>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193</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194</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 xml:space="preserve">Средняя. Цветное кольцо на конце рабочей части показывает степень </w:t>
            </w:r>
            <w:r w:rsidRPr="00D16F8D">
              <w:rPr>
                <w:rFonts w:ascii="Calibri" w:eastAsia="Calibri" w:hAnsi="Calibri"/>
                <w:kern w:val="0"/>
                <w:sz w:val="22"/>
                <w:szCs w:val="22"/>
              </w:rPr>
              <w:lastRenderedPageBreak/>
              <w:t>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195</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7,5 мм не более 8,0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196</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w:t>
            </w:r>
            <w:r w:rsidRPr="00D16F8D">
              <w:rPr>
                <w:rFonts w:ascii="Calibri" w:eastAsia="Calibri" w:hAnsi="Calibri"/>
                <w:kern w:val="0"/>
                <w:sz w:val="22"/>
                <w:szCs w:val="22"/>
              </w:rPr>
              <w:lastRenderedPageBreak/>
              <w:t xml:space="preserve">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197</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198</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199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Мягкая.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 xml:space="preserve">Средняя. Цветное кольцо на конце рабочей части показывает степень абразивности алмазной крошки на рабочей поверхности </w:t>
            </w:r>
            <w:r w:rsidRPr="00D16F8D">
              <w:rPr>
                <w:rFonts w:ascii="Calibri" w:eastAsia="Calibri" w:hAnsi="Calibri"/>
                <w:kern w:val="0"/>
                <w:sz w:val="22"/>
                <w:szCs w:val="22"/>
              </w:rPr>
              <w:lastRenderedPageBreak/>
              <w:t>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w:t>
            </w:r>
            <w:r w:rsidRPr="00D16F8D">
              <w:rPr>
                <w:rFonts w:ascii="Calibri" w:eastAsia="Calibri" w:hAnsi="Calibri"/>
                <w:kern w:val="0"/>
                <w:sz w:val="22"/>
                <w:szCs w:val="22"/>
              </w:rPr>
              <w:lastRenderedPageBreak/>
              <w:t>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203</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цилиндрическая, полусферический конец</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5,5 мм не более 6,0 мм.    Имеет покрытие на основе Нитрид титана, цвет золотистый.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204</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205</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206</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 xml:space="preserve">Мелкая. Цветное </w:t>
            </w:r>
            <w:r w:rsidRPr="00D16F8D">
              <w:rPr>
                <w:rFonts w:ascii="Calibri" w:eastAsia="Calibri" w:hAnsi="Calibri"/>
                <w:kern w:val="0"/>
                <w:sz w:val="22"/>
                <w:szCs w:val="22"/>
              </w:rPr>
              <w:lastRenderedPageBreak/>
              <w:t>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207</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208</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Упакованы в </w:t>
            </w:r>
            <w:r w:rsidRPr="00D16F8D">
              <w:rPr>
                <w:rFonts w:ascii="Calibri" w:eastAsia="Calibri" w:hAnsi="Calibri"/>
                <w:kern w:val="0"/>
                <w:sz w:val="22"/>
                <w:szCs w:val="22"/>
              </w:rPr>
              <w:lastRenderedPageBreak/>
              <w:t>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209</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210</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211</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w:t>
            </w:r>
            <w:r w:rsidRPr="00D16F8D">
              <w:rPr>
                <w:rFonts w:ascii="Calibri" w:eastAsia="Calibri" w:hAnsi="Calibri"/>
                <w:kern w:val="0"/>
                <w:sz w:val="22"/>
                <w:szCs w:val="22"/>
              </w:rPr>
              <w:lastRenderedPageBreak/>
              <w:t>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212</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Бор конусный, куполообразный конец.</w:t>
            </w:r>
            <w:r w:rsidRPr="00D16F8D">
              <w:rPr>
                <w:rFonts w:ascii="Calibri" w:eastAsia="Calibri" w:hAnsi="Calibri"/>
                <w:kern w:val="0"/>
                <w:sz w:val="22"/>
                <w:szCs w:val="22"/>
              </w:rPr>
              <w:tab/>
              <w:t>Безопасный кончик: на кончике отсутствует алмазное покрытие на глубину 0,4 мм от кончика. Куполообразный кончик, гладкий,не заостренный.  Диаметр рабочей части, мм:</w:t>
            </w:r>
            <w:r w:rsidRPr="00D16F8D">
              <w:rPr>
                <w:rFonts w:ascii="Calibri" w:eastAsia="Calibri" w:hAnsi="Calibri"/>
                <w:kern w:val="0"/>
                <w:sz w:val="22"/>
                <w:szCs w:val="22"/>
              </w:rPr>
              <w:tab/>
              <w:t>1,4. Рабочая длина, мм: не менее 11,5  мм не более 13,5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213</w:t>
            </w:r>
          </w:p>
        </w:tc>
        <w:tc>
          <w:tcPr>
            <w:tcW w:w="2256"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Calibri"/>
                <w:kern w:val="0"/>
                <w:sz w:val="20"/>
                <w:szCs w:val="20"/>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Машинные стоматологические инструменты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 боры для препарирования, с утонченной шейкой для улучшения обзорности, для препарирования под виниры.</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1. Форма рабочей части:</w:t>
            </w:r>
            <w:r w:rsidRPr="00D16F8D">
              <w:rPr>
                <w:rFonts w:ascii="Calibri" w:eastAsia="Calibri" w:hAnsi="Calibri"/>
                <w:kern w:val="0"/>
                <w:sz w:val="22"/>
                <w:szCs w:val="22"/>
              </w:rPr>
              <w:tab/>
              <w:t>Шаровидная c удлиненной шейкой, с утонченной шейкой для улучшения обзорности -1 шт.</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64 верхняя граница диапазона </w:t>
            </w:r>
            <w:r w:rsidRPr="00D16F8D">
              <w:rPr>
                <w:rFonts w:ascii="Calibri" w:eastAsia="Calibri" w:hAnsi="Calibri"/>
                <w:kern w:val="0"/>
                <w:sz w:val="22"/>
                <w:szCs w:val="22"/>
              </w:rPr>
              <w:lastRenderedPageBreak/>
              <w:t xml:space="preserve">не более 126. </w:t>
            </w:r>
            <w:r w:rsidRPr="00D16F8D">
              <w:rPr>
                <w:rFonts w:ascii="Calibri" w:eastAsia="Calibri" w:hAnsi="Calibri"/>
                <w:kern w:val="0"/>
                <w:sz w:val="22"/>
                <w:szCs w:val="22"/>
              </w:rPr>
              <w:tab/>
              <w:t>Средняя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2. Форма рабочей части: Фиссурный с закругленным концом с утонченной шейкой для улучшения обзорности (ИСО 138) -1 шт . Длина рабочей части не менее 3,5мм не более 3,6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27 верхняя граница диапазона не более 76. </w:t>
            </w:r>
            <w:r w:rsidRPr="00D16F8D">
              <w:rPr>
                <w:rFonts w:ascii="Calibri" w:eastAsia="Calibri" w:hAnsi="Calibri"/>
                <w:kern w:val="0"/>
                <w:sz w:val="22"/>
                <w:szCs w:val="22"/>
              </w:rPr>
              <w:tab/>
              <w:t>Мелкая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3. Форма рабочей части: Цилиндрический закругленный с утонченной шейкой для улучшения обзорности (ИСО 698) -1 шт. Длина рабочей части не менее 3,0мм не более 3,1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107 верхняя граница диапазона не более 181. </w:t>
            </w:r>
            <w:r w:rsidRPr="00D16F8D">
              <w:rPr>
                <w:rFonts w:ascii="Calibri" w:eastAsia="Calibri" w:hAnsi="Calibri"/>
                <w:kern w:val="0"/>
                <w:sz w:val="22"/>
                <w:szCs w:val="22"/>
              </w:rPr>
              <w:tab/>
              <w:t>Грубая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4.  Форма рабочей части: конус с параболической направляющей с утонченной шейкой для улучшения обзорности (ИСО 540) -1 шт . Длина рабочей части не менее 3,5мм не более 3,6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64 верхняя граница диапазона не более 126. </w:t>
            </w:r>
            <w:r w:rsidRPr="00D16F8D">
              <w:rPr>
                <w:rFonts w:ascii="Calibri" w:eastAsia="Calibri" w:hAnsi="Calibri"/>
                <w:kern w:val="0"/>
                <w:sz w:val="22"/>
                <w:szCs w:val="22"/>
              </w:rPr>
              <w:tab/>
              <w:t>Средняя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5. Форма рабочей части: Конусный  с закругленным сферическим концом с утонченной шейкой для улучшения обзорности (ИСО 194) -1 шт . Длина рабочей части не менее 2,1мм не более 2,2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27 верхняя граница диапазона не более 76. </w:t>
            </w:r>
            <w:r w:rsidRPr="00D16F8D">
              <w:rPr>
                <w:rFonts w:ascii="Calibri" w:eastAsia="Calibri" w:hAnsi="Calibri"/>
                <w:kern w:val="0"/>
                <w:sz w:val="22"/>
                <w:szCs w:val="22"/>
              </w:rPr>
              <w:tab/>
              <w:t>Мелкая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6. Форма рабочей части: Конусный  с закругленным сферическим концом с гиперболически выпуклой направляющей ,с утонченной шейкой для улучшения обзорности (ИСО 271) -1 шт . Длина рабочей части не менее 2,1мм не более 2,2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27 верхняя граница диапазона не более 76. </w:t>
            </w:r>
            <w:r w:rsidRPr="00D16F8D">
              <w:rPr>
                <w:rFonts w:ascii="Calibri" w:eastAsia="Calibri" w:hAnsi="Calibri"/>
                <w:kern w:val="0"/>
                <w:sz w:val="22"/>
                <w:szCs w:val="22"/>
              </w:rPr>
              <w:tab/>
              <w:t>Мелкая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7. Форма рабочей части: почкообразный с атравматическим кончиком и  выпуклой направляющей, с утонченной шейкой для улучшения обзорности (ИСО 277) -1 шт . Длина рабочей части не менее 1,1мм не более 1,2 мм .  Диаметр рабочей части, мм:</w:t>
            </w:r>
            <w:r w:rsidRPr="00D16F8D">
              <w:rPr>
                <w:rFonts w:ascii="Calibri" w:eastAsia="Calibri" w:hAnsi="Calibri"/>
                <w:kern w:val="0"/>
                <w:sz w:val="22"/>
                <w:szCs w:val="22"/>
              </w:rPr>
              <w:tab/>
              <w:t>0,9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27 верхняя граница диапазона не более 76. </w:t>
            </w:r>
            <w:r w:rsidRPr="00D16F8D">
              <w:rPr>
                <w:rFonts w:ascii="Calibri" w:eastAsia="Calibri" w:hAnsi="Calibri"/>
                <w:kern w:val="0"/>
                <w:sz w:val="22"/>
                <w:szCs w:val="22"/>
              </w:rPr>
              <w:tab/>
              <w:t>Мелкая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8. Форма рабочей части: пламеобразная, направляющая слегка округлая, с утонченной шейкой для улучшения обзорности (ИСО 295) -1 шт . Длина рабочей части не менее 3,6мм не более 3,7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64 верхняя граница диапазона не более 126. </w:t>
            </w:r>
            <w:r w:rsidRPr="00D16F8D">
              <w:rPr>
                <w:rFonts w:ascii="Calibri" w:eastAsia="Calibri" w:hAnsi="Calibri"/>
                <w:kern w:val="0"/>
                <w:sz w:val="22"/>
                <w:szCs w:val="22"/>
              </w:rPr>
              <w:tab/>
              <w:t>Средняя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9. Шаровидная c удлиненной шейкой, с утонченной шейкой для улучшения обзорности -1 шт.</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27 верхняя граница диапазона не более 76. </w:t>
            </w:r>
            <w:r w:rsidRPr="00D16F8D">
              <w:rPr>
                <w:rFonts w:ascii="Calibri" w:eastAsia="Calibri" w:hAnsi="Calibri"/>
                <w:kern w:val="0"/>
                <w:sz w:val="22"/>
                <w:szCs w:val="22"/>
              </w:rPr>
              <w:tab/>
              <w:t>Мелкая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10. Форма рабочей части: Фиссурный с закругленным концом, с утонченной шейкой для улучшения обзорности (ИСО 138) -1 шт . Длина рабочей части не менее 3,5мм не более 3,6 мм .  Диаметр рабочей части, мм:</w:t>
            </w:r>
            <w:r w:rsidRPr="00D16F8D">
              <w:rPr>
                <w:rFonts w:ascii="Calibri" w:eastAsia="Calibri" w:hAnsi="Calibri"/>
                <w:kern w:val="0"/>
                <w:sz w:val="22"/>
                <w:szCs w:val="22"/>
              </w:rPr>
              <w:tab/>
              <w:t>0,7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w:t>
            </w:r>
            <w:r w:rsidRPr="00D16F8D">
              <w:rPr>
                <w:rFonts w:ascii="Calibri" w:eastAsia="Calibri" w:hAnsi="Calibri"/>
                <w:kern w:val="0"/>
                <w:sz w:val="22"/>
                <w:szCs w:val="22"/>
              </w:rPr>
              <w:lastRenderedPageBreak/>
              <w:t xml:space="preserve">мкм: нижняя граница диапазона 64 верхняя граница диапазона не более 126. </w:t>
            </w:r>
            <w:r w:rsidRPr="00D16F8D">
              <w:rPr>
                <w:rFonts w:ascii="Calibri" w:eastAsia="Calibri" w:hAnsi="Calibri"/>
                <w:kern w:val="0"/>
                <w:sz w:val="22"/>
                <w:szCs w:val="22"/>
              </w:rPr>
              <w:tab/>
              <w:t>Средняя .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 удлиненный ,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 Максимальная скорость вращения инструмента, об/мин 400000,00</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11. Подставка для боров, выполнена из металла или пластика, автоклавируемая при температуре не менее 134 градуса по Цельсию. Имеет не менее 10 отверстий под боры стандарта </w:t>
            </w:r>
            <w:r w:rsidRPr="00D16F8D">
              <w:rPr>
                <w:rFonts w:ascii="Calibri" w:eastAsia="Calibri" w:hAnsi="Calibri"/>
                <w:kern w:val="0"/>
                <w:sz w:val="22"/>
                <w:szCs w:val="22"/>
                <w:lang w:val="en-US"/>
              </w:rPr>
              <w:t>FG</w:t>
            </w:r>
            <w:r w:rsidRPr="00D16F8D">
              <w:rPr>
                <w:rFonts w:ascii="Calibri" w:eastAsia="Calibri" w:hAnsi="Calibri"/>
                <w:kern w:val="0"/>
                <w:sz w:val="22"/>
                <w:szCs w:val="22"/>
              </w:rPr>
              <w:t xml:space="preserve"> и защелкивающуюся крышечку или вращающуюся ручку-крышку для удобства упаковки и использования.</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Боры упакованы в подставку. Размер упаковки не более 54мм х не более39 мм х не менее 76 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SimSun"/>
                <w:kern w:val="0"/>
                <w:lang w:eastAsia="zh-CN"/>
              </w:rPr>
            </w:pPr>
          </w:p>
        </w:tc>
        <w:tc>
          <w:tcPr>
            <w:tcW w:w="2256" w:type="dxa"/>
            <w:tcBorders>
              <w:top w:val="single" w:sz="4" w:space="0" w:color="auto"/>
              <w:left w:val="single" w:sz="4" w:space="0" w:color="auto"/>
              <w:bottom w:val="single" w:sz="4" w:space="0" w:color="auto"/>
              <w:right w:val="single" w:sz="4" w:space="0" w:color="auto"/>
            </w:tcBorders>
          </w:tcPr>
          <w:p w:rsidR="00D16F8D" w:rsidRPr="00D16F8D" w:rsidRDefault="00D16F8D" w:rsidP="00D16F8D">
            <w:pPr>
              <w:widowControl/>
              <w:suppressAutoHyphens w:val="0"/>
              <w:rPr>
                <w:rFonts w:eastAsia="Calibri"/>
                <w:kern w:val="0"/>
                <w:sz w:val="20"/>
                <w:szCs w:val="20"/>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b/>
                <w:kern w:val="0"/>
                <w:sz w:val="22"/>
                <w:szCs w:val="22"/>
              </w:rPr>
            </w:pPr>
            <w:r w:rsidRPr="00D16F8D">
              <w:rPr>
                <w:rFonts w:ascii="Calibri" w:eastAsia="Calibri" w:hAnsi="Calibri"/>
                <w:kern w:val="0"/>
                <w:sz w:val="22"/>
                <w:szCs w:val="22"/>
              </w:rPr>
              <w:t xml:space="preserve">  </w:t>
            </w:r>
            <w:r w:rsidRPr="00D16F8D">
              <w:rPr>
                <w:rFonts w:ascii="Calibri" w:eastAsia="Calibri" w:hAnsi="Calibri"/>
                <w:b/>
                <w:kern w:val="0"/>
                <w:sz w:val="22"/>
                <w:szCs w:val="22"/>
              </w:rPr>
              <w:t>Боры для  отделения терапевтической стоматологии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ascii="Calibri" w:eastAsia="Calibri" w:hAnsi="Calibri" w:cs="Calibri"/>
                <w:kern w:val="0"/>
                <w:sz w:val="22"/>
                <w:szCs w:val="22"/>
              </w:rPr>
              <w:t> </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Красное кольцо. Тип хвостовика: Для турбинного наконечника, </w:t>
            </w:r>
            <w:r w:rsidRPr="00D16F8D">
              <w:rPr>
                <w:rFonts w:ascii="Calibri" w:eastAsia="Calibri" w:hAnsi="Calibri"/>
                <w:kern w:val="0"/>
                <w:sz w:val="22"/>
                <w:szCs w:val="22"/>
              </w:rPr>
              <w:lastRenderedPageBreak/>
              <w:t>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2,3.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или аналога.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40000.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2,5. Материал рабочей части Вольфрам-карбидный сплав, изготовлен из цельного карбида вольфрама, без сварных швов. Имеет </w:t>
            </w:r>
            <w:r w:rsidRPr="00D16F8D">
              <w:rPr>
                <w:rFonts w:ascii="Calibri" w:eastAsia="Calibri" w:hAnsi="Calibri"/>
                <w:kern w:val="0"/>
                <w:sz w:val="22"/>
                <w:szCs w:val="22"/>
              </w:rPr>
              <w:lastRenderedPageBreak/>
              <w:t xml:space="preserve">износостойкое  покрытие на хвостовике из нитрида титана или аналога.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40000.   Зеленое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219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Имеет покрытие для упрочнения, из Нитрид Титана.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Имеет покрытие для упрочнения, из Нитрид Титана.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23 верхняя граница диапазона не более 45. </w:t>
            </w:r>
            <w:r w:rsidRPr="00D16F8D">
              <w:rPr>
                <w:rFonts w:ascii="Calibri" w:eastAsia="Calibri" w:hAnsi="Calibri"/>
                <w:kern w:val="0"/>
                <w:sz w:val="22"/>
                <w:szCs w:val="22"/>
              </w:rPr>
              <w:tab/>
              <w:t>Экстрамелкая.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желтое.  Имеет покрытие для упрочнения, из Нитрид Титана.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упрочнена специальным покрытием из Нитрида титана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40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110 верхняя граница диапазона не более 140. </w:t>
            </w:r>
            <w:r w:rsidRPr="00D16F8D">
              <w:rPr>
                <w:rFonts w:ascii="Calibri" w:eastAsia="Calibri" w:hAnsi="Calibri"/>
                <w:kern w:val="0"/>
                <w:sz w:val="22"/>
                <w:szCs w:val="22"/>
              </w:rPr>
              <w:tab/>
              <w:t>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зеленое кольцо. Рабочая часть упрочнена специальным покрытием из Нитрида титана Тип хвостовика: Для углового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 с длинной шейкой</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2,3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1.0.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229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1.6.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1.8.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1.8.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Маркировочное кольцо зеленого цвета.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w:t>
            </w:r>
            <w:r w:rsidRPr="00D16F8D">
              <w:rPr>
                <w:rFonts w:ascii="Calibri" w:eastAsia="Calibri" w:hAnsi="Calibri"/>
                <w:kern w:val="0"/>
                <w:sz w:val="22"/>
                <w:szCs w:val="22"/>
              </w:rPr>
              <w:lastRenderedPageBreak/>
              <w:t>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2,1.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Маркировочное кольцо зеленого цвета.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на удлиненной ножке, тонкая зауженная шейка,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1,8.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Маркировочное кольцо зеленого цвета.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Упаковка, не более 5 шт. Инструменты защищены пластиковым блистером с индивидуальными выемками,  </w:t>
            </w:r>
            <w:r w:rsidRPr="00D16F8D">
              <w:rPr>
                <w:rFonts w:ascii="Calibri" w:eastAsia="Calibri" w:hAnsi="Calibri"/>
                <w:kern w:val="0"/>
                <w:sz w:val="22"/>
                <w:szCs w:val="22"/>
              </w:rPr>
              <w:lastRenderedPageBreak/>
              <w:t>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Бор твердосплавный , изготовлен из кабида вольфрама. Инструмент отцентрирован с высокой точностью и имеет сверхострые режущие поверхности, что исключает вибрацию при работе и уменьшает температуру трения при обработке зуба.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Применение: Препарирование полости зуба.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Форма рабочей части: шаровидная на удлиненной ножке, тонкая зауженная шейка,  с </w:t>
            </w:r>
            <w:r w:rsidRPr="00D16F8D">
              <w:rPr>
                <w:rFonts w:ascii="Calibri" w:eastAsia="Calibri" w:hAnsi="Calibri"/>
                <w:kern w:val="0"/>
                <w:sz w:val="22"/>
                <w:szCs w:val="22"/>
                <w:lang w:val="en-US"/>
              </w:rPr>
              <w:t>S</w:t>
            </w:r>
            <w:r w:rsidRPr="00D16F8D">
              <w:rPr>
                <w:rFonts w:ascii="Calibri" w:eastAsia="Calibri" w:hAnsi="Calibri"/>
                <w:kern w:val="0"/>
                <w:sz w:val="22"/>
                <w:szCs w:val="22"/>
              </w:rPr>
              <w:t xml:space="preserve"> образной  нарезкой зубчиков, сверхострые лезвия рабочей поверхности, не менее восьми режущих грани. Диаметр рабочей части, мм: 2,1. Материал рабочей части Вольфрам-карбидный сплав, изготовлен из цельного карбида вольфрама, без сварных швов. Имеет износостойкое  покрытие на хвостовике из нитрида титана. Маркировочное кольцо зеленого цвета.</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Тип хвостовика: для углового наконечника, удлиненный. Длина инструмента, мм 22.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40000.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Упаковка, не более 5 шт. 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небный(033)</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2,1. Длина рабочей части не менее 3,8 и не более 6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цилиндр остроконечный (131)</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Длина рабочей части не менее 11,5 мм и не более  13мм .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80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 остроконечный , бор с длинной тонкой шейкой для лучшего обзора  (ИСО 699)</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0,8.  Длина рабочей части не менее 4 мм и не более 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 xml:space="preserve">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 остроконечный , бор с длинной тонкой шейкой для лучшего обзора  (ИСО 699)</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Длина рабочей части не менее 4 мм и не более 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239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6,0 мм не более 6,5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 xml:space="preserve">1,2. Рабочая длина, мм: 6,0 мм не более </w:t>
            </w:r>
            <w:r w:rsidRPr="00D16F8D">
              <w:rPr>
                <w:rFonts w:ascii="Calibri" w:eastAsia="Calibri" w:hAnsi="Calibri"/>
                <w:kern w:val="0"/>
                <w:sz w:val="22"/>
                <w:szCs w:val="22"/>
              </w:rPr>
              <w:lastRenderedPageBreak/>
              <w:t>6,5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абразивной алмазной крошки на рабочей поверхности инструмента. Цветовая кодировка:</w:t>
            </w:r>
            <w:r w:rsidRPr="00D16F8D">
              <w:rPr>
                <w:rFonts w:ascii="Calibri" w:eastAsia="Calibri" w:hAnsi="Calibri"/>
                <w:kern w:val="0"/>
                <w:sz w:val="22"/>
                <w:szCs w:val="22"/>
              </w:rPr>
              <w:tab/>
              <w:t xml:space="preserve">Красное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w:t>
            </w:r>
            <w:r w:rsidRPr="00D16F8D">
              <w:rPr>
                <w:rFonts w:ascii="Calibri" w:eastAsia="Calibri" w:hAnsi="Calibri"/>
                <w:kern w:val="0"/>
                <w:sz w:val="22"/>
                <w:szCs w:val="22"/>
              </w:rPr>
              <w:lastRenderedPageBreak/>
              <w:t>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Рабочая часть выполнена с покрытием золотистого цвета , для упрочнения, на основе Нитрида титана или аналога.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пика</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8,0 мм не более 8,5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24</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Упакованы в пластиковый бокс золотистого цвета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r w:rsidRPr="00D16F8D">
              <w:rPr>
                <w:rFonts w:ascii="Calibri" w:eastAsia="Calibri" w:hAnsi="Calibri"/>
                <w:kern w:val="0"/>
                <w:sz w:val="22"/>
                <w:szCs w:val="22"/>
              </w:rPr>
              <w:tab/>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не менее 11,0 мм не более 11,5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26</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конусный, куполообразный (полусферический).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не менее 11,0 мм не более 11,5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26</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w:t>
            </w:r>
            <w:r w:rsidRPr="00D16F8D">
              <w:rPr>
                <w:rFonts w:ascii="Calibri" w:eastAsia="Calibri" w:hAnsi="Calibri"/>
                <w:kern w:val="0"/>
                <w:sz w:val="22"/>
                <w:szCs w:val="22"/>
              </w:rPr>
              <w:lastRenderedPageBreak/>
              <w:t>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груша.</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1,0. Рабочая длина, мм: 4,5 мм не более 5,0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груша.</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4,5 мм не более 5,0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249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lastRenderedPageBreak/>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 xml:space="preserve">Мелкая. Цветное кольцо на конце рабочей части показывает степень абразивности алмазной крошки на рабочей </w:t>
            </w:r>
            <w:r w:rsidRPr="00D16F8D">
              <w:rPr>
                <w:rFonts w:ascii="Calibri" w:eastAsia="Calibri" w:hAnsi="Calibri"/>
                <w:kern w:val="0"/>
                <w:sz w:val="22"/>
                <w:szCs w:val="22"/>
              </w:rPr>
              <w:lastRenderedPageBreak/>
              <w:t>поверхности инструмента. Цветовая кодировка:</w:t>
            </w:r>
            <w:r w:rsidRPr="00D16F8D">
              <w:rPr>
                <w:rFonts w:ascii="Calibri" w:eastAsia="Calibri" w:hAnsi="Calibri"/>
                <w:kern w:val="0"/>
                <w:sz w:val="22"/>
                <w:szCs w:val="22"/>
              </w:rPr>
              <w:tab/>
              <w:t>Красное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Инструмент имеет упрочняющее покрытие золотистого цвета на основе нитрид титана только на рабочей части инструмента, покрытой алмазами.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r w:rsidRPr="00D16F8D">
              <w:rPr>
                <w:rFonts w:ascii="Calibri" w:eastAsia="Calibri" w:hAnsi="Calibri"/>
                <w:kern w:val="0"/>
                <w:sz w:val="22"/>
                <w:szCs w:val="22"/>
              </w:rPr>
              <w:tab/>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фольге,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w:t>
            </w:r>
            <w:r w:rsidRPr="00D16F8D">
              <w:rPr>
                <w:rFonts w:ascii="Calibri" w:eastAsia="Calibri" w:hAnsi="Calibri"/>
                <w:kern w:val="0"/>
                <w:sz w:val="22"/>
                <w:szCs w:val="22"/>
              </w:rPr>
              <w:lastRenderedPageBreak/>
              <w:t>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w:t>
            </w:r>
            <w:r w:rsidRPr="00D16F8D">
              <w:rPr>
                <w:rFonts w:ascii="Calibri" w:eastAsia="Calibri" w:hAnsi="Calibri"/>
                <w:kern w:val="0"/>
                <w:sz w:val="22"/>
                <w:szCs w:val="22"/>
              </w:rPr>
              <w:lastRenderedPageBreak/>
              <w:t>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почковидный.</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4,0 мм не более 4,5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или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259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1,2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защищены </w:t>
            </w:r>
            <w:r w:rsidRPr="00D16F8D">
              <w:rPr>
                <w:rFonts w:ascii="Calibri" w:eastAsia="Calibri" w:hAnsi="Calibri"/>
                <w:kern w:val="0"/>
                <w:sz w:val="22"/>
                <w:szCs w:val="22"/>
              </w:rPr>
              <w:lastRenderedPageBreak/>
              <w:t>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1,6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lastRenderedPageBreak/>
              <w:t xml:space="preserve">Машинный стоматологический инструмент со специализированным алмазным покрытием для </w:t>
            </w:r>
            <w:r w:rsidRPr="00D16F8D">
              <w:rPr>
                <w:rFonts w:ascii="Calibri" w:eastAsia="Calibri" w:hAnsi="Calibri"/>
                <w:kern w:val="0"/>
                <w:sz w:val="22"/>
                <w:szCs w:val="22"/>
              </w:rPr>
              <w:lastRenderedPageBreak/>
              <w:t>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яйцевидная.</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3,0 мм не более 3,5 мм.   Материал рабочей части</w:t>
            </w:r>
            <w:r w:rsidRPr="00D16F8D">
              <w:rPr>
                <w:rFonts w:ascii="Calibri" w:eastAsia="Calibri" w:hAnsi="Calibri"/>
                <w:kern w:val="0"/>
                <w:sz w:val="22"/>
                <w:szCs w:val="22"/>
              </w:rPr>
              <w:tab/>
              <w:t xml:space="preserve">натуральный алмаз высокой прочности. .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 малоинвазивное препарирование.</w:t>
            </w:r>
            <w:r w:rsidRPr="00D16F8D">
              <w:rPr>
                <w:rFonts w:ascii="Calibri" w:eastAsia="Calibri" w:hAnsi="Calibri"/>
                <w:kern w:val="0"/>
                <w:sz w:val="22"/>
                <w:szCs w:val="22"/>
              </w:rPr>
              <w:tab/>
              <w:t xml:space="preserve">Форма рабочей части: купол, ИСО464.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1,8  Рабочая длина, мм: не менее 3,9 мм  и не более 4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 малоинвазивное препарирование.</w:t>
            </w:r>
            <w:r w:rsidRPr="00D16F8D">
              <w:rPr>
                <w:rFonts w:ascii="Calibri" w:eastAsia="Calibri" w:hAnsi="Calibri"/>
                <w:kern w:val="0"/>
                <w:sz w:val="22"/>
                <w:szCs w:val="22"/>
              </w:rPr>
              <w:tab/>
              <w:t>Форма рабочей части: сферическая, тонкая узкая шейка для лучшего обзора,.</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0,7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 xml:space="preserve">Мелкая. Цветное кольцо на конце рабочей части показывает степень абразивности алмазной </w:t>
            </w:r>
            <w:r w:rsidRPr="00D16F8D">
              <w:rPr>
                <w:rFonts w:ascii="Calibri" w:eastAsia="Calibri" w:hAnsi="Calibri"/>
                <w:kern w:val="0"/>
                <w:sz w:val="22"/>
                <w:szCs w:val="22"/>
              </w:rPr>
              <w:lastRenderedPageBreak/>
              <w:t>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 xml:space="preserve">16 </w:t>
            </w:r>
            <w:r w:rsidRPr="00D16F8D">
              <w:rPr>
                <w:rFonts w:ascii="Calibri" w:eastAsia="Calibri" w:hAnsi="Calibri"/>
                <w:kern w:val="0"/>
                <w:sz w:val="22"/>
                <w:szCs w:val="22"/>
                <w:lang w:val="en-US"/>
              </w:rPr>
              <w:t>FGS</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 малоинвазивное препарирование.</w:t>
            </w:r>
            <w:r w:rsidRPr="00D16F8D">
              <w:rPr>
                <w:rFonts w:ascii="Calibri" w:eastAsia="Calibri" w:hAnsi="Calibri"/>
                <w:kern w:val="0"/>
                <w:sz w:val="22"/>
                <w:szCs w:val="22"/>
              </w:rPr>
              <w:tab/>
              <w:t>Форма рабочей части: сферическая, тонкая узкая шейка для лучшего обзора,.</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0,7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 xml:space="preserve">16 </w:t>
            </w:r>
            <w:r w:rsidRPr="00D16F8D">
              <w:rPr>
                <w:rFonts w:ascii="Calibri" w:eastAsia="Calibri" w:hAnsi="Calibri"/>
                <w:kern w:val="0"/>
                <w:sz w:val="22"/>
                <w:szCs w:val="22"/>
                <w:lang w:val="en-US"/>
              </w:rPr>
              <w:t>FGS</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 малоинвазивное препарирование.</w:t>
            </w:r>
            <w:r w:rsidRPr="00D16F8D">
              <w:rPr>
                <w:rFonts w:ascii="Calibri" w:eastAsia="Calibri" w:hAnsi="Calibri"/>
                <w:kern w:val="0"/>
                <w:sz w:val="22"/>
                <w:szCs w:val="22"/>
              </w:rPr>
              <w:tab/>
              <w:t xml:space="preserve">Форма рабочей части: яйцевидная, тонкая узкая шейка для лучшего обзора.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0,9  Рабочая длина, мм: не менее 0,9 мм  и не более 1,1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w:t>
            </w:r>
            <w:r w:rsidRPr="00D16F8D">
              <w:rPr>
                <w:rFonts w:ascii="Calibri" w:eastAsia="Calibri" w:hAnsi="Calibri"/>
                <w:kern w:val="0"/>
                <w:sz w:val="22"/>
                <w:szCs w:val="22"/>
              </w:rPr>
              <w:lastRenderedPageBreak/>
              <w:t>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 малоинвазивное препарирование.</w:t>
            </w:r>
            <w:r w:rsidRPr="00D16F8D">
              <w:rPr>
                <w:rFonts w:ascii="Calibri" w:eastAsia="Calibri" w:hAnsi="Calibri"/>
                <w:kern w:val="0"/>
                <w:sz w:val="22"/>
                <w:szCs w:val="22"/>
              </w:rPr>
              <w:tab/>
              <w:t xml:space="preserve">Форма рабочей части: яйцевидная, тонкая узкая шейка для лучшего обзора. </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0,9  Рабочая длина, мм: не менее 0,9 мм  и не более 1,1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90 верхняя граница диапазона не более 105. </w:t>
            </w:r>
            <w:r w:rsidRPr="00D16F8D">
              <w:rPr>
                <w:rFonts w:ascii="Calibri" w:eastAsia="Calibri" w:hAnsi="Calibri"/>
                <w:kern w:val="0"/>
                <w:sz w:val="22"/>
                <w:szCs w:val="22"/>
              </w:rPr>
              <w:tab/>
              <w:t>Средняя.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синее  кольцо.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 защищены пластиковым блистером с индивидуальными выемками,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268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конус остроконечный , бор с длинной тонкой шейкой для лучшего обзора  (ИСО 699)</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0,8.  Длина рабочей части не менее 4 мм и не более 5 мм.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не менее 48 верхняя граница диапазона не более 60. </w:t>
            </w:r>
            <w:r w:rsidRPr="00D16F8D">
              <w:rPr>
                <w:rFonts w:ascii="Calibri" w:eastAsia="Calibri" w:hAnsi="Calibri"/>
                <w:kern w:val="0"/>
                <w:sz w:val="22"/>
                <w:szCs w:val="22"/>
              </w:rPr>
              <w:tab/>
              <w:t>Мелкая.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красное кольцо.  Тип хвостовика: Для турбинного наконечника, удлиненный,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22</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Максимальная скорость вращения инструмента, об/мин 280 000,00.  Упаковка, не более 5 шт .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Инструменты защищены пластиковым блистером с индивидуальными выемками из фольги , на выемке у каждого инструмента сквозные перфорационные насечки для удобства отделения инструмента  поштучно от блистера,  на каждом отрывном сегменте блистера имеется кодировка инструмента, на лицевой стороне блистера содержится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 </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50</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lastRenderedPageBreak/>
              <w:t>269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Инструменты вращающиеся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 xml:space="preserve">Набор боров для проведения малоинвазивного десневого тримминга . Гладкие стоматологические боры, с минимальным алмазным слоем для атравматических операций. </w:t>
            </w:r>
          </w:p>
          <w:p w:rsidR="00D16F8D" w:rsidRPr="00D16F8D" w:rsidRDefault="00D16F8D" w:rsidP="00D16F8D">
            <w:pPr>
              <w:widowControl/>
              <w:numPr>
                <w:ilvl w:val="0"/>
                <w:numId w:val="27"/>
              </w:numPr>
              <w:suppressAutoHyphens w:val="0"/>
              <w:spacing w:after="200" w:line="276" w:lineRule="auto"/>
              <w:ind w:left="0" w:firstLine="0"/>
              <w:contextualSpacing/>
              <w:rPr>
                <w:rFonts w:ascii="Calibri" w:eastAsia="Calibri" w:hAnsi="Calibri"/>
                <w:kern w:val="0"/>
                <w:sz w:val="22"/>
                <w:szCs w:val="22"/>
              </w:rPr>
            </w:pPr>
            <w:r w:rsidRPr="00D16F8D">
              <w:rPr>
                <w:rFonts w:ascii="Calibri" w:eastAsia="Calibri" w:hAnsi="Calibri"/>
                <w:kern w:val="0"/>
                <w:sz w:val="22"/>
                <w:szCs w:val="22"/>
              </w:rPr>
              <w:t>Форма шар на длинной ножке. Длина инструмента 22 мм, диаметр 1.2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шар на длинной ножке. Длина инструмента 22 мм, диаметр 1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шар на длинной ножке. Длина инструмента 22 мм, диаметр 0,7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шар , удлиненный хвостовик . Длина инструмента 22 мм, диаметр 0,7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шар , экстра удлиненный хвостовик . Длина инструмента 25 мм, диаметр 1.8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цилиндрическая, округлый сферический конец. Длина рабочей части 8 мм диаметр 1,6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цилиндрическая, округлый сферический конец. Длина рабочей части 10 мм диаметр 1,6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коническая округлый конец Длина рабочей части 8 мм диаметр 2,3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грушевидная Длина рабочей части 5 мм диаметр 1,6 мм -1 шт маркировка белого цвета.(белое кольцо)</w:t>
            </w:r>
          </w:p>
          <w:p w:rsidR="00D16F8D" w:rsidRPr="00D16F8D" w:rsidRDefault="00D16F8D" w:rsidP="00D16F8D">
            <w:pPr>
              <w:widowControl/>
              <w:numPr>
                <w:ilvl w:val="0"/>
                <w:numId w:val="27"/>
              </w:numPr>
              <w:suppressAutoHyphens w:val="0"/>
              <w:spacing w:after="200" w:line="276" w:lineRule="auto"/>
              <w:contextualSpacing/>
              <w:rPr>
                <w:rFonts w:ascii="Calibri" w:eastAsia="Calibri" w:hAnsi="Calibri"/>
                <w:kern w:val="0"/>
                <w:sz w:val="22"/>
                <w:szCs w:val="22"/>
              </w:rPr>
            </w:pPr>
            <w:r w:rsidRPr="00D16F8D">
              <w:rPr>
                <w:rFonts w:ascii="Calibri" w:eastAsia="Calibri" w:hAnsi="Calibri"/>
                <w:kern w:val="0"/>
                <w:sz w:val="22"/>
                <w:szCs w:val="22"/>
              </w:rPr>
              <w:t>Форма грушевидная Длина рабочей части 2 мм диаметр 0,9 мм -1 шт маркировка белого цвета.(белое кольцо)</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11. Подставка для боров, выполнена из металла или пластика, автоклавируемая при температуре не менее 134 градуса по Цельсию. Имеет не менее 10 отверстий под боры стандарта FG и защелкивающуюся крышечку или вращающуюся ручку-крышку для удобства упаковки и использования.</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Боры упакованы в подставку. Размер упаковки не более 54мм х не более39 мм х не менее 76 мм</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Calibri"/>
                <w:kern w:val="0"/>
              </w:rPr>
            </w:pPr>
            <w:r w:rsidRPr="00D16F8D">
              <w:rPr>
                <w:rFonts w:eastAsia="Calibri"/>
                <w:kern w:val="0"/>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1</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SimSun"/>
                <w:kern w:val="0"/>
                <w:lang w:eastAsia="zh-CN"/>
              </w:rPr>
            </w:pPr>
          </w:p>
        </w:tc>
        <w:tc>
          <w:tcPr>
            <w:tcW w:w="2256"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ascii="Calibri" w:eastAsia="Calibri" w:hAnsi="Calibri" w:cs="Calibri"/>
                <w:kern w:val="0"/>
                <w:sz w:val="22"/>
                <w:szCs w:val="22"/>
              </w:rPr>
            </w:pP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b/>
                <w:kern w:val="0"/>
                <w:sz w:val="22"/>
                <w:szCs w:val="22"/>
              </w:rPr>
            </w:pPr>
            <w:r w:rsidRPr="00D16F8D">
              <w:rPr>
                <w:rFonts w:ascii="Calibri" w:eastAsia="Calibri" w:hAnsi="Calibri"/>
                <w:b/>
                <w:kern w:val="0"/>
                <w:sz w:val="22"/>
                <w:szCs w:val="22"/>
              </w:rPr>
              <w:t>Боры для отделения хирургической стоматологии</w:t>
            </w:r>
          </w:p>
        </w:tc>
        <w:tc>
          <w:tcPr>
            <w:tcW w:w="851" w:type="dxa"/>
            <w:tcBorders>
              <w:top w:val="single" w:sz="4" w:space="0" w:color="auto"/>
              <w:left w:val="single" w:sz="4" w:space="0" w:color="auto"/>
              <w:bottom w:val="single" w:sz="4" w:space="0" w:color="auto"/>
              <w:right w:val="single" w:sz="4" w:space="0" w:color="auto"/>
            </w:tcBorders>
            <w:vAlign w:val="center"/>
          </w:tcPr>
          <w:p w:rsidR="00D16F8D" w:rsidRPr="00D16F8D" w:rsidRDefault="00D16F8D" w:rsidP="00D16F8D">
            <w:pPr>
              <w:widowControl/>
              <w:suppressAutoHyphens w:val="0"/>
              <w:rPr>
                <w:rFonts w:eastAsia="Calibri"/>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 </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270</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шаровидной формы.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 xml:space="preserve">Форма рабочей части: шаровидная с прямой нарезкой зубчиков, сверхострые лезвия рабочей поверхности, не менее восьми режущих грани. Диаметр рабочей части, мм: 1.4. Материал рабочей части Вольфрам-карбидный сплав, изготовлен из цельного карбида вольфрама, без сварных швов. Тип хвостовика: для турбинного наконечника, удлиненный. Длина инструмента, мм 25. Максимальная скорость вращения инструмента, об/мин 40000.  Упаковка, не более 6 шт ,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w:t>
            </w:r>
            <w:r w:rsidRPr="00D16F8D">
              <w:rPr>
                <w:rFonts w:eastAsia="Times New Roman"/>
                <w:kern w:val="0"/>
                <w:lang w:eastAsia="ru-RU"/>
              </w:rPr>
              <w:lastRenderedPageBreak/>
              <w:t>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271</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шаровидной формы.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Форма рабочей части: шаровидная с крестообразной нарезкой зубчиков, сверхострые лезвия рабочей поверхности, не менее восьми режущих грани, по краям грани имеются зубчики. Диаметр рабочей части, мм: 3,1.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272</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 xml:space="preserve">Бор твердосплавный конической формы(фреза). </w:t>
            </w:r>
            <w:r w:rsidRPr="00D16F8D">
              <w:rPr>
                <w:rFonts w:eastAsia="Times New Roman"/>
                <w:kern w:val="0"/>
                <w:lang w:eastAsia="ru-RU"/>
              </w:rPr>
              <w:t xml:space="preserve">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Форма рабочей части: коническая,   нарезка зубчиков для хирургических инструментов: правая спиральная, средняя, нарезка зубчиков пилы, сверхострые лезвия рабочей поверхности, не менее восьми режущих грани, по краям грани имеются зубчики. Длина рабочей части не менее 7 мм и не более 7,2 мм. Диаметр рабочей части, мм: 2,3.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273</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конической формы(фреза).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Форма рабочей части: коническая,   нарезка зубчиков для хирургических инструментов: правая спиральная, средняя, нарезка зубчиков пилы, сверхострые лезвия рабочей поверхности, не менее восьми режущих грани, по краям грани имеются зубчики. Длина рабочей части не менее 6 мм и не более 6,2 мм. Диаметр рабочей части, мм: 1,0. Материал рабочей части Вольфрам-карбидный сплав, изготовлен из цельного карбида вольфрама, без сварных швов. Тип хвостовика: для прямого наконечника. Длина инструмента, мм 44,5.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274</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 xml:space="preserve">Инструмент </w:t>
            </w:r>
            <w:r w:rsidRPr="00D16F8D">
              <w:rPr>
                <w:rFonts w:eastAsia="Calibri"/>
                <w:kern w:val="0"/>
              </w:rPr>
              <w:lastRenderedPageBreak/>
              <w:t>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lastRenderedPageBreak/>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конической формы(фреза).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lastRenderedPageBreak/>
              <w:t xml:space="preserve">Форма рабочей части: коническая,   нарезка зубчиков для хирургических инструментов: правая спиральная, средняя, нарезка зубчиков пилы, сверхострые лезвия рабочей поверхности, не менее восьми режущих грани. Длина рабочей части не менее 10,7 мм и не более 10,8 мм. Диаметр рабочей части, мм: 1,6. Материал рабочей части Вольфрам-карбидный сплав, изготовлен из цельного карбида вольфрама, без сварных швов. Тип хвостовика: для турбинного наконечника </w:t>
            </w:r>
            <w:r w:rsidRPr="00D16F8D">
              <w:rPr>
                <w:rFonts w:eastAsia="Times New Roman"/>
                <w:kern w:val="0"/>
                <w:lang w:val="en-US" w:eastAsia="ru-RU"/>
              </w:rPr>
              <w:t>FG XL</w:t>
            </w:r>
            <w:r w:rsidRPr="00D16F8D">
              <w:rPr>
                <w:rFonts w:eastAsia="Times New Roman"/>
                <w:kern w:val="0"/>
                <w:lang w:eastAsia="ru-RU"/>
              </w:rPr>
              <w:t>. Длина инструмента, мм 28.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275</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конической формы(фреза).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 xml:space="preserve">Форма рабочей части: коническая, </w:t>
            </w:r>
            <w:r w:rsidRPr="00D16F8D">
              <w:rPr>
                <w:rFonts w:eastAsia="Times New Roman"/>
                <w:kern w:val="0"/>
                <w:lang w:val="en-US" w:eastAsia="ru-RU"/>
              </w:rPr>
              <w:t>c</w:t>
            </w:r>
            <w:r w:rsidRPr="00D16F8D">
              <w:rPr>
                <w:rFonts w:eastAsia="Times New Roman"/>
                <w:kern w:val="0"/>
                <w:lang w:eastAsia="ru-RU"/>
              </w:rPr>
              <w:t xml:space="preserve"> безопасным гладким кончиком(нарезка заканчивается не доходя до вершины)   нарезка зубчиков для хирургических инструментов: правая спиральная, средняя, нарезка зубчиков пилы, сверхострые лезвия рабочей поверхности, не менее восьми режущих грани. Длина рабочей части не менее 9мм и не более 9.1 мм. Диаметр рабочей части, мм: 1,6. Материал рабочей части Вольфрам-карбидный сплав, изготовлен из цельного карбида вольфрама, без сварных швов. Тип хвостовика: для турбинного наконечника </w:t>
            </w:r>
            <w:r w:rsidRPr="00D16F8D">
              <w:rPr>
                <w:rFonts w:eastAsia="Times New Roman"/>
                <w:kern w:val="0"/>
                <w:lang w:val="en-US" w:eastAsia="ru-RU"/>
              </w:rPr>
              <w:t>FG XL</w:t>
            </w:r>
            <w:r w:rsidRPr="00D16F8D">
              <w:rPr>
                <w:rFonts w:eastAsia="Times New Roman"/>
                <w:kern w:val="0"/>
                <w:lang w:eastAsia="ru-RU"/>
              </w:rPr>
              <w:t>. Длина инструмента, мм 28.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276</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конической формы(фреза-</w:t>
            </w:r>
            <w:r w:rsidRPr="00D16F8D">
              <w:rPr>
                <w:rFonts w:ascii="Calibri" w:eastAsia="Calibri" w:hAnsi="Calibri"/>
                <w:kern w:val="0"/>
                <w:sz w:val="22"/>
                <w:szCs w:val="22"/>
              </w:rPr>
              <w:t xml:space="preserve"> </w:t>
            </w:r>
            <w:r w:rsidRPr="00D16F8D">
              <w:rPr>
                <w:rFonts w:eastAsia="Times New Roman"/>
                <w:kern w:val="0"/>
                <w:lang w:eastAsia="ru-RU"/>
              </w:rPr>
              <w:t>хирургический бор Линдеманна).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Форма рабочей части: коническая,   нарезка зубчиков для хирургических инструментов: правая спиральная, средняя, нарезка зубчиков пилы, сверхострые лезвия рабочей поверхности, не менее восьми режущих грани, по краям грани имеются зубчики. Длина рабочей части не менее 9 мм и не более 9,2 мм. Диаметр рабочей части, мм: 1,6. Материал рабочей части Вольфрам-карбидный сплав, изготовлен из цельного карбида вольфрама, без сварных швов. Тип хвостовика: для турбинного наконечника FG XL. Длина инструмента, мм 28.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277</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 xml:space="preserve">Инструмент вращающийся </w:t>
            </w:r>
            <w:r w:rsidRPr="00D16F8D">
              <w:rPr>
                <w:rFonts w:eastAsia="Calibri"/>
                <w:kern w:val="0"/>
              </w:rPr>
              <w:lastRenderedPageBreak/>
              <w:t>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lastRenderedPageBreak/>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шаровидной формы.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 xml:space="preserve">Форма рабочей части: шаровидная с крестообразной нарезкой зубчиков, сверхострые лезвия рабочей </w:t>
            </w:r>
            <w:r w:rsidRPr="00D16F8D">
              <w:rPr>
                <w:rFonts w:eastAsia="Times New Roman"/>
                <w:kern w:val="0"/>
                <w:lang w:eastAsia="ru-RU"/>
              </w:rPr>
              <w:lastRenderedPageBreak/>
              <w:t>поверхности, не менее восьми режущих грани, по краям грани имеются зубчики. Диаметр рабочей части, мм: 2,3. Материал рабочей части Вольфрам-карбидный сплав, изготовлен из цельного карбида вольфрама, без сварных швов. Тип хвостовика: для углового наконечника. Длина инструмента, мм 26.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lastRenderedPageBreak/>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278</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eastAsia="Times New Roman"/>
                <w:kern w:val="0"/>
                <w:lang w:eastAsia="ru-RU"/>
              </w:rPr>
            </w:pPr>
            <w:r w:rsidRPr="00D16F8D">
              <w:rPr>
                <w:rFonts w:eastAsia="Times New Roman"/>
                <w:kern w:val="0"/>
                <w:lang w:eastAsia="ru-RU"/>
              </w:rPr>
              <w:t xml:space="preserve"> </w:t>
            </w:r>
            <w:r w:rsidRPr="00D16F8D">
              <w:rPr>
                <w:rFonts w:eastAsia="Times New Roman"/>
                <w:bCs/>
                <w:kern w:val="0"/>
                <w:lang w:eastAsia="ru-RU"/>
              </w:rPr>
              <w:t>Бор</w:t>
            </w:r>
            <w:r w:rsidRPr="00D16F8D">
              <w:rPr>
                <w:rFonts w:eastAsia="Times New Roman"/>
                <w:kern w:val="0"/>
                <w:lang w:eastAsia="ru-RU"/>
              </w:rPr>
              <w:t> </w:t>
            </w:r>
            <w:r w:rsidRPr="00D16F8D">
              <w:rPr>
                <w:rFonts w:eastAsia="Times New Roman"/>
                <w:bCs/>
                <w:kern w:val="0"/>
                <w:lang w:eastAsia="ru-RU"/>
              </w:rPr>
              <w:t>твердосплавный</w:t>
            </w:r>
            <w:r w:rsidRPr="00D16F8D">
              <w:rPr>
                <w:rFonts w:eastAsia="Times New Roman"/>
                <w:kern w:val="0"/>
                <w:lang w:eastAsia="ru-RU"/>
              </w:rPr>
              <w:t> шаровидной формы. Предназначен для челюстно-лицевой хирургии.</w:t>
            </w:r>
            <w:r w:rsidRPr="00D16F8D">
              <w:rPr>
                <w:rFonts w:ascii="Calibri" w:eastAsia="Calibri" w:hAnsi="Calibri"/>
                <w:kern w:val="0"/>
                <w:sz w:val="22"/>
                <w:szCs w:val="22"/>
              </w:rPr>
              <w:t xml:space="preserve"> </w:t>
            </w:r>
            <w:r w:rsidRPr="00D16F8D">
              <w:rPr>
                <w:rFonts w:eastAsia="Times New Roman"/>
                <w:kern w:val="0"/>
                <w:lang w:eastAsia="ru-RU"/>
              </w:rPr>
              <w:t>Форма рабочей части: шаровидная с крестообразной нарезкой зубчиков, сверхострые лезвия рабочей поверхности, не менее восьми режущих грани, по краям грани имеются зубчики. Диаметр рабочей части, мм: 0,7. Материал рабочей части Вольфрам-карбидный сплав, изготовлен из цельного карбида вольфрама, без сварных швов. Тип хвостовика: для углового наконечника. Длина инструмента, мм 26. Максимальная скорость вращения инструмента, об/мин 40000.  Упаковка, не более 6 шт, 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5</w:t>
            </w:r>
          </w:p>
        </w:tc>
      </w:tr>
      <w:tr w:rsidR="00D16F8D" w:rsidRPr="00D16F8D" w:rsidTr="00D16F8D">
        <w:trPr>
          <w:trHeight w:val="320"/>
        </w:trPr>
        <w:tc>
          <w:tcPr>
            <w:tcW w:w="702"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eastAsia="SimSun"/>
                <w:kern w:val="0"/>
                <w:lang w:eastAsia="zh-CN"/>
              </w:rPr>
            </w:pPr>
            <w:r w:rsidRPr="00D16F8D">
              <w:rPr>
                <w:rFonts w:eastAsia="SimSun"/>
                <w:kern w:val="0"/>
                <w:lang w:eastAsia="zh-CN"/>
              </w:rPr>
              <w:t>279</w:t>
            </w:r>
          </w:p>
        </w:tc>
        <w:tc>
          <w:tcPr>
            <w:tcW w:w="2256"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rPr>
                <w:rFonts w:ascii="Calibri" w:eastAsia="Calibri" w:hAnsi="Calibri" w:cs="Calibri"/>
                <w:kern w:val="0"/>
                <w:sz w:val="22"/>
                <w:szCs w:val="22"/>
              </w:rPr>
            </w:pPr>
            <w:r w:rsidRPr="00D16F8D">
              <w:rPr>
                <w:rFonts w:eastAsia="Calibri"/>
                <w:kern w:val="0"/>
              </w:rPr>
              <w:t>Инструмент вращающийся стоматологический</w:t>
            </w:r>
          </w:p>
        </w:tc>
        <w:tc>
          <w:tcPr>
            <w:tcW w:w="10475" w:type="dxa"/>
            <w:tcBorders>
              <w:top w:val="single" w:sz="4" w:space="0" w:color="auto"/>
              <w:left w:val="single" w:sz="4" w:space="0" w:color="auto"/>
              <w:bottom w:val="single" w:sz="4" w:space="0" w:color="auto"/>
              <w:right w:val="single" w:sz="4" w:space="0" w:color="auto"/>
            </w:tcBorders>
            <w:hideMark/>
          </w:tcPr>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Машинный стоматологический инструмент со специализированным алмазным покрытием для долгосрочной эксплуатации на гальванический связке, являющейся основой для сохранения одинаковой глубины погружения алмазных зерен.</w:t>
            </w:r>
            <w:r w:rsidRPr="00D16F8D">
              <w:rPr>
                <w:rFonts w:ascii="Calibri" w:eastAsia="Calibri" w:hAnsi="Calibri"/>
                <w:kern w:val="0"/>
                <w:sz w:val="22"/>
                <w:szCs w:val="22"/>
              </w:rPr>
              <w:tab/>
              <w:t xml:space="preserve"> Применение:</w:t>
            </w:r>
            <w:r w:rsidRPr="00D16F8D">
              <w:rPr>
                <w:rFonts w:ascii="Calibri" w:eastAsia="Calibri" w:hAnsi="Calibri"/>
                <w:kern w:val="0"/>
                <w:sz w:val="22"/>
                <w:szCs w:val="22"/>
              </w:rPr>
              <w:tab/>
              <w:t>препарирование твердых тканей зуба.</w:t>
            </w:r>
            <w:r w:rsidRPr="00D16F8D">
              <w:rPr>
                <w:rFonts w:ascii="Calibri" w:eastAsia="Calibri" w:hAnsi="Calibri"/>
                <w:kern w:val="0"/>
                <w:sz w:val="22"/>
                <w:szCs w:val="22"/>
              </w:rPr>
              <w:tab/>
              <w:t>Форма рабочей части: сферическая (круглая)</w:t>
            </w:r>
            <w:r w:rsidRPr="00D16F8D">
              <w:rPr>
                <w:rFonts w:eastAsia="Calibri"/>
                <w:kern w:val="0"/>
              </w:rPr>
              <w:t>.</w:t>
            </w:r>
            <w:r w:rsidRPr="00D16F8D">
              <w:rPr>
                <w:rFonts w:ascii="Calibri" w:eastAsia="Calibri" w:hAnsi="Calibri"/>
                <w:kern w:val="0"/>
                <w:sz w:val="22"/>
                <w:szCs w:val="22"/>
              </w:rPr>
              <w:tab/>
              <w:t xml:space="preserve"> Диаметр рабочей части, мм:</w:t>
            </w:r>
            <w:r w:rsidRPr="00D16F8D">
              <w:rPr>
                <w:rFonts w:ascii="Calibri" w:eastAsia="Calibri" w:hAnsi="Calibri"/>
                <w:kern w:val="0"/>
                <w:sz w:val="22"/>
                <w:szCs w:val="22"/>
              </w:rPr>
              <w:tab/>
              <w:t>1,4. Материал рабочей части</w:t>
            </w:r>
            <w:r w:rsidRPr="00D16F8D">
              <w:rPr>
                <w:rFonts w:ascii="Calibri" w:eastAsia="Calibri" w:hAnsi="Calibri"/>
                <w:kern w:val="0"/>
                <w:sz w:val="22"/>
                <w:szCs w:val="22"/>
              </w:rPr>
              <w:tab/>
              <w:t xml:space="preserve">натуральный алмаз высокой прочности. Диапазон зернистости, мкм: нижняя граница диапазона 167 верхняя граница диапазона не более 175. </w:t>
            </w:r>
            <w:r w:rsidRPr="00D16F8D">
              <w:rPr>
                <w:rFonts w:ascii="Calibri" w:eastAsia="Calibri" w:hAnsi="Calibri"/>
                <w:kern w:val="0"/>
                <w:sz w:val="22"/>
                <w:szCs w:val="22"/>
              </w:rPr>
              <w:tab/>
              <w:t>Очень грубая. Цветное кольцо на конце рабочей части показывает степень абразивности алмазной крошки на рабочей поверхности инструмента. Цветовая кодировка:</w:t>
            </w:r>
            <w:r w:rsidRPr="00D16F8D">
              <w:rPr>
                <w:rFonts w:ascii="Calibri" w:eastAsia="Calibri" w:hAnsi="Calibri"/>
                <w:kern w:val="0"/>
                <w:sz w:val="22"/>
                <w:szCs w:val="22"/>
              </w:rPr>
              <w:tab/>
              <w:t>Черное кольцо. Имеет покрытие для упрочнения, из Нитрид Титана. Тип хвостовика: Для турбинного наконечника, изготовлен из высоко коррозионностойкой термообработанной стали повышенной прочности. Длина инструмента, мм:</w:t>
            </w:r>
            <w:r w:rsidRPr="00D16F8D">
              <w:rPr>
                <w:rFonts w:ascii="Calibri" w:eastAsia="Calibri" w:hAnsi="Calibri"/>
                <w:kern w:val="0"/>
                <w:sz w:val="22"/>
                <w:szCs w:val="22"/>
              </w:rPr>
              <w:tab/>
              <w:t>19</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Максимальная скорость вращения инструмента, об/мин 280 000,00.  Упаковка, не более 5 шт .</w:t>
            </w:r>
          </w:p>
          <w:p w:rsidR="00D16F8D" w:rsidRPr="00D16F8D" w:rsidRDefault="00D16F8D" w:rsidP="00D16F8D">
            <w:pPr>
              <w:widowControl/>
              <w:suppressAutoHyphens w:val="0"/>
              <w:rPr>
                <w:rFonts w:ascii="Calibri" w:eastAsia="Calibri" w:hAnsi="Calibri"/>
                <w:kern w:val="0"/>
                <w:sz w:val="22"/>
                <w:szCs w:val="22"/>
              </w:rPr>
            </w:pPr>
            <w:r w:rsidRPr="00D16F8D">
              <w:rPr>
                <w:rFonts w:ascii="Calibri" w:eastAsia="Calibri" w:hAnsi="Calibri"/>
                <w:kern w:val="0"/>
                <w:sz w:val="22"/>
                <w:szCs w:val="22"/>
              </w:rPr>
              <w:t>Инструменты упакованы в пластиковый бокс с прозрачной крышкой с внутренними укладками-делителями для раздельного хранения каждого бора, на оборотной стороне бокса указана информация: о материале изготовления инструмента, минимальной и максимальной рекомендованной скорости вращения инструмента, размере инструмента, номер по ISO</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hideMark/>
          </w:tcPr>
          <w:p w:rsidR="00D16F8D" w:rsidRPr="00D16F8D" w:rsidRDefault="00D16F8D" w:rsidP="00D16F8D">
            <w:pPr>
              <w:widowControl/>
              <w:suppressAutoHyphens w:val="0"/>
              <w:jc w:val="center"/>
              <w:rPr>
                <w:rFonts w:ascii="Calibri" w:eastAsia="Calibri" w:hAnsi="Calibri" w:cs="Calibri"/>
                <w:kern w:val="0"/>
                <w:sz w:val="22"/>
                <w:szCs w:val="22"/>
              </w:rPr>
            </w:pPr>
            <w:r w:rsidRPr="00D16F8D">
              <w:rPr>
                <w:rFonts w:ascii="Calibri" w:eastAsia="Calibri" w:hAnsi="Calibri" w:cs="Calibri"/>
                <w:kern w:val="0"/>
                <w:sz w:val="22"/>
                <w:szCs w:val="22"/>
              </w:rPr>
              <w:t>3</w:t>
            </w:r>
          </w:p>
        </w:tc>
      </w:tr>
    </w:tbl>
    <w:p w:rsidR="00062D47" w:rsidRPr="00890B4C" w:rsidRDefault="00062D47" w:rsidP="00084D46">
      <w:pPr>
        <w:tabs>
          <w:tab w:val="left" w:pos="-15"/>
        </w:tabs>
        <w:autoSpaceDE w:val="0"/>
        <w:spacing w:after="120"/>
        <w:jc w:val="both"/>
        <w:rPr>
          <w:sz w:val="22"/>
          <w:szCs w:val="22"/>
        </w:rPr>
      </w:pPr>
    </w:p>
    <w:p w:rsidR="00084D46" w:rsidRPr="00B27ADB" w:rsidRDefault="00084D46" w:rsidP="00084D46">
      <w:pPr>
        <w:tabs>
          <w:tab w:val="left" w:pos="-15"/>
        </w:tabs>
        <w:autoSpaceDE w:val="0"/>
        <w:spacing w:after="120"/>
        <w:ind w:left="-15" w:hanging="360"/>
        <w:jc w:val="both"/>
        <w:rPr>
          <w:sz w:val="22"/>
          <w:szCs w:val="22"/>
        </w:rPr>
      </w:pPr>
    </w:p>
    <w:p w:rsidR="00803D6D" w:rsidRDefault="00803D6D" w:rsidP="00084D46">
      <w:pPr>
        <w:tabs>
          <w:tab w:val="left" w:pos="-15"/>
        </w:tabs>
        <w:autoSpaceDE w:val="0"/>
        <w:spacing w:after="120"/>
        <w:jc w:val="both"/>
        <w:rPr>
          <w:sz w:val="22"/>
          <w:szCs w:val="22"/>
        </w:rPr>
      </w:pPr>
    </w:p>
    <w:p w:rsidR="00803D6D" w:rsidRPr="00BC1DE9" w:rsidRDefault="00803D6D" w:rsidP="00084D46">
      <w:pPr>
        <w:tabs>
          <w:tab w:val="left" w:pos="-15"/>
        </w:tabs>
        <w:autoSpaceDE w:val="0"/>
        <w:spacing w:after="120"/>
        <w:jc w:val="both"/>
        <w:rPr>
          <w:sz w:val="22"/>
          <w:szCs w:val="22"/>
        </w:rPr>
        <w:sectPr w:rsidR="00803D6D" w:rsidRPr="00BC1DE9" w:rsidSect="00966953">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AF5163" w:rsidRPr="00AF5163" w:rsidRDefault="00AF5163" w:rsidP="00AF5163">
      <w:pPr>
        <w:suppressAutoHyphens w:val="0"/>
        <w:autoSpaceDE w:val="0"/>
        <w:autoSpaceDN w:val="0"/>
        <w:adjustRightInd w:val="0"/>
        <w:jc w:val="center"/>
        <w:rPr>
          <w:rFonts w:eastAsia="Times New Roman"/>
          <w:b/>
          <w:kern w:val="0"/>
          <w:lang w:eastAsia="ru-RU"/>
        </w:rPr>
      </w:pPr>
      <w:bookmarkStart w:id="10" w:name="sub_100"/>
      <w:r w:rsidRPr="00AF5163">
        <w:rPr>
          <w:rFonts w:eastAsia="Times New Roman"/>
          <w:b/>
          <w:kern w:val="0"/>
          <w:lang w:eastAsia="ru-RU"/>
        </w:rPr>
        <w:t>ДОГОВОР № _____________</w:t>
      </w:r>
    </w:p>
    <w:p w:rsidR="00AF5163" w:rsidRPr="00AF5163" w:rsidRDefault="00AF5163" w:rsidP="00AF5163">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9D204C" w:rsidRPr="009D204C">
        <w:rPr>
          <w:rFonts w:eastAsia="Times New Roman"/>
          <w:b/>
          <w:bCs/>
          <w:color w:val="000000"/>
          <w:kern w:val="0"/>
          <w:lang w:eastAsia="ru-RU"/>
        </w:rPr>
        <w:t xml:space="preserve">поставку </w:t>
      </w:r>
      <w:r w:rsidR="00D26DAA" w:rsidRPr="00D26DAA">
        <w:rPr>
          <w:rFonts w:eastAsia="Times New Roman"/>
          <w:b/>
          <w:bCs/>
          <w:color w:val="000000"/>
          <w:kern w:val="0"/>
          <w:lang w:eastAsia="ru-RU"/>
        </w:rPr>
        <w:t>боров</w:t>
      </w:r>
    </w:p>
    <w:p w:rsidR="00AF5163" w:rsidRPr="00AF5163" w:rsidRDefault="00AF5163" w:rsidP="00AF5163">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w:t>
      </w:r>
      <w:r w:rsidR="00C53DAD">
        <w:rPr>
          <w:rFonts w:eastAsia="Times New Roman"/>
          <w:kern w:val="0"/>
          <w:lang w:eastAsia="ru-RU"/>
        </w:rPr>
        <w:t>1</w:t>
      </w:r>
      <w:r w:rsidRPr="00AF5163">
        <w:rPr>
          <w:rFonts w:eastAsia="Times New Roman"/>
          <w:kern w:val="0"/>
          <w:lang w:eastAsia="ru-RU"/>
        </w:rPr>
        <w:t xml:space="preserve"> г.</w:t>
      </w:r>
    </w:p>
    <w:p w:rsidR="00AF5163" w:rsidRPr="00AF5163" w:rsidRDefault="00AF5163" w:rsidP="00AF5163">
      <w:pPr>
        <w:suppressAutoHyphens w:val="0"/>
        <w:autoSpaceDE w:val="0"/>
        <w:autoSpaceDN w:val="0"/>
        <w:adjustRightInd w:val="0"/>
        <w:rPr>
          <w:rFonts w:eastAsia="Times New Roman"/>
          <w:kern w:val="0"/>
          <w:lang w:eastAsia="ru-RU"/>
        </w:rPr>
      </w:pPr>
    </w:p>
    <w:p w:rsidR="00AF5163" w:rsidRPr="00AF5163" w:rsidRDefault="00AF5163" w:rsidP="00AF5163">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AF5163" w:rsidRPr="00AF5163" w:rsidRDefault="00AF5163" w:rsidP="00AF5163">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0"/>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D26DAA">
        <w:rPr>
          <w:rFonts w:eastAsia="Times New Roman"/>
          <w:kern w:val="0"/>
          <w:lang w:eastAsia="ru-RU"/>
        </w:rPr>
        <w:t>боры</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AF5163">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D75AAA">
      <w:pPr>
        <w:jc w:val="both"/>
        <w:rPr>
          <w:rFonts w:eastAsia="Times New Roman"/>
          <w:kern w:val="0"/>
          <w:lang w:eastAsia="ru-RU"/>
        </w:rPr>
      </w:pPr>
      <w:r w:rsidRPr="00AF5163">
        <w:rPr>
          <w:rFonts w:eastAsia="Times New Roman"/>
          <w:kern w:val="0"/>
          <w:lang w:eastAsia="ru-RU"/>
        </w:rPr>
        <w:t>1.5 Срок поставки товара:  </w:t>
      </w:r>
      <w:r w:rsidR="00BA1890" w:rsidRPr="00BA1890">
        <w:rPr>
          <w:rFonts w:eastAsia="Times New Roman"/>
          <w:snapToGrid w:val="0"/>
          <w:kern w:val="0"/>
          <w:sz w:val="22"/>
          <w:szCs w:val="22"/>
          <w:lang w:eastAsia="ru-RU"/>
        </w:rPr>
        <w:t>в течение 10 (десяти) рабочих дней с даты заключения договора</w:t>
      </w:r>
      <w:r w:rsidR="00BE159D">
        <w:rPr>
          <w:rFonts w:eastAsia="Times New Roman"/>
          <w:kern w:val="0"/>
          <w:lang w:eastAsia="ru-RU"/>
        </w:rPr>
        <w:t>.</w:t>
      </w:r>
    </w:p>
    <w:p w:rsidR="00AF5163" w:rsidRPr="00AF5163" w:rsidRDefault="00AF5163" w:rsidP="00AF5163">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AF5163">
      <w:pPr>
        <w:widowControl/>
        <w:suppressAutoHyphens w:val="0"/>
        <w:jc w:val="both"/>
        <w:rPr>
          <w:rFonts w:eastAsia="Times New Roman"/>
          <w:kern w:val="0"/>
          <w:lang w:eastAsia="ru-RU"/>
        </w:rPr>
      </w:pP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AF5163">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AF5163">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AF5163">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AF5163">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AF5163">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AF5163">
      <w:pPr>
        <w:widowControl/>
        <w:suppressAutoHyphens w:val="0"/>
        <w:ind w:firstLine="567"/>
        <w:jc w:val="both"/>
        <w:rPr>
          <w:rFonts w:eastAsia="Times New Roman"/>
          <w:kern w:val="0"/>
          <w:sz w:val="22"/>
          <w:szCs w:val="22"/>
          <w:lang w:eastAsia="ru-RU"/>
        </w:rPr>
      </w:pP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AF5163">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 в том числе НДС/или без НДС _____% -___________ руб.</w:t>
      </w:r>
    </w:p>
    <w:p w:rsidR="00AF5163" w:rsidRPr="00AF5163" w:rsidRDefault="00AF5163" w:rsidP="00AF5163">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AF5163" w:rsidRPr="00050E01" w:rsidRDefault="00AF5163" w:rsidP="00AF5163">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530A8D" w:rsidRPr="00530A8D">
        <w:rPr>
          <w:rFonts w:eastAsia="Times New Roman"/>
          <w:bCs/>
          <w:kern w:val="0"/>
          <w:lang w:eastAsia="ru-RU"/>
        </w:rPr>
        <w:t>За счет средств территориального фонда обязательного медицинского страхования, и средств, полученных от иной приносящей доход деятельности</w:t>
      </w:r>
      <w:r w:rsidR="00050E01">
        <w:rPr>
          <w:rFonts w:eastAsia="Times New Roman"/>
          <w:bCs/>
          <w:kern w:val="0"/>
          <w:lang w:eastAsia="ru-RU"/>
        </w:rPr>
        <w:t>.</w:t>
      </w:r>
    </w:p>
    <w:p w:rsidR="00AF5163" w:rsidRPr="00AF5163" w:rsidRDefault="00AF5163" w:rsidP="00AF5163">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AF5163">
      <w:pPr>
        <w:widowControl/>
        <w:suppressAutoHyphens w:val="0"/>
        <w:jc w:val="center"/>
        <w:outlineLvl w:val="0"/>
        <w:rPr>
          <w:rFonts w:eastAsia="Times New Roman"/>
          <w:b/>
          <w:kern w:val="0"/>
          <w:lang w:eastAsia="ru-RU"/>
        </w:rPr>
      </w:pPr>
      <w:r w:rsidRPr="00AF5163">
        <w:rPr>
          <w:rFonts w:eastAsia="Times New Roman"/>
          <w:b/>
          <w:bCs/>
          <w:kern w:val="0"/>
          <w:lang w:eastAsia="ru-RU"/>
        </w:rPr>
        <w:lastRenderedPageBreak/>
        <w:t xml:space="preserve">4. </w:t>
      </w:r>
      <w:r w:rsidRPr="00AF5163">
        <w:rPr>
          <w:rFonts w:eastAsia="Times New Roman"/>
          <w:b/>
          <w:kern w:val="0"/>
          <w:lang w:eastAsia="ru-RU"/>
        </w:rPr>
        <w:t xml:space="preserve"> Порядок приемки товаров</w:t>
      </w:r>
    </w:p>
    <w:p w:rsidR="00AF5163" w:rsidRPr="00AF5163" w:rsidRDefault="00AF5163" w:rsidP="00AF5163">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D75AAA">
      <w:pPr>
        <w:jc w:val="both"/>
        <w:rPr>
          <w:rFonts w:eastAsia="Times New Roman"/>
          <w:kern w:val="0"/>
          <w:lang w:eastAsia="ru-RU"/>
        </w:rPr>
      </w:pPr>
      <w:r w:rsidRPr="00AF5163">
        <w:rPr>
          <w:rFonts w:eastAsia="Times New Roman"/>
          <w:kern w:val="0"/>
          <w:lang w:eastAsia="ru-RU"/>
        </w:rPr>
        <w:t xml:space="preserve">4.2. Порядок поставки: </w:t>
      </w:r>
      <w:r w:rsidR="00BA1890" w:rsidRPr="00BA1890">
        <w:rPr>
          <w:rFonts w:eastAsia="Times New Roman"/>
          <w:snapToGrid w:val="0"/>
          <w:kern w:val="0"/>
          <w:sz w:val="22"/>
          <w:szCs w:val="22"/>
          <w:lang w:eastAsia="ru-RU"/>
        </w:rPr>
        <w:t>в течение 10 (десяти) рабочих дней с даты заключения договора</w:t>
      </w:r>
      <w:r w:rsidR="00BA1890">
        <w:rPr>
          <w:rFonts w:eastAsia="Times New Roman"/>
          <w:snapToGrid w:val="0"/>
          <w:kern w:val="0"/>
          <w:sz w:val="22"/>
          <w:szCs w:val="22"/>
          <w:lang w:eastAsia="ru-RU"/>
        </w:rPr>
        <w:t>.</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AF5163">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AF5163">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AF5163" w:rsidRPr="00AF5163" w:rsidRDefault="00AF5163" w:rsidP="00AF5163">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2D119B">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AF5163">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AF5163">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AF5163">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lastRenderedPageBreak/>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AF5163">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AF5163">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2D119B">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AF5163">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E924CD">
      <w:pPr>
        <w:widowControl/>
        <w:suppressAutoHyphens w:val="0"/>
        <w:ind w:right="-25"/>
        <w:jc w:val="both"/>
        <w:rPr>
          <w:rFonts w:eastAsia="Times New Roman"/>
          <w:b/>
          <w:bCs/>
          <w:kern w:val="0"/>
          <w:lang w:eastAsia="ru-RU"/>
        </w:rPr>
      </w:pPr>
    </w:p>
    <w:p w:rsidR="00AF5163" w:rsidRPr="00AF5163" w:rsidRDefault="00AF5163" w:rsidP="00AF5163">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AF516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2D119B">
      <w:pPr>
        <w:widowControl/>
        <w:shd w:val="clear" w:color="auto" w:fill="FFFFFF"/>
        <w:suppressAutoHyphens w:val="0"/>
        <w:autoSpaceDE w:val="0"/>
        <w:autoSpaceDN w:val="0"/>
        <w:adjustRightInd w:val="0"/>
        <w:ind w:right="-25" w:firstLine="567"/>
        <w:jc w:val="both"/>
        <w:rPr>
          <w:rFonts w:eastAsia="Times New Roman"/>
          <w:kern w:val="0"/>
          <w:lang w:eastAsia="ru-RU"/>
        </w:rPr>
      </w:pPr>
    </w:p>
    <w:p w:rsidR="00B23783" w:rsidRPr="00B23783" w:rsidRDefault="00B23783" w:rsidP="00B23783">
      <w:pPr>
        <w:widowControl/>
        <w:shd w:val="clear" w:color="auto" w:fill="FFFFFF"/>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lastRenderedPageBreak/>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 (-ы).</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23783" w:rsidRPr="00B23783"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B23783">
      <w:pPr>
        <w:widowControl/>
        <w:shd w:val="clear" w:color="auto" w:fill="FFFFFF"/>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AF5163" w:rsidRPr="00AF5163" w:rsidRDefault="00B23783" w:rsidP="00AF5163">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AF5163">
            <w:pPr>
              <w:widowControl/>
              <w:suppressAutoHyphens w:val="0"/>
              <w:ind w:left="720"/>
              <w:rPr>
                <w:rFonts w:eastAsia="Times New Roman"/>
                <w:b/>
                <w:kern w:val="0"/>
                <w:lang w:eastAsia="ru-RU"/>
              </w:rPr>
            </w:pPr>
          </w:p>
          <w:p w:rsidR="00B23783" w:rsidRPr="00B23783" w:rsidRDefault="00B23783" w:rsidP="00B23783">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B23783">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B23783">
            <w:pPr>
              <w:widowControl/>
              <w:suppressAutoHyphens w:val="0"/>
              <w:ind w:left="284"/>
              <w:jc w:val="both"/>
              <w:rPr>
                <w:rFonts w:eastAsia="Calibri"/>
                <w:kern w:val="0"/>
              </w:rPr>
            </w:pPr>
            <w:r w:rsidRPr="00B23783">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23783" w:rsidRPr="00B23783" w:rsidRDefault="00B23783" w:rsidP="00B23783">
            <w:pPr>
              <w:widowControl/>
              <w:suppressAutoHyphens w:val="0"/>
              <w:ind w:left="284"/>
              <w:jc w:val="both"/>
              <w:rPr>
                <w:rFonts w:eastAsia="Calibri"/>
                <w:kern w:val="0"/>
              </w:rPr>
            </w:pPr>
            <w:r w:rsidRPr="00B23783">
              <w:rPr>
                <w:rFonts w:eastAsia="Calibri"/>
                <w:kern w:val="0"/>
              </w:rPr>
              <w:t>- приложение  5 «Техническое задание»,</w:t>
            </w:r>
          </w:p>
          <w:p w:rsidR="00AF5163" w:rsidRPr="00AF5163" w:rsidRDefault="00AF5163" w:rsidP="00AF5163">
            <w:pPr>
              <w:widowControl/>
              <w:suppressAutoHyphens w:val="0"/>
              <w:autoSpaceDE w:val="0"/>
              <w:autoSpaceDN w:val="0"/>
              <w:adjustRightInd w:val="0"/>
              <w:jc w:val="both"/>
              <w:rPr>
                <w:rFonts w:eastAsia="Calibri"/>
                <w:kern w:val="0"/>
                <w:lang w:eastAsia="ru-RU"/>
              </w:rPr>
            </w:pPr>
          </w:p>
          <w:p w:rsidR="00AF5163" w:rsidRPr="00AF5163" w:rsidRDefault="00B23783" w:rsidP="00AF5163">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AF5163">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AF5163">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Default="00AF5163" w:rsidP="00AF5163">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Default="00C14E8B" w:rsidP="00AF5163">
                  <w:pPr>
                    <w:widowControl/>
                    <w:tabs>
                      <w:tab w:val="left" w:pos="10065"/>
                    </w:tabs>
                    <w:suppressAutoHyphens w:val="0"/>
                    <w:autoSpaceDE w:val="0"/>
                    <w:autoSpaceDN w:val="0"/>
                    <w:adjustRightInd w:val="0"/>
                    <w:rPr>
                      <w:rFonts w:eastAsia="Times New Roman"/>
                      <w:kern w:val="0"/>
                      <w:lang w:eastAsia="ru-RU"/>
                    </w:rPr>
                  </w:pPr>
                </w:p>
                <w:p w:rsidR="00C14E8B" w:rsidRPr="00AF5163" w:rsidRDefault="00C14E8B" w:rsidP="00AF5163">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AF5163">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AF5163">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AF5163">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14E8B" w:rsidRPr="00BE353C" w:rsidRDefault="00C14E8B" w:rsidP="00C14E8B">
                  <w:pPr>
                    <w:suppressAutoHyphens w:val="0"/>
                    <w:ind w:left="284"/>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ЕКС(единый казначейский счет) 40102810845370000004</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lastRenderedPageBreak/>
                    <w:t>№ казначейского счета 03224643460000004800</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(л/с  30 825 842 310, 31 825 842 310, 32 825 842 310</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«Московская областная стоматологическая поликлиника»)</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C14E8B" w:rsidRPr="005957BE" w:rsidRDefault="00C14E8B" w:rsidP="00C14E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C14E8B" w:rsidRDefault="00C14E8B" w:rsidP="00C14E8B">
                  <w:pPr>
                    <w:widowControl/>
                    <w:tabs>
                      <w:tab w:val="left" w:pos="10065"/>
                    </w:tabs>
                    <w:suppressAutoHyphens w:val="0"/>
                    <w:autoSpaceDE w:val="0"/>
                    <w:autoSpaceDN w:val="0"/>
                    <w:adjustRightInd w:val="0"/>
                    <w:rPr>
                      <w:rFonts w:eastAsia="Times New Roman" w:cs="Courier New"/>
                      <w:bCs/>
                      <w:kern w:val="0"/>
                      <w:lang w:eastAsia="ru-RU"/>
                    </w:rPr>
                  </w:pPr>
                </w:p>
                <w:p w:rsidR="00AF5163" w:rsidRPr="00AF5163" w:rsidRDefault="00AF5163" w:rsidP="00C14E8B">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C14E8B">
                    <w:rPr>
                      <w:rFonts w:eastAsia="Times New Roman"/>
                      <w:b/>
                      <w:kern w:val="0"/>
                      <w:lang w:eastAsia="ru-RU"/>
                    </w:rPr>
                    <w:t>МО «МОСП»</w:t>
                  </w: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AF5163">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AF5163" w:rsidRPr="00AF5163" w:rsidRDefault="00AF5163" w:rsidP="00AF5163">
            <w:pPr>
              <w:widowControl/>
              <w:suppressAutoHyphens w:val="0"/>
              <w:spacing w:after="120"/>
              <w:jc w:val="both"/>
              <w:rPr>
                <w:rFonts w:eastAsia="Times New Roman"/>
                <w:kern w:val="0"/>
                <w:lang w:eastAsia="ru-RU"/>
              </w:rPr>
            </w:pPr>
          </w:p>
        </w:tc>
      </w:tr>
    </w:tbl>
    <w:p w:rsidR="00FB2F8E" w:rsidRPr="00A33ABC" w:rsidRDefault="00FB2F8E" w:rsidP="00FB2F8E">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CD1FF6">
      <w:pPr>
        <w:widowControl/>
        <w:suppressAutoHyphens w:val="0"/>
        <w:jc w:val="right"/>
        <w:rPr>
          <w:rFonts w:eastAsia="Times New Roman"/>
          <w:kern w:val="0"/>
          <w:lang w:eastAsia="ru-RU"/>
        </w:rPr>
      </w:pPr>
    </w:p>
    <w:p w:rsidR="001C363F" w:rsidRPr="00A33ABC"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1C363F">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1C363F">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1C363F" w:rsidRDefault="001C363F"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1C363F" w:rsidRPr="001C363F" w:rsidRDefault="001C363F" w:rsidP="001C363F">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к  договору приложены в отдельном файле</w:t>
      </w:r>
    </w:p>
    <w:p w:rsidR="001C363F" w:rsidRDefault="001C363F"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3C335D" w:rsidRDefault="003C335D" w:rsidP="00CD1FF6">
      <w:pPr>
        <w:widowControl/>
        <w:suppressAutoHyphens w:val="0"/>
        <w:jc w:val="right"/>
        <w:rPr>
          <w:rFonts w:eastAsia="Times New Roman"/>
          <w:kern w:val="0"/>
          <w:lang w:eastAsia="ru-RU"/>
        </w:rPr>
      </w:pPr>
    </w:p>
    <w:p w:rsidR="001C363F" w:rsidRDefault="001C363F" w:rsidP="00CD1FF6">
      <w:pPr>
        <w:widowControl/>
        <w:suppressAutoHyphens w:val="0"/>
        <w:jc w:val="right"/>
        <w:rPr>
          <w:rFonts w:eastAsia="Times New Roman"/>
          <w:kern w:val="0"/>
          <w:lang w:eastAsia="ru-RU"/>
        </w:rPr>
      </w:pPr>
    </w:p>
    <w:p w:rsidR="00CD1FF6" w:rsidRPr="00A33ABC" w:rsidRDefault="00CD1FF6" w:rsidP="00CD1FF6">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CD1FF6">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436562" w:rsidRDefault="00CD1FF6" w:rsidP="0043656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w:t>
      </w:r>
      <w:r w:rsidR="009B060E">
        <w:rPr>
          <w:rFonts w:eastAsia="Times New Roman"/>
          <w:kern w:val="0"/>
          <w:lang w:eastAsia="ru-RU"/>
        </w:rPr>
        <w:t>1</w:t>
      </w:r>
      <w:r w:rsidRPr="00A33ABC">
        <w:rPr>
          <w:rFonts w:eastAsia="Times New Roman"/>
          <w:kern w:val="0"/>
          <w:lang w:eastAsia="ru-RU"/>
        </w:rPr>
        <w:t xml:space="preserve"> г.</w:t>
      </w:r>
    </w:p>
    <w:p w:rsidR="00E128EA" w:rsidRPr="00D17543" w:rsidRDefault="00E128EA" w:rsidP="00E128EA">
      <w:pPr>
        <w:widowControl/>
        <w:shd w:val="clear" w:color="auto" w:fill="FFFFFF"/>
        <w:suppressAutoHyphens w:val="0"/>
        <w:jc w:val="center"/>
        <w:rPr>
          <w:rFonts w:eastAsia="Times New Roman"/>
          <w:b/>
          <w:color w:val="000000"/>
          <w:kern w:val="0"/>
          <w:lang w:eastAsia="ru-RU"/>
        </w:rPr>
      </w:pPr>
      <w:r w:rsidRPr="00D17543">
        <w:rPr>
          <w:rFonts w:eastAsia="Times New Roman"/>
          <w:b/>
          <w:color w:val="000000"/>
          <w:kern w:val="0"/>
          <w:lang w:eastAsia="ru-RU"/>
        </w:rPr>
        <w:t>Техническое задание</w:t>
      </w:r>
    </w:p>
    <w:p w:rsidR="00E128EA" w:rsidRPr="00D17543" w:rsidRDefault="00E128EA" w:rsidP="00E128EA">
      <w:pPr>
        <w:widowControl/>
        <w:suppressAutoHyphens w:val="0"/>
        <w:ind w:left="-105"/>
        <w:jc w:val="center"/>
        <w:rPr>
          <w:rFonts w:eastAsia="Times New Roman"/>
          <w:b/>
          <w:kern w:val="0"/>
          <w:lang w:eastAsia="ru-RU"/>
        </w:rPr>
      </w:pPr>
      <w:r w:rsidRPr="00D17543">
        <w:rPr>
          <w:rFonts w:eastAsia="Times New Roman"/>
          <w:b/>
          <w:bCs/>
          <w:color w:val="000000"/>
          <w:kern w:val="0"/>
          <w:lang w:eastAsia="ru-RU"/>
        </w:rPr>
        <w:t xml:space="preserve">на поставку </w:t>
      </w:r>
      <w:r w:rsidRPr="00D17543">
        <w:rPr>
          <w:rFonts w:eastAsia="Times New Roman"/>
          <w:b/>
          <w:kern w:val="0"/>
          <w:lang w:eastAsia="ru-RU"/>
        </w:rPr>
        <w:t>боров</w:t>
      </w:r>
    </w:p>
    <w:p w:rsidR="00E128EA" w:rsidRPr="00D17543" w:rsidRDefault="00E128EA" w:rsidP="00E128EA">
      <w:pPr>
        <w:widowControl/>
        <w:suppressAutoHyphens w:val="0"/>
        <w:rPr>
          <w:rFonts w:eastAsia="Times New Roman"/>
          <w:kern w:val="0"/>
          <w:lang w:eastAsia="ru-RU"/>
        </w:rPr>
      </w:pPr>
    </w:p>
    <w:p w:rsidR="00E128EA" w:rsidRPr="00D17543" w:rsidRDefault="00E128EA" w:rsidP="00E128EA">
      <w:pPr>
        <w:widowControl/>
        <w:suppressAutoHyphens w:val="0"/>
        <w:jc w:val="center"/>
        <w:outlineLvl w:val="1"/>
        <w:rPr>
          <w:rFonts w:eastAsia="Times New Roman"/>
          <w:b/>
          <w:bCs/>
          <w:kern w:val="0"/>
          <w:lang w:eastAsia="ru-RU"/>
        </w:rPr>
      </w:pPr>
      <w:r w:rsidRPr="00D17543">
        <w:rPr>
          <w:rFonts w:eastAsia="Times New Roman"/>
          <w:b/>
          <w:bCs/>
          <w:kern w:val="0"/>
          <w:lang w:eastAsia="ru-RU"/>
        </w:rPr>
        <w:t>Раздел 1. Общие требования</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D17543">
        <w:rPr>
          <w:rFonts w:eastAsia="Times New Roman"/>
          <w:b/>
          <w:kern w:val="0"/>
          <w:lang w:eastAsia="ru-RU"/>
        </w:rPr>
        <w:t xml:space="preserve">поставку боров </w:t>
      </w:r>
      <w:r w:rsidRPr="00D17543">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E128EA" w:rsidRPr="00D17543" w:rsidRDefault="00E128EA" w:rsidP="00E128EA">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E128EA" w:rsidRPr="00D17543" w:rsidRDefault="00E128EA" w:rsidP="00E128EA">
      <w:pPr>
        <w:widowControl/>
        <w:suppressAutoHyphens w:val="0"/>
        <w:ind w:firstLine="709"/>
        <w:jc w:val="center"/>
        <w:rPr>
          <w:rFonts w:eastAsia="Times New Roman"/>
          <w:b/>
          <w:kern w:val="0"/>
          <w:lang w:eastAsia="ru-RU"/>
        </w:rPr>
      </w:pPr>
      <w:r w:rsidRPr="00D17543">
        <w:rPr>
          <w:rFonts w:eastAsia="Times New Roman"/>
          <w:b/>
          <w:kern w:val="0"/>
          <w:lang w:eastAsia="ru-RU"/>
        </w:rPr>
        <w:t>2. Форма, сроки и порядок оплаты товара</w:t>
      </w:r>
    </w:p>
    <w:p w:rsidR="00E128EA" w:rsidRPr="00D17543" w:rsidRDefault="00E128EA" w:rsidP="00E128EA">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2.1. Заказчик осуществляет расчеты с Поставщиком по безналичному расчету.</w:t>
      </w:r>
    </w:p>
    <w:p w:rsidR="00E128EA" w:rsidRPr="00D17543" w:rsidRDefault="00E128EA" w:rsidP="00E128EA">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E128EA" w:rsidRPr="00D17543" w:rsidRDefault="00E128EA" w:rsidP="00E128EA">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E128EA" w:rsidRPr="00D17543" w:rsidRDefault="00E128EA" w:rsidP="00E128EA">
      <w:pPr>
        <w:widowControl/>
        <w:suppressAutoHyphens w:val="0"/>
        <w:spacing w:line="200" w:lineRule="atLeast"/>
        <w:ind w:firstLine="709"/>
        <w:jc w:val="both"/>
        <w:rPr>
          <w:rFonts w:eastAsia="Times New Roman"/>
          <w:kern w:val="0"/>
          <w:lang w:eastAsia="ru-RU"/>
        </w:rPr>
      </w:pPr>
      <w:r w:rsidRPr="00D17543">
        <w:rPr>
          <w:rFonts w:eastAsia="Times New Roman"/>
          <w:kern w:val="0"/>
          <w:lang w:eastAsia="ru-RU"/>
        </w:rPr>
        <w:t>2.4. Авансирование не предусмотрено.</w:t>
      </w:r>
    </w:p>
    <w:p w:rsidR="00E128EA" w:rsidRPr="00D17543" w:rsidRDefault="00E128EA" w:rsidP="00E128EA">
      <w:pPr>
        <w:widowControl/>
        <w:suppressAutoHyphens w:val="0"/>
        <w:ind w:left="-284" w:firstLine="709"/>
        <w:jc w:val="both"/>
        <w:rPr>
          <w:rFonts w:eastAsia="Times New Roman"/>
          <w:kern w:val="0"/>
          <w:lang w:eastAsia="ru-RU"/>
        </w:rPr>
      </w:pPr>
    </w:p>
    <w:p w:rsidR="00E128EA" w:rsidRPr="00D17543" w:rsidRDefault="00E128EA" w:rsidP="00E128EA">
      <w:pPr>
        <w:widowControl/>
        <w:suppressAutoHyphens w:val="0"/>
        <w:ind w:left="-284"/>
        <w:jc w:val="center"/>
        <w:rPr>
          <w:rFonts w:eastAsia="Times New Roman"/>
          <w:b/>
          <w:kern w:val="0"/>
          <w:lang w:eastAsia="ru-RU"/>
        </w:rPr>
      </w:pPr>
      <w:r w:rsidRPr="00D17543">
        <w:rPr>
          <w:rFonts w:eastAsia="Times New Roman"/>
          <w:b/>
          <w:kern w:val="0"/>
          <w:lang w:eastAsia="ru-RU"/>
        </w:rPr>
        <w:t>3. Место, условия и сроки (периоды) поставки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3.1. Местом поставки товара является: Москва, ул. Щепкина, д.61/2, корп.1</w:t>
      </w:r>
    </w:p>
    <w:p w:rsidR="00E128EA" w:rsidRPr="00D17543" w:rsidRDefault="00E128EA" w:rsidP="00E128EA">
      <w:pPr>
        <w:jc w:val="both"/>
        <w:rPr>
          <w:rFonts w:eastAsia="Times New Roman"/>
          <w:kern w:val="0"/>
          <w:lang w:eastAsia="ru-RU"/>
        </w:rPr>
      </w:pPr>
      <w:r w:rsidRPr="00D17543">
        <w:rPr>
          <w:rFonts w:eastAsia="Times New Roman"/>
          <w:kern w:val="0"/>
          <w:lang w:eastAsia="ru-RU"/>
        </w:rPr>
        <w:t xml:space="preserve">3.2. Срок поставки товара: </w:t>
      </w:r>
      <w:r w:rsidRPr="002762CC">
        <w:rPr>
          <w:rFonts w:eastAsia="Times New Roman"/>
          <w:kern w:val="0"/>
          <w:lang w:eastAsia="ru-RU"/>
        </w:rPr>
        <w:t>в течение 10 (десяти) рабочих дней с даты заключения договора</w:t>
      </w:r>
      <w:r>
        <w:rPr>
          <w:rFonts w:eastAsia="Times New Roman"/>
          <w:kern w:val="0"/>
          <w:lang w:eastAsia="ru-RU"/>
        </w:rPr>
        <w:t>.</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E128EA" w:rsidRPr="00D17543" w:rsidRDefault="00E128EA" w:rsidP="00E128EA">
      <w:pPr>
        <w:widowControl/>
        <w:suppressAutoHyphens w:val="0"/>
        <w:ind w:left="-284" w:firstLine="708"/>
        <w:jc w:val="both"/>
        <w:rPr>
          <w:rFonts w:eastAsia="Times New Roman"/>
          <w:kern w:val="0"/>
          <w:lang w:eastAsia="ru-RU"/>
        </w:rPr>
      </w:pPr>
    </w:p>
    <w:p w:rsidR="00E128EA" w:rsidRPr="00D17543" w:rsidRDefault="00E128EA" w:rsidP="00E128EA">
      <w:pPr>
        <w:widowControl/>
        <w:spacing w:after="60"/>
        <w:ind w:left="-284"/>
        <w:jc w:val="center"/>
        <w:rPr>
          <w:rFonts w:eastAsia="Calibri"/>
          <w:b/>
          <w:kern w:val="0"/>
          <w:lang w:val="x-none" w:eastAsia="zh-CN"/>
        </w:rPr>
      </w:pPr>
      <w:r w:rsidRPr="00D17543">
        <w:rPr>
          <w:rFonts w:eastAsia="Calibri"/>
          <w:b/>
          <w:kern w:val="0"/>
          <w:lang w:val="x-none" w:eastAsia="zh-CN"/>
        </w:rPr>
        <w:t>4. Порядок формирования цены договора</w:t>
      </w:r>
    </w:p>
    <w:p w:rsidR="00E128EA" w:rsidRPr="00D17543" w:rsidRDefault="00E128EA" w:rsidP="00E128EA">
      <w:pPr>
        <w:widowControl/>
        <w:spacing w:after="60"/>
        <w:ind w:firstLine="709"/>
        <w:jc w:val="both"/>
        <w:rPr>
          <w:rFonts w:eastAsia="Calibri"/>
          <w:kern w:val="0"/>
          <w:lang w:val="x-none" w:eastAsia="zh-CN"/>
        </w:rPr>
      </w:pPr>
      <w:r w:rsidRPr="00D17543">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E128EA" w:rsidRPr="00D17543" w:rsidRDefault="00E128EA" w:rsidP="00E128EA">
      <w:pPr>
        <w:widowControl/>
        <w:spacing w:after="60"/>
        <w:ind w:firstLine="709"/>
        <w:jc w:val="both"/>
        <w:rPr>
          <w:rFonts w:eastAsia="Calibri"/>
          <w:kern w:val="0"/>
          <w:lang w:val="x-none" w:eastAsia="zh-CN"/>
        </w:rPr>
      </w:pPr>
      <w:r w:rsidRPr="00D17543">
        <w:rPr>
          <w:rFonts w:eastAsia="Calibri"/>
          <w:kern w:val="0"/>
          <w:lang w:val="x-none" w:eastAsia="zh-CN"/>
        </w:rPr>
        <w:t xml:space="preserve">4.2. </w:t>
      </w:r>
      <w:r w:rsidRPr="00D17543">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E128EA" w:rsidRPr="00D17543" w:rsidRDefault="00E128EA" w:rsidP="00E128EA">
      <w:pPr>
        <w:widowControl/>
        <w:suppressAutoHyphens w:val="0"/>
        <w:ind w:left="-284" w:firstLine="540"/>
        <w:jc w:val="both"/>
        <w:rPr>
          <w:rFonts w:eastAsia="Times New Roman"/>
          <w:kern w:val="0"/>
          <w:lang w:eastAsia="ru-RU"/>
        </w:rPr>
      </w:pPr>
    </w:p>
    <w:p w:rsidR="00E128EA" w:rsidRPr="00D17543" w:rsidRDefault="00E128EA" w:rsidP="00E128EA">
      <w:pPr>
        <w:widowControl/>
        <w:suppressAutoHyphens w:val="0"/>
        <w:ind w:left="-284"/>
        <w:jc w:val="center"/>
        <w:outlineLvl w:val="1"/>
        <w:rPr>
          <w:rFonts w:eastAsia="Times New Roman"/>
          <w:b/>
          <w:bCs/>
          <w:kern w:val="0"/>
          <w:lang w:eastAsia="ru-RU"/>
        </w:rPr>
      </w:pPr>
      <w:r w:rsidRPr="00D17543">
        <w:rPr>
          <w:rFonts w:eastAsia="Times New Roman"/>
          <w:b/>
          <w:bCs/>
          <w:kern w:val="0"/>
          <w:lang w:eastAsia="ru-RU"/>
        </w:rPr>
        <w:t xml:space="preserve">РАЗДЕЛ 2. ТРЕБОВАНИЯ К ОПИСАНИЮ ОБЪЕКТА ЗАКУПКИ </w:t>
      </w:r>
    </w:p>
    <w:p w:rsidR="00E128EA" w:rsidRPr="00D17543" w:rsidRDefault="00E128EA" w:rsidP="00E128EA">
      <w:pPr>
        <w:widowControl/>
        <w:suppressAutoHyphens w:val="0"/>
        <w:ind w:left="-284" w:firstLine="540"/>
        <w:jc w:val="both"/>
        <w:rPr>
          <w:rFonts w:eastAsia="Times New Roman"/>
          <w:b/>
          <w:bCs/>
          <w:kern w:val="0"/>
          <w:lang w:eastAsia="ru-RU"/>
        </w:rPr>
      </w:pPr>
    </w:p>
    <w:p w:rsidR="00E128EA" w:rsidRPr="00D17543" w:rsidRDefault="00E128EA" w:rsidP="00E128EA">
      <w:pPr>
        <w:widowControl/>
        <w:spacing w:after="60"/>
        <w:ind w:firstLine="709"/>
        <w:jc w:val="center"/>
        <w:rPr>
          <w:rFonts w:eastAsia="Calibri"/>
          <w:b/>
          <w:color w:val="000000"/>
          <w:kern w:val="0"/>
          <w:lang w:val="x-none" w:eastAsia="zh-CN"/>
        </w:rPr>
      </w:pPr>
      <w:r w:rsidRPr="00D17543">
        <w:rPr>
          <w:rFonts w:eastAsia="Calibri"/>
          <w:b/>
          <w:bCs/>
          <w:kern w:val="0"/>
          <w:lang w:val="x-none" w:eastAsia="zh-CN"/>
        </w:rPr>
        <w:t xml:space="preserve">5. </w:t>
      </w:r>
      <w:r w:rsidRPr="00D17543">
        <w:rPr>
          <w:rFonts w:eastAsia="Calibri"/>
          <w:b/>
          <w:color w:val="000000"/>
          <w:kern w:val="0"/>
          <w:lang w:val="x-none" w:eastAsia="zh-CN"/>
        </w:rPr>
        <w:t>Требования к количеству товара.</w:t>
      </w:r>
    </w:p>
    <w:p w:rsidR="00E128EA" w:rsidRPr="00D17543" w:rsidRDefault="00E128EA" w:rsidP="00E128EA">
      <w:pPr>
        <w:suppressAutoHyphens w:val="0"/>
        <w:ind w:firstLine="709"/>
        <w:jc w:val="both"/>
        <w:rPr>
          <w:rFonts w:eastAsia="Times New Roman"/>
          <w:kern w:val="0"/>
          <w:lang w:eastAsia="ru-RU"/>
        </w:rPr>
      </w:pPr>
      <w:r w:rsidRPr="00D17543">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D17543">
        <w:rPr>
          <w:rFonts w:eastAsia="Times New Roman"/>
          <w:kern w:val="0"/>
          <w:lang w:eastAsia="ru-RU"/>
        </w:rPr>
        <w:lastRenderedPageBreak/>
        <w:t xml:space="preserve">Техническом задании в спецификации. </w:t>
      </w:r>
    </w:p>
    <w:p w:rsidR="00E128EA" w:rsidRPr="00D17543" w:rsidRDefault="00E128EA" w:rsidP="00E128EA">
      <w:pPr>
        <w:suppressAutoHyphens w:val="0"/>
        <w:ind w:left="-284" w:firstLine="709"/>
        <w:rPr>
          <w:rFonts w:eastAsia="Times New Roman"/>
          <w:b/>
          <w:bCs/>
          <w:kern w:val="0"/>
          <w:lang w:eastAsia="ru-RU"/>
        </w:rPr>
      </w:pPr>
    </w:p>
    <w:p w:rsidR="00E128EA" w:rsidRPr="00D17543" w:rsidRDefault="00E128EA" w:rsidP="00E128EA">
      <w:pPr>
        <w:widowControl/>
        <w:suppressAutoHyphens w:val="0"/>
        <w:ind w:left="-284"/>
        <w:jc w:val="center"/>
        <w:rPr>
          <w:rFonts w:eastAsia="Times New Roman"/>
          <w:b/>
          <w:kern w:val="0"/>
          <w:lang w:eastAsia="ru-RU"/>
        </w:rPr>
      </w:pPr>
      <w:r w:rsidRPr="00D17543">
        <w:rPr>
          <w:rFonts w:eastAsia="Times New Roman"/>
          <w:b/>
          <w:kern w:val="0"/>
          <w:lang w:eastAsia="ru-RU"/>
        </w:rPr>
        <w:t>6. Требования к качеству и безопасности товара</w:t>
      </w:r>
    </w:p>
    <w:p w:rsidR="00E128EA" w:rsidRPr="00D17543" w:rsidRDefault="00E128EA" w:rsidP="00E128EA">
      <w:pPr>
        <w:suppressAutoHyphens w:val="0"/>
        <w:ind w:firstLine="709"/>
        <w:jc w:val="both"/>
        <w:rPr>
          <w:rFonts w:eastAsia="Times New Roman"/>
          <w:kern w:val="0"/>
          <w:lang w:eastAsia="ru-RU"/>
        </w:rPr>
      </w:pPr>
      <w:r w:rsidRPr="00D17543">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6.2.Товар должен быть разрешен к применению на территории Российской Федерации. </w:t>
      </w:r>
    </w:p>
    <w:p w:rsidR="00E128EA" w:rsidRPr="00D17543" w:rsidRDefault="00E128EA" w:rsidP="00E128EA">
      <w:pPr>
        <w:widowControl/>
        <w:suppressAutoHyphens w:val="0"/>
        <w:ind w:firstLine="709"/>
        <w:jc w:val="both"/>
        <w:rPr>
          <w:rFonts w:eastAsia="Times New Roman"/>
          <w:b/>
          <w:kern w:val="0"/>
          <w:lang w:eastAsia="ru-RU"/>
        </w:rPr>
      </w:pPr>
      <w:r w:rsidRPr="00D17543">
        <w:rPr>
          <w:rFonts w:eastAsia="Times New Roman"/>
          <w:kern w:val="0"/>
          <w:lang w:eastAsia="ru-RU"/>
        </w:rPr>
        <w:t>6.3. Товар должен быть новым, не использованным.</w:t>
      </w:r>
      <w:r w:rsidRPr="00D17543">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6.4. </w:t>
      </w:r>
      <w:r w:rsidRPr="00D17543">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E128EA" w:rsidRPr="00D17543" w:rsidRDefault="00E128EA" w:rsidP="00E128EA">
      <w:pPr>
        <w:widowControl/>
        <w:suppressAutoHyphens w:val="0"/>
        <w:ind w:left="-284"/>
        <w:jc w:val="center"/>
        <w:rPr>
          <w:rFonts w:eastAsia="Times New Roman"/>
          <w:b/>
          <w:kern w:val="0"/>
          <w:lang w:eastAsia="ru-RU"/>
        </w:rPr>
      </w:pPr>
    </w:p>
    <w:p w:rsidR="00E128EA" w:rsidRPr="00D17543" w:rsidRDefault="00E128EA" w:rsidP="00E128EA">
      <w:pPr>
        <w:widowControl/>
        <w:suppressAutoHyphens w:val="0"/>
        <w:ind w:left="-284"/>
        <w:jc w:val="center"/>
        <w:rPr>
          <w:rFonts w:eastAsia="Times New Roman"/>
          <w:b/>
          <w:kern w:val="0"/>
          <w:lang w:eastAsia="ru-RU"/>
        </w:rPr>
      </w:pPr>
      <w:r w:rsidRPr="00D17543">
        <w:rPr>
          <w:rFonts w:eastAsia="Times New Roman"/>
          <w:b/>
          <w:kern w:val="0"/>
          <w:lang w:eastAsia="ru-RU"/>
        </w:rPr>
        <w:t xml:space="preserve">7. Требования к </w:t>
      </w:r>
      <w:r w:rsidRPr="00D17543">
        <w:rPr>
          <w:rFonts w:eastAsia="Times New Roman"/>
          <w:b/>
          <w:bCs/>
          <w:kern w:val="0"/>
          <w:lang w:eastAsia="ru-RU"/>
        </w:rPr>
        <w:t>функциональным, техническим и качественным, эксплуатационным характеристикам товара</w:t>
      </w:r>
      <w:r w:rsidRPr="00D17543">
        <w:rPr>
          <w:rFonts w:eastAsia="Times New Roman"/>
          <w:b/>
          <w:kern w:val="0"/>
          <w:lang w:eastAsia="ru-RU"/>
        </w:rPr>
        <w:t>.</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7.1. Поставляемый товар должен соответствовать </w:t>
      </w:r>
      <w:r w:rsidRPr="00D17543">
        <w:rPr>
          <w:rFonts w:eastAsia="Times New Roman"/>
          <w:bCs/>
          <w:kern w:val="0"/>
          <w:lang w:eastAsia="ru-RU"/>
        </w:rPr>
        <w:t>функциональным, техническим и качественным</w:t>
      </w:r>
      <w:r w:rsidRPr="00D17543">
        <w:rPr>
          <w:rFonts w:eastAsia="Times New Roman"/>
          <w:kern w:val="0"/>
          <w:lang w:eastAsia="ru-RU"/>
        </w:rPr>
        <w:t xml:space="preserve"> характеристикам согласно спецификации Товара (далее – Спецификация). </w:t>
      </w:r>
    </w:p>
    <w:p w:rsidR="00E128EA" w:rsidRPr="00D17543" w:rsidRDefault="00E128EA" w:rsidP="00E128EA">
      <w:pPr>
        <w:widowControl/>
        <w:suppressAutoHyphens w:val="0"/>
        <w:ind w:left="-284" w:firstLine="720"/>
        <w:jc w:val="both"/>
        <w:rPr>
          <w:rFonts w:eastAsia="Times New Roman"/>
          <w:kern w:val="0"/>
          <w:lang w:eastAsia="ru-RU"/>
        </w:rPr>
      </w:pPr>
    </w:p>
    <w:p w:rsidR="00E128EA" w:rsidRPr="00D17543" w:rsidRDefault="00E128EA" w:rsidP="00E128EA">
      <w:pPr>
        <w:widowControl/>
        <w:suppressAutoHyphens w:val="0"/>
        <w:ind w:left="-284"/>
        <w:jc w:val="center"/>
        <w:rPr>
          <w:rFonts w:eastAsia="Times New Roman"/>
          <w:b/>
          <w:kern w:val="0"/>
          <w:lang w:eastAsia="ru-RU"/>
        </w:rPr>
      </w:pPr>
      <w:r w:rsidRPr="00D17543">
        <w:rPr>
          <w:rFonts w:eastAsia="Times New Roman"/>
          <w:b/>
          <w:kern w:val="0"/>
          <w:lang w:eastAsia="ru-RU"/>
        </w:rPr>
        <w:t>8. Требования к таре и упаковке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E128EA" w:rsidRPr="00D17543" w:rsidRDefault="00E128EA" w:rsidP="00E128EA">
      <w:pPr>
        <w:widowControl/>
        <w:suppressAutoHyphens w:val="0"/>
        <w:ind w:left="-284" w:firstLine="540"/>
        <w:jc w:val="both"/>
        <w:rPr>
          <w:rFonts w:eastAsia="Times New Roman"/>
          <w:kern w:val="0"/>
          <w:lang w:eastAsia="ru-RU"/>
        </w:rPr>
      </w:pPr>
    </w:p>
    <w:p w:rsidR="00E128EA" w:rsidRPr="00D17543" w:rsidRDefault="00E128EA" w:rsidP="00E128EA">
      <w:pPr>
        <w:widowControl/>
        <w:suppressAutoHyphens w:val="0"/>
        <w:ind w:left="-284"/>
        <w:jc w:val="center"/>
        <w:outlineLvl w:val="2"/>
        <w:rPr>
          <w:rFonts w:eastAsia="Times New Roman"/>
          <w:b/>
          <w:bCs/>
          <w:kern w:val="0"/>
          <w:lang w:eastAsia="ru-RU"/>
        </w:rPr>
      </w:pPr>
      <w:r w:rsidRPr="00D17543">
        <w:rPr>
          <w:rFonts w:eastAsia="Times New Roman"/>
          <w:b/>
          <w:bCs/>
          <w:kern w:val="0"/>
          <w:lang w:eastAsia="ru-RU"/>
        </w:rPr>
        <w:t>9. Требования к отгрузке и доставке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9.1. Доставка товара осуществляется Поставщиком путем отгрузки их транспортом Поставщика.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9.2. Доставка товара осуществляется с предварительным уточнением времени поставки товара. </w:t>
      </w:r>
    </w:p>
    <w:p w:rsidR="00E128EA" w:rsidRPr="00D17543" w:rsidRDefault="00E128EA" w:rsidP="00E128EA">
      <w:pPr>
        <w:jc w:val="both"/>
        <w:rPr>
          <w:rFonts w:eastAsia="Times New Roman"/>
          <w:kern w:val="0"/>
          <w:lang w:eastAsia="ru-RU"/>
        </w:rPr>
      </w:pPr>
      <w:r w:rsidRPr="00D17543">
        <w:rPr>
          <w:rFonts w:eastAsia="Times New Roman"/>
          <w:kern w:val="0"/>
          <w:lang w:eastAsia="ru-RU"/>
        </w:rPr>
        <w:t xml:space="preserve">            9.3. Порядок поставки: </w:t>
      </w:r>
      <w:r w:rsidRPr="002762CC">
        <w:rPr>
          <w:rFonts w:eastAsia="Times New Roman"/>
          <w:kern w:val="0"/>
          <w:lang w:eastAsia="ru-RU"/>
        </w:rPr>
        <w:t>в течение 10 (десяти) рабочих дней с даты заключения договора</w:t>
      </w:r>
    </w:p>
    <w:p w:rsidR="00E128EA" w:rsidRPr="00D17543" w:rsidRDefault="00E128EA" w:rsidP="00E128EA">
      <w:pPr>
        <w:widowControl/>
        <w:suppressAutoHyphens w:val="0"/>
        <w:jc w:val="center"/>
        <w:rPr>
          <w:rFonts w:eastAsia="Times New Roman"/>
          <w:kern w:val="0"/>
          <w:lang w:eastAsia="ru-RU"/>
        </w:rPr>
      </w:pPr>
      <w:r w:rsidRPr="00D17543">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10.2. Приемка товара по Договору осуществляется в следующем порядке:</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E128EA" w:rsidRPr="00D17543" w:rsidRDefault="00E128EA" w:rsidP="00E128EA">
      <w:pPr>
        <w:widowControl/>
        <w:suppressAutoHyphens w:val="0"/>
        <w:jc w:val="center"/>
        <w:rPr>
          <w:rFonts w:eastAsia="Times New Roman"/>
          <w:b/>
          <w:bCs/>
          <w:kern w:val="0"/>
          <w:lang w:eastAsia="ru-RU"/>
        </w:rPr>
      </w:pPr>
    </w:p>
    <w:p w:rsidR="00E128EA" w:rsidRPr="00D17543" w:rsidRDefault="00E128EA" w:rsidP="00E128EA">
      <w:pPr>
        <w:widowControl/>
        <w:suppressAutoHyphens w:val="0"/>
        <w:jc w:val="center"/>
        <w:rPr>
          <w:rFonts w:eastAsia="Times New Roman"/>
          <w:b/>
          <w:kern w:val="0"/>
          <w:lang w:eastAsia="ru-RU"/>
        </w:rPr>
      </w:pPr>
      <w:r w:rsidRPr="00D17543">
        <w:rPr>
          <w:rFonts w:eastAsia="Times New Roman"/>
          <w:b/>
          <w:bCs/>
          <w:kern w:val="0"/>
          <w:lang w:eastAsia="ru-RU"/>
        </w:rPr>
        <w:lastRenderedPageBreak/>
        <w:t xml:space="preserve">РАЗДЕЛ 3. </w:t>
      </w:r>
      <w:r w:rsidRPr="00D17543">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E128EA" w:rsidRPr="00D17543" w:rsidRDefault="00E128EA" w:rsidP="00E128EA">
      <w:pPr>
        <w:widowControl/>
        <w:suppressAutoHyphens w:val="0"/>
        <w:jc w:val="center"/>
        <w:rPr>
          <w:rFonts w:eastAsia="Times New Roman"/>
          <w:b/>
          <w:kern w:val="0"/>
          <w:lang w:eastAsia="ru-RU"/>
        </w:rPr>
      </w:pPr>
    </w:p>
    <w:p w:rsidR="00E128EA" w:rsidRPr="00D17543" w:rsidRDefault="00E128EA" w:rsidP="00E128EA">
      <w:pPr>
        <w:widowControl/>
        <w:suppressAutoHyphens w:val="0"/>
        <w:jc w:val="center"/>
        <w:rPr>
          <w:rFonts w:eastAsia="Times New Roman"/>
          <w:b/>
          <w:kern w:val="0"/>
          <w:lang w:eastAsia="ru-RU"/>
        </w:rPr>
      </w:pPr>
      <w:r w:rsidRPr="00D17543">
        <w:rPr>
          <w:rFonts w:eastAsia="Times New Roman"/>
          <w:b/>
          <w:kern w:val="0"/>
          <w:lang w:eastAsia="ru-RU"/>
        </w:rPr>
        <w:t>11. Требования к гарантийному сроку товара и (или) объему предоставления гарантий качества товара</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E128EA" w:rsidRPr="00D17543" w:rsidRDefault="00E128EA" w:rsidP="00E128EA">
      <w:pPr>
        <w:widowControl/>
        <w:shd w:val="clear" w:color="auto" w:fill="FFFFFF"/>
        <w:suppressAutoHyphens w:val="0"/>
        <w:ind w:firstLine="709"/>
        <w:jc w:val="both"/>
        <w:rPr>
          <w:rFonts w:eastAsia="Times New Roman"/>
          <w:kern w:val="0"/>
          <w:lang w:eastAsia="ru-RU"/>
        </w:rPr>
      </w:pPr>
      <w:r w:rsidRPr="00D17543">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E128EA" w:rsidRPr="00D17543" w:rsidRDefault="00E128EA" w:rsidP="00E128EA">
      <w:pPr>
        <w:widowControl/>
        <w:suppressAutoHyphens w:val="0"/>
        <w:ind w:firstLine="709"/>
        <w:jc w:val="both"/>
        <w:rPr>
          <w:rFonts w:eastAsia="Times New Roman"/>
          <w:kern w:val="0"/>
          <w:lang w:eastAsia="ru-RU"/>
        </w:rPr>
      </w:pPr>
      <w:r w:rsidRPr="00D17543">
        <w:rPr>
          <w:rFonts w:eastAsia="Times New Roman"/>
          <w:kern w:val="0"/>
          <w:lang w:eastAsia="ru-RU"/>
        </w:rPr>
        <w:t>11.2. Поставщик гарантирует доброкачественность и надежность поставленного Товара.</w:t>
      </w:r>
    </w:p>
    <w:p w:rsidR="00E128EA" w:rsidRPr="00D17543" w:rsidRDefault="00E128EA" w:rsidP="00E128EA">
      <w:pPr>
        <w:widowControl/>
        <w:suppressAutoHyphens w:val="0"/>
        <w:jc w:val="center"/>
        <w:rPr>
          <w:rFonts w:eastAsia="Times New Roman"/>
          <w:b/>
          <w:bCs/>
          <w:kern w:val="0"/>
          <w:lang w:eastAsia="ru-RU"/>
        </w:rPr>
      </w:pPr>
    </w:p>
    <w:p w:rsidR="00E128EA" w:rsidRPr="00D17543" w:rsidRDefault="00E128EA" w:rsidP="00E128EA">
      <w:pPr>
        <w:widowControl/>
        <w:suppressAutoHyphens w:val="0"/>
        <w:jc w:val="center"/>
        <w:rPr>
          <w:rFonts w:eastAsia="Times New Roman"/>
          <w:b/>
          <w:bCs/>
          <w:kern w:val="0"/>
          <w:lang w:eastAsia="ru-RU"/>
        </w:rPr>
      </w:pPr>
      <w:r w:rsidRPr="00D17543">
        <w:rPr>
          <w:rFonts w:eastAsia="Times New Roman"/>
          <w:b/>
          <w:bCs/>
          <w:kern w:val="0"/>
          <w:lang w:eastAsia="ru-RU"/>
        </w:rPr>
        <w:t>РАЗДЕЛ 4. ТРЕБОВАНИЯ ЭНЕРГЕТИЧЕСКОЙ ЭФФЕКТИВНОСТИ ТОВАРОВ</w:t>
      </w:r>
    </w:p>
    <w:p w:rsidR="00436562" w:rsidRDefault="00E128EA" w:rsidP="00E128EA">
      <w:pPr>
        <w:widowControl/>
        <w:suppressAutoHyphens w:val="0"/>
        <w:ind w:right="-1"/>
        <w:jc w:val="center"/>
        <w:rPr>
          <w:rFonts w:eastAsia="Times New Roman"/>
          <w:bCs/>
          <w:kern w:val="0"/>
          <w:lang w:eastAsia="ru-RU"/>
        </w:rPr>
      </w:pPr>
      <w:r w:rsidRPr="00D17543">
        <w:rPr>
          <w:rFonts w:eastAsia="Times New Roman"/>
          <w:bCs/>
          <w:kern w:val="0"/>
          <w:lang w:eastAsia="ru-RU"/>
        </w:rPr>
        <w:t>Требования не установлены.</w:t>
      </w:r>
    </w:p>
    <w:p w:rsidR="00436562" w:rsidRDefault="00436562" w:rsidP="00436562">
      <w:pPr>
        <w:widowControl/>
        <w:suppressAutoHyphens w:val="0"/>
        <w:ind w:right="-1"/>
        <w:jc w:val="center"/>
        <w:rPr>
          <w:rFonts w:eastAsia="Times New Roman"/>
          <w:bCs/>
          <w:kern w:val="0"/>
          <w:lang w:eastAsia="ru-RU"/>
        </w:rPr>
      </w:pPr>
    </w:p>
    <w:p w:rsidR="00CD1FF6" w:rsidRPr="00436562" w:rsidRDefault="00EE7F39" w:rsidP="00436562">
      <w:pPr>
        <w:widowControl/>
        <w:suppressAutoHyphens w:val="0"/>
        <w:ind w:right="-1"/>
        <w:jc w:val="center"/>
        <w:rPr>
          <w:rFonts w:eastAsia="Times New Roman"/>
          <w:kern w:val="0"/>
          <w:lang w:eastAsia="ru-RU"/>
        </w:rPr>
      </w:pPr>
      <w:r w:rsidRPr="00D436F2">
        <w:rPr>
          <w:rFonts w:eastAsia="Times New Roman"/>
          <w:kern w:val="0"/>
          <w:lang w:eastAsia="ru-RU"/>
        </w:rPr>
        <w:t>СПЕЦИФИКАЦИЯ</w:t>
      </w: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п/п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цена за единицу товара, руб</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Стоимость товара, руб</w:t>
            </w:r>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3A0585">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3A0585">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317695">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CD1FF6">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CD1FF6">
            <w:pPr>
              <w:widowControl/>
              <w:suppressAutoHyphens w:val="0"/>
              <w:rPr>
                <w:rFonts w:eastAsia="Times New Roman"/>
                <w:kern w:val="0"/>
                <w:sz w:val="20"/>
                <w:szCs w:val="20"/>
                <w:lang w:eastAsia="ru-RU"/>
              </w:rPr>
            </w:pPr>
          </w:p>
        </w:tc>
      </w:tr>
    </w:tbl>
    <w:p w:rsidR="00CD1FF6" w:rsidRPr="00A33ABC" w:rsidRDefault="00CD1FF6" w:rsidP="00CD1FF6">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3A0585">
            <w:pPr>
              <w:widowControl/>
              <w:tabs>
                <w:tab w:val="left" w:pos="10065"/>
              </w:tabs>
              <w:suppressAutoHyphens w:val="0"/>
              <w:rPr>
                <w:rFonts w:eastAsia="Times New Roman"/>
                <w:b/>
                <w:bCs/>
                <w:kern w:val="0"/>
                <w:lang w:eastAsia="ru-RU"/>
              </w:rPr>
            </w:pPr>
            <w:r w:rsidRPr="00A33ABC">
              <w:rPr>
                <w:rFonts w:eastAsia="Times New Roman"/>
                <w:b/>
                <w:bCs/>
                <w:kern w:val="0"/>
                <w:lang w:eastAsia="ru-RU"/>
              </w:rPr>
              <w:lastRenderedPageBreak/>
              <w:t xml:space="preserve">Заказчик: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3A0585">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9D204C">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9D204C">
              <w:rPr>
                <w:rFonts w:eastAsia="Times New Roman"/>
                <w:b/>
                <w:bCs/>
                <w:color w:val="000000"/>
                <w:kern w:val="0"/>
                <w:lang w:eastAsia="ru-RU"/>
              </w:rPr>
              <w:t>П</w:t>
            </w:r>
            <w:r w:rsidR="009D204C" w:rsidRPr="009D204C">
              <w:rPr>
                <w:rFonts w:eastAsia="Times New Roman"/>
                <w:b/>
                <w:bCs/>
                <w:color w:val="000000"/>
                <w:kern w:val="0"/>
                <w:lang w:eastAsia="ru-RU"/>
              </w:rPr>
              <w:t>оставк</w:t>
            </w:r>
            <w:r w:rsidR="009D204C">
              <w:rPr>
                <w:rFonts w:eastAsia="Times New Roman"/>
                <w:b/>
                <w:bCs/>
                <w:color w:val="000000"/>
                <w:kern w:val="0"/>
                <w:lang w:eastAsia="ru-RU"/>
              </w:rPr>
              <w:t>а</w:t>
            </w:r>
            <w:r w:rsidR="009D204C" w:rsidRPr="009D204C">
              <w:rPr>
                <w:rFonts w:eastAsia="Times New Roman"/>
                <w:b/>
                <w:bCs/>
                <w:color w:val="000000"/>
                <w:kern w:val="0"/>
                <w:lang w:eastAsia="ru-RU"/>
              </w:rPr>
              <w:t xml:space="preserve"> </w:t>
            </w:r>
            <w:r w:rsidR="00D26DAA" w:rsidRPr="00D26DAA">
              <w:rPr>
                <w:rFonts w:eastAsia="Times New Roman"/>
                <w:b/>
                <w:bCs/>
                <w:color w:val="000000"/>
                <w:kern w:val="0"/>
                <w:lang w:eastAsia="ru-RU"/>
              </w:rPr>
              <w:t>боров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620441">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A76F07">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D204C" w:rsidRPr="009D204C">
        <w:rPr>
          <w:rFonts w:eastAsia="Times New Roman"/>
          <w:b/>
          <w:bCs/>
          <w:color w:val="000000"/>
          <w:kern w:val="0"/>
          <w:lang w:eastAsia="ru-RU"/>
        </w:rPr>
        <w:t xml:space="preserve">поставку </w:t>
      </w:r>
      <w:r w:rsidR="00D26DAA" w:rsidRPr="00D26DAA">
        <w:rPr>
          <w:rFonts w:eastAsia="Times New Roman"/>
          <w:b/>
          <w:bCs/>
          <w:color w:val="000000"/>
          <w:kern w:val="0"/>
          <w:lang w:eastAsia="ru-RU"/>
        </w:rPr>
        <w:t>боров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F83EEF" w:rsidRDefault="00F83EEF" w:rsidP="0081068D">
      <w:pPr>
        <w:tabs>
          <w:tab w:val="left" w:pos="-15"/>
        </w:tabs>
        <w:autoSpaceDE w:val="0"/>
        <w:spacing w:after="120"/>
        <w:jc w:val="both"/>
        <w:rPr>
          <w:sz w:val="22"/>
          <w:szCs w:val="22"/>
        </w:rPr>
      </w:pPr>
    </w:p>
    <w:tbl>
      <w:tblPr>
        <w:tblW w:w="1530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483"/>
        <w:gridCol w:w="851"/>
        <w:gridCol w:w="1464"/>
        <w:gridCol w:w="1180"/>
        <w:gridCol w:w="1380"/>
        <w:gridCol w:w="1420"/>
        <w:gridCol w:w="1840"/>
        <w:gridCol w:w="1579"/>
        <w:gridCol w:w="1280"/>
        <w:gridCol w:w="1280"/>
      </w:tblGrid>
      <w:tr w:rsidR="00F83EEF" w:rsidRPr="00F83EEF" w:rsidTr="007E28B5">
        <w:trPr>
          <w:trHeight w:val="540"/>
        </w:trPr>
        <w:tc>
          <w:tcPr>
            <w:tcW w:w="551" w:type="dxa"/>
            <w:vMerge w:val="restart"/>
            <w:shd w:val="clear" w:color="auto" w:fill="auto"/>
            <w:noWrap/>
            <w:vAlign w:val="center"/>
            <w:hideMark/>
          </w:tcPr>
          <w:p w:rsidR="00F83EEF" w:rsidRPr="00F83EEF" w:rsidRDefault="00F83EEF" w:rsidP="00F83EEF">
            <w:pPr>
              <w:widowControl/>
              <w:suppressAutoHyphens w:val="0"/>
              <w:rPr>
                <w:rFonts w:eastAsia="Times New Roman"/>
                <w:b/>
                <w:kern w:val="0"/>
              </w:rPr>
            </w:pPr>
            <w:r w:rsidRPr="00F83EEF">
              <w:rPr>
                <w:rFonts w:eastAsia="Times New Roman"/>
                <w:b/>
                <w:kern w:val="0"/>
              </w:rPr>
              <w:t>№</w:t>
            </w:r>
          </w:p>
        </w:tc>
        <w:tc>
          <w:tcPr>
            <w:tcW w:w="2483" w:type="dxa"/>
            <w:vMerge w:val="restart"/>
            <w:shd w:val="clear" w:color="auto" w:fill="auto"/>
            <w:vAlign w:val="center"/>
            <w:hideMark/>
          </w:tcPr>
          <w:p w:rsidR="00F83EEF" w:rsidRPr="00F83EEF" w:rsidRDefault="00F83EEF" w:rsidP="00F83EEF">
            <w:pPr>
              <w:widowControl/>
              <w:suppressAutoHyphens w:val="0"/>
              <w:jc w:val="both"/>
              <w:rPr>
                <w:rFonts w:eastAsia="Times New Roman"/>
                <w:b/>
                <w:kern w:val="0"/>
              </w:rPr>
            </w:pPr>
            <w:r w:rsidRPr="00F83EEF">
              <w:rPr>
                <w:rFonts w:eastAsia="Times New Roman"/>
                <w:b/>
                <w:kern w:val="0"/>
              </w:rPr>
              <w:t>Наименование товара</w:t>
            </w:r>
            <w:r w:rsidR="00ED2F48">
              <w:rPr>
                <w:rFonts w:eastAsia="Times New Roman"/>
                <w:b/>
                <w:kern w:val="0"/>
              </w:rPr>
              <w:t>*</w:t>
            </w:r>
          </w:p>
        </w:tc>
        <w:tc>
          <w:tcPr>
            <w:tcW w:w="851" w:type="dxa"/>
            <w:vMerge w:val="restart"/>
            <w:shd w:val="clear" w:color="auto" w:fill="auto"/>
            <w:vAlign w:val="center"/>
            <w:hideMark/>
          </w:tcPr>
          <w:p w:rsidR="00F83EEF" w:rsidRPr="00F83EEF" w:rsidRDefault="00F83EEF" w:rsidP="00F83EEF">
            <w:pPr>
              <w:widowControl/>
              <w:suppressAutoHyphens w:val="0"/>
              <w:jc w:val="both"/>
              <w:rPr>
                <w:rFonts w:eastAsia="Times New Roman"/>
                <w:b/>
                <w:kern w:val="0"/>
              </w:rPr>
            </w:pPr>
            <w:r w:rsidRPr="00F83EEF">
              <w:rPr>
                <w:rFonts w:eastAsia="Times New Roman"/>
                <w:b/>
                <w:kern w:val="0"/>
              </w:rPr>
              <w:t>ед. изм.</w:t>
            </w:r>
          </w:p>
        </w:tc>
        <w:tc>
          <w:tcPr>
            <w:tcW w:w="1464" w:type="dxa"/>
            <w:vMerge w:val="restart"/>
            <w:shd w:val="clear" w:color="auto" w:fill="auto"/>
            <w:vAlign w:val="center"/>
            <w:hideMark/>
          </w:tcPr>
          <w:p w:rsidR="00F83EEF" w:rsidRPr="00F83EEF" w:rsidRDefault="00F83EEF" w:rsidP="00F83EEF">
            <w:pPr>
              <w:widowControl/>
              <w:suppressAutoHyphens w:val="0"/>
              <w:jc w:val="both"/>
              <w:rPr>
                <w:rFonts w:eastAsia="Times New Roman"/>
                <w:b/>
                <w:kern w:val="0"/>
              </w:rPr>
            </w:pPr>
            <w:r w:rsidRPr="00F83EEF">
              <w:rPr>
                <w:rFonts w:eastAsia="Times New Roman"/>
                <w:b/>
                <w:kern w:val="0"/>
              </w:rPr>
              <w:t>количество</w:t>
            </w:r>
          </w:p>
        </w:tc>
        <w:tc>
          <w:tcPr>
            <w:tcW w:w="3980" w:type="dxa"/>
            <w:gridSpan w:val="3"/>
            <w:shd w:val="clear" w:color="auto" w:fill="auto"/>
            <w:vAlign w:val="center"/>
          </w:tcPr>
          <w:p w:rsidR="00F83EEF" w:rsidRPr="00F83EEF" w:rsidRDefault="00F83EEF" w:rsidP="00F83EEF">
            <w:pPr>
              <w:widowControl/>
              <w:suppressAutoHyphens w:val="0"/>
              <w:jc w:val="both"/>
              <w:rPr>
                <w:rFonts w:eastAsia="Times New Roman"/>
                <w:b/>
                <w:kern w:val="0"/>
              </w:rPr>
            </w:pPr>
            <w:r w:rsidRPr="00F83EEF">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840" w:type="dxa"/>
            <w:vMerge w:val="restart"/>
            <w:tcBorders>
              <w:top w:val="single" w:sz="4" w:space="0" w:color="auto"/>
              <w:left w:val="single" w:sz="4" w:space="0" w:color="auto"/>
              <w:right w:val="single" w:sz="4" w:space="0" w:color="auto"/>
            </w:tcBorders>
            <w:hideMark/>
          </w:tcPr>
          <w:p w:rsidR="00F83EEF" w:rsidRPr="00F83EEF" w:rsidRDefault="00F83EEF" w:rsidP="00F83EEF">
            <w:pPr>
              <w:widowControl/>
              <w:shd w:val="clear" w:color="auto" w:fill="FFFFFF"/>
              <w:suppressAutoHyphens w:val="0"/>
              <w:spacing w:line="276" w:lineRule="auto"/>
              <w:jc w:val="center"/>
              <w:rPr>
                <w:rFonts w:eastAsia="Times New Roman"/>
                <w:b/>
                <w:kern w:val="0"/>
              </w:rPr>
            </w:pPr>
            <w:r w:rsidRPr="00F83EEF">
              <w:rPr>
                <w:rFonts w:eastAsia="Times New Roman"/>
                <w:b/>
                <w:kern w:val="0"/>
              </w:rPr>
              <w:t>Средняя цена, руб.</w:t>
            </w:r>
            <w:r w:rsidRPr="00F83EEF">
              <w:t xml:space="preserve"> </w:t>
            </w:r>
            <w:r w:rsidRPr="00F83EEF">
              <w:rPr>
                <w:rFonts w:eastAsia="Times New Roman"/>
                <w:b/>
                <w:kern w:val="0"/>
              </w:rPr>
              <w:t>с учетом всех налогов и сборов</w:t>
            </w:r>
          </w:p>
        </w:tc>
        <w:tc>
          <w:tcPr>
            <w:tcW w:w="1579" w:type="dxa"/>
            <w:vMerge w:val="restart"/>
            <w:tcBorders>
              <w:top w:val="single" w:sz="4" w:space="0" w:color="auto"/>
              <w:left w:val="single" w:sz="4" w:space="0" w:color="auto"/>
              <w:right w:val="single" w:sz="4" w:space="0" w:color="auto"/>
            </w:tcBorders>
            <w:hideMark/>
          </w:tcPr>
          <w:p w:rsidR="00F83EEF" w:rsidRPr="00F83EEF" w:rsidRDefault="00F83EEF" w:rsidP="00F83EEF">
            <w:pPr>
              <w:widowControl/>
              <w:shd w:val="clear" w:color="auto" w:fill="FFFFFF"/>
              <w:suppressAutoHyphens w:val="0"/>
              <w:spacing w:line="276" w:lineRule="auto"/>
              <w:jc w:val="center"/>
              <w:rPr>
                <w:rFonts w:eastAsia="Times New Roman"/>
                <w:b/>
                <w:kern w:val="0"/>
              </w:rPr>
            </w:pPr>
            <w:r w:rsidRPr="00F83EEF">
              <w:rPr>
                <w:rFonts w:eastAsia="Times New Roman"/>
                <w:b/>
                <w:kern w:val="0"/>
              </w:rPr>
              <w:t>Стоимость товара, руб.</w:t>
            </w:r>
            <w:r w:rsidRPr="00F83EEF">
              <w:t xml:space="preserve"> </w:t>
            </w:r>
            <w:r w:rsidRPr="00F83EEF">
              <w:rPr>
                <w:rFonts w:eastAsia="Times New Roman"/>
                <w:b/>
                <w:kern w:val="0"/>
              </w:rPr>
              <w:t>с учетом всех налогов и сборов</w:t>
            </w:r>
          </w:p>
        </w:tc>
        <w:tc>
          <w:tcPr>
            <w:tcW w:w="1280" w:type="dxa"/>
            <w:vMerge w:val="restart"/>
            <w:tcBorders>
              <w:top w:val="single" w:sz="4" w:space="0" w:color="auto"/>
              <w:left w:val="single" w:sz="4" w:space="0" w:color="auto"/>
              <w:right w:val="single" w:sz="4" w:space="0" w:color="auto"/>
            </w:tcBorders>
            <w:hideMark/>
          </w:tcPr>
          <w:p w:rsidR="00F83EEF" w:rsidRPr="00F83EEF" w:rsidRDefault="00F83EEF" w:rsidP="00F83EEF">
            <w:pPr>
              <w:widowControl/>
              <w:shd w:val="clear" w:color="auto" w:fill="FFFFFF"/>
              <w:suppressAutoHyphens w:val="0"/>
              <w:spacing w:line="276" w:lineRule="auto"/>
              <w:jc w:val="center"/>
              <w:rPr>
                <w:rFonts w:eastAsia="Times New Roman"/>
                <w:b/>
                <w:kern w:val="0"/>
              </w:rPr>
            </w:pPr>
            <w:r w:rsidRPr="00F83EEF">
              <w:rPr>
                <w:rFonts w:eastAsia="Times New Roman"/>
                <w:b/>
                <w:kern w:val="0"/>
              </w:rPr>
              <w:t>СКО</w:t>
            </w:r>
          </w:p>
        </w:tc>
        <w:tc>
          <w:tcPr>
            <w:tcW w:w="1280" w:type="dxa"/>
            <w:vMerge w:val="restart"/>
            <w:tcBorders>
              <w:top w:val="single" w:sz="4" w:space="0" w:color="auto"/>
              <w:left w:val="single" w:sz="4" w:space="0" w:color="auto"/>
              <w:right w:val="single" w:sz="4" w:space="0" w:color="auto"/>
            </w:tcBorders>
            <w:hideMark/>
          </w:tcPr>
          <w:p w:rsidR="00F83EEF" w:rsidRPr="00F83EEF" w:rsidRDefault="00F83EEF" w:rsidP="00F83EEF">
            <w:pPr>
              <w:widowControl/>
              <w:shd w:val="clear" w:color="auto" w:fill="FFFFFF"/>
              <w:suppressAutoHyphens w:val="0"/>
              <w:spacing w:line="276" w:lineRule="auto"/>
              <w:jc w:val="center"/>
              <w:rPr>
                <w:rFonts w:eastAsia="Times New Roman"/>
                <w:b/>
                <w:kern w:val="0"/>
              </w:rPr>
            </w:pPr>
            <w:r w:rsidRPr="00F83EEF">
              <w:rPr>
                <w:rFonts w:eastAsia="Times New Roman"/>
                <w:b/>
                <w:kern w:val="0"/>
              </w:rPr>
              <w:t>Коэф. вариации</w:t>
            </w:r>
          </w:p>
        </w:tc>
      </w:tr>
      <w:tr w:rsidR="00F83EEF" w:rsidRPr="00F83EEF" w:rsidTr="007E28B5">
        <w:trPr>
          <w:trHeight w:val="540"/>
        </w:trPr>
        <w:tc>
          <w:tcPr>
            <w:tcW w:w="551" w:type="dxa"/>
            <w:vMerge/>
            <w:shd w:val="clear" w:color="auto" w:fill="auto"/>
            <w:noWrap/>
            <w:vAlign w:val="center"/>
          </w:tcPr>
          <w:p w:rsidR="00F83EEF" w:rsidRPr="00F83EEF" w:rsidRDefault="00F83EEF" w:rsidP="00F83EEF">
            <w:pPr>
              <w:widowControl/>
              <w:suppressAutoHyphens w:val="0"/>
              <w:rPr>
                <w:rFonts w:eastAsia="Times New Roman"/>
                <w:color w:val="000000"/>
                <w:kern w:val="0"/>
                <w:sz w:val="22"/>
                <w:szCs w:val="22"/>
                <w:lang w:eastAsia="ru-RU"/>
              </w:rPr>
            </w:pPr>
          </w:p>
        </w:tc>
        <w:tc>
          <w:tcPr>
            <w:tcW w:w="2483" w:type="dxa"/>
            <w:vMerge/>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851" w:type="dxa"/>
            <w:vMerge/>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1464" w:type="dxa"/>
            <w:vMerge/>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1180" w:type="dxa"/>
            <w:shd w:val="clear" w:color="auto" w:fill="auto"/>
            <w:vAlign w:val="center"/>
          </w:tcPr>
          <w:p w:rsidR="00F83EEF" w:rsidRPr="00F83EEF" w:rsidRDefault="00F83EEF" w:rsidP="00F83EEF">
            <w:pPr>
              <w:widowControl/>
              <w:suppressAutoHyphens w:val="0"/>
              <w:jc w:val="both"/>
              <w:rPr>
                <w:rFonts w:eastAsia="Times New Roman"/>
                <w:b/>
                <w:color w:val="000000"/>
                <w:kern w:val="0"/>
                <w:sz w:val="22"/>
                <w:szCs w:val="22"/>
                <w:lang w:eastAsia="ru-RU"/>
              </w:rPr>
            </w:pPr>
            <w:r w:rsidRPr="00F83EEF">
              <w:rPr>
                <w:rFonts w:eastAsia="Times New Roman"/>
                <w:b/>
                <w:color w:val="000000"/>
                <w:kern w:val="0"/>
                <w:sz w:val="22"/>
                <w:szCs w:val="22"/>
                <w:lang w:eastAsia="ru-RU"/>
              </w:rPr>
              <w:t>КП1</w:t>
            </w:r>
          </w:p>
        </w:tc>
        <w:tc>
          <w:tcPr>
            <w:tcW w:w="1380" w:type="dxa"/>
            <w:shd w:val="clear" w:color="auto" w:fill="auto"/>
            <w:vAlign w:val="center"/>
          </w:tcPr>
          <w:p w:rsidR="00F83EEF" w:rsidRPr="00F83EEF" w:rsidRDefault="00F83EEF" w:rsidP="00F83EEF">
            <w:pPr>
              <w:widowControl/>
              <w:suppressAutoHyphens w:val="0"/>
              <w:jc w:val="both"/>
              <w:rPr>
                <w:rFonts w:eastAsia="Times New Roman"/>
                <w:b/>
                <w:color w:val="000000"/>
                <w:kern w:val="0"/>
                <w:sz w:val="22"/>
                <w:szCs w:val="22"/>
                <w:lang w:eastAsia="ru-RU"/>
              </w:rPr>
            </w:pPr>
            <w:r w:rsidRPr="00F83EEF">
              <w:rPr>
                <w:rFonts w:eastAsia="Times New Roman"/>
                <w:b/>
                <w:color w:val="000000"/>
                <w:kern w:val="0"/>
                <w:sz w:val="22"/>
                <w:szCs w:val="22"/>
                <w:lang w:eastAsia="ru-RU"/>
              </w:rPr>
              <w:t>КП2</w:t>
            </w:r>
          </w:p>
        </w:tc>
        <w:tc>
          <w:tcPr>
            <w:tcW w:w="1420" w:type="dxa"/>
            <w:tcBorders>
              <w:right w:val="single" w:sz="4" w:space="0" w:color="auto"/>
            </w:tcBorders>
            <w:shd w:val="clear" w:color="auto" w:fill="auto"/>
            <w:vAlign w:val="center"/>
          </w:tcPr>
          <w:p w:rsidR="00F83EEF" w:rsidRPr="00F83EEF" w:rsidRDefault="00F83EEF" w:rsidP="00F83EEF">
            <w:pPr>
              <w:widowControl/>
              <w:suppressAutoHyphens w:val="0"/>
              <w:jc w:val="both"/>
              <w:rPr>
                <w:rFonts w:eastAsia="Times New Roman"/>
                <w:b/>
                <w:color w:val="000000"/>
                <w:kern w:val="0"/>
                <w:sz w:val="22"/>
                <w:szCs w:val="22"/>
                <w:lang w:eastAsia="ru-RU"/>
              </w:rPr>
            </w:pPr>
            <w:r w:rsidRPr="00F83EEF">
              <w:rPr>
                <w:rFonts w:eastAsia="Times New Roman"/>
                <w:b/>
                <w:color w:val="000000"/>
                <w:kern w:val="0"/>
                <w:sz w:val="22"/>
                <w:szCs w:val="22"/>
                <w:lang w:eastAsia="ru-RU"/>
              </w:rPr>
              <w:t>КП3</w:t>
            </w:r>
          </w:p>
        </w:tc>
        <w:tc>
          <w:tcPr>
            <w:tcW w:w="1840" w:type="dxa"/>
            <w:vMerge/>
            <w:tcBorders>
              <w:left w:val="single" w:sz="4" w:space="0" w:color="auto"/>
              <w:right w:val="single" w:sz="4" w:space="0" w:color="auto"/>
            </w:tcBorders>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1579" w:type="dxa"/>
            <w:vMerge/>
            <w:tcBorders>
              <w:left w:val="single" w:sz="4" w:space="0" w:color="auto"/>
              <w:right w:val="single" w:sz="4" w:space="0" w:color="auto"/>
            </w:tcBorders>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1280" w:type="dxa"/>
            <w:vMerge/>
            <w:tcBorders>
              <w:left w:val="single" w:sz="4" w:space="0" w:color="auto"/>
              <w:right w:val="single" w:sz="4" w:space="0" w:color="auto"/>
            </w:tcBorders>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c>
          <w:tcPr>
            <w:tcW w:w="1280" w:type="dxa"/>
            <w:vMerge/>
            <w:tcBorders>
              <w:left w:val="single" w:sz="4" w:space="0" w:color="auto"/>
              <w:right w:val="single" w:sz="4" w:space="0" w:color="auto"/>
            </w:tcBorders>
            <w:shd w:val="clear" w:color="auto" w:fill="auto"/>
            <w:vAlign w:val="center"/>
          </w:tcPr>
          <w:p w:rsidR="00F83EEF" w:rsidRPr="00F83EEF" w:rsidRDefault="00F83EEF" w:rsidP="00F83EEF">
            <w:pPr>
              <w:widowControl/>
              <w:suppressAutoHyphens w:val="0"/>
              <w:jc w:val="both"/>
              <w:rPr>
                <w:rFonts w:eastAsia="Times New Roman"/>
                <w:color w:val="000000"/>
                <w:kern w:val="0"/>
                <w:sz w:val="22"/>
                <w:szCs w:val="22"/>
                <w:lang w:eastAsia="ru-RU"/>
              </w:rPr>
            </w:pP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37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2 491,75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47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57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67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77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87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97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2 508,25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2 566,60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12,58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9,81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2 566,60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12,58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9,81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2 566,60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12,58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9,81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2 566,60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12,58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9,81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2 566,60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12,58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9,81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107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1 003,30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117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6,25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127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137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1 626,70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396,67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1 983,35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45,09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11,37</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147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1 504,95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1 504,95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1 504,95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1 504,95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1 504,95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уп</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5 340,00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4 800,00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5 046,67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25 233,35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273,01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5,41</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883,33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1 766,66</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76,38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8,65</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883,33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1 766,66</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76,38</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8,65</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366,67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733,34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57,74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15,75</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950,00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916,67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1 833,34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57,74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158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1 200,00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1 200,00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1 050,00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1 150,00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2 300,00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86,60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7,53</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4 258,45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14,43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11,86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4 258,45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14,43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11,86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4 258,45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14,43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11,86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4 258,45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14,43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11,86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168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4 013,20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178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112,33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3 931,55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6,81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6,06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109,00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3 815,00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10,15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9,31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109,00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3 815,00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10,15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9,31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109,00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3 815,00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10,15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9,31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36 000,00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17,32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7,22</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188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8 750,00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198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199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208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209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3 511,55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3 700,00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4 000,00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3 733,33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18 666,65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251,66</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6,74</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218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219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6 583,50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5,80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6 583,50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5,80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6 583,50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5,80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5 266,80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5,80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140,00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125,00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131,67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6 583,50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7,64</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5,80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112,33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5 616,50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6,81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6,06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112,33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5 616,50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6,81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6,06</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120,00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107,00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109,00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5 450,00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10,15</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9,31</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228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229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170,00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158,00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162,67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8 133,50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6,43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3,95</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8 026,40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238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239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248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249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258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259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98,67</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4 933,50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10,07</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10,20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268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93,00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5 016,50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7,51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7,48</w:t>
            </w:r>
          </w:p>
        </w:tc>
      </w:tr>
      <w:tr w:rsidR="003B5D46" w:rsidRPr="00F83EEF" w:rsidTr="006F74BC">
        <w:trPr>
          <w:trHeight w:val="6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269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3 500,00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3 240,00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3 413,33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3 413,33</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150,11</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4,40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270</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160,00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r>
      <w:tr w:rsidR="003B5D46" w:rsidRPr="00F83EEF" w:rsidTr="006F74BC">
        <w:trPr>
          <w:trHeight w:val="12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271</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272</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273</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12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274</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12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275</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12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276</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lastRenderedPageBreak/>
              <w:t>277</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900,00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820,00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840,00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4 200,00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52,92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6,30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278</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500,00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500,00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500,00</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2 500,00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0,00</w:t>
            </w:r>
          </w:p>
        </w:tc>
      </w:tr>
      <w:tr w:rsidR="003B5D46" w:rsidRPr="00F83EEF" w:rsidTr="006F74BC">
        <w:trPr>
          <w:trHeight w:val="900"/>
        </w:trPr>
        <w:tc>
          <w:tcPr>
            <w:tcW w:w="551"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279</w:t>
            </w:r>
          </w:p>
        </w:tc>
        <w:tc>
          <w:tcPr>
            <w:tcW w:w="2483" w:type="dxa"/>
            <w:shd w:val="clear" w:color="auto" w:fill="auto"/>
            <w:hideMark/>
          </w:tcPr>
          <w:p w:rsidR="003B5D46" w:rsidRDefault="003B5D46" w:rsidP="003B5D46">
            <w:r w:rsidRPr="00D16F8D">
              <w:rPr>
                <w:rFonts w:eastAsia="Calibri"/>
                <w:kern w:val="0"/>
              </w:rPr>
              <w:t>Инструмент вращающийся стоматологический</w:t>
            </w:r>
          </w:p>
        </w:tc>
        <w:tc>
          <w:tcPr>
            <w:tcW w:w="851"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шт</w:t>
            </w:r>
          </w:p>
        </w:tc>
        <w:tc>
          <w:tcPr>
            <w:tcW w:w="1464" w:type="dxa"/>
            <w:shd w:val="clear" w:color="auto" w:fill="auto"/>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w:t>
            </w:r>
          </w:p>
        </w:tc>
        <w:tc>
          <w:tcPr>
            <w:tcW w:w="11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38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100,00</w:t>
            </w:r>
          </w:p>
        </w:tc>
        <w:tc>
          <w:tcPr>
            <w:tcW w:w="142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108,00</w:t>
            </w:r>
          </w:p>
        </w:tc>
        <w:tc>
          <w:tcPr>
            <w:tcW w:w="1840"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105,33</w:t>
            </w:r>
          </w:p>
        </w:tc>
        <w:tc>
          <w:tcPr>
            <w:tcW w:w="1579" w:type="dxa"/>
            <w:shd w:val="clear" w:color="auto" w:fill="auto"/>
            <w:noWrap/>
            <w:vAlign w:val="center"/>
            <w:hideMark/>
          </w:tcPr>
          <w:p w:rsidR="003B5D46" w:rsidRPr="00F83EEF" w:rsidRDefault="003B5D46" w:rsidP="003B5D46">
            <w:pPr>
              <w:widowControl/>
              <w:suppressAutoHyphens w:val="0"/>
              <w:jc w:val="center"/>
              <w:rPr>
                <w:rFonts w:eastAsia="Times New Roman"/>
                <w:color w:val="000000"/>
                <w:kern w:val="0"/>
                <w:sz w:val="22"/>
                <w:szCs w:val="22"/>
                <w:lang w:eastAsia="ru-RU"/>
              </w:rPr>
            </w:pPr>
            <w:r w:rsidRPr="00F83EEF">
              <w:rPr>
                <w:rFonts w:eastAsia="Times New Roman"/>
                <w:color w:val="000000"/>
                <w:kern w:val="0"/>
                <w:sz w:val="22"/>
                <w:szCs w:val="22"/>
                <w:lang w:eastAsia="ru-RU"/>
              </w:rPr>
              <w:t>315,99</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4,62</w:t>
            </w:r>
          </w:p>
        </w:tc>
        <w:tc>
          <w:tcPr>
            <w:tcW w:w="1280" w:type="dxa"/>
            <w:shd w:val="clear" w:color="auto" w:fill="auto"/>
            <w:noWrap/>
            <w:vAlign w:val="center"/>
            <w:hideMark/>
          </w:tcPr>
          <w:p w:rsidR="003B5D46" w:rsidRPr="00F83EEF" w:rsidRDefault="003B5D46" w:rsidP="003B5D46">
            <w:pPr>
              <w:widowControl/>
              <w:suppressAutoHyphens w:val="0"/>
              <w:jc w:val="right"/>
              <w:rPr>
                <w:rFonts w:eastAsia="Times New Roman"/>
                <w:color w:val="000000"/>
                <w:kern w:val="0"/>
                <w:sz w:val="22"/>
                <w:szCs w:val="22"/>
                <w:lang w:eastAsia="ru-RU"/>
              </w:rPr>
            </w:pPr>
            <w:r w:rsidRPr="00F83EEF">
              <w:rPr>
                <w:rFonts w:eastAsia="Times New Roman"/>
                <w:color w:val="000000"/>
                <w:kern w:val="0"/>
                <w:sz w:val="22"/>
                <w:szCs w:val="22"/>
                <w:lang w:eastAsia="ru-RU"/>
              </w:rPr>
              <w:t>4,39</w:t>
            </w:r>
          </w:p>
        </w:tc>
      </w:tr>
      <w:tr w:rsidR="00F83EEF" w:rsidRPr="00F83EEF" w:rsidTr="007E28B5">
        <w:trPr>
          <w:trHeight w:val="900"/>
        </w:trPr>
        <w:tc>
          <w:tcPr>
            <w:tcW w:w="11169" w:type="dxa"/>
            <w:gridSpan w:val="8"/>
            <w:shd w:val="clear" w:color="auto" w:fill="auto"/>
            <w:noWrap/>
            <w:vAlign w:val="center"/>
          </w:tcPr>
          <w:p w:rsidR="00F83EEF" w:rsidRPr="00F83EEF" w:rsidRDefault="00F83EEF" w:rsidP="00F83EEF">
            <w:pPr>
              <w:widowControl/>
              <w:suppressAutoHyphens w:val="0"/>
              <w:jc w:val="right"/>
              <w:rPr>
                <w:rFonts w:eastAsia="Times New Roman"/>
                <w:b/>
                <w:color w:val="000000"/>
                <w:kern w:val="0"/>
                <w:sz w:val="22"/>
                <w:szCs w:val="22"/>
                <w:lang w:eastAsia="ru-RU"/>
              </w:rPr>
            </w:pPr>
            <w:r w:rsidRPr="00F83EEF">
              <w:rPr>
                <w:rFonts w:eastAsia="Times New Roman"/>
                <w:b/>
                <w:color w:val="000000"/>
                <w:kern w:val="0"/>
                <w:sz w:val="22"/>
                <w:szCs w:val="22"/>
                <w:lang w:eastAsia="ru-RU"/>
              </w:rPr>
              <w:t>ИТОГО</w:t>
            </w:r>
          </w:p>
        </w:tc>
        <w:tc>
          <w:tcPr>
            <w:tcW w:w="1579" w:type="dxa"/>
            <w:shd w:val="clear" w:color="auto" w:fill="auto"/>
            <w:noWrap/>
            <w:vAlign w:val="center"/>
          </w:tcPr>
          <w:p w:rsidR="00F83EEF" w:rsidRPr="00F83EEF" w:rsidRDefault="00F83EEF" w:rsidP="00F83EEF">
            <w:pPr>
              <w:widowControl/>
              <w:suppressAutoHyphens w:val="0"/>
              <w:jc w:val="center"/>
              <w:rPr>
                <w:rFonts w:eastAsia="Times New Roman"/>
                <w:b/>
                <w:color w:val="000000"/>
                <w:kern w:val="0"/>
                <w:sz w:val="22"/>
                <w:szCs w:val="22"/>
                <w:lang w:eastAsia="ru-RU"/>
              </w:rPr>
            </w:pPr>
            <w:r w:rsidRPr="00F83EEF">
              <w:rPr>
                <w:rFonts w:eastAsia="Times New Roman"/>
                <w:b/>
                <w:color w:val="000000"/>
                <w:kern w:val="0"/>
                <w:sz w:val="22"/>
                <w:szCs w:val="22"/>
                <w:lang w:eastAsia="ru-RU"/>
              </w:rPr>
              <w:t>912 742,12</w:t>
            </w:r>
          </w:p>
        </w:tc>
        <w:tc>
          <w:tcPr>
            <w:tcW w:w="2560" w:type="dxa"/>
            <w:gridSpan w:val="2"/>
            <w:shd w:val="clear" w:color="auto" w:fill="auto"/>
            <w:noWrap/>
            <w:vAlign w:val="center"/>
          </w:tcPr>
          <w:p w:rsidR="00F83EEF" w:rsidRPr="00F83EEF" w:rsidRDefault="00F83EEF" w:rsidP="00F83EEF">
            <w:pPr>
              <w:widowControl/>
              <w:suppressAutoHyphens w:val="0"/>
              <w:jc w:val="right"/>
              <w:rPr>
                <w:rFonts w:eastAsia="Times New Roman"/>
                <w:color w:val="000000"/>
                <w:kern w:val="0"/>
                <w:sz w:val="22"/>
                <w:szCs w:val="22"/>
                <w:lang w:eastAsia="ru-RU"/>
              </w:rPr>
            </w:pPr>
          </w:p>
        </w:tc>
      </w:tr>
      <w:tr w:rsidR="00F83EEF" w:rsidRPr="00F83EEF" w:rsidTr="007E28B5">
        <w:trPr>
          <w:trHeight w:val="900"/>
        </w:trPr>
        <w:tc>
          <w:tcPr>
            <w:tcW w:w="15308" w:type="dxa"/>
            <w:gridSpan w:val="11"/>
            <w:shd w:val="clear" w:color="auto" w:fill="auto"/>
            <w:noWrap/>
            <w:vAlign w:val="center"/>
          </w:tcPr>
          <w:p w:rsidR="00F83EEF" w:rsidRPr="00F83EEF" w:rsidRDefault="00F83EEF" w:rsidP="00F83EEF">
            <w:pPr>
              <w:widowControl/>
              <w:suppressAutoHyphens w:val="0"/>
              <w:jc w:val="center"/>
              <w:rPr>
                <w:rFonts w:eastAsia="Times New Roman"/>
                <w:color w:val="000000"/>
                <w:kern w:val="0"/>
                <w:sz w:val="22"/>
                <w:szCs w:val="22"/>
                <w:lang w:eastAsia="ru-RU"/>
              </w:rPr>
            </w:pPr>
            <w:r w:rsidRPr="000E3748">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Pr="00810853">
              <w:rPr>
                <w:b/>
              </w:rPr>
              <w:t>912 742,12</w:t>
            </w:r>
            <w:r w:rsidRPr="000E3748">
              <w:rPr>
                <w:b/>
              </w:rPr>
              <w:t xml:space="preserve"> (</w:t>
            </w:r>
            <w:r>
              <w:rPr>
                <w:b/>
              </w:rPr>
              <w:t>Девятьсот двенадцать тысяч семьсот сорок два) рубля</w:t>
            </w:r>
            <w:r w:rsidRPr="000E3748">
              <w:rPr>
                <w:b/>
              </w:rPr>
              <w:t xml:space="preserve"> </w:t>
            </w:r>
            <w:r>
              <w:rPr>
                <w:b/>
              </w:rPr>
              <w:t>12</w:t>
            </w:r>
            <w:r w:rsidRPr="000E3748">
              <w:rPr>
                <w:b/>
              </w:rPr>
              <w:t xml:space="preserve"> копеек</w:t>
            </w:r>
            <w:r w:rsidRPr="00584756">
              <w:rPr>
                <w:b/>
              </w:rPr>
              <w:t>, с учетом всех налогов и сборов</w:t>
            </w:r>
          </w:p>
        </w:tc>
      </w:tr>
    </w:tbl>
    <w:p w:rsidR="00F83EEF" w:rsidRPr="00ED2F48" w:rsidRDefault="00204F9E" w:rsidP="00204F9E">
      <w:pPr>
        <w:pStyle w:val="a9"/>
        <w:tabs>
          <w:tab w:val="left" w:pos="-15"/>
        </w:tabs>
        <w:autoSpaceDE w:val="0"/>
        <w:spacing w:after="120"/>
        <w:jc w:val="both"/>
      </w:pPr>
      <w:r>
        <w:t>*</w:t>
      </w:r>
      <w:r w:rsidR="00ED2F48">
        <w:t>-нумерция соответствует позициям Спецификации</w:t>
      </w:r>
      <w:bookmarkStart w:id="15" w:name="_GoBack"/>
      <w:bookmarkEnd w:id="15"/>
    </w:p>
    <w:sectPr w:rsidR="00F83EEF" w:rsidRPr="00ED2F4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AFE" w:rsidRDefault="00487AFE">
      <w:r>
        <w:separator/>
      </w:r>
    </w:p>
  </w:endnote>
  <w:endnote w:type="continuationSeparator" w:id="0">
    <w:p w:rsidR="00487AFE" w:rsidRDefault="0048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B4" w:rsidRDefault="00A304B4">
    <w:pPr>
      <w:pStyle w:val="ab"/>
      <w:jc w:val="right"/>
    </w:pPr>
    <w:r>
      <w:fldChar w:fldCharType="begin"/>
    </w:r>
    <w:r>
      <w:instrText xml:space="preserve"> PAGE   \* MERGEFORMAT </w:instrText>
    </w:r>
    <w:r>
      <w:fldChar w:fldCharType="separate"/>
    </w:r>
    <w:r w:rsidR="00204F9E">
      <w:rPr>
        <w:noProof/>
      </w:rPr>
      <w:t>196</w:t>
    </w:r>
    <w:r>
      <w:rPr>
        <w:noProof/>
      </w:rPr>
      <w:fldChar w:fldCharType="end"/>
    </w:r>
  </w:p>
  <w:p w:rsidR="00A304B4" w:rsidRDefault="00A304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AFE" w:rsidRDefault="00487AFE">
      <w:r>
        <w:separator/>
      </w:r>
    </w:p>
  </w:footnote>
  <w:footnote w:type="continuationSeparator" w:id="0">
    <w:p w:rsidR="00487AFE" w:rsidRDefault="00487AFE">
      <w:r>
        <w:continuationSeparator/>
      </w:r>
    </w:p>
  </w:footnote>
  <w:footnote w:id="1">
    <w:p w:rsidR="00A304B4" w:rsidRPr="00C349BB" w:rsidRDefault="00A304B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9436E6A"/>
    <w:multiLevelType w:val="multilevel"/>
    <w:tmpl w:val="75B8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15:restartNumberingAfterBreak="0">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5" w15:restartNumberingAfterBreak="0">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8"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BE219D"/>
    <w:multiLevelType w:val="multilevel"/>
    <w:tmpl w:val="54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905B8"/>
    <w:multiLevelType w:val="multilevel"/>
    <w:tmpl w:val="1A28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9660C"/>
    <w:multiLevelType w:val="hybridMultilevel"/>
    <w:tmpl w:val="6C80CD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A94BBE"/>
    <w:multiLevelType w:val="hybridMultilevel"/>
    <w:tmpl w:val="8E78FE70"/>
    <w:lvl w:ilvl="0" w:tplc="68446D38">
      <w:start w:val="4"/>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7"/>
  </w:num>
  <w:num w:numId="9">
    <w:abstractNumId w:val="25"/>
  </w:num>
  <w:num w:numId="10">
    <w:abstractNumId w:val="14"/>
  </w:num>
  <w:num w:numId="11">
    <w:abstractNumId w:val="10"/>
  </w:num>
  <w:num w:numId="12">
    <w:abstractNumId w:val="18"/>
  </w:num>
  <w:num w:numId="13">
    <w:abstractNumId w:val="12"/>
  </w:num>
  <w:num w:numId="14">
    <w:abstractNumId w:val="11"/>
  </w:num>
  <w:num w:numId="15">
    <w:abstractNumId w:val="8"/>
  </w:num>
  <w:num w:numId="16">
    <w:abstractNumId w:val="15"/>
  </w:num>
  <w:num w:numId="17">
    <w:abstractNumId w:val="13"/>
  </w:num>
  <w:num w:numId="18">
    <w:abstractNumId w:val="24"/>
  </w:num>
  <w:num w:numId="19">
    <w:abstractNumId w:val="9"/>
  </w:num>
  <w:num w:numId="20">
    <w:abstractNumId w:val="23"/>
  </w:num>
  <w:num w:numId="21">
    <w:abstractNumId w:val="22"/>
  </w:num>
  <w:num w:numId="22">
    <w:abstractNumId w:val="16"/>
  </w:num>
  <w:num w:numId="23">
    <w:abstractNumId w:val="19"/>
  </w:num>
  <w:num w:numId="24">
    <w:abstractNumId w:val="20"/>
  </w:num>
  <w:num w:numId="25">
    <w:abstractNumId w:val="7"/>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7F5D"/>
    <w:rsid w:val="000115FE"/>
    <w:rsid w:val="00012CB8"/>
    <w:rsid w:val="00013FD1"/>
    <w:rsid w:val="0002048E"/>
    <w:rsid w:val="000205A9"/>
    <w:rsid w:val="00021459"/>
    <w:rsid w:val="00023425"/>
    <w:rsid w:val="000256CA"/>
    <w:rsid w:val="00027149"/>
    <w:rsid w:val="000328F9"/>
    <w:rsid w:val="00034B06"/>
    <w:rsid w:val="00036345"/>
    <w:rsid w:val="000419C6"/>
    <w:rsid w:val="00042328"/>
    <w:rsid w:val="00042568"/>
    <w:rsid w:val="000438D7"/>
    <w:rsid w:val="00047D63"/>
    <w:rsid w:val="00050E01"/>
    <w:rsid w:val="00051EF3"/>
    <w:rsid w:val="0005426C"/>
    <w:rsid w:val="000563D6"/>
    <w:rsid w:val="00056CC1"/>
    <w:rsid w:val="0005724B"/>
    <w:rsid w:val="00062D47"/>
    <w:rsid w:val="000635EF"/>
    <w:rsid w:val="00064E61"/>
    <w:rsid w:val="00065857"/>
    <w:rsid w:val="000771C6"/>
    <w:rsid w:val="00077B2B"/>
    <w:rsid w:val="000827FB"/>
    <w:rsid w:val="00082C02"/>
    <w:rsid w:val="000840EA"/>
    <w:rsid w:val="000841B1"/>
    <w:rsid w:val="0008429F"/>
    <w:rsid w:val="00084D46"/>
    <w:rsid w:val="00091CE3"/>
    <w:rsid w:val="0009643D"/>
    <w:rsid w:val="000A02FE"/>
    <w:rsid w:val="000A0316"/>
    <w:rsid w:val="000A1E30"/>
    <w:rsid w:val="000A32EC"/>
    <w:rsid w:val="000A38E0"/>
    <w:rsid w:val="000A626F"/>
    <w:rsid w:val="000B1318"/>
    <w:rsid w:val="000B1653"/>
    <w:rsid w:val="000B310F"/>
    <w:rsid w:val="000B6600"/>
    <w:rsid w:val="000C230F"/>
    <w:rsid w:val="000C2C69"/>
    <w:rsid w:val="000C7D23"/>
    <w:rsid w:val="000D09E9"/>
    <w:rsid w:val="000D21C3"/>
    <w:rsid w:val="000D2C61"/>
    <w:rsid w:val="000D31C9"/>
    <w:rsid w:val="000D5530"/>
    <w:rsid w:val="000E20B1"/>
    <w:rsid w:val="000E2A6E"/>
    <w:rsid w:val="000E3748"/>
    <w:rsid w:val="000E61C4"/>
    <w:rsid w:val="000E7F32"/>
    <w:rsid w:val="00103F2F"/>
    <w:rsid w:val="00116B9C"/>
    <w:rsid w:val="00117C99"/>
    <w:rsid w:val="001215FB"/>
    <w:rsid w:val="001328BE"/>
    <w:rsid w:val="00132F49"/>
    <w:rsid w:val="0013302E"/>
    <w:rsid w:val="00134DAE"/>
    <w:rsid w:val="001354D3"/>
    <w:rsid w:val="00142441"/>
    <w:rsid w:val="001424E9"/>
    <w:rsid w:val="001439B8"/>
    <w:rsid w:val="00146095"/>
    <w:rsid w:val="00153ACC"/>
    <w:rsid w:val="00153F44"/>
    <w:rsid w:val="00166D3D"/>
    <w:rsid w:val="00171D94"/>
    <w:rsid w:val="00173B0E"/>
    <w:rsid w:val="00176E14"/>
    <w:rsid w:val="00182841"/>
    <w:rsid w:val="001845BC"/>
    <w:rsid w:val="00191901"/>
    <w:rsid w:val="001945F7"/>
    <w:rsid w:val="00194764"/>
    <w:rsid w:val="00196582"/>
    <w:rsid w:val="00197A09"/>
    <w:rsid w:val="001A0AD3"/>
    <w:rsid w:val="001A1ED1"/>
    <w:rsid w:val="001A7A1D"/>
    <w:rsid w:val="001B786D"/>
    <w:rsid w:val="001C0AD4"/>
    <w:rsid w:val="001C11D3"/>
    <w:rsid w:val="001C2529"/>
    <w:rsid w:val="001C3103"/>
    <w:rsid w:val="001C363F"/>
    <w:rsid w:val="001C3E84"/>
    <w:rsid w:val="001C45EB"/>
    <w:rsid w:val="001C5091"/>
    <w:rsid w:val="001D1E72"/>
    <w:rsid w:val="001D2539"/>
    <w:rsid w:val="001D2A37"/>
    <w:rsid w:val="001D49E9"/>
    <w:rsid w:val="001D64EB"/>
    <w:rsid w:val="001E0B69"/>
    <w:rsid w:val="001E2E65"/>
    <w:rsid w:val="001E543D"/>
    <w:rsid w:val="001E5663"/>
    <w:rsid w:val="001E6E6E"/>
    <w:rsid w:val="001F0FEC"/>
    <w:rsid w:val="001F5397"/>
    <w:rsid w:val="001F60CD"/>
    <w:rsid w:val="001F73FC"/>
    <w:rsid w:val="00200D44"/>
    <w:rsid w:val="0020178A"/>
    <w:rsid w:val="00202452"/>
    <w:rsid w:val="002041C3"/>
    <w:rsid w:val="002041EA"/>
    <w:rsid w:val="00204F9E"/>
    <w:rsid w:val="002267A4"/>
    <w:rsid w:val="00234327"/>
    <w:rsid w:val="00235580"/>
    <w:rsid w:val="00245B23"/>
    <w:rsid w:val="00246F33"/>
    <w:rsid w:val="00254B94"/>
    <w:rsid w:val="0025745E"/>
    <w:rsid w:val="002601E9"/>
    <w:rsid w:val="002606FF"/>
    <w:rsid w:val="00262BBF"/>
    <w:rsid w:val="00264B62"/>
    <w:rsid w:val="0027312E"/>
    <w:rsid w:val="002762CC"/>
    <w:rsid w:val="002766E3"/>
    <w:rsid w:val="002809FC"/>
    <w:rsid w:val="00281606"/>
    <w:rsid w:val="00282068"/>
    <w:rsid w:val="0028767C"/>
    <w:rsid w:val="00290112"/>
    <w:rsid w:val="00291F9A"/>
    <w:rsid w:val="0029271B"/>
    <w:rsid w:val="00293500"/>
    <w:rsid w:val="00296841"/>
    <w:rsid w:val="002A24D7"/>
    <w:rsid w:val="002A335D"/>
    <w:rsid w:val="002A63FB"/>
    <w:rsid w:val="002B0216"/>
    <w:rsid w:val="002B0D33"/>
    <w:rsid w:val="002B1515"/>
    <w:rsid w:val="002B18D0"/>
    <w:rsid w:val="002B337D"/>
    <w:rsid w:val="002B4BBC"/>
    <w:rsid w:val="002B6EE6"/>
    <w:rsid w:val="002C12B8"/>
    <w:rsid w:val="002C348F"/>
    <w:rsid w:val="002C4C81"/>
    <w:rsid w:val="002D0A18"/>
    <w:rsid w:val="002D119B"/>
    <w:rsid w:val="002D4D32"/>
    <w:rsid w:val="002D4E35"/>
    <w:rsid w:val="002D64D9"/>
    <w:rsid w:val="002D7412"/>
    <w:rsid w:val="002D7E5F"/>
    <w:rsid w:val="002E2E6C"/>
    <w:rsid w:val="002F46A0"/>
    <w:rsid w:val="003008DC"/>
    <w:rsid w:val="0030103A"/>
    <w:rsid w:val="0030636D"/>
    <w:rsid w:val="00306B38"/>
    <w:rsid w:val="0031222C"/>
    <w:rsid w:val="00312957"/>
    <w:rsid w:val="00317695"/>
    <w:rsid w:val="003179E5"/>
    <w:rsid w:val="00317BEC"/>
    <w:rsid w:val="00320C57"/>
    <w:rsid w:val="00322B74"/>
    <w:rsid w:val="0032352B"/>
    <w:rsid w:val="0032448C"/>
    <w:rsid w:val="00325CAF"/>
    <w:rsid w:val="00326CD7"/>
    <w:rsid w:val="00331AE6"/>
    <w:rsid w:val="00332FFF"/>
    <w:rsid w:val="003411B7"/>
    <w:rsid w:val="0034250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3C4C"/>
    <w:rsid w:val="003B40DF"/>
    <w:rsid w:val="003B5D46"/>
    <w:rsid w:val="003C335D"/>
    <w:rsid w:val="003C72D9"/>
    <w:rsid w:val="003C74D9"/>
    <w:rsid w:val="003C7986"/>
    <w:rsid w:val="003D7031"/>
    <w:rsid w:val="003E24F4"/>
    <w:rsid w:val="003F0C0D"/>
    <w:rsid w:val="003F26C4"/>
    <w:rsid w:val="003F369C"/>
    <w:rsid w:val="003F4FB8"/>
    <w:rsid w:val="003F5700"/>
    <w:rsid w:val="003F6D73"/>
    <w:rsid w:val="003F74FF"/>
    <w:rsid w:val="003F77F9"/>
    <w:rsid w:val="00400BEE"/>
    <w:rsid w:val="004037F2"/>
    <w:rsid w:val="004050AF"/>
    <w:rsid w:val="00407476"/>
    <w:rsid w:val="00417DC2"/>
    <w:rsid w:val="00421D5B"/>
    <w:rsid w:val="004239A7"/>
    <w:rsid w:val="004254FE"/>
    <w:rsid w:val="00426DEB"/>
    <w:rsid w:val="00431FBB"/>
    <w:rsid w:val="00433CE3"/>
    <w:rsid w:val="00435E63"/>
    <w:rsid w:val="00436562"/>
    <w:rsid w:val="0043797B"/>
    <w:rsid w:val="004401CC"/>
    <w:rsid w:val="00442B3E"/>
    <w:rsid w:val="004505FE"/>
    <w:rsid w:val="00450B30"/>
    <w:rsid w:val="00452CF0"/>
    <w:rsid w:val="00456FF9"/>
    <w:rsid w:val="004602A7"/>
    <w:rsid w:val="00462ECB"/>
    <w:rsid w:val="00464C40"/>
    <w:rsid w:val="00466731"/>
    <w:rsid w:val="00466AA2"/>
    <w:rsid w:val="004710A8"/>
    <w:rsid w:val="00471ED3"/>
    <w:rsid w:val="00473E6D"/>
    <w:rsid w:val="00475F95"/>
    <w:rsid w:val="00476389"/>
    <w:rsid w:val="00481181"/>
    <w:rsid w:val="004816CB"/>
    <w:rsid w:val="00482BE2"/>
    <w:rsid w:val="00483254"/>
    <w:rsid w:val="004866E6"/>
    <w:rsid w:val="00487753"/>
    <w:rsid w:val="00487AFE"/>
    <w:rsid w:val="004950A1"/>
    <w:rsid w:val="004A1BD1"/>
    <w:rsid w:val="004A2B7C"/>
    <w:rsid w:val="004A37CE"/>
    <w:rsid w:val="004A57CE"/>
    <w:rsid w:val="004A5958"/>
    <w:rsid w:val="004A622E"/>
    <w:rsid w:val="004B04C2"/>
    <w:rsid w:val="004B086D"/>
    <w:rsid w:val="004B3239"/>
    <w:rsid w:val="004B62F3"/>
    <w:rsid w:val="004C0E7E"/>
    <w:rsid w:val="004C1D2F"/>
    <w:rsid w:val="004C22A4"/>
    <w:rsid w:val="004C35AD"/>
    <w:rsid w:val="004D185F"/>
    <w:rsid w:val="004D4C95"/>
    <w:rsid w:val="004F613F"/>
    <w:rsid w:val="0050392F"/>
    <w:rsid w:val="00503BD6"/>
    <w:rsid w:val="0050677A"/>
    <w:rsid w:val="005131B1"/>
    <w:rsid w:val="00513266"/>
    <w:rsid w:val="00521B0E"/>
    <w:rsid w:val="00521BD2"/>
    <w:rsid w:val="00524AD4"/>
    <w:rsid w:val="00527B85"/>
    <w:rsid w:val="00530A8D"/>
    <w:rsid w:val="00532E76"/>
    <w:rsid w:val="0053515B"/>
    <w:rsid w:val="005417B8"/>
    <w:rsid w:val="00542D8D"/>
    <w:rsid w:val="00550FCB"/>
    <w:rsid w:val="00553EAF"/>
    <w:rsid w:val="00556390"/>
    <w:rsid w:val="00556A9E"/>
    <w:rsid w:val="00561ACB"/>
    <w:rsid w:val="00562E31"/>
    <w:rsid w:val="00563954"/>
    <w:rsid w:val="00566120"/>
    <w:rsid w:val="0057646F"/>
    <w:rsid w:val="0057698B"/>
    <w:rsid w:val="00581289"/>
    <w:rsid w:val="00581497"/>
    <w:rsid w:val="00581607"/>
    <w:rsid w:val="00581B19"/>
    <w:rsid w:val="00584756"/>
    <w:rsid w:val="0058545F"/>
    <w:rsid w:val="005862A1"/>
    <w:rsid w:val="00586C0C"/>
    <w:rsid w:val="0059063E"/>
    <w:rsid w:val="00590BCC"/>
    <w:rsid w:val="00592D4E"/>
    <w:rsid w:val="0059782C"/>
    <w:rsid w:val="005A5475"/>
    <w:rsid w:val="005B0C1F"/>
    <w:rsid w:val="005B3E23"/>
    <w:rsid w:val="005B57DC"/>
    <w:rsid w:val="005C025B"/>
    <w:rsid w:val="005C1C4B"/>
    <w:rsid w:val="005C383D"/>
    <w:rsid w:val="005C5566"/>
    <w:rsid w:val="005D099E"/>
    <w:rsid w:val="005D2C24"/>
    <w:rsid w:val="005D5313"/>
    <w:rsid w:val="005D63DD"/>
    <w:rsid w:val="005E050A"/>
    <w:rsid w:val="005E1705"/>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E29"/>
    <w:rsid w:val="00625BC1"/>
    <w:rsid w:val="00626D4B"/>
    <w:rsid w:val="00627E41"/>
    <w:rsid w:val="006308C0"/>
    <w:rsid w:val="0063314A"/>
    <w:rsid w:val="00633AA4"/>
    <w:rsid w:val="00634617"/>
    <w:rsid w:val="006411C3"/>
    <w:rsid w:val="006453E0"/>
    <w:rsid w:val="00651C40"/>
    <w:rsid w:val="006523EF"/>
    <w:rsid w:val="0065497A"/>
    <w:rsid w:val="006554EF"/>
    <w:rsid w:val="00660074"/>
    <w:rsid w:val="006600C2"/>
    <w:rsid w:val="00660F42"/>
    <w:rsid w:val="00661EE7"/>
    <w:rsid w:val="0067625C"/>
    <w:rsid w:val="006818F6"/>
    <w:rsid w:val="00684213"/>
    <w:rsid w:val="00687E40"/>
    <w:rsid w:val="00687F06"/>
    <w:rsid w:val="00692C02"/>
    <w:rsid w:val="0069317E"/>
    <w:rsid w:val="00694E2A"/>
    <w:rsid w:val="00695A4F"/>
    <w:rsid w:val="00697B02"/>
    <w:rsid w:val="006A0F59"/>
    <w:rsid w:val="006A3055"/>
    <w:rsid w:val="006A49B6"/>
    <w:rsid w:val="006A653E"/>
    <w:rsid w:val="006B3757"/>
    <w:rsid w:val="006B589C"/>
    <w:rsid w:val="006B7C14"/>
    <w:rsid w:val="006C06D2"/>
    <w:rsid w:val="006C30AB"/>
    <w:rsid w:val="006C63DC"/>
    <w:rsid w:val="006C7DB8"/>
    <w:rsid w:val="006D078C"/>
    <w:rsid w:val="006D219E"/>
    <w:rsid w:val="006E2FC4"/>
    <w:rsid w:val="006E4FC7"/>
    <w:rsid w:val="006E5A0C"/>
    <w:rsid w:val="006E6597"/>
    <w:rsid w:val="006E7F20"/>
    <w:rsid w:val="006F1070"/>
    <w:rsid w:val="006F34ED"/>
    <w:rsid w:val="0070240D"/>
    <w:rsid w:val="00705575"/>
    <w:rsid w:val="0070615B"/>
    <w:rsid w:val="007107B6"/>
    <w:rsid w:val="00711E32"/>
    <w:rsid w:val="00714C1B"/>
    <w:rsid w:val="00715F82"/>
    <w:rsid w:val="007215D8"/>
    <w:rsid w:val="007238D7"/>
    <w:rsid w:val="00723A3F"/>
    <w:rsid w:val="00723A62"/>
    <w:rsid w:val="00723B13"/>
    <w:rsid w:val="007378CC"/>
    <w:rsid w:val="007419EB"/>
    <w:rsid w:val="00743054"/>
    <w:rsid w:val="00745FC1"/>
    <w:rsid w:val="00746CBF"/>
    <w:rsid w:val="00746DAF"/>
    <w:rsid w:val="00751BA9"/>
    <w:rsid w:val="00753AAE"/>
    <w:rsid w:val="0075496E"/>
    <w:rsid w:val="00763CD2"/>
    <w:rsid w:val="007656CE"/>
    <w:rsid w:val="00772065"/>
    <w:rsid w:val="007770E0"/>
    <w:rsid w:val="007814B8"/>
    <w:rsid w:val="007831D6"/>
    <w:rsid w:val="007837B0"/>
    <w:rsid w:val="00786CFE"/>
    <w:rsid w:val="007927B7"/>
    <w:rsid w:val="00793CCD"/>
    <w:rsid w:val="007A228C"/>
    <w:rsid w:val="007A54BC"/>
    <w:rsid w:val="007A610F"/>
    <w:rsid w:val="007A7BDF"/>
    <w:rsid w:val="007B0BEC"/>
    <w:rsid w:val="007B4405"/>
    <w:rsid w:val="007B46CD"/>
    <w:rsid w:val="007B6178"/>
    <w:rsid w:val="007B6705"/>
    <w:rsid w:val="007C0D73"/>
    <w:rsid w:val="007C745B"/>
    <w:rsid w:val="007D311E"/>
    <w:rsid w:val="007D5ED3"/>
    <w:rsid w:val="007D5F2E"/>
    <w:rsid w:val="007D6FF1"/>
    <w:rsid w:val="007E1CA7"/>
    <w:rsid w:val="007E2638"/>
    <w:rsid w:val="007E28B5"/>
    <w:rsid w:val="007E38B9"/>
    <w:rsid w:val="007E69E3"/>
    <w:rsid w:val="007E6D60"/>
    <w:rsid w:val="007F0B56"/>
    <w:rsid w:val="007F15A7"/>
    <w:rsid w:val="007F1F26"/>
    <w:rsid w:val="007F2954"/>
    <w:rsid w:val="007F6039"/>
    <w:rsid w:val="007F6FFA"/>
    <w:rsid w:val="007F76A6"/>
    <w:rsid w:val="00800A30"/>
    <w:rsid w:val="00803D6D"/>
    <w:rsid w:val="00803F66"/>
    <w:rsid w:val="00806007"/>
    <w:rsid w:val="00810133"/>
    <w:rsid w:val="0081068D"/>
    <w:rsid w:val="00810853"/>
    <w:rsid w:val="00811E2F"/>
    <w:rsid w:val="00817FBC"/>
    <w:rsid w:val="008230C7"/>
    <w:rsid w:val="00826AD7"/>
    <w:rsid w:val="00826FB0"/>
    <w:rsid w:val="00831699"/>
    <w:rsid w:val="00833EBB"/>
    <w:rsid w:val="00842A4C"/>
    <w:rsid w:val="00846546"/>
    <w:rsid w:val="00852376"/>
    <w:rsid w:val="00860F52"/>
    <w:rsid w:val="00862449"/>
    <w:rsid w:val="008634C7"/>
    <w:rsid w:val="00863978"/>
    <w:rsid w:val="008654B0"/>
    <w:rsid w:val="0086591E"/>
    <w:rsid w:val="00866DC6"/>
    <w:rsid w:val="00877AE3"/>
    <w:rsid w:val="00890B4C"/>
    <w:rsid w:val="00891679"/>
    <w:rsid w:val="00892535"/>
    <w:rsid w:val="008952FD"/>
    <w:rsid w:val="00896CD5"/>
    <w:rsid w:val="008A2D94"/>
    <w:rsid w:val="008B2F07"/>
    <w:rsid w:val="008B647F"/>
    <w:rsid w:val="008C49F7"/>
    <w:rsid w:val="008C68D9"/>
    <w:rsid w:val="008D063F"/>
    <w:rsid w:val="008E1944"/>
    <w:rsid w:val="008E1B7A"/>
    <w:rsid w:val="008E39E1"/>
    <w:rsid w:val="008E50B0"/>
    <w:rsid w:val="008F1E49"/>
    <w:rsid w:val="008F4CEF"/>
    <w:rsid w:val="008F7C87"/>
    <w:rsid w:val="008F7D24"/>
    <w:rsid w:val="008F7D27"/>
    <w:rsid w:val="00901341"/>
    <w:rsid w:val="00902BCF"/>
    <w:rsid w:val="00906261"/>
    <w:rsid w:val="00911870"/>
    <w:rsid w:val="00912C17"/>
    <w:rsid w:val="00915499"/>
    <w:rsid w:val="00916D1A"/>
    <w:rsid w:val="009223D0"/>
    <w:rsid w:val="00925DF8"/>
    <w:rsid w:val="00926390"/>
    <w:rsid w:val="00931EA6"/>
    <w:rsid w:val="009329A0"/>
    <w:rsid w:val="00935794"/>
    <w:rsid w:val="00945674"/>
    <w:rsid w:val="009456C7"/>
    <w:rsid w:val="0095485D"/>
    <w:rsid w:val="009636F6"/>
    <w:rsid w:val="00966378"/>
    <w:rsid w:val="00966953"/>
    <w:rsid w:val="00966EB3"/>
    <w:rsid w:val="0097005B"/>
    <w:rsid w:val="009718B9"/>
    <w:rsid w:val="00971AE2"/>
    <w:rsid w:val="009738B0"/>
    <w:rsid w:val="009767DA"/>
    <w:rsid w:val="009803EB"/>
    <w:rsid w:val="00980DE6"/>
    <w:rsid w:val="00984288"/>
    <w:rsid w:val="0099047F"/>
    <w:rsid w:val="00993840"/>
    <w:rsid w:val="0099442A"/>
    <w:rsid w:val="0099463E"/>
    <w:rsid w:val="009973A9"/>
    <w:rsid w:val="009A1C4E"/>
    <w:rsid w:val="009A1D6F"/>
    <w:rsid w:val="009A2F67"/>
    <w:rsid w:val="009A3CE5"/>
    <w:rsid w:val="009A4071"/>
    <w:rsid w:val="009A6D0B"/>
    <w:rsid w:val="009A7453"/>
    <w:rsid w:val="009B060E"/>
    <w:rsid w:val="009B2A22"/>
    <w:rsid w:val="009B3813"/>
    <w:rsid w:val="009B6711"/>
    <w:rsid w:val="009B726E"/>
    <w:rsid w:val="009C3CE2"/>
    <w:rsid w:val="009C65F7"/>
    <w:rsid w:val="009C68DE"/>
    <w:rsid w:val="009C73D9"/>
    <w:rsid w:val="009D204C"/>
    <w:rsid w:val="009D22DF"/>
    <w:rsid w:val="009E1DEC"/>
    <w:rsid w:val="009E3F33"/>
    <w:rsid w:val="009E47F9"/>
    <w:rsid w:val="009E4CE1"/>
    <w:rsid w:val="009F456D"/>
    <w:rsid w:val="00A0142A"/>
    <w:rsid w:val="00A05457"/>
    <w:rsid w:val="00A07278"/>
    <w:rsid w:val="00A0728D"/>
    <w:rsid w:val="00A10670"/>
    <w:rsid w:val="00A17583"/>
    <w:rsid w:val="00A304B4"/>
    <w:rsid w:val="00A334CA"/>
    <w:rsid w:val="00A33ABC"/>
    <w:rsid w:val="00A347DA"/>
    <w:rsid w:val="00A41E01"/>
    <w:rsid w:val="00A428DF"/>
    <w:rsid w:val="00A50092"/>
    <w:rsid w:val="00A518D2"/>
    <w:rsid w:val="00A53AA1"/>
    <w:rsid w:val="00A54E9F"/>
    <w:rsid w:val="00A55BF0"/>
    <w:rsid w:val="00A56770"/>
    <w:rsid w:val="00A6148D"/>
    <w:rsid w:val="00A6247E"/>
    <w:rsid w:val="00A62E53"/>
    <w:rsid w:val="00A74270"/>
    <w:rsid w:val="00A75B4E"/>
    <w:rsid w:val="00A76F07"/>
    <w:rsid w:val="00A90E20"/>
    <w:rsid w:val="00A91172"/>
    <w:rsid w:val="00A936A3"/>
    <w:rsid w:val="00A9403F"/>
    <w:rsid w:val="00A95677"/>
    <w:rsid w:val="00AA0C3F"/>
    <w:rsid w:val="00AA112A"/>
    <w:rsid w:val="00AA2118"/>
    <w:rsid w:val="00AA4297"/>
    <w:rsid w:val="00AA66B0"/>
    <w:rsid w:val="00AB6569"/>
    <w:rsid w:val="00AC64B3"/>
    <w:rsid w:val="00AD5628"/>
    <w:rsid w:val="00AD6523"/>
    <w:rsid w:val="00AD713D"/>
    <w:rsid w:val="00AE0309"/>
    <w:rsid w:val="00AE1584"/>
    <w:rsid w:val="00AE31EF"/>
    <w:rsid w:val="00AE4A8D"/>
    <w:rsid w:val="00AE639C"/>
    <w:rsid w:val="00AE7400"/>
    <w:rsid w:val="00AE76C7"/>
    <w:rsid w:val="00AF369C"/>
    <w:rsid w:val="00AF5163"/>
    <w:rsid w:val="00B00926"/>
    <w:rsid w:val="00B019CD"/>
    <w:rsid w:val="00B01E3F"/>
    <w:rsid w:val="00B01E5A"/>
    <w:rsid w:val="00B0561A"/>
    <w:rsid w:val="00B071C6"/>
    <w:rsid w:val="00B14C3A"/>
    <w:rsid w:val="00B155EE"/>
    <w:rsid w:val="00B17F31"/>
    <w:rsid w:val="00B229FA"/>
    <w:rsid w:val="00B23783"/>
    <w:rsid w:val="00B27854"/>
    <w:rsid w:val="00B27ADB"/>
    <w:rsid w:val="00B31539"/>
    <w:rsid w:val="00B315D7"/>
    <w:rsid w:val="00B32D25"/>
    <w:rsid w:val="00B35CD9"/>
    <w:rsid w:val="00B362AE"/>
    <w:rsid w:val="00B36E25"/>
    <w:rsid w:val="00B42541"/>
    <w:rsid w:val="00B526AC"/>
    <w:rsid w:val="00B564E5"/>
    <w:rsid w:val="00B62204"/>
    <w:rsid w:val="00B65186"/>
    <w:rsid w:val="00B67362"/>
    <w:rsid w:val="00B71A9C"/>
    <w:rsid w:val="00B75141"/>
    <w:rsid w:val="00B77857"/>
    <w:rsid w:val="00B87CBE"/>
    <w:rsid w:val="00B95989"/>
    <w:rsid w:val="00B973FF"/>
    <w:rsid w:val="00B9753C"/>
    <w:rsid w:val="00BA1890"/>
    <w:rsid w:val="00BA2A67"/>
    <w:rsid w:val="00BA52B8"/>
    <w:rsid w:val="00BB3579"/>
    <w:rsid w:val="00BB77FE"/>
    <w:rsid w:val="00BC1DE9"/>
    <w:rsid w:val="00BC50D3"/>
    <w:rsid w:val="00BD1107"/>
    <w:rsid w:val="00BD1FD2"/>
    <w:rsid w:val="00BD4593"/>
    <w:rsid w:val="00BD696D"/>
    <w:rsid w:val="00BD7011"/>
    <w:rsid w:val="00BD7295"/>
    <w:rsid w:val="00BE0A3A"/>
    <w:rsid w:val="00BE159D"/>
    <w:rsid w:val="00BE5E84"/>
    <w:rsid w:val="00BE7C49"/>
    <w:rsid w:val="00BF2148"/>
    <w:rsid w:val="00BF3C21"/>
    <w:rsid w:val="00BF40D2"/>
    <w:rsid w:val="00C0319E"/>
    <w:rsid w:val="00C04522"/>
    <w:rsid w:val="00C04EC4"/>
    <w:rsid w:val="00C0597E"/>
    <w:rsid w:val="00C1326B"/>
    <w:rsid w:val="00C13D45"/>
    <w:rsid w:val="00C14E8B"/>
    <w:rsid w:val="00C158D0"/>
    <w:rsid w:val="00C17FC9"/>
    <w:rsid w:val="00C219C1"/>
    <w:rsid w:val="00C23951"/>
    <w:rsid w:val="00C260ED"/>
    <w:rsid w:val="00C26CED"/>
    <w:rsid w:val="00C27D46"/>
    <w:rsid w:val="00C32159"/>
    <w:rsid w:val="00C32A9C"/>
    <w:rsid w:val="00C34E4D"/>
    <w:rsid w:val="00C41918"/>
    <w:rsid w:val="00C41CEB"/>
    <w:rsid w:val="00C42D19"/>
    <w:rsid w:val="00C446C0"/>
    <w:rsid w:val="00C45A8A"/>
    <w:rsid w:val="00C467B7"/>
    <w:rsid w:val="00C46AF7"/>
    <w:rsid w:val="00C50880"/>
    <w:rsid w:val="00C53DAD"/>
    <w:rsid w:val="00C574F7"/>
    <w:rsid w:val="00C67423"/>
    <w:rsid w:val="00C67B69"/>
    <w:rsid w:val="00C708DE"/>
    <w:rsid w:val="00C730AB"/>
    <w:rsid w:val="00C74DAD"/>
    <w:rsid w:val="00C8163C"/>
    <w:rsid w:val="00C82940"/>
    <w:rsid w:val="00C83082"/>
    <w:rsid w:val="00C83706"/>
    <w:rsid w:val="00C86562"/>
    <w:rsid w:val="00C917F8"/>
    <w:rsid w:val="00C931C6"/>
    <w:rsid w:val="00C93F0E"/>
    <w:rsid w:val="00CA09AD"/>
    <w:rsid w:val="00CA53D0"/>
    <w:rsid w:val="00CA6C40"/>
    <w:rsid w:val="00CB26ED"/>
    <w:rsid w:val="00CB2975"/>
    <w:rsid w:val="00CB2C7D"/>
    <w:rsid w:val="00CB355A"/>
    <w:rsid w:val="00CB41D8"/>
    <w:rsid w:val="00CB75C1"/>
    <w:rsid w:val="00CC619F"/>
    <w:rsid w:val="00CC6AA0"/>
    <w:rsid w:val="00CC6C06"/>
    <w:rsid w:val="00CD1FF6"/>
    <w:rsid w:val="00CD3167"/>
    <w:rsid w:val="00CD46B2"/>
    <w:rsid w:val="00CD783C"/>
    <w:rsid w:val="00CE0ACA"/>
    <w:rsid w:val="00CE61B4"/>
    <w:rsid w:val="00CF004E"/>
    <w:rsid w:val="00CF16A3"/>
    <w:rsid w:val="00CF5CAC"/>
    <w:rsid w:val="00CF5E9D"/>
    <w:rsid w:val="00CF73F2"/>
    <w:rsid w:val="00D03DFE"/>
    <w:rsid w:val="00D04FBB"/>
    <w:rsid w:val="00D05558"/>
    <w:rsid w:val="00D06B89"/>
    <w:rsid w:val="00D077B9"/>
    <w:rsid w:val="00D14821"/>
    <w:rsid w:val="00D16AF7"/>
    <w:rsid w:val="00D16F8D"/>
    <w:rsid w:val="00D17543"/>
    <w:rsid w:val="00D17D0E"/>
    <w:rsid w:val="00D26DAA"/>
    <w:rsid w:val="00D27993"/>
    <w:rsid w:val="00D304E0"/>
    <w:rsid w:val="00D32E82"/>
    <w:rsid w:val="00D33F8D"/>
    <w:rsid w:val="00D34AD6"/>
    <w:rsid w:val="00D35A85"/>
    <w:rsid w:val="00D36F61"/>
    <w:rsid w:val="00D42BBF"/>
    <w:rsid w:val="00D436F2"/>
    <w:rsid w:val="00D449C4"/>
    <w:rsid w:val="00D44E95"/>
    <w:rsid w:val="00D53125"/>
    <w:rsid w:val="00D550E5"/>
    <w:rsid w:val="00D5598E"/>
    <w:rsid w:val="00D57584"/>
    <w:rsid w:val="00D62E1D"/>
    <w:rsid w:val="00D630CB"/>
    <w:rsid w:val="00D65519"/>
    <w:rsid w:val="00D655F6"/>
    <w:rsid w:val="00D67402"/>
    <w:rsid w:val="00D7271A"/>
    <w:rsid w:val="00D754CE"/>
    <w:rsid w:val="00D75AAA"/>
    <w:rsid w:val="00D75E93"/>
    <w:rsid w:val="00D763E3"/>
    <w:rsid w:val="00D77A67"/>
    <w:rsid w:val="00D80655"/>
    <w:rsid w:val="00D81200"/>
    <w:rsid w:val="00D816E5"/>
    <w:rsid w:val="00D82F81"/>
    <w:rsid w:val="00D83409"/>
    <w:rsid w:val="00D83AC3"/>
    <w:rsid w:val="00D83F52"/>
    <w:rsid w:val="00D853BF"/>
    <w:rsid w:val="00D86984"/>
    <w:rsid w:val="00D87BE1"/>
    <w:rsid w:val="00D912C4"/>
    <w:rsid w:val="00D919B2"/>
    <w:rsid w:val="00D91CED"/>
    <w:rsid w:val="00D92385"/>
    <w:rsid w:val="00D92F0D"/>
    <w:rsid w:val="00D95363"/>
    <w:rsid w:val="00D9573A"/>
    <w:rsid w:val="00DA2633"/>
    <w:rsid w:val="00DA4BB0"/>
    <w:rsid w:val="00DA6B53"/>
    <w:rsid w:val="00DB239F"/>
    <w:rsid w:val="00DB76EC"/>
    <w:rsid w:val="00DC1C92"/>
    <w:rsid w:val="00DC3EDE"/>
    <w:rsid w:val="00DC482E"/>
    <w:rsid w:val="00DD0DEE"/>
    <w:rsid w:val="00DD160B"/>
    <w:rsid w:val="00DD4ACA"/>
    <w:rsid w:val="00DD7557"/>
    <w:rsid w:val="00DD7C5B"/>
    <w:rsid w:val="00DE343E"/>
    <w:rsid w:val="00DE7D84"/>
    <w:rsid w:val="00DF31D0"/>
    <w:rsid w:val="00DF5797"/>
    <w:rsid w:val="00DF648D"/>
    <w:rsid w:val="00DF6855"/>
    <w:rsid w:val="00DF68B5"/>
    <w:rsid w:val="00DF72E2"/>
    <w:rsid w:val="00DF7813"/>
    <w:rsid w:val="00E038AD"/>
    <w:rsid w:val="00E078AB"/>
    <w:rsid w:val="00E128EA"/>
    <w:rsid w:val="00E24426"/>
    <w:rsid w:val="00E264EC"/>
    <w:rsid w:val="00E30E6A"/>
    <w:rsid w:val="00E34A04"/>
    <w:rsid w:val="00E43192"/>
    <w:rsid w:val="00E47531"/>
    <w:rsid w:val="00E53B4E"/>
    <w:rsid w:val="00E57159"/>
    <w:rsid w:val="00E6136A"/>
    <w:rsid w:val="00E61D35"/>
    <w:rsid w:val="00E75026"/>
    <w:rsid w:val="00E81838"/>
    <w:rsid w:val="00E8571D"/>
    <w:rsid w:val="00E90402"/>
    <w:rsid w:val="00E924CD"/>
    <w:rsid w:val="00E925C4"/>
    <w:rsid w:val="00EA29A1"/>
    <w:rsid w:val="00EA5DD3"/>
    <w:rsid w:val="00EA65F6"/>
    <w:rsid w:val="00EA68CD"/>
    <w:rsid w:val="00EB2435"/>
    <w:rsid w:val="00EB26A6"/>
    <w:rsid w:val="00EB2991"/>
    <w:rsid w:val="00EB3600"/>
    <w:rsid w:val="00EB5182"/>
    <w:rsid w:val="00EC0D40"/>
    <w:rsid w:val="00EC2DFD"/>
    <w:rsid w:val="00EC30AA"/>
    <w:rsid w:val="00EC6187"/>
    <w:rsid w:val="00ED205C"/>
    <w:rsid w:val="00ED2F48"/>
    <w:rsid w:val="00ED3A29"/>
    <w:rsid w:val="00ED65BA"/>
    <w:rsid w:val="00EE7F39"/>
    <w:rsid w:val="00EF4A40"/>
    <w:rsid w:val="00EF763F"/>
    <w:rsid w:val="00F01424"/>
    <w:rsid w:val="00F02106"/>
    <w:rsid w:val="00F03876"/>
    <w:rsid w:val="00F0491C"/>
    <w:rsid w:val="00F11C85"/>
    <w:rsid w:val="00F141F8"/>
    <w:rsid w:val="00F22C16"/>
    <w:rsid w:val="00F25B18"/>
    <w:rsid w:val="00F3077F"/>
    <w:rsid w:val="00F30D63"/>
    <w:rsid w:val="00F30FEA"/>
    <w:rsid w:val="00F44D83"/>
    <w:rsid w:val="00F500C2"/>
    <w:rsid w:val="00F50797"/>
    <w:rsid w:val="00F52149"/>
    <w:rsid w:val="00F5275F"/>
    <w:rsid w:val="00F55663"/>
    <w:rsid w:val="00F56128"/>
    <w:rsid w:val="00F60C44"/>
    <w:rsid w:val="00F70444"/>
    <w:rsid w:val="00F7061F"/>
    <w:rsid w:val="00F73BEC"/>
    <w:rsid w:val="00F75514"/>
    <w:rsid w:val="00F82217"/>
    <w:rsid w:val="00F83EEF"/>
    <w:rsid w:val="00F83F9A"/>
    <w:rsid w:val="00F84F7B"/>
    <w:rsid w:val="00F96482"/>
    <w:rsid w:val="00F97E22"/>
    <w:rsid w:val="00FA3B9B"/>
    <w:rsid w:val="00FB25B4"/>
    <w:rsid w:val="00FB2F8E"/>
    <w:rsid w:val="00FB3C8A"/>
    <w:rsid w:val="00FB4F4A"/>
    <w:rsid w:val="00FB7D57"/>
    <w:rsid w:val="00FC3152"/>
    <w:rsid w:val="00FC31F7"/>
    <w:rsid w:val="00FC41DB"/>
    <w:rsid w:val="00FC5D3B"/>
    <w:rsid w:val="00FC6117"/>
    <w:rsid w:val="00FC681F"/>
    <w:rsid w:val="00FD4341"/>
    <w:rsid w:val="00FD4CEB"/>
    <w:rsid w:val="00FD5876"/>
    <w:rsid w:val="00FD59BF"/>
    <w:rsid w:val="00FD5BA9"/>
    <w:rsid w:val="00FE129F"/>
    <w:rsid w:val="00FE2618"/>
    <w:rsid w:val="00FE5D18"/>
    <w:rsid w:val="00FE6E2C"/>
    <w:rsid w:val="00FF07EF"/>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FF036-F987-4341-88A5-D4A09063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476"/>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D16F8D"/>
    <w:pPr>
      <w:widowControl/>
      <w:suppressAutoHyphens w:val="0"/>
      <w:spacing w:before="100" w:beforeAutospacing="1" w:after="100" w:afterAutospacing="1"/>
      <w:outlineLvl w:val="0"/>
    </w:pPr>
    <w:rPr>
      <w:rFonts w:eastAsia="Times New Roman"/>
      <w:b/>
      <w:bCs/>
      <w:kern w:val="36"/>
      <w:sz w:val="48"/>
      <w:szCs w:val="48"/>
      <w:lang w:val="x-none" w:eastAsia="x-none"/>
    </w:rPr>
  </w:style>
  <w:style w:type="paragraph" w:styleId="2">
    <w:name w:val="heading 2"/>
    <w:basedOn w:val="a"/>
    <w:next w:val="a"/>
    <w:link w:val="20"/>
    <w:uiPriority w:val="9"/>
    <w:semiHidden/>
    <w:unhideWhenUsed/>
    <w:qFormat/>
    <w:rsid w:val="00D16F8D"/>
    <w:pPr>
      <w:keepNext/>
      <w:keepLines/>
      <w:widowControl/>
      <w:suppressAutoHyphens w:val="0"/>
      <w:spacing w:before="40" w:line="276" w:lineRule="auto"/>
      <w:outlineLvl w:val="1"/>
    </w:pPr>
    <w:rPr>
      <w:rFonts w:ascii="Cambria" w:eastAsia="Times New Roman" w:hAnsi="Cambria"/>
      <w:color w:val="365F91" w:themeColor="accent1" w:themeShade="BF"/>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5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3">
    <w:name w:val="Нет списка1"/>
    <w:next w:val="a2"/>
    <w:uiPriority w:val="99"/>
    <w:semiHidden/>
    <w:unhideWhenUsed/>
    <w:rsid w:val="00DA2633"/>
  </w:style>
  <w:style w:type="character" w:customStyle="1" w:styleId="i-text-lowcase">
    <w:name w:val="i-text-lowcase"/>
    <w:rsid w:val="00966953"/>
  </w:style>
  <w:style w:type="character" w:styleId="af3">
    <w:name w:val="FollowedHyperlink"/>
    <w:basedOn w:val="a0"/>
    <w:uiPriority w:val="99"/>
    <w:semiHidden/>
    <w:unhideWhenUsed/>
    <w:rsid w:val="00F83EEF"/>
    <w:rPr>
      <w:color w:val="800080"/>
      <w:u w:val="single"/>
    </w:rPr>
  </w:style>
  <w:style w:type="paragraph" w:customStyle="1" w:styleId="xl68">
    <w:name w:val="xl68"/>
    <w:basedOn w:val="a"/>
    <w:rsid w:val="00F83EEF"/>
    <w:pPr>
      <w:widowControl/>
      <w:shd w:val="clear" w:color="000000" w:fill="FFFF00"/>
      <w:suppressAutoHyphens w:val="0"/>
      <w:spacing w:before="100" w:beforeAutospacing="1" w:after="100" w:afterAutospacing="1"/>
    </w:pPr>
    <w:rPr>
      <w:rFonts w:eastAsia="Times New Roman"/>
      <w:kern w:val="0"/>
      <w:lang w:eastAsia="ru-RU"/>
    </w:rPr>
  </w:style>
  <w:style w:type="paragraph" w:customStyle="1" w:styleId="xl69">
    <w:name w:val="xl69"/>
    <w:basedOn w:val="a"/>
    <w:rsid w:val="00F83EEF"/>
    <w:pPr>
      <w:widowControl/>
      <w:pBdr>
        <w:top w:val="single" w:sz="8" w:space="0" w:color="auto"/>
        <w:left w:val="single" w:sz="8" w:space="0" w:color="auto"/>
        <w:bottom w:val="single" w:sz="8" w:space="0" w:color="auto"/>
      </w:pBdr>
      <w:suppressAutoHyphens w:val="0"/>
      <w:spacing w:before="100" w:beforeAutospacing="1" w:after="100" w:afterAutospacing="1"/>
    </w:pPr>
    <w:rPr>
      <w:rFonts w:eastAsia="Times New Roman"/>
      <w:kern w:val="0"/>
      <w:lang w:eastAsia="ru-RU"/>
    </w:rPr>
  </w:style>
  <w:style w:type="paragraph" w:customStyle="1" w:styleId="xl70">
    <w:name w:val="xl70"/>
    <w:basedOn w:val="a"/>
    <w:rsid w:val="00F83EEF"/>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eastAsia="Times New Roman"/>
      <w:kern w:val="0"/>
      <w:lang w:eastAsia="ru-RU"/>
    </w:rPr>
  </w:style>
  <w:style w:type="paragraph" w:customStyle="1" w:styleId="xl71">
    <w:name w:val="xl71"/>
    <w:basedOn w:val="a"/>
    <w:rsid w:val="00F83EEF"/>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both"/>
      <w:textAlignment w:val="center"/>
    </w:pPr>
    <w:rPr>
      <w:rFonts w:eastAsia="Times New Roman"/>
      <w:kern w:val="0"/>
      <w:lang w:eastAsia="ru-RU"/>
    </w:rPr>
  </w:style>
  <w:style w:type="paragraph" w:customStyle="1" w:styleId="xl72">
    <w:name w:val="xl72"/>
    <w:basedOn w:val="a"/>
    <w:rsid w:val="00F83EEF"/>
    <w:pPr>
      <w:widowControl/>
      <w:pBdr>
        <w:top w:val="single" w:sz="8" w:space="0" w:color="auto"/>
        <w:left w:val="single" w:sz="4" w:space="0" w:color="auto"/>
        <w:bottom w:val="single" w:sz="8" w:space="0" w:color="auto"/>
      </w:pBdr>
      <w:suppressAutoHyphens w:val="0"/>
      <w:spacing w:before="100" w:beforeAutospacing="1" w:after="100" w:afterAutospacing="1"/>
      <w:jc w:val="both"/>
      <w:textAlignment w:val="center"/>
    </w:pPr>
    <w:rPr>
      <w:rFonts w:eastAsia="Times New Roman"/>
      <w:kern w:val="0"/>
      <w:lang w:eastAsia="ru-RU"/>
    </w:rPr>
  </w:style>
  <w:style w:type="paragraph" w:customStyle="1" w:styleId="xl73">
    <w:name w:val="xl73"/>
    <w:basedOn w:val="a"/>
    <w:rsid w:val="00F83EEF"/>
    <w:pPr>
      <w:widowControl/>
      <w:pBdr>
        <w:top w:val="single" w:sz="8" w:space="0" w:color="auto"/>
        <w:bottom w:val="single" w:sz="8" w:space="0" w:color="auto"/>
      </w:pBdr>
      <w:suppressAutoHyphens w:val="0"/>
      <w:spacing w:before="100" w:beforeAutospacing="1" w:after="100" w:afterAutospacing="1"/>
      <w:jc w:val="both"/>
      <w:textAlignment w:val="center"/>
    </w:pPr>
    <w:rPr>
      <w:rFonts w:eastAsia="Times New Roman"/>
      <w:kern w:val="0"/>
      <w:lang w:eastAsia="ru-RU"/>
    </w:rPr>
  </w:style>
  <w:style w:type="paragraph" w:customStyle="1" w:styleId="xl74">
    <w:name w:val="xl74"/>
    <w:basedOn w:val="a"/>
    <w:rsid w:val="00F83EE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5">
    <w:name w:val="xl75"/>
    <w:basedOn w:val="a"/>
    <w:rsid w:val="00F83EE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6">
    <w:name w:val="xl76"/>
    <w:basedOn w:val="a"/>
    <w:rsid w:val="00F83EE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7">
    <w:name w:val="xl77"/>
    <w:basedOn w:val="a"/>
    <w:rsid w:val="00F83EEF"/>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8">
    <w:name w:val="xl78"/>
    <w:basedOn w:val="a"/>
    <w:rsid w:val="00F83EE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79">
    <w:name w:val="xl79"/>
    <w:basedOn w:val="a"/>
    <w:rsid w:val="00F83EEF"/>
    <w:pPr>
      <w:widowControl/>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Times New Roman"/>
      <w:kern w:val="0"/>
      <w:lang w:eastAsia="ru-RU"/>
    </w:rPr>
  </w:style>
  <w:style w:type="paragraph" w:customStyle="1" w:styleId="xl80">
    <w:name w:val="xl80"/>
    <w:basedOn w:val="a"/>
    <w:rsid w:val="00F83EEF"/>
    <w:pPr>
      <w:widowControl/>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eastAsia="Times New Roman"/>
      <w:kern w:val="0"/>
      <w:lang w:eastAsia="ru-RU"/>
    </w:rPr>
  </w:style>
  <w:style w:type="character" w:customStyle="1" w:styleId="10">
    <w:name w:val="Заголовок 1 Знак"/>
    <w:basedOn w:val="a0"/>
    <w:link w:val="1"/>
    <w:uiPriority w:val="9"/>
    <w:rsid w:val="00D16F8D"/>
    <w:rPr>
      <w:rFonts w:ascii="Times New Roman" w:eastAsia="Times New Roman" w:hAnsi="Times New Roman"/>
      <w:b/>
      <w:bCs/>
      <w:kern w:val="36"/>
      <w:sz w:val="48"/>
      <w:szCs w:val="48"/>
      <w:lang w:val="x-none" w:eastAsia="x-none"/>
    </w:rPr>
  </w:style>
  <w:style w:type="character" w:customStyle="1" w:styleId="20">
    <w:name w:val="Заголовок 2 Знак"/>
    <w:basedOn w:val="a0"/>
    <w:link w:val="2"/>
    <w:uiPriority w:val="9"/>
    <w:semiHidden/>
    <w:rsid w:val="00D16F8D"/>
    <w:rPr>
      <w:rFonts w:ascii="Cambria" w:eastAsia="Times New Roman" w:hAnsi="Cambria"/>
      <w:color w:val="365F91" w:themeColor="accent1" w:themeShade="BF"/>
      <w:sz w:val="26"/>
      <w:szCs w:val="26"/>
      <w:lang w:eastAsia="en-US"/>
    </w:rPr>
  </w:style>
  <w:style w:type="numbering" w:customStyle="1" w:styleId="22">
    <w:name w:val="Нет списка2"/>
    <w:next w:val="a2"/>
    <w:uiPriority w:val="99"/>
    <w:semiHidden/>
    <w:unhideWhenUsed/>
    <w:rsid w:val="00D16F8D"/>
  </w:style>
  <w:style w:type="character" w:customStyle="1" w:styleId="14">
    <w:name w:val="Текст выноски Знак1"/>
    <w:basedOn w:val="a0"/>
    <w:uiPriority w:val="99"/>
    <w:semiHidden/>
    <w:rsid w:val="00D16F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0111797">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3145786">
      <w:bodyDiv w:val="1"/>
      <w:marLeft w:val="0"/>
      <w:marRight w:val="0"/>
      <w:marTop w:val="0"/>
      <w:marBottom w:val="0"/>
      <w:divBdr>
        <w:top w:val="none" w:sz="0" w:space="0" w:color="auto"/>
        <w:left w:val="none" w:sz="0" w:space="0" w:color="auto"/>
        <w:bottom w:val="none" w:sz="0" w:space="0" w:color="auto"/>
        <w:right w:val="none" w:sz="0" w:space="0" w:color="auto"/>
      </w:divBdr>
      <w:divsChild>
        <w:div w:id="1680544026">
          <w:marLeft w:val="0"/>
          <w:marRight w:val="0"/>
          <w:marTop w:val="0"/>
          <w:marBottom w:val="0"/>
          <w:divBdr>
            <w:top w:val="none" w:sz="0" w:space="0" w:color="auto"/>
            <w:left w:val="none" w:sz="0" w:space="0" w:color="auto"/>
            <w:bottom w:val="none" w:sz="0" w:space="0" w:color="auto"/>
            <w:right w:val="none" w:sz="0" w:space="0" w:color="auto"/>
          </w:divBdr>
          <w:divsChild>
            <w:div w:id="332801236">
              <w:marLeft w:val="0"/>
              <w:marRight w:val="0"/>
              <w:marTop w:val="0"/>
              <w:marBottom w:val="0"/>
              <w:divBdr>
                <w:top w:val="none" w:sz="0" w:space="0" w:color="auto"/>
                <w:left w:val="none" w:sz="0" w:space="0" w:color="auto"/>
                <w:bottom w:val="none" w:sz="0" w:space="0" w:color="auto"/>
                <w:right w:val="none" w:sz="0" w:space="0" w:color="auto"/>
              </w:divBdr>
              <w:divsChild>
                <w:div w:id="1769619444">
                  <w:marLeft w:val="0"/>
                  <w:marRight w:val="0"/>
                  <w:marTop w:val="0"/>
                  <w:marBottom w:val="0"/>
                  <w:divBdr>
                    <w:top w:val="none" w:sz="0" w:space="0" w:color="auto"/>
                    <w:left w:val="none" w:sz="0" w:space="0" w:color="auto"/>
                    <w:bottom w:val="none" w:sz="0" w:space="0" w:color="auto"/>
                    <w:right w:val="none" w:sz="0" w:space="0" w:color="auto"/>
                  </w:divBdr>
                  <w:divsChild>
                    <w:div w:id="1052802550">
                      <w:marLeft w:val="0"/>
                      <w:marRight w:val="0"/>
                      <w:marTop w:val="0"/>
                      <w:marBottom w:val="0"/>
                      <w:divBdr>
                        <w:top w:val="none" w:sz="0" w:space="0" w:color="auto"/>
                        <w:left w:val="none" w:sz="0" w:space="0" w:color="auto"/>
                        <w:bottom w:val="none" w:sz="0" w:space="0" w:color="auto"/>
                        <w:right w:val="none" w:sz="0" w:space="0" w:color="auto"/>
                      </w:divBdr>
                      <w:divsChild>
                        <w:div w:id="1486820171">
                          <w:marLeft w:val="0"/>
                          <w:marRight w:val="0"/>
                          <w:marTop w:val="0"/>
                          <w:marBottom w:val="0"/>
                          <w:divBdr>
                            <w:top w:val="none" w:sz="0" w:space="0" w:color="auto"/>
                            <w:left w:val="none" w:sz="0" w:space="0" w:color="auto"/>
                            <w:bottom w:val="none" w:sz="0" w:space="0" w:color="auto"/>
                            <w:right w:val="none" w:sz="0" w:space="0" w:color="auto"/>
                          </w:divBdr>
                          <w:divsChild>
                            <w:div w:id="1217471359">
                              <w:marLeft w:val="210"/>
                              <w:marRight w:val="0"/>
                              <w:marTop w:val="0"/>
                              <w:marBottom w:val="0"/>
                              <w:divBdr>
                                <w:top w:val="none" w:sz="0" w:space="0" w:color="auto"/>
                                <w:left w:val="none" w:sz="0" w:space="0" w:color="auto"/>
                                <w:bottom w:val="none" w:sz="0" w:space="0" w:color="auto"/>
                                <w:right w:val="none" w:sz="0" w:space="0" w:color="auto"/>
                              </w:divBdr>
                              <w:divsChild>
                                <w:div w:id="1795102680">
                                  <w:marLeft w:val="0"/>
                                  <w:marRight w:val="0"/>
                                  <w:marTop w:val="0"/>
                                  <w:marBottom w:val="0"/>
                                  <w:divBdr>
                                    <w:top w:val="none" w:sz="0" w:space="0" w:color="auto"/>
                                    <w:left w:val="none" w:sz="0" w:space="0" w:color="auto"/>
                                    <w:bottom w:val="none" w:sz="0" w:space="0" w:color="auto"/>
                                    <w:right w:val="none" w:sz="0" w:space="0" w:color="auto"/>
                                  </w:divBdr>
                                  <w:divsChild>
                                    <w:div w:id="562528238">
                                      <w:marLeft w:val="0"/>
                                      <w:marRight w:val="0"/>
                                      <w:marTop w:val="0"/>
                                      <w:marBottom w:val="0"/>
                                      <w:divBdr>
                                        <w:top w:val="none" w:sz="0" w:space="0" w:color="auto"/>
                                        <w:left w:val="none" w:sz="0" w:space="0" w:color="auto"/>
                                        <w:bottom w:val="none" w:sz="0" w:space="0" w:color="auto"/>
                                        <w:right w:val="none" w:sz="0" w:space="0" w:color="auto"/>
                                      </w:divBdr>
                                      <w:divsChild>
                                        <w:div w:id="158473759">
                                          <w:marLeft w:val="0"/>
                                          <w:marRight w:val="0"/>
                                          <w:marTop w:val="0"/>
                                          <w:marBottom w:val="375"/>
                                          <w:divBdr>
                                            <w:top w:val="none" w:sz="0" w:space="0" w:color="auto"/>
                                            <w:left w:val="none" w:sz="0" w:space="0" w:color="auto"/>
                                            <w:bottom w:val="none" w:sz="0" w:space="0" w:color="auto"/>
                                            <w:right w:val="none" w:sz="0" w:space="0" w:color="auto"/>
                                          </w:divBdr>
                                          <w:divsChild>
                                            <w:div w:id="347677659">
                                              <w:marLeft w:val="0"/>
                                              <w:marRight w:val="0"/>
                                              <w:marTop w:val="0"/>
                                              <w:marBottom w:val="0"/>
                                              <w:divBdr>
                                                <w:top w:val="none" w:sz="0" w:space="0" w:color="auto"/>
                                                <w:left w:val="none" w:sz="0" w:space="0" w:color="auto"/>
                                                <w:bottom w:val="none" w:sz="0" w:space="0" w:color="auto"/>
                                                <w:right w:val="none" w:sz="0" w:space="0" w:color="auto"/>
                                              </w:divBdr>
                                              <w:divsChild>
                                                <w:div w:id="750588843">
                                                  <w:marLeft w:val="0"/>
                                                  <w:marRight w:val="0"/>
                                                  <w:marTop w:val="0"/>
                                                  <w:marBottom w:val="0"/>
                                                  <w:divBdr>
                                                    <w:top w:val="none" w:sz="0" w:space="0" w:color="auto"/>
                                                    <w:left w:val="none" w:sz="0" w:space="0" w:color="auto"/>
                                                    <w:bottom w:val="none" w:sz="0" w:space="0" w:color="auto"/>
                                                    <w:right w:val="single" w:sz="6" w:space="0" w:color="DDDDDD"/>
                                                  </w:divBdr>
                                                  <w:divsChild>
                                                    <w:div w:id="529103895">
                                                      <w:marLeft w:val="0"/>
                                                      <w:marRight w:val="0"/>
                                                      <w:marTop w:val="0"/>
                                                      <w:marBottom w:val="0"/>
                                                      <w:divBdr>
                                                        <w:top w:val="none" w:sz="0" w:space="0" w:color="auto"/>
                                                        <w:left w:val="none" w:sz="0" w:space="0" w:color="auto"/>
                                                        <w:bottom w:val="none" w:sz="0" w:space="0" w:color="auto"/>
                                                        <w:right w:val="none" w:sz="0" w:space="0" w:color="auto"/>
                                                      </w:divBdr>
                                                      <w:divsChild>
                                                        <w:div w:id="1618755329">
                                                          <w:marLeft w:val="0"/>
                                                          <w:marRight w:val="0"/>
                                                          <w:marTop w:val="0"/>
                                                          <w:marBottom w:val="0"/>
                                                          <w:divBdr>
                                                            <w:top w:val="none" w:sz="0" w:space="0" w:color="auto"/>
                                                            <w:left w:val="none" w:sz="0" w:space="0" w:color="auto"/>
                                                            <w:bottom w:val="none" w:sz="0" w:space="0" w:color="auto"/>
                                                            <w:right w:val="none" w:sz="0" w:space="0" w:color="auto"/>
                                                          </w:divBdr>
                                                          <w:divsChild>
                                                            <w:div w:id="7106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95561716">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2760489">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188172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129118">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8E206-E8C9-45AE-8AA7-A521B9F0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196</Pages>
  <Words>84951</Words>
  <Characters>484222</Characters>
  <Application>Microsoft Office Word</Application>
  <DocSecurity>0</DocSecurity>
  <Lines>4035</Lines>
  <Paragraphs>1136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568037</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34</cp:revision>
  <dcterms:created xsi:type="dcterms:W3CDTF">2021-04-15T06:35:00Z</dcterms:created>
  <dcterms:modified xsi:type="dcterms:W3CDTF">2021-04-15T17:21:00Z</dcterms:modified>
</cp:coreProperties>
</file>