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E25" w:rsidRPr="00A33ABC" w:rsidRDefault="00B36E25" w:rsidP="007B6178">
      <w:pPr>
        <w:jc w:val="center"/>
        <w:rPr>
          <w:b/>
        </w:rPr>
      </w:pPr>
      <w:bookmarkStart w:id="0" w:name="_GoBack"/>
      <w:bookmarkEnd w:id="0"/>
    </w:p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поставк</w:t>
      </w:r>
      <w:r w:rsidR="003F0C0D">
        <w:rPr>
          <w:rFonts w:eastAsia="Times New Roman"/>
          <w:b/>
          <w:bCs/>
          <w:color w:val="000000"/>
          <w:kern w:val="0"/>
          <w:lang w:eastAsia="ru-RU"/>
        </w:rPr>
        <w:t>у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</w:t>
      </w:r>
      <w:r w:rsidR="005206A4" w:rsidRPr="005206A4">
        <w:rPr>
          <w:rFonts w:eastAsia="Times New Roman"/>
          <w:b/>
          <w:bCs/>
          <w:color w:val="000000"/>
          <w:kern w:val="0"/>
          <w:lang w:eastAsia="ru-RU"/>
        </w:rPr>
        <w:t>питьевой бутилированной воды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B9753C" w:rsidRPr="00A33ABC" w:rsidRDefault="00B9753C" w:rsidP="00B9753C">
      <w:pPr>
        <w:ind w:right="-46"/>
        <w:jc w:val="center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183" w:type="dxa"/>
        <w:jc w:val="center"/>
        <w:tblLook w:val="04A0" w:firstRow="1" w:lastRow="0" w:firstColumn="1" w:lastColumn="0" w:noHBand="0" w:noVBand="1"/>
      </w:tblPr>
      <w:tblGrid>
        <w:gridCol w:w="438"/>
        <w:gridCol w:w="4113"/>
        <w:gridCol w:w="1134"/>
        <w:gridCol w:w="851"/>
        <w:gridCol w:w="992"/>
        <w:gridCol w:w="992"/>
        <w:gridCol w:w="993"/>
        <w:gridCol w:w="1068"/>
        <w:gridCol w:w="1120"/>
        <w:gridCol w:w="1097"/>
        <w:gridCol w:w="994"/>
        <w:gridCol w:w="1391"/>
      </w:tblGrid>
      <w:tr w:rsidR="00E711A5" w:rsidRPr="00E711A5" w:rsidTr="000B6DD5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711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711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711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Ед. изм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711A5"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  <w:t>Кол-во</w:t>
            </w:r>
          </w:p>
        </w:tc>
        <w:tc>
          <w:tcPr>
            <w:tcW w:w="4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711A5">
              <w:rPr>
                <w:rFonts w:eastAsia="Times New Roman"/>
                <w:b/>
                <w:kern w:val="0"/>
                <w:sz w:val="20"/>
                <w:szCs w:val="20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5" w:rsidRPr="00E711A5" w:rsidRDefault="00E711A5" w:rsidP="00E711A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711A5">
              <w:rPr>
                <w:rFonts w:eastAsia="Times New Roman"/>
                <w:b/>
                <w:kern w:val="0"/>
                <w:sz w:val="20"/>
                <w:szCs w:val="20"/>
              </w:rPr>
              <w:t>СКО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5" w:rsidRPr="00E711A5" w:rsidRDefault="00E711A5" w:rsidP="00E711A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711A5">
              <w:rPr>
                <w:rFonts w:eastAsia="Times New Roman"/>
                <w:b/>
                <w:kern w:val="0"/>
                <w:sz w:val="20"/>
                <w:szCs w:val="20"/>
              </w:rPr>
              <w:t>Коэф. вариации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5" w:rsidRPr="00E711A5" w:rsidRDefault="00E711A5" w:rsidP="00E711A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711A5">
              <w:rPr>
                <w:rFonts w:eastAsia="Times New Roman"/>
                <w:b/>
                <w:kern w:val="0"/>
                <w:sz w:val="20"/>
                <w:szCs w:val="20"/>
              </w:rPr>
              <w:t>Средняя цена, руб.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5" w:rsidRPr="00E711A5" w:rsidRDefault="00E711A5" w:rsidP="00E711A5">
            <w:pPr>
              <w:widowControl/>
              <w:shd w:val="clear" w:color="auto" w:fill="FFFFFF"/>
              <w:suppressAutoHyphens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711A5">
              <w:rPr>
                <w:rFonts w:eastAsia="Times New Roman"/>
                <w:b/>
                <w:kern w:val="0"/>
                <w:sz w:val="20"/>
                <w:szCs w:val="20"/>
              </w:rPr>
              <w:t>Стоимость товара, руб.</w:t>
            </w:r>
          </w:p>
        </w:tc>
      </w:tr>
      <w:tr w:rsidR="00E711A5" w:rsidRPr="00E711A5" w:rsidTr="000B6DD5">
        <w:trPr>
          <w:trHeight w:val="300"/>
          <w:jc w:val="center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5" w:rsidRPr="00E711A5" w:rsidRDefault="00E711A5" w:rsidP="00E711A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711A5">
              <w:rPr>
                <w:rFonts w:eastAsia="Times New Roman"/>
                <w:b/>
                <w:kern w:val="0"/>
                <w:sz w:val="20"/>
                <w:szCs w:val="20"/>
              </w:rPr>
              <w:t>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5" w:rsidRPr="00E711A5" w:rsidRDefault="00E711A5" w:rsidP="00E711A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711A5">
              <w:rPr>
                <w:rFonts w:eastAsia="Times New Roman"/>
                <w:b/>
                <w:kern w:val="0"/>
                <w:sz w:val="20"/>
                <w:szCs w:val="20"/>
              </w:rPr>
              <w:t>№2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5" w:rsidRPr="00E711A5" w:rsidRDefault="00E711A5" w:rsidP="00E711A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711A5">
              <w:rPr>
                <w:rFonts w:eastAsia="Times New Roman"/>
                <w:b/>
                <w:kern w:val="0"/>
                <w:sz w:val="20"/>
                <w:szCs w:val="20"/>
              </w:rPr>
              <w:t>№3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1A5" w:rsidRPr="00E711A5" w:rsidRDefault="00E711A5" w:rsidP="00E711A5">
            <w:pPr>
              <w:widowControl/>
              <w:shd w:val="clear" w:color="auto" w:fill="FFFFFF"/>
              <w:suppressAutoHyphens w:val="0"/>
              <w:snapToGrid w:val="0"/>
              <w:spacing w:line="276" w:lineRule="auto"/>
              <w:jc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 w:rsidRPr="00E711A5">
              <w:rPr>
                <w:rFonts w:eastAsia="Times New Roman"/>
                <w:b/>
                <w:kern w:val="0"/>
                <w:sz w:val="20"/>
                <w:szCs w:val="20"/>
              </w:rPr>
              <w:t>№4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1A5" w:rsidRPr="00E711A5" w:rsidRDefault="00E711A5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</w:tr>
      <w:tr w:rsidR="000B6DD5" w:rsidRPr="00E711A5" w:rsidTr="000B6DD5">
        <w:trPr>
          <w:trHeight w:val="511"/>
          <w:jc w:val="center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B6DD5" w:rsidRPr="00E711A5" w:rsidRDefault="000B6DD5" w:rsidP="000B6DD5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</w:pPr>
            <w:r w:rsidRPr="00E711A5">
              <w:rPr>
                <w:rFonts w:eastAsia="Times New Roman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6DD5" w:rsidRPr="00E711A5" w:rsidRDefault="000B6DD5" w:rsidP="000B6DD5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E711A5">
              <w:rPr>
                <w:rFonts w:eastAsia="Calibri"/>
                <w:kern w:val="0"/>
                <w:sz w:val="22"/>
                <w:szCs w:val="22"/>
              </w:rPr>
              <w:t>Вода питьевая, бутилированная в емкостях по 18,9 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6DD5" w:rsidRPr="00E711A5" w:rsidRDefault="000B6DD5" w:rsidP="000B6DD5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E711A5">
              <w:rPr>
                <w:rFonts w:eastAsia="Calibri"/>
                <w:kern w:val="0"/>
                <w:sz w:val="22"/>
                <w:szCs w:val="22"/>
              </w:rPr>
              <w:t>Бутыль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6DD5" w:rsidRPr="00E711A5" w:rsidRDefault="000B6DD5" w:rsidP="000B6DD5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E711A5">
              <w:rPr>
                <w:rFonts w:eastAsia="Calibri"/>
                <w:kern w:val="0"/>
                <w:sz w:val="22"/>
                <w:szCs w:val="22"/>
              </w:rPr>
              <w:t>900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D5" w:rsidRPr="000B6DD5" w:rsidRDefault="000B6DD5" w:rsidP="000B6DD5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0B6DD5">
              <w:rPr>
                <w:rFonts w:eastAsia="Calibri"/>
                <w:kern w:val="0"/>
                <w:sz w:val="22"/>
                <w:szCs w:val="22"/>
              </w:rPr>
              <w:t>180,00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D5" w:rsidRPr="000B6DD5" w:rsidRDefault="000B6DD5" w:rsidP="000B6DD5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0B6DD5">
              <w:rPr>
                <w:rFonts w:eastAsia="Calibri"/>
                <w:kern w:val="0"/>
                <w:sz w:val="22"/>
                <w:szCs w:val="22"/>
              </w:rPr>
              <w:t>170,00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D5" w:rsidRPr="000B6DD5" w:rsidRDefault="000B6DD5" w:rsidP="000B6DD5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0B6DD5">
              <w:rPr>
                <w:rFonts w:eastAsia="Calibri"/>
                <w:kern w:val="0"/>
                <w:sz w:val="22"/>
                <w:szCs w:val="22"/>
              </w:rPr>
              <w:t>108,80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D5" w:rsidRPr="000B6DD5" w:rsidRDefault="000B6DD5" w:rsidP="000B6DD5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0B6DD5">
              <w:rPr>
                <w:rFonts w:eastAsia="Calibri"/>
                <w:kern w:val="0"/>
                <w:sz w:val="22"/>
                <w:szCs w:val="22"/>
              </w:rPr>
              <w:t>136,83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D5" w:rsidRPr="000B6DD5" w:rsidRDefault="000B6DD5" w:rsidP="000B6DD5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0B6DD5">
              <w:rPr>
                <w:rFonts w:eastAsia="Calibri"/>
                <w:kern w:val="0"/>
                <w:sz w:val="22"/>
                <w:szCs w:val="22"/>
              </w:rPr>
              <w:t>22,60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D5" w:rsidRPr="000B6DD5" w:rsidRDefault="000B6DD5" w:rsidP="000B6DD5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0B6DD5">
              <w:rPr>
                <w:rFonts w:eastAsia="Calibri"/>
                <w:kern w:val="0"/>
                <w:sz w:val="22"/>
                <w:szCs w:val="22"/>
              </w:rPr>
              <w:t>15,18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D5" w:rsidRPr="000B6DD5" w:rsidRDefault="000B6DD5" w:rsidP="000B6DD5">
            <w:pPr>
              <w:widowControl/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0B6DD5">
              <w:rPr>
                <w:rFonts w:eastAsia="Calibri"/>
                <w:kern w:val="0"/>
                <w:sz w:val="22"/>
                <w:szCs w:val="22"/>
              </w:rPr>
              <w:t>148,91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DD5" w:rsidRPr="000B6DD5" w:rsidRDefault="000B6DD5" w:rsidP="000B6DD5">
            <w:pPr>
              <w:spacing w:line="360" w:lineRule="auto"/>
              <w:jc w:val="center"/>
              <w:rPr>
                <w:rFonts w:eastAsia="Calibri"/>
                <w:kern w:val="0"/>
                <w:sz w:val="22"/>
                <w:szCs w:val="22"/>
              </w:rPr>
            </w:pPr>
            <w:r w:rsidRPr="000B6DD5">
              <w:rPr>
                <w:rFonts w:eastAsia="Calibri"/>
                <w:kern w:val="0"/>
                <w:sz w:val="22"/>
                <w:szCs w:val="22"/>
              </w:rPr>
              <w:t>134 019,00</w:t>
            </w:r>
          </w:p>
        </w:tc>
      </w:tr>
      <w:tr w:rsidR="00E711A5" w:rsidRPr="00E711A5" w:rsidTr="000B6DD5">
        <w:trPr>
          <w:trHeight w:val="440"/>
          <w:jc w:val="center"/>
        </w:trPr>
        <w:tc>
          <w:tcPr>
            <w:tcW w:w="137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1A5" w:rsidRPr="00E711A5" w:rsidRDefault="00E711A5" w:rsidP="00E711A5">
            <w:pPr>
              <w:jc w:val="right"/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E711A5">
              <w:rPr>
                <w:rFonts w:ascii="Calibri" w:hAnsi="Calibri"/>
                <w:color w:val="000000"/>
                <w:kern w:val="2"/>
                <w:sz w:val="22"/>
                <w:szCs w:val="22"/>
              </w:rPr>
              <w:t>ИТОГО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1A5" w:rsidRPr="00E711A5" w:rsidRDefault="00E5108A" w:rsidP="00E711A5">
            <w:pPr>
              <w:widowControl/>
              <w:suppressAutoHyphens w:val="0"/>
              <w:jc w:val="center"/>
              <w:rPr>
                <w:rFonts w:eastAsia="Times New Roman"/>
                <w:b/>
                <w:color w:val="000000"/>
                <w:kern w:val="0"/>
                <w:sz w:val="22"/>
                <w:szCs w:val="22"/>
                <w:lang w:eastAsia="ru-RU"/>
              </w:rPr>
            </w:pPr>
            <w:r w:rsidRPr="00E5108A">
              <w:rPr>
                <w:b/>
                <w:kern w:val="2"/>
              </w:rPr>
              <w:t>134 019,00</w:t>
            </w:r>
          </w:p>
        </w:tc>
      </w:tr>
      <w:tr w:rsidR="00E711A5" w:rsidRPr="00E711A5" w:rsidTr="000B6DD5">
        <w:trPr>
          <w:trHeight w:val="440"/>
          <w:jc w:val="center"/>
        </w:trPr>
        <w:tc>
          <w:tcPr>
            <w:tcW w:w="1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1A5" w:rsidRPr="00E711A5" w:rsidRDefault="00E711A5" w:rsidP="00E5108A">
            <w:pPr>
              <w:jc w:val="center"/>
              <w:rPr>
                <w:rFonts w:ascii="Calibri" w:hAnsi="Calibri"/>
                <w:color w:val="000000"/>
                <w:kern w:val="2"/>
                <w:sz w:val="22"/>
                <w:szCs w:val="22"/>
              </w:rPr>
            </w:pPr>
            <w:r w:rsidRPr="00E711A5">
              <w:rPr>
                <w:rFonts w:eastAsia="Times New Roman"/>
                <w:kern w:val="0"/>
                <w:lang w:eastAsia="ru-RU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E5108A" w:rsidRPr="00E5108A">
              <w:rPr>
                <w:b/>
                <w:kern w:val="2"/>
              </w:rPr>
              <w:t xml:space="preserve">134 019,00 </w:t>
            </w:r>
            <w:r w:rsidRPr="00E711A5">
              <w:rPr>
                <w:b/>
                <w:kern w:val="2"/>
              </w:rPr>
              <w:t xml:space="preserve">(Сто </w:t>
            </w:r>
            <w:r w:rsidR="00E5108A">
              <w:rPr>
                <w:b/>
                <w:kern w:val="2"/>
              </w:rPr>
              <w:t>тридцать четыре тысячи</w:t>
            </w:r>
            <w:r w:rsidR="00A43EC7">
              <w:rPr>
                <w:b/>
                <w:kern w:val="2"/>
              </w:rPr>
              <w:t xml:space="preserve"> девятнадцать</w:t>
            </w:r>
            <w:r w:rsidRPr="00E711A5">
              <w:rPr>
                <w:b/>
                <w:kern w:val="2"/>
              </w:rPr>
              <w:t>) рублей 00 копеек.</w:t>
            </w:r>
          </w:p>
        </w:tc>
      </w:tr>
    </w:tbl>
    <w:p w:rsidR="00B9753C" w:rsidRPr="007B6178" w:rsidRDefault="00B9753C" w:rsidP="0081068D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81068D">
      <w:footerReference w:type="default" r:id="rId8"/>
      <w:pgSz w:w="16838" w:h="11906" w:orient="landscape"/>
      <w:pgMar w:top="1276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CE4" w:rsidRDefault="003A4CE4">
      <w:r>
        <w:separator/>
      </w:r>
    </w:p>
  </w:endnote>
  <w:endnote w:type="continuationSeparator" w:id="0">
    <w:p w:rsidR="003A4CE4" w:rsidRDefault="003A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107" w:rsidRDefault="00BD1107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E1B47">
      <w:rPr>
        <w:noProof/>
      </w:rPr>
      <w:t>1</w:t>
    </w:r>
    <w:r>
      <w:rPr>
        <w:noProof/>
      </w:rPr>
      <w:fldChar w:fldCharType="end"/>
    </w:r>
  </w:p>
  <w:p w:rsidR="00BD1107" w:rsidRDefault="00BD11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CE4" w:rsidRDefault="003A4CE4">
      <w:r>
        <w:separator/>
      </w:r>
    </w:p>
  </w:footnote>
  <w:footnote w:type="continuationSeparator" w:id="0">
    <w:p w:rsidR="003A4CE4" w:rsidRDefault="003A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EA46C27"/>
    <w:multiLevelType w:val="multilevel"/>
    <w:tmpl w:val="1DB8A082"/>
    <w:lvl w:ilvl="0">
      <w:start w:val="1"/>
      <w:numFmt w:val="decimal"/>
      <w:lvlText w:val="3.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8" w15:restartNumberingAfterBreak="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 w15:restartNumberingAfterBreak="0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47F41CDE"/>
    <w:multiLevelType w:val="multilevel"/>
    <w:tmpl w:val="1CF2CCCA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2" w15:restartNumberingAfterBreak="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3" w15:restartNumberingAfterBreak="0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8F3027"/>
    <w:multiLevelType w:val="multilevel"/>
    <w:tmpl w:val="E7B49726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80" w:hanging="108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800" w:hanging="1800"/>
      </w:pPr>
    </w:lvl>
    <w:lvl w:ilvl="6">
      <w:start w:val="1"/>
      <w:numFmt w:val="decimal"/>
      <w:lvlText w:val="%1.%2.%3.%4.%5.%6.%7."/>
      <w:lvlJc w:val="left"/>
      <w:pPr>
        <w:ind w:left="2160" w:hanging="216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520" w:hanging="2520"/>
      </w:pPr>
    </w:lvl>
  </w:abstractNum>
  <w:abstractNum w:abstractNumId="15" w15:restartNumberingAfterBreak="0">
    <w:nsid w:val="71BF0910"/>
    <w:multiLevelType w:val="hybridMultilevel"/>
    <w:tmpl w:val="65724CD6"/>
    <w:lvl w:ilvl="0" w:tplc="C872565C">
      <w:start w:val="1"/>
      <w:numFmt w:val="decimal"/>
      <w:lvlText w:val="4.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2"/>
  </w:num>
  <w:num w:numId="9">
    <w:abstractNumId w:val="16"/>
  </w:num>
  <w:num w:numId="10">
    <w:abstractNumId w:val="10"/>
  </w:num>
  <w:num w:numId="11">
    <w:abstractNumId w:val="8"/>
  </w:num>
  <w:num w:numId="12">
    <w:abstractNumId w:val="13"/>
  </w:num>
  <w:num w:numId="13">
    <w:abstractNumId w:val="9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071F5"/>
    <w:rsid w:val="00016569"/>
    <w:rsid w:val="0002048E"/>
    <w:rsid w:val="000205A9"/>
    <w:rsid w:val="00021459"/>
    <w:rsid w:val="000256CA"/>
    <w:rsid w:val="00025902"/>
    <w:rsid w:val="000328F9"/>
    <w:rsid w:val="00036345"/>
    <w:rsid w:val="000419C6"/>
    <w:rsid w:val="00042568"/>
    <w:rsid w:val="00047D63"/>
    <w:rsid w:val="0005426C"/>
    <w:rsid w:val="000563D6"/>
    <w:rsid w:val="0005724B"/>
    <w:rsid w:val="00057570"/>
    <w:rsid w:val="000635EF"/>
    <w:rsid w:val="00064E61"/>
    <w:rsid w:val="00082C02"/>
    <w:rsid w:val="000841B1"/>
    <w:rsid w:val="0008429F"/>
    <w:rsid w:val="00091CE3"/>
    <w:rsid w:val="000A02FE"/>
    <w:rsid w:val="000A0316"/>
    <w:rsid w:val="000A1E30"/>
    <w:rsid w:val="000A38E0"/>
    <w:rsid w:val="000B1318"/>
    <w:rsid w:val="000B1653"/>
    <w:rsid w:val="000B6DD5"/>
    <w:rsid w:val="000C2C69"/>
    <w:rsid w:val="000C7D23"/>
    <w:rsid w:val="000D09E9"/>
    <w:rsid w:val="000D21C3"/>
    <w:rsid w:val="000D2C61"/>
    <w:rsid w:val="000D5530"/>
    <w:rsid w:val="000E20B1"/>
    <w:rsid w:val="000E2A6E"/>
    <w:rsid w:val="000E7F30"/>
    <w:rsid w:val="00111DBD"/>
    <w:rsid w:val="00117C99"/>
    <w:rsid w:val="0012561F"/>
    <w:rsid w:val="001328BE"/>
    <w:rsid w:val="00132F49"/>
    <w:rsid w:val="001354D3"/>
    <w:rsid w:val="00142441"/>
    <w:rsid w:val="001439B8"/>
    <w:rsid w:val="001640B0"/>
    <w:rsid w:val="00171D94"/>
    <w:rsid w:val="001743D3"/>
    <w:rsid w:val="00187C26"/>
    <w:rsid w:val="00191901"/>
    <w:rsid w:val="001945F7"/>
    <w:rsid w:val="00197A09"/>
    <w:rsid w:val="001A0AD3"/>
    <w:rsid w:val="001A5F80"/>
    <w:rsid w:val="001A7A1D"/>
    <w:rsid w:val="001B4D4C"/>
    <w:rsid w:val="001C0AD4"/>
    <w:rsid w:val="001C3E84"/>
    <w:rsid w:val="001C45EB"/>
    <w:rsid w:val="001C7B29"/>
    <w:rsid w:val="001D1E72"/>
    <w:rsid w:val="001D2539"/>
    <w:rsid w:val="001D2A37"/>
    <w:rsid w:val="001D49E9"/>
    <w:rsid w:val="001E2E65"/>
    <w:rsid w:val="001E3FBF"/>
    <w:rsid w:val="001E5663"/>
    <w:rsid w:val="001F5397"/>
    <w:rsid w:val="001F60CD"/>
    <w:rsid w:val="001F73FC"/>
    <w:rsid w:val="0020178A"/>
    <w:rsid w:val="002041C3"/>
    <w:rsid w:val="00213028"/>
    <w:rsid w:val="00245B23"/>
    <w:rsid w:val="00246F33"/>
    <w:rsid w:val="00254B94"/>
    <w:rsid w:val="002601E9"/>
    <w:rsid w:val="002606FF"/>
    <w:rsid w:val="00264B62"/>
    <w:rsid w:val="00266811"/>
    <w:rsid w:val="00267734"/>
    <w:rsid w:val="002766E3"/>
    <w:rsid w:val="00277ED7"/>
    <w:rsid w:val="00281606"/>
    <w:rsid w:val="00282068"/>
    <w:rsid w:val="0028767C"/>
    <w:rsid w:val="00290112"/>
    <w:rsid w:val="0029271B"/>
    <w:rsid w:val="00293500"/>
    <w:rsid w:val="00297359"/>
    <w:rsid w:val="002A24D7"/>
    <w:rsid w:val="002A335D"/>
    <w:rsid w:val="002B074D"/>
    <w:rsid w:val="002B0D33"/>
    <w:rsid w:val="002B1515"/>
    <w:rsid w:val="002B18D0"/>
    <w:rsid w:val="002B337D"/>
    <w:rsid w:val="002B4BBC"/>
    <w:rsid w:val="002B6EE6"/>
    <w:rsid w:val="002C12B8"/>
    <w:rsid w:val="002C348F"/>
    <w:rsid w:val="002C4C81"/>
    <w:rsid w:val="002D0A18"/>
    <w:rsid w:val="002D4D32"/>
    <w:rsid w:val="002D64D9"/>
    <w:rsid w:val="002D7C12"/>
    <w:rsid w:val="002D7E5F"/>
    <w:rsid w:val="002E2E6C"/>
    <w:rsid w:val="002E3E44"/>
    <w:rsid w:val="002F26E1"/>
    <w:rsid w:val="003008DC"/>
    <w:rsid w:val="0030103A"/>
    <w:rsid w:val="00306B38"/>
    <w:rsid w:val="00317695"/>
    <w:rsid w:val="00320C57"/>
    <w:rsid w:val="00322B74"/>
    <w:rsid w:val="0032352B"/>
    <w:rsid w:val="00325CAF"/>
    <w:rsid w:val="00326CD7"/>
    <w:rsid w:val="00331AE6"/>
    <w:rsid w:val="00332FFF"/>
    <w:rsid w:val="00336969"/>
    <w:rsid w:val="00337688"/>
    <w:rsid w:val="00341B34"/>
    <w:rsid w:val="00344A52"/>
    <w:rsid w:val="00346EE4"/>
    <w:rsid w:val="00363D25"/>
    <w:rsid w:val="003664B3"/>
    <w:rsid w:val="003714DF"/>
    <w:rsid w:val="00371B62"/>
    <w:rsid w:val="00384CCE"/>
    <w:rsid w:val="00385969"/>
    <w:rsid w:val="003A0585"/>
    <w:rsid w:val="003A3AC7"/>
    <w:rsid w:val="003A4CE4"/>
    <w:rsid w:val="003B40DF"/>
    <w:rsid w:val="003C74D9"/>
    <w:rsid w:val="003C7986"/>
    <w:rsid w:val="003D2970"/>
    <w:rsid w:val="003D7031"/>
    <w:rsid w:val="003E24F4"/>
    <w:rsid w:val="003E60CF"/>
    <w:rsid w:val="003F0C0D"/>
    <w:rsid w:val="003F2C0E"/>
    <w:rsid w:val="003F369C"/>
    <w:rsid w:val="003F4FB8"/>
    <w:rsid w:val="003F5700"/>
    <w:rsid w:val="003F74FF"/>
    <w:rsid w:val="003F77F9"/>
    <w:rsid w:val="004037F2"/>
    <w:rsid w:val="00414C62"/>
    <w:rsid w:val="00417DC2"/>
    <w:rsid w:val="00421D5B"/>
    <w:rsid w:val="004239A7"/>
    <w:rsid w:val="00431FBB"/>
    <w:rsid w:val="00442B3E"/>
    <w:rsid w:val="00450B30"/>
    <w:rsid w:val="00466731"/>
    <w:rsid w:val="00475F95"/>
    <w:rsid w:val="00476389"/>
    <w:rsid w:val="00481181"/>
    <w:rsid w:val="004866E6"/>
    <w:rsid w:val="00491C4E"/>
    <w:rsid w:val="004950A1"/>
    <w:rsid w:val="004A07CF"/>
    <w:rsid w:val="004A39FB"/>
    <w:rsid w:val="004A57CE"/>
    <w:rsid w:val="004A622E"/>
    <w:rsid w:val="004B4BF3"/>
    <w:rsid w:val="004B62F3"/>
    <w:rsid w:val="004C0E7E"/>
    <w:rsid w:val="004C22A4"/>
    <w:rsid w:val="004C35AD"/>
    <w:rsid w:val="004E1B47"/>
    <w:rsid w:val="004F613F"/>
    <w:rsid w:val="0050392F"/>
    <w:rsid w:val="0050677A"/>
    <w:rsid w:val="00510BD1"/>
    <w:rsid w:val="005131B1"/>
    <w:rsid w:val="00513266"/>
    <w:rsid w:val="005206A4"/>
    <w:rsid w:val="00527B85"/>
    <w:rsid w:val="0053515B"/>
    <w:rsid w:val="005417B8"/>
    <w:rsid w:val="00542D8D"/>
    <w:rsid w:val="00550FCB"/>
    <w:rsid w:val="00553EAF"/>
    <w:rsid w:val="00556390"/>
    <w:rsid w:val="00556A9E"/>
    <w:rsid w:val="00562E31"/>
    <w:rsid w:val="00563C1F"/>
    <w:rsid w:val="00566120"/>
    <w:rsid w:val="0056651F"/>
    <w:rsid w:val="0057698B"/>
    <w:rsid w:val="0058044E"/>
    <w:rsid w:val="00581497"/>
    <w:rsid w:val="00581607"/>
    <w:rsid w:val="0058545F"/>
    <w:rsid w:val="005862A1"/>
    <w:rsid w:val="0059063E"/>
    <w:rsid w:val="00590BCC"/>
    <w:rsid w:val="00592D4E"/>
    <w:rsid w:val="005B0C1F"/>
    <w:rsid w:val="005B57DC"/>
    <w:rsid w:val="005C025B"/>
    <w:rsid w:val="005C383D"/>
    <w:rsid w:val="005D099E"/>
    <w:rsid w:val="005D4030"/>
    <w:rsid w:val="005D5313"/>
    <w:rsid w:val="005E33E3"/>
    <w:rsid w:val="005E6C00"/>
    <w:rsid w:val="005F23C3"/>
    <w:rsid w:val="005F312B"/>
    <w:rsid w:val="005F3643"/>
    <w:rsid w:val="005F50F2"/>
    <w:rsid w:val="005F55C5"/>
    <w:rsid w:val="005F7055"/>
    <w:rsid w:val="006034DB"/>
    <w:rsid w:val="006104D2"/>
    <w:rsid w:val="00611EB6"/>
    <w:rsid w:val="006120D1"/>
    <w:rsid w:val="00617CEB"/>
    <w:rsid w:val="00620441"/>
    <w:rsid w:val="00622E29"/>
    <w:rsid w:val="00624E4A"/>
    <w:rsid w:val="00626D4B"/>
    <w:rsid w:val="00627E41"/>
    <w:rsid w:val="0063314A"/>
    <w:rsid w:val="006411C3"/>
    <w:rsid w:val="006453E0"/>
    <w:rsid w:val="0065497A"/>
    <w:rsid w:val="006554EF"/>
    <w:rsid w:val="00660074"/>
    <w:rsid w:val="00660F42"/>
    <w:rsid w:val="00661EE7"/>
    <w:rsid w:val="006646D7"/>
    <w:rsid w:val="0067625C"/>
    <w:rsid w:val="006818F6"/>
    <w:rsid w:val="0068306D"/>
    <w:rsid w:val="00687E40"/>
    <w:rsid w:val="00691FF7"/>
    <w:rsid w:val="00694E2A"/>
    <w:rsid w:val="00695A4F"/>
    <w:rsid w:val="00697713"/>
    <w:rsid w:val="00697B02"/>
    <w:rsid w:val="006A3055"/>
    <w:rsid w:val="006A49B6"/>
    <w:rsid w:val="006A653E"/>
    <w:rsid w:val="006B3757"/>
    <w:rsid w:val="006B589C"/>
    <w:rsid w:val="006C06D2"/>
    <w:rsid w:val="006C0833"/>
    <w:rsid w:val="006C2823"/>
    <w:rsid w:val="006C63DC"/>
    <w:rsid w:val="006E2FC4"/>
    <w:rsid w:val="006E4FC7"/>
    <w:rsid w:val="006E6597"/>
    <w:rsid w:val="006E7E1A"/>
    <w:rsid w:val="006E7F20"/>
    <w:rsid w:val="006F1070"/>
    <w:rsid w:val="006F34ED"/>
    <w:rsid w:val="00714C1B"/>
    <w:rsid w:val="00715F82"/>
    <w:rsid w:val="007238D7"/>
    <w:rsid w:val="00723A3F"/>
    <w:rsid w:val="00723A62"/>
    <w:rsid w:val="00740E23"/>
    <w:rsid w:val="007419EB"/>
    <w:rsid w:val="0074238C"/>
    <w:rsid w:val="00743054"/>
    <w:rsid w:val="00745FC1"/>
    <w:rsid w:val="00751BA9"/>
    <w:rsid w:val="0075496E"/>
    <w:rsid w:val="007609AE"/>
    <w:rsid w:val="007656CE"/>
    <w:rsid w:val="00772065"/>
    <w:rsid w:val="007814B8"/>
    <w:rsid w:val="007831D6"/>
    <w:rsid w:val="007837B0"/>
    <w:rsid w:val="007927B7"/>
    <w:rsid w:val="00793CCD"/>
    <w:rsid w:val="007A54BC"/>
    <w:rsid w:val="007A5EE2"/>
    <w:rsid w:val="007A610F"/>
    <w:rsid w:val="007A7BDF"/>
    <w:rsid w:val="007B4405"/>
    <w:rsid w:val="007B46CD"/>
    <w:rsid w:val="007B6178"/>
    <w:rsid w:val="007B6705"/>
    <w:rsid w:val="007E2638"/>
    <w:rsid w:val="007E38B9"/>
    <w:rsid w:val="007E6902"/>
    <w:rsid w:val="007E69E3"/>
    <w:rsid w:val="007F0B56"/>
    <w:rsid w:val="007F1F26"/>
    <w:rsid w:val="007F6039"/>
    <w:rsid w:val="007F6FFA"/>
    <w:rsid w:val="007F76A6"/>
    <w:rsid w:val="00800A30"/>
    <w:rsid w:val="00803F66"/>
    <w:rsid w:val="00806007"/>
    <w:rsid w:val="00810133"/>
    <w:rsid w:val="0081068D"/>
    <w:rsid w:val="00811E2F"/>
    <w:rsid w:val="00814124"/>
    <w:rsid w:val="00821F94"/>
    <w:rsid w:val="008230C7"/>
    <w:rsid w:val="00826FB0"/>
    <w:rsid w:val="00831699"/>
    <w:rsid w:val="00833A81"/>
    <w:rsid w:val="00846546"/>
    <w:rsid w:val="00862449"/>
    <w:rsid w:val="008634C7"/>
    <w:rsid w:val="00863978"/>
    <w:rsid w:val="0086591E"/>
    <w:rsid w:val="00865A58"/>
    <w:rsid w:val="00866DC6"/>
    <w:rsid w:val="00872451"/>
    <w:rsid w:val="008741FF"/>
    <w:rsid w:val="00875D96"/>
    <w:rsid w:val="008914B4"/>
    <w:rsid w:val="00892535"/>
    <w:rsid w:val="008A54F4"/>
    <w:rsid w:val="008B3216"/>
    <w:rsid w:val="008C68D9"/>
    <w:rsid w:val="008D063F"/>
    <w:rsid w:val="008E1B7A"/>
    <w:rsid w:val="008E2843"/>
    <w:rsid w:val="008E39E1"/>
    <w:rsid w:val="008E50B0"/>
    <w:rsid w:val="008F1E49"/>
    <w:rsid w:val="008F4CEF"/>
    <w:rsid w:val="008F7C87"/>
    <w:rsid w:val="008F7D24"/>
    <w:rsid w:val="00901341"/>
    <w:rsid w:val="00902BCF"/>
    <w:rsid w:val="00906261"/>
    <w:rsid w:val="00906897"/>
    <w:rsid w:val="00925DF8"/>
    <w:rsid w:val="009329A0"/>
    <w:rsid w:val="00944500"/>
    <w:rsid w:val="00945674"/>
    <w:rsid w:val="009456C7"/>
    <w:rsid w:val="0095485D"/>
    <w:rsid w:val="009622CB"/>
    <w:rsid w:val="00965431"/>
    <w:rsid w:val="00966378"/>
    <w:rsid w:val="009706C1"/>
    <w:rsid w:val="009715B8"/>
    <w:rsid w:val="00972D59"/>
    <w:rsid w:val="009738B0"/>
    <w:rsid w:val="00977468"/>
    <w:rsid w:val="009803EB"/>
    <w:rsid w:val="00980DE6"/>
    <w:rsid w:val="00993DCB"/>
    <w:rsid w:val="0099442A"/>
    <w:rsid w:val="0099463E"/>
    <w:rsid w:val="00994B74"/>
    <w:rsid w:val="009959DD"/>
    <w:rsid w:val="009973A9"/>
    <w:rsid w:val="009A0364"/>
    <w:rsid w:val="009A083C"/>
    <w:rsid w:val="009A12E3"/>
    <w:rsid w:val="009A2F67"/>
    <w:rsid w:val="009A4071"/>
    <w:rsid w:val="009A6035"/>
    <w:rsid w:val="009A6D0B"/>
    <w:rsid w:val="009A7453"/>
    <w:rsid w:val="009C65F7"/>
    <w:rsid w:val="009C68DE"/>
    <w:rsid w:val="009D22DF"/>
    <w:rsid w:val="009D4810"/>
    <w:rsid w:val="009E47F9"/>
    <w:rsid w:val="009E4CE1"/>
    <w:rsid w:val="00A05457"/>
    <w:rsid w:val="00A07278"/>
    <w:rsid w:val="00A334CA"/>
    <w:rsid w:val="00A33ABC"/>
    <w:rsid w:val="00A43EC7"/>
    <w:rsid w:val="00A50092"/>
    <w:rsid w:val="00A50CEA"/>
    <w:rsid w:val="00A53AA1"/>
    <w:rsid w:val="00A55BF0"/>
    <w:rsid w:val="00A6148D"/>
    <w:rsid w:val="00A74270"/>
    <w:rsid w:val="00A76F07"/>
    <w:rsid w:val="00A90E20"/>
    <w:rsid w:val="00A91172"/>
    <w:rsid w:val="00A936A3"/>
    <w:rsid w:val="00A95677"/>
    <w:rsid w:val="00AA2118"/>
    <w:rsid w:val="00AA7143"/>
    <w:rsid w:val="00AC0CD4"/>
    <w:rsid w:val="00AC1CD6"/>
    <w:rsid w:val="00AD43DB"/>
    <w:rsid w:val="00AE31EF"/>
    <w:rsid w:val="00AF2151"/>
    <w:rsid w:val="00AF369C"/>
    <w:rsid w:val="00AF5163"/>
    <w:rsid w:val="00B00926"/>
    <w:rsid w:val="00B0561A"/>
    <w:rsid w:val="00B071C6"/>
    <w:rsid w:val="00B07435"/>
    <w:rsid w:val="00B17F31"/>
    <w:rsid w:val="00B229FA"/>
    <w:rsid w:val="00B27ADB"/>
    <w:rsid w:val="00B32D25"/>
    <w:rsid w:val="00B35CD9"/>
    <w:rsid w:val="00B362AE"/>
    <w:rsid w:val="00B36E25"/>
    <w:rsid w:val="00B43AC0"/>
    <w:rsid w:val="00B526AC"/>
    <w:rsid w:val="00B65186"/>
    <w:rsid w:val="00B67362"/>
    <w:rsid w:val="00B71A0E"/>
    <w:rsid w:val="00B71A9C"/>
    <w:rsid w:val="00B92335"/>
    <w:rsid w:val="00B973FF"/>
    <w:rsid w:val="00B9753C"/>
    <w:rsid w:val="00BA12A2"/>
    <w:rsid w:val="00BB3579"/>
    <w:rsid w:val="00BB77FE"/>
    <w:rsid w:val="00BC50D3"/>
    <w:rsid w:val="00BD1107"/>
    <w:rsid w:val="00BD4593"/>
    <w:rsid w:val="00BD696D"/>
    <w:rsid w:val="00BE5E84"/>
    <w:rsid w:val="00BE7C49"/>
    <w:rsid w:val="00BF2148"/>
    <w:rsid w:val="00BF3C21"/>
    <w:rsid w:val="00C04522"/>
    <w:rsid w:val="00C04EC4"/>
    <w:rsid w:val="00C1326B"/>
    <w:rsid w:val="00C13D45"/>
    <w:rsid w:val="00C158D0"/>
    <w:rsid w:val="00C260ED"/>
    <w:rsid w:val="00C26CED"/>
    <w:rsid w:val="00C27D46"/>
    <w:rsid w:val="00C41CEB"/>
    <w:rsid w:val="00C42D19"/>
    <w:rsid w:val="00C50880"/>
    <w:rsid w:val="00C57125"/>
    <w:rsid w:val="00C574F7"/>
    <w:rsid w:val="00C57F16"/>
    <w:rsid w:val="00C64ADA"/>
    <w:rsid w:val="00C67423"/>
    <w:rsid w:val="00C67C6C"/>
    <w:rsid w:val="00C708DE"/>
    <w:rsid w:val="00C7503F"/>
    <w:rsid w:val="00C8163C"/>
    <w:rsid w:val="00C82940"/>
    <w:rsid w:val="00C83082"/>
    <w:rsid w:val="00C83706"/>
    <w:rsid w:val="00C917F8"/>
    <w:rsid w:val="00C931C6"/>
    <w:rsid w:val="00C93F0E"/>
    <w:rsid w:val="00CA09AD"/>
    <w:rsid w:val="00CA53D0"/>
    <w:rsid w:val="00CA6C40"/>
    <w:rsid w:val="00CB26ED"/>
    <w:rsid w:val="00CB355A"/>
    <w:rsid w:val="00CC619F"/>
    <w:rsid w:val="00CC69D2"/>
    <w:rsid w:val="00CC6AA0"/>
    <w:rsid w:val="00CC6C06"/>
    <w:rsid w:val="00CD1FF6"/>
    <w:rsid w:val="00CD3167"/>
    <w:rsid w:val="00CE6EB2"/>
    <w:rsid w:val="00CF16A3"/>
    <w:rsid w:val="00CF4D3E"/>
    <w:rsid w:val="00CF5E9D"/>
    <w:rsid w:val="00CF73F2"/>
    <w:rsid w:val="00D04D01"/>
    <w:rsid w:val="00D04FBB"/>
    <w:rsid w:val="00D077B9"/>
    <w:rsid w:val="00D17D0E"/>
    <w:rsid w:val="00D234E0"/>
    <w:rsid w:val="00D32E82"/>
    <w:rsid w:val="00D33F8D"/>
    <w:rsid w:val="00D34AD6"/>
    <w:rsid w:val="00D35A85"/>
    <w:rsid w:val="00D36F61"/>
    <w:rsid w:val="00D42BBF"/>
    <w:rsid w:val="00D449C4"/>
    <w:rsid w:val="00D44E95"/>
    <w:rsid w:val="00D5598E"/>
    <w:rsid w:val="00D57584"/>
    <w:rsid w:val="00D630CB"/>
    <w:rsid w:val="00D67402"/>
    <w:rsid w:val="00D754CE"/>
    <w:rsid w:val="00D80655"/>
    <w:rsid w:val="00D82F81"/>
    <w:rsid w:val="00D83AC3"/>
    <w:rsid w:val="00D83F52"/>
    <w:rsid w:val="00D853BF"/>
    <w:rsid w:val="00D87BE1"/>
    <w:rsid w:val="00D919B2"/>
    <w:rsid w:val="00D91CED"/>
    <w:rsid w:val="00D92385"/>
    <w:rsid w:val="00D92F0D"/>
    <w:rsid w:val="00D9573A"/>
    <w:rsid w:val="00D96B38"/>
    <w:rsid w:val="00DA1009"/>
    <w:rsid w:val="00DA4BB0"/>
    <w:rsid w:val="00DA5E7B"/>
    <w:rsid w:val="00DB239F"/>
    <w:rsid w:val="00DB76EC"/>
    <w:rsid w:val="00DC1C92"/>
    <w:rsid w:val="00DC3EDE"/>
    <w:rsid w:val="00DC482E"/>
    <w:rsid w:val="00DD12D7"/>
    <w:rsid w:val="00DD1BFF"/>
    <w:rsid w:val="00DD4ACA"/>
    <w:rsid w:val="00DD7557"/>
    <w:rsid w:val="00DE343E"/>
    <w:rsid w:val="00DE7D84"/>
    <w:rsid w:val="00DF30D4"/>
    <w:rsid w:val="00DF648D"/>
    <w:rsid w:val="00DF68B5"/>
    <w:rsid w:val="00DF7813"/>
    <w:rsid w:val="00E038AD"/>
    <w:rsid w:val="00E13D32"/>
    <w:rsid w:val="00E30E6A"/>
    <w:rsid w:val="00E34A04"/>
    <w:rsid w:val="00E5108A"/>
    <w:rsid w:val="00E532CB"/>
    <w:rsid w:val="00E53B4E"/>
    <w:rsid w:val="00E57159"/>
    <w:rsid w:val="00E711A5"/>
    <w:rsid w:val="00E75026"/>
    <w:rsid w:val="00E87DD8"/>
    <w:rsid w:val="00E90402"/>
    <w:rsid w:val="00E924CD"/>
    <w:rsid w:val="00E925C4"/>
    <w:rsid w:val="00E94B2E"/>
    <w:rsid w:val="00EA29A1"/>
    <w:rsid w:val="00EA65F6"/>
    <w:rsid w:val="00EB2435"/>
    <w:rsid w:val="00EB25C1"/>
    <w:rsid w:val="00EB2991"/>
    <w:rsid w:val="00EB3600"/>
    <w:rsid w:val="00ED3A29"/>
    <w:rsid w:val="00EF4A40"/>
    <w:rsid w:val="00EF763F"/>
    <w:rsid w:val="00F02106"/>
    <w:rsid w:val="00F04C80"/>
    <w:rsid w:val="00F141F8"/>
    <w:rsid w:val="00F154DE"/>
    <w:rsid w:val="00F22C16"/>
    <w:rsid w:val="00F25B18"/>
    <w:rsid w:val="00F26F9C"/>
    <w:rsid w:val="00F27BC3"/>
    <w:rsid w:val="00F30FEA"/>
    <w:rsid w:val="00F353E7"/>
    <w:rsid w:val="00F500C2"/>
    <w:rsid w:val="00F506DB"/>
    <w:rsid w:val="00F55663"/>
    <w:rsid w:val="00F55F86"/>
    <w:rsid w:val="00F64DEC"/>
    <w:rsid w:val="00F7061F"/>
    <w:rsid w:val="00F82217"/>
    <w:rsid w:val="00F96482"/>
    <w:rsid w:val="00FA4826"/>
    <w:rsid w:val="00FB1BD0"/>
    <w:rsid w:val="00FB25B4"/>
    <w:rsid w:val="00FB2F8E"/>
    <w:rsid w:val="00FB3C8A"/>
    <w:rsid w:val="00FB7A68"/>
    <w:rsid w:val="00FC31F7"/>
    <w:rsid w:val="00FC5D3B"/>
    <w:rsid w:val="00FC6117"/>
    <w:rsid w:val="00FC681F"/>
    <w:rsid w:val="00FD4341"/>
    <w:rsid w:val="00FD4CEB"/>
    <w:rsid w:val="00FD5876"/>
    <w:rsid w:val="00FD59BF"/>
    <w:rsid w:val="00FD5BA9"/>
    <w:rsid w:val="00FE2618"/>
    <w:rsid w:val="00FE5D18"/>
    <w:rsid w:val="00FF0EA0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81FD61-2EB2-4591-9D16-CA7B2023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BD0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rsid w:val="007B6178"/>
    <w:pPr>
      <w:spacing w:before="75"/>
    </w:pPr>
    <w:rPr>
      <w:b/>
      <w:bCs/>
    </w:rPr>
  </w:style>
  <w:style w:type="paragraph" w:customStyle="1" w:styleId="3">
    <w:name w:val="Стиль3"/>
    <w:basedOn w:val="a"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">
    <w:name w:val="заголовок 1"/>
    <w:basedOn w:val="a"/>
    <w:next w:val="a"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rsid w:val="007B6178"/>
    <w:pPr>
      <w:autoSpaceDE w:val="0"/>
    </w:pPr>
  </w:style>
  <w:style w:type="paragraph" w:customStyle="1" w:styleId="Style8">
    <w:name w:val="Style8"/>
    <w:basedOn w:val="a"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rsid w:val="007B6178"/>
    <w:pPr>
      <w:suppressLineNumbers/>
    </w:pPr>
  </w:style>
  <w:style w:type="paragraph" w:customStyle="1" w:styleId="a7">
    <w:name w:val="Пункт"/>
    <w:basedOn w:val="a"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basedOn w:val="a"/>
    <w:uiPriority w:val="99"/>
    <w:unhideWhenUsed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table" w:styleId="af0">
    <w:name w:val="Table Grid"/>
    <w:basedOn w:val="a1"/>
    <w:uiPriority w:val="39"/>
    <w:rsid w:val="009A6D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f0"/>
    <w:uiPriority w:val="39"/>
    <w:rsid w:val="00AA211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0"/>
    <w:uiPriority w:val="39"/>
    <w:rsid w:val="00F04C8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39"/>
    <w:rsid w:val="00F55F8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186B9-52FB-4A78-A872-484179E89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874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111</dc:creator>
  <cp:keywords/>
  <cp:lastModifiedBy>Пользователь Windows</cp:lastModifiedBy>
  <cp:revision>3</cp:revision>
  <dcterms:created xsi:type="dcterms:W3CDTF">2020-11-21T17:37:00Z</dcterms:created>
  <dcterms:modified xsi:type="dcterms:W3CDTF">2020-11-21T17:38:00Z</dcterms:modified>
</cp:coreProperties>
</file>