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53C" w:rsidRPr="00A33ABC" w:rsidRDefault="00B9753C" w:rsidP="00325CAF">
      <w:pPr>
        <w:widowControl/>
        <w:shd w:val="clear" w:color="auto" w:fill="FFFFFF"/>
        <w:suppressAutoHyphens w:val="0"/>
        <w:rPr>
          <w:rFonts w:eastAsia="Times New Roman"/>
          <w:b/>
          <w:color w:val="000000"/>
          <w:kern w:val="0"/>
          <w:lang w:eastAsia="ru-RU"/>
        </w:rPr>
      </w:pPr>
      <w:bookmarkStart w:id="0" w:name="_GoBack"/>
      <w:bookmarkEnd w:id="0"/>
    </w:p>
    <w:p w:rsidR="001943F0" w:rsidRPr="001943F0" w:rsidRDefault="001943F0" w:rsidP="001943F0">
      <w:pPr>
        <w:widowControl/>
        <w:shd w:val="clear" w:color="auto" w:fill="FFFFFF"/>
        <w:suppressAutoHyphens w:val="0"/>
        <w:jc w:val="center"/>
        <w:rPr>
          <w:rFonts w:eastAsia="Times New Roman"/>
          <w:b/>
          <w:color w:val="000000"/>
          <w:kern w:val="0"/>
          <w:lang w:eastAsia="ru-RU"/>
        </w:rPr>
      </w:pPr>
      <w:r w:rsidRPr="001943F0">
        <w:rPr>
          <w:rFonts w:eastAsia="Times New Roman"/>
          <w:b/>
          <w:color w:val="000000"/>
          <w:kern w:val="0"/>
          <w:lang w:eastAsia="ru-RU"/>
        </w:rPr>
        <w:t xml:space="preserve">Расчет начальной (максимальной) цены договора </w:t>
      </w:r>
    </w:p>
    <w:p w:rsidR="001943F0" w:rsidRPr="001943F0" w:rsidRDefault="001943F0" w:rsidP="001943F0">
      <w:pPr>
        <w:widowControl/>
        <w:shd w:val="clear" w:color="auto" w:fill="FFFFFF"/>
        <w:suppressAutoHyphens w:val="0"/>
        <w:jc w:val="center"/>
        <w:rPr>
          <w:rFonts w:eastAsia="Times New Roman"/>
          <w:b/>
          <w:color w:val="000000"/>
          <w:kern w:val="0"/>
          <w:lang w:eastAsia="ru-RU"/>
        </w:rPr>
      </w:pPr>
      <w:r w:rsidRPr="001943F0">
        <w:rPr>
          <w:rFonts w:eastAsia="Times New Roman"/>
          <w:b/>
          <w:bCs/>
          <w:color w:val="000000"/>
          <w:kern w:val="0"/>
          <w:lang w:eastAsia="ru-RU"/>
        </w:rPr>
        <w:t xml:space="preserve">на </w:t>
      </w:r>
      <w:r w:rsidR="008F0A39">
        <w:rPr>
          <w:rFonts w:eastAsia="Times New Roman"/>
          <w:b/>
          <w:bCs/>
          <w:color w:val="000000"/>
          <w:kern w:val="0"/>
          <w:lang w:eastAsia="ru-RU"/>
        </w:rPr>
        <w:t>п</w:t>
      </w:r>
      <w:r w:rsidR="008F0A39" w:rsidRPr="008F0A39">
        <w:rPr>
          <w:rFonts w:eastAsia="Times New Roman"/>
          <w:b/>
          <w:bCs/>
          <w:color w:val="000000"/>
          <w:kern w:val="0"/>
          <w:lang w:eastAsia="ru-RU"/>
        </w:rPr>
        <w:t>редоставление телекоммуникационных услуг</w:t>
      </w:r>
    </w:p>
    <w:p w:rsidR="001943F0" w:rsidRPr="001943F0" w:rsidRDefault="001943F0" w:rsidP="001943F0">
      <w:pPr>
        <w:widowControl/>
        <w:suppressAutoHyphens w:val="0"/>
        <w:autoSpaceDE w:val="0"/>
        <w:autoSpaceDN w:val="0"/>
        <w:adjustRightInd w:val="0"/>
        <w:jc w:val="both"/>
        <w:rPr>
          <w:rFonts w:eastAsia="Times New Roman"/>
          <w:kern w:val="0"/>
          <w:szCs w:val="28"/>
          <w:lang w:eastAsia="ru-RU"/>
        </w:rPr>
      </w:pPr>
    </w:p>
    <w:p w:rsidR="001943F0" w:rsidRPr="001943F0" w:rsidRDefault="001943F0" w:rsidP="001943F0">
      <w:pPr>
        <w:widowControl/>
        <w:suppressAutoHyphens w:val="0"/>
        <w:autoSpaceDE w:val="0"/>
        <w:autoSpaceDN w:val="0"/>
        <w:adjustRightInd w:val="0"/>
        <w:jc w:val="both"/>
        <w:rPr>
          <w:rFonts w:eastAsia="Times New Roman"/>
          <w:kern w:val="0"/>
          <w:szCs w:val="28"/>
          <w:lang w:eastAsia="ru-RU"/>
        </w:rPr>
      </w:pPr>
      <w:r w:rsidRPr="001943F0">
        <w:rPr>
          <w:rFonts w:eastAsia="Times New Roman"/>
          <w:kern w:val="0"/>
          <w:szCs w:val="28"/>
          <w:lang w:eastAsia="ru-RU"/>
        </w:rPr>
        <w:t xml:space="preserve">Лот N ____________                                                                         Способ определения поставщика: </w:t>
      </w:r>
      <w:r w:rsidRPr="001943F0">
        <w:rPr>
          <w:rFonts w:eastAsia="Times New Roman"/>
          <w:kern w:val="0"/>
          <w:szCs w:val="28"/>
          <w:u w:val="single"/>
          <w:lang w:eastAsia="ru-RU"/>
        </w:rPr>
        <w:t>запрос котировок в электронной форме</w:t>
      </w:r>
    </w:p>
    <w:p w:rsidR="001943F0" w:rsidRPr="001943F0" w:rsidRDefault="001943F0" w:rsidP="001943F0">
      <w:pPr>
        <w:ind w:right="-46"/>
        <w:jc w:val="center"/>
        <w:rPr>
          <w:rFonts w:eastAsia="Times New Roman"/>
          <w:b/>
          <w:noProof/>
          <w:spacing w:val="-4"/>
          <w:kern w:val="0"/>
          <w:lang w:eastAsia="ru-RU"/>
        </w:rPr>
      </w:pPr>
    </w:p>
    <w:tbl>
      <w:tblPr>
        <w:tblW w:w="1488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4253"/>
        <w:gridCol w:w="1134"/>
        <w:gridCol w:w="1135"/>
        <w:gridCol w:w="1418"/>
        <w:gridCol w:w="1417"/>
        <w:gridCol w:w="1701"/>
        <w:gridCol w:w="1559"/>
        <w:gridCol w:w="1559"/>
      </w:tblGrid>
      <w:tr w:rsidR="00902ACB" w:rsidRPr="00801BFC" w:rsidTr="006A07A0">
        <w:trPr>
          <w:trHeight w:val="481"/>
        </w:trPr>
        <w:tc>
          <w:tcPr>
            <w:tcW w:w="709" w:type="dxa"/>
            <w:vMerge w:val="restart"/>
            <w:tcBorders>
              <w:top w:val="single" w:sz="4" w:space="0" w:color="000000"/>
              <w:left w:val="single" w:sz="4" w:space="0" w:color="000000"/>
              <w:right w:val="single" w:sz="4" w:space="0" w:color="000000"/>
            </w:tcBorders>
          </w:tcPr>
          <w:p w:rsidR="00902ACB" w:rsidRPr="00801BFC" w:rsidRDefault="00902ACB" w:rsidP="006A07A0">
            <w:pPr>
              <w:widowControl/>
              <w:shd w:val="clear" w:color="auto" w:fill="FFFFFF"/>
              <w:suppressAutoHyphens w:val="0"/>
              <w:snapToGrid w:val="0"/>
              <w:spacing w:line="276" w:lineRule="auto"/>
              <w:jc w:val="center"/>
              <w:rPr>
                <w:rFonts w:eastAsia="Times New Roman"/>
                <w:b/>
                <w:color w:val="000000"/>
                <w:kern w:val="0"/>
                <w:sz w:val="20"/>
                <w:szCs w:val="20"/>
              </w:rPr>
            </w:pPr>
            <w:r w:rsidRPr="00801BFC">
              <w:rPr>
                <w:rFonts w:eastAsia="Times New Roman"/>
                <w:b/>
                <w:color w:val="000000"/>
                <w:kern w:val="0"/>
                <w:sz w:val="20"/>
                <w:szCs w:val="20"/>
              </w:rPr>
              <w:t>№</w:t>
            </w:r>
          </w:p>
        </w:tc>
        <w:tc>
          <w:tcPr>
            <w:tcW w:w="4253" w:type="dxa"/>
            <w:vMerge w:val="restart"/>
            <w:tcBorders>
              <w:top w:val="single" w:sz="4" w:space="0" w:color="000000"/>
              <w:left w:val="single" w:sz="4" w:space="0" w:color="000000"/>
              <w:right w:val="single" w:sz="4" w:space="0" w:color="000000"/>
            </w:tcBorders>
            <w:hideMark/>
          </w:tcPr>
          <w:p w:rsidR="00902ACB" w:rsidRPr="00801BFC" w:rsidRDefault="00902ACB" w:rsidP="006A07A0">
            <w:pPr>
              <w:widowControl/>
              <w:shd w:val="clear" w:color="auto" w:fill="FFFFFF"/>
              <w:suppressAutoHyphens w:val="0"/>
              <w:snapToGrid w:val="0"/>
              <w:spacing w:line="276" w:lineRule="auto"/>
              <w:rPr>
                <w:rFonts w:eastAsia="Times New Roman"/>
                <w:b/>
                <w:kern w:val="0"/>
                <w:sz w:val="20"/>
                <w:szCs w:val="20"/>
              </w:rPr>
            </w:pPr>
            <w:r w:rsidRPr="00801BFC">
              <w:rPr>
                <w:rFonts w:eastAsia="Times New Roman"/>
                <w:b/>
                <w:color w:val="000000"/>
                <w:kern w:val="0"/>
                <w:sz w:val="20"/>
                <w:szCs w:val="20"/>
              </w:rPr>
              <w:t>Наименование товара, работ, услуг</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902ACB" w:rsidRPr="00801BFC" w:rsidRDefault="00902ACB" w:rsidP="006A07A0">
            <w:pPr>
              <w:widowControl/>
              <w:shd w:val="clear" w:color="auto" w:fill="FFFFFF"/>
              <w:suppressAutoHyphens w:val="0"/>
              <w:snapToGrid w:val="0"/>
              <w:spacing w:line="276" w:lineRule="auto"/>
              <w:jc w:val="center"/>
              <w:rPr>
                <w:rFonts w:eastAsia="Times New Roman"/>
                <w:b/>
                <w:kern w:val="0"/>
                <w:sz w:val="20"/>
                <w:szCs w:val="20"/>
              </w:rPr>
            </w:pPr>
            <w:r w:rsidRPr="00801BFC">
              <w:rPr>
                <w:rFonts w:eastAsia="Times New Roman"/>
                <w:b/>
                <w:kern w:val="0"/>
                <w:sz w:val="20"/>
                <w:szCs w:val="20"/>
              </w:rPr>
              <w:t>Ед.</w:t>
            </w:r>
          </w:p>
          <w:p w:rsidR="00902ACB" w:rsidRPr="00801BFC" w:rsidRDefault="00902ACB" w:rsidP="006A07A0">
            <w:pPr>
              <w:widowControl/>
              <w:shd w:val="clear" w:color="auto" w:fill="FFFFFF"/>
              <w:suppressAutoHyphens w:val="0"/>
              <w:spacing w:line="276" w:lineRule="auto"/>
              <w:jc w:val="center"/>
              <w:rPr>
                <w:rFonts w:eastAsia="Times New Roman"/>
                <w:b/>
                <w:kern w:val="0"/>
                <w:sz w:val="20"/>
                <w:szCs w:val="20"/>
              </w:rPr>
            </w:pPr>
            <w:r w:rsidRPr="00801BFC">
              <w:rPr>
                <w:rFonts w:eastAsia="Times New Roman"/>
                <w:b/>
                <w:kern w:val="0"/>
                <w:sz w:val="20"/>
                <w:szCs w:val="20"/>
              </w:rPr>
              <w:t>изм.</w:t>
            </w:r>
          </w:p>
        </w:tc>
        <w:tc>
          <w:tcPr>
            <w:tcW w:w="1135" w:type="dxa"/>
            <w:vMerge w:val="restart"/>
            <w:tcBorders>
              <w:top w:val="single" w:sz="4" w:space="0" w:color="000000"/>
              <w:left w:val="single" w:sz="4" w:space="0" w:color="000000"/>
              <w:bottom w:val="single" w:sz="4" w:space="0" w:color="000000"/>
              <w:right w:val="single" w:sz="4" w:space="0" w:color="000000"/>
            </w:tcBorders>
            <w:hideMark/>
          </w:tcPr>
          <w:p w:rsidR="00902ACB" w:rsidRPr="00801BFC" w:rsidRDefault="00902ACB" w:rsidP="006A07A0">
            <w:pPr>
              <w:widowControl/>
              <w:shd w:val="clear" w:color="auto" w:fill="FFFFFF"/>
              <w:suppressAutoHyphens w:val="0"/>
              <w:snapToGrid w:val="0"/>
              <w:spacing w:line="276" w:lineRule="auto"/>
              <w:jc w:val="center"/>
              <w:rPr>
                <w:rFonts w:eastAsia="Times New Roman"/>
                <w:b/>
                <w:kern w:val="0"/>
                <w:sz w:val="20"/>
                <w:szCs w:val="20"/>
              </w:rPr>
            </w:pPr>
            <w:r w:rsidRPr="00801BFC">
              <w:rPr>
                <w:rFonts w:eastAsia="Times New Roman"/>
                <w:b/>
                <w:kern w:val="0"/>
                <w:sz w:val="20"/>
                <w:szCs w:val="20"/>
              </w:rPr>
              <w:t>Кол-во</w:t>
            </w:r>
          </w:p>
        </w:tc>
        <w:tc>
          <w:tcPr>
            <w:tcW w:w="4536" w:type="dxa"/>
            <w:gridSpan w:val="3"/>
            <w:tcBorders>
              <w:top w:val="single" w:sz="4" w:space="0" w:color="000000"/>
              <w:left w:val="single" w:sz="4" w:space="0" w:color="000000"/>
              <w:bottom w:val="single" w:sz="4" w:space="0" w:color="000000"/>
              <w:right w:val="single" w:sz="4" w:space="0" w:color="000000"/>
            </w:tcBorders>
            <w:hideMark/>
          </w:tcPr>
          <w:p w:rsidR="00902ACB" w:rsidRPr="00801BFC" w:rsidRDefault="00902ACB" w:rsidP="006A07A0">
            <w:pPr>
              <w:widowControl/>
              <w:shd w:val="clear" w:color="auto" w:fill="FFFFFF"/>
              <w:suppressAutoHyphens w:val="0"/>
              <w:snapToGrid w:val="0"/>
              <w:spacing w:line="276" w:lineRule="auto"/>
              <w:jc w:val="center"/>
              <w:rPr>
                <w:rFonts w:eastAsia="Times New Roman"/>
                <w:b/>
                <w:kern w:val="0"/>
                <w:sz w:val="20"/>
                <w:szCs w:val="20"/>
              </w:rPr>
            </w:pPr>
            <w:r w:rsidRPr="00801BFC">
              <w:rPr>
                <w:rFonts w:eastAsia="Times New Roman"/>
                <w:b/>
                <w:kern w:val="0"/>
                <w:sz w:val="20"/>
                <w:szCs w:val="20"/>
              </w:rPr>
              <w:t>Цена за единицу товара, работы, услуги, руб. / Источники информации о ценах товаров, использованные заказчиком</w:t>
            </w:r>
          </w:p>
        </w:tc>
        <w:tc>
          <w:tcPr>
            <w:tcW w:w="1559" w:type="dxa"/>
            <w:tcBorders>
              <w:top w:val="single" w:sz="4" w:space="0" w:color="000000"/>
              <w:left w:val="single" w:sz="4" w:space="0" w:color="000000"/>
              <w:bottom w:val="single" w:sz="4" w:space="0" w:color="auto"/>
              <w:right w:val="single" w:sz="4" w:space="0" w:color="000000"/>
            </w:tcBorders>
            <w:hideMark/>
          </w:tcPr>
          <w:p w:rsidR="00902ACB" w:rsidRPr="00801BFC" w:rsidRDefault="00902ACB" w:rsidP="006A07A0">
            <w:pPr>
              <w:widowControl/>
              <w:shd w:val="clear" w:color="auto" w:fill="FFFFFF"/>
              <w:suppressAutoHyphens w:val="0"/>
              <w:spacing w:line="276" w:lineRule="auto"/>
              <w:jc w:val="center"/>
              <w:rPr>
                <w:rFonts w:eastAsia="Times New Roman"/>
                <w:b/>
                <w:kern w:val="0"/>
                <w:sz w:val="20"/>
                <w:szCs w:val="20"/>
              </w:rPr>
            </w:pPr>
            <w:r w:rsidRPr="00801BFC">
              <w:rPr>
                <w:rFonts w:eastAsia="Times New Roman"/>
                <w:b/>
                <w:kern w:val="0"/>
                <w:sz w:val="20"/>
                <w:szCs w:val="20"/>
              </w:rPr>
              <w:t>Средняя цена, руб.</w:t>
            </w:r>
          </w:p>
        </w:tc>
        <w:tc>
          <w:tcPr>
            <w:tcW w:w="1559" w:type="dxa"/>
            <w:tcBorders>
              <w:top w:val="single" w:sz="4" w:space="0" w:color="000000"/>
              <w:left w:val="single" w:sz="4" w:space="0" w:color="000000"/>
              <w:bottom w:val="single" w:sz="4" w:space="0" w:color="auto"/>
              <w:right w:val="single" w:sz="4" w:space="0" w:color="000000"/>
            </w:tcBorders>
          </w:tcPr>
          <w:p w:rsidR="00902ACB" w:rsidRPr="00801BFC" w:rsidRDefault="00902ACB" w:rsidP="006A07A0">
            <w:pPr>
              <w:widowControl/>
              <w:shd w:val="clear" w:color="auto" w:fill="FFFFFF"/>
              <w:suppressAutoHyphens w:val="0"/>
              <w:spacing w:line="276" w:lineRule="auto"/>
              <w:jc w:val="center"/>
              <w:rPr>
                <w:rFonts w:eastAsia="Times New Roman"/>
                <w:b/>
                <w:kern w:val="0"/>
                <w:sz w:val="20"/>
                <w:szCs w:val="20"/>
              </w:rPr>
            </w:pPr>
            <w:r w:rsidRPr="00801BFC">
              <w:rPr>
                <w:rFonts w:eastAsia="Times New Roman"/>
                <w:b/>
                <w:kern w:val="0"/>
                <w:sz w:val="20"/>
                <w:szCs w:val="20"/>
              </w:rPr>
              <w:t>Стоимость товара, руб.</w:t>
            </w:r>
          </w:p>
        </w:tc>
      </w:tr>
      <w:tr w:rsidR="00902ACB" w:rsidRPr="00801BFC" w:rsidTr="006A07A0">
        <w:trPr>
          <w:trHeight w:val="224"/>
        </w:trPr>
        <w:tc>
          <w:tcPr>
            <w:tcW w:w="709" w:type="dxa"/>
            <w:vMerge/>
            <w:tcBorders>
              <w:left w:val="single" w:sz="4" w:space="0" w:color="000000"/>
              <w:bottom w:val="single" w:sz="4" w:space="0" w:color="000000"/>
              <w:right w:val="single" w:sz="4" w:space="0" w:color="000000"/>
            </w:tcBorders>
          </w:tcPr>
          <w:p w:rsidR="00902ACB" w:rsidRPr="00801BFC" w:rsidRDefault="00902ACB" w:rsidP="006A07A0">
            <w:pPr>
              <w:widowControl/>
              <w:suppressAutoHyphens w:val="0"/>
              <w:rPr>
                <w:rFonts w:eastAsia="Times New Roman"/>
                <w:b/>
                <w:color w:val="000000"/>
                <w:kern w:val="0"/>
                <w:sz w:val="20"/>
                <w:szCs w:val="20"/>
              </w:rPr>
            </w:pPr>
          </w:p>
        </w:tc>
        <w:tc>
          <w:tcPr>
            <w:tcW w:w="4253" w:type="dxa"/>
            <w:vMerge/>
            <w:tcBorders>
              <w:left w:val="single" w:sz="4" w:space="0" w:color="000000"/>
              <w:bottom w:val="single" w:sz="4" w:space="0" w:color="000000"/>
              <w:right w:val="single" w:sz="4" w:space="0" w:color="000000"/>
            </w:tcBorders>
            <w:vAlign w:val="center"/>
            <w:hideMark/>
          </w:tcPr>
          <w:p w:rsidR="00902ACB" w:rsidRPr="00801BFC" w:rsidRDefault="00902ACB" w:rsidP="006A07A0">
            <w:pPr>
              <w:widowControl/>
              <w:suppressAutoHyphens w:val="0"/>
              <w:rPr>
                <w:rFonts w:eastAsia="Times New Roman"/>
                <w:b/>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902ACB" w:rsidRPr="00801BFC" w:rsidRDefault="00902ACB" w:rsidP="006A07A0">
            <w:pPr>
              <w:widowControl/>
              <w:suppressAutoHyphens w:val="0"/>
              <w:rPr>
                <w:rFonts w:eastAsia="Times New Roman"/>
                <w:b/>
                <w:kern w:val="0"/>
                <w:sz w:val="20"/>
                <w:szCs w:val="20"/>
              </w:rPr>
            </w:pPr>
          </w:p>
        </w:tc>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902ACB" w:rsidRPr="00801BFC" w:rsidRDefault="00902ACB" w:rsidP="006A07A0">
            <w:pPr>
              <w:widowControl/>
              <w:suppressAutoHyphens w:val="0"/>
              <w:rPr>
                <w:rFonts w:eastAsia="Times New Roman"/>
                <w:b/>
                <w:kern w:val="0"/>
                <w:sz w:val="20"/>
                <w:szCs w:val="20"/>
              </w:rPr>
            </w:pPr>
          </w:p>
        </w:tc>
        <w:tc>
          <w:tcPr>
            <w:tcW w:w="1418" w:type="dxa"/>
            <w:tcBorders>
              <w:top w:val="single" w:sz="4" w:space="0" w:color="000000"/>
              <w:left w:val="single" w:sz="4" w:space="0" w:color="000000"/>
              <w:bottom w:val="single" w:sz="4" w:space="0" w:color="000000"/>
              <w:right w:val="single" w:sz="4" w:space="0" w:color="auto"/>
            </w:tcBorders>
            <w:hideMark/>
          </w:tcPr>
          <w:p w:rsidR="00902ACB" w:rsidRPr="00801BFC" w:rsidRDefault="00902ACB" w:rsidP="006A07A0">
            <w:pPr>
              <w:widowControl/>
              <w:shd w:val="clear" w:color="auto" w:fill="FFFFFF"/>
              <w:suppressAutoHyphens w:val="0"/>
              <w:snapToGrid w:val="0"/>
              <w:spacing w:line="276" w:lineRule="auto"/>
              <w:jc w:val="center"/>
              <w:rPr>
                <w:rFonts w:eastAsia="Times New Roman"/>
                <w:b/>
                <w:kern w:val="0"/>
                <w:sz w:val="20"/>
                <w:szCs w:val="20"/>
              </w:rPr>
            </w:pPr>
            <w:r w:rsidRPr="00801BFC">
              <w:rPr>
                <w:rFonts w:eastAsia="Times New Roman"/>
                <w:b/>
                <w:kern w:val="0"/>
                <w:sz w:val="20"/>
                <w:szCs w:val="20"/>
              </w:rPr>
              <w:t>№1</w:t>
            </w:r>
          </w:p>
        </w:tc>
        <w:tc>
          <w:tcPr>
            <w:tcW w:w="1417" w:type="dxa"/>
            <w:tcBorders>
              <w:top w:val="single" w:sz="4" w:space="0" w:color="000000"/>
              <w:left w:val="single" w:sz="4" w:space="0" w:color="auto"/>
              <w:bottom w:val="single" w:sz="4" w:space="0" w:color="000000"/>
              <w:right w:val="single" w:sz="4" w:space="0" w:color="000000"/>
            </w:tcBorders>
          </w:tcPr>
          <w:p w:rsidR="00902ACB" w:rsidRPr="00801BFC" w:rsidRDefault="00902ACB" w:rsidP="006A07A0">
            <w:pPr>
              <w:widowControl/>
              <w:shd w:val="clear" w:color="auto" w:fill="FFFFFF"/>
              <w:suppressAutoHyphens w:val="0"/>
              <w:snapToGrid w:val="0"/>
              <w:spacing w:line="276" w:lineRule="auto"/>
              <w:ind w:left="-108"/>
              <w:jc w:val="center"/>
              <w:rPr>
                <w:rFonts w:eastAsia="Times New Roman"/>
                <w:b/>
                <w:kern w:val="0"/>
                <w:sz w:val="20"/>
                <w:szCs w:val="20"/>
              </w:rPr>
            </w:pPr>
            <w:r w:rsidRPr="00801BFC">
              <w:rPr>
                <w:rFonts w:eastAsia="Times New Roman"/>
                <w:b/>
                <w:kern w:val="0"/>
                <w:sz w:val="20"/>
                <w:szCs w:val="20"/>
              </w:rPr>
              <w:t>№2</w:t>
            </w:r>
          </w:p>
        </w:tc>
        <w:tc>
          <w:tcPr>
            <w:tcW w:w="1701" w:type="dxa"/>
            <w:tcBorders>
              <w:top w:val="single" w:sz="4" w:space="0" w:color="000000"/>
              <w:left w:val="single" w:sz="4" w:space="0" w:color="000000"/>
              <w:bottom w:val="single" w:sz="4" w:space="0" w:color="000000"/>
              <w:right w:val="single" w:sz="4" w:space="0" w:color="auto"/>
            </w:tcBorders>
          </w:tcPr>
          <w:p w:rsidR="00902ACB" w:rsidRPr="00801BFC" w:rsidRDefault="00902ACB" w:rsidP="006A07A0">
            <w:pPr>
              <w:widowControl/>
              <w:shd w:val="clear" w:color="auto" w:fill="FFFFFF"/>
              <w:suppressAutoHyphens w:val="0"/>
              <w:snapToGrid w:val="0"/>
              <w:spacing w:line="276" w:lineRule="auto"/>
              <w:jc w:val="center"/>
              <w:rPr>
                <w:rFonts w:eastAsia="Times New Roman"/>
                <w:b/>
                <w:kern w:val="0"/>
                <w:sz w:val="20"/>
                <w:szCs w:val="20"/>
              </w:rPr>
            </w:pPr>
            <w:r w:rsidRPr="00801BFC">
              <w:rPr>
                <w:rFonts w:eastAsia="Times New Roman"/>
                <w:b/>
                <w:kern w:val="0"/>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rsidR="00902ACB" w:rsidRPr="00801BFC" w:rsidRDefault="00902ACB" w:rsidP="006A07A0">
            <w:pPr>
              <w:widowControl/>
              <w:suppressAutoHyphens w:val="0"/>
              <w:rPr>
                <w:rFonts w:eastAsia="Times New Roman"/>
                <w:b/>
                <w:kern w:val="0"/>
                <w:sz w:val="20"/>
                <w:szCs w:val="20"/>
              </w:rPr>
            </w:pPr>
          </w:p>
        </w:tc>
        <w:tc>
          <w:tcPr>
            <w:tcW w:w="1559" w:type="dxa"/>
            <w:tcBorders>
              <w:top w:val="single" w:sz="4" w:space="0" w:color="auto"/>
              <w:left w:val="single" w:sz="4" w:space="0" w:color="auto"/>
              <w:bottom w:val="single" w:sz="4" w:space="0" w:color="auto"/>
              <w:right w:val="single" w:sz="4" w:space="0" w:color="auto"/>
            </w:tcBorders>
          </w:tcPr>
          <w:p w:rsidR="00902ACB" w:rsidRPr="00801BFC" w:rsidRDefault="00902ACB" w:rsidP="006A07A0">
            <w:pPr>
              <w:widowControl/>
              <w:suppressAutoHyphens w:val="0"/>
              <w:rPr>
                <w:rFonts w:eastAsia="Times New Roman"/>
                <w:b/>
                <w:kern w:val="0"/>
                <w:sz w:val="20"/>
                <w:szCs w:val="20"/>
              </w:rPr>
            </w:pPr>
          </w:p>
        </w:tc>
      </w:tr>
      <w:tr w:rsidR="00902ACB" w:rsidRPr="00801BFC" w:rsidTr="006A07A0">
        <w:trPr>
          <w:trHeight w:val="77"/>
        </w:trPr>
        <w:tc>
          <w:tcPr>
            <w:tcW w:w="709" w:type="dxa"/>
            <w:tcBorders>
              <w:top w:val="single" w:sz="4" w:space="0" w:color="000000"/>
              <w:left w:val="single" w:sz="4" w:space="0" w:color="000000"/>
              <w:bottom w:val="single" w:sz="4" w:space="0" w:color="000000"/>
              <w:right w:val="single" w:sz="4" w:space="0" w:color="000000"/>
            </w:tcBorders>
          </w:tcPr>
          <w:p w:rsidR="00902ACB" w:rsidRPr="00801BFC" w:rsidRDefault="00902ACB" w:rsidP="006A07A0">
            <w:pPr>
              <w:widowControl/>
              <w:suppressAutoHyphens w:val="0"/>
              <w:rPr>
                <w:rFonts w:eastAsia="Times New Roman"/>
                <w:color w:val="000000"/>
                <w:kern w:val="0"/>
                <w:sz w:val="22"/>
                <w:szCs w:val="22"/>
                <w:lang w:eastAsia="ru-RU"/>
              </w:rPr>
            </w:pPr>
            <w:r w:rsidRPr="00801BFC">
              <w:rPr>
                <w:rFonts w:eastAsia="Times New Roman"/>
                <w:color w:val="000000"/>
                <w:kern w:val="0"/>
                <w:sz w:val="22"/>
                <w:szCs w:val="22"/>
                <w:lang w:eastAsia="ru-RU"/>
              </w:rPr>
              <w:t>1</w:t>
            </w:r>
          </w:p>
        </w:tc>
        <w:tc>
          <w:tcPr>
            <w:tcW w:w="4253" w:type="dxa"/>
          </w:tcPr>
          <w:p w:rsidR="00902ACB" w:rsidRPr="00665353" w:rsidRDefault="00902ACB" w:rsidP="006A07A0">
            <w:pPr>
              <w:suppressAutoHyphens w:val="0"/>
              <w:rPr>
                <w:color w:val="000000"/>
                <w:sz w:val="22"/>
                <w:szCs w:val="22"/>
                <w:lang w:eastAsia="ru-RU"/>
              </w:rPr>
            </w:pPr>
            <w:r>
              <w:rPr>
                <w:color w:val="000000"/>
                <w:sz w:val="22"/>
                <w:szCs w:val="22"/>
                <w:lang w:eastAsia="ru-RU"/>
              </w:rPr>
              <w:t>П</w:t>
            </w:r>
            <w:r w:rsidRPr="00ED21FA">
              <w:rPr>
                <w:color w:val="000000"/>
                <w:sz w:val="22"/>
                <w:szCs w:val="22"/>
                <w:lang w:eastAsia="ru-RU"/>
              </w:rPr>
              <w:t>редоставление телекоммуникационных услуг</w:t>
            </w:r>
          </w:p>
        </w:tc>
        <w:tc>
          <w:tcPr>
            <w:tcW w:w="1134" w:type="dxa"/>
            <w:vAlign w:val="center"/>
          </w:tcPr>
          <w:p w:rsidR="00902ACB" w:rsidRPr="00801BFC" w:rsidRDefault="00902ACB" w:rsidP="006A07A0">
            <w:pPr>
              <w:suppressAutoHyphens w:val="0"/>
              <w:jc w:val="center"/>
              <w:rPr>
                <w:sz w:val="20"/>
                <w:szCs w:val="20"/>
                <w:highlight w:val="lightGray"/>
                <w:shd w:val="clear" w:color="auto" w:fill="FFFF00"/>
                <w:lang w:eastAsia="ru-RU"/>
              </w:rPr>
            </w:pPr>
            <w:r>
              <w:rPr>
                <w:color w:val="000000"/>
                <w:sz w:val="22"/>
                <w:szCs w:val="22"/>
                <w:lang w:eastAsia="ru-RU"/>
              </w:rPr>
              <w:t>мес</w:t>
            </w:r>
            <w:r w:rsidRPr="00801BFC">
              <w:rPr>
                <w:color w:val="000000"/>
                <w:sz w:val="22"/>
                <w:szCs w:val="22"/>
                <w:lang w:eastAsia="ru-RU"/>
              </w:rPr>
              <w:t>.</w:t>
            </w:r>
          </w:p>
        </w:tc>
        <w:tc>
          <w:tcPr>
            <w:tcW w:w="1135" w:type="dxa"/>
            <w:vAlign w:val="center"/>
          </w:tcPr>
          <w:p w:rsidR="00902ACB" w:rsidRPr="00801BFC" w:rsidRDefault="00902ACB" w:rsidP="006A07A0">
            <w:pPr>
              <w:jc w:val="center"/>
              <w:rPr>
                <w:sz w:val="22"/>
                <w:szCs w:val="22"/>
              </w:rPr>
            </w:pPr>
            <w:r>
              <w:rPr>
                <w:sz w:val="22"/>
                <w:szCs w:val="22"/>
              </w:rPr>
              <w:t>12</w:t>
            </w:r>
          </w:p>
        </w:tc>
        <w:tc>
          <w:tcPr>
            <w:tcW w:w="1418" w:type="dxa"/>
            <w:tcBorders>
              <w:top w:val="nil"/>
              <w:left w:val="single" w:sz="8" w:space="0" w:color="000000"/>
              <w:bottom w:val="single" w:sz="8" w:space="0" w:color="000000"/>
              <w:right w:val="single" w:sz="8" w:space="0" w:color="auto"/>
            </w:tcBorders>
            <w:shd w:val="clear" w:color="auto" w:fill="auto"/>
            <w:vAlign w:val="center"/>
          </w:tcPr>
          <w:p w:rsidR="00902ACB" w:rsidRPr="00D720DC" w:rsidRDefault="00902ACB" w:rsidP="006A07A0">
            <w:pPr>
              <w:jc w:val="center"/>
              <w:rPr>
                <w:sz w:val="22"/>
                <w:szCs w:val="22"/>
              </w:rPr>
            </w:pPr>
            <w:r w:rsidRPr="00D720DC">
              <w:rPr>
                <w:sz w:val="22"/>
                <w:szCs w:val="22"/>
              </w:rPr>
              <w:t>18 492,00</w:t>
            </w:r>
          </w:p>
        </w:tc>
        <w:tc>
          <w:tcPr>
            <w:tcW w:w="1417" w:type="dxa"/>
            <w:tcBorders>
              <w:top w:val="nil"/>
              <w:left w:val="nil"/>
              <w:bottom w:val="single" w:sz="8" w:space="0" w:color="000000"/>
              <w:right w:val="single" w:sz="8" w:space="0" w:color="000000"/>
            </w:tcBorders>
            <w:shd w:val="clear" w:color="auto" w:fill="auto"/>
            <w:vAlign w:val="center"/>
          </w:tcPr>
          <w:p w:rsidR="00902ACB" w:rsidRPr="00D720DC" w:rsidRDefault="00902ACB" w:rsidP="00F26E5A">
            <w:pPr>
              <w:jc w:val="center"/>
              <w:rPr>
                <w:sz w:val="22"/>
                <w:szCs w:val="22"/>
              </w:rPr>
            </w:pPr>
            <w:r w:rsidRPr="00D720DC">
              <w:rPr>
                <w:sz w:val="22"/>
                <w:szCs w:val="22"/>
              </w:rPr>
              <w:t>1</w:t>
            </w:r>
            <w:r w:rsidR="00F26E5A">
              <w:rPr>
                <w:sz w:val="22"/>
                <w:szCs w:val="22"/>
              </w:rPr>
              <w:t>6</w:t>
            </w:r>
            <w:r w:rsidRPr="00D720DC">
              <w:rPr>
                <w:sz w:val="22"/>
                <w:szCs w:val="22"/>
              </w:rPr>
              <w:t xml:space="preserve"> 800,00</w:t>
            </w:r>
          </w:p>
        </w:tc>
        <w:tc>
          <w:tcPr>
            <w:tcW w:w="1701" w:type="dxa"/>
            <w:tcBorders>
              <w:top w:val="nil"/>
              <w:left w:val="nil"/>
              <w:bottom w:val="single" w:sz="8" w:space="0" w:color="000000"/>
              <w:right w:val="single" w:sz="4" w:space="0" w:color="auto"/>
            </w:tcBorders>
            <w:shd w:val="clear" w:color="auto" w:fill="auto"/>
            <w:vAlign w:val="center"/>
          </w:tcPr>
          <w:p w:rsidR="00902ACB" w:rsidRPr="00D720DC" w:rsidRDefault="00902ACB" w:rsidP="006A07A0">
            <w:pPr>
              <w:jc w:val="center"/>
              <w:rPr>
                <w:sz w:val="22"/>
                <w:szCs w:val="22"/>
              </w:rPr>
            </w:pPr>
            <w:r w:rsidRPr="00D720DC">
              <w:rPr>
                <w:sz w:val="22"/>
                <w:szCs w:val="22"/>
              </w:rPr>
              <w:t>16 180,00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02ACB" w:rsidRPr="00D720DC" w:rsidRDefault="006C3FC5" w:rsidP="006A07A0">
            <w:pPr>
              <w:jc w:val="center"/>
              <w:rPr>
                <w:sz w:val="22"/>
                <w:szCs w:val="22"/>
              </w:rPr>
            </w:pPr>
            <w:r>
              <w:rPr>
                <w:sz w:val="22"/>
                <w:szCs w:val="22"/>
              </w:rPr>
              <w:t>17 157,33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02ACB" w:rsidRPr="00D720DC" w:rsidRDefault="00FB4708" w:rsidP="006A07A0">
            <w:pPr>
              <w:jc w:val="center"/>
              <w:rPr>
                <w:sz w:val="22"/>
                <w:szCs w:val="22"/>
              </w:rPr>
            </w:pPr>
            <w:r w:rsidRPr="00FB4708">
              <w:rPr>
                <w:sz w:val="22"/>
                <w:szCs w:val="22"/>
              </w:rPr>
              <w:t>205 887,96</w:t>
            </w:r>
          </w:p>
        </w:tc>
      </w:tr>
      <w:tr w:rsidR="00902ACB" w:rsidRPr="00801BFC" w:rsidTr="006A07A0">
        <w:trPr>
          <w:trHeight w:val="77"/>
        </w:trPr>
        <w:tc>
          <w:tcPr>
            <w:tcW w:w="13326" w:type="dxa"/>
            <w:gridSpan w:val="8"/>
            <w:tcBorders>
              <w:top w:val="single" w:sz="4" w:space="0" w:color="000000"/>
              <w:left w:val="single" w:sz="4" w:space="0" w:color="000000"/>
              <w:bottom w:val="single" w:sz="4" w:space="0" w:color="000000"/>
              <w:right w:val="single" w:sz="4" w:space="0" w:color="000000"/>
            </w:tcBorders>
          </w:tcPr>
          <w:p w:rsidR="00902ACB" w:rsidRPr="00801BFC" w:rsidRDefault="00902ACB" w:rsidP="006A07A0">
            <w:pPr>
              <w:widowControl/>
              <w:suppressAutoHyphens w:val="0"/>
              <w:jc w:val="right"/>
              <w:rPr>
                <w:rFonts w:eastAsia="Times New Roman"/>
                <w:b/>
                <w:color w:val="000000"/>
                <w:kern w:val="0"/>
                <w:lang w:eastAsia="ru-RU"/>
              </w:rPr>
            </w:pPr>
            <w:r w:rsidRPr="00801BFC">
              <w:rPr>
                <w:rFonts w:eastAsia="Times New Roman"/>
                <w:b/>
                <w:color w:val="000000"/>
                <w:kern w:val="0"/>
                <w:sz w:val="22"/>
                <w:szCs w:val="22"/>
                <w:lang w:eastAsia="ru-RU"/>
              </w:rPr>
              <w:t>ИТОГО</w:t>
            </w:r>
          </w:p>
        </w:tc>
        <w:tc>
          <w:tcPr>
            <w:tcW w:w="1559" w:type="dxa"/>
            <w:tcBorders>
              <w:top w:val="single" w:sz="4" w:space="0" w:color="000000"/>
              <w:left w:val="single" w:sz="4" w:space="0" w:color="000000"/>
              <w:bottom w:val="single" w:sz="4" w:space="0" w:color="000000"/>
              <w:right w:val="single" w:sz="4" w:space="0" w:color="000000"/>
            </w:tcBorders>
            <w:vAlign w:val="bottom"/>
          </w:tcPr>
          <w:p w:rsidR="00902ACB" w:rsidRPr="00801BFC" w:rsidRDefault="001002BF" w:rsidP="006A07A0">
            <w:pPr>
              <w:widowControl/>
              <w:suppressAutoHyphens w:val="0"/>
              <w:jc w:val="right"/>
              <w:rPr>
                <w:b/>
                <w:sz w:val="22"/>
                <w:szCs w:val="22"/>
              </w:rPr>
            </w:pPr>
            <w:r w:rsidRPr="001002BF">
              <w:rPr>
                <w:b/>
                <w:sz w:val="22"/>
                <w:szCs w:val="22"/>
              </w:rPr>
              <w:t>205 887,96</w:t>
            </w:r>
          </w:p>
        </w:tc>
      </w:tr>
      <w:tr w:rsidR="00902ACB" w:rsidRPr="00801BFC" w:rsidTr="006A07A0">
        <w:trPr>
          <w:trHeight w:val="77"/>
        </w:trPr>
        <w:tc>
          <w:tcPr>
            <w:tcW w:w="14885" w:type="dxa"/>
            <w:gridSpan w:val="9"/>
            <w:tcBorders>
              <w:top w:val="single" w:sz="4" w:space="0" w:color="000000"/>
              <w:left w:val="single" w:sz="4" w:space="0" w:color="000000"/>
              <w:bottom w:val="single" w:sz="4" w:space="0" w:color="000000"/>
              <w:right w:val="single" w:sz="4" w:space="0" w:color="000000"/>
            </w:tcBorders>
          </w:tcPr>
          <w:p w:rsidR="00902ACB" w:rsidRPr="00801BFC" w:rsidRDefault="00902ACB" w:rsidP="006A07A0">
            <w:pPr>
              <w:widowControl/>
              <w:suppressAutoHyphens w:val="0"/>
              <w:jc w:val="center"/>
              <w:rPr>
                <w:rFonts w:eastAsia="Times New Roman"/>
                <w:color w:val="000000"/>
                <w:kern w:val="0"/>
                <w:lang w:eastAsia="ru-RU"/>
              </w:rPr>
            </w:pPr>
            <w:r w:rsidRPr="00801BFC">
              <w:rPr>
                <w:rFonts w:eastAsia="Times New Roman"/>
                <w:kern w:val="0"/>
                <w:lang w:eastAsia="ru-RU"/>
              </w:rPr>
              <w:t xml:space="preserve">С учетом оптимизации расходов ГАУЗ МО «МОСП» и исходя из проведенного анализа и объема средств на закупку указанных товаров, начальная (максимальная) цена Договора составляет </w:t>
            </w:r>
            <w:r w:rsidR="00F639D4" w:rsidRPr="00F639D4">
              <w:rPr>
                <w:b/>
              </w:rPr>
              <w:t>205 887,96 (Двести пять тысяч восемьсот восемьдесят семь) рублей 96 копеек, с учетом всех налогов и сборов</w:t>
            </w:r>
          </w:p>
        </w:tc>
      </w:tr>
    </w:tbl>
    <w:p w:rsidR="00B9753C" w:rsidRPr="007B6178" w:rsidRDefault="00B9753C" w:rsidP="005F12CA">
      <w:pPr>
        <w:tabs>
          <w:tab w:val="left" w:pos="-15"/>
        </w:tabs>
        <w:autoSpaceDE w:val="0"/>
        <w:spacing w:after="120"/>
        <w:jc w:val="center"/>
        <w:rPr>
          <w:sz w:val="22"/>
          <w:szCs w:val="22"/>
        </w:rPr>
      </w:pPr>
    </w:p>
    <w:sectPr w:rsidR="00B9753C" w:rsidRPr="007B6178" w:rsidSect="00D46C07">
      <w:footerReference w:type="default" r:id="rId8"/>
      <w:pgSz w:w="16838" w:h="11906" w:orient="landscape"/>
      <w:pgMar w:top="1135" w:right="1134" w:bottom="85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06B3" w:rsidRDefault="000A06B3">
      <w:r>
        <w:separator/>
      </w:r>
    </w:p>
  </w:endnote>
  <w:endnote w:type="continuationSeparator" w:id="0">
    <w:p w:rsidR="000A06B3" w:rsidRDefault="000A0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ndale Sans UI">
    <w:altName w:val="Times New Roman"/>
    <w:charset w:val="CC"/>
    <w:family w:val="auto"/>
    <w:pitch w:val="variable"/>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Consultant">
    <w:altName w:val="Courier New"/>
    <w:charset w:val="00"/>
    <w:family w:val="modern"/>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C">
    <w:altName w:val="Courier New"/>
    <w:panose1 w:val="00000000000000000000"/>
    <w:charset w:val="00"/>
    <w:family w:val="decorative"/>
    <w:notTrueType/>
    <w:pitch w:val="variable"/>
    <w:sig w:usb0="800002A3" w:usb1="0000004A"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notTrueType/>
    <w:pitch w:val="variable"/>
    <w:sig w:usb0="00000203" w:usb1="00000000" w:usb2="00000000" w:usb3="00000000" w:csb0="00000005"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Sans Serif">
    <w:altName w:val="Arial"/>
    <w:panose1 w:val="020B05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Palatino Linotype">
    <w:panose1 w:val="02040502050505030304"/>
    <w:charset w:val="CC"/>
    <w:family w:val="roman"/>
    <w:pitch w:val="variable"/>
    <w:sig w:usb0="E0000287" w:usb1="40000013"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0E5" w:rsidRDefault="007630E5">
    <w:pPr>
      <w:pStyle w:val="af"/>
      <w:jc w:val="right"/>
    </w:pPr>
    <w:r>
      <w:fldChar w:fldCharType="begin"/>
    </w:r>
    <w:r>
      <w:instrText xml:space="preserve"> PAGE   \* MERGEFORMAT </w:instrText>
    </w:r>
    <w:r>
      <w:fldChar w:fldCharType="separate"/>
    </w:r>
    <w:r w:rsidR="0021394B">
      <w:rPr>
        <w:noProof/>
      </w:rPr>
      <w:t>1</w:t>
    </w:r>
    <w:r>
      <w:rPr>
        <w:noProof/>
      </w:rPr>
      <w:fldChar w:fldCharType="end"/>
    </w:r>
  </w:p>
  <w:p w:rsidR="007630E5" w:rsidRDefault="007630E5">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06B3" w:rsidRDefault="000A06B3">
      <w:r>
        <w:separator/>
      </w:r>
    </w:p>
  </w:footnote>
  <w:footnote w:type="continuationSeparator" w:id="0">
    <w:p w:rsidR="000A06B3" w:rsidRDefault="000A06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13C2AA2"/>
    <w:lvl w:ilvl="0">
      <w:start w:val="1"/>
      <w:numFmt w:val="decimal"/>
      <w:pStyle w:val="2"/>
      <w:lvlText w:val="%1."/>
      <w:lvlJc w:val="left"/>
      <w:pPr>
        <w:tabs>
          <w:tab w:val="num" w:pos="643"/>
        </w:tabs>
        <w:ind w:left="643" w:hanging="360"/>
      </w:pPr>
    </w:lvl>
  </w:abstractNum>
  <w:abstractNum w:abstractNumId="1" w15:restartNumberingAfterBreak="0">
    <w:nsid w:val="FFFFFF89"/>
    <w:multiLevelType w:val="singleLevel"/>
    <w:tmpl w:val="068C881A"/>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name w:val="WW8Num1"/>
    <w:lvl w:ilvl="0">
      <w:start w:val="1"/>
      <w:numFmt w:val="decimal"/>
      <w:lvlText w:val="%1."/>
      <w:lvlJc w:val="left"/>
      <w:pPr>
        <w:tabs>
          <w:tab w:val="num" w:pos="926"/>
        </w:tabs>
        <w:ind w:left="92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2"/>
    <w:multiLevelType w:val="multilevel"/>
    <w:tmpl w:val="00000002"/>
    <w:name w:val="WW8Num11"/>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3"/>
    <w:multiLevelType w:val="multilevel"/>
    <w:tmpl w:val="00000003"/>
    <w:name w:val="WW8Num14"/>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0000004"/>
    <w:multiLevelType w:val="multilevel"/>
    <w:tmpl w:val="00000004"/>
    <w:name w:val="WW8Num15"/>
    <w:lvl w:ilvl="0">
      <w:start w:val="3"/>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5"/>
    <w:multiLevelType w:val="multilevel"/>
    <w:tmpl w:val="00000005"/>
    <w:name w:val="WW8Num12"/>
    <w:lvl w:ilvl="0">
      <w:start w:val="4"/>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00000006"/>
    <w:multiLevelType w:val="multilevel"/>
    <w:tmpl w:val="00000006"/>
    <w:name w:val="WW8Num10"/>
    <w:lvl w:ilvl="0">
      <w:start w:val="8"/>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15:restartNumberingAfterBreak="0">
    <w:nsid w:val="00000007"/>
    <w:multiLevelType w:val="multilevel"/>
    <w:tmpl w:val="00000007"/>
    <w:name w:val="WW8Num13"/>
    <w:lvl w:ilvl="0">
      <w:start w:val="9"/>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15:restartNumberingAfterBreak="0">
    <w:nsid w:val="00000010"/>
    <w:multiLevelType w:val="singleLevel"/>
    <w:tmpl w:val="00000010"/>
    <w:name w:val="WW8Num16"/>
    <w:lvl w:ilvl="0">
      <w:numFmt w:val="bullet"/>
      <w:lvlText w:val="-"/>
      <w:lvlJc w:val="left"/>
      <w:pPr>
        <w:tabs>
          <w:tab w:val="num" w:pos="0"/>
        </w:tabs>
        <w:ind w:left="0" w:firstLine="0"/>
      </w:pPr>
      <w:rPr>
        <w:rFonts w:ascii="Times New Roman" w:hAnsi="Times New Roman"/>
        <w:b w:val="0"/>
        <w:sz w:val="18"/>
        <w:szCs w:val="18"/>
      </w:rPr>
    </w:lvl>
  </w:abstractNum>
  <w:abstractNum w:abstractNumId="10" w15:restartNumberingAfterBreak="0">
    <w:nsid w:val="02CB4456"/>
    <w:multiLevelType w:val="multilevel"/>
    <w:tmpl w:val="B8E6CFA2"/>
    <w:styleLink w:val="WWNum5"/>
    <w:lvl w:ilvl="0">
      <w:numFmt w:val="bullet"/>
      <w:lvlText w:val=""/>
      <w:lvlJc w:val="left"/>
      <w:pPr>
        <w:ind w:left="0" w:firstLine="0"/>
      </w:pPr>
      <w:rPr>
        <w:rFonts w:ascii="Symbol" w:hAnsi="Symbol"/>
        <w:sz w:val="16"/>
        <w:szCs w:val="16"/>
      </w:rPr>
    </w:lvl>
    <w:lvl w:ilvl="1">
      <w:numFmt w:val="bullet"/>
      <w:lvlText w:val=""/>
      <w:lvlJc w:val="left"/>
      <w:pPr>
        <w:ind w:left="0" w:firstLine="0"/>
      </w:pPr>
      <w:rPr>
        <w:rFonts w:ascii="Symbol" w:hAnsi="Symbol"/>
        <w:sz w:val="18"/>
        <w:szCs w:val="18"/>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1" w15:restartNumberingAfterBreak="0">
    <w:nsid w:val="1A0855AD"/>
    <w:multiLevelType w:val="multilevel"/>
    <w:tmpl w:val="4914E24C"/>
    <w:styleLink w:val="WWNum6"/>
    <w:lvl w:ilvl="0">
      <w:numFmt w:val="bullet"/>
      <w:lvlText w:val=""/>
      <w:lvlJc w:val="left"/>
      <w:pPr>
        <w:ind w:left="0" w:firstLine="0"/>
      </w:pPr>
      <w:rPr>
        <w:rFonts w:ascii="Symbol" w:hAnsi="Symbol"/>
        <w:sz w:val="16"/>
        <w:szCs w:val="16"/>
      </w:rPr>
    </w:lvl>
    <w:lvl w:ilvl="1">
      <w:numFmt w:val="bullet"/>
      <w:lvlText w:val=""/>
      <w:lvlJc w:val="left"/>
      <w:pPr>
        <w:ind w:left="0" w:firstLine="0"/>
      </w:pPr>
      <w:rPr>
        <w:rFonts w:ascii="Symbol" w:hAnsi="Symbol"/>
        <w:sz w:val="18"/>
        <w:szCs w:val="18"/>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2" w15:restartNumberingAfterBreak="0">
    <w:nsid w:val="1A5904D7"/>
    <w:multiLevelType w:val="multilevel"/>
    <w:tmpl w:val="877E4EE4"/>
    <w:lvl w:ilvl="0">
      <w:start w:val="1"/>
      <w:numFmt w:val="upperRoman"/>
      <w:pStyle w:val="a0"/>
      <w:lvlText w:val="%1."/>
      <w:lvlJc w:val="left"/>
      <w:pPr>
        <w:tabs>
          <w:tab w:val="num" w:pos="567"/>
        </w:tabs>
        <w:ind w:left="567" w:hanging="567"/>
      </w:pPr>
      <w:rPr>
        <w:rFonts w:cs="Times New Roman"/>
      </w:rPr>
    </w:lvl>
    <w:lvl w:ilvl="1">
      <w:start w:val="2"/>
      <w:numFmt w:val="decimal"/>
      <w:isLgl/>
      <w:lvlText w:val="%1.%2."/>
      <w:lvlJc w:val="left"/>
      <w:pPr>
        <w:tabs>
          <w:tab w:val="num" w:pos="873"/>
        </w:tabs>
        <w:ind w:left="873" w:hanging="720"/>
      </w:pPr>
      <w:rPr>
        <w:rFonts w:cs="Times New Roman"/>
      </w:rPr>
    </w:lvl>
    <w:lvl w:ilvl="2">
      <w:start w:val="1"/>
      <w:numFmt w:val="decimal"/>
      <w:isLgl/>
      <w:lvlText w:val="%1.%2.%3."/>
      <w:lvlJc w:val="left"/>
      <w:pPr>
        <w:tabs>
          <w:tab w:val="num" w:pos="1026"/>
        </w:tabs>
        <w:ind w:left="1026" w:hanging="720"/>
      </w:pPr>
      <w:rPr>
        <w:rFonts w:cs="Times New Roman"/>
      </w:rPr>
    </w:lvl>
    <w:lvl w:ilvl="3">
      <w:start w:val="1"/>
      <w:numFmt w:val="decimal"/>
      <w:isLgl/>
      <w:lvlText w:val="%1.%2.%3.%4."/>
      <w:lvlJc w:val="left"/>
      <w:pPr>
        <w:tabs>
          <w:tab w:val="num" w:pos="1539"/>
        </w:tabs>
        <w:ind w:left="1539" w:hanging="1080"/>
      </w:pPr>
      <w:rPr>
        <w:rFonts w:cs="Times New Roman"/>
      </w:rPr>
    </w:lvl>
    <w:lvl w:ilvl="4">
      <w:start w:val="1"/>
      <w:numFmt w:val="decimal"/>
      <w:isLgl/>
      <w:lvlText w:val="%1.%2.%3.%4.%5."/>
      <w:lvlJc w:val="left"/>
      <w:pPr>
        <w:tabs>
          <w:tab w:val="num" w:pos="1692"/>
        </w:tabs>
        <w:ind w:left="1692" w:hanging="1080"/>
      </w:pPr>
      <w:rPr>
        <w:rFonts w:cs="Times New Roman"/>
      </w:rPr>
    </w:lvl>
    <w:lvl w:ilvl="5">
      <w:start w:val="1"/>
      <w:numFmt w:val="decimal"/>
      <w:isLgl/>
      <w:lvlText w:val="%1.%2.%3.%4.%5.%6."/>
      <w:lvlJc w:val="left"/>
      <w:pPr>
        <w:tabs>
          <w:tab w:val="num" w:pos="2205"/>
        </w:tabs>
        <w:ind w:left="2205" w:hanging="1440"/>
      </w:pPr>
      <w:rPr>
        <w:rFonts w:cs="Times New Roman"/>
      </w:rPr>
    </w:lvl>
    <w:lvl w:ilvl="6">
      <w:start w:val="1"/>
      <w:numFmt w:val="decimal"/>
      <w:isLgl/>
      <w:lvlText w:val="%1.%2.%3.%4.%5.%6.%7."/>
      <w:lvlJc w:val="left"/>
      <w:pPr>
        <w:tabs>
          <w:tab w:val="num" w:pos="2358"/>
        </w:tabs>
        <w:ind w:left="2358" w:hanging="1440"/>
      </w:pPr>
      <w:rPr>
        <w:rFonts w:cs="Times New Roman"/>
      </w:rPr>
    </w:lvl>
    <w:lvl w:ilvl="7">
      <w:start w:val="1"/>
      <w:numFmt w:val="decimal"/>
      <w:isLgl/>
      <w:lvlText w:val="%1.%2.%3.%4.%5.%6.%7.%8."/>
      <w:lvlJc w:val="left"/>
      <w:pPr>
        <w:tabs>
          <w:tab w:val="num" w:pos="2871"/>
        </w:tabs>
        <w:ind w:left="2871" w:hanging="1800"/>
      </w:pPr>
      <w:rPr>
        <w:rFonts w:cs="Times New Roman"/>
      </w:rPr>
    </w:lvl>
    <w:lvl w:ilvl="8">
      <w:start w:val="1"/>
      <w:numFmt w:val="decimal"/>
      <w:isLgl/>
      <w:lvlText w:val="%1.%2.%3.%4.%5.%6.%7.%8.%9."/>
      <w:lvlJc w:val="left"/>
      <w:pPr>
        <w:tabs>
          <w:tab w:val="num" w:pos="3024"/>
        </w:tabs>
        <w:ind w:left="3024" w:hanging="1800"/>
      </w:pPr>
      <w:rPr>
        <w:rFonts w:cs="Times New Roman"/>
      </w:rPr>
    </w:lvl>
  </w:abstractNum>
  <w:abstractNum w:abstractNumId="13" w15:restartNumberingAfterBreak="0">
    <w:nsid w:val="1B5C57B3"/>
    <w:multiLevelType w:val="multilevel"/>
    <w:tmpl w:val="77405B70"/>
    <w:styleLink w:val="WWNum2"/>
    <w:lvl w:ilvl="0">
      <w:start w:val="1"/>
      <w:numFmt w:val="decimal"/>
      <w:lvlText w:val="%1."/>
      <w:lvlJc w:val="left"/>
      <w:pPr>
        <w:ind w:left="0" w:firstLine="0"/>
      </w:pPr>
      <w:rPr>
        <w:b/>
      </w:r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4" w15:restartNumberingAfterBreak="0">
    <w:nsid w:val="22531287"/>
    <w:multiLevelType w:val="hybridMultilevel"/>
    <w:tmpl w:val="D3609C9C"/>
    <w:styleLink w:val="1111111"/>
    <w:lvl w:ilvl="0" w:tplc="ED568E84">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4F4E8D"/>
    <w:multiLevelType w:val="multilevel"/>
    <w:tmpl w:val="EA3E0358"/>
    <w:lvl w:ilvl="0">
      <w:start w:val="1"/>
      <w:numFmt w:val="decimal"/>
      <w:lvlText w:val="%1."/>
      <w:lvlJc w:val="left"/>
      <w:pPr>
        <w:ind w:left="360" w:hanging="360"/>
      </w:pPr>
    </w:lvl>
    <w:lvl w:ilvl="1">
      <w:start w:val="1"/>
      <w:numFmt w:val="decimal"/>
      <w:pStyle w:val="a1"/>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61361BA"/>
    <w:multiLevelType w:val="multilevel"/>
    <w:tmpl w:val="82B6F86A"/>
    <w:styleLink w:val="7"/>
    <w:lvl w:ilvl="0">
      <w:start w:val="6"/>
      <w:numFmt w:val="decimal"/>
      <w:lvlText w:val="%1.3.1"/>
      <w:lvlJc w:val="left"/>
      <w:pPr>
        <w:tabs>
          <w:tab w:val="num" w:pos="624"/>
        </w:tabs>
        <w:ind w:left="1191" w:hanging="903"/>
      </w:pPr>
    </w:lvl>
    <w:lvl w:ilvl="1">
      <w:start w:val="1"/>
      <w:numFmt w:val="decimal"/>
      <w:lvlText w:val="16.%2"/>
      <w:lvlJc w:val="left"/>
      <w:pPr>
        <w:tabs>
          <w:tab w:val="num" w:pos="716"/>
        </w:tabs>
        <w:ind w:left="716" w:hanging="432"/>
      </w:pPr>
    </w:lvl>
    <w:lvl w:ilvl="2">
      <w:start w:val="1"/>
      <w:numFmt w:val="decimal"/>
      <w:lvlText w:val="8.4.%3"/>
      <w:lvlJc w:val="left"/>
      <w:pPr>
        <w:tabs>
          <w:tab w:val="num" w:pos="1430"/>
        </w:tabs>
        <w:ind w:left="1214" w:hanging="504"/>
      </w:pPr>
      <w:rPr>
        <w:b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2A9C621E"/>
    <w:multiLevelType w:val="multilevel"/>
    <w:tmpl w:val="0419001D"/>
    <w:styleLink w:val="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BDE2A8A"/>
    <w:multiLevelType w:val="hybridMultilevel"/>
    <w:tmpl w:val="8C74A61A"/>
    <w:lvl w:ilvl="0" w:tplc="DB7EE9CC">
      <w:start w:val="6"/>
      <w:numFmt w:val="decimal"/>
      <w:lvlText w:val="%1."/>
      <w:lvlJc w:val="left"/>
      <w:pPr>
        <w:tabs>
          <w:tab w:val="num" w:pos="720"/>
        </w:tabs>
        <w:ind w:left="720" w:hanging="360"/>
      </w:pPr>
      <w:rPr>
        <w:rFonts w:cs="Times New Roman"/>
      </w:rPr>
    </w:lvl>
    <w:lvl w:ilvl="1" w:tplc="F0D25D12">
      <w:numFmt w:val="none"/>
      <w:pStyle w:val="20"/>
      <w:lvlText w:val=""/>
      <w:lvlJc w:val="left"/>
      <w:pPr>
        <w:tabs>
          <w:tab w:val="num" w:pos="360"/>
        </w:tabs>
        <w:ind w:left="0" w:firstLine="0"/>
      </w:pPr>
      <w:rPr>
        <w:rFonts w:cs="Times New Roman"/>
      </w:rPr>
    </w:lvl>
    <w:lvl w:ilvl="2" w:tplc="E3385CEA">
      <w:numFmt w:val="none"/>
      <w:lvlText w:val=""/>
      <w:lvlJc w:val="left"/>
      <w:pPr>
        <w:tabs>
          <w:tab w:val="num" w:pos="360"/>
        </w:tabs>
        <w:ind w:left="0" w:firstLine="0"/>
      </w:pPr>
      <w:rPr>
        <w:rFonts w:cs="Times New Roman"/>
      </w:rPr>
    </w:lvl>
    <w:lvl w:ilvl="3" w:tplc="EC8C7976">
      <w:numFmt w:val="none"/>
      <w:lvlText w:val=""/>
      <w:lvlJc w:val="left"/>
      <w:pPr>
        <w:tabs>
          <w:tab w:val="num" w:pos="360"/>
        </w:tabs>
        <w:ind w:left="0" w:firstLine="0"/>
      </w:pPr>
      <w:rPr>
        <w:rFonts w:cs="Times New Roman"/>
      </w:rPr>
    </w:lvl>
    <w:lvl w:ilvl="4" w:tplc="48068E26">
      <w:numFmt w:val="none"/>
      <w:lvlText w:val=""/>
      <w:lvlJc w:val="left"/>
      <w:pPr>
        <w:tabs>
          <w:tab w:val="num" w:pos="360"/>
        </w:tabs>
        <w:ind w:left="0" w:firstLine="0"/>
      </w:pPr>
      <w:rPr>
        <w:rFonts w:cs="Times New Roman"/>
      </w:rPr>
    </w:lvl>
    <w:lvl w:ilvl="5" w:tplc="BF8038E0">
      <w:numFmt w:val="none"/>
      <w:lvlText w:val=""/>
      <w:lvlJc w:val="left"/>
      <w:pPr>
        <w:tabs>
          <w:tab w:val="num" w:pos="360"/>
        </w:tabs>
        <w:ind w:left="0" w:firstLine="0"/>
      </w:pPr>
      <w:rPr>
        <w:rFonts w:cs="Times New Roman"/>
      </w:rPr>
    </w:lvl>
    <w:lvl w:ilvl="6" w:tplc="3AF09894">
      <w:numFmt w:val="none"/>
      <w:lvlText w:val=""/>
      <w:lvlJc w:val="left"/>
      <w:pPr>
        <w:tabs>
          <w:tab w:val="num" w:pos="360"/>
        </w:tabs>
        <w:ind w:left="0" w:firstLine="0"/>
      </w:pPr>
      <w:rPr>
        <w:rFonts w:cs="Times New Roman"/>
      </w:rPr>
    </w:lvl>
    <w:lvl w:ilvl="7" w:tplc="FA46E2A0">
      <w:numFmt w:val="none"/>
      <w:lvlText w:val=""/>
      <w:lvlJc w:val="left"/>
      <w:pPr>
        <w:tabs>
          <w:tab w:val="num" w:pos="360"/>
        </w:tabs>
        <w:ind w:left="0" w:firstLine="0"/>
      </w:pPr>
      <w:rPr>
        <w:rFonts w:cs="Times New Roman"/>
      </w:rPr>
    </w:lvl>
    <w:lvl w:ilvl="8" w:tplc="D778B448">
      <w:numFmt w:val="none"/>
      <w:lvlText w:val=""/>
      <w:lvlJc w:val="left"/>
      <w:pPr>
        <w:tabs>
          <w:tab w:val="num" w:pos="360"/>
        </w:tabs>
        <w:ind w:left="0" w:firstLine="0"/>
      </w:pPr>
      <w:rPr>
        <w:rFonts w:cs="Times New Roman"/>
      </w:rPr>
    </w:lvl>
  </w:abstractNum>
  <w:abstractNum w:abstractNumId="19" w15:restartNumberingAfterBreak="0">
    <w:nsid w:val="30A57033"/>
    <w:multiLevelType w:val="multilevel"/>
    <w:tmpl w:val="0419001F"/>
    <w:styleLink w:val="11111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35617FC0"/>
    <w:multiLevelType w:val="multilevel"/>
    <w:tmpl w:val="2A020BEC"/>
    <w:styleLink w:val="5"/>
    <w:lvl w:ilvl="0">
      <w:start w:val="7"/>
      <w:numFmt w:val="decimal"/>
      <w:lvlText w:val="%1."/>
      <w:lvlJc w:val="center"/>
      <w:pPr>
        <w:tabs>
          <w:tab w:val="num" w:pos="624"/>
        </w:tabs>
        <w:ind w:left="1191" w:hanging="903"/>
      </w:pPr>
    </w:lvl>
    <w:lvl w:ilvl="1">
      <w:start w:val="1"/>
      <w:numFmt w:val="decimal"/>
      <w:lvlText w:val="8.%2"/>
      <w:lvlJc w:val="left"/>
      <w:pPr>
        <w:tabs>
          <w:tab w:val="num" w:pos="716"/>
        </w:tabs>
        <w:ind w:left="716" w:hanging="432"/>
      </w:pPr>
    </w:lvl>
    <w:lvl w:ilvl="2">
      <w:start w:val="1"/>
      <w:numFmt w:val="decimal"/>
      <w:lvlText w:val="7.%3.1"/>
      <w:lvlJc w:val="left"/>
      <w:pPr>
        <w:tabs>
          <w:tab w:val="num" w:pos="1430"/>
        </w:tabs>
        <w:ind w:left="1214" w:hanging="504"/>
      </w:pPr>
      <w:rPr>
        <w:b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15:restartNumberingAfterBreak="0">
    <w:nsid w:val="36BB575C"/>
    <w:multiLevelType w:val="multilevel"/>
    <w:tmpl w:val="8CCCFE50"/>
    <w:styleLink w:val="6"/>
    <w:lvl w:ilvl="0">
      <w:start w:val="7"/>
      <w:numFmt w:val="decimal"/>
      <w:lvlText w:val="%1."/>
      <w:lvlJc w:val="center"/>
      <w:pPr>
        <w:tabs>
          <w:tab w:val="num" w:pos="1046"/>
        </w:tabs>
        <w:ind w:left="1613" w:hanging="903"/>
      </w:pPr>
    </w:lvl>
    <w:lvl w:ilvl="1">
      <w:start w:val="1"/>
      <w:numFmt w:val="decimal"/>
      <w:lvlText w:val="8.%2"/>
      <w:lvlJc w:val="left"/>
      <w:pPr>
        <w:tabs>
          <w:tab w:val="num" w:pos="1138"/>
        </w:tabs>
        <w:ind w:left="1138" w:hanging="432"/>
      </w:pPr>
    </w:lvl>
    <w:lvl w:ilvl="2">
      <w:start w:val="1"/>
      <w:numFmt w:val="decimal"/>
      <w:lvlRestart w:val="0"/>
      <w:lvlText w:val="7.%3.1"/>
      <w:lvlJc w:val="left"/>
      <w:pPr>
        <w:tabs>
          <w:tab w:val="num" w:pos="1852"/>
        </w:tabs>
        <w:ind w:left="1636" w:hanging="504"/>
      </w:pPr>
      <w:rPr>
        <w:b w:val="0"/>
      </w:rPr>
    </w:lvl>
    <w:lvl w:ilvl="3">
      <w:start w:val="1"/>
      <w:numFmt w:val="decimal"/>
      <w:lvlText w:val="%1.%2.%3.%4."/>
      <w:lvlJc w:val="left"/>
      <w:pPr>
        <w:tabs>
          <w:tab w:val="num" w:pos="2582"/>
        </w:tabs>
        <w:ind w:left="2150" w:hanging="648"/>
      </w:pPr>
    </w:lvl>
    <w:lvl w:ilvl="4">
      <w:start w:val="1"/>
      <w:numFmt w:val="decimal"/>
      <w:lvlText w:val="%1.%2.%3.%4.%5."/>
      <w:lvlJc w:val="left"/>
      <w:pPr>
        <w:tabs>
          <w:tab w:val="num" w:pos="2942"/>
        </w:tabs>
        <w:ind w:left="2654" w:hanging="792"/>
      </w:pPr>
    </w:lvl>
    <w:lvl w:ilvl="5">
      <w:start w:val="1"/>
      <w:numFmt w:val="decimal"/>
      <w:lvlText w:val="%1.%2.%3.%4.%5.%6."/>
      <w:lvlJc w:val="left"/>
      <w:pPr>
        <w:tabs>
          <w:tab w:val="num" w:pos="3662"/>
        </w:tabs>
        <w:ind w:left="3158" w:hanging="936"/>
      </w:pPr>
    </w:lvl>
    <w:lvl w:ilvl="6">
      <w:start w:val="1"/>
      <w:numFmt w:val="decimal"/>
      <w:lvlText w:val="%1.%2.%3.%4.%5.%6.%7."/>
      <w:lvlJc w:val="left"/>
      <w:pPr>
        <w:tabs>
          <w:tab w:val="num" w:pos="4382"/>
        </w:tabs>
        <w:ind w:left="3662" w:hanging="1080"/>
      </w:pPr>
    </w:lvl>
    <w:lvl w:ilvl="7">
      <w:start w:val="1"/>
      <w:numFmt w:val="decimal"/>
      <w:lvlText w:val="%1.%2.%3.%4.%5.%6.%7.%8."/>
      <w:lvlJc w:val="left"/>
      <w:pPr>
        <w:tabs>
          <w:tab w:val="num" w:pos="4742"/>
        </w:tabs>
        <w:ind w:left="4166" w:hanging="1224"/>
      </w:pPr>
    </w:lvl>
    <w:lvl w:ilvl="8">
      <w:start w:val="1"/>
      <w:numFmt w:val="decimal"/>
      <w:lvlText w:val="%1.%2.%3.%4.%5.%6.%7.%8.%9."/>
      <w:lvlJc w:val="left"/>
      <w:pPr>
        <w:tabs>
          <w:tab w:val="num" w:pos="5462"/>
        </w:tabs>
        <w:ind w:left="4742" w:hanging="1440"/>
      </w:pPr>
    </w:lvl>
  </w:abstractNum>
  <w:abstractNum w:abstractNumId="22" w15:restartNumberingAfterBreak="0">
    <w:nsid w:val="61234CE5"/>
    <w:multiLevelType w:val="multilevel"/>
    <w:tmpl w:val="493E3CC6"/>
    <w:styleLink w:val="WWNum4"/>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23" w15:restartNumberingAfterBreak="0">
    <w:nsid w:val="6CB2468D"/>
    <w:multiLevelType w:val="multilevel"/>
    <w:tmpl w:val="59F6B380"/>
    <w:styleLink w:val="111111"/>
    <w:lvl w:ilvl="0">
      <w:start w:val="1"/>
      <w:numFmt w:val="decimal"/>
      <w:lvlText w:val="%1."/>
      <w:lvlJc w:val="center"/>
      <w:pPr>
        <w:tabs>
          <w:tab w:val="num" w:pos="624"/>
        </w:tabs>
        <w:ind w:left="1191" w:hanging="903"/>
      </w:pPr>
    </w:lvl>
    <w:lvl w:ilvl="1">
      <w:start w:val="1"/>
      <w:numFmt w:val="decimal"/>
      <w:lvlText w:val="%1.%2."/>
      <w:lvlJc w:val="left"/>
      <w:pPr>
        <w:tabs>
          <w:tab w:val="num" w:pos="716"/>
        </w:tabs>
        <w:ind w:left="716" w:hanging="432"/>
      </w:pPr>
    </w:lvl>
    <w:lvl w:ilvl="2">
      <w:start w:val="1"/>
      <w:numFmt w:val="decimal"/>
      <w:lvlText w:val="%1.%2.%3."/>
      <w:lvlJc w:val="left"/>
      <w:pPr>
        <w:tabs>
          <w:tab w:val="num" w:pos="1430"/>
        </w:tabs>
        <w:ind w:left="121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22"/>
  </w:num>
  <w:num w:numId="2">
    <w:abstractNumId w:val="0"/>
  </w:num>
  <w:num w:numId="3">
    <w:abstractNumId w:val="18"/>
    <w:lvlOverride w:ilvl="0">
      <w:startOverride w:val="6"/>
    </w:lvlOverride>
    <w:lvlOverride w:ilvl="1"/>
    <w:lvlOverride w:ilvl="2"/>
    <w:lvlOverride w:ilvl="3"/>
    <w:lvlOverride w:ilvl="4"/>
    <w:lvlOverride w:ilvl="5"/>
    <w:lvlOverride w:ilvl="6"/>
    <w:lvlOverride w:ilvl="7"/>
    <w:lvlOverride w:ilvl="8"/>
  </w:num>
  <w:num w:numId="4">
    <w:abstractNumId w:val="1"/>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1"/>
  </w:num>
  <w:num w:numId="9">
    <w:abstractNumId w:val="13"/>
  </w:num>
  <w:num w:numId="10">
    <w:abstractNumId w:val="14"/>
  </w:num>
  <w:num w:numId="11">
    <w:abstractNumId w:val="16"/>
  </w:num>
  <w:num w:numId="12">
    <w:abstractNumId w:val="17"/>
  </w:num>
  <w:num w:numId="13">
    <w:abstractNumId w:val="19"/>
  </w:num>
  <w:num w:numId="14">
    <w:abstractNumId w:val="20"/>
  </w:num>
  <w:num w:numId="15">
    <w:abstractNumId w:val="21"/>
  </w:num>
  <w:num w:numId="16">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178"/>
    <w:rsid w:val="00010ED6"/>
    <w:rsid w:val="00011569"/>
    <w:rsid w:val="00012470"/>
    <w:rsid w:val="0002048E"/>
    <w:rsid w:val="000205A9"/>
    <w:rsid w:val="00020931"/>
    <w:rsid w:val="00020AD0"/>
    <w:rsid w:val="00021459"/>
    <w:rsid w:val="00022700"/>
    <w:rsid w:val="00022AA4"/>
    <w:rsid w:val="00023B22"/>
    <w:rsid w:val="000256CA"/>
    <w:rsid w:val="000325DE"/>
    <w:rsid w:val="000331B0"/>
    <w:rsid w:val="000370BB"/>
    <w:rsid w:val="00040144"/>
    <w:rsid w:val="000419C6"/>
    <w:rsid w:val="000420D1"/>
    <w:rsid w:val="0004240C"/>
    <w:rsid w:val="00042568"/>
    <w:rsid w:val="00042660"/>
    <w:rsid w:val="000428AF"/>
    <w:rsid w:val="00043C9B"/>
    <w:rsid w:val="00046650"/>
    <w:rsid w:val="0004761C"/>
    <w:rsid w:val="00050768"/>
    <w:rsid w:val="00051029"/>
    <w:rsid w:val="0005286C"/>
    <w:rsid w:val="0005426C"/>
    <w:rsid w:val="00054B2B"/>
    <w:rsid w:val="000563D6"/>
    <w:rsid w:val="0005669F"/>
    <w:rsid w:val="00056AA3"/>
    <w:rsid w:val="0005771F"/>
    <w:rsid w:val="00061A8A"/>
    <w:rsid w:val="000635EF"/>
    <w:rsid w:val="00064E61"/>
    <w:rsid w:val="00066BD1"/>
    <w:rsid w:val="00071493"/>
    <w:rsid w:val="000714B0"/>
    <w:rsid w:val="00072737"/>
    <w:rsid w:val="000739D8"/>
    <w:rsid w:val="00073A29"/>
    <w:rsid w:val="0007499F"/>
    <w:rsid w:val="00077D6A"/>
    <w:rsid w:val="00082C02"/>
    <w:rsid w:val="000841B1"/>
    <w:rsid w:val="0008429F"/>
    <w:rsid w:val="00086670"/>
    <w:rsid w:val="000903CB"/>
    <w:rsid w:val="00091CE3"/>
    <w:rsid w:val="00092542"/>
    <w:rsid w:val="00092C4F"/>
    <w:rsid w:val="00095AE3"/>
    <w:rsid w:val="00095D37"/>
    <w:rsid w:val="000A02A0"/>
    <w:rsid w:val="000A02FE"/>
    <w:rsid w:val="000A0316"/>
    <w:rsid w:val="000A0548"/>
    <w:rsid w:val="000A06B3"/>
    <w:rsid w:val="000A0B89"/>
    <w:rsid w:val="000A0DC3"/>
    <w:rsid w:val="000A1A1F"/>
    <w:rsid w:val="000A1E30"/>
    <w:rsid w:val="000A29F3"/>
    <w:rsid w:val="000A31DB"/>
    <w:rsid w:val="000A38E0"/>
    <w:rsid w:val="000A3B19"/>
    <w:rsid w:val="000B1318"/>
    <w:rsid w:val="000B1653"/>
    <w:rsid w:val="000B293F"/>
    <w:rsid w:val="000B467F"/>
    <w:rsid w:val="000B62F6"/>
    <w:rsid w:val="000B6AEF"/>
    <w:rsid w:val="000B72AE"/>
    <w:rsid w:val="000B72B4"/>
    <w:rsid w:val="000C10A2"/>
    <w:rsid w:val="000C2C69"/>
    <w:rsid w:val="000C381F"/>
    <w:rsid w:val="000C7D23"/>
    <w:rsid w:val="000D09E9"/>
    <w:rsid w:val="000D21C3"/>
    <w:rsid w:val="000D2C61"/>
    <w:rsid w:val="000D3750"/>
    <w:rsid w:val="000E0956"/>
    <w:rsid w:val="000E20B1"/>
    <w:rsid w:val="000E2A6E"/>
    <w:rsid w:val="000E3703"/>
    <w:rsid w:val="000E6C95"/>
    <w:rsid w:val="000E746D"/>
    <w:rsid w:val="000E7E31"/>
    <w:rsid w:val="000F1281"/>
    <w:rsid w:val="000F40FA"/>
    <w:rsid w:val="000F7F07"/>
    <w:rsid w:val="001002BF"/>
    <w:rsid w:val="001072A8"/>
    <w:rsid w:val="00110009"/>
    <w:rsid w:val="001134FF"/>
    <w:rsid w:val="00113D77"/>
    <w:rsid w:val="0011445D"/>
    <w:rsid w:val="00115471"/>
    <w:rsid w:val="00116B0F"/>
    <w:rsid w:val="00117811"/>
    <w:rsid w:val="00120600"/>
    <w:rsid w:val="001216CB"/>
    <w:rsid w:val="00122890"/>
    <w:rsid w:val="00122DE0"/>
    <w:rsid w:val="00123126"/>
    <w:rsid w:val="00124BC1"/>
    <w:rsid w:val="00126F79"/>
    <w:rsid w:val="00130837"/>
    <w:rsid w:val="001328BE"/>
    <w:rsid w:val="00132F49"/>
    <w:rsid w:val="001332EC"/>
    <w:rsid w:val="00133FE8"/>
    <w:rsid w:val="001354D3"/>
    <w:rsid w:val="00137875"/>
    <w:rsid w:val="00140B9B"/>
    <w:rsid w:val="00140D55"/>
    <w:rsid w:val="00141916"/>
    <w:rsid w:val="00142441"/>
    <w:rsid w:val="0014248E"/>
    <w:rsid w:val="001439B8"/>
    <w:rsid w:val="00145694"/>
    <w:rsid w:val="00145C78"/>
    <w:rsid w:val="00147CDD"/>
    <w:rsid w:val="001543A6"/>
    <w:rsid w:val="00156859"/>
    <w:rsid w:val="001575B1"/>
    <w:rsid w:val="00157C4E"/>
    <w:rsid w:val="001606B1"/>
    <w:rsid w:val="00162618"/>
    <w:rsid w:val="00163B42"/>
    <w:rsid w:val="00164536"/>
    <w:rsid w:val="00165BC2"/>
    <w:rsid w:val="001670BD"/>
    <w:rsid w:val="00167196"/>
    <w:rsid w:val="00171D94"/>
    <w:rsid w:val="0017541E"/>
    <w:rsid w:val="00180299"/>
    <w:rsid w:val="00180845"/>
    <w:rsid w:val="001809C3"/>
    <w:rsid w:val="00181CAC"/>
    <w:rsid w:val="00182998"/>
    <w:rsid w:val="00182E29"/>
    <w:rsid w:val="00183916"/>
    <w:rsid w:val="00190948"/>
    <w:rsid w:val="00191901"/>
    <w:rsid w:val="00191BA0"/>
    <w:rsid w:val="00192982"/>
    <w:rsid w:val="0019344A"/>
    <w:rsid w:val="001943F0"/>
    <w:rsid w:val="001945F7"/>
    <w:rsid w:val="00194C5F"/>
    <w:rsid w:val="00197A09"/>
    <w:rsid w:val="001A0AD3"/>
    <w:rsid w:val="001A1126"/>
    <w:rsid w:val="001A177F"/>
    <w:rsid w:val="001A6016"/>
    <w:rsid w:val="001B11F6"/>
    <w:rsid w:val="001B19CB"/>
    <w:rsid w:val="001B1A2E"/>
    <w:rsid w:val="001B3318"/>
    <w:rsid w:val="001B494C"/>
    <w:rsid w:val="001B5227"/>
    <w:rsid w:val="001B7CC9"/>
    <w:rsid w:val="001C0AD4"/>
    <w:rsid w:val="001C1669"/>
    <w:rsid w:val="001C3E84"/>
    <w:rsid w:val="001C45EB"/>
    <w:rsid w:val="001D15CD"/>
    <w:rsid w:val="001D1B36"/>
    <w:rsid w:val="001D1E72"/>
    <w:rsid w:val="001D2539"/>
    <w:rsid w:val="001D2A37"/>
    <w:rsid w:val="001D466F"/>
    <w:rsid w:val="001D49E9"/>
    <w:rsid w:val="001E1FDE"/>
    <w:rsid w:val="001E2E65"/>
    <w:rsid w:val="001E5663"/>
    <w:rsid w:val="001F4054"/>
    <w:rsid w:val="001F5397"/>
    <w:rsid w:val="001F60CD"/>
    <w:rsid w:val="001F6664"/>
    <w:rsid w:val="001F73FC"/>
    <w:rsid w:val="001F7CE3"/>
    <w:rsid w:val="002011E6"/>
    <w:rsid w:val="0020178A"/>
    <w:rsid w:val="0020362E"/>
    <w:rsid w:val="002041C3"/>
    <w:rsid w:val="0020539A"/>
    <w:rsid w:val="0021394B"/>
    <w:rsid w:val="00214DA9"/>
    <w:rsid w:val="002166C8"/>
    <w:rsid w:val="00223557"/>
    <w:rsid w:val="00223D88"/>
    <w:rsid w:val="002258B0"/>
    <w:rsid w:val="00225F0B"/>
    <w:rsid w:val="00227FF5"/>
    <w:rsid w:val="0023501D"/>
    <w:rsid w:val="002358BC"/>
    <w:rsid w:val="00236F09"/>
    <w:rsid w:val="00237EDB"/>
    <w:rsid w:val="00240AB1"/>
    <w:rsid w:val="00242EAF"/>
    <w:rsid w:val="00245A22"/>
    <w:rsid w:val="00245B23"/>
    <w:rsid w:val="002464E1"/>
    <w:rsid w:val="00246F33"/>
    <w:rsid w:val="00247A2B"/>
    <w:rsid w:val="00254B94"/>
    <w:rsid w:val="00254D0E"/>
    <w:rsid w:val="002601E9"/>
    <w:rsid w:val="002606FF"/>
    <w:rsid w:val="00262631"/>
    <w:rsid w:val="00264B62"/>
    <w:rsid w:val="00267D87"/>
    <w:rsid w:val="0027269F"/>
    <w:rsid w:val="00274179"/>
    <w:rsid w:val="002741CA"/>
    <w:rsid w:val="00274281"/>
    <w:rsid w:val="00275098"/>
    <w:rsid w:val="002766E3"/>
    <w:rsid w:val="0027676B"/>
    <w:rsid w:val="002771D1"/>
    <w:rsid w:val="00280B47"/>
    <w:rsid w:val="0028158D"/>
    <w:rsid w:val="0028159C"/>
    <w:rsid w:val="00281606"/>
    <w:rsid w:val="00282068"/>
    <w:rsid w:val="002857B9"/>
    <w:rsid w:val="002864F7"/>
    <w:rsid w:val="0028767C"/>
    <w:rsid w:val="00290112"/>
    <w:rsid w:val="00291B22"/>
    <w:rsid w:val="0029271B"/>
    <w:rsid w:val="00293500"/>
    <w:rsid w:val="00293699"/>
    <w:rsid w:val="00293A5D"/>
    <w:rsid w:val="002A24D7"/>
    <w:rsid w:val="002A335D"/>
    <w:rsid w:val="002B0D33"/>
    <w:rsid w:val="002B1515"/>
    <w:rsid w:val="002B164E"/>
    <w:rsid w:val="002B18D0"/>
    <w:rsid w:val="002B337D"/>
    <w:rsid w:val="002B386F"/>
    <w:rsid w:val="002B4BBC"/>
    <w:rsid w:val="002B4D5F"/>
    <w:rsid w:val="002B66D7"/>
    <w:rsid w:val="002B6A35"/>
    <w:rsid w:val="002B6EE6"/>
    <w:rsid w:val="002C0C70"/>
    <w:rsid w:val="002C0D77"/>
    <w:rsid w:val="002C10A3"/>
    <w:rsid w:val="002C12B8"/>
    <w:rsid w:val="002C1FB9"/>
    <w:rsid w:val="002C4C81"/>
    <w:rsid w:val="002C54CC"/>
    <w:rsid w:val="002C678D"/>
    <w:rsid w:val="002C69A2"/>
    <w:rsid w:val="002C6ECF"/>
    <w:rsid w:val="002D0A18"/>
    <w:rsid w:val="002D14DA"/>
    <w:rsid w:val="002D2A26"/>
    <w:rsid w:val="002D41FA"/>
    <w:rsid w:val="002D4D32"/>
    <w:rsid w:val="002D64D9"/>
    <w:rsid w:val="002D65DE"/>
    <w:rsid w:val="002D7E5F"/>
    <w:rsid w:val="002E1F2C"/>
    <w:rsid w:val="002E2E6C"/>
    <w:rsid w:val="002E3634"/>
    <w:rsid w:val="002E5233"/>
    <w:rsid w:val="002E7BF5"/>
    <w:rsid w:val="002F3270"/>
    <w:rsid w:val="002F34EA"/>
    <w:rsid w:val="002F4EEC"/>
    <w:rsid w:val="003008DC"/>
    <w:rsid w:val="0030103A"/>
    <w:rsid w:val="00304F32"/>
    <w:rsid w:val="00306B38"/>
    <w:rsid w:val="00307B74"/>
    <w:rsid w:val="00307D2E"/>
    <w:rsid w:val="00313600"/>
    <w:rsid w:val="00317531"/>
    <w:rsid w:val="00317695"/>
    <w:rsid w:val="00320865"/>
    <w:rsid w:val="00320C57"/>
    <w:rsid w:val="00322490"/>
    <w:rsid w:val="00322B74"/>
    <w:rsid w:val="0032352B"/>
    <w:rsid w:val="00323B4E"/>
    <w:rsid w:val="003241B6"/>
    <w:rsid w:val="00325CAF"/>
    <w:rsid w:val="003265D2"/>
    <w:rsid w:val="00326CD7"/>
    <w:rsid w:val="00326EEF"/>
    <w:rsid w:val="0033217F"/>
    <w:rsid w:val="00332CBC"/>
    <w:rsid w:val="00332FFF"/>
    <w:rsid w:val="00334A88"/>
    <w:rsid w:val="003361B7"/>
    <w:rsid w:val="003362AE"/>
    <w:rsid w:val="0033686F"/>
    <w:rsid w:val="00344A52"/>
    <w:rsid w:val="00344FA6"/>
    <w:rsid w:val="003467F4"/>
    <w:rsid w:val="003500DF"/>
    <w:rsid w:val="00350CC5"/>
    <w:rsid w:val="003510B3"/>
    <w:rsid w:val="00352323"/>
    <w:rsid w:val="00352D31"/>
    <w:rsid w:val="00355306"/>
    <w:rsid w:val="0035558A"/>
    <w:rsid w:val="00357398"/>
    <w:rsid w:val="003577FC"/>
    <w:rsid w:val="003607F4"/>
    <w:rsid w:val="00363D25"/>
    <w:rsid w:val="00363F52"/>
    <w:rsid w:val="0036610A"/>
    <w:rsid w:val="003664B3"/>
    <w:rsid w:val="0037063F"/>
    <w:rsid w:val="00371B62"/>
    <w:rsid w:val="00371DB9"/>
    <w:rsid w:val="0037330E"/>
    <w:rsid w:val="00374499"/>
    <w:rsid w:val="003747CC"/>
    <w:rsid w:val="00377FC3"/>
    <w:rsid w:val="003844E3"/>
    <w:rsid w:val="0038493A"/>
    <w:rsid w:val="00384CCE"/>
    <w:rsid w:val="003853A7"/>
    <w:rsid w:val="00385969"/>
    <w:rsid w:val="003932D8"/>
    <w:rsid w:val="0039353A"/>
    <w:rsid w:val="00395687"/>
    <w:rsid w:val="00397A52"/>
    <w:rsid w:val="003A0585"/>
    <w:rsid w:val="003A2620"/>
    <w:rsid w:val="003A3AC7"/>
    <w:rsid w:val="003A3D53"/>
    <w:rsid w:val="003A4A4B"/>
    <w:rsid w:val="003B2926"/>
    <w:rsid w:val="003B328A"/>
    <w:rsid w:val="003B4F10"/>
    <w:rsid w:val="003B55EF"/>
    <w:rsid w:val="003B65B2"/>
    <w:rsid w:val="003C2E4D"/>
    <w:rsid w:val="003C5679"/>
    <w:rsid w:val="003C74D9"/>
    <w:rsid w:val="003C7986"/>
    <w:rsid w:val="003D412C"/>
    <w:rsid w:val="003D46B8"/>
    <w:rsid w:val="003D50CA"/>
    <w:rsid w:val="003D7031"/>
    <w:rsid w:val="003E24F4"/>
    <w:rsid w:val="003E471A"/>
    <w:rsid w:val="003E4D6B"/>
    <w:rsid w:val="003E5275"/>
    <w:rsid w:val="003F0C0D"/>
    <w:rsid w:val="003F16A1"/>
    <w:rsid w:val="003F369C"/>
    <w:rsid w:val="003F40FB"/>
    <w:rsid w:val="003F490B"/>
    <w:rsid w:val="003F4FB8"/>
    <w:rsid w:val="003F5700"/>
    <w:rsid w:val="003F74FF"/>
    <w:rsid w:val="003F77F9"/>
    <w:rsid w:val="00402A68"/>
    <w:rsid w:val="00403655"/>
    <w:rsid w:val="004037F2"/>
    <w:rsid w:val="00405050"/>
    <w:rsid w:val="00406CD3"/>
    <w:rsid w:val="00412AE9"/>
    <w:rsid w:val="00413643"/>
    <w:rsid w:val="004136B4"/>
    <w:rsid w:val="004174C6"/>
    <w:rsid w:val="00417DC2"/>
    <w:rsid w:val="004238EF"/>
    <w:rsid w:val="004239A7"/>
    <w:rsid w:val="00423DA5"/>
    <w:rsid w:val="004255A3"/>
    <w:rsid w:val="00431FBB"/>
    <w:rsid w:val="00433CB2"/>
    <w:rsid w:val="00441CFF"/>
    <w:rsid w:val="00442B3E"/>
    <w:rsid w:val="00445154"/>
    <w:rsid w:val="00450B30"/>
    <w:rsid w:val="00451A31"/>
    <w:rsid w:val="0045518B"/>
    <w:rsid w:val="00463EDD"/>
    <w:rsid w:val="00466731"/>
    <w:rsid w:val="0046777E"/>
    <w:rsid w:val="00467D48"/>
    <w:rsid w:val="0047181E"/>
    <w:rsid w:val="00474049"/>
    <w:rsid w:val="004740F7"/>
    <w:rsid w:val="00475F95"/>
    <w:rsid w:val="00476389"/>
    <w:rsid w:val="00476AEB"/>
    <w:rsid w:val="00481181"/>
    <w:rsid w:val="00481C5D"/>
    <w:rsid w:val="004866E6"/>
    <w:rsid w:val="00486890"/>
    <w:rsid w:val="00486D20"/>
    <w:rsid w:val="00487548"/>
    <w:rsid w:val="0049218E"/>
    <w:rsid w:val="004950A1"/>
    <w:rsid w:val="004971A9"/>
    <w:rsid w:val="004A276D"/>
    <w:rsid w:val="004A29B7"/>
    <w:rsid w:val="004A310F"/>
    <w:rsid w:val="004A4360"/>
    <w:rsid w:val="004A4BB1"/>
    <w:rsid w:val="004A57CE"/>
    <w:rsid w:val="004A5A95"/>
    <w:rsid w:val="004A622E"/>
    <w:rsid w:val="004A6EFD"/>
    <w:rsid w:val="004B62E4"/>
    <w:rsid w:val="004B62F3"/>
    <w:rsid w:val="004C0E7E"/>
    <w:rsid w:val="004C20E3"/>
    <w:rsid w:val="004C22A4"/>
    <w:rsid w:val="004C2424"/>
    <w:rsid w:val="004C7B84"/>
    <w:rsid w:val="004D0C4B"/>
    <w:rsid w:val="004D25ED"/>
    <w:rsid w:val="004D57EC"/>
    <w:rsid w:val="004D5E21"/>
    <w:rsid w:val="004D6185"/>
    <w:rsid w:val="004E018C"/>
    <w:rsid w:val="004E0363"/>
    <w:rsid w:val="004E22F5"/>
    <w:rsid w:val="004E706D"/>
    <w:rsid w:val="004E7E21"/>
    <w:rsid w:val="004F36C1"/>
    <w:rsid w:val="004F48C6"/>
    <w:rsid w:val="004F56E6"/>
    <w:rsid w:val="004F613F"/>
    <w:rsid w:val="004F7CEF"/>
    <w:rsid w:val="00500591"/>
    <w:rsid w:val="00501EF2"/>
    <w:rsid w:val="0050392F"/>
    <w:rsid w:val="00504DB8"/>
    <w:rsid w:val="0050677A"/>
    <w:rsid w:val="00510E81"/>
    <w:rsid w:val="005131B1"/>
    <w:rsid w:val="00513266"/>
    <w:rsid w:val="00517319"/>
    <w:rsid w:val="00517F37"/>
    <w:rsid w:val="00520E70"/>
    <w:rsid w:val="0052284A"/>
    <w:rsid w:val="005229C4"/>
    <w:rsid w:val="0052525C"/>
    <w:rsid w:val="00527B85"/>
    <w:rsid w:val="005302EA"/>
    <w:rsid w:val="0053515B"/>
    <w:rsid w:val="00537AD6"/>
    <w:rsid w:val="00540834"/>
    <w:rsid w:val="00542D8D"/>
    <w:rsid w:val="00544BA5"/>
    <w:rsid w:val="00544D80"/>
    <w:rsid w:val="00550FCB"/>
    <w:rsid w:val="00553DD5"/>
    <w:rsid w:val="00553EAF"/>
    <w:rsid w:val="00556390"/>
    <w:rsid w:val="00556A9E"/>
    <w:rsid w:val="005605E6"/>
    <w:rsid w:val="00560F8A"/>
    <w:rsid w:val="005615CA"/>
    <w:rsid w:val="00562E31"/>
    <w:rsid w:val="00566120"/>
    <w:rsid w:val="00566538"/>
    <w:rsid w:val="00570378"/>
    <w:rsid w:val="00574D0D"/>
    <w:rsid w:val="00576584"/>
    <w:rsid w:val="0057786D"/>
    <w:rsid w:val="005778F6"/>
    <w:rsid w:val="00581497"/>
    <w:rsid w:val="00581607"/>
    <w:rsid w:val="005842AF"/>
    <w:rsid w:val="0058545F"/>
    <w:rsid w:val="0058554A"/>
    <w:rsid w:val="00585896"/>
    <w:rsid w:val="005862A1"/>
    <w:rsid w:val="00587048"/>
    <w:rsid w:val="0059063E"/>
    <w:rsid w:val="00590796"/>
    <w:rsid w:val="00590BCC"/>
    <w:rsid w:val="00592D4E"/>
    <w:rsid w:val="005932C3"/>
    <w:rsid w:val="00594147"/>
    <w:rsid w:val="00595D98"/>
    <w:rsid w:val="00596C7F"/>
    <w:rsid w:val="005A000B"/>
    <w:rsid w:val="005A094B"/>
    <w:rsid w:val="005A51B7"/>
    <w:rsid w:val="005B0AE2"/>
    <w:rsid w:val="005B1D42"/>
    <w:rsid w:val="005B57DC"/>
    <w:rsid w:val="005B6F42"/>
    <w:rsid w:val="005C062A"/>
    <w:rsid w:val="005C0D34"/>
    <w:rsid w:val="005C1991"/>
    <w:rsid w:val="005C213E"/>
    <w:rsid w:val="005C2362"/>
    <w:rsid w:val="005C383D"/>
    <w:rsid w:val="005D099E"/>
    <w:rsid w:val="005D41AC"/>
    <w:rsid w:val="005D7CCB"/>
    <w:rsid w:val="005D7EFB"/>
    <w:rsid w:val="005E3011"/>
    <w:rsid w:val="005E4B06"/>
    <w:rsid w:val="005E7093"/>
    <w:rsid w:val="005F12CA"/>
    <w:rsid w:val="005F23C3"/>
    <w:rsid w:val="005F312B"/>
    <w:rsid w:val="005F32CD"/>
    <w:rsid w:val="005F3643"/>
    <w:rsid w:val="005F50F2"/>
    <w:rsid w:val="005F7055"/>
    <w:rsid w:val="006034DB"/>
    <w:rsid w:val="00606C6B"/>
    <w:rsid w:val="006072B7"/>
    <w:rsid w:val="00607FFA"/>
    <w:rsid w:val="006104D2"/>
    <w:rsid w:val="006106BC"/>
    <w:rsid w:val="0061112D"/>
    <w:rsid w:val="00611925"/>
    <w:rsid w:val="00611EB6"/>
    <w:rsid w:val="006120D1"/>
    <w:rsid w:val="00612C61"/>
    <w:rsid w:val="00616C1B"/>
    <w:rsid w:val="00617CEB"/>
    <w:rsid w:val="00620441"/>
    <w:rsid w:val="00621E64"/>
    <w:rsid w:val="00622E29"/>
    <w:rsid w:val="00626114"/>
    <w:rsid w:val="00626D4B"/>
    <w:rsid w:val="00627450"/>
    <w:rsid w:val="00627E41"/>
    <w:rsid w:val="0063314A"/>
    <w:rsid w:val="006338FE"/>
    <w:rsid w:val="006357EE"/>
    <w:rsid w:val="00635DBF"/>
    <w:rsid w:val="006362D2"/>
    <w:rsid w:val="0063731E"/>
    <w:rsid w:val="0064055F"/>
    <w:rsid w:val="00640809"/>
    <w:rsid w:val="00640C04"/>
    <w:rsid w:val="006411C3"/>
    <w:rsid w:val="006453E0"/>
    <w:rsid w:val="00645C05"/>
    <w:rsid w:val="00646697"/>
    <w:rsid w:val="006470BA"/>
    <w:rsid w:val="00647F4E"/>
    <w:rsid w:val="0065346D"/>
    <w:rsid w:val="0065497A"/>
    <w:rsid w:val="006554EF"/>
    <w:rsid w:val="00656128"/>
    <w:rsid w:val="00660074"/>
    <w:rsid w:val="00660F42"/>
    <w:rsid w:val="00661287"/>
    <w:rsid w:val="00661EE7"/>
    <w:rsid w:val="0066383F"/>
    <w:rsid w:val="006647CB"/>
    <w:rsid w:val="00675D06"/>
    <w:rsid w:val="0067625C"/>
    <w:rsid w:val="00680171"/>
    <w:rsid w:val="006801DC"/>
    <w:rsid w:val="006818F6"/>
    <w:rsid w:val="00681915"/>
    <w:rsid w:val="00683076"/>
    <w:rsid w:val="006848A5"/>
    <w:rsid w:val="00687E40"/>
    <w:rsid w:val="00690397"/>
    <w:rsid w:val="00694E2A"/>
    <w:rsid w:val="00694FC2"/>
    <w:rsid w:val="00695464"/>
    <w:rsid w:val="0069577D"/>
    <w:rsid w:val="00695A4F"/>
    <w:rsid w:val="00697B02"/>
    <w:rsid w:val="006A1DE9"/>
    <w:rsid w:val="006A348E"/>
    <w:rsid w:val="006A464A"/>
    <w:rsid w:val="006A49B6"/>
    <w:rsid w:val="006A653E"/>
    <w:rsid w:val="006A68EA"/>
    <w:rsid w:val="006B3757"/>
    <w:rsid w:val="006B45C1"/>
    <w:rsid w:val="006B52F7"/>
    <w:rsid w:val="006B5468"/>
    <w:rsid w:val="006B589C"/>
    <w:rsid w:val="006B6A3F"/>
    <w:rsid w:val="006B7F74"/>
    <w:rsid w:val="006C06D2"/>
    <w:rsid w:val="006C2A85"/>
    <w:rsid w:val="006C30D6"/>
    <w:rsid w:val="006C3FC5"/>
    <w:rsid w:val="006C5637"/>
    <w:rsid w:val="006C63DC"/>
    <w:rsid w:val="006D4A34"/>
    <w:rsid w:val="006D4B1C"/>
    <w:rsid w:val="006D596C"/>
    <w:rsid w:val="006D5A5D"/>
    <w:rsid w:val="006D7B78"/>
    <w:rsid w:val="006E08AC"/>
    <w:rsid w:val="006E2FC4"/>
    <w:rsid w:val="006E4867"/>
    <w:rsid w:val="006E4FC7"/>
    <w:rsid w:val="006E6597"/>
    <w:rsid w:val="006E7B61"/>
    <w:rsid w:val="006E7F20"/>
    <w:rsid w:val="006F1070"/>
    <w:rsid w:val="006F293B"/>
    <w:rsid w:val="006F34ED"/>
    <w:rsid w:val="006F5651"/>
    <w:rsid w:val="006F5BB7"/>
    <w:rsid w:val="006F70E7"/>
    <w:rsid w:val="006F732F"/>
    <w:rsid w:val="006F7605"/>
    <w:rsid w:val="00702850"/>
    <w:rsid w:val="00706DB3"/>
    <w:rsid w:val="00711103"/>
    <w:rsid w:val="00711430"/>
    <w:rsid w:val="00712AE7"/>
    <w:rsid w:val="007142FF"/>
    <w:rsid w:val="00714C1B"/>
    <w:rsid w:val="00715329"/>
    <w:rsid w:val="00715F82"/>
    <w:rsid w:val="00717ACC"/>
    <w:rsid w:val="007215D8"/>
    <w:rsid w:val="00722759"/>
    <w:rsid w:val="007238D7"/>
    <w:rsid w:val="00723A62"/>
    <w:rsid w:val="00724074"/>
    <w:rsid w:val="0072471C"/>
    <w:rsid w:val="00724BDA"/>
    <w:rsid w:val="00731BEA"/>
    <w:rsid w:val="007323A6"/>
    <w:rsid w:val="00732D90"/>
    <w:rsid w:val="00733DC4"/>
    <w:rsid w:val="00734F30"/>
    <w:rsid w:val="007355B2"/>
    <w:rsid w:val="0073758B"/>
    <w:rsid w:val="00737856"/>
    <w:rsid w:val="00743054"/>
    <w:rsid w:val="0074551A"/>
    <w:rsid w:val="00745FC1"/>
    <w:rsid w:val="00751BA9"/>
    <w:rsid w:val="00751E20"/>
    <w:rsid w:val="00752ED3"/>
    <w:rsid w:val="007545D9"/>
    <w:rsid w:val="0075496E"/>
    <w:rsid w:val="007552BB"/>
    <w:rsid w:val="00756097"/>
    <w:rsid w:val="00761B46"/>
    <w:rsid w:val="00762D95"/>
    <w:rsid w:val="007630E5"/>
    <w:rsid w:val="00764426"/>
    <w:rsid w:val="00764F46"/>
    <w:rsid w:val="007656CE"/>
    <w:rsid w:val="0076620F"/>
    <w:rsid w:val="007662BD"/>
    <w:rsid w:val="00766B60"/>
    <w:rsid w:val="00772065"/>
    <w:rsid w:val="00776A6C"/>
    <w:rsid w:val="00781443"/>
    <w:rsid w:val="007814B8"/>
    <w:rsid w:val="00781806"/>
    <w:rsid w:val="00782E1A"/>
    <w:rsid w:val="007831D6"/>
    <w:rsid w:val="007837B0"/>
    <w:rsid w:val="00783850"/>
    <w:rsid w:val="00783894"/>
    <w:rsid w:val="007876F9"/>
    <w:rsid w:val="00790FD3"/>
    <w:rsid w:val="00791889"/>
    <w:rsid w:val="007927B7"/>
    <w:rsid w:val="00793CCD"/>
    <w:rsid w:val="00794E03"/>
    <w:rsid w:val="00796964"/>
    <w:rsid w:val="007A0401"/>
    <w:rsid w:val="007A08C9"/>
    <w:rsid w:val="007A3D02"/>
    <w:rsid w:val="007A54BC"/>
    <w:rsid w:val="007A5BB6"/>
    <w:rsid w:val="007A610F"/>
    <w:rsid w:val="007A703F"/>
    <w:rsid w:val="007A7412"/>
    <w:rsid w:val="007B1FE1"/>
    <w:rsid w:val="007B4405"/>
    <w:rsid w:val="007B46CD"/>
    <w:rsid w:val="007B6178"/>
    <w:rsid w:val="007B6705"/>
    <w:rsid w:val="007C2B39"/>
    <w:rsid w:val="007C3504"/>
    <w:rsid w:val="007C3A19"/>
    <w:rsid w:val="007C5B7B"/>
    <w:rsid w:val="007C7A58"/>
    <w:rsid w:val="007C7C6F"/>
    <w:rsid w:val="007D0364"/>
    <w:rsid w:val="007D0505"/>
    <w:rsid w:val="007D0F06"/>
    <w:rsid w:val="007D703F"/>
    <w:rsid w:val="007E249D"/>
    <w:rsid w:val="007E2638"/>
    <w:rsid w:val="007E38B9"/>
    <w:rsid w:val="007E3AA3"/>
    <w:rsid w:val="007E597C"/>
    <w:rsid w:val="007E5A00"/>
    <w:rsid w:val="007E69E3"/>
    <w:rsid w:val="007F0B56"/>
    <w:rsid w:val="007F0D4D"/>
    <w:rsid w:val="007F1F26"/>
    <w:rsid w:val="007F4C0D"/>
    <w:rsid w:val="007F5BAA"/>
    <w:rsid w:val="007F6039"/>
    <w:rsid w:val="007F6FFA"/>
    <w:rsid w:val="007F76A6"/>
    <w:rsid w:val="0080086A"/>
    <w:rsid w:val="00800A30"/>
    <w:rsid w:val="0080379A"/>
    <w:rsid w:val="00803F24"/>
    <w:rsid w:val="00803F66"/>
    <w:rsid w:val="00806007"/>
    <w:rsid w:val="008060DD"/>
    <w:rsid w:val="00810133"/>
    <w:rsid w:val="00811E2F"/>
    <w:rsid w:val="008230C7"/>
    <w:rsid w:val="008251DD"/>
    <w:rsid w:val="00826BCF"/>
    <w:rsid w:val="00826FB0"/>
    <w:rsid w:val="0082795D"/>
    <w:rsid w:val="00831699"/>
    <w:rsid w:val="008333A4"/>
    <w:rsid w:val="00842007"/>
    <w:rsid w:val="0084414B"/>
    <w:rsid w:val="00850A38"/>
    <w:rsid w:val="008517D0"/>
    <w:rsid w:val="00855AE2"/>
    <w:rsid w:val="00860866"/>
    <w:rsid w:val="00860A02"/>
    <w:rsid w:val="00860C2B"/>
    <w:rsid w:val="00862449"/>
    <w:rsid w:val="00863068"/>
    <w:rsid w:val="008634C7"/>
    <w:rsid w:val="0086591E"/>
    <w:rsid w:val="00866DC6"/>
    <w:rsid w:val="0087255C"/>
    <w:rsid w:val="0087284A"/>
    <w:rsid w:val="00873500"/>
    <w:rsid w:val="008737AD"/>
    <w:rsid w:val="00875B4E"/>
    <w:rsid w:val="00875D64"/>
    <w:rsid w:val="008773BD"/>
    <w:rsid w:val="00877743"/>
    <w:rsid w:val="00881AD8"/>
    <w:rsid w:val="00881B73"/>
    <w:rsid w:val="00881E2F"/>
    <w:rsid w:val="00882F05"/>
    <w:rsid w:val="00882F29"/>
    <w:rsid w:val="008852A5"/>
    <w:rsid w:val="00885318"/>
    <w:rsid w:val="0088579F"/>
    <w:rsid w:val="00886171"/>
    <w:rsid w:val="0088787E"/>
    <w:rsid w:val="008905F3"/>
    <w:rsid w:val="00892535"/>
    <w:rsid w:val="00893EF0"/>
    <w:rsid w:val="008977C3"/>
    <w:rsid w:val="008A0DE0"/>
    <w:rsid w:val="008A75DD"/>
    <w:rsid w:val="008A75FB"/>
    <w:rsid w:val="008A7EBF"/>
    <w:rsid w:val="008B1048"/>
    <w:rsid w:val="008B16ED"/>
    <w:rsid w:val="008B39D4"/>
    <w:rsid w:val="008B4F8C"/>
    <w:rsid w:val="008B7123"/>
    <w:rsid w:val="008B7F1B"/>
    <w:rsid w:val="008C2137"/>
    <w:rsid w:val="008C252D"/>
    <w:rsid w:val="008C6C2B"/>
    <w:rsid w:val="008C7ACB"/>
    <w:rsid w:val="008D063F"/>
    <w:rsid w:val="008E1B7A"/>
    <w:rsid w:val="008E2663"/>
    <w:rsid w:val="008E39E1"/>
    <w:rsid w:val="008E50B0"/>
    <w:rsid w:val="008E53E1"/>
    <w:rsid w:val="008E5B6B"/>
    <w:rsid w:val="008E798B"/>
    <w:rsid w:val="008F0A39"/>
    <w:rsid w:val="008F1E49"/>
    <w:rsid w:val="008F4CEF"/>
    <w:rsid w:val="008F694A"/>
    <w:rsid w:val="008F7C87"/>
    <w:rsid w:val="008F7D24"/>
    <w:rsid w:val="00901341"/>
    <w:rsid w:val="00902ACB"/>
    <w:rsid w:val="00902BCF"/>
    <w:rsid w:val="00903512"/>
    <w:rsid w:val="00906261"/>
    <w:rsid w:val="00912BF1"/>
    <w:rsid w:val="00917748"/>
    <w:rsid w:val="009200A4"/>
    <w:rsid w:val="0092435A"/>
    <w:rsid w:val="00925C5C"/>
    <w:rsid w:val="00925DF8"/>
    <w:rsid w:val="0092639B"/>
    <w:rsid w:val="00926447"/>
    <w:rsid w:val="009315A0"/>
    <w:rsid w:val="00932431"/>
    <w:rsid w:val="00932E1A"/>
    <w:rsid w:val="00933C3D"/>
    <w:rsid w:val="00940EB8"/>
    <w:rsid w:val="00945674"/>
    <w:rsid w:val="009456C7"/>
    <w:rsid w:val="00945729"/>
    <w:rsid w:val="00946335"/>
    <w:rsid w:val="009525B3"/>
    <w:rsid w:val="00952B4A"/>
    <w:rsid w:val="00953B84"/>
    <w:rsid w:val="0095485D"/>
    <w:rsid w:val="00957F5E"/>
    <w:rsid w:val="0096113D"/>
    <w:rsid w:val="009619B2"/>
    <w:rsid w:val="00962E48"/>
    <w:rsid w:val="00964020"/>
    <w:rsid w:val="009661D1"/>
    <w:rsid w:val="00966378"/>
    <w:rsid w:val="009712A1"/>
    <w:rsid w:val="00972ABE"/>
    <w:rsid w:val="0097475E"/>
    <w:rsid w:val="00974FC6"/>
    <w:rsid w:val="00975E9C"/>
    <w:rsid w:val="00976655"/>
    <w:rsid w:val="00976A78"/>
    <w:rsid w:val="009803EB"/>
    <w:rsid w:val="00980DE6"/>
    <w:rsid w:val="00981D5E"/>
    <w:rsid w:val="00981D63"/>
    <w:rsid w:val="00986AD8"/>
    <w:rsid w:val="0099442A"/>
    <w:rsid w:val="0099463E"/>
    <w:rsid w:val="009973A9"/>
    <w:rsid w:val="0099798E"/>
    <w:rsid w:val="009A0099"/>
    <w:rsid w:val="009A15B7"/>
    <w:rsid w:val="009A1D62"/>
    <w:rsid w:val="009A29F2"/>
    <w:rsid w:val="009A2F67"/>
    <w:rsid w:val="009A4071"/>
    <w:rsid w:val="009A6D0B"/>
    <w:rsid w:val="009A7453"/>
    <w:rsid w:val="009B2E85"/>
    <w:rsid w:val="009B3EA8"/>
    <w:rsid w:val="009C0621"/>
    <w:rsid w:val="009C0E3F"/>
    <w:rsid w:val="009C13B3"/>
    <w:rsid w:val="009C2EEC"/>
    <w:rsid w:val="009C2F79"/>
    <w:rsid w:val="009C4258"/>
    <w:rsid w:val="009C4F83"/>
    <w:rsid w:val="009C65F7"/>
    <w:rsid w:val="009C68DE"/>
    <w:rsid w:val="009D01FE"/>
    <w:rsid w:val="009D0679"/>
    <w:rsid w:val="009D22DF"/>
    <w:rsid w:val="009D3AC5"/>
    <w:rsid w:val="009D409F"/>
    <w:rsid w:val="009D6C75"/>
    <w:rsid w:val="009E0DEA"/>
    <w:rsid w:val="009E18FF"/>
    <w:rsid w:val="009E3D32"/>
    <w:rsid w:val="009E3F5A"/>
    <w:rsid w:val="009E47F9"/>
    <w:rsid w:val="009E4CE1"/>
    <w:rsid w:val="009E4F4B"/>
    <w:rsid w:val="009E5444"/>
    <w:rsid w:val="009E66BF"/>
    <w:rsid w:val="009E6CAC"/>
    <w:rsid w:val="009F016B"/>
    <w:rsid w:val="009F0C77"/>
    <w:rsid w:val="009F16C8"/>
    <w:rsid w:val="009F2FD7"/>
    <w:rsid w:val="009F34D9"/>
    <w:rsid w:val="009F7362"/>
    <w:rsid w:val="00A00F2C"/>
    <w:rsid w:val="00A013A3"/>
    <w:rsid w:val="00A05457"/>
    <w:rsid w:val="00A05787"/>
    <w:rsid w:val="00A057FE"/>
    <w:rsid w:val="00A07278"/>
    <w:rsid w:val="00A102B2"/>
    <w:rsid w:val="00A10AD9"/>
    <w:rsid w:val="00A1168E"/>
    <w:rsid w:val="00A13358"/>
    <w:rsid w:val="00A15BC9"/>
    <w:rsid w:val="00A17AE6"/>
    <w:rsid w:val="00A20429"/>
    <w:rsid w:val="00A211AA"/>
    <w:rsid w:val="00A21511"/>
    <w:rsid w:val="00A21593"/>
    <w:rsid w:val="00A26F7C"/>
    <w:rsid w:val="00A3180C"/>
    <w:rsid w:val="00A334CA"/>
    <w:rsid w:val="00A33591"/>
    <w:rsid w:val="00A33ABC"/>
    <w:rsid w:val="00A354D7"/>
    <w:rsid w:val="00A3689D"/>
    <w:rsid w:val="00A424D8"/>
    <w:rsid w:val="00A45CA9"/>
    <w:rsid w:val="00A460C6"/>
    <w:rsid w:val="00A4759D"/>
    <w:rsid w:val="00A50092"/>
    <w:rsid w:val="00A50E1D"/>
    <w:rsid w:val="00A53AA1"/>
    <w:rsid w:val="00A55BF0"/>
    <w:rsid w:val="00A56450"/>
    <w:rsid w:val="00A57D7E"/>
    <w:rsid w:val="00A6148D"/>
    <w:rsid w:val="00A642D7"/>
    <w:rsid w:val="00A64393"/>
    <w:rsid w:val="00A70A9F"/>
    <w:rsid w:val="00A71D14"/>
    <w:rsid w:val="00A741E2"/>
    <w:rsid w:val="00A74270"/>
    <w:rsid w:val="00A760AB"/>
    <w:rsid w:val="00A76839"/>
    <w:rsid w:val="00A76BD1"/>
    <w:rsid w:val="00A76F07"/>
    <w:rsid w:val="00A809ED"/>
    <w:rsid w:val="00A81EC2"/>
    <w:rsid w:val="00A85278"/>
    <w:rsid w:val="00A90632"/>
    <w:rsid w:val="00A90E20"/>
    <w:rsid w:val="00A91172"/>
    <w:rsid w:val="00A92578"/>
    <w:rsid w:val="00A936A3"/>
    <w:rsid w:val="00A94145"/>
    <w:rsid w:val="00A95677"/>
    <w:rsid w:val="00A9701C"/>
    <w:rsid w:val="00AA037F"/>
    <w:rsid w:val="00AA0485"/>
    <w:rsid w:val="00AA0BDB"/>
    <w:rsid w:val="00AA2118"/>
    <w:rsid w:val="00AA4032"/>
    <w:rsid w:val="00AA7126"/>
    <w:rsid w:val="00AB0589"/>
    <w:rsid w:val="00AB5294"/>
    <w:rsid w:val="00AB6A17"/>
    <w:rsid w:val="00AC1C74"/>
    <w:rsid w:val="00AC3293"/>
    <w:rsid w:val="00AC5AC8"/>
    <w:rsid w:val="00AD0308"/>
    <w:rsid w:val="00AD12AE"/>
    <w:rsid w:val="00AD3FBD"/>
    <w:rsid w:val="00AD71E8"/>
    <w:rsid w:val="00AD7D8A"/>
    <w:rsid w:val="00AE07EC"/>
    <w:rsid w:val="00AE155C"/>
    <w:rsid w:val="00AE2316"/>
    <w:rsid w:val="00AE31EF"/>
    <w:rsid w:val="00AE4827"/>
    <w:rsid w:val="00AE4CC9"/>
    <w:rsid w:val="00AE7A12"/>
    <w:rsid w:val="00AF369C"/>
    <w:rsid w:val="00AF5163"/>
    <w:rsid w:val="00B00926"/>
    <w:rsid w:val="00B02F5C"/>
    <w:rsid w:val="00B03A80"/>
    <w:rsid w:val="00B0561A"/>
    <w:rsid w:val="00B05B53"/>
    <w:rsid w:val="00B064D0"/>
    <w:rsid w:val="00B071C6"/>
    <w:rsid w:val="00B07B1F"/>
    <w:rsid w:val="00B1208A"/>
    <w:rsid w:val="00B1709C"/>
    <w:rsid w:val="00B17F31"/>
    <w:rsid w:val="00B21E0D"/>
    <w:rsid w:val="00B229FA"/>
    <w:rsid w:val="00B27ADB"/>
    <w:rsid w:val="00B32D25"/>
    <w:rsid w:val="00B350D1"/>
    <w:rsid w:val="00B35CD9"/>
    <w:rsid w:val="00B36001"/>
    <w:rsid w:val="00B36E25"/>
    <w:rsid w:val="00B400E8"/>
    <w:rsid w:val="00B40D4E"/>
    <w:rsid w:val="00B418D7"/>
    <w:rsid w:val="00B43737"/>
    <w:rsid w:val="00B45D09"/>
    <w:rsid w:val="00B526AC"/>
    <w:rsid w:val="00B542EF"/>
    <w:rsid w:val="00B60224"/>
    <w:rsid w:val="00B60993"/>
    <w:rsid w:val="00B648C7"/>
    <w:rsid w:val="00B65186"/>
    <w:rsid w:val="00B67022"/>
    <w:rsid w:val="00B67362"/>
    <w:rsid w:val="00B674A3"/>
    <w:rsid w:val="00B7059F"/>
    <w:rsid w:val="00B71A9C"/>
    <w:rsid w:val="00B76F24"/>
    <w:rsid w:val="00B82F6A"/>
    <w:rsid w:val="00B830E0"/>
    <w:rsid w:val="00B8338C"/>
    <w:rsid w:val="00B83B65"/>
    <w:rsid w:val="00B87D20"/>
    <w:rsid w:val="00B90BCE"/>
    <w:rsid w:val="00B92C0D"/>
    <w:rsid w:val="00B93AA4"/>
    <w:rsid w:val="00B93D9E"/>
    <w:rsid w:val="00B973FF"/>
    <w:rsid w:val="00B9753C"/>
    <w:rsid w:val="00BA1FDF"/>
    <w:rsid w:val="00BA469C"/>
    <w:rsid w:val="00BA58D7"/>
    <w:rsid w:val="00BA7A47"/>
    <w:rsid w:val="00BB32F4"/>
    <w:rsid w:val="00BB3579"/>
    <w:rsid w:val="00BB4389"/>
    <w:rsid w:val="00BB4EDE"/>
    <w:rsid w:val="00BB610A"/>
    <w:rsid w:val="00BB77FE"/>
    <w:rsid w:val="00BC351F"/>
    <w:rsid w:val="00BC4C82"/>
    <w:rsid w:val="00BC50D3"/>
    <w:rsid w:val="00BC58FE"/>
    <w:rsid w:val="00BC5ECB"/>
    <w:rsid w:val="00BC6CEC"/>
    <w:rsid w:val="00BC7B78"/>
    <w:rsid w:val="00BD0DCC"/>
    <w:rsid w:val="00BD1107"/>
    <w:rsid w:val="00BD4593"/>
    <w:rsid w:val="00BD4C06"/>
    <w:rsid w:val="00BD696D"/>
    <w:rsid w:val="00BE0C02"/>
    <w:rsid w:val="00BE304A"/>
    <w:rsid w:val="00BE31C5"/>
    <w:rsid w:val="00BE353C"/>
    <w:rsid w:val="00BE39F3"/>
    <w:rsid w:val="00BE447C"/>
    <w:rsid w:val="00BE5E84"/>
    <w:rsid w:val="00BE6F92"/>
    <w:rsid w:val="00BE7C49"/>
    <w:rsid w:val="00BF054C"/>
    <w:rsid w:val="00BF2148"/>
    <w:rsid w:val="00BF3C21"/>
    <w:rsid w:val="00BF3CD5"/>
    <w:rsid w:val="00BF62CC"/>
    <w:rsid w:val="00BF66F7"/>
    <w:rsid w:val="00BF6D5C"/>
    <w:rsid w:val="00C00E6A"/>
    <w:rsid w:val="00C01C5A"/>
    <w:rsid w:val="00C0291E"/>
    <w:rsid w:val="00C04522"/>
    <w:rsid w:val="00C047B5"/>
    <w:rsid w:val="00C04EC4"/>
    <w:rsid w:val="00C06176"/>
    <w:rsid w:val="00C1326B"/>
    <w:rsid w:val="00C13D45"/>
    <w:rsid w:val="00C14FE1"/>
    <w:rsid w:val="00C158D0"/>
    <w:rsid w:val="00C17A8A"/>
    <w:rsid w:val="00C20110"/>
    <w:rsid w:val="00C2347F"/>
    <w:rsid w:val="00C260ED"/>
    <w:rsid w:val="00C26CED"/>
    <w:rsid w:val="00C27D46"/>
    <w:rsid w:val="00C32450"/>
    <w:rsid w:val="00C32C73"/>
    <w:rsid w:val="00C3509C"/>
    <w:rsid w:val="00C41CEB"/>
    <w:rsid w:val="00C4243D"/>
    <w:rsid w:val="00C426D5"/>
    <w:rsid w:val="00C42D19"/>
    <w:rsid w:val="00C445B5"/>
    <w:rsid w:val="00C46EC4"/>
    <w:rsid w:val="00C46F2A"/>
    <w:rsid w:val="00C47655"/>
    <w:rsid w:val="00C47CC2"/>
    <w:rsid w:val="00C50880"/>
    <w:rsid w:val="00C53999"/>
    <w:rsid w:val="00C543D6"/>
    <w:rsid w:val="00C55C3A"/>
    <w:rsid w:val="00C574F7"/>
    <w:rsid w:val="00C63F46"/>
    <w:rsid w:val="00C6681A"/>
    <w:rsid w:val="00C67423"/>
    <w:rsid w:val="00C708DE"/>
    <w:rsid w:val="00C720A8"/>
    <w:rsid w:val="00C8163C"/>
    <w:rsid w:val="00C82940"/>
    <w:rsid w:val="00C83082"/>
    <w:rsid w:val="00C83706"/>
    <w:rsid w:val="00C849C6"/>
    <w:rsid w:val="00C917F8"/>
    <w:rsid w:val="00C91A68"/>
    <w:rsid w:val="00C931C6"/>
    <w:rsid w:val="00C93F0E"/>
    <w:rsid w:val="00C973D0"/>
    <w:rsid w:val="00C97FA2"/>
    <w:rsid w:val="00CA09AD"/>
    <w:rsid w:val="00CA10CF"/>
    <w:rsid w:val="00CA53D0"/>
    <w:rsid w:val="00CA64F0"/>
    <w:rsid w:val="00CA6C40"/>
    <w:rsid w:val="00CB26ED"/>
    <w:rsid w:val="00CB355A"/>
    <w:rsid w:val="00CB5C74"/>
    <w:rsid w:val="00CB7273"/>
    <w:rsid w:val="00CB7BED"/>
    <w:rsid w:val="00CC619F"/>
    <w:rsid w:val="00CC6AA0"/>
    <w:rsid w:val="00CC6C06"/>
    <w:rsid w:val="00CD1FF6"/>
    <w:rsid w:val="00CD328F"/>
    <w:rsid w:val="00CD40EB"/>
    <w:rsid w:val="00CD716B"/>
    <w:rsid w:val="00CE08BC"/>
    <w:rsid w:val="00CE237D"/>
    <w:rsid w:val="00CE4B25"/>
    <w:rsid w:val="00CF1595"/>
    <w:rsid w:val="00CF16A3"/>
    <w:rsid w:val="00CF2151"/>
    <w:rsid w:val="00CF4501"/>
    <w:rsid w:val="00CF5E9D"/>
    <w:rsid w:val="00CF7183"/>
    <w:rsid w:val="00CF73F2"/>
    <w:rsid w:val="00D02667"/>
    <w:rsid w:val="00D02ED7"/>
    <w:rsid w:val="00D03845"/>
    <w:rsid w:val="00D04136"/>
    <w:rsid w:val="00D04152"/>
    <w:rsid w:val="00D04FBB"/>
    <w:rsid w:val="00D051FB"/>
    <w:rsid w:val="00D06595"/>
    <w:rsid w:val="00D06F59"/>
    <w:rsid w:val="00D077B9"/>
    <w:rsid w:val="00D114BD"/>
    <w:rsid w:val="00D12655"/>
    <w:rsid w:val="00D137CE"/>
    <w:rsid w:val="00D146B7"/>
    <w:rsid w:val="00D17D0E"/>
    <w:rsid w:val="00D2148D"/>
    <w:rsid w:val="00D21BC5"/>
    <w:rsid w:val="00D23064"/>
    <w:rsid w:val="00D254D9"/>
    <w:rsid w:val="00D26025"/>
    <w:rsid w:val="00D279FF"/>
    <w:rsid w:val="00D27A38"/>
    <w:rsid w:val="00D31F64"/>
    <w:rsid w:val="00D32369"/>
    <w:rsid w:val="00D32E82"/>
    <w:rsid w:val="00D33923"/>
    <w:rsid w:val="00D35A85"/>
    <w:rsid w:val="00D36F61"/>
    <w:rsid w:val="00D40C44"/>
    <w:rsid w:val="00D4160F"/>
    <w:rsid w:val="00D42A8F"/>
    <w:rsid w:val="00D42BBF"/>
    <w:rsid w:val="00D43081"/>
    <w:rsid w:val="00D449C4"/>
    <w:rsid w:val="00D44E95"/>
    <w:rsid w:val="00D459D8"/>
    <w:rsid w:val="00D46C07"/>
    <w:rsid w:val="00D50E4D"/>
    <w:rsid w:val="00D54421"/>
    <w:rsid w:val="00D5598E"/>
    <w:rsid w:val="00D57584"/>
    <w:rsid w:val="00D57F42"/>
    <w:rsid w:val="00D61350"/>
    <w:rsid w:val="00D62D7A"/>
    <w:rsid w:val="00D630CB"/>
    <w:rsid w:val="00D67402"/>
    <w:rsid w:val="00D6746F"/>
    <w:rsid w:val="00D71258"/>
    <w:rsid w:val="00D717F7"/>
    <w:rsid w:val="00D75157"/>
    <w:rsid w:val="00D75161"/>
    <w:rsid w:val="00D754CE"/>
    <w:rsid w:val="00D80655"/>
    <w:rsid w:val="00D808DF"/>
    <w:rsid w:val="00D82F81"/>
    <w:rsid w:val="00D83AC3"/>
    <w:rsid w:val="00D83F52"/>
    <w:rsid w:val="00D851B3"/>
    <w:rsid w:val="00D853BF"/>
    <w:rsid w:val="00D85592"/>
    <w:rsid w:val="00D86867"/>
    <w:rsid w:val="00D87BE1"/>
    <w:rsid w:val="00D919B2"/>
    <w:rsid w:val="00D91BB0"/>
    <w:rsid w:val="00D91D5D"/>
    <w:rsid w:val="00D92EDE"/>
    <w:rsid w:val="00D92F0D"/>
    <w:rsid w:val="00D93D1E"/>
    <w:rsid w:val="00D93EF6"/>
    <w:rsid w:val="00D9573A"/>
    <w:rsid w:val="00D96A3B"/>
    <w:rsid w:val="00DA13E9"/>
    <w:rsid w:val="00DA2A1C"/>
    <w:rsid w:val="00DA3E6A"/>
    <w:rsid w:val="00DA4BB0"/>
    <w:rsid w:val="00DA5769"/>
    <w:rsid w:val="00DB0775"/>
    <w:rsid w:val="00DB0926"/>
    <w:rsid w:val="00DB1A59"/>
    <w:rsid w:val="00DB1B19"/>
    <w:rsid w:val="00DB239F"/>
    <w:rsid w:val="00DB3C47"/>
    <w:rsid w:val="00DB76EC"/>
    <w:rsid w:val="00DB78BA"/>
    <w:rsid w:val="00DC155D"/>
    <w:rsid w:val="00DC1C92"/>
    <w:rsid w:val="00DC3578"/>
    <w:rsid w:val="00DC3EDE"/>
    <w:rsid w:val="00DC3FC6"/>
    <w:rsid w:val="00DC482E"/>
    <w:rsid w:val="00DD0773"/>
    <w:rsid w:val="00DD4ACA"/>
    <w:rsid w:val="00DD713C"/>
    <w:rsid w:val="00DD7557"/>
    <w:rsid w:val="00DD7636"/>
    <w:rsid w:val="00DE087D"/>
    <w:rsid w:val="00DE0FF0"/>
    <w:rsid w:val="00DE11AF"/>
    <w:rsid w:val="00DE15C1"/>
    <w:rsid w:val="00DE2E92"/>
    <w:rsid w:val="00DE3392"/>
    <w:rsid w:val="00DE343E"/>
    <w:rsid w:val="00DE7D84"/>
    <w:rsid w:val="00DF2564"/>
    <w:rsid w:val="00DF56EE"/>
    <w:rsid w:val="00DF648D"/>
    <w:rsid w:val="00DF68B5"/>
    <w:rsid w:val="00DF7813"/>
    <w:rsid w:val="00E038AD"/>
    <w:rsid w:val="00E05629"/>
    <w:rsid w:val="00E0663E"/>
    <w:rsid w:val="00E0735D"/>
    <w:rsid w:val="00E11182"/>
    <w:rsid w:val="00E11FA8"/>
    <w:rsid w:val="00E123A8"/>
    <w:rsid w:val="00E13BA5"/>
    <w:rsid w:val="00E172FB"/>
    <w:rsid w:val="00E21E99"/>
    <w:rsid w:val="00E21F52"/>
    <w:rsid w:val="00E24AE0"/>
    <w:rsid w:val="00E259E7"/>
    <w:rsid w:val="00E27AD6"/>
    <w:rsid w:val="00E30E6A"/>
    <w:rsid w:val="00E313F3"/>
    <w:rsid w:val="00E333EA"/>
    <w:rsid w:val="00E34311"/>
    <w:rsid w:val="00E34A04"/>
    <w:rsid w:val="00E37FE4"/>
    <w:rsid w:val="00E40CA0"/>
    <w:rsid w:val="00E41A0C"/>
    <w:rsid w:val="00E46043"/>
    <w:rsid w:val="00E47A39"/>
    <w:rsid w:val="00E47F27"/>
    <w:rsid w:val="00E5361C"/>
    <w:rsid w:val="00E536AE"/>
    <w:rsid w:val="00E53B4E"/>
    <w:rsid w:val="00E5418E"/>
    <w:rsid w:val="00E55AA4"/>
    <w:rsid w:val="00E57159"/>
    <w:rsid w:val="00E65BB7"/>
    <w:rsid w:val="00E66D5F"/>
    <w:rsid w:val="00E70F40"/>
    <w:rsid w:val="00E72212"/>
    <w:rsid w:val="00E73C35"/>
    <w:rsid w:val="00E75026"/>
    <w:rsid w:val="00E76247"/>
    <w:rsid w:val="00E762EF"/>
    <w:rsid w:val="00E76703"/>
    <w:rsid w:val="00E802EB"/>
    <w:rsid w:val="00E8104E"/>
    <w:rsid w:val="00E90402"/>
    <w:rsid w:val="00E91377"/>
    <w:rsid w:val="00E9200B"/>
    <w:rsid w:val="00E924CD"/>
    <w:rsid w:val="00E925C4"/>
    <w:rsid w:val="00E960E8"/>
    <w:rsid w:val="00E970C5"/>
    <w:rsid w:val="00EA1E90"/>
    <w:rsid w:val="00EA29A1"/>
    <w:rsid w:val="00EA2D0A"/>
    <w:rsid w:val="00EA65F6"/>
    <w:rsid w:val="00EA7A5E"/>
    <w:rsid w:val="00EB090F"/>
    <w:rsid w:val="00EB18FE"/>
    <w:rsid w:val="00EB2435"/>
    <w:rsid w:val="00EB3600"/>
    <w:rsid w:val="00EB6FB5"/>
    <w:rsid w:val="00EC0809"/>
    <w:rsid w:val="00EC1DE0"/>
    <w:rsid w:val="00EC282A"/>
    <w:rsid w:val="00EC6FB5"/>
    <w:rsid w:val="00EC7585"/>
    <w:rsid w:val="00EC7CF9"/>
    <w:rsid w:val="00ED3A29"/>
    <w:rsid w:val="00ED424C"/>
    <w:rsid w:val="00ED47F4"/>
    <w:rsid w:val="00ED5DA7"/>
    <w:rsid w:val="00ED6371"/>
    <w:rsid w:val="00EE3808"/>
    <w:rsid w:val="00EE4DD3"/>
    <w:rsid w:val="00EE7576"/>
    <w:rsid w:val="00EE7C9C"/>
    <w:rsid w:val="00EF09EC"/>
    <w:rsid w:val="00EF2485"/>
    <w:rsid w:val="00EF4350"/>
    <w:rsid w:val="00EF4A40"/>
    <w:rsid w:val="00EF763F"/>
    <w:rsid w:val="00F0128C"/>
    <w:rsid w:val="00F01BAD"/>
    <w:rsid w:val="00F05C1D"/>
    <w:rsid w:val="00F060A5"/>
    <w:rsid w:val="00F06775"/>
    <w:rsid w:val="00F1009D"/>
    <w:rsid w:val="00F104C5"/>
    <w:rsid w:val="00F10CBB"/>
    <w:rsid w:val="00F13ED5"/>
    <w:rsid w:val="00F141F8"/>
    <w:rsid w:val="00F22C16"/>
    <w:rsid w:val="00F23836"/>
    <w:rsid w:val="00F25B18"/>
    <w:rsid w:val="00F25B43"/>
    <w:rsid w:val="00F26E5A"/>
    <w:rsid w:val="00F27555"/>
    <w:rsid w:val="00F30054"/>
    <w:rsid w:val="00F301B7"/>
    <w:rsid w:val="00F30FEA"/>
    <w:rsid w:val="00F37B90"/>
    <w:rsid w:val="00F40A54"/>
    <w:rsid w:val="00F41461"/>
    <w:rsid w:val="00F44EB1"/>
    <w:rsid w:val="00F45703"/>
    <w:rsid w:val="00F4644E"/>
    <w:rsid w:val="00F477E4"/>
    <w:rsid w:val="00F478F1"/>
    <w:rsid w:val="00F47E8C"/>
    <w:rsid w:val="00F500C2"/>
    <w:rsid w:val="00F53A57"/>
    <w:rsid w:val="00F54328"/>
    <w:rsid w:val="00F55E46"/>
    <w:rsid w:val="00F61526"/>
    <w:rsid w:val="00F639D4"/>
    <w:rsid w:val="00F64B37"/>
    <w:rsid w:val="00F7061F"/>
    <w:rsid w:val="00F717D6"/>
    <w:rsid w:val="00F7282F"/>
    <w:rsid w:val="00F7403F"/>
    <w:rsid w:val="00F74530"/>
    <w:rsid w:val="00F76714"/>
    <w:rsid w:val="00F76B6E"/>
    <w:rsid w:val="00F82217"/>
    <w:rsid w:val="00F83C7E"/>
    <w:rsid w:val="00F868C6"/>
    <w:rsid w:val="00F90CDF"/>
    <w:rsid w:val="00F95265"/>
    <w:rsid w:val="00F96482"/>
    <w:rsid w:val="00F978C2"/>
    <w:rsid w:val="00FA0252"/>
    <w:rsid w:val="00FA2EF1"/>
    <w:rsid w:val="00FA4183"/>
    <w:rsid w:val="00FB0867"/>
    <w:rsid w:val="00FB0BE9"/>
    <w:rsid w:val="00FB25B4"/>
    <w:rsid w:val="00FB2F8E"/>
    <w:rsid w:val="00FB3C8A"/>
    <w:rsid w:val="00FB41A4"/>
    <w:rsid w:val="00FB4708"/>
    <w:rsid w:val="00FB5901"/>
    <w:rsid w:val="00FB6B1C"/>
    <w:rsid w:val="00FB6F45"/>
    <w:rsid w:val="00FC0A3C"/>
    <w:rsid w:val="00FC1FBB"/>
    <w:rsid w:val="00FC2DFD"/>
    <w:rsid w:val="00FC31F7"/>
    <w:rsid w:val="00FC32A7"/>
    <w:rsid w:val="00FC4AE1"/>
    <w:rsid w:val="00FC6117"/>
    <w:rsid w:val="00FC681F"/>
    <w:rsid w:val="00FD3F8C"/>
    <w:rsid w:val="00FD404A"/>
    <w:rsid w:val="00FD4341"/>
    <w:rsid w:val="00FD4CEB"/>
    <w:rsid w:val="00FD5876"/>
    <w:rsid w:val="00FD59BF"/>
    <w:rsid w:val="00FD5BA9"/>
    <w:rsid w:val="00FD5E57"/>
    <w:rsid w:val="00FD66B0"/>
    <w:rsid w:val="00FD70B7"/>
    <w:rsid w:val="00FE2618"/>
    <w:rsid w:val="00FE2D6A"/>
    <w:rsid w:val="00FF0EA0"/>
    <w:rsid w:val="00FF7622"/>
    <w:rsid w:val="00FF7A3E"/>
    <w:rsid w:val="00FF7E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DF3770-8E0A-4F0F-8337-23535E74B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3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1E2E65"/>
    <w:pPr>
      <w:widowControl w:val="0"/>
      <w:suppressAutoHyphens/>
    </w:pPr>
    <w:rPr>
      <w:rFonts w:ascii="Times New Roman" w:eastAsia="Andale Sans UI" w:hAnsi="Times New Roman"/>
      <w:kern w:val="1"/>
      <w:sz w:val="24"/>
      <w:szCs w:val="24"/>
      <w:lang w:eastAsia="en-US"/>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 2,.,h1,L1"/>
    <w:basedOn w:val="a2"/>
    <w:link w:val="10"/>
    <w:uiPriority w:val="9"/>
    <w:qFormat/>
    <w:rsid w:val="006C5637"/>
    <w:pPr>
      <w:widowControl/>
      <w:suppressAutoHyphens w:val="0"/>
      <w:spacing w:beforeAutospacing="1" w:after="160" w:afterAutospacing="1"/>
      <w:outlineLvl w:val="0"/>
    </w:pPr>
    <w:rPr>
      <w:rFonts w:eastAsia="Times New Roman"/>
      <w:b/>
      <w:bCs/>
      <w:color w:val="00000A"/>
      <w:kern w:val="0"/>
      <w:sz w:val="48"/>
      <w:szCs w:val="48"/>
      <w:lang w:eastAsia="ru-RU"/>
    </w:rPr>
  </w:style>
  <w:style w:type="paragraph" w:styleId="21">
    <w:name w:val="heading 2"/>
    <w:aliases w:val="Заголовок 2 Знак1,Заголовок 2 Знак Знак,Заголовок 2 Знак Знак Знак,contract,H2,h2,2,Numbered text 3,H21,H22,H23,H24,H211,H25,H212,H221,H231,H241,H2111,H26,H213,H222,H232,H242,H2112,H27,H214,H28,H29,H210,H215,H216,H217,H218,H219,H220,H2110"/>
    <w:basedOn w:val="a2"/>
    <w:link w:val="22"/>
    <w:uiPriority w:val="9"/>
    <w:unhideWhenUsed/>
    <w:qFormat/>
    <w:rsid w:val="006C5637"/>
    <w:pPr>
      <w:keepNext/>
      <w:keepLines/>
      <w:widowControl/>
      <w:spacing w:before="200" w:line="259" w:lineRule="auto"/>
      <w:outlineLvl w:val="1"/>
    </w:pPr>
    <w:rPr>
      <w:rFonts w:asciiTheme="majorHAnsi" w:eastAsiaTheme="majorEastAsia" w:hAnsiTheme="majorHAnsi" w:cstheme="majorBidi"/>
      <w:b/>
      <w:bCs/>
      <w:color w:val="4F81BD" w:themeColor="accent1"/>
      <w:kern w:val="0"/>
      <w:sz w:val="26"/>
      <w:szCs w:val="26"/>
    </w:rPr>
  </w:style>
  <w:style w:type="paragraph" w:styleId="3">
    <w:name w:val="heading 3"/>
    <w:aliases w:val="H3,h3,L3,H3 Знак Знак,l3,list 3,Head 3,Kop 3V,CT,RFP Alaitel,ITT t3,PA Minor Section,TE Heading,H3-Heading 3,l3.3,list3,subhead,Heading3,1.,Heading No. L3,Section,H3-Heading 31,31,l3.31,h31,l31,list 31,list31,heading 31,Section1,OdsKap3"/>
    <w:basedOn w:val="a2"/>
    <w:next w:val="a2"/>
    <w:link w:val="30"/>
    <w:uiPriority w:val="9"/>
    <w:unhideWhenUsed/>
    <w:qFormat/>
    <w:rsid w:val="009F16C8"/>
    <w:pPr>
      <w:keepNext/>
      <w:widowControl/>
      <w:suppressAutoHyphens w:val="0"/>
      <w:spacing w:before="240" w:after="60"/>
      <w:outlineLvl w:val="2"/>
    </w:pPr>
    <w:rPr>
      <w:rFonts w:ascii="Arial" w:eastAsia="Times New Roman" w:hAnsi="Arial" w:cs="Arial"/>
      <w:b/>
      <w:bCs/>
      <w:kern w:val="0"/>
      <w:sz w:val="26"/>
      <w:szCs w:val="26"/>
      <w:lang w:eastAsia="ru-RU"/>
    </w:rPr>
  </w:style>
  <w:style w:type="paragraph" w:styleId="40">
    <w:name w:val="heading 4"/>
    <w:aliases w:val="H4"/>
    <w:basedOn w:val="a2"/>
    <w:next w:val="a2"/>
    <w:link w:val="41"/>
    <w:uiPriority w:val="9"/>
    <w:unhideWhenUsed/>
    <w:qFormat/>
    <w:rsid w:val="009F16C8"/>
    <w:pPr>
      <w:keepNext/>
      <w:widowControl/>
      <w:suppressAutoHyphens w:val="0"/>
      <w:spacing w:before="240" w:after="60"/>
      <w:outlineLvl w:val="3"/>
    </w:pPr>
    <w:rPr>
      <w:rFonts w:eastAsia="Times New Roman"/>
      <w:b/>
      <w:bCs/>
      <w:kern w:val="0"/>
      <w:sz w:val="28"/>
      <w:szCs w:val="28"/>
      <w:lang w:eastAsia="ru-RU"/>
    </w:rPr>
  </w:style>
  <w:style w:type="paragraph" w:styleId="50">
    <w:name w:val="heading 5"/>
    <w:basedOn w:val="a2"/>
    <w:next w:val="a2"/>
    <w:link w:val="51"/>
    <w:uiPriority w:val="9"/>
    <w:unhideWhenUsed/>
    <w:qFormat/>
    <w:rsid w:val="005A000B"/>
    <w:pPr>
      <w:keepNext/>
      <w:keepLines/>
      <w:spacing w:before="40"/>
      <w:outlineLvl w:val="4"/>
    </w:pPr>
    <w:rPr>
      <w:rFonts w:asciiTheme="majorHAnsi" w:eastAsiaTheme="majorEastAsia" w:hAnsiTheme="majorHAnsi" w:cstheme="majorBidi"/>
      <w:color w:val="365F91" w:themeColor="accent1" w:themeShade="BF"/>
    </w:rPr>
  </w:style>
  <w:style w:type="paragraph" w:styleId="60">
    <w:name w:val="heading 6"/>
    <w:basedOn w:val="a2"/>
    <w:next w:val="a2"/>
    <w:link w:val="61"/>
    <w:uiPriority w:val="9"/>
    <w:unhideWhenUsed/>
    <w:qFormat/>
    <w:rsid w:val="009F16C8"/>
    <w:pPr>
      <w:widowControl/>
      <w:suppressAutoHyphens w:val="0"/>
      <w:spacing w:before="240" w:after="60"/>
      <w:outlineLvl w:val="5"/>
    </w:pPr>
    <w:rPr>
      <w:rFonts w:eastAsia="Times New Roman"/>
      <w:b/>
      <w:bCs/>
      <w:kern w:val="0"/>
      <w:sz w:val="22"/>
      <w:szCs w:val="22"/>
      <w:lang w:eastAsia="ru-RU"/>
    </w:rPr>
  </w:style>
  <w:style w:type="paragraph" w:styleId="70">
    <w:name w:val="heading 7"/>
    <w:basedOn w:val="a2"/>
    <w:next w:val="a2"/>
    <w:link w:val="71"/>
    <w:uiPriority w:val="9"/>
    <w:unhideWhenUsed/>
    <w:qFormat/>
    <w:rsid w:val="009F16C8"/>
    <w:pPr>
      <w:keepNext/>
      <w:keepLines/>
      <w:spacing w:before="40"/>
      <w:outlineLvl w:val="6"/>
    </w:pPr>
    <w:rPr>
      <w:rFonts w:asciiTheme="majorHAnsi" w:eastAsiaTheme="majorEastAsia" w:hAnsiTheme="majorHAnsi" w:cstheme="majorBidi"/>
      <w:i/>
      <w:iCs/>
      <w:color w:val="243F60" w:themeColor="accent1" w:themeShade="7F"/>
      <w:kern w:val="2"/>
    </w:rPr>
  </w:style>
  <w:style w:type="paragraph" w:styleId="8">
    <w:name w:val="heading 8"/>
    <w:basedOn w:val="a2"/>
    <w:next w:val="a2"/>
    <w:link w:val="80"/>
    <w:uiPriority w:val="9"/>
    <w:unhideWhenUsed/>
    <w:qFormat/>
    <w:rsid w:val="009F16C8"/>
    <w:pPr>
      <w:keepNext/>
      <w:keepLines/>
      <w:spacing w:before="40"/>
      <w:outlineLvl w:val="7"/>
    </w:pPr>
    <w:rPr>
      <w:rFonts w:asciiTheme="majorHAnsi" w:eastAsiaTheme="majorEastAsia" w:hAnsiTheme="majorHAnsi" w:cstheme="majorBidi"/>
      <w:color w:val="272727" w:themeColor="text1" w:themeTint="D8"/>
      <w:kern w:val="2"/>
      <w:sz w:val="21"/>
      <w:szCs w:val="21"/>
    </w:rPr>
  </w:style>
  <w:style w:type="paragraph" w:styleId="9">
    <w:name w:val="heading 9"/>
    <w:basedOn w:val="a2"/>
    <w:next w:val="a2"/>
    <w:link w:val="90"/>
    <w:uiPriority w:val="9"/>
    <w:unhideWhenUsed/>
    <w:qFormat/>
    <w:rsid w:val="009F16C8"/>
    <w:pPr>
      <w:keepNext/>
      <w:keepLines/>
      <w:spacing w:before="40"/>
      <w:outlineLvl w:val="8"/>
    </w:pPr>
    <w:rPr>
      <w:rFonts w:asciiTheme="majorHAnsi" w:eastAsiaTheme="majorEastAsia" w:hAnsiTheme="majorHAnsi" w:cstheme="majorBidi"/>
      <w:i/>
      <w:iCs/>
      <w:color w:val="272727" w:themeColor="text1" w:themeTint="D8"/>
      <w:kern w:val="2"/>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uiPriority w:val="99"/>
    <w:rsid w:val="007B6178"/>
    <w:rPr>
      <w:color w:val="0000FF"/>
      <w:u w:val="single"/>
    </w:rPr>
  </w:style>
  <w:style w:type="character" w:customStyle="1" w:styleId="511pt">
    <w:name w:val="Основной текст (5) + 11 pt"/>
    <w:rsid w:val="007B6178"/>
    <w:rPr>
      <w:spacing w:val="1"/>
      <w:sz w:val="22"/>
      <w:szCs w:val="22"/>
      <w:lang w:eastAsia="ar-SA" w:bidi="ar-SA"/>
    </w:rPr>
  </w:style>
  <w:style w:type="character" w:customStyle="1" w:styleId="FontStyle19">
    <w:name w:val="Font Style19"/>
    <w:rsid w:val="007B6178"/>
    <w:rPr>
      <w:rFonts w:ascii="Times New Roman" w:hAnsi="Times New Roman" w:cs="Times New Roman"/>
      <w:b/>
      <w:bCs/>
      <w:sz w:val="22"/>
      <w:szCs w:val="22"/>
    </w:rPr>
  </w:style>
  <w:style w:type="character" w:customStyle="1" w:styleId="FontStyle20">
    <w:name w:val="Font Style20"/>
    <w:rsid w:val="007B6178"/>
    <w:rPr>
      <w:rFonts w:ascii="Times New Roman" w:hAnsi="Times New Roman" w:cs="Times New Roman"/>
      <w:sz w:val="22"/>
      <w:szCs w:val="22"/>
    </w:rPr>
  </w:style>
  <w:style w:type="character" w:customStyle="1" w:styleId="FontStyle23">
    <w:name w:val="Font Style23"/>
    <w:rsid w:val="007B6178"/>
    <w:rPr>
      <w:rFonts w:ascii="Times New Roman" w:hAnsi="Times New Roman" w:cs="Times New Roman"/>
      <w:b/>
      <w:bCs/>
      <w:sz w:val="20"/>
      <w:szCs w:val="20"/>
    </w:rPr>
  </w:style>
  <w:style w:type="paragraph" w:styleId="a7">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Body Text Char,Список 1,body text"/>
    <w:basedOn w:val="a2"/>
    <w:link w:val="a8"/>
    <w:qFormat/>
    <w:rsid w:val="007B6178"/>
    <w:pPr>
      <w:spacing w:after="120"/>
    </w:pPr>
    <w:rPr>
      <w:lang w:val="x-none" w:eastAsia="x-none"/>
    </w:rPr>
  </w:style>
  <w:style w:type="character" w:customStyle="1" w:styleId="a8">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link w:val="a7"/>
    <w:rsid w:val="007B6178"/>
    <w:rPr>
      <w:rFonts w:ascii="Times New Roman" w:eastAsia="Andale Sans UI" w:hAnsi="Times New Roman" w:cs="Times New Roman"/>
      <w:kern w:val="1"/>
      <w:sz w:val="24"/>
      <w:szCs w:val="24"/>
    </w:rPr>
  </w:style>
  <w:style w:type="paragraph" w:customStyle="1" w:styleId="510">
    <w:name w:val="Основной текст (5)1"/>
    <w:basedOn w:val="a2"/>
    <w:rsid w:val="007B6178"/>
    <w:pPr>
      <w:shd w:val="clear" w:color="auto" w:fill="FFFFFF"/>
      <w:spacing w:before="600" w:line="274" w:lineRule="exact"/>
    </w:pPr>
    <w:rPr>
      <w:sz w:val="22"/>
      <w:szCs w:val="22"/>
    </w:rPr>
  </w:style>
  <w:style w:type="paragraph" w:customStyle="1" w:styleId="h4">
    <w:name w:val="h4"/>
    <w:basedOn w:val="a2"/>
    <w:rsid w:val="007B6178"/>
    <w:pPr>
      <w:spacing w:before="75"/>
    </w:pPr>
    <w:rPr>
      <w:b/>
      <w:bCs/>
    </w:rPr>
  </w:style>
  <w:style w:type="paragraph" w:customStyle="1" w:styleId="31">
    <w:name w:val="Стиль3"/>
    <w:basedOn w:val="a2"/>
    <w:uiPriority w:val="99"/>
    <w:rsid w:val="007B6178"/>
    <w:pPr>
      <w:tabs>
        <w:tab w:val="left" w:pos="1307"/>
      </w:tabs>
      <w:suppressAutoHyphens w:val="0"/>
      <w:ind w:left="1080"/>
      <w:jc w:val="both"/>
    </w:pPr>
  </w:style>
  <w:style w:type="paragraph" w:customStyle="1" w:styleId="11">
    <w:name w:val="заголовок 1"/>
    <w:basedOn w:val="a2"/>
    <w:next w:val="a2"/>
    <w:rsid w:val="007B6178"/>
    <w:pPr>
      <w:keepNext/>
      <w:ind w:left="-567"/>
      <w:jc w:val="both"/>
    </w:pPr>
    <w:rPr>
      <w:szCs w:val="20"/>
    </w:rPr>
  </w:style>
  <w:style w:type="paragraph" w:customStyle="1" w:styleId="Style9">
    <w:name w:val="Style9"/>
    <w:basedOn w:val="a2"/>
    <w:rsid w:val="007B6178"/>
    <w:pPr>
      <w:autoSpaceDE w:val="0"/>
    </w:pPr>
  </w:style>
  <w:style w:type="paragraph" w:customStyle="1" w:styleId="Style8">
    <w:name w:val="Style8"/>
    <w:basedOn w:val="a2"/>
    <w:rsid w:val="007B6178"/>
    <w:pPr>
      <w:autoSpaceDE w:val="0"/>
      <w:spacing w:line="276" w:lineRule="exact"/>
      <w:ind w:firstLine="583"/>
      <w:jc w:val="both"/>
    </w:pPr>
  </w:style>
  <w:style w:type="paragraph" w:customStyle="1" w:styleId="a9">
    <w:name w:val="Содержимое таблицы"/>
    <w:basedOn w:val="a2"/>
    <w:uiPriority w:val="99"/>
    <w:rsid w:val="007B6178"/>
    <w:pPr>
      <w:suppressLineNumbers/>
    </w:pPr>
  </w:style>
  <w:style w:type="paragraph" w:customStyle="1" w:styleId="aa">
    <w:name w:val="Пункт"/>
    <w:basedOn w:val="a2"/>
    <w:qFormat/>
    <w:rsid w:val="007B6178"/>
    <w:pPr>
      <w:tabs>
        <w:tab w:val="left" w:pos="1980"/>
      </w:tabs>
      <w:ind w:left="1404" w:hanging="504"/>
      <w:jc w:val="both"/>
    </w:pPr>
    <w:rPr>
      <w:szCs w:val="28"/>
    </w:rPr>
  </w:style>
  <w:style w:type="paragraph" w:customStyle="1" w:styleId="ConsPlusNonformat">
    <w:name w:val="ConsPlusNonformat"/>
    <w:rsid w:val="007B6178"/>
    <w:pPr>
      <w:suppressAutoHyphens/>
    </w:pPr>
    <w:rPr>
      <w:rFonts w:ascii="Courier New" w:eastAsia="Arial" w:hAnsi="Courier New"/>
      <w:kern w:val="1"/>
      <w:lang w:eastAsia="ar-SA"/>
    </w:rPr>
  </w:style>
  <w:style w:type="paragraph" w:customStyle="1" w:styleId="ConsPlusNormal">
    <w:name w:val="ConsPlusNormal"/>
    <w:link w:val="ConsPlusNormal0"/>
    <w:rsid w:val="007B6178"/>
    <w:pPr>
      <w:suppressAutoHyphens/>
      <w:ind w:firstLine="720"/>
    </w:pPr>
    <w:rPr>
      <w:rFonts w:ascii="Arial" w:eastAsia="Arial" w:hAnsi="Arial"/>
      <w:lang w:eastAsia="ar-SA"/>
    </w:rPr>
  </w:style>
  <w:style w:type="paragraph" w:styleId="ab">
    <w:name w:val="No Spacing"/>
    <w:uiPriority w:val="1"/>
    <w:qFormat/>
    <w:rsid w:val="002B4BBC"/>
    <w:rPr>
      <w:sz w:val="22"/>
      <w:szCs w:val="22"/>
      <w:lang w:eastAsia="en-US"/>
    </w:rPr>
  </w:style>
  <w:style w:type="paragraph" w:styleId="ac">
    <w:name w:val="List Paragraph"/>
    <w:aliases w:val="Bullet List,FooterText,numbered,Paragraphe de liste1,lp1,Table-Normal,RSHB_Table-Normal,List Paragraph"/>
    <w:basedOn w:val="a2"/>
    <w:link w:val="ad"/>
    <w:uiPriority w:val="34"/>
    <w:qFormat/>
    <w:rsid w:val="009A4071"/>
    <w:pPr>
      <w:widowControl/>
      <w:suppressAutoHyphens w:val="0"/>
      <w:spacing w:after="200" w:line="276" w:lineRule="auto"/>
      <w:ind w:left="720"/>
      <w:contextualSpacing/>
    </w:pPr>
    <w:rPr>
      <w:rFonts w:ascii="Calibri" w:eastAsia="Times New Roman" w:hAnsi="Calibri"/>
      <w:kern w:val="0"/>
      <w:sz w:val="22"/>
      <w:szCs w:val="22"/>
      <w:lang w:eastAsia="ru-RU"/>
    </w:rPr>
  </w:style>
  <w:style w:type="paragraph" w:styleId="ae">
    <w:name w:val="Normal (Web)"/>
    <w:aliases w:val="Знак2"/>
    <w:basedOn w:val="a2"/>
    <w:uiPriority w:val="99"/>
    <w:unhideWhenUsed/>
    <w:qFormat/>
    <w:rsid w:val="00687E40"/>
    <w:pPr>
      <w:widowControl/>
      <w:suppressAutoHyphens w:val="0"/>
      <w:spacing w:before="100" w:beforeAutospacing="1" w:after="100" w:afterAutospacing="1"/>
    </w:pPr>
    <w:rPr>
      <w:rFonts w:eastAsia="Times New Roman"/>
      <w:kern w:val="0"/>
      <w:lang w:eastAsia="ru-RU"/>
    </w:rPr>
  </w:style>
  <w:style w:type="paragraph" w:styleId="af">
    <w:name w:val="footer"/>
    <w:basedOn w:val="a2"/>
    <w:link w:val="af0"/>
    <w:uiPriority w:val="99"/>
    <w:rsid w:val="00DC482E"/>
    <w:pPr>
      <w:widowControl/>
      <w:tabs>
        <w:tab w:val="center" w:pos="4677"/>
        <w:tab w:val="right" w:pos="9355"/>
      </w:tabs>
      <w:suppressAutoHyphens w:val="0"/>
    </w:pPr>
    <w:rPr>
      <w:rFonts w:ascii="Calibri" w:eastAsia="Calibri" w:hAnsi="Calibri"/>
      <w:kern w:val="0"/>
      <w:sz w:val="22"/>
      <w:szCs w:val="22"/>
    </w:rPr>
  </w:style>
  <w:style w:type="character" w:customStyle="1" w:styleId="af0">
    <w:name w:val="Нижний колонтитул Знак"/>
    <w:link w:val="af"/>
    <w:uiPriority w:val="99"/>
    <w:rsid w:val="00DC482E"/>
    <w:rPr>
      <w:sz w:val="22"/>
      <w:szCs w:val="22"/>
      <w:lang w:eastAsia="en-US"/>
    </w:rPr>
  </w:style>
  <w:style w:type="paragraph" w:styleId="af1">
    <w:name w:val="footnote text"/>
    <w:aliases w:val="Footnote Text Char Знак,Знак8 Знак,Текст сноски Знак Знак,Знак8 Знак Знак,Знак6 Знак"/>
    <w:basedOn w:val="a2"/>
    <w:link w:val="af2"/>
    <w:unhideWhenUsed/>
    <w:rsid w:val="00925DF8"/>
    <w:pPr>
      <w:widowControl/>
      <w:suppressAutoHyphens w:val="0"/>
    </w:pPr>
    <w:rPr>
      <w:rFonts w:ascii="Calibri" w:eastAsia="Calibri" w:hAnsi="Calibri"/>
      <w:kern w:val="0"/>
      <w:sz w:val="20"/>
      <w:szCs w:val="20"/>
    </w:rPr>
  </w:style>
  <w:style w:type="character" w:customStyle="1" w:styleId="af2">
    <w:name w:val="Текст сноски Знак"/>
    <w:aliases w:val="Footnote Text Char Знак Знак1,Знак8 Знак Знак2,Текст сноски Знак Знак Знак1,Знак8 Знак Знак Знак1,Знак6 Знак Знак1"/>
    <w:link w:val="af1"/>
    <w:rsid w:val="00925DF8"/>
    <w:rPr>
      <w:lang w:eastAsia="en-US"/>
    </w:rPr>
  </w:style>
  <w:style w:type="character" w:styleId="af3">
    <w:name w:val="footnote reference"/>
    <w:unhideWhenUsed/>
    <w:rsid w:val="00925DF8"/>
    <w:rPr>
      <w:vertAlign w:val="superscript"/>
    </w:rPr>
  </w:style>
  <w:style w:type="table" w:styleId="af4">
    <w:name w:val="Table Grid"/>
    <w:basedOn w:val="a4"/>
    <w:uiPriority w:val="39"/>
    <w:rsid w:val="009A6D0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4"/>
    <w:next w:val="af4"/>
    <w:uiPriority w:val="39"/>
    <w:rsid w:val="00AA211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header"/>
    <w:basedOn w:val="a2"/>
    <w:link w:val="af6"/>
    <w:uiPriority w:val="99"/>
    <w:unhideWhenUsed/>
    <w:rsid w:val="003844E3"/>
    <w:pPr>
      <w:tabs>
        <w:tab w:val="center" w:pos="4677"/>
        <w:tab w:val="right" w:pos="9355"/>
      </w:tabs>
    </w:pPr>
  </w:style>
  <w:style w:type="character" w:customStyle="1" w:styleId="af6">
    <w:name w:val="Верхний колонтитул Знак"/>
    <w:link w:val="af5"/>
    <w:uiPriority w:val="99"/>
    <w:rsid w:val="003844E3"/>
    <w:rPr>
      <w:rFonts w:ascii="Times New Roman" w:eastAsia="Andale Sans UI" w:hAnsi="Times New Roman"/>
      <w:kern w:val="1"/>
      <w:sz w:val="24"/>
      <w:szCs w:val="24"/>
      <w:lang w:eastAsia="en-US"/>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Знак"/>
    <w:basedOn w:val="a3"/>
    <w:link w:val="1"/>
    <w:uiPriority w:val="9"/>
    <w:rsid w:val="006C5637"/>
    <w:rPr>
      <w:rFonts w:ascii="Times New Roman" w:eastAsia="Times New Roman" w:hAnsi="Times New Roman"/>
      <w:b/>
      <w:bCs/>
      <w:color w:val="00000A"/>
      <w:sz w:val="48"/>
      <w:szCs w:val="48"/>
    </w:rPr>
  </w:style>
  <w:style w:type="character" w:customStyle="1" w:styleId="22">
    <w:name w:val="Заголовок 2 Знак"/>
    <w:aliases w:val="Заголовок 2 Знак1 Знак1,Заголовок 2 Знак Знак Знак1,Заголовок 2 Знак Знак Знак Знак1,contract Знак1,H2 Знак1,h2 Знак1,2 Знак1,Numbered text 3 Знак1,H21 Знак1,H22 Знак1,H23 Знак1,H24 Знак1,H211 Знак1,H25 Знак1,H212 Знак1,H221 Знак1"/>
    <w:basedOn w:val="a3"/>
    <w:link w:val="21"/>
    <w:uiPriority w:val="9"/>
    <w:qFormat/>
    <w:rsid w:val="006C5637"/>
    <w:rPr>
      <w:rFonts w:asciiTheme="majorHAnsi" w:eastAsiaTheme="majorEastAsia" w:hAnsiTheme="majorHAnsi" w:cstheme="majorBidi"/>
      <w:b/>
      <w:bCs/>
      <w:color w:val="4F81BD" w:themeColor="accent1"/>
      <w:sz w:val="26"/>
      <w:szCs w:val="26"/>
      <w:lang w:eastAsia="en-US"/>
    </w:rPr>
  </w:style>
  <w:style w:type="paragraph" w:customStyle="1" w:styleId="110">
    <w:name w:val="Заголовок 11"/>
    <w:basedOn w:val="a2"/>
    <w:qFormat/>
    <w:rsid w:val="006C5637"/>
    <w:pPr>
      <w:widowControl/>
      <w:suppressAutoHyphens w:val="0"/>
      <w:spacing w:beforeAutospacing="1" w:after="160" w:afterAutospacing="1"/>
      <w:outlineLvl w:val="0"/>
    </w:pPr>
    <w:rPr>
      <w:rFonts w:eastAsia="Times New Roman"/>
      <w:b/>
      <w:bCs/>
      <w:color w:val="00000A"/>
      <w:kern w:val="0"/>
      <w:sz w:val="48"/>
      <w:szCs w:val="48"/>
      <w:lang w:eastAsia="ru-RU"/>
    </w:rPr>
  </w:style>
  <w:style w:type="character" w:customStyle="1" w:styleId="51">
    <w:name w:val="Заголовок 5 Знак"/>
    <w:basedOn w:val="a3"/>
    <w:link w:val="50"/>
    <w:uiPriority w:val="9"/>
    <w:rsid w:val="005A000B"/>
    <w:rPr>
      <w:rFonts w:asciiTheme="majorHAnsi" w:eastAsiaTheme="majorEastAsia" w:hAnsiTheme="majorHAnsi" w:cstheme="majorBidi"/>
      <w:color w:val="365F91" w:themeColor="accent1" w:themeShade="BF"/>
      <w:kern w:val="1"/>
      <w:sz w:val="24"/>
      <w:szCs w:val="24"/>
      <w:lang w:eastAsia="en-US"/>
    </w:rPr>
  </w:style>
  <w:style w:type="paragraph" w:customStyle="1" w:styleId="210">
    <w:name w:val="Заголовок 21"/>
    <w:basedOn w:val="a2"/>
    <w:qFormat/>
    <w:rsid w:val="00E5418E"/>
    <w:pPr>
      <w:keepNext/>
      <w:keepLines/>
      <w:widowControl/>
      <w:spacing w:before="200" w:line="256" w:lineRule="auto"/>
      <w:outlineLvl w:val="1"/>
    </w:pPr>
    <w:rPr>
      <w:rFonts w:asciiTheme="majorHAnsi" w:eastAsiaTheme="majorEastAsia" w:hAnsiTheme="majorHAnsi" w:cstheme="majorBidi"/>
      <w:b/>
      <w:bCs/>
      <w:color w:val="4F81BD" w:themeColor="accent1"/>
      <w:kern w:val="0"/>
      <w:sz w:val="26"/>
      <w:szCs w:val="26"/>
    </w:rPr>
  </w:style>
  <w:style w:type="table" w:customStyle="1" w:styleId="23">
    <w:name w:val="Сетка таблицы2"/>
    <w:basedOn w:val="a4"/>
    <w:next w:val="af4"/>
    <w:uiPriority w:val="59"/>
    <w:rsid w:val="003D46B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aliases w:val="H3 Знак,h3 Знак,L3 Знак,H3 Знак Знак Знак,l3 Знак,list 3 Знак,Head 3 Знак,Kop 3V Знак,CT Знак,RFP Alaitel Знак,ITT t3 Знак,PA Minor Section Знак,TE Heading Знак,H3-Heading 3 Знак,l3.3 Знак,list3 Знак,subhead Знак,Heading3 Знак,1. Знак"/>
    <w:basedOn w:val="a3"/>
    <w:link w:val="3"/>
    <w:uiPriority w:val="9"/>
    <w:rsid w:val="009F16C8"/>
    <w:rPr>
      <w:rFonts w:ascii="Arial" w:eastAsia="Times New Roman" w:hAnsi="Arial" w:cs="Arial"/>
      <w:b/>
      <w:bCs/>
      <w:sz w:val="26"/>
      <w:szCs w:val="26"/>
    </w:rPr>
  </w:style>
  <w:style w:type="character" w:customStyle="1" w:styleId="41">
    <w:name w:val="Заголовок 4 Знак"/>
    <w:aliases w:val="H4 Знак"/>
    <w:basedOn w:val="a3"/>
    <w:link w:val="40"/>
    <w:uiPriority w:val="9"/>
    <w:rsid w:val="009F16C8"/>
    <w:rPr>
      <w:rFonts w:ascii="Times New Roman" w:eastAsia="Times New Roman" w:hAnsi="Times New Roman"/>
      <w:b/>
      <w:bCs/>
      <w:sz w:val="28"/>
      <w:szCs w:val="28"/>
    </w:rPr>
  </w:style>
  <w:style w:type="character" w:customStyle="1" w:styleId="61">
    <w:name w:val="Заголовок 6 Знак"/>
    <w:basedOn w:val="a3"/>
    <w:link w:val="60"/>
    <w:uiPriority w:val="9"/>
    <w:rsid w:val="009F16C8"/>
    <w:rPr>
      <w:rFonts w:ascii="Times New Roman" w:eastAsia="Times New Roman" w:hAnsi="Times New Roman"/>
      <w:b/>
      <w:bCs/>
      <w:sz w:val="22"/>
      <w:szCs w:val="22"/>
    </w:rPr>
  </w:style>
  <w:style w:type="character" w:customStyle="1" w:styleId="71">
    <w:name w:val="Заголовок 7 Знак"/>
    <w:basedOn w:val="a3"/>
    <w:link w:val="70"/>
    <w:uiPriority w:val="9"/>
    <w:rsid w:val="009F16C8"/>
    <w:rPr>
      <w:rFonts w:asciiTheme="majorHAnsi" w:eastAsiaTheme="majorEastAsia" w:hAnsiTheme="majorHAnsi" w:cstheme="majorBidi"/>
      <w:i/>
      <w:iCs/>
      <w:color w:val="243F60" w:themeColor="accent1" w:themeShade="7F"/>
      <w:kern w:val="2"/>
      <w:sz w:val="24"/>
      <w:szCs w:val="24"/>
      <w:lang w:eastAsia="en-US"/>
    </w:rPr>
  </w:style>
  <w:style w:type="character" w:customStyle="1" w:styleId="80">
    <w:name w:val="Заголовок 8 Знак"/>
    <w:basedOn w:val="a3"/>
    <w:link w:val="8"/>
    <w:uiPriority w:val="9"/>
    <w:rsid w:val="009F16C8"/>
    <w:rPr>
      <w:rFonts w:asciiTheme="majorHAnsi" w:eastAsiaTheme="majorEastAsia" w:hAnsiTheme="majorHAnsi" w:cstheme="majorBidi"/>
      <w:color w:val="272727" w:themeColor="text1" w:themeTint="D8"/>
      <w:kern w:val="2"/>
      <w:sz w:val="21"/>
      <w:szCs w:val="21"/>
      <w:lang w:eastAsia="en-US"/>
    </w:rPr>
  </w:style>
  <w:style w:type="character" w:customStyle="1" w:styleId="90">
    <w:name w:val="Заголовок 9 Знак"/>
    <w:basedOn w:val="a3"/>
    <w:link w:val="9"/>
    <w:uiPriority w:val="9"/>
    <w:rsid w:val="009F16C8"/>
    <w:rPr>
      <w:rFonts w:asciiTheme="majorHAnsi" w:eastAsiaTheme="majorEastAsia" w:hAnsiTheme="majorHAnsi" w:cstheme="majorBidi"/>
      <w:i/>
      <w:iCs/>
      <w:color w:val="272727" w:themeColor="text1" w:themeTint="D8"/>
      <w:kern w:val="2"/>
      <w:sz w:val="21"/>
      <w:szCs w:val="21"/>
      <w:lang w:eastAsia="en-US"/>
    </w:rPr>
  </w:style>
  <w:style w:type="numbering" w:customStyle="1" w:styleId="13">
    <w:name w:val="Нет списка1"/>
    <w:next w:val="a5"/>
    <w:uiPriority w:val="99"/>
    <w:semiHidden/>
    <w:unhideWhenUsed/>
    <w:rsid w:val="009F16C8"/>
  </w:style>
  <w:style w:type="character" w:styleId="af7">
    <w:name w:val="FollowedHyperlink"/>
    <w:uiPriority w:val="99"/>
    <w:unhideWhenUsed/>
    <w:rsid w:val="009F16C8"/>
    <w:rPr>
      <w:rFonts w:ascii="Times New Roman" w:hAnsi="Times New Roman" w:cs="Times New Roman" w:hint="default"/>
      <w:color w:val="800080"/>
      <w:u w:val="single"/>
    </w:rPr>
  </w:style>
  <w:style w:type="character" w:styleId="HTML">
    <w:name w:val="HTML Acronym"/>
    <w:uiPriority w:val="99"/>
    <w:semiHidden/>
    <w:unhideWhenUsed/>
    <w:rsid w:val="009F16C8"/>
    <w:rPr>
      <w:rFonts w:ascii="Times New Roman" w:hAnsi="Times New Roman" w:cs="Times New Roman" w:hint="default"/>
    </w:rPr>
  </w:style>
  <w:style w:type="paragraph" w:styleId="HTML0">
    <w:name w:val="HTML Address"/>
    <w:basedOn w:val="a2"/>
    <w:link w:val="HTML1"/>
    <w:uiPriority w:val="99"/>
    <w:semiHidden/>
    <w:unhideWhenUsed/>
    <w:rsid w:val="009F16C8"/>
    <w:pPr>
      <w:widowControl/>
      <w:suppressAutoHyphens w:val="0"/>
      <w:jc w:val="both"/>
    </w:pPr>
    <w:rPr>
      <w:rFonts w:eastAsia="Times New Roman"/>
      <w:i/>
      <w:iCs/>
      <w:kern w:val="0"/>
      <w:lang w:val="x-none" w:eastAsia="ru-RU"/>
    </w:rPr>
  </w:style>
  <w:style w:type="character" w:customStyle="1" w:styleId="HTML1">
    <w:name w:val="Адрес HTML Знак"/>
    <w:basedOn w:val="a3"/>
    <w:link w:val="HTML0"/>
    <w:uiPriority w:val="99"/>
    <w:semiHidden/>
    <w:rsid w:val="009F16C8"/>
    <w:rPr>
      <w:rFonts w:ascii="Times New Roman" w:eastAsia="Times New Roman" w:hAnsi="Times New Roman"/>
      <w:i/>
      <w:iCs/>
      <w:sz w:val="24"/>
      <w:szCs w:val="24"/>
      <w:lang w:val="x-none"/>
    </w:rPr>
  </w:style>
  <w:style w:type="character" w:styleId="HTML2">
    <w:name w:val="HTML Cite"/>
    <w:uiPriority w:val="99"/>
    <w:semiHidden/>
    <w:unhideWhenUsed/>
    <w:rsid w:val="009F16C8"/>
    <w:rPr>
      <w:rFonts w:ascii="Times New Roman" w:hAnsi="Times New Roman" w:cs="Times New Roman" w:hint="default"/>
      <w:i/>
      <w:iCs w:val="0"/>
    </w:rPr>
  </w:style>
  <w:style w:type="character" w:styleId="HTML3">
    <w:name w:val="HTML Code"/>
    <w:uiPriority w:val="99"/>
    <w:semiHidden/>
    <w:unhideWhenUsed/>
    <w:rsid w:val="009F16C8"/>
    <w:rPr>
      <w:rFonts w:ascii="Courier New" w:eastAsia="Times New Roman" w:hAnsi="Courier New" w:cs="Times New Roman" w:hint="default"/>
      <w:sz w:val="20"/>
      <w:szCs w:val="20"/>
    </w:rPr>
  </w:style>
  <w:style w:type="character" w:styleId="HTML4">
    <w:name w:val="HTML Definition"/>
    <w:uiPriority w:val="99"/>
    <w:semiHidden/>
    <w:unhideWhenUsed/>
    <w:rsid w:val="009F16C8"/>
    <w:rPr>
      <w:rFonts w:ascii="Times New Roman" w:hAnsi="Times New Roman" w:cs="Times New Roman" w:hint="default"/>
      <w:i/>
      <w:iCs w:val="0"/>
    </w:rPr>
  </w:style>
  <w:style w:type="character" w:styleId="af8">
    <w:name w:val="Emphasis"/>
    <w:uiPriority w:val="20"/>
    <w:qFormat/>
    <w:rsid w:val="009F16C8"/>
    <w:rPr>
      <w:rFonts w:ascii="Times New Roman" w:hAnsi="Times New Roman" w:cs="Times New Roman" w:hint="default"/>
      <w:i/>
      <w:iCs w:val="0"/>
    </w:rPr>
  </w:style>
  <w:style w:type="character" w:customStyle="1" w:styleId="1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rsid w:val="009F16C8"/>
    <w:rPr>
      <w:rFonts w:ascii="Cambria" w:eastAsia="Times New Roman" w:hAnsi="Cambria" w:cs="Times New Roman" w:hint="default"/>
      <w:b/>
      <w:bCs/>
      <w:color w:val="365F91"/>
      <w:sz w:val="28"/>
      <w:szCs w:val="28"/>
      <w:lang w:eastAsia="ru-RU"/>
    </w:rPr>
  </w:style>
  <w:style w:type="character" w:customStyle="1" w:styleId="220">
    <w:name w:val="Заголовок 2 Знак2"/>
    <w:aliases w:val="Заголовок 2 Знак1 Знак,Заголовок 2 Знак Знак Знак2,Заголовок 2 Знак Знак Знак Знак,contract Знак,H2 Знак,h2 Знак,2 Знак,Numbered text 3 Знак,H21 Знак,H22 Знак,H23 Знак,H24 Знак,H211 Знак,H25 Знак,H212 Знак,H221 Знак,H231 Знак,H241 Знак"/>
    <w:rsid w:val="009F16C8"/>
    <w:rPr>
      <w:rFonts w:ascii="Arial" w:hAnsi="Arial" w:cs="Arial" w:hint="default"/>
      <w:b/>
      <w:bCs/>
      <w:i/>
      <w:iCs/>
      <w:sz w:val="28"/>
      <w:szCs w:val="28"/>
      <w:lang w:val="en-US" w:eastAsia="en-US"/>
    </w:rPr>
  </w:style>
  <w:style w:type="character" w:customStyle="1" w:styleId="310">
    <w:name w:val="Заголовок 3 Знак1"/>
    <w:aliases w:val="H3 Знак1,h3 Знак1,L3 Знак1,H3 Знак Знак Знак1,l3 Знак1,list 3 Знак1,Head 3 Знак1,Kop 3V Знак1,CT Знак1,RFP Alaitel Знак1,ITT t3 Знак1,PA Minor Section Знак1,TE Heading Знак1,H3-Heading 3 Знак1,l3.3 Знак1,list3 Знак1,subhead Знак1"/>
    <w:basedOn w:val="a3"/>
    <w:uiPriority w:val="9"/>
    <w:semiHidden/>
    <w:rsid w:val="009F16C8"/>
    <w:rPr>
      <w:rFonts w:asciiTheme="majorHAnsi" w:eastAsiaTheme="majorEastAsia" w:hAnsiTheme="majorHAnsi" w:cstheme="majorBidi"/>
      <w:color w:val="243F60" w:themeColor="accent1" w:themeShade="7F"/>
      <w:kern w:val="2"/>
      <w:sz w:val="24"/>
      <w:szCs w:val="24"/>
      <w:lang w:eastAsia="en-US"/>
    </w:rPr>
  </w:style>
  <w:style w:type="character" w:customStyle="1" w:styleId="410">
    <w:name w:val="Заголовок 4 Знак1"/>
    <w:aliases w:val="H4 Знак1"/>
    <w:basedOn w:val="a3"/>
    <w:uiPriority w:val="99"/>
    <w:semiHidden/>
    <w:rsid w:val="009F16C8"/>
    <w:rPr>
      <w:rFonts w:asciiTheme="majorHAnsi" w:eastAsiaTheme="majorEastAsia" w:hAnsiTheme="majorHAnsi" w:cstheme="majorBidi"/>
      <w:i/>
      <w:iCs/>
      <w:color w:val="365F91" w:themeColor="accent1" w:themeShade="BF"/>
      <w:kern w:val="2"/>
      <w:sz w:val="24"/>
      <w:szCs w:val="24"/>
      <w:lang w:eastAsia="en-US"/>
    </w:rPr>
  </w:style>
  <w:style w:type="character" w:styleId="HTML5">
    <w:name w:val="HTML Keyboard"/>
    <w:uiPriority w:val="99"/>
    <w:semiHidden/>
    <w:unhideWhenUsed/>
    <w:rsid w:val="009F16C8"/>
    <w:rPr>
      <w:rFonts w:ascii="Courier New" w:eastAsia="Times New Roman" w:hAnsi="Courier New" w:cs="Times New Roman" w:hint="default"/>
      <w:sz w:val="20"/>
      <w:szCs w:val="20"/>
    </w:rPr>
  </w:style>
  <w:style w:type="paragraph" w:styleId="HTML6">
    <w:name w:val="HTML Preformatted"/>
    <w:basedOn w:val="a2"/>
    <w:link w:val="HTML7"/>
    <w:unhideWhenUsed/>
    <w:rsid w:val="009F16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ru-RU"/>
    </w:rPr>
  </w:style>
  <w:style w:type="character" w:customStyle="1" w:styleId="HTML7">
    <w:name w:val="Стандартный HTML Знак"/>
    <w:basedOn w:val="a3"/>
    <w:link w:val="HTML6"/>
    <w:rsid w:val="009F16C8"/>
    <w:rPr>
      <w:rFonts w:ascii="Courier New" w:eastAsia="Times New Roman" w:hAnsi="Courier New" w:cs="Courier New"/>
    </w:rPr>
  </w:style>
  <w:style w:type="character" w:styleId="HTML8">
    <w:name w:val="HTML Sample"/>
    <w:uiPriority w:val="99"/>
    <w:semiHidden/>
    <w:unhideWhenUsed/>
    <w:rsid w:val="009F16C8"/>
    <w:rPr>
      <w:rFonts w:ascii="Courier New" w:eastAsia="Times New Roman" w:hAnsi="Courier New" w:cs="Times New Roman" w:hint="default"/>
    </w:rPr>
  </w:style>
  <w:style w:type="character" w:styleId="af9">
    <w:name w:val="Strong"/>
    <w:uiPriority w:val="22"/>
    <w:qFormat/>
    <w:rsid w:val="009F16C8"/>
    <w:rPr>
      <w:rFonts w:ascii="Times New Roman" w:hAnsi="Times New Roman" w:cs="Times New Roman" w:hint="default"/>
      <w:b/>
      <w:bCs w:val="0"/>
    </w:rPr>
  </w:style>
  <w:style w:type="character" w:styleId="HTML9">
    <w:name w:val="HTML Typewriter"/>
    <w:uiPriority w:val="99"/>
    <w:semiHidden/>
    <w:unhideWhenUsed/>
    <w:rsid w:val="009F16C8"/>
    <w:rPr>
      <w:rFonts w:ascii="Courier New" w:eastAsia="Times New Roman" w:hAnsi="Courier New" w:cs="Times New Roman" w:hint="default"/>
      <w:sz w:val="20"/>
      <w:szCs w:val="20"/>
    </w:rPr>
  </w:style>
  <w:style w:type="character" w:styleId="HTMLa">
    <w:name w:val="HTML Variable"/>
    <w:uiPriority w:val="99"/>
    <w:semiHidden/>
    <w:unhideWhenUsed/>
    <w:rsid w:val="009F16C8"/>
    <w:rPr>
      <w:rFonts w:ascii="Times New Roman" w:hAnsi="Times New Roman" w:cs="Times New Roman" w:hint="default"/>
      <w:i/>
      <w:iCs w:val="0"/>
    </w:rPr>
  </w:style>
  <w:style w:type="character" w:customStyle="1" w:styleId="14">
    <w:name w:val="Текст сноски Знак1"/>
    <w:aliases w:val="Footnote Text Char Знак Знак,Знак8 Знак Знак1,Текст сноски Знак Знак Знак,Знак8 Знак Знак Знак,Знак6 Знак Знак"/>
    <w:basedOn w:val="a3"/>
    <w:uiPriority w:val="99"/>
    <w:semiHidden/>
    <w:rsid w:val="009F16C8"/>
    <w:rPr>
      <w:rFonts w:ascii="Times New Roman" w:eastAsia="Andale Sans UI" w:hAnsi="Times New Roman"/>
      <w:kern w:val="2"/>
      <w:lang w:eastAsia="en-US"/>
    </w:rPr>
  </w:style>
  <w:style w:type="character" w:customStyle="1" w:styleId="afa">
    <w:name w:val="Текст примечания Знак"/>
    <w:basedOn w:val="a3"/>
    <w:link w:val="afb"/>
    <w:uiPriority w:val="99"/>
    <w:locked/>
    <w:rsid w:val="009F16C8"/>
    <w:rPr>
      <w:rFonts w:ascii="Times New Roman" w:eastAsia="Times New Roman" w:hAnsi="Times New Roman"/>
    </w:rPr>
  </w:style>
  <w:style w:type="character" w:customStyle="1" w:styleId="afc">
    <w:name w:val="Текст концевой сноски Знак"/>
    <w:basedOn w:val="a3"/>
    <w:link w:val="afd"/>
    <w:uiPriority w:val="99"/>
    <w:locked/>
    <w:rsid w:val="009F16C8"/>
    <w:rPr>
      <w:rFonts w:ascii="Times New Roman" w:eastAsia="Times New Roman" w:hAnsi="Times New Roman"/>
    </w:rPr>
  </w:style>
  <w:style w:type="character" w:customStyle="1" w:styleId="afe">
    <w:name w:val="Название Знак"/>
    <w:basedOn w:val="a3"/>
    <w:link w:val="aff"/>
    <w:uiPriority w:val="10"/>
    <w:locked/>
    <w:rsid w:val="009F16C8"/>
    <w:rPr>
      <w:rFonts w:ascii="Times New Roman" w:eastAsia="Times New Roman" w:hAnsi="Times New Roman"/>
      <w:b/>
      <w:bCs/>
      <w:noProof/>
      <w:sz w:val="24"/>
      <w:szCs w:val="24"/>
    </w:rPr>
  </w:style>
  <w:style w:type="character" w:customStyle="1" w:styleId="aff0">
    <w:name w:val="Прощание Знак"/>
    <w:basedOn w:val="a3"/>
    <w:link w:val="aff1"/>
    <w:uiPriority w:val="99"/>
    <w:locked/>
    <w:rsid w:val="009F16C8"/>
    <w:rPr>
      <w:rFonts w:ascii="Times New Roman" w:eastAsia="Times New Roman" w:hAnsi="Times New Roman"/>
      <w:sz w:val="24"/>
      <w:szCs w:val="24"/>
      <w:lang w:val="x-none"/>
    </w:rPr>
  </w:style>
  <w:style w:type="character" w:customStyle="1" w:styleId="aff2">
    <w:name w:val="Подпись Знак"/>
    <w:basedOn w:val="a3"/>
    <w:link w:val="aff3"/>
    <w:uiPriority w:val="99"/>
    <w:locked/>
    <w:rsid w:val="009F16C8"/>
    <w:rPr>
      <w:rFonts w:ascii="Times New Roman" w:eastAsia="Times New Roman" w:hAnsi="Times New Roman"/>
      <w:sz w:val="24"/>
      <w:szCs w:val="24"/>
      <w:lang w:val="x-none"/>
    </w:rPr>
  </w:style>
  <w:style w:type="character" w:customStyle="1" w:styleId="15">
    <w:name w:val="Основной текст Знак1"/>
    <w:aliases w:val="Основной текст Знак Знак Знак Знак1,Основной текст Знак Знак Знак Знак Знак Знак Знак1,Основной текст Знак Знак Знак Знак Знак Знак2,Основной текст Знак Знак Знак Знак Знак Знак Знак Знак Знак Знак Знак Знак Знак Знак Знак1"/>
    <w:basedOn w:val="a3"/>
    <w:rsid w:val="009F16C8"/>
    <w:rPr>
      <w:rFonts w:ascii="Times New Roman" w:eastAsia="Andale Sans UI" w:hAnsi="Times New Roman"/>
      <w:kern w:val="2"/>
      <w:sz w:val="24"/>
      <w:szCs w:val="24"/>
      <w:lang w:eastAsia="en-US"/>
    </w:rPr>
  </w:style>
  <w:style w:type="character" w:customStyle="1" w:styleId="aff4">
    <w:name w:val="Основной текст с отступом Знак"/>
    <w:aliases w:val="Основной текст без отступа Знак,текст Знак"/>
    <w:basedOn w:val="a3"/>
    <w:link w:val="aff5"/>
    <w:locked/>
    <w:rsid w:val="009F16C8"/>
    <w:rPr>
      <w:rFonts w:ascii="Times New Roman" w:eastAsia="Times New Roman" w:hAnsi="Times New Roman"/>
      <w:sz w:val="24"/>
      <w:szCs w:val="24"/>
    </w:rPr>
  </w:style>
  <w:style w:type="paragraph" w:styleId="aff5">
    <w:name w:val="Body Text Indent"/>
    <w:aliases w:val="Основной текст без отступа,текст"/>
    <w:basedOn w:val="a2"/>
    <w:link w:val="aff4"/>
    <w:unhideWhenUsed/>
    <w:rsid w:val="009F16C8"/>
    <w:pPr>
      <w:widowControl/>
      <w:suppressAutoHyphens w:val="0"/>
      <w:spacing w:after="120"/>
      <w:ind w:left="283"/>
    </w:pPr>
    <w:rPr>
      <w:rFonts w:eastAsia="Times New Roman"/>
      <w:kern w:val="0"/>
      <w:lang w:eastAsia="ru-RU"/>
    </w:rPr>
  </w:style>
  <w:style w:type="character" w:customStyle="1" w:styleId="16">
    <w:name w:val="Основной текст с отступом Знак1"/>
    <w:aliases w:val="Основной текст без отступа Знак1,текст Знак1"/>
    <w:basedOn w:val="a3"/>
    <w:uiPriority w:val="99"/>
    <w:semiHidden/>
    <w:rsid w:val="009F16C8"/>
    <w:rPr>
      <w:rFonts w:ascii="Times New Roman" w:eastAsia="Andale Sans UI" w:hAnsi="Times New Roman"/>
      <w:kern w:val="1"/>
      <w:sz w:val="24"/>
      <w:szCs w:val="24"/>
      <w:lang w:eastAsia="en-US"/>
    </w:rPr>
  </w:style>
  <w:style w:type="character" w:customStyle="1" w:styleId="aff6">
    <w:name w:val="Шапка Знак"/>
    <w:basedOn w:val="a3"/>
    <w:link w:val="aff7"/>
    <w:uiPriority w:val="99"/>
    <w:locked/>
    <w:rsid w:val="009F16C8"/>
    <w:rPr>
      <w:rFonts w:ascii="Arial" w:eastAsia="Times New Roman" w:hAnsi="Arial" w:cs="Arial"/>
      <w:sz w:val="24"/>
      <w:szCs w:val="24"/>
      <w:shd w:val="pct20" w:color="auto" w:fill="auto"/>
      <w:lang w:val="x-none"/>
    </w:rPr>
  </w:style>
  <w:style w:type="character" w:customStyle="1" w:styleId="aff8">
    <w:name w:val="Подзаголовок Знак"/>
    <w:basedOn w:val="a3"/>
    <w:link w:val="aff9"/>
    <w:uiPriority w:val="11"/>
    <w:locked/>
    <w:rsid w:val="009F16C8"/>
    <w:rPr>
      <w:rFonts w:ascii="Arial" w:eastAsia="Times New Roman" w:hAnsi="Arial" w:cs="Arial"/>
      <w:sz w:val="24"/>
      <w:szCs w:val="24"/>
    </w:rPr>
  </w:style>
  <w:style w:type="character" w:customStyle="1" w:styleId="affa">
    <w:name w:val="Приветствие Знак"/>
    <w:basedOn w:val="a3"/>
    <w:link w:val="affb"/>
    <w:uiPriority w:val="99"/>
    <w:locked/>
    <w:rsid w:val="009F16C8"/>
    <w:rPr>
      <w:rFonts w:ascii="Times New Roman" w:eastAsia="Times New Roman" w:hAnsi="Times New Roman"/>
      <w:sz w:val="24"/>
      <w:szCs w:val="24"/>
      <w:lang w:val="x-none"/>
    </w:rPr>
  </w:style>
  <w:style w:type="character" w:customStyle="1" w:styleId="affc">
    <w:name w:val="Дата Знак"/>
    <w:basedOn w:val="a3"/>
    <w:link w:val="affd"/>
    <w:locked/>
    <w:rsid w:val="009F16C8"/>
    <w:rPr>
      <w:rFonts w:ascii="Times New Roman" w:eastAsia="Times New Roman" w:hAnsi="Times New Roman"/>
      <w:sz w:val="24"/>
      <w:szCs w:val="24"/>
    </w:rPr>
  </w:style>
  <w:style w:type="character" w:customStyle="1" w:styleId="affe">
    <w:name w:val="Красная строка Знак"/>
    <w:basedOn w:val="a8"/>
    <w:link w:val="afff"/>
    <w:uiPriority w:val="99"/>
    <w:locked/>
    <w:rsid w:val="009F16C8"/>
    <w:rPr>
      <w:rFonts w:ascii="Times New Roman" w:eastAsia="Times New Roman" w:hAnsi="Times New Roman" w:cs="Times New Roman"/>
      <w:kern w:val="2"/>
      <w:sz w:val="24"/>
      <w:szCs w:val="24"/>
      <w:lang w:val="x-none" w:eastAsia="x-none"/>
    </w:rPr>
  </w:style>
  <w:style w:type="character" w:customStyle="1" w:styleId="24">
    <w:name w:val="Красная строка 2 Знак"/>
    <w:basedOn w:val="aff4"/>
    <w:link w:val="25"/>
    <w:uiPriority w:val="99"/>
    <w:locked/>
    <w:rsid w:val="009F16C8"/>
    <w:rPr>
      <w:rFonts w:ascii="Times New Roman" w:eastAsia="Times New Roman" w:hAnsi="Times New Roman"/>
      <w:sz w:val="24"/>
      <w:szCs w:val="24"/>
      <w:lang w:val="x-none"/>
    </w:rPr>
  </w:style>
  <w:style w:type="character" w:customStyle="1" w:styleId="afff0">
    <w:name w:val="Заголовок записки Знак"/>
    <w:basedOn w:val="a3"/>
    <w:link w:val="afff1"/>
    <w:uiPriority w:val="99"/>
    <w:locked/>
    <w:rsid w:val="009F16C8"/>
    <w:rPr>
      <w:rFonts w:ascii="Times New Roman" w:eastAsia="Times New Roman" w:hAnsi="Times New Roman"/>
      <w:sz w:val="24"/>
      <w:szCs w:val="24"/>
      <w:lang w:val="x-none"/>
    </w:rPr>
  </w:style>
  <w:style w:type="character" w:customStyle="1" w:styleId="26">
    <w:name w:val="Основной текст 2 Знак"/>
    <w:basedOn w:val="a3"/>
    <w:link w:val="27"/>
    <w:locked/>
    <w:rsid w:val="009F16C8"/>
    <w:rPr>
      <w:rFonts w:ascii="Times New Roman" w:eastAsia="Times New Roman" w:hAnsi="Times New Roman"/>
    </w:rPr>
  </w:style>
  <w:style w:type="character" w:customStyle="1" w:styleId="32">
    <w:name w:val="Основной текст 3 Знак"/>
    <w:basedOn w:val="a3"/>
    <w:link w:val="33"/>
    <w:locked/>
    <w:rsid w:val="009F16C8"/>
    <w:rPr>
      <w:rFonts w:ascii="Times New Roman" w:eastAsia="Times New Roman" w:hAnsi="Times New Roman"/>
      <w:sz w:val="16"/>
      <w:szCs w:val="16"/>
    </w:rPr>
  </w:style>
  <w:style w:type="character" w:customStyle="1" w:styleId="28">
    <w:name w:val="Основной текст с отступом 2 Знак"/>
    <w:aliases w:val="Знак Знак, Знак Знак"/>
    <w:uiPriority w:val="99"/>
    <w:rsid w:val="009F16C8"/>
    <w:rPr>
      <w:rFonts w:ascii="Times New Roman" w:hAnsi="Times New Roman" w:cs="Times New Roman" w:hint="default"/>
      <w:sz w:val="26"/>
      <w:lang w:val="ru-RU" w:eastAsia="ru-RU" w:bidi="ar-SA"/>
    </w:rPr>
  </w:style>
  <w:style w:type="paragraph" w:styleId="29">
    <w:name w:val="Body Text Indent 2"/>
    <w:aliases w:val="Знак, Знак"/>
    <w:basedOn w:val="a2"/>
    <w:link w:val="211"/>
    <w:unhideWhenUsed/>
    <w:rsid w:val="009F16C8"/>
    <w:pPr>
      <w:widowControl/>
      <w:suppressAutoHyphens w:val="0"/>
      <w:spacing w:after="160" w:line="240" w:lineRule="exact"/>
    </w:pPr>
    <w:rPr>
      <w:rFonts w:eastAsia="Calibri"/>
      <w:kern w:val="0"/>
      <w:sz w:val="20"/>
      <w:szCs w:val="20"/>
      <w:lang w:eastAsia="zh-CN"/>
    </w:rPr>
  </w:style>
  <w:style w:type="character" w:customStyle="1" w:styleId="211">
    <w:name w:val="Основной текст с отступом 2 Знак1"/>
    <w:aliases w:val="Знак Знак1, Знак Знак1"/>
    <w:basedOn w:val="a3"/>
    <w:link w:val="29"/>
    <w:rsid w:val="009F16C8"/>
    <w:rPr>
      <w:rFonts w:ascii="Times New Roman" w:hAnsi="Times New Roman"/>
      <w:lang w:eastAsia="zh-CN"/>
    </w:rPr>
  </w:style>
  <w:style w:type="character" w:customStyle="1" w:styleId="311">
    <w:name w:val="Основной текст с отступом 3 Знак1"/>
    <w:aliases w:val="Знак1 Знак Знак1"/>
    <w:link w:val="34"/>
    <w:uiPriority w:val="99"/>
    <w:locked/>
    <w:rsid w:val="009F16C8"/>
    <w:rPr>
      <w:rFonts w:ascii="Times New Roman" w:eastAsia="Times New Roman" w:hAnsi="Times New Roman"/>
      <w:sz w:val="16"/>
      <w:szCs w:val="16"/>
    </w:rPr>
  </w:style>
  <w:style w:type="paragraph" w:styleId="34">
    <w:name w:val="Body Text Indent 3"/>
    <w:aliases w:val="Знак1 Знак"/>
    <w:basedOn w:val="a2"/>
    <w:link w:val="311"/>
    <w:unhideWhenUsed/>
    <w:rsid w:val="009F16C8"/>
    <w:pPr>
      <w:widowControl/>
      <w:suppressAutoHyphens w:val="0"/>
      <w:spacing w:after="120"/>
      <w:ind w:left="283"/>
    </w:pPr>
    <w:rPr>
      <w:rFonts w:eastAsia="Times New Roman"/>
      <w:kern w:val="0"/>
      <w:sz w:val="16"/>
      <w:szCs w:val="16"/>
      <w:lang w:eastAsia="ru-RU"/>
    </w:rPr>
  </w:style>
  <w:style w:type="character" w:customStyle="1" w:styleId="35">
    <w:name w:val="Основной текст с отступом 3 Знак"/>
    <w:aliases w:val="Знак1 Знак Знак,Основной текст с отступом 3 Знак Знак"/>
    <w:basedOn w:val="a3"/>
    <w:uiPriority w:val="99"/>
    <w:rsid w:val="009F16C8"/>
    <w:rPr>
      <w:rFonts w:ascii="Times New Roman" w:eastAsia="Andale Sans UI" w:hAnsi="Times New Roman"/>
      <w:kern w:val="1"/>
      <w:sz w:val="16"/>
      <w:szCs w:val="16"/>
      <w:lang w:eastAsia="en-US"/>
    </w:rPr>
  </w:style>
  <w:style w:type="character" w:customStyle="1" w:styleId="afff2">
    <w:name w:val="Схема документа Знак"/>
    <w:basedOn w:val="a3"/>
    <w:link w:val="afff3"/>
    <w:locked/>
    <w:rsid w:val="009F16C8"/>
    <w:rPr>
      <w:rFonts w:ascii="Tahoma" w:eastAsia="Times New Roman" w:hAnsi="Tahoma" w:cs="Tahoma"/>
      <w:sz w:val="16"/>
      <w:szCs w:val="16"/>
      <w:lang w:val="x-none" w:eastAsia="x-none"/>
    </w:rPr>
  </w:style>
  <w:style w:type="character" w:customStyle="1" w:styleId="afff4">
    <w:name w:val="Текст Знак"/>
    <w:basedOn w:val="a3"/>
    <w:link w:val="afff5"/>
    <w:locked/>
    <w:rsid w:val="009F16C8"/>
    <w:rPr>
      <w:rFonts w:ascii="Courier New" w:eastAsia="Times New Roman" w:hAnsi="Courier New" w:cs="Courier New"/>
    </w:rPr>
  </w:style>
  <w:style w:type="character" w:customStyle="1" w:styleId="afff6">
    <w:name w:val="Электронная подпись Знак"/>
    <w:basedOn w:val="a3"/>
    <w:link w:val="afff7"/>
    <w:uiPriority w:val="99"/>
    <w:semiHidden/>
    <w:locked/>
    <w:rsid w:val="009F16C8"/>
    <w:rPr>
      <w:rFonts w:ascii="Times New Roman" w:eastAsia="Times New Roman" w:hAnsi="Times New Roman"/>
      <w:sz w:val="24"/>
      <w:szCs w:val="24"/>
      <w:lang w:val="x-none"/>
    </w:rPr>
  </w:style>
  <w:style w:type="paragraph" w:styleId="afb">
    <w:name w:val="annotation text"/>
    <w:basedOn w:val="a2"/>
    <w:link w:val="afa"/>
    <w:uiPriority w:val="99"/>
    <w:unhideWhenUsed/>
    <w:rsid w:val="009F16C8"/>
    <w:rPr>
      <w:rFonts w:eastAsia="Times New Roman"/>
      <w:kern w:val="0"/>
      <w:sz w:val="20"/>
      <w:szCs w:val="20"/>
      <w:lang w:eastAsia="ru-RU"/>
    </w:rPr>
  </w:style>
  <w:style w:type="character" w:customStyle="1" w:styleId="17">
    <w:name w:val="Текст примечания Знак1"/>
    <w:basedOn w:val="a3"/>
    <w:uiPriority w:val="99"/>
    <w:semiHidden/>
    <w:rsid w:val="009F16C8"/>
    <w:rPr>
      <w:rFonts w:ascii="Times New Roman" w:eastAsia="Andale Sans UI" w:hAnsi="Times New Roman"/>
      <w:kern w:val="1"/>
      <w:lang w:eastAsia="en-US"/>
    </w:rPr>
  </w:style>
  <w:style w:type="character" w:customStyle="1" w:styleId="afff8">
    <w:name w:val="Тема примечания Знак"/>
    <w:basedOn w:val="afa"/>
    <w:link w:val="afff9"/>
    <w:locked/>
    <w:rsid w:val="009F16C8"/>
    <w:rPr>
      <w:rFonts w:ascii="Times New Roman" w:eastAsia="Times New Roman" w:hAnsi="Times New Roman"/>
      <w:b/>
      <w:bCs/>
    </w:rPr>
  </w:style>
  <w:style w:type="character" w:customStyle="1" w:styleId="afffa">
    <w:name w:val="Текст выноски Знак"/>
    <w:basedOn w:val="a3"/>
    <w:link w:val="afffb"/>
    <w:uiPriority w:val="99"/>
    <w:locked/>
    <w:rsid w:val="009F16C8"/>
    <w:rPr>
      <w:rFonts w:ascii="Tahoma" w:eastAsia="Times New Roman" w:hAnsi="Tahoma" w:cs="Tahoma"/>
      <w:sz w:val="16"/>
      <w:szCs w:val="16"/>
    </w:rPr>
  </w:style>
  <w:style w:type="character" w:customStyle="1" w:styleId="ad">
    <w:name w:val="Абзац списка Знак"/>
    <w:aliases w:val="Bullet List Знак,FooterText Знак,numbered Знак,Paragraphe de liste1 Знак,lp1 Знак,Table-Normal Знак,RSHB_Table-Normal Знак,List Paragraph Знак"/>
    <w:link w:val="ac"/>
    <w:uiPriority w:val="34"/>
    <w:locked/>
    <w:rsid w:val="009F16C8"/>
    <w:rPr>
      <w:rFonts w:eastAsia="Times New Roman"/>
      <w:sz w:val="22"/>
      <w:szCs w:val="22"/>
    </w:rPr>
  </w:style>
  <w:style w:type="character" w:customStyle="1" w:styleId="ConsPlusNormal0">
    <w:name w:val="ConsPlusNormal Знак"/>
    <w:link w:val="ConsPlusNormal"/>
    <w:locked/>
    <w:rsid w:val="009F16C8"/>
    <w:rPr>
      <w:rFonts w:ascii="Arial" w:eastAsia="Arial" w:hAnsi="Arial"/>
      <w:lang w:eastAsia="ar-SA"/>
    </w:rPr>
  </w:style>
  <w:style w:type="character" w:customStyle="1" w:styleId="ConsNormal">
    <w:name w:val="ConsNormal Знак"/>
    <w:link w:val="ConsNormal0"/>
    <w:uiPriority w:val="99"/>
    <w:locked/>
    <w:rsid w:val="009F16C8"/>
    <w:rPr>
      <w:rFonts w:ascii="Arial" w:eastAsia="Times New Roman" w:hAnsi="Arial" w:cs="Arial"/>
    </w:rPr>
  </w:style>
  <w:style w:type="paragraph" w:customStyle="1" w:styleId="ConsNormal0">
    <w:name w:val="ConsNormal"/>
    <w:link w:val="ConsNormal"/>
    <w:rsid w:val="009F16C8"/>
    <w:pPr>
      <w:widowControl w:val="0"/>
      <w:ind w:firstLine="720"/>
    </w:pPr>
    <w:rPr>
      <w:rFonts w:ascii="Arial" w:eastAsia="Times New Roman" w:hAnsi="Arial" w:cs="Arial"/>
    </w:rPr>
  </w:style>
  <w:style w:type="paragraph" w:customStyle="1" w:styleId="xl24">
    <w:name w:val="xl24"/>
    <w:basedOn w:val="a2"/>
    <w:rsid w:val="009F16C8"/>
    <w:pPr>
      <w:widowControl/>
      <w:suppressAutoHyphens w:val="0"/>
      <w:spacing w:before="100" w:after="100"/>
      <w:jc w:val="center"/>
    </w:pPr>
    <w:rPr>
      <w:rFonts w:eastAsia="Times New Roman"/>
      <w:kern w:val="0"/>
      <w:lang w:eastAsia="ru-RU"/>
    </w:rPr>
  </w:style>
  <w:style w:type="paragraph" w:customStyle="1" w:styleId="18">
    <w:name w:val="Стиль1"/>
    <w:basedOn w:val="a2"/>
    <w:uiPriority w:val="99"/>
    <w:rsid w:val="009F16C8"/>
    <w:pPr>
      <w:keepNext/>
      <w:keepLines/>
      <w:suppressLineNumbers/>
      <w:tabs>
        <w:tab w:val="num" w:pos="1300"/>
      </w:tabs>
      <w:spacing w:after="60"/>
      <w:ind w:left="1300" w:hanging="900"/>
    </w:pPr>
    <w:rPr>
      <w:rFonts w:eastAsia="Times New Roman"/>
      <w:b/>
      <w:bCs/>
      <w:kern w:val="0"/>
      <w:sz w:val="28"/>
      <w:szCs w:val="28"/>
      <w:lang w:eastAsia="ru-RU"/>
    </w:rPr>
  </w:style>
  <w:style w:type="paragraph" w:styleId="2">
    <w:name w:val="List Number 2"/>
    <w:basedOn w:val="a2"/>
    <w:unhideWhenUsed/>
    <w:rsid w:val="009F16C8"/>
    <w:pPr>
      <w:numPr>
        <w:numId w:val="2"/>
      </w:numPr>
      <w:contextualSpacing/>
    </w:pPr>
    <w:rPr>
      <w:kern w:val="2"/>
    </w:rPr>
  </w:style>
  <w:style w:type="paragraph" w:customStyle="1" w:styleId="20">
    <w:name w:val="Стиль2"/>
    <w:basedOn w:val="2"/>
    <w:uiPriority w:val="99"/>
    <w:rsid w:val="009F16C8"/>
    <w:pPr>
      <w:keepNext/>
      <w:keepLines/>
      <w:numPr>
        <w:ilvl w:val="1"/>
        <w:numId w:val="3"/>
      </w:numPr>
      <w:suppressLineNumbers/>
      <w:tabs>
        <w:tab w:val="clear" w:pos="360"/>
        <w:tab w:val="num" w:pos="435"/>
      </w:tabs>
      <w:spacing w:after="60"/>
      <w:contextualSpacing w:val="0"/>
      <w:jc w:val="both"/>
    </w:pPr>
    <w:rPr>
      <w:rFonts w:eastAsia="Times New Roman"/>
      <w:b/>
      <w:bCs/>
      <w:kern w:val="0"/>
      <w:lang w:eastAsia="ru-RU"/>
    </w:rPr>
  </w:style>
  <w:style w:type="paragraph" w:customStyle="1" w:styleId="19">
    <w:name w:val="Знак1"/>
    <w:basedOn w:val="a2"/>
    <w:uiPriority w:val="99"/>
    <w:rsid w:val="009F16C8"/>
    <w:pPr>
      <w:widowControl/>
      <w:suppressAutoHyphens w:val="0"/>
      <w:spacing w:after="160" w:line="240" w:lineRule="exact"/>
    </w:pPr>
    <w:rPr>
      <w:rFonts w:ascii="Verdana" w:eastAsia="Times New Roman" w:hAnsi="Verdana" w:cs="Verdana"/>
      <w:kern w:val="0"/>
      <w:sz w:val="20"/>
      <w:szCs w:val="20"/>
      <w:lang w:val="en-US"/>
    </w:rPr>
  </w:style>
  <w:style w:type="character" w:customStyle="1" w:styleId="1a">
    <w:name w:val="Обычный1 Знак"/>
    <w:link w:val="1b"/>
    <w:uiPriority w:val="99"/>
    <w:locked/>
    <w:rsid w:val="009F16C8"/>
    <w:rPr>
      <w:rFonts w:ascii="TimesET" w:eastAsia="Times New Roman" w:hAnsi="TimesET" w:cs="TimesET"/>
      <w:sz w:val="24"/>
      <w:szCs w:val="24"/>
    </w:rPr>
  </w:style>
  <w:style w:type="paragraph" w:customStyle="1" w:styleId="1b">
    <w:name w:val="Обычный1"/>
    <w:link w:val="1a"/>
    <w:rsid w:val="009F16C8"/>
    <w:pPr>
      <w:jc w:val="both"/>
    </w:pPr>
    <w:rPr>
      <w:rFonts w:ascii="TimesET" w:eastAsia="Times New Roman" w:hAnsi="TimesET" w:cs="TimesET"/>
      <w:sz w:val="24"/>
      <w:szCs w:val="24"/>
    </w:rPr>
  </w:style>
  <w:style w:type="paragraph" w:customStyle="1" w:styleId="afffc">
    <w:name w:val="Знак Знак Знак Знак"/>
    <w:basedOn w:val="a2"/>
    <w:uiPriority w:val="99"/>
    <w:rsid w:val="009F16C8"/>
    <w:pPr>
      <w:widowControl/>
      <w:suppressAutoHyphens w:val="0"/>
      <w:spacing w:before="100" w:beforeAutospacing="1" w:after="100" w:afterAutospacing="1"/>
    </w:pPr>
    <w:rPr>
      <w:rFonts w:ascii="Tahoma" w:eastAsia="Times New Roman" w:hAnsi="Tahoma" w:cs="Tahoma"/>
      <w:kern w:val="0"/>
      <w:sz w:val="20"/>
      <w:szCs w:val="20"/>
      <w:lang w:val="en-US"/>
    </w:rPr>
  </w:style>
  <w:style w:type="paragraph" w:customStyle="1" w:styleId="afffd">
    <w:name w:val="Знак Знак Знак Знак Знак Знак Знак Знак Знак Знак Знак Знак Знак Знак Знак Знак Знак Знак Знак"/>
    <w:basedOn w:val="a2"/>
    <w:uiPriority w:val="99"/>
    <w:rsid w:val="009F16C8"/>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36">
    <w:name w:val="Знак3"/>
    <w:basedOn w:val="a2"/>
    <w:uiPriority w:val="99"/>
    <w:rsid w:val="009F16C8"/>
    <w:pPr>
      <w:widowControl/>
      <w:suppressAutoHyphens w:val="0"/>
      <w:spacing w:after="160" w:line="240" w:lineRule="exact"/>
    </w:pPr>
    <w:rPr>
      <w:rFonts w:ascii="Verdana" w:eastAsia="Times New Roman" w:hAnsi="Verdana"/>
      <w:kern w:val="0"/>
      <w:sz w:val="20"/>
      <w:szCs w:val="20"/>
      <w:lang w:val="en-US"/>
    </w:rPr>
  </w:style>
  <w:style w:type="paragraph" w:customStyle="1" w:styleId="afffe">
    <w:name w:val="Обычный без отступа"/>
    <w:basedOn w:val="a2"/>
    <w:next w:val="a2"/>
    <w:uiPriority w:val="99"/>
    <w:rsid w:val="009F16C8"/>
    <w:pPr>
      <w:widowControl/>
      <w:suppressAutoHyphens w:val="0"/>
      <w:jc w:val="both"/>
    </w:pPr>
    <w:rPr>
      <w:rFonts w:eastAsia="Times New Roman"/>
      <w:kern w:val="0"/>
      <w:szCs w:val="20"/>
      <w:lang w:eastAsia="ru-RU"/>
    </w:rPr>
  </w:style>
  <w:style w:type="paragraph" w:customStyle="1" w:styleId="1c">
    <w:name w:val="Знак Знак Знак Знак1"/>
    <w:basedOn w:val="a2"/>
    <w:uiPriority w:val="99"/>
    <w:rsid w:val="009F16C8"/>
    <w:pPr>
      <w:widowControl/>
      <w:suppressAutoHyphens w:val="0"/>
      <w:spacing w:before="100" w:beforeAutospacing="1" w:after="100" w:afterAutospacing="1"/>
    </w:pPr>
    <w:rPr>
      <w:rFonts w:ascii="Tahoma" w:eastAsia="Times New Roman" w:hAnsi="Tahoma" w:cs="Tahoma"/>
      <w:kern w:val="0"/>
      <w:sz w:val="20"/>
      <w:szCs w:val="20"/>
      <w:lang w:val="en-US"/>
    </w:rPr>
  </w:style>
  <w:style w:type="paragraph" w:customStyle="1" w:styleId="affff">
    <w:name w:val="Таблица текст"/>
    <w:basedOn w:val="a2"/>
    <w:uiPriority w:val="99"/>
    <w:rsid w:val="009F16C8"/>
    <w:pPr>
      <w:widowControl/>
      <w:suppressAutoHyphens w:val="0"/>
      <w:spacing w:before="40" w:after="40"/>
      <w:ind w:left="57" w:right="57"/>
    </w:pPr>
    <w:rPr>
      <w:rFonts w:eastAsia="Calibri"/>
      <w:kern w:val="0"/>
      <w:sz w:val="22"/>
      <w:szCs w:val="22"/>
      <w:lang w:eastAsia="ru-RU"/>
    </w:rPr>
  </w:style>
  <w:style w:type="paragraph" w:customStyle="1" w:styleId="affff0">
    <w:name w:val="Знак Знак Знак Знак Знак Знак Знак Знак Знак Знак Знак"/>
    <w:basedOn w:val="a2"/>
    <w:uiPriority w:val="99"/>
    <w:rsid w:val="009F16C8"/>
    <w:pPr>
      <w:widowControl/>
      <w:suppressAutoHyphens w:val="0"/>
      <w:spacing w:before="100" w:beforeAutospacing="1" w:after="100" w:afterAutospacing="1"/>
    </w:pPr>
    <w:rPr>
      <w:rFonts w:ascii="Tahoma" w:eastAsia="Times New Roman" w:hAnsi="Tahoma" w:cs="Tahoma"/>
      <w:kern w:val="0"/>
      <w:sz w:val="20"/>
      <w:szCs w:val="20"/>
      <w:lang w:val="en-US"/>
    </w:rPr>
  </w:style>
  <w:style w:type="paragraph" w:customStyle="1" w:styleId="1d">
    <w:name w:val="Знак1 Знак Знак Знак Знак Знак"/>
    <w:basedOn w:val="a2"/>
    <w:uiPriority w:val="99"/>
    <w:rsid w:val="009F16C8"/>
    <w:pPr>
      <w:widowControl/>
      <w:suppressAutoHyphens w:val="0"/>
      <w:spacing w:after="160" w:line="240" w:lineRule="exact"/>
    </w:pPr>
    <w:rPr>
      <w:rFonts w:ascii="Verdana" w:eastAsia="Times New Roman" w:hAnsi="Verdana"/>
      <w:kern w:val="0"/>
      <w:sz w:val="20"/>
      <w:szCs w:val="20"/>
      <w:lang w:val="en-US"/>
    </w:rPr>
  </w:style>
  <w:style w:type="paragraph" w:customStyle="1" w:styleId="affff1">
    <w:name w:val="Знак Знак Знак Знак Знак Знак Знак"/>
    <w:basedOn w:val="a2"/>
    <w:uiPriority w:val="99"/>
    <w:rsid w:val="009F16C8"/>
    <w:pPr>
      <w:widowControl/>
      <w:suppressAutoHyphens w:val="0"/>
      <w:spacing w:before="100" w:beforeAutospacing="1" w:after="100" w:afterAutospacing="1"/>
    </w:pPr>
    <w:rPr>
      <w:rFonts w:ascii="Tahoma" w:eastAsia="Times New Roman" w:hAnsi="Tahoma" w:cs="Tahoma"/>
      <w:kern w:val="0"/>
      <w:sz w:val="20"/>
      <w:szCs w:val="20"/>
      <w:lang w:val="en-US"/>
    </w:rPr>
  </w:style>
  <w:style w:type="paragraph" w:customStyle="1" w:styleId="112">
    <w:name w:val="Знак11"/>
    <w:basedOn w:val="a2"/>
    <w:rsid w:val="009F16C8"/>
    <w:pPr>
      <w:widowControl/>
      <w:suppressAutoHyphens w:val="0"/>
      <w:spacing w:after="160" w:line="240" w:lineRule="exact"/>
    </w:pPr>
    <w:rPr>
      <w:rFonts w:ascii="Verdana" w:eastAsia="Times New Roman" w:hAnsi="Verdana"/>
      <w:kern w:val="0"/>
      <w:sz w:val="20"/>
      <w:szCs w:val="20"/>
      <w:lang w:val="en-US"/>
    </w:rPr>
  </w:style>
  <w:style w:type="paragraph" w:customStyle="1" w:styleId="52">
    <w:name w:val="Знак Знак5 Знак"/>
    <w:basedOn w:val="a2"/>
    <w:uiPriority w:val="99"/>
    <w:rsid w:val="009F16C8"/>
    <w:pPr>
      <w:widowControl/>
      <w:suppressAutoHyphens w:val="0"/>
      <w:spacing w:before="100" w:beforeAutospacing="1" w:after="100" w:afterAutospacing="1"/>
    </w:pPr>
    <w:rPr>
      <w:rFonts w:ascii="Tahoma" w:eastAsia="Times New Roman" w:hAnsi="Tahoma" w:cs="Tahoma"/>
      <w:kern w:val="0"/>
      <w:sz w:val="20"/>
      <w:szCs w:val="20"/>
      <w:lang w:val="en-US"/>
    </w:rPr>
  </w:style>
  <w:style w:type="paragraph" w:customStyle="1" w:styleId="affff2">
    <w:name w:val="Знак Знак Знак Знак Знак Знак Знак Знак"/>
    <w:basedOn w:val="a2"/>
    <w:uiPriority w:val="99"/>
    <w:rsid w:val="009F16C8"/>
    <w:pPr>
      <w:widowControl/>
      <w:suppressAutoHyphens w:val="0"/>
      <w:spacing w:before="100" w:beforeAutospacing="1" w:after="100" w:afterAutospacing="1"/>
    </w:pPr>
    <w:rPr>
      <w:rFonts w:ascii="Tahoma" w:eastAsia="Times New Roman" w:hAnsi="Tahoma" w:cs="Tahoma"/>
      <w:kern w:val="0"/>
      <w:sz w:val="20"/>
      <w:szCs w:val="20"/>
      <w:lang w:val="en-US"/>
    </w:rPr>
  </w:style>
  <w:style w:type="paragraph" w:customStyle="1" w:styleId="affff3">
    <w:name w:val="Знак Знак Знак"/>
    <w:basedOn w:val="a2"/>
    <w:rsid w:val="009F16C8"/>
    <w:pPr>
      <w:widowControl/>
      <w:suppressAutoHyphens w:val="0"/>
      <w:spacing w:before="100" w:beforeAutospacing="1" w:after="100" w:afterAutospacing="1"/>
    </w:pPr>
    <w:rPr>
      <w:rFonts w:ascii="Tahoma" w:eastAsia="Times New Roman" w:hAnsi="Tahoma" w:cs="Tahoma"/>
      <w:kern w:val="0"/>
      <w:sz w:val="20"/>
      <w:szCs w:val="20"/>
      <w:lang w:val="en-US"/>
    </w:rPr>
  </w:style>
  <w:style w:type="paragraph" w:customStyle="1" w:styleId="ConsNonformat">
    <w:name w:val="ConsNonformat"/>
    <w:rsid w:val="009F16C8"/>
    <w:pPr>
      <w:widowControl w:val="0"/>
      <w:autoSpaceDE w:val="0"/>
      <w:autoSpaceDN w:val="0"/>
      <w:adjustRightInd w:val="0"/>
    </w:pPr>
    <w:rPr>
      <w:rFonts w:ascii="Courier New" w:eastAsia="Times New Roman" w:hAnsi="Courier New" w:cs="Courier New"/>
    </w:rPr>
  </w:style>
  <w:style w:type="paragraph" w:customStyle="1" w:styleId="FR2">
    <w:name w:val="FR2"/>
    <w:rsid w:val="009F16C8"/>
    <w:pPr>
      <w:widowControl w:val="0"/>
      <w:spacing w:line="300" w:lineRule="auto"/>
      <w:ind w:left="2240" w:right="1800"/>
      <w:jc w:val="center"/>
    </w:pPr>
    <w:rPr>
      <w:rFonts w:ascii="Arial" w:eastAsia="Times New Roman" w:hAnsi="Arial"/>
      <w:b/>
      <w:sz w:val="24"/>
    </w:rPr>
  </w:style>
  <w:style w:type="paragraph" w:customStyle="1" w:styleId="53">
    <w:name w:val="Знак5"/>
    <w:basedOn w:val="a2"/>
    <w:uiPriority w:val="99"/>
    <w:rsid w:val="009F16C8"/>
    <w:pPr>
      <w:widowControl/>
      <w:suppressAutoHyphens w:val="0"/>
      <w:spacing w:after="160" w:line="240" w:lineRule="exact"/>
    </w:pPr>
    <w:rPr>
      <w:rFonts w:eastAsia="Calibri"/>
      <w:kern w:val="0"/>
      <w:sz w:val="20"/>
      <w:szCs w:val="20"/>
      <w:lang w:eastAsia="zh-CN"/>
    </w:rPr>
  </w:style>
  <w:style w:type="paragraph" w:customStyle="1" w:styleId="2a">
    <w:name w:val="Обычный2"/>
    <w:uiPriority w:val="99"/>
    <w:rsid w:val="009F16C8"/>
    <w:pPr>
      <w:ind w:firstLine="709"/>
      <w:jc w:val="both"/>
    </w:pPr>
    <w:rPr>
      <w:rFonts w:ascii="Times New Roman" w:eastAsia="Times New Roman" w:hAnsi="Times New Roman"/>
      <w:sz w:val="24"/>
    </w:rPr>
  </w:style>
  <w:style w:type="paragraph" w:customStyle="1" w:styleId="affff4">
    <w:name w:val="Знак Знак Знак Знак Знак Знак Знак Знак Знак Знак"/>
    <w:basedOn w:val="a2"/>
    <w:uiPriority w:val="99"/>
    <w:rsid w:val="009F16C8"/>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320">
    <w:name w:val="Основной текст с отступом 32"/>
    <w:basedOn w:val="a2"/>
    <w:uiPriority w:val="99"/>
    <w:rsid w:val="009F16C8"/>
    <w:pPr>
      <w:widowControl/>
      <w:ind w:firstLine="567"/>
      <w:jc w:val="both"/>
    </w:pPr>
    <w:rPr>
      <w:rFonts w:eastAsia="Times New Roman"/>
      <w:kern w:val="0"/>
      <w:lang w:eastAsia="ar-SA"/>
    </w:rPr>
  </w:style>
  <w:style w:type="paragraph" w:customStyle="1" w:styleId="Style6">
    <w:name w:val="Style6"/>
    <w:basedOn w:val="a2"/>
    <w:uiPriority w:val="99"/>
    <w:rsid w:val="009F16C8"/>
    <w:pPr>
      <w:suppressAutoHyphens w:val="0"/>
      <w:autoSpaceDE w:val="0"/>
    </w:pPr>
    <w:rPr>
      <w:rFonts w:eastAsia="Times New Roman"/>
      <w:kern w:val="0"/>
      <w:lang w:eastAsia="ar-SA"/>
    </w:rPr>
  </w:style>
  <w:style w:type="paragraph" w:customStyle="1" w:styleId="212">
    <w:name w:val="Основной текст с отступом 21"/>
    <w:basedOn w:val="a2"/>
    <w:rsid w:val="009F16C8"/>
    <w:pPr>
      <w:widowControl/>
      <w:autoSpaceDE w:val="0"/>
      <w:spacing w:after="120" w:line="480" w:lineRule="auto"/>
      <w:ind w:left="283"/>
    </w:pPr>
    <w:rPr>
      <w:rFonts w:eastAsia="Times New Roman"/>
      <w:kern w:val="0"/>
      <w:sz w:val="20"/>
      <w:szCs w:val="20"/>
      <w:lang w:eastAsia="ar-SA"/>
    </w:rPr>
  </w:style>
  <w:style w:type="paragraph" w:customStyle="1" w:styleId="imaligncenter">
    <w:name w:val="imalign_center"/>
    <w:basedOn w:val="a2"/>
    <w:uiPriority w:val="99"/>
    <w:rsid w:val="009F16C8"/>
    <w:pPr>
      <w:widowControl/>
      <w:suppressAutoHyphens w:val="0"/>
      <w:jc w:val="center"/>
    </w:pPr>
    <w:rPr>
      <w:rFonts w:eastAsia="Times New Roman"/>
      <w:kern w:val="0"/>
      <w:lang w:eastAsia="ru-RU"/>
    </w:rPr>
  </w:style>
  <w:style w:type="paragraph" w:customStyle="1" w:styleId="imalignleft">
    <w:name w:val="imalign_left"/>
    <w:basedOn w:val="a2"/>
    <w:uiPriority w:val="99"/>
    <w:rsid w:val="009F16C8"/>
    <w:pPr>
      <w:widowControl/>
      <w:suppressAutoHyphens w:val="0"/>
    </w:pPr>
    <w:rPr>
      <w:rFonts w:eastAsia="Times New Roman"/>
      <w:kern w:val="0"/>
      <w:lang w:eastAsia="ru-RU"/>
    </w:rPr>
  </w:style>
  <w:style w:type="paragraph" w:customStyle="1" w:styleId="42">
    <w:name w:val="Знак Знак Знак Знак Знак Знак Знак Знак Знак Знак4"/>
    <w:basedOn w:val="a2"/>
    <w:uiPriority w:val="99"/>
    <w:rsid w:val="009F16C8"/>
    <w:pPr>
      <w:widowControl/>
      <w:suppressAutoHyphens w:val="0"/>
      <w:spacing w:before="100" w:beforeAutospacing="1" w:after="100" w:afterAutospacing="1"/>
    </w:pPr>
    <w:rPr>
      <w:rFonts w:ascii="Tahoma" w:eastAsia="Times New Roman" w:hAnsi="Tahoma" w:cs="Tahoma"/>
      <w:kern w:val="0"/>
      <w:sz w:val="20"/>
      <w:szCs w:val="20"/>
      <w:lang w:val="en-US"/>
    </w:rPr>
  </w:style>
  <w:style w:type="paragraph" w:customStyle="1" w:styleId="1e">
    <w:name w:val="Абзац списка1"/>
    <w:basedOn w:val="a2"/>
    <w:rsid w:val="009F16C8"/>
    <w:pPr>
      <w:widowControl/>
      <w:suppressAutoHyphens w:val="0"/>
      <w:spacing w:after="200" w:line="276" w:lineRule="auto"/>
      <w:ind w:left="720"/>
      <w:contextualSpacing/>
    </w:pPr>
    <w:rPr>
      <w:rFonts w:ascii="Calibri" w:eastAsia="Times New Roman" w:hAnsi="Calibri"/>
      <w:kern w:val="0"/>
      <w:sz w:val="22"/>
      <w:szCs w:val="22"/>
    </w:rPr>
  </w:style>
  <w:style w:type="paragraph" w:customStyle="1" w:styleId="Web">
    <w:name w:val="Обычный (Web)"/>
    <w:basedOn w:val="a2"/>
    <w:rsid w:val="009F16C8"/>
    <w:pPr>
      <w:widowControl/>
      <w:spacing w:before="280" w:after="280"/>
    </w:pPr>
    <w:rPr>
      <w:rFonts w:eastAsia="Times New Roman"/>
      <w:kern w:val="0"/>
      <w:lang w:eastAsia="ar-SA"/>
    </w:rPr>
  </w:style>
  <w:style w:type="paragraph" w:customStyle="1" w:styleId="affff5">
    <w:name w:val="Нормальный (таблица)"/>
    <w:basedOn w:val="a2"/>
    <w:next w:val="a2"/>
    <w:uiPriority w:val="99"/>
    <w:rsid w:val="009F16C8"/>
    <w:pPr>
      <w:suppressAutoHyphens w:val="0"/>
      <w:autoSpaceDE w:val="0"/>
      <w:autoSpaceDN w:val="0"/>
      <w:adjustRightInd w:val="0"/>
      <w:jc w:val="both"/>
    </w:pPr>
    <w:rPr>
      <w:rFonts w:ascii="Arial" w:eastAsia="Times New Roman" w:hAnsi="Arial" w:cs="Arial"/>
      <w:kern w:val="0"/>
      <w:lang w:eastAsia="ru-RU"/>
    </w:rPr>
  </w:style>
  <w:style w:type="paragraph" w:customStyle="1" w:styleId="affff6">
    <w:name w:val="Прижатый влево"/>
    <w:basedOn w:val="a2"/>
    <w:next w:val="a2"/>
    <w:uiPriority w:val="99"/>
    <w:rsid w:val="009F16C8"/>
    <w:pPr>
      <w:suppressAutoHyphens w:val="0"/>
      <w:autoSpaceDE w:val="0"/>
      <w:autoSpaceDN w:val="0"/>
      <w:adjustRightInd w:val="0"/>
    </w:pPr>
    <w:rPr>
      <w:rFonts w:ascii="Arial" w:eastAsia="Times New Roman" w:hAnsi="Arial" w:cs="Arial"/>
      <w:kern w:val="0"/>
      <w:lang w:eastAsia="ru-RU"/>
    </w:rPr>
  </w:style>
  <w:style w:type="paragraph" w:customStyle="1" w:styleId="37">
    <w:name w:val="Знак Знак Знак Знак Знак Знак Знак Знак Знак Знак3"/>
    <w:basedOn w:val="a2"/>
    <w:uiPriority w:val="99"/>
    <w:rsid w:val="009F16C8"/>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312">
    <w:name w:val="Основной текст с отступом 31"/>
    <w:basedOn w:val="a2"/>
    <w:uiPriority w:val="99"/>
    <w:rsid w:val="009F16C8"/>
    <w:pPr>
      <w:widowControl/>
      <w:ind w:firstLine="567"/>
      <w:jc w:val="both"/>
    </w:pPr>
    <w:rPr>
      <w:rFonts w:eastAsia="Times New Roman"/>
      <w:kern w:val="0"/>
      <w:szCs w:val="20"/>
      <w:lang w:eastAsia="ar-SA"/>
    </w:rPr>
  </w:style>
  <w:style w:type="paragraph" w:customStyle="1" w:styleId="213">
    <w:name w:val="Основной текст 21"/>
    <w:basedOn w:val="a2"/>
    <w:rsid w:val="009F16C8"/>
    <w:pPr>
      <w:widowControl/>
      <w:suppressAutoHyphens w:val="0"/>
      <w:ind w:firstLine="720"/>
      <w:jc w:val="both"/>
    </w:pPr>
    <w:rPr>
      <w:rFonts w:eastAsia="Times New Roman"/>
      <w:kern w:val="0"/>
      <w:sz w:val="26"/>
      <w:szCs w:val="20"/>
      <w:lang w:eastAsia="ru-RU"/>
    </w:rPr>
  </w:style>
  <w:style w:type="paragraph" w:customStyle="1" w:styleId="2b">
    <w:name w:val="Знак Знак Знак Знак Знак Знак Знак Знак Знак Знак2"/>
    <w:basedOn w:val="a2"/>
    <w:uiPriority w:val="99"/>
    <w:rsid w:val="009F16C8"/>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221">
    <w:name w:val="Основной текст 22"/>
    <w:basedOn w:val="a2"/>
    <w:uiPriority w:val="99"/>
    <w:rsid w:val="009F16C8"/>
    <w:pPr>
      <w:widowControl/>
      <w:suppressAutoHyphens w:val="0"/>
      <w:ind w:firstLine="720"/>
      <w:jc w:val="both"/>
    </w:pPr>
    <w:rPr>
      <w:rFonts w:eastAsia="Times New Roman"/>
      <w:kern w:val="0"/>
      <w:sz w:val="26"/>
      <w:szCs w:val="20"/>
      <w:lang w:eastAsia="ru-RU"/>
    </w:rPr>
  </w:style>
  <w:style w:type="paragraph" w:customStyle="1" w:styleId="1f">
    <w:name w:val="Знак Знак Знак Знак Знак Знак Знак Знак Знак Знак1"/>
    <w:basedOn w:val="a2"/>
    <w:uiPriority w:val="99"/>
    <w:rsid w:val="009F16C8"/>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1f0">
    <w:name w:val="Дата1"/>
    <w:basedOn w:val="a2"/>
    <w:next w:val="a2"/>
    <w:uiPriority w:val="99"/>
    <w:rsid w:val="009F16C8"/>
    <w:pPr>
      <w:widowControl/>
      <w:spacing w:after="60"/>
      <w:jc w:val="both"/>
    </w:pPr>
    <w:rPr>
      <w:rFonts w:eastAsia="Times New Roman"/>
      <w:kern w:val="0"/>
      <w:lang w:eastAsia="ar-SA"/>
    </w:rPr>
  </w:style>
  <w:style w:type="paragraph" w:customStyle="1" w:styleId="1f1">
    <w:name w:val="Обычный отступ1"/>
    <w:basedOn w:val="a2"/>
    <w:uiPriority w:val="99"/>
    <w:rsid w:val="009F16C8"/>
    <w:pPr>
      <w:widowControl/>
      <w:spacing w:after="60"/>
      <w:ind w:left="708"/>
      <w:jc w:val="both"/>
    </w:pPr>
    <w:rPr>
      <w:rFonts w:eastAsia="Times New Roman"/>
      <w:kern w:val="0"/>
      <w:lang w:eastAsia="ar-SA"/>
    </w:rPr>
  </w:style>
  <w:style w:type="paragraph" w:customStyle="1" w:styleId="Style11">
    <w:name w:val="Style11"/>
    <w:basedOn w:val="a2"/>
    <w:uiPriority w:val="99"/>
    <w:rsid w:val="009F16C8"/>
    <w:pPr>
      <w:suppressAutoHyphens w:val="0"/>
      <w:autoSpaceDE w:val="0"/>
      <w:autoSpaceDN w:val="0"/>
      <w:adjustRightInd w:val="0"/>
      <w:spacing w:line="227" w:lineRule="exact"/>
      <w:ind w:firstLine="451"/>
      <w:jc w:val="both"/>
    </w:pPr>
    <w:rPr>
      <w:rFonts w:ascii="Trebuchet MS" w:eastAsia="Times New Roman" w:hAnsi="Trebuchet MS" w:cs="Trebuchet MS"/>
      <w:kern w:val="0"/>
      <w:lang w:eastAsia="ru-RU"/>
    </w:rPr>
  </w:style>
  <w:style w:type="paragraph" w:customStyle="1" w:styleId="Style7">
    <w:name w:val="Style7"/>
    <w:basedOn w:val="a2"/>
    <w:uiPriority w:val="99"/>
    <w:rsid w:val="009F16C8"/>
    <w:pPr>
      <w:suppressAutoHyphens w:val="0"/>
      <w:autoSpaceDE w:val="0"/>
      <w:autoSpaceDN w:val="0"/>
      <w:adjustRightInd w:val="0"/>
      <w:spacing w:before="60" w:line="317" w:lineRule="exact"/>
      <w:ind w:firstLine="709"/>
      <w:jc w:val="both"/>
    </w:pPr>
    <w:rPr>
      <w:rFonts w:ascii="Courier New" w:eastAsia="Times New Roman" w:hAnsi="Courier New" w:cs="Courier New"/>
      <w:kern w:val="0"/>
      <w:lang w:eastAsia="ru-RU"/>
    </w:rPr>
  </w:style>
  <w:style w:type="paragraph" w:customStyle="1" w:styleId="2c">
    <w:name w:val="Абзац списка2"/>
    <w:basedOn w:val="a2"/>
    <w:uiPriority w:val="99"/>
    <w:rsid w:val="009F16C8"/>
    <w:pPr>
      <w:widowControl/>
      <w:suppressAutoHyphens w:val="0"/>
      <w:spacing w:after="200" w:line="276" w:lineRule="auto"/>
      <w:ind w:left="720"/>
    </w:pPr>
    <w:rPr>
      <w:rFonts w:ascii="Calibri" w:eastAsia="Times New Roman" w:hAnsi="Calibri"/>
      <w:kern w:val="0"/>
      <w:sz w:val="22"/>
      <w:szCs w:val="22"/>
    </w:rPr>
  </w:style>
  <w:style w:type="paragraph" w:customStyle="1" w:styleId="ConsPlusCell">
    <w:name w:val="ConsPlusCell"/>
    <w:rsid w:val="009F16C8"/>
    <w:pPr>
      <w:suppressAutoHyphens/>
      <w:autoSpaceDE w:val="0"/>
    </w:pPr>
    <w:rPr>
      <w:rFonts w:ascii="Arial" w:eastAsia="Times New Roman" w:hAnsi="Arial" w:cs="Arial"/>
      <w:lang w:eastAsia="zh-CN"/>
    </w:rPr>
  </w:style>
  <w:style w:type="paragraph" w:customStyle="1" w:styleId="text-1">
    <w:name w:val="text-1"/>
    <w:basedOn w:val="a2"/>
    <w:rsid w:val="009F16C8"/>
    <w:pPr>
      <w:widowControl/>
      <w:suppressAutoHyphens w:val="0"/>
      <w:spacing w:before="100" w:beforeAutospacing="1" w:after="100" w:afterAutospacing="1"/>
    </w:pPr>
    <w:rPr>
      <w:rFonts w:eastAsia="Calibri"/>
      <w:kern w:val="0"/>
      <w:lang w:eastAsia="ru-RU"/>
    </w:rPr>
  </w:style>
  <w:style w:type="paragraph" w:customStyle="1" w:styleId="affff7">
    <w:name w:val="Подпункт"/>
    <w:rsid w:val="009F16C8"/>
    <w:pPr>
      <w:tabs>
        <w:tab w:val="num" w:pos="851"/>
      </w:tabs>
      <w:snapToGrid w:val="0"/>
      <w:spacing w:line="360" w:lineRule="auto"/>
      <w:ind w:left="851" w:hanging="851"/>
      <w:jc w:val="both"/>
    </w:pPr>
    <w:rPr>
      <w:sz w:val="28"/>
    </w:rPr>
  </w:style>
  <w:style w:type="character" w:customStyle="1" w:styleId="affff8">
    <w:name w:val="Подподпункт Знак"/>
    <w:link w:val="affff9"/>
    <w:locked/>
    <w:rsid w:val="009F16C8"/>
    <w:rPr>
      <w:sz w:val="28"/>
    </w:rPr>
  </w:style>
  <w:style w:type="paragraph" w:customStyle="1" w:styleId="affff9">
    <w:name w:val="Подподпункт"/>
    <w:basedOn w:val="affff7"/>
    <w:link w:val="affff8"/>
    <w:rsid w:val="009F16C8"/>
    <w:pPr>
      <w:tabs>
        <w:tab w:val="clear" w:pos="851"/>
        <w:tab w:val="left" w:pos="1134"/>
        <w:tab w:val="left" w:pos="1418"/>
        <w:tab w:val="num" w:pos="2127"/>
      </w:tabs>
      <w:snapToGrid/>
      <w:ind w:left="2127" w:hanging="567"/>
    </w:pPr>
  </w:style>
  <w:style w:type="paragraph" w:customStyle="1" w:styleId="xl64">
    <w:name w:val="xl64"/>
    <w:basedOn w:val="a2"/>
    <w:rsid w:val="009F16C8"/>
    <w:pPr>
      <w:widowControl/>
      <w:pBdr>
        <w:top w:val="single" w:sz="4" w:space="0" w:color="auto"/>
        <w:left w:val="single" w:sz="4" w:space="0" w:color="auto"/>
        <w:bottom w:val="single" w:sz="4" w:space="0" w:color="auto"/>
        <w:right w:val="single" w:sz="4" w:space="0" w:color="auto"/>
      </w:pBdr>
      <w:shd w:val="clear" w:color="auto" w:fill="DFDFFF"/>
      <w:suppressAutoHyphens w:val="0"/>
      <w:spacing w:before="100" w:beforeAutospacing="1" w:after="100" w:afterAutospacing="1"/>
      <w:jc w:val="center"/>
    </w:pPr>
    <w:rPr>
      <w:rFonts w:eastAsia="Times New Roman"/>
      <w:b/>
      <w:bCs/>
      <w:kern w:val="0"/>
      <w:sz w:val="20"/>
      <w:szCs w:val="20"/>
      <w:lang w:eastAsia="ru-RU"/>
    </w:rPr>
  </w:style>
  <w:style w:type="paragraph" w:customStyle="1" w:styleId="xl65">
    <w:name w:val="xl65"/>
    <w:basedOn w:val="a2"/>
    <w:rsid w:val="009F16C8"/>
    <w:pPr>
      <w:widowControl/>
      <w:pBdr>
        <w:top w:val="single" w:sz="4" w:space="0" w:color="auto"/>
        <w:left w:val="single" w:sz="4" w:space="0" w:color="auto"/>
        <w:right w:val="single" w:sz="4" w:space="0" w:color="auto"/>
      </w:pBdr>
      <w:shd w:val="clear" w:color="auto" w:fill="DFDFFF"/>
      <w:suppressAutoHyphens w:val="0"/>
      <w:spacing w:before="100" w:beforeAutospacing="1" w:after="100" w:afterAutospacing="1"/>
      <w:jc w:val="center"/>
    </w:pPr>
    <w:rPr>
      <w:rFonts w:eastAsia="Times New Roman"/>
      <w:b/>
      <w:bCs/>
      <w:kern w:val="0"/>
      <w:sz w:val="20"/>
      <w:szCs w:val="20"/>
      <w:lang w:eastAsia="ru-RU"/>
    </w:rPr>
  </w:style>
  <w:style w:type="paragraph" w:customStyle="1" w:styleId="xl66">
    <w:name w:val="xl66"/>
    <w:basedOn w:val="a2"/>
    <w:rsid w:val="009F16C8"/>
    <w:pPr>
      <w:widowControl/>
      <w:pBdr>
        <w:left w:val="single" w:sz="4" w:space="0" w:color="auto"/>
        <w:bottom w:val="single" w:sz="4" w:space="0" w:color="auto"/>
        <w:right w:val="single" w:sz="4" w:space="0" w:color="auto"/>
      </w:pBdr>
      <w:shd w:val="clear" w:color="auto" w:fill="DFDFFF"/>
      <w:suppressAutoHyphens w:val="0"/>
      <w:spacing w:before="100" w:beforeAutospacing="1" w:after="100" w:afterAutospacing="1"/>
      <w:jc w:val="center"/>
    </w:pPr>
    <w:rPr>
      <w:rFonts w:eastAsia="Times New Roman"/>
      <w:b/>
      <w:bCs/>
      <w:kern w:val="0"/>
      <w:sz w:val="20"/>
      <w:szCs w:val="20"/>
      <w:lang w:eastAsia="ru-RU"/>
    </w:rPr>
  </w:style>
  <w:style w:type="paragraph" w:customStyle="1" w:styleId="xl67">
    <w:name w:val="xl67"/>
    <w:basedOn w:val="a2"/>
    <w:rsid w:val="009F16C8"/>
    <w:pPr>
      <w:widowControl/>
      <w:pBdr>
        <w:top w:val="single" w:sz="4" w:space="0" w:color="auto"/>
        <w:left w:val="single" w:sz="4" w:space="0" w:color="auto"/>
        <w:right w:val="single" w:sz="4" w:space="0" w:color="auto"/>
      </w:pBdr>
      <w:shd w:val="clear" w:color="auto" w:fill="DFDFFF"/>
      <w:suppressAutoHyphens w:val="0"/>
      <w:spacing w:before="100" w:beforeAutospacing="1" w:after="100" w:afterAutospacing="1"/>
      <w:jc w:val="center"/>
    </w:pPr>
    <w:rPr>
      <w:rFonts w:eastAsia="Times New Roman"/>
      <w:b/>
      <w:bCs/>
      <w:kern w:val="0"/>
      <w:sz w:val="20"/>
      <w:szCs w:val="20"/>
      <w:lang w:eastAsia="ru-RU"/>
    </w:rPr>
  </w:style>
  <w:style w:type="paragraph" w:customStyle="1" w:styleId="xl68">
    <w:name w:val="xl68"/>
    <w:basedOn w:val="a2"/>
    <w:rsid w:val="009F16C8"/>
    <w:pPr>
      <w:widowControl/>
      <w:pBdr>
        <w:left w:val="single" w:sz="4" w:space="0" w:color="auto"/>
        <w:bottom w:val="single" w:sz="4" w:space="0" w:color="auto"/>
        <w:right w:val="single" w:sz="4" w:space="0" w:color="auto"/>
      </w:pBdr>
      <w:shd w:val="clear" w:color="auto" w:fill="DFDFFF"/>
      <w:suppressAutoHyphens w:val="0"/>
      <w:spacing w:before="100" w:beforeAutospacing="1" w:after="100" w:afterAutospacing="1"/>
      <w:jc w:val="center"/>
    </w:pPr>
    <w:rPr>
      <w:rFonts w:eastAsia="Times New Roman"/>
      <w:b/>
      <w:bCs/>
      <w:kern w:val="0"/>
      <w:sz w:val="20"/>
      <w:szCs w:val="20"/>
      <w:lang w:eastAsia="ru-RU"/>
    </w:rPr>
  </w:style>
  <w:style w:type="paragraph" w:customStyle="1" w:styleId="xl69">
    <w:name w:val="xl69"/>
    <w:basedOn w:val="a2"/>
    <w:rsid w:val="009F16C8"/>
    <w:pPr>
      <w:widowControl/>
      <w:pBdr>
        <w:top w:val="single" w:sz="4" w:space="0" w:color="auto"/>
        <w:left w:val="single" w:sz="4" w:space="0" w:color="auto"/>
        <w:bottom w:val="single" w:sz="4" w:space="0" w:color="auto"/>
      </w:pBdr>
      <w:shd w:val="clear" w:color="auto" w:fill="DFDFFF"/>
      <w:suppressAutoHyphens w:val="0"/>
      <w:spacing w:before="100" w:beforeAutospacing="1" w:after="100" w:afterAutospacing="1"/>
      <w:jc w:val="center"/>
    </w:pPr>
    <w:rPr>
      <w:rFonts w:eastAsia="Times New Roman"/>
      <w:b/>
      <w:bCs/>
      <w:kern w:val="0"/>
      <w:sz w:val="20"/>
      <w:szCs w:val="20"/>
      <w:lang w:eastAsia="ru-RU"/>
    </w:rPr>
  </w:style>
  <w:style w:type="paragraph" w:customStyle="1" w:styleId="xl70">
    <w:name w:val="xl70"/>
    <w:basedOn w:val="a2"/>
    <w:rsid w:val="009F16C8"/>
    <w:pPr>
      <w:widowControl/>
      <w:pBdr>
        <w:top w:val="single" w:sz="4" w:space="0" w:color="auto"/>
        <w:bottom w:val="single" w:sz="4" w:space="0" w:color="auto"/>
        <w:right w:val="single" w:sz="4" w:space="0" w:color="auto"/>
      </w:pBdr>
      <w:shd w:val="clear" w:color="auto" w:fill="DFDFFF"/>
      <w:suppressAutoHyphens w:val="0"/>
      <w:spacing w:before="100" w:beforeAutospacing="1" w:after="100" w:afterAutospacing="1"/>
      <w:jc w:val="center"/>
    </w:pPr>
    <w:rPr>
      <w:rFonts w:eastAsia="Times New Roman"/>
      <w:b/>
      <w:bCs/>
      <w:kern w:val="0"/>
      <w:sz w:val="20"/>
      <w:szCs w:val="20"/>
      <w:lang w:eastAsia="ru-RU"/>
    </w:rPr>
  </w:style>
  <w:style w:type="paragraph" w:customStyle="1" w:styleId="xl71">
    <w:name w:val="xl71"/>
    <w:basedOn w:val="a2"/>
    <w:rsid w:val="009F16C8"/>
    <w:pPr>
      <w:widowControl/>
      <w:pBdr>
        <w:top w:val="single" w:sz="4" w:space="0" w:color="auto"/>
        <w:left w:val="single" w:sz="4" w:space="0" w:color="auto"/>
        <w:bottom w:val="single" w:sz="4" w:space="0" w:color="auto"/>
        <w:right w:val="single" w:sz="4" w:space="0" w:color="auto"/>
      </w:pBdr>
      <w:shd w:val="clear" w:color="auto" w:fill="DFDFFF"/>
      <w:suppressAutoHyphens w:val="0"/>
      <w:spacing w:before="100" w:beforeAutospacing="1" w:after="100" w:afterAutospacing="1"/>
      <w:jc w:val="center"/>
    </w:pPr>
    <w:rPr>
      <w:rFonts w:eastAsia="Times New Roman"/>
      <w:b/>
      <w:bCs/>
      <w:kern w:val="0"/>
      <w:sz w:val="20"/>
      <w:szCs w:val="20"/>
      <w:lang w:eastAsia="ru-RU"/>
    </w:rPr>
  </w:style>
  <w:style w:type="paragraph" w:customStyle="1" w:styleId="xl72">
    <w:name w:val="xl72"/>
    <w:basedOn w:val="a2"/>
    <w:rsid w:val="009F16C8"/>
    <w:pPr>
      <w:widowControl/>
      <w:pBdr>
        <w:top w:val="single" w:sz="4" w:space="0" w:color="auto"/>
        <w:left w:val="single" w:sz="4" w:space="0" w:color="auto"/>
        <w:right w:val="single" w:sz="4" w:space="0" w:color="auto"/>
      </w:pBdr>
      <w:shd w:val="clear" w:color="auto" w:fill="DFDFFF"/>
      <w:suppressAutoHyphens w:val="0"/>
      <w:spacing w:before="100" w:beforeAutospacing="1" w:after="100" w:afterAutospacing="1"/>
      <w:jc w:val="center"/>
    </w:pPr>
    <w:rPr>
      <w:rFonts w:eastAsia="Times New Roman"/>
      <w:b/>
      <w:bCs/>
      <w:kern w:val="0"/>
      <w:sz w:val="20"/>
      <w:szCs w:val="20"/>
      <w:lang w:eastAsia="ru-RU"/>
    </w:rPr>
  </w:style>
  <w:style w:type="paragraph" w:customStyle="1" w:styleId="xl73">
    <w:name w:val="xl73"/>
    <w:basedOn w:val="a2"/>
    <w:rsid w:val="009F16C8"/>
    <w:pPr>
      <w:widowControl/>
      <w:pBdr>
        <w:left w:val="single" w:sz="4" w:space="0" w:color="auto"/>
        <w:bottom w:val="single" w:sz="4" w:space="0" w:color="auto"/>
        <w:right w:val="single" w:sz="4" w:space="0" w:color="auto"/>
      </w:pBdr>
      <w:shd w:val="clear" w:color="auto" w:fill="DFDFFF"/>
      <w:suppressAutoHyphens w:val="0"/>
      <w:spacing w:before="100" w:beforeAutospacing="1" w:after="100" w:afterAutospacing="1"/>
      <w:jc w:val="center"/>
    </w:pPr>
    <w:rPr>
      <w:rFonts w:eastAsia="Times New Roman"/>
      <w:b/>
      <w:bCs/>
      <w:kern w:val="0"/>
      <w:sz w:val="20"/>
      <w:szCs w:val="20"/>
      <w:lang w:eastAsia="ru-RU"/>
    </w:rPr>
  </w:style>
  <w:style w:type="paragraph" w:customStyle="1" w:styleId="xl74">
    <w:name w:val="xl74"/>
    <w:basedOn w:val="a2"/>
    <w:rsid w:val="009F16C8"/>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eastAsia="Times New Roman"/>
      <w:kern w:val="0"/>
      <w:lang w:eastAsia="ru-RU"/>
    </w:rPr>
  </w:style>
  <w:style w:type="paragraph" w:customStyle="1" w:styleId="xl75">
    <w:name w:val="xl75"/>
    <w:basedOn w:val="a2"/>
    <w:rsid w:val="009F16C8"/>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eastAsia="Times New Roman"/>
      <w:kern w:val="0"/>
      <w:lang w:eastAsia="ru-RU"/>
    </w:rPr>
  </w:style>
  <w:style w:type="paragraph" w:customStyle="1" w:styleId="xl76">
    <w:name w:val="xl76"/>
    <w:basedOn w:val="a2"/>
    <w:rsid w:val="009F16C8"/>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eastAsia="Times New Roman"/>
      <w:kern w:val="0"/>
      <w:lang w:eastAsia="ru-RU"/>
    </w:rPr>
  </w:style>
  <w:style w:type="paragraph" w:customStyle="1" w:styleId="xl77">
    <w:name w:val="xl77"/>
    <w:basedOn w:val="a2"/>
    <w:rsid w:val="009F16C8"/>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eastAsia="Times New Roman"/>
      <w:kern w:val="0"/>
      <w:lang w:eastAsia="ru-RU"/>
    </w:rPr>
  </w:style>
  <w:style w:type="paragraph" w:customStyle="1" w:styleId="xl78">
    <w:name w:val="xl78"/>
    <w:basedOn w:val="a2"/>
    <w:rsid w:val="009F16C8"/>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rFonts w:eastAsia="Times New Roman"/>
      <w:kern w:val="0"/>
      <w:lang w:eastAsia="ru-RU"/>
    </w:rPr>
  </w:style>
  <w:style w:type="paragraph" w:customStyle="1" w:styleId="xl79">
    <w:name w:val="xl79"/>
    <w:basedOn w:val="a2"/>
    <w:rsid w:val="009F16C8"/>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rFonts w:eastAsia="Times New Roman"/>
      <w:kern w:val="0"/>
      <w:lang w:eastAsia="ru-RU"/>
    </w:rPr>
  </w:style>
  <w:style w:type="paragraph" w:customStyle="1" w:styleId="xl80">
    <w:name w:val="xl80"/>
    <w:basedOn w:val="a2"/>
    <w:rsid w:val="009F16C8"/>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rFonts w:eastAsia="Times New Roman"/>
      <w:kern w:val="0"/>
      <w:lang w:eastAsia="ru-RU"/>
    </w:rPr>
  </w:style>
  <w:style w:type="paragraph" w:customStyle="1" w:styleId="xl81">
    <w:name w:val="xl81"/>
    <w:basedOn w:val="a2"/>
    <w:rsid w:val="009F16C8"/>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rFonts w:eastAsia="Times New Roman"/>
      <w:kern w:val="0"/>
      <w:lang w:eastAsia="ru-RU"/>
    </w:rPr>
  </w:style>
  <w:style w:type="paragraph" w:styleId="a">
    <w:name w:val="List Bullet"/>
    <w:basedOn w:val="a2"/>
    <w:unhideWhenUsed/>
    <w:rsid w:val="009F16C8"/>
    <w:pPr>
      <w:numPr>
        <w:numId w:val="4"/>
      </w:numPr>
      <w:contextualSpacing/>
    </w:pPr>
    <w:rPr>
      <w:kern w:val="2"/>
    </w:rPr>
  </w:style>
  <w:style w:type="paragraph" w:customStyle="1" w:styleId="1f2">
    <w:name w:val="Дефис 1"/>
    <w:basedOn w:val="a"/>
    <w:rsid w:val="009F16C8"/>
    <w:pPr>
      <w:keepLines/>
      <w:widowControl/>
      <w:numPr>
        <w:numId w:val="0"/>
      </w:numPr>
      <w:tabs>
        <w:tab w:val="num" w:pos="1068"/>
      </w:tabs>
      <w:suppressAutoHyphens w:val="0"/>
      <w:spacing w:before="60" w:after="60" w:line="360" w:lineRule="auto"/>
      <w:ind w:firstLine="708"/>
      <w:contextualSpacing w:val="0"/>
      <w:jc w:val="both"/>
    </w:pPr>
    <w:rPr>
      <w:rFonts w:eastAsia="Times New Roman"/>
      <w:kern w:val="0"/>
      <w:lang w:eastAsia="ru-RU"/>
    </w:rPr>
  </w:style>
  <w:style w:type="paragraph" w:customStyle="1" w:styleId="1f3">
    <w:name w:val="Обычный 1"/>
    <w:basedOn w:val="a2"/>
    <w:rsid w:val="009F16C8"/>
    <w:pPr>
      <w:widowControl/>
      <w:suppressAutoHyphens w:val="0"/>
      <w:spacing w:before="60" w:after="60" w:line="360" w:lineRule="auto"/>
      <w:ind w:firstLine="709"/>
      <w:jc w:val="both"/>
    </w:pPr>
    <w:rPr>
      <w:rFonts w:eastAsia="Times New Roman"/>
      <w:kern w:val="0"/>
      <w:lang w:eastAsia="ru-RU"/>
    </w:rPr>
  </w:style>
  <w:style w:type="paragraph" w:customStyle="1" w:styleId="Standard">
    <w:name w:val="Standard"/>
    <w:rsid w:val="009F16C8"/>
    <w:pPr>
      <w:suppressAutoHyphens/>
      <w:autoSpaceDN w:val="0"/>
    </w:pPr>
    <w:rPr>
      <w:rFonts w:ascii="Times New Roman" w:eastAsia="Times New Roman" w:hAnsi="Times New Roman"/>
      <w:kern w:val="3"/>
      <w:sz w:val="24"/>
      <w:szCs w:val="24"/>
    </w:rPr>
  </w:style>
  <w:style w:type="paragraph" w:customStyle="1" w:styleId="Iauiue">
    <w:name w:val="Iau?iue"/>
    <w:rsid w:val="009F16C8"/>
    <w:pPr>
      <w:widowControl w:val="0"/>
    </w:pPr>
    <w:rPr>
      <w:rFonts w:ascii="Times New Roman" w:eastAsia="Times New Roman" w:hAnsi="Times New Roman"/>
      <w:lang w:val="en-AU"/>
    </w:rPr>
  </w:style>
  <w:style w:type="paragraph" w:customStyle="1" w:styleId="Style3">
    <w:name w:val="Style3"/>
    <w:basedOn w:val="a2"/>
    <w:uiPriority w:val="99"/>
    <w:rsid w:val="009F16C8"/>
    <w:pPr>
      <w:suppressAutoHyphens w:val="0"/>
      <w:autoSpaceDE w:val="0"/>
      <w:autoSpaceDN w:val="0"/>
      <w:adjustRightInd w:val="0"/>
      <w:spacing w:line="322" w:lineRule="exact"/>
      <w:jc w:val="both"/>
    </w:pPr>
    <w:rPr>
      <w:rFonts w:eastAsia="Times New Roman"/>
      <w:kern w:val="0"/>
      <w:lang w:eastAsia="ru-RU"/>
    </w:rPr>
  </w:style>
  <w:style w:type="paragraph" w:customStyle="1" w:styleId="Style1">
    <w:name w:val="Style1"/>
    <w:basedOn w:val="a2"/>
    <w:uiPriority w:val="99"/>
    <w:rsid w:val="009F16C8"/>
    <w:pPr>
      <w:suppressAutoHyphens w:val="0"/>
      <w:autoSpaceDE w:val="0"/>
      <w:autoSpaceDN w:val="0"/>
      <w:adjustRightInd w:val="0"/>
      <w:spacing w:line="322" w:lineRule="exact"/>
      <w:jc w:val="both"/>
    </w:pPr>
    <w:rPr>
      <w:rFonts w:eastAsia="Times New Roman"/>
      <w:kern w:val="0"/>
      <w:lang w:eastAsia="ru-RU"/>
    </w:rPr>
  </w:style>
  <w:style w:type="paragraph" w:customStyle="1" w:styleId="Style2">
    <w:name w:val="Style2"/>
    <w:basedOn w:val="a2"/>
    <w:rsid w:val="009F16C8"/>
    <w:pPr>
      <w:suppressAutoHyphens w:val="0"/>
      <w:autoSpaceDE w:val="0"/>
      <w:autoSpaceDN w:val="0"/>
      <w:adjustRightInd w:val="0"/>
      <w:spacing w:line="317" w:lineRule="exact"/>
      <w:jc w:val="both"/>
    </w:pPr>
    <w:rPr>
      <w:rFonts w:eastAsia="Times New Roman"/>
      <w:kern w:val="0"/>
      <w:lang w:eastAsia="ru-RU"/>
    </w:rPr>
  </w:style>
  <w:style w:type="paragraph" w:customStyle="1" w:styleId="affffa">
    <w:name w:val="Îáû÷íûé"/>
    <w:rsid w:val="009F16C8"/>
    <w:rPr>
      <w:rFonts w:ascii="Times New Roman" w:eastAsia="Times New Roman" w:hAnsi="Times New Roman"/>
    </w:rPr>
  </w:style>
  <w:style w:type="paragraph" w:customStyle="1" w:styleId="affffb">
    <w:name w:val="ГС_ОснТекст_без_отступа"/>
    <w:basedOn w:val="a2"/>
    <w:next w:val="a2"/>
    <w:rsid w:val="009F16C8"/>
    <w:pPr>
      <w:widowControl/>
      <w:tabs>
        <w:tab w:val="left" w:pos="851"/>
      </w:tabs>
      <w:suppressAutoHyphens w:val="0"/>
      <w:snapToGrid w:val="0"/>
      <w:spacing w:after="60" w:line="360" w:lineRule="auto"/>
      <w:jc w:val="both"/>
    </w:pPr>
    <w:rPr>
      <w:rFonts w:eastAsia="Times New Roman"/>
      <w:kern w:val="0"/>
      <w:lang w:eastAsia="ru-RU"/>
    </w:rPr>
  </w:style>
  <w:style w:type="paragraph" w:customStyle="1" w:styleId="140">
    <w:name w:val="ГС_Название_14пт"/>
    <w:next w:val="a2"/>
    <w:rsid w:val="009F16C8"/>
    <w:pPr>
      <w:spacing w:before="120" w:after="240"/>
      <w:jc w:val="center"/>
    </w:pPr>
    <w:rPr>
      <w:rFonts w:ascii="Arial" w:eastAsia="Times New Roman" w:hAnsi="Arial"/>
      <w:b/>
      <w:bCs/>
      <w:kern w:val="28"/>
      <w:sz w:val="28"/>
      <w:szCs w:val="28"/>
    </w:rPr>
  </w:style>
  <w:style w:type="paragraph" w:customStyle="1" w:styleId="xl82">
    <w:name w:val="xl82"/>
    <w:basedOn w:val="a2"/>
    <w:rsid w:val="009F16C8"/>
    <w:pPr>
      <w:widowControl/>
      <w:pBdr>
        <w:top w:val="single" w:sz="4" w:space="0" w:color="auto"/>
        <w:left w:val="single" w:sz="4" w:space="0" w:color="auto"/>
        <w:bottom w:val="double" w:sz="6" w:space="0" w:color="auto"/>
        <w:right w:val="single" w:sz="4" w:space="0" w:color="auto"/>
      </w:pBdr>
      <w:suppressAutoHyphens w:val="0"/>
      <w:spacing w:before="100" w:beforeAutospacing="1" w:after="100" w:afterAutospacing="1"/>
      <w:jc w:val="center"/>
    </w:pPr>
    <w:rPr>
      <w:rFonts w:eastAsia="Times New Roman"/>
      <w:b/>
      <w:bCs/>
      <w:kern w:val="0"/>
      <w:lang w:eastAsia="ru-RU"/>
    </w:rPr>
  </w:style>
  <w:style w:type="paragraph" w:customStyle="1" w:styleId="xl83">
    <w:name w:val="xl83"/>
    <w:basedOn w:val="a2"/>
    <w:rsid w:val="009F16C8"/>
    <w:pPr>
      <w:widowControl/>
      <w:pBdr>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kern w:val="0"/>
      <w:lang w:eastAsia="ru-RU"/>
    </w:rPr>
  </w:style>
  <w:style w:type="paragraph" w:customStyle="1" w:styleId="1f4">
    <w:name w:val="Знак1 Знак Знак Знак"/>
    <w:basedOn w:val="a2"/>
    <w:rsid w:val="009F16C8"/>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FR5">
    <w:name w:val="FR5"/>
    <w:rsid w:val="009F16C8"/>
    <w:pPr>
      <w:ind w:left="40" w:firstLine="420"/>
      <w:jc w:val="both"/>
    </w:pPr>
    <w:rPr>
      <w:rFonts w:ascii="Arial" w:eastAsia="Times New Roman" w:hAnsi="Arial"/>
      <w:sz w:val="24"/>
    </w:rPr>
  </w:style>
  <w:style w:type="paragraph" w:customStyle="1" w:styleId="113">
    <w:name w:val="заголовок 11"/>
    <w:basedOn w:val="a2"/>
    <w:next w:val="a2"/>
    <w:rsid w:val="009F16C8"/>
    <w:pPr>
      <w:keepNext/>
      <w:widowControl/>
      <w:suppressAutoHyphens w:val="0"/>
      <w:jc w:val="center"/>
    </w:pPr>
    <w:rPr>
      <w:rFonts w:eastAsia="Times New Roman"/>
      <w:kern w:val="0"/>
      <w:szCs w:val="20"/>
      <w:lang w:eastAsia="ru-RU"/>
    </w:rPr>
  </w:style>
  <w:style w:type="paragraph" w:customStyle="1" w:styleId="xl25">
    <w:name w:val="xl25"/>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kern w:val="0"/>
      <w:lang w:eastAsia="ru-RU"/>
    </w:rPr>
  </w:style>
  <w:style w:type="paragraph" w:customStyle="1" w:styleId="xl26">
    <w:name w:val="xl26"/>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eastAsia="Times New Roman" w:hAnsi="Arial"/>
      <w:b/>
      <w:bCs/>
      <w:kern w:val="0"/>
      <w:lang w:eastAsia="ru-RU"/>
    </w:rPr>
  </w:style>
  <w:style w:type="paragraph" w:customStyle="1" w:styleId="xl27">
    <w:name w:val="xl27"/>
    <w:basedOn w:val="a2"/>
    <w:rsid w:val="009F16C8"/>
    <w:pPr>
      <w:widowControl/>
      <w:pBdr>
        <w:top w:val="single" w:sz="4" w:space="0" w:color="auto"/>
        <w:left w:val="single" w:sz="4" w:space="0" w:color="auto"/>
        <w:bottom w:val="single" w:sz="4" w:space="0" w:color="auto"/>
      </w:pBdr>
      <w:suppressAutoHyphens w:val="0"/>
      <w:spacing w:before="100" w:beforeAutospacing="1" w:after="100" w:afterAutospacing="1"/>
    </w:pPr>
    <w:rPr>
      <w:rFonts w:ascii="Arial" w:eastAsia="Times New Roman" w:hAnsi="Arial"/>
      <w:b/>
      <w:bCs/>
      <w:kern w:val="0"/>
      <w:lang w:eastAsia="ru-RU"/>
    </w:rPr>
  </w:style>
  <w:style w:type="paragraph" w:customStyle="1" w:styleId="xl28">
    <w:name w:val="xl28"/>
    <w:basedOn w:val="a2"/>
    <w:rsid w:val="009F16C8"/>
    <w:pPr>
      <w:widowControl/>
      <w:pBdr>
        <w:top w:val="single" w:sz="4" w:space="0" w:color="auto"/>
        <w:bottom w:val="single" w:sz="4" w:space="0" w:color="auto"/>
      </w:pBdr>
      <w:suppressAutoHyphens w:val="0"/>
      <w:spacing w:before="100" w:beforeAutospacing="1" w:after="100" w:afterAutospacing="1"/>
    </w:pPr>
    <w:rPr>
      <w:rFonts w:ascii="Arial" w:eastAsia="Times New Roman" w:hAnsi="Arial"/>
      <w:b/>
      <w:bCs/>
      <w:kern w:val="0"/>
      <w:lang w:eastAsia="ru-RU"/>
    </w:rPr>
  </w:style>
  <w:style w:type="paragraph" w:customStyle="1" w:styleId="xl29">
    <w:name w:val="xl29"/>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Times New Roman" w:hAnsi="Arial"/>
      <w:kern w:val="0"/>
      <w:lang w:eastAsia="ru-RU"/>
    </w:rPr>
  </w:style>
  <w:style w:type="paragraph" w:customStyle="1" w:styleId="xl30">
    <w:name w:val="xl30"/>
    <w:basedOn w:val="a2"/>
    <w:rsid w:val="009F16C8"/>
    <w:pPr>
      <w:widowControl/>
      <w:pBdr>
        <w:top w:val="single" w:sz="4" w:space="0" w:color="auto"/>
        <w:left w:val="single" w:sz="4" w:space="0" w:color="auto"/>
        <w:bottom w:val="single" w:sz="4" w:space="0" w:color="auto"/>
      </w:pBdr>
      <w:suppressAutoHyphens w:val="0"/>
      <w:spacing w:before="100" w:beforeAutospacing="1" w:after="100" w:afterAutospacing="1"/>
    </w:pPr>
    <w:rPr>
      <w:rFonts w:ascii="Arial" w:eastAsia="Times New Roman" w:hAnsi="Arial"/>
      <w:b/>
      <w:bCs/>
      <w:kern w:val="0"/>
      <w:lang w:eastAsia="ru-RU"/>
    </w:rPr>
  </w:style>
  <w:style w:type="paragraph" w:customStyle="1" w:styleId="xl31">
    <w:name w:val="xl31"/>
    <w:basedOn w:val="a2"/>
    <w:rsid w:val="009F16C8"/>
    <w:pPr>
      <w:widowControl/>
      <w:pBdr>
        <w:top w:val="single" w:sz="4" w:space="0" w:color="auto"/>
        <w:bottom w:val="single" w:sz="4" w:space="0" w:color="auto"/>
      </w:pBdr>
      <w:suppressAutoHyphens w:val="0"/>
      <w:spacing w:before="100" w:beforeAutospacing="1" w:after="100" w:afterAutospacing="1"/>
    </w:pPr>
    <w:rPr>
      <w:rFonts w:ascii="Arial" w:eastAsia="Times New Roman" w:hAnsi="Arial"/>
      <w:b/>
      <w:bCs/>
      <w:kern w:val="0"/>
      <w:lang w:eastAsia="ru-RU"/>
    </w:rPr>
  </w:style>
  <w:style w:type="paragraph" w:customStyle="1" w:styleId="xl32">
    <w:name w:val="xl32"/>
    <w:basedOn w:val="a2"/>
    <w:rsid w:val="009F16C8"/>
    <w:pPr>
      <w:widowControl/>
      <w:pBdr>
        <w:top w:val="single" w:sz="4" w:space="0" w:color="auto"/>
        <w:bottom w:val="single" w:sz="4" w:space="0" w:color="auto"/>
        <w:right w:val="single" w:sz="4" w:space="0" w:color="auto"/>
      </w:pBdr>
      <w:suppressAutoHyphens w:val="0"/>
      <w:spacing w:before="100" w:beforeAutospacing="1" w:after="100" w:afterAutospacing="1"/>
    </w:pPr>
    <w:rPr>
      <w:rFonts w:ascii="Arial" w:eastAsia="Times New Roman" w:hAnsi="Arial"/>
      <w:b/>
      <w:bCs/>
      <w:kern w:val="0"/>
      <w:lang w:eastAsia="ru-RU"/>
    </w:rPr>
  </w:style>
  <w:style w:type="paragraph" w:customStyle="1" w:styleId="xl33">
    <w:name w:val="xl33"/>
    <w:basedOn w:val="a2"/>
    <w:rsid w:val="009F16C8"/>
    <w:pPr>
      <w:widowControl/>
      <w:pBdr>
        <w:top w:val="single" w:sz="4" w:space="0" w:color="auto"/>
        <w:bottom w:val="single" w:sz="4" w:space="0" w:color="auto"/>
      </w:pBdr>
      <w:suppressAutoHyphens w:val="0"/>
      <w:spacing w:before="100" w:beforeAutospacing="1" w:after="100" w:afterAutospacing="1"/>
      <w:jc w:val="center"/>
    </w:pPr>
    <w:rPr>
      <w:rFonts w:ascii="Arial" w:eastAsia="Times New Roman" w:hAnsi="Arial"/>
      <w:b/>
      <w:bCs/>
      <w:kern w:val="0"/>
      <w:lang w:eastAsia="ru-RU"/>
    </w:rPr>
  </w:style>
  <w:style w:type="paragraph" w:customStyle="1" w:styleId="xl34">
    <w:name w:val="xl34"/>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Times New Roman" w:hAnsi="Arial"/>
      <w:b/>
      <w:bCs/>
      <w:kern w:val="0"/>
      <w:lang w:eastAsia="ru-RU"/>
    </w:rPr>
  </w:style>
  <w:style w:type="paragraph" w:customStyle="1" w:styleId="xl35">
    <w:name w:val="xl35"/>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w:eastAsia="Times New Roman" w:hAnsi="Arial"/>
      <w:b/>
      <w:bCs/>
      <w:kern w:val="0"/>
      <w:lang w:eastAsia="ru-RU"/>
    </w:rPr>
  </w:style>
  <w:style w:type="paragraph" w:customStyle="1" w:styleId="xl36">
    <w:name w:val="xl36"/>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eastAsia="Times New Roman"/>
      <w:kern w:val="0"/>
      <w:lang w:eastAsia="ru-RU"/>
    </w:rPr>
  </w:style>
  <w:style w:type="paragraph" w:customStyle="1" w:styleId="affffc">
    <w:name w:val="Заголовок статьи"/>
    <w:basedOn w:val="a2"/>
    <w:next w:val="a2"/>
    <w:rsid w:val="009F16C8"/>
    <w:pPr>
      <w:suppressAutoHyphens w:val="0"/>
      <w:autoSpaceDE w:val="0"/>
      <w:autoSpaceDN w:val="0"/>
      <w:adjustRightInd w:val="0"/>
      <w:ind w:left="1612" w:hanging="892"/>
      <w:jc w:val="both"/>
    </w:pPr>
    <w:rPr>
      <w:rFonts w:ascii="Arial" w:eastAsia="Times New Roman" w:hAnsi="Arial" w:cs="Arial"/>
      <w:kern w:val="0"/>
      <w:sz w:val="20"/>
      <w:szCs w:val="20"/>
      <w:lang w:eastAsia="ru-RU"/>
    </w:rPr>
  </w:style>
  <w:style w:type="paragraph" w:customStyle="1" w:styleId="1f5">
    <w:name w:val="Цитата1"/>
    <w:basedOn w:val="a2"/>
    <w:rsid w:val="009F16C8"/>
    <w:pPr>
      <w:widowControl/>
      <w:suppressAutoHyphens w:val="0"/>
      <w:overflowPunct w:val="0"/>
      <w:autoSpaceDE w:val="0"/>
      <w:autoSpaceDN w:val="0"/>
      <w:adjustRightInd w:val="0"/>
      <w:ind w:left="1134" w:right="567" w:firstLine="708"/>
      <w:jc w:val="both"/>
    </w:pPr>
    <w:rPr>
      <w:rFonts w:eastAsia="Times New Roman"/>
      <w:kern w:val="0"/>
      <w:szCs w:val="20"/>
      <w:lang w:eastAsia="ru-RU"/>
    </w:rPr>
  </w:style>
  <w:style w:type="paragraph" w:customStyle="1" w:styleId="affffd">
    <w:name w:val="обыч"/>
    <w:basedOn w:val="3"/>
    <w:rsid w:val="009F16C8"/>
    <w:pPr>
      <w:spacing w:before="0" w:after="0"/>
      <w:jc w:val="both"/>
    </w:pPr>
    <w:rPr>
      <w:rFonts w:ascii="Times New Roman" w:hAnsi="Times New Roman" w:cs="Times New Roman"/>
      <w:b w:val="0"/>
      <w:i/>
      <w:iCs/>
      <w:sz w:val="20"/>
      <w:szCs w:val="28"/>
    </w:rPr>
  </w:style>
  <w:style w:type="paragraph" w:customStyle="1" w:styleId="Normal">
    <w:name w:val="Normal Знак Знак"/>
    <w:rsid w:val="009F16C8"/>
    <w:pPr>
      <w:widowControl w:val="0"/>
      <w:snapToGrid w:val="0"/>
    </w:pPr>
    <w:rPr>
      <w:rFonts w:ascii="Times New Roman" w:eastAsia="Times New Roman" w:hAnsi="Times New Roman"/>
      <w:sz w:val="24"/>
    </w:rPr>
  </w:style>
  <w:style w:type="paragraph" w:customStyle="1" w:styleId="ConsCell">
    <w:name w:val="ConsCell"/>
    <w:rsid w:val="009F16C8"/>
    <w:pPr>
      <w:widowControl w:val="0"/>
      <w:overflowPunct w:val="0"/>
      <w:autoSpaceDE w:val="0"/>
      <w:autoSpaceDN w:val="0"/>
      <w:adjustRightInd w:val="0"/>
    </w:pPr>
    <w:rPr>
      <w:rFonts w:ascii="Consultant" w:eastAsia="Times New Roman" w:hAnsi="Consultant"/>
    </w:rPr>
  </w:style>
  <w:style w:type="paragraph" w:customStyle="1" w:styleId="CharChar1CharChar1CharChar">
    <w:name w:val="Char Char Знак Знак1 Char Char1 Знак Знак Char Char"/>
    <w:basedOn w:val="a2"/>
    <w:rsid w:val="009F16C8"/>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CharChar1CharChar1CharChar1">
    <w:name w:val="Char Char Знак Знак1 Char Char1 Знак Знак Char Char1"/>
    <w:basedOn w:val="a2"/>
    <w:rsid w:val="009F16C8"/>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ConsTitle">
    <w:name w:val="ConsTitle"/>
    <w:rsid w:val="009F16C8"/>
    <w:pPr>
      <w:widowControl w:val="0"/>
      <w:autoSpaceDE w:val="0"/>
      <w:autoSpaceDN w:val="0"/>
    </w:pPr>
    <w:rPr>
      <w:rFonts w:ascii="Arial" w:eastAsia="Times New Roman" w:hAnsi="Arial" w:cs="Arial"/>
      <w:b/>
      <w:bCs/>
      <w:sz w:val="16"/>
      <w:szCs w:val="16"/>
    </w:rPr>
  </w:style>
  <w:style w:type="paragraph" w:customStyle="1" w:styleId="affffe">
    <w:name w:val="ОсновнойЗаголовок"/>
    <w:basedOn w:val="a2"/>
    <w:next w:val="a2"/>
    <w:rsid w:val="009F16C8"/>
    <w:pPr>
      <w:widowControl/>
      <w:tabs>
        <w:tab w:val="num" w:pos="360"/>
      </w:tabs>
      <w:suppressAutoHyphens w:val="0"/>
      <w:spacing w:line="360" w:lineRule="auto"/>
      <w:ind w:left="360" w:hanging="360"/>
      <w:jc w:val="center"/>
    </w:pPr>
    <w:rPr>
      <w:rFonts w:eastAsia="Times New Roman"/>
      <w:b/>
      <w:caps/>
      <w:kern w:val="0"/>
      <w:lang w:eastAsia="ru-RU"/>
    </w:rPr>
  </w:style>
  <w:style w:type="paragraph" w:customStyle="1" w:styleId="Char">
    <w:name w:val="ОсновнойПодЗаголовок Char"/>
    <w:basedOn w:val="a2"/>
    <w:next w:val="a2"/>
    <w:autoRedefine/>
    <w:rsid w:val="009F16C8"/>
    <w:pPr>
      <w:widowControl/>
      <w:tabs>
        <w:tab w:val="num" w:pos="142"/>
        <w:tab w:val="left" w:pos="1134"/>
        <w:tab w:val="left" w:pos="7371"/>
        <w:tab w:val="left" w:pos="9180"/>
      </w:tabs>
      <w:suppressAutoHyphens w:val="0"/>
      <w:ind w:firstLine="66"/>
      <w:jc w:val="both"/>
    </w:pPr>
    <w:rPr>
      <w:rFonts w:eastAsia="Times New Roman"/>
      <w:kern w:val="0"/>
      <w:sz w:val="20"/>
      <w:szCs w:val="20"/>
      <w:lang w:eastAsia="ru-RU"/>
    </w:rPr>
  </w:style>
  <w:style w:type="paragraph" w:customStyle="1" w:styleId="afffff">
    <w:name w:val="Основной текст с отступом.Основной текст без отступа.текст"/>
    <w:basedOn w:val="a2"/>
    <w:rsid w:val="009F16C8"/>
    <w:pPr>
      <w:widowControl/>
      <w:suppressAutoHyphens w:val="0"/>
      <w:ind w:left="5387"/>
      <w:jc w:val="center"/>
    </w:pPr>
    <w:rPr>
      <w:rFonts w:eastAsia="Times New Roman"/>
      <w:b/>
      <w:kern w:val="0"/>
      <w:sz w:val="30"/>
      <w:szCs w:val="20"/>
      <w:lang w:eastAsia="ru-RU"/>
    </w:rPr>
  </w:style>
  <w:style w:type="paragraph" w:customStyle="1" w:styleId="1f6">
    <w:name w:val="Знак Знак Знак1 Знак"/>
    <w:basedOn w:val="a2"/>
    <w:rsid w:val="009F16C8"/>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
    <w:name w:val="Контракт-пункт"/>
    <w:basedOn w:val="a2"/>
    <w:rsid w:val="009F16C8"/>
    <w:pPr>
      <w:widowControl/>
      <w:tabs>
        <w:tab w:val="num" w:pos="851"/>
      </w:tabs>
      <w:suppressAutoHyphens w:val="0"/>
      <w:ind w:left="851" w:hanging="851"/>
      <w:jc w:val="both"/>
    </w:pPr>
    <w:rPr>
      <w:rFonts w:eastAsia="Times New Roman"/>
      <w:kern w:val="0"/>
      <w:lang w:eastAsia="ru-RU"/>
    </w:rPr>
  </w:style>
  <w:style w:type="paragraph" w:customStyle="1" w:styleId="-0">
    <w:name w:val="Контракт-раздел"/>
    <w:basedOn w:val="a2"/>
    <w:next w:val="-"/>
    <w:rsid w:val="009F16C8"/>
    <w:pPr>
      <w:keepNext/>
      <w:widowControl/>
      <w:tabs>
        <w:tab w:val="left" w:pos="540"/>
        <w:tab w:val="num" w:pos="567"/>
      </w:tabs>
      <w:spacing w:before="360" w:after="120"/>
      <w:ind w:left="567" w:hanging="567"/>
      <w:jc w:val="center"/>
      <w:outlineLvl w:val="3"/>
    </w:pPr>
    <w:rPr>
      <w:rFonts w:eastAsia="Times New Roman"/>
      <w:b/>
      <w:bCs/>
      <w:caps/>
      <w:smallCaps/>
      <w:kern w:val="0"/>
      <w:lang w:eastAsia="ru-RU"/>
    </w:rPr>
  </w:style>
  <w:style w:type="paragraph" w:customStyle="1" w:styleId="-1">
    <w:name w:val="Контракт-подпункт"/>
    <w:basedOn w:val="a2"/>
    <w:rsid w:val="009F16C8"/>
    <w:pPr>
      <w:widowControl/>
      <w:tabs>
        <w:tab w:val="num" w:pos="851"/>
      </w:tabs>
      <w:suppressAutoHyphens w:val="0"/>
      <w:ind w:left="851" w:hanging="851"/>
      <w:jc w:val="both"/>
    </w:pPr>
    <w:rPr>
      <w:rFonts w:eastAsia="Times New Roman"/>
      <w:kern w:val="0"/>
      <w:lang w:eastAsia="ru-RU"/>
    </w:rPr>
  </w:style>
  <w:style w:type="paragraph" w:customStyle="1" w:styleId="-2">
    <w:name w:val="Контракт-подподпункт"/>
    <w:basedOn w:val="a2"/>
    <w:rsid w:val="009F16C8"/>
    <w:pPr>
      <w:widowControl/>
      <w:tabs>
        <w:tab w:val="num" w:pos="1418"/>
      </w:tabs>
      <w:suppressAutoHyphens w:val="0"/>
      <w:ind w:left="1418" w:hanging="567"/>
      <w:jc w:val="both"/>
    </w:pPr>
    <w:rPr>
      <w:rFonts w:eastAsia="Times New Roman"/>
      <w:kern w:val="0"/>
      <w:lang w:eastAsia="ru-RU"/>
    </w:rPr>
  </w:style>
  <w:style w:type="paragraph" w:customStyle="1" w:styleId="2120">
    <w:name w:val="Основной текст 212"/>
    <w:basedOn w:val="a2"/>
    <w:rsid w:val="009F16C8"/>
    <w:pPr>
      <w:suppressAutoHyphens w:val="0"/>
      <w:spacing w:line="360" w:lineRule="atLeast"/>
      <w:ind w:left="567" w:hanging="567"/>
      <w:jc w:val="both"/>
    </w:pPr>
    <w:rPr>
      <w:rFonts w:eastAsia="Times New Roman"/>
      <w:kern w:val="0"/>
      <w:lang w:eastAsia="ru-RU"/>
    </w:rPr>
  </w:style>
  <w:style w:type="paragraph" w:customStyle="1" w:styleId="afffff0">
    <w:name w:val="Подраздел"/>
    <w:basedOn w:val="a2"/>
    <w:rsid w:val="009F16C8"/>
    <w:pPr>
      <w:widowControl/>
      <w:spacing w:before="240" w:after="120"/>
      <w:jc w:val="center"/>
    </w:pPr>
    <w:rPr>
      <w:rFonts w:ascii="TimesDL" w:eastAsia="Times New Roman" w:hAnsi="TimesDL"/>
      <w:b/>
      <w:smallCaps/>
      <w:spacing w:val="-2"/>
      <w:kern w:val="0"/>
      <w:szCs w:val="20"/>
      <w:lang w:eastAsia="ru-RU"/>
    </w:rPr>
  </w:style>
  <w:style w:type="paragraph" w:customStyle="1" w:styleId="Pa351">
    <w:name w:val="Pa35+1"/>
    <w:basedOn w:val="a2"/>
    <w:next w:val="a2"/>
    <w:rsid w:val="009F16C8"/>
    <w:pPr>
      <w:widowControl/>
      <w:suppressAutoHyphens w:val="0"/>
      <w:autoSpaceDE w:val="0"/>
      <w:autoSpaceDN w:val="0"/>
      <w:adjustRightInd w:val="0"/>
      <w:spacing w:before="60" w:line="201" w:lineRule="atLeast"/>
    </w:pPr>
    <w:rPr>
      <w:rFonts w:ascii="GaramondC" w:eastAsia="Times New Roman" w:hAnsi="GaramondC"/>
      <w:kern w:val="0"/>
      <w:lang w:eastAsia="ru-RU"/>
    </w:rPr>
  </w:style>
  <w:style w:type="paragraph" w:customStyle="1" w:styleId="afffff1">
    <w:name w:val="Тендерные данные"/>
    <w:basedOn w:val="a2"/>
    <w:rsid w:val="009F16C8"/>
    <w:pPr>
      <w:widowControl/>
      <w:tabs>
        <w:tab w:val="left" w:pos="1985"/>
      </w:tabs>
      <w:suppressAutoHyphens w:val="0"/>
      <w:spacing w:before="120"/>
      <w:jc w:val="both"/>
    </w:pPr>
    <w:rPr>
      <w:rFonts w:eastAsia="Times New Roman"/>
      <w:b/>
      <w:kern w:val="0"/>
      <w:szCs w:val="20"/>
      <w:lang w:eastAsia="ru-RU"/>
    </w:rPr>
  </w:style>
  <w:style w:type="paragraph" w:customStyle="1" w:styleId="CourierNew">
    <w:name w:val="Обычный + Courier New"/>
    <w:aliases w:val="1 pt,Черный,Масштаб знаков: 74%"/>
    <w:basedOn w:val="a2"/>
    <w:rsid w:val="009F16C8"/>
    <w:pPr>
      <w:widowControl/>
      <w:shd w:val="clear" w:color="auto" w:fill="FFFFFF"/>
      <w:suppressAutoHyphens w:val="0"/>
      <w:ind w:left="2122"/>
    </w:pPr>
    <w:rPr>
      <w:rFonts w:ascii="Courier New" w:eastAsia="Times New Roman" w:hAnsi="Courier New" w:cs="Courier New"/>
      <w:color w:val="000000"/>
      <w:w w:val="74"/>
      <w:kern w:val="0"/>
      <w:sz w:val="28"/>
      <w:szCs w:val="28"/>
      <w:lang w:eastAsia="ru-RU"/>
    </w:rPr>
  </w:style>
  <w:style w:type="paragraph" w:customStyle="1" w:styleId="511">
    <w:name w:val="Нумерованный список 51"/>
    <w:basedOn w:val="a2"/>
    <w:rsid w:val="009F16C8"/>
    <w:pPr>
      <w:widowControl/>
      <w:tabs>
        <w:tab w:val="num" w:pos="360"/>
      </w:tabs>
      <w:ind w:left="360" w:hanging="360"/>
    </w:pPr>
    <w:rPr>
      <w:rFonts w:eastAsia="Times New Roman"/>
      <w:kern w:val="0"/>
      <w:szCs w:val="20"/>
      <w:lang w:val="en-GB"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rsid w:val="009F16C8"/>
    <w:pPr>
      <w:widowControl/>
      <w:suppressAutoHyphens w:val="0"/>
      <w:spacing w:before="100" w:beforeAutospacing="1" w:after="100" w:afterAutospacing="1"/>
    </w:pPr>
    <w:rPr>
      <w:rFonts w:ascii="Tahoma" w:eastAsia="Times New Roman" w:hAnsi="Tahoma" w:cs="Tahoma"/>
      <w:kern w:val="0"/>
      <w:sz w:val="20"/>
      <w:szCs w:val="20"/>
      <w:lang w:val="en-US"/>
    </w:rPr>
  </w:style>
  <w:style w:type="paragraph" w:customStyle="1" w:styleId="38">
    <w:name w:val="Стиль3 Знак Знак"/>
    <w:basedOn w:val="29"/>
    <w:rsid w:val="009F16C8"/>
    <w:pPr>
      <w:widowControl w:val="0"/>
      <w:tabs>
        <w:tab w:val="num" w:pos="227"/>
      </w:tabs>
      <w:adjustRightInd w:val="0"/>
      <w:spacing w:after="0" w:line="240" w:lineRule="auto"/>
      <w:jc w:val="both"/>
    </w:pPr>
    <w:rPr>
      <w:rFonts w:eastAsia="Times New Roman"/>
      <w:sz w:val="24"/>
      <w:lang w:eastAsia="ru-RU"/>
    </w:rPr>
  </w:style>
  <w:style w:type="paragraph" w:customStyle="1" w:styleId="39">
    <w:name w:val="Стиль3 Знак"/>
    <w:basedOn w:val="29"/>
    <w:rsid w:val="009F16C8"/>
    <w:pPr>
      <w:widowControl w:val="0"/>
      <w:tabs>
        <w:tab w:val="num" w:pos="1307"/>
      </w:tabs>
      <w:adjustRightInd w:val="0"/>
      <w:spacing w:before="120" w:after="0" w:line="240" w:lineRule="auto"/>
      <w:ind w:left="1080"/>
      <w:jc w:val="both"/>
    </w:pPr>
    <w:rPr>
      <w:rFonts w:eastAsia="Times New Roman"/>
      <w:sz w:val="24"/>
      <w:lang w:eastAsia="ru-RU"/>
    </w:rPr>
  </w:style>
  <w:style w:type="paragraph" w:customStyle="1" w:styleId="114">
    <w:name w:val="Знак1 Знак Знак Знак1 Знак Знак"/>
    <w:basedOn w:val="a2"/>
    <w:rsid w:val="009F16C8"/>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115">
    <w:name w:val="Знак1 Знак Знак Знак1"/>
    <w:basedOn w:val="a2"/>
    <w:rsid w:val="009F16C8"/>
    <w:pPr>
      <w:widowControl/>
      <w:suppressAutoHyphens w:val="0"/>
      <w:spacing w:before="100" w:beforeAutospacing="1" w:after="100" w:afterAutospacing="1"/>
    </w:pPr>
    <w:rPr>
      <w:rFonts w:ascii="Tahoma" w:eastAsia="Times New Roman" w:hAnsi="Tahoma"/>
      <w:kern w:val="0"/>
      <w:sz w:val="20"/>
      <w:szCs w:val="20"/>
      <w:lang w:val="en-US"/>
    </w:rPr>
  </w:style>
  <w:style w:type="character" w:customStyle="1" w:styleId="afffff2">
    <w:name w:val="Без интервала Знак Знак"/>
    <w:link w:val="afffff3"/>
    <w:locked/>
    <w:rsid w:val="009F16C8"/>
    <w:rPr>
      <w:sz w:val="22"/>
      <w:szCs w:val="22"/>
      <w:lang w:eastAsia="en-US"/>
    </w:rPr>
  </w:style>
  <w:style w:type="paragraph" w:customStyle="1" w:styleId="afffff3">
    <w:name w:val="Без интервала Знак"/>
    <w:link w:val="afffff2"/>
    <w:qFormat/>
    <w:rsid w:val="009F16C8"/>
    <w:rPr>
      <w:sz w:val="22"/>
      <w:szCs w:val="22"/>
      <w:lang w:eastAsia="en-US"/>
    </w:rPr>
  </w:style>
  <w:style w:type="paragraph" w:customStyle="1" w:styleId="FR1">
    <w:name w:val="FR1"/>
    <w:rsid w:val="009F16C8"/>
    <w:pPr>
      <w:widowControl w:val="0"/>
      <w:snapToGrid w:val="0"/>
      <w:ind w:left="2080"/>
    </w:pPr>
    <w:rPr>
      <w:rFonts w:ascii="Arial" w:eastAsia="Times New Roman" w:hAnsi="Arial"/>
      <w:b/>
      <w:sz w:val="36"/>
    </w:rPr>
  </w:style>
  <w:style w:type="paragraph" w:customStyle="1" w:styleId="Normal1">
    <w:name w:val="Normal1"/>
    <w:rsid w:val="009F16C8"/>
    <w:pPr>
      <w:widowControl w:val="0"/>
    </w:pPr>
    <w:rPr>
      <w:rFonts w:ascii="Times New Roman" w:eastAsia="Times New Roman" w:hAnsi="Times New Roman"/>
    </w:rPr>
  </w:style>
  <w:style w:type="paragraph" w:customStyle="1" w:styleId="Default">
    <w:name w:val="Default"/>
    <w:rsid w:val="009F16C8"/>
    <w:pPr>
      <w:widowControl w:val="0"/>
      <w:autoSpaceDE w:val="0"/>
      <w:autoSpaceDN w:val="0"/>
      <w:adjustRightInd w:val="0"/>
    </w:pPr>
    <w:rPr>
      <w:rFonts w:ascii="Times New Roman" w:eastAsia="Times New Roman" w:hAnsi="Times New Roman"/>
      <w:color w:val="000000"/>
      <w:sz w:val="24"/>
      <w:szCs w:val="24"/>
    </w:rPr>
  </w:style>
  <w:style w:type="paragraph" w:customStyle="1" w:styleId="Style4">
    <w:name w:val="Style4"/>
    <w:basedOn w:val="a2"/>
    <w:uiPriority w:val="99"/>
    <w:rsid w:val="009F16C8"/>
    <w:pPr>
      <w:suppressAutoHyphens w:val="0"/>
      <w:autoSpaceDE w:val="0"/>
      <w:autoSpaceDN w:val="0"/>
      <w:adjustRightInd w:val="0"/>
    </w:pPr>
    <w:rPr>
      <w:rFonts w:eastAsia="Times New Roman"/>
      <w:kern w:val="0"/>
      <w:lang w:eastAsia="ru-RU"/>
    </w:rPr>
  </w:style>
  <w:style w:type="paragraph" w:customStyle="1" w:styleId="afffff4">
    <w:name w:val="КД_Текст"/>
    <w:basedOn w:val="a2"/>
    <w:rsid w:val="009F16C8"/>
    <w:pPr>
      <w:widowControl/>
      <w:suppressAutoHyphens w:val="0"/>
      <w:ind w:firstLine="720"/>
      <w:jc w:val="both"/>
    </w:pPr>
    <w:rPr>
      <w:rFonts w:eastAsia="Times New Roman"/>
      <w:kern w:val="0"/>
      <w:sz w:val="26"/>
      <w:szCs w:val="20"/>
      <w:lang w:eastAsia="ru-RU"/>
    </w:rPr>
  </w:style>
  <w:style w:type="paragraph" w:customStyle="1" w:styleId="Style5">
    <w:name w:val="Style5"/>
    <w:basedOn w:val="a2"/>
    <w:uiPriority w:val="99"/>
    <w:rsid w:val="009F16C8"/>
    <w:pPr>
      <w:suppressAutoHyphens w:val="0"/>
      <w:autoSpaceDE w:val="0"/>
      <w:autoSpaceDN w:val="0"/>
      <w:adjustRightInd w:val="0"/>
      <w:spacing w:line="276" w:lineRule="exact"/>
      <w:ind w:firstLine="302"/>
      <w:jc w:val="both"/>
    </w:pPr>
    <w:rPr>
      <w:rFonts w:eastAsia="Times New Roman"/>
      <w:kern w:val="0"/>
      <w:lang w:eastAsia="ru-RU"/>
    </w:rPr>
  </w:style>
  <w:style w:type="paragraph" w:customStyle="1" w:styleId="-31">
    <w:name w:val="Таблица-сетка 31"/>
    <w:basedOn w:val="1"/>
    <w:next w:val="a2"/>
    <w:uiPriority w:val="39"/>
    <w:qFormat/>
    <w:rsid w:val="009F16C8"/>
    <w:pPr>
      <w:keepNext/>
      <w:keepLines/>
      <w:spacing w:before="480" w:beforeAutospacing="0" w:after="0" w:afterAutospacing="0" w:line="276" w:lineRule="auto"/>
      <w:outlineLvl w:val="9"/>
    </w:pPr>
    <w:rPr>
      <w:rFonts w:ascii="Cambria" w:hAnsi="Cambria"/>
      <w:color w:val="365F91"/>
      <w:sz w:val="28"/>
      <w:szCs w:val="28"/>
    </w:rPr>
  </w:style>
  <w:style w:type="paragraph" w:customStyle="1" w:styleId="Heading">
    <w:name w:val="Heading"/>
    <w:rsid w:val="009F16C8"/>
    <w:pPr>
      <w:autoSpaceDE w:val="0"/>
      <w:autoSpaceDN w:val="0"/>
      <w:adjustRightInd w:val="0"/>
    </w:pPr>
    <w:rPr>
      <w:rFonts w:ascii="Arial" w:hAnsi="Arial" w:cs="Arial"/>
      <w:b/>
      <w:bCs/>
      <w:sz w:val="22"/>
      <w:szCs w:val="22"/>
    </w:rPr>
  </w:style>
  <w:style w:type="paragraph" w:customStyle="1" w:styleId="CoverAuthor">
    <w:name w:val="Cover Author"/>
    <w:basedOn w:val="a2"/>
    <w:rsid w:val="009F16C8"/>
    <w:pPr>
      <w:widowControl/>
      <w:suppressAutoHyphens w:val="0"/>
      <w:spacing w:line="240" w:lineRule="atLeast"/>
    </w:pPr>
    <w:rPr>
      <w:rFonts w:ascii="Arial" w:eastAsia="Times New Roman" w:hAnsi="Arial" w:cs="Arial"/>
      <w:spacing w:val="-5"/>
      <w:kern w:val="0"/>
      <w:sz w:val="28"/>
      <w:szCs w:val="28"/>
    </w:rPr>
  </w:style>
  <w:style w:type="character" w:customStyle="1" w:styleId="NoSpacingChar">
    <w:name w:val="No Spacing Char"/>
    <w:link w:val="1f7"/>
    <w:uiPriority w:val="99"/>
    <w:locked/>
    <w:rsid w:val="009F16C8"/>
    <w:rPr>
      <w:rFonts w:ascii="Times New Roman" w:eastAsia="Times New Roman" w:hAnsi="Times New Roman" w:cs="Calibri"/>
      <w:sz w:val="22"/>
      <w:szCs w:val="22"/>
    </w:rPr>
  </w:style>
  <w:style w:type="paragraph" w:customStyle="1" w:styleId="1f7">
    <w:name w:val="Без интервала1"/>
    <w:link w:val="NoSpacingChar"/>
    <w:qFormat/>
    <w:rsid w:val="009F16C8"/>
    <w:rPr>
      <w:rFonts w:ascii="Times New Roman" w:eastAsia="Times New Roman" w:hAnsi="Times New Roman" w:cs="Calibri"/>
      <w:sz w:val="22"/>
      <w:szCs w:val="22"/>
    </w:rPr>
  </w:style>
  <w:style w:type="paragraph" w:customStyle="1" w:styleId="StyleBodyTextJustifiedBefore5ptAfter5pt">
    <w:name w:val="Style Body Text + Justified Before:  5 pt After:  5 pt"/>
    <w:basedOn w:val="a7"/>
    <w:rsid w:val="009F16C8"/>
    <w:pPr>
      <w:widowControl/>
      <w:tabs>
        <w:tab w:val="num" w:pos="360"/>
      </w:tabs>
      <w:suppressAutoHyphens w:val="0"/>
      <w:spacing w:before="100" w:after="100"/>
      <w:ind w:left="360" w:hanging="360"/>
      <w:jc w:val="both"/>
    </w:pPr>
    <w:rPr>
      <w:rFonts w:eastAsia="Times New Roman"/>
      <w:kern w:val="0"/>
      <w:szCs w:val="20"/>
      <w:lang w:val="ru-RU" w:eastAsia="ru-RU"/>
    </w:rPr>
  </w:style>
  <w:style w:type="paragraph" w:customStyle="1" w:styleId="StyleBodyTextJustifiedBefore5ptAfter5ptKernat1">
    <w:name w:val="Style Body Text + Justified Before:  5 pt After:  5 pt Kern at 1..."/>
    <w:basedOn w:val="a7"/>
    <w:rsid w:val="009F16C8"/>
    <w:pPr>
      <w:widowControl/>
      <w:tabs>
        <w:tab w:val="num" w:pos="360"/>
      </w:tabs>
      <w:suppressAutoHyphens w:val="0"/>
      <w:spacing w:before="100" w:after="100"/>
      <w:ind w:left="360" w:hanging="360"/>
      <w:jc w:val="both"/>
    </w:pPr>
    <w:rPr>
      <w:rFonts w:eastAsia="Times New Roman"/>
      <w:kern w:val="28"/>
      <w:szCs w:val="20"/>
      <w:lang w:val="ru-RU" w:eastAsia="ru-RU"/>
    </w:rPr>
  </w:style>
  <w:style w:type="paragraph" w:customStyle="1" w:styleId="afffff5">
    <w:name w:val="_текст"/>
    <w:basedOn w:val="a2"/>
    <w:rsid w:val="009F16C8"/>
    <w:pPr>
      <w:widowControl/>
      <w:shd w:val="clear" w:color="auto" w:fill="FFFFFF"/>
      <w:suppressAutoHyphens w:val="0"/>
    </w:pPr>
    <w:rPr>
      <w:rFonts w:eastAsia="Times New Roman"/>
      <w:kern w:val="0"/>
      <w:szCs w:val="28"/>
      <w:lang w:eastAsia="ru-RU"/>
    </w:rPr>
  </w:style>
  <w:style w:type="paragraph" w:customStyle="1" w:styleId="afffff6">
    <w:name w:val="_заголовок"/>
    <w:basedOn w:val="a2"/>
    <w:rsid w:val="009F16C8"/>
    <w:pPr>
      <w:widowControl/>
      <w:suppressAutoHyphens w:val="0"/>
      <w:spacing w:before="360" w:after="240"/>
    </w:pPr>
    <w:rPr>
      <w:rFonts w:ascii="Verdana" w:eastAsia="Times New Roman" w:hAnsi="Verdana" w:cs="Arial"/>
      <w:b/>
      <w:kern w:val="0"/>
      <w:sz w:val="28"/>
      <w:szCs w:val="28"/>
      <w:lang w:eastAsia="ru-RU"/>
    </w:rPr>
  </w:style>
  <w:style w:type="paragraph" w:customStyle="1" w:styleId="afffff7">
    <w:name w:val="_подзаголовок"/>
    <w:basedOn w:val="a2"/>
    <w:rsid w:val="009F16C8"/>
    <w:pPr>
      <w:widowControl/>
      <w:suppressAutoHyphens w:val="0"/>
      <w:spacing w:before="240" w:after="120"/>
      <w:ind w:left="284"/>
    </w:pPr>
    <w:rPr>
      <w:rFonts w:eastAsia="Times New Roman"/>
      <w:b/>
      <w:bCs/>
      <w:kern w:val="0"/>
      <w:lang w:eastAsia="ru-RU"/>
    </w:rPr>
  </w:style>
  <w:style w:type="paragraph" w:customStyle="1" w:styleId="afffff8">
    <w:name w:val="Текст_таблицы"/>
    <w:basedOn w:val="a2"/>
    <w:qFormat/>
    <w:rsid w:val="009F16C8"/>
    <w:pPr>
      <w:widowControl/>
      <w:suppressAutoHyphens w:val="0"/>
    </w:pPr>
    <w:rPr>
      <w:rFonts w:eastAsia="Times New Roman"/>
      <w:kern w:val="0"/>
      <w:sz w:val="20"/>
      <w:szCs w:val="20"/>
      <w:lang w:eastAsia="ru-RU"/>
    </w:rPr>
  </w:style>
  <w:style w:type="paragraph" w:customStyle="1" w:styleId="afffff9">
    <w:name w:val="_Текст"/>
    <w:basedOn w:val="a2"/>
    <w:rsid w:val="009F16C8"/>
    <w:pPr>
      <w:widowControl/>
      <w:suppressAutoHyphens w:val="0"/>
      <w:ind w:right="454" w:firstLine="709"/>
      <w:jc w:val="both"/>
    </w:pPr>
    <w:rPr>
      <w:rFonts w:eastAsia="Times New Roman"/>
      <w:kern w:val="0"/>
      <w:sz w:val="28"/>
      <w:szCs w:val="28"/>
      <w:lang w:eastAsia="ru-RU"/>
    </w:rPr>
  </w:style>
  <w:style w:type="paragraph" w:customStyle="1" w:styleId="116">
    <w:name w:val="Обычный11"/>
    <w:rsid w:val="009F16C8"/>
    <w:pPr>
      <w:widowControl w:val="0"/>
      <w:snapToGrid w:val="0"/>
      <w:spacing w:line="312" w:lineRule="auto"/>
      <w:ind w:firstLine="420"/>
      <w:jc w:val="both"/>
    </w:pPr>
    <w:rPr>
      <w:rFonts w:ascii="Courier New" w:eastAsia="Times New Roman" w:hAnsi="Courier New"/>
      <w:sz w:val="18"/>
    </w:rPr>
  </w:style>
  <w:style w:type="paragraph" w:customStyle="1" w:styleId="afffffa">
    <w:name w:val="Раздел"/>
    <w:basedOn w:val="a2"/>
    <w:qFormat/>
    <w:rsid w:val="009F16C8"/>
    <w:pPr>
      <w:widowControl/>
      <w:tabs>
        <w:tab w:val="num" w:pos="1440"/>
      </w:tabs>
      <w:suppressAutoHyphens w:val="0"/>
      <w:spacing w:before="120" w:after="120"/>
      <w:ind w:left="720" w:hanging="720"/>
      <w:jc w:val="center"/>
    </w:pPr>
    <w:rPr>
      <w:rFonts w:ascii="Arial Narrow" w:eastAsia="Times New Roman" w:hAnsi="Arial Narrow"/>
      <w:b/>
      <w:kern w:val="0"/>
      <w:sz w:val="28"/>
      <w:szCs w:val="20"/>
      <w:lang w:eastAsia="ru-RU"/>
    </w:rPr>
  </w:style>
  <w:style w:type="paragraph" w:customStyle="1" w:styleId="afffffb">
    <w:name w:val="Часть"/>
    <w:basedOn w:val="a2"/>
    <w:rsid w:val="009F16C8"/>
    <w:pPr>
      <w:widowControl/>
      <w:tabs>
        <w:tab w:val="num" w:pos="2160"/>
      </w:tabs>
      <w:suppressAutoHyphens w:val="0"/>
      <w:spacing w:after="60"/>
      <w:ind w:left="720" w:hanging="720"/>
      <w:jc w:val="center"/>
    </w:pPr>
    <w:rPr>
      <w:rFonts w:ascii="Arial" w:eastAsia="Times New Roman" w:hAnsi="Arial"/>
      <w:b/>
      <w:caps/>
      <w:kern w:val="0"/>
      <w:sz w:val="32"/>
      <w:szCs w:val="20"/>
      <w:lang w:eastAsia="ru-RU"/>
    </w:rPr>
  </w:style>
  <w:style w:type="paragraph" w:customStyle="1" w:styleId="3a">
    <w:name w:val="Раздел 3"/>
    <w:basedOn w:val="a2"/>
    <w:rsid w:val="009F16C8"/>
    <w:pPr>
      <w:widowControl/>
      <w:tabs>
        <w:tab w:val="num" w:pos="360"/>
      </w:tabs>
      <w:suppressAutoHyphens w:val="0"/>
      <w:spacing w:before="120" w:after="120"/>
      <w:ind w:left="360" w:hanging="360"/>
      <w:jc w:val="center"/>
    </w:pPr>
    <w:rPr>
      <w:rFonts w:eastAsia="Times New Roman"/>
      <w:b/>
      <w:kern w:val="0"/>
      <w:szCs w:val="20"/>
      <w:lang w:eastAsia="ru-RU"/>
    </w:rPr>
  </w:style>
  <w:style w:type="paragraph" w:customStyle="1" w:styleId="afffffc">
    <w:name w:val="Условия контракта"/>
    <w:basedOn w:val="a2"/>
    <w:rsid w:val="009F16C8"/>
    <w:pPr>
      <w:widowControl/>
      <w:tabs>
        <w:tab w:val="num" w:pos="2160"/>
      </w:tabs>
      <w:suppressAutoHyphens w:val="0"/>
      <w:spacing w:before="240" w:after="120"/>
      <w:ind w:left="720" w:hanging="720"/>
      <w:jc w:val="both"/>
    </w:pPr>
    <w:rPr>
      <w:rFonts w:eastAsia="Times New Roman"/>
      <w:b/>
      <w:kern w:val="0"/>
      <w:szCs w:val="20"/>
      <w:lang w:eastAsia="ru-RU"/>
    </w:rPr>
  </w:style>
  <w:style w:type="paragraph" w:styleId="27">
    <w:name w:val="Body Text 2"/>
    <w:basedOn w:val="a2"/>
    <w:link w:val="26"/>
    <w:unhideWhenUsed/>
    <w:rsid w:val="009F16C8"/>
    <w:pPr>
      <w:spacing w:after="120" w:line="480" w:lineRule="auto"/>
    </w:pPr>
    <w:rPr>
      <w:rFonts w:eastAsia="Times New Roman"/>
      <w:kern w:val="0"/>
      <w:sz w:val="20"/>
      <w:szCs w:val="20"/>
      <w:lang w:eastAsia="ru-RU"/>
    </w:rPr>
  </w:style>
  <w:style w:type="character" w:customStyle="1" w:styleId="214">
    <w:name w:val="Основной текст 2 Знак1"/>
    <w:basedOn w:val="a3"/>
    <w:uiPriority w:val="99"/>
    <w:semiHidden/>
    <w:rsid w:val="009F16C8"/>
    <w:rPr>
      <w:rFonts w:ascii="Times New Roman" w:eastAsia="Andale Sans UI" w:hAnsi="Times New Roman"/>
      <w:kern w:val="1"/>
      <w:sz w:val="24"/>
      <w:szCs w:val="24"/>
      <w:lang w:eastAsia="en-US"/>
    </w:rPr>
  </w:style>
  <w:style w:type="paragraph" w:customStyle="1" w:styleId="Instruction">
    <w:name w:val="Instruction"/>
    <w:basedOn w:val="27"/>
    <w:rsid w:val="009F16C8"/>
    <w:pPr>
      <w:widowControl/>
      <w:tabs>
        <w:tab w:val="num" w:pos="360"/>
      </w:tabs>
      <w:suppressAutoHyphens w:val="0"/>
      <w:spacing w:before="180" w:after="60" w:line="240" w:lineRule="auto"/>
      <w:ind w:left="360" w:hanging="360"/>
      <w:jc w:val="both"/>
    </w:pPr>
    <w:rPr>
      <w:b/>
    </w:rPr>
  </w:style>
  <w:style w:type="paragraph" w:customStyle="1" w:styleId="afffffd">
    <w:name w:val="Íîðìàëüíûé"/>
    <w:rsid w:val="009F16C8"/>
    <w:rPr>
      <w:rFonts w:ascii="Courier" w:eastAsia="Times New Roman" w:hAnsi="Courier"/>
      <w:sz w:val="24"/>
      <w:lang w:val="en-GB"/>
    </w:rPr>
  </w:style>
  <w:style w:type="paragraph" w:customStyle="1" w:styleId="afffffe">
    <w:name w:val="Готовый"/>
    <w:basedOn w:val="a2"/>
    <w:rsid w:val="009F16C8"/>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kern w:val="0"/>
      <w:sz w:val="20"/>
      <w:szCs w:val="20"/>
      <w:lang w:eastAsia="ru-RU"/>
    </w:rPr>
  </w:style>
  <w:style w:type="paragraph" w:customStyle="1" w:styleId="affffff">
    <w:name w:val="Ãîòîâûé"/>
    <w:basedOn w:val="a2"/>
    <w:rsid w:val="009F16C8"/>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kern w:val="0"/>
      <w:sz w:val="20"/>
      <w:szCs w:val="20"/>
      <w:lang w:eastAsia="ru-RU"/>
    </w:rPr>
  </w:style>
  <w:style w:type="paragraph" w:customStyle="1" w:styleId="affffff0">
    <w:name w:val="Типовой абзац"/>
    <w:basedOn w:val="a2"/>
    <w:rsid w:val="009F16C8"/>
    <w:pPr>
      <w:widowControl/>
      <w:suppressAutoHyphens w:val="0"/>
      <w:spacing w:before="120"/>
      <w:ind w:firstLine="720"/>
      <w:jc w:val="both"/>
    </w:pPr>
    <w:rPr>
      <w:rFonts w:eastAsia="Times New Roman"/>
      <w:kern w:val="0"/>
      <w:lang w:eastAsia="ru-RU"/>
    </w:rPr>
  </w:style>
  <w:style w:type="paragraph" w:customStyle="1" w:styleId="affffff1">
    <w:name w:val="Форматированный"/>
    <w:basedOn w:val="a2"/>
    <w:rsid w:val="009F16C8"/>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napToGrid w:val="0"/>
    </w:pPr>
    <w:rPr>
      <w:rFonts w:ascii="Courier New" w:eastAsia="Times New Roman" w:hAnsi="Courier New"/>
      <w:kern w:val="0"/>
      <w:sz w:val="20"/>
      <w:szCs w:val="20"/>
      <w:lang w:eastAsia="ru-RU"/>
    </w:rPr>
  </w:style>
  <w:style w:type="paragraph" w:customStyle="1" w:styleId="BT2">
    <w:name w:val="BT2"/>
    <w:rsid w:val="009F16C8"/>
    <w:pPr>
      <w:spacing w:before="85" w:line="340" w:lineRule="atLeast"/>
      <w:ind w:left="567" w:right="567" w:firstLine="850"/>
      <w:jc w:val="both"/>
    </w:pPr>
    <w:rPr>
      <w:rFonts w:ascii="Arial" w:eastAsia="Times New Roman" w:hAnsi="Arial"/>
      <w:color w:val="000000"/>
      <w:sz w:val="22"/>
    </w:rPr>
  </w:style>
  <w:style w:type="paragraph" w:customStyle="1" w:styleId="2110">
    <w:name w:val="Основной текст 211"/>
    <w:basedOn w:val="116"/>
    <w:rsid w:val="009F16C8"/>
    <w:pPr>
      <w:snapToGrid/>
      <w:spacing w:line="240" w:lineRule="auto"/>
      <w:ind w:firstLine="708"/>
    </w:pPr>
    <w:rPr>
      <w:rFonts w:ascii="Times New Roman" w:hAnsi="Times New Roman"/>
      <w:sz w:val="24"/>
    </w:rPr>
  </w:style>
  <w:style w:type="paragraph" w:customStyle="1" w:styleId="54">
    <w:name w:val="5"/>
    <w:rsid w:val="009F16C8"/>
    <w:pPr>
      <w:spacing w:before="56" w:line="215" w:lineRule="atLeast"/>
      <w:ind w:left="2835" w:right="340" w:hanging="1475"/>
      <w:jc w:val="both"/>
    </w:pPr>
    <w:rPr>
      <w:rFonts w:ascii="Arial" w:eastAsia="Times New Roman" w:hAnsi="Arial"/>
      <w:color w:val="000000"/>
    </w:rPr>
  </w:style>
  <w:style w:type="paragraph" w:customStyle="1" w:styleId="1f8">
    <w:name w:val="Знак Знак Знак1"/>
    <w:basedOn w:val="a2"/>
    <w:rsid w:val="009F16C8"/>
    <w:pPr>
      <w:widowControl/>
      <w:suppressAutoHyphens w:val="0"/>
      <w:spacing w:after="160" w:line="240" w:lineRule="exact"/>
    </w:pPr>
    <w:rPr>
      <w:rFonts w:ascii="Verdana" w:eastAsia="Times New Roman" w:hAnsi="Verdana"/>
      <w:kern w:val="0"/>
      <w:lang w:val="en-US"/>
    </w:rPr>
  </w:style>
  <w:style w:type="paragraph" w:customStyle="1" w:styleId="CharCharCharChar">
    <w:name w:val="Знак Знак Char Char Знак Знак Char Char Знак Знак Знак Знак Знак Знак"/>
    <w:basedOn w:val="a2"/>
    <w:rsid w:val="009F16C8"/>
    <w:pPr>
      <w:widowControl/>
      <w:suppressAutoHyphens w:val="0"/>
      <w:spacing w:after="160" w:line="240" w:lineRule="exact"/>
    </w:pPr>
    <w:rPr>
      <w:rFonts w:ascii="Verdana" w:eastAsia="Times New Roman" w:hAnsi="Verdana"/>
      <w:kern w:val="0"/>
      <w:lang w:val="en-US"/>
    </w:rPr>
  </w:style>
  <w:style w:type="paragraph" w:customStyle="1" w:styleId="Pa72">
    <w:name w:val="Pa7+2"/>
    <w:basedOn w:val="a2"/>
    <w:next w:val="a2"/>
    <w:rsid w:val="009F16C8"/>
    <w:pPr>
      <w:widowControl/>
      <w:suppressAutoHyphens w:val="0"/>
      <w:autoSpaceDE w:val="0"/>
      <w:autoSpaceDN w:val="0"/>
      <w:adjustRightInd w:val="0"/>
      <w:spacing w:before="260" w:line="201" w:lineRule="atLeast"/>
    </w:pPr>
    <w:rPr>
      <w:rFonts w:ascii="GaramondC" w:eastAsia="Times New Roman" w:hAnsi="GaramondC"/>
      <w:kern w:val="0"/>
      <w:lang w:eastAsia="ru-RU"/>
    </w:rPr>
  </w:style>
  <w:style w:type="paragraph" w:styleId="aff">
    <w:name w:val="Title"/>
    <w:basedOn w:val="a2"/>
    <w:next w:val="a2"/>
    <w:link w:val="afe"/>
    <w:uiPriority w:val="10"/>
    <w:qFormat/>
    <w:rsid w:val="009F16C8"/>
    <w:pPr>
      <w:contextualSpacing/>
    </w:pPr>
    <w:rPr>
      <w:rFonts w:eastAsia="Times New Roman"/>
      <w:b/>
      <w:bCs/>
      <w:noProof/>
      <w:kern w:val="0"/>
      <w:lang w:eastAsia="ru-RU"/>
    </w:rPr>
  </w:style>
  <w:style w:type="character" w:customStyle="1" w:styleId="1f9">
    <w:name w:val="Название Знак1"/>
    <w:basedOn w:val="a3"/>
    <w:uiPriority w:val="99"/>
    <w:rsid w:val="009F16C8"/>
    <w:rPr>
      <w:rFonts w:asciiTheme="majorHAnsi" w:eastAsiaTheme="majorEastAsia" w:hAnsiTheme="majorHAnsi" w:cstheme="majorBidi"/>
      <w:spacing w:val="-10"/>
      <w:kern w:val="28"/>
      <w:sz w:val="56"/>
      <w:szCs w:val="56"/>
      <w:lang w:eastAsia="en-US"/>
    </w:rPr>
  </w:style>
  <w:style w:type="paragraph" w:customStyle="1" w:styleId="VedTitle">
    <w:name w:val="VedTitle"/>
    <w:basedOn w:val="aff"/>
    <w:rsid w:val="009F16C8"/>
    <w:pPr>
      <w:widowControl/>
      <w:spacing w:before="120" w:after="120"/>
      <w:contextualSpacing w:val="0"/>
      <w:jc w:val="center"/>
    </w:pPr>
    <w:rPr>
      <w:rFonts w:ascii="Arial" w:hAnsi="Arial"/>
      <w:b w:val="0"/>
      <w:bCs w:val="0"/>
      <w:color w:val="000000"/>
      <w:sz w:val="28"/>
      <w:szCs w:val="20"/>
      <w:lang w:eastAsia="ar-SA"/>
    </w:rPr>
  </w:style>
  <w:style w:type="paragraph" w:customStyle="1" w:styleId="Pa421">
    <w:name w:val="Pa42+1"/>
    <w:basedOn w:val="Default"/>
    <w:next w:val="Default"/>
    <w:rsid w:val="009F16C8"/>
    <w:pPr>
      <w:widowControl/>
      <w:spacing w:line="241" w:lineRule="atLeast"/>
    </w:pPr>
    <w:rPr>
      <w:rFonts w:ascii="GaramondC" w:hAnsi="GaramondC"/>
      <w:color w:val="auto"/>
    </w:rPr>
  </w:style>
  <w:style w:type="paragraph" w:customStyle="1" w:styleId="CharCharCharChar0">
    <w:name w:val="Знак Знак Char Char Знак Знак Char Char Знак Знак Знак Знак Знак Знак Знак Знак Знак"/>
    <w:basedOn w:val="a2"/>
    <w:rsid w:val="009F16C8"/>
    <w:pPr>
      <w:widowControl/>
      <w:suppressAutoHyphens w:val="0"/>
      <w:spacing w:after="160" w:line="240" w:lineRule="exact"/>
    </w:pPr>
    <w:rPr>
      <w:rFonts w:ascii="Verdana" w:eastAsia="Times New Roman" w:hAnsi="Verdana"/>
      <w:kern w:val="0"/>
      <w:lang w:val="en-US"/>
    </w:rPr>
  </w:style>
  <w:style w:type="paragraph" w:customStyle="1" w:styleId="3b">
    <w:name w:val="3"/>
    <w:basedOn w:val="a2"/>
    <w:rsid w:val="009F16C8"/>
    <w:pPr>
      <w:widowControl/>
      <w:suppressAutoHyphens w:val="0"/>
      <w:jc w:val="both"/>
    </w:pPr>
    <w:rPr>
      <w:rFonts w:eastAsia="Times New Roman"/>
      <w:kern w:val="0"/>
      <w:lang w:eastAsia="ru-RU"/>
    </w:rPr>
  </w:style>
  <w:style w:type="paragraph" w:customStyle="1" w:styleId="affffff2">
    <w:name w:val="Словарная статья"/>
    <w:basedOn w:val="a2"/>
    <w:next w:val="a2"/>
    <w:rsid w:val="009F16C8"/>
    <w:pPr>
      <w:widowControl/>
      <w:suppressAutoHyphens w:val="0"/>
      <w:autoSpaceDE w:val="0"/>
      <w:autoSpaceDN w:val="0"/>
      <w:adjustRightInd w:val="0"/>
      <w:ind w:right="118"/>
      <w:jc w:val="both"/>
    </w:pPr>
    <w:rPr>
      <w:rFonts w:ascii="Arial" w:eastAsia="Times New Roman" w:hAnsi="Arial"/>
      <w:kern w:val="0"/>
      <w:sz w:val="20"/>
      <w:szCs w:val="20"/>
      <w:lang w:eastAsia="ru-RU"/>
    </w:rPr>
  </w:style>
  <w:style w:type="paragraph" w:customStyle="1" w:styleId="affffff3">
    <w:name w:val="КД_ШрифтВТаблице"/>
    <w:basedOn w:val="a2"/>
    <w:rsid w:val="009F16C8"/>
    <w:pPr>
      <w:widowControl/>
      <w:suppressAutoHyphens w:val="0"/>
    </w:pPr>
    <w:rPr>
      <w:rFonts w:eastAsia="Times New Roman"/>
      <w:kern w:val="0"/>
      <w:szCs w:val="20"/>
      <w:lang w:eastAsia="ru-RU"/>
    </w:rPr>
  </w:style>
  <w:style w:type="paragraph" w:customStyle="1" w:styleId="affffff4">
    <w:name w:val="КД_Обычный"/>
    <w:basedOn w:val="a2"/>
    <w:rsid w:val="009F16C8"/>
    <w:pPr>
      <w:widowControl/>
      <w:suppressAutoHyphens w:val="0"/>
    </w:pPr>
    <w:rPr>
      <w:rFonts w:eastAsia="Times New Roman"/>
      <w:kern w:val="0"/>
      <w:sz w:val="26"/>
      <w:szCs w:val="20"/>
      <w:lang w:eastAsia="ru-RU"/>
    </w:rPr>
  </w:style>
  <w:style w:type="paragraph" w:customStyle="1" w:styleId="affffff5">
    <w:name w:val="КД_Шрифт"/>
    <w:rsid w:val="009F16C8"/>
    <w:rPr>
      <w:rFonts w:ascii="Times New Roman" w:eastAsia="Times New Roman" w:hAnsi="Times New Roman"/>
      <w:sz w:val="26"/>
    </w:rPr>
  </w:style>
  <w:style w:type="paragraph" w:customStyle="1" w:styleId="affffff6">
    <w:name w:val="КД_Раздел"/>
    <w:basedOn w:val="a2"/>
    <w:rsid w:val="009F16C8"/>
    <w:pPr>
      <w:keepNext/>
      <w:keepLines/>
      <w:pageBreakBefore/>
      <w:widowControl/>
      <w:suppressAutoHyphens w:val="0"/>
      <w:jc w:val="center"/>
    </w:pPr>
    <w:rPr>
      <w:rFonts w:eastAsia="Times New Roman"/>
      <w:b/>
      <w:kern w:val="0"/>
      <w:sz w:val="32"/>
      <w:lang w:eastAsia="ru-RU"/>
    </w:rPr>
  </w:style>
  <w:style w:type="paragraph" w:customStyle="1" w:styleId="affffff7">
    <w:name w:val="КД_Пункт"/>
    <w:basedOn w:val="afffff4"/>
    <w:next w:val="afffff4"/>
    <w:rsid w:val="009F16C8"/>
    <w:pPr>
      <w:keepNext/>
      <w:keepLines/>
    </w:pPr>
    <w:rPr>
      <w:b/>
      <w:sz w:val="28"/>
    </w:rPr>
  </w:style>
  <w:style w:type="paragraph" w:customStyle="1" w:styleId="1fa">
    <w:name w:val="Основной текст1"/>
    <w:basedOn w:val="a2"/>
    <w:rsid w:val="009F16C8"/>
    <w:pPr>
      <w:widowControl/>
      <w:jc w:val="both"/>
    </w:pPr>
    <w:rPr>
      <w:rFonts w:eastAsia="Times New Roman"/>
      <w:kern w:val="0"/>
      <w:szCs w:val="20"/>
      <w:lang w:eastAsia="ru-RU"/>
    </w:rPr>
  </w:style>
  <w:style w:type="paragraph" w:customStyle="1" w:styleId="CMBNormal">
    <w:name w:val="CMB Normal"/>
    <w:basedOn w:val="a2"/>
    <w:rsid w:val="009F16C8"/>
    <w:pPr>
      <w:widowControl/>
      <w:suppressAutoHyphens w:val="0"/>
      <w:ind w:firstLine="540"/>
      <w:jc w:val="both"/>
    </w:pPr>
    <w:rPr>
      <w:rFonts w:eastAsia="Times New Roman"/>
      <w:kern w:val="0"/>
      <w:lang w:eastAsia="ru-RU"/>
    </w:rPr>
  </w:style>
  <w:style w:type="paragraph" w:customStyle="1" w:styleId="StyleFirstline127cm">
    <w:name w:val="Style First line:  127 cm"/>
    <w:basedOn w:val="a2"/>
    <w:rsid w:val="009F16C8"/>
    <w:pPr>
      <w:widowControl/>
      <w:suppressAutoHyphens w:val="0"/>
      <w:spacing w:before="120"/>
      <w:ind w:firstLine="720"/>
      <w:jc w:val="both"/>
    </w:pPr>
    <w:rPr>
      <w:rFonts w:ascii="Arial" w:eastAsia="Times New Roman" w:hAnsi="Arial"/>
      <w:kern w:val="0"/>
      <w:szCs w:val="20"/>
    </w:rPr>
  </w:style>
  <w:style w:type="paragraph" w:customStyle="1" w:styleId="2-11">
    <w:name w:val="2-11"/>
    <w:basedOn w:val="a2"/>
    <w:rsid w:val="009F16C8"/>
    <w:pPr>
      <w:widowControl/>
      <w:suppressAutoHyphens w:val="0"/>
      <w:spacing w:after="60"/>
      <w:jc w:val="both"/>
    </w:pPr>
    <w:rPr>
      <w:rFonts w:eastAsia="Times New Roman"/>
      <w:kern w:val="0"/>
      <w:lang w:eastAsia="ru-RU"/>
    </w:rPr>
  </w:style>
  <w:style w:type="paragraph" w:customStyle="1" w:styleId="xl39">
    <w:name w:val="xl39"/>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kern w:val="0"/>
      <w:lang w:eastAsia="ru-RU"/>
    </w:rPr>
  </w:style>
  <w:style w:type="paragraph" w:customStyle="1" w:styleId="affffff8">
    <w:name w:val="МП"/>
    <w:basedOn w:val="a2"/>
    <w:rsid w:val="009F16C8"/>
    <w:pPr>
      <w:widowControl/>
      <w:suppressAutoHyphens w:val="0"/>
      <w:overflowPunct w:val="0"/>
      <w:autoSpaceDE w:val="0"/>
      <w:autoSpaceDN w:val="0"/>
      <w:adjustRightInd w:val="0"/>
      <w:spacing w:after="120"/>
      <w:jc w:val="center"/>
    </w:pPr>
    <w:rPr>
      <w:rFonts w:ascii="Arial" w:eastAsia="Times New Roman" w:hAnsi="Arial"/>
      <w:b/>
      <w:kern w:val="0"/>
      <w:szCs w:val="20"/>
      <w:lang w:eastAsia="ru-RU"/>
    </w:rPr>
  </w:style>
  <w:style w:type="paragraph" w:customStyle="1" w:styleId="affffff9">
    <w:name w:val="Список: маркер"/>
    <w:basedOn w:val="a2"/>
    <w:rsid w:val="009F16C8"/>
    <w:pPr>
      <w:widowControl/>
      <w:tabs>
        <w:tab w:val="num" w:pos="1080"/>
      </w:tabs>
      <w:suppressAutoHyphens w:val="0"/>
      <w:spacing w:line="360" w:lineRule="auto"/>
      <w:ind w:left="1077" w:hanging="357"/>
      <w:jc w:val="both"/>
    </w:pPr>
    <w:rPr>
      <w:rFonts w:eastAsia="Times New Roman"/>
      <w:kern w:val="0"/>
      <w:szCs w:val="20"/>
      <w:lang w:eastAsia="ru-RU"/>
    </w:rPr>
  </w:style>
  <w:style w:type="paragraph" w:customStyle="1" w:styleId="03OsnovnoyTEXTTABL">
    <w:name w:val="03_Osnovnoy_TEXT_TABL"/>
    <w:basedOn w:val="a2"/>
    <w:rsid w:val="009F16C8"/>
    <w:pPr>
      <w:widowControl/>
      <w:suppressAutoHyphens w:val="0"/>
      <w:autoSpaceDE w:val="0"/>
      <w:autoSpaceDN w:val="0"/>
      <w:adjustRightInd w:val="0"/>
      <w:spacing w:before="120" w:line="320" w:lineRule="atLeast"/>
    </w:pPr>
    <w:rPr>
      <w:rFonts w:ascii="GaramondC" w:eastAsia="Times New Roman" w:hAnsi="GaramondC" w:cs="Times New Roman CYR"/>
      <w:color w:val="000000"/>
      <w:kern w:val="0"/>
      <w:sz w:val="20"/>
      <w:szCs w:val="20"/>
      <w:lang w:eastAsia="ru-RU"/>
    </w:rPr>
  </w:style>
  <w:style w:type="paragraph" w:customStyle="1" w:styleId="affffffa">
    <w:name w:val="Обычный НИОКР Знак"/>
    <w:basedOn w:val="a2"/>
    <w:rsid w:val="009F16C8"/>
    <w:pPr>
      <w:widowControl/>
      <w:suppressAutoHyphens w:val="0"/>
      <w:spacing w:after="160" w:line="240" w:lineRule="exact"/>
    </w:pPr>
    <w:rPr>
      <w:rFonts w:ascii="Verdana" w:eastAsia="Times New Roman" w:hAnsi="Verdana"/>
      <w:kern w:val="0"/>
      <w:lang w:val="en-US"/>
    </w:rPr>
  </w:style>
  <w:style w:type="character" w:customStyle="1" w:styleId="affffffb">
    <w:name w:val="Текст в разделах Знак"/>
    <w:link w:val="affffffc"/>
    <w:locked/>
    <w:rsid w:val="009F16C8"/>
    <w:rPr>
      <w:rFonts w:ascii="Times New Roman" w:eastAsia="Times New Roman" w:hAnsi="Times New Roman"/>
      <w:sz w:val="24"/>
      <w:lang w:val="x-none" w:eastAsia="x-none"/>
    </w:rPr>
  </w:style>
  <w:style w:type="paragraph" w:customStyle="1" w:styleId="affffffc">
    <w:name w:val="Текст в разделах"/>
    <w:basedOn w:val="a2"/>
    <w:link w:val="affffffb"/>
    <w:rsid w:val="009F16C8"/>
    <w:pPr>
      <w:keepLines/>
      <w:widowControl/>
      <w:suppressAutoHyphens w:val="0"/>
      <w:spacing w:after="120" w:line="288" w:lineRule="auto"/>
      <w:ind w:firstLine="539"/>
      <w:jc w:val="both"/>
    </w:pPr>
    <w:rPr>
      <w:rFonts w:eastAsia="Times New Roman"/>
      <w:kern w:val="0"/>
      <w:szCs w:val="20"/>
      <w:lang w:val="x-none" w:eastAsia="x-none"/>
    </w:rPr>
  </w:style>
  <w:style w:type="character" w:customStyle="1" w:styleId="affffffd">
    <w:name w:val="Текст документа Знак"/>
    <w:link w:val="affffffe"/>
    <w:locked/>
    <w:rsid w:val="009F16C8"/>
    <w:rPr>
      <w:rFonts w:ascii="Times New Roman" w:eastAsia="Times New Roman" w:hAnsi="Times New Roman"/>
      <w:sz w:val="24"/>
      <w:lang w:val="x-none" w:eastAsia="x-none"/>
    </w:rPr>
  </w:style>
  <w:style w:type="paragraph" w:customStyle="1" w:styleId="affffffe">
    <w:name w:val="Текст документа"/>
    <w:basedOn w:val="a2"/>
    <w:link w:val="affffffd"/>
    <w:rsid w:val="009F16C8"/>
    <w:pPr>
      <w:widowControl/>
      <w:suppressAutoHyphens w:val="0"/>
      <w:spacing w:line="360" w:lineRule="auto"/>
      <w:ind w:firstLine="720"/>
      <w:jc w:val="both"/>
    </w:pPr>
    <w:rPr>
      <w:rFonts w:eastAsia="Times New Roman"/>
      <w:kern w:val="0"/>
      <w:szCs w:val="20"/>
      <w:lang w:val="x-none" w:eastAsia="x-none"/>
    </w:rPr>
  </w:style>
  <w:style w:type="paragraph" w:customStyle="1" w:styleId="CharChar">
    <w:name w:val="Знак Знак Знак Char Char"/>
    <w:basedOn w:val="a2"/>
    <w:rsid w:val="009F16C8"/>
    <w:pPr>
      <w:widowControl/>
      <w:suppressAutoHyphens w:val="0"/>
      <w:spacing w:after="160" w:line="240" w:lineRule="exact"/>
    </w:pPr>
    <w:rPr>
      <w:rFonts w:ascii="Verdana" w:eastAsia="Times New Roman" w:hAnsi="Verdana"/>
      <w:kern w:val="0"/>
      <w:lang w:val="en-US"/>
    </w:rPr>
  </w:style>
  <w:style w:type="paragraph" w:customStyle="1" w:styleId="Style59">
    <w:name w:val="Style59"/>
    <w:basedOn w:val="a2"/>
    <w:rsid w:val="009F16C8"/>
    <w:pPr>
      <w:suppressAutoHyphens w:val="0"/>
      <w:autoSpaceDE w:val="0"/>
      <w:autoSpaceDN w:val="0"/>
      <w:adjustRightInd w:val="0"/>
      <w:spacing w:line="259" w:lineRule="exact"/>
      <w:jc w:val="both"/>
    </w:pPr>
    <w:rPr>
      <w:rFonts w:eastAsia="Times New Roman"/>
      <w:kern w:val="0"/>
      <w:lang w:eastAsia="ru-RU"/>
    </w:rPr>
  </w:style>
  <w:style w:type="paragraph" w:customStyle="1" w:styleId="81">
    <w:name w:val="Обычный + 8 пт"/>
    <w:basedOn w:val="a2"/>
    <w:rsid w:val="009F16C8"/>
    <w:pPr>
      <w:widowControl/>
      <w:snapToGrid w:val="0"/>
    </w:pPr>
    <w:rPr>
      <w:rFonts w:eastAsia="Times New Roman"/>
      <w:kern w:val="0"/>
      <w:sz w:val="16"/>
      <w:szCs w:val="16"/>
      <w:lang w:eastAsia="ar-SA"/>
    </w:rPr>
  </w:style>
  <w:style w:type="paragraph" w:customStyle="1" w:styleId="117">
    <w:name w:val="Знак Знак Знак1 Знак1"/>
    <w:basedOn w:val="a2"/>
    <w:rsid w:val="009F16C8"/>
    <w:pPr>
      <w:widowControl/>
      <w:suppressAutoHyphens w:val="0"/>
      <w:spacing w:after="160" w:line="240" w:lineRule="exact"/>
    </w:pPr>
    <w:rPr>
      <w:rFonts w:ascii="Verdana" w:eastAsia="Times New Roman" w:hAnsi="Verdana" w:cs="Arial"/>
      <w:kern w:val="0"/>
      <w:sz w:val="22"/>
      <w:szCs w:val="20"/>
      <w:lang w:val="en-US"/>
    </w:rPr>
  </w:style>
  <w:style w:type="paragraph" w:customStyle="1" w:styleId="43">
    <w:name w:val="Абзац списка4"/>
    <w:basedOn w:val="a2"/>
    <w:rsid w:val="009F16C8"/>
    <w:pPr>
      <w:widowControl/>
      <w:suppressAutoHyphens w:val="0"/>
      <w:spacing w:after="60"/>
      <w:ind w:left="720"/>
      <w:jc w:val="both"/>
    </w:pPr>
    <w:rPr>
      <w:rFonts w:eastAsia="Times New Roman"/>
      <w:kern w:val="0"/>
      <w:lang w:eastAsia="ru-RU"/>
    </w:rPr>
  </w:style>
  <w:style w:type="paragraph" w:customStyle="1" w:styleId="ConsPlusTitle">
    <w:name w:val="ConsPlusTitle"/>
    <w:uiPriority w:val="99"/>
    <w:rsid w:val="009F16C8"/>
    <w:pPr>
      <w:widowControl w:val="0"/>
      <w:autoSpaceDE w:val="0"/>
      <w:autoSpaceDN w:val="0"/>
      <w:adjustRightInd w:val="0"/>
    </w:pPr>
    <w:rPr>
      <w:rFonts w:eastAsia="Times New Roman" w:cs="Calibri"/>
      <w:b/>
      <w:bCs/>
      <w:sz w:val="22"/>
      <w:szCs w:val="22"/>
    </w:rPr>
  </w:style>
  <w:style w:type="paragraph" w:customStyle="1" w:styleId="xl62">
    <w:name w:val="xl62"/>
    <w:basedOn w:val="a2"/>
    <w:rsid w:val="009F16C8"/>
    <w:pPr>
      <w:widowControl/>
      <w:shd w:val="clear" w:color="auto" w:fill="FFFFFF"/>
      <w:suppressAutoHyphens w:val="0"/>
      <w:spacing w:before="100" w:beforeAutospacing="1" w:after="100" w:afterAutospacing="1"/>
      <w:jc w:val="center"/>
    </w:pPr>
    <w:rPr>
      <w:rFonts w:ascii="Arial" w:eastAsia="Times New Roman" w:hAnsi="Arial" w:cs="Arial"/>
      <w:kern w:val="0"/>
      <w:lang w:eastAsia="ru-RU"/>
    </w:rPr>
  </w:style>
  <w:style w:type="paragraph" w:customStyle="1" w:styleId="xl63">
    <w:name w:val="xl63"/>
    <w:basedOn w:val="a2"/>
    <w:rsid w:val="009F16C8"/>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rFonts w:eastAsia="Times New Roman"/>
      <w:color w:val="000000"/>
      <w:kern w:val="0"/>
      <w:lang w:eastAsia="ru-RU"/>
    </w:rPr>
  </w:style>
  <w:style w:type="paragraph" w:customStyle="1" w:styleId="Style21">
    <w:name w:val="Style21"/>
    <w:basedOn w:val="a2"/>
    <w:uiPriority w:val="99"/>
    <w:rsid w:val="009F16C8"/>
    <w:pPr>
      <w:suppressAutoHyphens w:val="0"/>
      <w:autoSpaceDE w:val="0"/>
      <w:autoSpaceDN w:val="0"/>
      <w:adjustRightInd w:val="0"/>
      <w:spacing w:line="324" w:lineRule="exact"/>
      <w:ind w:firstLine="720"/>
      <w:jc w:val="both"/>
    </w:pPr>
    <w:rPr>
      <w:rFonts w:eastAsia="Calibri"/>
      <w:kern w:val="0"/>
      <w:lang w:eastAsia="ru-RU"/>
    </w:rPr>
  </w:style>
  <w:style w:type="paragraph" w:customStyle="1" w:styleId="afffffff">
    <w:name w:val="!Основной"/>
    <w:uiPriority w:val="99"/>
    <w:rsid w:val="009F16C8"/>
    <w:pPr>
      <w:widowControl w:val="0"/>
      <w:suppressAutoHyphens/>
      <w:ind w:firstLine="737"/>
      <w:jc w:val="both"/>
    </w:pPr>
    <w:rPr>
      <w:rFonts w:ascii="Times New Roman" w:hAnsi="Times New Roman"/>
      <w:sz w:val="24"/>
      <w:lang w:eastAsia="ar-SA"/>
    </w:rPr>
  </w:style>
  <w:style w:type="paragraph" w:customStyle="1" w:styleId="xl330">
    <w:name w:val="xl330"/>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eastAsia="Times New Roman" w:hAnsi="Arial Narrow"/>
      <w:kern w:val="0"/>
      <w:lang w:eastAsia="ru-RU"/>
    </w:rPr>
  </w:style>
  <w:style w:type="paragraph" w:customStyle="1" w:styleId="xl331">
    <w:name w:val="xl331"/>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Narrow" w:eastAsia="Times New Roman" w:hAnsi="Arial Narrow"/>
      <w:kern w:val="0"/>
      <w:lang w:eastAsia="ru-RU"/>
    </w:rPr>
  </w:style>
  <w:style w:type="paragraph" w:customStyle="1" w:styleId="xl332">
    <w:name w:val="xl332"/>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Narrow" w:eastAsia="Times New Roman" w:hAnsi="Arial Narrow"/>
      <w:color w:val="000000"/>
      <w:kern w:val="0"/>
      <w:lang w:eastAsia="ru-RU"/>
    </w:rPr>
  </w:style>
  <w:style w:type="paragraph" w:customStyle="1" w:styleId="xl333">
    <w:name w:val="xl333"/>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Narrow" w:eastAsia="Times New Roman" w:hAnsi="Arial Narrow"/>
      <w:color w:val="000000"/>
      <w:kern w:val="0"/>
      <w:lang w:eastAsia="ru-RU"/>
    </w:rPr>
  </w:style>
  <w:style w:type="paragraph" w:customStyle="1" w:styleId="xl334">
    <w:name w:val="xl334"/>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eastAsia="Times New Roman" w:hAnsi="Arial Narrow"/>
      <w:color w:val="000000"/>
      <w:kern w:val="0"/>
      <w:lang w:eastAsia="ru-RU"/>
    </w:rPr>
  </w:style>
  <w:style w:type="paragraph" w:customStyle="1" w:styleId="xl335">
    <w:name w:val="xl335"/>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eastAsia="Times New Roman" w:hAnsi="Arial Narrow"/>
      <w:color w:val="000000"/>
      <w:kern w:val="0"/>
      <w:lang w:eastAsia="ru-RU"/>
    </w:rPr>
  </w:style>
  <w:style w:type="paragraph" w:customStyle="1" w:styleId="xl336">
    <w:name w:val="xl336"/>
    <w:basedOn w:val="a2"/>
    <w:rsid w:val="009F16C8"/>
    <w:pPr>
      <w:widowControl/>
      <w:pBdr>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eastAsia="Times New Roman" w:hAnsi="Arial Narrow"/>
      <w:kern w:val="0"/>
      <w:lang w:eastAsia="ru-RU"/>
    </w:rPr>
  </w:style>
  <w:style w:type="paragraph" w:customStyle="1" w:styleId="xl337">
    <w:name w:val="xl337"/>
    <w:basedOn w:val="a2"/>
    <w:rsid w:val="009F16C8"/>
    <w:pPr>
      <w:widowControl/>
      <w:pBdr>
        <w:left w:val="single" w:sz="4" w:space="0" w:color="auto"/>
        <w:bottom w:val="single" w:sz="4" w:space="0" w:color="auto"/>
        <w:right w:val="single" w:sz="4" w:space="0" w:color="auto"/>
      </w:pBdr>
      <w:suppressAutoHyphens w:val="0"/>
      <w:spacing w:before="100" w:beforeAutospacing="1" w:after="100" w:afterAutospacing="1"/>
    </w:pPr>
    <w:rPr>
      <w:rFonts w:ascii="Arial Narrow" w:eastAsia="Times New Roman" w:hAnsi="Arial Narrow"/>
      <w:kern w:val="0"/>
      <w:lang w:eastAsia="ru-RU"/>
    </w:rPr>
  </w:style>
  <w:style w:type="paragraph" w:customStyle="1" w:styleId="xl338">
    <w:name w:val="xl338"/>
    <w:basedOn w:val="a2"/>
    <w:rsid w:val="009F16C8"/>
    <w:pPr>
      <w:widowControl/>
      <w:pBdr>
        <w:left w:val="single" w:sz="4" w:space="0" w:color="auto"/>
        <w:bottom w:val="single" w:sz="4" w:space="0" w:color="auto"/>
        <w:right w:val="single" w:sz="4" w:space="0" w:color="auto"/>
      </w:pBdr>
      <w:suppressAutoHyphens w:val="0"/>
      <w:spacing w:before="100" w:beforeAutospacing="1" w:after="100" w:afterAutospacing="1"/>
    </w:pPr>
    <w:rPr>
      <w:rFonts w:ascii="Arial Narrow" w:eastAsia="Times New Roman" w:hAnsi="Arial Narrow"/>
      <w:color w:val="000000"/>
      <w:kern w:val="0"/>
      <w:lang w:eastAsia="ru-RU"/>
    </w:rPr>
  </w:style>
  <w:style w:type="paragraph" w:customStyle="1" w:styleId="xl339">
    <w:name w:val="xl339"/>
    <w:basedOn w:val="a2"/>
    <w:rsid w:val="009F16C8"/>
    <w:pPr>
      <w:widowControl/>
      <w:pBdr>
        <w:left w:val="single" w:sz="4" w:space="0" w:color="auto"/>
        <w:bottom w:val="single" w:sz="4" w:space="0" w:color="auto"/>
        <w:right w:val="single" w:sz="4" w:space="0" w:color="auto"/>
      </w:pBdr>
      <w:suppressAutoHyphens w:val="0"/>
      <w:spacing w:before="100" w:beforeAutospacing="1" w:after="100" w:afterAutospacing="1"/>
    </w:pPr>
    <w:rPr>
      <w:rFonts w:ascii="Arial Narrow" w:eastAsia="Times New Roman" w:hAnsi="Arial Narrow"/>
      <w:color w:val="000000"/>
      <w:kern w:val="0"/>
      <w:lang w:eastAsia="ru-RU"/>
    </w:rPr>
  </w:style>
  <w:style w:type="paragraph" w:customStyle="1" w:styleId="xl340">
    <w:name w:val="xl340"/>
    <w:basedOn w:val="a2"/>
    <w:rsid w:val="009F16C8"/>
    <w:pPr>
      <w:widowControl/>
      <w:pBdr>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eastAsia="Times New Roman" w:hAnsi="Arial Narrow"/>
      <w:color w:val="000000"/>
      <w:kern w:val="0"/>
      <w:lang w:eastAsia="ru-RU"/>
    </w:rPr>
  </w:style>
  <w:style w:type="paragraph" w:customStyle="1" w:styleId="xl341">
    <w:name w:val="xl341"/>
    <w:basedOn w:val="a2"/>
    <w:rsid w:val="009F16C8"/>
    <w:pPr>
      <w:widowControl/>
      <w:pBdr>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eastAsia="Times New Roman" w:hAnsi="Arial Narrow"/>
      <w:color w:val="000000"/>
      <w:kern w:val="0"/>
      <w:lang w:eastAsia="ru-RU"/>
    </w:rPr>
  </w:style>
  <w:style w:type="paragraph" w:customStyle="1" w:styleId="xl342">
    <w:name w:val="xl342"/>
    <w:basedOn w:val="a2"/>
    <w:rsid w:val="009F16C8"/>
    <w:pPr>
      <w:widowControl/>
      <w:pBdr>
        <w:top w:val="single" w:sz="4" w:space="0" w:color="auto"/>
        <w:left w:val="single" w:sz="4" w:space="0" w:color="auto"/>
        <w:bottom w:val="double" w:sz="6" w:space="0" w:color="auto"/>
        <w:right w:val="single" w:sz="4" w:space="0" w:color="auto"/>
      </w:pBdr>
      <w:suppressAutoHyphens w:val="0"/>
      <w:spacing w:before="100" w:beforeAutospacing="1" w:after="100" w:afterAutospacing="1"/>
      <w:jc w:val="center"/>
    </w:pPr>
    <w:rPr>
      <w:rFonts w:ascii="Arial Narrow" w:eastAsia="Times New Roman" w:hAnsi="Arial Narrow"/>
      <w:b/>
      <w:bCs/>
      <w:kern w:val="0"/>
      <w:lang w:eastAsia="ru-RU"/>
    </w:rPr>
  </w:style>
  <w:style w:type="paragraph" w:customStyle="1" w:styleId="xl343">
    <w:name w:val="xl343"/>
    <w:basedOn w:val="a2"/>
    <w:rsid w:val="009F16C8"/>
    <w:pPr>
      <w:widowControl/>
      <w:pBdr>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eastAsia="Times New Roman" w:hAnsi="Arial Narrow"/>
      <w:color w:val="000000"/>
      <w:kern w:val="0"/>
      <w:lang w:eastAsia="ru-RU"/>
    </w:rPr>
  </w:style>
  <w:style w:type="paragraph" w:customStyle="1" w:styleId="xl344">
    <w:name w:val="xl344"/>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eastAsia="Times New Roman" w:hAnsi="Arial Narrow"/>
      <w:color w:val="000000"/>
      <w:kern w:val="0"/>
      <w:lang w:eastAsia="ru-RU"/>
    </w:rPr>
  </w:style>
  <w:style w:type="paragraph" w:customStyle="1" w:styleId="xl345">
    <w:name w:val="xl345"/>
    <w:basedOn w:val="a2"/>
    <w:rsid w:val="009F16C8"/>
    <w:pPr>
      <w:widowControl/>
      <w:pBdr>
        <w:top w:val="double" w:sz="6" w:space="0" w:color="auto"/>
        <w:left w:val="single" w:sz="4" w:space="0" w:color="auto"/>
        <w:bottom w:val="double" w:sz="6" w:space="0" w:color="auto"/>
        <w:right w:val="single" w:sz="4" w:space="0" w:color="auto"/>
      </w:pBdr>
      <w:suppressAutoHyphens w:val="0"/>
      <w:spacing w:before="100" w:beforeAutospacing="1" w:after="100" w:afterAutospacing="1"/>
      <w:jc w:val="center"/>
    </w:pPr>
    <w:rPr>
      <w:rFonts w:ascii="Arial Narrow" w:eastAsia="Times New Roman" w:hAnsi="Arial Narrow"/>
      <w:kern w:val="0"/>
      <w:sz w:val="20"/>
      <w:szCs w:val="20"/>
      <w:lang w:eastAsia="ru-RU"/>
    </w:rPr>
  </w:style>
  <w:style w:type="paragraph" w:customStyle="1" w:styleId="xl346">
    <w:name w:val="xl346"/>
    <w:basedOn w:val="a2"/>
    <w:rsid w:val="009F16C8"/>
    <w:pPr>
      <w:widowControl/>
      <w:pBdr>
        <w:top w:val="single" w:sz="4" w:space="0" w:color="auto"/>
        <w:left w:val="single" w:sz="4" w:space="0" w:color="auto"/>
        <w:right w:val="single" w:sz="4" w:space="0" w:color="auto"/>
      </w:pBdr>
      <w:suppressAutoHyphens w:val="0"/>
      <w:spacing w:before="100" w:beforeAutospacing="1" w:after="100" w:afterAutospacing="1"/>
      <w:jc w:val="center"/>
    </w:pPr>
    <w:rPr>
      <w:rFonts w:ascii="Arial Narrow" w:eastAsia="Times New Roman" w:hAnsi="Arial Narrow"/>
      <w:b/>
      <w:bCs/>
      <w:kern w:val="0"/>
      <w:lang w:eastAsia="ru-RU"/>
    </w:rPr>
  </w:style>
  <w:style w:type="paragraph" w:customStyle="1" w:styleId="xl347">
    <w:name w:val="xl347"/>
    <w:basedOn w:val="a2"/>
    <w:rsid w:val="009F16C8"/>
    <w:pPr>
      <w:widowControl/>
      <w:pBdr>
        <w:left w:val="single" w:sz="4" w:space="0" w:color="auto"/>
        <w:right w:val="single" w:sz="4" w:space="0" w:color="auto"/>
      </w:pBdr>
      <w:suppressAutoHyphens w:val="0"/>
      <w:spacing w:before="100" w:beforeAutospacing="1" w:after="100" w:afterAutospacing="1"/>
      <w:jc w:val="center"/>
    </w:pPr>
    <w:rPr>
      <w:rFonts w:ascii="Arial Narrow" w:eastAsia="Times New Roman" w:hAnsi="Arial Narrow"/>
      <w:b/>
      <w:bCs/>
      <w:kern w:val="0"/>
      <w:lang w:eastAsia="ru-RU"/>
    </w:rPr>
  </w:style>
  <w:style w:type="paragraph" w:customStyle="1" w:styleId="xl348">
    <w:name w:val="xl348"/>
    <w:basedOn w:val="a2"/>
    <w:rsid w:val="009F16C8"/>
    <w:pPr>
      <w:widowControl/>
      <w:pBdr>
        <w:left w:val="single" w:sz="4" w:space="0" w:color="auto"/>
        <w:bottom w:val="double" w:sz="6" w:space="0" w:color="auto"/>
        <w:right w:val="single" w:sz="4" w:space="0" w:color="auto"/>
      </w:pBdr>
      <w:suppressAutoHyphens w:val="0"/>
      <w:spacing w:before="100" w:beforeAutospacing="1" w:after="100" w:afterAutospacing="1"/>
      <w:jc w:val="center"/>
    </w:pPr>
    <w:rPr>
      <w:rFonts w:ascii="Arial Narrow" w:eastAsia="Times New Roman" w:hAnsi="Arial Narrow"/>
      <w:b/>
      <w:bCs/>
      <w:kern w:val="0"/>
      <w:lang w:eastAsia="ru-RU"/>
    </w:rPr>
  </w:style>
  <w:style w:type="paragraph" w:customStyle="1" w:styleId="xl349">
    <w:name w:val="xl349"/>
    <w:basedOn w:val="a2"/>
    <w:rsid w:val="009F16C8"/>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rFonts w:ascii="Arial Narrow" w:eastAsia="Times New Roman" w:hAnsi="Arial Narrow"/>
      <w:kern w:val="0"/>
      <w:lang w:eastAsia="ru-RU"/>
    </w:rPr>
  </w:style>
  <w:style w:type="paragraph" w:customStyle="1" w:styleId="xl350">
    <w:name w:val="xl350"/>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Narrow" w:eastAsia="Times New Roman" w:hAnsi="Arial Narrow"/>
      <w:kern w:val="0"/>
      <w:lang w:eastAsia="ru-RU"/>
    </w:rPr>
  </w:style>
  <w:style w:type="paragraph" w:customStyle="1" w:styleId="xl351">
    <w:name w:val="xl351"/>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eastAsia="Times New Roman" w:hAnsi="Arial Narrow"/>
      <w:b/>
      <w:bCs/>
      <w:color w:val="000000"/>
      <w:kern w:val="0"/>
      <w:lang w:eastAsia="ru-RU"/>
    </w:rPr>
  </w:style>
  <w:style w:type="paragraph" w:customStyle="1" w:styleId="xl352">
    <w:name w:val="xl352"/>
    <w:basedOn w:val="a2"/>
    <w:rsid w:val="009F16C8"/>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ascii="Arial Narrow" w:eastAsia="Times New Roman" w:hAnsi="Arial Narrow"/>
      <w:kern w:val="0"/>
      <w:lang w:eastAsia="ru-RU"/>
    </w:rPr>
  </w:style>
  <w:style w:type="paragraph" w:customStyle="1" w:styleId="xl353">
    <w:name w:val="xl353"/>
    <w:basedOn w:val="a2"/>
    <w:rsid w:val="009F16C8"/>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rFonts w:ascii="Arial Narrow" w:eastAsia="Times New Roman" w:hAnsi="Arial Narrow"/>
      <w:kern w:val="0"/>
      <w:lang w:eastAsia="ru-RU"/>
    </w:rPr>
  </w:style>
  <w:style w:type="paragraph" w:customStyle="1" w:styleId="xl354">
    <w:name w:val="xl354"/>
    <w:basedOn w:val="a2"/>
    <w:rsid w:val="009F16C8"/>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rFonts w:ascii="Arial Narrow" w:eastAsia="Times New Roman" w:hAnsi="Arial Narrow"/>
      <w:kern w:val="0"/>
      <w:lang w:eastAsia="ru-RU"/>
    </w:rPr>
  </w:style>
  <w:style w:type="paragraph" w:customStyle="1" w:styleId="xl355">
    <w:name w:val="xl355"/>
    <w:basedOn w:val="a2"/>
    <w:rsid w:val="009F16C8"/>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rFonts w:ascii="Arial Narrow" w:eastAsia="Times New Roman" w:hAnsi="Arial Narrow"/>
      <w:kern w:val="0"/>
      <w:lang w:eastAsia="ru-RU"/>
    </w:rPr>
  </w:style>
  <w:style w:type="paragraph" w:customStyle="1" w:styleId="xl356">
    <w:name w:val="xl356"/>
    <w:basedOn w:val="a2"/>
    <w:rsid w:val="009F16C8"/>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ascii="Arial Narrow" w:eastAsia="Times New Roman" w:hAnsi="Arial Narrow"/>
      <w:color w:val="000000"/>
      <w:kern w:val="0"/>
      <w:lang w:eastAsia="ru-RU"/>
    </w:rPr>
  </w:style>
  <w:style w:type="paragraph" w:customStyle="1" w:styleId="xl357">
    <w:name w:val="xl357"/>
    <w:basedOn w:val="a2"/>
    <w:rsid w:val="009F16C8"/>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ascii="Arial Narrow" w:eastAsia="Times New Roman" w:hAnsi="Arial Narrow"/>
      <w:kern w:val="0"/>
      <w:lang w:eastAsia="ru-RU"/>
    </w:rPr>
  </w:style>
  <w:style w:type="paragraph" w:customStyle="1" w:styleId="xl358">
    <w:name w:val="xl358"/>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eastAsia="Times New Roman" w:hAnsi="Arial Narrow"/>
      <w:kern w:val="0"/>
      <w:lang w:eastAsia="ru-RU"/>
    </w:rPr>
  </w:style>
  <w:style w:type="paragraph" w:customStyle="1" w:styleId="xl359">
    <w:name w:val="xl359"/>
    <w:basedOn w:val="a2"/>
    <w:rsid w:val="009F16C8"/>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ascii="Arial Narrow" w:eastAsia="Times New Roman" w:hAnsi="Arial Narrow"/>
      <w:kern w:val="0"/>
      <w:lang w:eastAsia="ru-RU"/>
    </w:rPr>
  </w:style>
  <w:style w:type="paragraph" w:customStyle="1" w:styleId="xl360">
    <w:name w:val="xl360"/>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Narrow" w:eastAsia="Times New Roman" w:hAnsi="Arial Narrow"/>
      <w:kern w:val="0"/>
      <w:lang w:eastAsia="ru-RU"/>
    </w:rPr>
  </w:style>
  <w:style w:type="paragraph" w:customStyle="1" w:styleId="xl361">
    <w:name w:val="xl361"/>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Narrow" w:eastAsia="Times New Roman" w:hAnsi="Arial Narrow"/>
      <w:kern w:val="0"/>
      <w:lang w:eastAsia="ru-RU"/>
    </w:rPr>
  </w:style>
  <w:style w:type="paragraph" w:customStyle="1" w:styleId="xl362">
    <w:name w:val="xl362"/>
    <w:basedOn w:val="a2"/>
    <w:rsid w:val="009F16C8"/>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rFonts w:ascii="Arial Narrow" w:eastAsia="Times New Roman" w:hAnsi="Arial Narrow"/>
      <w:kern w:val="0"/>
      <w:lang w:eastAsia="ru-RU"/>
    </w:rPr>
  </w:style>
  <w:style w:type="paragraph" w:customStyle="1" w:styleId="xl363">
    <w:name w:val="xl363"/>
    <w:basedOn w:val="a2"/>
    <w:rsid w:val="009F16C8"/>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ascii="Arial Narrow" w:eastAsia="Times New Roman" w:hAnsi="Arial Narrow"/>
      <w:kern w:val="0"/>
      <w:lang w:eastAsia="ru-RU"/>
    </w:rPr>
  </w:style>
  <w:style w:type="paragraph" w:customStyle="1" w:styleId="xl364">
    <w:name w:val="xl364"/>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eastAsia="Times New Roman" w:hAnsi="Arial Narrow"/>
      <w:kern w:val="0"/>
      <w:lang w:eastAsia="ru-RU"/>
    </w:rPr>
  </w:style>
  <w:style w:type="paragraph" w:customStyle="1" w:styleId="xl365">
    <w:name w:val="xl365"/>
    <w:basedOn w:val="a2"/>
    <w:rsid w:val="009F16C8"/>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rFonts w:ascii="Arial Narrow" w:eastAsia="Times New Roman" w:hAnsi="Arial Narrow"/>
      <w:kern w:val="0"/>
      <w:lang w:eastAsia="ru-RU"/>
    </w:rPr>
  </w:style>
  <w:style w:type="paragraph" w:customStyle="1" w:styleId="xl366">
    <w:name w:val="xl366"/>
    <w:basedOn w:val="a2"/>
    <w:rsid w:val="009F16C8"/>
    <w:pPr>
      <w:widowControl/>
      <w:pBdr>
        <w:top w:val="single" w:sz="4" w:space="0" w:color="auto"/>
        <w:left w:val="single" w:sz="4" w:space="0" w:color="auto"/>
        <w:bottom w:val="single" w:sz="4" w:space="0" w:color="auto"/>
      </w:pBdr>
      <w:suppressAutoHyphens w:val="0"/>
      <w:spacing w:before="100" w:beforeAutospacing="1" w:after="100" w:afterAutospacing="1"/>
    </w:pPr>
    <w:rPr>
      <w:rFonts w:ascii="Arial Narrow" w:eastAsia="Times New Roman" w:hAnsi="Arial Narrow"/>
      <w:kern w:val="0"/>
      <w:lang w:eastAsia="ru-RU"/>
    </w:rPr>
  </w:style>
  <w:style w:type="paragraph" w:customStyle="1" w:styleId="xl367">
    <w:name w:val="xl367"/>
    <w:basedOn w:val="a2"/>
    <w:rsid w:val="009F16C8"/>
    <w:pPr>
      <w:widowControl/>
      <w:pBdr>
        <w:top w:val="single" w:sz="4" w:space="0" w:color="auto"/>
        <w:left w:val="single" w:sz="4" w:space="0" w:color="auto"/>
        <w:bottom w:val="single" w:sz="4" w:space="0" w:color="auto"/>
      </w:pBdr>
      <w:suppressAutoHyphens w:val="0"/>
      <w:spacing w:before="100" w:beforeAutospacing="1" w:after="100" w:afterAutospacing="1"/>
      <w:jc w:val="center"/>
    </w:pPr>
    <w:rPr>
      <w:rFonts w:ascii="Arial Narrow" w:eastAsia="Times New Roman" w:hAnsi="Arial Narrow"/>
      <w:kern w:val="0"/>
      <w:lang w:eastAsia="ru-RU"/>
    </w:rPr>
  </w:style>
  <w:style w:type="paragraph" w:customStyle="1" w:styleId="xl368">
    <w:name w:val="xl368"/>
    <w:basedOn w:val="a2"/>
    <w:rsid w:val="009F16C8"/>
    <w:pPr>
      <w:widowControl/>
      <w:pBdr>
        <w:top w:val="single" w:sz="4" w:space="0" w:color="auto"/>
        <w:left w:val="single" w:sz="4" w:space="0" w:color="auto"/>
        <w:bottom w:val="single" w:sz="4" w:space="0" w:color="auto"/>
      </w:pBdr>
      <w:shd w:val="clear" w:color="auto" w:fill="FFFFFF"/>
      <w:suppressAutoHyphens w:val="0"/>
      <w:spacing w:before="100" w:beforeAutospacing="1" w:after="100" w:afterAutospacing="1"/>
    </w:pPr>
    <w:rPr>
      <w:rFonts w:ascii="Arial Narrow" w:eastAsia="Times New Roman" w:hAnsi="Arial Narrow"/>
      <w:kern w:val="0"/>
      <w:lang w:eastAsia="ru-RU"/>
    </w:rPr>
  </w:style>
  <w:style w:type="paragraph" w:customStyle="1" w:styleId="xl369">
    <w:name w:val="xl369"/>
    <w:basedOn w:val="a2"/>
    <w:rsid w:val="009F16C8"/>
    <w:pPr>
      <w:widowControl/>
      <w:pBdr>
        <w:top w:val="single" w:sz="4" w:space="0" w:color="auto"/>
        <w:left w:val="single" w:sz="4" w:space="0" w:color="auto"/>
        <w:bottom w:val="single" w:sz="4" w:space="0" w:color="auto"/>
      </w:pBdr>
      <w:shd w:val="clear" w:color="auto" w:fill="FFFFFF"/>
      <w:suppressAutoHyphens w:val="0"/>
      <w:spacing w:before="100" w:beforeAutospacing="1" w:after="100" w:afterAutospacing="1"/>
      <w:jc w:val="center"/>
    </w:pPr>
    <w:rPr>
      <w:rFonts w:ascii="Arial Narrow" w:eastAsia="Times New Roman" w:hAnsi="Arial Narrow"/>
      <w:kern w:val="0"/>
      <w:lang w:eastAsia="ru-RU"/>
    </w:rPr>
  </w:style>
  <w:style w:type="paragraph" w:customStyle="1" w:styleId="xl370">
    <w:name w:val="xl370"/>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eastAsia="Times New Roman" w:hAnsi="Arial Narrow"/>
      <w:kern w:val="0"/>
      <w:lang w:eastAsia="ru-RU"/>
    </w:rPr>
  </w:style>
  <w:style w:type="paragraph" w:customStyle="1" w:styleId="xl371">
    <w:name w:val="xl371"/>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eastAsia="Times New Roman" w:hAnsi="Arial Narrow"/>
      <w:kern w:val="0"/>
      <w:lang w:eastAsia="ru-RU"/>
    </w:rPr>
  </w:style>
  <w:style w:type="paragraph" w:customStyle="1" w:styleId="xl372">
    <w:name w:val="xl372"/>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Narrow" w:eastAsia="Times New Roman" w:hAnsi="Arial Narrow"/>
      <w:kern w:val="0"/>
      <w:lang w:eastAsia="ru-RU"/>
    </w:rPr>
  </w:style>
  <w:style w:type="paragraph" w:customStyle="1" w:styleId="xl373">
    <w:name w:val="xl373"/>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Narrow" w:eastAsia="Times New Roman" w:hAnsi="Arial Narrow"/>
      <w:kern w:val="0"/>
      <w:lang w:eastAsia="ru-RU"/>
    </w:rPr>
  </w:style>
  <w:style w:type="paragraph" w:customStyle="1" w:styleId="xl374">
    <w:name w:val="xl374"/>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eastAsia="Times New Roman" w:hAnsi="Arial Narrow"/>
      <w:color w:val="000000"/>
      <w:kern w:val="0"/>
      <w:lang w:eastAsia="ru-RU"/>
    </w:rPr>
  </w:style>
  <w:style w:type="paragraph" w:customStyle="1" w:styleId="xl375">
    <w:name w:val="xl375"/>
    <w:basedOn w:val="a2"/>
    <w:rsid w:val="009F16C8"/>
    <w:pPr>
      <w:widowControl/>
      <w:pBdr>
        <w:top w:val="single" w:sz="4" w:space="0" w:color="auto"/>
        <w:left w:val="single" w:sz="4" w:space="0" w:color="auto"/>
        <w:right w:val="single" w:sz="4" w:space="0" w:color="auto"/>
      </w:pBdr>
      <w:suppressAutoHyphens w:val="0"/>
      <w:spacing w:before="100" w:beforeAutospacing="1" w:after="100" w:afterAutospacing="1"/>
      <w:jc w:val="center"/>
    </w:pPr>
    <w:rPr>
      <w:rFonts w:ascii="Arial Narrow" w:eastAsia="Times New Roman" w:hAnsi="Arial Narrow"/>
      <w:b/>
      <w:bCs/>
      <w:kern w:val="0"/>
      <w:lang w:eastAsia="ru-RU"/>
    </w:rPr>
  </w:style>
  <w:style w:type="paragraph" w:customStyle="1" w:styleId="xl376">
    <w:name w:val="xl376"/>
    <w:basedOn w:val="a2"/>
    <w:rsid w:val="009F16C8"/>
    <w:pPr>
      <w:widowControl/>
      <w:pBdr>
        <w:left w:val="single" w:sz="4" w:space="0" w:color="auto"/>
        <w:right w:val="single" w:sz="4" w:space="0" w:color="auto"/>
      </w:pBdr>
      <w:suppressAutoHyphens w:val="0"/>
      <w:spacing w:before="100" w:beforeAutospacing="1" w:after="100" w:afterAutospacing="1"/>
      <w:jc w:val="center"/>
    </w:pPr>
    <w:rPr>
      <w:rFonts w:ascii="Arial Narrow" w:eastAsia="Times New Roman" w:hAnsi="Arial Narrow"/>
      <w:b/>
      <w:bCs/>
      <w:kern w:val="0"/>
      <w:lang w:eastAsia="ru-RU"/>
    </w:rPr>
  </w:style>
  <w:style w:type="paragraph" w:customStyle="1" w:styleId="xl377">
    <w:name w:val="xl377"/>
    <w:basedOn w:val="a2"/>
    <w:rsid w:val="009F16C8"/>
    <w:pPr>
      <w:widowControl/>
      <w:pBdr>
        <w:left w:val="single" w:sz="4" w:space="0" w:color="auto"/>
        <w:bottom w:val="double" w:sz="6" w:space="0" w:color="auto"/>
        <w:right w:val="single" w:sz="4" w:space="0" w:color="auto"/>
      </w:pBdr>
      <w:suppressAutoHyphens w:val="0"/>
      <w:spacing w:before="100" w:beforeAutospacing="1" w:after="100" w:afterAutospacing="1"/>
      <w:jc w:val="center"/>
    </w:pPr>
    <w:rPr>
      <w:rFonts w:ascii="Arial Narrow" w:eastAsia="Times New Roman" w:hAnsi="Arial Narrow"/>
      <w:b/>
      <w:bCs/>
      <w:kern w:val="0"/>
      <w:lang w:eastAsia="ru-RU"/>
    </w:rPr>
  </w:style>
  <w:style w:type="paragraph" w:customStyle="1" w:styleId="xl378">
    <w:name w:val="xl378"/>
    <w:basedOn w:val="a2"/>
    <w:rsid w:val="009F16C8"/>
    <w:pPr>
      <w:widowControl/>
      <w:pBdr>
        <w:top w:val="single" w:sz="4" w:space="0" w:color="auto"/>
        <w:left w:val="single" w:sz="4" w:space="0" w:color="auto"/>
        <w:bottom w:val="single" w:sz="4" w:space="0" w:color="auto"/>
      </w:pBdr>
      <w:suppressAutoHyphens w:val="0"/>
      <w:spacing w:before="100" w:beforeAutospacing="1" w:after="100" w:afterAutospacing="1"/>
      <w:jc w:val="center"/>
    </w:pPr>
    <w:rPr>
      <w:rFonts w:ascii="Arial Narrow" w:eastAsia="Times New Roman" w:hAnsi="Arial Narrow"/>
      <w:b/>
      <w:bCs/>
      <w:kern w:val="0"/>
      <w:lang w:eastAsia="ru-RU"/>
    </w:rPr>
  </w:style>
  <w:style w:type="paragraph" w:customStyle="1" w:styleId="xl379">
    <w:name w:val="xl379"/>
    <w:basedOn w:val="a2"/>
    <w:rsid w:val="009F16C8"/>
    <w:pPr>
      <w:widowControl/>
      <w:pBdr>
        <w:top w:val="single" w:sz="4" w:space="0" w:color="auto"/>
        <w:bottom w:val="single" w:sz="4" w:space="0" w:color="auto"/>
      </w:pBdr>
      <w:suppressAutoHyphens w:val="0"/>
      <w:spacing w:before="100" w:beforeAutospacing="1" w:after="100" w:afterAutospacing="1"/>
      <w:jc w:val="center"/>
    </w:pPr>
    <w:rPr>
      <w:rFonts w:ascii="Arial Narrow" w:eastAsia="Times New Roman" w:hAnsi="Arial Narrow"/>
      <w:b/>
      <w:bCs/>
      <w:kern w:val="0"/>
      <w:lang w:eastAsia="ru-RU"/>
    </w:rPr>
  </w:style>
  <w:style w:type="paragraph" w:customStyle="1" w:styleId="xl380">
    <w:name w:val="xl380"/>
    <w:basedOn w:val="a2"/>
    <w:rsid w:val="009F16C8"/>
    <w:pPr>
      <w:widowControl/>
      <w:pBdr>
        <w:top w:val="single" w:sz="4" w:space="0" w:color="auto"/>
        <w:left w:val="single" w:sz="4" w:space="0" w:color="auto"/>
        <w:bottom w:val="single" w:sz="4" w:space="0" w:color="auto"/>
      </w:pBdr>
      <w:suppressAutoHyphens w:val="0"/>
      <w:spacing w:before="100" w:beforeAutospacing="1" w:after="100" w:afterAutospacing="1"/>
      <w:jc w:val="center"/>
    </w:pPr>
    <w:rPr>
      <w:rFonts w:ascii="Arial Narrow" w:eastAsia="Times New Roman" w:hAnsi="Arial Narrow"/>
      <w:b/>
      <w:bCs/>
      <w:kern w:val="0"/>
      <w:lang w:eastAsia="ru-RU"/>
    </w:rPr>
  </w:style>
  <w:style w:type="paragraph" w:customStyle="1" w:styleId="xl381">
    <w:name w:val="xl381"/>
    <w:basedOn w:val="a2"/>
    <w:rsid w:val="009F16C8"/>
    <w:pPr>
      <w:widowControl/>
      <w:pBdr>
        <w:top w:val="single" w:sz="4" w:space="0" w:color="auto"/>
        <w:bottom w:val="single" w:sz="4" w:space="0" w:color="auto"/>
      </w:pBdr>
      <w:suppressAutoHyphens w:val="0"/>
      <w:spacing w:before="100" w:beforeAutospacing="1" w:after="100" w:afterAutospacing="1"/>
      <w:jc w:val="center"/>
    </w:pPr>
    <w:rPr>
      <w:rFonts w:ascii="Arial Narrow" w:eastAsia="Times New Roman" w:hAnsi="Arial Narrow"/>
      <w:b/>
      <w:bCs/>
      <w:kern w:val="0"/>
      <w:lang w:eastAsia="ru-RU"/>
    </w:rPr>
  </w:style>
  <w:style w:type="paragraph" w:customStyle="1" w:styleId="xl382">
    <w:name w:val="xl382"/>
    <w:basedOn w:val="a2"/>
    <w:rsid w:val="009F16C8"/>
    <w:pPr>
      <w:widowControl/>
      <w:pBdr>
        <w:top w:val="single" w:sz="4" w:space="0" w:color="auto"/>
        <w:left w:val="single" w:sz="4" w:space="0" w:color="auto"/>
      </w:pBdr>
      <w:suppressAutoHyphens w:val="0"/>
      <w:spacing w:before="100" w:beforeAutospacing="1" w:after="100" w:afterAutospacing="1"/>
      <w:jc w:val="center"/>
    </w:pPr>
    <w:rPr>
      <w:rFonts w:ascii="Arial Narrow" w:eastAsia="Times New Roman" w:hAnsi="Arial Narrow"/>
      <w:b/>
      <w:bCs/>
      <w:kern w:val="0"/>
      <w:lang w:eastAsia="ru-RU"/>
    </w:rPr>
  </w:style>
  <w:style w:type="paragraph" w:customStyle="1" w:styleId="xl383">
    <w:name w:val="xl383"/>
    <w:basedOn w:val="a2"/>
    <w:rsid w:val="009F16C8"/>
    <w:pPr>
      <w:widowControl/>
      <w:pBdr>
        <w:top w:val="single" w:sz="4" w:space="0" w:color="auto"/>
      </w:pBdr>
      <w:suppressAutoHyphens w:val="0"/>
      <w:spacing w:before="100" w:beforeAutospacing="1" w:after="100" w:afterAutospacing="1"/>
      <w:jc w:val="center"/>
    </w:pPr>
    <w:rPr>
      <w:rFonts w:eastAsia="Times New Roman"/>
      <w:kern w:val="0"/>
      <w:lang w:eastAsia="ru-RU"/>
    </w:rPr>
  </w:style>
  <w:style w:type="paragraph" w:customStyle="1" w:styleId="xl384">
    <w:name w:val="xl384"/>
    <w:basedOn w:val="a2"/>
    <w:rsid w:val="009F16C8"/>
    <w:pPr>
      <w:widowControl/>
      <w:pBdr>
        <w:top w:val="single" w:sz="4" w:space="0" w:color="auto"/>
        <w:right w:val="single" w:sz="4" w:space="0" w:color="auto"/>
      </w:pBdr>
      <w:suppressAutoHyphens w:val="0"/>
      <w:spacing w:before="100" w:beforeAutospacing="1" w:after="100" w:afterAutospacing="1"/>
      <w:jc w:val="center"/>
    </w:pPr>
    <w:rPr>
      <w:rFonts w:eastAsia="Times New Roman"/>
      <w:kern w:val="0"/>
      <w:lang w:eastAsia="ru-RU"/>
    </w:rPr>
  </w:style>
  <w:style w:type="paragraph" w:customStyle="1" w:styleId="xl385">
    <w:name w:val="xl385"/>
    <w:basedOn w:val="a2"/>
    <w:rsid w:val="009F16C8"/>
    <w:pPr>
      <w:widowControl/>
      <w:pBdr>
        <w:left w:val="single" w:sz="4" w:space="0" w:color="auto"/>
      </w:pBdr>
      <w:suppressAutoHyphens w:val="0"/>
      <w:spacing w:before="100" w:beforeAutospacing="1" w:after="100" w:afterAutospacing="1"/>
      <w:jc w:val="center"/>
    </w:pPr>
    <w:rPr>
      <w:rFonts w:eastAsia="Times New Roman"/>
      <w:kern w:val="0"/>
      <w:lang w:eastAsia="ru-RU"/>
    </w:rPr>
  </w:style>
  <w:style w:type="paragraph" w:customStyle="1" w:styleId="xl386">
    <w:name w:val="xl386"/>
    <w:basedOn w:val="a2"/>
    <w:rsid w:val="009F16C8"/>
    <w:pPr>
      <w:widowControl/>
      <w:suppressAutoHyphens w:val="0"/>
      <w:spacing w:before="100" w:beforeAutospacing="1" w:after="100" w:afterAutospacing="1"/>
      <w:jc w:val="center"/>
    </w:pPr>
    <w:rPr>
      <w:rFonts w:eastAsia="Times New Roman"/>
      <w:kern w:val="0"/>
      <w:lang w:eastAsia="ru-RU"/>
    </w:rPr>
  </w:style>
  <w:style w:type="paragraph" w:customStyle="1" w:styleId="xl387">
    <w:name w:val="xl387"/>
    <w:basedOn w:val="a2"/>
    <w:rsid w:val="009F16C8"/>
    <w:pPr>
      <w:widowControl/>
      <w:pBdr>
        <w:right w:val="single" w:sz="4" w:space="0" w:color="auto"/>
      </w:pBdr>
      <w:suppressAutoHyphens w:val="0"/>
      <w:spacing w:before="100" w:beforeAutospacing="1" w:after="100" w:afterAutospacing="1"/>
      <w:jc w:val="center"/>
    </w:pPr>
    <w:rPr>
      <w:rFonts w:eastAsia="Times New Roman"/>
      <w:kern w:val="0"/>
      <w:lang w:eastAsia="ru-RU"/>
    </w:rPr>
  </w:style>
  <w:style w:type="paragraph" w:customStyle="1" w:styleId="xl388">
    <w:name w:val="xl388"/>
    <w:basedOn w:val="a2"/>
    <w:rsid w:val="009F16C8"/>
    <w:pPr>
      <w:widowControl/>
      <w:pBdr>
        <w:left w:val="single" w:sz="4" w:space="0" w:color="auto"/>
        <w:bottom w:val="single" w:sz="4" w:space="0" w:color="auto"/>
      </w:pBdr>
      <w:suppressAutoHyphens w:val="0"/>
      <w:spacing w:before="100" w:beforeAutospacing="1" w:after="100" w:afterAutospacing="1"/>
      <w:jc w:val="center"/>
    </w:pPr>
    <w:rPr>
      <w:rFonts w:eastAsia="Times New Roman"/>
      <w:kern w:val="0"/>
      <w:lang w:eastAsia="ru-RU"/>
    </w:rPr>
  </w:style>
  <w:style w:type="paragraph" w:customStyle="1" w:styleId="xl389">
    <w:name w:val="xl389"/>
    <w:basedOn w:val="a2"/>
    <w:rsid w:val="009F16C8"/>
    <w:pPr>
      <w:widowControl/>
      <w:pBdr>
        <w:bottom w:val="single" w:sz="4" w:space="0" w:color="auto"/>
      </w:pBdr>
      <w:suppressAutoHyphens w:val="0"/>
      <w:spacing w:before="100" w:beforeAutospacing="1" w:after="100" w:afterAutospacing="1"/>
      <w:jc w:val="center"/>
    </w:pPr>
    <w:rPr>
      <w:rFonts w:eastAsia="Times New Roman"/>
      <w:kern w:val="0"/>
      <w:lang w:eastAsia="ru-RU"/>
    </w:rPr>
  </w:style>
  <w:style w:type="paragraph" w:customStyle="1" w:styleId="xl390">
    <w:name w:val="xl390"/>
    <w:basedOn w:val="a2"/>
    <w:rsid w:val="009F16C8"/>
    <w:pPr>
      <w:widowControl/>
      <w:pBdr>
        <w:bottom w:val="single" w:sz="4" w:space="0" w:color="auto"/>
        <w:right w:val="single" w:sz="4" w:space="0" w:color="auto"/>
      </w:pBdr>
      <w:suppressAutoHyphens w:val="0"/>
      <w:spacing w:before="100" w:beforeAutospacing="1" w:after="100" w:afterAutospacing="1"/>
      <w:jc w:val="center"/>
    </w:pPr>
    <w:rPr>
      <w:rFonts w:eastAsia="Times New Roman"/>
      <w:kern w:val="0"/>
      <w:lang w:eastAsia="ru-RU"/>
    </w:rPr>
  </w:style>
  <w:style w:type="character" w:customStyle="1" w:styleId="2d">
    <w:name w:val="Подпись к таблице (2)_"/>
    <w:link w:val="2e"/>
    <w:locked/>
    <w:rsid w:val="009F16C8"/>
    <w:rPr>
      <w:b/>
      <w:bCs/>
      <w:sz w:val="27"/>
      <w:szCs w:val="27"/>
      <w:shd w:val="clear" w:color="auto" w:fill="FFFFFF"/>
    </w:rPr>
  </w:style>
  <w:style w:type="paragraph" w:customStyle="1" w:styleId="2e">
    <w:name w:val="Подпись к таблице (2)"/>
    <w:basedOn w:val="a2"/>
    <w:link w:val="2d"/>
    <w:rsid w:val="009F16C8"/>
    <w:pPr>
      <w:shd w:val="clear" w:color="auto" w:fill="FFFFFF"/>
      <w:suppressAutoHyphens w:val="0"/>
      <w:spacing w:line="0" w:lineRule="atLeast"/>
      <w:jc w:val="both"/>
    </w:pPr>
    <w:rPr>
      <w:rFonts w:ascii="Calibri" w:eastAsia="Calibri" w:hAnsi="Calibri"/>
      <w:b/>
      <w:bCs/>
      <w:kern w:val="0"/>
      <w:sz w:val="27"/>
      <w:szCs w:val="27"/>
      <w:lang w:eastAsia="ru-RU"/>
    </w:rPr>
  </w:style>
  <w:style w:type="paragraph" w:customStyle="1" w:styleId="afffffff0">
    <w:name w:val="Комментарий"/>
    <w:basedOn w:val="a2"/>
    <w:rsid w:val="009F16C8"/>
    <w:pPr>
      <w:widowControl/>
      <w:suppressAutoHyphens w:val="0"/>
      <w:ind w:firstLine="720"/>
      <w:jc w:val="both"/>
    </w:pPr>
    <w:rPr>
      <w:rFonts w:eastAsia="Times New Roman"/>
      <w:noProof/>
      <w:color w:val="0000FF"/>
      <w:kern w:val="0"/>
    </w:rPr>
  </w:style>
  <w:style w:type="character" w:customStyle="1" w:styleId="120">
    <w:name w:val="Заголовок №1 (2)_"/>
    <w:link w:val="121"/>
    <w:locked/>
    <w:rsid w:val="009F16C8"/>
    <w:rPr>
      <w:sz w:val="27"/>
      <w:szCs w:val="27"/>
      <w:shd w:val="clear" w:color="auto" w:fill="FFFFFF"/>
    </w:rPr>
  </w:style>
  <w:style w:type="paragraph" w:customStyle="1" w:styleId="121">
    <w:name w:val="Заголовок №1 (2)"/>
    <w:basedOn w:val="a2"/>
    <w:link w:val="120"/>
    <w:rsid w:val="009F16C8"/>
    <w:pPr>
      <w:shd w:val="clear" w:color="auto" w:fill="FFFFFF"/>
      <w:suppressAutoHyphens w:val="0"/>
      <w:spacing w:after="240" w:line="370" w:lineRule="exact"/>
      <w:jc w:val="both"/>
      <w:outlineLvl w:val="0"/>
    </w:pPr>
    <w:rPr>
      <w:rFonts w:ascii="Calibri" w:eastAsia="Calibri" w:hAnsi="Calibri"/>
      <w:kern w:val="0"/>
      <w:sz w:val="27"/>
      <w:szCs w:val="27"/>
      <w:lang w:eastAsia="ru-RU"/>
    </w:rPr>
  </w:style>
  <w:style w:type="character" w:customStyle="1" w:styleId="afffffff1">
    <w:name w:val="Основной текст_"/>
    <w:link w:val="2f"/>
    <w:locked/>
    <w:rsid w:val="009F16C8"/>
    <w:rPr>
      <w:i/>
      <w:iCs/>
      <w:sz w:val="17"/>
      <w:szCs w:val="17"/>
      <w:shd w:val="clear" w:color="auto" w:fill="FFFFFF"/>
    </w:rPr>
  </w:style>
  <w:style w:type="paragraph" w:customStyle="1" w:styleId="2f">
    <w:name w:val="Основной текст2"/>
    <w:basedOn w:val="a2"/>
    <w:link w:val="afffffff1"/>
    <w:rsid w:val="009F16C8"/>
    <w:pPr>
      <w:shd w:val="clear" w:color="auto" w:fill="FFFFFF"/>
      <w:suppressAutoHyphens w:val="0"/>
      <w:spacing w:after="240" w:line="0" w:lineRule="atLeast"/>
      <w:jc w:val="both"/>
    </w:pPr>
    <w:rPr>
      <w:rFonts w:ascii="Calibri" w:eastAsia="Calibri" w:hAnsi="Calibri"/>
      <w:i/>
      <w:iCs/>
      <w:kern w:val="0"/>
      <w:sz w:val="17"/>
      <w:szCs w:val="17"/>
      <w:lang w:eastAsia="ru-RU"/>
    </w:rPr>
  </w:style>
  <w:style w:type="character" w:customStyle="1" w:styleId="3c">
    <w:name w:val="Подпись к таблице (3)_"/>
    <w:link w:val="3d"/>
    <w:locked/>
    <w:rsid w:val="009F16C8"/>
    <w:rPr>
      <w:sz w:val="27"/>
      <w:szCs w:val="27"/>
      <w:shd w:val="clear" w:color="auto" w:fill="FFFFFF"/>
    </w:rPr>
  </w:style>
  <w:style w:type="paragraph" w:customStyle="1" w:styleId="3d">
    <w:name w:val="Подпись к таблице (3)"/>
    <w:basedOn w:val="a2"/>
    <w:link w:val="3c"/>
    <w:rsid w:val="009F16C8"/>
    <w:pPr>
      <w:shd w:val="clear" w:color="auto" w:fill="FFFFFF"/>
      <w:suppressAutoHyphens w:val="0"/>
      <w:spacing w:line="0" w:lineRule="atLeast"/>
    </w:pPr>
    <w:rPr>
      <w:rFonts w:ascii="Calibri" w:eastAsia="Calibri" w:hAnsi="Calibri"/>
      <w:kern w:val="0"/>
      <w:sz w:val="27"/>
      <w:szCs w:val="27"/>
      <w:lang w:eastAsia="ru-RU"/>
    </w:rPr>
  </w:style>
  <w:style w:type="paragraph" w:customStyle="1" w:styleId="3e">
    <w:name w:val="Основной текст3"/>
    <w:basedOn w:val="a2"/>
    <w:rsid w:val="009F16C8"/>
    <w:pPr>
      <w:shd w:val="clear" w:color="auto" w:fill="FFFFFF"/>
      <w:suppressAutoHyphens w:val="0"/>
      <w:spacing w:line="274" w:lineRule="exact"/>
      <w:ind w:hanging="360"/>
      <w:jc w:val="both"/>
    </w:pPr>
    <w:rPr>
      <w:rFonts w:eastAsia="Times New Roman"/>
      <w:i/>
      <w:iCs/>
      <w:kern w:val="0"/>
      <w:sz w:val="23"/>
      <w:szCs w:val="23"/>
    </w:rPr>
  </w:style>
  <w:style w:type="paragraph" w:customStyle="1" w:styleId="Style20">
    <w:name w:val="Style20"/>
    <w:basedOn w:val="a2"/>
    <w:uiPriority w:val="99"/>
    <w:rsid w:val="009F16C8"/>
    <w:pPr>
      <w:suppressAutoHyphens w:val="0"/>
      <w:autoSpaceDE w:val="0"/>
      <w:autoSpaceDN w:val="0"/>
      <w:adjustRightInd w:val="0"/>
      <w:jc w:val="both"/>
    </w:pPr>
    <w:rPr>
      <w:rFonts w:eastAsia="Times New Roman"/>
      <w:kern w:val="0"/>
    </w:rPr>
  </w:style>
  <w:style w:type="paragraph" w:customStyle="1" w:styleId="Style24">
    <w:name w:val="Style24"/>
    <w:basedOn w:val="a2"/>
    <w:uiPriority w:val="99"/>
    <w:rsid w:val="009F16C8"/>
    <w:pPr>
      <w:suppressAutoHyphens w:val="0"/>
      <w:autoSpaceDE w:val="0"/>
      <w:autoSpaceDN w:val="0"/>
      <w:adjustRightInd w:val="0"/>
      <w:spacing w:line="322" w:lineRule="exact"/>
    </w:pPr>
    <w:rPr>
      <w:rFonts w:eastAsia="Times New Roman"/>
      <w:kern w:val="0"/>
    </w:rPr>
  </w:style>
  <w:style w:type="paragraph" w:customStyle="1" w:styleId="font5">
    <w:name w:val="font5"/>
    <w:basedOn w:val="a2"/>
    <w:rsid w:val="009F16C8"/>
    <w:pPr>
      <w:widowControl/>
      <w:suppressAutoHyphens w:val="0"/>
      <w:spacing w:before="100" w:beforeAutospacing="1" w:after="100" w:afterAutospacing="1"/>
    </w:pPr>
    <w:rPr>
      <w:rFonts w:eastAsia="Times New Roman"/>
      <w:color w:val="000000"/>
      <w:kern w:val="0"/>
      <w:lang w:eastAsia="ru-RU"/>
    </w:rPr>
  </w:style>
  <w:style w:type="paragraph" w:customStyle="1" w:styleId="xl84">
    <w:name w:val="xl84"/>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Narrow" w:eastAsia="Times New Roman" w:hAnsi="Arial Narrow"/>
      <w:kern w:val="0"/>
      <w:lang w:eastAsia="ru-RU"/>
    </w:rPr>
  </w:style>
  <w:style w:type="paragraph" w:customStyle="1" w:styleId="xl85">
    <w:name w:val="xl85"/>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Narrow" w:eastAsia="Times New Roman" w:hAnsi="Arial Narrow"/>
      <w:kern w:val="0"/>
      <w:lang w:eastAsia="ru-RU"/>
    </w:rPr>
  </w:style>
  <w:style w:type="paragraph" w:customStyle="1" w:styleId="xl86">
    <w:name w:val="xl86"/>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Narrow" w:eastAsia="Times New Roman" w:hAnsi="Arial Narrow"/>
      <w:color w:val="FF0000"/>
      <w:kern w:val="0"/>
      <w:lang w:eastAsia="ru-RU"/>
    </w:rPr>
  </w:style>
  <w:style w:type="paragraph" w:customStyle="1" w:styleId="xl87">
    <w:name w:val="xl87"/>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Narrow" w:eastAsia="Times New Roman" w:hAnsi="Arial Narrow"/>
      <w:kern w:val="0"/>
      <w:lang w:eastAsia="ru-RU"/>
    </w:rPr>
  </w:style>
  <w:style w:type="paragraph" w:customStyle="1" w:styleId="xl88">
    <w:name w:val="xl88"/>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Narrow" w:eastAsia="Times New Roman" w:hAnsi="Arial Narrow"/>
      <w:kern w:val="0"/>
      <w:lang w:eastAsia="ru-RU"/>
    </w:rPr>
  </w:style>
  <w:style w:type="paragraph" w:customStyle="1" w:styleId="xl89">
    <w:name w:val="xl89"/>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Narrow" w:eastAsia="Times New Roman" w:hAnsi="Arial Narrow"/>
      <w:kern w:val="0"/>
      <w:lang w:eastAsia="ru-RU"/>
    </w:rPr>
  </w:style>
  <w:style w:type="paragraph" w:customStyle="1" w:styleId="xl90">
    <w:name w:val="xl90"/>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Narrow" w:eastAsia="Times New Roman" w:hAnsi="Arial Narrow"/>
      <w:kern w:val="0"/>
      <w:lang w:eastAsia="ru-RU"/>
    </w:rPr>
  </w:style>
  <w:style w:type="paragraph" w:customStyle="1" w:styleId="xl91">
    <w:name w:val="xl91"/>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Narrow" w:eastAsia="Times New Roman" w:hAnsi="Arial Narrow"/>
      <w:kern w:val="0"/>
      <w:lang w:eastAsia="ru-RU"/>
    </w:rPr>
  </w:style>
  <w:style w:type="paragraph" w:customStyle="1" w:styleId="xl92">
    <w:name w:val="xl92"/>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Narrow" w:eastAsia="Times New Roman" w:hAnsi="Arial Narrow"/>
      <w:kern w:val="0"/>
      <w:lang w:eastAsia="ru-RU"/>
    </w:rPr>
  </w:style>
  <w:style w:type="paragraph" w:customStyle="1" w:styleId="xl93">
    <w:name w:val="xl93"/>
    <w:basedOn w:val="a2"/>
    <w:rsid w:val="009F16C8"/>
    <w:pPr>
      <w:widowControl/>
      <w:pBdr>
        <w:top w:val="single" w:sz="4" w:space="0" w:color="auto"/>
        <w:left w:val="single" w:sz="4" w:space="0" w:color="auto"/>
        <w:bottom w:val="single" w:sz="4" w:space="0" w:color="auto"/>
        <w:right w:val="single" w:sz="4" w:space="0" w:color="auto"/>
      </w:pBdr>
      <w:shd w:val="clear" w:color="auto" w:fill="FF0000"/>
      <w:suppressAutoHyphens w:val="0"/>
      <w:spacing w:before="100" w:beforeAutospacing="1" w:after="100" w:afterAutospacing="1"/>
    </w:pPr>
    <w:rPr>
      <w:rFonts w:ascii="Arial Narrow" w:eastAsia="Times New Roman" w:hAnsi="Arial Narrow"/>
      <w:kern w:val="0"/>
      <w:lang w:eastAsia="ru-RU"/>
    </w:rPr>
  </w:style>
  <w:style w:type="paragraph" w:customStyle="1" w:styleId="xl94">
    <w:name w:val="xl94"/>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kern w:val="0"/>
      <w:lang w:eastAsia="ru-RU"/>
    </w:rPr>
  </w:style>
  <w:style w:type="paragraph" w:customStyle="1" w:styleId="xl95">
    <w:name w:val="xl95"/>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b/>
      <w:bCs/>
      <w:kern w:val="0"/>
      <w:lang w:eastAsia="ru-RU"/>
    </w:rPr>
  </w:style>
  <w:style w:type="paragraph" w:customStyle="1" w:styleId="xl96">
    <w:name w:val="xl96"/>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kern w:val="0"/>
      <w:lang w:eastAsia="ru-RU"/>
    </w:rPr>
  </w:style>
  <w:style w:type="paragraph" w:customStyle="1" w:styleId="xl97">
    <w:name w:val="xl97"/>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kern w:val="0"/>
      <w:lang w:eastAsia="ru-RU"/>
    </w:rPr>
  </w:style>
  <w:style w:type="paragraph" w:customStyle="1" w:styleId="xl98">
    <w:name w:val="xl98"/>
    <w:basedOn w:val="a2"/>
    <w:rsid w:val="009F16C8"/>
    <w:pPr>
      <w:widowControl/>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pPr>
    <w:rPr>
      <w:rFonts w:eastAsia="Times New Roman"/>
      <w:kern w:val="0"/>
      <w:lang w:eastAsia="ru-RU"/>
    </w:rPr>
  </w:style>
  <w:style w:type="paragraph" w:customStyle="1" w:styleId="xl99">
    <w:name w:val="xl99"/>
    <w:basedOn w:val="a2"/>
    <w:rsid w:val="009F16C8"/>
    <w:pPr>
      <w:widowControl/>
      <w:pBdr>
        <w:top w:val="single" w:sz="4" w:space="0" w:color="auto"/>
        <w:left w:val="single" w:sz="4" w:space="0" w:color="auto"/>
        <w:bottom w:val="single" w:sz="4" w:space="0" w:color="auto"/>
        <w:right w:val="single" w:sz="4" w:space="0" w:color="auto"/>
      </w:pBdr>
      <w:shd w:val="clear" w:color="auto" w:fill="FFEB9C"/>
      <w:suppressAutoHyphens w:val="0"/>
      <w:spacing w:before="100" w:beforeAutospacing="1" w:after="100" w:afterAutospacing="1"/>
    </w:pPr>
    <w:rPr>
      <w:rFonts w:eastAsia="Times New Roman"/>
      <w:kern w:val="0"/>
      <w:lang w:eastAsia="ru-RU"/>
    </w:rPr>
  </w:style>
  <w:style w:type="paragraph" w:customStyle="1" w:styleId="xl100">
    <w:name w:val="xl100"/>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kern w:val="0"/>
      <w:lang w:eastAsia="ru-RU"/>
    </w:rPr>
  </w:style>
  <w:style w:type="paragraph" w:customStyle="1" w:styleId="xl101">
    <w:name w:val="xl101"/>
    <w:basedOn w:val="a2"/>
    <w:rsid w:val="009F16C8"/>
    <w:pPr>
      <w:widowControl/>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pPr>
    <w:rPr>
      <w:rFonts w:eastAsia="Times New Roman"/>
      <w:kern w:val="0"/>
      <w:lang w:eastAsia="ru-RU"/>
    </w:rPr>
  </w:style>
  <w:style w:type="paragraph" w:customStyle="1" w:styleId="xl102">
    <w:name w:val="xl102"/>
    <w:basedOn w:val="a2"/>
    <w:rsid w:val="009F16C8"/>
    <w:pPr>
      <w:widowControl/>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pPr>
    <w:rPr>
      <w:rFonts w:eastAsia="Times New Roman"/>
      <w:kern w:val="0"/>
      <w:lang w:eastAsia="ru-RU"/>
    </w:rPr>
  </w:style>
  <w:style w:type="paragraph" w:customStyle="1" w:styleId="xl103">
    <w:name w:val="xl103"/>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kern w:val="0"/>
      <w:lang w:eastAsia="ru-RU"/>
    </w:rPr>
  </w:style>
  <w:style w:type="paragraph" w:customStyle="1" w:styleId="xl104">
    <w:name w:val="xl104"/>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b/>
      <w:bCs/>
      <w:kern w:val="0"/>
      <w:lang w:eastAsia="ru-RU"/>
    </w:rPr>
  </w:style>
  <w:style w:type="paragraph" w:customStyle="1" w:styleId="Textbody">
    <w:name w:val="Text body"/>
    <w:basedOn w:val="Standard"/>
    <w:rsid w:val="009F16C8"/>
    <w:pPr>
      <w:spacing w:after="120"/>
    </w:pPr>
  </w:style>
  <w:style w:type="paragraph" w:customStyle="1" w:styleId="afffffff2">
    <w:name w:val="Таблица Основной"/>
    <w:basedOn w:val="a2"/>
    <w:rsid w:val="009F16C8"/>
    <w:pPr>
      <w:widowControl/>
      <w:suppressAutoHyphens w:val="0"/>
      <w:spacing w:before="120" w:after="120" w:line="276" w:lineRule="auto"/>
    </w:pPr>
    <w:rPr>
      <w:rFonts w:ascii="Arial" w:eastAsia="Times New Roman" w:hAnsi="Arial"/>
      <w:bCs/>
      <w:color w:val="000000"/>
      <w:kern w:val="0"/>
      <w:sz w:val="22"/>
      <w:szCs w:val="22"/>
      <w:lang w:bidi="en-US"/>
    </w:rPr>
  </w:style>
  <w:style w:type="paragraph" w:customStyle="1" w:styleId="afffffff3">
    <w:name w:val="Таблица шапка"/>
    <w:basedOn w:val="a2"/>
    <w:rsid w:val="009F16C8"/>
    <w:pPr>
      <w:keepNext/>
      <w:widowControl/>
      <w:suppressAutoHyphens w:val="0"/>
      <w:spacing w:before="40" w:after="40"/>
      <w:ind w:left="57" w:right="57"/>
    </w:pPr>
    <w:rPr>
      <w:rFonts w:eastAsia="Times New Roman"/>
      <w:kern w:val="0"/>
      <w:sz w:val="22"/>
      <w:szCs w:val="20"/>
      <w:lang w:eastAsia="ru-RU"/>
    </w:rPr>
  </w:style>
  <w:style w:type="paragraph" w:customStyle="1" w:styleId="afffffff4">
    <w:name w:val="Структура"/>
    <w:basedOn w:val="a2"/>
    <w:uiPriority w:val="99"/>
    <w:rsid w:val="009F16C8"/>
    <w:pPr>
      <w:pageBreakBefore/>
      <w:widowControl/>
      <w:pBdr>
        <w:bottom w:val="thinThickSmallGap" w:sz="24" w:space="1" w:color="auto"/>
      </w:pBdr>
      <w:tabs>
        <w:tab w:val="num" w:pos="567"/>
        <w:tab w:val="left" w:pos="851"/>
      </w:tabs>
      <w:spacing w:before="480" w:after="240"/>
      <w:ind w:left="567" w:right="2835" w:hanging="567"/>
      <w:outlineLvl w:val="0"/>
    </w:pPr>
    <w:rPr>
      <w:rFonts w:ascii="Arial" w:eastAsia="Times New Roman" w:hAnsi="Arial" w:cs="Arial"/>
      <w:b/>
      <w:caps/>
      <w:kern w:val="0"/>
      <w:sz w:val="36"/>
      <w:szCs w:val="36"/>
      <w:lang w:eastAsia="ru-RU"/>
    </w:rPr>
  </w:style>
  <w:style w:type="paragraph" w:customStyle="1" w:styleId="2f0">
    <w:name w:val="Пункт2"/>
    <w:basedOn w:val="aa"/>
    <w:uiPriority w:val="99"/>
    <w:rsid w:val="009F16C8"/>
    <w:pPr>
      <w:keepNext/>
      <w:widowControl/>
      <w:tabs>
        <w:tab w:val="clear" w:pos="1980"/>
      </w:tabs>
      <w:spacing w:before="240" w:after="120"/>
      <w:ind w:left="0" w:firstLine="0"/>
      <w:jc w:val="left"/>
      <w:outlineLvl w:val="2"/>
    </w:pPr>
    <w:rPr>
      <w:rFonts w:eastAsia="Times New Roman"/>
      <w:b/>
      <w:kern w:val="0"/>
      <w:sz w:val="28"/>
      <w:szCs w:val="20"/>
      <w:lang w:eastAsia="ru-RU"/>
    </w:rPr>
  </w:style>
  <w:style w:type="paragraph" w:customStyle="1" w:styleId="afffffff5">
    <w:name w:val="Пункт б/н"/>
    <w:basedOn w:val="a2"/>
    <w:uiPriority w:val="99"/>
    <w:rsid w:val="009F16C8"/>
    <w:pPr>
      <w:widowControl/>
      <w:tabs>
        <w:tab w:val="left" w:pos="1134"/>
      </w:tabs>
      <w:suppressAutoHyphens w:val="0"/>
      <w:spacing w:line="360" w:lineRule="auto"/>
      <w:ind w:left="1134"/>
      <w:jc w:val="both"/>
    </w:pPr>
    <w:rPr>
      <w:rFonts w:eastAsia="Times New Roman"/>
      <w:kern w:val="0"/>
      <w:sz w:val="28"/>
      <w:szCs w:val="20"/>
      <w:lang w:eastAsia="ru-RU"/>
    </w:rPr>
  </w:style>
  <w:style w:type="paragraph" w:customStyle="1" w:styleId="n-txt">
    <w:name w:val="n-txt"/>
    <w:basedOn w:val="a2"/>
    <w:uiPriority w:val="99"/>
    <w:rsid w:val="009F16C8"/>
    <w:pPr>
      <w:widowControl/>
      <w:suppressAutoHyphens w:val="0"/>
      <w:spacing w:before="75" w:after="150" w:line="225" w:lineRule="atLeast"/>
      <w:ind w:left="150"/>
    </w:pPr>
    <w:rPr>
      <w:rFonts w:ascii="Arial" w:eastAsia="Times New Roman" w:hAnsi="Arial" w:cs="Arial"/>
      <w:color w:val="000000"/>
      <w:kern w:val="0"/>
      <w:sz w:val="18"/>
      <w:szCs w:val="18"/>
      <w:lang w:eastAsia="ru-RU"/>
    </w:rPr>
  </w:style>
  <w:style w:type="paragraph" w:customStyle="1" w:styleId="afffffff6">
    <w:name w:val="Основной текст документа"/>
    <w:uiPriority w:val="99"/>
    <w:rsid w:val="009F16C8"/>
    <w:pPr>
      <w:ind w:firstLine="720"/>
      <w:jc w:val="both"/>
    </w:pPr>
    <w:rPr>
      <w:rFonts w:ascii="Times New Roman" w:eastAsia="Times New Roman" w:hAnsi="Times New Roman"/>
      <w:sz w:val="28"/>
      <w:szCs w:val="28"/>
    </w:rPr>
  </w:style>
  <w:style w:type="paragraph" w:customStyle="1" w:styleId="LocalSubtitle">
    <w:name w:val="Local Subtitle"/>
    <w:next w:val="a2"/>
    <w:uiPriority w:val="99"/>
    <w:rsid w:val="009F16C8"/>
    <w:pPr>
      <w:spacing w:line="300" w:lineRule="exact"/>
    </w:pPr>
    <w:rPr>
      <w:rFonts w:ascii="Times New Roman" w:eastAsia="Times New Roman" w:hAnsi="Times New Roman"/>
      <w:smallCaps/>
      <w:noProof/>
      <w:spacing w:val="40"/>
      <w:sz w:val="22"/>
      <w:szCs w:val="22"/>
      <w:lang w:val="en-US" w:eastAsia="en-US"/>
    </w:rPr>
  </w:style>
  <w:style w:type="paragraph" w:customStyle="1" w:styleId="Heading11">
    <w:name w:val="Heading 11"/>
    <w:uiPriority w:val="99"/>
    <w:rsid w:val="009F16C8"/>
    <w:pPr>
      <w:widowControl w:val="0"/>
      <w:autoSpaceDE w:val="0"/>
      <w:autoSpaceDN w:val="0"/>
      <w:adjustRightInd w:val="0"/>
      <w:spacing w:before="240" w:after="120"/>
      <w:jc w:val="center"/>
    </w:pPr>
    <w:rPr>
      <w:rFonts w:ascii="Times New Roman" w:eastAsia="Times New Roman" w:hAnsi="Times New Roman"/>
      <w:b/>
      <w:bCs/>
      <w:sz w:val="28"/>
      <w:szCs w:val="28"/>
    </w:rPr>
  </w:style>
  <w:style w:type="paragraph" w:customStyle="1" w:styleId="Aaoieeeaieiioeooe">
    <w:name w:val="Aa?oiee eaieiioeooe"/>
    <w:basedOn w:val="a2"/>
    <w:uiPriority w:val="99"/>
    <w:rsid w:val="009F16C8"/>
    <w:pPr>
      <w:tabs>
        <w:tab w:val="center" w:pos="4536"/>
        <w:tab w:val="right" w:pos="9072"/>
      </w:tabs>
      <w:suppressAutoHyphens w:val="0"/>
    </w:pPr>
    <w:rPr>
      <w:rFonts w:eastAsia="Times New Roman"/>
      <w:kern w:val="0"/>
      <w:szCs w:val="20"/>
      <w:lang w:eastAsia="ru-RU"/>
    </w:rPr>
  </w:style>
  <w:style w:type="paragraph" w:customStyle="1" w:styleId="a00">
    <w:name w:val="a0"/>
    <w:basedOn w:val="a2"/>
    <w:uiPriority w:val="99"/>
    <w:rsid w:val="009F16C8"/>
    <w:pPr>
      <w:widowControl/>
      <w:tabs>
        <w:tab w:val="num" w:pos="1008"/>
      </w:tabs>
      <w:suppressAutoHyphens w:val="0"/>
      <w:snapToGrid w:val="0"/>
      <w:spacing w:line="360" w:lineRule="auto"/>
      <w:ind w:left="1008"/>
      <w:jc w:val="both"/>
    </w:pPr>
    <w:rPr>
      <w:rFonts w:eastAsia="Times New Roman"/>
      <w:kern w:val="0"/>
      <w:sz w:val="28"/>
      <w:szCs w:val="28"/>
      <w:lang w:eastAsia="ru-RU"/>
    </w:rPr>
  </w:style>
  <w:style w:type="paragraph" w:customStyle="1" w:styleId="02statia3">
    <w:name w:val="02statia3"/>
    <w:basedOn w:val="a2"/>
    <w:uiPriority w:val="99"/>
    <w:rsid w:val="009F16C8"/>
    <w:pPr>
      <w:widowControl/>
      <w:suppressAutoHyphens w:val="0"/>
      <w:spacing w:before="120" w:line="320" w:lineRule="atLeast"/>
      <w:ind w:left="2900" w:hanging="880"/>
      <w:jc w:val="both"/>
    </w:pPr>
    <w:rPr>
      <w:rFonts w:ascii="GaramondNarrowC" w:eastAsia="Times New Roman" w:hAnsi="GaramondNarrowC"/>
      <w:color w:val="000000"/>
      <w:kern w:val="0"/>
      <w:sz w:val="21"/>
      <w:szCs w:val="21"/>
      <w:lang w:eastAsia="ru-RU"/>
    </w:rPr>
  </w:style>
  <w:style w:type="paragraph" w:customStyle="1" w:styleId="03osnovnoytexttabl0">
    <w:name w:val="03osnovnoytexttabl"/>
    <w:basedOn w:val="a2"/>
    <w:uiPriority w:val="99"/>
    <w:rsid w:val="009F16C8"/>
    <w:pPr>
      <w:widowControl/>
      <w:suppressAutoHyphens w:val="0"/>
      <w:spacing w:before="120" w:line="320" w:lineRule="atLeast"/>
    </w:pPr>
    <w:rPr>
      <w:rFonts w:ascii="GaramondC" w:eastAsia="Times New Roman" w:hAnsi="GaramondC"/>
      <w:color w:val="000000"/>
      <w:kern w:val="0"/>
      <w:sz w:val="20"/>
      <w:szCs w:val="20"/>
      <w:lang w:eastAsia="ru-RU"/>
    </w:rPr>
  </w:style>
  <w:style w:type="paragraph" w:customStyle="1" w:styleId="u">
    <w:name w:val="u"/>
    <w:basedOn w:val="a2"/>
    <w:rsid w:val="009F16C8"/>
    <w:pPr>
      <w:widowControl/>
      <w:suppressAutoHyphens w:val="0"/>
      <w:spacing w:before="100" w:beforeAutospacing="1" w:after="100" w:afterAutospacing="1"/>
    </w:pPr>
    <w:rPr>
      <w:rFonts w:eastAsia="Times New Roman"/>
      <w:kern w:val="0"/>
      <w:lang w:eastAsia="ru-RU"/>
    </w:rPr>
  </w:style>
  <w:style w:type="paragraph" w:customStyle="1" w:styleId="font6">
    <w:name w:val="font6"/>
    <w:basedOn w:val="a2"/>
    <w:rsid w:val="009F16C8"/>
    <w:pPr>
      <w:widowControl/>
      <w:suppressAutoHyphens w:val="0"/>
      <w:spacing w:before="100" w:beforeAutospacing="1" w:after="100" w:afterAutospacing="1"/>
    </w:pPr>
    <w:rPr>
      <w:rFonts w:eastAsia="Times New Roman"/>
      <w:b/>
      <w:bCs/>
      <w:kern w:val="0"/>
      <w:lang w:eastAsia="ru-RU"/>
    </w:rPr>
  </w:style>
  <w:style w:type="paragraph" w:customStyle="1" w:styleId="font7">
    <w:name w:val="font7"/>
    <w:basedOn w:val="a2"/>
    <w:rsid w:val="009F16C8"/>
    <w:pPr>
      <w:widowControl/>
      <w:suppressAutoHyphens w:val="0"/>
      <w:spacing w:before="100" w:beforeAutospacing="1" w:after="100" w:afterAutospacing="1"/>
    </w:pPr>
    <w:rPr>
      <w:rFonts w:eastAsia="Times New Roman"/>
      <w:i/>
      <w:iCs/>
      <w:kern w:val="0"/>
      <w:sz w:val="22"/>
      <w:szCs w:val="22"/>
      <w:lang w:eastAsia="ru-RU"/>
    </w:rPr>
  </w:style>
  <w:style w:type="paragraph" w:customStyle="1" w:styleId="xl105">
    <w:name w:val="xl105"/>
    <w:basedOn w:val="a2"/>
    <w:rsid w:val="009F16C8"/>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pPr>
    <w:rPr>
      <w:rFonts w:eastAsia="Times New Roman"/>
      <w:b/>
      <w:bCs/>
      <w:kern w:val="0"/>
      <w:lang w:eastAsia="ru-RU"/>
    </w:rPr>
  </w:style>
  <w:style w:type="paragraph" w:customStyle="1" w:styleId="xl106">
    <w:name w:val="xl106"/>
    <w:basedOn w:val="a2"/>
    <w:rsid w:val="009F16C8"/>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i/>
      <w:iCs/>
      <w:kern w:val="0"/>
      <w:u w:val="single"/>
      <w:lang w:eastAsia="ru-RU"/>
    </w:rPr>
  </w:style>
  <w:style w:type="paragraph" w:customStyle="1" w:styleId="xl107">
    <w:name w:val="xl107"/>
    <w:basedOn w:val="a2"/>
    <w:rsid w:val="009F16C8"/>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right"/>
    </w:pPr>
    <w:rPr>
      <w:rFonts w:eastAsia="Times New Roman"/>
      <w:b/>
      <w:bCs/>
      <w:kern w:val="0"/>
      <w:lang w:eastAsia="ru-RU"/>
    </w:rPr>
  </w:style>
  <w:style w:type="paragraph" w:customStyle="1" w:styleId="xl108">
    <w:name w:val="xl108"/>
    <w:basedOn w:val="a2"/>
    <w:rsid w:val="009F16C8"/>
    <w:pPr>
      <w:widowControl/>
      <w:pBdr>
        <w:top w:val="single" w:sz="8" w:space="0" w:color="auto"/>
        <w:left w:val="single" w:sz="4" w:space="0" w:color="auto"/>
        <w:bottom w:val="single" w:sz="8" w:space="0" w:color="auto"/>
        <w:right w:val="single" w:sz="4" w:space="0" w:color="auto"/>
      </w:pBdr>
      <w:shd w:val="clear" w:color="auto" w:fill="FFFF00"/>
      <w:suppressAutoHyphens w:val="0"/>
      <w:spacing w:before="100" w:beforeAutospacing="1" w:after="100" w:afterAutospacing="1"/>
    </w:pPr>
    <w:rPr>
      <w:rFonts w:eastAsia="Times New Roman"/>
      <w:kern w:val="0"/>
      <w:lang w:eastAsia="ru-RU"/>
    </w:rPr>
  </w:style>
  <w:style w:type="paragraph" w:customStyle="1" w:styleId="xl109">
    <w:name w:val="xl109"/>
    <w:basedOn w:val="a2"/>
    <w:rsid w:val="009F16C8"/>
    <w:pPr>
      <w:widowControl/>
      <w:pBdr>
        <w:top w:val="single" w:sz="8" w:space="0" w:color="auto"/>
        <w:left w:val="single" w:sz="4" w:space="0" w:color="auto"/>
        <w:bottom w:val="single" w:sz="8" w:space="0" w:color="auto"/>
        <w:right w:val="single" w:sz="4" w:space="0" w:color="auto"/>
      </w:pBdr>
      <w:shd w:val="clear" w:color="auto" w:fill="FFFF00"/>
      <w:suppressAutoHyphens w:val="0"/>
      <w:spacing w:before="100" w:beforeAutospacing="1" w:after="100" w:afterAutospacing="1"/>
    </w:pPr>
    <w:rPr>
      <w:rFonts w:eastAsia="Times New Roman"/>
      <w:b/>
      <w:bCs/>
      <w:kern w:val="0"/>
      <w:sz w:val="28"/>
      <w:szCs w:val="28"/>
      <w:lang w:eastAsia="ru-RU"/>
    </w:rPr>
  </w:style>
  <w:style w:type="paragraph" w:customStyle="1" w:styleId="xl110">
    <w:name w:val="xl110"/>
    <w:basedOn w:val="a2"/>
    <w:rsid w:val="009F16C8"/>
    <w:pPr>
      <w:widowControl/>
      <w:suppressAutoHyphens w:val="0"/>
      <w:spacing w:before="100" w:beforeAutospacing="1" w:after="100" w:afterAutospacing="1"/>
    </w:pPr>
    <w:rPr>
      <w:rFonts w:eastAsia="Times New Roman"/>
      <w:b/>
      <w:bCs/>
      <w:kern w:val="0"/>
      <w:sz w:val="28"/>
      <w:szCs w:val="28"/>
      <w:lang w:eastAsia="ru-RU"/>
    </w:rPr>
  </w:style>
  <w:style w:type="paragraph" w:customStyle="1" w:styleId="xl111">
    <w:name w:val="xl111"/>
    <w:basedOn w:val="a2"/>
    <w:rsid w:val="009F16C8"/>
    <w:pPr>
      <w:widowControl/>
      <w:suppressAutoHyphens w:val="0"/>
      <w:spacing w:before="100" w:beforeAutospacing="1" w:after="100" w:afterAutospacing="1"/>
      <w:jc w:val="right"/>
    </w:pPr>
    <w:rPr>
      <w:rFonts w:eastAsia="Times New Roman"/>
      <w:kern w:val="0"/>
      <w:lang w:eastAsia="ru-RU"/>
    </w:rPr>
  </w:style>
  <w:style w:type="paragraph" w:customStyle="1" w:styleId="xl112">
    <w:name w:val="xl112"/>
    <w:basedOn w:val="a2"/>
    <w:rsid w:val="009F16C8"/>
    <w:pPr>
      <w:widowControl/>
      <w:suppressAutoHyphens w:val="0"/>
      <w:spacing w:before="100" w:beforeAutospacing="1" w:after="100" w:afterAutospacing="1"/>
      <w:jc w:val="center"/>
    </w:pPr>
    <w:rPr>
      <w:rFonts w:ascii="Arial" w:eastAsia="Times New Roman" w:hAnsi="Arial" w:cs="Arial"/>
      <w:kern w:val="0"/>
      <w:lang w:eastAsia="ru-RU"/>
    </w:rPr>
  </w:style>
  <w:style w:type="paragraph" w:customStyle="1" w:styleId="xl113">
    <w:name w:val="xl113"/>
    <w:basedOn w:val="a2"/>
    <w:rsid w:val="009F16C8"/>
    <w:pPr>
      <w:widowControl/>
      <w:pBdr>
        <w:top w:val="single" w:sz="8" w:space="0" w:color="auto"/>
        <w:left w:val="single" w:sz="4" w:space="0" w:color="auto"/>
        <w:bottom w:val="single" w:sz="8" w:space="0" w:color="auto"/>
        <w:right w:val="single" w:sz="4" w:space="0" w:color="auto"/>
      </w:pBdr>
      <w:shd w:val="clear" w:color="auto" w:fill="FFFF00"/>
      <w:suppressAutoHyphens w:val="0"/>
      <w:spacing w:before="100" w:beforeAutospacing="1" w:after="100" w:afterAutospacing="1"/>
      <w:jc w:val="right"/>
    </w:pPr>
    <w:rPr>
      <w:rFonts w:eastAsia="Times New Roman"/>
      <w:b/>
      <w:bCs/>
      <w:kern w:val="0"/>
      <w:lang w:eastAsia="ru-RU"/>
    </w:rPr>
  </w:style>
  <w:style w:type="paragraph" w:customStyle="1" w:styleId="xl114">
    <w:name w:val="xl114"/>
    <w:basedOn w:val="a2"/>
    <w:rsid w:val="009F16C8"/>
    <w:pPr>
      <w:widowControl/>
      <w:pBdr>
        <w:top w:val="single" w:sz="8" w:space="0" w:color="auto"/>
        <w:left w:val="single" w:sz="4" w:space="0" w:color="auto"/>
        <w:bottom w:val="single" w:sz="8" w:space="0" w:color="auto"/>
        <w:right w:val="single" w:sz="8" w:space="0" w:color="auto"/>
      </w:pBdr>
      <w:shd w:val="clear" w:color="auto" w:fill="FFFF00"/>
      <w:suppressAutoHyphens w:val="0"/>
      <w:spacing w:before="100" w:beforeAutospacing="1" w:after="100" w:afterAutospacing="1"/>
      <w:jc w:val="center"/>
    </w:pPr>
    <w:rPr>
      <w:rFonts w:ascii="Arial" w:eastAsia="Times New Roman" w:hAnsi="Arial" w:cs="Arial"/>
      <w:b/>
      <w:bCs/>
      <w:kern w:val="0"/>
      <w:lang w:eastAsia="ru-RU"/>
    </w:rPr>
  </w:style>
  <w:style w:type="paragraph" w:customStyle="1" w:styleId="xl115">
    <w:name w:val="xl115"/>
    <w:basedOn w:val="a2"/>
    <w:rsid w:val="009F16C8"/>
    <w:pPr>
      <w:widowControl/>
      <w:pBdr>
        <w:top w:val="single" w:sz="4" w:space="0" w:color="auto"/>
        <w:left w:val="single" w:sz="4" w:space="0" w:color="auto"/>
        <w:right w:val="single" w:sz="4" w:space="0" w:color="auto"/>
      </w:pBdr>
      <w:shd w:val="clear" w:color="auto" w:fill="FFFFFF"/>
      <w:suppressAutoHyphens w:val="0"/>
      <w:spacing w:before="100" w:beforeAutospacing="1" w:after="100" w:afterAutospacing="1"/>
    </w:pPr>
    <w:rPr>
      <w:rFonts w:eastAsia="Times New Roman"/>
      <w:b/>
      <w:bCs/>
      <w:i/>
      <w:iCs/>
      <w:kern w:val="0"/>
      <w:lang w:eastAsia="ru-RU"/>
    </w:rPr>
  </w:style>
  <w:style w:type="paragraph" w:customStyle="1" w:styleId="xl116">
    <w:name w:val="xl116"/>
    <w:basedOn w:val="a2"/>
    <w:rsid w:val="009F16C8"/>
    <w:pPr>
      <w:widowControl/>
      <w:pBdr>
        <w:top w:val="single" w:sz="4" w:space="0" w:color="auto"/>
        <w:left w:val="single" w:sz="4" w:space="0" w:color="auto"/>
        <w:right w:val="single" w:sz="4" w:space="0" w:color="auto"/>
      </w:pBdr>
      <w:shd w:val="clear" w:color="auto" w:fill="FFFFFF"/>
      <w:suppressAutoHyphens w:val="0"/>
      <w:spacing w:before="100" w:beforeAutospacing="1" w:after="100" w:afterAutospacing="1"/>
    </w:pPr>
    <w:rPr>
      <w:rFonts w:eastAsia="Times New Roman"/>
      <w:kern w:val="0"/>
      <w:lang w:eastAsia="ru-RU"/>
    </w:rPr>
  </w:style>
  <w:style w:type="paragraph" w:customStyle="1" w:styleId="xl117">
    <w:name w:val="xl117"/>
    <w:basedOn w:val="a2"/>
    <w:rsid w:val="009F16C8"/>
    <w:pPr>
      <w:widowControl/>
      <w:pBdr>
        <w:top w:val="single" w:sz="4" w:space="0" w:color="auto"/>
        <w:left w:val="single" w:sz="4" w:space="0" w:color="auto"/>
        <w:right w:val="single" w:sz="8" w:space="0" w:color="auto"/>
      </w:pBdr>
      <w:shd w:val="clear" w:color="auto" w:fill="FFFFFF"/>
      <w:suppressAutoHyphens w:val="0"/>
      <w:spacing w:before="100" w:beforeAutospacing="1" w:after="100" w:afterAutospacing="1"/>
      <w:jc w:val="center"/>
    </w:pPr>
    <w:rPr>
      <w:rFonts w:ascii="Arial" w:eastAsia="Times New Roman" w:hAnsi="Arial" w:cs="Arial"/>
      <w:b/>
      <w:bCs/>
      <w:kern w:val="0"/>
      <w:lang w:eastAsia="ru-RU"/>
    </w:rPr>
  </w:style>
  <w:style w:type="paragraph" w:customStyle="1" w:styleId="xl118">
    <w:name w:val="xl118"/>
    <w:basedOn w:val="a2"/>
    <w:rsid w:val="009F16C8"/>
    <w:pPr>
      <w:widowControl/>
      <w:pBdr>
        <w:top w:val="single" w:sz="4" w:space="0" w:color="auto"/>
        <w:left w:val="single" w:sz="4" w:space="0" w:color="auto"/>
        <w:right w:val="single" w:sz="4" w:space="0" w:color="auto"/>
      </w:pBdr>
      <w:shd w:val="clear" w:color="auto" w:fill="FFFF00"/>
      <w:suppressAutoHyphens w:val="0"/>
      <w:spacing w:before="100" w:beforeAutospacing="1" w:after="100" w:afterAutospacing="1"/>
    </w:pPr>
    <w:rPr>
      <w:rFonts w:eastAsia="Times New Roman"/>
      <w:b/>
      <w:bCs/>
      <w:i/>
      <w:iCs/>
      <w:kern w:val="0"/>
      <w:lang w:eastAsia="ru-RU"/>
    </w:rPr>
  </w:style>
  <w:style w:type="paragraph" w:customStyle="1" w:styleId="xl119">
    <w:name w:val="xl119"/>
    <w:basedOn w:val="a2"/>
    <w:rsid w:val="009F16C8"/>
    <w:pPr>
      <w:widowControl/>
      <w:pBdr>
        <w:top w:val="single" w:sz="4" w:space="0" w:color="auto"/>
        <w:left w:val="single" w:sz="4" w:space="0" w:color="auto"/>
        <w:bottom w:val="single" w:sz="8" w:space="0" w:color="auto"/>
        <w:right w:val="single" w:sz="4" w:space="0" w:color="auto"/>
      </w:pBdr>
      <w:shd w:val="clear" w:color="auto" w:fill="FFFF00"/>
      <w:suppressAutoHyphens w:val="0"/>
      <w:spacing w:before="100" w:beforeAutospacing="1" w:after="100" w:afterAutospacing="1"/>
      <w:jc w:val="center"/>
    </w:pPr>
    <w:rPr>
      <w:rFonts w:eastAsia="Times New Roman"/>
      <w:kern w:val="0"/>
      <w:lang w:eastAsia="ru-RU"/>
    </w:rPr>
  </w:style>
  <w:style w:type="paragraph" w:customStyle="1" w:styleId="xl120">
    <w:name w:val="xl120"/>
    <w:basedOn w:val="a2"/>
    <w:rsid w:val="009F16C8"/>
    <w:pPr>
      <w:widowControl/>
      <w:pBdr>
        <w:top w:val="single" w:sz="4" w:space="0" w:color="auto"/>
        <w:left w:val="single" w:sz="4" w:space="0" w:color="auto"/>
        <w:bottom w:val="single" w:sz="8" w:space="0" w:color="auto"/>
        <w:right w:val="single" w:sz="4" w:space="0" w:color="auto"/>
      </w:pBdr>
      <w:shd w:val="clear" w:color="auto" w:fill="FFFF00"/>
      <w:suppressAutoHyphens w:val="0"/>
      <w:spacing w:before="100" w:beforeAutospacing="1" w:after="100" w:afterAutospacing="1"/>
    </w:pPr>
    <w:rPr>
      <w:rFonts w:eastAsia="Times New Roman"/>
      <w:b/>
      <w:bCs/>
      <w:kern w:val="0"/>
      <w:lang w:eastAsia="ru-RU"/>
    </w:rPr>
  </w:style>
  <w:style w:type="paragraph" w:customStyle="1" w:styleId="xl121">
    <w:name w:val="xl121"/>
    <w:basedOn w:val="a2"/>
    <w:rsid w:val="009F16C8"/>
    <w:pPr>
      <w:widowControl/>
      <w:pBdr>
        <w:top w:val="single" w:sz="4" w:space="0" w:color="auto"/>
        <w:left w:val="single" w:sz="4" w:space="0" w:color="auto"/>
        <w:bottom w:val="single" w:sz="8" w:space="0" w:color="auto"/>
        <w:right w:val="single" w:sz="4" w:space="0" w:color="auto"/>
      </w:pBdr>
      <w:shd w:val="clear" w:color="auto" w:fill="FFFF00"/>
      <w:suppressAutoHyphens w:val="0"/>
      <w:spacing w:before="100" w:beforeAutospacing="1" w:after="100" w:afterAutospacing="1"/>
      <w:jc w:val="center"/>
    </w:pPr>
    <w:rPr>
      <w:rFonts w:eastAsia="Times New Roman"/>
      <w:b/>
      <w:bCs/>
      <w:kern w:val="0"/>
      <w:lang w:eastAsia="ru-RU"/>
    </w:rPr>
  </w:style>
  <w:style w:type="paragraph" w:customStyle="1" w:styleId="xl122">
    <w:name w:val="xl122"/>
    <w:basedOn w:val="a2"/>
    <w:rsid w:val="009F16C8"/>
    <w:pPr>
      <w:widowControl/>
      <w:pBdr>
        <w:top w:val="single" w:sz="4" w:space="0" w:color="auto"/>
        <w:left w:val="single" w:sz="4" w:space="0" w:color="auto"/>
        <w:bottom w:val="single" w:sz="8" w:space="0" w:color="auto"/>
        <w:right w:val="single" w:sz="8" w:space="0" w:color="auto"/>
      </w:pBdr>
      <w:shd w:val="clear" w:color="auto" w:fill="FFFF00"/>
      <w:suppressAutoHyphens w:val="0"/>
      <w:spacing w:before="100" w:beforeAutospacing="1" w:after="100" w:afterAutospacing="1"/>
      <w:jc w:val="center"/>
    </w:pPr>
    <w:rPr>
      <w:rFonts w:eastAsia="Times New Roman"/>
      <w:b/>
      <w:bCs/>
      <w:kern w:val="0"/>
      <w:lang w:eastAsia="ru-RU"/>
    </w:rPr>
  </w:style>
  <w:style w:type="paragraph" w:customStyle="1" w:styleId="xl123">
    <w:name w:val="xl123"/>
    <w:basedOn w:val="a2"/>
    <w:rsid w:val="009F16C8"/>
    <w:pPr>
      <w:widowControl/>
      <w:pBdr>
        <w:top w:val="single" w:sz="4" w:space="0" w:color="auto"/>
        <w:left w:val="single" w:sz="4" w:space="0" w:color="auto"/>
        <w:right w:val="single" w:sz="4" w:space="0" w:color="auto"/>
      </w:pBdr>
      <w:shd w:val="clear" w:color="auto" w:fill="FFFF00"/>
      <w:suppressAutoHyphens w:val="0"/>
      <w:spacing w:before="100" w:beforeAutospacing="1" w:after="100" w:afterAutospacing="1"/>
    </w:pPr>
    <w:rPr>
      <w:rFonts w:eastAsia="Times New Roman"/>
      <w:kern w:val="0"/>
      <w:lang w:eastAsia="ru-RU"/>
    </w:rPr>
  </w:style>
  <w:style w:type="paragraph" w:customStyle="1" w:styleId="xl124">
    <w:name w:val="xl124"/>
    <w:basedOn w:val="a2"/>
    <w:rsid w:val="009F16C8"/>
    <w:pPr>
      <w:widowControl/>
      <w:pBdr>
        <w:top w:val="single" w:sz="4" w:space="0" w:color="auto"/>
        <w:left w:val="single" w:sz="4" w:space="0" w:color="auto"/>
        <w:bottom w:val="single" w:sz="8" w:space="0" w:color="auto"/>
        <w:right w:val="single" w:sz="4" w:space="0" w:color="auto"/>
      </w:pBdr>
      <w:shd w:val="clear" w:color="auto" w:fill="FFFFFF"/>
      <w:suppressAutoHyphens w:val="0"/>
      <w:spacing w:before="100" w:beforeAutospacing="1" w:after="100" w:afterAutospacing="1"/>
    </w:pPr>
    <w:rPr>
      <w:rFonts w:eastAsia="Times New Roman"/>
      <w:b/>
      <w:bCs/>
      <w:kern w:val="0"/>
      <w:lang w:eastAsia="ru-RU"/>
    </w:rPr>
  </w:style>
  <w:style w:type="paragraph" w:customStyle="1" w:styleId="xl125">
    <w:name w:val="xl125"/>
    <w:basedOn w:val="a2"/>
    <w:rsid w:val="009F16C8"/>
    <w:pPr>
      <w:widowControl/>
      <w:pBdr>
        <w:top w:val="single" w:sz="4" w:space="0" w:color="auto"/>
        <w:left w:val="single" w:sz="4" w:space="0" w:color="auto"/>
        <w:bottom w:val="single" w:sz="8" w:space="0" w:color="auto"/>
        <w:right w:val="single" w:sz="4" w:space="0" w:color="auto"/>
      </w:pBdr>
      <w:shd w:val="clear" w:color="auto" w:fill="FFFFFF"/>
      <w:suppressAutoHyphens w:val="0"/>
      <w:spacing w:before="100" w:beforeAutospacing="1" w:after="100" w:afterAutospacing="1"/>
    </w:pPr>
    <w:rPr>
      <w:rFonts w:eastAsia="Times New Roman"/>
      <w:i/>
      <w:iCs/>
      <w:kern w:val="0"/>
      <w:u w:val="single"/>
      <w:lang w:eastAsia="ru-RU"/>
    </w:rPr>
  </w:style>
  <w:style w:type="paragraph" w:customStyle="1" w:styleId="xl126">
    <w:name w:val="xl126"/>
    <w:basedOn w:val="a2"/>
    <w:rsid w:val="009F16C8"/>
    <w:pPr>
      <w:widowControl/>
      <w:pBdr>
        <w:top w:val="single" w:sz="4" w:space="0" w:color="auto"/>
        <w:left w:val="single" w:sz="4" w:space="0" w:color="auto"/>
        <w:bottom w:val="single" w:sz="8" w:space="0" w:color="auto"/>
        <w:right w:val="single" w:sz="4" w:space="0" w:color="auto"/>
      </w:pBdr>
      <w:shd w:val="clear" w:color="auto" w:fill="FFFFFF"/>
      <w:suppressAutoHyphens w:val="0"/>
      <w:spacing w:before="100" w:beforeAutospacing="1" w:after="100" w:afterAutospacing="1"/>
    </w:pPr>
    <w:rPr>
      <w:rFonts w:eastAsia="Times New Roman"/>
      <w:b/>
      <w:bCs/>
      <w:kern w:val="0"/>
      <w:lang w:eastAsia="ru-RU"/>
    </w:rPr>
  </w:style>
  <w:style w:type="paragraph" w:customStyle="1" w:styleId="xl127">
    <w:name w:val="xl127"/>
    <w:basedOn w:val="a2"/>
    <w:rsid w:val="009F16C8"/>
    <w:pPr>
      <w:widowControl/>
      <w:pBdr>
        <w:top w:val="single" w:sz="4" w:space="0" w:color="auto"/>
        <w:left w:val="single" w:sz="4" w:space="0" w:color="auto"/>
        <w:bottom w:val="single" w:sz="8" w:space="0" w:color="auto"/>
        <w:right w:val="single" w:sz="4" w:space="0" w:color="auto"/>
      </w:pBdr>
      <w:shd w:val="clear" w:color="auto" w:fill="FFFFFF"/>
      <w:suppressAutoHyphens w:val="0"/>
      <w:spacing w:before="100" w:beforeAutospacing="1" w:after="100" w:afterAutospacing="1"/>
    </w:pPr>
    <w:rPr>
      <w:rFonts w:eastAsia="Times New Roman"/>
      <w:kern w:val="0"/>
      <w:lang w:eastAsia="ru-RU"/>
    </w:rPr>
  </w:style>
  <w:style w:type="paragraph" w:customStyle="1" w:styleId="xl128">
    <w:name w:val="xl128"/>
    <w:basedOn w:val="a2"/>
    <w:rsid w:val="009F16C8"/>
    <w:pPr>
      <w:widowControl/>
      <w:pBdr>
        <w:top w:val="single" w:sz="4" w:space="0" w:color="auto"/>
        <w:left w:val="single" w:sz="4" w:space="0" w:color="auto"/>
        <w:bottom w:val="single" w:sz="8" w:space="0" w:color="auto"/>
        <w:right w:val="single" w:sz="8" w:space="0" w:color="auto"/>
      </w:pBdr>
      <w:shd w:val="clear" w:color="auto" w:fill="FFFFFF"/>
      <w:suppressAutoHyphens w:val="0"/>
      <w:spacing w:before="100" w:beforeAutospacing="1" w:after="100" w:afterAutospacing="1"/>
      <w:jc w:val="center"/>
    </w:pPr>
    <w:rPr>
      <w:rFonts w:eastAsia="Times New Roman"/>
      <w:b/>
      <w:bCs/>
      <w:kern w:val="0"/>
      <w:lang w:eastAsia="ru-RU"/>
    </w:rPr>
  </w:style>
  <w:style w:type="paragraph" w:customStyle="1" w:styleId="xl129">
    <w:name w:val="xl129"/>
    <w:basedOn w:val="a2"/>
    <w:rsid w:val="009F16C8"/>
    <w:pPr>
      <w:widowControl/>
      <w:pBdr>
        <w:top w:val="single" w:sz="4" w:space="0" w:color="auto"/>
        <w:left w:val="single" w:sz="4" w:space="0" w:color="auto"/>
        <w:bottom w:val="single" w:sz="8" w:space="0" w:color="auto"/>
        <w:right w:val="single" w:sz="4" w:space="0" w:color="auto"/>
      </w:pBdr>
      <w:shd w:val="clear" w:color="auto" w:fill="FFFF00"/>
      <w:suppressAutoHyphens w:val="0"/>
      <w:spacing w:before="100" w:beforeAutospacing="1" w:after="100" w:afterAutospacing="1"/>
      <w:jc w:val="center"/>
    </w:pPr>
    <w:rPr>
      <w:rFonts w:eastAsia="Times New Roman"/>
      <w:kern w:val="0"/>
      <w:lang w:eastAsia="ru-RU"/>
    </w:rPr>
  </w:style>
  <w:style w:type="paragraph" w:customStyle="1" w:styleId="xl130">
    <w:name w:val="xl130"/>
    <w:basedOn w:val="a2"/>
    <w:rsid w:val="009F16C8"/>
    <w:pPr>
      <w:widowControl/>
      <w:pBdr>
        <w:top w:val="single" w:sz="4" w:space="0" w:color="auto"/>
        <w:left w:val="single" w:sz="4" w:space="0" w:color="auto"/>
        <w:bottom w:val="single" w:sz="8" w:space="0" w:color="auto"/>
        <w:right w:val="single" w:sz="4" w:space="0" w:color="auto"/>
      </w:pBdr>
      <w:shd w:val="clear" w:color="auto" w:fill="FFFF00"/>
      <w:suppressAutoHyphens w:val="0"/>
      <w:spacing w:before="100" w:beforeAutospacing="1" w:after="100" w:afterAutospacing="1"/>
    </w:pPr>
    <w:rPr>
      <w:rFonts w:eastAsia="Times New Roman"/>
      <w:b/>
      <w:bCs/>
      <w:kern w:val="0"/>
      <w:lang w:eastAsia="ru-RU"/>
    </w:rPr>
  </w:style>
  <w:style w:type="paragraph" w:customStyle="1" w:styleId="xl131">
    <w:name w:val="xl131"/>
    <w:basedOn w:val="a2"/>
    <w:rsid w:val="009F16C8"/>
    <w:pPr>
      <w:widowControl/>
      <w:pBdr>
        <w:top w:val="single" w:sz="4" w:space="0" w:color="auto"/>
        <w:left w:val="single" w:sz="4" w:space="0" w:color="auto"/>
        <w:right w:val="single" w:sz="8" w:space="0" w:color="auto"/>
      </w:pBdr>
      <w:shd w:val="clear" w:color="auto" w:fill="FFFF00"/>
      <w:suppressAutoHyphens w:val="0"/>
      <w:spacing w:before="100" w:beforeAutospacing="1" w:after="100" w:afterAutospacing="1"/>
      <w:jc w:val="center"/>
    </w:pPr>
    <w:rPr>
      <w:rFonts w:eastAsia="Times New Roman"/>
      <w:b/>
      <w:bCs/>
      <w:kern w:val="0"/>
      <w:lang w:eastAsia="ru-RU"/>
    </w:rPr>
  </w:style>
  <w:style w:type="paragraph" w:customStyle="1" w:styleId="xl132">
    <w:name w:val="xl132"/>
    <w:basedOn w:val="a2"/>
    <w:rsid w:val="009F16C8"/>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right"/>
    </w:pPr>
    <w:rPr>
      <w:rFonts w:eastAsia="Times New Roman"/>
      <w:b/>
      <w:bCs/>
      <w:kern w:val="0"/>
      <w:lang w:eastAsia="ru-RU"/>
    </w:rPr>
  </w:style>
  <w:style w:type="paragraph" w:customStyle="1" w:styleId="xl133">
    <w:name w:val="xl133"/>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b/>
      <w:bCs/>
      <w:kern w:val="0"/>
      <w:sz w:val="22"/>
      <w:szCs w:val="22"/>
      <w:lang w:eastAsia="ru-RU"/>
    </w:rPr>
  </w:style>
  <w:style w:type="paragraph" w:customStyle="1" w:styleId="xl134">
    <w:name w:val="xl134"/>
    <w:basedOn w:val="a2"/>
    <w:rsid w:val="009F16C8"/>
    <w:pPr>
      <w:widowControl/>
      <w:suppressAutoHyphens w:val="0"/>
      <w:spacing w:before="100" w:beforeAutospacing="1" w:after="100" w:afterAutospacing="1"/>
    </w:pPr>
    <w:rPr>
      <w:rFonts w:eastAsia="Times New Roman"/>
      <w:b/>
      <w:bCs/>
      <w:kern w:val="0"/>
      <w:lang w:eastAsia="ru-RU"/>
    </w:rPr>
  </w:style>
  <w:style w:type="paragraph" w:customStyle="1" w:styleId="font8">
    <w:name w:val="font8"/>
    <w:basedOn w:val="a2"/>
    <w:rsid w:val="009F16C8"/>
    <w:pPr>
      <w:widowControl/>
      <w:suppressAutoHyphens w:val="0"/>
      <w:spacing w:before="100" w:beforeAutospacing="1" w:after="100" w:afterAutospacing="1"/>
    </w:pPr>
    <w:rPr>
      <w:rFonts w:eastAsia="Times New Roman"/>
      <w:b/>
      <w:bCs/>
      <w:kern w:val="0"/>
      <w:sz w:val="22"/>
      <w:szCs w:val="22"/>
      <w:lang w:eastAsia="ru-RU"/>
    </w:rPr>
  </w:style>
  <w:style w:type="paragraph" w:customStyle="1" w:styleId="font9">
    <w:name w:val="font9"/>
    <w:basedOn w:val="a2"/>
    <w:rsid w:val="009F16C8"/>
    <w:pPr>
      <w:widowControl/>
      <w:suppressAutoHyphens w:val="0"/>
      <w:spacing w:before="100" w:beforeAutospacing="1" w:after="100" w:afterAutospacing="1"/>
    </w:pPr>
    <w:rPr>
      <w:rFonts w:eastAsia="Times New Roman"/>
      <w:kern w:val="0"/>
      <w:sz w:val="22"/>
      <w:szCs w:val="22"/>
      <w:lang w:eastAsia="ru-RU"/>
    </w:rPr>
  </w:style>
  <w:style w:type="paragraph" w:customStyle="1" w:styleId="xl135">
    <w:name w:val="xl135"/>
    <w:basedOn w:val="a2"/>
    <w:rsid w:val="009F16C8"/>
    <w:pPr>
      <w:widowControl/>
      <w:suppressAutoHyphens w:val="0"/>
      <w:spacing w:before="100" w:beforeAutospacing="1" w:after="100" w:afterAutospacing="1"/>
    </w:pPr>
    <w:rPr>
      <w:rFonts w:eastAsia="Times New Roman"/>
      <w:kern w:val="0"/>
      <w:lang w:eastAsia="ru-RU"/>
    </w:rPr>
  </w:style>
  <w:style w:type="paragraph" w:customStyle="1" w:styleId="xl136">
    <w:name w:val="xl136"/>
    <w:basedOn w:val="a2"/>
    <w:rsid w:val="009F16C8"/>
    <w:pPr>
      <w:widowControl/>
      <w:suppressAutoHyphens w:val="0"/>
      <w:spacing w:before="100" w:beforeAutospacing="1" w:after="100" w:afterAutospacing="1"/>
    </w:pPr>
    <w:rPr>
      <w:rFonts w:ascii="Arial" w:eastAsia="Times New Roman" w:hAnsi="Arial" w:cs="Arial"/>
      <w:b/>
      <w:bCs/>
      <w:kern w:val="0"/>
      <w:lang w:eastAsia="ru-RU"/>
    </w:rPr>
  </w:style>
  <w:style w:type="paragraph" w:customStyle="1" w:styleId="xl137">
    <w:name w:val="xl137"/>
    <w:basedOn w:val="a2"/>
    <w:rsid w:val="009F16C8"/>
    <w:pPr>
      <w:widowControl/>
      <w:pBdr>
        <w:top w:val="single" w:sz="4" w:space="0" w:color="auto"/>
        <w:left w:val="single" w:sz="4" w:space="0" w:color="auto"/>
        <w:bottom w:val="single" w:sz="8" w:space="0" w:color="auto"/>
        <w:right w:val="single" w:sz="8" w:space="0" w:color="auto"/>
      </w:pBdr>
      <w:shd w:val="clear" w:color="auto" w:fill="FFFF00"/>
      <w:suppressAutoHyphens w:val="0"/>
      <w:spacing w:before="100" w:beforeAutospacing="1" w:after="100" w:afterAutospacing="1"/>
      <w:jc w:val="center"/>
    </w:pPr>
    <w:rPr>
      <w:rFonts w:eastAsia="Times New Roman"/>
      <w:b/>
      <w:bCs/>
      <w:kern w:val="0"/>
      <w:lang w:eastAsia="ru-RU"/>
    </w:rPr>
  </w:style>
  <w:style w:type="paragraph" w:customStyle="1" w:styleId="xl138">
    <w:name w:val="xl138"/>
    <w:basedOn w:val="a2"/>
    <w:rsid w:val="009F16C8"/>
    <w:pPr>
      <w:widowControl/>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right"/>
    </w:pPr>
    <w:rPr>
      <w:rFonts w:eastAsia="Times New Roman"/>
      <w:b/>
      <w:bCs/>
      <w:kern w:val="0"/>
      <w:lang w:eastAsia="ru-RU"/>
    </w:rPr>
  </w:style>
  <w:style w:type="paragraph" w:customStyle="1" w:styleId="xl139">
    <w:name w:val="xl139"/>
    <w:basedOn w:val="a2"/>
    <w:rsid w:val="009F16C8"/>
    <w:pPr>
      <w:widowControl/>
      <w:pBdr>
        <w:left w:val="single" w:sz="4" w:space="0" w:color="auto"/>
        <w:right w:val="single" w:sz="8" w:space="0" w:color="auto"/>
      </w:pBdr>
      <w:shd w:val="clear" w:color="auto" w:fill="FFFFFF"/>
      <w:suppressAutoHyphens w:val="0"/>
      <w:spacing w:before="100" w:beforeAutospacing="1" w:after="100" w:afterAutospacing="1"/>
    </w:pPr>
    <w:rPr>
      <w:rFonts w:eastAsia="Times New Roman"/>
      <w:b/>
      <w:bCs/>
      <w:kern w:val="0"/>
      <w:lang w:eastAsia="ru-RU"/>
    </w:rPr>
  </w:style>
  <w:style w:type="paragraph" w:customStyle="1" w:styleId="xl140">
    <w:name w:val="xl140"/>
    <w:basedOn w:val="a2"/>
    <w:rsid w:val="009F16C8"/>
    <w:pPr>
      <w:widowControl/>
      <w:pBdr>
        <w:top w:val="single" w:sz="4" w:space="0" w:color="auto"/>
        <w:left w:val="single" w:sz="4" w:space="0" w:color="auto"/>
        <w:right w:val="single" w:sz="8" w:space="0" w:color="auto"/>
      </w:pBdr>
      <w:shd w:val="clear" w:color="auto" w:fill="FFFF00"/>
      <w:suppressAutoHyphens w:val="0"/>
      <w:spacing w:before="100" w:beforeAutospacing="1" w:after="100" w:afterAutospacing="1"/>
      <w:jc w:val="center"/>
    </w:pPr>
    <w:rPr>
      <w:rFonts w:eastAsia="Times New Roman"/>
      <w:b/>
      <w:bCs/>
      <w:kern w:val="0"/>
      <w:lang w:eastAsia="ru-RU"/>
    </w:rPr>
  </w:style>
  <w:style w:type="paragraph" w:customStyle="1" w:styleId="xl141">
    <w:name w:val="xl141"/>
    <w:basedOn w:val="a2"/>
    <w:rsid w:val="009F16C8"/>
    <w:pPr>
      <w:widowControl/>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right"/>
    </w:pPr>
    <w:rPr>
      <w:rFonts w:eastAsia="Times New Roman"/>
      <w:b/>
      <w:bCs/>
      <w:kern w:val="0"/>
      <w:lang w:eastAsia="ru-RU"/>
    </w:rPr>
  </w:style>
  <w:style w:type="paragraph" w:customStyle="1" w:styleId="xl142">
    <w:name w:val="xl142"/>
    <w:basedOn w:val="a2"/>
    <w:rsid w:val="009F16C8"/>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pPr>
    <w:rPr>
      <w:rFonts w:eastAsia="Times New Roman"/>
      <w:b/>
      <w:bCs/>
      <w:kern w:val="0"/>
      <w:lang w:eastAsia="ru-RU"/>
    </w:rPr>
  </w:style>
  <w:style w:type="paragraph" w:customStyle="1" w:styleId="xl143">
    <w:name w:val="xl143"/>
    <w:basedOn w:val="a2"/>
    <w:rsid w:val="009F16C8"/>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right"/>
    </w:pPr>
    <w:rPr>
      <w:rFonts w:eastAsia="Times New Roman"/>
      <w:b/>
      <w:bCs/>
      <w:kern w:val="0"/>
      <w:lang w:eastAsia="ru-RU"/>
    </w:rPr>
  </w:style>
  <w:style w:type="paragraph" w:customStyle="1" w:styleId="xl144">
    <w:name w:val="xl144"/>
    <w:basedOn w:val="a2"/>
    <w:rsid w:val="009F16C8"/>
    <w:pPr>
      <w:widowControl/>
      <w:pBdr>
        <w:top w:val="single" w:sz="4" w:space="0" w:color="auto"/>
        <w:left w:val="single" w:sz="4" w:space="0" w:color="auto"/>
        <w:right w:val="single" w:sz="8" w:space="0" w:color="auto"/>
      </w:pBdr>
      <w:shd w:val="clear" w:color="auto" w:fill="FFFF00"/>
      <w:suppressAutoHyphens w:val="0"/>
      <w:spacing w:before="100" w:beforeAutospacing="1" w:after="100" w:afterAutospacing="1"/>
      <w:jc w:val="right"/>
    </w:pPr>
    <w:rPr>
      <w:rFonts w:eastAsia="Times New Roman"/>
      <w:b/>
      <w:bCs/>
      <w:kern w:val="0"/>
      <w:lang w:eastAsia="ru-RU"/>
    </w:rPr>
  </w:style>
  <w:style w:type="paragraph" w:customStyle="1" w:styleId="xl145">
    <w:name w:val="xl145"/>
    <w:basedOn w:val="a2"/>
    <w:rsid w:val="009F16C8"/>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pPr>
    <w:rPr>
      <w:rFonts w:eastAsia="Times New Roman"/>
      <w:b/>
      <w:bCs/>
      <w:kern w:val="0"/>
      <w:lang w:eastAsia="ru-RU"/>
    </w:rPr>
  </w:style>
  <w:style w:type="paragraph" w:customStyle="1" w:styleId="xl146">
    <w:name w:val="xl146"/>
    <w:basedOn w:val="a2"/>
    <w:rsid w:val="009F16C8"/>
    <w:pPr>
      <w:widowControl/>
      <w:pBdr>
        <w:top w:val="single" w:sz="8" w:space="0" w:color="auto"/>
        <w:left w:val="single" w:sz="4" w:space="0" w:color="auto"/>
        <w:bottom w:val="single" w:sz="8" w:space="0" w:color="auto"/>
        <w:right w:val="single" w:sz="4" w:space="0" w:color="auto"/>
      </w:pBdr>
      <w:shd w:val="clear" w:color="auto" w:fill="FFFF00"/>
      <w:suppressAutoHyphens w:val="0"/>
      <w:spacing w:before="100" w:beforeAutospacing="1" w:after="100" w:afterAutospacing="1"/>
    </w:pPr>
    <w:rPr>
      <w:rFonts w:eastAsia="Times New Roman"/>
      <w:kern w:val="0"/>
      <w:lang w:eastAsia="ru-RU"/>
    </w:rPr>
  </w:style>
  <w:style w:type="paragraph" w:customStyle="1" w:styleId="xl147">
    <w:name w:val="xl147"/>
    <w:basedOn w:val="a2"/>
    <w:rsid w:val="009F16C8"/>
    <w:pPr>
      <w:widowControl/>
      <w:pBdr>
        <w:top w:val="single" w:sz="8" w:space="0" w:color="auto"/>
        <w:left w:val="single" w:sz="4" w:space="0" w:color="auto"/>
        <w:bottom w:val="single" w:sz="8" w:space="0" w:color="auto"/>
        <w:right w:val="single" w:sz="4" w:space="0" w:color="auto"/>
      </w:pBdr>
      <w:shd w:val="clear" w:color="auto" w:fill="FFFF00"/>
      <w:suppressAutoHyphens w:val="0"/>
      <w:spacing w:before="100" w:beforeAutospacing="1" w:after="100" w:afterAutospacing="1"/>
      <w:jc w:val="right"/>
    </w:pPr>
    <w:rPr>
      <w:rFonts w:eastAsia="Times New Roman"/>
      <w:kern w:val="0"/>
      <w:lang w:eastAsia="ru-RU"/>
    </w:rPr>
  </w:style>
  <w:style w:type="paragraph" w:customStyle="1" w:styleId="xl148">
    <w:name w:val="xl148"/>
    <w:basedOn w:val="a2"/>
    <w:rsid w:val="009F16C8"/>
    <w:pPr>
      <w:widowControl/>
      <w:pBdr>
        <w:top w:val="single" w:sz="8" w:space="0" w:color="auto"/>
        <w:left w:val="single" w:sz="4" w:space="0" w:color="auto"/>
        <w:bottom w:val="single" w:sz="8" w:space="0" w:color="auto"/>
        <w:right w:val="single" w:sz="8" w:space="0" w:color="auto"/>
      </w:pBdr>
      <w:shd w:val="clear" w:color="auto" w:fill="FFFF00"/>
      <w:suppressAutoHyphens w:val="0"/>
      <w:spacing w:before="100" w:beforeAutospacing="1" w:after="100" w:afterAutospacing="1"/>
      <w:jc w:val="center"/>
    </w:pPr>
    <w:rPr>
      <w:rFonts w:ascii="Arial" w:eastAsia="Times New Roman" w:hAnsi="Arial" w:cs="Arial"/>
      <w:b/>
      <w:bCs/>
      <w:kern w:val="0"/>
      <w:lang w:eastAsia="ru-RU"/>
    </w:rPr>
  </w:style>
  <w:style w:type="paragraph" w:customStyle="1" w:styleId="xl149">
    <w:name w:val="xl149"/>
    <w:basedOn w:val="a2"/>
    <w:rsid w:val="009F16C8"/>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right"/>
    </w:pPr>
    <w:rPr>
      <w:rFonts w:eastAsia="Times New Roman"/>
      <w:b/>
      <w:bCs/>
      <w:kern w:val="0"/>
      <w:lang w:eastAsia="ru-RU"/>
    </w:rPr>
  </w:style>
  <w:style w:type="paragraph" w:customStyle="1" w:styleId="xl150">
    <w:name w:val="xl150"/>
    <w:basedOn w:val="a2"/>
    <w:rsid w:val="009F16C8"/>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ascii="Arial" w:eastAsia="Times New Roman" w:hAnsi="Arial" w:cs="Arial"/>
      <w:kern w:val="0"/>
      <w:lang w:eastAsia="ru-RU"/>
    </w:rPr>
  </w:style>
  <w:style w:type="paragraph" w:customStyle="1" w:styleId="xl151">
    <w:name w:val="xl151"/>
    <w:basedOn w:val="a2"/>
    <w:rsid w:val="009F16C8"/>
    <w:pPr>
      <w:widowControl/>
      <w:pBdr>
        <w:top w:val="single" w:sz="8" w:space="0" w:color="auto"/>
        <w:left w:val="single" w:sz="4" w:space="0" w:color="auto"/>
        <w:bottom w:val="single" w:sz="8" w:space="0" w:color="auto"/>
        <w:right w:val="single" w:sz="4" w:space="0" w:color="auto"/>
      </w:pBdr>
      <w:shd w:val="clear" w:color="auto" w:fill="FFFF00"/>
      <w:suppressAutoHyphens w:val="0"/>
      <w:spacing w:before="100" w:beforeAutospacing="1" w:after="100" w:afterAutospacing="1"/>
    </w:pPr>
    <w:rPr>
      <w:rFonts w:eastAsia="Times New Roman"/>
      <w:b/>
      <w:bCs/>
      <w:kern w:val="0"/>
      <w:lang w:eastAsia="ru-RU"/>
    </w:rPr>
  </w:style>
  <w:style w:type="paragraph" w:customStyle="1" w:styleId="xl152">
    <w:name w:val="xl152"/>
    <w:basedOn w:val="a2"/>
    <w:rsid w:val="009F16C8"/>
    <w:pPr>
      <w:widowControl/>
      <w:pBdr>
        <w:top w:val="single" w:sz="8" w:space="0" w:color="auto"/>
        <w:right w:val="single" w:sz="4" w:space="0" w:color="auto"/>
      </w:pBdr>
      <w:shd w:val="clear" w:color="auto" w:fill="FFFF00"/>
      <w:suppressAutoHyphens w:val="0"/>
      <w:spacing w:before="100" w:beforeAutospacing="1" w:after="100" w:afterAutospacing="1"/>
    </w:pPr>
    <w:rPr>
      <w:rFonts w:eastAsia="Times New Roman"/>
      <w:b/>
      <w:bCs/>
      <w:kern w:val="0"/>
      <w:sz w:val="28"/>
      <w:szCs w:val="28"/>
      <w:lang w:eastAsia="ru-RU"/>
    </w:rPr>
  </w:style>
  <w:style w:type="paragraph" w:customStyle="1" w:styleId="xl153">
    <w:name w:val="xl153"/>
    <w:basedOn w:val="a2"/>
    <w:rsid w:val="009F16C8"/>
    <w:pPr>
      <w:widowControl/>
      <w:pBdr>
        <w:top w:val="single" w:sz="8" w:space="0" w:color="auto"/>
        <w:left w:val="single" w:sz="4" w:space="0" w:color="auto"/>
        <w:right w:val="single" w:sz="4" w:space="0" w:color="auto"/>
      </w:pBdr>
      <w:shd w:val="clear" w:color="auto" w:fill="FFFF00"/>
      <w:suppressAutoHyphens w:val="0"/>
      <w:spacing w:before="100" w:beforeAutospacing="1" w:after="100" w:afterAutospacing="1"/>
    </w:pPr>
    <w:rPr>
      <w:rFonts w:eastAsia="Times New Roman"/>
      <w:kern w:val="0"/>
      <w:lang w:eastAsia="ru-RU"/>
    </w:rPr>
  </w:style>
  <w:style w:type="paragraph" w:customStyle="1" w:styleId="xl154">
    <w:name w:val="xl154"/>
    <w:basedOn w:val="a2"/>
    <w:rsid w:val="009F16C8"/>
    <w:pPr>
      <w:widowControl/>
      <w:pBdr>
        <w:top w:val="single" w:sz="8" w:space="0" w:color="auto"/>
        <w:left w:val="single" w:sz="4" w:space="0" w:color="auto"/>
        <w:right w:val="single" w:sz="4" w:space="0" w:color="auto"/>
      </w:pBdr>
      <w:shd w:val="clear" w:color="auto" w:fill="FFFF00"/>
      <w:suppressAutoHyphens w:val="0"/>
      <w:spacing w:before="100" w:beforeAutospacing="1" w:after="100" w:afterAutospacing="1"/>
      <w:jc w:val="right"/>
    </w:pPr>
    <w:rPr>
      <w:rFonts w:eastAsia="Times New Roman"/>
      <w:kern w:val="0"/>
      <w:lang w:eastAsia="ru-RU"/>
    </w:rPr>
  </w:style>
  <w:style w:type="paragraph" w:customStyle="1" w:styleId="xl155">
    <w:name w:val="xl155"/>
    <w:basedOn w:val="a2"/>
    <w:rsid w:val="009F16C8"/>
    <w:pPr>
      <w:widowControl/>
      <w:pBdr>
        <w:top w:val="single" w:sz="8" w:space="0" w:color="auto"/>
        <w:left w:val="single" w:sz="4" w:space="0" w:color="auto"/>
        <w:right w:val="single" w:sz="8" w:space="0" w:color="auto"/>
      </w:pBdr>
      <w:shd w:val="clear" w:color="auto" w:fill="FFFF00"/>
      <w:suppressAutoHyphens w:val="0"/>
      <w:spacing w:before="100" w:beforeAutospacing="1" w:after="100" w:afterAutospacing="1"/>
      <w:jc w:val="center"/>
    </w:pPr>
    <w:rPr>
      <w:rFonts w:ascii="Arial" w:eastAsia="Times New Roman" w:hAnsi="Arial" w:cs="Arial"/>
      <w:b/>
      <w:bCs/>
      <w:kern w:val="0"/>
      <w:lang w:eastAsia="ru-RU"/>
    </w:rPr>
  </w:style>
  <w:style w:type="paragraph" w:customStyle="1" w:styleId="xl156">
    <w:name w:val="xl156"/>
    <w:basedOn w:val="a2"/>
    <w:rsid w:val="009F16C8"/>
    <w:pPr>
      <w:widowControl/>
      <w:pBdr>
        <w:top w:val="single" w:sz="8" w:space="0" w:color="auto"/>
        <w:left w:val="single" w:sz="8" w:space="0" w:color="auto"/>
        <w:bottom w:val="single" w:sz="8" w:space="0" w:color="auto"/>
        <w:right w:val="single" w:sz="4" w:space="0" w:color="auto"/>
      </w:pBdr>
      <w:shd w:val="clear" w:color="auto" w:fill="FFFF00"/>
      <w:suppressAutoHyphens w:val="0"/>
      <w:spacing w:before="100" w:beforeAutospacing="1" w:after="100" w:afterAutospacing="1"/>
      <w:jc w:val="center"/>
    </w:pPr>
    <w:rPr>
      <w:rFonts w:ascii="Arial" w:eastAsia="Times New Roman" w:hAnsi="Arial" w:cs="Arial"/>
      <w:kern w:val="0"/>
      <w:lang w:eastAsia="ru-RU"/>
    </w:rPr>
  </w:style>
  <w:style w:type="paragraph" w:customStyle="1" w:styleId="xl157">
    <w:name w:val="xl157"/>
    <w:basedOn w:val="a2"/>
    <w:rsid w:val="009F16C8"/>
    <w:pPr>
      <w:widowControl/>
      <w:shd w:val="clear" w:color="auto" w:fill="FFFFFF"/>
      <w:suppressAutoHyphens w:val="0"/>
      <w:spacing w:before="100" w:beforeAutospacing="1" w:after="100" w:afterAutospacing="1"/>
      <w:jc w:val="center"/>
    </w:pPr>
    <w:rPr>
      <w:rFonts w:ascii="Arial" w:eastAsia="Times New Roman" w:hAnsi="Arial" w:cs="Arial"/>
      <w:kern w:val="0"/>
      <w:lang w:eastAsia="ru-RU"/>
    </w:rPr>
  </w:style>
  <w:style w:type="paragraph" w:customStyle="1" w:styleId="xl158">
    <w:name w:val="xl158"/>
    <w:basedOn w:val="a2"/>
    <w:rsid w:val="009F16C8"/>
    <w:pPr>
      <w:widowControl/>
      <w:shd w:val="clear" w:color="auto" w:fill="FFFFFF"/>
      <w:suppressAutoHyphens w:val="0"/>
      <w:spacing w:before="100" w:beforeAutospacing="1" w:after="100" w:afterAutospacing="1"/>
    </w:pPr>
    <w:rPr>
      <w:rFonts w:eastAsia="Times New Roman"/>
      <w:b/>
      <w:bCs/>
      <w:kern w:val="0"/>
      <w:lang w:eastAsia="ru-RU"/>
    </w:rPr>
  </w:style>
  <w:style w:type="paragraph" w:customStyle="1" w:styleId="xl159">
    <w:name w:val="xl159"/>
    <w:basedOn w:val="a2"/>
    <w:rsid w:val="009F16C8"/>
    <w:pPr>
      <w:widowControl/>
      <w:shd w:val="clear" w:color="auto" w:fill="FFFFFF"/>
      <w:suppressAutoHyphens w:val="0"/>
      <w:spacing w:before="100" w:beforeAutospacing="1" w:after="100" w:afterAutospacing="1"/>
      <w:jc w:val="right"/>
    </w:pPr>
    <w:rPr>
      <w:rFonts w:eastAsia="Times New Roman"/>
      <w:kern w:val="0"/>
      <w:lang w:eastAsia="ru-RU"/>
    </w:rPr>
  </w:style>
  <w:style w:type="paragraph" w:customStyle="1" w:styleId="xl160">
    <w:name w:val="xl160"/>
    <w:basedOn w:val="a2"/>
    <w:rsid w:val="009F16C8"/>
    <w:pPr>
      <w:widowControl/>
      <w:suppressAutoHyphens w:val="0"/>
      <w:spacing w:before="100" w:beforeAutospacing="1" w:after="100" w:afterAutospacing="1"/>
    </w:pPr>
    <w:rPr>
      <w:rFonts w:ascii="Arial" w:eastAsia="Times New Roman" w:hAnsi="Arial" w:cs="Arial"/>
      <w:b/>
      <w:bCs/>
      <w:kern w:val="0"/>
      <w:lang w:eastAsia="ru-RU"/>
    </w:rPr>
  </w:style>
  <w:style w:type="paragraph" w:customStyle="1" w:styleId="xl161">
    <w:name w:val="xl161"/>
    <w:basedOn w:val="a2"/>
    <w:rsid w:val="009F16C8"/>
    <w:pPr>
      <w:widowControl/>
      <w:pBdr>
        <w:top w:val="single" w:sz="8" w:space="0" w:color="auto"/>
        <w:left w:val="single" w:sz="8" w:space="0" w:color="auto"/>
        <w:bottom w:val="single" w:sz="4" w:space="0" w:color="auto"/>
        <w:right w:val="single" w:sz="4" w:space="0" w:color="auto"/>
      </w:pBdr>
      <w:shd w:val="clear" w:color="auto" w:fill="FFFFFF"/>
      <w:suppressAutoHyphens w:val="0"/>
      <w:spacing w:before="100" w:beforeAutospacing="1" w:after="100" w:afterAutospacing="1"/>
      <w:jc w:val="center"/>
    </w:pPr>
    <w:rPr>
      <w:rFonts w:eastAsia="Times New Roman"/>
      <w:b/>
      <w:bCs/>
      <w:kern w:val="0"/>
      <w:lang w:eastAsia="ru-RU"/>
    </w:rPr>
  </w:style>
  <w:style w:type="paragraph" w:customStyle="1" w:styleId="xl162">
    <w:name w:val="xl162"/>
    <w:basedOn w:val="a2"/>
    <w:rsid w:val="009F16C8"/>
    <w:pPr>
      <w:widowControl/>
      <w:pBdr>
        <w:top w:val="single" w:sz="8"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rFonts w:eastAsia="Times New Roman"/>
      <w:b/>
      <w:bCs/>
      <w:kern w:val="0"/>
      <w:lang w:eastAsia="ru-RU"/>
    </w:rPr>
  </w:style>
  <w:style w:type="paragraph" w:customStyle="1" w:styleId="xl163">
    <w:name w:val="xl163"/>
    <w:basedOn w:val="a2"/>
    <w:rsid w:val="009F16C8"/>
    <w:pPr>
      <w:widowControl/>
      <w:pBdr>
        <w:top w:val="single" w:sz="8"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rFonts w:eastAsia="Times New Roman"/>
      <w:kern w:val="0"/>
      <w:lang w:eastAsia="ru-RU"/>
    </w:rPr>
  </w:style>
  <w:style w:type="paragraph" w:customStyle="1" w:styleId="xl164">
    <w:name w:val="xl164"/>
    <w:basedOn w:val="a2"/>
    <w:rsid w:val="009F16C8"/>
    <w:pPr>
      <w:widowControl/>
      <w:pBdr>
        <w:top w:val="single" w:sz="8"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rFonts w:eastAsia="Times New Roman"/>
      <w:kern w:val="0"/>
      <w:lang w:eastAsia="ru-RU"/>
    </w:rPr>
  </w:style>
  <w:style w:type="paragraph" w:customStyle="1" w:styleId="xl165">
    <w:name w:val="xl165"/>
    <w:basedOn w:val="a2"/>
    <w:rsid w:val="009F16C8"/>
    <w:pPr>
      <w:widowControl/>
      <w:pBdr>
        <w:top w:val="single" w:sz="8" w:space="0" w:color="auto"/>
        <w:left w:val="single" w:sz="4" w:space="0" w:color="auto"/>
        <w:bottom w:val="single" w:sz="4" w:space="0" w:color="auto"/>
        <w:right w:val="single" w:sz="8" w:space="0" w:color="auto"/>
      </w:pBdr>
      <w:shd w:val="clear" w:color="auto" w:fill="FFFFFF"/>
      <w:suppressAutoHyphens w:val="0"/>
      <w:spacing w:before="100" w:beforeAutospacing="1" w:after="100" w:afterAutospacing="1"/>
    </w:pPr>
    <w:rPr>
      <w:rFonts w:eastAsia="Times New Roman"/>
      <w:b/>
      <w:bCs/>
      <w:kern w:val="0"/>
      <w:lang w:eastAsia="ru-RU"/>
    </w:rPr>
  </w:style>
  <w:style w:type="paragraph" w:customStyle="1" w:styleId="xl166">
    <w:name w:val="xl166"/>
    <w:basedOn w:val="a2"/>
    <w:rsid w:val="009F16C8"/>
    <w:pPr>
      <w:widowControl/>
      <w:pBdr>
        <w:top w:val="single" w:sz="4" w:space="0" w:color="auto"/>
        <w:left w:val="single" w:sz="8" w:space="0" w:color="auto"/>
        <w:bottom w:val="single" w:sz="4" w:space="0" w:color="auto"/>
        <w:right w:val="single" w:sz="4" w:space="0" w:color="auto"/>
      </w:pBdr>
      <w:shd w:val="clear" w:color="auto" w:fill="FFFFFF"/>
      <w:suppressAutoHyphens w:val="0"/>
      <w:spacing w:before="100" w:beforeAutospacing="1" w:after="100" w:afterAutospacing="1"/>
      <w:jc w:val="center"/>
    </w:pPr>
    <w:rPr>
      <w:rFonts w:eastAsia="Times New Roman"/>
      <w:b/>
      <w:bCs/>
      <w:kern w:val="0"/>
      <w:lang w:eastAsia="ru-RU"/>
    </w:rPr>
  </w:style>
  <w:style w:type="paragraph" w:customStyle="1" w:styleId="xl167">
    <w:name w:val="xl167"/>
    <w:basedOn w:val="a2"/>
    <w:rsid w:val="009F16C8"/>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rFonts w:eastAsia="Times New Roman"/>
      <w:b/>
      <w:bCs/>
      <w:kern w:val="0"/>
      <w:lang w:eastAsia="ru-RU"/>
    </w:rPr>
  </w:style>
  <w:style w:type="paragraph" w:customStyle="1" w:styleId="xl168">
    <w:name w:val="xl168"/>
    <w:basedOn w:val="a2"/>
    <w:rsid w:val="009F16C8"/>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rFonts w:eastAsia="Times New Roman"/>
      <w:kern w:val="0"/>
      <w:lang w:eastAsia="ru-RU"/>
    </w:rPr>
  </w:style>
  <w:style w:type="paragraph" w:customStyle="1" w:styleId="xl169">
    <w:name w:val="xl169"/>
    <w:basedOn w:val="a2"/>
    <w:rsid w:val="009F16C8"/>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rFonts w:eastAsia="Times New Roman"/>
      <w:kern w:val="0"/>
      <w:lang w:eastAsia="ru-RU"/>
    </w:rPr>
  </w:style>
  <w:style w:type="paragraph" w:customStyle="1" w:styleId="xl170">
    <w:name w:val="xl170"/>
    <w:basedOn w:val="a2"/>
    <w:rsid w:val="009F16C8"/>
    <w:pPr>
      <w:widowControl/>
      <w:pBdr>
        <w:top w:val="single" w:sz="4" w:space="0" w:color="auto"/>
        <w:left w:val="single" w:sz="4" w:space="0" w:color="auto"/>
        <w:bottom w:val="single" w:sz="4" w:space="0" w:color="auto"/>
        <w:right w:val="single" w:sz="8" w:space="0" w:color="auto"/>
      </w:pBdr>
      <w:shd w:val="clear" w:color="auto" w:fill="FFFFFF"/>
      <w:suppressAutoHyphens w:val="0"/>
      <w:spacing w:before="100" w:beforeAutospacing="1" w:after="100" w:afterAutospacing="1"/>
    </w:pPr>
    <w:rPr>
      <w:rFonts w:eastAsia="Times New Roman"/>
      <w:b/>
      <w:bCs/>
      <w:kern w:val="0"/>
      <w:lang w:eastAsia="ru-RU"/>
    </w:rPr>
  </w:style>
  <w:style w:type="paragraph" w:customStyle="1" w:styleId="xl171">
    <w:name w:val="xl171"/>
    <w:basedOn w:val="a2"/>
    <w:rsid w:val="009F16C8"/>
    <w:pPr>
      <w:widowControl/>
      <w:pBdr>
        <w:top w:val="single" w:sz="4" w:space="0" w:color="auto"/>
        <w:left w:val="single" w:sz="4" w:space="0" w:color="auto"/>
        <w:bottom w:val="single" w:sz="4" w:space="0" w:color="auto"/>
        <w:right w:val="single" w:sz="8" w:space="0" w:color="auto"/>
      </w:pBdr>
      <w:shd w:val="clear" w:color="auto" w:fill="FFFFFF"/>
      <w:suppressAutoHyphens w:val="0"/>
      <w:spacing w:before="100" w:beforeAutospacing="1" w:after="100" w:afterAutospacing="1"/>
    </w:pPr>
    <w:rPr>
      <w:rFonts w:eastAsia="Times New Roman"/>
      <w:b/>
      <w:bCs/>
      <w:kern w:val="0"/>
      <w:lang w:eastAsia="ru-RU"/>
    </w:rPr>
  </w:style>
  <w:style w:type="paragraph" w:customStyle="1" w:styleId="xl172">
    <w:name w:val="xl172"/>
    <w:basedOn w:val="a2"/>
    <w:rsid w:val="009F16C8"/>
    <w:pPr>
      <w:widowControl/>
      <w:pBdr>
        <w:top w:val="single" w:sz="8" w:space="0" w:color="auto"/>
        <w:left w:val="single" w:sz="4" w:space="0" w:color="auto"/>
        <w:bottom w:val="single" w:sz="8" w:space="0" w:color="auto"/>
        <w:right w:val="single" w:sz="4" w:space="0" w:color="auto"/>
      </w:pBdr>
      <w:shd w:val="clear" w:color="auto" w:fill="FFFF00"/>
      <w:suppressAutoHyphens w:val="0"/>
      <w:spacing w:before="100" w:beforeAutospacing="1" w:after="100" w:afterAutospacing="1"/>
      <w:jc w:val="center"/>
    </w:pPr>
    <w:rPr>
      <w:rFonts w:ascii="Arial" w:eastAsia="Times New Roman" w:hAnsi="Arial" w:cs="Arial"/>
      <w:kern w:val="0"/>
      <w:lang w:eastAsia="ru-RU"/>
    </w:rPr>
  </w:style>
  <w:style w:type="paragraph" w:customStyle="1" w:styleId="xl173">
    <w:name w:val="xl173"/>
    <w:basedOn w:val="a2"/>
    <w:rsid w:val="009F16C8"/>
    <w:pPr>
      <w:widowControl/>
      <w:pBdr>
        <w:top w:val="single" w:sz="8" w:space="0" w:color="auto"/>
        <w:left w:val="single" w:sz="4" w:space="0" w:color="auto"/>
        <w:bottom w:val="single" w:sz="4" w:space="0" w:color="auto"/>
        <w:right w:val="single" w:sz="8" w:space="0" w:color="auto"/>
      </w:pBdr>
      <w:shd w:val="clear" w:color="auto" w:fill="FFFFFF"/>
      <w:suppressAutoHyphens w:val="0"/>
      <w:spacing w:before="100" w:beforeAutospacing="1" w:after="100" w:afterAutospacing="1"/>
    </w:pPr>
    <w:rPr>
      <w:rFonts w:eastAsia="Times New Roman"/>
      <w:b/>
      <w:bCs/>
      <w:kern w:val="0"/>
      <w:lang w:eastAsia="ru-RU"/>
    </w:rPr>
  </w:style>
  <w:style w:type="paragraph" w:customStyle="1" w:styleId="xl174">
    <w:name w:val="xl174"/>
    <w:basedOn w:val="a2"/>
    <w:rsid w:val="009F16C8"/>
    <w:pPr>
      <w:widowControl/>
      <w:pBdr>
        <w:top w:val="single" w:sz="8" w:space="0" w:color="auto"/>
        <w:left w:val="single" w:sz="4" w:space="0" w:color="auto"/>
        <w:bottom w:val="single" w:sz="4" w:space="0" w:color="auto"/>
        <w:right w:val="single" w:sz="8" w:space="0" w:color="auto"/>
      </w:pBdr>
      <w:shd w:val="clear" w:color="auto" w:fill="FFFFFF"/>
      <w:suppressAutoHyphens w:val="0"/>
      <w:spacing w:before="100" w:beforeAutospacing="1" w:after="100" w:afterAutospacing="1"/>
    </w:pPr>
    <w:rPr>
      <w:rFonts w:eastAsia="Times New Roman"/>
      <w:b/>
      <w:bCs/>
      <w:kern w:val="0"/>
      <w:lang w:eastAsia="ru-RU"/>
    </w:rPr>
  </w:style>
  <w:style w:type="paragraph" w:customStyle="1" w:styleId="xl175">
    <w:name w:val="xl175"/>
    <w:basedOn w:val="a2"/>
    <w:rsid w:val="009F16C8"/>
    <w:pPr>
      <w:widowControl/>
      <w:pBdr>
        <w:top w:val="single" w:sz="4" w:space="0" w:color="auto"/>
        <w:left w:val="single" w:sz="8" w:space="0" w:color="auto"/>
        <w:bottom w:val="single" w:sz="4" w:space="0" w:color="auto"/>
        <w:right w:val="single" w:sz="4" w:space="0" w:color="auto"/>
      </w:pBdr>
      <w:shd w:val="clear" w:color="auto" w:fill="FFFFFF"/>
      <w:suppressAutoHyphens w:val="0"/>
      <w:spacing w:before="100" w:beforeAutospacing="1" w:after="100" w:afterAutospacing="1"/>
      <w:jc w:val="center"/>
    </w:pPr>
    <w:rPr>
      <w:rFonts w:eastAsia="Times New Roman"/>
      <w:b/>
      <w:bCs/>
      <w:kern w:val="0"/>
      <w:lang w:eastAsia="ru-RU"/>
    </w:rPr>
  </w:style>
  <w:style w:type="paragraph" w:customStyle="1" w:styleId="xl176">
    <w:name w:val="xl176"/>
    <w:basedOn w:val="a2"/>
    <w:rsid w:val="009F16C8"/>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rFonts w:eastAsia="Times New Roman"/>
      <w:b/>
      <w:bCs/>
      <w:kern w:val="0"/>
      <w:lang w:eastAsia="ru-RU"/>
    </w:rPr>
  </w:style>
  <w:style w:type="paragraph" w:customStyle="1" w:styleId="xl177">
    <w:name w:val="xl177"/>
    <w:basedOn w:val="a2"/>
    <w:rsid w:val="009F16C8"/>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rFonts w:eastAsia="Times New Roman"/>
      <w:kern w:val="0"/>
      <w:lang w:eastAsia="ru-RU"/>
    </w:rPr>
  </w:style>
  <w:style w:type="paragraph" w:customStyle="1" w:styleId="xl178">
    <w:name w:val="xl178"/>
    <w:basedOn w:val="a2"/>
    <w:rsid w:val="009F16C8"/>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rFonts w:eastAsia="Times New Roman"/>
      <w:kern w:val="0"/>
      <w:lang w:eastAsia="ru-RU"/>
    </w:rPr>
  </w:style>
  <w:style w:type="paragraph" w:customStyle="1" w:styleId="xl179">
    <w:name w:val="xl179"/>
    <w:basedOn w:val="a2"/>
    <w:rsid w:val="009F16C8"/>
    <w:pPr>
      <w:widowControl/>
      <w:pBdr>
        <w:top w:val="single" w:sz="4" w:space="0" w:color="auto"/>
        <w:left w:val="single" w:sz="4" w:space="0" w:color="auto"/>
        <w:bottom w:val="single" w:sz="4" w:space="0" w:color="auto"/>
        <w:right w:val="single" w:sz="8" w:space="0" w:color="auto"/>
      </w:pBdr>
      <w:shd w:val="clear" w:color="auto" w:fill="FFFFFF"/>
      <w:suppressAutoHyphens w:val="0"/>
      <w:spacing w:before="100" w:beforeAutospacing="1" w:after="100" w:afterAutospacing="1"/>
    </w:pPr>
    <w:rPr>
      <w:rFonts w:eastAsia="Times New Roman"/>
      <w:b/>
      <w:bCs/>
      <w:kern w:val="0"/>
      <w:lang w:eastAsia="ru-RU"/>
    </w:rPr>
  </w:style>
  <w:style w:type="paragraph" w:customStyle="1" w:styleId="xl180">
    <w:name w:val="xl180"/>
    <w:basedOn w:val="a2"/>
    <w:rsid w:val="009F16C8"/>
    <w:pPr>
      <w:widowControl/>
      <w:pBdr>
        <w:top w:val="single" w:sz="8" w:space="0" w:color="auto"/>
        <w:left w:val="single" w:sz="4" w:space="0" w:color="auto"/>
        <w:bottom w:val="single" w:sz="8" w:space="0" w:color="auto"/>
        <w:right w:val="single" w:sz="4" w:space="0" w:color="auto"/>
      </w:pBdr>
      <w:shd w:val="clear" w:color="auto" w:fill="FFFF00"/>
      <w:suppressAutoHyphens w:val="0"/>
      <w:spacing w:before="100" w:beforeAutospacing="1" w:after="100" w:afterAutospacing="1"/>
      <w:jc w:val="center"/>
    </w:pPr>
    <w:rPr>
      <w:rFonts w:ascii="Arial" w:eastAsia="Times New Roman" w:hAnsi="Arial" w:cs="Arial"/>
      <w:kern w:val="0"/>
      <w:lang w:eastAsia="ru-RU"/>
    </w:rPr>
  </w:style>
  <w:style w:type="paragraph" w:customStyle="1" w:styleId="xl181">
    <w:name w:val="xl181"/>
    <w:basedOn w:val="a2"/>
    <w:rsid w:val="009F16C8"/>
    <w:pPr>
      <w:widowControl/>
      <w:suppressAutoHyphens w:val="0"/>
      <w:spacing w:before="100" w:beforeAutospacing="1" w:after="100" w:afterAutospacing="1"/>
    </w:pPr>
    <w:rPr>
      <w:rFonts w:ascii="Arial" w:eastAsia="Times New Roman" w:hAnsi="Arial" w:cs="Arial"/>
      <w:b/>
      <w:bCs/>
      <w:kern w:val="0"/>
      <w:lang w:eastAsia="ru-RU"/>
    </w:rPr>
  </w:style>
  <w:style w:type="paragraph" w:customStyle="1" w:styleId="xl182">
    <w:name w:val="xl182"/>
    <w:basedOn w:val="a2"/>
    <w:rsid w:val="009F16C8"/>
    <w:pPr>
      <w:widowControl/>
      <w:suppressAutoHyphens w:val="0"/>
      <w:spacing w:before="100" w:beforeAutospacing="1" w:after="100" w:afterAutospacing="1"/>
    </w:pPr>
    <w:rPr>
      <w:rFonts w:eastAsia="Times New Roman"/>
      <w:kern w:val="0"/>
      <w:lang w:eastAsia="ru-RU"/>
    </w:rPr>
  </w:style>
  <w:style w:type="paragraph" w:customStyle="1" w:styleId="xl183">
    <w:name w:val="xl183"/>
    <w:basedOn w:val="a2"/>
    <w:rsid w:val="009F16C8"/>
    <w:pPr>
      <w:widowControl/>
      <w:suppressAutoHyphens w:val="0"/>
      <w:spacing w:before="100" w:beforeAutospacing="1" w:after="100" w:afterAutospacing="1"/>
    </w:pPr>
    <w:rPr>
      <w:rFonts w:eastAsia="Times New Roman"/>
      <w:b/>
      <w:bCs/>
      <w:kern w:val="0"/>
      <w:lang w:eastAsia="ru-RU"/>
    </w:rPr>
  </w:style>
  <w:style w:type="paragraph" w:customStyle="1" w:styleId="xl184">
    <w:name w:val="xl184"/>
    <w:basedOn w:val="a2"/>
    <w:rsid w:val="009F16C8"/>
    <w:pPr>
      <w:widowControl/>
      <w:suppressAutoHyphens w:val="0"/>
      <w:spacing w:before="100" w:beforeAutospacing="1" w:after="100" w:afterAutospacing="1"/>
    </w:pPr>
    <w:rPr>
      <w:rFonts w:eastAsia="Times New Roman"/>
      <w:b/>
      <w:bCs/>
      <w:kern w:val="0"/>
      <w:lang w:eastAsia="ru-RU"/>
    </w:rPr>
  </w:style>
  <w:style w:type="paragraph" w:customStyle="1" w:styleId="xl185">
    <w:name w:val="xl185"/>
    <w:basedOn w:val="a2"/>
    <w:rsid w:val="009F16C8"/>
    <w:pPr>
      <w:widowControl/>
      <w:suppressAutoHyphens w:val="0"/>
      <w:spacing w:before="100" w:beforeAutospacing="1" w:after="100" w:afterAutospacing="1"/>
    </w:pPr>
    <w:rPr>
      <w:rFonts w:eastAsia="Times New Roman"/>
      <w:kern w:val="0"/>
      <w:lang w:eastAsia="ru-RU"/>
    </w:rPr>
  </w:style>
  <w:style w:type="paragraph" w:customStyle="1" w:styleId="xl187">
    <w:name w:val="xl187"/>
    <w:basedOn w:val="a2"/>
    <w:rsid w:val="009F16C8"/>
    <w:pPr>
      <w:widowControl/>
      <w:suppressAutoHyphens w:val="0"/>
      <w:spacing w:before="100" w:beforeAutospacing="1" w:after="100" w:afterAutospacing="1"/>
    </w:pPr>
    <w:rPr>
      <w:rFonts w:eastAsia="Times New Roman"/>
      <w:kern w:val="0"/>
      <w:lang w:eastAsia="ru-RU"/>
    </w:rPr>
  </w:style>
  <w:style w:type="paragraph" w:customStyle="1" w:styleId="xl188">
    <w:name w:val="xl188"/>
    <w:basedOn w:val="a2"/>
    <w:rsid w:val="009F16C8"/>
    <w:pPr>
      <w:widowControl/>
      <w:suppressAutoHyphens w:val="0"/>
      <w:spacing w:before="100" w:beforeAutospacing="1" w:after="100" w:afterAutospacing="1"/>
    </w:pPr>
    <w:rPr>
      <w:rFonts w:eastAsia="Times New Roman"/>
      <w:kern w:val="0"/>
      <w:u w:val="single"/>
      <w:lang w:eastAsia="ru-RU"/>
    </w:rPr>
  </w:style>
  <w:style w:type="paragraph" w:customStyle="1" w:styleId="xl189">
    <w:name w:val="xl189"/>
    <w:basedOn w:val="a2"/>
    <w:rsid w:val="009F16C8"/>
    <w:pPr>
      <w:widowControl/>
      <w:suppressAutoHyphens w:val="0"/>
      <w:spacing w:before="100" w:beforeAutospacing="1" w:after="100" w:afterAutospacing="1"/>
    </w:pPr>
    <w:rPr>
      <w:rFonts w:eastAsia="Times New Roman"/>
      <w:kern w:val="0"/>
      <w:lang w:eastAsia="ru-RU"/>
    </w:rPr>
  </w:style>
  <w:style w:type="paragraph" w:customStyle="1" w:styleId="xl190">
    <w:name w:val="xl190"/>
    <w:basedOn w:val="a2"/>
    <w:rsid w:val="009F16C8"/>
    <w:pPr>
      <w:widowControl/>
      <w:suppressAutoHyphens w:val="0"/>
      <w:spacing w:before="100" w:beforeAutospacing="1" w:after="100" w:afterAutospacing="1"/>
      <w:jc w:val="center"/>
    </w:pPr>
    <w:rPr>
      <w:rFonts w:eastAsia="Times New Roman"/>
      <w:kern w:val="0"/>
      <w:lang w:eastAsia="ru-RU"/>
    </w:rPr>
  </w:style>
  <w:style w:type="paragraph" w:customStyle="1" w:styleId="afffffff7">
    <w:name w:val="лар"/>
    <w:basedOn w:val="a2"/>
    <w:rsid w:val="009F16C8"/>
    <w:pPr>
      <w:widowControl/>
      <w:suppressAutoHyphens w:val="0"/>
      <w:ind w:firstLine="284"/>
      <w:jc w:val="both"/>
    </w:pPr>
    <w:rPr>
      <w:rFonts w:eastAsia="Times New Roman"/>
      <w:kern w:val="0"/>
      <w:szCs w:val="20"/>
      <w:lang w:eastAsia="ru-RU"/>
    </w:rPr>
  </w:style>
  <w:style w:type="paragraph" w:customStyle="1" w:styleId="afffffff8">
    <w:name w:val="Стиль начало"/>
    <w:basedOn w:val="a2"/>
    <w:rsid w:val="009F16C8"/>
    <w:pPr>
      <w:widowControl/>
      <w:suppressAutoHyphens w:val="0"/>
      <w:spacing w:line="264" w:lineRule="auto"/>
    </w:pPr>
    <w:rPr>
      <w:rFonts w:eastAsia="Times New Roman"/>
      <w:kern w:val="0"/>
      <w:sz w:val="28"/>
      <w:szCs w:val="20"/>
      <w:lang w:eastAsia="ru-RU"/>
    </w:rPr>
  </w:style>
  <w:style w:type="paragraph" w:customStyle="1" w:styleId="2-1">
    <w:name w:val="содержание2-1"/>
    <w:basedOn w:val="3"/>
    <w:next w:val="a2"/>
    <w:uiPriority w:val="99"/>
    <w:rsid w:val="009F16C8"/>
    <w:pPr>
      <w:tabs>
        <w:tab w:val="num" w:pos="720"/>
      </w:tabs>
      <w:spacing w:after="0"/>
      <w:ind w:left="720" w:hanging="720"/>
      <w:jc w:val="both"/>
    </w:pPr>
    <w:rPr>
      <w:rFonts w:cs="Times New Roman"/>
      <w:bCs w:val="0"/>
      <w:sz w:val="24"/>
      <w:szCs w:val="20"/>
      <w:lang w:val="x-none" w:eastAsia="x-none"/>
    </w:rPr>
  </w:style>
  <w:style w:type="paragraph" w:customStyle="1" w:styleId="215">
    <w:name w:val="Заголовок 2.1"/>
    <w:basedOn w:val="1"/>
    <w:uiPriority w:val="99"/>
    <w:rsid w:val="009F16C8"/>
    <w:pPr>
      <w:keepNext/>
      <w:keepLines/>
      <w:widowControl w:val="0"/>
      <w:suppressLineNumbers/>
      <w:suppressAutoHyphens/>
      <w:spacing w:before="240" w:beforeAutospacing="0" w:after="0" w:afterAutospacing="0"/>
      <w:jc w:val="center"/>
    </w:pPr>
    <w:rPr>
      <w:bCs w:val="0"/>
      <w:caps/>
      <w:color w:val="auto"/>
      <w:kern w:val="28"/>
      <w:sz w:val="36"/>
      <w:szCs w:val="28"/>
      <w:lang w:val="x-none" w:eastAsia="x-none"/>
    </w:rPr>
  </w:style>
  <w:style w:type="paragraph" w:customStyle="1" w:styleId="2-110">
    <w:name w:val="содержание2-11"/>
    <w:basedOn w:val="a2"/>
    <w:uiPriority w:val="99"/>
    <w:rsid w:val="009F16C8"/>
    <w:pPr>
      <w:widowControl/>
      <w:suppressAutoHyphens w:val="0"/>
      <w:jc w:val="both"/>
    </w:pPr>
    <w:rPr>
      <w:rFonts w:eastAsia="Times New Roman"/>
      <w:kern w:val="0"/>
      <w:lang w:eastAsia="ru-RU"/>
    </w:rPr>
  </w:style>
  <w:style w:type="paragraph" w:customStyle="1" w:styleId="afffffff9">
    <w:name w:val="Таблица заголовок"/>
    <w:basedOn w:val="a2"/>
    <w:uiPriority w:val="99"/>
    <w:rsid w:val="009F16C8"/>
    <w:pPr>
      <w:widowControl/>
      <w:suppressAutoHyphens w:val="0"/>
      <w:spacing w:before="120" w:after="120" w:line="360" w:lineRule="auto"/>
      <w:jc w:val="right"/>
    </w:pPr>
    <w:rPr>
      <w:rFonts w:eastAsia="Times New Roman"/>
      <w:b/>
      <w:kern w:val="0"/>
      <w:sz w:val="28"/>
      <w:szCs w:val="28"/>
      <w:lang w:eastAsia="ru-RU"/>
    </w:rPr>
  </w:style>
  <w:style w:type="paragraph" w:customStyle="1" w:styleId="afffffffa">
    <w:name w:val="текст таблицы"/>
    <w:basedOn w:val="a2"/>
    <w:uiPriority w:val="99"/>
    <w:rsid w:val="009F16C8"/>
    <w:pPr>
      <w:widowControl/>
      <w:suppressAutoHyphens w:val="0"/>
      <w:spacing w:before="120"/>
      <w:ind w:right="-102"/>
    </w:pPr>
    <w:rPr>
      <w:rFonts w:eastAsia="Times New Roman"/>
      <w:kern w:val="0"/>
      <w:lang w:eastAsia="ru-RU"/>
    </w:rPr>
  </w:style>
  <w:style w:type="paragraph" w:customStyle="1" w:styleId="1fb">
    <w:name w:val="Маркер1"/>
    <w:basedOn w:val="a2"/>
    <w:uiPriority w:val="99"/>
    <w:rsid w:val="009F16C8"/>
    <w:pPr>
      <w:widowControl/>
      <w:tabs>
        <w:tab w:val="num" w:pos="1144"/>
      </w:tabs>
      <w:suppressAutoHyphens w:val="0"/>
      <w:spacing w:before="60"/>
      <w:ind w:left="1163" w:hanging="318"/>
      <w:jc w:val="both"/>
    </w:pPr>
    <w:rPr>
      <w:rFonts w:eastAsia="Times New Roman"/>
      <w:kern w:val="0"/>
      <w:sz w:val="28"/>
      <w:szCs w:val="28"/>
      <w:lang w:eastAsia="ru-RU"/>
    </w:rPr>
  </w:style>
  <w:style w:type="paragraph" w:customStyle="1" w:styleId="2f1">
    <w:name w:val="Маркер2"/>
    <w:basedOn w:val="a2"/>
    <w:uiPriority w:val="99"/>
    <w:rsid w:val="009F16C8"/>
    <w:pPr>
      <w:widowControl/>
      <w:tabs>
        <w:tab w:val="num" w:pos="1704"/>
      </w:tabs>
      <w:suppressAutoHyphens w:val="0"/>
      <w:spacing w:before="60"/>
      <w:ind w:left="1701" w:hanging="357"/>
      <w:jc w:val="both"/>
    </w:pPr>
    <w:rPr>
      <w:rFonts w:eastAsia="Times New Roman"/>
      <w:kern w:val="0"/>
      <w:sz w:val="28"/>
      <w:szCs w:val="28"/>
      <w:lang w:eastAsia="ru-RU"/>
    </w:rPr>
  </w:style>
  <w:style w:type="paragraph" w:customStyle="1" w:styleId="afffffffb">
    <w:name w:val="Центровка"/>
    <w:basedOn w:val="a2"/>
    <w:uiPriority w:val="99"/>
    <w:rsid w:val="009F16C8"/>
    <w:pPr>
      <w:widowControl/>
      <w:suppressAutoHyphens w:val="0"/>
      <w:spacing w:before="60"/>
      <w:jc w:val="center"/>
    </w:pPr>
    <w:rPr>
      <w:rFonts w:eastAsia="Times New Roman"/>
      <w:kern w:val="0"/>
      <w:sz w:val="28"/>
      <w:szCs w:val="28"/>
      <w:lang w:eastAsia="ru-RU"/>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2"/>
    <w:uiPriority w:val="99"/>
    <w:rsid w:val="009F16C8"/>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consplusnormal1">
    <w:name w:val="consplusnormal"/>
    <w:basedOn w:val="a2"/>
    <w:uiPriority w:val="99"/>
    <w:rsid w:val="009F16C8"/>
    <w:pPr>
      <w:widowControl/>
      <w:suppressAutoHyphens w:val="0"/>
      <w:spacing w:before="100" w:beforeAutospacing="1" w:after="100" w:afterAutospacing="1"/>
    </w:pPr>
    <w:rPr>
      <w:rFonts w:ascii="Arial Unicode MS" w:eastAsia="Times New Roman" w:cs="Arial Unicode MS"/>
      <w:kern w:val="0"/>
      <w:lang w:eastAsia="ru-RU"/>
    </w:rPr>
  </w:style>
  <w:style w:type="paragraph" w:customStyle="1" w:styleId="consplustitle0">
    <w:name w:val="consplustitle"/>
    <w:basedOn w:val="a2"/>
    <w:uiPriority w:val="99"/>
    <w:rsid w:val="009F16C8"/>
    <w:pPr>
      <w:widowControl/>
      <w:suppressAutoHyphens w:val="0"/>
      <w:spacing w:before="100" w:beforeAutospacing="1" w:after="100" w:afterAutospacing="1"/>
    </w:pPr>
    <w:rPr>
      <w:rFonts w:ascii="Arial Unicode MS" w:eastAsia="Times New Roman" w:cs="Arial Unicode MS"/>
      <w:kern w:val="0"/>
      <w:lang w:eastAsia="ru-RU"/>
    </w:rPr>
  </w:style>
  <w:style w:type="paragraph" w:customStyle="1" w:styleId="consnormal1">
    <w:name w:val="consnormal"/>
    <w:basedOn w:val="a2"/>
    <w:uiPriority w:val="99"/>
    <w:rsid w:val="009F16C8"/>
    <w:pPr>
      <w:widowControl/>
      <w:suppressAutoHyphens w:val="0"/>
      <w:spacing w:before="100" w:beforeAutospacing="1" w:after="100" w:afterAutospacing="1"/>
    </w:pPr>
    <w:rPr>
      <w:rFonts w:ascii="Arial Unicode MS" w:eastAsia="Times New Roman" w:cs="Arial Unicode MS"/>
      <w:kern w:val="0"/>
      <w:lang w:eastAsia="ru-RU"/>
    </w:rPr>
  </w:style>
  <w:style w:type="paragraph" w:customStyle="1" w:styleId="Left">
    <w:name w:val="Обычный_Left"/>
    <w:basedOn w:val="a2"/>
    <w:uiPriority w:val="99"/>
    <w:rsid w:val="009F16C8"/>
    <w:pPr>
      <w:widowControl/>
      <w:suppressAutoHyphens w:val="0"/>
      <w:spacing w:before="240" w:after="240"/>
    </w:pPr>
    <w:rPr>
      <w:rFonts w:eastAsia="Times New Roman"/>
      <w:kern w:val="0"/>
      <w:sz w:val="28"/>
      <w:lang w:eastAsia="ru-RU"/>
    </w:rPr>
  </w:style>
  <w:style w:type="paragraph" w:customStyle="1" w:styleId="1fc">
    <w:name w:val="çàãîëîâîê 1"/>
    <w:basedOn w:val="a2"/>
    <w:next w:val="a2"/>
    <w:uiPriority w:val="99"/>
    <w:rsid w:val="009F16C8"/>
    <w:pPr>
      <w:keepNext/>
      <w:suppressAutoHyphens w:val="0"/>
      <w:overflowPunct w:val="0"/>
      <w:autoSpaceDE w:val="0"/>
      <w:autoSpaceDN w:val="0"/>
      <w:adjustRightInd w:val="0"/>
      <w:jc w:val="right"/>
    </w:pPr>
    <w:rPr>
      <w:rFonts w:eastAsia="Times New Roman"/>
      <w:kern w:val="0"/>
      <w:sz w:val="28"/>
      <w:szCs w:val="20"/>
      <w:lang w:eastAsia="ru-RU"/>
    </w:rPr>
  </w:style>
  <w:style w:type="paragraph" w:customStyle="1" w:styleId="2f2">
    <w:name w:val="çàãîëîâîê 2"/>
    <w:basedOn w:val="a2"/>
    <w:next w:val="a2"/>
    <w:uiPriority w:val="99"/>
    <w:rsid w:val="009F16C8"/>
    <w:pPr>
      <w:keepNext/>
      <w:suppressAutoHyphens w:val="0"/>
      <w:overflowPunct w:val="0"/>
      <w:autoSpaceDE w:val="0"/>
      <w:autoSpaceDN w:val="0"/>
      <w:adjustRightInd w:val="0"/>
      <w:jc w:val="center"/>
    </w:pPr>
    <w:rPr>
      <w:rFonts w:eastAsia="Times New Roman"/>
      <w:kern w:val="0"/>
      <w:sz w:val="28"/>
      <w:szCs w:val="20"/>
      <w:lang w:eastAsia="ru-RU"/>
    </w:rPr>
  </w:style>
  <w:style w:type="paragraph" w:customStyle="1" w:styleId="aji5m00">
    <w:name w:val="aji5m0_0"/>
    <w:basedOn w:val="a2"/>
    <w:uiPriority w:val="99"/>
    <w:rsid w:val="009F16C8"/>
    <w:pPr>
      <w:widowControl/>
      <w:suppressAutoHyphens w:val="0"/>
      <w:ind w:firstLine="600"/>
      <w:jc w:val="both"/>
    </w:pPr>
    <w:rPr>
      <w:rFonts w:eastAsia="Times New Roman"/>
      <w:kern w:val="0"/>
      <w:lang w:eastAsia="ru-RU"/>
    </w:rPr>
  </w:style>
  <w:style w:type="paragraph" w:customStyle="1" w:styleId="F5D665FCE9284B4FB2622A1808488B87">
    <w:name w:val="F5D665FCE9284B4FB2622A1808488B87"/>
    <w:uiPriority w:val="99"/>
    <w:rsid w:val="009F16C8"/>
    <w:pPr>
      <w:spacing w:after="200" w:line="276" w:lineRule="auto"/>
    </w:pPr>
    <w:rPr>
      <w:rFonts w:eastAsia="Times New Roman"/>
      <w:sz w:val="22"/>
      <w:szCs w:val="22"/>
    </w:rPr>
  </w:style>
  <w:style w:type="paragraph" w:customStyle="1" w:styleId="3---">
    <w:name w:val="3---"/>
    <w:basedOn w:val="a2"/>
    <w:uiPriority w:val="99"/>
    <w:rsid w:val="009F16C8"/>
    <w:pPr>
      <w:widowControl/>
      <w:suppressAutoHyphens w:val="0"/>
      <w:spacing w:before="120" w:after="120"/>
      <w:jc w:val="both"/>
    </w:pPr>
    <w:rPr>
      <w:rFonts w:eastAsia="Times New Roman"/>
      <w:kern w:val="0"/>
      <w:szCs w:val="20"/>
      <w:lang w:eastAsia="ru-RU"/>
    </w:rPr>
  </w:style>
  <w:style w:type="paragraph" w:customStyle="1" w:styleId="Iniiaiieoaeno">
    <w:name w:val="Iniiaiie oaeno"/>
    <w:basedOn w:val="a2"/>
    <w:rsid w:val="009F16C8"/>
    <w:pPr>
      <w:widowControl/>
      <w:autoSpaceDE w:val="0"/>
      <w:autoSpaceDN w:val="0"/>
      <w:jc w:val="center"/>
    </w:pPr>
    <w:rPr>
      <w:rFonts w:ascii="Arial" w:eastAsia="Times New Roman" w:hAnsi="Arial" w:cs="Arial"/>
      <w:kern w:val="0"/>
      <w:lang w:eastAsia="ru-RU"/>
    </w:rPr>
  </w:style>
  <w:style w:type="paragraph" w:customStyle="1" w:styleId="310pt2">
    <w:name w:val="Стиль Заголовок 3 + 10 pt2"/>
    <w:basedOn w:val="3"/>
    <w:rsid w:val="009F16C8"/>
    <w:pPr>
      <w:suppressAutoHyphens/>
      <w:spacing w:after="0"/>
    </w:pPr>
    <w:rPr>
      <w:rFonts w:ascii="Times New Roman" w:hAnsi="Times New Roman"/>
      <w:sz w:val="20"/>
      <w:lang w:val="x-none" w:eastAsia="ar-SA"/>
    </w:rPr>
  </w:style>
  <w:style w:type="paragraph" w:customStyle="1" w:styleId="Head93">
    <w:name w:val="Head 9.3"/>
    <w:basedOn w:val="a2"/>
    <w:next w:val="a2"/>
    <w:rsid w:val="009F16C8"/>
    <w:pPr>
      <w:keepNext/>
      <w:spacing w:before="240" w:after="60"/>
      <w:jc w:val="center"/>
    </w:pPr>
    <w:rPr>
      <w:rFonts w:ascii="Times New Roman Bold" w:eastAsia="Times New Roman" w:hAnsi="Times New Roman Bold"/>
      <w:b/>
      <w:bCs/>
      <w:kern w:val="0"/>
      <w:sz w:val="28"/>
      <w:szCs w:val="28"/>
      <w:lang w:eastAsia="ru-RU"/>
    </w:rPr>
  </w:style>
  <w:style w:type="character" w:customStyle="1" w:styleId="1fd">
    <w:name w:val="Заголовок №1_"/>
    <w:link w:val="1fe"/>
    <w:locked/>
    <w:rsid w:val="009F16C8"/>
    <w:rPr>
      <w:sz w:val="23"/>
      <w:szCs w:val="23"/>
      <w:shd w:val="clear" w:color="auto" w:fill="FFFFFF"/>
    </w:rPr>
  </w:style>
  <w:style w:type="paragraph" w:customStyle="1" w:styleId="1fe">
    <w:name w:val="Заголовок №1"/>
    <w:basedOn w:val="a2"/>
    <w:link w:val="1fd"/>
    <w:rsid w:val="009F16C8"/>
    <w:pPr>
      <w:widowControl/>
      <w:shd w:val="clear" w:color="auto" w:fill="FFFFFF"/>
      <w:suppressAutoHyphens w:val="0"/>
      <w:spacing w:after="60" w:line="0" w:lineRule="atLeast"/>
      <w:outlineLvl w:val="0"/>
    </w:pPr>
    <w:rPr>
      <w:rFonts w:ascii="Calibri" w:eastAsia="Calibri" w:hAnsi="Calibri"/>
      <w:kern w:val="0"/>
      <w:sz w:val="23"/>
      <w:szCs w:val="23"/>
      <w:lang w:eastAsia="ru-RU"/>
    </w:rPr>
  </w:style>
  <w:style w:type="paragraph" w:customStyle="1" w:styleId="313">
    <w:name w:val="Основной текст 31"/>
    <w:basedOn w:val="a2"/>
    <w:rsid w:val="009F16C8"/>
    <w:pPr>
      <w:widowControl/>
      <w:suppressAutoHyphens w:val="0"/>
    </w:pPr>
    <w:rPr>
      <w:rFonts w:ascii="Arial" w:eastAsia="Times New Roman" w:hAnsi="Arial"/>
      <w:kern w:val="0"/>
      <w:sz w:val="22"/>
      <w:szCs w:val="20"/>
      <w:lang w:eastAsia="ru-RU"/>
    </w:rPr>
  </w:style>
  <w:style w:type="paragraph" w:customStyle="1" w:styleId="Iauiue1">
    <w:name w:val="Iau?iue1"/>
    <w:rsid w:val="009F16C8"/>
    <w:rPr>
      <w:rFonts w:ascii="Times New Roman" w:eastAsia="Times New Roman" w:hAnsi="Times New Roman"/>
      <w:lang w:val="en-US"/>
    </w:rPr>
  </w:style>
  <w:style w:type="paragraph" w:customStyle="1" w:styleId="caaieiaie1">
    <w:name w:val="caaieiaie 1"/>
    <w:basedOn w:val="Iauiue"/>
    <w:next w:val="Iauiue"/>
    <w:rsid w:val="009F16C8"/>
    <w:pPr>
      <w:keepNext/>
      <w:widowControl/>
      <w:spacing w:before="240" w:after="60" w:line="360" w:lineRule="auto"/>
      <w:ind w:firstLine="397"/>
      <w:jc w:val="center"/>
    </w:pPr>
    <w:rPr>
      <w:b/>
      <w:kern w:val="28"/>
      <w:sz w:val="28"/>
      <w:lang w:val="ru-RU"/>
    </w:rPr>
  </w:style>
  <w:style w:type="paragraph" w:customStyle="1" w:styleId="1KGK9">
    <w:name w:val="1KG=K9"/>
    <w:rsid w:val="009F16C8"/>
    <w:pPr>
      <w:autoSpaceDE w:val="0"/>
      <w:autoSpaceDN w:val="0"/>
      <w:adjustRightInd w:val="0"/>
    </w:pPr>
    <w:rPr>
      <w:rFonts w:ascii="MS Sans Serif" w:eastAsia="Times New Roman" w:hAnsi="MS Sans Serif"/>
    </w:rPr>
  </w:style>
  <w:style w:type="paragraph" w:customStyle="1" w:styleId="afffffffc">
    <w:name w:val="Осн.текст"/>
    <w:basedOn w:val="a2"/>
    <w:rsid w:val="009F16C8"/>
    <w:pPr>
      <w:widowControl/>
      <w:suppressAutoHyphens w:val="0"/>
      <w:spacing w:line="360" w:lineRule="auto"/>
      <w:ind w:firstLine="720"/>
      <w:jc w:val="both"/>
    </w:pPr>
    <w:rPr>
      <w:rFonts w:ascii="Arial" w:eastAsia="Times New Roman" w:hAnsi="Arial"/>
      <w:kern w:val="0"/>
      <w:sz w:val="26"/>
      <w:szCs w:val="20"/>
      <w:lang w:eastAsia="ru-RU"/>
    </w:rPr>
  </w:style>
  <w:style w:type="paragraph" w:customStyle="1" w:styleId="afffffffd">
    <w:name w:val="Раздел договора"/>
    <w:basedOn w:val="afffffffc"/>
    <w:next w:val="afffffffc"/>
    <w:rsid w:val="009F16C8"/>
    <w:pPr>
      <w:keepNext/>
      <w:keepLines/>
      <w:spacing w:before="240" w:after="240" w:line="240" w:lineRule="auto"/>
      <w:ind w:firstLine="0"/>
      <w:jc w:val="center"/>
    </w:pPr>
    <w:rPr>
      <w:b/>
      <w:lang w:val="en-US"/>
    </w:rPr>
  </w:style>
  <w:style w:type="paragraph" w:customStyle="1" w:styleId="63">
    <w:name w:val="6.3."/>
    <w:basedOn w:val="a2"/>
    <w:rsid w:val="009F16C8"/>
    <w:pPr>
      <w:widowControl/>
      <w:shd w:val="clear" w:color="auto" w:fill="FFFFFF"/>
      <w:suppressAutoHyphens w:val="0"/>
      <w:autoSpaceDE w:val="0"/>
      <w:autoSpaceDN w:val="0"/>
      <w:adjustRightInd w:val="0"/>
      <w:snapToGrid w:val="0"/>
      <w:spacing w:line="360" w:lineRule="auto"/>
      <w:ind w:left="720" w:firstLine="567"/>
      <w:jc w:val="center"/>
    </w:pPr>
    <w:rPr>
      <w:rFonts w:eastAsia="Times New Roman"/>
      <w:b/>
      <w:color w:val="000000"/>
      <w:kern w:val="0"/>
      <w:lang w:eastAsia="ru-RU"/>
    </w:rPr>
  </w:style>
  <w:style w:type="paragraph" w:customStyle="1" w:styleId="afffffffe">
    <w:name w:val="инструкция"/>
    <w:basedOn w:val="a2"/>
    <w:rsid w:val="009F16C8"/>
    <w:pPr>
      <w:widowControl/>
      <w:suppressAutoHyphens w:val="0"/>
      <w:spacing w:before="60" w:after="60"/>
      <w:ind w:left="1134"/>
    </w:pPr>
    <w:rPr>
      <w:rFonts w:ascii="Verdana" w:eastAsia="Times New Roman" w:hAnsi="Verdana"/>
      <w:kern w:val="0"/>
      <w:sz w:val="20"/>
      <w:lang w:eastAsia="ru-RU"/>
    </w:rPr>
  </w:style>
  <w:style w:type="paragraph" w:customStyle="1" w:styleId="CharChar1Char">
    <w:name w:val="Char Char1 Знак Знак Char"/>
    <w:basedOn w:val="a2"/>
    <w:rsid w:val="009F16C8"/>
    <w:pPr>
      <w:widowControl/>
      <w:suppressAutoHyphens w:val="0"/>
      <w:spacing w:after="160" w:line="240" w:lineRule="exact"/>
    </w:pPr>
    <w:rPr>
      <w:rFonts w:ascii="Tahoma" w:eastAsia="Times New Roman" w:hAnsi="Tahoma" w:cs="Tahoma"/>
      <w:kern w:val="0"/>
      <w:sz w:val="18"/>
      <w:szCs w:val="18"/>
      <w:lang w:val="en-US"/>
    </w:rPr>
  </w:style>
  <w:style w:type="paragraph" w:customStyle="1" w:styleId="affffffff">
    <w:name w:val="Таблица"/>
    <w:basedOn w:val="a2"/>
    <w:rsid w:val="009F16C8"/>
    <w:pPr>
      <w:widowControl/>
      <w:suppressAutoHyphens w:val="0"/>
      <w:spacing w:before="60" w:after="60"/>
    </w:pPr>
    <w:rPr>
      <w:rFonts w:ascii="Arial" w:eastAsia="Times New Roman" w:hAnsi="Arial"/>
      <w:kern w:val="0"/>
      <w:sz w:val="22"/>
      <w:szCs w:val="20"/>
      <w:lang w:eastAsia="ru-RU"/>
    </w:rPr>
  </w:style>
  <w:style w:type="paragraph" w:customStyle="1" w:styleId="affffffff0">
    <w:name w:val="Обычный_Нумеров"/>
    <w:basedOn w:val="a2"/>
    <w:rsid w:val="009F16C8"/>
    <w:pPr>
      <w:widowControl/>
      <w:numPr>
        <w:ilvl w:val="12"/>
      </w:numPr>
      <w:tabs>
        <w:tab w:val="left" w:pos="540"/>
      </w:tabs>
      <w:suppressAutoHyphens w:val="0"/>
      <w:spacing w:before="240"/>
      <w:ind w:left="540" w:hanging="540"/>
      <w:jc w:val="both"/>
    </w:pPr>
    <w:rPr>
      <w:rFonts w:ascii="Arial" w:eastAsia="Times New Roman" w:hAnsi="Arial" w:cs="Arial"/>
      <w:kern w:val="0"/>
      <w:sz w:val="22"/>
    </w:rPr>
  </w:style>
  <w:style w:type="paragraph" w:customStyle="1" w:styleId="affffffff1">
    <w:name w:val="Таблицы (моноширинный)"/>
    <w:basedOn w:val="a2"/>
    <w:next w:val="a2"/>
    <w:uiPriority w:val="99"/>
    <w:rsid w:val="009F16C8"/>
    <w:pPr>
      <w:suppressAutoHyphens w:val="0"/>
      <w:autoSpaceDE w:val="0"/>
      <w:autoSpaceDN w:val="0"/>
      <w:adjustRightInd w:val="0"/>
      <w:jc w:val="both"/>
    </w:pPr>
    <w:rPr>
      <w:rFonts w:ascii="Courier New" w:eastAsia="Times New Roman" w:hAnsi="Courier New" w:cs="Courier New"/>
      <w:kern w:val="0"/>
      <w:sz w:val="20"/>
      <w:szCs w:val="20"/>
      <w:lang w:eastAsia="ru-RU"/>
    </w:rPr>
  </w:style>
  <w:style w:type="paragraph" w:customStyle="1" w:styleId="2f3">
    <w:name w:val="Название документа_2"/>
    <w:basedOn w:val="a2"/>
    <w:rsid w:val="009F16C8"/>
    <w:pPr>
      <w:widowControl/>
      <w:suppressAutoHyphens w:val="0"/>
      <w:spacing w:before="680"/>
      <w:ind w:left="851" w:right="2552"/>
      <w:jc w:val="center"/>
    </w:pPr>
    <w:rPr>
      <w:rFonts w:ascii="Arial" w:eastAsia="Times New Roman" w:hAnsi="Arial"/>
      <w:b/>
      <w:spacing w:val="20"/>
      <w:kern w:val="0"/>
      <w:sz w:val="32"/>
      <w:szCs w:val="20"/>
      <w:lang w:eastAsia="ru-RU"/>
    </w:rPr>
  </w:style>
  <w:style w:type="paragraph" w:customStyle="1" w:styleId="2f4">
    <w:name w:val="Без интервала2"/>
    <w:uiPriority w:val="1"/>
    <w:qFormat/>
    <w:rsid w:val="009F16C8"/>
    <w:rPr>
      <w:sz w:val="22"/>
      <w:szCs w:val="22"/>
      <w:lang w:eastAsia="en-US"/>
    </w:rPr>
  </w:style>
  <w:style w:type="paragraph" w:customStyle="1" w:styleId="1ff">
    <w:name w:val="Знак1 Знак Знак Знак Знак Знак Знак"/>
    <w:basedOn w:val="a2"/>
    <w:rsid w:val="009F16C8"/>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affffffff2">
    <w:name w:val="Стиль"/>
    <w:rsid w:val="009F16C8"/>
    <w:pPr>
      <w:widowControl w:val="0"/>
      <w:autoSpaceDE w:val="0"/>
      <w:autoSpaceDN w:val="0"/>
      <w:adjustRightInd w:val="0"/>
    </w:pPr>
    <w:rPr>
      <w:rFonts w:ascii="Arial" w:eastAsia="Times New Roman" w:hAnsi="Arial" w:cs="Arial"/>
      <w:sz w:val="24"/>
      <w:szCs w:val="24"/>
    </w:rPr>
  </w:style>
  <w:style w:type="paragraph" w:customStyle="1" w:styleId="D345FF3D873148C5AE3FBF3267827368">
    <w:name w:val="D345FF3D873148C5AE3FBF3267827368"/>
    <w:rsid w:val="009F16C8"/>
    <w:pPr>
      <w:spacing w:after="200" w:line="276" w:lineRule="auto"/>
    </w:pPr>
    <w:rPr>
      <w:rFonts w:eastAsia="Times New Roman"/>
      <w:sz w:val="22"/>
      <w:szCs w:val="22"/>
    </w:rPr>
  </w:style>
  <w:style w:type="paragraph" w:customStyle="1" w:styleId="CharCharCarCarCharCharCarCarCharCharCarCarCharChar">
    <w:name w:val="Char Char Car Car Char Char Car Car Char Char Car Car Char Char"/>
    <w:basedOn w:val="a2"/>
    <w:rsid w:val="009F16C8"/>
    <w:pPr>
      <w:widowControl/>
      <w:suppressAutoHyphens w:val="0"/>
      <w:spacing w:after="160" w:line="240" w:lineRule="exact"/>
    </w:pPr>
    <w:rPr>
      <w:rFonts w:eastAsia="Times New Roman"/>
      <w:kern w:val="0"/>
      <w:sz w:val="20"/>
      <w:szCs w:val="20"/>
      <w:lang w:eastAsia="ru-RU"/>
    </w:rPr>
  </w:style>
  <w:style w:type="paragraph" w:customStyle="1" w:styleId="CharCharCarCarCharCharCarCarCharCharCarCarCharChar4">
    <w:name w:val="Char Char Car Car Char Char Car Car Char Char Car Car Char Char4"/>
    <w:basedOn w:val="a2"/>
    <w:rsid w:val="009F16C8"/>
    <w:pPr>
      <w:widowControl/>
      <w:suppressAutoHyphens w:val="0"/>
      <w:spacing w:after="160" w:line="240" w:lineRule="exact"/>
    </w:pPr>
    <w:rPr>
      <w:rFonts w:eastAsia="Times New Roman"/>
      <w:kern w:val="0"/>
      <w:sz w:val="20"/>
      <w:szCs w:val="20"/>
      <w:lang w:eastAsia="ru-RU"/>
    </w:rPr>
  </w:style>
  <w:style w:type="character" w:customStyle="1" w:styleId="2f5">
    <w:name w:val="Основной текст (2)_"/>
    <w:link w:val="2f6"/>
    <w:locked/>
    <w:rsid w:val="009F16C8"/>
    <w:rPr>
      <w:rFonts w:ascii="Times New Roman" w:eastAsia="Times New Roman" w:hAnsi="Times New Roman"/>
      <w:shd w:val="clear" w:color="auto" w:fill="FFFFFF"/>
    </w:rPr>
  </w:style>
  <w:style w:type="paragraph" w:customStyle="1" w:styleId="2f6">
    <w:name w:val="Основной текст (2)"/>
    <w:basedOn w:val="a2"/>
    <w:link w:val="2f5"/>
    <w:rsid w:val="009F16C8"/>
    <w:pPr>
      <w:widowControl/>
      <w:shd w:val="clear" w:color="auto" w:fill="FFFFFF"/>
      <w:suppressAutoHyphens w:val="0"/>
      <w:spacing w:line="0" w:lineRule="atLeast"/>
    </w:pPr>
    <w:rPr>
      <w:rFonts w:eastAsia="Times New Roman"/>
      <w:kern w:val="0"/>
      <w:sz w:val="20"/>
      <w:szCs w:val="20"/>
      <w:lang w:eastAsia="ru-RU"/>
    </w:rPr>
  </w:style>
  <w:style w:type="character" w:customStyle="1" w:styleId="3f">
    <w:name w:val="Основной текст (3)_"/>
    <w:link w:val="3f0"/>
    <w:locked/>
    <w:rsid w:val="009F16C8"/>
    <w:rPr>
      <w:rFonts w:ascii="Times New Roman" w:eastAsia="Times New Roman" w:hAnsi="Times New Roman"/>
      <w:shd w:val="clear" w:color="auto" w:fill="FFFFFF"/>
    </w:rPr>
  </w:style>
  <w:style w:type="paragraph" w:customStyle="1" w:styleId="3f0">
    <w:name w:val="Основной текст (3)"/>
    <w:basedOn w:val="a2"/>
    <w:link w:val="3f"/>
    <w:rsid w:val="009F16C8"/>
    <w:pPr>
      <w:widowControl/>
      <w:shd w:val="clear" w:color="auto" w:fill="FFFFFF"/>
      <w:suppressAutoHyphens w:val="0"/>
      <w:spacing w:after="120" w:line="0" w:lineRule="atLeast"/>
    </w:pPr>
    <w:rPr>
      <w:rFonts w:eastAsia="Times New Roman"/>
      <w:kern w:val="0"/>
      <w:sz w:val="20"/>
      <w:szCs w:val="20"/>
      <w:lang w:eastAsia="ru-RU"/>
    </w:rPr>
  </w:style>
  <w:style w:type="paragraph" w:customStyle="1" w:styleId="CharCharCarCarCharCharCarCarCharCharCarCarCharChar3">
    <w:name w:val="Char Char Car Car Char Char Car Car Char Char Car Car Char Char3"/>
    <w:basedOn w:val="a2"/>
    <w:rsid w:val="009F16C8"/>
    <w:pPr>
      <w:widowControl/>
      <w:suppressAutoHyphens w:val="0"/>
      <w:spacing w:after="160" w:line="240" w:lineRule="exact"/>
    </w:pPr>
    <w:rPr>
      <w:rFonts w:eastAsia="Times New Roman"/>
      <w:kern w:val="0"/>
      <w:sz w:val="20"/>
      <w:szCs w:val="20"/>
      <w:lang w:eastAsia="ru-RU"/>
    </w:rPr>
  </w:style>
  <w:style w:type="paragraph" w:customStyle="1" w:styleId="CharCharCarCarCharCharCarCarCharCharCarCarCharChar2">
    <w:name w:val="Char Char Car Car Char Char Car Car Char Char Car Car Char Char2"/>
    <w:basedOn w:val="a2"/>
    <w:rsid w:val="009F16C8"/>
    <w:pPr>
      <w:widowControl/>
      <w:suppressAutoHyphens w:val="0"/>
      <w:spacing w:after="160" w:line="240" w:lineRule="exact"/>
    </w:pPr>
    <w:rPr>
      <w:rFonts w:eastAsia="Times New Roman"/>
      <w:kern w:val="0"/>
      <w:sz w:val="20"/>
      <w:szCs w:val="20"/>
      <w:lang w:eastAsia="ru-RU"/>
    </w:rPr>
  </w:style>
  <w:style w:type="paragraph" w:customStyle="1" w:styleId="CharCharCarCarCharCharCarCarCharCharCarCarCharChar1">
    <w:name w:val="Char Char Car Car Char Char Car Car Char Char Car Car Char Char1"/>
    <w:basedOn w:val="a2"/>
    <w:rsid w:val="009F16C8"/>
    <w:pPr>
      <w:widowControl/>
      <w:suppressAutoHyphens w:val="0"/>
      <w:spacing w:after="160" w:line="240" w:lineRule="exact"/>
    </w:pPr>
    <w:rPr>
      <w:rFonts w:eastAsia="Times New Roman"/>
      <w:kern w:val="0"/>
      <w:sz w:val="20"/>
      <w:szCs w:val="20"/>
      <w:lang w:eastAsia="ru-RU"/>
    </w:rPr>
  </w:style>
  <w:style w:type="paragraph" w:customStyle="1" w:styleId="body-12">
    <w:name w:val="body-12"/>
    <w:basedOn w:val="a2"/>
    <w:rsid w:val="009F16C8"/>
    <w:pPr>
      <w:widowControl/>
      <w:suppressAutoHyphens w:val="0"/>
      <w:overflowPunct w:val="0"/>
      <w:autoSpaceDE w:val="0"/>
      <w:autoSpaceDN w:val="0"/>
      <w:adjustRightInd w:val="0"/>
      <w:spacing w:line="312" w:lineRule="auto"/>
      <w:jc w:val="both"/>
    </w:pPr>
    <w:rPr>
      <w:rFonts w:eastAsia="Times New Roman"/>
      <w:kern w:val="0"/>
      <w:szCs w:val="20"/>
      <w:lang w:eastAsia="ru-RU"/>
    </w:rPr>
  </w:style>
  <w:style w:type="paragraph" w:customStyle="1" w:styleId="3f1">
    <w:name w:val="Без интервала3"/>
    <w:rsid w:val="009F16C8"/>
    <w:rPr>
      <w:rFonts w:eastAsia="Times New Roman"/>
      <w:sz w:val="22"/>
      <w:szCs w:val="22"/>
    </w:rPr>
  </w:style>
  <w:style w:type="paragraph" w:customStyle="1" w:styleId="1ff0">
    <w:name w:val="Название объекта1"/>
    <w:basedOn w:val="a2"/>
    <w:rsid w:val="009F16C8"/>
    <w:pPr>
      <w:widowControl/>
      <w:suppressAutoHyphens w:val="0"/>
      <w:jc w:val="center"/>
    </w:pPr>
    <w:rPr>
      <w:rFonts w:eastAsia="Times New Roman"/>
      <w:b/>
      <w:kern w:val="0"/>
      <w:sz w:val="36"/>
      <w:szCs w:val="20"/>
      <w:lang w:eastAsia="ar-SA"/>
    </w:rPr>
  </w:style>
  <w:style w:type="paragraph" w:customStyle="1" w:styleId="Preformatted">
    <w:name w:val="Preformatted"/>
    <w:basedOn w:val="a2"/>
    <w:rsid w:val="009F16C8"/>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kern w:val="0"/>
      <w:sz w:val="20"/>
      <w:szCs w:val="20"/>
      <w:lang w:eastAsia="ar-SA"/>
    </w:rPr>
  </w:style>
  <w:style w:type="paragraph" w:customStyle="1" w:styleId="a1">
    <w:name w:val="Пункты"/>
    <w:basedOn w:val="21"/>
    <w:qFormat/>
    <w:rsid w:val="009F16C8"/>
    <w:pPr>
      <w:keepLines w:val="0"/>
      <w:numPr>
        <w:ilvl w:val="1"/>
        <w:numId w:val="5"/>
      </w:numPr>
      <w:tabs>
        <w:tab w:val="num" w:pos="567"/>
        <w:tab w:val="left" w:pos="1134"/>
      </w:tabs>
      <w:suppressAutoHyphens w:val="0"/>
      <w:spacing w:before="120" w:line="240" w:lineRule="auto"/>
      <w:ind w:left="567" w:hanging="567"/>
      <w:jc w:val="both"/>
    </w:pPr>
    <w:rPr>
      <w:rFonts w:ascii="Calibri" w:eastAsia="Calibri" w:hAnsi="Calibri" w:cs="Arial"/>
      <w:b w:val="0"/>
      <w:iCs/>
      <w:color w:val="auto"/>
      <w:sz w:val="24"/>
      <w:szCs w:val="28"/>
    </w:rPr>
  </w:style>
  <w:style w:type="paragraph" w:customStyle="1" w:styleId="1ff1">
    <w:name w:val="Заголовок оглавления1"/>
    <w:basedOn w:val="1"/>
    <w:next w:val="a2"/>
    <w:uiPriority w:val="39"/>
    <w:qFormat/>
    <w:rsid w:val="009F16C8"/>
    <w:pPr>
      <w:keepNext/>
      <w:keepLines/>
      <w:spacing w:before="240" w:beforeAutospacing="0" w:after="0" w:afterAutospacing="0" w:line="256" w:lineRule="auto"/>
      <w:outlineLvl w:val="9"/>
    </w:pPr>
    <w:rPr>
      <w:rFonts w:ascii="Calibri Light" w:hAnsi="Calibri Light"/>
      <w:b w:val="0"/>
      <w:bCs w:val="0"/>
      <w:color w:val="2E74B5"/>
      <w:sz w:val="32"/>
      <w:szCs w:val="32"/>
    </w:rPr>
  </w:style>
  <w:style w:type="paragraph" w:customStyle="1" w:styleId="Normal0">
    <w:name w:val="Normal0"/>
    <w:rsid w:val="009F16C8"/>
    <w:pPr>
      <w:widowControl w:val="0"/>
      <w:suppressAutoHyphens/>
      <w:autoSpaceDN w:val="0"/>
      <w:snapToGrid w:val="0"/>
    </w:pPr>
    <w:rPr>
      <w:rFonts w:ascii="Times New Roman" w:eastAsia="Times New Roman" w:hAnsi="Times New Roman"/>
      <w:sz w:val="24"/>
    </w:rPr>
  </w:style>
  <w:style w:type="character" w:styleId="affffffff3">
    <w:name w:val="annotation reference"/>
    <w:uiPriority w:val="99"/>
    <w:unhideWhenUsed/>
    <w:rsid w:val="009F16C8"/>
    <w:rPr>
      <w:sz w:val="16"/>
      <w:szCs w:val="16"/>
    </w:rPr>
  </w:style>
  <w:style w:type="character" w:styleId="affffffff4">
    <w:name w:val="line number"/>
    <w:uiPriority w:val="99"/>
    <w:unhideWhenUsed/>
    <w:rsid w:val="009F16C8"/>
    <w:rPr>
      <w:rFonts w:ascii="Times New Roman" w:hAnsi="Times New Roman" w:cs="Times New Roman" w:hint="default"/>
    </w:rPr>
  </w:style>
  <w:style w:type="character" w:styleId="affffffff5">
    <w:name w:val="page number"/>
    <w:unhideWhenUsed/>
    <w:rsid w:val="009F16C8"/>
    <w:rPr>
      <w:rFonts w:ascii="Times New Roman" w:hAnsi="Times New Roman" w:cs="Times New Roman" w:hint="default"/>
    </w:rPr>
  </w:style>
  <w:style w:type="character" w:styleId="affffffff6">
    <w:name w:val="endnote reference"/>
    <w:uiPriority w:val="99"/>
    <w:unhideWhenUsed/>
    <w:rsid w:val="009F16C8"/>
    <w:rPr>
      <w:vertAlign w:val="superscript"/>
    </w:rPr>
  </w:style>
  <w:style w:type="character" w:customStyle="1" w:styleId="710">
    <w:name w:val="Заголовок 7 Знак1"/>
    <w:basedOn w:val="a3"/>
    <w:uiPriority w:val="99"/>
    <w:semiHidden/>
    <w:rsid w:val="009F16C8"/>
    <w:rPr>
      <w:rFonts w:asciiTheme="majorHAnsi" w:eastAsiaTheme="majorEastAsia" w:hAnsiTheme="majorHAnsi" w:cstheme="majorBidi"/>
      <w:i/>
      <w:iCs/>
      <w:color w:val="243F60" w:themeColor="accent1" w:themeShade="7F"/>
      <w:kern w:val="2"/>
      <w:sz w:val="24"/>
      <w:szCs w:val="24"/>
      <w:lang w:eastAsia="en-US"/>
    </w:rPr>
  </w:style>
  <w:style w:type="character" w:customStyle="1" w:styleId="810">
    <w:name w:val="Заголовок 8 Знак1"/>
    <w:basedOn w:val="a3"/>
    <w:uiPriority w:val="99"/>
    <w:semiHidden/>
    <w:rsid w:val="009F16C8"/>
    <w:rPr>
      <w:rFonts w:asciiTheme="majorHAnsi" w:eastAsiaTheme="majorEastAsia" w:hAnsiTheme="majorHAnsi" w:cstheme="majorBidi"/>
      <w:color w:val="272727" w:themeColor="text1" w:themeTint="D8"/>
      <w:kern w:val="2"/>
      <w:sz w:val="21"/>
      <w:szCs w:val="21"/>
      <w:lang w:eastAsia="en-US"/>
    </w:rPr>
  </w:style>
  <w:style w:type="character" w:customStyle="1" w:styleId="91">
    <w:name w:val="Заголовок 9 Знак1"/>
    <w:basedOn w:val="a3"/>
    <w:semiHidden/>
    <w:rsid w:val="009F16C8"/>
    <w:rPr>
      <w:rFonts w:asciiTheme="majorHAnsi" w:eastAsiaTheme="majorEastAsia" w:hAnsiTheme="majorHAnsi" w:cstheme="majorBidi"/>
      <w:i/>
      <w:iCs/>
      <w:color w:val="272727" w:themeColor="text1" w:themeTint="D8"/>
      <w:kern w:val="2"/>
      <w:sz w:val="21"/>
      <w:szCs w:val="21"/>
      <w:lang w:eastAsia="en-US"/>
    </w:rPr>
  </w:style>
  <w:style w:type="character" w:customStyle="1" w:styleId="1ff2">
    <w:name w:val="Нижний колонтитул Знак1"/>
    <w:basedOn w:val="a3"/>
    <w:uiPriority w:val="99"/>
    <w:semiHidden/>
    <w:rsid w:val="009F16C8"/>
    <w:rPr>
      <w:rFonts w:ascii="Times New Roman" w:eastAsia="Andale Sans UI" w:hAnsi="Times New Roman"/>
      <w:kern w:val="2"/>
      <w:sz w:val="24"/>
      <w:szCs w:val="24"/>
      <w:lang w:eastAsia="en-US"/>
    </w:rPr>
  </w:style>
  <w:style w:type="paragraph" w:styleId="aff9">
    <w:name w:val="Subtitle"/>
    <w:basedOn w:val="a2"/>
    <w:next w:val="a2"/>
    <w:link w:val="aff8"/>
    <w:uiPriority w:val="11"/>
    <w:qFormat/>
    <w:rsid w:val="009F16C8"/>
    <w:pPr>
      <w:numPr>
        <w:ilvl w:val="1"/>
      </w:numPr>
      <w:spacing w:after="160"/>
    </w:pPr>
    <w:rPr>
      <w:rFonts w:ascii="Arial" w:eastAsia="Times New Roman" w:hAnsi="Arial" w:cs="Arial"/>
      <w:kern w:val="0"/>
      <w:lang w:eastAsia="ru-RU"/>
    </w:rPr>
  </w:style>
  <w:style w:type="character" w:customStyle="1" w:styleId="1ff3">
    <w:name w:val="Подзаголовок Знак1"/>
    <w:basedOn w:val="a3"/>
    <w:uiPriority w:val="99"/>
    <w:rsid w:val="009F16C8"/>
    <w:rPr>
      <w:rFonts w:asciiTheme="minorHAnsi" w:eastAsiaTheme="minorEastAsia" w:hAnsiTheme="minorHAnsi" w:cstheme="minorBidi"/>
      <w:color w:val="5A5A5A" w:themeColor="text1" w:themeTint="A5"/>
      <w:spacing w:val="15"/>
      <w:kern w:val="1"/>
      <w:sz w:val="22"/>
      <w:szCs w:val="22"/>
      <w:lang w:eastAsia="en-US"/>
    </w:rPr>
  </w:style>
  <w:style w:type="paragraph" w:styleId="affd">
    <w:name w:val="Date"/>
    <w:basedOn w:val="a2"/>
    <w:next w:val="a2"/>
    <w:link w:val="affc"/>
    <w:unhideWhenUsed/>
    <w:rsid w:val="009F16C8"/>
    <w:rPr>
      <w:rFonts w:eastAsia="Times New Roman"/>
      <w:kern w:val="0"/>
      <w:lang w:eastAsia="ru-RU"/>
    </w:rPr>
  </w:style>
  <w:style w:type="character" w:customStyle="1" w:styleId="1ff4">
    <w:name w:val="Дата Знак1"/>
    <w:basedOn w:val="a3"/>
    <w:uiPriority w:val="99"/>
    <w:semiHidden/>
    <w:rsid w:val="009F16C8"/>
    <w:rPr>
      <w:rFonts w:ascii="Times New Roman" w:eastAsia="Andale Sans UI" w:hAnsi="Times New Roman"/>
      <w:kern w:val="1"/>
      <w:sz w:val="24"/>
      <w:szCs w:val="24"/>
      <w:lang w:eastAsia="en-US"/>
    </w:rPr>
  </w:style>
  <w:style w:type="paragraph" w:styleId="afffb">
    <w:name w:val="Balloon Text"/>
    <w:basedOn w:val="a2"/>
    <w:link w:val="afffa"/>
    <w:uiPriority w:val="99"/>
    <w:unhideWhenUsed/>
    <w:rsid w:val="009F16C8"/>
    <w:rPr>
      <w:rFonts w:ascii="Tahoma" w:eastAsia="Times New Roman" w:hAnsi="Tahoma" w:cs="Tahoma"/>
      <w:kern w:val="0"/>
      <w:sz w:val="16"/>
      <w:szCs w:val="16"/>
      <w:lang w:eastAsia="ru-RU"/>
    </w:rPr>
  </w:style>
  <w:style w:type="character" w:customStyle="1" w:styleId="1ff5">
    <w:name w:val="Текст выноски Знак1"/>
    <w:basedOn w:val="a3"/>
    <w:uiPriority w:val="99"/>
    <w:semiHidden/>
    <w:rsid w:val="009F16C8"/>
    <w:rPr>
      <w:rFonts w:ascii="Segoe UI" w:eastAsia="Andale Sans UI" w:hAnsi="Segoe UI" w:cs="Segoe UI"/>
      <w:kern w:val="1"/>
      <w:sz w:val="18"/>
      <w:szCs w:val="18"/>
      <w:lang w:eastAsia="en-US"/>
    </w:rPr>
  </w:style>
  <w:style w:type="character" w:customStyle="1" w:styleId="3f2">
    <w:name w:val="Знак Знак3"/>
    <w:rsid w:val="009F16C8"/>
    <w:rPr>
      <w:rFonts w:ascii="Times New Roman" w:hAnsi="Times New Roman" w:cs="Times New Roman" w:hint="default"/>
      <w:b/>
      <w:bCs/>
      <w:noProof/>
      <w:sz w:val="24"/>
      <w:szCs w:val="24"/>
      <w:lang w:val="ru-RU" w:eastAsia="ru-RU" w:bidi="ar-SA"/>
    </w:rPr>
  </w:style>
  <w:style w:type="paragraph" w:styleId="33">
    <w:name w:val="Body Text 3"/>
    <w:basedOn w:val="a2"/>
    <w:link w:val="32"/>
    <w:unhideWhenUsed/>
    <w:rsid w:val="009F16C8"/>
    <w:pPr>
      <w:spacing w:after="120"/>
    </w:pPr>
    <w:rPr>
      <w:rFonts w:eastAsia="Times New Roman"/>
      <w:kern w:val="0"/>
      <w:sz w:val="16"/>
      <w:szCs w:val="16"/>
      <w:lang w:eastAsia="ru-RU"/>
    </w:rPr>
  </w:style>
  <w:style w:type="character" w:customStyle="1" w:styleId="314">
    <w:name w:val="Основной текст 3 Знак1"/>
    <w:basedOn w:val="a3"/>
    <w:uiPriority w:val="99"/>
    <w:semiHidden/>
    <w:rsid w:val="009F16C8"/>
    <w:rPr>
      <w:rFonts w:ascii="Times New Roman" w:eastAsia="Andale Sans UI" w:hAnsi="Times New Roman"/>
      <w:kern w:val="1"/>
      <w:sz w:val="16"/>
      <w:szCs w:val="16"/>
      <w:lang w:eastAsia="en-US"/>
    </w:rPr>
  </w:style>
  <w:style w:type="character" w:customStyle="1" w:styleId="1ff6">
    <w:name w:val="Верхний колонтитул Знак1"/>
    <w:basedOn w:val="a3"/>
    <w:uiPriority w:val="99"/>
    <w:semiHidden/>
    <w:rsid w:val="009F16C8"/>
    <w:rPr>
      <w:rFonts w:ascii="Times New Roman" w:eastAsia="Andale Sans UI" w:hAnsi="Times New Roman"/>
      <w:kern w:val="2"/>
      <w:sz w:val="24"/>
      <w:szCs w:val="24"/>
      <w:lang w:eastAsia="en-US"/>
    </w:rPr>
  </w:style>
  <w:style w:type="character" w:customStyle="1" w:styleId="55">
    <w:name w:val="Знак Знак5"/>
    <w:uiPriority w:val="99"/>
    <w:rsid w:val="009F16C8"/>
    <w:rPr>
      <w:rFonts w:ascii="Times New Roman" w:hAnsi="Times New Roman" w:cs="Times New Roman" w:hint="default"/>
      <w:sz w:val="24"/>
      <w:szCs w:val="24"/>
      <w:lang w:val="ru-RU" w:eastAsia="ru-RU" w:bidi="ar-SA"/>
    </w:rPr>
  </w:style>
  <w:style w:type="character" w:customStyle="1" w:styleId="affffffff7">
    <w:name w:val="Основной шрифт"/>
    <w:uiPriority w:val="99"/>
    <w:rsid w:val="009F16C8"/>
  </w:style>
  <w:style w:type="character" w:customStyle="1" w:styleId="apple-converted-space">
    <w:name w:val="apple-converted-space"/>
    <w:rsid w:val="009F16C8"/>
    <w:rPr>
      <w:rFonts w:ascii="Times New Roman" w:hAnsi="Times New Roman" w:cs="Times New Roman" w:hint="default"/>
    </w:rPr>
  </w:style>
  <w:style w:type="character" w:customStyle="1" w:styleId="apple-style-span">
    <w:name w:val="apple-style-span"/>
    <w:rsid w:val="009F16C8"/>
    <w:rPr>
      <w:rFonts w:ascii="Times New Roman" w:hAnsi="Times New Roman" w:cs="Times New Roman" w:hint="default"/>
    </w:rPr>
  </w:style>
  <w:style w:type="character" w:customStyle="1" w:styleId="ff2fc2fs8fb">
    <w:name w:val="ff2 fc2 fs8 fb"/>
    <w:uiPriority w:val="99"/>
    <w:rsid w:val="009F16C8"/>
    <w:rPr>
      <w:rFonts w:ascii="Times New Roman" w:hAnsi="Times New Roman" w:cs="Times New Roman" w:hint="default"/>
    </w:rPr>
  </w:style>
  <w:style w:type="character" w:customStyle="1" w:styleId="ff3fc2fs8fb">
    <w:name w:val="ff3 fc2 fs8 fb"/>
    <w:uiPriority w:val="99"/>
    <w:rsid w:val="009F16C8"/>
    <w:rPr>
      <w:rFonts w:ascii="Times New Roman" w:hAnsi="Times New Roman" w:cs="Times New Roman" w:hint="default"/>
    </w:rPr>
  </w:style>
  <w:style w:type="character" w:customStyle="1" w:styleId="ff2fc0fs8fb">
    <w:name w:val="ff2 fc0 fs8 fb"/>
    <w:uiPriority w:val="99"/>
    <w:rsid w:val="009F16C8"/>
    <w:rPr>
      <w:rFonts w:ascii="Times New Roman" w:hAnsi="Times New Roman" w:cs="Times New Roman" w:hint="default"/>
    </w:rPr>
  </w:style>
  <w:style w:type="character" w:customStyle="1" w:styleId="ff3fc0fs10">
    <w:name w:val="ff3 fc0 fs10"/>
    <w:uiPriority w:val="99"/>
    <w:rsid w:val="009F16C8"/>
    <w:rPr>
      <w:rFonts w:ascii="Times New Roman" w:hAnsi="Times New Roman" w:cs="Times New Roman" w:hint="default"/>
    </w:rPr>
  </w:style>
  <w:style w:type="character" w:customStyle="1" w:styleId="WW8Num5z0">
    <w:name w:val="WW8Num5z0"/>
    <w:uiPriority w:val="99"/>
    <w:rsid w:val="009F16C8"/>
    <w:rPr>
      <w:rFonts w:ascii="Symbol" w:hAnsi="Symbol" w:hint="default"/>
    </w:rPr>
  </w:style>
  <w:style w:type="character" w:customStyle="1" w:styleId="iceouttxt4">
    <w:name w:val="iceouttxt4"/>
    <w:uiPriority w:val="99"/>
    <w:rsid w:val="009F16C8"/>
    <w:rPr>
      <w:rFonts w:ascii="Arial" w:hAnsi="Arial" w:cs="Arial" w:hint="default"/>
      <w:color w:val="666666"/>
      <w:sz w:val="17"/>
      <w:szCs w:val="17"/>
    </w:rPr>
  </w:style>
  <w:style w:type="character" w:customStyle="1" w:styleId="affffffff8">
    <w:name w:val="Гипертекстовая ссылка"/>
    <w:rsid w:val="009F16C8"/>
    <w:rPr>
      <w:rFonts w:ascii="Times New Roman" w:hAnsi="Times New Roman" w:cs="Times New Roman" w:hint="default"/>
      <w:b/>
      <w:bCs/>
      <w:color w:val="008000"/>
    </w:rPr>
  </w:style>
  <w:style w:type="paragraph" w:styleId="afff5">
    <w:name w:val="Plain Text"/>
    <w:basedOn w:val="a2"/>
    <w:link w:val="afff4"/>
    <w:unhideWhenUsed/>
    <w:rsid w:val="009F16C8"/>
    <w:rPr>
      <w:rFonts w:ascii="Courier New" w:eastAsia="Times New Roman" w:hAnsi="Courier New" w:cs="Courier New"/>
      <w:kern w:val="0"/>
      <w:sz w:val="20"/>
      <w:szCs w:val="20"/>
      <w:lang w:eastAsia="ru-RU"/>
    </w:rPr>
  </w:style>
  <w:style w:type="character" w:customStyle="1" w:styleId="1ff7">
    <w:name w:val="Текст Знак1"/>
    <w:basedOn w:val="a3"/>
    <w:uiPriority w:val="99"/>
    <w:semiHidden/>
    <w:rsid w:val="009F16C8"/>
    <w:rPr>
      <w:rFonts w:ascii="Consolas" w:eastAsia="Andale Sans UI" w:hAnsi="Consolas"/>
      <w:kern w:val="1"/>
      <w:sz w:val="21"/>
      <w:szCs w:val="21"/>
      <w:lang w:eastAsia="en-US"/>
    </w:rPr>
  </w:style>
  <w:style w:type="character" w:customStyle="1" w:styleId="affffffff9">
    <w:name w:val="Пункт Знак"/>
    <w:uiPriority w:val="99"/>
    <w:rsid w:val="009F16C8"/>
    <w:rPr>
      <w:sz w:val="28"/>
      <w:lang w:val="ru-RU" w:eastAsia="ru-RU"/>
    </w:rPr>
  </w:style>
  <w:style w:type="character" w:customStyle="1" w:styleId="affffffffa">
    <w:name w:val="комментарий"/>
    <w:uiPriority w:val="99"/>
    <w:rsid w:val="009F16C8"/>
    <w:rPr>
      <w:b/>
      <w:bCs w:val="0"/>
      <w:i/>
      <w:iCs w:val="0"/>
      <w:shd w:val="clear" w:color="auto" w:fill="FFFF99"/>
    </w:rPr>
  </w:style>
  <w:style w:type="character" w:customStyle="1" w:styleId="FootnoteTextChar1">
    <w:name w:val="Footnote Text Char1"/>
    <w:aliases w:val="Footnote Text Char Знак Char1,Знак8 Знак Char1,Текст сноски Знак Знак Char1,Знак8 Знак Знак Char1,Знак6 Знак Char1"/>
    <w:uiPriority w:val="99"/>
    <w:semiHidden/>
    <w:rsid w:val="009F16C8"/>
    <w:rPr>
      <w:rFonts w:ascii="Times New Roman" w:eastAsia="Times New Roman" w:hAnsi="Times New Roman" w:cs="Times New Roman" w:hint="default"/>
      <w:sz w:val="20"/>
      <w:szCs w:val="20"/>
    </w:rPr>
  </w:style>
  <w:style w:type="character" w:customStyle="1" w:styleId="WW8Num10z0">
    <w:name w:val="WW8Num10z0"/>
    <w:rsid w:val="009F16C8"/>
    <w:rPr>
      <w:rFonts w:ascii="Times New Roman" w:hAnsi="Times New Roman" w:cs="Times New Roman" w:hint="default"/>
    </w:rPr>
  </w:style>
  <w:style w:type="character" w:customStyle="1" w:styleId="blk">
    <w:name w:val="blk"/>
    <w:basedOn w:val="a3"/>
    <w:rsid w:val="009F16C8"/>
  </w:style>
  <w:style w:type="character" w:customStyle="1" w:styleId="TitleChar">
    <w:name w:val="Title Char"/>
    <w:uiPriority w:val="99"/>
    <w:locked/>
    <w:rsid w:val="009F16C8"/>
    <w:rPr>
      <w:rFonts w:ascii="Cambria" w:hAnsi="Cambria" w:cs="Times New Roman" w:hint="default"/>
      <w:b/>
      <w:bCs/>
      <w:kern w:val="28"/>
      <w:sz w:val="32"/>
      <w:szCs w:val="32"/>
    </w:rPr>
  </w:style>
  <w:style w:type="character" w:customStyle="1" w:styleId="single-product">
    <w:name w:val="single-product"/>
    <w:rsid w:val="009F16C8"/>
  </w:style>
  <w:style w:type="paragraph" w:styleId="afff9">
    <w:name w:val="annotation subject"/>
    <w:basedOn w:val="afb"/>
    <w:next w:val="afb"/>
    <w:link w:val="afff8"/>
    <w:unhideWhenUsed/>
    <w:rsid w:val="009F16C8"/>
    <w:rPr>
      <w:b/>
      <w:bCs/>
    </w:rPr>
  </w:style>
  <w:style w:type="character" w:customStyle="1" w:styleId="1ff8">
    <w:name w:val="Тема примечания Знак1"/>
    <w:basedOn w:val="17"/>
    <w:uiPriority w:val="99"/>
    <w:semiHidden/>
    <w:rsid w:val="009F16C8"/>
    <w:rPr>
      <w:rFonts w:ascii="Times New Roman" w:eastAsia="Andale Sans UI" w:hAnsi="Times New Roman"/>
      <w:b/>
      <w:bCs/>
      <w:kern w:val="1"/>
      <w:lang w:eastAsia="en-US"/>
    </w:rPr>
  </w:style>
  <w:style w:type="character" w:customStyle="1" w:styleId="small">
    <w:name w:val="small"/>
    <w:rsid w:val="009F16C8"/>
  </w:style>
  <w:style w:type="character" w:customStyle="1" w:styleId="FontStyle11">
    <w:name w:val="Font Style11"/>
    <w:uiPriority w:val="99"/>
    <w:rsid w:val="009F16C8"/>
    <w:rPr>
      <w:rFonts w:ascii="Times New Roman" w:hAnsi="Times New Roman" w:cs="Times New Roman" w:hint="default"/>
      <w:color w:val="000000"/>
      <w:sz w:val="26"/>
      <w:szCs w:val="26"/>
    </w:rPr>
  </w:style>
  <w:style w:type="character" w:customStyle="1" w:styleId="FontStyle12">
    <w:name w:val="Font Style12"/>
    <w:uiPriority w:val="99"/>
    <w:rsid w:val="009F16C8"/>
    <w:rPr>
      <w:rFonts w:ascii="Times New Roman" w:hAnsi="Times New Roman" w:cs="Times New Roman" w:hint="default"/>
      <w:b/>
      <w:bCs/>
      <w:color w:val="000000"/>
      <w:sz w:val="26"/>
      <w:szCs w:val="26"/>
    </w:rPr>
  </w:style>
  <w:style w:type="character" w:customStyle="1" w:styleId="CharChar0">
    <w:name w:val="ОсновнойПодЗаголовок Char Char"/>
    <w:rsid w:val="009F16C8"/>
    <w:rPr>
      <w:noProof w:val="0"/>
      <w:lang w:val="ru-RU" w:eastAsia="ru-RU" w:bidi="ar-SA"/>
    </w:rPr>
  </w:style>
  <w:style w:type="character" w:customStyle="1" w:styleId="postbody">
    <w:name w:val="postbody"/>
    <w:rsid w:val="009F16C8"/>
  </w:style>
  <w:style w:type="character" w:customStyle="1" w:styleId="1ff9">
    <w:name w:val="Без интервала Знак1"/>
    <w:rsid w:val="009F16C8"/>
    <w:rPr>
      <w:sz w:val="24"/>
      <w:szCs w:val="22"/>
      <w:lang w:val="ru-RU" w:eastAsia="ru-RU" w:bidi="ar-SA"/>
    </w:rPr>
  </w:style>
  <w:style w:type="character" w:customStyle="1" w:styleId="FontStyle21">
    <w:name w:val="Font Style21"/>
    <w:rsid w:val="009F16C8"/>
    <w:rPr>
      <w:rFonts w:ascii="Lucida Sans Unicode" w:hAnsi="Lucida Sans Unicode" w:cs="Lucida Sans Unicode" w:hint="default"/>
      <w:sz w:val="18"/>
      <w:szCs w:val="18"/>
    </w:rPr>
  </w:style>
  <w:style w:type="character" w:customStyle="1" w:styleId="FontStyle22">
    <w:name w:val="Font Style22"/>
    <w:rsid w:val="009F16C8"/>
    <w:rPr>
      <w:rFonts w:ascii="Lucida Sans Unicode" w:hAnsi="Lucida Sans Unicode" w:cs="Lucida Sans Unicode" w:hint="default"/>
      <w:sz w:val="14"/>
      <w:szCs w:val="14"/>
    </w:rPr>
  </w:style>
  <w:style w:type="character" w:customStyle="1" w:styleId="b-pricesnum">
    <w:name w:val="b-prices__num"/>
    <w:rsid w:val="009F16C8"/>
  </w:style>
  <w:style w:type="character" w:customStyle="1" w:styleId="b-pricescurrency">
    <w:name w:val="b-prices__currency"/>
    <w:rsid w:val="009F16C8"/>
  </w:style>
  <w:style w:type="character" w:customStyle="1" w:styleId="pr">
    <w:name w:val="pr"/>
    <w:rsid w:val="009F16C8"/>
  </w:style>
  <w:style w:type="character" w:customStyle="1" w:styleId="mainmenutext">
    <w:name w:val="mainmenutext"/>
    <w:rsid w:val="009F16C8"/>
  </w:style>
  <w:style w:type="paragraph" w:styleId="afff3">
    <w:name w:val="Document Map"/>
    <w:basedOn w:val="a2"/>
    <w:link w:val="afff2"/>
    <w:unhideWhenUsed/>
    <w:rsid w:val="009F16C8"/>
    <w:rPr>
      <w:rFonts w:ascii="Tahoma" w:eastAsia="Times New Roman" w:hAnsi="Tahoma" w:cs="Tahoma"/>
      <w:kern w:val="0"/>
      <w:sz w:val="16"/>
      <w:szCs w:val="16"/>
      <w:lang w:val="x-none" w:eastAsia="x-none"/>
    </w:rPr>
  </w:style>
  <w:style w:type="character" w:customStyle="1" w:styleId="1ffa">
    <w:name w:val="Схема документа Знак1"/>
    <w:basedOn w:val="a3"/>
    <w:uiPriority w:val="99"/>
    <w:semiHidden/>
    <w:rsid w:val="009F16C8"/>
    <w:rPr>
      <w:rFonts w:ascii="Segoe UI" w:eastAsia="Andale Sans UI" w:hAnsi="Segoe UI" w:cs="Segoe UI"/>
      <w:kern w:val="1"/>
      <w:sz w:val="16"/>
      <w:szCs w:val="16"/>
      <w:lang w:eastAsia="en-US"/>
    </w:rPr>
  </w:style>
  <w:style w:type="paragraph" w:styleId="afd">
    <w:name w:val="endnote text"/>
    <w:basedOn w:val="a2"/>
    <w:link w:val="afc"/>
    <w:uiPriority w:val="99"/>
    <w:unhideWhenUsed/>
    <w:rsid w:val="009F16C8"/>
    <w:rPr>
      <w:rFonts w:eastAsia="Times New Roman"/>
      <w:kern w:val="0"/>
      <w:sz w:val="20"/>
      <w:szCs w:val="20"/>
      <w:lang w:eastAsia="ru-RU"/>
    </w:rPr>
  </w:style>
  <w:style w:type="character" w:customStyle="1" w:styleId="1ffb">
    <w:name w:val="Текст концевой сноски Знак1"/>
    <w:basedOn w:val="a3"/>
    <w:uiPriority w:val="99"/>
    <w:semiHidden/>
    <w:rsid w:val="009F16C8"/>
    <w:rPr>
      <w:rFonts w:ascii="Times New Roman" w:eastAsia="Andale Sans UI" w:hAnsi="Times New Roman"/>
      <w:kern w:val="1"/>
      <w:lang w:eastAsia="en-US"/>
    </w:rPr>
  </w:style>
  <w:style w:type="character" w:customStyle="1" w:styleId="1ffc">
    <w:name w:val="Основной шрифт1"/>
    <w:rsid w:val="009F16C8"/>
  </w:style>
  <w:style w:type="character" w:customStyle="1" w:styleId="rvts3">
    <w:name w:val="rvts3"/>
    <w:rsid w:val="009F16C8"/>
    <w:rPr>
      <w:rFonts w:ascii="Arial" w:hAnsi="Arial" w:cs="Arial" w:hint="default"/>
      <w:i/>
      <w:iCs w:val="0"/>
      <w:color w:val="800000"/>
      <w:sz w:val="20"/>
    </w:rPr>
  </w:style>
  <w:style w:type="character" w:customStyle="1" w:styleId="rvts8">
    <w:name w:val="rvts8"/>
    <w:rsid w:val="009F16C8"/>
    <w:rPr>
      <w:rFonts w:ascii="Times New Roman" w:hAnsi="Times New Roman" w:cs="Times New Roman" w:hint="default"/>
      <w:sz w:val="24"/>
    </w:rPr>
  </w:style>
  <w:style w:type="character" w:customStyle="1" w:styleId="2f7">
    <w:name w:val="Основной текст Знак2"/>
    <w:locked/>
    <w:rsid w:val="009F16C8"/>
    <w:rPr>
      <w:sz w:val="24"/>
      <w:lang w:val="ru-RU" w:eastAsia="ru-RU"/>
    </w:rPr>
  </w:style>
  <w:style w:type="character" w:customStyle="1" w:styleId="2f8">
    <w:name w:val="Знак Знак2"/>
    <w:rsid w:val="009F16C8"/>
    <w:rPr>
      <w:rFonts w:ascii="Arial" w:hAnsi="Arial" w:cs="Arial" w:hint="default"/>
      <w:sz w:val="24"/>
      <w:lang w:val="ru-RU" w:eastAsia="ru-RU"/>
    </w:rPr>
  </w:style>
  <w:style w:type="character" w:customStyle="1" w:styleId="216">
    <w:name w:val="Знак Знак21"/>
    <w:rsid w:val="009F16C8"/>
    <w:rPr>
      <w:color w:val="000000"/>
      <w:sz w:val="18"/>
    </w:rPr>
  </w:style>
  <w:style w:type="character" w:customStyle="1" w:styleId="-11">
    <w:name w:val="Таблица-сетка 1 светлая1"/>
    <w:uiPriority w:val="33"/>
    <w:qFormat/>
    <w:rsid w:val="009F16C8"/>
    <w:rPr>
      <w:b/>
      <w:bCs/>
      <w:smallCaps/>
      <w:spacing w:val="5"/>
    </w:rPr>
  </w:style>
  <w:style w:type="character" w:customStyle="1" w:styleId="FontStyle117">
    <w:name w:val="Font Style117"/>
    <w:rsid w:val="009F16C8"/>
    <w:rPr>
      <w:rFonts w:ascii="Times New Roman" w:hAnsi="Times New Roman" w:cs="Times New Roman" w:hint="default"/>
      <w:sz w:val="22"/>
      <w:szCs w:val="22"/>
    </w:rPr>
  </w:style>
  <w:style w:type="character" w:customStyle="1" w:styleId="FontStyle46">
    <w:name w:val="Font Style46"/>
    <w:rsid w:val="009F16C8"/>
    <w:rPr>
      <w:rFonts w:ascii="Times New Roman" w:hAnsi="Times New Roman" w:cs="Times New Roman" w:hint="default"/>
      <w:sz w:val="22"/>
      <w:szCs w:val="22"/>
    </w:rPr>
  </w:style>
  <w:style w:type="character" w:customStyle="1" w:styleId="11pt3">
    <w:name w:val="Основной текст + 11 pt3"/>
    <w:aliases w:val="Полужирный3,Малые прописные4"/>
    <w:uiPriority w:val="99"/>
    <w:rsid w:val="009F16C8"/>
    <w:rPr>
      <w:rFonts w:ascii="Times New Roman" w:hAnsi="Times New Roman" w:cs="Times New Roman" w:hint="default"/>
      <w:b/>
      <w:bCs/>
      <w:smallCaps/>
      <w:spacing w:val="0"/>
      <w:sz w:val="22"/>
      <w:szCs w:val="22"/>
      <w:lang w:val="ru-RU" w:eastAsia="ru-RU"/>
    </w:rPr>
  </w:style>
  <w:style w:type="character" w:customStyle="1" w:styleId="FontStyle62">
    <w:name w:val="Font Style62"/>
    <w:uiPriority w:val="99"/>
    <w:rsid w:val="009F16C8"/>
    <w:rPr>
      <w:rFonts w:ascii="Times New Roman" w:hAnsi="Times New Roman" w:cs="Times New Roman" w:hint="default"/>
      <w:sz w:val="26"/>
    </w:rPr>
  </w:style>
  <w:style w:type="character" w:customStyle="1" w:styleId="FontStyle13">
    <w:name w:val="Font Style13"/>
    <w:uiPriority w:val="99"/>
    <w:rsid w:val="009F16C8"/>
    <w:rPr>
      <w:rFonts w:ascii="Times New Roman" w:hAnsi="Times New Roman" w:cs="Times New Roman" w:hint="default"/>
      <w:color w:val="000000"/>
      <w:sz w:val="26"/>
      <w:szCs w:val="26"/>
    </w:rPr>
  </w:style>
  <w:style w:type="table" w:styleId="-10">
    <w:name w:val="Colorful Grid Accent 1"/>
    <w:basedOn w:val="a4"/>
    <w:link w:val="-12"/>
    <w:uiPriority w:val="29"/>
    <w:semiHidden/>
    <w:unhideWhenUsed/>
    <w:rsid w:val="009F16C8"/>
    <w:rPr>
      <w:rFonts w:cs="Calibri"/>
      <w:i/>
      <w:iCs/>
      <w:color w:val="000000"/>
      <w:sz w:val="22"/>
      <w:szCs w:val="22"/>
      <w:lang w:eastAsia="en-US"/>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character" w:customStyle="1" w:styleId="-12">
    <w:name w:val="Цветная сетка - Акцент 1 Знак"/>
    <w:link w:val="-10"/>
    <w:uiPriority w:val="29"/>
    <w:locked/>
    <w:rsid w:val="009F16C8"/>
    <w:rPr>
      <w:rFonts w:ascii="Calibri" w:hAnsi="Calibri" w:cs="Calibri" w:hint="default"/>
      <w:i/>
      <w:iCs/>
      <w:color w:val="000000"/>
      <w:sz w:val="22"/>
      <w:szCs w:val="22"/>
      <w:lang w:eastAsia="en-US"/>
    </w:rPr>
  </w:style>
  <w:style w:type="table" w:styleId="-20">
    <w:name w:val="Light Shading Accent 2"/>
    <w:basedOn w:val="a4"/>
    <w:link w:val="-21"/>
    <w:uiPriority w:val="30"/>
    <w:semiHidden/>
    <w:unhideWhenUsed/>
    <w:rsid w:val="009F16C8"/>
    <w:rPr>
      <w:rFonts w:cs="Calibri"/>
      <w:b/>
      <w:bCs/>
      <w:i/>
      <w:iCs/>
      <w:color w:val="4F81BD"/>
      <w:sz w:val="22"/>
      <w:szCs w:val="22"/>
      <w:lang w:eastAsia="en-US"/>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21">
    <w:name w:val="Светлая заливка - Акцент 2 Знак"/>
    <w:link w:val="-20"/>
    <w:uiPriority w:val="30"/>
    <w:locked/>
    <w:rsid w:val="009F16C8"/>
    <w:rPr>
      <w:rFonts w:ascii="Calibri" w:hAnsi="Calibri" w:cs="Calibri" w:hint="default"/>
      <w:b/>
      <w:bCs/>
      <w:i/>
      <w:iCs/>
      <w:color w:val="4F81BD"/>
      <w:sz w:val="22"/>
      <w:szCs w:val="22"/>
      <w:lang w:eastAsia="en-US"/>
    </w:rPr>
  </w:style>
  <w:style w:type="character" w:customStyle="1" w:styleId="315">
    <w:name w:val="Таблица простая 31"/>
    <w:uiPriority w:val="19"/>
    <w:qFormat/>
    <w:rsid w:val="009F16C8"/>
    <w:rPr>
      <w:i/>
      <w:iCs/>
      <w:color w:val="808080"/>
    </w:rPr>
  </w:style>
  <w:style w:type="character" w:customStyle="1" w:styleId="411">
    <w:name w:val="Таблица простая 41"/>
    <w:uiPriority w:val="21"/>
    <w:qFormat/>
    <w:rsid w:val="009F16C8"/>
    <w:rPr>
      <w:b/>
      <w:bCs/>
      <w:i/>
      <w:iCs/>
      <w:color w:val="4F81BD"/>
    </w:rPr>
  </w:style>
  <w:style w:type="character" w:customStyle="1" w:styleId="512">
    <w:name w:val="Таблица простая 51"/>
    <w:uiPriority w:val="31"/>
    <w:qFormat/>
    <w:rsid w:val="009F16C8"/>
    <w:rPr>
      <w:smallCaps/>
      <w:color w:val="C0504D"/>
      <w:u w:val="single"/>
    </w:rPr>
  </w:style>
  <w:style w:type="character" w:customStyle="1" w:styleId="1ffd">
    <w:name w:val="Сетка таблицы светлая1"/>
    <w:uiPriority w:val="32"/>
    <w:qFormat/>
    <w:rsid w:val="009F16C8"/>
    <w:rPr>
      <w:b/>
      <w:bCs/>
      <w:smallCaps/>
      <w:color w:val="C0504D"/>
      <w:spacing w:val="5"/>
      <w:u w:val="single"/>
    </w:rPr>
  </w:style>
  <w:style w:type="character" w:customStyle="1" w:styleId="2f9">
    <w:name w:val="Заголовок №2"/>
    <w:rsid w:val="009F16C8"/>
    <w:rPr>
      <w:rFonts w:ascii="Times New Roman" w:eastAsia="Times New Roman" w:hAnsi="Times New Roman" w:cs="Times New Roman" w:hint="default"/>
      <w:b/>
      <w:bCs/>
      <w:i w:val="0"/>
      <w:iCs w:val="0"/>
      <w:smallCaps w:val="0"/>
      <w:strike w:val="0"/>
      <w:dstrike w:val="0"/>
      <w:color w:val="000000"/>
      <w:spacing w:val="0"/>
      <w:w w:val="100"/>
      <w:position w:val="0"/>
      <w:sz w:val="27"/>
      <w:szCs w:val="27"/>
      <w:u w:val="none"/>
      <w:effect w:val="none"/>
      <w:lang w:val="ru-RU"/>
    </w:rPr>
  </w:style>
  <w:style w:type="character" w:customStyle="1" w:styleId="130">
    <w:name w:val="Подпись к таблице + 13"/>
    <w:aliases w:val="5 pt,Полужирный,Не курсив,Основной текст (3) + Palatino Linotype,12 pt,Не полужирный"/>
    <w:rsid w:val="009F16C8"/>
    <w:rPr>
      <w:rFonts w:ascii="Palatino Linotype" w:eastAsia="Palatino Linotype" w:hAnsi="Palatino Linotype" w:cs="Palatino Linotype" w:hint="default"/>
      <w:b/>
      <w:bCs/>
      <w:i/>
      <w:iCs/>
      <w:sz w:val="24"/>
      <w:szCs w:val="24"/>
      <w:shd w:val="clear" w:color="auto" w:fill="FFFFFF"/>
    </w:rPr>
  </w:style>
  <w:style w:type="character" w:customStyle="1" w:styleId="affffffffb">
    <w:name w:val="Подпись к таблице"/>
    <w:rsid w:val="009F16C8"/>
    <w:rPr>
      <w:rFonts w:ascii="Times New Roman" w:eastAsia="Times New Roman" w:hAnsi="Times New Roman" w:cs="Times New Roman" w:hint="default"/>
      <w:b w:val="0"/>
      <w:bCs w:val="0"/>
      <w:i/>
      <w:iCs/>
      <w:smallCaps w:val="0"/>
      <w:strike w:val="0"/>
      <w:dstrike w:val="0"/>
      <w:color w:val="000000"/>
      <w:spacing w:val="0"/>
      <w:w w:val="100"/>
      <w:position w:val="0"/>
      <w:sz w:val="17"/>
      <w:szCs w:val="17"/>
      <w:u w:val="none"/>
      <w:effect w:val="none"/>
      <w:lang w:val="ru-RU"/>
    </w:rPr>
  </w:style>
  <w:style w:type="character" w:customStyle="1" w:styleId="affffffffc">
    <w:name w:val="Подпись к таблице + Не курсив"/>
    <w:rsid w:val="009F16C8"/>
    <w:rPr>
      <w:rFonts w:ascii="Times New Roman" w:eastAsia="Times New Roman" w:hAnsi="Times New Roman" w:cs="Times New Roman" w:hint="default"/>
      <w:b w:val="0"/>
      <w:bCs w:val="0"/>
      <w:i/>
      <w:iCs/>
      <w:smallCaps w:val="0"/>
      <w:strike w:val="0"/>
      <w:dstrike w:val="0"/>
      <w:color w:val="000000"/>
      <w:spacing w:val="0"/>
      <w:w w:val="100"/>
      <w:position w:val="0"/>
      <w:sz w:val="17"/>
      <w:szCs w:val="17"/>
      <w:u w:val="none"/>
      <w:effect w:val="none"/>
    </w:rPr>
  </w:style>
  <w:style w:type="character" w:customStyle="1" w:styleId="affffffffd">
    <w:name w:val="Основной текст + Не курсив"/>
    <w:rsid w:val="009F16C8"/>
    <w:rPr>
      <w:i/>
      <w:iCs/>
      <w:color w:val="000000"/>
      <w:spacing w:val="0"/>
      <w:w w:val="100"/>
      <w:position w:val="0"/>
      <w:sz w:val="17"/>
      <w:szCs w:val="17"/>
      <w:shd w:val="clear" w:color="auto" w:fill="FFFFFF"/>
    </w:rPr>
  </w:style>
  <w:style w:type="character" w:customStyle="1" w:styleId="affffffffe">
    <w:name w:val="Колонтитул"/>
    <w:rsid w:val="009F16C8"/>
    <w:rPr>
      <w:rFonts w:ascii="Times New Roman" w:eastAsia="Times New Roman" w:hAnsi="Times New Roman" w:cs="Times New Roman" w:hint="default"/>
      <w:b/>
      <w:bCs/>
      <w:i w:val="0"/>
      <w:iCs w:val="0"/>
      <w:smallCaps w:val="0"/>
      <w:strike w:val="0"/>
      <w:dstrike w:val="0"/>
      <w:color w:val="000000"/>
      <w:spacing w:val="0"/>
      <w:w w:val="100"/>
      <w:position w:val="0"/>
      <w:sz w:val="27"/>
      <w:szCs w:val="27"/>
      <w:u w:val="none"/>
      <w:effect w:val="none"/>
      <w:lang w:val="ru-RU"/>
    </w:rPr>
  </w:style>
  <w:style w:type="character" w:customStyle="1" w:styleId="FontStyle14">
    <w:name w:val="Font Style14"/>
    <w:uiPriority w:val="99"/>
    <w:rsid w:val="009F16C8"/>
    <w:rPr>
      <w:rFonts w:ascii="Times New Roman" w:hAnsi="Times New Roman" w:cs="Times New Roman" w:hint="default"/>
      <w:i/>
      <w:iCs/>
      <w:color w:val="000000"/>
      <w:sz w:val="26"/>
      <w:szCs w:val="26"/>
    </w:rPr>
  </w:style>
  <w:style w:type="character" w:customStyle="1" w:styleId="FontStyle15">
    <w:name w:val="Font Style15"/>
    <w:uiPriority w:val="99"/>
    <w:rsid w:val="009F16C8"/>
    <w:rPr>
      <w:rFonts w:ascii="Times New Roman" w:hAnsi="Times New Roman" w:cs="Times New Roman" w:hint="default"/>
      <w:color w:val="000000"/>
      <w:sz w:val="26"/>
      <w:szCs w:val="26"/>
    </w:rPr>
  </w:style>
  <w:style w:type="character" w:customStyle="1" w:styleId="3Exact">
    <w:name w:val="Основной текст (3) Exact"/>
    <w:rsid w:val="009F16C8"/>
    <w:rPr>
      <w:rFonts w:ascii="Times New Roman" w:eastAsia="Times New Roman" w:hAnsi="Times New Roman" w:cs="Times New Roman" w:hint="default"/>
      <w:b/>
      <w:bCs/>
      <w:i w:val="0"/>
      <w:iCs w:val="0"/>
      <w:smallCaps w:val="0"/>
      <w:strike w:val="0"/>
      <w:dstrike w:val="0"/>
      <w:spacing w:val="-1"/>
      <w:sz w:val="26"/>
      <w:szCs w:val="26"/>
      <w:u w:val="none"/>
      <w:effect w:val="none"/>
    </w:rPr>
  </w:style>
  <w:style w:type="character" w:customStyle="1" w:styleId="FontStyle146">
    <w:name w:val="Font Style146"/>
    <w:uiPriority w:val="99"/>
    <w:rsid w:val="009F16C8"/>
    <w:rPr>
      <w:rFonts w:ascii="Times New Roman" w:hAnsi="Times New Roman" w:cs="Times New Roman" w:hint="default"/>
      <w:sz w:val="22"/>
      <w:szCs w:val="22"/>
    </w:rPr>
  </w:style>
  <w:style w:type="character" w:customStyle="1" w:styleId="FontStyle151">
    <w:name w:val="Font Style151"/>
    <w:uiPriority w:val="99"/>
    <w:rsid w:val="009F16C8"/>
    <w:rPr>
      <w:rFonts w:ascii="Times New Roman" w:hAnsi="Times New Roman" w:cs="Times New Roman" w:hint="default"/>
      <w:sz w:val="26"/>
      <w:szCs w:val="26"/>
    </w:rPr>
  </w:style>
  <w:style w:type="character" w:customStyle="1" w:styleId="textspanview">
    <w:name w:val="textspanview"/>
    <w:basedOn w:val="a3"/>
    <w:rsid w:val="009F16C8"/>
  </w:style>
  <w:style w:type="character" w:customStyle="1" w:styleId="afffffffff">
    <w:name w:val="Подпункт Знак"/>
    <w:uiPriority w:val="99"/>
    <w:rsid w:val="009F16C8"/>
    <w:rPr>
      <w:rFonts w:ascii="Times New Roman" w:hAnsi="Times New Roman" w:cs="Times New Roman" w:hint="default"/>
      <w:sz w:val="28"/>
      <w:lang w:val="ru-RU" w:eastAsia="ru-RU" w:bidi="ar-SA"/>
    </w:rPr>
  </w:style>
  <w:style w:type="character" w:customStyle="1" w:styleId="SUBST">
    <w:name w:val="__SUBST"/>
    <w:uiPriority w:val="99"/>
    <w:rsid w:val="009F16C8"/>
    <w:rPr>
      <w:b/>
      <w:bCs w:val="0"/>
      <w:i/>
      <w:iCs w:val="0"/>
      <w:sz w:val="22"/>
    </w:rPr>
  </w:style>
  <w:style w:type="character" w:customStyle="1" w:styleId="FontStyle18">
    <w:name w:val="Font Style18"/>
    <w:uiPriority w:val="99"/>
    <w:rsid w:val="009F16C8"/>
    <w:rPr>
      <w:rFonts w:ascii="Times New Roman" w:hAnsi="Times New Roman" w:cs="Times New Roman" w:hint="default"/>
      <w:sz w:val="26"/>
      <w:szCs w:val="26"/>
    </w:rPr>
  </w:style>
  <w:style w:type="paragraph" w:styleId="afff1">
    <w:name w:val="Note Heading"/>
    <w:basedOn w:val="a2"/>
    <w:next w:val="a2"/>
    <w:link w:val="afff0"/>
    <w:uiPriority w:val="99"/>
    <w:unhideWhenUsed/>
    <w:rsid w:val="009F16C8"/>
    <w:rPr>
      <w:rFonts w:eastAsia="Times New Roman"/>
      <w:kern w:val="0"/>
      <w:lang w:val="x-none" w:eastAsia="ru-RU"/>
    </w:rPr>
  </w:style>
  <w:style w:type="character" w:customStyle="1" w:styleId="1ffe">
    <w:name w:val="Заголовок записки Знак1"/>
    <w:basedOn w:val="a3"/>
    <w:uiPriority w:val="99"/>
    <w:semiHidden/>
    <w:rsid w:val="009F16C8"/>
    <w:rPr>
      <w:rFonts w:ascii="Times New Roman" w:eastAsia="Andale Sans UI" w:hAnsi="Times New Roman"/>
      <w:kern w:val="1"/>
      <w:sz w:val="24"/>
      <w:szCs w:val="24"/>
      <w:lang w:eastAsia="en-US"/>
    </w:rPr>
  </w:style>
  <w:style w:type="paragraph" w:styleId="afff">
    <w:name w:val="Body Text First Indent"/>
    <w:basedOn w:val="a7"/>
    <w:link w:val="affe"/>
    <w:uiPriority w:val="99"/>
    <w:unhideWhenUsed/>
    <w:rsid w:val="009F16C8"/>
    <w:pPr>
      <w:spacing w:after="0"/>
      <w:ind w:firstLine="360"/>
    </w:pPr>
    <w:rPr>
      <w:rFonts w:eastAsia="Times New Roman"/>
      <w:kern w:val="2"/>
    </w:rPr>
  </w:style>
  <w:style w:type="character" w:customStyle="1" w:styleId="1fff">
    <w:name w:val="Красная строка Знак1"/>
    <w:basedOn w:val="a8"/>
    <w:uiPriority w:val="99"/>
    <w:semiHidden/>
    <w:rsid w:val="009F16C8"/>
    <w:rPr>
      <w:rFonts w:ascii="Times New Roman" w:eastAsia="Andale Sans UI" w:hAnsi="Times New Roman" w:cs="Times New Roman"/>
      <w:kern w:val="1"/>
      <w:sz w:val="24"/>
      <w:szCs w:val="24"/>
      <w:lang w:eastAsia="en-US"/>
    </w:rPr>
  </w:style>
  <w:style w:type="paragraph" w:styleId="25">
    <w:name w:val="Body Text First Indent 2"/>
    <w:basedOn w:val="aff5"/>
    <w:link w:val="24"/>
    <w:uiPriority w:val="99"/>
    <w:unhideWhenUsed/>
    <w:rsid w:val="009F16C8"/>
    <w:pPr>
      <w:widowControl w:val="0"/>
      <w:suppressAutoHyphens/>
      <w:spacing w:after="0"/>
      <w:ind w:left="360" w:firstLine="360"/>
    </w:pPr>
    <w:rPr>
      <w:lang w:val="x-none"/>
    </w:rPr>
  </w:style>
  <w:style w:type="character" w:customStyle="1" w:styleId="217">
    <w:name w:val="Красная строка 2 Знак1"/>
    <w:basedOn w:val="16"/>
    <w:uiPriority w:val="99"/>
    <w:semiHidden/>
    <w:rsid w:val="009F16C8"/>
    <w:rPr>
      <w:rFonts w:ascii="Times New Roman" w:eastAsia="Andale Sans UI" w:hAnsi="Times New Roman"/>
      <w:kern w:val="1"/>
      <w:sz w:val="24"/>
      <w:szCs w:val="24"/>
      <w:lang w:eastAsia="en-US"/>
    </w:rPr>
  </w:style>
  <w:style w:type="paragraph" w:styleId="aff3">
    <w:name w:val="Signature"/>
    <w:basedOn w:val="a2"/>
    <w:link w:val="aff2"/>
    <w:uiPriority w:val="99"/>
    <w:unhideWhenUsed/>
    <w:rsid w:val="009F16C8"/>
    <w:pPr>
      <w:ind w:left="4252"/>
    </w:pPr>
    <w:rPr>
      <w:rFonts w:eastAsia="Times New Roman"/>
      <w:kern w:val="0"/>
      <w:lang w:val="x-none" w:eastAsia="ru-RU"/>
    </w:rPr>
  </w:style>
  <w:style w:type="character" w:customStyle="1" w:styleId="1fff0">
    <w:name w:val="Подпись Знак1"/>
    <w:basedOn w:val="a3"/>
    <w:uiPriority w:val="99"/>
    <w:semiHidden/>
    <w:rsid w:val="009F16C8"/>
    <w:rPr>
      <w:rFonts w:ascii="Times New Roman" w:eastAsia="Andale Sans UI" w:hAnsi="Times New Roman"/>
      <w:kern w:val="1"/>
      <w:sz w:val="24"/>
      <w:szCs w:val="24"/>
      <w:lang w:eastAsia="en-US"/>
    </w:rPr>
  </w:style>
  <w:style w:type="paragraph" w:styleId="affb">
    <w:name w:val="Salutation"/>
    <w:basedOn w:val="a2"/>
    <w:next w:val="a2"/>
    <w:link w:val="affa"/>
    <w:uiPriority w:val="99"/>
    <w:unhideWhenUsed/>
    <w:rsid w:val="009F16C8"/>
    <w:rPr>
      <w:rFonts w:eastAsia="Times New Roman"/>
      <w:kern w:val="0"/>
      <w:lang w:val="x-none" w:eastAsia="ru-RU"/>
    </w:rPr>
  </w:style>
  <w:style w:type="character" w:customStyle="1" w:styleId="1fff1">
    <w:name w:val="Приветствие Знак1"/>
    <w:basedOn w:val="a3"/>
    <w:uiPriority w:val="99"/>
    <w:semiHidden/>
    <w:rsid w:val="009F16C8"/>
    <w:rPr>
      <w:rFonts w:ascii="Times New Roman" w:eastAsia="Andale Sans UI" w:hAnsi="Times New Roman"/>
      <w:kern w:val="1"/>
      <w:sz w:val="24"/>
      <w:szCs w:val="24"/>
      <w:lang w:eastAsia="en-US"/>
    </w:rPr>
  </w:style>
  <w:style w:type="paragraph" w:styleId="aff1">
    <w:name w:val="Closing"/>
    <w:basedOn w:val="a2"/>
    <w:link w:val="aff0"/>
    <w:uiPriority w:val="99"/>
    <w:unhideWhenUsed/>
    <w:rsid w:val="009F16C8"/>
    <w:pPr>
      <w:ind w:left="4252"/>
    </w:pPr>
    <w:rPr>
      <w:rFonts w:eastAsia="Times New Roman"/>
      <w:kern w:val="0"/>
      <w:lang w:val="x-none" w:eastAsia="ru-RU"/>
    </w:rPr>
  </w:style>
  <w:style w:type="character" w:customStyle="1" w:styleId="1fff2">
    <w:name w:val="Прощание Знак1"/>
    <w:basedOn w:val="a3"/>
    <w:uiPriority w:val="99"/>
    <w:semiHidden/>
    <w:rsid w:val="009F16C8"/>
    <w:rPr>
      <w:rFonts w:ascii="Times New Roman" w:eastAsia="Andale Sans UI" w:hAnsi="Times New Roman"/>
      <w:kern w:val="1"/>
      <w:sz w:val="24"/>
      <w:szCs w:val="24"/>
      <w:lang w:eastAsia="en-US"/>
    </w:rPr>
  </w:style>
  <w:style w:type="paragraph" w:styleId="aff7">
    <w:name w:val="Message Header"/>
    <w:basedOn w:val="a2"/>
    <w:link w:val="aff6"/>
    <w:uiPriority w:val="99"/>
    <w:unhideWhenUsed/>
    <w:rsid w:val="009F16C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kern w:val="0"/>
      <w:lang w:val="x-none" w:eastAsia="ru-RU"/>
    </w:rPr>
  </w:style>
  <w:style w:type="character" w:customStyle="1" w:styleId="1fff3">
    <w:name w:val="Шапка Знак1"/>
    <w:basedOn w:val="a3"/>
    <w:uiPriority w:val="99"/>
    <w:semiHidden/>
    <w:rsid w:val="009F16C8"/>
    <w:rPr>
      <w:rFonts w:asciiTheme="majorHAnsi" w:eastAsiaTheme="majorEastAsia" w:hAnsiTheme="majorHAnsi" w:cstheme="majorBidi"/>
      <w:kern w:val="1"/>
      <w:sz w:val="24"/>
      <w:szCs w:val="24"/>
      <w:shd w:val="pct20" w:color="auto" w:fill="auto"/>
      <w:lang w:eastAsia="en-US"/>
    </w:rPr>
  </w:style>
  <w:style w:type="paragraph" w:styleId="afff7">
    <w:name w:val="E-mail Signature"/>
    <w:basedOn w:val="a2"/>
    <w:link w:val="afff6"/>
    <w:uiPriority w:val="99"/>
    <w:semiHidden/>
    <w:unhideWhenUsed/>
    <w:rsid w:val="009F16C8"/>
    <w:rPr>
      <w:rFonts w:eastAsia="Times New Roman"/>
      <w:kern w:val="0"/>
      <w:lang w:val="x-none" w:eastAsia="ru-RU"/>
    </w:rPr>
  </w:style>
  <w:style w:type="character" w:customStyle="1" w:styleId="1fff4">
    <w:name w:val="Электронная подпись Знак1"/>
    <w:basedOn w:val="a3"/>
    <w:uiPriority w:val="99"/>
    <w:semiHidden/>
    <w:rsid w:val="009F16C8"/>
    <w:rPr>
      <w:rFonts w:ascii="Times New Roman" w:eastAsia="Andale Sans UI" w:hAnsi="Times New Roman"/>
      <w:kern w:val="1"/>
      <w:sz w:val="24"/>
      <w:szCs w:val="24"/>
      <w:lang w:eastAsia="en-US"/>
    </w:rPr>
  </w:style>
  <w:style w:type="character" w:customStyle="1" w:styleId="3f3">
    <w:name w:val="Стиль3 Знак Знак Знак"/>
    <w:rsid w:val="009F16C8"/>
    <w:rPr>
      <w:rFonts w:ascii="Times New Roman" w:hAnsi="Times New Roman" w:cs="Times New Roman" w:hint="default"/>
      <w:sz w:val="24"/>
      <w:lang w:val="ru-RU" w:eastAsia="ru-RU" w:bidi="ar-SA"/>
    </w:rPr>
  </w:style>
  <w:style w:type="character" w:customStyle="1" w:styleId="316">
    <w:name w:val="Стиль3 Знак Знак1"/>
    <w:uiPriority w:val="99"/>
    <w:rsid w:val="009F16C8"/>
    <w:rPr>
      <w:sz w:val="24"/>
      <w:lang w:val="ru-RU" w:eastAsia="ru-RU"/>
    </w:rPr>
  </w:style>
  <w:style w:type="character" w:customStyle="1" w:styleId="afffffffff0">
    <w:name w:val="Колонтитул_"/>
    <w:rsid w:val="009F16C8"/>
    <w:rPr>
      <w:shd w:val="clear" w:color="auto" w:fill="FFFFFF"/>
    </w:rPr>
  </w:style>
  <w:style w:type="character" w:customStyle="1" w:styleId="LRozova">
    <w:name w:val="LRozova"/>
    <w:semiHidden/>
    <w:rsid w:val="009F16C8"/>
    <w:rPr>
      <w:rFonts w:ascii="Arial" w:hAnsi="Arial" w:cs="Arial" w:hint="default"/>
      <w:color w:val="auto"/>
      <w:sz w:val="20"/>
      <w:szCs w:val="20"/>
    </w:rPr>
  </w:style>
  <w:style w:type="character" w:customStyle="1" w:styleId="afffffffff1">
    <w:name w:val="Основной текст + Полужирный"/>
    <w:rsid w:val="009F16C8"/>
    <w:rPr>
      <w:rFonts w:ascii="Times New Roman" w:eastAsia="Times New Roman" w:hAnsi="Times New Roman" w:cs="Times New Roman" w:hint="default"/>
      <w:b/>
      <w:bCs/>
      <w:i/>
      <w:iCs/>
      <w:smallCaps w:val="0"/>
      <w:strike w:val="0"/>
      <w:dstrike w:val="0"/>
      <w:spacing w:val="0"/>
      <w:sz w:val="22"/>
      <w:szCs w:val="22"/>
      <w:u w:val="none"/>
      <w:effect w:val="none"/>
      <w:shd w:val="clear" w:color="auto" w:fill="FFFFFF"/>
    </w:rPr>
  </w:style>
  <w:style w:type="character" w:customStyle="1" w:styleId="msonormal0">
    <w:name w:val="msonormal"/>
    <w:rsid w:val="009F16C8"/>
  </w:style>
  <w:style w:type="table" w:styleId="-22">
    <w:name w:val="Table Web 2"/>
    <w:basedOn w:val="a4"/>
    <w:semiHidden/>
    <w:unhideWhenUsed/>
    <w:rsid w:val="009F16C8"/>
    <w:rPr>
      <w:rFonts w:ascii="Times New Roman" w:eastAsia="Times New Roman" w:hAnsi="Times New Roman"/>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f4">
    <w:name w:val="Сетка таблицы3"/>
    <w:basedOn w:val="a4"/>
    <w:next w:val="af4"/>
    <w:uiPriority w:val="99"/>
    <w:rsid w:val="009F16C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
    <w:uiPriority w:val="99"/>
    <w:rsid w:val="009F16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8">
    <w:name w:val="Сетка таблицы21"/>
    <w:basedOn w:val="a4"/>
    <w:uiPriority w:val="59"/>
    <w:rsid w:val="009F16C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
    <w:basedOn w:val="a4"/>
    <w:uiPriority w:val="39"/>
    <w:rsid w:val="009F16C8"/>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4"/>
    <w:uiPriority w:val="99"/>
    <w:rsid w:val="009F16C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uiPriority w:val="99"/>
    <w:rsid w:val="009F16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0">
    <w:name w:val="Сетка таблицы311"/>
    <w:basedOn w:val="a4"/>
    <w:uiPriority w:val="59"/>
    <w:rsid w:val="009F16C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4"/>
    <w:uiPriority w:val="59"/>
    <w:rsid w:val="009F16C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
    <w:basedOn w:val="a4"/>
    <w:uiPriority w:val="59"/>
    <w:rsid w:val="009F16C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
    <w:basedOn w:val="a4"/>
    <w:rsid w:val="009F16C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 Grid0"/>
    <w:basedOn w:val="a4"/>
    <w:uiPriority w:val="39"/>
    <w:rsid w:val="009F16C8"/>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4"/>
    <w:uiPriority w:val="59"/>
    <w:rsid w:val="009F16C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4"/>
    <w:uiPriority w:val="59"/>
    <w:rsid w:val="009F16C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4"/>
    <w:uiPriority w:val="59"/>
    <w:rsid w:val="009F16C8"/>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Таблица простая 11"/>
    <w:basedOn w:val="a4"/>
    <w:uiPriority w:val="41"/>
    <w:rsid w:val="009F16C8"/>
    <w:rPr>
      <w:sz w:val="22"/>
      <w:szCs w:val="22"/>
      <w:lang w:eastAsia="en-US"/>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72">
    <w:name w:val="Сетка таблицы7"/>
    <w:basedOn w:val="a4"/>
    <w:uiPriority w:val="59"/>
    <w:rsid w:val="009F16C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uiPriority w:val="99"/>
    <w:rsid w:val="009F16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0">
    <w:name w:val="Главы"/>
    <w:basedOn w:val="afffffff4"/>
    <w:next w:val="a2"/>
    <w:uiPriority w:val="99"/>
    <w:rsid w:val="009F16C8"/>
    <w:pPr>
      <w:numPr>
        <w:numId w:val="6"/>
      </w:numPr>
      <w:pBdr>
        <w:bottom w:val="none" w:sz="0" w:space="0" w:color="auto"/>
      </w:pBdr>
      <w:spacing w:before="1440" w:after="720" w:line="360" w:lineRule="auto"/>
      <w:ind w:right="0"/>
      <w:jc w:val="center"/>
    </w:pPr>
    <w:rPr>
      <w:spacing w:val="40"/>
      <w:sz w:val="44"/>
      <w:szCs w:val="44"/>
    </w:rPr>
  </w:style>
  <w:style w:type="paragraph" w:customStyle="1" w:styleId="afffffffff2">
    <w:name w:val="Служебный"/>
    <w:basedOn w:val="a0"/>
    <w:uiPriority w:val="99"/>
    <w:rsid w:val="009F16C8"/>
  </w:style>
  <w:style w:type="numbering" w:customStyle="1" w:styleId="WWNum4">
    <w:name w:val="WWNum4"/>
    <w:rsid w:val="009F16C8"/>
    <w:pPr>
      <w:numPr>
        <w:numId w:val="1"/>
      </w:numPr>
    </w:pPr>
  </w:style>
  <w:style w:type="numbering" w:customStyle="1" w:styleId="WWNum5">
    <w:name w:val="WWNum5"/>
    <w:rsid w:val="009F16C8"/>
    <w:pPr>
      <w:numPr>
        <w:numId w:val="7"/>
      </w:numPr>
    </w:pPr>
  </w:style>
  <w:style w:type="numbering" w:customStyle="1" w:styleId="WWNum6">
    <w:name w:val="WWNum6"/>
    <w:rsid w:val="009F16C8"/>
    <w:pPr>
      <w:numPr>
        <w:numId w:val="8"/>
      </w:numPr>
    </w:pPr>
  </w:style>
  <w:style w:type="numbering" w:customStyle="1" w:styleId="WWNum2">
    <w:name w:val="WWNum2"/>
    <w:rsid w:val="009F16C8"/>
    <w:pPr>
      <w:numPr>
        <w:numId w:val="9"/>
      </w:numPr>
    </w:pPr>
  </w:style>
  <w:style w:type="numbering" w:customStyle="1" w:styleId="1111111">
    <w:name w:val="1 / 1.1 / 1.1.11"/>
    <w:rsid w:val="009F16C8"/>
    <w:pPr>
      <w:numPr>
        <w:numId w:val="10"/>
      </w:numPr>
    </w:pPr>
  </w:style>
  <w:style w:type="numbering" w:customStyle="1" w:styleId="7">
    <w:name w:val="Стиль7"/>
    <w:rsid w:val="009F16C8"/>
    <w:pPr>
      <w:numPr>
        <w:numId w:val="11"/>
      </w:numPr>
    </w:pPr>
  </w:style>
  <w:style w:type="numbering" w:customStyle="1" w:styleId="4">
    <w:name w:val="Стиль4"/>
    <w:rsid w:val="009F16C8"/>
    <w:pPr>
      <w:numPr>
        <w:numId w:val="12"/>
      </w:numPr>
    </w:pPr>
  </w:style>
  <w:style w:type="numbering" w:customStyle="1" w:styleId="1111112">
    <w:name w:val="1 / 1.1 / 1.1.12"/>
    <w:rsid w:val="009F16C8"/>
    <w:pPr>
      <w:numPr>
        <w:numId w:val="13"/>
      </w:numPr>
    </w:pPr>
  </w:style>
  <w:style w:type="numbering" w:customStyle="1" w:styleId="5">
    <w:name w:val="Стиль5"/>
    <w:rsid w:val="009F16C8"/>
    <w:pPr>
      <w:numPr>
        <w:numId w:val="14"/>
      </w:numPr>
    </w:pPr>
  </w:style>
  <w:style w:type="numbering" w:customStyle="1" w:styleId="6">
    <w:name w:val="Стиль6"/>
    <w:rsid w:val="009F16C8"/>
    <w:pPr>
      <w:numPr>
        <w:numId w:val="15"/>
      </w:numPr>
    </w:pPr>
  </w:style>
  <w:style w:type="numbering" w:styleId="111111">
    <w:name w:val="Outline List 2"/>
    <w:basedOn w:val="a5"/>
    <w:semiHidden/>
    <w:unhideWhenUsed/>
    <w:rsid w:val="009F16C8"/>
    <w:pPr>
      <w:numPr>
        <w:numId w:val="16"/>
      </w:numPr>
    </w:pPr>
  </w:style>
  <w:style w:type="numbering" w:customStyle="1" w:styleId="2fa">
    <w:name w:val="Нет списка2"/>
    <w:next w:val="a5"/>
    <w:uiPriority w:val="99"/>
    <w:semiHidden/>
    <w:unhideWhenUsed/>
    <w:rsid w:val="00352D31"/>
  </w:style>
  <w:style w:type="table" w:customStyle="1" w:styleId="82">
    <w:name w:val="Сетка таблицы8"/>
    <w:basedOn w:val="a4"/>
    <w:next w:val="af4"/>
    <w:uiPriority w:val="99"/>
    <w:rsid w:val="00352D31"/>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uiPriority w:val="99"/>
    <w:rsid w:val="00352D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
    <w:name w:val="Сетка таблицы22"/>
    <w:basedOn w:val="a4"/>
    <w:uiPriority w:val="59"/>
    <w:rsid w:val="00352D31"/>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4"/>
    <w:uiPriority w:val="39"/>
    <w:rsid w:val="00352D31"/>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4"/>
    <w:uiPriority w:val="59"/>
    <w:rsid w:val="00352D31"/>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4"/>
    <w:uiPriority w:val="59"/>
    <w:rsid w:val="00352D3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41">
    <w:name w:val="WWNum41"/>
    <w:rsid w:val="00352D31"/>
  </w:style>
  <w:style w:type="numbering" w:customStyle="1" w:styleId="WWNum51">
    <w:name w:val="WWNum51"/>
    <w:rsid w:val="00352D31"/>
  </w:style>
  <w:style w:type="numbering" w:customStyle="1" w:styleId="WWNum61">
    <w:name w:val="WWNum61"/>
    <w:rsid w:val="00352D31"/>
  </w:style>
  <w:style w:type="numbering" w:customStyle="1" w:styleId="WWNum21">
    <w:name w:val="WWNum21"/>
    <w:rsid w:val="00352D31"/>
  </w:style>
  <w:style w:type="numbering" w:customStyle="1" w:styleId="11111111">
    <w:name w:val="1 / 1.1 / 1.1.111"/>
    <w:rsid w:val="00352D31"/>
  </w:style>
  <w:style w:type="numbering" w:customStyle="1" w:styleId="711">
    <w:name w:val="Стиль71"/>
    <w:rsid w:val="00352D31"/>
  </w:style>
  <w:style w:type="numbering" w:customStyle="1" w:styleId="412">
    <w:name w:val="Стиль41"/>
    <w:rsid w:val="00352D31"/>
  </w:style>
  <w:style w:type="numbering" w:customStyle="1" w:styleId="11111121">
    <w:name w:val="1 / 1.1 / 1.1.121"/>
    <w:rsid w:val="00352D31"/>
  </w:style>
  <w:style w:type="numbering" w:customStyle="1" w:styleId="513">
    <w:name w:val="Стиль51"/>
    <w:rsid w:val="00352D31"/>
  </w:style>
  <w:style w:type="numbering" w:customStyle="1" w:styleId="610">
    <w:name w:val="Стиль61"/>
    <w:rsid w:val="00352D31"/>
  </w:style>
  <w:style w:type="numbering" w:customStyle="1" w:styleId="1111113">
    <w:name w:val="1 / 1.1 / 1.1.13"/>
    <w:basedOn w:val="a5"/>
    <w:next w:val="111111"/>
    <w:unhideWhenUsed/>
    <w:rsid w:val="00352D31"/>
  </w:style>
  <w:style w:type="paragraph" w:styleId="afffffffff3">
    <w:name w:val="Normal Indent"/>
    <w:basedOn w:val="a2"/>
    <w:uiPriority w:val="99"/>
    <w:rsid w:val="001809C3"/>
    <w:pPr>
      <w:widowControl/>
      <w:suppressAutoHyphens w:val="0"/>
      <w:spacing w:after="60"/>
      <w:ind w:left="708"/>
      <w:jc w:val="both"/>
    </w:pPr>
    <w:rPr>
      <w:rFonts w:eastAsia="Times New Roman"/>
      <w:kern w:val="0"/>
      <w:lang w:eastAsia="ru-RU"/>
    </w:rPr>
  </w:style>
  <w:style w:type="table" w:customStyle="1" w:styleId="92">
    <w:name w:val="Сетка таблицы9"/>
    <w:basedOn w:val="a4"/>
    <w:next w:val="af4"/>
    <w:uiPriority w:val="59"/>
    <w:rsid w:val="001809C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4">
    <w:name w:val="Block Text"/>
    <w:basedOn w:val="a2"/>
    <w:rsid w:val="001809C3"/>
    <w:pPr>
      <w:widowControl/>
      <w:suppressAutoHyphens w:val="0"/>
      <w:spacing w:after="120"/>
      <w:ind w:left="1440" w:right="1440"/>
    </w:pPr>
    <w:rPr>
      <w:rFonts w:eastAsia="Times New Roman"/>
      <w:kern w:val="0"/>
      <w:lang w:eastAsia="ru-RU"/>
    </w:rPr>
  </w:style>
  <w:style w:type="paragraph" w:styleId="afffffffff5">
    <w:name w:val="caption"/>
    <w:basedOn w:val="a2"/>
    <w:uiPriority w:val="35"/>
    <w:qFormat/>
    <w:rsid w:val="001809C3"/>
    <w:pPr>
      <w:widowControl/>
      <w:suppressAutoHyphens w:val="0"/>
      <w:jc w:val="center"/>
    </w:pPr>
    <w:rPr>
      <w:rFonts w:eastAsia="Times New Roman"/>
      <w:kern w:val="0"/>
      <w:szCs w:val="20"/>
      <w:lang w:eastAsia="ru-RU"/>
    </w:rPr>
  </w:style>
  <w:style w:type="table" w:customStyle="1" w:styleId="150">
    <w:name w:val="Сетка таблицы15"/>
    <w:uiPriority w:val="99"/>
    <w:rsid w:val="001809C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f5">
    <w:name w:val="Нет списка3"/>
    <w:next w:val="a5"/>
    <w:uiPriority w:val="99"/>
    <w:semiHidden/>
    <w:unhideWhenUsed/>
    <w:rsid w:val="001809C3"/>
  </w:style>
  <w:style w:type="numbering" w:customStyle="1" w:styleId="45">
    <w:name w:val="Нет списка4"/>
    <w:next w:val="a5"/>
    <w:uiPriority w:val="99"/>
    <w:semiHidden/>
    <w:unhideWhenUsed/>
    <w:rsid w:val="001809C3"/>
  </w:style>
  <w:style w:type="numbering" w:customStyle="1" w:styleId="57">
    <w:name w:val="Нет списка5"/>
    <w:next w:val="a5"/>
    <w:uiPriority w:val="99"/>
    <w:semiHidden/>
    <w:unhideWhenUsed/>
    <w:rsid w:val="001809C3"/>
  </w:style>
  <w:style w:type="table" w:customStyle="1" w:styleId="230">
    <w:name w:val="Сетка таблицы23"/>
    <w:basedOn w:val="a4"/>
    <w:next w:val="af4"/>
    <w:uiPriority w:val="59"/>
    <w:rsid w:val="001809C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4"/>
    <w:next w:val="af4"/>
    <w:uiPriority w:val="39"/>
    <w:rsid w:val="001809C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unhideWhenUsed/>
    <w:rsid w:val="001809C3"/>
  </w:style>
  <w:style w:type="numbering" w:customStyle="1" w:styleId="11a">
    <w:name w:val="Нет списка11"/>
    <w:next w:val="a5"/>
    <w:uiPriority w:val="99"/>
    <w:semiHidden/>
    <w:unhideWhenUsed/>
    <w:rsid w:val="001809C3"/>
  </w:style>
  <w:style w:type="numbering" w:customStyle="1" w:styleId="219">
    <w:name w:val="Нет списка21"/>
    <w:next w:val="a5"/>
    <w:uiPriority w:val="99"/>
    <w:semiHidden/>
    <w:unhideWhenUsed/>
    <w:rsid w:val="001809C3"/>
  </w:style>
  <w:style w:type="numbering" w:customStyle="1" w:styleId="WWNum42">
    <w:name w:val="WWNum42"/>
    <w:basedOn w:val="a5"/>
    <w:rsid w:val="001809C3"/>
  </w:style>
  <w:style w:type="numbering" w:customStyle="1" w:styleId="WWNum52">
    <w:name w:val="WWNum52"/>
    <w:basedOn w:val="a5"/>
    <w:rsid w:val="001809C3"/>
  </w:style>
  <w:style w:type="numbering" w:customStyle="1" w:styleId="WWNum62">
    <w:name w:val="WWNum62"/>
    <w:basedOn w:val="a5"/>
    <w:rsid w:val="001809C3"/>
  </w:style>
  <w:style w:type="numbering" w:customStyle="1" w:styleId="1111114">
    <w:name w:val="1 / 1.1 / 1.1.14"/>
    <w:basedOn w:val="a5"/>
    <w:next w:val="111111"/>
    <w:rsid w:val="001809C3"/>
  </w:style>
  <w:style w:type="numbering" w:customStyle="1" w:styleId="11111112">
    <w:name w:val="1 / 1.1 / 1.1.112"/>
    <w:basedOn w:val="a5"/>
    <w:next w:val="111111"/>
    <w:rsid w:val="001809C3"/>
  </w:style>
  <w:style w:type="numbering" w:customStyle="1" w:styleId="420">
    <w:name w:val="Стиль42"/>
    <w:rsid w:val="001809C3"/>
  </w:style>
  <w:style w:type="numbering" w:customStyle="1" w:styleId="520">
    <w:name w:val="Стиль52"/>
    <w:rsid w:val="001809C3"/>
  </w:style>
  <w:style w:type="numbering" w:customStyle="1" w:styleId="620">
    <w:name w:val="Стиль62"/>
    <w:rsid w:val="001809C3"/>
  </w:style>
  <w:style w:type="numbering" w:customStyle="1" w:styleId="720">
    <w:name w:val="Стиль72"/>
    <w:rsid w:val="001809C3"/>
  </w:style>
  <w:style w:type="paragraph" w:styleId="1fff5">
    <w:name w:val="index 1"/>
    <w:basedOn w:val="a2"/>
    <w:next w:val="a2"/>
    <w:autoRedefine/>
    <w:rsid w:val="001809C3"/>
    <w:pPr>
      <w:widowControl/>
      <w:suppressAutoHyphens w:val="0"/>
      <w:ind w:left="200" w:hanging="200"/>
    </w:pPr>
    <w:rPr>
      <w:rFonts w:eastAsia="Times New Roman"/>
      <w:kern w:val="0"/>
      <w:sz w:val="20"/>
      <w:szCs w:val="20"/>
      <w:lang w:eastAsia="ru-RU"/>
    </w:rPr>
  </w:style>
  <w:style w:type="paragraph" w:styleId="1fff6">
    <w:name w:val="toc 1"/>
    <w:basedOn w:val="a2"/>
    <w:next w:val="a2"/>
    <w:autoRedefine/>
    <w:uiPriority w:val="39"/>
    <w:qFormat/>
    <w:rsid w:val="001809C3"/>
    <w:pPr>
      <w:widowControl/>
      <w:suppressAutoHyphens w:val="0"/>
      <w:spacing w:before="120" w:after="120"/>
    </w:pPr>
    <w:rPr>
      <w:rFonts w:ascii="Calibri" w:eastAsia="Times New Roman" w:hAnsi="Calibri" w:cs="Calibri"/>
      <w:b/>
      <w:bCs/>
      <w:caps/>
      <w:kern w:val="0"/>
      <w:sz w:val="20"/>
      <w:szCs w:val="20"/>
      <w:lang w:eastAsia="ru-RU"/>
    </w:rPr>
  </w:style>
  <w:style w:type="paragraph" w:styleId="2fb">
    <w:name w:val="toc 2"/>
    <w:basedOn w:val="a2"/>
    <w:next w:val="a2"/>
    <w:autoRedefine/>
    <w:uiPriority w:val="39"/>
    <w:qFormat/>
    <w:rsid w:val="001809C3"/>
    <w:pPr>
      <w:widowControl/>
      <w:suppressAutoHyphens w:val="0"/>
      <w:ind w:left="200"/>
    </w:pPr>
    <w:rPr>
      <w:rFonts w:ascii="Calibri" w:eastAsia="Times New Roman" w:hAnsi="Calibri" w:cs="Calibri"/>
      <w:smallCaps/>
      <w:kern w:val="0"/>
      <w:sz w:val="20"/>
      <w:szCs w:val="20"/>
      <w:lang w:eastAsia="ru-RU"/>
    </w:rPr>
  </w:style>
  <w:style w:type="paragraph" w:styleId="3f6">
    <w:name w:val="toc 3"/>
    <w:basedOn w:val="a2"/>
    <w:next w:val="a2"/>
    <w:autoRedefine/>
    <w:qFormat/>
    <w:rsid w:val="001809C3"/>
    <w:pPr>
      <w:widowControl/>
      <w:suppressAutoHyphens w:val="0"/>
      <w:ind w:left="400"/>
    </w:pPr>
    <w:rPr>
      <w:rFonts w:ascii="Calibri" w:eastAsia="Times New Roman" w:hAnsi="Calibri" w:cs="Calibri"/>
      <w:i/>
      <w:iCs/>
      <w:kern w:val="0"/>
      <w:sz w:val="20"/>
      <w:szCs w:val="20"/>
      <w:lang w:eastAsia="ru-RU"/>
    </w:rPr>
  </w:style>
  <w:style w:type="paragraph" w:styleId="afffffffff6">
    <w:name w:val="List Continue"/>
    <w:basedOn w:val="a2"/>
    <w:rsid w:val="001809C3"/>
    <w:pPr>
      <w:widowControl/>
      <w:suppressAutoHyphens w:val="0"/>
      <w:spacing w:before="120" w:after="120"/>
      <w:ind w:left="283"/>
      <w:jc w:val="both"/>
    </w:pPr>
    <w:rPr>
      <w:rFonts w:eastAsia="Times New Roman"/>
      <w:kern w:val="0"/>
      <w:lang w:eastAsia="ru-RU"/>
    </w:rPr>
  </w:style>
  <w:style w:type="paragraph" w:styleId="46">
    <w:name w:val="toc 4"/>
    <w:basedOn w:val="a2"/>
    <w:next w:val="a2"/>
    <w:autoRedefine/>
    <w:rsid w:val="001809C3"/>
    <w:pPr>
      <w:widowControl/>
      <w:suppressAutoHyphens w:val="0"/>
      <w:ind w:left="600"/>
    </w:pPr>
    <w:rPr>
      <w:rFonts w:ascii="Calibri" w:eastAsia="Times New Roman" w:hAnsi="Calibri" w:cs="Calibri"/>
      <w:kern w:val="0"/>
      <w:sz w:val="18"/>
      <w:szCs w:val="18"/>
      <w:lang w:eastAsia="ru-RU"/>
    </w:rPr>
  </w:style>
  <w:style w:type="paragraph" w:styleId="58">
    <w:name w:val="toc 5"/>
    <w:basedOn w:val="a2"/>
    <w:next w:val="a2"/>
    <w:autoRedefine/>
    <w:rsid w:val="001809C3"/>
    <w:pPr>
      <w:widowControl/>
      <w:suppressAutoHyphens w:val="0"/>
      <w:ind w:left="800"/>
    </w:pPr>
    <w:rPr>
      <w:rFonts w:ascii="Calibri" w:eastAsia="Times New Roman" w:hAnsi="Calibri" w:cs="Calibri"/>
      <w:kern w:val="0"/>
      <w:sz w:val="18"/>
      <w:szCs w:val="18"/>
      <w:lang w:eastAsia="ru-RU"/>
    </w:rPr>
  </w:style>
  <w:style w:type="paragraph" w:styleId="65">
    <w:name w:val="toc 6"/>
    <w:basedOn w:val="a2"/>
    <w:next w:val="a2"/>
    <w:autoRedefine/>
    <w:rsid w:val="001809C3"/>
    <w:pPr>
      <w:widowControl/>
      <w:suppressAutoHyphens w:val="0"/>
      <w:ind w:left="1000"/>
    </w:pPr>
    <w:rPr>
      <w:rFonts w:ascii="Calibri" w:eastAsia="Times New Roman" w:hAnsi="Calibri" w:cs="Calibri"/>
      <w:kern w:val="0"/>
      <w:sz w:val="18"/>
      <w:szCs w:val="18"/>
      <w:lang w:eastAsia="ru-RU"/>
    </w:rPr>
  </w:style>
  <w:style w:type="paragraph" w:styleId="73">
    <w:name w:val="toc 7"/>
    <w:basedOn w:val="a2"/>
    <w:next w:val="a2"/>
    <w:autoRedefine/>
    <w:rsid w:val="001809C3"/>
    <w:pPr>
      <w:widowControl/>
      <w:suppressAutoHyphens w:val="0"/>
      <w:ind w:left="1200"/>
    </w:pPr>
    <w:rPr>
      <w:rFonts w:ascii="Calibri" w:eastAsia="Times New Roman" w:hAnsi="Calibri" w:cs="Calibri"/>
      <w:kern w:val="0"/>
      <w:sz w:val="18"/>
      <w:szCs w:val="18"/>
      <w:lang w:eastAsia="ru-RU"/>
    </w:rPr>
  </w:style>
  <w:style w:type="paragraph" w:styleId="83">
    <w:name w:val="toc 8"/>
    <w:basedOn w:val="a2"/>
    <w:next w:val="a2"/>
    <w:autoRedefine/>
    <w:rsid w:val="001809C3"/>
    <w:pPr>
      <w:widowControl/>
      <w:suppressAutoHyphens w:val="0"/>
      <w:ind w:left="1400"/>
    </w:pPr>
    <w:rPr>
      <w:rFonts w:ascii="Calibri" w:eastAsia="Times New Roman" w:hAnsi="Calibri" w:cs="Calibri"/>
      <w:kern w:val="0"/>
      <w:sz w:val="18"/>
      <w:szCs w:val="18"/>
      <w:lang w:eastAsia="ru-RU"/>
    </w:rPr>
  </w:style>
  <w:style w:type="paragraph" w:styleId="93">
    <w:name w:val="toc 9"/>
    <w:basedOn w:val="a2"/>
    <w:next w:val="a2"/>
    <w:autoRedefine/>
    <w:rsid w:val="001809C3"/>
    <w:pPr>
      <w:widowControl/>
      <w:suppressAutoHyphens w:val="0"/>
      <w:ind w:left="1600"/>
    </w:pPr>
    <w:rPr>
      <w:rFonts w:ascii="Calibri" w:eastAsia="Times New Roman" w:hAnsi="Calibri" w:cs="Calibri"/>
      <w:kern w:val="0"/>
      <w:sz w:val="18"/>
      <w:szCs w:val="18"/>
      <w:lang w:eastAsia="ru-RU"/>
    </w:rPr>
  </w:style>
  <w:style w:type="numbering" w:customStyle="1" w:styleId="1111">
    <w:name w:val="Нет списка111"/>
    <w:next w:val="a5"/>
    <w:uiPriority w:val="99"/>
    <w:semiHidden/>
    <w:unhideWhenUsed/>
    <w:rsid w:val="001809C3"/>
  </w:style>
  <w:style w:type="paragraph" w:styleId="afffffffff7">
    <w:name w:val="List Number"/>
    <w:basedOn w:val="a2"/>
    <w:rsid w:val="001809C3"/>
    <w:pPr>
      <w:widowControl/>
      <w:tabs>
        <w:tab w:val="num" w:pos="360"/>
      </w:tabs>
      <w:suppressAutoHyphens w:val="0"/>
      <w:spacing w:after="60"/>
      <w:ind w:left="360" w:hanging="360"/>
      <w:jc w:val="both"/>
    </w:pPr>
    <w:rPr>
      <w:rFonts w:eastAsia="Times New Roman"/>
      <w:kern w:val="0"/>
      <w:szCs w:val="20"/>
      <w:lang w:eastAsia="ru-RU"/>
    </w:rPr>
  </w:style>
  <w:style w:type="paragraph" w:styleId="2fc">
    <w:name w:val="List Bullet 2"/>
    <w:basedOn w:val="a2"/>
    <w:autoRedefine/>
    <w:rsid w:val="001809C3"/>
    <w:pPr>
      <w:widowControl/>
      <w:tabs>
        <w:tab w:val="num" w:pos="643"/>
      </w:tabs>
      <w:suppressAutoHyphens w:val="0"/>
      <w:spacing w:after="60"/>
      <w:ind w:left="643" w:hanging="360"/>
      <w:jc w:val="both"/>
    </w:pPr>
    <w:rPr>
      <w:rFonts w:eastAsia="Times New Roman"/>
      <w:kern w:val="0"/>
      <w:szCs w:val="20"/>
      <w:lang w:eastAsia="ru-RU"/>
    </w:rPr>
  </w:style>
  <w:style w:type="paragraph" w:styleId="3f7">
    <w:name w:val="List Bullet 3"/>
    <w:basedOn w:val="a2"/>
    <w:autoRedefine/>
    <w:rsid w:val="001809C3"/>
    <w:pPr>
      <w:widowControl/>
      <w:tabs>
        <w:tab w:val="num" w:pos="926"/>
      </w:tabs>
      <w:suppressAutoHyphens w:val="0"/>
      <w:spacing w:after="60"/>
      <w:ind w:left="926" w:hanging="360"/>
      <w:jc w:val="both"/>
    </w:pPr>
    <w:rPr>
      <w:rFonts w:eastAsia="Times New Roman"/>
      <w:kern w:val="0"/>
      <w:szCs w:val="20"/>
      <w:lang w:eastAsia="ru-RU"/>
    </w:rPr>
  </w:style>
  <w:style w:type="paragraph" w:styleId="47">
    <w:name w:val="List Bullet 4"/>
    <w:basedOn w:val="a2"/>
    <w:autoRedefine/>
    <w:rsid w:val="001809C3"/>
    <w:pPr>
      <w:widowControl/>
      <w:tabs>
        <w:tab w:val="num" w:pos="1209"/>
      </w:tabs>
      <w:suppressAutoHyphens w:val="0"/>
      <w:spacing w:after="60"/>
      <w:ind w:left="1209" w:hanging="360"/>
      <w:jc w:val="both"/>
    </w:pPr>
    <w:rPr>
      <w:rFonts w:eastAsia="Times New Roman"/>
      <w:kern w:val="0"/>
      <w:szCs w:val="20"/>
      <w:lang w:eastAsia="ru-RU"/>
    </w:rPr>
  </w:style>
  <w:style w:type="paragraph" w:styleId="59">
    <w:name w:val="List Bullet 5"/>
    <w:basedOn w:val="a2"/>
    <w:autoRedefine/>
    <w:rsid w:val="001809C3"/>
    <w:pPr>
      <w:widowControl/>
      <w:tabs>
        <w:tab w:val="num" w:pos="1492"/>
      </w:tabs>
      <w:suppressAutoHyphens w:val="0"/>
      <w:spacing w:after="60"/>
      <w:ind w:left="1492" w:hanging="360"/>
      <w:jc w:val="both"/>
    </w:pPr>
    <w:rPr>
      <w:rFonts w:eastAsia="Times New Roman"/>
      <w:kern w:val="0"/>
      <w:szCs w:val="20"/>
      <w:lang w:eastAsia="ru-RU"/>
    </w:rPr>
  </w:style>
  <w:style w:type="paragraph" w:styleId="3f8">
    <w:name w:val="List Number 3"/>
    <w:basedOn w:val="a2"/>
    <w:rsid w:val="001809C3"/>
    <w:pPr>
      <w:widowControl/>
      <w:tabs>
        <w:tab w:val="num" w:pos="926"/>
      </w:tabs>
      <w:suppressAutoHyphens w:val="0"/>
      <w:spacing w:after="60"/>
      <w:ind w:left="926" w:hanging="360"/>
      <w:jc w:val="both"/>
    </w:pPr>
    <w:rPr>
      <w:rFonts w:eastAsia="Times New Roman"/>
      <w:kern w:val="0"/>
      <w:szCs w:val="20"/>
      <w:lang w:eastAsia="ru-RU"/>
    </w:rPr>
  </w:style>
  <w:style w:type="paragraph" w:styleId="48">
    <w:name w:val="List Number 4"/>
    <w:basedOn w:val="a2"/>
    <w:rsid w:val="001809C3"/>
    <w:pPr>
      <w:widowControl/>
      <w:tabs>
        <w:tab w:val="num" w:pos="1209"/>
      </w:tabs>
      <w:suppressAutoHyphens w:val="0"/>
      <w:spacing w:after="60"/>
      <w:ind w:left="1209" w:hanging="360"/>
      <w:jc w:val="both"/>
    </w:pPr>
    <w:rPr>
      <w:rFonts w:eastAsia="Times New Roman"/>
      <w:kern w:val="0"/>
      <w:szCs w:val="20"/>
      <w:lang w:eastAsia="ru-RU"/>
    </w:rPr>
  </w:style>
  <w:style w:type="paragraph" w:styleId="5a">
    <w:name w:val="List Number 5"/>
    <w:basedOn w:val="a2"/>
    <w:rsid w:val="001809C3"/>
    <w:pPr>
      <w:widowControl/>
      <w:tabs>
        <w:tab w:val="num" w:pos="1492"/>
      </w:tabs>
      <w:suppressAutoHyphens w:val="0"/>
      <w:spacing w:after="60"/>
      <w:ind w:left="1492" w:hanging="360"/>
      <w:jc w:val="both"/>
    </w:pPr>
    <w:rPr>
      <w:rFonts w:eastAsia="Times New Roman"/>
      <w:kern w:val="0"/>
      <w:szCs w:val="20"/>
      <w:lang w:eastAsia="ru-RU"/>
    </w:rPr>
  </w:style>
  <w:style w:type="numbering" w:customStyle="1" w:styleId="2112">
    <w:name w:val="Нет списка211"/>
    <w:next w:val="a5"/>
    <w:uiPriority w:val="99"/>
    <w:semiHidden/>
    <w:unhideWhenUsed/>
    <w:rsid w:val="001809C3"/>
  </w:style>
  <w:style w:type="character" w:customStyle="1" w:styleId="135pt">
    <w:name w:val="Подпись к таблице + 13;5 pt;Полужирный;Не курсив"/>
    <w:rsid w:val="001809C3"/>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MicrosoftSansSerif8pt">
    <w:name w:val="Основной текст + Microsoft Sans Serif;8 pt;Не курсив"/>
    <w:rsid w:val="001809C3"/>
    <w:rPr>
      <w:rFonts w:ascii="Microsoft Sans Serif" w:eastAsia="Microsoft Sans Serif" w:hAnsi="Microsoft Sans Serif" w:cs="Microsoft Sans Serif"/>
      <w:i/>
      <w:iCs/>
      <w:color w:val="000000"/>
      <w:spacing w:val="0"/>
      <w:w w:val="100"/>
      <w:position w:val="0"/>
      <w:sz w:val="16"/>
      <w:szCs w:val="16"/>
      <w:shd w:val="clear" w:color="auto" w:fill="FFFFFF"/>
      <w:lang w:val="ru-RU"/>
    </w:rPr>
  </w:style>
  <w:style w:type="character" w:customStyle="1" w:styleId="135pt0">
    <w:name w:val="Основной текст + 13;5 pt;Полужирный;Не курсив"/>
    <w:rsid w:val="001809C3"/>
    <w:rPr>
      <w:b/>
      <w:bCs/>
      <w:i/>
      <w:iCs/>
      <w:color w:val="000000"/>
      <w:spacing w:val="0"/>
      <w:w w:val="100"/>
      <w:position w:val="0"/>
      <w:sz w:val="27"/>
      <w:szCs w:val="27"/>
      <w:shd w:val="clear" w:color="auto" w:fill="FFFFFF"/>
      <w:lang w:val="ru-RU"/>
    </w:rPr>
  </w:style>
  <w:style w:type="character" w:customStyle="1" w:styleId="ArialNarrow9pt">
    <w:name w:val="Основной текст + Arial Narrow;9 pt;Полужирный;Не курсив"/>
    <w:rsid w:val="001809C3"/>
    <w:rPr>
      <w:rFonts w:ascii="Arial Narrow" w:eastAsia="Arial Narrow" w:hAnsi="Arial Narrow" w:cs="Arial Narrow"/>
      <w:b/>
      <w:bCs/>
      <w:i/>
      <w:iCs/>
      <w:color w:val="000000"/>
      <w:spacing w:val="0"/>
      <w:w w:val="100"/>
      <w:position w:val="0"/>
      <w:sz w:val="18"/>
      <w:szCs w:val="18"/>
      <w:shd w:val="clear" w:color="auto" w:fill="FFFFFF"/>
      <w:lang w:val="ru-RU"/>
    </w:rPr>
  </w:style>
  <w:style w:type="character" w:customStyle="1" w:styleId="MicrosoftSansSerif65pt">
    <w:name w:val="Основной текст + Microsoft Sans Serif;6;5 pt;Не курсив"/>
    <w:rsid w:val="001809C3"/>
    <w:rPr>
      <w:rFonts w:ascii="Microsoft Sans Serif" w:eastAsia="Microsoft Sans Serif" w:hAnsi="Microsoft Sans Serif" w:cs="Microsoft Sans Serif"/>
      <w:i/>
      <w:iCs/>
      <w:color w:val="000000"/>
      <w:spacing w:val="0"/>
      <w:w w:val="100"/>
      <w:position w:val="0"/>
      <w:sz w:val="13"/>
      <w:szCs w:val="13"/>
      <w:shd w:val="clear" w:color="auto" w:fill="FFFFFF"/>
      <w:lang w:val="ru-RU"/>
    </w:rPr>
  </w:style>
  <w:style w:type="character" w:customStyle="1" w:styleId="85pt">
    <w:name w:val="Основной текст + 8;5 pt;Не курсив"/>
    <w:rsid w:val="001809C3"/>
    <w:rPr>
      <w:rFonts w:ascii="Times New Roman" w:eastAsia="Times New Roman" w:hAnsi="Times New Roman" w:cs="Times New Roman"/>
      <w:i/>
      <w:iCs/>
      <w:color w:val="000000"/>
      <w:spacing w:val="0"/>
      <w:w w:val="100"/>
      <w:position w:val="0"/>
      <w:sz w:val="17"/>
      <w:szCs w:val="17"/>
      <w:shd w:val="clear" w:color="auto" w:fill="FFFFFF"/>
      <w:lang w:val="ru-RU"/>
    </w:rPr>
  </w:style>
  <w:style w:type="character" w:customStyle="1" w:styleId="ArialUnicodeMS8pt">
    <w:name w:val="Основной текст + Arial Unicode MS;8 pt;Полужирный;Не курсив"/>
    <w:rsid w:val="001809C3"/>
    <w:rPr>
      <w:rFonts w:ascii="Arial Unicode MS" w:eastAsia="Arial Unicode MS" w:hAnsi="Arial Unicode MS" w:cs="Arial Unicode MS"/>
      <w:b/>
      <w:bCs/>
      <w:i/>
      <w:iCs/>
      <w:color w:val="000000"/>
      <w:spacing w:val="0"/>
      <w:w w:val="100"/>
      <w:position w:val="0"/>
      <w:sz w:val="16"/>
      <w:szCs w:val="16"/>
      <w:shd w:val="clear" w:color="auto" w:fill="FFFFFF"/>
      <w:lang w:val="ru-RU"/>
    </w:rPr>
  </w:style>
  <w:style w:type="table" w:customStyle="1" w:styleId="-210">
    <w:name w:val="Веб-таблица 21"/>
    <w:basedOn w:val="a4"/>
    <w:next w:val="-22"/>
    <w:rsid w:val="001809C3"/>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0">
    <w:name w:val="Цветная сетка - Акцент 11"/>
    <w:basedOn w:val="a4"/>
    <w:next w:val="-10"/>
    <w:uiPriority w:val="29"/>
    <w:rsid w:val="001809C3"/>
    <w:rPr>
      <w:i/>
      <w:iCs/>
      <w:color w:val="000000"/>
      <w:sz w:val="22"/>
      <w:szCs w:val="22"/>
      <w:lang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211">
    <w:name w:val="Светлая заливка - Акцент 21"/>
    <w:basedOn w:val="a4"/>
    <w:next w:val="-20"/>
    <w:uiPriority w:val="30"/>
    <w:rsid w:val="001809C3"/>
    <w:rPr>
      <w:b/>
      <w:bCs/>
      <w:i/>
      <w:iCs/>
      <w:color w:val="4F81BD"/>
      <w:sz w:val="22"/>
      <w:szCs w:val="22"/>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WWNum22">
    <w:name w:val="WWNum22"/>
    <w:basedOn w:val="a5"/>
    <w:rsid w:val="001809C3"/>
  </w:style>
  <w:style w:type="numbering" w:customStyle="1" w:styleId="74">
    <w:name w:val="Нет списка7"/>
    <w:next w:val="a5"/>
    <w:uiPriority w:val="99"/>
    <w:semiHidden/>
    <w:unhideWhenUsed/>
    <w:rsid w:val="001809C3"/>
  </w:style>
  <w:style w:type="numbering" w:customStyle="1" w:styleId="123">
    <w:name w:val="Нет списка12"/>
    <w:next w:val="a5"/>
    <w:uiPriority w:val="99"/>
    <w:semiHidden/>
    <w:unhideWhenUsed/>
    <w:rsid w:val="001809C3"/>
  </w:style>
  <w:style w:type="numbering" w:customStyle="1" w:styleId="1121">
    <w:name w:val="Нет списка112"/>
    <w:next w:val="a5"/>
    <w:uiPriority w:val="99"/>
    <w:semiHidden/>
    <w:unhideWhenUsed/>
    <w:rsid w:val="001809C3"/>
  </w:style>
  <w:style w:type="table" w:customStyle="1" w:styleId="3130">
    <w:name w:val="Сетка таблицы313"/>
    <w:basedOn w:val="a4"/>
    <w:next w:val="af4"/>
    <w:uiPriority w:val="59"/>
    <w:rsid w:val="001809C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5"/>
    <w:semiHidden/>
    <w:unhideWhenUsed/>
    <w:rsid w:val="001809C3"/>
  </w:style>
  <w:style w:type="numbering" w:customStyle="1" w:styleId="223">
    <w:name w:val="Нет списка22"/>
    <w:next w:val="a5"/>
    <w:uiPriority w:val="99"/>
    <w:semiHidden/>
    <w:unhideWhenUsed/>
    <w:rsid w:val="001809C3"/>
  </w:style>
  <w:style w:type="paragraph" w:styleId="afffffffff8">
    <w:name w:val="envelope address"/>
    <w:basedOn w:val="a2"/>
    <w:uiPriority w:val="99"/>
    <w:rsid w:val="001809C3"/>
    <w:pPr>
      <w:framePr w:w="7920" w:h="1980" w:hRule="exact" w:hSpace="180" w:wrap="auto" w:hAnchor="page" w:xAlign="center" w:yAlign="bottom"/>
      <w:widowControl/>
      <w:suppressAutoHyphens w:val="0"/>
      <w:ind w:left="2880"/>
      <w:jc w:val="both"/>
    </w:pPr>
    <w:rPr>
      <w:rFonts w:ascii="Arial" w:eastAsia="Times New Roman" w:hAnsi="Arial" w:cs="Arial"/>
      <w:kern w:val="0"/>
      <w:lang w:eastAsia="ru-RU"/>
    </w:rPr>
  </w:style>
  <w:style w:type="paragraph" w:styleId="2fd">
    <w:name w:val="envelope return"/>
    <w:basedOn w:val="a2"/>
    <w:uiPriority w:val="99"/>
    <w:rsid w:val="001809C3"/>
    <w:pPr>
      <w:widowControl/>
      <w:suppressAutoHyphens w:val="0"/>
      <w:jc w:val="both"/>
    </w:pPr>
    <w:rPr>
      <w:rFonts w:ascii="Arial" w:eastAsia="Times New Roman" w:hAnsi="Arial" w:cs="Arial"/>
      <w:kern w:val="0"/>
      <w:sz w:val="20"/>
      <w:szCs w:val="20"/>
      <w:lang w:eastAsia="ru-RU"/>
    </w:rPr>
  </w:style>
  <w:style w:type="paragraph" w:styleId="2fe">
    <w:name w:val="List Continue 2"/>
    <w:basedOn w:val="a2"/>
    <w:uiPriority w:val="99"/>
    <w:rsid w:val="001809C3"/>
    <w:pPr>
      <w:widowControl/>
      <w:suppressAutoHyphens w:val="0"/>
      <w:spacing w:after="120"/>
      <w:ind w:left="566"/>
      <w:jc w:val="both"/>
    </w:pPr>
    <w:rPr>
      <w:rFonts w:eastAsia="Times New Roman"/>
      <w:kern w:val="0"/>
      <w:lang w:eastAsia="ru-RU"/>
    </w:rPr>
  </w:style>
  <w:style w:type="paragraph" w:styleId="3f9">
    <w:name w:val="List Continue 3"/>
    <w:basedOn w:val="a2"/>
    <w:uiPriority w:val="99"/>
    <w:rsid w:val="001809C3"/>
    <w:pPr>
      <w:widowControl/>
      <w:suppressAutoHyphens w:val="0"/>
      <w:spacing w:after="120"/>
      <w:ind w:left="849"/>
      <w:jc w:val="both"/>
    </w:pPr>
    <w:rPr>
      <w:rFonts w:eastAsia="Times New Roman"/>
      <w:kern w:val="0"/>
      <w:lang w:eastAsia="ru-RU"/>
    </w:rPr>
  </w:style>
  <w:style w:type="paragraph" w:styleId="49">
    <w:name w:val="List Continue 4"/>
    <w:basedOn w:val="a2"/>
    <w:uiPriority w:val="99"/>
    <w:rsid w:val="001809C3"/>
    <w:pPr>
      <w:widowControl/>
      <w:suppressAutoHyphens w:val="0"/>
      <w:spacing w:after="120"/>
      <w:ind w:left="1132"/>
      <w:jc w:val="both"/>
    </w:pPr>
    <w:rPr>
      <w:rFonts w:eastAsia="Times New Roman"/>
      <w:kern w:val="0"/>
      <w:lang w:eastAsia="ru-RU"/>
    </w:rPr>
  </w:style>
  <w:style w:type="paragraph" w:styleId="5b">
    <w:name w:val="List Continue 5"/>
    <w:basedOn w:val="a2"/>
    <w:uiPriority w:val="99"/>
    <w:rsid w:val="001809C3"/>
    <w:pPr>
      <w:widowControl/>
      <w:suppressAutoHyphens w:val="0"/>
      <w:spacing w:after="120"/>
      <w:ind w:left="1415"/>
      <w:jc w:val="both"/>
    </w:pPr>
    <w:rPr>
      <w:rFonts w:eastAsia="Times New Roman"/>
      <w:kern w:val="0"/>
      <w:lang w:eastAsia="ru-RU"/>
    </w:rPr>
  </w:style>
  <w:style w:type="paragraph" w:styleId="afffffffff9">
    <w:name w:val="List"/>
    <w:basedOn w:val="a2"/>
    <w:uiPriority w:val="99"/>
    <w:rsid w:val="001809C3"/>
    <w:pPr>
      <w:widowControl/>
      <w:suppressAutoHyphens w:val="0"/>
      <w:ind w:left="283" w:hanging="283"/>
      <w:jc w:val="both"/>
    </w:pPr>
    <w:rPr>
      <w:rFonts w:eastAsia="Times New Roman"/>
      <w:kern w:val="0"/>
      <w:lang w:eastAsia="ru-RU"/>
    </w:rPr>
  </w:style>
  <w:style w:type="paragraph" w:styleId="2ff">
    <w:name w:val="List 2"/>
    <w:basedOn w:val="a2"/>
    <w:uiPriority w:val="99"/>
    <w:rsid w:val="001809C3"/>
    <w:pPr>
      <w:widowControl/>
      <w:suppressAutoHyphens w:val="0"/>
      <w:ind w:left="566" w:hanging="283"/>
      <w:jc w:val="both"/>
    </w:pPr>
    <w:rPr>
      <w:rFonts w:eastAsia="Times New Roman"/>
      <w:kern w:val="0"/>
      <w:lang w:eastAsia="ru-RU"/>
    </w:rPr>
  </w:style>
  <w:style w:type="paragraph" w:styleId="3fa">
    <w:name w:val="List 3"/>
    <w:basedOn w:val="a2"/>
    <w:uiPriority w:val="99"/>
    <w:rsid w:val="001809C3"/>
    <w:pPr>
      <w:widowControl/>
      <w:suppressAutoHyphens w:val="0"/>
      <w:ind w:left="849" w:hanging="283"/>
      <w:jc w:val="both"/>
    </w:pPr>
    <w:rPr>
      <w:rFonts w:eastAsia="Times New Roman"/>
      <w:kern w:val="0"/>
      <w:lang w:eastAsia="ru-RU"/>
    </w:rPr>
  </w:style>
  <w:style w:type="paragraph" w:styleId="4a">
    <w:name w:val="List 4"/>
    <w:basedOn w:val="a2"/>
    <w:uiPriority w:val="99"/>
    <w:rsid w:val="001809C3"/>
    <w:pPr>
      <w:widowControl/>
      <w:suppressAutoHyphens w:val="0"/>
      <w:ind w:left="1132" w:hanging="283"/>
      <w:jc w:val="both"/>
    </w:pPr>
    <w:rPr>
      <w:rFonts w:eastAsia="Times New Roman"/>
      <w:kern w:val="0"/>
      <w:lang w:eastAsia="ru-RU"/>
    </w:rPr>
  </w:style>
  <w:style w:type="paragraph" w:styleId="5c">
    <w:name w:val="List 5"/>
    <w:basedOn w:val="a2"/>
    <w:uiPriority w:val="99"/>
    <w:rsid w:val="001809C3"/>
    <w:pPr>
      <w:widowControl/>
      <w:suppressAutoHyphens w:val="0"/>
      <w:ind w:left="1415" w:hanging="283"/>
      <w:jc w:val="both"/>
    </w:pPr>
    <w:rPr>
      <w:rFonts w:eastAsia="Times New Roman"/>
      <w:kern w:val="0"/>
      <w:lang w:eastAsia="ru-RU"/>
    </w:rPr>
  </w:style>
  <w:style w:type="numbering" w:customStyle="1" w:styleId="11111">
    <w:name w:val="Нет списка11111"/>
    <w:next w:val="a5"/>
    <w:uiPriority w:val="99"/>
    <w:semiHidden/>
    <w:unhideWhenUsed/>
    <w:rsid w:val="001809C3"/>
  </w:style>
  <w:style w:type="numbering" w:customStyle="1" w:styleId="2122">
    <w:name w:val="Нет списка212"/>
    <w:next w:val="a5"/>
    <w:uiPriority w:val="99"/>
    <w:semiHidden/>
    <w:unhideWhenUsed/>
    <w:rsid w:val="001809C3"/>
  </w:style>
  <w:style w:type="character" w:customStyle="1" w:styleId="115pt">
    <w:name w:val="Колонтитул + 11;5 pt"/>
    <w:rsid w:val="001809C3"/>
    <w:rPr>
      <w:sz w:val="23"/>
      <w:szCs w:val="23"/>
      <w:shd w:val="clear" w:color="auto" w:fill="FFFFFF"/>
    </w:rPr>
  </w:style>
  <w:style w:type="numbering" w:customStyle="1" w:styleId="318">
    <w:name w:val="Нет списка31"/>
    <w:next w:val="a5"/>
    <w:uiPriority w:val="99"/>
    <w:semiHidden/>
    <w:unhideWhenUsed/>
    <w:rsid w:val="001809C3"/>
  </w:style>
  <w:style w:type="numbering" w:customStyle="1" w:styleId="1210">
    <w:name w:val="Нет списка121"/>
    <w:next w:val="a5"/>
    <w:uiPriority w:val="99"/>
    <w:semiHidden/>
    <w:unhideWhenUsed/>
    <w:rsid w:val="001809C3"/>
  </w:style>
  <w:style w:type="numbering" w:customStyle="1" w:styleId="11210">
    <w:name w:val="Нет списка1121"/>
    <w:next w:val="a5"/>
    <w:semiHidden/>
    <w:unhideWhenUsed/>
    <w:rsid w:val="001809C3"/>
  </w:style>
  <w:style w:type="numbering" w:customStyle="1" w:styleId="2210">
    <w:name w:val="Нет списка221"/>
    <w:next w:val="a5"/>
    <w:uiPriority w:val="99"/>
    <w:semiHidden/>
    <w:unhideWhenUsed/>
    <w:rsid w:val="001809C3"/>
  </w:style>
  <w:style w:type="numbering" w:customStyle="1" w:styleId="1111110">
    <w:name w:val="Нет списка111111"/>
    <w:next w:val="a5"/>
    <w:uiPriority w:val="99"/>
    <w:semiHidden/>
    <w:unhideWhenUsed/>
    <w:rsid w:val="001809C3"/>
  </w:style>
  <w:style w:type="numbering" w:customStyle="1" w:styleId="21110">
    <w:name w:val="Нет списка2111"/>
    <w:next w:val="a5"/>
    <w:uiPriority w:val="99"/>
    <w:semiHidden/>
    <w:unhideWhenUsed/>
    <w:rsid w:val="001809C3"/>
  </w:style>
  <w:style w:type="character" w:customStyle="1" w:styleId="3PalatinoLinotype12pt">
    <w:name w:val="Основной текст (3) + Palatino Linotype;12 pt;Не полужирный;Не курсив"/>
    <w:rsid w:val="001809C3"/>
    <w:rPr>
      <w:rFonts w:ascii="Palatino Linotype" w:eastAsia="Palatino Linotype" w:hAnsi="Palatino Linotype" w:cs="Palatino Linotype"/>
      <w:b/>
      <w:bCs/>
      <w:i/>
      <w:iCs/>
      <w:sz w:val="24"/>
      <w:szCs w:val="24"/>
      <w:shd w:val="clear" w:color="auto" w:fill="FFFFFF"/>
    </w:rPr>
  </w:style>
  <w:style w:type="character" w:customStyle="1" w:styleId="135pt1">
    <w:name w:val="Основной текст + 13;5 pt;Курсив"/>
    <w:rsid w:val="001809C3"/>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3fb">
    <w:name w:val="Основной текст (3) + Не полужирный;Не курсив"/>
    <w:rsid w:val="001809C3"/>
    <w:rPr>
      <w:rFonts w:ascii="Times New Roman" w:eastAsia="Times New Roman" w:hAnsi="Times New Roman" w:cs="Times New Roman"/>
      <w:b/>
      <w:bCs/>
      <w:i/>
      <w:iCs/>
      <w:shd w:val="clear" w:color="auto" w:fill="FFFFFF"/>
    </w:rPr>
  </w:style>
  <w:style w:type="character" w:customStyle="1" w:styleId="afffffffffa">
    <w:name w:val="Основной текст + Полужирный;Курсив"/>
    <w:rsid w:val="001809C3"/>
    <w:rPr>
      <w:rFonts w:ascii="Times New Roman" w:eastAsia="Times New Roman" w:hAnsi="Times New Roman" w:cs="Times New Roman"/>
      <w:b/>
      <w:bCs/>
      <w:i/>
      <w:iCs/>
      <w:smallCaps w:val="0"/>
      <w:strike w:val="0"/>
      <w:spacing w:val="0"/>
      <w:sz w:val="22"/>
      <w:szCs w:val="22"/>
      <w:shd w:val="clear" w:color="auto" w:fill="FFFFFF"/>
    </w:rPr>
  </w:style>
  <w:style w:type="numbering" w:customStyle="1" w:styleId="413">
    <w:name w:val="Нет списка41"/>
    <w:next w:val="a5"/>
    <w:uiPriority w:val="99"/>
    <w:semiHidden/>
    <w:unhideWhenUsed/>
    <w:rsid w:val="001809C3"/>
  </w:style>
  <w:style w:type="numbering" w:customStyle="1" w:styleId="514">
    <w:name w:val="Нет списка51"/>
    <w:next w:val="a5"/>
    <w:uiPriority w:val="99"/>
    <w:semiHidden/>
    <w:unhideWhenUsed/>
    <w:rsid w:val="001809C3"/>
  </w:style>
  <w:style w:type="table" w:customStyle="1" w:styleId="2130">
    <w:name w:val="Сетка таблицы213"/>
    <w:basedOn w:val="a4"/>
    <w:next w:val="af4"/>
    <w:uiPriority w:val="59"/>
    <w:rsid w:val="001809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5"/>
    <w:uiPriority w:val="99"/>
    <w:semiHidden/>
    <w:unhideWhenUsed/>
    <w:rsid w:val="001809C3"/>
  </w:style>
  <w:style w:type="numbering" w:customStyle="1" w:styleId="132">
    <w:name w:val="Нет списка13"/>
    <w:next w:val="a5"/>
    <w:uiPriority w:val="99"/>
    <w:semiHidden/>
    <w:unhideWhenUsed/>
    <w:rsid w:val="001809C3"/>
  </w:style>
  <w:style w:type="numbering" w:customStyle="1" w:styleId="1130">
    <w:name w:val="Нет списка113"/>
    <w:next w:val="a5"/>
    <w:semiHidden/>
    <w:unhideWhenUsed/>
    <w:rsid w:val="001809C3"/>
  </w:style>
  <w:style w:type="numbering" w:customStyle="1" w:styleId="231">
    <w:name w:val="Нет списка23"/>
    <w:next w:val="a5"/>
    <w:uiPriority w:val="99"/>
    <w:semiHidden/>
    <w:unhideWhenUsed/>
    <w:rsid w:val="001809C3"/>
  </w:style>
  <w:style w:type="numbering" w:customStyle="1" w:styleId="1112">
    <w:name w:val="Нет списка1112"/>
    <w:next w:val="a5"/>
    <w:uiPriority w:val="99"/>
    <w:semiHidden/>
    <w:unhideWhenUsed/>
    <w:rsid w:val="001809C3"/>
  </w:style>
  <w:style w:type="numbering" w:customStyle="1" w:styleId="21210">
    <w:name w:val="Нет списка2121"/>
    <w:next w:val="a5"/>
    <w:uiPriority w:val="99"/>
    <w:semiHidden/>
    <w:unhideWhenUsed/>
    <w:rsid w:val="001809C3"/>
  </w:style>
  <w:style w:type="numbering" w:customStyle="1" w:styleId="3111">
    <w:name w:val="Нет списка311"/>
    <w:next w:val="a5"/>
    <w:uiPriority w:val="99"/>
    <w:semiHidden/>
    <w:unhideWhenUsed/>
    <w:rsid w:val="001809C3"/>
  </w:style>
  <w:style w:type="numbering" w:customStyle="1" w:styleId="1211">
    <w:name w:val="Нет списка1211"/>
    <w:next w:val="a5"/>
    <w:uiPriority w:val="99"/>
    <w:semiHidden/>
    <w:unhideWhenUsed/>
    <w:rsid w:val="001809C3"/>
  </w:style>
  <w:style w:type="numbering" w:customStyle="1" w:styleId="11211">
    <w:name w:val="Нет списка11211"/>
    <w:next w:val="a5"/>
    <w:semiHidden/>
    <w:unhideWhenUsed/>
    <w:rsid w:val="001809C3"/>
  </w:style>
  <w:style w:type="numbering" w:customStyle="1" w:styleId="2211">
    <w:name w:val="Нет списка2211"/>
    <w:next w:val="a5"/>
    <w:uiPriority w:val="99"/>
    <w:semiHidden/>
    <w:unhideWhenUsed/>
    <w:rsid w:val="001809C3"/>
  </w:style>
  <w:style w:type="numbering" w:customStyle="1" w:styleId="11111110">
    <w:name w:val="Нет списка1111111"/>
    <w:next w:val="a5"/>
    <w:uiPriority w:val="99"/>
    <w:semiHidden/>
    <w:unhideWhenUsed/>
    <w:rsid w:val="001809C3"/>
  </w:style>
  <w:style w:type="numbering" w:customStyle="1" w:styleId="21111">
    <w:name w:val="Нет списка21111"/>
    <w:next w:val="a5"/>
    <w:uiPriority w:val="99"/>
    <w:semiHidden/>
    <w:unhideWhenUsed/>
    <w:rsid w:val="001809C3"/>
  </w:style>
  <w:style w:type="numbering" w:customStyle="1" w:styleId="4110">
    <w:name w:val="Нет списка411"/>
    <w:next w:val="a5"/>
    <w:uiPriority w:val="99"/>
    <w:semiHidden/>
    <w:unhideWhenUsed/>
    <w:rsid w:val="001809C3"/>
  </w:style>
  <w:style w:type="numbering" w:customStyle="1" w:styleId="5110">
    <w:name w:val="Нет списка511"/>
    <w:next w:val="a5"/>
    <w:uiPriority w:val="99"/>
    <w:semiHidden/>
    <w:unhideWhenUsed/>
    <w:rsid w:val="001809C3"/>
  </w:style>
  <w:style w:type="numbering" w:customStyle="1" w:styleId="712">
    <w:name w:val="Нет списка71"/>
    <w:next w:val="a5"/>
    <w:uiPriority w:val="99"/>
    <w:semiHidden/>
    <w:unhideWhenUsed/>
    <w:rsid w:val="001809C3"/>
  </w:style>
  <w:style w:type="numbering" w:customStyle="1" w:styleId="142">
    <w:name w:val="Нет списка14"/>
    <w:next w:val="a5"/>
    <w:uiPriority w:val="99"/>
    <w:semiHidden/>
    <w:unhideWhenUsed/>
    <w:rsid w:val="001809C3"/>
  </w:style>
  <w:style w:type="numbering" w:customStyle="1" w:styleId="84">
    <w:name w:val="Нет списка8"/>
    <w:next w:val="a5"/>
    <w:uiPriority w:val="99"/>
    <w:semiHidden/>
    <w:unhideWhenUsed/>
    <w:rsid w:val="001809C3"/>
  </w:style>
  <w:style w:type="numbering" w:customStyle="1" w:styleId="151">
    <w:name w:val="Нет списка15"/>
    <w:next w:val="a5"/>
    <w:uiPriority w:val="99"/>
    <w:semiHidden/>
    <w:unhideWhenUsed/>
    <w:rsid w:val="001809C3"/>
  </w:style>
  <w:style w:type="numbering" w:customStyle="1" w:styleId="11111122">
    <w:name w:val="1 / 1.1 / 1.1.122"/>
    <w:basedOn w:val="a5"/>
    <w:next w:val="111111"/>
    <w:rsid w:val="001809C3"/>
  </w:style>
  <w:style w:type="numbering" w:customStyle="1" w:styleId="94">
    <w:name w:val="Нет списка9"/>
    <w:next w:val="a5"/>
    <w:uiPriority w:val="99"/>
    <w:semiHidden/>
    <w:unhideWhenUsed/>
    <w:rsid w:val="001809C3"/>
  </w:style>
  <w:style w:type="numbering" w:customStyle="1" w:styleId="160">
    <w:name w:val="Нет списка16"/>
    <w:next w:val="a5"/>
    <w:uiPriority w:val="99"/>
    <w:semiHidden/>
    <w:unhideWhenUsed/>
    <w:rsid w:val="001809C3"/>
  </w:style>
  <w:style w:type="numbering" w:customStyle="1" w:styleId="1140">
    <w:name w:val="Нет списка114"/>
    <w:next w:val="a5"/>
    <w:uiPriority w:val="99"/>
    <w:semiHidden/>
    <w:unhideWhenUsed/>
    <w:rsid w:val="001809C3"/>
  </w:style>
  <w:style w:type="numbering" w:customStyle="1" w:styleId="1113">
    <w:name w:val="Нет списка1113"/>
    <w:next w:val="a5"/>
    <w:semiHidden/>
    <w:unhideWhenUsed/>
    <w:rsid w:val="001809C3"/>
  </w:style>
  <w:style w:type="numbering" w:customStyle="1" w:styleId="240">
    <w:name w:val="Нет списка24"/>
    <w:next w:val="a5"/>
    <w:uiPriority w:val="99"/>
    <w:semiHidden/>
    <w:unhideWhenUsed/>
    <w:rsid w:val="001809C3"/>
  </w:style>
  <w:style w:type="numbering" w:customStyle="1" w:styleId="11112">
    <w:name w:val="Нет списка11112"/>
    <w:next w:val="a5"/>
    <w:uiPriority w:val="99"/>
    <w:semiHidden/>
    <w:unhideWhenUsed/>
    <w:rsid w:val="001809C3"/>
  </w:style>
  <w:style w:type="numbering" w:customStyle="1" w:styleId="2131">
    <w:name w:val="Нет списка213"/>
    <w:next w:val="a5"/>
    <w:uiPriority w:val="99"/>
    <w:semiHidden/>
    <w:unhideWhenUsed/>
    <w:rsid w:val="001809C3"/>
  </w:style>
  <w:style w:type="numbering" w:customStyle="1" w:styleId="322">
    <w:name w:val="Нет списка32"/>
    <w:next w:val="a5"/>
    <w:uiPriority w:val="99"/>
    <w:semiHidden/>
    <w:unhideWhenUsed/>
    <w:rsid w:val="001809C3"/>
  </w:style>
  <w:style w:type="numbering" w:customStyle="1" w:styleId="1220">
    <w:name w:val="Нет списка122"/>
    <w:next w:val="a5"/>
    <w:uiPriority w:val="99"/>
    <w:semiHidden/>
    <w:unhideWhenUsed/>
    <w:rsid w:val="001809C3"/>
  </w:style>
  <w:style w:type="numbering" w:customStyle="1" w:styleId="1122">
    <w:name w:val="Нет списка1122"/>
    <w:next w:val="a5"/>
    <w:semiHidden/>
    <w:unhideWhenUsed/>
    <w:rsid w:val="001809C3"/>
  </w:style>
  <w:style w:type="numbering" w:customStyle="1" w:styleId="2220">
    <w:name w:val="Нет списка222"/>
    <w:next w:val="a5"/>
    <w:uiPriority w:val="99"/>
    <w:semiHidden/>
    <w:unhideWhenUsed/>
    <w:rsid w:val="001809C3"/>
  </w:style>
  <w:style w:type="numbering" w:customStyle="1" w:styleId="111112">
    <w:name w:val="Нет списка111112"/>
    <w:next w:val="a5"/>
    <w:uiPriority w:val="99"/>
    <w:semiHidden/>
    <w:unhideWhenUsed/>
    <w:rsid w:val="001809C3"/>
  </w:style>
  <w:style w:type="numbering" w:customStyle="1" w:styleId="21120">
    <w:name w:val="Нет списка2112"/>
    <w:next w:val="a5"/>
    <w:uiPriority w:val="99"/>
    <w:semiHidden/>
    <w:unhideWhenUsed/>
    <w:rsid w:val="001809C3"/>
  </w:style>
  <w:style w:type="numbering" w:customStyle="1" w:styleId="421">
    <w:name w:val="Нет списка42"/>
    <w:next w:val="a5"/>
    <w:uiPriority w:val="99"/>
    <w:semiHidden/>
    <w:unhideWhenUsed/>
    <w:rsid w:val="001809C3"/>
  </w:style>
  <w:style w:type="numbering" w:customStyle="1" w:styleId="521">
    <w:name w:val="Нет списка52"/>
    <w:next w:val="a5"/>
    <w:uiPriority w:val="99"/>
    <w:semiHidden/>
    <w:unhideWhenUsed/>
    <w:rsid w:val="001809C3"/>
  </w:style>
  <w:style w:type="numbering" w:customStyle="1" w:styleId="621">
    <w:name w:val="Нет списка62"/>
    <w:next w:val="a5"/>
    <w:uiPriority w:val="99"/>
    <w:semiHidden/>
    <w:unhideWhenUsed/>
    <w:rsid w:val="001809C3"/>
  </w:style>
  <w:style w:type="numbering" w:customStyle="1" w:styleId="1310">
    <w:name w:val="Нет списка131"/>
    <w:next w:val="a5"/>
    <w:uiPriority w:val="99"/>
    <w:semiHidden/>
    <w:unhideWhenUsed/>
    <w:rsid w:val="001809C3"/>
  </w:style>
  <w:style w:type="numbering" w:customStyle="1" w:styleId="1131">
    <w:name w:val="Нет списка1131"/>
    <w:next w:val="a5"/>
    <w:semiHidden/>
    <w:unhideWhenUsed/>
    <w:rsid w:val="001809C3"/>
  </w:style>
  <w:style w:type="numbering" w:customStyle="1" w:styleId="2310">
    <w:name w:val="Нет списка231"/>
    <w:next w:val="a5"/>
    <w:uiPriority w:val="99"/>
    <w:semiHidden/>
    <w:unhideWhenUsed/>
    <w:rsid w:val="001809C3"/>
  </w:style>
  <w:style w:type="numbering" w:customStyle="1" w:styleId="11121">
    <w:name w:val="Нет списка11121"/>
    <w:next w:val="a5"/>
    <w:uiPriority w:val="99"/>
    <w:semiHidden/>
    <w:unhideWhenUsed/>
    <w:rsid w:val="001809C3"/>
  </w:style>
  <w:style w:type="numbering" w:customStyle="1" w:styleId="21220">
    <w:name w:val="Нет списка2122"/>
    <w:next w:val="a5"/>
    <w:uiPriority w:val="99"/>
    <w:semiHidden/>
    <w:unhideWhenUsed/>
    <w:rsid w:val="001809C3"/>
  </w:style>
  <w:style w:type="numbering" w:customStyle="1" w:styleId="3121">
    <w:name w:val="Нет списка312"/>
    <w:next w:val="a5"/>
    <w:uiPriority w:val="99"/>
    <w:semiHidden/>
    <w:unhideWhenUsed/>
    <w:rsid w:val="001809C3"/>
  </w:style>
  <w:style w:type="numbering" w:customStyle="1" w:styleId="1212">
    <w:name w:val="Нет списка1212"/>
    <w:next w:val="a5"/>
    <w:uiPriority w:val="99"/>
    <w:semiHidden/>
    <w:unhideWhenUsed/>
    <w:rsid w:val="001809C3"/>
  </w:style>
  <w:style w:type="numbering" w:customStyle="1" w:styleId="11212">
    <w:name w:val="Нет списка11212"/>
    <w:next w:val="a5"/>
    <w:semiHidden/>
    <w:unhideWhenUsed/>
    <w:rsid w:val="001809C3"/>
  </w:style>
  <w:style w:type="numbering" w:customStyle="1" w:styleId="2212">
    <w:name w:val="Нет списка2212"/>
    <w:next w:val="a5"/>
    <w:uiPriority w:val="99"/>
    <w:semiHidden/>
    <w:unhideWhenUsed/>
    <w:rsid w:val="001809C3"/>
  </w:style>
  <w:style w:type="numbering" w:customStyle="1" w:styleId="11111120">
    <w:name w:val="Нет списка1111112"/>
    <w:next w:val="a5"/>
    <w:uiPriority w:val="99"/>
    <w:semiHidden/>
    <w:unhideWhenUsed/>
    <w:rsid w:val="001809C3"/>
  </w:style>
  <w:style w:type="numbering" w:customStyle="1" w:styleId="21112">
    <w:name w:val="Нет списка21112"/>
    <w:next w:val="a5"/>
    <w:uiPriority w:val="99"/>
    <w:semiHidden/>
    <w:unhideWhenUsed/>
    <w:rsid w:val="001809C3"/>
  </w:style>
  <w:style w:type="numbering" w:customStyle="1" w:styleId="4120">
    <w:name w:val="Нет списка412"/>
    <w:next w:val="a5"/>
    <w:uiPriority w:val="99"/>
    <w:semiHidden/>
    <w:unhideWhenUsed/>
    <w:rsid w:val="001809C3"/>
  </w:style>
  <w:style w:type="numbering" w:customStyle="1" w:styleId="5120">
    <w:name w:val="Нет списка512"/>
    <w:next w:val="a5"/>
    <w:uiPriority w:val="99"/>
    <w:semiHidden/>
    <w:unhideWhenUsed/>
    <w:rsid w:val="001809C3"/>
  </w:style>
  <w:style w:type="numbering" w:customStyle="1" w:styleId="721">
    <w:name w:val="Нет списка72"/>
    <w:next w:val="a5"/>
    <w:uiPriority w:val="99"/>
    <w:semiHidden/>
    <w:unhideWhenUsed/>
    <w:rsid w:val="001809C3"/>
  </w:style>
  <w:style w:type="numbering" w:customStyle="1" w:styleId="1410">
    <w:name w:val="Нет списка141"/>
    <w:next w:val="a5"/>
    <w:uiPriority w:val="99"/>
    <w:semiHidden/>
    <w:unhideWhenUsed/>
    <w:rsid w:val="001809C3"/>
  </w:style>
  <w:style w:type="numbering" w:customStyle="1" w:styleId="811">
    <w:name w:val="Нет списка81"/>
    <w:next w:val="a5"/>
    <w:uiPriority w:val="99"/>
    <w:semiHidden/>
    <w:unhideWhenUsed/>
    <w:rsid w:val="001809C3"/>
  </w:style>
  <w:style w:type="numbering" w:customStyle="1" w:styleId="1510">
    <w:name w:val="Нет списка151"/>
    <w:next w:val="a5"/>
    <w:uiPriority w:val="99"/>
    <w:semiHidden/>
    <w:unhideWhenUsed/>
    <w:rsid w:val="001809C3"/>
  </w:style>
  <w:style w:type="numbering" w:customStyle="1" w:styleId="100">
    <w:name w:val="Нет списка10"/>
    <w:next w:val="a5"/>
    <w:uiPriority w:val="99"/>
    <w:semiHidden/>
    <w:unhideWhenUsed/>
    <w:rsid w:val="001809C3"/>
  </w:style>
  <w:style w:type="numbering" w:customStyle="1" w:styleId="170">
    <w:name w:val="Нет списка17"/>
    <w:next w:val="a5"/>
    <w:uiPriority w:val="99"/>
    <w:semiHidden/>
    <w:unhideWhenUsed/>
    <w:rsid w:val="001809C3"/>
  </w:style>
  <w:style w:type="numbering" w:customStyle="1" w:styleId="1150">
    <w:name w:val="Нет списка115"/>
    <w:next w:val="a5"/>
    <w:uiPriority w:val="99"/>
    <w:semiHidden/>
    <w:unhideWhenUsed/>
    <w:rsid w:val="001809C3"/>
  </w:style>
  <w:style w:type="table" w:customStyle="1" w:styleId="101">
    <w:name w:val="Сетка таблицы10"/>
    <w:basedOn w:val="a4"/>
    <w:next w:val="af4"/>
    <w:uiPriority w:val="39"/>
    <w:rsid w:val="008852A5"/>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34390">
      <w:bodyDiv w:val="1"/>
      <w:marLeft w:val="0"/>
      <w:marRight w:val="0"/>
      <w:marTop w:val="0"/>
      <w:marBottom w:val="0"/>
      <w:divBdr>
        <w:top w:val="none" w:sz="0" w:space="0" w:color="auto"/>
        <w:left w:val="none" w:sz="0" w:space="0" w:color="auto"/>
        <w:bottom w:val="none" w:sz="0" w:space="0" w:color="auto"/>
        <w:right w:val="none" w:sz="0" w:space="0" w:color="auto"/>
      </w:divBdr>
    </w:div>
    <w:div w:id="85343141">
      <w:bodyDiv w:val="1"/>
      <w:marLeft w:val="0"/>
      <w:marRight w:val="0"/>
      <w:marTop w:val="0"/>
      <w:marBottom w:val="0"/>
      <w:divBdr>
        <w:top w:val="none" w:sz="0" w:space="0" w:color="auto"/>
        <w:left w:val="none" w:sz="0" w:space="0" w:color="auto"/>
        <w:bottom w:val="none" w:sz="0" w:space="0" w:color="auto"/>
        <w:right w:val="none" w:sz="0" w:space="0" w:color="auto"/>
      </w:divBdr>
    </w:div>
    <w:div w:id="88963453">
      <w:bodyDiv w:val="1"/>
      <w:marLeft w:val="0"/>
      <w:marRight w:val="0"/>
      <w:marTop w:val="0"/>
      <w:marBottom w:val="0"/>
      <w:divBdr>
        <w:top w:val="none" w:sz="0" w:space="0" w:color="auto"/>
        <w:left w:val="none" w:sz="0" w:space="0" w:color="auto"/>
        <w:bottom w:val="none" w:sz="0" w:space="0" w:color="auto"/>
        <w:right w:val="none" w:sz="0" w:space="0" w:color="auto"/>
      </w:divBdr>
    </w:div>
    <w:div w:id="98137035">
      <w:bodyDiv w:val="1"/>
      <w:marLeft w:val="0"/>
      <w:marRight w:val="0"/>
      <w:marTop w:val="0"/>
      <w:marBottom w:val="0"/>
      <w:divBdr>
        <w:top w:val="none" w:sz="0" w:space="0" w:color="auto"/>
        <w:left w:val="none" w:sz="0" w:space="0" w:color="auto"/>
        <w:bottom w:val="none" w:sz="0" w:space="0" w:color="auto"/>
        <w:right w:val="none" w:sz="0" w:space="0" w:color="auto"/>
      </w:divBdr>
    </w:div>
    <w:div w:id="102069931">
      <w:bodyDiv w:val="1"/>
      <w:marLeft w:val="0"/>
      <w:marRight w:val="0"/>
      <w:marTop w:val="0"/>
      <w:marBottom w:val="0"/>
      <w:divBdr>
        <w:top w:val="none" w:sz="0" w:space="0" w:color="auto"/>
        <w:left w:val="none" w:sz="0" w:space="0" w:color="auto"/>
        <w:bottom w:val="none" w:sz="0" w:space="0" w:color="auto"/>
        <w:right w:val="none" w:sz="0" w:space="0" w:color="auto"/>
      </w:divBdr>
    </w:div>
    <w:div w:id="106779144">
      <w:bodyDiv w:val="1"/>
      <w:marLeft w:val="0"/>
      <w:marRight w:val="0"/>
      <w:marTop w:val="0"/>
      <w:marBottom w:val="0"/>
      <w:divBdr>
        <w:top w:val="none" w:sz="0" w:space="0" w:color="auto"/>
        <w:left w:val="none" w:sz="0" w:space="0" w:color="auto"/>
        <w:bottom w:val="none" w:sz="0" w:space="0" w:color="auto"/>
        <w:right w:val="none" w:sz="0" w:space="0" w:color="auto"/>
      </w:divBdr>
    </w:div>
    <w:div w:id="107165733">
      <w:bodyDiv w:val="1"/>
      <w:marLeft w:val="0"/>
      <w:marRight w:val="0"/>
      <w:marTop w:val="0"/>
      <w:marBottom w:val="0"/>
      <w:divBdr>
        <w:top w:val="none" w:sz="0" w:space="0" w:color="auto"/>
        <w:left w:val="none" w:sz="0" w:space="0" w:color="auto"/>
        <w:bottom w:val="none" w:sz="0" w:space="0" w:color="auto"/>
        <w:right w:val="none" w:sz="0" w:space="0" w:color="auto"/>
      </w:divBdr>
    </w:div>
    <w:div w:id="110131460">
      <w:bodyDiv w:val="1"/>
      <w:marLeft w:val="0"/>
      <w:marRight w:val="0"/>
      <w:marTop w:val="0"/>
      <w:marBottom w:val="0"/>
      <w:divBdr>
        <w:top w:val="none" w:sz="0" w:space="0" w:color="auto"/>
        <w:left w:val="none" w:sz="0" w:space="0" w:color="auto"/>
        <w:bottom w:val="none" w:sz="0" w:space="0" w:color="auto"/>
        <w:right w:val="none" w:sz="0" w:space="0" w:color="auto"/>
      </w:divBdr>
    </w:div>
    <w:div w:id="116293414">
      <w:bodyDiv w:val="1"/>
      <w:marLeft w:val="0"/>
      <w:marRight w:val="0"/>
      <w:marTop w:val="0"/>
      <w:marBottom w:val="0"/>
      <w:divBdr>
        <w:top w:val="none" w:sz="0" w:space="0" w:color="auto"/>
        <w:left w:val="none" w:sz="0" w:space="0" w:color="auto"/>
        <w:bottom w:val="none" w:sz="0" w:space="0" w:color="auto"/>
        <w:right w:val="none" w:sz="0" w:space="0" w:color="auto"/>
      </w:divBdr>
    </w:div>
    <w:div w:id="121769447">
      <w:bodyDiv w:val="1"/>
      <w:marLeft w:val="0"/>
      <w:marRight w:val="0"/>
      <w:marTop w:val="0"/>
      <w:marBottom w:val="0"/>
      <w:divBdr>
        <w:top w:val="none" w:sz="0" w:space="0" w:color="auto"/>
        <w:left w:val="none" w:sz="0" w:space="0" w:color="auto"/>
        <w:bottom w:val="none" w:sz="0" w:space="0" w:color="auto"/>
        <w:right w:val="none" w:sz="0" w:space="0" w:color="auto"/>
      </w:divBdr>
    </w:div>
    <w:div w:id="125778969">
      <w:bodyDiv w:val="1"/>
      <w:marLeft w:val="0"/>
      <w:marRight w:val="0"/>
      <w:marTop w:val="0"/>
      <w:marBottom w:val="0"/>
      <w:divBdr>
        <w:top w:val="none" w:sz="0" w:space="0" w:color="auto"/>
        <w:left w:val="none" w:sz="0" w:space="0" w:color="auto"/>
        <w:bottom w:val="none" w:sz="0" w:space="0" w:color="auto"/>
        <w:right w:val="none" w:sz="0" w:space="0" w:color="auto"/>
      </w:divBdr>
    </w:div>
    <w:div w:id="134570905">
      <w:bodyDiv w:val="1"/>
      <w:marLeft w:val="0"/>
      <w:marRight w:val="0"/>
      <w:marTop w:val="0"/>
      <w:marBottom w:val="0"/>
      <w:divBdr>
        <w:top w:val="none" w:sz="0" w:space="0" w:color="auto"/>
        <w:left w:val="none" w:sz="0" w:space="0" w:color="auto"/>
        <w:bottom w:val="none" w:sz="0" w:space="0" w:color="auto"/>
        <w:right w:val="none" w:sz="0" w:space="0" w:color="auto"/>
      </w:divBdr>
    </w:div>
    <w:div w:id="142242066">
      <w:bodyDiv w:val="1"/>
      <w:marLeft w:val="0"/>
      <w:marRight w:val="0"/>
      <w:marTop w:val="0"/>
      <w:marBottom w:val="0"/>
      <w:divBdr>
        <w:top w:val="none" w:sz="0" w:space="0" w:color="auto"/>
        <w:left w:val="none" w:sz="0" w:space="0" w:color="auto"/>
        <w:bottom w:val="none" w:sz="0" w:space="0" w:color="auto"/>
        <w:right w:val="none" w:sz="0" w:space="0" w:color="auto"/>
      </w:divBdr>
    </w:div>
    <w:div w:id="145636670">
      <w:bodyDiv w:val="1"/>
      <w:marLeft w:val="0"/>
      <w:marRight w:val="0"/>
      <w:marTop w:val="0"/>
      <w:marBottom w:val="0"/>
      <w:divBdr>
        <w:top w:val="none" w:sz="0" w:space="0" w:color="auto"/>
        <w:left w:val="none" w:sz="0" w:space="0" w:color="auto"/>
        <w:bottom w:val="none" w:sz="0" w:space="0" w:color="auto"/>
        <w:right w:val="none" w:sz="0" w:space="0" w:color="auto"/>
      </w:divBdr>
    </w:div>
    <w:div w:id="164783891">
      <w:bodyDiv w:val="1"/>
      <w:marLeft w:val="0"/>
      <w:marRight w:val="0"/>
      <w:marTop w:val="0"/>
      <w:marBottom w:val="0"/>
      <w:divBdr>
        <w:top w:val="none" w:sz="0" w:space="0" w:color="auto"/>
        <w:left w:val="none" w:sz="0" w:space="0" w:color="auto"/>
        <w:bottom w:val="none" w:sz="0" w:space="0" w:color="auto"/>
        <w:right w:val="none" w:sz="0" w:space="0" w:color="auto"/>
      </w:divBdr>
    </w:div>
    <w:div w:id="170029307">
      <w:bodyDiv w:val="1"/>
      <w:marLeft w:val="0"/>
      <w:marRight w:val="0"/>
      <w:marTop w:val="0"/>
      <w:marBottom w:val="0"/>
      <w:divBdr>
        <w:top w:val="none" w:sz="0" w:space="0" w:color="auto"/>
        <w:left w:val="none" w:sz="0" w:space="0" w:color="auto"/>
        <w:bottom w:val="none" w:sz="0" w:space="0" w:color="auto"/>
        <w:right w:val="none" w:sz="0" w:space="0" w:color="auto"/>
      </w:divBdr>
    </w:div>
    <w:div w:id="176579810">
      <w:bodyDiv w:val="1"/>
      <w:marLeft w:val="0"/>
      <w:marRight w:val="0"/>
      <w:marTop w:val="0"/>
      <w:marBottom w:val="0"/>
      <w:divBdr>
        <w:top w:val="none" w:sz="0" w:space="0" w:color="auto"/>
        <w:left w:val="none" w:sz="0" w:space="0" w:color="auto"/>
        <w:bottom w:val="none" w:sz="0" w:space="0" w:color="auto"/>
        <w:right w:val="none" w:sz="0" w:space="0" w:color="auto"/>
      </w:divBdr>
    </w:div>
    <w:div w:id="190191278">
      <w:bodyDiv w:val="1"/>
      <w:marLeft w:val="0"/>
      <w:marRight w:val="0"/>
      <w:marTop w:val="0"/>
      <w:marBottom w:val="0"/>
      <w:divBdr>
        <w:top w:val="none" w:sz="0" w:space="0" w:color="auto"/>
        <w:left w:val="none" w:sz="0" w:space="0" w:color="auto"/>
        <w:bottom w:val="none" w:sz="0" w:space="0" w:color="auto"/>
        <w:right w:val="none" w:sz="0" w:space="0" w:color="auto"/>
      </w:divBdr>
    </w:div>
    <w:div w:id="202328377">
      <w:bodyDiv w:val="1"/>
      <w:marLeft w:val="0"/>
      <w:marRight w:val="0"/>
      <w:marTop w:val="0"/>
      <w:marBottom w:val="0"/>
      <w:divBdr>
        <w:top w:val="none" w:sz="0" w:space="0" w:color="auto"/>
        <w:left w:val="none" w:sz="0" w:space="0" w:color="auto"/>
        <w:bottom w:val="none" w:sz="0" w:space="0" w:color="auto"/>
        <w:right w:val="none" w:sz="0" w:space="0" w:color="auto"/>
      </w:divBdr>
    </w:div>
    <w:div w:id="203489399">
      <w:bodyDiv w:val="1"/>
      <w:marLeft w:val="0"/>
      <w:marRight w:val="0"/>
      <w:marTop w:val="0"/>
      <w:marBottom w:val="0"/>
      <w:divBdr>
        <w:top w:val="none" w:sz="0" w:space="0" w:color="auto"/>
        <w:left w:val="none" w:sz="0" w:space="0" w:color="auto"/>
        <w:bottom w:val="none" w:sz="0" w:space="0" w:color="auto"/>
        <w:right w:val="none" w:sz="0" w:space="0" w:color="auto"/>
      </w:divBdr>
    </w:div>
    <w:div w:id="210578692">
      <w:bodyDiv w:val="1"/>
      <w:marLeft w:val="0"/>
      <w:marRight w:val="0"/>
      <w:marTop w:val="0"/>
      <w:marBottom w:val="0"/>
      <w:divBdr>
        <w:top w:val="none" w:sz="0" w:space="0" w:color="auto"/>
        <w:left w:val="none" w:sz="0" w:space="0" w:color="auto"/>
        <w:bottom w:val="none" w:sz="0" w:space="0" w:color="auto"/>
        <w:right w:val="none" w:sz="0" w:space="0" w:color="auto"/>
      </w:divBdr>
    </w:div>
    <w:div w:id="210926094">
      <w:bodyDiv w:val="1"/>
      <w:marLeft w:val="0"/>
      <w:marRight w:val="0"/>
      <w:marTop w:val="0"/>
      <w:marBottom w:val="0"/>
      <w:divBdr>
        <w:top w:val="none" w:sz="0" w:space="0" w:color="auto"/>
        <w:left w:val="none" w:sz="0" w:space="0" w:color="auto"/>
        <w:bottom w:val="none" w:sz="0" w:space="0" w:color="auto"/>
        <w:right w:val="none" w:sz="0" w:space="0" w:color="auto"/>
      </w:divBdr>
    </w:div>
    <w:div w:id="212664860">
      <w:bodyDiv w:val="1"/>
      <w:marLeft w:val="0"/>
      <w:marRight w:val="0"/>
      <w:marTop w:val="0"/>
      <w:marBottom w:val="0"/>
      <w:divBdr>
        <w:top w:val="none" w:sz="0" w:space="0" w:color="auto"/>
        <w:left w:val="none" w:sz="0" w:space="0" w:color="auto"/>
        <w:bottom w:val="none" w:sz="0" w:space="0" w:color="auto"/>
        <w:right w:val="none" w:sz="0" w:space="0" w:color="auto"/>
      </w:divBdr>
    </w:div>
    <w:div w:id="213466110">
      <w:bodyDiv w:val="1"/>
      <w:marLeft w:val="0"/>
      <w:marRight w:val="0"/>
      <w:marTop w:val="0"/>
      <w:marBottom w:val="0"/>
      <w:divBdr>
        <w:top w:val="none" w:sz="0" w:space="0" w:color="auto"/>
        <w:left w:val="none" w:sz="0" w:space="0" w:color="auto"/>
        <w:bottom w:val="none" w:sz="0" w:space="0" w:color="auto"/>
        <w:right w:val="none" w:sz="0" w:space="0" w:color="auto"/>
      </w:divBdr>
    </w:div>
    <w:div w:id="221330223">
      <w:bodyDiv w:val="1"/>
      <w:marLeft w:val="0"/>
      <w:marRight w:val="0"/>
      <w:marTop w:val="0"/>
      <w:marBottom w:val="0"/>
      <w:divBdr>
        <w:top w:val="none" w:sz="0" w:space="0" w:color="auto"/>
        <w:left w:val="none" w:sz="0" w:space="0" w:color="auto"/>
        <w:bottom w:val="none" w:sz="0" w:space="0" w:color="auto"/>
        <w:right w:val="none" w:sz="0" w:space="0" w:color="auto"/>
      </w:divBdr>
    </w:div>
    <w:div w:id="223221975">
      <w:bodyDiv w:val="1"/>
      <w:marLeft w:val="0"/>
      <w:marRight w:val="0"/>
      <w:marTop w:val="0"/>
      <w:marBottom w:val="0"/>
      <w:divBdr>
        <w:top w:val="none" w:sz="0" w:space="0" w:color="auto"/>
        <w:left w:val="none" w:sz="0" w:space="0" w:color="auto"/>
        <w:bottom w:val="none" w:sz="0" w:space="0" w:color="auto"/>
        <w:right w:val="none" w:sz="0" w:space="0" w:color="auto"/>
      </w:divBdr>
    </w:div>
    <w:div w:id="224028166">
      <w:bodyDiv w:val="1"/>
      <w:marLeft w:val="0"/>
      <w:marRight w:val="0"/>
      <w:marTop w:val="0"/>
      <w:marBottom w:val="0"/>
      <w:divBdr>
        <w:top w:val="none" w:sz="0" w:space="0" w:color="auto"/>
        <w:left w:val="none" w:sz="0" w:space="0" w:color="auto"/>
        <w:bottom w:val="none" w:sz="0" w:space="0" w:color="auto"/>
        <w:right w:val="none" w:sz="0" w:space="0" w:color="auto"/>
      </w:divBdr>
    </w:div>
    <w:div w:id="228812430">
      <w:bodyDiv w:val="1"/>
      <w:marLeft w:val="0"/>
      <w:marRight w:val="0"/>
      <w:marTop w:val="0"/>
      <w:marBottom w:val="0"/>
      <w:divBdr>
        <w:top w:val="none" w:sz="0" w:space="0" w:color="auto"/>
        <w:left w:val="none" w:sz="0" w:space="0" w:color="auto"/>
        <w:bottom w:val="none" w:sz="0" w:space="0" w:color="auto"/>
        <w:right w:val="none" w:sz="0" w:space="0" w:color="auto"/>
      </w:divBdr>
    </w:div>
    <w:div w:id="237599780">
      <w:bodyDiv w:val="1"/>
      <w:marLeft w:val="0"/>
      <w:marRight w:val="0"/>
      <w:marTop w:val="0"/>
      <w:marBottom w:val="0"/>
      <w:divBdr>
        <w:top w:val="none" w:sz="0" w:space="0" w:color="auto"/>
        <w:left w:val="none" w:sz="0" w:space="0" w:color="auto"/>
        <w:bottom w:val="none" w:sz="0" w:space="0" w:color="auto"/>
        <w:right w:val="none" w:sz="0" w:space="0" w:color="auto"/>
      </w:divBdr>
    </w:div>
    <w:div w:id="245044177">
      <w:bodyDiv w:val="1"/>
      <w:marLeft w:val="0"/>
      <w:marRight w:val="0"/>
      <w:marTop w:val="0"/>
      <w:marBottom w:val="0"/>
      <w:divBdr>
        <w:top w:val="none" w:sz="0" w:space="0" w:color="auto"/>
        <w:left w:val="none" w:sz="0" w:space="0" w:color="auto"/>
        <w:bottom w:val="none" w:sz="0" w:space="0" w:color="auto"/>
        <w:right w:val="none" w:sz="0" w:space="0" w:color="auto"/>
      </w:divBdr>
    </w:div>
    <w:div w:id="261692527">
      <w:bodyDiv w:val="1"/>
      <w:marLeft w:val="0"/>
      <w:marRight w:val="0"/>
      <w:marTop w:val="0"/>
      <w:marBottom w:val="0"/>
      <w:divBdr>
        <w:top w:val="none" w:sz="0" w:space="0" w:color="auto"/>
        <w:left w:val="none" w:sz="0" w:space="0" w:color="auto"/>
        <w:bottom w:val="none" w:sz="0" w:space="0" w:color="auto"/>
        <w:right w:val="none" w:sz="0" w:space="0" w:color="auto"/>
      </w:divBdr>
    </w:div>
    <w:div w:id="272202553">
      <w:bodyDiv w:val="1"/>
      <w:marLeft w:val="0"/>
      <w:marRight w:val="0"/>
      <w:marTop w:val="0"/>
      <w:marBottom w:val="0"/>
      <w:divBdr>
        <w:top w:val="none" w:sz="0" w:space="0" w:color="auto"/>
        <w:left w:val="none" w:sz="0" w:space="0" w:color="auto"/>
        <w:bottom w:val="none" w:sz="0" w:space="0" w:color="auto"/>
        <w:right w:val="none" w:sz="0" w:space="0" w:color="auto"/>
      </w:divBdr>
    </w:div>
    <w:div w:id="281501121">
      <w:bodyDiv w:val="1"/>
      <w:marLeft w:val="0"/>
      <w:marRight w:val="0"/>
      <w:marTop w:val="0"/>
      <w:marBottom w:val="0"/>
      <w:divBdr>
        <w:top w:val="none" w:sz="0" w:space="0" w:color="auto"/>
        <w:left w:val="none" w:sz="0" w:space="0" w:color="auto"/>
        <w:bottom w:val="none" w:sz="0" w:space="0" w:color="auto"/>
        <w:right w:val="none" w:sz="0" w:space="0" w:color="auto"/>
      </w:divBdr>
    </w:div>
    <w:div w:id="282810425">
      <w:bodyDiv w:val="1"/>
      <w:marLeft w:val="0"/>
      <w:marRight w:val="0"/>
      <w:marTop w:val="0"/>
      <w:marBottom w:val="0"/>
      <w:divBdr>
        <w:top w:val="none" w:sz="0" w:space="0" w:color="auto"/>
        <w:left w:val="none" w:sz="0" w:space="0" w:color="auto"/>
        <w:bottom w:val="none" w:sz="0" w:space="0" w:color="auto"/>
        <w:right w:val="none" w:sz="0" w:space="0" w:color="auto"/>
      </w:divBdr>
    </w:div>
    <w:div w:id="303045435">
      <w:bodyDiv w:val="1"/>
      <w:marLeft w:val="0"/>
      <w:marRight w:val="0"/>
      <w:marTop w:val="0"/>
      <w:marBottom w:val="0"/>
      <w:divBdr>
        <w:top w:val="none" w:sz="0" w:space="0" w:color="auto"/>
        <w:left w:val="none" w:sz="0" w:space="0" w:color="auto"/>
        <w:bottom w:val="none" w:sz="0" w:space="0" w:color="auto"/>
        <w:right w:val="none" w:sz="0" w:space="0" w:color="auto"/>
      </w:divBdr>
    </w:div>
    <w:div w:id="309291029">
      <w:bodyDiv w:val="1"/>
      <w:marLeft w:val="0"/>
      <w:marRight w:val="0"/>
      <w:marTop w:val="0"/>
      <w:marBottom w:val="0"/>
      <w:divBdr>
        <w:top w:val="none" w:sz="0" w:space="0" w:color="auto"/>
        <w:left w:val="none" w:sz="0" w:space="0" w:color="auto"/>
        <w:bottom w:val="none" w:sz="0" w:space="0" w:color="auto"/>
        <w:right w:val="none" w:sz="0" w:space="0" w:color="auto"/>
      </w:divBdr>
    </w:div>
    <w:div w:id="311250466">
      <w:bodyDiv w:val="1"/>
      <w:marLeft w:val="0"/>
      <w:marRight w:val="0"/>
      <w:marTop w:val="0"/>
      <w:marBottom w:val="0"/>
      <w:divBdr>
        <w:top w:val="none" w:sz="0" w:space="0" w:color="auto"/>
        <w:left w:val="none" w:sz="0" w:space="0" w:color="auto"/>
        <w:bottom w:val="none" w:sz="0" w:space="0" w:color="auto"/>
        <w:right w:val="none" w:sz="0" w:space="0" w:color="auto"/>
      </w:divBdr>
    </w:div>
    <w:div w:id="311520166">
      <w:bodyDiv w:val="1"/>
      <w:marLeft w:val="0"/>
      <w:marRight w:val="0"/>
      <w:marTop w:val="0"/>
      <w:marBottom w:val="0"/>
      <w:divBdr>
        <w:top w:val="none" w:sz="0" w:space="0" w:color="auto"/>
        <w:left w:val="none" w:sz="0" w:space="0" w:color="auto"/>
        <w:bottom w:val="none" w:sz="0" w:space="0" w:color="auto"/>
        <w:right w:val="none" w:sz="0" w:space="0" w:color="auto"/>
      </w:divBdr>
    </w:div>
    <w:div w:id="311908813">
      <w:bodyDiv w:val="1"/>
      <w:marLeft w:val="0"/>
      <w:marRight w:val="0"/>
      <w:marTop w:val="0"/>
      <w:marBottom w:val="0"/>
      <w:divBdr>
        <w:top w:val="none" w:sz="0" w:space="0" w:color="auto"/>
        <w:left w:val="none" w:sz="0" w:space="0" w:color="auto"/>
        <w:bottom w:val="none" w:sz="0" w:space="0" w:color="auto"/>
        <w:right w:val="none" w:sz="0" w:space="0" w:color="auto"/>
      </w:divBdr>
    </w:div>
    <w:div w:id="323360969">
      <w:bodyDiv w:val="1"/>
      <w:marLeft w:val="0"/>
      <w:marRight w:val="0"/>
      <w:marTop w:val="0"/>
      <w:marBottom w:val="0"/>
      <w:divBdr>
        <w:top w:val="none" w:sz="0" w:space="0" w:color="auto"/>
        <w:left w:val="none" w:sz="0" w:space="0" w:color="auto"/>
        <w:bottom w:val="none" w:sz="0" w:space="0" w:color="auto"/>
        <w:right w:val="none" w:sz="0" w:space="0" w:color="auto"/>
      </w:divBdr>
    </w:div>
    <w:div w:id="337080630">
      <w:bodyDiv w:val="1"/>
      <w:marLeft w:val="0"/>
      <w:marRight w:val="0"/>
      <w:marTop w:val="0"/>
      <w:marBottom w:val="0"/>
      <w:divBdr>
        <w:top w:val="none" w:sz="0" w:space="0" w:color="auto"/>
        <w:left w:val="none" w:sz="0" w:space="0" w:color="auto"/>
        <w:bottom w:val="none" w:sz="0" w:space="0" w:color="auto"/>
        <w:right w:val="none" w:sz="0" w:space="0" w:color="auto"/>
      </w:divBdr>
    </w:div>
    <w:div w:id="351417370">
      <w:bodyDiv w:val="1"/>
      <w:marLeft w:val="0"/>
      <w:marRight w:val="0"/>
      <w:marTop w:val="0"/>
      <w:marBottom w:val="0"/>
      <w:divBdr>
        <w:top w:val="none" w:sz="0" w:space="0" w:color="auto"/>
        <w:left w:val="none" w:sz="0" w:space="0" w:color="auto"/>
        <w:bottom w:val="none" w:sz="0" w:space="0" w:color="auto"/>
        <w:right w:val="none" w:sz="0" w:space="0" w:color="auto"/>
      </w:divBdr>
    </w:div>
    <w:div w:id="368992597">
      <w:bodyDiv w:val="1"/>
      <w:marLeft w:val="0"/>
      <w:marRight w:val="0"/>
      <w:marTop w:val="0"/>
      <w:marBottom w:val="0"/>
      <w:divBdr>
        <w:top w:val="none" w:sz="0" w:space="0" w:color="auto"/>
        <w:left w:val="none" w:sz="0" w:space="0" w:color="auto"/>
        <w:bottom w:val="none" w:sz="0" w:space="0" w:color="auto"/>
        <w:right w:val="none" w:sz="0" w:space="0" w:color="auto"/>
      </w:divBdr>
    </w:div>
    <w:div w:id="376198409">
      <w:bodyDiv w:val="1"/>
      <w:marLeft w:val="0"/>
      <w:marRight w:val="0"/>
      <w:marTop w:val="0"/>
      <w:marBottom w:val="0"/>
      <w:divBdr>
        <w:top w:val="none" w:sz="0" w:space="0" w:color="auto"/>
        <w:left w:val="none" w:sz="0" w:space="0" w:color="auto"/>
        <w:bottom w:val="none" w:sz="0" w:space="0" w:color="auto"/>
        <w:right w:val="none" w:sz="0" w:space="0" w:color="auto"/>
      </w:divBdr>
    </w:div>
    <w:div w:id="376901533">
      <w:bodyDiv w:val="1"/>
      <w:marLeft w:val="0"/>
      <w:marRight w:val="0"/>
      <w:marTop w:val="0"/>
      <w:marBottom w:val="0"/>
      <w:divBdr>
        <w:top w:val="none" w:sz="0" w:space="0" w:color="auto"/>
        <w:left w:val="none" w:sz="0" w:space="0" w:color="auto"/>
        <w:bottom w:val="none" w:sz="0" w:space="0" w:color="auto"/>
        <w:right w:val="none" w:sz="0" w:space="0" w:color="auto"/>
      </w:divBdr>
    </w:div>
    <w:div w:id="377168219">
      <w:bodyDiv w:val="1"/>
      <w:marLeft w:val="0"/>
      <w:marRight w:val="0"/>
      <w:marTop w:val="0"/>
      <w:marBottom w:val="0"/>
      <w:divBdr>
        <w:top w:val="none" w:sz="0" w:space="0" w:color="auto"/>
        <w:left w:val="none" w:sz="0" w:space="0" w:color="auto"/>
        <w:bottom w:val="none" w:sz="0" w:space="0" w:color="auto"/>
        <w:right w:val="none" w:sz="0" w:space="0" w:color="auto"/>
      </w:divBdr>
    </w:div>
    <w:div w:id="378089103">
      <w:bodyDiv w:val="1"/>
      <w:marLeft w:val="0"/>
      <w:marRight w:val="0"/>
      <w:marTop w:val="0"/>
      <w:marBottom w:val="0"/>
      <w:divBdr>
        <w:top w:val="none" w:sz="0" w:space="0" w:color="auto"/>
        <w:left w:val="none" w:sz="0" w:space="0" w:color="auto"/>
        <w:bottom w:val="none" w:sz="0" w:space="0" w:color="auto"/>
        <w:right w:val="none" w:sz="0" w:space="0" w:color="auto"/>
      </w:divBdr>
    </w:div>
    <w:div w:id="388043490">
      <w:bodyDiv w:val="1"/>
      <w:marLeft w:val="0"/>
      <w:marRight w:val="0"/>
      <w:marTop w:val="0"/>
      <w:marBottom w:val="0"/>
      <w:divBdr>
        <w:top w:val="none" w:sz="0" w:space="0" w:color="auto"/>
        <w:left w:val="none" w:sz="0" w:space="0" w:color="auto"/>
        <w:bottom w:val="none" w:sz="0" w:space="0" w:color="auto"/>
        <w:right w:val="none" w:sz="0" w:space="0" w:color="auto"/>
      </w:divBdr>
    </w:div>
    <w:div w:id="391122455">
      <w:bodyDiv w:val="1"/>
      <w:marLeft w:val="0"/>
      <w:marRight w:val="0"/>
      <w:marTop w:val="0"/>
      <w:marBottom w:val="0"/>
      <w:divBdr>
        <w:top w:val="none" w:sz="0" w:space="0" w:color="auto"/>
        <w:left w:val="none" w:sz="0" w:space="0" w:color="auto"/>
        <w:bottom w:val="none" w:sz="0" w:space="0" w:color="auto"/>
        <w:right w:val="none" w:sz="0" w:space="0" w:color="auto"/>
      </w:divBdr>
    </w:div>
    <w:div w:id="404229651">
      <w:bodyDiv w:val="1"/>
      <w:marLeft w:val="0"/>
      <w:marRight w:val="0"/>
      <w:marTop w:val="0"/>
      <w:marBottom w:val="0"/>
      <w:divBdr>
        <w:top w:val="none" w:sz="0" w:space="0" w:color="auto"/>
        <w:left w:val="none" w:sz="0" w:space="0" w:color="auto"/>
        <w:bottom w:val="none" w:sz="0" w:space="0" w:color="auto"/>
        <w:right w:val="none" w:sz="0" w:space="0" w:color="auto"/>
      </w:divBdr>
    </w:div>
    <w:div w:id="407654398">
      <w:bodyDiv w:val="1"/>
      <w:marLeft w:val="0"/>
      <w:marRight w:val="0"/>
      <w:marTop w:val="0"/>
      <w:marBottom w:val="0"/>
      <w:divBdr>
        <w:top w:val="none" w:sz="0" w:space="0" w:color="auto"/>
        <w:left w:val="none" w:sz="0" w:space="0" w:color="auto"/>
        <w:bottom w:val="none" w:sz="0" w:space="0" w:color="auto"/>
        <w:right w:val="none" w:sz="0" w:space="0" w:color="auto"/>
      </w:divBdr>
    </w:div>
    <w:div w:id="415638331">
      <w:bodyDiv w:val="1"/>
      <w:marLeft w:val="0"/>
      <w:marRight w:val="0"/>
      <w:marTop w:val="0"/>
      <w:marBottom w:val="0"/>
      <w:divBdr>
        <w:top w:val="none" w:sz="0" w:space="0" w:color="auto"/>
        <w:left w:val="none" w:sz="0" w:space="0" w:color="auto"/>
        <w:bottom w:val="none" w:sz="0" w:space="0" w:color="auto"/>
        <w:right w:val="none" w:sz="0" w:space="0" w:color="auto"/>
      </w:divBdr>
    </w:div>
    <w:div w:id="422921249">
      <w:bodyDiv w:val="1"/>
      <w:marLeft w:val="0"/>
      <w:marRight w:val="0"/>
      <w:marTop w:val="0"/>
      <w:marBottom w:val="0"/>
      <w:divBdr>
        <w:top w:val="none" w:sz="0" w:space="0" w:color="auto"/>
        <w:left w:val="none" w:sz="0" w:space="0" w:color="auto"/>
        <w:bottom w:val="none" w:sz="0" w:space="0" w:color="auto"/>
        <w:right w:val="none" w:sz="0" w:space="0" w:color="auto"/>
      </w:divBdr>
    </w:div>
    <w:div w:id="424886370">
      <w:bodyDiv w:val="1"/>
      <w:marLeft w:val="0"/>
      <w:marRight w:val="0"/>
      <w:marTop w:val="0"/>
      <w:marBottom w:val="0"/>
      <w:divBdr>
        <w:top w:val="none" w:sz="0" w:space="0" w:color="auto"/>
        <w:left w:val="none" w:sz="0" w:space="0" w:color="auto"/>
        <w:bottom w:val="none" w:sz="0" w:space="0" w:color="auto"/>
        <w:right w:val="none" w:sz="0" w:space="0" w:color="auto"/>
      </w:divBdr>
    </w:div>
    <w:div w:id="428743638">
      <w:bodyDiv w:val="1"/>
      <w:marLeft w:val="0"/>
      <w:marRight w:val="0"/>
      <w:marTop w:val="0"/>
      <w:marBottom w:val="0"/>
      <w:divBdr>
        <w:top w:val="none" w:sz="0" w:space="0" w:color="auto"/>
        <w:left w:val="none" w:sz="0" w:space="0" w:color="auto"/>
        <w:bottom w:val="none" w:sz="0" w:space="0" w:color="auto"/>
        <w:right w:val="none" w:sz="0" w:space="0" w:color="auto"/>
      </w:divBdr>
    </w:div>
    <w:div w:id="439643214">
      <w:bodyDiv w:val="1"/>
      <w:marLeft w:val="0"/>
      <w:marRight w:val="0"/>
      <w:marTop w:val="0"/>
      <w:marBottom w:val="0"/>
      <w:divBdr>
        <w:top w:val="none" w:sz="0" w:space="0" w:color="auto"/>
        <w:left w:val="none" w:sz="0" w:space="0" w:color="auto"/>
        <w:bottom w:val="none" w:sz="0" w:space="0" w:color="auto"/>
        <w:right w:val="none" w:sz="0" w:space="0" w:color="auto"/>
      </w:divBdr>
    </w:div>
    <w:div w:id="439880294">
      <w:bodyDiv w:val="1"/>
      <w:marLeft w:val="0"/>
      <w:marRight w:val="0"/>
      <w:marTop w:val="0"/>
      <w:marBottom w:val="0"/>
      <w:divBdr>
        <w:top w:val="none" w:sz="0" w:space="0" w:color="auto"/>
        <w:left w:val="none" w:sz="0" w:space="0" w:color="auto"/>
        <w:bottom w:val="none" w:sz="0" w:space="0" w:color="auto"/>
        <w:right w:val="none" w:sz="0" w:space="0" w:color="auto"/>
      </w:divBdr>
    </w:div>
    <w:div w:id="440489166">
      <w:bodyDiv w:val="1"/>
      <w:marLeft w:val="0"/>
      <w:marRight w:val="0"/>
      <w:marTop w:val="0"/>
      <w:marBottom w:val="0"/>
      <w:divBdr>
        <w:top w:val="none" w:sz="0" w:space="0" w:color="auto"/>
        <w:left w:val="none" w:sz="0" w:space="0" w:color="auto"/>
        <w:bottom w:val="none" w:sz="0" w:space="0" w:color="auto"/>
        <w:right w:val="none" w:sz="0" w:space="0" w:color="auto"/>
      </w:divBdr>
    </w:div>
    <w:div w:id="446048017">
      <w:bodyDiv w:val="1"/>
      <w:marLeft w:val="0"/>
      <w:marRight w:val="0"/>
      <w:marTop w:val="0"/>
      <w:marBottom w:val="0"/>
      <w:divBdr>
        <w:top w:val="none" w:sz="0" w:space="0" w:color="auto"/>
        <w:left w:val="none" w:sz="0" w:space="0" w:color="auto"/>
        <w:bottom w:val="none" w:sz="0" w:space="0" w:color="auto"/>
        <w:right w:val="none" w:sz="0" w:space="0" w:color="auto"/>
      </w:divBdr>
    </w:div>
    <w:div w:id="450587233">
      <w:bodyDiv w:val="1"/>
      <w:marLeft w:val="0"/>
      <w:marRight w:val="0"/>
      <w:marTop w:val="0"/>
      <w:marBottom w:val="0"/>
      <w:divBdr>
        <w:top w:val="none" w:sz="0" w:space="0" w:color="auto"/>
        <w:left w:val="none" w:sz="0" w:space="0" w:color="auto"/>
        <w:bottom w:val="none" w:sz="0" w:space="0" w:color="auto"/>
        <w:right w:val="none" w:sz="0" w:space="0" w:color="auto"/>
      </w:divBdr>
    </w:div>
    <w:div w:id="453987389">
      <w:bodyDiv w:val="1"/>
      <w:marLeft w:val="0"/>
      <w:marRight w:val="0"/>
      <w:marTop w:val="0"/>
      <w:marBottom w:val="0"/>
      <w:divBdr>
        <w:top w:val="none" w:sz="0" w:space="0" w:color="auto"/>
        <w:left w:val="none" w:sz="0" w:space="0" w:color="auto"/>
        <w:bottom w:val="none" w:sz="0" w:space="0" w:color="auto"/>
        <w:right w:val="none" w:sz="0" w:space="0" w:color="auto"/>
      </w:divBdr>
    </w:div>
    <w:div w:id="459954451">
      <w:bodyDiv w:val="1"/>
      <w:marLeft w:val="0"/>
      <w:marRight w:val="0"/>
      <w:marTop w:val="0"/>
      <w:marBottom w:val="0"/>
      <w:divBdr>
        <w:top w:val="none" w:sz="0" w:space="0" w:color="auto"/>
        <w:left w:val="none" w:sz="0" w:space="0" w:color="auto"/>
        <w:bottom w:val="none" w:sz="0" w:space="0" w:color="auto"/>
        <w:right w:val="none" w:sz="0" w:space="0" w:color="auto"/>
      </w:divBdr>
    </w:div>
    <w:div w:id="471875896">
      <w:bodyDiv w:val="1"/>
      <w:marLeft w:val="0"/>
      <w:marRight w:val="0"/>
      <w:marTop w:val="0"/>
      <w:marBottom w:val="0"/>
      <w:divBdr>
        <w:top w:val="none" w:sz="0" w:space="0" w:color="auto"/>
        <w:left w:val="none" w:sz="0" w:space="0" w:color="auto"/>
        <w:bottom w:val="none" w:sz="0" w:space="0" w:color="auto"/>
        <w:right w:val="none" w:sz="0" w:space="0" w:color="auto"/>
      </w:divBdr>
    </w:div>
    <w:div w:id="475804376">
      <w:bodyDiv w:val="1"/>
      <w:marLeft w:val="0"/>
      <w:marRight w:val="0"/>
      <w:marTop w:val="0"/>
      <w:marBottom w:val="0"/>
      <w:divBdr>
        <w:top w:val="none" w:sz="0" w:space="0" w:color="auto"/>
        <w:left w:val="none" w:sz="0" w:space="0" w:color="auto"/>
        <w:bottom w:val="none" w:sz="0" w:space="0" w:color="auto"/>
        <w:right w:val="none" w:sz="0" w:space="0" w:color="auto"/>
      </w:divBdr>
    </w:div>
    <w:div w:id="482434692">
      <w:bodyDiv w:val="1"/>
      <w:marLeft w:val="0"/>
      <w:marRight w:val="0"/>
      <w:marTop w:val="0"/>
      <w:marBottom w:val="0"/>
      <w:divBdr>
        <w:top w:val="none" w:sz="0" w:space="0" w:color="auto"/>
        <w:left w:val="none" w:sz="0" w:space="0" w:color="auto"/>
        <w:bottom w:val="none" w:sz="0" w:space="0" w:color="auto"/>
        <w:right w:val="none" w:sz="0" w:space="0" w:color="auto"/>
      </w:divBdr>
    </w:div>
    <w:div w:id="486941576">
      <w:bodyDiv w:val="1"/>
      <w:marLeft w:val="0"/>
      <w:marRight w:val="0"/>
      <w:marTop w:val="0"/>
      <w:marBottom w:val="0"/>
      <w:divBdr>
        <w:top w:val="none" w:sz="0" w:space="0" w:color="auto"/>
        <w:left w:val="none" w:sz="0" w:space="0" w:color="auto"/>
        <w:bottom w:val="none" w:sz="0" w:space="0" w:color="auto"/>
        <w:right w:val="none" w:sz="0" w:space="0" w:color="auto"/>
      </w:divBdr>
    </w:div>
    <w:div w:id="499740738">
      <w:bodyDiv w:val="1"/>
      <w:marLeft w:val="0"/>
      <w:marRight w:val="0"/>
      <w:marTop w:val="0"/>
      <w:marBottom w:val="0"/>
      <w:divBdr>
        <w:top w:val="none" w:sz="0" w:space="0" w:color="auto"/>
        <w:left w:val="none" w:sz="0" w:space="0" w:color="auto"/>
        <w:bottom w:val="none" w:sz="0" w:space="0" w:color="auto"/>
        <w:right w:val="none" w:sz="0" w:space="0" w:color="auto"/>
      </w:divBdr>
    </w:div>
    <w:div w:id="513610533">
      <w:bodyDiv w:val="1"/>
      <w:marLeft w:val="0"/>
      <w:marRight w:val="0"/>
      <w:marTop w:val="0"/>
      <w:marBottom w:val="0"/>
      <w:divBdr>
        <w:top w:val="none" w:sz="0" w:space="0" w:color="auto"/>
        <w:left w:val="none" w:sz="0" w:space="0" w:color="auto"/>
        <w:bottom w:val="none" w:sz="0" w:space="0" w:color="auto"/>
        <w:right w:val="none" w:sz="0" w:space="0" w:color="auto"/>
      </w:divBdr>
      <w:divsChild>
        <w:div w:id="1096822406">
          <w:marLeft w:val="0"/>
          <w:marRight w:val="0"/>
          <w:marTop w:val="0"/>
          <w:marBottom w:val="0"/>
          <w:divBdr>
            <w:top w:val="none" w:sz="0" w:space="0" w:color="auto"/>
            <w:left w:val="none" w:sz="0" w:space="0" w:color="auto"/>
            <w:bottom w:val="none" w:sz="0" w:space="0" w:color="auto"/>
            <w:right w:val="none" w:sz="0" w:space="0" w:color="auto"/>
          </w:divBdr>
          <w:divsChild>
            <w:div w:id="546913760">
              <w:marLeft w:val="0"/>
              <w:marRight w:val="0"/>
              <w:marTop w:val="0"/>
              <w:marBottom w:val="180"/>
              <w:divBdr>
                <w:top w:val="none" w:sz="0" w:space="0" w:color="auto"/>
                <w:left w:val="none" w:sz="0" w:space="0" w:color="auto"/>
                <w:bottom w:val="none" w:sz="0" w:space="0" w:color="auto"/>
                <w:right w:val="none" w:sz="0" w:space="0" w:color="auto"/>
              </w:divBdr>
            </w:div>
            <w:div w:id="1308243320">
              <w:marLeft w:val="0"/>
              <w:marRight w:val="0"/>
              <w:marTop w:val="0"/>
              <w:marBottom w:val="0"/>
              <w:divBdr>
                <w:top w:val="none" w:sz="0" w:space="0" w:color="auto"/>
                <w:left w:val="none" w:sz="0" w:space="0" w:color="auto"/>
                <w:bottom w:val="none" w:sz="0" w:space="0" w:color="auto"/>
                <w:right w:val="none" w:sz="0" w:space="0" w:color="auto"/>
              </w:divBdr>
            </w:div>
          </w:divsChild>
        </w:div>
        <w:div w:id="46535235">
          <w:marLeft w:val="0"/>
          <w:marRight w:val="0"/>
          <w:marTop w:val="0"/>
          <w:marBottom w:val="0"/>
          <w:divBdr>
            <w:top w:val="none" w:sz="0" w:space="0" w:color="auto"/>
            <w:left w:val="none" w:sz="0" w:space="0" w:color="auto"/>
            <w:bottom w:val="none" w:sz="0" w:space="0" w:color="auto"/>
            <w:right w:val="none" w:sz="0" w:space="0" w:color="auto"/>
          </w:divBdr>
          <w:divsChild>
            <w:div w:id="1468863234">
              <w:marLeft w:val="0"/>
              <w:marRight w:val="0"/>
              <w:marTop w:val="0"/>
              <w:marBottom w:val="180"/>
              <w:divBdr>
                <w:top w:val="none" w:sz="0" w:space="0" w:color="auto"/>
                <w:left w:val="none" w:sz="0" w:space="0" w:color="auto"/>
                <w:bottom w:val="none" w:sz="0" w:space="0" w:color="auto"/>
                <w:right w:val="none" w:sz="0" w:space="0" w:color="auto"/>
              </w:divBdr>
            </w:div>
            <w:div w:id="550045053">
              <w:marLeft w:val="0"/>
              <w:marRight w:val="0"/>
              <w:marTop w:val="0"/>
              <w:marBottom w:val="0"/>
              <w:divBdr>
                <w:top w:val="none" w:sz="0" w:space="0" w:color="auto"/>
                <w:left w:val="none" w:sz="0" w:space="0" w:color="auto"/>
                <w:bottom w:val="none" w:sz="0" w:space="0" w:color="auto"/>
                <w:right w:val="none" w:sz="0" w:space="0" w:color="auto"/>
              </w:divBdr>
            </w:div>
          </w:divsChild>
        </w:div>
        <w:div w:id="1217280665">
          <w:marLeft w:val="0"/>
          <w:marRight w:val="0"/>
          <w:marTop w:val="0"/>
          <w:marBottom w:val="0"/>
          <w:divBdr>
            <w:top w:val="none" w:sz="0" w:space="0" w:color="auto"/>
            <w:left w:val="none" w:sz="0" w:space="0" w:color="auto"/>
            <w:bottom w:val="none" w:sz="0" w:space="0" w:color="auto"/>
            <w:right w:val="none" w:sz="0" w:space="0" w:color="auto"/>
          </w:divBdr>
          <w:divsChild>
            <w:div w:id="880900231">
              <w:marLeft w:val="0"/>
              <w:marRight w:val="0"/>
              <w:marTop w:val="0"/>
              <w:marBottom w:val="180"/>
              <w:divBdr>
                <w:top w:val="none" w:sz="0" w:space="0" w:color="auto"/>
                <w:left w:val="none" w:sz="0" w:space="0" w:color="auto"/>
                <w:bottom w:val="none" w:sz="0" w:space="0" w:color="auto"/>
                <w:right w:val="none" w:sz="0" w:space="0" w:color="auto"/>
              </w:divBdr>
            </w:div>
            <w:div w:id="199348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150534">
      <w:bodyDiv w:val="1"/>
      <w:marLeft w:val="0"/>
      <w:marRight w:val="0"/>
      <w:marTop w:val="0"/>
      <w:marBottom w:val="0"/>
      <w:divBdr>
        <w:top w:val="none" w:sz="0" w:space="0" w:color="auto"/>
        <w:left w:val="none" w:sz="0" w:space="0" w:color="auto"/>
        <w:bottom w:val="none" w:sz="0" w:space="0" w:color="auto"/>
        <w:right w:val="none" w:sz="0" w:space="0" w:color="auto"/>
      </w:divBdr>
    </w:div>
    <w:div w:id="536628156">
      <w:bodyDiv w:val="1"/>
      <w:marLeft w:val="0"/>
      <w:marRight w:val="0"/>
      <w:marTop w:val="0"/>
      <w:marBottom w:val="0"/>
      <w:divBdr>
        <w:top w:val="none" w:sz="0" w:space="0" w:color="auto"/>
        <w:left w:val="none" w:sz="0" w:space="0" w:color="auto"/>
        <w:bottom w:val="none" w:sz="0" w:space="0" w:color="auto"/>
        <w:right w:val="none" w:sz="0" w:space="0" w:color="auto"/>
      </w:divBdr>
    </w:div>
    <w:div w:id="544101434">
      <w:bodyDiv w:val="1"/>
      <w:marLeft w:val="0"/>
      <w:marRight w:val="0"/>
      <w:marTop w:val="0"/>
      <w:marBottom w:val="0"/>
      <w:divBdr>
        <w:top w:val="none" w:sz="0" w:space="0" w:color="auto"/>
        <w:left w:val="none" w:sz="0" w:space="0" w:color="auto"/>
        <w:bottom w:val="none" w:sz="0" w:space="0" w:color="auto"/>
        <w:right w:val="none" w:sz="0" w:space="0" w:color="auto"/>
      </w:divBdr>
    </w:div>
    <w:div w:id="544680720">
      <w:bodyDiv w:val="1"/>
      <w:marLeft w:val="0"/>
      <w:marRight w:val="0"/>
      <w:marTop w:val="0"/>
      <w:marBottom w:val="0"/>
      <w:divBdr>
        <w:top w:val="none" w:sz="0" w:space="0" w:color="auto"/>
        <w:left w:val="none" w:sz="0" w:space="0" w:color="auto"/>
        <w:bottom w:val="none" w:sz="0" w:space="0" w:color="auto"/>
        <w:right w:val="none" w:sz="0" w:space="0" w:color="auto"/>
      </w:divBdr>
    </w:div>
    <w:div w:id="547955983">
      <w:bodyDiv w:val="1"/>
      <w:marLeft w:val="0"/>
      <w:marRight w:val="0"/>
      <w:marTop w:val="0"/>
      <w:marBottom w:val="0"/>
      <w:divBdr>
        <w:top w:val="none" w:sz="0" w:space="0" w:color="auto"/>
        <w:left w:val="none" w:sz="0" w:space="0" w:color="auto"/>
        <w:bottom w:val="none" w:sz="0" w:space="0" w:color="auto"/>
        <w:right w:val="none" w:sz="0" w:space="0" w:color="auto"/>
      </w:divBdr>
    </w:div>
    <w:div w:id="549994758">
      <w:bodyDiv w:val="1"/>
      <w:marLeft w:val="0"/>
      <w:marRight w:val="0"/>
      <w:marTop w:val="0"/>
      <w:marBottom w:val="0"/>
      <w:divBdr>
        <w:top w:val="none" w:sz="0" w:space="0" w:color="auto"/>
        <w:left w:val="none" w:sz="0" w:space="0" w:color="auto"/>
        <w:bottom w:val="none" w:sz="0" w:space="0" w:color="auto"/>
        <w:right w:val="none" w:sz="0" w:space="0" w:color="auto"/>
      </w:divBdr>
    </w:div>
    <w:div w:id="559823558">
      <w:bodyDiv w:val="1"/>
      <w:marLeft w:val="0"/>
      <w:marRight w:val="0"/>
      <w:marTop w:val="0"/>
      <w:marBottom w:val="0"/>
      <w:divBdr>
        <w:top w:val="none" w:sz="0" w:space="0" w:color="auto"/>
        <w:left w:val="none" w:sz="0" w:space="0" w:color="auto"/>
        <w:bottom w:val="none" w:sz="0" w:space="0" w:color="auto"/>
        <w:right w:val="none" w:sz="0" w:space="0" w:color="auto"/>
      </w:divBdr>
    </w:div>
    <w:div w:id="563950812">
      <w:bodyDiv w:val="1"/>
      <w:marLeft w:val="0"/>
      <w:marRight w:val="0"/>
      <w:marTop w:val="0"/>
      <w:marBottom w:val="0"/>
      <w:divBdr>
        <w:top w:val="none" w:sz="0" w:space="0" w:color="auto"/>
        <w:left w:val="none" w:sz="0" w:space="0" w:color="auto"/>
        <w:bottom w:val="none" w:sz="0" w:space="0" w:color="auto"/>
        <w:right w:val="none" w:sz="0" w:space="0" w:color="auto"/>
      </w:divBdr>
    </w:div>
    <w:div w:id="567500406">
      <w:bodyDiv w:val="1"/>
      <w:marLeft w:val="0"/>
      <w:marRight w:val="0"/>
      <w:marTop w:val="0"/>
      <w:marBottom w:val="0"/>
      <w:divBdr>
        <w:top w:val="none" w:sz="0" w:space="0" w:color="auto"/>
        <w:left w:val="none" w:sz="0" w:space="0" w:color="auto"/>
        <w:bottom w:val="none" w:sz="0" w:space="0" w:color="auto"/>
        <w:right w:val="none" w:sz="0" w:space="0" w:color="auto"/>
      </w:divBdr>
    </w:div>
    <w:div w:id="573126187">
      <w:bodyDiv w:val="1"/>
      <w:marLeft w:val="0"/>
      <w:marRight w:val="0"/>
      <w:marTop w:val="0"/>
      <w:marBottom w:val="0"/>
      <w:divBdr>
        <w:top w:val="none" w:sz="0" w:space="0" w:color="auto"/>
        <w:left w:val="none" w:sz="0" w:space="0" w:color="auto"/>
        <w:bottom w:val="none" w:sz="0" w:space="0" w:color="auto"/>
        <w:right w:val="none" w:sz="0" w:space="0" w:color="auto"/>
      </w:divBdr>
    </w:div>
    <w:div w:id="578289733">
      <w:bodyDiv w:val="1"/>
      <w:marLeft w:val="0"/>
      <w:marRight w:val="0"/>
      <w:marTop w:val="0"/>
      <w:marBottom w:val="0"/>
      <w:divBdr>
        <w:top w:val="none" w:sz="0" w:space="0" w:color="auto"/>
        <w:left w:val="none" w:sz="0" w:space="0" w:color="auto"/>
        <w:bottom w:val="none" w:sz="0" w:space="0" w:color="auto"/>
        <w:right w:val="none" w:sz="0" w:space="0" w:color="auto"/>
      </w:divBdr>
    </w:div>
    <w:div w:id="581455234">
      <w:bodyDiv w:val="1"/>
      <w:marLeft w:val="0"/>
      <w:marRight w:val="0"/>
      <w:marTop w:val="0"/>
      <w:marBottom w:val="0"/>
      <w:divBdr>
        <w:top w:val="none" w:sz="0" w:space="0" w:color="auto"/>
        <w:left w:val="none" w:sz="0" w:space="0" w:color="auto"/>
        <w:bottom w:val="none" w:sz="0" w:space="0" w:color="auto"/>
        <w:right w:val="none" w:sz="0" w:space="0" w:color="auto"/>
      </w:divBdr>
    </w:div>
    <w:div w:id="583496158">
      <w:bodyDiv w:val="1"/>
      <w:marLeft w:val="0"/>
      <w:marRight w:val="0"/>
      <w:marTop w:val="0"/>
      <w:marBottom w:val="0"/>
      <w:divBdr>
        <w:top w:val="none" w:sz="0" w:space="0" w:color="auto"/>
        <w:left w:val="none" w:sz="0" w:space="0" w:color="auto"/>
        <w:bottom w:val="none" w:sz="0" w:space="0" w:color="auto"/>
        <w:right w:val="none" w:sz="0" w:space="0" w:color="auto"/>
      </w:divBdr>
    </w:div>
    <w:div w:id="591737810">
      <w:bodyDiv w:val="1"/>
      <w:marLeft w:val="0"/>
      <w:marRight w:val="0"/>
      <w:marTop w:val="0"/>
      <w:marBottom w:val="0"/>
      <w:divBdr>
        <w:top w:val="none" w:sz="0" w:space="0" w:color="auto"/>
        <w:left w:val="none" w:sz="0" w:space="0" w:color="auto"/>
        <w:bottom w:val="none" w:sz="0" w:space="0" w:color="auto"/>
        <w:right w:val="none" w:sz="0" w:space="0" w:color="auto"/>
      </w:divBdr>
    </w:div>
    <w:div w:id="601575189">
      <w:bodyDiv w:val="1"/>
      <w:marLeft w:val="0"/>
      <w:marRight w:val="0"/>
      <w:marTop w:val="0"/>
      <w:marBottom w:val="0"/>
      <w:divBdr>
        <w:top w:val="none" w:sz="0" w:space="0" w:color="auto"/>
        <w:left w:val="none" w:sz="0" w:space="0" w:color="auto"/>
        <w:bottom w:val="none" w:sz="0" w:space="0" w:color="auto"/>
        <w:right w:val="none" w:sz="0" w:space="0" w:color="auto"/>
      </w:divBdr>
    </w:div>
    <w:div w:id="609510494">
      <w:bodyDiv w:val="1"/>
      <w:marLeft w:val="0"/>
      <w:marRight w:val="0"/>
      <w:marTop w:val="0"/>
      <w:marBottom w:val="0"/>
      <w:divBdr>
        <w:top w:val="none" w:sz="0" w:space="0" w:color="auto"/>
        <w:left w:val="none" w:sz="0" w:space="0" w:color="auto"/>
        <w:bottom w:val="none" w:sz="0" w:space="0" w:color="auto"/>
        <w:right w:val="none" w:sz="0" w:space="0" w:color="auto"/>
      </w:divBdr>
    </w:div>
    <w:div w:id="611398282">
      <w:bodyDiv w:val="1"/>
      <w:marLeft w:val="0"/>
      <w:marRight w:val="0"/>
      <w:marTop w:val="0"/>
      <w:marBottom w:val="0"/>
      <w:divBdr>
        <w:top w:val="none" w:sz="0" w:space="0" w:color="auto"/>
        <w:left w:val="none" w:sz="0" w:space="0" w:color="auto"/>
        <w:bottom w:val="none" w:sz="0" w:space="0" w:color="auto"/>
        <w:right w:val="none" w:sz="0" w:space="0" w:color="auto"/>
      </w:divBdr>
    </w:div>
    <w:div w:id="627853322">
      <w:bodyDiv w:val="1"/>
      <w:marLeft w:val="0"/>
      <w:marRight w:val="0"/>
      <w:marTop w:val="0"/>
      <w:marBottom w:val="0"/>
      <w:divBdr>
        <w:top w:val="none" w:sz="0" w:space="0" w:color="auto"/>
        <w:left w:val="none" w:sz="0" w:space="0" w:color="auto"/>
        <w:bottom w:val="none" w:sz="0" w:space="0" w:color="auto"/>
        <w:right w:val="none" w:sz="0" w:space="0" w:color="auto"/>
      </w:divBdr>
    </w:div>
    <w:div w:id="634678473">
      <w:bodyDiv w:val="1"/>
      <w:marLeft w:val="0"/>
      <w:marRight w:val="0"/>
      <w:marTop w:val="0"/>
      <w:marBottom w:val="0"/>
      <w:divBdr>
        <w:top w:val="none" w:sz="0" w:space="0" w:color="auto"/>
        <w:left w:val="none" w:sz="0" w:space="0" w:color="auto"/>
        <w:bottom w:val="none" w:sz="0" w:space="0" w:color="auto"/>
        <w:right w:val="none" w:sz="0" w:space="0" w:color="auto"/>
      </w:divBdr>
    </w:div>
    <w:div w:id="644629317">
      <w:bodyDiv w:val="1"/>
      <w:marLeft w:val="0"/>
      <w:marRight w:val="0"/>
      <w:marTop w:val="0"/>
      <w:marBottom w:val="0"/>
      <w:divBdr>
        <w:top w:val="none" w:sz="0" w:space="0" w:color="auto"/>
        <w:left w:val="none" w:sz="0" w:space="0" w:color="auto"/>
        <w:bottom w:val="none" w:sz="0" w:space="0" w:color="auto"/>
        <w:right w:val="none" w:sz="0" w:space="0" w:color="auto"/>
      </w:divBdr>
    </w:div>
    <w:div w:id="657462673">
      <w:bodyDiv w:val="1"/>
      <w:marLeft w:val="0"/>
      <w:marRight w:val="0"/>
      <w:marTop w:val="0"/>
      <w:marBottom w:val="0"/>
      <w:divBdr>
        <w:top w:val="none" w:sz="0" w:space="0" w:color="auto"/>
        <w:left w:val="none" w:sz="0" w:space="0" w:color="auto"/>
        <w:bottom w:val="none" w:sz="0" w:space="0" w:color="auto"/>
        <w:right w:val="none" w:sz="0" w:space="0" w:color="auto"/>
      </w:divBdr>
    </w:div>
    <w:div w:id="660353453">
      <w:bodyDiv w:val="1"/>
      <w:marLeft w:val="0"/>
      <w:marRight w:val="0"/>
      <w:marTop w:val="0"/>
      <w:marBottom w:val="0"/>
      <w:divBdr>
        <w:top w:val="none" w:sz="0" w:space="0" w:color="auto"/>
        <w:left w:val="none" w:sz="0" w:space="0" w:color="auto"/>
        <w:bottom w:val="none" w:sz="0" w:space="0" w:color="auto"/>
        <w:right w:val="none" w:sz="0" w:space="0" w:color="auto"/>
      </w:divBdr>
    </w:div>
    <w:div w:id="674502403">
      <w:bodyDiv w:val="1"/>
      <w:marLeft w:val="0"/>
      <w:marRight w:val="0"/>
      <w:marTop w:val="0"/>
      <w:marBottom w:val="0"/>
      <w:divBdr>
        <w:top w:val="none" w:sz="0" w:space="0" w:color="auto"/>
        <w:left w:val="none" w:sz="0" w:space="0" w:color="auto"/>
        <w:bottom w:val="none" w:sz="0" w:space="0" w:color="auto"/>
        <w:right w:val="none" w:sz="0" w:space="0" w:color="auto"/>
      </w:divBdr>
    </w:div>
    <w:div w:id="679048364">
      <w:bodyDiv w:val="1"/>
      <w:marLeft w:val="0"/>
      <w:marRight w:val="0"/>
      <w:marTop w:val="0"/>
      <w:marBottom w:val="0"/>
      <w:divBdr>
        <w:top w:val="none" w:sz="0" w:space="0" w:color="auto"/>
        <w:left w:val="none" w:sz="0" w:space="0" w:color="auto"/>
        <w:bottom w:val="none" w:sz="0" w:space="0" w:color="auto"/>
        <w:right w:val="none" w:sz="0" w:space="0" w:color="auto"/>
      </w:divBdr>
    </w:div>
    <w:div w:id="682437972">
      <w:bodyDiv w:val="1"/>
      <w:marLeft w:val="0"/>
      <w:marRight w:val="0"/>
      <w:marTop w:val="0"/>
      <w:marBottom w:val="0"/>
      <w:divBdr>
        <w:top w:val="none" w:sz="0" w:space="0" w:color="auto"/>
        <w:left w:val="none" w:sz="0" w:space="0" w:color="auto"/>
        <w:bottom w:val="none" w:sz="0" w:space="0" w:color="auto"/>
        <w:right w:val="none" w:sz="0" w:space="0" w:color="auto"/>
      </w:divBdr>
    </w:div>
    <w:div w:id="686369055">
      <w:bodyDiv w:val="1"/>
      <w:marLeft w:val="0"/>
      <w:marRight w:val="0"/>
      <w:marTop w:val="0"/>
      <w:marBottom w:val="0"/>
      <w:divBdr>
        <w:top w:val="none" w:sz="0" w:space="0" w:color="auto"/>
        <w:left w:val="none" w:sz="0" w:space="0" w:color="auto"/>
        <w:bottom w:val="none" w:sz="0" w:space="0" w:color="auto"/>
        <w:right w:val="none" w:sz="0" w:space="0" w:color="auto"/>
      </w:divBdr>
    </w:div>
    <w:div w:id="687100295">
      <w:bodyDiv w:val="1"/>
      <w:marLeft w:val="0"/>
      <w:marRight w:val="0"/>
      <w:marTop w:val="0"/>
      <w:marBottom w:val="0"/>
      <w:divBdr>
        <w:top w:val="none" w:sz="0" w:space="0" w:color="auto"/>
        <w:left w:val="none" w:sz="0" w:space="0" w:color="auto"/>
        <w:bottom w:val="none" w:sz="0" w:space="0" w:color="auto"/>
        <w:right w:val="none" w:sz="0" w:space="0" w:color="auto"/>
      </w:divBdr>
    </w:div>
    <w:div w:id="689063678">
      <w:bodyDiv w:val="1"/>
      <w:marLeft w:val="0"/>
      <w:marRight w:val="0"/>
      <w:marTop w:val="0"/>
      <w:marBottom w:val="0"/>
      <w:divBdr>
        <w:top w:val="none" w:sz="0" w:space="0" w:color="auto"/>
        <w:left w:val="none" w:sz="0" w:space="0" w:color="auto"/>
        <w:bottom w:val="none" w:sz="0" w:space="0" w:color="auto"/>
        <w:right w:val="none" w:sz="0" w:space="0" w:color="auto"/>
      </w:divBdr>
    </w:div>
    <w:div w:id="702830746">
      <w:bodyDiv w:val="1"/>
      <w:marLeft w:val="0"/>
      <w:marRight w:val="0"/>
      <w:marTop w:val="0"/>
      <w:marBottom w:val="0"/>
      <w:divBdr>
        <w:top w:val="none" w:sz="0" w:space="0" w:color="auto"/>
        <w:left w:val="none" w:sz="0" w:space="0" w:color="auto"/>
        <w:bottom w:val="none" w:sz="0" w:space="0" w:color="auto"/>
        <w:right w:val="none" w:sz="0" w:space="0" w:color="auto"/>
      </w:divBdr>
    </w:div>
    <w:div w:id="704408189">
      <w:bodyDiv w:val="1"/>
      <w:marLeft w:val="0"/>
      <w:marRight w:val="0"/>
      <w:marTop w:val="0"/>
      <w:marBottom w:val="0"/>
      <w:divBdr>
        <w:top w:val="none" w:sz="0" w:space="0" w:color="auto"/>
        <w:left w:val="none" w:sz="0" w:space="0" w:color="auto"/>
        <w:bottom w:val="none" w:sz="0" w:space="0" w:color="auto"/>
        <w:right w:val="none" w:sz="0" w:space="0" w:color="auto"/>
      </w:divBdr>
    </w:div>
    <w:div w:id="708335784">
      <w:bodyDiv w:val="1"/>
      <w:marLeft w:val="0"/>
      <w:marRight w:val="0"/>
      <w:marTop w:val="0"/>
      <w:marBottom w:val="0"/>
      <w:divBdr>
        <w:top w:val="none" w:sz="0" w:space="0" w:color="auto"/>
        <w:left w:val="none" w:sz="0" w:space="0" w:color="auto"/>
        <w:bottom w:val="none" w:sz="0" w:space="0" w:color="auto"/>
        <w:right w:val="none" w:sz="0" w:space="0" w:color="auto"/>
      </w:divBdr>
      <w:divsChild>
        <w:div w:id="1345668330">
          <w:marLeft w:val="0"/>
          <w:marRight w:val="0"/>
          <w:marTop w:val="0"/>
          <w:marBottom w:val="0"/>
          <w:divBdr>
            <w:top w:val="none" w:sz="0" w:space="0" w:color="auto"/>
            <w:left w:val="none" w:sz="0" w:space="0" w:color="auto"/>
            <w:bottom w:val="none" w:sz="0" w:space="0" w:color="auto"/>
            <w:right w:val="none" w:sz="0" w:space="0" w:color="auto"/>
          </w:divBdr>
          <w:divsChild>
            <w:div w:id="1368873889">
              <w:marLeft w:val="0"/>
              <w:marRight w:val="0"/>
              <w:marTop w:val="0"/>
              <w:marBottom w:val="0"/>
              <w:divBdr>
                <w:top w:val="none" w:sz="0" w:space="0" w:color="auto"/>
                <w:left w:val="none" w:sz="0" w:space="0" w:color="auto"/>
                <w:bottom w:val="none" w:sz="0" w:space="0" w:color="auto"/>
                <w:right w:val="none" w:sz="0" w:space="0" w:color="auto"/>
              </w:divBdr>
              <w:divsChild>
                <w:div w:id="1628125156">
                  <w:marLeft w:val="0"/>
                  <w:marRight w:val="0"/>
                  <w:marTop w:val="0"/>
                  <w:marBottom w:val="0"/>
                  <w:divBdr>
                    <w:top w:val="none" w:sz="0" w:space="0" w:color="auto"/>
                    <w:left w:val="none" w:sz="0" w:space="0" w:color="auto"/>
                    <w:bottom w:val="none" w:sz="0" w:space="0" w:color="auto"/>
                    <w:right w:val="none" w:sz="0" w:space="0" w:color="auto"/>
                  </w:divBdr>
                  <w:divsChild>
                    <w:div w:id="14990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917914">
      <w:bodyDiv w:val="1"/>
      <w:marLeft w:val="0"/>
      <w:marRight w:val="0"/>
      <w:marTop w:val="0"/>
      <w:marBottom w:val="0"/>
      <w:divBdr>
        <w:top w:val="none" w:sz="0" w:space="0" w:color="auto"/>
        <w:left w:val="none" w:sz="0" w:space="0" w:color="auto"/>
        <w:bottom w:val="none" w:sz="0" w:space="0" w:color="auto"/>
        <w:right w:val="none" w:sz="0" w:space="0" w:color="auto"/>
      </w:divBdr>
    </w:div>
    <w:div w:id="731656746">
      <w:bodyDiv w:val="1"/>
      <w:marLeft w:val="0"/>
      <w:marRight w:val="0"/>
      <w:marTop w:val="0"/>
      <w:marBottom w:val="0"/>
      <w:divBdr>
        <w:top w:val="none" w:sz="0" w:space="0" w:color="auto"/>
        <w:left w:val="none" w:sz="0" w:space="0" w:color="auto"/>
        <w:bottom w:val="none" w:sz="0" w:space="0" w:color="auto"/>
        <w:right w:val="none" w:sz="0" w:space="0" w:color="auto"/>
      </w:divBdr>
    </w:div>
    <w:div w:id="739136440">
      <w:bodyDiv w:val="1"/>
      <w:marLeft w:val="0"/>
      <w:marRight w:val="0"/>
      <w:marTop w:val="0"/>
      <w:marBottom w:val="0"/>
      <w:divBdr>
        <w:top w:val="none" w:sz="0" w:space="0" w:color="auto"/>
        <w:left w:val="none" w:sz="0" w:space="0" w:color="auto"/>
        <w:bottom w:val="none" w:sz="0" w:space="0" w:color="auto"/>
        <w:right w:val="none" w:sz="0" w:space="0" w:color="auto"/>
      </w:divBdr>
    </w:div>
    <w:div w:id="751661745">
      <w:bodyDiv w:val="1"/>
      <w:marLeft w:val="0"/>
      <w:marRight w:val="0"/>
      <w:marTop w:val="0"/>
      <w:marBottom w:val="0"/>
      <w:divBdr>
        <w:top w:val="none" w:sz="0" w:space="0" w:color="auto"/>
        <w:left w:val="none" w:sz="0" w:space="0" w:color="auto"/>
        <w:bottom w:val="none" w:sz="0" w:space="0" w:color="auto"/>
        <w:right w:val="none" w:sz="0" w:space="0" w:color="auto"/>
      </w:divBdr>
    </w:div>
    <w:div w:id="761150688">
      <w:bodyDiv w:val="1"/>
      <w:marLeft w:val="0"/>
      <w:marRight w:val="0"/>
      <w:marTop w:val="0"/>
      <w:marBottom w:val="0"/>
      <w:divBdr>
        <w:top w:val="none" w:sz="0" w:space="0" w:color="auto"/>
        <w:left w:val="none" w:sz="0" w:space="0" w:color="auto"/>
        <w:bottom w:val="none" w:sz="0" w:space="0" w:color="auto"/>
        <w:right w:val="none" w:sz="0" w:space="0" w:color="auto"/>
      </w:divBdr>
    </w:div>
    <w:div w:id="776214238">
      <w:bodyDiv w:val="1"/>
      <w:marLeft w:val="0"/>
      <w:marRight w:val="0"/>
      <w:marTop w:val="0"/>
      <w:marBottom w:val="0"/>
      <w:divBdr>
        <w:top w:val="none" w:sz="0" w:space="0" w:color="auto"/>
        <w:left w:val="none" w:sz="0" w:space="0" w:color="auto"/>
        <w:bottom w:val="none" w:sz="0" w:space="0" w:color="auto"/>
        <w:right w:val="none" w:sz="0" w:space="0" w:color="auto"/>
      </w:divBdr>
    </w:div>
    <w:div w:id="776368918">
      <w:bodyDiv w:val="1"/>
      <w:marLeft w:val="0"/>
      <w:marRight w:val="0"/>
      <w:marTop w:val="0"/>
      <w:marBottom w:val="0"/>
      <w:divBdr>
        <w:top w:val="none" w:sz="0" w:space="0" w:color="auto"/>
        <w:left w:val="none" w:sz="0" w:space="0" w:color="auto"/>
        <w:bottom w:val="none" w:sz="0" w:space="0" w:color="auto"/>
        <w:right w:val="none" w:sz="0" w:space="0" w:color="auto"/>
      </w:divBdr>
    </w:div>
    <w:div w:id="782967756">
      <w:bodyDiv w:val="1"/>
      <w:marLeft w:val="0"/>
      <w:marRight w:val="0"/>
      <w:marTop w:val="0"/>
      <w:marBottom w:val="0"/>
      <w:divBdr>
        <w:top w:val="none" w:sz="0" w:space="0" w:color="auto"/>
        <w:left w:val="none" w:sz="0" w:space="0" w:color="auto"/>
        <w:bottom w:val="none" w:sz="0" w:space="0" w:color="auto"/>
        <w:right w:val="none" w:sz="0" w:space="0" w:color="auto"/>
      </w:divBdr>
    </w:div>
    <w:div w:id="786042174">
      <w:bodyDiv w:val="1"/>
      <w:marLeft w:val="0"/>
      <w:marRight w:val="0"/>
      <w:marTop w:val="0"/>
      <w:marBottom w:val="0"/>
      <w:divBdr>
        <w:top w:val="none" w:sz="0" w:space="0" w:color="auto"/>
        <w:left w:val="none" w:sz="0" w:space="0" w:color="auto"/>
        <w:bottom w:val="none" w:sz="0" w:space="0" w:color="auto"/>
        <w:right w:val="none" w:sz="0" w:space="0" w:color="auto"/>
      </w:divBdr>
    </w:div>
    <w:div w:id="789007913">
      <w:bodyDiv w:val="1"/>
      <w:marLeft w:val="0"/>
      <w:marRight w:val="0"/>
      <w:marTop w:val="0"/>
      <w:marBottom w:val="0"/>
      <w:divBdr>
        <w:top w:val="none" w:sz="0" w:space="0" w:color="auto"/>
        <w:left w:val="none" w:sz="0" w:space="0" w:color="auto"/>
        <w:bottom w:val="none" w:sz="0" w:space="0" w:color="auto"/>
        <w:right w:val="none" w:sz="0" w:space="0" w:color="auto"/>
      </w:divBdr>
    </w:div>
    <w:div w:id="804159116">
      <w:bodyDiv w:val="1"/>
      <w:marLeft w:val="0"/>
      <w:marRight w:val="0"/>
      <w:marTop w:val="0"/>
      <w:marBottom w:val="0"/>
      <w:divBdr>
        <w:top w:val="none" w:sz="0" w:space="0" w:color="auto"/>
        <w:left w:val="none" w:sz="0" w:space="0" w:color="auto"/>
        <w:bottom w:val="none" w:sz="0" w:space="0" w:color="auto"/>
        <w:right w:val="none" w:sz="0" w:space="0" w:color="auto"/>
      </w:divBdr>
    </w:div>
    <w:div w:id="805705945">
      <w:bodyDiv w:val="1"/>
      <w:marLeft w:val="0"/>
      <w:marRight w:val="0"/>
      <w:marTop w:val="0"/>
      <w:marBottom w:val="0"/>
      <w:divBdr>
        <w:top w:val="none" w:sz="0" w:space="0" w:color="auto"/>
        <w:left w:val="none" w:sz="0" w:space="0" w:color="auto"/>
        <w:bottom w:val="none" w:sz="0" w:space="0" w:color="auto"/>
        <w:right w:val="none" w:sz="0" w:space="0" w:color="auto"/>
      </w:divBdr>
    </w:div>
    <w:div w:id="806701725">
      <w:bodyDiv w:val="1"/>
      <w:marLeft w:val="0"/>
      <w:marRight w:val="0"/>
      <w:marTop w:val="0"/>
      <w:marBottom w:val="0"/>
      <w:divBdr>
        <w:top w:val="none" w:sz="0" w:space="0" w:color="auto"/>
        <w:left w:val="none" w:sz="0" w:space="0" w:color="auto"/>
        <w:bottom w:val="none" w:sz="0" w:space="0" w:color="auto"/>
        <w:right w:val="none" w:sz="0" w:space="0" w:color="auto"/>
      </w:divBdr>
    </w:div>
    <w:div w:id="808061270">
      <w:bodyDiv w:val="1"/>
      <w:marLeft w:val="0"/>
      <w:marRight w:val="0"/>
      <w:marTop w:val="0"/>
      <w:marBottom w:val="0"/>
      <w:divBdr>
        <w:top w:val="none" w:sz="0" w:space="0" w:color="auto"/>
        <w:left w:val="none" w:sz="0" w:space="0" w:color="auto"/>
        <w:bottom w:val="none" w:sz="0" w:space="0" w:color="auto"/>
        <w:right w:val="none" w:sz="0" w:space="0" w:color="auto"/>
      </w:divBdr>
    </w:div>
    <w:div w:id="808473458">
      <w:bodyDiv w:val="1"/>
      <w:marLeft w:val="0"/>
      <w:marRight w:val="0"/>
      <w:marTop w:val="0"/>
      <w:marBottom w:val="0"/>
      <w:divBdr>
        <w:top w:val="none" w:sz="0" w:space="0" w:color="auto"/>
        <w:left w:val="none" w:sz="0" w:space="0" w:color="auto"/>
        <w:bottom w:val="none" w:sz="0" w:space="0" w:color="auto"/>
        <w:right w:val="none" w:sz="0" w:space="0" w:color="auto"/>
      </w:divBdr>
    </w:div>
    <w:div w:id="809438273">
      <w:bodyDiv w:val="1"/>
      <w:marLeft w:val="0"/>
      <w:marRight w:val="0"/>
      <w:marTop w:val="0"/>
      <w:marBottom w:val="0"/>
      <w:divBdr>
        <w:top w:val="none" w:sz="0" w:space="0" w:color="auto"/>
        <w:left w:val="none" w:sz="0" w:space="0" w:color="auto"/>
        <w:bottom w:val="none" w:sz="0" w:space="0" w:color="auto"/>
        <w:right w:val="none" w:sz="0" w:space="0" w:color="auto"/>
      </w:divBdr>
    </w:div>
    <w:div w:id="815416546">
      <w:bodyDiv w:val="1"/>
      <w:marLeft w:val="0"/>
      <w:marRight w:val="0"/>
      <w:marTop w:val="0"/>
      <w:marBottom w:val="0"/>
      <w:divBdr>
        <w:top w:val="none" w:sz="0" w:space="0" w:color="auto"/>
        <w:left w:val="none" w:sz="0" w:space="0" w:color="auto"/>
        <w:bottom w:val="none" w:sz="0" w:space="0" w:color="auto"/>
        <w:right w:val="none" w:sz="0" w:space="0" w:color="auto"/>
      </w:divBdr>
    </w:div>
    <w:div w:id="822087601">
      <w:bodyDiv w:val="1"/>
      <w:marLeft w:val="0"/>
      <w:marRight w:val="0"/>
      <w:marTop w:val="0"/>
      <w:marBottom w:val="0"/>
      <w:divBdr>
        <w:top w:val="none" w:sz="0" w:space="0" w:color="auto"/>
        <w:left w:val="none" w:sz="0" w:space="0" w:color="auto"/>
        <w:bottom w:val="none" w:sz="0" w:space="0" w:color="auto"/>
        <w:right w:val="none" w:sz="0" w:space="0" w:color="auto"/>
      </w:divBdr>
    </w:div>
    <w:div w:id="857699823">
      <w:bodyDiv w:val="1"/>
      <w:marLeft w:val="0"/>
      <w:marRight w:val="0"/>
      <w:marTop w:val="0"/>
      <w:marBottom w:val="0"/>
      <w:divBdr>
        <w:top w:val="none" w:sz="0" w:space="0" w:color="auto"/>
        <w:left w:val="none" w:sz="0" w:space="0" w:color="auto"/>
        <w:bottom w:val="none" w:sz="0" w:space="0" w:color="auto"/>
        <w:right w:val="none" w:sz="0" w:space="0" w:color="auto"/>
      </w:divBdr>
    </w:div>
    <w:div w:id="866524687">
      <w:bodyDiv w:val="1"/>
      <w:marLeft w:val="0"/>
      <w:marRight w:val="0"/>
      <w:marTop w:val="0"/>
      <w:marBottom w:val="0"/>
      <w:divBdr>
        <w:top w:val="none" w:sz="0" w:space="0" w:color="auto"/>
        <w:left w:val="none" w:sz="0" w:space="0" w:color="auto"/>
        <w:bottom w:val="none" w:sz="0" w:space="0" w:color="auto"/>
        <w:right w:val="none" w:sz="0" w:space="0" w:color="auto"/>
      </w:divBdr>
    </w:div>
    <w:div w:id="867180407">
      <w:bodyDiv w:val="1"/>
      <w:marLeft w:val="0"/>
      <w:marRight w:val="0"/>
      <w:marTop w:val="0"/>
      <w:marBottom w:val="0"/>
      <w:divBdr>
        <w:top w:val="none" w:sz="0" w:space="0" w:color="auto"/>
        <w:left w:val="none" w:sz="0" w:space="0" w:color="auto"/>
        <w:bottom w:val="none" w:sz="0" w:space="0" w:color="auto"/>
        <w:right w:val="none" w:sz="0" w:space="0" w:color="auto"/>
      </w:divBdr>
    </w:div>
    <w:div w:id="878587964">
      <w:bodyDiv w:val="1"/>
      <w:marLeft w:val="0"/>
      <w:marRight w:val="0"/>
      <w:marTop w:val="0"/>
      <w:marBottom w:val="0"/>
      <w:divBdr>
        <w:top w:val="none" w:sz="0" w:space="0" w:color="auto"/>
        <w:left w:val="none" w:sz="0" w:space="0" w:color="auto"/>
        <w:bottom w:val="none" w:sz="0" w:space="0" w:color="auto"/>
        <w:right w:val="none" w:sz="0" w:space="0" w:color="auto"/>
      </w:divBdr>
    </w:div>
    <w:div w:id="896014621">
      <w:bodyDiv w:val="1"/>
      <w:marLeft w:val="0"/>
      <w:marRight w:val="0"/>
      <w:marTop w:val="0"/>
      <w:marBottom w:val="0"/>
      <w:divBdr>
        <w:top w:val="none" w:sz="0" w:space="0" w:color="auto"/>
        <w:left w:val="none" w:sz="0" w:space="0" w:color="auto"/>
        <w:bottom w:val="none" w:sz="0" w:space="0" w:color="auto"/>
        <w:right w:val="none" w:sz="0" w:space="0" w:color="auto"/>
      </w:divBdr>
    </w:div>
    <w:div w:id="896092765">
      <w:bodyDiv w:val="1"/>
      <w:marLeft w:val="0"/>
      <w:marRight w:val="0"/>
      <w:marTop w:val="0"/>
      <w:marBottom w:val="0"/>
      <w:divBdr>
        <w:top w:val="none" w:sz="0" w:space="0" w:color="auto"/>
        <w:left w:val="none" w:sz="0" w:space="0" w:color="auto"/>
        <w:bottom w:val="none" w:sz="0" w:space="0" w:color="auto"/>
        <w:right w:val="none" w:sz="0" w:space="0" w:color="auto"/>
      </w:divBdr>
    </w:div>
    <w:div w:id="899289708">
      <w:bodyDiv w:val="1"/>
      <w:marLeft w:val="0"/>
      <w:marRight w:val="0"/>
      <w:marTop w:val="0"/>
      <w:marBottom w:val="0"/>
      <w:divBdr>
        <w:top w:val="none" w:sz="0" w:space="0" w:color="auto"/>
        <w:left w:val="none" w:sz="0" w:space="0" w:color="auto"/>
        <w:bottom w:val="none" w:sz="0" w:space="0" w:color="auto"/>
        <w:right w:val="none" w:sz="0" w:space="0" w:color="auto"/>
      </w:divBdr>
    </w:div>
    <w:div w:id="899370171">
      <w:bodyDiv w:val="1"/>
      <w:marLeft w:val="0"/>
      <w:marRight w:val="0"/>
      <w:marTop w:val="0"/>
      <w:marBottom w:val="0"/>
      <w:divBdr>
        <w:top w:val="none" w:sz="0" w:space="0" w:color="auto"/>
        <w:left w:val="none" w:sz="0" w:space="0" w:color="auto"/>
        <w:bottom w:val="none" w:sz="0" w:space="0" w:color="auto"/>
        <w:right w:val="none" w:sz="0" w:space="0" w:color="auto"/>
      </w:divBdr>
    </w:div>
    <w:div w:id="899710720">
      <w:bodyDiv w:val="1"/>
      <w:marLeft w:val="0"/>
      <w:marRight w:val="0"/>
      <w:marTop w:val="0"/>
      <w:marBottom w:val="0"/>
      <w:divBdr>
        <w:top w:val="none" w:sz="0" w:space="0" w:color="auto"/>
        <w:left w:val="none" w:sz="0" w:space="0" w:color="auto"/>
        <w:bottom w:val="none" w:sz="0" w:space="0" w:color="auto"/>
        <w:right w:val="none" w:sz="0" w:space="0" w:color="auto"/>
      </w:divBdr>
    </w:div>
    <w:div w:id="901212328">
      <w:bodyDiv w:val="1"/>
      <w:marLeft w:val="0"/>
      <w:marRight w:val="0"/>
      <w:marTop w:val="0"/>
      <w:marBottom w:val="0"/>
      <w:divBdr>
        <w:top w:val="none" w:sz="0" w:space="0" w:color="auto"/>
        <w:left w:val="none" w:sz="0" w:space="0" w:color="auto"/>
        <w:bottom w:val="none" w:sz="0" w:space="0" w:color="auto"/>
        <w:right w:val="none" w:sz="0" w:space="0" w:color="auto"/>
      </w:divBdr>
    </w:div>
    <w:div w:id="913004381">
      <w:bodyDiv w:val="1"/>
      <w:marLeft w:val="0"/>
      <w:marRight w:val="0"/>
      <w:marTop w:val="0"/>
      <w:marBottom w:val="0"/>
      <w:divBdr>
        <w:top w:val="none" w:sz="0" w:space="0" w:color="auto"/>
        <w:left w:val="none" w:sz="0" w:space="0" w:color="auto"/>
        <w:bottom w:val="none" w:sz="0" w:space="0" w:color="auto"/>
        <w:right w:val="none" w:sz="0" w:space="0" w:color="auto"/>
      </w:divBdr>
    </w:div>
    <w:div w:id="913394718">
      <w:bodyDiv w:val="1"/>
      <w:marLeft w:val="0"/>
      <w:marRight w:val="0"/>
      <w:marTop w:val="0"/>
      <w:marBottom w:val="0"/>
      <w:divBdr>
        <w:top w:val="none" w:sz="0" w:space="0" w:color="auto"/>
        <w:left w:val="none" w:sz="0" w:space="0" w:color="auto"/>
        <w:bottom w:val="none" w:sz="0" w:space="0" w:color="auto"/>
        <w:right w:val="none" w:sz="0" w:space="0" w:color="auto"/>
      </w:divBdr>
    </w:div>
    <w:div w:id="913471258">
      <w:bodyDiv w:val="1"/>
      <w:marLeft w:val="0"/>
      <w:marRight w:val="0"/>
      <w:marTop w:val="0"/>
      <w:marBottom w:val="0"/>
      <w:divBdr>
        <w:top w:val="none" w:sz="0" w:space="0" w:color="auto"/>
        <w:left w:val="none" w:sz="0" w:space="0" w:color="auto"/>
        <w:bottom w:val="none" w:sz="0" w:space="0" w:color="auto"/>
        <w:right w:val="none" w:sz="0" w:space="0" w:color="auto"/>
      </w:divBdr>
    </w:div>
    <w:div w:id="917059875">
      <w:bodyDiv w:val="1"/>
      <w:marLeft w:val="0"/>
      <w:marRight w:val="0"/>
      <w:marTop w:val="0"/>
      <w:marBottom w:val="0"/>
      <w:divBdr>
        <w:top w:val="none" w:sz="0" w:space="0" w:color="auto"/>
        <w:left w:val="none" w:sz="0" w:space="0" w:color="auto"/>
        <w:bottom w:val="none" w:sz="0" w:space="0" w:color="auto"/>
        <w:right w:val="none" w:sz="0" w:space="0" w:color="auto"/>
      </w:divBdr>
    </w:div>
    <w:div w:id="917446346">
      <w:bodyDiv w:val="1"/>
      <w:marLeft w:val="0"/>
      <w:marRight w:val="0"/>
      <w:marTop w:val="0"/>
      <w:marBottom w:val="0"/>
      <w:divBdr>
        <w:top w:val="none" w:sz="0" w:space="0" w:color="auto"/>
        <w:left w:val="none" w:sz="0" w:space="0" w:color="auto"/>
        <w:bottom w:val="none" w:sz="0" w:space="0" w:color="auto"/>
        <w:right w:val="none" w:sz="0" w:space="0" w:color="auto"/>
      </w:divBdr>
    </w:div>
    <w:div w:id="917518890">
      <w:bodyDiv w:val="1"/>
      <w:marLeft w:val="0"/>
      <w:marRight w:val="0"/>
      <w:marTop w:val="0"/>
      <w:marBottom w:val="0"/>
      <w:divBdr>
        <w:top w:val="none" w:sz="0" w:space="0" w:color="auto"/>
        <w:left w:val="none" w:sz="0" w:space="0" w:color="auto"/>
        <w:bottom w:val="none" w:sz="0" w:space="0" w:color="auto"/>
        <w:right w:val="none" w:sz="0" w:space="0" w:color="auto"/>
      </w:divBdr>
    </w:div>
    <w:div w:id="934558061">
      <w:bodyDiv w:val="1"/>
      <w:marLeft w:val="0"/>
      <w:marRight w:val="0"/>
      <w:marTop w:val="0"/>
      <w:marBottom w:val="0"/>
      <w:divBdr>
        <w:top w:val="none" w:sz="0" w:space="0" w:color="auto"/>
        <w:left w:val="none" w:sz="0" w:space="0" w:color="auto"/>
        <w:bottom w:val="none" w:sz="0" w:space="0" w:color="auto"/>
        <w:right w:val="none" w:sz="0" w:space="0" w:color="auto"/>
      </w:divBdr>
    </w:div>
    <w:div w:id="936213833">
      <w:bodyDiv w:val="1"/>
      <w:marLeft w:val="0"/>
      <w:marRight w:val="0"/>
      <w:marTop w:val="0"/>
      <w:marBottom w:val="0"/>
      <w:divBdr>
        <w:top w:val="none" w:sz="0" w:space="0" w:color="auto"/>
        <w:left w:val="none" w:sz="0" w:space="0" w:color="auto"/>
        <w:bottom w:val="none" w:sz="0" w:space="0" w:color="auto"/>
        <w:right w:val="none" w:sz="0" w:space="0" w:color="auto"/>
      </w:divBdr>
    </w:div>
    <w:div w:id="939794478">
      <w:bodyDiv w:val="1"/>
      <w:marLeft w:val="0"/>
      <w:marRight w:val="0"/>
      <w:marTop w:val="0"/>
      <w:marBottom w:val="0"/>
      <w:divBdr>
        <w:top w:val="none" w:sz="0" w:space="0" w:color="auto"/>
        <w:left w:val="none" w:sz="0" w:space="0" w:color="auto"/>
        <w:bottom w:val="none" w:sz="0" w:space="0" w:color="auto"/>
        <w:right w:val="none" w:sz="0" w:space="0" w:color="auto"/>
      </w:divBdr>
    </w:div>
    <w:div w:id="946232301">
      <w:bodyDiv w:val="1"/>
      <w:marLeft w:val="0"/>
      <w:marRight w:val="0"/>
      <w:marTop w:val="0"/>
      <w:marBottom w:val="0"/>
      <w:divBdr>
        <w:top w:val="none" w:sz="0" w:space="0" w:color="auto"/>
        <w:left w:val="none" w:sz="0" w:space="0" w:color="auto"/>
        <w:bottom w:val="none" w:sz="0" w:space="0" w:color="auto"/>
        <w:right w:val="none" w:sz="0" w:space="0" w:color="auto"/>
      </w:divBdr>
    </w:div>
    <w:div w:id="953175032">
      <w:bodyDiv w:val="1"/>
      <w:marLeft w:val="0"/>
      <w:marRight w:val="0"/>
      <w:marTop w:val="0"/>
      <w:marBottom w:val="0"/>
      <w:divBdr>
        <w:top w:val="none" w:sz="0" w:space="0" w:color="auto"/>
        <w:left w:val="none" w:sz="0" w:space="0" w:color="auto"/>
        <w:bottom w:val="none" w:sz="0" w:space="0" w:color="auto"/>
        <w:right w:val="none" w:sz="0" w:space="0" w:color="auto"/>
      </w:divBdr>
    </w:div>
    <w:div w:id="960458978">
      <w:bodyDiv w:val="1"/>
      <w:marLeft w:val="0"/>
      <w:marRight w:val="0"/>
      <w:marTop w:val="0"/>
      <w:marBottom w:val="0"/>
      <w:divBdr>
        <w:top w:val="none" w:sz="0" w:space="0" w:color="auto"/>
        <w:left w:val="none" w:sz="0" w:space="0" w:color="auto"/>
        <w:bottom w:val="none" w:sz="0" w:space="0" w:color="auto"/>
        <w:right w:val="none" w:sz="0" w:space="0" w:color="auto"/>
      </w:divBdr>
    </w:div>
    <w:div w:id="961375658">
      <w:bodyDiv w:val="1"/>
      <w:marLeft w:val="0"/>
      <w:marRight w:val="0"/>
      <w:marTop w:val="0"/>
      <w:marBottom w:val="0"/>
      <w:divBdr>
        <w:top w:val="none" w:sz="0" w:space="0" w:color="auto"/>
        <w:left w:val="none" w:sz="0" w:space="0" w:color="auto"/>
        <w:bottom w:val="none" w:sz="0" w:space="0" w:color="auto"/>
        <w:right w:val="none" w:sz="0" w:space="0" w:color="auto"/>
      </w:divBdr>
    </w:div>
    <w:div w:id="961837974">
      <w:bodyDiv w:val="1"/>
      <w:marLeft w:val="0"/>
      <w:marRight w:val="0"/>
      <w:marTop w:val="0"/>
      <w:marBottom w:val="0"/>
      <w:divBdr>
        <w:top w:val="none" w:sz="0" w:space="0" w:color="auto"/>
        <w:left w:val="none" w:sz="0" w:space="0" w:color="auto"/>
        <w:bottom w:val="none" w:sz="0" w:space="0" w:color="auto"/>
        <w:right w:val="none" w:sz="0" w:space="0" w:color="auto"/>
      </w:divBdr>
    </w:div>
    <w:div w:id="962610288">
      <w:bodyDiv w:val="1"/>
      <w:marLeft w:val="0"/>
      <w:marRight w:val="0"/>
      <w:marTop w:val="0"/>
      <w:marBottom w:val="0"/>
      <w:divBdr>
        <w:top w:val="none" w:sz="0" w:space="0" w:color="auto"/>
        <w:left w:val="none" w:sz="0" w:space="0" w:color="auto"/>
        <w:bottom w:val="none" w:sz="0" w:space="0" w:color="auto"/>
        <w:right w:val="none" w:sz="0" w:space="0" w:color="auto"/>
      </w:divBdr>
    </w:div>
    <w:div w:id="966620810">
      <w:bodyDiv w:val="1"/>
      <w:marLeft w:val="0"/>
      <w:marRight w:val="0"/>
      <w:marTop w:val="0"/>
      <w:marBottom w:val="0"/>
      <w:divBdr>
        <w:top w:val="none" w:sz="0" w:space="0" w:color="auto"/>
        <w:left w:val="none" w:sz="0" w:space="0" w:color="auto"/>
        <w:bottom w:val="none" w:sz="0" w:space="0" w:color="auto"/>
        <w:right w:val="none" w:sz="0" w:space="0" w:color="auto"/>
      </w:divBdr>
    </w:div>
    <w:div w:id="971905995">
      <w:bodyDiv w:val="1"/>
      <w:marLeft w:val="0"/>
      <w:marRight w:val="0"/>
      <w:marTop w:val="0"/>
      <w:marBottom w:val="0"/>
      <w:divBdr>
        <w:top w:val="none" w:sz="0" w:space="0" w:color="auto"/>
        <w:left w:val="none" w:sz="0" w:space="0" w:color="auto"/>
        <w:bottom w:val="none" w:sz="0" w:space="0" w:color="auto"/>
        <w:right w:val="none" w:sz="0" w:space="0" w:color="auto"/>
      </w:divBdr>
    </w:div>
    <w:div w:id="975254888">
      <w:bodyDiv w:val="1"/>
      <w:marLeft w:val="0"/>
      <w:marRight w:val="0"/>
      <w:marTop w:val="0"/>
      <w:marBottom w:val="0"/>
      <w:divBdr>
        <w:top w:val="none" w:sz="0" w:space="0" w:color="auto"/>
        <w:left w:val="none" w:sz="0" w:space="0" w:color="auto"/>
        <w:bottom w:val="none" w:sz="0" w:space="0" w:color="auto"/>
        <w:right w:val="none" w:sz="0" w:space="0" w:color="auto"/>
      </w:divBdr>
    </w:div>
    <w:div w:id="980891011">
      <w:bodyDiv w:val="1"/>
      <w:marLeft w:val="0"/>
      <w:marRight w:val="0"/>
      <w:marTop w:val="0"/>
      <w:marBottom w:val="0"/>
      <w:divBdr>
        <w:top w:val="none" w:sz="0" w:space="0" w:color="auto"/>
        <w:left w:val="none" w:sz="0" w:space="0" w:color="auto"/>
        <w:bottom w:val="none" w:sz="0" w:space="0" w:color="auto"/>
        <w:right w:val="none" w:sz="0" w:space="0" w:color="auto"/>
      </w:divBdr>
    </w:div>
    <w:div w:id="985161903">
      <w:bodyDiv w:val="1"/>
      <w:marLeft w:val="0"/>
      <w:marRight w:val="0"/>
      <w:marTop w:val="0"/>
      <w:marBottom w:val="0"/>
      <w:divBdr>
        <w:top w:val="none" w:sz="0" w:space="0" w:color="auto"/>
        <w:left w:val="none" w:sz="0" w:space="0" w:color="auto"/>
        <w:bottom w:val="none" w:sz="0" w:space="0" w:color="auto"/>
        <w:right w:val="none" w:sz="0" w:space="0" w:color="auto"/>
      </w:divBdr>
    </w:div>
    <w:div w:id="986127288">
      <w:bodyDiv w:val="1"/>
      <w:marLeft w:val="0"/>
      <w:marRight w:val="0"/>
      <w:marTop w:val="0"/>
      <w:marBottom w:val="0"/>
      <w:divBdr>
        <w:top w:val="none" w:sz="0" w:space="0" w:color="auto"/>
        <w:left w:val="none" w:sz="0" w:space="0" w:color="auto"/>
        <w:bottom w:val="none" w:sz="0" w:space="0" w:color="auto"/>
        <w:right w:val="none" w:sz="0" w:space="0" w:color="auto"/>
      </w:divBdr>
    </w:div>
    <w:div w:id="987439894">
      <w:bodyDiv w:val="1"/>
      <w:marLeft w:val="0"/>
      <w:marRight w:val="0"/>
      <w:marTop w:val="0"/>
      <w:marBottom w:val="0"/>
      <w:divBdr>
        <w:top w:val="none" w:sz="0" w:space="0" w:color="auto"/>
        <w:left w:val="none" w:sz="0" w:space="0" w:color="auto"/>
        <w:bottom w:val="none" w:sz="0" w:space="0" w:color="auto"/>
        <w:right w:val="none" w:sz="0" w:space="0" w:color="auto"/>
      </w:divBdr>
    </w:div>
    <w:div w:id="991369388">
      <w:bodyDiv w:val="1"/>
      <w:marLeft w:val="0"/>
      <w:marRight w:val="0"/>
      <w:marTop w:val="0"/>
      <w:marBottom w:val="0"/>
      <w:divBdr>
        <w:top w:val="none" w:sz="0" w:space="0" w:color="auto"/>
        <w:left w:val="none" w:sz="0" w:space="0" w:color="auto"/>
        <w:bottom w:val="none" w:sz="0" w:space="0" w:color="auto"/>
        <w:right w:val="none" w:sz="0" w:space="0" w:color="auto"/>
      </w:divBdr>
    </w:div>
    <w:div w:id="995568399">
      <w:bodyDiv w:val="1"/>
      <w:marLeft w:val="0"/>
      <w:marRight w:val="0"/>
      <w:marTop w:val="0"/>
      <w:marBottom w:val="0"/>
      <w:divBdr>
        <w:top w:val="none" w:sz="0" w:space="0" w:color="auto"/>
        <w:left w:val="none" w:sz="0" w:space="0" w:color="auto"/>
        <w:bottom w:val="none" w:sz="0" w:space="0" w:color="auto"/>
        <w:right w:val="none" w:sz="0" w:space="0" w:color="auto"/>
      </w:divBdr>
    </w:div>
    <w:div w:id="998538616">
      <w:bodyDiv w:val="1"/>
      <w:marLeft w:val="0"/>
      <w:marRight w:val="0"/>
      <w:marTop w:val="0"/>
      <w:marBottom w:val="0"/>
      <w:divBdr>
        <w:top w:val="none" w:sz="0" w:space="0" w:color="auto"/>
        <w:left w:val="none" w:sz="0" w:space="0" w:color="auto"/>
        <w:bottom w:val="none" w:sz="0" w:space="0" w:color="auto"/>
        <w:right w:val="none" w:sz="0" w:space="0" w:color="auto"/>
      </w:divBdr>
    </w:div>
    <w:div w:id="1004161406">
      <w:bodyDiv w:val="1"/>
      <w:marLeft w:val="0"/>
      <w:marRight w:val="0"/>
      <w:marTop w:val="0"/>
      <w:marBottom w:val="0"/>
      <w:divBdr>
        <w:top w:val="none" w:sz="0" w:space="0" w:color="auto"/>
        <w:left w:val="none" w:sz="0" w:space="0" w:color="auto"/>
        <w:bottom w:val="none" w:sz="0" w:space="0" w:color="auto"/>
        <w:right w:val="none" w:sz="0" w:space="0" w:color="auto"/>
      </w:divBdr>
    </w:div>
    <w:div w:id="1005862640">
      <w:bodyDiv w:val="1"/>
      <w:marLeft w:val="0"/>
      <w:marRight w:val="0"/>
      <w:marTop w:val="0"/>
      <w:marBottom w:val="0"/>
      <w:divBdr>
        <w:top w:val="none" w:sz="0" w:space="0" w:color="auto"/>
        <w:left w:val="none" w:sz="0" w:space="0" w:color="auto"/>
        <w:bottom w:val="none" w:sz="0" w:space="0" w:color="auto"/>
        <w:right w:val="none" w:sz="0" w:space="0" w:color="auto"/>
      </w:divBdr>
    </w:div>
    <w:div w:id="1014578701">
      <w:bodyDiv w:val="1"/>
      <w:marLeft w:val="0"/>
      <w:marRight w:val="0"/>
      <w:marTop w:val="0"/>
      <w:marBottom w:val="0"/>
      <w:divBdr>
        <w:top w:val="none" w:sz="0" w:space="0" w:color="auto"/>
        <w:left w:val="none" w:sz="0" w:space="0" w:color="auto"/>
        <w:bottom w:val="none" w:sz="0" w:space="0" w:color="auto"/>
        <w:right w:val="none" w:sz="0" w:space="0" w:color="auto"/>
      </w:divBdr>
    </w:div>
    <w:div w:id="1014918027">
      <w:bodyDiv w:val="1"/>
      <w:marLeft w:val="0"/>
      <w:marRight w:val="0"/>
      <w:marTop w:val="0"/>
      <w:marBottom w:val="0"/>
      <w:divBdr>
        <w:top w:val="none" w:sz="0" w:space="0" w:color="auto"/>
        <w:left w:val="none" w:sz="0" w:space="0" w:color="auto"/>
        <w:bottom w:val="none" w:sz="0" w:space="0" w:color="auto"/>
        <w:right w:val="none" w:sz="0" w:space="0" w:color="auto"/>
      </w:divBdr>
    </w:div>
    <w:div w:id="1016004693">
      <w:bodyDiv w:val="1"/>
      <w:marLeft w:val="0"/>
      <w:marRight w:val="0"/>
      <w:marTop w:val="0"/>
      <w:marBottom w:val="0"/>
      <w:divBdr>
        <w:top w:val="none" w:sz="0" w:space="0" w:color="auto"/>
        <w:left w:val="none" w:sz="0" w:space="0" w:color="auto"/>
        <w:bottom w:val="none" w:sz="0" w:space="0" w:color="auto"/>
        <w:right w:val="none" w:sz="0" w:space="0" w:color="auto"/>
      </w:divBdr>
    </w:div>
    <w:div w:id="1021591518">
      <w:bodyDiv w:val="1"/>
      <w:marLeft w:val="0"/>
      <w:marRight w:val="0"/>
      <w:marTop w:val="0"/>
      <w:marBottom w:val="0"/>
      <w:divBdr>
        <w:top w:val="none" w:sz="0" w:space="0" w:color="auto"/>
        <w:left w:val="none" w:sz="0" w:space="0" w:color="auto"/>
        <w:bottom w:val="none" w:sz="0" w:space="0" w:color="auto"/>
        <w:right w:val="none" w:sz="0" w:space="0" w:color="auto"/>
      </w:divBdr>
    </w:div>
    <w:div w:id="1024357095">
      <w:bodyDiv w:val="1"/>
      <w:marLeft w:val="0"/>
      <w:marRight w:val="0"/>
      <w:marTop w:val="0"/>
      <w:marBottom w:val="0"/>
      <w:divBdr>
        <w:top w:val="none" w:sz="0" w:space="0" w:color="auto"/>
        <w:left w:val="none" w:sz="0" w:space="0" w:color="auto"/>
        <w:bottom w:val="none" w:sz="0" w:space="0" w:color="auto"/>
        <w:right w:val="none" w:sz="0" w:space="0" w:color="auto"/>
      </w:divBdr>
    </w:div>
    <w:div w:id="1034384394">
      <w:bodyDiv w:val="1"/>
      <w:marLeft w:val="0"/>
      <w:marRight w:val="0"/>
      <w:marTop w:val="0"/>
      <w:marBottom w:val="0"/>
      <w:divBdr>
        <w:top w:val="none" w:sz="0" w:space="0" w:color="auto"/>
        <w:left w:val="none" w:sz="0" w:space="0" w:color="auto"/>
        <w:bottom w:val="none" w:sz="0" w:space="0" w:color="auto"/>
        <w:right w:val="none" w:sz="0" w:space="0" w:color="auto"/>
      </w:divBdr>
    </w:div>
    <w:div w:id="1039819560">
      <w:bodyDiv w:val="1"/>
      <w:marLeft w:val="0"/>
      <w:marRight w:val="0"/>
      <w:marTop w:val="0"/>
      <w:marBottom w:val="0"/>
      <w:divBdr>
        <w:top w:val="none" w:sz="0" w:space="0" w:color="auto"/>
        <w:left w:val="none" w:sz="0" w:space="0" w:color="auto"/>
        <w:bottom w:val="none" w:sz="0" w:space="0" w:color="auto"/>
        <w:right w:val="none" w:sz="0" w:space="0" w:color="auto"/>
      </w:divBdr>
    </w:div>
    <w:div w:id="1043092044">
      <w:bodyDiv w:val="1"/>
      <w:marLeft w:val="0"/>
      <w:marRight w:val="0"/>
      <w:marTop w:val="0"/>
      <w:marBottom w:val="0"/>
      <w:divBdr>
        <w:top w:val="none" w:sz="0" w:space="0" w:color="auto"/>
        <w:left w:val="none" w:sz="0" w:space="0" w:color="auto"/>
        <w:bottom w:val="none" w:sz="0" w:space="0" w:color="auto"/>
        <w:right w:val="none" w:sz="0" w:space="0" w:color="auto"/>
      </w:divBdr>
    </w:div>
    <w:div w:id="1053963963">
      <w:bodyDiv w:val="1"/>
      <w:marLeft w:val="0"/>
      <w:marRight w:val="0"/>
      <w:marTop w:val="0"/>
      <w:marBottom w:val="0"/>
      <w:divBdr>
        <w:top w:val="none" w:sz="0" w:space="0" w:color="auto"/>
        <w:left w:val="none" w:sz="0" w:space="0" w:color="auto"/>
        <w:bottom w:val="none" w:sz="0" w:space="0" w:color="auto"/>
        <w:right w:val="none" w:sz="0" w:space="0" w:color="auto"/>
      </w:divBdr>
    </w:div>
    <w:div w:id="1056202380">
      <w:bodyDiv w:val="1"/>
      <w:marLeft w:val="0"/>
      <w:marRight w:val="0"/>
      <w:marTop w:val="0"/>
      <w:marBottom w:val="0"/>
      <w:divBdr>
        <w:top w:val="none" w:sz="0" w:space="0" w:color="auto"/>
        <w:left w:val="none" w:sz="0" w:space="0" w:color="auto"/>
        <w:bottom w:val="none" w:sz="0" w:space="0" w:color="auto"/>
        <w:right w:val="none" w:sz="0" w:space="0" w:color="auto"/>
      </w:divBdr>
    </w:div>
    <w:div w:id="1062678552">
      <w:bodyDiv w:val="1"/>
      <w:marLeft w:val="0"/>
      <w:marRight w:val="0"/>
      <w:marTop w:val="0"/>
      <w:marBottom w:val="0"/>
      <w:divBdr>
        <w:top w:val="none" w:sz="0" w:space="0" w:color="auto"/>
        <w:left w:val="none" w:sz="0" w:space="0" w:color="auto"/>
        <w:bottom w:val="none" w:sz="0" w:space="0" w:color="auto"/>
        <w:right w:val="none" w:sz="0" w:space="0" w:color="auto"/>
      </w:divBdr>
      <w:divsChild>
        <w:div w:id="1032346214">
          <w:marLeft w:val="0"/>
          <w:marRight w:val="0"/>
          <w:marTop w:val="300"/>
          <w:marBottom w:val="0"/>
          <w:divBdr>
            <w:top w:val="none" w:sz="0" w:space="0" w:color="auto"/>
            <w:left w:val="none" w:sz="0" w:space="0" w:color="auto"/>
            <w:bottom w:val="none" w:sz="0" w:space="0" w:color="auto"/>
            <w:right w:val="none" w:sz="0" w:space="0" w:color="auto"/>
          </w:divBdr>
        </w:div>
        <w:div w:id="1568152879">
          <w:marLeft w:val="0"/>
          <w:marRight w:val="0"/>
          <w:marTop w:val="300"/>
          <w:marBottom w:val="0"/>
          <w:divBdr>
            <w:top w:val="none" w:sz="0" w:space="0" w:color="auto"/>
            <w:left w:val="none" w:sz="0" w:space="0" w:color="auto"/>
            <w:bottom w:val="none" w:sz="0" w:space="0" w:color="auto"/>
            <w:right w:val="none" w:sz="0" w:space="0" w:color="auto"/>
          </w:divBdr>
        </w:div>
      </w:divsChild>
    </w:div>
    <w:div w:id="1063483710">
      <w:bodyDiv w:val="1"/>
      <w:marLeft w:val="0"/>
      <w:marRight w:val="0"/>
      <w:marTop w:val="0"/>
      <w:marBottom w:val="0"/>
      <w:divBdr>
        <w:top w:val="none" w:sz="0" w:space="0" w:color="auto"/>
        <w:left w:val="none" w:sz="0" w:space="0" w:color="auto"/>
        <w:bottom w:val="none" w:sz="0" w:space="0" w:color="auto"/>
        <w:right w:val="none" w:sz="0" w:space="0" w:color="auto"/>
      </w:divBdr>
    </w:div>
    <w:div w:id="1066491815">
      <w:bodyDiv w:val="1"/>
      <w:marLeft w:val="0"/>
      <w:marRight w:val="0"/>
      <w:marTop w:val="0"/>
      <w:marBottom w:val="0"/>
      <w:divBdr>
        <w:top w:val="none" w:sz="0" w:space="0" w:color="auto"/>
        <w:left w:val="none" w:sz="0" w:space="0" w:color="auto"/>
        <w:bottom w:val="none" w:sz="0" w:space="0" w:color="auto"/>
        <w:right w:val="none" w:sz="0" w:space="0" w:color="auto"/>
      </w:divBdr>
    </w:div>
    <w:div w:id="1075126471">
      <w:bodyDiv w:val="1"/>
      <w:marLeft w:val="0"/>
      <w:marRight w:val="0"/>
      <w:marTop w:val="0"/>
      <w:marBottom w:val="0"/>
      <w:divBdr>
        <w:top w:val="none" w:sz="0" w:space="0" w:color="auto"/>
        <w:left w:val="none" w:sz="0" w:space="0" w:color="auto"/>
        <w:bottom w:val="none" w:sz="0" w:space="0" w:color="auto"/>
        <w:right w:val="none" w:sz="0" w:space="0" w:color="auto"/>
      </w:divBdr>
    </w:div>
    <w:div w:id="1083798728">
      <w:bodyDiv w:val="1"/>
      <w:marLeft w:val="0"/>
      <w:marRight w:val="0"/>
      <w:marTop w:val="0"/>
      <w:marBottom w:val="0"/>
      <w:divBdr>
        <w:top w:val="none" w:sz="0" w:space="0" w:color="auto"/>
        <w:left w:val="none" w:sz="0" w:space="0" w:color="auto"/>
        <w:bottom w:val="none" w:sz="0" w:space="0" w:color="auto"/>
        <w:right w:val="none" w:sz="0" w:space="0" w:color="auto"/>
      </w:divBdr>
    </w:div>
    <w:div w:id="1087313049">
      <w:bodyDiv w:val="1"/>
      <w:marLeft w:val="0"/>
      <w:marRight w:val="0"/>
      <w:marTop w:val="0"/>
      <w:marBottom w:val="0"/>
      <w:divBdr>
        <w:top w:val="none" w:sz="0" w:space="0" w:color="auto"/>
        <w:left w:val="none" w:sz="0" w:space="0" w:color="auto"/>
        <w:bottom w:val="none" w:sz="0" w:space="0" w:color="auto"/>
        <w:right w:val="none" w:sz="0" w:space="0" w:color="auto"/>
      </w:divBdr>
    </w:div>
    <w:div w:id="1093745702">
      <w:bodyDiv w:val="1"/>
      <w:marLeft w:val="0"/>
      <w:marRight w:val="0"/>
      <w:marTop w:val="0"/>
      <w:marBottom w:val="0"/>
      <w:divBdr>
        <w:top w:val="none" w:sz="0" w:space="0" w:color="auto"/>
        <w:left w:val="none" w:sz="0" w:space="0" w:color="auto"/>
        <w:bottom w:val="none" w:sz="0" w:space="0" w:color="auto"/>
        <w:right w:val="none" w:sz="0" w:space="0" w:color="auto"/>
      </w:divBdr>
    </w:div>
    <w:div w:id="1095328198">
      <w:bodyDiv w:val="1"/>
      <w:marLeft w:val="0"/>
      <w:marRight w:val="0"/>
      <w:marTop w:val="0"/>
      <w:marBottom w:val="0"/>
      <w:divBdr>
        <w:top w:val="none" w:sz="0" w:space="0" w:color="auto"/>
        <w:left w:val="none" w:sz="0" w:space="0" w:color="auto"/>
        <w:bottom w:val="none" w:sz="0" w:space="0" w:color="auto"/>
        <w:right w:val="none" w:sz="0" w:space="0" w:color="auto"/>
      </w:divBdr>
    </w:div>
    <w:div w:id="1099252240">
      <w:bodyDiv w:val="1"/>
      <w:marLeft w:val="0"/>
      <w:marRight w:val="0"/>
      <w:marTop w:val="0"/>
      <w:marBottom w:val="0"/>
      <w:divBdr>
        <w:top w:val="none" w:sz="0" w:space="0" w:color="auto"/>
        <w:left w:val="none" w:sz="0" w:space="0" w:color="auto"/>
        <w:bottom w:val="none" w:sz="0" w:space="0" w:color="auto"/>
        <w:right w:val="none" w:sz="0" w:space="0" w:color="auto"/>
      </w:divBdr>
    </w:div>
    <w:div w:id="1107041354">
      <w:bodyDiv w:val="1"/>
      <w:marLeft w:val="0"/>
      <w:marRight w:val="0"/>
      <w:marTop w:val="0"/>
      <w:marBottom w:val="0"/>
      <w:divBdr>
        <w:top w:val="none" w:sz="0" w:space="0" w:color="auto"/>
        <w:left w:val="none" w:sz="0" w:space="0" w:color="auto"/>
        <w:bottom w:val="none" w:sz="0" w:space="0" w:color="auto"/>
        <w:right w:val="none" w:sz="0" w:space="0" w:color="auto"/>
      </w:divBdr>
    </w:div>
    <w:div w:id="1110275901">
      <w:bodyDiv w:val="1"/>
      <w:marLeft w:val="0"/>
      <w:marRight w:val="0"/>
      <w:marTop w:val="0"/>
      <w:marBottom w:val="0"/>
      <w:divBdr>
        <w:top w:val="none" w:sz="0" w:space="0" w:color="auto"/>
        <w:left w:val="none" w:sz="0" w:space="0" w:color="auto"/>
        <w:bottom w:val="none" w:sz="0" w:space="0" w:color="auto"/>
        <w:right w:val="none" w:sz="0" w:space="0" w:color="auto"/>
      </w:divBdr>
    </w:div>
    <w:div w:id="1112744134">
      <w:bodyDiv w:val="1"/>
      <w:marLeft w:val="0"/>
      <w:marRight w:val="0"/>
      <w:marTop w:val="0"/>
      <w:marBottom w:val="0"/>
      <w:divBdr>
        <w:top w:val="none" w:sz="0" w:space="0" w:color="auto"/>
        <w:left w:val="none" w:sz="0" w:space="0" w:color="auto"/>
        <w:bottom w:val="none" w:sz="0" w:space="0" w:color="auto"/>
        <w:right w:val="none" w:sz="0" w:space="0" w:color="auto"/>
      </w:divBdr>
    </w:div>
    <w:div w:id="1113088443">
      <w:bodyDiv w:val="1"/>
      <w:marLeft w:val="0"/>
      <w:marRight w:val="0"/>
      <w:marTop w:val="0"/>
      <w:marBottom w:val="0"/>
      <w:divBdr>
        <w:top w:val="none" w:sz="0" w:space="0" w:color="auto"/>
        <w:left w:val="none" w:sz="0" w:space="0" w:color="auto"/>
        <w:bottom w:val="none" w:sz="0" w:space="0" w:color="auto"/>
        <w:right w:val="none" w:sz="0" w:space="0" w:color="auto"/>
      </w:divBdr>
    </w:div>
    <w:div w:id="1114596583">
      <w:bodyDiv w:val="1"/>
      <w:marLeft w:val="0"/>
      <w:marRight w:val="0"/>
      <w:marTop w:val="0"/>
      <w:marBottom w:val="0"/>
      <w:divBdr>
        <w:top w:val="none" w:sz="0" w:space="0" w:color="auto"/>
        <w:left w:val="none" w:sz="0" w:space="0" w:color="auto"/>
        <w:bottom w:val="none" w:sz="0" w:space="0" w:color="auto"/>
        <w:right w:val="none" w:sz="0" w:space="0" w:color="auto"/>
      </w:divBdr>
    </w:div>
    <w:div w:id="1135443684">
      <w:bodyDiv w:val="1"/>
      <w:marLeft w:val="0"/>
      <w:marRight w:val="0"/>
      <w:marTop w:val="0"/>
      <w:marBottom w:val="0"/>
      <w:divBdr>
        <w:top w:val="none" w:sz="0" w:space="0" w:color="auto"/>
        <w:left w:val="none" w:sz="0" w:space="0" w:color="auto"/>
        <w:bottom w:val="none" w:sz="0" w:space="0" w:color="auto"/>
        <w:right w:val="none" w:sz="0" w:space="0" w:color="auto"/>
      </w:divBdr>
    </w:div>
    <w:div w:id="1139422286">
      <w:bodyDiv w:val="1"/>
      <w:marLeft w:val="0"/>
      <w:marRight w:val="0"/>
      <w:marTop w:val="0"/>
      <w:marBottom w:val="0"/>
      <w:divBdr>
        <w:top w:val="none" w:sz="0" w:space="0" w:color="auto"/>
        <w:left w:val="none" w:sz="0" w:space="0" w:color="auto"/>
        <w:bottom w:val="none" w:sz="0" w:space="0" w:color="auto"/>
        <w:right w:val="none" w:sz="0" w:space="0" w:color="auto"/>
      </w:divBdr>
    </w:div>
    <w:div w:id="1152336042">
      <w:bodyDiv w:val="1"/>
      <w:marLeft w:val="0"/>
      <w:marRight w:val="0"/>
      <w:marTop w:val="0"/>
      <w:marBottom w:val="0"/>
      <w:divBdr>
        <w:top w:val="none" w:sz="0" w:space="0" w:color="auto"/>
        <w:left w:val="none" w:sz="0" w:space="0" w:color="auto"/>
        <w:bottom w:val="none" w:sz="0" w:space="0" w:color="auto"/>
        <w:right w:val="none" w:sz="0" w:space="0" w:color="auto"/>
      </w:divBdr>
    </w:div>
    <w:div w:id="1153062547">
      <w:bodyDiv w:val="1"/>
      <w:marLeft w:val="0"/>
      <w:marRight w:val="0"/>
      <w:marTop w:val="0"/>
      <w:marBottom w:val="0"/>
      <w:divBdr>
        <w:top w:val="none" w:sz="0" w:space="0" w:color="auto"/>
        <w:left w:val="none" w:sz="0" w:space="0" w:color="auto"/>
        <w:bottom w:val="none" w:sz="0" w:space="0" w:color="auto"/>
        <w:right w:val="none" w:sz="0" w:space="0" w:color="auto"/>
      </w:divBdr>
    </w:div>
    <w:div w:id="1156648001">
      <w:bodyDiv w:val="1"/>
      <w:marLeft w:val="0"/>
      <w:marRight w:val="0"/>
      <w:marTop w:val="0"/>
      <w:marBottom w:val="0"/>
      <w:divBdr>
        <w:top w:val="none" w:sz="0" w:space="0" w:color="auto"/>
        <w:left w:val="none" w:sz="0" w:space="0" w:color="auto"/>
        <w:bottom w:val="none" w:sz="0" w:space="0" w:color="auto"/>
        <w:right w:val="none" w:sz="0" w:space="0" w:color="auto"/>
      </w:divBdr>
    </w:div>
    <w:div w:id="1162236000">
      <w:bodyDiv w:val="1"/>
      <w:marLeft w:val="0"/>
      <w:marRight w:val="0"/>
      <w:marTop w:val="0"/>
      <w:marBottom w:val="0"/>
      <w:divBdr>
        <w:top w:val="none" w:sz="0" w:space="0" w:color="auto"/>
        <w:left w:val="none" w:sz="0" w:space="0" w:color="auto"/>
        <w:bottom w:val="none" w:sz="0" w:space="0" w:color="auto"/>
        <w:right w:val="none" w:sz="0" w:space="0" w:color="auto"/>
      </w:divBdr>
    </w:div>
    <w:div w:id="1164004240">
      <w:bodyDiv w:val="1"/>
      <w:marLeft w:val="0"/>
      <w:marRight w:val="0"/>
      <w:marTop w:val="0"/>
      <w:marBottom w:val="0"/>
      <w:divBdr>
        <w:top w:val="none" w:sz="0" w:space="0" w:color="auto"/>
        <w:left w:val="none" w:sz="0" w:space="0" w:color="auto"/>
        <w:bottom w:val="none" w:sz="0" w:space="0" w:color="auto"/>
        <w:right w:val="none" w:sz="0" w:space="0" w:color="auto"/>
      </w:divBdr>
    </w:div>
    <w:div w:id="1165365149">
      <w:bodyDiv w:val="1"/>
      <w:marLeft w:val="0"/>
      <w:marRight w:val="0"/>
      <w:marTop w:val="0"/>
      <w:marBottom w:val="0"/>
      <w:divBdr>
        <w:top w:val="none" w:sz="0" w:space="0" w:color="auto"/>
        <w:left w:val="none" w:sz="0" w:space="0" w:color="auto"/>
        <w:bottom w:val="none" w:sz="0" w:space="0" w:color="auto"/>
        <w:right w:val="none" w:sz="0" w:space="0" w:color="auto"/>
      </w:divBdr>
    </w:div>
    <w:div w:id="1166552141">
      <w:bodyDiv w:val="1"/>
      <w:marLeft w:val="0"/>
      <w:marRight w:val="0"/>
      <w:marTop w:val="0"/>
      <w:marBottom w:val="0"/>
      <w:divBdr>
        <w:top w:val="none" w:sz="0" w:space="0" w:color="auto"/>
        <w:left w:val="none" w:sz="0" w:space="0" w:color="auto"/>
        <w:bottom w:val="none" w:sz="0" w:space="0" w:color="auto"/>
        <w:right w:val="none" w:sz="0" w:space="0" w:color="auto"/>
      </w:divBdr>
    </w:div>
    <w:div w:id="1168667473">
      <w:bodyDiv w:val="1"/>
      <w:marLeft w:val="0"/>
      <w:marRight w:val="0"/>
      <w:marTop w:val="0"/>
      <w:marBottom w:val="0"/>
      <w:divBdr>
        <w:top w:val="none" w:sz="0" w:space="0" w:color="auto"/>
        <w:left w:val="none" w:sz="0" w:space="0" w:color="auto"/>
        <w:bottom w:val="none" w:sz="0" w:space="0" w:color="auto"/>
        <w:right w:val="none" w:sz="0" w:space="0" w:color="auto"/>
      </w:divBdr>
    </w:div>
    <w:div w:id="1174687375">
      <w:bodyDiv w:val="1"/>
      <w:marLeft w:val="0"/>
      <w:marRight w:val="0"/>
      <w:marTop w:val="0"/>
      <w:marBottom w:val="0"/>
      <w:divBdr>
        <w:top w:val="none" w:sz="0" w:space="0" w:color="auto"/>
        <w:left w:val="none" w:sz="0" w:space="0" w:color="auto"/>
        <w:bottom w:val="none" w:sz="0" w:space="0" w:color="auto"/>
        <w:right w:val="none" w:sz="0" w:space="0" w:color="auto"/>
      </w:divBdr>
    </w:div>
    <w:div w:id="1177648081">
      <w:bodyDiv w:val="1"/>
      <w:marLeft w:val="0"/>
      <w:marRight w:val="0"/>
      <w:marTop w:val="0"/>
      <w:marBottom w:val="0"/>
      <w:divBdr>
        <w:top w:val="none" w:sz="0" w:space="0" w:color="auto"/>
        <w:left w:val="none" w:sz="0" w:space="0" w:color="auto"/>
        <w:bottom w:val="none" w:sz="0" w:space="0" w:color="auto"/>
        <w:right w:val="none" w:sz="0" w:space="0" w:color="auto"/>
      </w:divBdr>
    </w:div>
    <w:div w:id="1181892991">
      <w:bodyDiv w:val="1"/>
      <w:marLeft w:val="0"/>
      <w:marRight w:val="0"/>
      <w:marTop w:val="0"/>
      <w:marBottom w:val="0"/>
      <w:divBdr>
        <w:top w:val="none" w:sz="0" w:space="0" w:color="auto"/>
        <w:left w:val="none" w:sz="0" w:space="0" w:color="auto"/>
        <w:bottom w:val="none" w:sz="0" w:space="0" w:color="auto"/>
        <w:right w:val="none" w:sz="0" w:space="0" w:color="auto"/>
      </w:divBdr>
    </w:div>
    <w:div w:id="1189488966">
      <w:bodyDiv w:val="1"/>
      <w:marLeft w:val="0"/>
      <w:marRight w:val="0"/>
      <w:marTop w:val="0"/>
      <w:marBottom w:val="0"/>
      <w:divBdr>
        <w:top w:val="none" w:sz="0" w:space="0" w:color="auto"/>
        <w:left w:val="none" w:sz="0" w:space="0" w:color="auto"/>
        <w:bottom w:val="none" w:sz="0" w:space="0" w:color="auto"/>
        <w:right w:val="none" w:sz="0" w:space="0" w:color="auto"/>
      </w:divBdr>
    </w:div>
    <w:div w:id="1192114013">
      <w:bodyDiv w:val="1"/>
      <w:marLeft w:val="0"/>
      <w:marRight w:val="0"/>
      <w:marTop w:val="0"/>
      <w:marBottom w:val="0"/>
      <w:divBdr>
        <w:top w:val="none" w:sz="0" w:space="0" w:color="auto"/>
        <w:left w:val="none" w:sz="0" w:space="0" w:color="auto"/>
        <w:bottom w:val="none" w:sz="0" w:space="0" w:color="auto"/>
        <w:right w:val="none" w:sz="0" w:space="0" w:color="auto"/>
      </w:divBdr>
    </w:div>
    <w:div w:id="1193692460">
      <w:bodyDiv w:val="1"/>
      <w:marLeft w:val="0"/>
      <w:marRight w:val="0"/>
      <w:marTop w:val="0"/>
      <w:marBottom w:val="0"/>
      <w:divBdr>
        <w:top w:val="none" w:sz="0" w:space="0" w:color="auto"/>
        <w:left w:val="none" w:sz="0" w:space="0" w:color="auto"/>
        <w:bottom w:val="none" w:sz="0" w:space="0" w:color="auto"/>
        <w:right w:val="none" w:sz="0" w:space="0" w:color="auto"/>
      </w:divBdr>
    </w:div>
    <w:div w:id="1195535987">
      <w:bodyDiv w:val="1"/>
      <w:marLeft w:val="0"/>
      <w:marRight w:val="0"/>
      <w:marTop w:val="0"/>
      <w:marBottom w:val="0"/>
      <w:divBdr>
        <w:top w:val="none" w:sz="0" w:space="0" w:color="auto"/>
        <w:left w:val="none" w:sz="0" w:space="0" w:color="auto"/>
        <w:bottom w:val="none" w:sz="0" w:space="0" w:color="auto"/>
        <w:right w:val="none" w:sz="0" w:space="0" w:color="auto"/>
      </w:divBdr>
    </w:div>
    <w:div w:id="1197961433">
      <w:bodyDiv w:val="1"/>
      <w:marLeft w:val="0"/>
      <w:marRight w:val="0"/>
      <w:marTop w:val="0"/>
      <w:marBottom w:val="0"/>
      <w:divBdr>
        <w:top w:val="none" w:sz="0" w:space="0" w:color="auto"/>
        <w:left w:val="none" w:sz="0" w:space="0" w:color="auto"/>
        <w:bottom w:val="none" w:sz="0" w:space="0" w:color="auto"/>
        <w:right w:val="none" w:sz="0" w:space="0" w:color="auto"/>
      </w:divBdr>
    </w:div>
    <w:div w:id="1199705394">
      <w:bodyDiv w:val="1"/>
      <w:marLeft w:val="0"/>
      <w:marRight w:val="0"/>
      <w:marTop w:val="0"/>
      <w:marBottom w:val="0"/>
      <w:divBdr>
        <w:top w:val="none" w:sz="0" w:space="0" w:color="auto"/>
        <w:left w:val="none" w:sz="0" w:space="0" w:color="auto"/>
        <w:bottom w:val="none" w:sz="0" w:space="0" w:color="auto"/>
        <w:right w:val="none" w:sz="0" w:space="0" w:color="auto"/>
      </w:divBdr>
    </w:div>
    <w:div w:id="1245263231">
      <w:bodyDiv w:val="1"/>
      <w:marLeft w:val="0"/>
      <w:marRight w:val="0"/>
      <w:marTop w:val="0"/>
      <w:marBottom w:val="0"/>
      <w:divBdr>
        <w:top w:val="none" w:sz="0" w:space="0" w:color="auto"/>
        <w:left w:val="none" w:sz="0" w:space="0" w:color="auto"/>
        <w:bottom w:val="none" w:sz="0" w:space="0" w:color="auto"/>
        <w:right w:val="none" w:sz="0" w:space="0" w:color="auto"/>
      </w:divBdr>
    </w:div>
    <w:div w:id="1257252498">
      <w:bodyDiv w:val="1"/>
      <w:marLeft w:val="0"/>
      <w:marRight w:val="0"/>
      <w:marTop w:val="0"/>
      <w:marBottom w:val="0"/>
      <w:divBdr>
        <w:top w:val="none" w:sz="0" w:space="0" w:color="auto"/>
        <w:left w:val="none" w:sz="0" w:space="0" w:color="auto"/>
        <w:bottom w:val="none" w:sz="0" w:space="0" w:color="auto"/>
        <w:right w:val="none" w:sz="0" w:space="0" w:color="auto"/>
      </w:divBdr>
      <w:divsChild>
        <w:div w:id="413669522">
          <w:marLeft w:val="0"/>
          <w:marRight w:val="0"/>
          <w:marTop w:val="0"/>
          <w:marBottom w:val="0"/>
          <w:divBdr>
            <w:top w:val="none" w:sz="0" w:space="0" w:color="auto"/>
            <w:left w:val="none" w:sz="0" w:space="0" w:color="auto"/>
            <w:bottom w:val="none" w:sz="0" w:space="0" w:color="auto"/>
            <w:right w:val="none" w:sz="0" w:space="0" w:color="auto"/>
          </w:divBdr>
          <w:divsChild>
            <w:div w:id="837647169">
              <w:marLeft w:val="0"/>
              <w:marRight w:val="0"/>
              <w:marTop w:val="0"/>
              <w:marBottom w:val="0"/>
              <w:divBdr>
                <w:top w:val="none" w:sz="0" w:space="0" w:color="auto"/>
                <w:left w:val="none" w:sz="0" w:space="0" w:color="auto"/>
                <w:bottom w:val="none" w:sz="0" w:space="0" w:color="auto"/>
                <w:right w:val="none" w:sz="0" w:space="0" w:color="auto"/>
              </w:divBdr>
            </w:div>
          </w:divsChild>
        </w:div>
        <w:div w:id="1836729074">
          <w:marLeft w:val="0"/>
          <w:marRight w:val="0"/>
          <w:marTop w:val="0"/>
          <w:marBottom w:val="0"/>
          <w:divBdr>
            <w:top w:val="none" w:sz="0" w:space="0" w:color="auto"/>
            <w:left w:val="none" w:sz="0" w:space="0" w:color="auto"/>
            <w:bottom w:val="none" w:sz="0" w:space="0" w:color="auto"/>
            <w:right w:val="none" w:sz="0" w:space="0" w:color="auto"/>
          </w:divBdr>
          <w:divsChild>
            <w:div w:id="49036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949953">
      <w:bodyDiv w:val="1"/>
      <w:marLeft w:val="0"/>
      <w:marRight w:val="0"/>
      <w:marTop w:val="0"/>
      <w:marBottom w:val="0"/>
      <w:divBdr>
        <w:top w:val="none" w:sz="0" w:space="0" w:color="auto"/>
        <w:left w:val="none" w:sz="0" w:space="0" w:color="auto"/>
        <w:bottom w:val="none" w:sz="0" w:space="0" w:color="auto"/>
        <w:right w:val="none" w:sz="0" w:space="0" w:color="auto"/>
      </w:divBdr>
    </w:div>
    <w:div w:id="1265923910">
      <w:bodyDiv w:val="1"/>
      <w:marLeft w:val="0"/>
      <w:marRight w:val="0"/>
      <w:marTop w:val="0"/>
      <w:marBottom w:val="0"/>
      <w:divBdr>
        <w:top w:val="none" w:sz="0" w:space="0" w:color="auto"/>
        <w:left w:val="none" w:sz="0" w:space="0" w:color="auto"/>
        <w:bottom w:val="none" w:sz="0" w:space="0" w:color="auto"/>
        <w:right w:val="none" w:sz="0" w:space="0" w:color="auto"/>
      </w:divBdr>
    </w:div>
    <w:div w:id="1269504357">
      <w:bodyDiv w:val="1"/>
      <w:marLeft w:val="0"/>
      <w:marRight w:val="0"/>
      <w:marTop w:val="0"/>
      <w:marBottom w:val="0"/>
      <w:divBdr>
        <w:top w:val="none" w:sz="0" w:space="0" w:color="auto"/>
        <w:left w:val="none" w:sz="0" w:space="0" w:color="auto"/>
        <w:bottom w:val="none" w:sz="0" w:space="0" w:color="auto"/>
        <w:right w:val="none" w:sz="0" w:space="0" w:color="auto"/>
      </w:divBdr>
    </w:div>
    <w:div w:id="1276208991">
      <w:bodyDiv w:val="1"/>
      <w:marLeft w:val="0"/>
      <w:marRight w:val="0"/>
      <w:marTop w:val="0"/>
      <w:marBottom w:val="0"/>
      <w:divBdr>
        <w:top w:val="none" w:sz="0" w:space="0" w:color="auto"/>
        <w:left w:val="none" w:sz="0" w:space="0" w:color="auto"/>
        <w:bottom w:val="none" w:sz="0" w:space="0" w:color="auto"/>
        <w:right w:val="none" w:sz="0" w:space="0" w:color="auto"/>
      </w:divBdr>
    </w:div>
    <w:div w:id="1297369503">
      <w:bodyDiv w:val="1"/>
      <w:marLeft w:val="0"/>
      <w:marRight w:val="0"/>
      <w:marTop w:val="0"/>
      <w:marBottom w:val="0"/>
      <w:divBdr>
        <w:top w:val="none" w:sz="0" w:space="0" w:color="auto"/>
        <w:left w:val="none" w:sz="0" w:space="0" w:color="auto"/>
        <w:bottom w:val="none" w:sz="0" w:space="0" w:color="auto"/>
        <w:right w:val="none" w:sz="0" w:space="0" w:color="auto"/>
      </w:divBdr>
    </w:div>
    <w:div w:id="1310599226">
      <w:bodyDiv w:val="1"/>
      <w:marLeft w:val="0"/>
      <w:marRight w:val="0"/>
      <w:marTop w:val="0"/>
      <w:marBottom w:val="0"/>
      <w:divBdr>
        <w:top w:val="none" w:sz="0" w:space="0" w:color="auto"/>
        <w:left w:val="none" w:sz="0" w:space="0" w:color="auto"/>
        <w:bottom w:val="none" w:sz="0" w:space="0" w:color="auto"/>
        <w:right w:val="none" w:sz="0" w:space="0" w:color="auto"/>
      </w:divBdr>
      <w:divsChild>
        <w:div w:id="1997027745">
          <w:marLeft w:val="0"/>
          <w:marRight w:val="0"/>
          <w:marTop w:val="0"/>
          <w:marBottom w:val="0"/>
          <w:divBdr>
            <w:top w:val="none" w:sz="0" w:space="0" w:color="auto"/>
            <w:left w:val="none" w:sz="0" w:space="0" w:color="auto"/>
            <w:bottom w:val="none" w:sz="0" w:space="0" w:color="auto"/>
            <w:right w:val="none" w:sz="0" w:space="0" w:color="auto"/>
          </w:divBdr>
          <w:divsChild>
            <w:div w:id="53742456">
              <w:marLeft w:val="0"/>
              <w:marRight w:val="0"/>
              <w:marTop w:val="0"/>
              <w:marBottom w:val="180"/>
              <w:divBdr>
                <w:top w:val="none" w:sz="0" w:space="0" w:color="auto"/>
                <w:left w:val="none" w:sz="0" w:space="0" w:color="auto"/>
                <w:bottom w:val="none" w:sz="0" w:space="0" w:color="auto"/>
                <w:right w:val="none" w:sz="0" w:space="0" w:color="auto"/>
              </w:divBdr>
            </w:div>
            <w:div w:id="2014335268">
              <w:marLeft w:val="0"/>
              <w:marRight w:val="0"/>
              <w:marTop w:val="0"/>
              <w:marBottom w:val="0"/>
              <w:divBdr>
                <w:top w:val="none" w:sz="0" w:space="0" w:color="auto"/>
                <w:left w:val="none" w:sz="0" w:space="0" w:color="auto"/>
                <w:bottom w:val="none" w:sz="0" w:space="0" w:color="auto"/>
                <w:right w:val="none" w:sz="0" w:space="0" w:color="auto"/>
              </w:divBdr>
            </w:div>
          </w:divsChild>
        </w:div>
        <w:div w:id="913273555">
          <w:marLeft w:val="0"/>
          <w:marRight w:val="0"/>
          <w:marTop w:val="0"/>
          <w:marBottom w:val="0"/>
          <w:divBdr>
            <w:top w:val="none" w:sz="0" w:space="0" w:color="auto"/>
            <w:left w:val="none" w:sz="0" w:space="0" w:color="auto"/>
            <w:bottom w:val="none" w:sz="0" w:space="0" w:color="auto"/>
            <w:right w:val="none" w:sz="0" w:space="0" w:color="auto"/>
          </w:divBdr>
          <w:divsChild>
            <w:div w:id="2064980565">
              <w:marLeft w:val="0"/>
              <w:marRight w:val="0"/>
              <w:marTop w:val="0"/>
              <w:marBottom w:val="180"/>
              <w:divBdr>
                <w:top w:val="none" w:sz="0" w:space="0" w:color="auto"/>
                <w:left w:val="none" w:sz="0" w:space="0" w:color="auto"/>
                <w:bottom w:val="none" w:sz="0" w:space="0" w:color="auto"/>
                <w:right w:val="none" w:sz="0" w:space="0" w:color="auto"/>
              </w:divBdr>
            </w:div>
            <w:div w:id="148132641">
              <w:marLeft w:val="0"/>
              <w:marRight w:val="0"/>
              <w:marTop w:val="0"/>
              <w:marBottom w:val="0"/>
              <w:divBdr>
                <w:top w:val="none" w:sz="0" w:space="0" w:color="auto"/>
                <w:left w:val="none" w:sz="0" w:space="0" w:color="auto"/>
                <w:bottom w:val="none" w:sz="0" w:space="0" w:color="auto"/>
                <w:right w:val="none" w:sz="0" w:space="0" w:color="auto"/>
              </w:divBdr>
              <w:divsChild>
                <w:div w:id="690883269">
                  <w:marLeft w:val="0"/>
                  <w:marRight w:val="0"/>
                  <w:marTop w:val="0"/>
                  <w:marBottom w:val="120"/>
                  <w:divBdr>
                    <w:top w:val="none" w:sz="0" w:space="0" w:color="auto"/>
                    <w:left w:val="none" w:sz="0" w:space="0" w:color="auto"/>
                    <w:bottom w:val="none" w:sz="0" w:space="0" w:color="auto"/>
                    <w:right w:val="none" w:sz="0" w:space="0" w:color="auto"/>
                  </w:divBdr>
                </w:div>
                <w:div w:id="105809570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10849725">
          <w:marLeft w:val="0"/>
          <w:marRight w:val="0"/>
          <w:marTop w:val="0"/>
          <w:marBottom w:val="0"/>
          <w:divBdr>
            <w:top w:val="none" w:sz="0" w:space="0" w:color="auto"/>
            <w:left w:val="none" w:sz="0" w:space="0" w:color="auto"/>
            <w:bottom w:val="none" w:sz="0" w:space="0" w:color="auto"/>
            <w:right w:val="none" w:sz="0" w:space="0" w:color="auto"/>
          </w:divBdr>
          <w:divsChild>
            <w:div w:id="1096247344">
              <w:marLeft w:val="0"/>
              <w:marRight w:val="0"/>
              <w:marTop w:val="0"/>
              <w:marBottom w:val="180"/>
              <w:divBdr>
                <w:top w:val="none" w:sz="0" w:space="0" w:color="auto"/>
                <w:left w:val="none" w:sz="0" w:space="0" w:color="auto"/>
                <w:bottom w:val="none" w:sz="0" w:space="0" w:color="auto"/>
                <w:right w:val="none" w:sz="0" w:space="0" w:color="auto"/>
              </w:divBdr>
            </w:div>
            <w:div w:id="82840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938268">
      <w:bodyDiv w:val="1"/>
      <w:marLeft w:val="0"/>
      <w:marRight w:val="0"/>
      <w:marTop w:val="0"/>
      <w:marBottom w:val="0"/>
      <w:divBdr>
        <w:top w:val="none" w:sz="0" w:space="0" w:color="auto"/>
        <w:left w:val="none" w:sz="0" w:space="0" w:color="auto"/>
        <w:bottom w:val="none" w:sz="0" w:space="0" w:color="auto"/>
        <w:right w:val="none" w:sz="0" w:space="0" w:color="auto"/>
      </w:divBdr>
    </w:div>
    <w:div w:id="1323511264">
      <w:bodyDiv w:val="1"/>
      <w:marLeft w:val="0"/>
      <w:marRight w:val="0"/>
      <w:marTop w:val="0"/>
      <w:marBottom w:val="0"/>
      <w:divBdr>
        <w:top w:val="none" w:sz="0" w:space="0" w:color="auto"/>
        <w:left w:val="none" w:sz="0" w:space="0" w:color="auto"/>
        <w:bottom w:val="none" w:sz="0" w:space="0" w:color="auto"/>
        <w:right w:val="none" w:sz="0" w:space="0" w:color="auto"/>
      </w:divBdr>
    </w:div>
    <w:div w:id="1325890904">
      <w:bodyDiv w:val="1"/>
      <w:marLeft w:val="0"/>
      <w:marRight w:val="0"/>
      <w:marTop w:val="0"/>
      <w:marBottom w:val="0"/>
      <w:divBdr>
        <w:top w:val="none" w:sz="0" w:space="0" w:color="auto"/>
        <w:left w:val="none" w:sz="0" w:space="0" w:color="auto"/>
        <w:bottom w:val="none" w:sz="0" w:space="0" w:color="auto"/>
        <w:right w:val="none" w:sz="0" w:space="0" w:color="auto"/>
      </w:divBdr>
    </w:div>
    <w:div w:id="1329097896">
      <w:bodyDiv w:val="1"/>
      <w:marLeft w:val="0"/>
      <w:marRight w:val="0"/>
      <w:marTop w:val="0"/>
      <w:marBottom w:val="0"/>
      <w:divBdr>
        <w:top w:val="none" w:sz="0" w:space="0" w:color="auto"/>
        <w:left w:val="none" w:sz="0" w:space="0" w:color="auto"/>
        <w:bottom w:val="none" w:sz="0" w:space="0" w:color="auto"/>
        <w:right w:val="none" w:sz="0" w:space="0" w:color="auto"/>
      </w:divBdr>
    </w:div>
    <w:div w:id="1340036418">
      <w:bodyDiv w:val="1"/>
      <w:marLeft w:val="0"/>
      <w:marRight w:val="0"/>
      <w:marTop w:val="0"/>
      <w:marBottom w:val="0"/>
      <w:divBdr>
        <w:top w:val="none" w:sz="0" w:space="0" w:color="auto"/>
        <w:left w:val="none" w:sz="0" w:space="0" w:color="auto"/>
        <w:bottom w:val="none" w:sz="0" w:space="0" w:color="auto"/>
        <w:right w:val="none" w:sz="0" w:space="0" w:color="auto"/>
      </w:divBdr>
    </w:div>
    <w:div w:id="1342656967">
      <w:bodyDiv w:val="1"/>
      <w:marLeft w:val="0"/>
      <w:marRight w:val="0"/>
      <w:marTop w:val="0"/>
      <w:marBottom w:val="0"/>
      <w:divBdr>
        <w:top w:val="none" w:sz="0" w:space="0" w:color="auto"/>
        <w:left w:val="none" w:sz="0" w:space="0" w:color="auto"/>
        <w:bottom w:val="none" w:sz="0" w:space="0" w:color="auto"/>
        <w:right w:val="none" w:sz="0" w:space="0" w:color="auto"/>
      </w:divBdr>
    </w:div>
    <w:div w:id="1347445706">
      <w:bodyDiv w:val="1"/>
      <w:marLeft w:val="0"/>
      <w:marRight w:val="0"/>
      <w:marTop w:val="0"/>
      <w:marBottom w:val="0"/>
      <w:divBdr>
        <w:top w:val="none" w:sz="0" w:space="0" w:color="auto"/>
        <w:left w:val="none" w:sz="0" w:space="0" w:color="auto"/>
        <w:bottom w:val="none" w:sz="0" w:space="0" w:color="auto"/>
        <w:right w:val="none" w:sz="0" w:space="0" w:color="auto"/>
      </w:divBdr>
    </w:div>
    <w:div w:id="1352298213">
      <w:bodyDiv w:val="1"/>
      <w:marLeft w:val="0"/>
      <w:marRight w:val="0"/>
      <w:marTop w:val="0"/>
      <w:marBottom w:val="0"/>
      <w:divBdr>
        <w:top w:val="none" w:sz="0" w:space="0" w:color="auto"/>
        <w:left w:val="none" w:sz="0" w:space="0" w:color="auto"/>
        <w:bottom w:val="none" w:sz="0" w:space="0" w:color="auto"/>
        <w:right w:val="none" w:sz="0" w:space="0" w:color="auto"/>
      </w:divBdr>
    </w:div>
    <w:div w:id="1362559868">
      <w:bodyDiv w:val="1"/>
      <w:marLeft w:val="0"/>
      <w:marRight w:val="0"/>
      <w:marTop w:val="0"/>
      <w:marBottom w:val="0"/>
      <w:divBdr>
        <w:top w:val="none" w:sz="0" w:space="0" w:color="auto"/>
        <w:left w:val="none" w:sz="0" w:space="0" w:color="auto"/>
        <w:bottom w:val="none" w:sz="0" w:space="0" w:color="auto"/>
        <w:right w:val="none" w:sz="0" w:space="0" w:color="auto"/>
      </w:divBdr>
    </w:div>
    <w:div w:id="1366323107">
      <w:bodyDiv w:val="1"/>
      <w:marLeft w:val="0"/>
      <w:marRight w:val="0"/>
      <w:marTop w:val="0"/>
      <w:marBottom w:val="0"/>
      <w:divBdr>
        <w:top w:val="none" w:sz="0" w:space="0" w:color="auto"/>
        <w:left w:val="none" w:sz="0" w:space="0" w:color="auto"/>
        <w:bottom w:val="none" w:sz="0" w:space="0" w:color="auto"/>
        <w:right w:val="none" w:sz="0" w:space="0" w:color="auto"/>
      </w:divBdr>
    </w:div>
    <w:div w:id="1378167089">
      <w:bodyDiv w:val="1"/>
      <w:marLeft w:val="0"/>
      <w:marRight w:val="0"/>
      <w:marTop w:val="0"/>
      <w:marBottom w:val="0"/>
      <w:divBdr>
        <w:top w:val="none" w:sz="0" w:space="0" w:color="auto"/>
        <w:left w:val="none" w:sz="0" w:space="0" w:color="auto"/>
        <w:bottom w:val="none" w:sz="0" w:space="0" w:color="auto"/>
        <w:right w:val="none" w:sz="0" w:space="0" w:color="auto"/>
      </w:divBdr>
    </w:div>
    <w:div w:id="1385331714">
      <w:bodyDiv w:val="1"/>
      <w:marLeft w:val="0"/>
      <w:marRight w:val="0"/>
      <w:marTop w:val="0"/>
      <w:marBottom w:val="0"/>
      <w:divBdr>
        <w:top w:val="none" w:sz="0" w:space="0" w:color="auto"/>
        <w:left w:val="none" w:sz="0" w:space="0" w:color="auto"/>
        <w:bottom w:val="none" w:sz="0" w:space="0" w:color="auto"/>
        <w:right w:val="none" w:sz="0" w:space="0" w:color="auto"/>
      </w:divBdr>
    </w:div>
    <w:div w:id="1389455870">
      <w:bodyDiv w:val="1"/>
      <w:marLeft w:val="0"/>
      <w:marRight w:val="0"/>
      <w:marTop w:val="0"/>
      <w:marBottom w:val="0"/>
      <w:divBdr>
        <w:top w:val="none" w:sz="0" w:space="0" w:color="auto"/>
        <w:left w:val="none" w:sz="0" w:space="0" w:color="auto"/>
        <w:bottom w:val="none" w:sz="0" w:space="0" w:color="auto"/>
        <w:right w:val="none" w:sz="0" w:space="0" w:color="auto"/>
      </w:divBdr>
    </w:div>
    <w:div w:id="1393429465">
      <w:bodyDiv w:val="1"/>
      <w:marLeft w:val="0"/>
      <w:marRight w:val="0"/>
      <w:marTop w:val="0"/>
      <w:marBottom w:val="0"/>
      <w:divBdr>
        <w:top w:val="none" w:sz="0" w:space="0" w:color="auto"/>
        <w:left w:val="none" w:sz="0" w:space="0" w:color="auto"/>
        <w:bottom w:val="none" w:sz="0" w:space="0" w:color="auto"/>
        <w:right w:val="none" w:sz="0" w:space="0" w:color="auto"/>
      </w:divBdr>
    </w:div>
    <w:div w:id="1399286919">
      <w:bodyDiv w:val="1"/>
      <w:marLeft w:val="0"/>
      <w:marRight w:val="0"/>
      <w:marTop w:val="0"/>
      <w:marBottom w:val="0"/>
      <w:divBdr>
        <w:top w:val="none" w:sz="0" w:space="0" w:color="auto"/>
        <w:left w:val="none" w:sz="0" w:space="0" w:color="auto"/>
        <w:bottom w:val="none" w:sz="0" w:space="0" w:color="auto"/>
        <w:right w:val="none" w:sz="0" w:space="0" w:color="auto"/>
      </w:divBdr>
    </w:div>
    <w:div w:id="1402021470">
      <w:bodyDiv w:val="1"/>
      <w:marLeft w:val="0"/>
      <w:marRight w:val="0"/>
      <w:marTop w:val="0"/>
      <w:marBottom w:val="0"/>
      <w:divBdr>
        <w:top w:val="none" w:sz="0" w:space="0" w:color="auto"/>
        <w:left w:val="none" w:sz="0" w:space="0" w:color="auto"/>
        <w:bottom w:val="none" w:sz="0" w:space="0" w:color="auto"/>
        <w:right w:val="none" w:sz="0" w:space="0" w:color="auto"/>
      </w:divBdr>
    </w:div>
    <w:div w:id="1419016278">
      <w:bodyDiv w:val="1"/>
      <w:marLeft w:val="0"/>
      <w:marRight w:val="0"/>
      <w:marTop w:val="0"/>
      <w:marBottom w:val="0"/>
      <w:divBdr>
        <w:top w:val="none" w:sz="0" w:space="0" w:color="auto"/>
        <w:left w:val="none" w:sz="0" w:space="0" w:color="auto"/>
        <w:bottom w:val="none" w:sz="0" w:space="0" w:color="auto"/>
        <w:right w:val="none" w:sz="0" w:space="0" w:color="auto"/>
      </w:divBdr>
    </w:div>
    <w:div w:id="1421021451">
      <w:bodyDiv w:val="1"/>
      <w:marLeft w:val="0"/>
      <w:marRight w:val="0"/>
      <w:marTop w:val="0"/>
      <w:marBottom w:val="0"/>
      <w:divBdr>
        <w:top w:val="none" w:sz="0" w:space="0" w:color="auto"/>
        <w:left w:val="none" w:sz="0" w:space="0" w:color="auto"/>
        <w:bottom w:val="none" w:sz="0" w:space="0" w:color="auto"/>
        <w:right w:val="none" w:sz="0" w:space="0" w:color="auto"/>
      </w:divBdr>
    </w:div>
    <w:div w:id="1427192379">
      <w:bodyDiv w:val="1"/>
      <w:marLeft w:val="0"/>
      <w:marRight w:val="0"/>
      <w:marTop w:val="0"/>
      <w:marBottom w:val="0"/>
      <w:divBdr>
        <w:top w:val="none" w:sz="0" w:space="0" w:color="auto"/>
        <w:left w:val="none" w:sz="0" w:space="0" w:color="auto"/>
        <w:bottom w:val="none" w:sz="0" w:space="0" w:color="auto"/>
        <w:right w:val="none" w:sz="0" w:space="0" w:color="auto"/>
      </w:divBdr>
    </w:div>
    <w:div w:id="1456488503">
      <w:bodyDiv w:val="1"/>
      <w:marLeft w:val="0"/>
      <w:marRight w:val="0"/>
      <w:marTop w:val="0"/>
      <w:marBottom w:val="0"/>
      <w:divBdr>
        <w:top w:val="none" w:sz="0" w:space="0" w:color="auto"/>
        <w:left w:val="none" w:sz="0" w:space="0" w:color="auto"/>
        <w:bottom w:val="none" w:sz="0" w:space="0" w:color="auto"/>
        <w:right w:val="none" w:sz="0" w:space="0" w:color="auto"/>
      </w:divBdr>
    </w:div>
    <w:div w:id="1457530544">
      <w:bodyDiv w:val="1"/>
      <w:marLeft w:val="0"/>
      <w:marRight w:val="0"/>
      <w:marTop w:val="0"/>
      <w:marBottom w:val="0"/>
      <w:divBdr>
        <w:top w:val="none" w:sz="0" w:space="0" w:color="auto"/>
        <w:left w:val="none" w:sz="0" w:space="0" w:color="auto"/>
        <w:bottom w:val="none" w:sz="0" w:space="0" w:color="auto"/>
        <w:right w:val="none" w:sz="0" w:space="0" w:color="auto"/>
      </w:divBdr>
    </w:div>
    <w:div w:id="1466508542">
      <w:bodyDiv w:val="1"/>
      <w:marLeft w:val="0"/>
      <w:marRight w:val="0"/>
      <w:marTop w:val="0"/>
      <w:marBottom w:val="0"/>
      <w:divBdr>
        <w:top w:val="none" w:sz="0" w:space="0" w:color="auto"/>
        <w:left w:val="none" w:sz="0" w:space="0" w:color="auto"/>
        <w:bottom w:val="none" w:sz="0" w:space="0" w:color="auto"/>
        <w:right w:val="none" w:sz="0" w:space="0" w:color="auto"/>
      </w:divBdr>
    </w:div>
    <w:div w:id="1498378984">
      <w:bodyDiv w:val="1"/>
      <w:marLeft w:val="0"/>
      <w:marRight w:val="0"/>
      <w:marTop w:val="0"/>
      <w:marBottom w:val="0"/>
      <w:divBdr>
        <w:top w:val="none" w:sz="0" w:space="0" w:color="auto"/>
        <w:left w:val="none" w:sz="0" w:space="0" w:color="auto"/>
        <w:bottom w:val="none" w:sz="0" w:space="0" w:color="auto"/>
        <w:right w:val="none" w:sz="0" w:space="0" w:color="auto"/>
      </w:divBdr>
    </w:div>
    <w:div w:id="1506893701">
      <w:bodyDiv w:val="1"/>
      <w:marLeft w:val="0"/>
      <w:marRight w:val="0"/>
      <w:marTop w:val="0"/>
      <w:marBottom w:val="0"/>
      <w:divBdr>
        <w:top w:val="none" w:sz="0" w:space="0" w:color="auto"/>
        <w:left w:val="none" w:sz="0" w:space="0" w:color="auto"/>
        <w:bottom w:val="none" w:sz="0" w:space="0" w:color="auto"/>
        <w:right w:val="none" w:sz="0" w:space="0" w:color="auto"/>
      </w:divBdr>
    </w:div>
    <w:div w:id="1508860853">
      <w:bodyDiv w:val="1"/>
      <w:marLeft w:val="0"/>
      <w:marRight w:val="0"/>
      <w:marTop w:val="0"/>
      <w:marBottom w:val="0"/>
      <w:divBdr>
        <w:top w:val="none" w:sz="0" w:space="0" w:color="auto"/>
        <w:left w:val="none" w:sz="0" w:space="0" w:color="auto"/>
        <w:bottom w:val="none" w:sz="0" w:space="0" w:color="auto"/>
        <w:right w:val="none" w:sz="0" w:space="0" w:color="auto"/>
      </w:divBdr>
    </w:div>
    <w:div w:id="1515652932">
      <w:bodyDiv w:val="1"/>
      <w:marLeft w:val="0"/>
      <w:marRight w:val="0"/>
      <w:marTop w:val="0"/>
      <w:marBottom w:val="0"/>
      <w:divBdr>
        <w:top w:val="none" w:sz="0" w:space="0" w:color="auto"/>
        <w:left w:val="none" w:sz="0" w:space="0" w:color="auto"/>
        <w:bottom w:val="none" w:sz="0" w:space="0" w:color="auto"/>
        <w:right w:val="none" w:sz="0" w:space="0" w:color="auto"/>
      </w:divBdr>
    </w:div>
    <w:div w:id="1516109920">
      <w:bodyDiv w:val="1"/>
      <w:marLeft w:val="0"/>
      <w:marRight w:val="0"/>
      <w:marTop w:val="0"/>
      <w:marBottom w:val="0"/>
      <w:divBdr>
        <w:top w:val="none" w:sz="0" w:space="0" w:color="auto"/>
        <w:left w:val="none" w:sz="0" w:space="0" w:color="auto"/>
        <w:bottom w:val="none" w:sz="0" w:space="0" w:color="auto"/>
        <w:right w:val="none" w:sz="0" w:space="0" w:color="auto"/>
      </w:divBdr>
    </w:div>
    <w:div w:id="1516921130">
      <w:bodyDiv w:val="1"/>
      <w:marLeft w:val="0"/>
      <w:marRight w:val="0"/>
      <w:marTop w:val="0"/>
      <w:marBottom w:val="0"/>
      <w:divBdr>
        <w:top w:val="none" w:sz="0" w:space="0" w:color="auto"/>
        <w:left w:val="none" w:sz="0" w:space="0" w:color="auto"/>
        <w:bottom w:val="none" w:sz="0" w:space="0" w:color="auto"/>
        <w:right w:val="none" w:sz="0" w:space="0" w:color="auto"/>
      </w:divBdr>
    </w:div>
    <w:div w:id="1518351719">
      <w:bodyDiv w:val="1"/>
      <w:marLeft w:val="0"/>
      <w:marRight w:val="0"/>
      <w:marTop w:val="0"/>
      <w:marBottom w:val="0"/>
      <w:divBdr>
        <w:top w:val="none" w:sz="0" w:space="0" w:color="auto"/>
        <w:left w:val="none" w:sz="0" w:space="0" w:color="auto"/>
        <w:bottom w:val="none" w:sz="0" w:space="0" w:color="auto"/>
        <w:right w:val="none" w:sz="0" w:space="0" w:color="auto"/>
      </w:divBdr>
    </w:div>
    <w:div w:id="1520001122">
      <w:bodyDiv w:val="1"/>
      <w:marLeft w:val="0"/>
      <w:marRight w:val="0"/>
      <w:marTop w:val="0"/>
      <w:marBottom w:val="0"/>
      <w:divBdr>
        <w:top w:val="none" w:sz="0" w:space="0" w:color="auto"/>
        <w:left w:val="none" w:sz="0" w:space="0" w:color="auto"/>
        <w:bottom w:val="none" w:sz="0" w:space="0" w:color="auto"/>
        <w:right w:val="none" w:sz="0" w:space="0" w:color="auto"/>
      </w:divBdr>
    </w:div>
    <w:div w:id="1525678956">
      <w:bodyDiv w:val="1"/>
      <w:marLeft w:val="0"/>
      <w:marRight w:val="0"/>
      <w:marTop w:val="0"/>
      <w:marBottom w:val="0"/>
      <w:divBdr>
        <w:top w:val="none" w:sz="0" w:space="0" w:color="auto"/>
        <w:left w:val="none" w:sz="0" w:space="0" w:color="auto"/>
        <w:bottom w:val="none" w:sz="0" w:space="0" w:color="auto"/>
        <w:right w:val="none" w:sz="0" w:space="0" w:color="auto"/>
      </w:divBdr>
    </w:div>
    <w:div w:id="1532645369">
      <w:bodyDiv w:val="1"/>
      <w:marLeft w:val="0"/>
      <w:marRight w:val="0"/>
      <w:marTop w:val="0"/>
      <w:marBottom w:val="0"/>
      <w:divBdr>
        <w:top w:val="none" w:sz="0" w:space="0" w:color="auto"/>
        <w:left w:val="none" w:sz="0" w:space="0" w:color="auto"/>
        <w:bottom w:val="none" w:sz="0" w:space="0" w:color="auto"/>
        <w:right w:val="none" w:sz="0" w:space="0" w:color="auto"/>
      </w:divBdr>
    </w:div>
    <w:div w:id="1532717941">
      <w:bodyDiv w:val="1"/>
      <w:marLeft w:val="0"/>
      <w:marRight w:val="0"/>
      <w:marTop w:val="0"/>
      <w:marBottom w:val="0"/>
      <w:divBdr>
        <w:top w:val="none" w:sz="0" w:space="0" w:color="auto"/>
        <w:left w:val="none" w:sz="0" w:space="0" w:color="auto"/>
        <w:bottom w:val="none" w:sz="0" w:space="0" w:color="auto"/>
        <w:right w:val="none" w:sz="0" w:space="0" w:color="auto"/>
      </w:divBdr>
    </w:div>
    <w:div w:id="1539507347">
      <w:bodyDiv w:val="1"/>
      <w:marLeft w:val="0"/>
      <w:marRight w:val="0"/>
      <w:marTop w:val="0"/>
      <w:marBottom w:val="0"/>
      <w:divBdr>
        <w:top w:val="none" w:sz="0" w:space="0" w:color="auto"/>
        <w:left w:val="none" w:sz="0" w:space="0" w:color="auto"/>
        <w:bottom w:val="none" w:sz="0" w:space="0" w:color="auto"/>
        <w:right w:val="none" w:sz="0" w:space="0" w:color="auto"/>
      </w:divBdr>
    </w:div>
    <w:div w:id="1540122749">
      <w:bodyDiv w:val="1"/>
      <w:marLeft w:val="0"/>
      <w:marRight w:val="0"/>
      <w:marTop w:val="0"/>
      <w:marBottom w:val="0"/>
      <w:divBdr>
        <w:top w:val="none" w:sz="0" w:space="0" w:color="auto"/>
        <w:left w:val="none" w:sz="0" w:space="0" w:color="auto"/>
        <w:bottom w:val="none" w:sz="0" w:space="0" w:color="auto"/>
        <w:right w:val="none" w:sz="0" w:space="0" w:color="auto"/>
      </w:divBdr>
    </w:div>
    <w:div w:id="1541867659">
      <w:bodyDiv w:val="1"/>
      <w:marLeft w:val="0"/>
      <w:marRight w:val="0"/>
      <w:marTop w:val="0"/>
      <w:marBottom w:val="0"/>
      <w:divBdr>
        <w:top w:val="none" w:sz="0" w:space="0" w:color="auto"/>
        <w:left w:val="none" w:sz="0" w:space="0" w:color="auto"/>
        <w:bottom w:val="none" w:sz="0" w:space="0" w:color="auto"/>
        <w:right w:val="none" w:sz="0" w:space="0" w:color="auto"/>
      </w:divBdr>
    </w:div>
    <w:div w:id="1556626107">
      <w:bodyDiv w:val="1"/>
      <w:marLeft w:val="0"/>
      <w:marRight w:val="0"/>
      <w:marTop w:val="0"/>
      <w:marBottom w:val="0"/>
      <w:divBdr>
        <w:top w:val="none" w:sz="0" w:space="0" w:color="auto"/>
        <w:left w:val="none" w:sz="0" w:space="0" w:color="auto"/>
        <w:bottom w:val="none" w:sz="0" w:space="0" w:color="auto"/>
        <w:right w:val="none" w:sz="0" w:space="0" w:color="auto"/>
      </w:divBdr>
    </w:div>
    <w:div w:id="1557429265">
      <w:bodyDiv w:val="1"/>
      <w:marLeft w:val="0"/>
      <w:marRight w:val="0"/>
      <w:marTop w:val="0"/>
      <w:marBottom w:val="0"/>
      <w:divBdr>
        <w:top w:val="none" w:sz="0" w:space="0" w:color="auto"/>
        <w:left w:val="none" w:sz="0" w:space="0" w:color="auto"/>
        <w:bottom w:val="none" w:sz="0" w:space="0" w:color="auto"/>
        <w:right w:val="none" w:sz="0" w:space="0" w:color="auto"/>
      </w:divBdr>
    </w:div>
    <w:div w:id="1562864434">
      <w:bodyDiv w:val="1"/>
      <w:marLeft w:val="0"/>
      <w:marRight w:val="0"/>
      <w:marTop w:val="0"/>
      <w:marBottom w:val="0"/>
      <w:divBdr>
        <w:top w:val="none" w:sz="0" w:space="0" w:color="auto"/>
        <w:left w:val="none" w:sz="0" w:space="0" w:color="auto"/>
        <w:bottom w:val="none" w:sz="0" w:space="0" w:color="auto"/>
        <w:right w:val="none" w:sz="0" w:space="0" w:color="auto"/>
      </w:divBdr>
    </w:div>
    <w:div w:id="1566991433">
      <w:bodyDiv w:val="1"/>
      <w:marLeft w:val="0"/>
      <w:marRight w:val="0"/>
      <w:marTop w:val="0"/>
      <w:marBottom w:val="0"/>
      <w:divBdr>
        <w:top w:val="none" w:sz="0" w:space="0" w:color="auto"/>
        <w:left w:val="none" w:sz="0" w:space="0" w:color="auto"/>
        <w:bottom w:val="none" w:sz="0" w:space="0" w:color="auto"/>
        <w:right w:val="none" w:sz="0" w:space="0" w:color="auto"/>
      </w:divBdr>
    </w:div>
    <w:div w:id="1585647047">
      <w:bodyDiv w:val="1"/>
      <w:marLeft w:val="0"/>
      <w:marRight w:val="0"/>
      <w:marTop w:val="0"/>
      <w:marBottom w:val="0"/>
      <w:divBdr>
        <w:top w:val="none" w:sz="0" w:space="0" w:color="auto"/>
        <w:left w:val="none" w:sz="0" w:space="0" w:color="auto"/>
        <w:bottom w:val="none" w:sz="0" w:space="0" w:color="auto"/>
        <w:right w:val="none" w:sz="0" w:space="0" w:color="auto"/>
      </w:divBdr>
    </w:div>
    <w:div w:id="1587763247">
      <w:bodyDiv w:val="1"/>
      <w:marLeft w:val="0"/>
      <w:marRight w:val="0"/>
      <w:marTop w:val="0"/>
      <w:marBottom w:val="0"/>
      <w:divBdr>
        <w:top w:val="none" w:sz="0" w:space="0" w:color="auto"/>
        <w:left w:val="none" w:sz="0" w:space="0" w:color="auto"/>
        <w:bottom w:val="none" w:sz="0" w:space="0" w:color="auto"/>
        <w:right w:val="none" w:sz="0" w:space="0" w:color="auto"/>
      </w:divBdr>
    </w:div>
    <w:div w:id="1611939191">
      <w:bodyDiv w:val="1"/>
      <w:marLeft w:val="0"/>
      <w:marRight w:val="0"/>
      <w:marTop w:val="0"/>
      <w:marBottom w:val="0"/>
      <w:divBdr>
        <w:top w:val="none" w:sz="0" w:space="0" w:color="auto"/>
        <w:left w:val="none" w:sz="0" w:space="0" w:color="auto"/>
        <w:bottom w:val="none" w:sz="0" w:space="0" w:color="auto"/>
        <w:right w:val="none" w:sz="0" w:space="0" w:color="auto"/>
      </w:divBdr>
    </w:div>
    <w:div w:id="1618413056">
      <w:bodyDiv w:val="1"/>
      <w:marLeft w:val="0"/>
      <w:marRight w:val="0"/>
      <w:marTop w:val="0"/>
      <w:marBottom w:val="0"/>
      <w:divBdr>
        <w:top w:val="none" w:sz="0" w:space="0" w:color="auto"/>
        <w:left w:val="none" w:sz="0" w:space="0" w:color="auto"/>
        <w:bottom w:val="none" w:sz="0" w:space="0" w:color="auto"/>
        <w:right w:val="none" w:sz="0" w:space="0" w:color="auto"/>
      </w:divBdr>
    </w:div>
    <w:div w:id="1627732048">
      <w:bodyDiv w:val="1"/>
      <w:marLeft w:val="0"/>
      <w:marRight w:val="0"/>
      <w:marTop w:val="0"/>
      <w:marBottom w:val="0"/>
      <w:divBdr>
        <w:top w:val="none" w:sz="0" w:space="0" w:color="auto"/>
        <w:left w:val="none" w:sz="0" w:space="0" w:color="auto"/>
        <w:bottom w:val="none" w:sz="0" w:space="0" w:color="auto"/>
        <w:right w:val="none" w:sz="0" w:space="0" w:color="auto"/>
      </w:divBdr>
    </w:div>
    <w:div w:id="1634171825">
      <w:bodyDiv w:val="1"/>
      <w:marLeft w:val="0"/>
      <w:marRight w:val="0"/>
      <w:marTop w:val="0"/>
      <w:marBottom w:val="0"/>
      <w:divBdr>
        <w:top w:val="none" w:sz="0" w:space="0" w:color="auto"/>
        <w:left w:val="none" w:sz="0" w:space="0" w:color="auto"/>
        <w:bottom w:val="none" w:sz="0" w:space="0" w:color="auto"/>
        <w:right w:val="none" w:sz="0" w:space="0" w:color="auto"/>
      </w:divBdr>
    </w:div>
    <w:div w:id="1637374420">
      <w:bodyDiv w:val="1"/>
      <w:marLeft w:val="0"/>
      <w:marRight w:val="0"/>
      <w:marTop w:val="0"/>
      <w:marBottom w:val="0"/>
      <w:divBdr>
        <w:top w:val="none" w:sz="0" w:space="0" w:color="auto"/>
        <w:left w:val="none" w:sz="0" w:space="0" w:color="auto"/>
        <w:bottom w:val="none" w:sz="0" w:space="0" w:color="auto"/>
        <w:right w:val="none" w:sz="0" w:space="0" w:color="auto"/>
      </w:divBdr>
    </w:div>
    <w:div w:id="1647660318">
      <w:bodyDiv w:val="1"/>
      <w:marLeft w:val="0"/>
      <w:marRight w:val="0"/>
      <w:marTop w:val="0"/>
      <w:marBottom w:val="0"/>
      <w:divBdr>
        <w:top w:val="none" w:sz="0" w:space="0" w:color="auto"/>
        <w:left w:val="none" w:sz="0" w:space="0" w:color="auto"/>
        <w:bottom w:val="none" w:sz="0" w:space="0" w:color="auto"/>
        <w:right w:val="none" w:sz="0" w:space="0" w:color="auto"/>
      </w:divBdr>
    </w:div>
    <w:div w:id="1649241523">
      <w:bodyDiv w:val="1"/>
      <w:marLeft w:val="0"/>
      <w:marRight w:val="0"/>
      <w:marTop w:val="0"/>
      <w:marBottom w:val="0"/>
      <w:divBdr>
        <w:top w:val="none" w:sz="0" w:space="0" w:color="auto"/>
        <w:left w:val="none" w:sz="0" w:space="0" w:color="auto"/>
        <w:bottom w:val="none" w:sz="0" w:space="0" w:color="auto"/>
        <w:right w:val="none" w:sz="0" w:space="0" w:color="auto"/>
      </w:divBdr>
    </w:div>
    <w:div w:id="1651638870">
      <w:bodyDiv w:val="1"/>
      <w:marLeft w:val="0"/>
      <w:marRight w:val="0"/>
      <w:marTop w:val="0"/>
      <w:marBottom w:val="0"/>
      <w:divBdr>
        <w:top w:val="none" w:sz="0" w:space="0" w:color="auto"/>
        <w:left w:val="none" w:sz="0" w:space="0" w:color="auto"/>
        <w:bottom w:val="none" w:sz="0" w:space="0" w:color="auto"/>
        <w:right w:val="none" w:sz="0" w:space="0" w:color="auto"/>
      </w:divBdr>
    </w:div>
    <w:div w:id="1656759811">
      <w:bodyDiv w:val="1"/>
      <w:marLeft w:val="0"/>
      <w:marRight w:val="0"/>
      <w:marTop w:val="0"/>
      <w:marBottom w:val="0"/>
      <w:divBdr>
        <w:top w:val="none" w:sz="0" w:space="0" w:color="auto"/>
        <w:left w:val="none" w:sz="0" w:space="0" w:color="auto"/>
        <w:bottom w:val="none" w:sz="0" w:space="0" w:color="auto"/>
        <w:right w:val="none" w:sz="0" w:space="0" w:color="auto"/>
      </w:divBdr>
    </w:div>
    <w:div w:id="1658193237">
      <w:bodyDiv w:val="1"/>
      <w:marLeft w:val="0"/>
      <w:marRight w:val="0"/>
      <w:marTop w:val="0"/>
      <w:marBottom w:val="0"/>
      <w:divBdr>
        <w:top w:val="none" w:sz="0" w:space="0" w:color="auto"/>
        <w:left w:val="none" w:sz="0" w:space="0" w:color="auto"/>
        <w:bottom w:val="none" w:sz="0" w:space="0" w:color="auto"/>
        <w:right w:val="none" w:sz="0" w:space="0" w:color="auto"/>
      </w:divBdr>
    </w:div>
    <w:div w:id="1660187377">
      <w:bodyDiv w:val="1"/>
      <w:marLeft w:val="0"/>
      <w:marRight w:val="0"/>
      <w:marTop w:val="0"/>
      <w:marBottom w:val="0"/>
      <w:divBdr>
        <w:top w:val="none" w:sz="0" w:space="0" w:color="auto"/>
        <w:left w:val="none" w:sz="0" w:space="0" w:color="auto"/>
        <w:bottom w:val="none" w:sz="0" w:space="0" w:color="auto"/>
        <w:right w:val="none" w:sz="0" w:space="0" w:color="auto"/>
      </w:divBdr>
    </w:div>
    <w:div w:id="1663196956">
      <w:bodyDiv w:val="1"/>
      <w:marLeft w:val="0"/>
      <w:marRight w:val="0"/>
      <w:marTop w:val="0"/>
      <w:marBottom w:val="0"/>
      <w:divBdr>
        <w:top w:val="none" w:sz="0" w:space="0" w:color="auto"/>
        <w:left w:val="none" w:sz="0" w:space="0" w:color="auto"/>
        <w:bottom w:val="none" w:sz="0" w:space="0" w:color="auto"/>
        <w:right w:val="none" w:sz="0" w:space="0" w:color="auto"/>
      </w:divBdr>
    </w:div>
    <w:div w:id="1668434405">
      <w:bodyDiv w:val="1"/>
      <w:marLeft w:val="0"/>
      <w:marRight w:val="0"/>
      <w:marTop w:val="0"/>
      <w:marBottom w:val="0"/>
      <w:divBdr>
        <w:top w:val="none" w:sz="0" w:space="0" w:color="auto"/>
        <w:left w:val="none" w:sz="0" w:space="0" w:color="auto"/>
        <w:bottom w:val="none" w:sz="0" w:space="0" w:color="auto"/>
        <w:right w:val="none" w:sz="0" w:space="0" w:color="auto"/>
      </w:divBdr>
    </w:div>
    <w:div w:id="1669862336">
      <w:bodyDiv w:val="1"/>
      <w:marLeft w:val="0"/>
      <w:marRight w:val="0"/>
      <w:marTop w:val="0"/>
      <w:marBottom w:val="0"/>
      <w:divBdr>
        <w:top w:val="none" w:sz="0" w:space="0" w:color="auto"/>
        <w:left w:val="none" w:sz="0" w:space="0" w:color="auto"/>
        <w:bottom w:val="none" w:sz="0" w:space="0" w:color="auto"/>
        <w:right w:val="none" w:sz="0" w:space="0" w:color="auto"/>
      </w:divBdr>
    </w:div>
    <w:div w:id="1673097240">
      <w:bodyDiv w:val="1"/>
      <w:marLeft w:val="0"/>
      <w:marRight w:val="0"/>
      <w:marTop w:val="0"/>
      <w:marBottom w:val="0"/>
      <w:divBdr>
        <w:top w:val="none" w:sz="0" w:space="0" w:color="auto"/>
        <w:left w:val="none" w:sz="0" w:space="0" w:color="auto"/>
        <w:bottom w:val="none" w:sz="0" w:space="0" w:color="auto"/>
        <w:right w:val="none" w:sz="0" w:space="0" w:color="auto"/>
      </w:divBdr>
    </w:div>
    <w:div w:id="1678384142">
      <w:bodyDiv w:val="1"/>
      <w:marLeft w:val="0"/>
      <w:marRight w:val="0"/>
      <w:marTop w:val="0"/>
      <w:marBottom w:val="0"/>
      <w:divBdr>
        <w:top w:val="none" w:sz="0" w:space="0" w:color="auto"/>
        <w:left w:val="none" w:sz="0" w:space="0" w:color="auto"/>
        <w:bottom w:val="none" w:sz="0" w:space="0" w:color="auto"/>
        <w:right w:val="none" w:sz="0" w:space="0" w:color="auto"/>
      </w:divBdr>
    </w:div>
    <w:div w:id="1683044389">
      <w:bodyDiv w:val="1"/>
      <w:marLeft w:val="0"/>
      <w:marRight w:val="0"/>
      <w:marTop w:val="0"/>
      <w:marBottom w:val="0"/>
      <w:divBdr>
        <w:top w:val="none" w:sz="0" w:space="0" w:color="auto"/>
        <w:left w:val="none" w:sz="0" w:space="0" w:color="auto"/>
        <w:bottom w:val="none" w:sz="0" w:space="0" w:color="auto"/>
        <w:right w:val="none" w:sz="0" w:space="0" w:color="auto"/>
      </w:divBdr>
    </w:div>
    <w:div w:id="1694303004">
      <w:bodyDiv w:val="1"/>
      <w:marLeft w:val="0"/>
      <w:marRight w:val="0"/>
      <w:marTop w:val="0"/>
      <w:marBottom w:val="0"/>
      <w:divBdr>
        <w:top w:val="none" w:sz="0" w:space="0" w:color="auto"/>
        <w:left w:val="none" w:sz="0" w:space="0" w:color="auto"/>
        <w:bottom w:val="none" w:sz="0" w:space="0" w:color="auto"/>
        <w:right w:val="none" w:sz="0" w:space="0" w:color="auto"/>
      </w:divBdr>
    </w:div>
    <w:div w:id="1696685816">
      <w:bodyDiv w:val="1"/>
      <w:marLeft w:val="0"/>
      <w:marRight w:val="0"/>
      <w:marTop w:val="0"/>
      <w:marBottom w:val="0"/>
      <w:divBdr>
        <w:top w:val="none" w:sz="0" w:space="0" w:color="auto"/>
        <w:left w:val="none" w:sz="0" w:space="0" w:color="auto"/>
        <w:bottom w:val="none" w:sz="0" w:space="0" w:color="auto"/>
        <w:right w:val="none" w:sz="0" w:space="0" w:color="auto"/>
      </w:divBdr>
    </w:div>
    <w:div w:id="1709987989">
      <w:bodyDiv w:val="1"/>
      <w:marLeft w:val="0"/>
      <w:marRight w:val="0"/>
      <w:marTop w:val="0"/>
      <w:marBottom w:val="0"/>
      <w:divBdr>
        <w:top w:val="none" w:sz="0" w:space="0" w:color="auto"/>
        <w:left w:val="none" w:sz="0" w:space="0" w:color="auto"/>
        <w:bottom w:val="none" w:sz="0" w:space="0" w:color="auto"/>
        <w:right w:val="none" w:sz="0" w:space="0" w:color="auto"/>
      </w:divBdr>
    </w:div>
    <w:div w:id="1719547487">
      <w:bodyDiv w:val="1"/>
      <w:marLeft w:val="0"/>
      <w:marRight w:val="0"/>
      <w:marTop w:val="0"/>
      <w:marBottom w:val="0"/>
      <w:divBdr>
        <w:top w:val="none" w:sz="0" w:space="0" w:color="auto"/>
        <w:left w:val="none" w:sz="0" w:space="0" w:color="auto"/>
        <w:bottom w:val="none" w:sz="0" w:space="0" w:color="auto"/>
        <w:right w:val="none" w:sz="0" w:space="0" w:color="auto"/>
      </w:divBdr>
    </w:div>
    <w:div w:id="1722053845">
      <w:bodyDiv w:val="1"/>
      <w:marLeft w:val="0"/>
      <w:marRight w:val="0"/>
      <w:marTop w:val="0"/>
      <w:marBottom w:val="0"/>
      <w:divBdr>
        <w:top w:val="none" w:sz="0" w:space="0" w:color="auto"/>
        <w:left w:val="none" w:sz="0" w:space="0" w:color="auto"/>
        <w:bottom w:val="none" w:sz="0" w:space="0" w:color="auto"/>
        <w:right w:val="none" w:sz="0" w:space="0" w:color="auto"/>
      </w:divBdr>
    </w:div>
    <w:div w:id="1748457781">
      <w:bodyDiv w:val="1"/>
      <w:marLeft w:val="0"/>
      <w:marRight w:val="0"/>
      <w:marTop w:val="0"/>
      <w:marBottom w:val="0"/>
      <w:divBdr>
        <w:top w:val="none" w:sz="0" w:space="0" w:color="auto"/>
        <w:left w:val="none" w:sz="0" w:space="0" w:color="auto"/>
        <w:bottom w:val="none" w:sz="0" w:space="0" w:color="auto"/>
        <w:right w:val="none" w:sz="0" w:space="0" w:color="auto"/>
      </w:divBdr>
    </w:div>
    <w:div w:id="1755929347">
      <w:bodyDiv w:val="1"/>
      <w:marLeft w:val="0"/>
      <w:marRight w:val="0"/>
      <w:marTop w:val="0"/>
      <w:marBottom w:val="0"/>
      <w:divBdr>
        <w:top w:val="none" w:sz="0" w:space="0" w:color="auto"/>
        <w:left w:val="none" w:sz="0" w:space="0" w:color="auto"/>
        <w:bottom w:val="none" w:sz="0" w:space="0" w:color="auto"/>
        <w:right w:val="none" w:sz="0" w:space="0" w:color="auto"/>
      </w:divBdr>
    </w:div>
    <w:div w:id="1766151076">
      <w:bodyDiv w:val="1"/>
      <w:marLeft w:val="0"/>
      <w:marRight w:val="0"/>
      <w:marTop w:val="0"/>
      <w:marBottom w:val="0"/>
      <w:divBdr>
        <w:top w:val="none" w:sz="0" w:space="0" w:color="auto"/>
        <w:left w:val="none" w:sz="0" w:space="0" w:color="auto"/>
        <w:bottom w:val="none" w:sz="0" w:space="0" w:color="auto"/>
        <w:right w:val="none" w:sz="0" w:space="0" w:color="auto"/>
      </w:divBdr>
    </w:div>
    <w:div w:id="1768454165">
      <w:bodyDiv w:val="1"/>
      <w:marLeft w:val="0"/>
      <w:marRight w:val="0"/>
      <w:marTop w:val="0"/>
      <w:marBottom w:val="0"/>
      <w:divBdr>
        <w:top w:val="none" w:sz="0" w:space="0" w:color="auto"/>
        <w:left w:val="none" w:sz="0" w:space="0" w:color="auto"/>
        <w:bottom w:val="none" w:sz="0" w:space="0" w:color="auto"/>
        <w:right w:val="none" w:sz="0" w:space="0" w:color="auto"/>
      </w:divBdr>
    </w:div>
    <w:div w:id="1769740162">
      <w:bodyDiv w:val="1"/>
      <w:marLeft w:val="0"/>
      <w:marRight w:val="0"/>
      <w:marTop w:val="0"/>
      <w:marBottom w:val="0"/>
      <w:divBdr>
        <w:top w:val="none" w:sz="0" w:space="0" w:color="auto"/>
        <w:left w:val="none" w:sz="0" w:space="0" w:color="auto"/>
        <w:bottom w:val="none" w:sz="0" w:space="0" w:color="auto"/>
        <w:right w:val="none" w:sz="0" w:space="0" w:color="auto"/>
      </w:divBdr>
    </w:div>
    <w:div w:id="1775514411">
      <w:bodyDiv w:val="1"/>
      <w:marLeft w:val="0"/>
      <w:marRight w:val="0"/>
      <w:marTop w:val="0"/>
      <w:marBottom w:val="0"/>
      <w:divBdr>
        <w:top w:val="none" w:sz="0" w:space="0" w:color="auto"/>
        <w:left w:val="none" w:sz="0" w:space="0" w:color="auto"/>
        <w:bottom w:val="none" w:sz="0" w:space="0" w:color="auto"/>
        <w:right w:val="none" w:sz="0" w:space="0" w:color="auto"/>
      </w:divBdr>
    </w:div>
    <w:div w:id="1776945602">
      <w:bodyDiv w:val="1"/>
      <w:marLeft w:val="0"/>
      <w:marRight w:val="0"/>
      <w:marTop w:val="0"/>
      <w:marBottom w:val="0"/>
      <w:divBdr>
        <w:top w:val="none" w:sz="0" w:space="0" w:color="auto"/>
        <w:left w:val="none" w:sz="0" w:space="0" w:color="auto"/>
        <w:bottom w:val="none" w:sz="0" w:space="0" w:color="auto"/>
        <w:right w:val="none" w:sz="0" w:space="0" w:color="auto"/>
      </w:divBdr>
    </w:div>
    <w:div w:id="1780687256">
      <w:bodyDiv w:val="1"/>
      <w:marLeft w:val="0"/>
      <w:marRight w:val="0"/>
      <w:marTop w:val="0"/>
      <w:marBottom w:val="0"/>
      <w:divBdr>
        <w:top w:val="none" w:sz="0" w:space="0" w:color="auto"/>
        <w:left w:val="none" w:sz="0" w:space="0" w:color="auto"/>
        <w:bottom w:val="none" w:sz="0" w:space="0" w:color="auto"/>
        <w:right w:val="none" w:sz="0" w:space="0" w:color="auto"/>
      </w:divBdr>
    </w:div>
    <w:div w:id="1788767575">
      <w:bodyDiv w:val="1"/>
      <w:marLeft w:val="0"/>
      <w:marRight w:val="0"/>
      <w:marTop w:val="0"/>
      <w:marBottom w:val="0"/>
      <w:divBdr>
        <w:top w:val="none" w:sz="0" w:space="0" w:color="auto"/>
        <w:left w:val="none" w:sz="0" w:space="0" w:color="auto"/>
        <w:bottom w:val="none" w:sz="0" w:space="0" w:color="auto"/>
        <w:right w:val="none" w:sz="0" w:space="0" w:color="auto"/>
      </w:divBdr>
    </w:div>
    <w:div w:id="1790662483">
      <w:bodyDiv w:val="1"/>
      <w:marLeft w:val="0"/>
      <w:marRight w:val="0"/>
      <w:marTop w:val="0"/>
      <w:marBottom w:val="0"/>
      <w:divBdr>
        <w:top w:val="none" w:sz="0" w:space="0" w:color="auto"/>
        <w:left w:val="none" w:sz="0" w:space="0" w:color="auto"/>
        <w:bottom w:val="none" w:sz="0" w:space="0" w:color="auto"/>
        <w:right w:val="none" w:sz="0" w:space="0" w:color="auto"/>
      </w:divBdr>
    </w:div>
    <w:div w:id="1815291525">
      <w:bodyDiv w:val="1"/>
      <w:marLeft w:val="0"/>
      <w:marRight w:val="0"/>
      <w:marTop w:val="0"/>
      <w:marBottom w:val="0"/>
      <w:divBdr>
        <w:top w:val="none" w:sz="0" w:space="0" w:color="auto"/>
        <w:left w:val="none" w:sz="0" w:space="0" w:color="auto"/>
        <w:bottom w:val="none" w:sz="0" w:space="0" w:color="auto"/>
        <w:right w:val="none" w:sz="0" w:space="0" w:color="auto"/>
      </w:divBdr>
    </w:div>
    <w:div w:id="1817794897">
      <w:bodyDiv w:val="1"/>
      <w:marLeft w:val="0"/>
      <w:marRight w:val="0"/>
      <w:marTop w:val="0"/>
      <w:marBottom w:val="0"/>
      <w:divBdr>
        <w:top w:val="none" w:sz="0" w:space="0" w:color="auto"/>
        <w:left w:val="none" w:sz="0" w:space="0" w:color="auto"/>
        <w:bottom w:val="none" w:sz="0" w:space="0" w:color="auto"/>
        <w:right w:val="none" w:sz="0" w:space="0" w:color="auto"/>
      </w:divBdr>
    </w:div>
    <w:div w:id="1820923505">
      <w:bodyDiv w:val="1"/>
      <w:marLeft w:val="0"/>
      <w:marRight w:val="0"/>
      <w:marTop w:val="0"/>
      <w:marBottom w:val="0"/>
      <w:divBdr>
        <w:top w:val="none" w:sz="0" w:space="0" w:color="auto"/>
        <w:left w:val="none" w:sz="0" w:space="0" w:color="auto"/>
        <w:bottom w:val="none" w:sz="0" w:space="0" w:color="auto"/>
        <w:right w:val="none" w:sz="0" w:space="0" w:color="auto"/>
      </w:divBdr>
    </w:div>
    <w:div w:id="1822621832">
      <w:bodyDiv w:val="1"/>
      <w:marLeft w:val="0"/>
      <w:marRight w:val="0"/>
      <w:marTop w:val="0"/>
      <w:marBottom w:val="0"/>
      <w:divBdr>
        <w:top w:val="none" w:sz="0" w:space="0" w:color="auto"/>
        <w:left w:val="none" w:sz="0" w:space="0" w:color="auto"/>
        <w:bottom w:val="none" w:sz="0" w:space="0" w:color="auto"/>
        <w:right w:val="none" w:sz="0" w:space="0" w:color="auto"/>
      </w:divBdr>
    </w:div>
    <w:div w:id="1824613545">
      <w:bodyDiv w:val="1"/>
      <w:marLeft w:val="0"/>
      <w:marRight w:val="0"/>
      <w:marTop w:val="0"/>
      <w:marBottom w:val="0"/>
      <w:divBdr>
        <w:top w:val="none" w:sz="0" w:space="0" w:color="auto"/>
        <w:left w:val="none" w:sz="0" w:space="0" w:color="auto"/>
        <w:bottom w:val="none" w:sz="0" w:space="0" w:color="auto"/>
        <w:right w:val="none" w:sz="0" w:space="0" w:color="auto"/>
      </w:divBdr>
    </w:div>
    <w:div w:id="1834488571">
      <w:bodyDiv w:val="1"/>
      <w:marLeft w:val="0"/>
      <w:marRight w:val="0"/>
      <w:marTop w:val="0"/>
      <w:marBottom w:val="0"/>
      <w:divBdr>
        <w:top w:val="none" w:sz="0" w:space="0" w:color="auto"/>
        <w:left w:val="none" w:sz="0" w:space="0" w:color="auto"/>
        <w:bottom w:val="none" w:sz="0" w:space="0" w:color="auto"/>
        <w:right w:val="none" w:sz="0" w:space="0" w:color="auto"/>
      </w:divBdr>
    </w:div>
    <w:div w:id="1843466232">
      <w:bodyDiv w:val="1"/>
      <w:marLeft w:val="0"/>
      <w:marRight w:val="0"/>
      <w:marTop w:val="0"/>
      <w:marBottom w:val="0"/>
      <w:divBdr>
        <w:top w:val="none" w:sz="0" w:space="0" w:color="auto"/>
        <w:left w:val="none" w:sz="0" w:space="0" w:color="auto"/>
        <w:bottom w:val="none" w:sz="0" w:space="0" w:color="auto"/>
        <w:right w:val="none" w:sz="0" w:space="0" w:color="auto"/>
      </w:divBdr>
    </w:div>
    <w:div w:id="1846246719">
      <w:bodyDiv w:val="1"/>
      <w:marLeft w:val="0"/>
      <w:marRight w:val="0"/>
      <w:marTop w:val="0"/>
      <w:marBottom w:val="0"/>
      <w:divBdr>
        <w:top w:val="none" w:sz="0" w:space="0" w:color="auto"/>
        <w:left w:val="none" w:sz="0" w:space="0" w:color="auto"/>
        <w:bottom w:val="none" w:sz="0" w:space="0" w:color="auto"/>
        <w:right w:val="none" w:sz="0" w:space="0" w:color="auto"/>
      </w:divBdr>
    </w:div>
    <w:div w:id="1867593794">
      <w:bodyDiv w:val="1"/>
      <w:marLeft w:val="0"/>
      <w:marRight w:val="0"/>
      <w:marTop w:val="0"/>
      <w:marBottom w:val="0"/>
      <w:divBdr>
        <w:top w:val="none" w:sz="0" w:space="0" w:color="auto"/>
        <w:left w:val="none" w:sz="0" w:space="0" w:color="auto"/>
        <w:bottom w:val="none" w:sz="0" w:space="0" w:color="auto"/>
        <w:right w:val="none" w:sz="0" w:space="0" w:color="auto"/>
      </w:divBdr>
    </w:div>
    <w:div w:id="1870100772">
      <w:bodyDiv w:val="1"/>
      <w:marLeft w:val="0"/>
      <w:marRight w:val="0"/>
      <w:marTop w:val="0"/>
      <w:marBottom w:val="0"/>
      <w:divBdr>
        <w:top w:val="none" w:sz="0" w:space="0" w:color="auto"/>
        <w:left w:val="none" w:sz="0" w:space="0" w:color="auto"/>
        <w:bottom w:val="none" w:sz="0" w:space="0" w:color="auto"/>
        <w:right w:val="none" w:sz="0" w:space="0" w:color="auto"/>
      </w:divBdr>
    </w:div>
    <w:div w:id="1870681253">
      <w:bodyDiv w:val="1"/>
      <w:marLeft w:val="0"/>
      <w:marRight w:val="0"/>
      <w:marTop w:val="0"/>
      <w:marBottom w:val="0"/>
      <w:divBdr>
        <w:top w:val="none" w:sz="0" w:space="0" w:color="auto"/>
        <w:left w:val="none" w:sz="0" w:space="0" w:color="auto"/>
        <w:bottom w:val="none" w:sz="0" w:space="0" w:color="auto"/>
        <w:right w:val="none" w:sz="0" w:space="0" w:color="auto"/>
      </w:divBdr>
    </w:div>
    <w:div w:id="1882016423">
      <w:bodyDiv w:val="1"/>
      <w:marLeft w:val="0"/>
      <w:marRight w:val="0"/>
      <w:marTop w:val="0"/>
      <w:marBottom w:val="0"/>
      <w:divBdr>
        <w:top w:val="none" w:sz="0" w:space="0" w:color="auto"/>
        <w:left w:val="none" w:sz="0" w:space="0" w:color="auto"/>
        <w:bottom w:val="none" w:sz="0" w:space="0" w:color="auto"/>
        <w:right w:val="none" w:sz="0" w:space="0" w:color="auto"/>
      </w:divBdr>
      <w:divsChild>
        <w:div w:id="49496565">
          <w:marLeft w:val="0"/>
          <w:marRight w:val="0"/>
          <w:marTop w:val="0"/>
          <w:marBottom w:val="0"/>
          <w:divBdr>
            <w:top w:val="none" w:sz="0" w:space="0" w:color="auto"/>
            <w:left w:val="none" w:sz="0" w:space="0" w:color="auto"/>
            <w:bottom w:val="none" w:sz="0" w:space="0" w:color="auto"/>
            <w:right w:val="none" w:sz="0" w:space="0" w:color="auto"/>
          </w:divBdr>
          <w:divsChild>
            <w:div w:id="194273354">
              <w:marLeft w:val="0"/>
              <w:marRight w:val="0"/>
              <w:marTop w:val="0"/>
              <w:marBottom w:val="180"/>
              <w:divBdr>
                <w:top w:val="none" w:sz="0" w:space="0" w:color="auto"/>
                <w:left w:val="none" w:sz="0" w:space="0" w:color="auto"/>
                <w:bottom w:val="none" w:sz="0" w:space="0" w:color="auto"/>
                <w:right w:val="none" w:sz="0" w:space="0" w:color="auto"/>
              </w:divBdr>
            </w:div>
            <w:div w:id="447700471">
              <w:marLeft w:val="0"/>
              <w:marRight w:val="0"/>
              <w:marTop w:val="0"/>
              <w:marBottom w:val="0"/>
              <w:divBdr>
                <w:top w:val="none" w:sz="0" w:space="0" w:color="auto"/>
                <w:left w:val="none" w:sz="0" w:space="0" w:color="auto"/>
                <w:bottom w:val="none" w:sz="0" w:space="0" w:color="auto"/>
                <w:right w:val="none" w:sz="0" w:space="0" w:color="auto"/>
              </w:divBdr>
            </w:div>
          </w:divsChild>
        </w:div>
        <w:div w:id="154877964">
          <w:marLeft w:val="0"/>
          <w:marRight w:val="0"/>
          <w:marTop w:val="0"/>
          <w:marBottom w:val="0"/>
          <w:divBdr>
            <w:top w:val="none" w:sz="0" w:space="0" w:color="auto"/>
            <w:left w:val="none" w:sz="0" w:space="0" w:color="auto"/>
            <w:bottom w:val="none" w:sz="0" w:space="0" w:color="auto"/>
            <w:right w:val="none" w:sz="0" w:space="0" w:color="auto"/>
          </w:divBdr>
          <w:divsChild>
            <w:div w:id="2070421891">
              <w:marLeft w:val="0"/>
              <w:marRight w:val="0"/>
              <w:marTop w:val="0"/>
              <w:marBottom w:val="180"/>
              <w:divBdr>
                <w:top w:val="none" w:sz="0" w:space="0" w:color="auto"/>
                <w:left w:val="none" w:sz="0" w:space="0" w:color="auto"/>
                <w:bottom w:val="none" w:sz="0" w:space="0" w:color="auto"/>
                <w:right w:val="none" w:sz="0" w:space="0" w:color="auto"/>
              </w:divBdr>
            </w:div>
            <w:div w:id="1458841770">
              <w:marLeft w:val="0"/>
              <w:marRight w:val="0"/>
              <w:marTop w:val="0"/>
              <w:marBottom w:val="0"/>
              <w:divBdr>
                <w:top w:val="none" w:sz="0" w:space="0" w:color="auto"/>
                <w:left w:val="none" w:sz="0" w:space="0" w:color="auto"/>
                <w:bottom w:val="none" w:sz="0" w:space="0" w:color="auto"/>
                <w:right w:val="none" w:sz="0" w:space="0" w:color="auto"/>
              </w:divBdr>
            </w:div>
          </w:divsChild>
        </w:div>
        <w:div w:id="1290359486">
          <w:marLeft w:val="0"/>
          <w:marRight w:val="0"/>
          <w:marTop w:val="0"/>
          <w:marBottom w:val="0"/>
          <w:divBdr>
            <w:top w:val="none" w:sz="0" w:space="0" w:color="auto"/>
            <w:left w:val="none" w:sz="0" w:space="0" w:color="auto"/>
            <w:bottom w:val="none" w:sz="0" w:space="0" w:color="auto"/>
            <w:right w:val="none" w:sz="0" w:space="0" w:color="auto"/>
          </w:divBdr>
          <w:divsChild>
            <w:div w:id="687676594">
              <w:marLeft w:val="0"/>
              <w:marRight w:val="0"/>
              <w:marTop w:val="0"/>
              <w:marBottom w:val="180"/>
              <w:divBdr>
                <w:top w:val="none" w:sz="0" w:space="0" w:color="auto"/>
                <w:left w:val="none" w:sz="0" w:space="0" w:color="auto"/>
                <w:bottom w:val="none" w:sz="0" w:space="0" w:color="auto"/>
                <w:right w:val="none" w:sz="0" w:space="0" w:color="auto"/>
              </w:divBdr>
            </w:div>
            <w:div w:id="160530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784451">
      <w:bodyDiv w:val="1"/>
      <w:marLeft w:val="0"/>
      <w:marRight w:val="0"/>
      <w:marTop w:val="0"/>
      <w:marBottom w:val="0"/>
      <w:divBdr>
        <w:top w:val="none" w:sz="0" w:space="0" w:color="auto"/>
        <w:left w:val="none" w:sz="0" w:space="0" w:color="auto"/>
        <w:bottom w:val="none" w:sz="0" w:space="0" w:color="auto"/>
        <w:right w:val="none" w:sz="0" w:space="0" w:color="auto"/>
      </w:divBdr>
    </w:div>
    <w:div w:id="1886402293">
      <w:bodyDiv w:val="1"/>
      <w:marLeft w:val="0"/>
      <w:marRight w:val="0"/>
      <w:marTop w:val="0"/>
      <w:marBottom w:val="0"/>
      <w:divBdr>
        <w:top w:val="none" w:sz="0" w:space="0" w:color="auto"/>
        <w:left w:val="none" w:sz="0" w:space="0" w:color="auto"/>
        <w:bottom w:val="none" w:sz="0" w:space="0" w:color="auto"/>
        <w:right w:val="none" w:sz="0" w:space="0" w:color="auto"/>
      </w:divBdr>
    </w:div>
    <w:div w:id="1887141452">
      <w:bodyDiv w:val="1"/>
      <w:marLeft w:val="0"/>
      <w:marRight w:val="0"/>
      <w:marTop w:val="0"/>
      <w:marBottom w:val="0"/>
      <w:divBdr>
        <w:top w:val="none" w:sz="0" w:space="0" w:color="auto"/>
        <w:left w:val="none" w:sz="0" w:space="0" w:color="auto"/>
        <w:bottom w:val="none" w:sz="0" w:space="0" w:color="auto"/>
        <w:right w:val="none" w:sz="0" w:space="0" w:color="auto"/>
      </w:divBdr>
    </w:div>
    <w:div w:id="1888032408">
      <w:bodyDiv w:val="1"/>
      <w:marLeft w:val="0"/>
      <w:marRight w:val="0"/>
      <w:marTop w:val="0"/>
      <w:marBottom w:val="0"/>
      <w:divBdr>
        <w:top w:val="none" w:sz="0" w:space="0" w:color="auto"/>
        <w:left w:val="none" w:sz="0" w:space="0" w:color="auto"/>
        <w:bottom w:val="none" w:sz="0" w:space="0" w:color="auto"/>
        <w:right w:val="none" w:sz="0" w:space="0" w:color="auto"/>
      </w:divBdr>
    </w:div>
    <w:div w:id="1892424975">
      <w:bodyDiv w:val="1"/>
      <w:marLeft w:val="0"/>
      <w:marRight w:val="0"/>
      <w:marTop w:val="0"/>
      <w:marBottom w:val="0"/>
      <w:divBdr>
        <w:top w:val="none" w:sz="0" w:space="0" w:color="auto"/>
        <w:left w:val="none" w:sz="0" w:space="0" w:color="auto"/>
        <w:bottom w:val="none" w:sz="0" w:space="0" w:color="auto"/>
        <w:right w:val="none" w:sz="0" w:space="0" w:color="auto"/>
      </w:divBdr>
    </w:div>
    <w:div w:id="1897080229">
      <w:bodyDiv w:val="1"/>
      <w:marLeft w:val="0"/>
      <w:marRight w:val="0"/>
      <w:marTop w:val="0"/>
      <w:marBottom w:val="0"/>
      <w:divBdr>
        <w:top w:val="none" w:sz="0" w:space="0" w:color="auto"/>
        <w:left w:val="none" w:sz="0" w:space="0" w:color="auto"/>
        <w:bottom w:val="none" w:sz="0" w:space="0" w:color="auto"/>
        <w:right w:val="none" w:sz="0" w:space="0" w:color="auto"/>
      </w:divBdr>
    </w:div>
    <w:div w:id="1906337606">
      <w:bodyDiv w:val="1"/>
      <w:marLeft w:val="0"/>
      <w:marRight w:val="0"/>
      <w:marTop w:val="0"/>
      <w:marBottom w:val="0"/>
      <w:divBdr>
        <w:top w:val="none" w:sz="0" w:space="0" w:color="auto"/>
        <w:left w:val="none" w:sz="0" w:space="0" w:color="auto"/>
        <w:bottom w:val="none" w:sz="0" w:space="0" w:color="auto"/>
        <w:right w:val="none" w:sz="0" w:space="0" w:color="auto"/>
      </w:divBdr>
    </w:div>
    <w:div w:id="1911038141">
      <w:bodyDiv w:val="1"/>
      <w:marLeft w:val="0"/>
      <w:marRight w:val="0"/>
      <w:marTop w:val="0"/>
      <w:marBottom w:val="0"/>
      <w:divBdr>
        <w:top w:val="none" w:sz="0" w:space="0" w:color="auto"/>
        <w:left w:val="none" w:sz="0" w:space="0" w:color="auto"/>
        <w:bottom w:val="none" w:sz="0" w:space="0" w:color="auto"/>
        <w:right w:val="none" w:sz="0" w:space="0" w:color="auto"/>
      </w:divBdr>
    </w:div>
    <w:div w:id="1918855636">
      <w:bodyDiv w:val="1"/>
      <w:marLeft w:val="0"/>
      <w:marRight w:val="0"/>
      <w:marTop w:val="0"/>
      <w:marBottom w:val="0"/>
      <w:divBdr>
        <w:top w:val="none" w:sz="0" w:space="0" w:color="auto"/>
        <w:left w:val="none" w:sz="0" w:space="0" w:color="auto"/>
        <w:bottom w:val="none" w:sz="0" w:space="0" w:color="auto"/>
        <w:right w:val="none" w:sz="0" w:space="0" w:color="auto"/>
      </w:divBdr>
    </w:div>
    <w:div w:id="1921988060">
      <w:bodyDiv w:val="1"/>
      <w:marLeft w:val="0"/>
      <w:marRight w:val="0"/>
      <w:marTop w:val="0"/>
      <w:marBottom w:val="0"/>
      <w:divBdr>
        <w:top w:val="none" w:sz="0" w:space="0" w:color="auto"/>
        <w:left w:val="none" w:sz="0" w:space="0" w:color="auto"/>
        <w:bottom w:val="none" w:sz="0" w:space="0" w:color="auto"/>
        <w:right w:val="none" w:sz="0" w:space="0" w:color="auto"/>
      </w:divBdr>
    </w:div>
    <w:div w:id="1922641370">
      <w:bodyDiv w:val="1"/>
      <w:marLeft w:val="0"/>
      <w:marRight w:val="0"/>
      <w:marTop w:val="0"/>
      <w:marBottom w:val="0"/>
      <w:divBdr>
        <w:top w:val="none" w:sz="0" w:space="0" w:color="auto"/>
        <w:left w:val="none" w:sz="0" w:space="0" w:color="auto"/>
        <w:bottom w:val="none" w:sz="0" w:space="0" w:color="auto"/>
        <w:right w:val="none" w:sz="0" w:space="0" w:color="auto"/>
      </w:divBdr>
    </w:div>
    <w:div w:id="1927298858">
      <w:bodyDiv w:val="1"/>
      <w:marLeft w:val="0"/>
      <w:marRight w:val="0"/>
      <w:marTop w:val="0"/>
      <w:marBottom w:val="0"/>
      <w:divBdr>
        <w:top w:val="none" w:sz="0" w:space="0" w:color="auto"/>
        <w:left w:val="none" w:sz="0" w:space="0" w:color="auto"/>
        <w:bottom w:val="none" w:sz="0" w:space="0" w:color="auto"/>
        <w:right w:val="none" w:sz="0" w:space="0" w:color="auto"/>
      </w:divBdr>
    </w:div>
    <w:div w:id="1932229826">
      <w:bodyDiv w:val="1"/>
      <w:marLeft w:val="0"/>
      <w:marRight w:val="0"/>
      <w:marTop w:val="0"/>
      <w:marBottom w:val="0"/>
      <w:divBdr>
        <w:top w:val="none" w:sz="0" w:space="0" w:color="auto"/>
        <w:left w:val="none" w:sz="0" w:space="0" w:color="auto"/>
        <w:bottom w:val="none" w:sz="0" w:space="0" w:color="auto"/>
        <w:right w:val="none" w:sz="0" w:space="0" w:color="auto"/>
      </w:divBdr>
    </w:div>
    <w:div w:id="1949963886">
      <w:bodyDiv w:val="1"/>
      <w:marLeft w:val="0"/>
      <w:marRight w:val="0"/>
      <w:marTop w:val="0"/>
      <w:marBottom w:val="0"/>
      <w:divBdr>
        <w:top w:val="none" w:sz="0" w:space="0" w:color="auto"/>
        <w:left w:val="none" w:sz="0" w:space="0" w:color="auto"/>
        <w:bottom w:val="none" w:sz="0" w:space="0" w:color="auto"/>
        <w:right w:val="none" w:sz="0" w:space="0" w:color="auto"/>
      </w:divBdr>
    </w:div>
    <w:div w:id="1952475172">
      <w:bodyDiv w:val="1"/>
      <w:marLeft w:val="0"/>
      <w:marRight w:val="0"/>
      <w:marTop w:val="0"/>
      <w:marBottom w:val="0"/>
      <w:divBdr>
        <w:top w:val="none" w:sz="0" w:space="0" w:color="auto"/>
        <w:left w:val="none" w:sz="0" w:space="0" w:color="auto"/>
        <w:bottom w:val="none" w:sz="0" w:space="0" w:color="auto"/>
        <w:right w:val="none" w:sz="0" w:space="0" w:color="auto"/>
      </w:divBdr>
    </w:div>
    <w:div w:id="1961758150">
      <w:bodyDiv w:val="1"/>
      <w:marLeft w:val="0"/>
      <w:marRight w:val="0"/>
      <w:marTop w:val="0"/>
      <w:marBottom w:val="0"/>
      <w:divBdr>
        <w:top w:val="none" w:sz="0" w:space="0" w:color="auto"/>
        <w:left w:val="none" w:sz="0" w:space="0" w:color="auto"/>
        <w:bottom w:val="none" w:sz="0" w:space="0" w:color="auto"/>
        <w:right w:val="none" w:sz="0" w:space="0" w:color="auto"/>
      </w:divBdr>
    </w:div>
    <w:div w:id="1972057179">
      <w:bodyDiv w:val="1"/>
      <w:marLeft w:val="0"/>
      <w:marRight w:val="0"/>
      <w:marTop w:val="0"/>
      <w:marBottom w:val="0"/>
      <w:divBdr>
        <w:top w:val="none" w:sz="0" w:space="0" w:color="auto"/>
        <w:left w:val="none" w:sz="0" w:space="0" w:color="auto"/>
        <w:bottom w:val="none" w:sz="0" w:space="0" w:color="auto"/>
        <w:right w:val="none" w:sz="0" w:space="0" w:color="auto"/>
      </w:divBdr>
    </w:div>
    <w:div w:id="1978104180">
      <w:bodyDiv w:val="1"/>
      <w:marLeft w:val="0"/>
      <w:marRight w:val="0"/>
      <w:marTop w:val="0"/>
      <w:marBottom w:val="0"/>
      <w:divBdr>
        <w:top w:val="none" w:sz="0" w:space="0" w:color="auto"/>
        <w:left w:val="none" w:sz="0" w:space="0" w:color="auto"/>
        <w:bottom w:val="none" w:sz="0" w:space="0" w:color="auto"/>
        <w:right w:val="none" w:sz="0" w:space="0" w:color="auto"/>
      </w:divBdr>
    </w:div>
    <w:div w:id="1990552651">
      <w:bodyDiv w:val="1"/>
      <w:marLeft w:val="0"/>
      <w:marRight w:val="0"/>
      <w:marTop w:val="0"/>
      <w:marBottom w:val="0"/>
      <w:divBdr>
        <w:top w:val="none" w:sz="0" w:space="0" w:color="auto"/>
        <w:left w:val="none" w:sz="0" w:space="0" w:color="auto"/>
        <w:bottom w:val="none" w:sz="0" w:space="0" w:color="auto"/>
        <w:right w:val="none" w:sz="0" w:space="0" w:color="auto"/>
      </w:divBdr>
    </w:div>
    <w:div w:id="1996449466">
      <w:bodyDiv w:val="1"/>
      <w:marLeft w:val="0"/>
      <w:marRight w:val="0"/>
      <w:marTop w:val="0"/>
      <w:marBottom w:val="0"/>
      <w:divBdr>
        <w:top w:val="none" w:sz="0" w:space="0" w:color="auto"/>
        <w:left w:val="none" w:sz="0" w:space="0" w:color="auto"/>
        <w:bottom w:val="none" w:sz="0" w:space="0" w:color="auto"/>
        <w:right w:val="none" w:sz="0" w:space="0" w:color="auto"/>
      </w:divBdr>
    </w:div>
    <w:div w:id="1997685785">
      <w:bodyDiv w:val="1"/>
      <w:marLeft w:val="0"/>
      <w:marRight w:val="0"/>
      <w:marTop w:val="0"/>
      <w:marBottom w:val="0"/>
      <w:divBdr>
        <w:top w:val="none" w:sz="0" w:space="0" w:color="auto"/>
        <w:left w:val="none" w:sz="0" w:space="0" w:color="auto"/>
        <w:bottom w:val="none" w:sz="0" w:space="0" w:color="auto"/>
        <w:right w:val="none" w:sz="0" w:space="0" w:color="auto"/>
      </w:divBdr>
    </w:div>
    <w:div w:id="2002805872">
      <w:bodyDiv w:val="1"/>
      <w:marLeft w:val="0"/>
      <w:marRight w:val="0"/>
      <w:marTop w:val="0"/>
      <w:marBottom w:val="0"/>
      <w:divBdr>
        <w:top w:val="none" w:sz="0" w:space="0" w:color="auto"/>
        <w:left w:val="none" w:sz="0" w:space="0" w:color="auto"/>
        <w:bottom w:val="none" w:sz="0" w:space="0" w:color="auto"/>
        <w:right w:val="none" w:sz="0" w:space="0" w:color="auto"/>
      </w:divBdr>
    </w:div>
    <w:div w:id="2010398639">
      <w:bodyDiv w:val="1"/>
      <w:marLeft w:val="0"/>
      <w:marRight w:val="0"/>
      <w:marTop w:val="0"/>
      <w:marBottom w:val="0"/>
      <w:divBdr>
        <w:top w:val="none" w:sz="0" w:space="0" w:color="auto"/>
        <w:left w:val="none" w:sz="0" w:space="0" w:color="auto"/>
        <w:bottom w:val="none" w:sz="0" w:space="0" w:color="auto"/>
        <w:right w:val="none" w:sz="0" w:space="0" w:color="auto"/>
      </w:divBdr>
    </w:div>
    <w:div w:id="2014648482">
      <w:bodyDiv w:val="1"/>
      <w:marLeft w:val="0"/>
      <w:marRight w:val="0"/>
      <w:marTop w:val="0"/>
      <w:marBottom w:val="0"/>
      <w:divBdr>
        <w:top w:val="none" w:sz="0" w:space="0" w:color="auto"/>
        <w:left w:val="none" w:sz="0" w:space="0" w:color="auto"/>
        <w:bottom w:val="none" w:sz="0" w:space="0" w:color="auto"/>
        <w:right w:val="none" w:sz="0" w:space="0" w:color="auto"/>
      </w:divBdr>
    </w:div>
    <w:div w:id="2016691762">
      <w:bodyDiv w:val="1"/>
      <w:marLeft w:val="0"/>
      <w:marRight w:val="0"/>
      <w:marTop w:val="0"/>
      <w:marBottom w:val="0"/>
      <w:divBdr>
        <w:top w:val="none" w:sz="0" w:space="0" w:color="auto"/>
        <w:left w:val="none" w:sz="0" w:space="0" w:color="auto"/>
        <w:bottom w:val="none" w:sz="0" w:space="0" w:color="auto"/>
        <w:right w:val="none" w:sz="0" w:space="0" w:color="auto"/>
      </w:divBdr>
    </w:div>
    <w:div w:id="2020696553">
      <w:bodyDiv w:val="1"/>
      <w:marLeft w:val="0"/>
      <w:marRight w:val="0"/>
      <w:marTop w:val="0"/>
      <w:marBottom w:val="0"/>
      <w:divBdr>
        <w:top w:val="none" w:sz="0" w:space="0" w:color="auto"/>
        <w:left w:val="none" w:sz="0" w:space="0" w:color="auto"/>
        <w:bottom w:val="none" w:sz="0" w:space="0" w:color="auto"/>
        <w:right w:val="none" w:sz="0" w:space="0" w:color="auto"/>
      </w:divBdr>
    </w:div>
    <w:div w:id="2021160769">
      <w:bodyDiv w:val="1"/>
      <w:marLeft w:val="0"/>
      <w:marRight w:val="0"/>
      <w:marTop w:val="0"/>
      <w:marBottom w:val="0"/>
      <w:divBdr>
        <w:top w:val="none" w:sz="0" w:space="0" w:color="auto"/>
        <w:left w:val="none" w:sz="0" w:space="0" w:color="auto"/>
        <w:bottom w:val="none" w:sz="0" w:space="0" w:color="auto"/>
        <w:right w:val="none" w:sz="0" w:space="0" w:color="auto"/>
      </w:divBdr>
    </w:div>
    <w:div w:id="2021813078">
      <w:bodyDiv w:val="1"/>
      <w:marLeft w:val="0"/>
      <w:marRight w:val="0"/>
      <w:marTop w:val="0"/>
      <w:marBottom w:val="0"/>
      <w:divBdr>
        <w:top w:val="none" w:sz="0" w:space="0" w:color="auto"/>
        <w:left w:val="none" w:sz="0" w:space="0" w:color="auto"/>
        <w:bottom w:val="none" w:sz="0" w:space="0" w:color="auto"/>
        <w:right w:val="none" w:sz="0" w:space="0" w:color="auto"/>
      </w:divBdr>
    </w:div>
    <w:div w:id="2029139072">
      <w:bodyDiv w:val="1"/>
      <w:marLeft w:val="0"/>
      <w:marRight w:val="0"/>
      <w:marTop w:val="0"/>
      <w:marBottom w:val="0"/>
      <w:divBdr>
        <w:top w:val="none" w:sz="0" w:space="0" w:color="auto"/>
        <w:left w:val="none" w:sz="0" w:space="0" w:color="auto"/>
        <w:bottom w:val="none" w:sz="0" w:space="0" w:color="auto"/>
        <w:right w:val="none" w:sz="0" w:space="0" w:color="auto"/>
      </w:divBdr>
    </w:div>
    <w:div w:id="2032607165">
      <w:bodyDiv w:val="1"/>
      <w:marLeft w:val="0"/>
      <w:marRight w:val="0"/>
      <w:marTop w:val="0"/>
      <w:marBottom w:val="0"/>
      <w:divBdr>
        <w:top w:val="none" w:sz="0" w:space="0" w:color="auto"/>
        <w:left w:val="none" w:sz="0" w:space="0" w:color="auto"/>
        <w:bottom w:val="none" w:sz="0" w:space="0" w:color="auto"/>
        <w:right w:val="none" w:sz="0" w:space="0" w:color="auto"/>
      </w:divBdr>
    </w:div>
    <w:div w:id="2045520899">
      <w:bodyDiv w:val="1"/>
      <w:marLeft w:val="0"/>
      <w:marRight w:val="0"/>
      <w:marTop w:val="0"/>
      <w:marBottom w:val="0"/>
      <w:divBdr>
        <w:top w:val="none" w:sz="0" w:space="0" w:color="auto"/>
        <w:left w:val="none" w:sz="0" w:space="0" w:color="auto"/>
        <w:bottom w:val="none" w:sz="0" w:space="0" w:color="auto"/>
        <w:right w:val="none" w:sz="0" w:space="0" w:color="auto"/>
      </w:divBdr>
    </w:div>
    <w:div w:id="2052026752">
      <w:bodyDiv w:val="1"/>
      <w:marLeft w:val="0"/>
      <w:marRight w:val="0"/>
      <w:marTop w:val="0"/>
      <w:marBottom w:val="0"/>
      <w:divBdr>
        <w:top w:val="none" w:sz="0" w:space="0" w:color="auto"/>
        <w:left w:val="none" w:sz="0" w:space="0" w:color="auto"/>
        <w:bottom w:val="none" w:sz="0" w:space="0" w:color="auto"/>
        <w:right w:val="none" w:sz="0" w:space="0" w:color="auto"/>
      </w:divBdr>
    </w:div>
    <w:div w:id="2054423506">
      <w:bodyDiv w:val="1"/>
      <w:marLeft w:val="0"/>
      <w:marRight w:val="0"/>
      <w:marTop w:val="0"/>
      <w:marBottom w:val="0"/>
      <w:divBdr>
        <w:top w:val="none" w:sz="0" w:space="0" w:color="auto"/>
        <w:left w:val="none" w:sz="0" w:space="0" w:color="auto"/>
        <w:bottom w:val="none" w:sz="0" w:space="0" w:color="auto"/>
        <w:right w:val="none" w:sz="0" w:space="0" w:color="auto"/>
      </w:divBdr>
    </w:div>
    <w:div w:id="2080786333">
      <w:bodyDiv w:val="1"/>
      <w:marLeft w:val="0"/>
      <w:marRight w:val="0"/>
      <w:marTop w:val="0"/>
      <w:marBottom w:val="0"/>
      <w:divBdr>
        <w:top w:val="none" w:sz="0" w:space="0" w:color="auto"/>
        <w:left w:val="none" w:sz="0" w:space="0" w:color="auto"/>
        <w:bottom w:val="none" w:sz="0" w:space="0" w:color="auto"/>
        <w:right w:val="none" w:sz="0" w:space="0" w:color="auto"/>
      </w:divBdr>
    </w:div>
    <w:div w:id="2105569667">
      <w:bodyDiv w:val="1"/>
      <w:marLeft w:val="0"/>
      <w:marRight w:val="0"/>
      <w:marTop w:val="0"/>
      <w:marBottom w:val="0"/>
      <w:divBdr>
        <w:top w:val="none" w:sz="0" w:space="0" w:color="auto"/>
        <w:left w:val="none" w:sz="0" w:space="0" w:color="auto"/>
        <w:bottom w:val="none" w:sz="0" w:space="0" w:color="auto"/>
        <w:right w:val="none" w:sz="0" w:space="0" w:color="auto"/>
      </w:divBdr>
    </w:div>
    <w:div w:id="2109622128">
      <w:bodyDiv w:val="1"/>
      <w:marLeft w:val="0"/>
      <w:marRight w:val="0"/>
      <w:marTop w:val="0"/>
      <w:marBottom w:val="0"/>
      <w:divBdr>
        <w:top w:val="none" w:sz="0" w:space="0" w:color="auto"/>
        <w:left w:val="none" w:sz="0" w:space="0" w:color="auto"/>
        <w:bottom w:val="none" w:sz="0" w:space="0" w:color="auto"/>
        <w:right w:val="none" w:sz="0" w:space="0" w:color="auto"/>
      </w:divBdr>
    </w:div>
    <w:div w:id="2111125990">
      <w:bodyDiv w:val="1"/>
      <w:marLeft w:val="0"/>
      <w:marRight w:val="0"/>
      <w:marTop w:val="0"/>
      <w:marBottom w:val="0"/>
      <w:divBdr>
        <w:top w:val="none" w:sz="0" w:space="0" w:color="auto"/>
        <w:left w:val="none" w:sz="0" w:space="0" w:color="auto"/>
        <w:bottom w:val="none" w:sz="0" w:space="0" w:color="auto"/>
        <w:right w:val="none" w:sz="0" w:space="0" w:color="auto"/>
      </w:divBdr>
    </w:div>
    <w:div w:id="2118089522">
      <w:bodyDiv w:val="1"/>
      <w:marLeft w:val="0"/>
      <w:marRight w:val="0"/>
      <w:marTop w:val="0"/>
      <w:marBottom w:val="0"/>
      <w:divBdr>
        <w:top w:val="none" w:sz="0" w:space="0" w:color="auto"/>
        <w:left w:val="none" w:sz="0" w:space="0" w:color="auto"/>
        <w:bottom w:val="none" w:sz="0" w:space="0" w:color="auto"/>
        <w:right w:val="none" w:sz="0" w:space="0" w:color="auto"/>
      </w:divBdr>
    </w:div>
    <w:div w:id="2120950565">
      <w:bodyDiv w:val="1"/>
      <w:marLeft w:val="0"/>
      <w:marRight w:val="0"/>
      <w:marTop w:val="0"/>
      <w:marBottom w:val="0"/>
      <w:divBdr>
        <w:top w:val="none" w:sz="0" w:space="0" w:color="auto"/>
        <w:left w:val="none" w:sz="0" w:space="0" w:color="auto"/>
        <w:bottom w:val="none" w:sz="0" w:space="0" w:color="auto"/>
        <w:right w:val="none" w:sz="0" w:space="0" w:color="auto"/>
      </w:divBdr>
    </w:div>
    <w:div w:id="2121217062">
      <w:bodyDiv w:val="1"/>
      <w:marLeft w:val="0"/>
      <w:marRight w:val="0"/>
      <w:marTop w:val="0"/>
      <w:marBottom w:val="0"/>
      <w:divBdr>
        <w:top w:val="none" w:sz="0" w:space="0" w:color="auto"/>
        <w:left w:val="none" w:sz="0" w:space="0" w:color="auto"/>
        <w:bottom w:val="none" w:sz="0" w:space="0" w:color="auto"/>
        <w:right w:val="none" w:sz="0" w:space="0" w:color="auto"/>
      </w:divBdr>
    </w:div>
    <w:div w:id="2123262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3026AF-CCCC-441A-AEC0-D4389C159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131</Words>
  <Characters>751</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UCPED</Company>
  <LinksUpToDate>false</LinksUpToDate>
  <CharactersWithSpaces>881</CharactersWithSpaces>
  <SharedDoc>false</SharedDoc>
  <HLinks>
    <vt:vector size="36" baseType="variant">
      <vt:variant>
        <vt:i4>2293886</vt:i4>
      </vt:variant>
      <vt:variant>
        <vt:i4>15</vt:i4>
      </vt:variant>
      <vt:variant>
        <vt:i4>0</vt:i4>
      </vt:variant>
      <vt:variant>
        <vt:i4>5</vt:i4>
      </vt:variant>
      <vt:variant>
        <vt:lpwstr>https://login.consultant.ru/link/?req=doc&amp;base=LAW&amp;n=312202&amp;rnd=B9D285211CB7E29899EAC15456B39E60&amp;dst=30&amp;fld=134</vt:lpwstr>
      </vt:variant>
      <vt:variant>
        <vt:lpwstr/>
      </vt:variant>
      <vt:variant>
        <vt:i4>2228335</vt:i4>
      </vt:variant>
      <vt:variant>
        <vt:i4>12</vt:i4>
      </vt:variant>
      <vt:variant>
        <vt:i4>0</vt:i4>
      </vt:variant>
      <vt:variant>
        <vt:i4>5</vt:i4>
      </vt:variant>
      <vt:variant>
        <vt:lpwstr>consultantplus://offline/ref=0944ADBEBACE930895A4A76EDE7801F044E4EF82326D58D67CBC66965DDF0C750BABC1298DC90891LDgBN</vt:lpwstr>
      </vt:variant>
      <vt:variant>
        <vt:lpwstr/>
      </vt:variant>
      <vt:variant>
        <vt:i4>262213</vt:i4>
      </vt:variant>
      <vt:variant>
        <vt:i4>9</vt:i4>
      </vt:variant>
      <vt:variant>
        <vt:i4>0</vt:i4>
      </vt:variant>
      <vt:variant>
        <vt:i4>5</vt:i4>
      </vt:variant>
      <vt:variant>
        <vt:lpwstr/>
      </vt:variant>
      <vt:variant>
        <vt:lpwstr>P551</vt:lpwstr>
      </vt:variant>
      <vt:variant>
        <vt:i4>3735649</vt:i4>
      </vt:variant>
      <vt:variant>
        <vt:i4>6</vt:i4>
      </vt:variant>
      <vt:variant>
        <vt:i4>0</vt:i4>
      </vt:variant>
      <vt:variant>
        <vt:i4>5</vt:i4>
      </vt:variant>
      <vt:variant>
        <vt:lpwstr>consultantplus://offline/ref=5E93091D485AA2214C64B44DFC116D6256DCEEB9F5250DF73C0D4F2049438FD8671A205E04A84A35vAA7M</vt:lpwstr>
      </vt:variant>
      <vt:variant>
        <vt:lpwstr/>
      </vt:variant>
      <vt:variant>
        <vt:i4>458753</vt:i4>
      </vt:variant>
      <vt:variant>
        <vt:i4>3</vt:i4>
      </vt:variant>
      <vt:variant>
        <vt:i4>0</vt:i4>
      </vt:variant>
      <vt:variant>
        <vt:i4>5</vt:i4>
      </vt:variant>
      <vt:variant>
        <vt:lpwstr>consultantplus://offline/ref=5E93091D485AA2214C64B44DFC116D6256DCE0BAF8220DF73C0D4F2049v4A3M</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111</dc:creator>
  <cp:lastModifiedBy>Пользователь Windows</cp:lastModifiedBy>
  <cp:revision>3</cp:revision>
  <dcterms:created xsi:type="dcterms:W3CDTF">2022-12-06T19:01:00Z</dcterms:created>
  <dcterms:modified xsi:type="dcterms:W3CDTF">2022-12-06T19:03:00Z</dcterms:modified>
</cp:coreProperties>
</file>