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5C" w:rsidRDefault="00ED155C" w:rsidP="00446723">
      <w:pPr>
        <w:widowControl/>
        <w:shd w:val="clear" w:color="auto" w:fill="FFFFFF"/>
        <w:suppressAutoHyphens w:val="0"/>
        <w:jc w:val="right"/>
        <w:rPr>
          <w:rFonts w:eastAsia="Calibri"/>
          <w:b/>
          <w:bCs/>
          <w:kern w:val="0"/>
        </w:rPr>
      </w:pPr>
      <w:bookmarkStart w:id="0" w:name="_GoBack"/>
      <w:bookmarkEnd w:id="0"/>
    </w:p>
    <w:p w:rsidR="00ED21FA" w:rsidRDefault="00ED21FA" w:rsidP="00ED21FA">
      <w:pPr>
        <w:widowControl/>
        <w:shd w:val="clear" w:color="auto" w:fill="FFFFFF"/>
        <w:suppressAutoHyphens w:val="0"/>
        <w:jc w:val="center"/>
        <w:rPr>
          <w:rFonts w:eastAsia="Times New Roman"/>
          <w:b/>
          <w:color w:val="000000"/>
          <w:kern w:val="0"/>
          <w:lang w:eastAsia="ru-RU"/>
        </w:rPr>
      </w:pPr>
      <w:r w:rsidRPr="00446723">
        <w:rPr>
          <w:rFonts w:eastAsia="Times New Roman"/>
          <w:b/>
          <w:color w:val="000000"/>
          <w:kern w:val="0"/>
          <w:lang w:eastAsia="ru-RU"/>
        </w:rPr>
        <w:t xml:space="preserve">Расчет начальной (максимальной) цены договора </w:t>
      </w:r>
    </w:p>
    <w:p w:rsidR="00ED21FA" w:rsidRPr="00446723" w:rsidRDefault="00ED21FA" w:rsidP="00ED21FA">
      <w:pPr>
        <w:widowControl/>
        <w:shd w:val="clear" w:color="auto" w:fill="FFFFFF"/>
        <w:suppressAutoHyphens w:val="0"/>
        <w:jc w:val="center"/>
        <w:rPr>
          <w:rFonts w:eastAsia="Times New Roman"/>
          <w:b/>
          <w:color w:val="000000"/>
          <w:kern w:val="0"/>
          <w:lang w:eastAsia="ru-RU"/>
        </w:rPr>
      </w:pPr>
      <w:r w:rsidRPr="00446723">
        <w:rPr>
          <w:rFonts w:eastAsia="Times New Roman"/>
          <w:b/>
          <w:bCs/>
          <w:color w:val="000000"/>
          <w:kern w:val="0"/>
          <w:lang w:eastAsia="ru-RU"/>
        </w:rPr>
        <w:t xml:space="preserve">на </w:t>
      </w:r>
      <w:r>
        <w:rPr>
          <w:rFonts w:eastAsia="Times New Roman"/>
          <w:b/>
          <w:bCs/>
          <w:color w:val="000000"/>
          <w:kern w:val="0"/>
          <w:lang w:eastAsia="ru-RU"/>
        </w:rPr>
        <w:t>п</w:t>
      </w:r>
      <w:r w:rsidRPr="00D720DC">
        <w:rPr>
          <w:rFonts w:eastAsia="Times New Roman"/>
          <w:b/>
          <w:bCs/>
          <w:color w:val="000000"/>
          <w:kern w:val="0"/>
          <w:lang w:eastAsia="ru-RU"/>
        </w:rPr>
        <w:t>редоставление телекоммуникационных услуг</w:t>
      </w:r>
    </w:p>
    <w:p w:rsidR="00ED21FA" w:rsidRPr="00446723" w:rsidRDefault="00ED21FA" w:rsidP="00ED21FA">
      <w:pPr>
        <w:widowControl/>
        <w:suppressAutoHyphens w:val="0"/>
        <w:autoSpaceDE w:val="0"/>
        <w:autoSpaceDN w:val="0"/>
        <w:adjustRightInd w:val="0"/>
        <w:jc w:val="both"/>
        <w:rPr>
          <w:rFonts w:eastAsia="Times New Roman"/>
          <w:kern w:val="0"/>
          <w:szCs w:val="28"/>
          <w:lang w:eastAsia="ru-RU"/>
        </w:rPr>
      </w:pPr>
    </w:p>
    <w:p w:rsidR="00ED21FA" w:rsidRPr="00446723" w:rsidRDefault="00ED21FA" w:rsidP="00ED21FA">
      <w:pPr>
        <w:widowControl/>
        <w:suppressAutoHyphens w:val="0"/>
        <w:autoSpaceDE w:val="0"/>
        <w:autoSpaceDN w:val="0"/>
        <w:adjustRightInd w:val="0"/>
        <w:jc w:val="both"/>
        <w:rPr>
          <w:rFonts w:eastAsia="Times New Roman"/>
          <w:kern w:val="0"/>
          <w:szCs w:val="28"/>
          <w:lang w:eastAsia="ru-RU"/>
        </w:rPr>
      </w:pPr>
      <w:r w:rsidRPr="00446723">
        <w:rPr>
          <w:rFonts w:eastAsia="Times New Roman"/>
          <w:kern w:val="0"/>
          <w:szCs w:val="28"/>
          <w:lang w:eastAsia="ru-RU"/>
        </w:rPr>
        <w:t xml:space="preserve">Лот N ____________                                                                         Способ определения поставщика: </w:t>
      </w:r>
      <w:r w:rsidRPr="00446723">
        <w:rPr>
          <w:rFonts w:eastAsia="Times New Roman"/>
          <w:kern w:val="0"/>
          <w:szCs w:val="28"/>
          <w:u w:val="single"/>
          <w:lang w:eastAsia="ru-RU"/>
        </w:rPr>
        <w:t>запрос котировок в электронной форме</w:t>
      </w:r>
    </w:p>
    <w:p w:rsidR="00ED21FA" w:rsidRPr="00446723" w:rsidRDefault="00ED21FA" w:rsidP="00ED21FA">
      <w:pPr>
        <w:ind w:right="-46"/>
        <w:jc w:val="center"/>
        <w:rPr>
          <w:rFonts w:eastAsia="Times New Roman"/>
          <w:b/>
          <w:noProof/>
          <w:spacing w:val="-4"/>
          <w:kern w:val="0"/>
          <w:lang w:eastAsia="ru-RU"/>
        </w:rPr>
      </w:pPr>
    </w:p>
    <w:tbl>
      <w:tblPr>
        <w:tblW w:w="148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3"/>
        <w:gridCol w:w="1134"/>
        <w:gridCol w:w="1135"/>
        <w:gridCol w:w="1418"/>
        <w:gridCol w:w="1417"/>
        <w:gridCol w:w="1701"/>
        <w:gridCol w:w="1559"/>
        <w:gridCol w:w="1559"/>
      </w:tblGrid>
      <w:tr w:rsidR="00ED21FA" w:rsidRPr="00801BFC" w:rsidTr="00E02114">
        <w:trPr>
          <w:trHeight w:val="481"/>
        </w:trPr>
        <w:tc>
          <w:tcPr>
            <w:tcW w:w="709" w:type="dxa"/>
            <w:vMerge w:val="restart"/>
            <w:tcBorders>
              <w:top w:val="single" w:sz="4" w:space="0" w:color="000000"/>
              <w:left w:val="single" w:sz="4" w:space="0" w:color="000000"/>
              <w:right w:val="single" w:sz="4" w:space="0" w:color="000000"/>
            </w:tcBorders>
          </w:tcPr>
          <w:p w:rsidR="00ED21FA" w:rsidRPr="00801BFC" w:rsidRDefault="00ED21FA" w:rsidP="00E02114">
            <w:pPr>
              <w:widowControl/>
              <w:shd w:val="clear" w:color="auto" w:fill="FFFFFF"/>
              <w:suppressAutoHyphens w:val="0"/>
              <w:snapToGrid w:val="0"/>
              <w:spacing w:line="276" w:lineRule="auto"/>
              <w:jc w:val="center"/>
              <w:rPr>
                <w:rFonts w:eastAsia="Times New Roman"/>
                <w:b/>
                <w:color w:val="000000"/>
                <w:kern w:val="0"/>
                <w:sz w:val="20"/>
                <w:szCs w:val="20"/>
              </w:rPr>
            </w:pPr>
            <w:r w:rsidRPr="00801BFC">
              <w:rPr>
                <w:rFonts w:eastAsia="Times New Roman"/>
                <w:b/>
                <w:color w:val="000000"/>
                <w:kern w:val="0"/>
                <w:sz w:val="20"/>
                <w:szCs w:val="20"/>
              </w:rPr>
              <w:t>№</w:t>
            </w:r>
          </w:p>
        </w:tc>
        <w:tc>
          <w:tcPr>
            <w:tcW w:w="4253" w:type="dxa"/>
            <w:vMerge w:val="restart"/>
            <w:tcBorders>
              <w:top w:val="single" w:sz="4" w:space="0" w:color="000000"/>
              <w:left w:val="single" w:sz="4" w:space="0" w:color="000000"/>
              <w:right w:val="single" w:sz="4" w:space="0" w:color="000000"/>
            </w:tcBorders>
            <w:hideMark/>
          </w:tcPr>
          <w:p w:rsidR="00ED21FA" w:rsidRPr="00801BFC" w:rsidRDefault="00ED21FA" w:rsidP="00E02114">
            <w:pPr>
              <w:widowControl/>
              <w:shd w:val="clear" w:color="auto" w:fill="FFFFFF"/>
              <w:suppressAutoHyphens w:val="0"/>
              <w:snapToGrid w:val="0"/>
              <w:spacing w:line="276" w:lineRule="auto"/>
              <w:rPr>
                <w:rFonts w:eastAsia="Times New Roman"/>
                <w:b/>
                <w:kern w:val="0"/>
                <w:sz w:val="20"/>
                <w:szCs w:val="20"/>
              </w:rPr>
            </w:pPr>
            <w:r w:rsidRPr="00801BFC">
              <w:rPr>
                <w:rFonts w:eastAsia="Times New Roman"/>
                <w:b/>
                <w:color w:val="000000"/>
                <w:kern w:val="0"/>
                <w:sz w:val="20"/>
                <w:szCs w:val="20"/>
              </w:rPr>
              <w:t>Наименование товара, работ, услуг</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Ед.</w:t>
            </w:r>
          </w:p>
          <w:p w:rsidR="00ED21FA" w:rsidRPr="00801BFC" w:rsidRDefault="00ED21FA" w:rsidP="00E02114">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ED21FA" w:rsidRPr="00801BFC" w:rsidRDefault="00ED21FA" w:rsidP="00E02114">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ED21FA" w:rsidRPr="00801BFC" w:rsidRDefault="00ED21FA" w:rsidP="00E02114">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Стоимость товара, руб.</w:t>
            </w:r>
          </w:p>
        </w:tc>
      </w:tr>
      <w:tr w:rsidR="00ED21FA" w:rsidRPr="00801BFC" w:rsidTr="00E02114">
        <w:trPr>
          <w:trHeight w:val="224"/>
        </w:trPr>
        <w:tc>
          <w:tcPr>
            <w:tcW w:w="709" w:type="dxa"/>
            <w:vMerge/>
            <w:tcBorders>
              <w:left w:val="single" w:sz="4" w:space="0" w:color="000000"/>
              <w:bottom w:val="single" w:sz="4" w:space="0" w:color="000000"/>
              <w:right w:val="single" w:sz="4" w:space="0" w:color="000000"/>
            </w:tcBorders>
          </w:tcPr>
          <w:p w:rsidR="00ED21FA" w:rsidRPr="00801BFC" w:rsidRDefault="00ED21FA" w:rsidP="00E02114">
            <w:pPr>
              <w:widowControl/>
              <w:suppressAutoHyphens w:val="0"/>
              <w:rPr>
                <w:rFonts w:eastAsia="Times New Roman"/>
                <w:b/>
                <w:color w:val="000000"/>
                <w:kern w:val="0"/>
                <w:sz w:val="20"/>
                <w:szCs w:val="20"/>
              </w:rPr>
            </w:pPr>
          </w:p>
        </w:tc>
        <w:tc>
          <w:tcPr>
            <w:tcW w:w="4253" w:type="dxa"/>
            <w:vMerge/>
            <w:tcBorders>
              <w:left w:val="single" w:sz="4" w:space="0" w:color="000000"/>
              <w:bottom w:val="single" w:sz="4" w:space="0" w:color="000000"/>
              <w:right w:val="single" w:sz="4" w:space="0" w:color="000000"/>
            </w:tcBorders>
            <w:vAlign w:val="center"/>
            <w:hideMark/>
          </w:tcPr>
          <w:p w:rsidR="00ED21FA" w:rsidRPr="00801BFC" w:rsidRDefault="00ED21FA" w:rsidP="00E02114">
            <w:pPr>
              <w:widowControl/>
              <w:suppressAutoHyphens w:val="0"/>
              <w:rPr>
                <w:rFonts w:eastAsia="Times New Roman"/>
                <w:b/>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D21FA" w:rsidRPr="00801BFC" w:rsidRDefault="00ED21FA" w:rsidP="00E02114">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ED21FA" w:rsidRPr="00801BFC" w:rsidRDefault="00ED21FA" w:rsidP="00E02114">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ED21FA" w:rsidRPr="00801BFC" w:rsidRDefault="00ED21FA" w:rsidP="00E02114">
            <w:pPr>
              <w:widowControl/>
              <w:shd w:val="clear" w:color="auto" w:fill="FFFFFF"/>
              <w:suppressAutoHyphens w:val="0"/>
              <w:snapToGrid w:val="0"/>
              <w:spacing w:line="276" w:lineRule="auto"/>
              <w:ind w:left="-108"/>
              <w:jc w:val="center"/>
              <w:rPr>
                <w:rFonts w:eastAsia="Times New Roman"/>
                <w:b/>
                <w:kern w:val="0"/>
                <w:sz w:val="20"/>
                <w:szCs w:val="20"/>
              </w:rPr>
            </w:pPr>
            <w:r w:rsidRPr="00801BFC">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ED21FA" w:rsidRPr="00801BFC" w:rsidRDefault="00ED21FA" w:rsidP="00E02114">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21FA" w:rsidRPr="00801BFC" w:rsidRDefault="00ED21FA" w:rsidP="00E02114">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ED21FA" w:rsidRPr="00801BFC" w:rsidRDefault="00ED21FA" w:rsidP="00E02114">
            <w:pPr>
              <w:widowControl/>
              <w:suppressAutoHyphens w:val="0"/>
              <w:rPr>
                <w:rFonts w:eastAsia="Times New Roman"/>
                <w:b/>
                <w:kern w:val="0"/>
                <w:sz w:val="20"/>
                <w:szCs w:val="20"/>
              </w:rPr>
            </w:pPr>
          </w:p>
        </w:tc>
      </w:tr>
      <w:tr w:rsidR="00ED21FA" w:rsidRPr="00801BFC" w:rsidTr="00E02114">
        <w:trPr>
          <w:trHeight w:val="77"/>
        </w:trPr>
        <w:tc>
          <w:tcPr>
            <w:tcW w:w="709" w:type="dxa"/>
            <w:tcBorders>
              <w:top w:val="single" w:sz="4" w:space="0" w:color="000000"/>
              <w:left w:val="single" w:sz="4" w:space="0" w:color="000000"/>
              <w:bottom w:val="single" w:sz="4" w:space="0" w:color="000000"/>
              <w:right w:val="single" w:sz="4" w:space="0" w:color="000000"/>
            </w:tcBorders>
          </w:tcPr>
          <w:p w:rsidR="00ED21FA" w:rsidRPr="00801BFC" w:rsidRDefault="00ED21FA" w:rsidP="00E02114">
            <w:pPr>
              <w:widowControl/>
              <w:suppressAutoHyphens w:val="0"/>
              <w:rPr>
                <w:rFonts w:eastAsia="Times New Roman"/>
                <w:color w:val="000000"/>
                <w:kern w:val="0"/>
                <w:sz w:val="22"/>
                <w:szCs w:val="22"/>
                <w:lang w:eastAsia="ru-RU"/>
              </w:rPr>
            </w:pPr>
            <w:r w:rsidRPr="00801BFC">
              <w:rPr>
                <w:rFonts w:eastAsia="Times New Roman"/>
                <w:color w:val="000000"/>
                <w:kern w:val="0"/>
                <w:sz w:val="22"/>
                <w:szCs w:val="22"/>
                <w:lang w:eastAsia="ru-RU"/>
              </w:rPr>
              <w:t>1</w:t>
            </w:r>
          </w:p>
        </w:tc>
        <w:tc>
          <w:tcPr>
            <w:tcW w:w="4253" w:type="dxa"/>
          </w:tcPr>
          <w:p w:rsidR="00ED21FA" w:rsidRPr="00665353" w:rsidRDefault="00ED21FA" w:rsidP="00E02114">
            <w:pPr>
              <w:suppressAutoHyphens w:val="0"/>
              <w:rPr>
                <w:color w:val="000000"/>
                <w:sz w:val="22"/>
                <w:szCs w:val="22"/>
                <w:lang w:eastAsia="ru-RU"/>
              </w:rPr>
            </w:pPr>
            <w:r>
              <w:rPr>
                <w:color w:val="000000"/>
                <w:sz w:val="22"/>
                <w:szCs w:val="22"/>
                <w:lang w:eastAsia="ru-RU"/>
              </w:rPr>
              <w:t>П</w:t>
            </w:r>
            <w:r w:rsidRPr="00ED21FA">
              <w:rPr>
                <w:color w:val="000000"/>
                <w:sz w:val="22"/>
                <w:szCs w:val="22"/>
                <w:lang w:eastAsia="ru-RU"/>
              </w:rPr>
              <w:t>редоставление телекоммуникационных услуг</w:t>
            </w:r>
          </w:p>
        </w:tc>
        <w:tc>
          <w:tcPr>
            <w:tcW w:w="1134" w:type="dxa"/>
            <w:vAlign w:val="center"/>
          </w:tcPr>
          <w:p w:rsidR="00ED21FA" w:rsidRPr="00801BFC" w:rsidRDefault="00ED21FA" w:rsidP="00E02114">
            <w:pPr>
              <w:suppressAutoHyphens w:val="0"/>
              <w:jc w:val="center"/>
              <w:rPr>
                <w:sz w:val="20"/>
                <w:szCs w:val="20"/>
                <w:highlight w:val="lightGray"/>
                <w:shd w:val="clear" w:color="auto" w:fill="FFFF00"/>
                <w:lang w:eastAsia="ru-RU"/>
              </w:rPr>
            </w:pPr>
            <w:r>
              <w:rPr>
                <w:color w:val="000000"/>
                <w:sz w:val="22"/>
                <w:szCs w:val="22"/>
                <w:lang w:eastAsia="ru-RU"/>
              </w:rPr>
              <w:t>мес</w:t>
            </w:r>
            <w:r w:rsidRPr="00801BFC">
              <w:rPr>
                <w:color w:val="000000"/>
                <w:sz w:val="22"/>
                <w:szCs w:val="22"/>
                <w:lang w:eastAsia="ru-RU"/>
              </w:rPr>
              <w:t>.</w:t>
            </w:r>
          </w:p>
        </w:tc>
        <w:tc>
          <w:tcPr>
            <w:tcW w:w="1135" w:type="dxa"/>
            <w:vAlign w:val="center"/>
          </w:tcPr>
          <w:p w:rsidR="00ED21FA" w:rsidRPr="00801BFC" w:rsidRDefault="00ED21FA" w:rsidP="00E02114">
            <w:pPr>
              <w:jc w:val="center"/>
              <w:rPr>
                <w:sz w:val="22"/>
                <w:szCs w:val="22"/>
              </w:rPr>
            </w:pPr>
            <w:r>
              <w:rPr>
                <w:sz w:val="22"/>
                <w:szCs w:val="22"/>
              </w:rPr>
              <w:t>12</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D21FA" w:rsidRPr="00D720DC" w:rsidRDefault="00ED21FA" w:rsidP="00E02114">
            <w:pPr>
              <w:jc w:val="center"/>
              <w:rPr>
                <w:sz w:val="22"/>
                <w:szCs w:val="22"/>
              </w:rPr>
            </w:pPr>
            <w:r w:rsidRPr="00D720DC">
              <w:rPr>
                <w:sz w:val="22"/>
                <w:szCs w:val="22"/>
              </w:rPr>
              <w:t>18 492,00</w:t>
            </w:r>
          </w:p>
        </w:tc>
        <w:tc>
          <w:tcPr>
            <w:tcW w:w="1417" w:type="dxa"/>
            <w:tcBorders>
              <w:top w:val="nil"/>
              <w:left w:val="nil"/>
              <w:bottom w:val="single" w:sz="8" w:space="0" w:color="000000"/>
              <w:right w:val="single" w:sz="8" w:space="0" w:color="000000"/>
            </w:tcBorders>
            <w:shd w:val="clear" w:color="auto" w:fill="auto"/>
            <w:vAlign w:val="center"/>
          </w:tcPr>
          <w:p w:rsidR="00ED21FA" w:rsidRPr="00D720DC" w:rsidRDefault="00ED21FA" w:rsidP="00E02114">
            <w:pPr>
              <w:jc w:val="center"/>
              <w:rPr>
                <w:sz w:val="22"/>
                <w:szCs w:val="22"/>
              </w:rPr>
            </w:pPr>
            <w:r w:rsidRPr="00D720DC">
              <w:rPr>
                <w:sz w:val="22"/>
                <w:szCs w:val="22"/>
              </w:rPr>
              <w:t>15 800,00</w:t>
            </w:r>
          </w:p>
        </w:tc>
        <w:tc>
          <w:tcPr>
            <w:tcW w:w="1701" w:type="dxa"/>
            <w:tcBorders>
              <w:top w:val="nil"/>
              <w:left w:val="nil"/>
              <w:bottom w:val="single" w:sz="8" w:space="0" w:color="000000"/>
              <w:right w:val="single" w:sz="4" w:space="0" w:color="auto"/>
            </w:tcBorders>
            <w:shd w:val="clear" w:color="auto" w:fill="auto"/>
            <w:vAlign w:val="center"/>
          </w:tcPr>
          <w:p w:rsidR="00ED21FA" w:rsidRPr="00D720DC" w:rsidRDefault="00ED21FA" w:rsidP="00E02114">
            <w:pPr>
              <w:jc w:val="center"/>
              <w:rPr>
                <w:sz w:val="22"/>
                <w:szCs w:val="22"/>
              </w:rPr>
            </w:pPr>
            <w:r w:rsidRPr="00D720DC">
              <w:rPr>
                <w:sz w:val="22"/>
                <w:szCs w:val="22"/>
              </w:rPr>
              <w:t>16 180,00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21FA" w:rsidRPr="00D720DC" w:rsidRDefault="00ED21FA" w:rsidP="00E02114">
            <w:pPr>
              <w:jc w:val="center"/>
              <w:rPr>
                <w:sz w:val="22"/>
                <w:szCs w:val="22"/>
              </w:rPr>
            </w:pPr>
            <w:r w:rsidRPr="00D720DC">
              <w:rPr>
                <w:sz w:val="22"/>
                <w:szCs w:val="22"/>
              </w:rPr>
              <w:t>16 824,00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21FA" w:rsidRPr="00D720DC" w:rsidRDefault="00ED21FA" w:rsidP="00E02114">
            <w:pPr>
              <w:jc w:val="center"/>
              <w:rPr>
                <w:sz w:val="22"/>
                <w:szCs w:val="22"/>
              </w:rPr>
            </w:pPr>
            <w:r w:rsidRPr="00D720DC">
              <w:rPr>
                <w:sz w:val="22"/>
                <w:szCs w:val="22"/>
              </w:rPr>
              <w:t>201 888,00</w:t>
            </w:r>
          </w:p>
        </w:tc>
      </w:tr>
      <w:tr w:rsidR="00ED21FA" w:rsidRPr="00801BFC" w:rsidTr="00E02114">
        <w:trPr>
          <w:trHeight w:val="77"/>
        </w:trPr>
        <w:tc>
          <w:tcPr>
            <w:tcW w:w="13326" w:type="dxa"/>
            <w:gridSpan w:val="8"/>
            <w:tcBorders>
              <w:top w:val="single" w:sz="4" w:space="0" w:color="000000"/>
              <w:left w:val="single" w:sz="4" w:space="0" w:color="000000"/>
              <w:bottom w:val="single" w:sz="4" w:space="0" w:color="000000"/>
              <w:right w:val="single" w:sz="4" w:space="0" w:color="000000"/>
            </w:tcBorders>
          </w:tcPr>
          <w:p w:rsidR="00ED21FA" w:rsidRPr="00801BFC" w:rsidRDefault="00ED21FA" w:rsidP="00E02114">
            <w:pPr>
              <w:widowControl/>
              <w:suppressAutoHyphens w:val="0"/>
              <w:jc w:val="right"/>
              <w:rPr>
                <w:rFonts w:eastAsia="Times New Roman"/>
                <w:b/>
                <w:color w:val="000000"/>
                <w:kern w:val="0"/>
                <w:lang w:eastAsia="ru-RU"/>
              </w:rPr>
            </w:pPr>
            <w:r w:rsidRPr="00801BF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ED21FA" w:rsidRPr="00801BFC" w:rsidRDefault="00ED21FA" w:rsidP="00E02114">
            <w:pPr>
              <w:widowControl/>
              <w:suppressAutoHyphens w:val="0"/>
              <w:jc w:val="right"/>
              <w:rPr>
                <w:b/>
                <w:sz w:val="22"/>
                <w:szCs w:val="22"/>
              </w:rPr>
            </w:pPr>
            <w:r w:rsidRPr="00AA4B0F">
              <w:rPr>
                <w:b/>
                <w:sz w:val="22"/>
                <w:szCs w:val="22"/>
              </w:rPr>
              <w:t>201 888,00</w:t>
            </w:r>
          </w:p>
        </w:tc>
      </w:tr>
      <w:tr w:rsidR="00ED21FA" w:rsidRPr="00801BFC" w:rsidTr="00E02114">
        <w:trPr>
          <w:trHeight w:val="77"/>
        </w:trPr>
        <w:tc>
          <w:tcPr>
            <w:tcW w:w="14885" w:type="dxa"/>
            <w:gridSpan w:val="9"/>
            <w:tcBorders>
              <w:top w:val="single" w:sz="4" w:space="0" w:color="000000"/>
              <w:left w:val="single" w:sz="4" w:space="0" w:color="000000"/>
              <w:bottom w:val="single" w:sz="4" w:space="0" w:color="000000"/>
              <w:right w:val="single" w:sz="4" w:space="0" w:color="000000"/>
            </w:tcBorders>
          </w:tcPr>
          <w:p w:rsidR="00ED21FA" w:rsidRPr="00801BFC" w:rsidRDefault="00ED21FA" w:rsidP="00E02114">
            <w:pPr>
              <w:widowControl/>
              <w:suppressAutoHyphens w:val="0"/>
              <w:jc w:val="center"/>
              <w:rPr>
                <w:rFonts w:eastAsia="Times New Roman"/>
                <w:color w:val="000000"/>
                <w:kern w:val="0"/>
                <w:lang w:eastAsia="ru-RU"/>
              </w:rPr>
            </w:pPr>
            <w:r w:rsidRPr="00801BF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Pr="00942D94">
              <w:rPr>
                <w:b/>
              </w:rPr>
              <w:t>201 888,00</w:t>
            </w:r>
            <w:r w:rsidRPr="00125758">
              <w:rPr>
                <w:b/>
              </w:rPr>
              <w:t xml:space="preserve"> (</w:t>
            </w:r>
            <w:r>
              <w:rPr>
                <w:b/>
              </w:rPr>
              <w:t>Двести одна тысяча восемьсот восемьдесят восемь) рублей 00</w:t>
            </w:r>
            <w:r w:rsidRPr="00125758">
              <w:rPr>
                <w:b/>
              </w:rPr>
              <w:t xml:space="preserve"> копеек</w:t>
            </w:r>
          </w:p>
        </w:tc>
      </w:tr>
    </w:tbl>
    <w:p w:rsidR="00ED155C" w:rsidRDefault="00ED155C" w:rsidP="00446723">
      <w:pPr>
        <w:widowControl/>
        <w:shd w:val="clear" w:color="auto" w:fill="FFFFFF"/>
        <w:suppressAutoHyphens w:val="0"/>
        <w:jc w:val="right"/>
        <w:rPr>
          <w:rFonts w:eastAsia="Times New Roman"/>
          <w:b/>
          <w:color w:val="000000"/>
          <w:kern w:val="0"/>
          <w:lang w:eastAsia="ru-RU"/>
        </w:rPr>
      </w:pPr>
    </w:p>
    <w:sectPr w:rsidR="00ED155C" w:rsidSect="00B4143A">
      <w:footerReference w:type="default" r:id="rId9"/>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55" w:rsidRDefault="00646F55">
      <w:r>
        <w:separator/>
      </w:r>
    </w:p>
  </w:endnote>
  <w:endnote w:type="continuationSeparator" w:id="0">
    <w:p w:rsidR="00646F55" w:rsidRDefault="0064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FD" w:rsidRDefault="005234FD">
    <w:pPr>
      <w:pStyle w:val="af"/>
      <w:jc w:val="right"/>
    </w:pPr>
    <w:r>
      <w:fldChar w:fldCharType="begin"/>
    </w:r>
    <w:r>
      <w:instrText xml:space="preserve"> PAGE   \* MERGEFORMAT </w:instrText>
    </w:r>
    <w:r>
      <w:fldChar w:fldCharType="separate"/>
    </w:r>
    <w:r w:rsidR="002A6CC9">
      <w:rPr>
        <w:noProof/>
      </w:rPr>
      <w:t>1</w:t>
    </w:r>
    <w:r>
      <w:rPr>
        <w:noProof/>
      </w:rPr>
      <w:fldChar w:fldCharType="end"/>
    </w:r>
  </w:p>
  <w:p w:rsidR="005234FD" w:rsidRDefault="005234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55" w:rsidRDefault="00646F55">
      <w:r>
        <w:separator/>
      </w:r>
    </w:p>
  </w:footnote>
  <w:footnote w:type="continuationSeparator" w:id="0">
    <w:p w:rsidR="00646F55" w:rsidRDefault="00646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8">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9">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1">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6">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8">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23">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354C4FC8"/>
    <w:multiLevelType w:val="hybridMultilevel"/>
    <w:tmpl w:val="F5C8B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27">
    <w:nsid w:val="5F5C1A9D"/>
    <w:multiLevelType w:val="multilevel"/>
    <w:tmpl w:val="C0B68AA0"/>
    <w:lvl w:ilvl="0">
      <w:start w:val="1"/>
      <w:numFmt w:val="decimal"/>
      <w:lvlText w:val="%1."/>
      <w:lvlJc w:val="left"/>
      <w:pPr>
        <w:ind w:left="1211" w:hanging="360"/>
      </w:pPr>
      <w:rPr>
        <w:rFonts w:hint="default"/>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30">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28"/>
  </w:num>
  <w:num w:numId="3">
    <w:abstractNumId w:val="12"/>
  </w:num>
  <w:num w:numId="4">
    <w:abstractNumId w:val="14"/>
  </w:num>
  <w:num w:numId="5">
    <w:abstractNumId w:val="18"/>
  </w:num>
  <w:num w:numId="6">
    <w:abstractNumId w:val="30"/>
  </w:num>
  <w:num w:numId="7">
    <w:abstractNumId w:val="21"/>
  </w:num>
  <w:num w:numId="8">
    <w:abstractNumId w:val="25"/>
  </w:num>
  <w:num w:numId="9">
    <w:abstractNumId w:val="26"/>
  </w:num>
  <w:num w:numId="10">
    <w:abstractNumId w:val="20"/>
  </w:num>
  <w:num w:numId="11">
    <w:abstractNumId w:val="16"/>
  </w:num>
  <w:num w:numId="12">
    <w:abstractNumId w:val="15"/>
  </w:num>
  <w:num w:numId="13">
    <w:abstractNumId w:val="23"/>
  </w:num>
  <w:num w:numId="14">
    <w:abstractNumId w:val="19"/>
  </w:num>
  <w:num w:numId="15">
    <w:abstractNumId w:val="7"/>
  </w:num>
  <w:num w:numId="16">
    <w:abstractNumId w:val="8"/>
  </w:num>
  <w:num w:numId="17">
    <w:abstractNumId w:val="9"/>
  </w:num>
  <w:num w:numId="18">
    <w:abstractNumId w:val="10"/>
  </w:num>
  <w:num w:numId="19">
    <w:abstractNumId w:val="27"/>
  </w:num>
  <w:num w:numId="20">
    <w:abstractNumId w:val="24"/>
  </w:num>
  <w:num w:numId="21">
    <w:abstractNumId w:val="2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03BC1"/>
    <w:rsid w:val="00010A96"/>
    <w:rsid w:val="00015403"/>
    <w:rsid w:val="0001543D"/>
    <w:rsid w:val="000169CF"/>
    <w:rsid w:val="00020732"/>
    <w:rsid w:val="00023ECE"/>
    <w:rsid w:val="00026074"/>
    <w:rsid w:val="00027EF3"/>
    <w:rsid w:val="00032F05"/>
    <w:rsid w:val="00044BC1"/>
    <w:rsid w:val="00046A94"/>
    <w:rsid w:val="00050041"/>
    <w:rsid w:val="00053327"/>
    <w:rsid w:val="00054B64"/>
    <w:rsid w:val="00056F7D"/>
    <w:rsid w:val="00060053"/>
    <w:rsid w:val="00061C0B"/>
    <w:rsid w:val="000635EF"/>
    <w:rsid w:val="00063ADC"/>
    <w:rsid w:val="00064D16"/>
    <w:rsid w:val="00064E61"/>
    <w:rsid w:val="00065195"/>
    <w:rsid w:val="00084181"/>
    <w:rsid w:val="00090AB7"/>
    <w:rsid w:val="00096964"/>
    <w:rsid w:val="000A0316"/>
    <w:rsid w:val="000A3541"/>
    <w:rsid w:val="000A4E7D"/>
    <w:rsid w:val="000A62F7"/>
    <w:rsid w:val="000B3373"/>
    <w:rsid w:val="000C2392"/>
    <w:rsid w:val="000C4CC5"/>
    <w:rsid w:val="000C7121"/>
    <w:rsid w:val="000C723E"/>
    <w:rsid w:val="000C7D23"/>
    <w:rsid w:val="000D21C3"/>
    <w:rsid w:val="000E691B"/>
    <w:rsid w:val="000F2536"/>
    <w:rsid w:val="000F3C93"/>
    <w:rsid w:val="000F4D95"/>
    <w:rsid w:val="000F56AE"/>
    <w:rsid w:val="00110EC7"/>
    <w:rsid w:val="0011160C"/>
    <w:rsid w:val="00113117"/>
    <w:rsid w:val="00113C43"/>
    <w:rsid w:val="00114E9D"/>
    <w:rsid w:val="00115FAF"/>
    <w:rsid w:val="0012344B"/>
    <w:rsid w:val="00125758"/>
    <w:rsid w:val="001268EA"/>
    <w:rsid w:val="00126FBF"/>
    <w:rsid w:val="00131AE7"/>
    <w:rsid w:val="001328BE"/>
    <w:rsid w:val="00132F49"/>
    <w:rsid w:val="00134673"/>
    <w:rsid w:val="00141ED0"/>
    <w:rsid w:val="001425AB"/>
    <w:rsid w:val="00143341"/>
    <w:rsid w:val="001503FA"/>
    <w:rsid w:val="00150D81"/>
    <w:rsid w:val="00153D09"/>
    <w:rsid w:val="00154843"/>
    <w:rsid w:val="00154913"/>
    <w:rsid w:val="00163F7B"/>
    <w:rsid w:val="001645D2"/>
    <w:rsid w:val="00171D94"/>
    <w:rsid w:val="00183F8A"/>
    <w:rsid w:val="001945F7"/>
    <w:rsid w:val="00194886"/>
    <w:rsid w:val="001968A5"/>
    <w:rsid w:val="001A0AD3"/>
    <w:rsid w:val="001A7C6D"/>
    <w:rsid w:val="001C0AD4"/>
    <w:rsid w:val="001D1E72"/>
    <w:rsid w:val="001D2539"/>
    <w:rsid w:val="001D253F"/>
    <w:rsid w:val="001D2FDA"/>
    <w:rsid w:val="001F0F58"/>
    <w:rsid w:val="001F5397"/>
    <w:rsid w:val="001F6C47"/>
    <w:rsid w:val="002041C3"/>
    <w:rsid w:val="00211A5D"/>
    <w:rsid w:val="0021524B"/>
    <w:rsid w:val="002168FE"/>
    <w:rsid w:val="0022614D"/>
    <w:rsid w:val="00227221"/>
    <w:rsid w:val="00231755"/>
    <w:rsid w:val="002342A3"/>
    <w:rsid w:val="002348F1"/>
    <w:rsid w:val="002427CE"/>
    <w:rsid w:val="00245443"/>
    <w:rsid w:val="00246F33"/>
    <w:rsid w:val="00260039"/>
    <w:rsid w:val="0026255D"/>
    <w:rsid w:val="00263081"/>
    <w:rsid w:val="00265F1D"/>
    <w:rsid w:val="0027038B"/>
    <w:rsid w:val="00277F16"/>
    <w:rsid w:val="00282068"/>
    <w:rsid w:val="00297A98"/>
    <w:rsid w:val="002A24D7"/>
    <w:rsid w:val="002A335D"/>
    <w:rsid w:val="002A6037"/>
    <w:rsid w:val="002A6CC9"/>
    <w:rsid w:val="002A7568"/>
    <w:rsid w:val="002A78F6"/>
    <w:rsid w:val="002B08F6"/>
    <w:rsid w:val="002B337D"/>
    <w:rsid w:val="002B4BBC"/>
    <w:rsid w:val="002C27E0"/>
    <w:rsid w:val="002C7118"/>
    <w:rsid w:val="002D30E4"/>
    <w:rsid w:val="002D4D32"/>
    <w:rsid w:val="002D4D93"/>
    <w:rsid w:val="002D64D9"/>
    <w:rsid w:val="002D7C84"/>
    <w:rsid w:val="002D7E5F"/>
    <w:rsid w:val="002E53AF"/>
    <w:rsid w:val="002F1250"/>
    <w:rsid w:val="002F2C72"/>
    <w:rsid w:val="002F37FF"/>
    <w:rsid w:val="002F73A5"/>
    <w:rsid w:val="00306B38"/>
    <w:rsid w:val="00306D58"/>
    <w:rsid w:val="0031124C"/>
    <w:rsid w:val="003171E7"/>
    <w:rsid w:val="00320592"/>
    <w:rsid w:val="00321A8E"/>
    <w:rsid w:val="0032352B"/>
    <w:rsid w:val="003266E1"/>
    <w:rsid w:val="00333BF9"/>
    <w:rsid w:val="00342B01"/>
    <w:rsid w:val="00344034"/>
    <w:rsid w:val="0034528E"/>
    <w:rsid w:val="00353946"/>
    <w:rsid w:val="0035574B"/>
    <w:rsid w:val="00362ED8"/>
    <w:rsid w:val="00363D25"/>
    <w:rsid w:val="003664B3"/>
    <w:rsid w:val="00370EDE"/>
    <w:rsid w:val="00371C08"/>
    <w:rsid w:val="00373BDD"/>
    <w:rsid w:val="00383C1E"/>
    <w:rsid w:val="00384CCE"/>
    <w:rsid w:val="0038543F"/>
    <w:rsid w:val="00385969"/>
    <w:rsid w:val="00387438"/>
    <w:rsid w:val="00392364"/>
    <w:rsid w:val="0039297E"/>
    <w:rsid w:val="003A0879"/>
    <w:rsid w:val="003A2AE6"/>
    <w:rsid w:val="003A3AC7"/>
    <w:rsid w:val="003B1B7B"/>
    <w:rsid w:val="003B4637"/>
    <w:rsid w:val="003C4CD7"/>
    <w:rsid w:val="003C56A6"/>
    <w:rsid w:val="003C74D9"/>
    <w:rsid w:val="003C7986"/>
    <w:rsid w:val="003D6864"/>
    <w:rsid w:val="003D6AD4"/>
    <w:rsid w:val="003D71F6"/>
    <w:rsid w:val="003E2C52"/>
    <w:rsid w:val="003E3B76"/>
    <w:rsid w:val="003F4FB8"/>
    <w:rsid w:val="003F74FF"/>
    <w:rsid w:val="003F77F9"/>
    <w:rsid w:val="00406E49"/>
    <w:rsid w:val="00407DBE"/>
    <w:rsid w:val="00410726"/>
    <w:rsid w:val="00415BDC"/>
    <w:rsid w:val="00424F61"/>
    <w:rsid w:val="004317E3"/>
    <w:rsid w:val="00431FBB"/>
    <w:rsid w:val="00432408"/>
    <w:rsid w:val="004376B9"/>
    <w:rsid w:val="00446723"/>
    <w:rsid w:val="00450B30"/>
    <w:rsid w:val="00451677"/>
    <w:rsid w:val="0045246F"/>
    <w:rsid w:val="00452EAE"/>
    <w:rsid w:val="0045327E"/>
    <w:rsid w:val="004579CD"/>
    <w:rsid w:val="004610C7"/>
    <w:rsid w:val="00463DDA"/>
    <w:rsid w:val="00466731"/>
    <w:rsid w:val="0046694A"/>
    <w:rsid w:val="00473271"/>
    <w:rsid w:val="00475F95"/>
    <w:rsid w:val="00476389"/>
    <w:rsid w:val="00481979"/>
    <w:rsid w:val="00493985"/>
    <w:rsid w:val="004A19EB"/>
    <w:rsid w:val="004A622E"/>
    <w:rsid w:val="004A6E8F"/>
    <w:rsid w:val="004A7019"/>
    <w:rsid w:val="004A741E"/>
    <w:rsid w:val="004B55A0"/>
    <w:rsid w:val="004B69AE"/>
    <w:rsid w:val="004C19BA"/>
    <w:rsid w:val="004C22A4"/>
    <w:rsid w:val="004C62B3"/>
    <w:rsid w:val="004E0888"/>
    <w:rsid w:val="004E093C"/>
    <w:rsid w:val="004E2916"/>
    <w:rsid w:val="004F2C80"/>
    <w:rsid w:val="004F407B"/>
    <w:rsid w:val="004F5538"/>
    <w:rsid w:val="005001BF"/>
    <w:rsid w:val="005006F7"/>
    <w:rsid w:val="005026D2"/>
    <w:rsid w:val="00504115"/>
    <w:rsid w:val="0050677A"/>
    <w:rsid w:val="00520BD3"/>
    <w:rsid w:val="005231D5"/>
    <w:rsid w:val="005234FD"/>
    <w:rsid w:val="00527C38"/>
    <w:rsid w:val="00527FED"/>
    <w:rsid w:val="0053515B"/>
    <w:rsid w:val="00535D67"/>
    <w:rsid w:val="00535F6A"/>
    <w:rsid w:val="00540AC1"/>
    <w:rsid w:val="00542EC7"/>
    <w:rsid w:val="0054439A"/>
    <w:rsid w:val="00556A9E"/>
    <w:rsid w:val="005604E4"/>
    <w:rsid w:val="00571631"/>
    <w:rsid w:val="0057621B"/>
    <w:rsid w:val="005805E8"/>
    <w:rsid w:val="00581497"/>
    <w:rsid w:val="00581508"/>
    <w:rsid w:val="00581607"/>
    <w:rsid w:val="00583C4D"/>
    <w:rsid w:val="0058536A"/>
    <w:rsid w:val="005860C0"/>
    <w:rsid w:val="00587DE8"/>
    <w:rsid w:val="0059063E"/>
    <w:rsid w:val="00594BA3"/>
    <w:rsid w:val="005B1C46"/>
    <w:rsid w:val="005B4EC5"/>
    <w:rsid w:val="005B576B"/>
    <w:rsid w:val="005B57DC"/>
    <w:rsid w:val="005C383D"/>
    <w:rsid w:val="005C4AB2"/>
    <w:rsid w:val="005C65E4"/>
    <w:rsid w:val="005D0F80"/>
    <w:rsid w:val="005D40D3"/>
    <w:rsid w:val="005D4719"/>
    <w:rsid w:val="005D73E5"/>
    <w:rsid w:val="005E1453"/>
    <w:rsid w:val="005E1C32"/>
    <w:rsid w:val="005E4DB2"/>
    <w:rsid w:val="005E7CED"/>
    <w:rsid w:val="005F23C3"/>
    <w:rsid w:val="005F312B"/>
    <w:rsid w:val="005F3D42"/>
    <w:rsid w:val="005F4330"/>
    <w:rsid w:val="005F53BB"/>
    <w:rsid w:val="00602FE5"/>
    <w:rsid w:val="00603770"/>
    <w:rsid w:val="00603A10"/>
    <w:rsid w:val="006104D2"/>
    <w:rsid w:val="00616CB3"/>
    <w:rsid w:val="006206BE"/>
    <w:rsid w:val="00621FD0"/>
    <w:rsid w:val="0062473F"/>
    <w:rsid w:val="00625719"/>
    <w:rsid w:val="00625913"/>
    <w:rsid w:val="00626D4B"/>
    <w:rsid w:val="006273EF"/>
    <w:rsid w:val="00627E41"/>
    <w:rsid w:val="00632946"/>
    <w:rsid w:val="006331C8"/>
    <w:rsid w:val="00633BC8"/>
    <w:rsid w:val="006377C4"/>
    <w:rsid w:val="006411C3"/>
    <w:rsid w:val="00642659"/>
    <w:rsid w:val="00642EE8"/>
    <w:rsid w:val="00643CC1"/>
    <w:rsid w:val="00643CF8"/>
    <w:rsid w:val="00644740"/>
    <w:rsid w:val="006453E0"/>
    <w:rsid w:val="00646F55"/>
    <w:rsid w:val="006554EF"/>
    <w:rsid w:val="00660074"/>
    <w:rsid w:val="00660F42"/>
    <w:rsid w:val="006652B5"/>
    <w:rsid w:val="00667283"/>
    <w:rsid w:val="00670F68"/>
    <w:rsid w:val="006717EF"/>
    <w:rsid w:val="0067289A"/>
    <w:rsid w:val="006830E3"/>
    <w:rsid w:val="00683353"/>
    <w:rsid w:val="00687C58"/>
    <w:rsid w:val="00687E40"/>
    <w:rsid w:val="00692054"/>
    <w:rsid w:val="00692BA3"/>
    <w:rsid w:val="00697B02"/>
    <w:rsid w:val="006A76B2"/>
    <w:rsid w:val="006B3757"/>
    <w:rsid w:val="006B567B"/>
    <w:rsid w:val="006B7397"/>
    <w:rsid w:val="006C2A3D"/>
    <w:rsid w:val="006C63DC"/>
    <w:rsid w:val="006D09D1"/>
    <w:rsid w:val="006E1861"/>
    <w:rsid w:val="006E201C"/>
    <w:rsid w:val="006E23E1"/>
    <w:rsid w:val="006E2F84"/>
    <w:rsid w:val="006E2FC4"/>
    <w:rsid w:val="006E6597"/>
    <w:rsid w:val="006E774B"/>
    <w:rsid w:val="006E7F20"/>
    <w:rsid w:val="006F2D16"/>
    <w:rsid w:val="006F46C9"/>
    <w:rsid w:val="006F5843"/>
    <w:rsid w:val="00706158"/>
    <w:rsid w:val="00707CA2"/>
    <w:rsid w:val="00714C1B"/>
    <w:rsid w:val="0071658A"/>
    <w:rsid w:val="0071714D"/>
    <w:rsid w:val="007226EA"/>
    <w:rsid w:val="00723A62"/>
    <w:rsid w:val="007325BE"/>
    <w:rsid w:val="00734CF8"/>
    <w:rsid w:val="0073710F"/>
    <w:rsid w:val="00743054"/>
    <w:rsid w:val="00745FC1"/>
    <w:rsid w:val="00747AAA"/>
    <w:rsid w:val="00756A38"/>
    <w:rsid w:val="007610C1"/>
    <w:rsid w:val="00762993"/>
    <w:rsid w:val="00763751"/>
    <w:rsid w:val="00764648"/>
    <w:rsid w:val="007657C9"/>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4C78"/>
    <w:rsid w:val="007C5AB6"/>
    <w:rsid w:val="007D075A"/>
    <w:rsid w:val="007D236A"/>
    <w:rsid w:val="007D56D6"/>
    <w:rsid w:val="007E2638"/>
    <w:rsid w:val="007E30EC"/>
    <w:rsid w:val="007E38B9"/>
    <w:rsid w:val="007E58E7"/>
    <w:rsid w:val="007E69E3"/>
    <w:rsid w:val="007F042E"/>
    <w:rsid w:val="007F0B56"/>
    <w:rsid w:val="007F6FFA"/>
    <w:rsid w:val="007F7D72"/>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39AA"/>
    <w:rsid w:val="0084439D"/>
    <w:rsid w:val="00844F72"/>
    <w:rsid w:val="00850F27"/>
    <w:rsid w:val="00854329"/>
    <w:rsid w:val="00855F72"/>
    <w:rsid w:val="00860768"/>
    <w:rsid w:val="008618B1"/>
    <w:rsid w:val="00861FD8"/>
    <w:rsid w:val="0086591E"/>
    <w:rsid w:val="00867578"/>
    <w:rsid w:val="008735FB"/>
    <w:rsid w:val="00874FD7"/>
    <w:rsid w:val="00875DDE"/>
    <w:rsid w:val="008834AF"/>
    <w:rsid w:val="008846EE"/>
    <w:rsid w:val="0088520F"/>
    <w:rsid w:val="00892535"/>
    <w:rsid w:val="00892807"/>
    <w:rsid w:val="008977D3"/>
    <w:rsid w:val="008A107D"/>
    <w:rsid w:val="008B4481"/>
    <w:rsid w:val="008C3426"/>
    <w:rsid w:val="008C3C79"/>
    <w:rsid w:val="008C4A4D"/>
    <w:rsid w:val="008C779F"/>
    <w:rsid w:val="008D039B"/>
    <w:rsid w:val="008D1B54"/>
    <w:rsid w:val="008E07E1"/>
    <w:rsid w:val="008E08D9"/>
    <w:rsid w:val="008E1461"/>
    <w:rsid w:val="008E3434"/>
    <w:rsid w:val="008E4DB6"/>
    <w:rsid w:val="008E50B0"/>
    <w:rsid w:val="008E612C"/>
    <w:rsid w:val="008F6159"/>
    <w:rsid w:val="008F7C87"/>
    <w:rsid w:val="008F7D24"/>
    <w:rsid w:val="0090025F"/>
    <w:rsid w:val="00900D23"/>
    <w:rsid w:val="00901341"/>
    <w:rsid w:val="00902BCF"/>
    <w:rsid w:val="009035EF"/>
    <w:rsid w:val="009039AE"/>
    <w:rsid w:val="00906261"/>
    <w:rsid w:val="00910CB0"/>
    <w:rsid w:val="00911E27"/>
    <w:rsid w:val="0091317F"/>
    <w:rsid w:val="00913558"/>
    <w:rsid w:val="00914B40"/>
    <w:rsid w:val="00915A56"/>
    <w:rsid w:val="009325E7"/>
    <w:rsid w:val="0093753F"/>
    <w:rsid w:val="00942D94"/>
    <w:rsid w:val="00945570"/>
    <w:rsid w:val="009509EA"/>
    <w:rsid w:val="009652BA"/>
    <w:rsid w:val="00965D09"/>
    <w:rsid w:val="009743A2"/>
    <w:rsid w:val="00976ABC"/>
    <w:rsid w:val="00976B6B"/>
    <w:rsid w:val="00976DEE"/>
    <w:rsid w:val="00980913"/>
    <w:rsid w:val="00980DE6"/>
    <w:rsid w:val="00981A63"/>
    <w:rsid w:val="00984D76"/>
    <w:rsid w:val="00986D62"/>
    <w:rsid w:val="00992362"/>
    <w:rsid w:val="0099302B"/>
    <w:rsid w:val="00995615"/>
    <w:rsid w:val="009973A9"/>
    <w:rsid w:val="009A0522"/>
    <w:rsid w:val="009A4071"/>
    <w:rsid w:val="009A76EC"/>
    <w:rsid w:val="009B1AE3"/>
    <w:rsid w:val="009C3D6F"/>
    <w:rsid w:val="009C65FA"/>
    <w:rsid w:val="009C66C7"/>
    <w:rsid w:val="009C68DE"/>
    <w:rsid w:val="009C6DE8"/>
    <w:rsid w:val="009C710F"/>
    <w:rsid w:val="009D0BA1"/>
    <w:rsid w:val="009D2750"/>
    <w:rsid w:val="009D3D9F"/>
    <w:rsid w:val="009D52E2"/>
    <w:rsid w:val="009E2804"/>
    <w:rsid w:val="009E4CE1"/>
    <w:rsid w:val="009F1764"/>
    <w:rsid w:val="009F4E8B"/>
    <w:rsid w:val="00A00256"/>
    <w:rsid w:val="00A01A56"/>
    <w:rsid w:val="00A06553"/>
    <w:rsid w:val="00A06595"/>
    <w:rsid w:val="00A07278"/>
    <w:rsid w:val="00A12113"/>
    <w:rsid w:val="00A12AE1"/>
    <w:rsid w:val="00A13350"/>
    <w:rsid w:val="00A17037"/>
    <w:rsid w:val="00A22DE3"/>
    <w:rsid w:val="00A24363"/>
    <w:rsid w:val="00A26C36"/>
    <w:rsid w:val="00A322B6"/>
    <w:rsid w:val="00A32DAB"/>
    <w:rsid w:val="00A334CA"/>
    <w:rsid w:val="00A34612"/>
    <w:rsid w:val="00A361EA"/>
    <w:rsid w:val="00A37985"/>
    <w:rsid w:val="00A4218F"/>
    <w:rsid w:val="00A43108"/>
    <w:rsid w:val="00A45956"/>
    <w:rsid w:val="00A45BB0"/>
    <w:rsid w:val="00A47DF9"/>
    <w:rsid w:val="00A50D52"/>
    <w:rsid w:val="00A53EE5"/>
    <w:rsid w:val="00A6148D"/>
    <w:rsid w:val="00A624C1"/>
    <w:rsid w:val="00A66D7F"/>
    <w:rsid w:val="00A6756C"/>
    <w:rsid w:val="00A67853"/>
    <w:rsid w:val="00A71731"/>
    <w:rsid w:val="00A74270"/>
    <w:rsid w:val="00A776AF"/>
    <w:rsid w:val="00A778A2"/>
    <w:rsid w:val="00A90989"/>
    <w:rsid w:val="00A91172"/>
    <w:rsid w:val="00A94D4E"/>
    <w:rsid w:val="00AA4B0F"/>
    <w:rsid w:val="00AB0BE0"/>
    <w:rsid w:val="00AE00D1"/>
    <w:rsid w:val="00AE0B43"/>
    <w:rsid w:val="00AE6389"/>
    <w:rsid w:val="00AE7049"/>
    <w:rsid w:val="00AE7102"/>
    <w:rsid w:val="00AF219C"/>
    <w:rsid w:val="00AF29D8"/>
    <w:rsid w:val="00AF369C"/>
    <w:rsid w:val="00AF4D3E"/>
    <w:rsid w:val="00B0253D"/>
    <w:rsid w:val="00B071C6"/>
    <w:rsid w:val="00B077E0"/>
    <w:rsid w:val="00B12601"/>
    <w:rsid w:val="00B207BB"/>
    <w:rsid w:val="00B212F6"/>
    <w:rsid w:val="00B25C27"/>
    <w:rsid w:val="00B27DE5"/>
    <w:rsid w:val="00B309C3"/>
    <w:rsid w:val="00B34516"/>
    <w:rsid w:val="00B35D8E"/>
    <w:rsid w:val="00B35F1A"/>
    <w:rsid w:val="00B36E25"/>
    <w:rsid w:val="00B40EAE"/>
    <w:rsid w:val="00B4143A"/>
    <w:rsid w:val="00B42A8E"/>
    <w:rsid w:val="00B4501A"/>
    <w:rsid w:val="00B4668A"/>
    <w:rsid w:val="00B5153D"/>
    <w:rsid w:val="00B52628"/>
    <w:rsid w:val="00B5702F"/>
    <w:rsid w:val="00B57E8B"/>
    <w:rsid w:val="00B65186"/>
    <w:rsid w:val="00B71A9C"/>
    <w:rsid w:val="00B72C39"/>
    <w:rsid w:val="00B742DB"/>
    <w:rsid w:val="00B81210"/>
    <w:rsid w:val="00B8128C"/>
    <w:rsid w:val="00B813A5"/>
    <w:rsid w:val="00B826FD"/>
    <w:rsid w:val="00B82912"/>
    <w:rsid w:val="00B8303C"/>
    <w:rsid w:val="00B8329B"/>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0561"/>
    <w:rsid w:val="00C01408"/>
    <w:rsid w:val="00C1223A"/>
    <w:rsid w:val="00C2024D"/>
    <w:rsid w:val="00C21E24"/>
    <w:rsid w:val="00C274BB"/>
    <w:rsid w:val="00C41CEB"/>
    <w:rsid w:val="00C5067F"/>
    <w:rsid w:val="00C50880"/>
    <w:rsid w:val="00C53CD7"/>
    <w:rsid w:val="00C56D9A"/>
    <w:rsid w:val="00C573CF"/>
    <w:rsid w:val="00C653C9"/>
    <w:rsid w:val="00C67423"/>
    <w:rsid w:val="00C70D91"/>
    <w:rsid w:val="00C7336A"/>
    <w:rsid w:val="00C77878"/>
    <w:rsid w:val="00C8143A"/>
    <w:rsid w:val="00C8163C"/>
    <w:rsid w:val="00C83082"/>
    <w:rsid w:val="00C845DA"/>
    <w:rsid w:val="00C84C6B"/>
    <w:rsid w:val="00C917F8"/>
    <w:rsid w:val="00C931C6"/>
    <w:rsid w:val="00C93A77"/>
    <w:rsid w:val="00C93F0E"/>
    <w:rsid w:val="00C94A3F"/>
    <w:rsid w:val="00C951B7"/>
    <w:rsid w:val="00C9766D"/>
    <w:rsid w:val="00CA2B01"/>
    <w:rsid w:val="00CA2D6D"/>
    <w:rsid w:val="00CA4175"/>
    <w:rsid w:val="00CA53D0"/>
    <w:rsid w:val="00CA6ABB"/>
    <w:rsid w:val="00CA7E31"/>
    <w:rsid w:val="00CB2F54"/>
    <w:rsid w:val="00CB355A"/>
    <w:rsid w:val="00CB68D2"/>
    <w:rsid w:val="00CC3BB3"/>
    <w:rsid w:val="00CC619F"/>
    <w:rsid w:val="00CC6C06"/>
    <w:rsid w:val="00CC7CAC"/>
    <w:rsid w:val="00CD0853"/>
    <w:rsid w:val="00CD2965"/>
    <w:rsid w:val="00CE398E"/>
    <w:rsid w:val="00CE65CE"/>
    <w:rsid w:val="00D024AF"/>
    <w:rsid w:val="00D02975"/>
    <w:rsid w:val="00D14A8B"/>
    <w:rsid w:val="00D2173F"/>
    <w:rsid w:val="00D21DD2"/>
    <w:rsid w:val="00D25300"/>
    <w:rsid w:val="00D2553E"/>
    <w:rsid w:val="00D27423"/>
    <w:rsid w:val="00D32BBA"/>
    <w:rsid w:val="00D32E82"/>
    <w:rsid w:val="00D36F61"/>
    <w:rsid w:val="00D4321F"/>
    <w:rsid w:val="00D43BC9"/>
    <w:rsid w:val="00D44E95"/>
    <w:rsid w:val="00D45499"/>
    <w:rsid w:val="00D45E3A"/>
    <w:rsid w:val="00D47693"/>
    <w:rsid w:val="00D602B2"/>
    <w:rsid w:val="00D65CA0"/>
    <w:rsid w:val="00D67303"/>
    <w:rsid w:val="00D67564"/>
    <w:rsid w:val="00D720DC"/>
    <w:rsid w:val="00D81E72"/>
    <w:rsid w:val="00D8436D"/>
    <w:rsid w:val="00D853BF"/>
    <w:rsid w:val="00D9573A"/>
    <w:rsid w:val="00D95F49"/>
    <w:rsid w:val="00D969DF"/>
    <w:rsid w:val="00DA1261"/>
    <w:rsid w:val="00DA2DE7"/>
    <w:rsid w:val="00DA648B"/>
    <w:rsid w:val="00DB4A87"/>
    <w:rsid w:val="00DC017C"/>
    <w:rsid w:val="00DC2619"/>
    <w:rsid w:val="00DC3846"/>
    <w:rsid w:val="00DC53DF"/>
    <w:rsid w:val="00DE5F73"/>
    <w:rsid w:val="00DE7D84"/>
    <w:rsid w:val="00DF68B5"/>
    <w:rsid w:val="00DF6C11"/>
    <w:rsid w:val="00DF7813"/>
    <w:rsid w:val="00E071D9"/>
    <w:rsid w:val="00E1285E"/>
    <w:rsid w:val="00E13466"/>
    <w:rsid w:val="00E147CC"/>
    <w:rsid w:val="00E162C2"/>
    <w:rsid w:val="00E17A8F"/>
    <w:rsid w:val="00E2164E"/>
    <w:rsid w:val="00E32410"/>
    <w:rsid w:val="00E3302A"/>
    <w:rsid w:val="00E3373A"/>
    <w:rsid w:val="00E33F4F"/>
    <w:rsid w:val="00E34E3C"/>
    <w:rsid w:val="00E46D72"/>
    <w:rsid w:val="00E5212A"/>
    <w:rsid w:val="00E53726"/>
    <w:rsid w:val="00E53B4E"/>
    <w:rsid w:val="00E55529"/>
    <w:rsid w:val="00E56284"/>
    <w:rsid w:val="00E625C2"/>
    <w:rsid w:val="00E6306B"/>
    <w:rsid w:val="00E71306"/>
    <w:rsid w:val="00E76279"/>
    <w:rsid w:val="00E76E36"/>
    <w:rsid w:val="00E83014"/>
    <w:rsid w:val="00E96123"/>
    <w:rsid w:val="00EA502A"/>
    <w:rsid w:val="00EA65F6"/>
    <w:rsid w:val="00EB0445"/>
    <w:rsid w:val="00EB1053"/>
    <w:rsid w:val="00EC0F9D"/>
    <w:rsid w:val="00EC1A32"/>
    <w:rsid w:val="00EC40E6"/>
    <w:rsid w:val="00EC57BD"/>
    <w:rsid w:val="00EC777D"/>
    <w:rsid w:val="00ED155C"/>
    <w:rsid w:val="00ED21FA"/>
    <w:rsid w:val="00ED2296"/>
    <w:rsid w:val="00ED2884"/>
    <w:rsid w:val="00ED57CB"/>
    <w:rsid w:val="00EE2151"/>
    <w:rsid w:val="00EF2326"/>
    <w:rsid w:val="00EF49CB"/>
    <w:rsid w:val="00EF4A40"/>
    <w:rsid w:val="00F0361E"/>
    <w:rsid w:val="00F07B3F"/>
    <w:rsid w:val="00F17508"/>
    <w:rsid w:val="00F210FA"/>
    <w:rsid w:val="00F22C16"/>
    <w:rsid w:val="00F26053"/>
    <w:rsid w:val="00F2669C"/>
    <w:rsid w:val="00F27B94"/>
    <w:rsid w:val="00F30FEA"/>
    <w:rsid w:val="00F3151B"/>
    <w:rsid w:val="00F32E7C"/>
    <w:rsid w:val="00F34EA9"/>
    <w:rsid w:val="00F352E4"/>
    <w:rsid w:val="00F35608"/>
    <w:rsid w:val="00F40AB9"/>
    <w:rsid w:val="00F42D4E"/>
    <w:rsid w:val="00F500C2"/>
    <w:rsid w:val="00F535E6"/>
    <w:rsid w:val="00F65048"/>
    <w:rsid w:val="00F8070A"/>
    <w:rsid w:val="00F90AA2"/>
    <w:rsid w:val="00F924FC"/>
    <w:rsid w:val="00F96862"/>
    <w:rsid w:val="00F974F4"/>
    <w:rsid w:val="00FA0138"/>
    <w:rsid w:val="00FA16E1"/>
    <w:rsid w:val="00FA2BB5"/>
    <w:rsid w:val="00FA341F"/>
    <w:rsid w:val="00FA47AF"/>
    <w:rsid w:val="00FA6B18"/>
    <w:rsid w:val="00FA78B8"/>
    <w:rsid w:val="00FB3C8A"/>
    <w:rsid w:val="00FB58C7"/>
    <w:rsid w:val="00FB5DCF"/>
    <w:rsid w:val="00FC0714"/>
    <w:rsid w:val="00FC6117"/>
    <w:rsid w:val="00FD07B7"/>
    <w:rsid w:val="00FD4341"/>
    <w:rsid w:val="00FD5876"/>
    <w:rsid w:val="00FD5BA9"/>
    <w:rsid w:val="00FE2618"/>
    <w:rsid w:val="00FE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uiPriority w:val="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uiPriority w:val="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uiPriority w:val="9"/>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F3151B"/>
    <w:rPr>
      <w:rFonts w:ascii="Times New Roman" w:eastAsia="Times New Roman" w:hAnsi="Times New Roman"/>
      <w:b/>
      <w:bCs/>
      <w:sz w:val="28"/>
      <w:szCs w:val="28"/>
    </w:rPr>
  </w:style>
  <w:style w:type="character" w:customStyle="1" w:styleId="51">
    <w:name w:val="Заголовок 5 Знак"/>
    <w:basedOn w:val="a3"/>
    <w:link w:val="50"/>
    <w:uiPriority w:val="9"/>
    <w:rsid w:val="00F3151B"/>
    <w:rPr>
      <w:rFonts w:ascii="Times New Roman" w:eastAsia="Times New Roman" w:hAnsi="Times New Roman"/>
      <w:b/>
      <w:bCs/>
      <w:i/>
      <w:iCs/>
      <w:sz w:val="26"/>
      <w:szCs w:val="26"/>
    </w:rPr>
  </w:style>
  <w:style w:type="character" w:customStyle="1" w:styleId="61">
    <w:name w:val="Заголовок 6 Знак"/>
    <w:basedOn w:val="a3"/>
    <w:link w:val="60"/>
    <w:uiPriority w:val="9"/>
    <w:rsid w:val="00F3151B"/>
    <w:rPr>
      <w:rFonts w:ascii="Times New Roman" w:eastAsia="Times New Roman" w:hAnsi="Times New Roman"/>
      <w:b/>
      <w:bCs/>
      <w:sz w:val="22"/>
      <w:szCs w:val="22"/>
    </w:rPr>
  </w:style>
  <w:style w:type="character" w:customStyle="1" w:styleId="71">
    <w:name w:val="Заголовок 7 Знак"/>
    <w:basedOn w:val="a3"/>
    <w:link w:val="70"/>
    <w:uiPriority w:val="9"/>
    <w:rsid w:val="00F3151B"/>
    <w:rPr>
      <w:rFonts w:ascii="Times New Roman" w:eastAsia="Times New Roman" w:hAnsi="Times New Roman"/>
      <w:sz w:val="24"/>
      <w:szCs w:val="24"/>
    </w:rPr>
  </w:style>
  <w:style w:type="character" w:customStyle="1" w:styleId="80">
    <w:name w:val="Заголовок 8 Знак"/>
    <w:basedOn w:val="a3"/>
    <w:link w:val="8"/>
    <w:uiPriority w:val="9"/>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uiPriority w:val="11"/>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uiPriority w:val="11"/>
    <w:rsid w:val="00F3151B"/>
    <w:rPr>
      <w:rFonts w:ascii="Arial" w:eastAsia="Times New Roman" w:hAnsi="Arial" w:cs="Arial"/>
      <w:sz w:val="24"/>
      <w:szCs w:val="24"/>
    </w:rPr>
  </w:style>
  <w:style w:type="paragraph" w:styleId="af7">
    <w:name w:val="Date"/>
    <w:basedOn w:val="a2"/>
    <w:next w:val="a2"/>
    <w:link w:val="af8"/>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rsid w:val="00F3151B"/>
    <w:rPr>
      <w:rFonts w:ascii="Times New Roman" w:eastAsia="Times New Roman" w:hAnsi="Times New Roman"/>
      <w:sz w:val="24"/>
      <w:szCs w:val="24"/>
    </w:rPr>
  </w:style>
  <w:style w:type="paragraph" w:styleId="af9">
    <w:name w:val="Normal Indent"/>
    <w:basedOn w:val="a2"/>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rsid w:val="00F3151B"/>
    <w:rPr>
      <w:rFonts w:ascii="Times New Roman" w:eastAsia="Times New Roman" w:hAnsi="Times New Roman"/>
      <w:sz w:val="24"/>
      <w:szCs w:val="24"/>
    </w:rPr>
  </w:style>
  <w:style w:type="table" w:styleId="afa">
    <w:name w:val="Table Grid"/>
    <w:basedOn w:val="a4"/>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rsid w:val="00F3151B"/>
    <w:pPr>
      <w:jc w:val="both"/>
    </w:pPr>
    <w:rPr>
      <w:rFonts w:ascii="TimesET" w:eastAsia="Times New Roman" w:hAnsi="TimesET" w:cs="TimesET"/>
      <w:sz w:val="24"/>
      <w:szCs w:val="24"/>
    </w:rPr>
  </w:style>
  <w:style w:type="paragraph" w:styleId="aff">
    <w:name w:val="Title"/>
    <w:basedOn w:val="a2"/>
    <w:link w:val="aff0"/>
    <w:uiPriority w:val="1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uiPriority w:val="10"/>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rsid w:val="00F3151B"/>
    <w:rPr>
      <w:rFonts w:ascii="Times New Roman" w:hAnsi="Times New Roman" w:cs="Times New Roman"/>
      <w:sz w:val="24"/>
      <w:szCs w:val="24"/>
    </w:rPr>
  </w:style>
  <w:style w:type="character" w:customStyle="1" w:styleId="35">
    <w:name w:val="Знак Знак3"/>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uiPriority w:val="99"/>
    <w:rsid w:val="00F3151B"/>
    <w:rPr>
      <w:rFonts w:ascii="Times New Roman" w:eastAsia="Times New Roman" w:hAnsi="Times New Roman"/>
      <w:sz w:val="24"/>
      <w:szCs w:val="24"/>
    </w:rPr>
  </w:style>
  <w:style w:type="paragraph" w:customStyle="1" w:styleId="FR2">
    <w:name w:val="FR2"/>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uiPriority w:val="35"/>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uiPriority w:val="99"/>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20"/>
    <w:qFormat/>
    <w:rsid w:val="00F3151B"/>
    <w:rPr>
      <w:rFonts w:cs="Times New Roman"/>
      <w:i/>
    </w:rPr>
  </w:style>
  <w:style w:type="paragraph" w:customStyle="1" w:styleId="Web">
    <w:name w:val="Обычный (Web)"/>
    <w:basedOn w:val="a2"/>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uiPriority w:val="99"/>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uiPriority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uiPriority w:val="99"/>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rsid w:val="003E2C52"/>
    <w:rPr>
      <w:b/>
      <w:bCs/>
    </w:rPr>
  </w:style>
  <w:style w:type="character" w:customStyle="1" w:styleId="affff2">
    <w:name w:val="Тема примечания Знак"/>
    <w:basedOn w:val="affff0"/>
    <w:link w:val="affff1"/>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3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rsid w:val="003E2C52"/>
    <w:pPr>
      <w:tabs>
        <w:tab w:val="num" w:pos="360"/>
      </w:tabs>
      <w:spacing w:before="180" w:after="60" w:line="240" w:lineRule="auto"/>
      <w:ind w:left="360" w:hanging="360"/>
    </w:pPr>
    <w:rPr>
      <w:b/>
      <w:sz w:val="24"/>
    </w:rPr>
  </w:style>
  <w:style w:type="paragraph" w:customStyle="1" w:styleId="afffffd">
    <w:name w:val="Íîðìàëüíûé"/>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uiPriority w:val="99"/>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uiPriority w:val="99"/>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1"/>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12"/>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1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1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5D40D3"/>
  </w:style>
  <w:style w:type="table" w:customStyle="1" w:styleId="11a">
    <w:name w:val="Таблица простая 11"/>
    <w:basedOn w:val="a4"/>
    <w:uiPriority w:val="41"/>
    <w:rsid w:val="005D40D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5"/>
    <w:uiPriority w:val="99"/>
    <w:semiHidden/>
    <w:unhideWhenUsed/>
    <w:rsid w:val="005D40D3"/>
  </w:style>
  <w:style w:type="table" w:customStyle="1" w:styleId="74">
    <w:name w:val="Сетка таблицы7"/>
    <w:basedOn w:val="a4"/>
    <w:next w:val="afa"/>
    <w:uiPriority w:val="59"/>
    <w:rsid w:val="005D4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5D40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5"/>
    <w:uiPriority w:val="99"/>
    <w:semiHidden/>
    <w:unhideWhenUsed/>
    <w:rsid w:val="005D4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uiPriority w:val="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uiPriority w:val="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uiPriority w:val="9"/>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F3151B"/>
    <w:rPr>
      <w:rFonts w:ascii="Times New Roman" w:eastAsia="Times New Roman" w:hAnsi="Times New Roman"/>
      <w:b/>
      <w:bCs/>
      <w:sz w:val="28"/>
      <w:szCs w:val="28"/>
    </w:rPr>
  </w:style>
  <w:style w:type="character" w:customStyle="1" w:styleId="51">
    <w:name w:val="Заголовок 5 Знак"/>
    <w:basedOn w:val="a3"/>
    <w:link w:val="50"/>
    <w:uiPriority w:val="9"/>
    <w:rsid w:val="00F3151B"/>
    <w:rPr>
      <w:rFonts w:ascii="Times New Roman" w:eastAsia="Times New Roman" w:hAnsi="Times New Roman"/>
      <w:b/>
      <w:bCs/>
      <w:i/>
      <w:iCs/>
      <w:sz w:val="26"/>
      <w:szCs w:val="26"/>
    </w:rPr>
  </w:style>
  <w:style w:type="character" w:customStyle="1" w:styleId="61">
    <w:name w:val="Заголовок 6 Знак"/>
    <w:basedOn w:val="a3"/>
    <w:link w:val="60"/>
    <w:uiPriority w:val="9"/>
    <w:rsid w:val="00F3151B"/>
    <w:rPr>
      <w:rFonts w:ascii="Times New Roman" w:eastAsia="Times New Roman" w:hAnsi="Times New Roman"/>
      <w:b/>
      <w:bCs/>
      <w:sz w:val="22"/>
      <w:szCs w:val="22"/>
    </w:rPr>
  </w:style>
  <w:style w:type="character" w:customStyle="1" w:styleId="71">
    <w:name w:val="Заголовок 7 Знак"/>
    <w:basedOn w:val="a3"/>
    <w:link w:val="70"/>
    <w:uiPriority w:val="9"/>
    <w:rsid w:val="00F3151B"/>
    <w:rPr>
      <w:rFonts w:ascii="Times New Roman" w:eastAsia="Times New Roman" w:hAnsi="Times New Roman"/>
      <w:sz w:val="24"/>
      <w:szCs w:val="24"/>
    </w:rPr>
  </w:style>
  <w:style w:type="character" w:customStyle="1" w:styleId="80">
    <w:name w:val="Заголовок 8 Знак"/>
    <w:basedOn w:val="a3"/>
    <w:link w:val="8"/>
    <w:uiPriority w:val="9"/>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uiPriority w:val="11"/>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uiPriority w:val="11"/>
    <w:rsid w:val="00F3151B"/>
    <w:rPr>
      <w:rFonts w:ascii="Arial" w:eastAsia="Times New Roman" w:hAnsi="Arial" w:cs="Arial"/>
      <w:sz w:val="24"/>
      <w:szCs w:val="24"/>
    </w:rPr>
  </w:style>
  <w:style w:type="paragraph" w:styleId="af7">
    <w:name w:val="Date"/>
    <w:basedOn w:val="a2"/>
    <w:next w:val="a2"/>
    <w:link w:val="af8"/>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rsid w:val="00F3151B"/>
    <w:rPr>
      <w:rFonts w:ascii="Times New Roman" w:eastAsia="Times New Roman" w:hAnsi="Times New Roman"/>
      <w:sz w:val="24"/>
      <w:szCs w:val="24"/>
    </w:rPr>
  </w:style>
  <w:style w:type="paragraph" w:styleId="af9">
    <w:name w:val="Normal Indent"/>
    <w:basedOn w:val="a2"/>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rsid w:val="00F3151B"/>
    <w:rPr>
      <w:rFonts w:ascii="Times New Roman" w:eastAsia="Times New Roman" w:hAnsi="Times New Roman"/>
      <w:sz w:val="24"/>
      <w:szCs w:val="24"/>
    </w:rPr>
  </w:style>
  <w:style w:type="table" w:styleId="afa">
    <w:name w:val="Table Grid"/>
    <w:basedOn w:val="a4"/>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rsid w:val="00F3151B"/>
    <w:pPr>
      <w:jc w:val="both"/>
    </w:pPr>
    <w:rPr>
      <w:rFonts w:ascii="TimesET" w:eastAsia="Times New Roman" w:hAnsi="TimesET" w:cs="TimesET"/>
      <w:sz w:val="24"/>
      <w:szCs w:val="24"/>
    </w:rPr>
  </w:style>
  <w:style w:type="paragraph" w:styleId="aff">
    <w:name w:val="Title"/>
    <w:basedOn w:val="a2"/>
    <w:link w:val="aff0"/>
    <w:uiPriority w:val="1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uiPriority w:val="10"/>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rsid w:val="00F3151B"/>
    <w:rPr>
      <w:rFonts w:ascii="Times New Roman" w:hAnsi="Times New Roman" w:cs="Times New Roman"/>
      <w:sz w:val="24"/>
      <w:szCs w:val="24"/>
    </w:rPr>
  </w:style>
  <w:style w:type="character" w:customStyle="1" w:styleId="35">
    <w:name w:val="Знак Знак3"/>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uiPriority w:val="99"/>
    <w:rsid w:val="00F3151B"/>
    <w:rPr>
      <w:rFonts w:ascii="Times New Roman" w:eastAsia="Times New Roman" w:hAnsi="Times New Roman"/>
      <w:sz w:val="24"/>
      <w:szCs w:val="24"/>
    </w:rPr>
  </w:style>
  <w:style w:type="paragraph" w:customStyle="1" w:styleId="FR2">
    <w:name w:val="FR2"/>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uiPriority w:val="35"/>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uiPriority w:val="99"/>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20"/>
    <w:qFormat/>
    <w:rsid w:val="00F3151B"/>
    <w:rPr>
      <w:rFonts w:cs="Times New Roman"/>
      <w:i/>
    </w:rPr>
  </w:style>
  <w:style w:type="paragraph" w:customStyle="1" w:styleId="Web">
    <w:name w:val="Обычный (Web)"/>
    <w:basedOn w:val="a2"/>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uiPriority w:val="99"/>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uiPriority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uiPriority w:val="99"/>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rsid w:val="003E2C52"/>
    <w:rPr>
      <w:b/>
      <w:bCs/>
    </w:rPr>
  </w:style>
  <w:style w:type="character" w:customStyle="1" w:styleId="affff2">
    <w:name w:val="Тема примечания Знак"/>
    <w:basedOn w:val="affff0"/>
    <w:link w:val="affff1"/>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3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rsid w:val="003E2C52"/>
    <w:pPr>
      <w:tabs>
        <w:tab w:val="num" w:pos="360"/>
      </w:tabs>
      <w:spacing w:before="180" w:after="60" w:line="240" w:lineRule="auto"/>
      <w:ind w:left="360" w:hanging="360"/>
    </w:pPr>
    <w:rPr>
      <w:b/>
      <w:sz w:val="24"/>
    </w:rPr>
  </w:style>
  <w:style w:type="paragraph" w:customStyle="1" w:styleId="afffffd">
    <w:name w:val="Íîðìàëüíûé"/>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uiPriority w:val="99"/>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uiPriority w:val="99"/>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1"/>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12"/>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1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1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5D40D3"/>
  </w:style>
  <w:style w:type="table" w:customStyle="1" w:styleId="11a">
    <w:name w:val="Таблица простая 11"/>
    <w:basedOn w:val="a4"/>
    <w:uiPriority w:val="41"/>
    <w:rsid w:val="005D40D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5"/>
    <w:uiPriority w:val="99"/>
    <w:semiHidden/>
    <w:unhideWhenUsed/>
    <w:rsid w:val="005D40D3"/>
  </w:style>
  <w:style w:type="table" w:customStyle="1" w:styleId="74">
    <w:name w:val="Сетка таблицы7"/>
    <w:basedOn w:val="a4"/>
    <w:next w:val="afa"/>
    <w:uiPriority w:val="59"/>
    <w:rsid w:val="005D4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5D40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5"/>
    <w:uiPriority w:val="99"/>
    <w:semiHidden/>
    <w:unhideWhenUsed/>
    <w:rsid w:val="005D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6237">
      <w:bodyDiv w:val="1"/>
      <w:marLeft w:val="0"/>
      <w:marRight w:val="0"/>
      <w:marTop w:val="0"/>
      <w:marBottom w:val="0"/>
      <w:divBdr>
        <w:top w:val="none" w:sz="0" w:space="0" w:color="auto"/>
        <w:left w:val="none" w:sz="0" w:space="0" w:color="auto"/>
        <w:bottom w:val="none" w:sz="0" w:space="0" w:color="auto"/>
        <w:right w:val="none" w:sz="0" w:space="0" w:color="auto"/>
      </w:divBdr>
    </w:div>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873230017">
      <w:bodyDiv w:val="1"/>
      <w:marLeft w:val="0"/>
      <w:marRight w:val="0"/>
      <w:marTop w:val="0"/>
      <w:marBottom w:val="0"/>
      <w:divBdr>
        <w:top w:val="none" w:sz="0" w:space="0" w:color="auto"/>
        <w:left w:val="none" w:sz="0" w:space="0" w:color="auto"/>
        <w:bottom w:val="none" w:sz="0" w:space="0" w:color="auto"/>
        <w:right w:val="none" w:sz="0" w:space="0" w:color="auto"/>
      </w:divBdr>
    </w:div>
    <w:div w:id="1014454730">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256865737">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 w:id="2014062347">
      <w:bodyDiv w:val="1"/>
      <w:marLeft w:val="0"/>
      <w:marRight w:val="0"/>
      <w:marTop w:val="0"/>
      <w:marBottom w:val="0"/>
      <w:divBdr>
        <w:top w:val="none" w:sz="0" w:space="0" w:color="auto"/>
        <w:left w:val="none" w:sz="0" w:space="0" w:color="auto"/>
        <w:bottom w:val="none" w:sz="0" w:space="0" w:color="auto"/>
        <w:right w:val="none" w:sz="0" w:space="0" w:color="auto"/>
      </w:divBdr>
    </w:div>
    <w:div w:id="2030834577">
      <w:bodyDiv w:val="1"/>
      <w:marLeft w:val="0"/>
      <w:marRight w:val="0"/>
      <w:marTop w:val="0"/>
      <w:marBottom w:val="0"/>
      <w:divBdr>
        <w:top w:val="none" w:sz="0" w:space="0" w:color="auto"/>
        <w:left w:val="none" w:sz="0" w:space="0" w:color="auto"/>
        <w:bottom w:val="none" w:sz="0" w:space="0" w:color="auto"/>
        <w:right w:val="none" w:sz="0" w:space="0" w:color="auto"/>
      </w:divBdr>
    </w:div>
    <w:div w:id="21185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0280F-CE19-4D7F-BB44-E5003556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cp:revision>
  <dcterms:created xsi:type="dcterms:W3CDTF">2020-12-04T14:41:00Z</dcterms:created>
  <dcterms:modified xsi:type="dcterms:W3CDTF">2020-12-04T14:42:00Z</dcterms:modified>
</cp:coreProperties>
</file>