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поставк</w:t>
      </w:r>
      <w:r w:rsidR="003F0C0D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2D09BE" w:rsidRPr="002D09BE">
        <w:rPr>
          <w:rFonts w:eastAsia="Times New Roman"/>
          <w:b/>
          <w:bCs/>
          <w:color w:val="000000"/>
          <w:kern w:val="0"/>
          <w:lang w:eastAsia="ru-RU"/>
        </w:rPr>
        <w:t xml:space="preserve">мебели 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="005852F2">
        <w:rPr>
          <w:rFonts w:eastAsia="Times New Roman"/>
          <w:kern w:val="0"/>
          <w:szCs w:val="28"/>
          <w:u w:val="single"/>
          <w:lang w:eastAsia="ru-RU"/>
        </w:rPr>
        <w:t>аукцион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992"/>
        <w:gridCol w:w="994"/>
        <w:gridCol w:w="1417"/>
        <w:gridCol w:w="1701"/>
        <w:gridCol w:w="1416"/>
        <w:gridCol w:w="1134"/>
        <w:gridCol w:w="1134"/>
        <w:gridCol w:w="1418"/>
        <w:gridCol w:w="1559"/>
      </w:tblGrid>
      <w:tr w:rsidR="00325CAF" w:rsidRPr="00025E78" w:rsidTr="00FF42CE">
        <w:trPr>
          <w:trHeight w:val="4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Ед.</w:t>
            </w:r>
          </w:p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  <w:r w:rsidR="00DA1EE7" w:rsidRPr="00025E78">
              <w:rPr>
                <w:rFonts w:eastAsia="Times New Roman"/>
                <w:b/>
                <w:kern w:val="0"/>
                <w:sz w:val="20"/>
                <w:szCs w:val="20"/>
              </w:rPr>
              <w:t xml:space="preserve"> (</w:t>
            </w:r>
            <w:r w:rsidR="00DA1EE7" w:rsidRPr="00025E78">
              <w:rPr>
                <w:rFonts w:eastAsia="Times New Roman"/>
                <w:b/>
                <w:kern w:val="0"/>
                <w:sz w:val="20"/>
                <w:szCs w:val="20"/>
                <w:lang w:val="en-US"/>
              </w:rPr>
              <w:t>c</w:t>
            </w:r>
            <w:r w:rsidR="00DA1EE7" w:rsidRPr="00025E78">
              <w:rPr>
                <w:rFonts w:eastAsia="Times New Roman"/>
                <w:b/>
                <w:kern w:val="0"/>
                <w:sz w:val="20"/>
                <w:szCs w:val="20"/>
              </w:rPr>
              <w:t xml:space="preserve"> учетом всех накладных расходов и иных затрат</w:t>
            </w:r>
            <w:proofErr w:type="gramStart"/>
            <w:r w:rsidR="00DA1EE7" w:rsidRPr="00025E78">
              <w:rPr>
                <w:rFonts w:eastAsia="Times New Roman"/>
                <w:b/>
                <w:kern w:val="0"/>
                <w:sz w:val="20"/>
                <w:szCs w:val="20"/>
              </w:rPr>
              <w:t xml:space="preserve"> .</w:t>
            </w:r>
            <w:proofErr w:type="gramEnd"/>
            <w:r w:rsidR="00DA1EE7" w:rsidRPr="00025E78">
              <w:rPr>
                <w:rFonts w:eastAsia="Times New Roman"/>
                <w:b/>
                <w:kern w:val="0"/>
                <w:sz w:val="20"/>
                <w:szCs w:val="20"/>
              </w:rPr>
              <w:t xml:space="preserve"> связанных с исполнением договора)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</w:p>
        </w:tc>
      </w:tr>
      <w:tr w:rsidR="00325CAF" w:rsidRPr="00025E78" w:rsidTr="00FF42CE">
        <w:trPr>
          <w:trHeight w:val="22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025E78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025E78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025E78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025E78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CAF" w:rsidRPr="00025E78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025E78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025E78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025E78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AF" w:rsidRPr="00025E78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025E78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Стол врача медицинский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F42CE" w:rsidRPr="00025E78" w:rsidRDefault="00FF42CE" w:rsidP="00450D12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27 880,06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26 833,55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1290,48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28 037,87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420 568,05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 xml:space="preserve">Шкаф навесной медицинский, тип 1 </w:t>
            </w:r>
            <w:r w:rsidRPr="00025E78">
              <w:rPr>
                <w:rFonts w:eastAsia="Times New Roman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F42CE" w:rsidRPr="00025E78" w:rsidRDefault="00FF42CE" w:rsidP="00450D12">
            <w:pPr>
              <w:widowControl/>
              <w:suppressAutoHyphens w:val="0"/>
              <w:jc w:val="center"/>
              <w:rPr>
                <w:rFonts w:eastAsia="Calibri"/>
                <w:color w:val="000000"/>
                <w:kern w:val="0"/>
              </w:rPr>
            </w:pPr>
            <w:proofErr w:type="spellStart"/>
            <w:r w:rsidRPr="00025E78">
              <w:rPr>
                <w:rFonts w:eastAsia="Calibri"/>
                <w:color w:val="000000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20 330,94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19 834,16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1988,64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21 221,70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233 438,70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 xml:space="preserve">Шкаф навесной медицинский, тип 2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22 018,40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25 451,03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24 495,70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1771,66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23 988,38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47 976,76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Тумба медицинская с мойкой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25 018,40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21 925,10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24 495,70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1655,78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23 813,07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190 504,56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Шкаф мед</w:t>
            </w:r>
            <w:r w:rsidRPr="00025E78">
              <w:rPr>
                <w:rFonts w:eastAsia="Times New Roman"/>
                <w:bCs/>
                <w:kern w:val="0"/>
              </w:rPr>
              <w:t>и</w:t>
            </w:r>
            <w:r w:rsidRPr="00025E78">
              <w:rPr>
                <w:rFonts w:eastAsia="Times New Roman"/>
                <w:b/>
                <w:bCs/>
                <w:kern w:val="0"/>
              </w:rPr>
              <w:t>цинский</w:t>
            </w:r>
            <w:r w:rsidRPr="00025E78">
              <w:rPr>
                <w:rFonts w:eastAsia="Times New Roman"/>
                <w:kern w:val="0"/>
              </w:rPr>
              <w:t xml:space="preserve"> </w:t>
            </w:r>
            <w:r w:rsidRPr="00025E78">
              <w:rPr>
                <w:rFonts w:eastAsia="Times New Roman"/>
                <w:b/>
                <w:kern w:val="0"/>
              </w:rPr>
              <w:t>одностворчатый</w:t>
            </w:r>
            <w:r w:rsidRPr="00025E78">
              <w:rPr>
                <w:rFonts w:eastAsia="Times New Roman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25 408,80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23 982,99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23 082,76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1172,87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24 158,18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338 214,52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Тумба медицинская, тип 1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21 921,40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23 010,40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22 184,56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568,21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22 372,12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67 116,36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Тумба медицинская, тип 2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20 671,24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26 673,64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25 672,42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3215,67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24 339,10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194 712,80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Кресло врача стоматолога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19 932,00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19 822,32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17 388,00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1438,16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19 047,44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514 280,88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 xml:space="preserve">Тумба медицинская, тип 3 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24 091,40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23 187,10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1712,43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24 592,83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737 784,90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Шкаф навесной медицинский, тип 3</w:t>
            </w: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18 002,41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17 797,21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15 611,59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1325,08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17 137,07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102 822,42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  <w:r w:rsidRPr="00025E78">
              <w:rPr>
                <w:rFonts w:eastAsia="Times New Roman"/>
                <w:b/>
                <w:kern w:val="0"/>
              </w:rPr>
              <w:t xml:space="preserve">Тройная многоместная секция в антивандальном </w:t>
            </w:r>
            <w:r w:rsidRPr="00025E78">
              <w:rPr>
                <w:rFonts w:eastAsia="Times New Roman"/>
                <w:b/>
                <w:kern w:val="0"/>
              </w:rPr>
              <w:lastRenderedPageBreak/>
              <w:t>исполнении</w:t>
            </w: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lastRenderedPageBreak/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12 189,10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22 622,81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21 773,64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5794,35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18 861,85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226 342,20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1637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Секция двухместная (диван)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13 043,25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17 458,32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15 314,32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2207,84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14,46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15 271,96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76 359,80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1637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 xml:space="preserve">Стеллаж 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18 349,84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17 661,06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929,07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5,02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18 503,63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92 518,15</w:t>
            </w:r>
          </w:p>
        </w:tc>
      </w:tr>
      <w:tr w:rsidR="00415056" w:rsidRPr="00025E78" w:rsidTr="00415056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056" w:rsidRPr="00025E78" w:rsidRDefault="00415056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415056" w:rsidRPr="00025E78" w:rsidRDefault="00415056" w:rsidP="001637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 xml:space="preserve">Кресло руководителя  </w:t>
            </w:r>
          </w:p>
          <w:p w:rsidR="00415056" w:rsidRPr="00025E78" w:rsidRDefault="00415056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15056" w:rsidRPr="00025E78" w:rsidRDefault="00415056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15056" w:rsidRPr="00025E78" w:rsidRDefault="00415056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5056" w:rsidRPr="00415056" w:rsidRDefault="00415056" w:rsidP="00415056">
            <w:pPr>
              <w:jc w:val="center"/>
              <w:rPr>
                <w:rFonts w:eastAsia="Times New Roman"/>
                <w:kern w:val="0"/>
              </w:rPr>
            </w:pPr>
            <w:r w:rsidRPr="00415056">
              <w:rPr>
                <w:rFonts w:eastAsia="Times New Roman"/>
                <w:kern w:val="0"/>
              </w:rPr>
              <w:t>17 955,00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15056" w:rsidRPr="00415056" w:rsidRDefault="00415056" w:rsidP="00415056">
            <w:pPr>
              <w:jc w:val="center"/>
              <w:rPr>
                <w:rFonts w:eastAsia="Times New Roman"/>
                <w:kern w:val="0"/>
              </w:rPr>
            </w:pPr>
            <w:r w:rsidRPr="00415056">
              <w:rPr>
                <w:rFonts w:eastAsia="Times New Roman"/>
                <w:kern w:val="0"/>
              </w:rPr>
              <w:t>16 355,00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056" w:rsidRPr="00415056" w:rsidRDefault="00415056" w:rsidP="00415056">
            <w:pPr>
              <w:jc w:val="center"/>
              <w:rPr>
                <w:rFonts w:eastAsia="Times New Roman"/>
                <w:kern w:val="0"/>
              </w:rPr>
            </w:pPr>
            <w:r w:rsidRPr="00415056">
              <w:rPr>
                <w:rFonts w:eastAsia="Times New Roman"/>
                <w:kern w:val="0"/>
              </w:rPr>
              <w:t>19 500,00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056" w:rsidRPr="00415056" w:rsidRDefault="00415056" w:rsidP="00415056">
            <w:pPr>
              <w:jc w:val="center"/>
              <w:rPr>
                <w:rFonts w:eastAsia="Times New Roman"/>
                <w:kern w:val="0"/>
              </w:rPr>
            </w:pPr>
            <w:r w:rsidRPr="00415056">
              <w:rPr>
                <w:rFonts w:eastAsia="Times New Roman"/>
                <w:kern w:val="0"/>
              </w:rPr>
              <w:t>1572,58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056" w:rsidRPr="00415056" w:rsidRDefault="00415056" w:rsidP="00415056">
            <w:pPr>
              <w:jc w:val="center"/>
              <w:rPr>
                <w:rFonts w:eastAsia="Times New Roman"/>
                <w:kern w:val="0"/>
              </w:rPr>
            </w:pPr>
            <w:r w:rsidRPr="00415056">
              <w:rPr>
                <w:rFonts w:eastAsia="Times New Roman"/>
                <w:kern w:val="0"/>
              </w:rPr>
              <w:t>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056" w:rsidRPr="00415056" w:rsidRDefault="00415056" w:rsidP="00415056">
            <w:pPr>
              <w:jc w:val="center"/>
              <w:rPr>
                <w:rFonts w:eastAsia="Times New Roman"/>
                <w:kern w:val="0"/>
              </w:rPr>
            </w:pPr>
            <w:r w:rsidRPr="00415056">
              <w:rPr>
                <w:rFonts w:eastAsia="Times New Roman"/>
                <w:kern w:val="0"/>
              </w:rPr>
              <w:t>17 936,67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056" w:rsidRPr="00415056" w:rsidRDefault="00415056" w:rsidP="00415056">
            <w:pPr>
              <w:jc w:val="center"/>
              <w:rPr>
                <w:rFonts w:eastAsia="Times New Roman"/>
                <w:kern w:val="0"/>
              </w:rPr>
            </w:pPr>
            <w:r w:rsidRPr="00415056">
              <w:rPr>
                <w:rFonts w:eastAsia="Times New Roman"/>
                <w:kern w:val="0"/>
              </w:rPr>
              <w:t>35 873,34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spacing w:after="24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Тележка медицинская, анестезиологическая</w:t>
            </w: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98 524,38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97 045,60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976,58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98 153,33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98 153,33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 xml:space="preserve">Офисное кресло 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7 914,24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6 942,32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1957,15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8 522,85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102 274,20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Стол письменный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7 990,00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6 248,20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6 013,67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1079,72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15,99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6 750,62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13 501,24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1637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b/>
                <w:kern w:val="0"/>
              </w:rPr>
              <w:t>Стол журнальный</w:t>
            </w:r>
            <w:r w:rsidRPr="00025E78">
              <w:rPr>
                <w:rFonts w:eastAsia="Times New Roman"/>
                <w:kern w:val="0"/>
              </w:rPr>
              <w:t xml:space="preserve">  </w:t>
            </w:r>
            <w:r w:rsidRPr="00025E78">
              <w:rPr>
                <w:rFonts w:eastAsia="Times New Roman"/>
                <w:kern w:val="0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11 193,00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9 818,42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696,38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10 570,47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10 570,47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19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Шкаф для документов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17 390,00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16 836,30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16 204,33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593,27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16 810,21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16 810,21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20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Шкаф для одежды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12 669,00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13 028,40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11 428,42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839,46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12 375,27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12 375,27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1637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>Тумба под оргтехнику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7 623,00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10 037,58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9 660,81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1299,03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9 107,13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9 107,13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22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1637C0">
            <w:pPr>
              <w:widowControl/>
              <w:suppressAutoHyphens w:val="0"/>
              <w:spacing w:after="24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 xml:space="preserve">Тумба </w:t>
            </w:r>
            <w:proofErr w:type="spellStart"/>
            <w:r w:rsidRPr="00025E78">
              <w:rPr>
                <w:rFonts w:eastAsia="Times New Roman"/>
                <w:b/>
                <w:bCs/>
                <w:kern w:val="0"/>
              </w:rPr>
              <w:t>подкатная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11 581,00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10 295,67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9 031,29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1274,87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10 302,65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10 302,65</w:t>
            </w:r>
          </w:p>
        </w:tc>
      </w:tr>
      <w:tr w:rsidR="00FF42CE" w:rsidRPr="00025E78" w:rsidTr="00FF42C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23</w:t>
            </w:r>
          </w:p>
        </w:tc>
        <w:tc>
          <w:tcPr>
            <w:tcW w:w="3260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025E78">
              <w:rPr>
                <w:rFonts w:eastAsia="Times New Roman"/>
                <w:b/>
                <w:bCs/>
                <w:kern w:val="0"/>
              </w:rPr>
              <w:t xml:space="preserve">Стул офисный </w:t>
            </w:r>
          </w:p>
          <w:p w:rsidR="00FF42CE" w:rsidRPr="00025E78" w:rsidRDefault="00FF42CE" w:rsidP="00542472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F42CE" w:rsidRPr="00025E78" w:rsidRDefault="00FF42CE" w:rsidP="00450D12">
            <w:pPr>
              <w:jc w:val="center"/>
            </w:pPr>
            <w:proofErr w:type="spellStart"/>
            <w:r w:rsidRPr="00025E78">
              <w:rPr>
                <w:rFonts w:eastAsia="Calibri"/>
                <w:kern w:val="0"/>
              </w:rPr>
              <w:t>шт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FF42CE" w:rsidRPr="00025E78" w:rsidRDefault="00FF42CE" w:rsidP="0054247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3 873,00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3 214,06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3 093,42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419,62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12,37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3 393,49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2CE" w:rsidRPr="00025E78" w:rsidRDefault="00FF42CE" w:rsidP="00FF42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25E78">
              <w:rPr>
                <w:rFonts w:eastAsia="Times New Roman"/>
                <w:kern w:val="0"/>
              </w:rPr>
              <w:t>47 508,86</w:t>
            </w:r>
          </w:p>
        </w:tc>
      </w:tr>
      <w:tr w:rsidR="0081068D" w:rsidRPr="00025E78" w:rsidTr="00FF42CE">
        <w:trPr>
          <w:trHeight w:val="77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8D" w:rsidRPr="00025E78" w:rsidRDefault="0081068D" w:rsidP="003A0585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25E78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8D" w:rsidRPr="00025E78" w:rsidRDefault="00BF08F9" w:rsidP="005C025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F08F9">
              <w:rPr>
                <w:b/>
              </w:rPr>
              <w:t>3 599 116,80</w:t>
            </w:r>
          </w:p>
        </w:tc>
      </w:tr>
      <w:tr w:rsidR="00325CAF" w:rsidRPr="00446723" w:rsidTr="00FF42CE">
        <w:trPr>
          <w:trHeight w:val="77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3124DB" w:rsidRDefault="00325CAF" w:rsidP="00BF08F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25E78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BF08F9" w:rsidRPr="00BF08F9">
              <w:rPr>
                <w:b/>
              </w:rPr>
              <w:t>3 599 116,80</w:t>
            </w:r>
            <w:r w:rsidR="00F135F9" w:rsidRPr="00025E78">
              <w:rPr>
                <w:b/>
              </w:rPr>
              <w:t xml:space="preserve"> (</w:t>
            </w:r>
            <w:r w:rsidR="001D2FF7" w:rsidRPr="00025E78">
              <w:rPr>
                <w:b/>
              </w:rPr>
              <w:t xml:space="preserve">Три миллиона </w:t>
            </w:r>
            <w:r w:rsidR="00BF08F9">
              <w:rPr>
                <w:b/>
              </w:rPr>
              <w:t>пятьсот девяносто девять тысяч сто шестнадцать</w:t>
            </w:r>
            <w:r w:rsidR="00F135F9" w:rsidRPr="00025E78">
              <w:rPr>
                <w:b/>
              </w:rPr>
              <w:t>) рубл</w:t>
            </w:r>
            <w:r w:rsidR="001D2FF7" w:rsidRPr="00025E78">
              <w:rPr>
                <w:b/>
              </w:rPr>
              <w:t>ей</w:t>
            </w:r>
            <w:r w:rsidR="00F135F9" w:rsidRPr="00025E78">
              <w:rPr>
                <w:b/>
              </w:rPr>
              <w:t xml:space="preserve"> </w:t>
            </w:r>
            <w:r w:rsidR="00BF08F9">
              <w:rPr>
                <w:b/>
              </w:rPr>
              <w:t>80</w:t>
            </w:r>
            <w:bookmarkStart w:id="0" w:name="_GoBack"/>
            <w:bookmarkEnd w:id="0"/>
            <w:r w:rsidR="00F135F9" w:rsidRPr="00025E78">
              <w:rPr>
                <w:b/>
              </w:rPr>
              <w:t xml:space="preserve"> копе</w:t>
            </w:r>
            <w:r w:rsidR="001D2FF7" w:rsidRPr="00025E78">
              <w:rPr>
                <w:b/>
              </w:rPr>
              <w:t>ек</w:t>
            </w:r>
            <w:r w:rsidR="003124DB" w:rsidRPr="00025E78">
              <w:rPr>
                <w:b/>
              </w:rPr>
              <w:t>, с учетом всех налогов и сборов</w:t>
            </w:r>
          </w:p>
        </w:tc>
      </w:tr>
    </w:tbl>
    <w:p w:rsidR="00B9753C" w:rsidRPr="007B6178" w:rsidRDefault="00B9753C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DF6079">
      <w:footerReference w:type="default" r:id="rId9"/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24" w:rsidRDefault="00600E24">
      <w:r>
        <w:separator/>
      </w:r>
    </w:p>
  </w:endnote>
  <w:endnote w:type="continuationSeparator" w:id="0">
    <w:p w:rsidR="00600E24" w:rsidRDefault="0060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07" w:rsidRDefault="00BD110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8F9">
      <w:rPr>
        <w:noProof/>
      </w:rPr>
      <w:t>2</w:t>
    </w:r>
    <w:r>
      <w:rPr>
        <w:noProof/>
      </w:rPr>
      <w:fldChar w:fldCharType="end"/>
    </w:r>
  </w:p>
  <w:p w:rsidR="00BD1107" w:rsidRDefault="00BD11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24" w:rsidRDefault="00600E24">
      <w:r>
        <w:separator/>
      </w:r>
    </w:p>
  </w:footnote>
  <w:footnote w:type="continuationSeparator" w:id="0">
    <w:p w:rsidR="00600E24" w:rsidRDefault="0060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892020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32FD7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6E8B"/>
    <w:rsid w:val="000200B5"/>
    <w:rsid w:val="0002048E"/>
    <w:rsid w:val="000205A9"/>
    <w:rsid w:val="00021459"/>
    <w:rsid w:val="000256CA"/>
    <w:rsid w:val="00025E78"/>
    <w:rsid w:val="000328F9"/>
    <w:rsid w:val="00036345"/>
    <w:rsid w:val="000419C6"/>
    <w:rsid w:val="00042568"/>
    <w:rsid w:val="00047D63"/>
    <w:rsid w:val="0005426C"/>
    <w:rsid w:val="000563D6"/>
    <w:rsid w:val="0005724B"/>
    <w:rsid w:val="000635EF"/>
    <w:rsid w:val="00064E61"/>
    <w:rsid w:val="00082C02"/>
    <w:rsid w:val="000841B1"/>
    <w:rsid w:val="0008429F"/>
    <w:rsid w:val="00091CE3"/>
    <w:rsid w:val="000A02FE"/>
    <w:rsid w:val="000A0316"/>
    <w:rsid w:val="000A1E30"/>
    <w:rsid w:val="000A38E0"/>
    <w:rsid w:val="000A51E8"/>
    <w:rsid w:val="000B1318"/>
    <w:rsid w:val="000B1653"/>
    <w:rsid w:val="000C2C69"/>
    <w:rsid w:val="000C431B"/>
    <w:rsid w:val="000C7D23"/>
    <w:rsid w:val="000D09E9"/>
    <w:rsid w:val="000D21C3"/>
    <w:rsid w:val="000D2C61"/>
    <w:rsid w:val="000D5530"/>
    <w:rsid w:val="000E20B1"/>
    <w:rsid w:val="000E2A6E"/>
    <w:rsid w:val="00117C99"/>
    <w:rsid w:val="001312A9"/>
    <w:rsid w:val="001328BE"/>
    <w:rsid w:val="00132F49"/>
    <w:rsid w:val="001354D3"/>
    <w:rsid w:val="00142441"/>
    <w:rsid w:val="001439B8"/>
    <w:rsid w:val="001637C0"/>
    <w:rsid w:val="00171D94"/>
    <w:rsid w:val="00173653"/>
    <w:rsid w:val="001918CB"/>
    <w:rsid w:val="00191901"/>
    <w:rsid w:val="001945F7"/>
    <w:rsid w:val="00197A09"/>
    <w:rsid w:val="001A0AD3"/>
    <w:rsid w:val="001A4156"/>
    <w:rsid w:val="001A7A1D"/>
    <w:rsid w:val="001C0AD4"/>
    <w:rsid w:val="001C3E84"/>
    <w:rsid w:val="001C45EB"/>
    <w:rsid w:val="001C721F"/>
    <w:rsid w:val="001D1E72"/>
    <w:rsid w:val="001D2539"/>
    <w:rsid w:val="001D2A37"/>
    <w:rsid w:val="001D2FF7"/>
    <w:rsid w:val="001D49E9"/>
    <w:rsid w:val="001E2E65"/>
    <w:rsid w:val="001E5663"/>
    <w:rsid w:val="001F49CA"/>
    <w:rsid w:val="001F5397"/>
    <w:rsid w:val="001F60CD"/>
    <w:rsid w:val="001F73FC"/>
    <w:rsid w:val="0020178A"/>
    <w:rsid w:val="002041C3"/>
    <w:rsid w:val="002213E5"/>
    <w:rsid w:val="00223946"/>
    <w:rsid w:val="002431EC"/>
    <w:rsid w:val="00245B23"/>
    <w:rsid w:val="00246F33"/>
    <w:rsid w:val="00254B94"/>
    <w:rsid w:val="002601E9"/>
    <w:rsid w:val="002606FF"/>
    <w:rsid w:val="00264B62"/>
    <w:rsid w:val="002766E3"/>
    <w:rsid w:val="00281606"/>
    <w:rsid w:val="00282068"/>
    <w:rsid w:val="0028767C"/>
    <w:rsid w:val="00290112"/>
    <w:rsid w:val="0029271B"/>
    <w:rsid w:val="00293500"/>
    <w:rsid w:val="002A24D7"/>
    <w:rsid w:val="002A335D"/>
    <w:rsid w:val="002B0491"/>
    <w:rsid w:val="002B0D33"/>
    <w:rsid w:val="002B1515"/>
    <w:rsid w:val="002B18D0"/>
    <w:rsid w:val="002B337D"/>
    <w:rsid w:val="002B4BBC"/>
    <w:rsid w:val="002B6EE6"/>
    <w:rsid w:val="002C12B8"/>
    <w:rsid w:val="002C348F"/>
    <w:rsid w:val="002C4C81"/>
    <w:rsid w:val="002C669B"/>
    <w:rsid w:val="002D09BE"/>
    <w:rsid w:val="002D0A18"/>
    <w:rsid w:val="002D4D32"/>
    <w:rsid w:val="002D64D9"/>
    <w:rsid w:val="002D7E5F"/>
    <w:rsid w:val="002E2E6C"/>
    <w:rsid w:val="002E5701"/>
    <w:rsid w:val="003008DC"/>
    <w:rsid w:val="0030103A"/>
    <w:rsid w:val="00306B38"/>
    <w:rsid w:val="003124DB"/>
    <w:rsid w:val="00317695"/>
    <w:rsid w:val="00320C57"/>
    <w:rsid w:val="003226CC"/>
    <w:rsid w:val="00322B74"/>
    <w:rsid w:val="0032352B"/>
    <w:rsid w:val="00325CAF"/>
    <w:rsid w:val="00326CD7"/>
    <w:rsid w:val="00331AE6"/>
    <w:rsid w:val="00332FFF"/>
    <w:rsid w:val="00344A52"/>
    <w:rsid w:val="00353412"/>
    <w:rsid w:val="00363D25"/>
    <w:rsid w:val="003664B3"/>
    <w:rsid w:val="003701B5"/>
    <w:rsid w:val="003714DF"/>
    <w:rsid w:val="00371B62"/>
    <w:rsid w:val="00384CCE"/>
    <w:rsid w:val="00385969"/>
    <w:rsid w:val="003A0585"/>
    <w:rsid w:val="003A3AC7"/>
    <w:rsid w:val="003B40DF"/>
    <w:rsid w:val="003C74D9"/>
    <w:rsid w:val="003C7986"/>
    <w:rsid w:val="003D318E"/>
    <w:rsid w:val="003D323B"/>
    <w:rsid w:val="003D46C4"/>
    <w:rsid w:val="003D7031"/>
    <w:rsid w:val="003E24F4"/>
    <w:rsid w:val="003F0C0D"/>
    <w:rsid w:val="003F369C"/>
    <w:rsid w:val="003F4FB8"/>
    <w:rsid w:val="003F5700"/>
    <w:rsid w:val="003F74FF"/>
    <w:rsid w:val="003F77F9"/>
    <w:rsid w:val="004037F2"/>
    <w:rsid w:val="00415056"/>
    <w:rsid w:val="00417DC2"/>
    <w:rsid w:val="00421D5B"/>
    <w:rsid w:val="004239A7"/>
    <w:rsid w:val="00431FBB"/>
    <w:rsid w:val="00442B3E"/>
    <w:rsid w:val="00450B30"/>
    <w:rsid w:val="00450D12"/>
    <w:rsid w:val="00466731"/>
    <w:rsid w:val="00475F95"/>
    <w:rsid w:val="00476389"/>
    <w:rsid w:val="00481181"/>
    <w:rsid w:val="004866E6"/>
    <w:rsid w:val="004950A1"/>
    <w:rsid w:val="004A57CE"/>
    <w:rsid w:val="004A622E"/>
    <w:rsid w:val="004B62F3"/>
    <w:rsid w:val="004C0E7E"/>
    <w:rsid w:val="004C1493"/>
    <w:rsid w:val="004C22A4"/>
    <w:rsid w:val="004C35AD"/>
    <w:rsid w:val="004F613F"/>
    <w:rsid w:val="0050392F"/>
    <w:rsid w:val="005054E0"/>
    <w:rsid w:val="0050677A"/>
    <w:rsid w:val="005131B1"/>
    <w:rsid w:val="00513266"/>
    <w:rsid w:val="00527B85"/>
    <w:rsid w:val="0053515B"/>
    <w:rsid w:val="005417B8"/>
    <w:rsid w:val="00542D8D"/>
    <w:rsid w:val="005468C1"/>
    <w:rsid w:val="00550FCB"/>
    <w:rsid w:val="00553EAF"/>
    <w:rsid w:val="00555D11"/>
    <w:rsid w:val="00556390"/>
    <w:rsid w:val="00556A9E"/>
    <w:rsid w:val="00562E31"/>
    <w:rsid w:val="00566120"/>
    <w:rsid w:val="005728B1"/>
    <w:rsid w:val="0057698B"/>
    <w:rsid w:val="00581497"/>
    <w:rsid w:val="00581607"/>
    <w:rsid w:val="005827D6"/>
    <w:rsid w:val="005852F2"/>
    <w:rsid w:val="0058545F"/>
    <w:rsid w:val="005862A1"/>
    <w:rsid w:val="0059063E"/>
    <w:rsid w:val="00590BCC"/>
    <w:rsid w:val="00592D4E"/>
    <w:rsid w:val="005B0C1F"/>
    <w:rsid w:val="005B57DC"/>
    <w:rsid w:val="005B6C7B"/>
    <w:rsid w:val="005C025B"/>
    <w:rsid w:val="005C383D"/>
    <w:rsid w:val="005D099E"/>
    <w:rsid w:val="005D5313"/>
    <w:rsid w:val="005D56A0"/>
    <w:rsid w:val="005F23C3"/>
    <w:rsid w:val="005F312B"/>
    <w:rsid w:val="005F3643"/>
    <w:rsid w:val="005F50F2"/>
    <w:rsid w:val="005F7055"/>
    <w:rsid w:val="00600E24"/>
    <w:rsid w:val="006034DB"/>
    <w:rsid w:val="006044D5"/>
    <w:rsid w:val="006104D2"/>
    <w:rsid w:val="00611EB6"/>
    <w:rsid w:val="006120D1"/>
    <w:rsid w:val="00617CEB"/>
    <w:rsid w:val="00620441"/>
    <w:rsid w:val="00622E29"/>
    <w:rsid w:val="00623287"/>
    <w:rsid w:val="00626D4B"/>
    <w:rsid w:val="00627E41"/>
    <w:rsid w:val="0063314A"/>
    <w:rsid w:val="006411C3"/>
    <w:rsid w:val="0064350A"/>
    <w:rsid w:val="006453E0"/>
    <w:rsid w:val="006467A7"/>
    <w:rsid w:val="0065497A"/>
    <w:rsid w:val="006554EF"/>
    <w:rsid w:val="00656D07"/>
    <w:rsid w:val="00660074"/>
    <w:rsid w:val="00660F42"/>
    <w:rsid w:val="00661EE7"/>
    <w:rsid w:val="0066364A"/>
    <w:rsid w:val="0067625C"/>
    <w:rsid w:val="0068028C"/>
    <w:rsid w:val="006818F6"/>
    <w:rsid w:val="00687E40"/>
    <w:rsid w:val="00694E2A"/>
    <w:rsid w:val="00695A4F"/>
    <w:rsid w:val="00697B02"/>
    <w:rsid w:val="006A3055"/>
    <w:rsid w:val="006A49B6"/>
    <w:rsid w:val="006A653E"/>
    <w:rsid w:val="006B2009"/>
    <w:rsid w:val="006B3757"/>
    <w:rsid w:val="006B589C"/>
    <w:rsid w:val="006C06D2"/>
    <w:rsid w:val="006C432C"/>
    <w:rsid w:val="006C49F5"/>
    <w:rsid w:val="006C63DC"/>
    <w:rsid w:val="006C7BC4"/>
    <w:rsid w:val="006E0DCA"/>
    <w:rsid w:val="006E2FC4"/>
    <w:rsid w:val="006E4FC7"/>
    <w:rsid w:val="006E6597"/>
    <w:rsid w:val="006E7B0C"/>
    <w:rsid w:val="006E7F20"/>
    <w:rsid w:val="006F1070"/>
    <w:rsid w:val="006F34ED"/>
    <w:rsid w:val="0071267C"/>
    <w:rsid w:val="00714C1B"/>
    <w:rsid w:val="00715F82"/>
    <w:rsid w:val="00720CD6"/>
    <w:rsid w:val="007238D7"/>
    <w:rsid w:val="00723A3F"/>
    <w:rsid w:val="00723A62"/>
    <w:rsid w:val="007312FD"/>
    <w:rsid w:val="007419EB"/>
    <w:rsid w:val="00743054"/>
    <w:rsid w:val="00745FC1"/>
    <w:rsid w:val="00751BA9"/>
    <w:rsid w:val="0075496E"/>
    <w:rsid w:val="007656CE"/>
    <w:rsid w:val="00772065"/>
    <w:rsid w:val="007729BA"/>
    <w:rsid w:val="00776334"/>
    <w:rsid w:val="007814B8"/>
    <w:rsid w:val="007831D6"/>
    <w:rsid w:val="007837B0"/>
    <w:rsid w:val="007927B7"/>
    <w:rsid w:val="00793CCD"/>
    <w:rsid w:val="007A3650"/>
    <w:rsid w:val="007A54BC"/>
    <w:rsid w:val="007A610F"/>
    <w:rsid w:val="007A7BDF"/>
    <w:rsid w:val="007B4405"/>
    <w:rsid w:val="007B46CD"/>
    <w:rsid w:val="007B47A8"/>
    <w:rsid w:val="007B6178"/>
    <w:rsid w:val="007B6705"/>
    <w:rsid w:val="007E11EB"/>
    <w:rsid w:val="007E2638"/>
    <w:rsid w:val="007E38B9"/>
    <w:rsid w:val="007E69E3"/>
    <w:rsid w:val="007F0B56"/>
    <w:rsid w:val="007F1F26"/>
    <w:rsid w:val="007F6039"/>
    <w:rsid w:val="007F6FFA"/>
    <w:rsid w:val="007F76A6"/>
    <w:rsid w:val="00800A30"/>
    <w:rsid w:val="00803F66"/>
    <w:rsid w:val="00806007"/>
    <w:rsid w:val="00810133"/>
    <w:rsid w:val="0081068D"/>
    <w:rsid w:val="00811E2F"/>
    <w:rsid w:val="00812668"/>
    <w:rsid w:val="008230C7"/>
    <w:rsid w:val="00826FB0"/>
    <w:rsid w:val="00831699"/>
    <w:rsid w:val="00846546"/>
    <w:rsid w:val="00862449"/>
    <w:rsid w:val="008634C7"/>
    <w:rsid w:val="00863978"/>
    <w:rsid w:val="008657FF"/>
    <w:rsid w:val="0086591E"/>
    <w:rsid w:val="00866DC6"/>
    <w:rsid w:val="00876878"/>
    <w:rsid w:val="00892535"/>
    <w:rsid w:val="008B3C3A"/>
    <w:rsid w:val="008C68D9"/>
    <w:rsid w:val="008D063F"/>
    <w:rsid w:val="008E1B7A"/>
    <w:rsid w:val="008E39E1"/>
    <w:rsid w:val="008E50B0"/>
    <w:rsid w:val="008E53AF"/>
    <w:rsid w:val="008F1E49"/>
    <w:rsid w:val="008F4CEF"/>
    <w:rsid w:val="008F7C87"/>
    <w:rsid w:val="008F7D24"/>
    <w:rsid w:val="00901341"/>
    <w:rsid w:val="00902BCF"/>
    <w:rsid w:val="00906261"/>
    <w:rsid w:val="00907D66"/>
    <w:rsid w:val="0091153A"/>
    <w:rsid w:val="00915B16"/>
    <w:rsid w:val="00925DF8"/>
    <w:rsid w:val="00931751"/>
    <w:rsid w:val="009329A0"/>
    <w:rsid w:val="00936131"/>
    <w:rsid w:val="00945674"/>
    <w:rsid w:val="009456C7"/>
    <w:rsid w:val="0095485D"/>
    <w:rsid w:val="00966378"/>
    <w:rsid w:val="009738B0"/>
    <w:rsid w:val="00974BF9"/>
    <w:rsid w:val="009803EB"/>
    <w:rsid w:val="00980DE6"/>
    <w:rsid w:val="00981723"/>
    <w:rsid w:val="0099442A"/>
    <w:rsid w:val="0099463E"/>
    <w:rsid w:val="009973A9"/>
    <w:rsid w:val="009A2F67"/>
    <w:rsid w:val="009A4071"/>
    <w:rsid w:val="009A6D0B"/>
    <w:rsid w:val="009A7453"/>
    <w:rsid w:val="009C65F7"/>
    <w:rsid w:val="009C68DE"/>
    <w:rsid w:val="009D22DF"/>
    <w:rsid w:val="009E47F9"/>
    <w:rsid w:val="009E4CE1"/>
    <w:rsid w:val="009F4B14"/>
    <w:rsid w:val="00A05457"/>
    <w:rsid w:val="00A07278"/>
    <w:rsid w:val="00A334CA"/>
    <w:rsid w:val="00A33ABC"/>
    <w:rsid w:val="00A408A1"/>
    <w:rsid w:val="00A419A6"/>
    <w:rsid w:val="00A43A52"/>
    <w:rsid w:val="00A50092"/>
    <w:rsid w:val="00A52597"/>
    <w:rsid w:val="00A53AA1"/>
    <w:rsid w:val="00A55BF0"/>
    <w:rsid w:val="00A57CFF"/>
    <w:rsid w:val="00A6148D"/>
    <w:rsid w:val="00A74270"/>
    <w:rsid w:val="00A76F07"/>
    <w:rsid w:val="00A841E7"/>
    <w:rsid w:val="00A90E20"/>
    <w:rsid w:val="00A91172"/>
    <w:rsid w:val="00A936A3"/>
    <w:rsid w:val="00A95677"/>
    <w:rsid w:val="00AA2118"/>
    <w:rsid w:val="00AE31EF"/>
    <w:rsid w:val="00AF369C"/>
    <w:rsid w:val="00AF5163"/>
    <w:rsid w:val="00B00926"/>
    <w:rsid w:val="00B0561A"/>
    <w:rsid w:val="00B071C6"/>
    <w:rsid w:val="00B15B42"/>
    <w:rsid w:val="00B17F31"/>
    <w:rsid w:val="00B229FA"/>
    <w:rsid w:val="00B27ADB"/>
    <w:rsid w:val="00B32D25"/>
    <w:rsid w:val="00B35CD9"/>
    <w:rsid w:val="00B362AE"/>
    <w:rsid w:val="00B36E25"/>
    <w:rsid w:val="00B4754A"/>
    <w:rsid w:val="00B526AC"/>
    <w:rsid w:val="00B52C61"/>
    <w:rsid w:val="00B65186"/>
    <w:rsid w:val="00B67362"/>
    <w:rsid w:val="00B71A9C"/>
    <w:rsid w:val="00B94D74"/>
    <w:rsid w:val="00B973FF"/>
    <w:rsid w:val="00B9753C"/>
    <w:rsid w:val="00BB3579"/>
    <w:rsid w:val="00BB77FE"/>
    <w:rsid w:val="00BC50D3"/>
    <w:rsid w:val="00BD1107"/>
    <w:rsid w:val="00BD4593"/>
    <w:rsid w:val="00BD696D"/>
    <w:rsid w:val="00BE4DCD"/>
    <w:rsid w:val="00BE5E84"/>
    <w:rsid w:val="00BE7C49"/>
    <w:rsid w:val="00BF08F9"/>
    <w:rsid w:val="00BF2148"/>
    <w:rsid w:val="00BF3C21"/>
    <w:rsid w:val="00C04522"/>
    <w:rsid w:val="00C04EC4"/>
    <w:rsid w:val="00C1326B"/>
    <w:rsid w:val="00C13D45"/>
    <w:rsid w:val="00C14C65"/>
    <w:rsid w:val="00C158D0"/>
    <w:rsid w:val="00C260ED"/>
    <w:rsid w:val="00C26CED"/>
    <w:rsid w:val="00C27D46"/>
    <w:rsid w:val="00C41CEB"/>
    <w:rsid w:val="00C42D19"/>
    <w:rsid w:val="00C50880"/>
    <w:rsid w:val="00C541D9"/>
    <w:rsid w:val="00C54643"/>
    <w:rsid w:val="00C574F7"/>
    <w:rsid w:val="00C67423"/>
    <w:rsid w:val="00C708DE"/>
    <w:rsid w:val="00C8163C"/>
    <w:rsid w:val="00C82940"/>
    <w:rsid w:val="00C83082"/>
    <w:rsid w:val="00C83706"/>
    <w:rsid w:val="00C917F8"/>
    <w:rsid w:val="00C931C6"/>
    <w:rsid w:val="00C93F0E"/>
    <w:rsid w:val="00CA09AD"/>
    <w:rsid w:val="00CA2077"/>
    <w:rsid w:val="00CA53D0"/>
    <w:rsid w:val="00CA6C40"/>
    <w:rsid w:val="00CB26ED"/>
    <w:rsid w:val="00CB355A"/>
    <w:rsid w:val="00CC619F"/>
    <w:rsid w:val="00CC6AA0"/>
    <w:rsid w:val="00CC6C06"/>
    <w:rsid w:val="00CD1FF6"/>
    <w:rsid w:val="00CD3167"/>
    <w:rsid w:val="00CD398E"/>
    <w:rsid w:val="00CF16A3"/>
    <w:rsid w:val="00CF3407"/>
    <w:rsid w:val="00CF5E9D"/>
    <w:rsid w:val="00CF73F2"/>
    <w:rsid w:val="00D03601"/>
    <w:rsid w:val="00D04FBB"/>
    <w:rsid w:val="00D077B9"/>
    <w:rsid w:val="00D10CB8"/>
    <w:rsid w:val="00D17D0E"/>
    <w:rsid w:val="00D24867"/>
    <w:rsid w:val="00D25A44"/>
    <w:rsid w:val="00D267AD"/>
    <w:rsid w:val="00D32196"/>
    <w:rsid w:val="00D32CCC"/>
    <w:rsid w:val="00D32E82"/>
    <w:rsid w:val="00D33F8D"/>
    <w:rsid w:val="00D34AD6"/>
    <w:rsid w:val="00D35A85"/>
    <w:rsid w:val="00D36F61"/>
    <w:rsid w:val="00D42BBF"/>
    <w:rsid w:val="00D42C30"/>
    <w:rsid w:val="00D449C4"/>
    <w:rsid w:val="00D44E95"/>
    <w:rsid w:val="00D54B5E"/>
    <w:rsid w:val="00D5598E"/>
    <w:rsid w:val="00D57584"/>
    <w:rsid w:val="00D630CB"/>
    <w:rsid w:val="00D67402"/>
    <w:rsid w:val="00D754CE"/>
    <w:rsid w:val="00D80655"/>
    <w:rsid w:val="00D82F81"/>
    <w:rsid w:val="00D83AC3"/>
    <w:rsid w:val="00D83F52"/>
    <w:rsid w:val="00D853BF"/>
    <w:rsid w:val="00D87BE1"/>
    <w:rsid w:val="00D919B2"/>
    <w:rsid w:val="00D91CED"/>
    <w:rsid w:val="00D92385"/>
    <w:rsid w:val="00D92F0D"/>
    <w:rsid w:val="00D93DF1"/>
    <w:rsid w:val="00D9573A"/>
    <w:rsid w:val="00D97DD0"/>
    <w:rsid w:val="00DA1EE7"/>
    <w:rsid w:val="00DA4BB0"/>
    <w:rsid w:val="00DB239F"/>
    <w:rsid w:val="00DB76EC"/>
    <w:rsid w:val="00DC1C92"/>
    <w:rsid w:val="00DC3EDE"/>
    <w:rsid w:val="00DC45B6"/>
    <w:rsid w:val="00DC482E"/>
    <w:rsid w:val="00DD4ACA"/>
    <w:rsid w:val="00DD7557"/>
    <w:rsid w:val="00DE343E"/>
    <w:rsid w:val="00DE7D84"/>
    <w:rsid w:val="00DF6079"/>
    <w:rsid w:val="00DF648D"/>
    <w:rsid w:val="00DF68B5"/>
    <w:rsid w:val="00DF7813"/>
    <w:rsid w:val="00E01765"/>
    <w:rsid w:val="00E038AD"/>
    <w:rsid w:val="00E039C0"/>
    <w:rsid w:val="00E30E6A"/>
    <w:rsid w:val="00E34A04"/>
    <w:rsid w:val="00E445A5"/>
    <w:rsid w:val="00E50792"/>
    <w:rsid w:val="00E53B4E"/>
    <w:rsid w:val="00E57159"/>
    <w:rsid w:val="00E623D6"/>
    <w:rsid w:val="00E62809"/>
    <w:rsid w:val="00E70274"/>
    <w:rsid w:val="00E75026"/>
    <w:rsid w:val="00E8438C"/>
    <w:rsid w:val="00E87F8F"/>
    <w:rsid w:val="00E90402"/>
    <w:rsid w:val="00E92266"/>
    <w:rsid w:val="00E924CD"/>
    <w:rsid w:val="00E925C4"/>
    <w:rsid w:val="00EA29A1"/>
    <w:rsid w:val="00EA65F6"/>
    <w:rsid w:val="00EB2435"/>
    <w:rsid w:val="00EB2991"/>
    <w:rsid w:val="00EB3600"/>
    <w:rsid w:val="00EC44D4"/>
    <w:rsid w:val="00EC7C3E"/>
    <w:rsid w:val="00ED3A29"/>
    <w:rsid w:val="00EE0B83"/>
    <w:rsid w:val="00EE14CF"/>
    <w:rsid w:val="00EE7594"/>
    <w:rsid w:val="00EF4A40"/>
    <w:rsid w:val="00EF763F"/>
    <w:rsid w:val="00F02106"/>
    <w:rsid w:val="00F135F9"/>
    <w:rsid w:val="00F13C2C"/>
    <w:rsid w:val="00F141F8"/>
    <w:rsid w:val="00F22C16"/>
    <w:rsid w:val="00F23357"/>
    <w:rsid w:val="00F25B18"/>
    <w:rsid w:val="00F30FEA"/>
    <w:rsid w:val="00F500C2"/>
    <w:rsid w:val="00F50CDE"/>
    <w:rsid w:val="00F55663"/>
    <w:rsid w:val="00F7061F"/>
    <w:rsid w:val="00F81499"/>
    <w:rsid w:val="00F82217"/>
    <w:rsid w:val="00F917B1"/>
    <w:rsid w:val="00F96482"/>
    <w:rsid w:val="00FB25B4"/>
    <w:rsid w:val="00FB2F8E"/>
    <w:rsid w:val="00FB3C8A"/>
    <w:rsid w:val="00FC31F7"/>
    <w:rsid w:val="00FC5D3B"/>
    <w:rsid w:val="00FC6117"/>
    <w:rsid w:val="00FC681F"/>
    <w:rsid w:val="00FD4341"/>
    <w:rsid w:val="00FD4CEB"/>
    <w:rsid w:val="00FD5876"/>
    <w:rsid w:val="00FD59BF"/>
    <w:rsid w:val="00FD5BA9"/>
    <w:rsid w:val="00FE2618"/>
    <w:rsid w:val="00FE5D18"/>
    <w:rsid w:val="00FF0EA0"/>
    <w:rsid w:val="00FF39AC"/>
    <w:rsid w:val="00FF42CE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D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rsid w:val="00D42C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D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rsid w:val="00D42C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35667-43F3-4066-AE20-C7B9D962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3107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36</cp:revision>
  <dcterms:created xsi:type="dcterms:W3CDTF">2020-03-24T06:09:00Z</dcterms:created>
  <dcterms:modified xsi:type="dcterms:W3CDTF">2021-10-06T06:52:00Z</dcterms:modified>
</cp:coreProperties>
</file>