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B9753C">
      <w:pPr>
        <w:widowControl/>
        <w:shd w:val="clear" w:color="auto" w:fill="FFFFFF"/>
        <w:suppressAutoHyphens w:val="0"/>
        <w:jc w:val="right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230387">
        <w:rPr>
          <w:rFonts w:eastAsia="Times New Roman"/>
          <w:b/>
          <w:bCs/>
          <w:color w:val="000000"/>
          <w:kern w:val="0"/>
          <w:lang w:eastAsia="ru-RU"/>
        </w:rPr>
        <w:t>п</w:t>
      </w:r>
      <w:r w:rsidR="00230387" w:rsidRPr="00230387">
        <w:rPr>
          <w:rFonts w:eastAsia="Times New Roman"/>
          <w:b/>
          <w:bCs/>
          <w:color w:val="000000"/>
          <w:kern w:val="0"/>
          <w:lang w:eastAsia="ru-RU"/>
        </w:rPr>
        <w:t>оставк</w:t>
      </w:r>
      <w:r w:rsidR="00230387">
        <w:rPr>
          <w:rFonts w:eastAsia="Times New Roman"/>
          <w:b/>
          <w:bCs/>
          <w:color w:val="000000"/>
          <w:kern w:val="0"/>
          <w:lang w:eastAsia="ru-RU"/>
        </w:rPr>
        <w:t>у</w:t>
      </w:r>
      <w:r w:rsidR="00230387" w:rsidRPr="00230387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C31A32" w:rsidRPr="00C31A32">
        <w:rPr>
          <w:rFonts w:eastAsia="Times New Roman"/>
          <w:b/>
          <w:bCs/>
          <w:color w:val="000000"/>
          <w:kern w:val="0"/>
          <w:lang w:eastAsia="ru-RU"/>
        </w:rPr>
        <w:t>хозяйственных товаров для нужд ГАУЗ МО «МОСП»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Pr="00A33ABC" w:rsidRDefault="00B9753C" w:rsidP="00B9753C">
      <w:pPr>
        <w:ind w:right="-46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7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02"/>
        <w:gridCol w:w="706"/>
        <w:gridCol w:w="994"/>
        <w:gridCol w:w="1417"/>
        <w:gridCol w:w="1701"/>
        <w:gridCol w:w="1416"/>
        <w:gridCol w:w="1134"/>
        <w:gridCol w:w="1134"/>
        <w:gridCol w:w="1418"/>
        <w:gridCol w:w="1559"/>
      </w:tblGrid>
      <w:tr w:rsidR="00325CAF" w:rsidRPr="00FC78F2" w:rsidTr="004E73E0">
        <w:trPr>
          <w:trHeight w:val="48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CAF" w:rsidRPr="00FC78F2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  <w:r w:rsidRPr="00FC78F2"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FC78F2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  <w:r w:rsidRPr="00FC78F2"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FC78F2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C78F2">
              <w:rPr>
                <w:rFonts w:eastAsia="Times New Roman"/>
                <w:b/>
                <w:kern w:val="0"/>
                <w:sz w:val="20"/>
                <w:szCs w:val="20"/>
              </w:rPr>
              <w:t>Ед.</w:t>
            </w:r>
          </w:p>
          <w:p w:rsidR="00325CAF" w:rsidRPr="00FC78F2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C78F2">
              <w:rPr>
                <w:rFonts w:eastAsia="Times New Roman"/>
                <w:b/>
                <w:kern w:val="0"/>
                <w:sz w:val="20"/>
                <w:szCs w:val="20"/>
              </w:rPr>
              <w:t>изм.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FC78F2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C78F2">
              <w:rPr>
                <w:rFonts w:eastAsia="Times New Roman"/>
                <w:b/>
                <w:kern w:val="0"/>
                <w:sz w:val="20"/>
                <w:szCs w:val="20"/>
              </w:rPr>
              <w:t>Кол-во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AF" w:rsidRPr="00FC78F2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C78F2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FC78F2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C78F2"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FC78F2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 w:rsidRPr="00FC78F2"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 w:rsidRPr="00FC78F2"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5CAF" w:rsidRPr="00FC78F2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C78F2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CAF" w:rsidRPr="00FC78F2" w:rsidRDefault="00325CAF" w:rsidP="003A058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C78F2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товара, руб.</w:t>
            </w:r>
          </w:p>
        </w:tc>
      </w:tr>
      <w:tr w:rsidR="00325CAF" w:rsidRPr="00FC78F2" w:rsidTr="004E73E0">
        <w:trPr>
          <w:trHeight w:val="224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AF" w:rsidRPr="00FC78F2" w:rsidRDefault="00325CAF" w:rsidP="003A058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FC78F2" w:rsidRDefault="00325CAF" w:rsidP="003A058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FC78F2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CAF" w:rsidRPr="00FC78F2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5CAF" w:rsidRPr="00FC78F2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C78F2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5CAF" w:rsidRPr="00FC78F2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C78F2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5CAF" w:rsidRPr="00FC78F2" w:rsidRDefault="00325CAF" w:rsidP="003A058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C78F2"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FC78F2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FC78F2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AF" w:rsidRPr="00FC78F2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F" w:rsidRPr="00FC78F2" w:rsidRDefault="00325CAF" w:rsidP="003A0585">
            <w:pPr>
              <w:widowControl/>
              <w:suppressAutoHyphens w:val="0"/>
              <w:rPr>
                <w:rFonts w:eastAsia="Times New Roman"/>
                <w:b/>
                <w:kern w:val="0"/>
                <w:sz w:val="20"/>
                <w:szCs w:val="20"/>
              </w:rPr>
            </w:pP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Саморез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Tech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-KREP 102249 4х70 150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254,00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510,00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Саморез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Tech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-KREP 100082 3.8x45 500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431,00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Ключ разводной 250мм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Сибртех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тонкие губки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1 008,00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1 119,00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95,45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1 108,33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2 216,66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Диспенсер для листовых бумажных полотенец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695,04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705,68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8 468,16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Зеркало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Mixline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Арка 525022 39x58 см без рамы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426,00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107,70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485,67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5 828,04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Часы настенные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Energy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ЕС-02 круглые 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385,00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414,33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4 971,96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Доводчик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НОРА-М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2S-F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1 631,00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1 316,00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172,89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12,07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1 432,33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21 484,95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Тейбл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-тент вертикальный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336,23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226,00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314,08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3 140,80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Тейбл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-тент горизонтальный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338,14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379,11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340,42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3 404,20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Дозатор для жидкого мыла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Vialli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S2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12,17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412,67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6 602,72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Таблетированная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соль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Мозырьсоль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99,5%, 25кг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502,33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2 511,65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Смеситель для кухни (мойки) Крест СМ25шКМет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двухрычажный</w:t>
            </w:r>
            <w:proofErr w:type="spellEnd"/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1 122,93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140,31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1 274,31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1 274,31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Смеситель для кухни (мойки) Центр Сантехники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271 ручка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М44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однорычажный</w:t>
            </w:r>
            <w:proofErr w:type="spellEnd"/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1 314,00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1 145,00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188,32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1 326,67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10 613,36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Смеситель для кухни (мойки) Центр Сантехники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СМ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272 М42 Д24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однорычажный</w:t>
            </w:r>
            <w:proofErr w:type="spellEnd"/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1 974,30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1 958,10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7 832,40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Кран-букса для смесителя резиновая резьба м18х1 под квадрат 7х7мм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128,12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162,00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153,37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3 067,40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2" w:type="dxa"/>
            <w:vAlign w:val="center"/>
          </w:tcPr>
          <w:p w:rsidR="00C52DF1" w:rsidRPr="00627E5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Картридж</w:t>
            </w:r>
            <w:r w:rsidRPr="00627E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IDDIS D40 BL SD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541,00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4 056,00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02" w:type="dxa"/>
            <w:vAlign w:val="center"/>
          </w:tcPr>
          <w:p w:rsidR="00C52DF1" w:rsidRPr="00627E5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Картридж</w:t>
            </w:r>
            <w:r w:rsidRPr="00627E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IDDIS D35 BL SD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1 960,00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Аэратор для смесителя 12, внутренняя резьба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54,91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823,65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Аэратор для смесителя 12, с наружной резьбой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32,18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56,19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859,05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Герметик ЗУБР Эксперт санитарный 280 мл.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91,80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2 688,00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Шланг для душа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Lemark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LE8047S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562,00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1 124,00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Гибкая подводка для воды STAYER 51015 гайка - штуцер ½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251,00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264,33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792,99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Гибкая подводка для воды STAYER 51015 гайка - штуцер ½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185,61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12,79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199,54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798,16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Гибкая подводка для воды ЗУБР 51011-GS гайка - штуцер ½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418,00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346,33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2 077,98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Гибкая подводка для воды ЗУБР 51011-G/S гайка - штуцер ½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225,53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127,16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42,64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298,18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894,54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Гибкая подводка для воды ЗУБР 51013 гайка - штуцер ½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379,00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414,67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1 658,68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Гибкая подводка для воды STAYER 51016 гайка - штуцер ½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173,99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12,79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187,33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749,32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Гибкая подводка для воды ЗУБР 51013 гайка - штуцер ½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258,34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260,45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4 167,20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Гибкая подводка для воды ЗУБР 51013 гайка - штуцер ½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223,07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239,69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1 917,52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Клапан боковой для унитаза, 12, арт. WC5020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583,00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525,60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589,53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4 126,71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НАПОЛНИТЕЛЬНЫЙ КЛАПАН UNI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BOTTOM. НИЖНЯЯ ПОДВОДКА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552,00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603,33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1 809,99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Прокладка фторопласт 12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Уплотнение D50 для ПП трубы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19,34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580,20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Нить для герметизации резьбы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СантехНить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 м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77,67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776,70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Труба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гофрированная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Orio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 1/2 1000 мм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93,09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143,67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718,35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Сифон для раковины WIRQUIN Минор 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14,53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3 960,00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Гейзер Картридж PP 1 SL10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870,00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Канализационная труба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Ostendorf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внутр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полипропиленовая HT HTEM 50х1.8х1000 мм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11,35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1 100,00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Клейкая лента малярная белая 48 мм х 50 м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158,67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3 173,40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Клейкая лента упаковочная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Attache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прозрачная 48 мм x 60 м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61,22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3 003,50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Кисть STAYER 0101-100 100 мм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11,93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74,54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447,24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Валик сменный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полиакрил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180 мм d 48 мм MATRIX 80744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156,00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138,67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832,02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Клейкая лента малярная для внутренних работ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Unibob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Серпянка белая 50 мм х 20 м (стеклотканевая)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279,32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Бетонконтакт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Axton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6 кг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423,00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381,33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762,66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Грунтовка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Bergauf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Tiefgrunt</w:t>
            </w:r>
            <w:proofErr w:type="spellEnd"/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423,00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3 376,00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Рулон Абразивный P220 115Х2500 Мм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106,00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132,67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1 061,36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Краска акриловая ЯРКО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ля стен и потолков моющаяся матовая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1 736,00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1 555,00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144,67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1 580,33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12 642,64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Краска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Dufa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himmelschutz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полуматовая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3 923,00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3 650,00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3 194,00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368,31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3 589,00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28 712,00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Колер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Parade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№270 750 мл цвет сиреневый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245,33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490,66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Колер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Parade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№243 750 мл цвет лиловый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15,74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246,67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493,34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Шпатлевка ТЕКС по дереву Профи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27,17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144,67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289,34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Ручка с механизмом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Inspire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для межкомнатной двери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Nancy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AB, цвет античная бронза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666,00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169,68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13 500,00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Лента клейкая для заклейки окон UNIBOB 48 мм х 50 м, белая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268,00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117,97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309,00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3 090,00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Сверло по керамике и стеклу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Vira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554006 6 x 72 мм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113,00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565,00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Ролик STAYER 0509-11 110 мм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530,00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Замок почтовый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Palladium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ML-25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112,10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12,94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105,70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3 171,00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Замок BOYARD Z148CP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135,33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2 706,60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Цилиндровый механизм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Avers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ZM-70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308,00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310,67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7 766,75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Ограничитель оконный для ПВХ металл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25,76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3 660,00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Ручка с винтами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Palladium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Hermo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металл, цвет белый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64,99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97,33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1 946,60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смазка WD-40 Средство универсальное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549,00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579,99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531,33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1 593,99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Монтажный клей Момент Монтаж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Суперсильный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Плюс МВ-100 (400 г)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2 350,00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Труба бесшовная металлопластиковая - RIF P16-100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бухта</w:t>
            </w:r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3 830,94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4 150,00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4 442,00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305,63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4 140,98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4 140,98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Соединитель обжимной с переходом на наружную резьбу 16х1/2" VALTEC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145,33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4 359,90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Штуцер для шланга VALTEC 12 х 10 мм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2 460,00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Соединитель обжимной VALTEC с переходом 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р. 16х1/2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4 350,00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Фитинг резьба муфта VALTEC 1/2"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89,00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98,75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92,25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2 767,50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Набор хомутов ЗУБР 37835-12-20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12-20 мм 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упак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овок</w:t>
            </w:r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133,30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23,26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105,10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1 576,50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3402" w:type="dxa"/>
            <w:vAlign w:val="center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Шаровой кран для воды СТМ СТАНДАРТ 1/2", г/ш, рычаг</w:t>
            </w:r>
          </w:p>
        </w:tc>
        <w:tc>
          <w:tcPr>
            <w:tcW w:w="706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264,00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246,33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3 694,95</w:t>
            </w:r>
          </w:p>
        </w:tc>
      </w:tr>
      <w:tr w:rsidR="00C52DF1" w:rsidRPr="00FC78F2" w:rsidTr="00C52DF1">
        <w:trPr>
          <w:trHeight w:val="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DF1" w:rsidRDefault="00C52D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402" w:type="dxa"/>
            <w:vAlign w:val="bottom"/>
          </w:tcPr>
          <w:p w:rsidR="00C52DF1" w:rsidRDefault="00C52DF1" w:rsidP="00627E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706" w:type="dxa"/>
            <w:vAlign w:val="bottom"/>
          </w:tcPr>
          <w:p w:rsidR="00C52DF1" w:rsidRDefault="00C52D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4" w:type="dxa"/>
            <w:vAlign w:val="bottom"/>
          </w:tcPr>
          <w:p w:rsidR="00C52DF1" w:rsidRDefault="00C52DF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6,37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54,33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DF1" w:rsidRPr="00C52DF1" w:rsidRDefault="00C52DF1" w:rsidP="00C52DF1">
            <w:pPr>
              <w:jc w:val="center"/>
              <w:rPr>
                <w:color w:val="000000"/>
                <w:sz w:val="22"/>
                <w:szCs w:val="22"/>
              </w:rPr>
            </w:pPr>
            <w:r w:rsidRPr="00C52DF1">
              <w:rPr>
                <w:color w:val="000000"/>
                <w:sz w:val="22"/>
                <w:szCs w:val="22"/>
              </w:rPr>
              <w:t>10 866,00</w:t>
            </w:r>
          </w:p>
        </w:tc>
      </w:tr>
      <w:tr w:rsidR="0081068D" w:rsidRPr="00FC78F2" w:rsidTr="004E73E0">
        <w:trPr>
          <w:trHeight w:val="77"/>
        </w:trPr>
        <w:tc>
          <w:tcPr>
            <w:tcW w:w="141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68D" w:rsidRPr="00FC78F2" w:rsidRDefault="0081068D" w:rsidP="003A0585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FC78F2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68D" w:rsidRPr="00FC78F2" w:rsidRDefault="0096143D" w:rsidP="005C02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6143D">
              <w:rPr>
                <w:b/>
              </w:rPr>
              <w:t>251 775,90</w:t>
            </w:r>
          </w:p>
        </w:tc>
      </w:tr>
      <w:tr w:rsidR="00325CAF" w:rsidRPr="00002657" w:rsidTr="004E73E0">
        <w:trPr>
          <w:trHeight w:val="77"/>
        </w:trPr>
        <w:tc>
          <w:tcPr>
            <w:tcW w:w="157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AF" w:rsidRPr="00002657" w:rsidRDefault="00325CAF" w:rsidP="00D8632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FC78F2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14093D" w:rsidRPr="0014093D">
              <w:rPr>
                <w:b/>
              </w:rPr>
              <w:t>251 775,90 (Двести пятьдесят одна тысяча семьсот семьдесят пять) рублей 90 копеек, с учетом всех налогов и сборов</w:t>
            </w:r>
          </w:p>
        </w:tc>
      </w:tr>
    </w:tbl>
    <w:p w:rsidR="00B9753C" w:rsidRPr="007B6178" w:rsidRDefault="00B9753C" w:rsidP="0004482D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7E1CA7">
      <w:footerReference w:type="default" r:id="rId9"/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A4" w:rsidRDefault="00DA32A4">
      <w:r>
        <w:separator/>
      </w:r>
    </w:p>
  </w:endnote>
  <w:endnote w:type="continuationSeparator" w:id="0">
    <w:p w:rsidR="00DA32A4" w:rsidRDefault="00DA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E51" w:rsidRDefault="00627E5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6718">
      <w:rPr>
        <w:noProof/>
      </w:rPr>
      <w:t>5</w:t>
    </w:r>
    <w:r>
      <w:rPr>
        <w:noProof/>
      </w:rPr>
      <w:fldChar w:fldCharType="end"/>
    </w:r>
  </w:p>
  <w:p w:rsidR="00627E51" w:rsidRDefault="00627E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A4" w:rsidRDefault="00DA32A4">
      <w:r>
        <w:separator/>
      </w:r>
    </w:p>
  </w:footnote>
  <w:footnote w:type="continuationSeparator" w:id="0">
    <w:p w:rsidR="00DA32A4" w:rsidRDefault="00DA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8603DBA"/>
    <w:multiLevelType w:val="multilevel"/>
    <w:tmpl w:val="85FE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92020"/>
    <w:multiLevelType w:val="hybridMultilevel"/>
    <w:tmpl w:val="DBE690D4"/>
    <w:lvl w:ilvl="0" w:tplc="647C5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>
    <w:nsid w:val="285C0D6C"/>
    <w:multiLevelType w:val="hybridMultilevel"/>
    <w:tmpl w:val="1EEC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D657C"/>
    <w:multiLevelType w:val="multilevel"/>
    <w:tmpl w:val="2CF0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>
    <w:nsid w:val="40D32FDC"/>
    <w:multiLevelType w:val="multilevel"/>
    <w:tmpl w:val="901A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C14993"/>
    <w:multiLevelType w:val="multilevel"/>
    <w:tmpl w:val="8944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1D314B"/>
    <w:multiLevelType w:val="hybridMultilevel"/>
    <w:tmpl w:val="DBE690D4"/>
    <w:lvl w:ilvl="0" w:tplc="647C5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8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220B5"/>
    <w:multiLevelType w:val="hybridMultilevel"/>
    <w:tmpl w:val="DBE690D4"/>
    <w:lvl w:ilvl="0" w:tplc="647C5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20"/>
  </w:num>
  <w:num w:numId="10">
    <w:abstractNumId w:val="13"/>
  </w:num>
  <w:num w:numId="11">
    <w:abstractNumId w:val="9"/>
  </w:num>
  <w:num w:numId="12">
    <w:abstractNumId w:val="18"/>
  </w:num>
  <w:num w:numId="13">
    <w:abstractNumId w:val="11"/>
  </w:num>
  <w:num w:numId="14">
    <w:abstractNumId w:val="10"/>
  </w:num>
  <w:num w:numId="15">
    <w:abstractNumId w:val="7"/>
  </w:num>
  <w:num w:numId="16">
    <w:abstractNumId w:val="1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2"/>
  </w:num>
  <w:num w:numId="20">
    <w:abstractNumId w:val="14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02657"/>
    <w:rsid w:val="00007F5D"/>
    <w:rsid w:val="00014395"/>
    <w:rsid w:val="00014BD5"/>
    <w:rsid w:val="0002048E"/>
    <w:rsid w:val="000205A9"/>
    <w:rsid w:val="00021459"/>
    <w:rsid w:val="00023425"/>
    <w:rsid w:val="000256CA"/>
    <w:rsid w:val="000328F9"/>
    <w:rsid w:val="00036345"/>
    <w:rsid w:val="000419C6"/>
    <w:rsid w:val="00042568"/>
    <w:rsid w:val="000438D7"/>
    <w:rsid w:val="0004482D"/>
    <w:rsid w:val="00047D63"/>
    <w:rsid w:val="0005426C"/>
    <w:rsid w:val="00054D05"/>
    <w:rsid w:val="000563D6"/>
    <w:rsid w:val="0005724B"/>
    <w:rsid w:val="00062D47"/>
    <w:rsid w:val="000635EF"/>
    <w:rsid w:val="00064E61"/>
    <w:rsid w:val="00065506"/>
    <w:rsid w:val="00077B2B"/>
    <w:rsid w:val="0008115A"/>
    <w:rsid w:val="00082C02"/>
    <w:rsid w:val="000840EA"/>
    <w:rsid w:val="000841B1"/>
    <w:rsid w:val="0008429F"/>
    <w:rsid w:val="00084D46"/>
    <w:rsid w:val="00091CE3"/>
    <w:rsid w:val="000951ED"/>
    <w:rsid w:val="0009643D"/>
    <w:rsid w:val="000A02FE"/>
    <w:rsid w:val="000A0316"/>
    <w:rsid w:val="000A0DDC"/>
    <w:rsid w:val="000A1E30"/>
    <w:rsid w:val="000A38E0"/>
    <w:rsid w:val="000A49FA"/>
    <w:rsid w:val="000B1318"/>
    <w:rsid w:val="000B1653"/>
    <w:rsid w:val="000B310F"/>
    <w:rsid w:val="000C2C69"/>
    <w:rsid w:val="000C763C"/>
    <w:rsid w:val="000C7D23"/>
    <w:rsid w:val="000D09E9"/>
    <w:rsid w:val="000D21C3"/>
    <w:rsid w:val="000D2C61"/>
    <w:rsid w:val="000D5530"/>
    <w:rsid w:val="000D5767"/>
    <w:rsid w:val="000E20B1"/>
    <w:rsid w:val="000E2A6E"/>
    <w:rsid w:val="000E7F32"/>
    <w:rsid w:val="00116B9C"/>
    <w:rsid w:val="00117C99"/>
    <w:rsid w:val="001328BE"/>
    <w:rsid w:val="00132F49"/>
    <w:rsid w:val="0013302E"/>
    <w:rsid w:val="00134DAE"/>
    <w:rsid w:val="001354D3"/>
    <w:rsid w:val="00136E16"/>
    <w:rsid w:val="0014093D"/>
    <w:rsid w:val="00142441"/>
    <w:rsid w:val="001436A1"/>
    <w:rsid w:val="001439B8"/>
    <w:rsid w:val="00146095"/>
    <w:rsid w:val="00153ACC"/>
    <w:rsid w:val="00161CFF"/>
    <w:rsid w:val="00166D3D"/>
    <w:rsid w:val="00171D94"/>
    <w:rsid w:val="00176E14"/>
    <w:rsid w:val="00182841"/>
    <w:rsid w:val="00182931"/>
    <w:rsid w:val="001845BC"/>
    <w:rsid w:val="00191901"/>
    <w:rsid w:val="001945F7"/>
    <w:rsid w:val="00194764"/>
    <w:rsid w:val="00196582"/>
    <w:rsid w:val="00197A09"/>
    <w:rsid w:val="001A0AD3"/>
    <w:rsid w:val="001A7A1D"/>
    <w:rsid w:val="001C0AD4"/>
    <w:rsid w:val="001C1860"/>
    <w:rsid w:val="001C3E84"/>
    <w:rsid w:val="001C45EB"/>
    <w:rsid w:val="001C56EE"/>
    <w:rsid w:val="001D1E72"/>
    <w:rsid w:val="001D2539"/>
    <w:rsid w:val="001D2A37"/>
    <w:rsid w:val="001D49E9"/>
    <w:rsid w:val="001E2E65"/>
    <w:rsid w:val="001E5663"/>
    <w:rsid w:val="001F0FEC"/>
    <w:rsid w:val="001F5397"/>
    <w:rsid w:val="001F60CD"/>
    <w:rsid w:val="001F6936"/>
    <w:rsid w:val="001F70C0"/>
    <w:rsid w:val="001F73FC"/>
    <w:rsid w:val="0020178A"/>
    <w:rsid w:val="002041C3"/>
    <w:rsid w:val="002041EA"/>
    <w:rsid w:val="00205372"/>
    <w:rsid w:val="0021736A"/>
    <w:rsid w:val="002226FC"/>
    <w:rsid w:val="00230387"/>
    <w:rsid w:val="00235580"/>
    <w:rsid w:val="00245B23"/>
    <w:rsid w:val="00246F33"/>
    <w:rsid w:val="00254B94"/>
    <w:rsid w:val="0025745E"/>
    <w:rsid w:val="002601E9"/>
    <w:rsid w:val="002606FF"/>
    <w:rsid w:val="00264B62"/>
    <w:rsid w:val="00265126"/>
    <w:rsid w:val="002741D2"/>
    <w:rsid w:val="002766E3"/>
    <w:rsid w:val="002809FC"/>
    <w:rsid w:val="00281606"/>
    <w:rsid w:val="00282068"/>
    <w:rsid w:val="0028767C"/>
    <w:rsid w:val="00290112"/>
    <w:rsid w:val="00291F9A"/>
    <w:rsid w:val="0029271B"/>
    <w:rsid w:val="00293500"/>
    <w:rsid w:val="002A24D7"/>
    <w:rsid w:val="002A335D"/>
    <w:rsid w:val="002A60B6"/>
    <w:rsid w:val="002B0D33"/>
    <w:rsid w:val="002B1515"/>
    <w:rsid w:val="002B18D0"/>
    <w:rsid w:val="002B2844"/>
    <w:rsid w:val="002B337D"/>
    <w:rsid w:val="002B496F"/>
    <w:rsid w:val="002B4BBC"/>
    <w:rsid w:val="002B6EE6"/>
    <w:rsid w:val="002C12B8"/>
    <w:rsid w:val="002C348F"/>
    <w:rsid w:val="002C4C81"/>
    <w:rsid w:val="002D0A18"/>
    <w:rsid w:val="002D119B"/>
    <w:rsid w:val="002D4D32"/>
    <w:rsid w:val="002D639E"/>
    <w:rsid w:val="002D64D9"/>
    <w:rsid w:val="002D7E5F"/>
    <w:rsid w:val="002E2E6C"/>
    <w:rsid w:val="002E5DEA"/>
    <w:rsid w:val="002F2A12"/>
    <w:rsid w:val="002F46A0"/>
    <w:rsid w:val="002F65B5"/>
    <w:rsid w:val="003008DC"/>
    <w:rsid w:val="0030103A"/>
    <w:rsid w:val="003048CE"/>
    <w:rsid w:val="00306B38"/>
    <w:rsid w:val="00310A2E"/>
    <w:rsid w:val="0031222C"/>
    <w:rsid w:val="00312957"/>
    <w:rsid w:val="00313407"/>
    <w:rsid w:val="0031525F"/>
    <w:rsid w:val="00315D2F"/>
    <w:rsid w:val="00317695"/>
    <w:rsid w:val="00320C57"/>
    <w:rsid w:val="00321D2E"/>
    <w:rsid w:val="00322B74"/>
    <w:rsid w:val="0032352B"/>
    <w:rsid w:val="00325CAF"/>
    <w:rsid w:val="00326CD7"/>
    <w:rsid w:val="00331AE6"/>
    <w:rsid w:val="00332FFF"/>
    <w:rsid w:val="00334F52"/>
    <w:rsid w:val="00344A52"/>
    <w:rsid w:val="00353155"/>
    <w:rsid w:val="003627C6"/>
    <w:rsid w:val="00363D25"/>
    <w:rsid w:val="003664B3"/>
    <w:rsid w:val="003714DF"/>
    <w:rsid w:val="00371B62"/>
    <w:rsid w:val="003774D0"/>
    <w:rsid w:val="00382ACE"/>
    <w:rsid w:val="003837DF"/>
    <w:rsid w:val="00384CCE"/>
    <w:rsid w:val="00385969"/>
    <w:rsid w:val="00386428"/>
    <w:rsid w:val="0039718C"/>
    <w:rsid w:val="003A0585"/>
    <w:rsid w:val="003A0AF7"/>
    <w:rsid w:val="003A0F15"/>
    <w:rsid w:val="003A3AC7"/>
    <w:rsid w:val="003A7F07"/>
    <w:rsid w:val="003B1143"/>
    <w:rsid w:val="003B31C7"/>
    <w:rsid w:val="003B40DF"/>
    <w:rsid w:val="003C74D9"/>
    <w:rsid w:val="003C7986"/>
    <w:rsid w:val="003D7031"/>
    <w:rsid w:val="003E24F4"/>
    <w:rsid w:val="003F0C0D"/>
    <w:rsid w:val="003F26C4"/>
    <w:rsid w:val="003F369C"/>
    <w:rsid w:val="003F4FB8"/>
    <w:rsid w:val="003F5700"/>
    <w:rsid w:val="003F6D73"/>
    <w:rsid w:val="003F74FF"/>
    <w:rsid w:val="003F77F9"/>
    <w:rsid w:val="004037F2"/>
    <w:rsid w:val="00404501"/>
    <w:rsid w:val="00407476"/>
    <w:rsid w:val="00407B36"/>
    <w:rsid w:val="00417DC2"/>
    <w:rsid w:val="00421D5B"/>
    <w:rsid w:val="004239A7"/>
    <w:rsid w:val="004254FE"/>
    <w:rsid w:val="00431FBB"/>
    <w:rsid w:val="00442B3E"/>
    <w:rsid w:val="004461C1"/>
    <w:rsid w:val="004505FE"/>
    <w:rsid w:val="00450B30"/>
    <w:rsid w:val="00452CF0"/>
    <w:rsid w:val="00456FF9"/>
    <w:rsid w:val="004636CE"/>
    <w:rsid w:val="00466731"/>
    <w:rsid w:val="004710A8"/>
    <w:rsid w:val="00471EA6"/>
    <w:rsid w:val="00474A8E"/>
    <w:rsid w:val="00475F95"/>
    <w:rsid w:val="00476389"/>
    <w:rsid w:val="00481181"/>
    <w:rsid w:val="004816CB"/>
    <w:rsid w:val="004866E6"/>
    <w:rsid w:val="004950A1"/>
    <w:rsid w:val="004A0674"/>
    <w:rsid w:val="004A57CE"/>
    <w:rsid w:val="004A622E"/>
    <w:rsid w:val="004B04C2"/>
    <w:rsid w:val="004B5C84"/>
    <w:rsid w:val="004B62F3"/>
    <w:rsid w:val="004B64B4"/>
    <w:rsid w:val="004C0E7E"/>
    <w:rsid w:val="004C1D2F"/>
    <w:rsid w:val="004C22A4"/>
    <w:rsid w:val="004C35AD"/>
    <w:rsid w:val="004C67FF"/>
    <w:rsid w:val="004C7D8D"/>
    <w:rsid w:val="004D348D"/>
    <w:rsid w:val="004D481D"/>
    <w:rsid w:val="004D792C"/>
    <w:rsid w:val="004E73E0"/>
    <w:rsid w:val="004F613F"/>
    <w:rsid w:val="00503280"/>
    <w:rsid w:val="0050392F"/>
    <w:rsid w:val="0050677A"/>
    <w:rsid w:val="005131B1"/>
    <w:rsid w:val="00513266"/>
    <w:rsid w:val="00513A4E"/>
    <w:rsid w:val="00516718"/>
    <w:rsid w:val="00521BD2"/>
    <w:rsid w:val="00524AD4"/>
    <w:rsid w:val="00527B85"/>
    <w:rsid w:val="00532E76"/>
    <w:rsid w:val="0053515B"/>
    <w:rsid w:val="005417B8"/>
    <w:rsid w:val="00542D8D"/>
    <w:rsid w:val="00550FCB"/>
    <w:rsid w:val="00553EAF"/>
    <w:rsid w:val="00556390"/>
    <w:rsid w:val="00556A9E"/>
    <w:rsid w:val="00562E31"/>
    <w:rsid w:val="00566120"/>
    <w:rsid w:val="0057646F"/>
    <w:rsid w:val="0057698B"/>
    <w:rsid w:val="00581289"/>
    <w:rsid w:val="00581497"/>
    <w:rsid w:val="00581607"/>
    <w:rsid w:val="0058545F"/>
    <w:rsid w:val="005862A1"/>
    <w:rsid w:val="00586C0C"/>
    <w:rsid w:val="00587C99"/>
    <w:rsid w:val="0059063E"/>
    <w:rsid w:val="00590BCC"/>
    <w:rsid w:val="00592D4E"/>
    <w:rsid w:val="005932CB"/>
    <w:rsid w:val="005A5475"/>
    <w:rsid w:val="005B0C1F"/>
    <w:rsid w:val="005B0FF2"/>
    <w:rsid w:val="005B57DC"/>
    <w:rsid w:val="005C025B"/>
    <w:rsid w:val="005C383D"/>
    <w:rsid w:val="005C526B"/>
    <w:rsid w:val="005C5566"/>
    <w:rsid w:val="005D099E"/>
    <w:rsid w:val="005D5313"/>
    <w:rsid w:val="005D63DD"/>
    <w:rsid w:val="005E1705"/>
    <w:rsid w:val="005F23C3"/>
    <w:rsid w:val="005F2B16"/>
    <w:rsid w:val="005F312B"/>
    <w:rsid w:val="005F3643"/>
    <w:rsid w:val="005F50F2"/>
    <w:rsid w:val="005F7055"/>
    <w:rsid w:val="006034DB"/>
    <w:rsid w:val="00603BB0"/>
    <w:rsid w:val="006075F5"/>
    <w:rsid w:val="006104D2"/>
    <w:rsid w:val="00610526"/>
    <w:rsid w:val="00611EB6"/>
    <w:rsid w:val="006120D1"/>
    <w:rsid w:val="006134C7"/>
    <w:rsid w:val="00617CEB"/>
    <w:rsid w:val="00620441"/>
    <w:rsid w:val="00622E29"/>
    <w:rsid w:val="00626D4B"/>
    <w:rsid w:val="00627E41"/>
    <w:rsid w:val="00627E51"/>
    <w:rsid w:val="0063314A"/>
    <w:rsid w:val="00633AA4"/>
    <w:rsid w:val="00634617"/>
    <w:rsid w:val="00635206"/>
    <w:rsid w:val="006411C3"/>
    <w:rsid w:val="006453E0"/>
    <w:rsid w:val="0065497A"/>
    <w:rsid w:val="006554EF"/>
    <w:rsid w:val="00660074"/>
    <w:rsid w:val="006600C2"/>
    <w:rsid w:val="00660F42"/>
    <w:rsid w:val="00661EE7"/>
    <w:rsid w:val="00662861"/>
    <w:rsid w:val="006728FD"/>
    <w:rsid w:val="0067625C"/>
    <w:rsid w:val="00680E85"/>
    <w:rsid w:val="00681064"/>
    <w:rsid w:val="006818F6"/>
    <w:rsid w:val="00687E40"/>
    <w:rsid w:val="006949D0"/>
    <w:rsid w:val="00694E2A"/>
    <w:rsid w:val="00695A4F"/>
    <w:rsid w:val="00697B02"/>
    <w:rsid w:val="006A3055"/>
    <w:rsid w:val="006A49B6"/>
    <w:rsid w:val="006A653E"/>
    <w:rsid w:val="006B3757"/>
    <w:rsid w:val="006B589C"/>
    <w:rsid w:val="006C06D2"/>
    <w:rsid w:val="006C63DC"/>
    <w:rsid w:val="006D799B"/>
    <w:rsid w:val="006E2FC4"/>
    <w:rsid w:val="006E4FC7"/>
    <w:rsid w:val="006E5A0C"/>
    <w:rsid w:val="006E6597"/>
    <w:rsid w:val="006E7F20"/>
    <w:rsid w:val="006F0CD0"/>
    <w:rsid w:val="006F1070"/>
    <w:rsid w:val="006F2089"/>
    <w:rsid w:val="006F34ED"/>
    <w:rsid w:val="0070240D"/>
    <w:rsid w:val="00706F77"/>
    <w:rsid w:val="00711E32"/>
    <w:rsid w:val="00714C1B"/>
    <w:rsid w:val="00715BDC"/>
    <w:rsid w:val="00715F82"/>
    <w:rsid w:val="007238D7"/>
    <w:rsid w:val="00723A3F"/>
    <w:rsid w:val="00723A62"/>
    <w:rsid w:val="00723B13"/>
    <w:rsid w:val="007419EB"/>
    <w:rsid w:val="00743054"/>
    <w:rsid w:val="0074379C"/>
    <w:rsid w:val="00745FC1"/>
    <w:rsid w:val="00746CBF"/>
    <w:rsid w:val="00751BA9"/>
    <w:rsid w:val="007546B2"/>
    <w:rsid w:val="0075496E"/>
    <w:rsid w:val="00755A82"/>
    <w:rsid w:val="00760013"/>
    <w:rsid w:val="00762814"/>
    <w:rsid w:val="00763CD2"/>
    <w:rsid w:val="007656CE"/>
    <w:rsid w:val="00772065"/>
    <w:rsid w:val="007814B8"/>
    <w:rsid w:val="007831D6"/>
    <w:rsid w:val="007837B0"/>
    <w:rsid w:val="00786CFE"/>
    <w:rsid w:val="007927B7"/>
    <w:rsid w:val="00793CCD"/>
    <w:rsid w:val="007A39C2"/>
    <w:rsid w:val="007A54BC"/>
    <w:rsid w:val="007A610F"/>
    <w:rsid w:val="007A7BDF"/>
    <w:rsid w:val="007B0BEC"/>
    <w:rsid w:val="007B4405"/>
    <w:rsid w:val="007B46CD"/>
    <w:rsid w:val="007B6178"/>
    <w:rsid w:val="007B6705"/>
    <w:rsid w:val="007C67F3"/>
    <w:rsid w:val="007D6F97"/>
    <w:rsid w:val="007E1CA7"/>
    <w:rsid w:val="007E2638"/>
    <w:rsid w:val="007E38B9"/>
    <w:rsid w:val="007E506A"/>
    <w:rsid w:val="007E69E3"/>
    <w:rsid w:val="007F0B56"/>
    <w:rsid w:val="007F15A7"/>
    <w:rsid w:val="007F1F26"/>
    <w:rsid w:val="007F6039"/>
    <w:rsid w:val="007F6FFA"/>
    <w:rsid w:val="007F76A6"/>
    <w:rsid w:val="00800A30"/>
    <w:rsid w:val="00803F66"/>
    <w:rsid w:val="00806007"/>
    <w:rsid w:val="00810133"/>
    <w:rsid w:val="0081068D"/>
    <w:rsid w:val="00811CE7"/>
    <w:rsid w:val="00811E2F"/>
    <w:rsid w:val="008230C7"/>
    <w:rsid w:val="00826FB0"/>
    <w:rsid w:val="00831699"/>
    <w:rsid w:val="00833EBB"/>
    <w:rsid w:val="00837D8B"/>
    <w:rsid w:val="008441A0"/>
    <w:rsid w:val="0084555B"/>
    <w:rsid w:val="00846546"/>
    <w:rsid w:val="00850BCC"/>
    <w:rsid w:val="00862449"/>
    <w:rsid w:val="008634C7"/>
    <w:rsid w:val="00863978"/>
    <w:rsid w:val="0086591E"/>
    <w:rsid w:val="00866DC6"/>
    <w:rsid w:val="00885E21"/>
    <w:rsid w:val="0088759C"/>
    <w:rsid w:val="00892535"/>
    <w:rsid w:val="00895444"/>
    <w:rsid w:val="008A5A01"/>
    <w:rsid w:val="008B2F07"/>
    <w:rsid w:val="008B647F"/>
    <w:rsid w:val="008C5B43"/>
    <w:rsid w:val="008C68D9"/>
    <w:rsid w:val="008D063F"/>
    <w:rsid w:val="008D34EC"/>
    <w:rsid w:val="008D70C9"/>
    <w:rsid w:val="008E1B7A"/>
    <w:rsid w:val="008E39E1"/>
    <w:rsid w:val="008E50B0"/>
    <w:rsid w:val="008F1E49"/>
    <w:rsid w:val="008F4CEF"/>
    <w:rsid w:val="008F5EEA"/>
    <w:rsid w:val="008F7C87"/>
    <w:rsid w:val="008F7D24"/>
    <w:rsid w:val="00901341"/>
    <w:rsid w:val="00902BCF"/>
    <w:rsid w:val="00906261"/>
    <w:rsid w:val="009223D0"/>
    <w:rsid w:val="00925DF8"/>
    <w:rsid w:val="00930DF9"/>
    <w:rsid w:val="009329A0"/>
    <w:rsid w:val="00934182"/>
    <w:rsid w:val="00935794"/>
    <w:rsid w:val="009376FD"/>
    <w:rsid w:val="0094557C"/>
    <w:rsid w:val="00945674"/>
    <w:rsid w:val="009456C7"/>
    <w:rsid w:val="0095485D"/>
    <w:rsid w:val="0096143D"/>
    <w:rsid w:val="009636F6"/>
    <w:rsid w:val="00966378"/>
    <w:rsid w:val="009670E3"/>
    <w:rsid w:val="009674BF"/>
    <w:rsid w:val="00971117"/>
    <w:rsid w:val="009738B0"/>
    <w:rsid w:val="009803EB"/>
    <w:rsid w:val="00980DE6"/>
    <w:rsid w:val="00986726"/>
    <w:rsid w:val="00990F85"/>
    <w:rsid w:val="00993840"/>
    <w:rsid w:val="0099442A"/>
    <w:rsid w:val="0099463E"/>
    <w:rsid w:val="009973A9"/>
    <w:rsid w:val="009A2F67"/>
    <w:rsid w:val="009A3CE5"/>
    <w:rsid w:val="009A4071"/>
    <w:rsid w:val="009A6D0B"/>
    <w:rsid w:val="009A7453"/>
    <w:rsid w:val="009B726E"/>
    <w:rsid w:val="009C2283"/>
    <w:rsid w:val="009C2897"/>
    <w:rsid w:val="009C3CE2"/>
    <w:rsid w:val="009C65F7"/>
    <w:rsid w:val="009C68DE"/>
    <w:rsid w:val="009C73D9"/>
    <w:rsid w:val="009D204C"/>
    <w:rsid w:val="009D22DF"/>
    <w:rsid w:val="009E47F9"/>
    <w:rsid w:val="009E4CE1"/>
    <w:rsid w:val="009E502B"/>
    <w:rsid w:val="009F1814"/>
    <w:rsid w:val="009F2E62"/>
    <w:rsid w:val="009F7AEA"/>
    <w:rsid w:val="00A05457"/>
    <w:rsid w:val="00A07278"/>
    <w:rsid w:val="00A17583"/>
    <w:rsid w:val="00A25550"/>
    <w:rsid w:val="00A25CC2"/>
    <w:rsid w:val="00A334CA"/>
    <w:rsid w:val="00A33ABC"/>
    <w:rsid w:val="00A347DA"/>
    <w:rsid w:val="00A363D2"/>
    <w:rsid w:val="00A4549F"/>
    <w:rsid w:val="00A50092"/>
    <w:rsid w:val="00A52EC3"/>
    <w:rsid w:val="00A53AA1"/>
    <w:rsid w:val="00A54E9F"/>
    <w:rsid w:val="00A55BF0"/>
    <w:rsid w:val="00A6148D"/>
    <w:rsid w:val="00A6247E"/>
    <w:rsid w:val="00A677E9"/>
    <w:rsid w:val="00A74270"/>
    <w:rsid w:val="00A75124"/>
    <w:rsid w:val="00A76F07"/>
    <w:rsid w:val="00A90E20"/>
    <w:rsid w:val="00A91172"/>
    <w:rsid w:val="00A921A7"/>
    <w:rsid w:val="00A936A3"/>
    <w:rsid w:val="00A95677"/>
    <w:rsid w:val="00AA2118"/>
    <w:rsid w:val="00AA66B0"/>
    <w:rsid w:val="00AB0097"/>
    <w:rsid w:val="00AB0F77"/>
    <w:rsid w:val="00AB13CB"/>
    <w:rsid w:val="00AE0309"/>
    <w:rsid w:val="00AE31EF"/>
    <w:rsid w:val="00AE7400"/>
    <w:rsid w:val="00AF369C"/>
    <w:rsid w:val="00AF5163"/>
    <w:rsid w:val="00AF6B62"/>
    <w:rsid w:val="00B00926"/>
    <w:rsid w:val="00B01E5A"/>
    <w:rsid w:val="00B05454"/>
    <w:rsid w:val="00B0561A"/>
    <w:rsid w:val="00B071C6"/>
    <w:rsid w:val="00B17F31"/>
    <w:rsid w:val="00B229FA"/>
    <w:rsid w:val="00B22FD8"/>
    <w:rsid w:val="00B27ADB"/>
    <w:rsid w:val="00B32D25"/>
    <w:rsid w:val="00B32E8B"/>
    <w:rsid w:val="00B35066"/>
    <w:rsid w:val="00B35CD9"/>
    <w:rsid w:val="00B362AE"/>
    <w:rsid w:val="00B36E25"/>
    <w:rsid w:val="00B37D6F"/>
    <w:rsid w:val="00B477D4"/>
    <w:rsid w:val="00B526AC"/>
    <w:rsid w:val="00B65186"/>
    <w:rsid w:val="00B67362"/>
    <w:rsid w:val="00B71A9C"/>
    <w:rsid w:val="00B77857"/>
    <w:rsid w:val="00B84EB4"/>
    <w:rsid w:val="00B95231"/>
    <w:rsid w:val="00B973FF"/>
    <w:rsid w:val="00B9753C"/>
    <w:rsid w:val="00BA0559"/>
    <w:rsid w:val="00BB2919"/>
    <w:rsid w:val="00BB3579"/>
    <w:rsid w:val="00BB77FE"/>
    <w:rsid w:val="00BC50D3"/>
    <w:rsid w:val="00BD1107"/>
    <w:rsid w:val="00BD1FD2"/>
    <w:rsid w:val="00BD24FE"/>
    <w:rsid w:val="00BD4593"/>
    <w:rsid w:val="00BD696D"/>
    <w:rsid w:val="00BE5E84"/>
    <w:rsid w:val="00BE62AC"/>
    <w:rsid w:val="00BE7C49"/>
    <w:rsid w:val="00BF2148"/>
    <w:rsid w:val="00BF3C21"/>
    <w:rsid w:val="00BF3E4D"/>
    <w:rsid w:val="00C0319E"/>
    <w:rsid w:val="00C04522"/>
    <w:rsid w:val="00C0481F"/>
    <w:rsid w:val="00C04EC4"/>
    <w:rsid w:val="00C05D0A"/>
    <w:rsid w:val="00C1326B"/>
    <w:rsid w:val="00C13D45"/>
    <w:rsid w:val="00C158D0"/>
    <w:rsid w:val="00C219C1"/>
    <w:rsid w:val="00C23A78"/>
    <w:rsid w:val="00C260ED"/>
    <w:rsid w:val="00C26CED"/>
    <w:rsid w:val="00C26E3F"/>
    <w:rsid w:val="00C27D46"/>
    <w:rsid w:val="00C310C8"/>
    <w:rsid w:val="00C31A32"/>
    <w:rsid w:val="00C32159"/>
    <w:rsid w:val="00C41CEB"/>
    <w:rsid w:val="00C42D19"/>
    <w:rsid w:val="00C467B7"/>
    <w:rsid w:val="00C47B16"/>
    <w:rsid w:val="00C47EED"/>
    <w:rsid w:val="00C50880"/>
    <w:rsid w:val="00C52DF1"/>
    <w:rsid w:val="00C574F7"/>
    <w:rsid w:val="00C67423"/>
    <w:rsid w:val="00C708DE"/>
    <w:rsid w:val="00C730AB"/>
    <w:rsid w:val="00C74DAD"/>
    <w:rsid w:val="00C8163C"/>
    <w:rsid w:val="00C82940"/>
    <w:rsid w:val="00C8305A"/>
    <w:rsid w:val="00C83082"/>
    <w:rsid w:val="00C83706"/>
    <w:rsid w:val="00C85009"/>
    <w:rsid w:val="00C857C1"/>
    <w:rsid w:val="00C87003"/>
    <w:rsid w:val="00C917F8"/>
    <w:rsid w:val="00C931C6"/>
    <w:rsid w:val="00C93F0E"/>
    <w:rsid w:val="00C94B78"/>
    <w:rsid w:val="00CA09AD"/>
    <w:rsid w:val="00CA2971"/>
    <w:rsid w:val="00CA385D"/>
    <w:rsid w:val="00CA53D0"/>
    <w:rsid w:val="00CA6C40"/>
    <w:rsid w:val="00CB26ED"/>
    <w:rsid w:val="00CB2975"/>
    <w:rsid w:val="00CB355A"/>
    <w:rsid w:val="00CC619F"/>
    <w:rsid w:val="00CC6AA0"/>
    <w:rsid w:val="00CC6C06"/>
    <w:rsid w:val="00CD1FF6"/>
    <w:rsid w:val="00CD3167"/>
    <w:rsid w:val="00CD3B9A"/>
    <w:rsid w:val="00CD5AD3"/>
    <w:rsid w:val="00CE0ACA"/>
    <w:rsid w:val="00CF16A3"/>
    <w:rsid w:val="00CF3347"/>
    <w:rsid w:val="00CF5CAC"/>
    <w:rsid w:val="00CF5E9D"/>
    <w:rsid w:val="00CF6BCF"/>
    <w:rsid w:val="00CF73F2"/>
    <w:rsid w:val="00D04FBB"/>
    <w:rsid w:val="00D05558"/>
    <w:rsid w:val="00D06B89"/>
    <w:rsid w:val="00D077B9"/>
    <w:rsid w:val="00D16AF7"/>
    <w:rsid w:val="00D17D0E"/>
    <w:rsid w:val="00D20AF6"/>
    <w:rsid w:val="00D32E82"/>
    <w:rsid w:val="00D33F8D"/>
    <w:rsid w:val="00D34AD6"/>
    <w:rsid w:val="00D35A85"/>
    <w:rsid w:val="00D3675F"/>
    <w:rsid w:val="00D36F61"/>
    <w:rsid w:val="00D371C7"/>
    <w:rsid w:val="00D40882"/>
    <w:rsid w:val="00D42BBF"/>
    <w:rsid w:val="00D449C4"/>
    <w:rsid w:val="00D44E95"/>
    <w:rsid w:val="00D550E5"/>
    <w:rsid w:val="00D5598E"/>
    <w:rsid w:val="00D57584"/>
    <w:rsid w:val="00D630CB"/>
    <w:rsid w:val="00D65519"/>
    <w:rsid w:val="00D66B83"/>
    <w:rsid w:val="00D67402"/>
    <w:rsid w:val="00D754CE"/>
    <w:rsid w:val="00D763E3"/>
    <w:rsid w:val="00D80655"/>
    <w:rsid w:val="00D81200"/>
    <w:rsid w:val="00D816E5"/>
    <w:rsid w:val="00D82F81"/>
    <w:rsid w:val="00D83409"/>
    <w:rsid w:val="00D83AC3"/>
    <w:rsid w:val="00D83F52"/>
    <w:rsid w:val="00D853BF"/>
    <w:rsid w:val="00D86323"/>
    <w:rsid w:val="00D87BE1"/>
    <w:rsid w:val="00D9055A"/>
    <w:rsid w:val="00D919B2"/>
    <w:rsid w:val="00D91CED"/>
    <w:rsid w:val="00D92385"/>
    <w:rsid w:val="00D92F0D"/>
    <w:rsid w:val="00D95592"/>
    <w:rsid w:val="00D9573A"/>
    <w:rsid w:val="00DA006E"/>
    <w:rsid w:val="00DA02FF"/>
    <w:rsid w:val="00DA2633"/>
    <w:rsid w:val="00DA32A4"/>
    <w:rsid w:val="00DA4BB0"/>
    <w:rsid w:val="00DB239F"/>
    <w:rsid w:val="00DB305E"/>
    <w:rsid w:val="00DB76EC"/>
    <w:rsid w:val="00DC1C92"/>
    <w:rsid w:val="00DC3EDE"/>
    <w:rsid w:val="00DC482E"/>
    <w:rsid w:val="00DD4348"/>
    <w:rsid w:val="00DD4ACA"/>
    <w:rsid w:val="00DD7557"/>
    <w:rsid w:val="00DD784F"/>
    <w:rsid w:val="00DE343E"/>
    <w:rsid w:val="00DE7D84"/>
    <w:rsid w:val="00DF1B7A"/>
    <w:rsid w:val="00DF56FE"/>
    <w:rsid w:val="00DF5797"/>
    <w:rsid w:val="00DF648D"/>
    <w:rsid w:val="00DF68B5"/>
    <w:rsid w:val="00DF74D3"/>
    <w:rsid w:val="00DF7813"/>
    <w:rsid w:val="00E038AD"/>
    <w:rsid w:val="00E04A8E"/>
    <w:rsid w:val="00E078AB"/>
    <w:rsid w:val="00E16935"/>
    <w:rsid w:val="00E229E1"/>
    <w:rsid w:val="00E264EC"/>
    <w:rsid w:val="00E30E6A"/>
    <w:rsid w:val="00E31285"/>
    <w:rsid w:val="00E34A04"/>
    <w:rsid w:val="00E40E59"/>
    <w:rsid w:val="00E472A5"/>
    <w:rsid w:val="00E53B4E"/>
    <w:rsid w:val="00E57159"/>
    <w:rsid w:val="00E6136A"/>
    <w:rsid w:val="00E61D35"/>
    <w:rsid w:val="00E75026"/>
    <w:rsid w:val="00E8571D"/>
    <w:rsid w:val="00E90402"/>
    <w:rsid w:val="00E924CD"/>
    <w:rsid w:val="00E925C4"/>
    <w:rsid w:val="00E947CD"/>
    <w:rsid w:val="00EA0148"/>
    <w:rsid w:val="00EA085C"/>
    <w:rsid w:val="00EA29A1"/>
    <w:rsid w:val="00EA65F6"/>
    <w:rsid w:val="00EB2435"/>
    <w:rsid w:val="00EB2991"/>
    <w:rsid w:val="00EB3600"/>
    <w:rsid w:val="00EC2DFD"/>
    <w:rsid w:val="00ED2E1D"/>
    <w:rsid w:val="00ED3A29"/>
    <w:rsid w:val="00EF4A40"/>
    <w:rsid w:val="00EF763F"/>
    <w:rsid w:val="00F01424"/>
    <w:rsid w:val="00F02106"/>
    <w:rsid w:val="00F141F8"/>
    <w:rsid w:val="00F22C16"/>
    <w:rsid w:val="00F25B18"/>
    <w:rsid w:val="00F30D63"/>
    <w:rsid w:val="00F30FEA"/>
    <w:rsid w:val="00F373A7"/>
    <w:rsid w:val="00F500C2"/>
    <w:rsid w:val="00F52149"/>
    <w:rsid w:val="00F55663"/>
    <w:rsid w:val="00F60C44"/>
    <w:rsid w:val="00F6147D"/>
    <w:rsid w:val="00F6687E"/>
    <w:rsid w:val="00F7061F"/>
    <w:rsid w:val="00F73292"/>
    <w:rsid w:val="00F75A19"/>
    <w:rsid w:val="00F82217"/>
    <w:rsid w:val="00F8537B"/>
    <w:rsid w:val="00F96482"/>
    <w:rsid w:val="00FA5BF9"/>
    <w:rsid w:val="00FB25B4"/>
    <w:rsid w:val="00FB2F8E"/>
    <w:rsid w:val="00FB3C8A"/>
    <w:rsid w:val="00FB7D57"/>
    <w:rsid w:val="00FC31F7"/>
    <w:rsid w:val="00FC351C"/>
    <w:rsid w:val="00FC5D3B"/>
    <w:rsid w:val="00FC6117"/>
    <w:rsid w:val="00FC681F"/>
    <w:rsid w:val="00FC78F2"/>
    <w:rsid w:val="00FD4341"/>
    <w:rsid w:val="00FD4CEB"/>
    <w:rsid w:val="00FD5876"/>
    <w:rsid w:val="00FD59BF"/>
    <w:rsid w:val="00FD5BA9"/>
    <w:rsid w:val="00FE129F"/>
    <w:rsid w:val="00FE2618"/>
    <w:rsid w:val="00FE5D18"/>
    <w:rsid w:val="00FE750C"/>
    <w:rsid w:val="00FF0EA0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6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35206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5206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206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1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39"/>
    <w:rsid w:val="001F0F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62D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2D47"/>
    <w:rPr>
      <w:rFonts w:ascii="Tahoma" w:eastAsia="Andale Sans UI" w:hAnsi="Tahoma" w:cs="Tahoma"/>
      <w:kern w:val="1"/>
      <w:sz w:val="16"/>
      <w:szCs w:val="1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A2633"/>
  </w:style>
  <w:style w:type="character" w:customStyle="1" w:styleId="10">
    <w:name w:val="Заголовок 1 Знак"/>
    <w:basedOn w:val="a0"/>
    <w:link w:val="1"/>
    <w:uiPriority w:val="9"/>
    <w:rsid w:val="0063520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352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52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35206"/>
  </w:style>
  <w:style w:type="character" w:styleId="af3">
    <w:name w:val="Emphasis"/>
    <w:basedOn w:val="a0"/>
    <w:uiPriority w:val="20"/>
    <w:qFormat/>
    <w:rsid w:val="00635206"/>
    <w:rPr>
      <w:i/>
      <w:iCs/>
    </w:rPr>
  </w:style>
  <w:style w:type="character" w:customStyle="1" w:styleId="apple-converted-space">
    <w:name w:val="apple-converted-space"/>
    <w:basedOn w:val="a0"/>
    <w:rsid w:val="00635206"/>
  </w:style>
  <w:style w:type="paragraph" w:customStyle="1" w:styleId="TableText">
    <w:name w:val="Table Text"/>
    <w:link w:val="TableTextChar"/>
    <w:rsid w:val="00635206"/>
    <w:pPr>
      <w:keepLines/>
      <w:spacing w:before="40" w:after="40" w:line="288" w:lineRule="auto"/>
    </w:pPr>
    <w:rPr>
      <w:rFonts w:ascii="Times New Roman" w:eastAsia="Times New Roman" w:hAnsi="Times New Roman"/>
      <w:sz w:val="22"/>
      <w:szCs w:val="24"/>
    </w:rPr>
  </w:style>
  <w:style w:type="character" w:customStyle="1" w:styleId="TableTextChar">
    <w:name w:val="Table Text Char"/>
    <w:link w:val="TableText"/>
    <w:rsid w:val="00635206"/>
    <w:rPr>
      <w:rFonts w:ascii="Times New Roman" w:eastAsia="Times New Roman" w:hAnsi="Times New Roman"/>
      <w:sz w:val="22"/>
      <w:szCs w:val="24"/>
    </w:rPr>
  </w:style>
  <w:style w:type="character" w:customStyle="1" w:styleId="14">
    <w:name w:val="Заголовок №1_"/>
    <w:basedOn w:val="a0"/>
    <w:link w:val="15"/>
    <w:locked/>
    <w:rsid w:val="0063520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635206"/>
    <w:pPr>
      <w:shd w:val="clear" w:color="auto" w:fill="FFFFFF"/>
      <w:suppressAutoHyphens w:val="0"/>
      <w:spacing w:before="240" w:after="240" w:line="0" w:lineRule="atLeast"/>
      <w:jc w:val="center"/>
      <w:outlineLvl w:val="0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2">
    <w:name w:val="Основной текст (3)_"/>
    <w:basedOn w:val="a0"/>
    <w:link w:val="33"/>
    <w:locked/>
    <w:rsid w:val="00635206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35206"/>
    <w:pPr>
      <w:shd w:val="clear" w:color="auto" w:fill="FFFFFF"/>
      <w:suppressAutoHyphens w:val="0"/>
      <w:spacing w:before="240" w:line="240" w:lineRule="exact"/>
      <w:jc w:val="both"/>
    </w:pPr>
    <w:rPr>
      <w:rFonts w:eastAsia="Times New Roman"/>
      <w:b/>
      <w:bCs/>
      <w:kern w:val="0"/>
      <w:sz w:val="18"/>
      <w:szCs w:val="18"/>
      <w:lang w:eastAsia="ru-RU"/>
    </w:rPr>
  </w:style>
  <w:style w:type="character" w:styleId="af4">
    <w:name w:val="Strong"/>
    <w:basedOn w:val="a0"/>
    <w:uiPriority w:val="22"/>
    <w:qFormat/>
    <w:rsid w:val="00635206"/>
    <w:rPr>
      <w:b/>
      <w:bCs/>
    </w:rPr>
  </w:style>
  <w:style w:type="character" w:customStyle="1" w:styleId="n-product-toolbaritem-label">
    <w:name w:val="n-product-toolbar__item-label"/>
    <w:basedOn w:val="a0"/>
    <w:rsid w:val="00635206"/>
  </w:style>
  <w:style w:type="numbering" w:customStyle="1" w:styleId="34">
    <w:name w:val="Нет списка3"/>
    <w:next w:val="a2"/>
    <w:uiPriority w:val="99"/>
    <w:semiHidden/>
    <w:unhideWhenUsed/>
    <w:rsid w:val="00E16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6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35206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5206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206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1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39"/>
    <w:rsid w:val="001F0F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62D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2D47"/>
    <w:rPr>
      <w:rFonts w:ascii="Tahoma" w:eastAsia="Andale Sans UI" w:hAnsi="Tahoma" w:cs="Tahoma"/>
      <w:kern w:val="1"/>
      <w:sz w:val="16"/>
      <w:szCs w:val="16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A2633"/>
  </w:style>
  <w:style w:type="character" w:customStyle="1" w:styleId="10">
    <w:name w:val="Заголовок 1 Знак"/>
    <w:basedOn w:val="a0"/>
    <w:link w:val="1"/>
    <w:uiPriority w:val="9"/>
    <w:rsid w:val="0063520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352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52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35206"/>
  </w:style>
  <w:style w:type="character" w:styleId="af3">
    <w:name w:val="Emphasis"/>
    <w:basedOn w:val="a0"/>
    <w:uiPriority w:val="20"/>
    <w:qFormat/>
    <w:rsid w:val="00635206"/>
    <w:rPr>
      <w:i/>
      <w:iCs/>
    </w:rPr>
  </w:style>
  <w:style w:type="character" w:customStyle="1" w:styleId="apple-converted-space">
    <w:name w:val="apple-converted-space"/>
    <w:basedOn w:val="a0"/>
    <w:rsid w:val="00635206"/>
  </w:style>
  <w:style w:type="paragraph" w:customStyle="1" w:styleId="TableText">
    <w:name w:val="Table Text"/>
    <w:link w:val="TableTextChar"/>
    <w:rsid w:val="00635206"/>
    <w:pPr>
      <w:keepLines/>
      <w:spacing w:before="40" w:after="40" w:line="288" w:lineRule="auto"/>
    </w:pPr>
    <w:rPr>
      <w:rFonts w:ascii="Times New Roman" w:eastAsia="Times New Roman" w:hAnsi="Times New Roman"/>
      <w:sz w:val="22"/>
      <w:szCs w:val="24"/>
    </w:rPr>
  </w:style>
  <w:style w:type="character" w:customStyle="1" w:styleId="TableTextChar">
    <w:name w:val="Table Text Char"/>
    <w:link w:val="TableText"/>
    <w:rsid w:val="00635206"/>
    <w:rPr>
      <w:rFonts w:ascii="Times New Roman" w:eastAsia="Times New Roman" w:hAnsi="Times New Roman"/>
      <w:sz w:val="22"/>
      <w:szCs w:val="24"/>
    </w:rPr>
  </w:style>
  <w:style w:type="character" w:customStyle="1" w:styleId="14">
    <w:name w:val="Заголовок №1_"/>
    <w:basedOn w:val="a0"/>
    <w:link w:val="15"/>
    <w:locked/>
    <w:rsid w:val="0063520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635206"/>
    <w:pPr>
      <w:shd w:val="clear" w:color="auto" w:fill="FFFFFF"/>
      <w:suppressAutoHyphens w:val="0"/>
      <w:spacing w:before="240" w:after="240" w:line="0" w:lineRule="atLeast"/>
      <w:jc w:val="center"/>
      <w:outlineLvl w:val="0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2">
    <w:name w:val="Основной текст (3)_"/>
    <w:basedOn w:val="a0"/>
    <w:link w:val="33"/>
    <w:locked/>
    <w:rsid w:val="00635206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35206"/>
    <w:pPr>
      <w:shd w:val="clear" w:color="auto" w:fill="FFFFFF"/>
      <w:suppressAutoHyphens w:val="0"/>
      <w:spacing w:before="240" w:line="240" w:lineRule="exact"/>
      <w:jc w:val="both"/>
    </w:pPr>
    <w:rPr>
      <w:rFonts w:eastAsia="Times New Roman"/>
      <w:b/>
      <w:bCs/>
      <w:kern w:val="0"/>
      <w:sz w:val="18"/>
      <w:szCs w:val="18"/>
      <w:lang w:eastAsia="ru-RU"/>
    </w:rPr>
  </w:style>
  <w:style w:type="character" w:styleId="af4">
    <w:name w:val="Strong"/>
    <w:basedOn w:val="a0"/>
    <w:uiPriority w:val="22"/>
    <w:qFormat/>
    <w:rsid w:val="00635206"/>
    <w:rPr>
      <w:b/>
      <w:bCs/>
    </w:rPr>
  </w:style>
  <w:style w:type="character" w:customStyle="1" w:styleId="n-product-toolbaritem-label">
    <w:name w:val="n-product-toolbar__item-label"/>
    <w:basedOn w:val="a0"/>
    <w:rsid w:val="00635206"/>
  </w:style>
  <w:style w:type="numbering" w:customStyle="1" w:styleId="34">
    <w:name w:val="Нет списка3"/>
    <w:next w:val="a2"/>
    <w:uiPriority w:val="99"/>
    <w:semiHidden/>
    <w:unhideWhenUsed/>
    <w:rsid w:val="00E16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30D0B-E90B-46E2-9254-378FCD05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7934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2021-06-23T13:51:00Z</dcterms:created>
  <dcterms:modified xsi:type="dcterms:W3CDTF">2021-06-23T13:53:00Z</dcterms:modified>
</cp:coreProperties>
</file>