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78C" w:rsidRPr="00431257" w:rsidRDefault="0098678C" w:rsidP="00877374">
      <w:pPr>
        <w:jc w:val="center"/>
        <w:rPr>
          <w:b/>
          <w:sz w:val="22"/>
          <w:szCs w:val="22"/>
        </w:rPr>
      </w:pPr>
      <w:r w:rsidRPr="00431257">
        <w:rPr>
          <w:b/>
          <w:sz w:val="22"/>
          <w:szCs w:val="22"/>
        </w:rPr>
        <w:t>ОБОСНОВАНИЕ НАЧАЛЬНОЙ (МАКСИМАЛЬНОЙ) ЦЕНЫ ДОГОВОРА</w:t>
      </w:r>
    </w:p>
    <w:p w:rsidR="00A712E4" w:rsidRPr="00431257" w:rsidRDefault="00A712E4" w:rsidP="00970905">
      <w:pPr>
        <w:jc w:val="center"/>
        <w:rPr>
          <w:b/>
          <w:color w:val="000000"/>
          <w:sz w:val="22"/>
          <w:szCs w:val="22"/>
        </w:rPr>
      </w:pPr>
    </w:p>
    <w:p w:rsidR="00C44CF8" w:rsidRPr="00A2536E" w:rsidRDefault="00C44CF8" w:rsidP="00C44CF8">
      <w:pPr>
        <w:widowControl w:val="0"/>
        <w:tabs>
          <w:tab w:val="left" w:pos="567"/>
        </w:tabs>
        <w:ind w:firstLine="567"/>
        <w:jc w:val="both"/>
        <w:rPr>
          <w:b/>
          <w:color w:val="000000"/>
          <w:sz w:val="22"/>
          <w:szCs w:val="22"/>
        </w:rPr>
      </w:pPr>
      <w:proofErr w:type="gramStart"/>
      <w:r w:rsidRPr="00A2536E">
        <w:rPr>
          <w:sz w:val="22"/>
          <w:szCs w:val="22"/>
        </w:rPr>
        <w:t xml:space="preserve">Начальная (максимальная) цена закупки обусловлена </w:t>
      </w:r>
      <w:r w:rsidRPr="00A2536E">
        <w:rPr>
          <w:rStyle w:val="FontStyle42"/>
          <w:sz w:val="22"/>
          <w:szCs w:val="22"/>
        </w:rPr>
        <w:t>методом сопоставимых рыночных цен (анализа рынка) на основании информации о рыночных ценах (далее - ценовая информация) за период 20</w:t>
      </w:r>
      <w:r w:rsidR="0086126D" w:rsidRPr="00A2536E">
        <w:rPr>
          <w:rStyle w:val="FontStyle42"/>
          <w:sz w:val="22"/>
          <w:szCs w:val="22"/>
        </w:rPr>
        <w:t>20</w:t>
      </w:r>
      <w:r w:rsidRPr="00A2536E">
        <w:rPr>
          <w:rStyle w:val="FontStyle42"/>
          <w:sz w:val="22"/>
          <w:szCs w:val="22"/>
        </w:rPr>
        <w:t xml:space="preserve"> года, идентичных товаров, работ, услуг, планируемых к закупкам, или при их отсутствии однородных товаров, работ, услуг.</w:t>
      </w:r>
      <w:proofErr w:type="gramEnd"/>
    </w:p>
    <w:p w:rsidR="00C44CF8" w:rsidRDefault="00C44CF8" w:rsidP="00C44CF8">
      <w:pPr>
        <w:jc w:val="center"/>
        <w:rPr>
          <w:b/>
          <w:color w:val="000000"/>
          <w:sz w:val="23"/>
          <w:szCs w:val="23"/>
        </w:rPr>
      </w:pPr>
    </w:p>
    <w:tbl>
      <w:tblPr>
        <w:tblW w:w="14884" w:type="dxa"/>
        <w:tblInd w:w="-34" w:type="dxa"/>
        <w:tblLayout w:type="fixed"/>
        <w:tblLook w:val="0000" w:firstRow="0" w:lastRow="0" w:firstColumn="0" w:lastColumn="0" w:noHBand="0" w:noVBand="0"/>
      </w:tblPr>
      <w:tblGrid>
        <w:gridCol w:w="1621"/>
        <w:gridCol w:w="1622"/>
        <w:gridCol w:w="866"/>
        <w:gridCol w:w="991"/>
        <w:gridCol w:w="2267"/>
        <w:gridCol w:w="2363"/>
        <w:gridCol w:w="2036"/>
        <w:gridCol w:w="1442"/>
        <w:gridCol w:w="1676"/>
      </w:tblGrid>
      <w:tr w:rsidR="008368D7" w:rsidTr="008F2525">
        <w:trPr>
          <w:trHeight w:val="317"/>
        </w:trPr>
        <w:tc>
          <w:tcPr>
            <w:tcW w:w="162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368D7" w:rsidRDefault="008368D7" w:rsidP="008F2525">
            <w:pPr>
              <w:ind w:firstLine="709"/>
              <w:jc w:val="center"/>
              <w:rPr>
                <w:bCs/>
                <w:iCs/>
                <w:color w:val="000000"/>
              </w:rPr>
            </w:pPr>
          </w:p>
          <w:p w:rsidR="008368D7" w:rsidRDefault="008368D7" w:rsidP="008F2525">
            <w:pPr>
              <w:tabs>
                <w:tab w:val="left" w:pos="160"/>
              </w:tabs>
              <w:rPr>
                <w:b/>
                <w:bCs/>
                <w:iCs/>
                <w:color w:val="000000"/>
              </w:rPr>
            </w:pPr>
            <w:r>
              <w:rPr>
                <w:bCs/>
                <w:iCs/>
                <w:color w:val="000000"/>
              </w:rPr>
              <w:t xml:space="preserve">№ </w:t>
            </w:r>
            <w:proofErr w:type="gramStart"/>
            <w:r>
              <w:rPr>
                <w:bCs/>
                <w:iCs/>
                <w:color w:val="000000"/>
              </w:rPr>
              <w:t>п</w:t>
            </w:r>
            <w:proofErr w:type="gramEnd"/>
            <w:r>
              <w:rPr>
                <w:bCs/>
                <w:iCs/>
                <w:color w:val="000000"/>
              </w:rPr>
              <w:t>/п</w:t>
            </w:r>
          </w:p>
        </w:tc>
        <w:tc>
          <w:tcPr>
            <w:tcW w:w="1326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368D7" w:rsidRDefault="008368D7" w:rsidP="008F2525">
            <w:pPr>
              <w:ind w:firstLine="709"/>
              <w:jc w:val="center"/>
              <w:rPr>
                <w:b/>
                <w:bCs/>
                <w:iCs/>
                <w:color w:val="000000"/>
              </w:rPr>
            </w:pPr>
            <w:r>
              <w:rPr>
                <w:b/>
                <w:bCs/>
                <w:iCs/>
                <w:color w:val="000000"/>
              </w:rPr>
              <w:t>Таблица цен для определения начальной (максимальной) цены Договора</w:t>
            </w:r>
          </w:p>
        </w:tc>
      </w:tr>
      <w:tr w:rsidR="00C44CF8" w:rsidTr="00C44CF8">
        <w:trPr>
          <w:trHeight w:val="709"/>
        </w:trPr>
        <w:tc>
          <w:tcPr>
            <w:tcW w:w="16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4CF8" w:rsidRDefault="00C44CF8" w:rsidP="008F2525">
            <w:pPr>
              <w:ind w:firstLine="709"/>
              <w:jc w:val="center"/>
              <w:rPr>
                <w:bCs/>
                <w:iCs/>
                <w:color w:val="000000"/>
              </w:rPr>
            </w:pPr>
          </w:p>
        </w:tc>
        <w:tc>
          <w:tcPr>
            <w:tcW w:w="162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44CF8" w:rsidRDefault="00C44CF8" w:rsidP="008F2525">
            <w:pPr>
              <w:rPr>
                <w:b/>
                <w:bCs/>
                <w:iCs/>
                <w:color w:val="000000"/>
              </w:rPr>
            </w:pPr>
            <w:r>
              <w:rPr>
                <w:b/>
                <w:bCs/>
                <w:iCs/>
                <w:color w:val="000000"/>
              </w:rPr>
              <w:t>Наименование объекта закупки</w:t>
            </w:r>
          </w:p>
        </w:tc>
        <w:tc>
          <w:tcPr>
            <w:tcW w:w="8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44CF8" w:rsidRDefault="00C44CF8" w:rsidP="00EE1136">
            <w:pPr>
              <w:jc w:val="center"/>
              <w:rPr>
                <w:b/>
                <w:bCs/>
                <w:iCs/>
                <w:color w:val="000000"/>
              </w:rPr>
            </w:pPr>
            <w:r>
              <w:rPr>
                <w:b/>
                <w:bCs/>
                <w:iCs/>
                <w:color w:val="000000"/>
              </w:rPr>
              <w:t>Ед. изм.</w:t>
            </w:r>
          </w:p>
        </w:tc>
        <w:tc>
          <w:tcPr>
            <w:tcW w:w="99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44CF8" w:rsidRDefault="00C44CF8" w:rsidP="008F2525">
            <w:pPr>
              <w:rPr>
                <w:b/>
                <w:bCs/>
                <w:iCs/>
                <w:color w:val="000000"/>
              </w:rPr>
            </w:pPr>
            <w:r>
              <w:rPr>
                <w:b/>
                <w:bCs/>
                <w:iCs/>
                <w:color w:val="000000"/>
              </w:rPr>
              <w:t>Кол-во</w:t>
            </w:r>
          </w:p>
        </w:tc>
        <w:tc>
          <w:tcPr>
            <w:tcW w:w="9784"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C44CF8" w:rsidRDefault="00C44CF8" w:rsidP="008F2525">
            <w:pPr>
              <w:ind w:firstLine="709"/>
              <w:jc w:val="center"/>
              <w:rPr>
                <w:b/>
                <w:bCs/>
                <w:iCs/>
                <w:color w:val="000000"/>
              </w:rPr>
            </w:pPr>
            <w:r>
              <w:rPr>
                <w:b/>
                <w:bCs/>
                <w:iCs/>
                <w:color w:val="000000"/>
              </w:rPr>
              <w:t>Источники информации и цена за единицу, руб.</w:t>
            </w:r>
          </w:p>
        </w:tc>
      </w:tr>
      <w:tr w:rsidR="00C44CF8" w:rsidTr="00C44CF8">
        <w:trPr>
          <w:trHeight w:val="726"/>
        </w:trPr>
        <w:tc>
          <w:tcPr>
            <w:tcW w:w="16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4CF8" w:rsidRDefault="00C44CF8" w:rsidP="008F2525">
            <w:pPr>
              <w:ind w:firstLine="709"/>
              <w:jc w:val="center"/>
              <w:rPr>
                <w:bCs/>
                <w:iCs/>
                <w:color w:val="000000"/>
              </w:rPr>
            </w:pPr>
          </w:p>
        </w:tc>
        <w:tc>
          <w:tcPr>
            <w:tcW w:w="16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4CF8" w:rsidRDefault="00C44CF8" w:rsidP="008F2525">
            <w:pPr>
              <w:ind w:firstLine="709"/>
              <w:jc w:val="center"/>
              <w:rPr>
                <w:b/>
                <w:bCs/>
                <w:iCs/>
                <w:color w:val="000000"/>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4CF8" w:rsidRDefault="00C44CF8" w:rsidP="008F2525">
            <w:pPr>
              <w:ind w:firstLine="709"/>
              <w:jc w:val="center"/>
              <w:rPr>
                <w:b/>
                <w:bCs/>
                <w:iCs/>
                <w:color w:val="000000"/>
              </w:rPr>
            </w:pPr>
          </w:p>
        </w:tc>
        <w:tc>
          <w:tcPr>
            <w:tcW w:w="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4CF8" w:rsidRDefault="00C44CF8" w:rsidP="008F2525">
            <w:pPr>
              <w:ind w:firstLine="709"/>
              <w:jc w:val="center"/>
              <w:rPr>
                <w:b/>
                <w:bCs/>
                <w:iCs/>
                <w:color w:val="000000"/>
              </w:rPr>
            </w:pPr>
          </w:p>
        </w:tc>
        <w:tc>
          <w:tcPr>
            <w:tcW w:w="22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CF8" w:rsidRDefault="00C44CF8" w:rsidP="00E13AE9">
            <w:pPr>
              <w:pStyle w:val="2c"/>
              <w:jc w:val="center"/>
              <w:rPr>
                <w:rFonts w:ascii="Times New Roman" w:hAnsi="Times New Roman"/>
                <w:sz w:val="24"/>
                <w:szCs w:val="24"/>
              </w:rPr>
            </w:pPr>
            <w:r>
              <w:rPr>
                <w:rFonts w:ascii="Times New Roman" w:hAnsi="Times New Roman"/>
                <w:sz w:val="24"/>
                <w:szCs w:val="24"/>
              </w:rPr>
              <w:t xml:space="preserve">Коммерческое предложение </w:t>
            </w:r>
            <w:proofErr w:type="spellStart"/>
            <w:r>
              <w:rPr>
                <w:rFonts w:ascii="Times New Roman" w:hAnsi="Times New Roman"/>
                <w:sz w:val="24"/>
                <w:szCs w:val="24"/>
              </w:rPr>
              <w:t>Вх</w:t>
            </w:r>
            <w:proofErr w:type="spellEnd"/>
            <w:r>
              <w:rPr>
                <w:rFonts w:ascii="Times New Roman" w:hAnsi="Times New Roman"/>
                <w:sz w:val="24"/>
                <w:szCs w:val="24"/>
              </w:rPr>
              <w:t xml:space="preserve">. От </w:t>
            </w:r>
            <w:r w:rsidR="00E13AE9">
              <w:rPr>
                <w:rFonts w:ascii="Times New Roman" w:hAnsi="Times New Roman"/>
                <w:sz w:val="24"/>
                <w:szCs w:val="24"/>
              </w:rPr>
              <w:t>08</w:t>
            </w:r>
            <w:r w:rsidR="00705E80">
              <w:rPr>
                <w:rFonts w:ascii="Times New Roman" w:hAnsi="Times New Roman"/>
                <w:sz w:val="24"/>
                <w:szCs w:val="24"/>
              </w:rPr>
              <w:t>.10.</w:t>
            </w:r>
            <w:r>
              <w:rPr>
                <w:rFonts w:ascii="Times New Roman" w:hAnsi="Times New Roman"/>
                <w:sz w:val="24"/>
                <w:szCs w:val="24"/>
              </w:rPr>
              <w:t>2020 № 1 Поставщик №1</w:t>
            </w:r>
          </w:p>
        </w:tc>
        <w:tc>
          <w:tcPr>
            <w:tcW w:w="23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CF8" w:rsidRDefault="00C44CF8" w:rsidP="00705E80">
            <w:pPr>
              <w:pStyle w:val="2c"/>
              <w:jc w:val="center"/>
            </w:pPr>
            <w:r>
              <w:rPr>
                <w:rFonts w:ascii="Times New Roman" w:hAnsi="Times New Roman"/>
                <w:sz w:val="24"/>
                <w:szCs w:val="24"/>
              </w:rPr>
              <w:t xml:space="preserve">Коммерческое предложение </w:t>
            </w:r>
            <w:r w:rsidR="00705E80">
              <w:rPr>
                <w:rFonts w:ascii="Times New Roman" w:hAnsi="Times New Roman"/>
                <w:sz w:val="24"/>
                <w:szCs w:val="24"/>
              </w:rPr>
              <w:t>08</w:t>
            </w:r>
            <w:r>
              <w:rPr>
                <w:rFonts w:ascii="Times New Roman" w:hAnsi="Times New Roman"/>
                <w:sz w:val="24"/>
                <w:szCs w:val="24"/>
              </w:rPr>
              <w:t>.</w:t>
            </w:r>
            <w:r w:rsidR="00705E80">
              <w:rPr>
                <w:rFonts w:ascii="Times New Roman" w:hAnsi="Times New Roman"/>
                <w:sz w:val="24"/>
                <w:szCs w:val="24"/>
              </w:rPr>
              <w:t>10</w:t>
            </w:r>
            <w:r>
              <w:rPr>
                <w:rFonts w:ascii="Times New Roman" w:hAnsi="Times New Roman"/>
                <w:sz w:val="24"/>
                <w:szCs w:val="24"/>
              </w:rPr>
              <w:t>.2020 № 2 Поставщик №2</w:t>
            </w:r>
          </w:p>
        </w:tc>
        <w:tc>
          <w:tcPr>
            <w:tcW w:w="2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CF8" w:rsidRDefault="00C44CF8" w:rsidP="00705E80">
            <w:pPr>
              <w:jc w:val="center"/>
              <w:rPr>
                <w:bCs/>
                <w:iCs/>
                <w:color w:val="000000"/>
              </w:rPr>
            </w:pPr>
            <w:r>
              <w:t xml:space="preserve">Коммерческое предложение </w:t>
            </w:r>
            <w:proofErr w:type="spellStart"/>
            <w:r>
              <w:t>Вх</w:t>
            </w:r>
            <w:proofErr w:type="spellEnd"/>
            <w:r>
              <w:t xml:space="preserve">. От </w:t>
            </w:r>
            <w:r w:rsidR="00705E80">
              <w:t>08</w:t>
            </w:r>
            <w:r>
              <w:t>.</w:t>
            </w:r>
            <w:r w:rsidR="00705E80">
              <w:t>10</w:t>
            </w:r>
            <w:r>
              <w:t>.2020 № 3 Поставщик №3</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CF8" w:rsidRDefault="00C44CF8" w:rsidP="008F2525">
            <w:pPr>
              <w:jc w:val="center"/>
              <w:rPr>
                <w:bCs/>
                <w:iCs/>
                <w:color w:val="000000"/>
              </w:rPr>
            </w:pPr>
            <w:r>
              <w:rPr>
                <w:bCs/>
                <w:iCs/>
                <w:color w:val="000000"/>
              </w:rPr>
              <w:t>Средняя стоимость за единицу, руб.</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CF8" w:rsidRDefault="00C44CF8" w:rsidP="008F2525">
            <w:pPr>
              <w:jc w:val="center"/>
            </w:pPr>
            <w:r>
              <w:rPr>
                <w:bCs/>
                <w:iCs/>
                <w:color w:val="000000"/>
              </w:rPr>
              <w:t>Начальная (максимальная) цена договора, руб.</w:t>
            </w:r>
          </w:p>
        </w:tc>
      </w:tr>
      <w:tr w:rsidR="00C44CF8" w:rsidTr="00C44CF8">
        <w:trPr>
          <w:trHeight w:val="315"/>
        </w:trPr>
        <w:tc>
          <w:tcPr>
            <w:tcW w:w="16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CF8" w:rsidRDefault="00C44CF8" w:rsidP="008F2525">
            <w:pPr>
              <w:jc w:val="center"/>
            </w:pPr>
            <w:r>
              <w:t>1</w:t>
            </w:r>
          </w:p>
        </w:tc>
        <w:tc>
          <w:tcPr>
            <w:tcW w:w="1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CF8" w:rsidRDefault="00E13AE9" w:rsidP="008F2525">
            <w:pPr>
              <w:jc w:val="center"/>
            </w:pPr>
            <w:r>
              <w:t>Поставка</w:t>
            </w:r>
            <w:r w:rsidR="0034375F">
              <w:t xml:space="preserve"> облучателей-</w:t>
            </w:r>
            <w:proofErr w:type="spellStart"/>
            <w:r w:rsidR="0034375F">
              <w:t>рециркуляторов</w:t>
            </w:r>
            <w:proofErr w:type="spellEnd"/>
            <w:r w:rsidR="0034375F">
              <w:t xml:space="preserve"> </w:t>
            </w:r>
            <w:proofErr w:type="gramStart"/>
            <w:r w:rsidR="0034375F">
              <w:t>бактерицидных</w:t>
            </w:r>
            <w:proofErr w:type="gramEnd"/>
            <w: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CF8" w:rsidRDefault="0034375F" w:rsidP="008F2525">
            <w:pPr>
              <w:jc w:val="center"/>
            </w:pPr>
            <w:r>
              <w:t>Шт.</w:t>
            </w:r>
            <w:bookmarkStart w:id="0" w:name="_GoBack"/>
            <w:bookmarkEnd w:id="0"/>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CF8" w:rsidRDefault="00E13AE9" w:rsidP="00D21A0B">
            <w:pPr>
              <w:jc w:val="center"/>
            </w:pPr>
            <w:r>
              <w:t>6</w:t>
            </w:r>
          </w:p>
        </w:tc>
        <w:tc>
          <w:tcPr>
            <w:tcW w:w="22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CF8" w:rsidRDefault="00E13AE9" w:rsidP="003A06A0">
            <w:pPr>
              <w:jc w:val="center"/>
            </w:pPr>
            <w:r>
              <w:t>17200-00</w:t>
            </w:r>
          </w:p>
        </w:tc>
        <w:tc>
          <w:tcPr>
            <w:tcW w:w="23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CF8" w:rsidRDefault="00E13AE9" w:rsidP="003A06A0">
            <w:pPr>
              <w:jc w:val="center"/>
            </w:pPr>
            <w:r>
              <w:t>16700-00</w:t>
            </w:r>
          </w:p>
        </w:tc>
        <w:tc>
          <w:tcPr>
            <w:tcW w:w="2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CF8" w:rsidRDefault="00E13AE9" w:rsidP="003A06A0">
            <w:pPr>
              <w:jc w:val="center"/>
            </w:pPr>
            <w:r>
              <w:t>16300-00</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CF8" w:rsidRDefault="00E13AE9" w:rsidP="00DD6077">
            <w:pPr>
              <w:jc w:val="center"/>
            </w:pPr>
            <w:r>
              <w:t>16733-33</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CF8" w:rsidRDefault="000F6E66" w:rsidP="000F6E66">
            <w:pPr>
              <w:jc w:val="center"/>
            </w:pPr>
            <w:r>
              <w:t>100399</w:t>
            </w:r>
            <w:r w:rsidR="00C44CF8">
              <w:t>-</w:t>
            </w:r>
            <w:r>
              <w:t>98</w:t>
            </w:r>
          </w:p>
        </w:tc>
      </w:tr>
      <w:tr w:rsidR="00C44CF8" w:rsidTr="00C44CF8">
        <w:trPr>
          <w:trHeight w:val="317"/>
        </w:trPr>
        <w:tc>
          <w:tcPr>
            <w:tcW w:w="16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CF8" w:rsidRDefault="00C44CF8" w:rsidP="008F2525">
            <w:pPr>
              <w:ind w:firstLine="709"/>
              <w:jc w:val="center"/>
              <w:rPr>
                <w:bCs/>
                <w:iCs/>
                <w:color w:val="000000"/>
              </w:rPr>
            </w:pPr>
          </w:p>
        </w:tc>
        <w:tc>
          <w:tcPr>
            <w:tcW w:w="1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CF8" w:rsidRDefault="00C44CF8" w:rsidP="00D9543C">
            <w:pPr>
              <w:rPr>
                <w:bCs/>
                <w:iCs/>
                <w:color w:val="000000"/>
              </w:rPr>
            </w:pPr>
            <w:r>
              <w:rPr>
                <w:b/>
                <w:bCs/>
                <w:iCs/>
                <w:color w:val="000000"/>
              </w:rPr>
              <w:t>Итого:</w:t>
            </w:r>
          </w:p>
        </w:tc>
        <w:tc>
          <w:tcPr>
            <w:tcW w:w="8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CF8" w:rsidRDefault="00C44CF8" w:rsidP="008F2525">
            <w:pPr>
              <w:ind w:firstLine="709"/>
              <w:jc w:val="center"/>
              <w:rPr>
                <w:bCs/>
                <w:iCs/>
                <w:color w:val="00000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CF8" w:rsidRDefault="00C44CF8" w:rsidP="008F2525">
            <w:pPr>
              <w:jc w:val="center"/>
              <w:rPr>
                <w:bCs/>
                <w:iCs/>
                <w:color w:val="000000"/>
              </w:rPr>
            </w:pPr>
          </w:p>
        </w:tc>
        <w:tc>
          <w:tcPr>
            <w:tcW w:w="22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CF8" w:rsidRDefault="00C44CF8" w:rsidP="008F2525">
            <w:pPr>
              <w:ind w:firstLine="709"/>
              <w:jc w:val="center"/>
              <w:rPr>
                <w:bCs/>
                <w:iCs/>
                <w:color w:val="000000"/>
              </w:rPr>
            </w:pPr>
          </w:p>
        </w:tc>
        <w:tc>
          <w:tcPr>
            <w:tcW w:w="23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CF8" w:rsidRDefault="00C44CF8" w:rsidP="008F2525">
            <w:pPr>
              <w:ind w:firstLine="709"/>
              <w:jc w:val="center"/>
              <w:rPr>
                <w:bCs/>
                <w:iCs/>
                <w:color w:val="000000"/>
              </w:rPr>
            </w:pPr>
          </w:p>
        </w:tc>
        <w:tc>
          <w:tcPr>
            <w:tcW w:w="2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4CF8" w:rsidRDefault="00C44CF8" w:rsidP="008F2525">
            <w:pPr>
              <w:jc w:val="center"/>
              <w:rPr>
                <w:b/>
                <w:bCs/>
                <w:iCs/>
                <w:color w:val="000000"/>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CF8" w:rsidRDefault="00C44CF8" w:rsidP="008F2525">
            <w:pPr>
              <w:jc w:val="center"/>
              <w:rPr>
                <w:b/>
                <w:bCs/>
                <w:iCs/>
                <w:color w:val="00000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CF8" w:rsidRDefault="000F6E66" w:rsidP="000F6E66">
            <w:pPr>
              <w:jc w:val="center"/>
            </w:pPr>
            <w:r>
              <w:rPr>
                <w:b/>
                <w:bCs/>
                <w:iCs/>
                <w:color w:val="000000"/>
              </w:rPr>
              <w:t>100399</w:t>
            </w:r>
            <w:r w:rsidR="00C44CF8">
              <w:rPr>
                <w:b/>
                <w:bCs/>
                <w:iCs/>
                <w:color w:val="000000"/>
              </w:rPr>
              <w:t>-</w:t>
            </w:r>
            <w:r>
              <w:rPr>
                <w:b/>
                <w:bCs/>
                <w:iCs/>
                <w:color w:val="000000"/>
              </w:rPr>
              <w:t>9</w:t>
            </w:r>
            <w:r w:rsidR="00705E80">
              <w:rPr>
                <w:b/>
                <w:bCs/>
                <w:iCs/>
                <w:color w:val="000000"/>
              </w:rPr>
              <w:t>8</w:t>
            </w:r>
          </w:p>
        </w:tc>
      </w:tr>
    </w:tbl>
    <w:p w:rsidR="00C44CF8" w:rsidRDefault="00C44CF8" w:rsidP="00C44CF8">
      <w:pPr>
        <w:ind w:firstLine="709"/>
        <w:jc w:val="center"/>
        <w:rPr>
          <w:bCs/>
          <w:iCs/>
          <w:color w:val="000000"/>
        </w:rPr>
      </w:pPr>
    </w:p>
    <w:p w:rsidR="00C44CF8" w:rsidRPr="00A2536E" w:rsidRDefault="00C44CF8" w:rsidP="00C44CF8">
      <w:pPr>
        <w:ind w:firstLine="709"/>
        <w:rPr>
          <w:bCs/>
          <w:iCs/>
          <w:color w:val="000000"/>
          <w:sz w:val="22"/>
          <w:szCs w:val="22"/>
        </w:rPr>
      </w:pPr>
      <w:r w:rsidRPr="00A2536E">
        <w:rPr>
          <w:sz w:val="22"/>
          <w:szCs w:val="22"/>
        </w:rPr>
        <w:t xml:space="preserve">Согласно методу сопоставимости рыночных цен (анализа рынка) </w:t>
      </w:r>
      <w:r w:rsidRPr="00A2536E">
        <w:rPr>
          <w:noProof/>
          <w:sz w:val="22"/>
          <w:szCs w:val="22"/>
        </w:rPr>
        <w:drawing>
          <wp:inline distT="0" distB="0" distL="0" distR="0" wp14:anchorId="73587641" wp14:editId="23BD8557">
            <wp:extent cx="1619250" cy="333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0" cy="333375"/>
                    </a:xfrm>
                    <a:prstGeom prst="rect">
                      <a:avLst/>
                    </a:prstGeom>
                    <a:solidFill>
                      <a:srgbClr val="FFFFFF"/>
                    </a:solidFill>
                    <a:ln>
                      <a:noFill/>
                    </a:ln>
                  </pic:spPr>
                </pic:pic>
              </a:graphicData>
            </a:graphic>
          </wp:inline>
        </w:drawing>
      </w:r>
    </w:p>
    <w:p w:rsidR="00C44CF8" w:rsidRPr="00A2536E" w:rsidRDefault="00C44CF8" w:rsidP="00C44CF8">
      <w:pPr>
        <w:ind w:firstLine="709"/>
        <w:rPr>
          <w:bCs/>
          <w:iCs/>
          <w:color w:val="000000"/>
          <w:sz w:val="22"/>
          <w:szCs w:val="22"/>
        </w:rPr>
      </w:pPr>
      <w:r w:rsidRPr="00A2536E">
        <w:rPr>
          <w:bCs/>
          <w:iCs/>
          <w:color w:val="000000"/>
          <w:sz w:val="22"/>
          <w:szCs w:val="22"/>
        </w:rPr>
        <w:t>v - количество (объем) закупаемого товара (работы, услуги);</w:t>
      </w:r>
    </w:p>
    <w:p w:rsidR="00C44CF8" w:rsidRPr="00A2536E" w:rsidRDefault="00C44CF8" w:rsidP="00C44CF8">
      <w:pPr>
        <w:ind w:firstLine="709"/>
        <w:rPr>
          <w:bCs/>
          <w:iCs/>
          <w:color w:val="000000"/>
          <w:sz w:val="22"/>
          <w:szCs w:val="22"/>
        </w:rPr>
      </w:pPr>
      <w:r w:rsidRPr="00A2536E">
        <w:rPr>
          <w:bCs/>
          <w:iCs/>
          <w:color w:val="000000"/>
          <w:sz w:val="22"/>
          <w:szCs w:val="22"/>
        </w:rPr>
        <w:t>n - количество значений, используемых в расчете;</w:t>
      </w:r>
    </w:p>
    <w:p w:rsidR="00C44CF8" w:rsidRPr="00A2536E" w:rsidRDefault="00C44CF8" w:rsidP="00C44CF8">
      <w:pPr>
        <w:ind w:firstLine="709"/>
        <w:rPr>
          <w:bCs/>
          <w:i/>
          <w:iCs/>
          <w:color w:val="000000"/>
          <w:sz w:val="22"/>
          <w:szCs w:val="22"/>
        </w:rPr>
      </w:pPr>
      <w:r w:rsidRPr="00A2536E">
        <w:rPr>
          <w:bCs/>
          <w:iCs/>
          <w:color w:val="000000"/>
          <w:sz w:val="22"/>
          <w:szCs w:val="22"/>
        </w:rPr>
        <w:t>i - номер источника ценовой информации;</w:t>
      </w:r>
    </w:p>
    <w:p w:rsidR="00C44CF8" w:rsidRPr="00A2536E" w:rsidRDefault="00C44CF8" w:rsidP="00C44CF8">
      <w:pPr>
        <w:ind w:firstLine="709"/>
        <w:rPr>
          <w:bCs/>
          <w:iCs/>
          <w:color w:val="000000"/>
          <w:sz w:val="22"/>
          <w:szCs w:val="22"/>
        </w:rPr>
      </w:pPr>
      <w:r w:rsidRPr="00A2536E">
        <w:rPr>
          <w:bCs/>
          <w:i/>
          <w:iCs/>
          <w:color w:val="000000"/>
          <w:sz w:val="22"/>
          <w:szCs w:val="22"/>
        </w:rPr>
        <w:t>ц</w:t>
      </w:r>
      <w:proofErr w:type="gramStart"/>
      <w:r w:rsidRPr="00A2536E">
        <w:rPr>
          <w:bCs/>
          <w:i/>
          <w:iCs/>
          <w:color w:val="000000"/>
          <w:sz w:val="22"/>
          <w:szCs w:val="22"/>
          <w:vertAlign w:val="subscript"/>
          <w:lang w:val="en-US"/>
        </w:rPr>
        <w:t>i</w:t>
      </w:r>
      <w:proofErr w:type="gramEnd"/>
      <w:r w:rsidRPr="00A2536E">
        <w:rPr>
          <w:bCs/>
          <w:iCs/>
          <w:color w:val="000000"/>
          <w:sz w:val="22"/>
          <w:szCs w:val="22"/>
        </w:rPr>
        <w:t xml:space="preserve"> - цена единицы товара, работы, услуги, представленная в источнике с номером i, скорректированная при необходимости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w:t>
      </w:r>
    </w:p>
    <w:p w:rsidR="00C44CF8" w:rsidRPr="00A2536E" w:rsidRDefault="00C44CF8" w:rsidP="00C44CF8">
      <w:pPr>
        <w:ind w:firstLine="709"/>
        <w:jc w:val="center"/>
        <w:rPr>
          <w:bCs/>
          <w:iCs/>
          <w:color w:val="000000"/>
          <w:sz w:val="22"/>
          <w:szCs w:val="22"/>
        </w:rPr>
      </w:pPr>
    </w:p>
    <w:p w:rsidR="00C44CF8" w:rsidRPr="00A2536E" w:rsidRDefault="00C44CF8" w:rsidP="00C44CF8">
      <w:pPr>
        <w:ind w:firstLine="709"/>
        <w:jc w:val="center"/>
        <w:rPr>
          <w:rFonts w:eastAsia="Calibri"/>
          <w:b/>
          <w:iCs/>
          <w:sz w:val="22"/>
          <w:szCs w:val="22"/>
        </w:rPr>
      </w:pPr>
      <w:r w:rsidRPr="00A2536E">
        <w:rPr>
          <w:bCs/>
          <w:iCs/>
          <w:color w:val="000000"/>
          <w:sz w:val="22"/>
          <w:szCs w:val="22"/>
        </w:rPr>
        <w:t>Проведенные исследования и расчет позволяют определить начальную (максимальную) цену Договора в размере:</w:t>
      </w:r>
    </w:p>
    <w:p w:rsidR="00C44CF8" w:rsidRPr="00A2536E" w:rsidRDefault="000F6E66" w:rsidP="00C44CF8">
      <w:pPr>
        <w:ind w:firstLine="709"/>
        <w:jc w:val="center"/>
        <w:rPr>
          <w:b/>
          <w:i/>
          <w:color w:val="000000"/>
          <w:sz w:val="22"/>
          <w:szCs w:val="22"/>
        </w:rPr>
      </w:pPr>
      <w:r>
        <w:rPr>
          <w:rFonts w:eastAsia="Calibri"/>
          <w:b/>
          <w:i/>
          <w:iCs/>
          <w:sz w:val="22"/>
          <w:szCs w:val="22"/>
        </w:rPr>
        <w:t>100399</w:t>
      </w:r>
      <w:r w:rsidR="00264FF8" w:rsidRPr="00A2536E">
        <w:rPr>
          <w:rFonts w:eastAsia="Calibri"/>
          <w:b/>
          <w:i/>
          <w:iCs/>
          <w:sz w:val="22"/>
          <w:szCs w:val="22"/>
        </w:rPr>
        <w:t>,</w:t>
      </w:r>
      <w:r>
        <w:rPr>
          <w:rFonts w:eastAsia="Calibri"/>
          <w:b/>
          <w:i/>
          <w:iCs/>
          <w:sz w:val="22"/>
          <w:szCs w:val="22"/>
        </w:rPr>
        <w:t>9</w:t>
      </w:r>
      <w:r w:rsidR="00705E80">
        <w:rPr>
          <w:rFonts w:eastAsia="Calibri"/>
          <w:b/>
          <w:i/>
          <w:iCs/>
          <w:sz w:val="22"/>
          <w:szCs w:val="22"/>
        </w:rPr>
        <w:t>8</w:t>
      </w:r>
      <w:r w:rsidR="00D71404" w:rsidRPr="00A2536E">
        <w:rPr>
          <w:rFonts w:eastAsia="Calibri"/>
          <w:b/>
          <w:i/>
          <w:iCs/>
          <w:sz w:val="22"/>
          <w:szCs w:val="22"/>
        </w:rPr>
        <w:t xml:space="preserve"> (</w:t>
      </w:r>
      <w:r>
        <w:rPr>
          <w:rFonts w:eastAsia="Calibri"/>
          <w:b/>
          <w:i/>
          <w:iCs/>
          <w:sz w:val="22"/>
          <w:szCs w:val="22"/>
        </w:rPr>
        <w:t>Сто</w:t>
      </w:r>
      <w:r w:rsidR="00DD6077" w:rsidRPr="00A2536E">
        <w:rPr>
          <w:rFonts w:eastAsia="Calibri"/>
          <w:b/>
          <w:i/>
          <w:iCs/>
          <w:sz w:val="22"/>
          <w:szCs w:val="22"/>
        </w:rPr>
        <w:t xml:space="preserve"> тысяч </w:t>
      </w:r>
      <w:r>
        <w:rPr>
          <w:rFonts w:eastAsia="Calibri"/>
          <w:b/>
          <w:i/>
          <w:iCs/>
          <w:sz w:val="22"/>
          <w:szCs w:val="22"/>
        </w:rPr>
        <w:t>триста девяносто девять</w:t>
      </w:r>
      <w:r w:rsidR="00D71404" w:rsidRPr="00A2536E">
        <w:rPr>
          <w:rFonts w:eastAsia="Calibri"/>
          <w:b/>
          <w:i/>
          <w:iCs/>
          <w:sz w:val="22"/>
          <w:szCs w:val="22"/>
        </w:rPr>
        <w:t>) рубл</w:t>
      </w:r>
      <w:r w:rsidR="001915FA">
        <w:rPr>
          <w:rFonts w:eastAsia="Calibri"/>
          <w:b/>
          <w:i/>
          <w:iCs/>
          <w:sz w:val="22"/>
          <w:szCs w:val="22"/>
        </w:rPr>
        <w:t xml:space="preserve">ей </w:t>
      </w:r>
      <w:r>
        <w:rPr>
          <w:rFonts w:eastAsia="Calibri"/>
          <w:b/>
          <w:i/>
          <w:iCs/>
          <w:sz w:val="22"/>
          <w:szCs w:val="22"/>
        </w:rPr>
        <w:t>9</w:t>
      </w:r>
      <w:r w:rsidR="001915FA">
        <w:rPr>
          <w:rFonts w:eastAsia="Calibri"/>
          <w:b/>
          <w:i/>
          <w:iCs/>
          <w:sz w:val="22"/>
          <w:szCs w:val="22"/>
        </w:rPr>
        <w:t>8 коп</w:t>
      </w:r>
      <w:proofErr w:type="gramStart"/>
      <w:r w:rsidR="001915FA">
        <w:rPr>
          <w:rFonts w:eastAsia="Calibri"/>
          <w:b/>
          <w:i/>
          <w:iCs/>
          <w:sz w:val="22"/>
          <w:szCs w:val="22"/>
        </w:rPr>
        <w:t>.</w:t>
      </w:r>
      <w:r w:rsidR="00C44CF8" w:rsidRPr="00A2536E">
        <w:rPr>
          <w:rFonts w:eastAsia="Calibri"/>
          <w:b/>
          <w:i/>
          <w:iCs/>
          <w:sz w:val="22"/>
          <w:szCs w:val="22"/>
        </w:rPr>
        <w:t>.</w:t>
      </w:r>
      <w:proofErr w:type="gramEnd"/>
    </w:p>
    <w:p w:rsidR="00C44CF8" w:rsidRPr="00A2536E" w:rsidRDefault="00B023E8" w:rsidP="00C44CF8">
      <w:pPr>
        <w:ind w:firstLine="708"/>
        <w:jc w:val="both"/>
        <w:rPr>
          <w:b/>
          <w:i/>
          <w:color w:val="000000"/>
          <w:sz w:val="22"/>
          <w:szCs w:val="22"/>
        </w:rPr>
      </w:pPr>
      <w:r w:rsidRPr="00A2536E">
        <w:rPr>
          <w:sz w:val="22"/>
          <w:szCs w:val="22"/>
        </w:rPr>
        <w:t>Цена договора включает в себя все расходы Поставщика, связанные с исполнением обязательств по договору с учетом всех расходов на перевозку, доставку, разгрузку товара, страхование, уплату таможенных пошлин, налогов, сборов и других обязательных платежей</w:t>
      </w:r>
      <w:r w:rsidR="00C44CF8" w:rsidRPr="00A2536E">
        <w:rPr>
          <w:sz w:val="22"/>
          <w:szCs w:val="22"/>
        </w:rPr>
        <w:t>.</w:t>
      </w:r>
    </w:p>
    <w:p w:rsidR="00C44CF8" w:rsidRDefault="00C44CF8" w:rsidP="00C44CF8">
      <w:pPr>
        <w:jc w:val="center"/>
        <w:rPr>
          <w:b/>
          <w:i/>
          <w:color w:val="000000"/>
        </w:rPr>
      </w:pPr>
    </w:p>
    <w:p w:rsidR="00C44CF8" w:rsidRDefault="00C44CF8" w:rsidP="00C44CF8">
      <w:pPr>
        <w:jc w:val="center"/>
        <w:rPr>
          <w:i/>
          <w:sz w:val="20"/>
          <w:szCs w:val="20"/>
        </w:rPr>
      </w:pPr>
      <w:r>
        <w:rPr>
          <w:i/>
          <w:sz w:val="20"/>
          <w:szCs w:val="20"/>
        </w:rPr>
        <w:t>Материал подписан с применением электронной подписи в соответствии с требованиями</w:t>
      </w:r>
    </w:p>
    <w:p w:rsidR="00BF5A45" w:rsidRPr="000F31A1" w:rsidRDefault="00C44CF8" w:rsidP="00A2536E">
      <w:pPr>
        <w:jc w:val="center"/>
        <w:rPr>
          <w:sz w:val="22"/>
          <w:szCs w:val="22"/>
        </w:rPr>
      </w:pPr>
      <w:r>
        <w:rPr>
          <w:i/>
          <w:sz w:val="20"/>
          <w:szCs w:val="20"/>
        </w:rPr>
        <w:t>Федерального закона от 06.04.2011 г. № 63-ФЗ «ОБ ЭЛЕКТРОННОЙ ПОДПИСИ»</w:t>
      </w:r>
    </w:p>
    <w:sectPr w:rsidR="00BF5A45" w:rsidRPr="000F31A1" w:rsidSect="00A2536E">
      <w:pgSz w:w="16838" w:h="11906" w:orient="landscape" w:code="9"/>
      <w:pgMar w:top="992" w:right="1134"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E5E" w:rsidRDefault="000E6E5E" w:rsidP="00270664">
      <w:r>
        <w:separator/>
      </w:r>
    </w:p>
  </w:endnote>
  <w:endnote w:type="continuationSeparator" w:id="0">
    <w:p w:rsidR="000E6E5E" w:rsidRDefault="000E6E5E"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imesDL">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E5E" w:rsidRDefault="000E6E5E" w:rsidP="00270664">
      <w:r>
        <w:separator/>
      </w:r>
    </w:p>
  </w:footnote>
  <w:footnote w:type="continuationSeparator" w:id="0">
    <w:p w:rsidR="000E6E5E" w:rsidRDefault="000E6E5E" w:rsidP="002706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1.5pt;height:11.5pt" o:bullet="t">
        <v:imagedata r:id="rId1" o:title=""/>
      </v:shape>
    </w:pict>
  </w:numPicBullet>
  <w:numPicBullet w:numPicBulletId="1">
    <w:pict>
      <v:shape id="_x0000_i1067" type="#_x0000_t75" style="width:4.5pt;height:4.5pt" o:bullet="t">
        <v:imagedata r:id="rId2" o:title="history_bullet"/>
      </v:shape>
    </w:pict>
  </w:numPicBullet>
  <w:numPicBullet w:numPicBulletId="2">
    <w:pict>
      <v:shape id="_x0000_i1068" type="#_x0000_t75" style="width:3in;height:3in" o:bullet="t"/>
    </w:pict>
  </w:numPicBullet>
  <w:numPicBullet w:numPicBulletId="3">
    <w:pict>
      <v:shape id="_x0000_i1069" type="#_x0000_t75" style="width:3in;height:3in" o:bullet="t"/>
    </w:pict>
  </w:numPicBullet>
  <w:abstractNum w:abstractNumId="0">
    <w:nsid w:val="00000006"/>
    <w:multiLevelType w:val="multilevel"/>
    <w:tmpl w:val="00000006"/>
    <w:name w:val="WWNum21"/>
    <w:lvl w:ilvl="0">
      <w:start w:val="1"/>
      <w:numFmt w:val="decimal"/>
      <w:lvlText w:val="%1."/>
      <w:lvlJc w:val="left"/>
      <w:pPr>
        <w:tabs>
          <w:tab w:val="num" w:pos="720"/>
        </w:tabs>
        <w:ind w:left="720" w:hanging="360"/>
      </w:pPr>
      <w:rPr>
        <w:b/>
      </w:rPr>
    </w:lvl>
    <w:lvl w:ilvl="1">
      <w:start w:val="1"/>
      <w:numFmt w:val="decimal"/>
      <w:lvlText w:val="%1.%2."/>
      <w:lvlJc w:val="left"/>
      <w:pPr>
        <w:tabs>
          <w:tab w:val="num" w:pos="0"/>
        </w:tabs>
        <w:ind w:left="846" w:hanging="420"/>
      </w:pPr>
      <w:rPr>
        <w:color w:val="000000"/>
        <w:sz w:val="24"/>
        <w:szCs w:val="24"/>
      </w:rPr>
    </w:lvl>
    <w:lvl w:ilvl="2">
      <w:start w:val="1"/>
      <w:numFmt w:val="decimal"/>
      <w:lvlText w:val="%1.%2.%3."/>
      <w:lvlJc w:val="left"/>
      <w:pPr>
        <w:tabs>
          <w:tab w:val="num" w:pos="0"/>
        </w:tabs>
        <w:ind w:left="1571" w:hanging="720"/>
      </w:pPr>
      <w:rPr>
        <w:color w:val="000000"/>
      </w:rPr>
    </w:lvl>
    <w:lvl w:ilvl="3">
      <w:start w:val="1"/>
      <w:numFmt w:val="decimal"/>
      <w:lvlText w:val="%1.%2.%3.%4."/>
      <w:lvlJc w:val="left"/>
      <w:pPr>
        <w:tabs>
          <w:tab w:val="num" w:pos="0"/>
        </w:tabs>
        <w:ind w:left="1278" w:hanging="720"/>
      </w:pPr>
      <w:rPr>
        <w:color w:val="000000"/>
      </w:rPr>
    </w:lvl>
    <w:lvl w:ilvl="4">
      <w:start w:val="1"/>
      <w:numFmt w:val="decimal"/>
      <w:lvlText w:val="%1.%2.%3.%4.%5."/>
      <w:lvlJc w:val="left"/>
      <w:pPr>
        <w:tabs>
          <w:tab w:val="num" w:pos="0"/>
        </w:tabs>
        <w:ind w:left="1704" w:hanging="1080"/>
      </w:pPr>
      <w:rPr>
        <w:color w:val="000000"/>
      </w:rPr>
    </w:lvl>
    <w:lvl w:ilvl="5">
      <w:start w:val="1"/>
      <w:numFmt w:val="decimal"/>
      <w:lvlText w:val="%1.%2.%3.%4.%5.%6."/>
      <w:lvlJc w:val="left"/>
      <w:pPr>
        <w:tabs>
          <w:tab w:val="num" w:pos="0"/>
        </w:tabs>
        <w:ind w:left="1770" w:hanging="1080"/>
      </w:pPr>
      <w:rPr>
        <w:color w:val="000000"/>
      </w:rPr>
    </w:lvl>
    <w:lvl w:ilvl="6">
      <w:start w:val="1"/>
      <w:numFmt w:val="decimal"/>
      <w:lvlText w:val="%1.%2.%3.%4.%5.%6.%7."/>
      <w:lvlJc w:val="left"/>
      <w:pPr>
        <w:tabs>
          <w:tab w:val="num" w:pos="0"/>
        </w:tabs>
        <w:ind w:left="2196" w:hanging="1440"/>
      </w:pPr>
      <w:rPr>
        <w:color w:val="000000"/>
      </w:rPr>
    </w:lvl>
    <w:lvl w:ilvl="7">
      <w:start w:val="1"/>
      <w:numFmt w:val="decimal"/>
      <w:lvlText w:val="%1.%2.%3.%4.%5.%6.%7.%8."/>
      <w:lvlJc w:val="left"/>
      <w:pPr>
        <w:tabs>
          <w:tab w:val="num" w:pos="0"/>
        </w:tabs>
        <w:ind w:left="2262" w:hanging="1440"/>
      </w:pPr>
      <w:rPr>
        <w:color w:val="000000"/>
      </w:rPr>
    </w:lvl>
    <w:lvl w:ilvl="8">
      <w:start w:val="1"/>
      <w:numFmt w:val="decimal"/>
      <w:lvlText w:val="%1.%2.%3.%4.%5.%6.%7.%8.%9."/>
      <w:lvlJc w:val="left"/>
      <w:pPr>
        <w:tabs>
          <w:tab w:val="num" w:pos="0"/>
        </w:tabs>
        <w:ind w:left="2688" w:hanging="1800"/>
      </w:pPr>
      <w:rPr>
        <w:color w:val="000000"/>
      </w:rPr>
    </w:lvl>
  </w:abstractNum>
  <w:abstractNum w:abstractNumId="1">
    <w:nsid w:val="00000007"/>
    <w:multiLevelType w:val="multilevel"/>
    <w:tmpl w:val="00000007"/>
    <w:name w:val="WWNum22"/>
    <w:lvl w:ilvl="0">
      <w:start w:val="1"/>
      <w:numFmt w:val="decimal"/>
      <w:lvlText w:val="%1."/>
      <w:lvlJc w:val="left"/>
      <w:pPr>
        <w:tabs>
          <w:tab w:val="num" w:pos="1080"/>
        </w:tabs>
        <w:ind w:left="1080" w:hanging="360"/>
      </w:pPr>
    </w:lvl>
    <w:lvl w:ilvl="1">
      <w:start w:val="1"/>
      <w:numFmt w:val="decimal"/>
      <w:lvlText w:val="%1.%2."/>
      <w:lvlJc w:val="left"/>
      <w:pPr>
        <w:tabs>
          <w:tab w:val="num" w:pos="1245"/>
        </w:tabs>
        <w:ind w:left="1245" w:hanging="525"/>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520"/>
        </w:tabs>
        <w:ind w:left="2520" w:hanging="1800"/>
      </w:pPr>
    </w:lvl>
  </w:abstractNum>
  <w:abstractNum w:abstractNumId="2">
    <w:nsid w:val="00000008"/>
    <w:multiLevelType w:val="multilevel"/>
    <w:tmpl w:val="00000008"/>
    <w:name w:val="WWNum23"/>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nsid w:val="00000009"/>
    <w:multiLevelType w:val="multilevel"/>
    <w:tmpl w:val="00000009"/>
    <w:name w:val="WWNum24"/>
    <w:lvl w:ilvl="0">
      <w:start w:val="6"/>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nsid w:val="0000000A"/>
    <w:multiLevelType w:val="multilevel"/>
    <w:tmpl w:val="0000000A"/>
    <w:name w:val="WWNum25"/>
    <w:lvl w:ilvl="0">
      <w:start w:val="9"/>
      <w:numFmt w:val="decimal"/>
      <w:lvlText w:val="%1."/>
      <w:lvlJc w:val="left"/>
      <w:pPr>
        <w:tabs>
          <w:tab w:val="num" w:pos="0"/>
        </w:tabs>
        <w:ind w:left="1080" w:hanging="360"/>
      </w:pPr>
    </w:lvl>
    <w:lvl w:ilvl="1">
      <w:start w:val="1"/>
      <w:numFmt w:val="decimal"/>
      <w:lvlText w:val="%1.%2."/>
      <w:lvlJc w:val="left"/>
      <w:pPr>
        <w:tabs>
          <w:tab w:val="num" w:pos="0"/>
        </w:tabs>
        <w:ind w:left="1245" w:hanging="525"/>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5">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9">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964047A"/>
    <w:multiLevelType w:val="hybridMultilevel"/>
    <w:tmpl w:val="26B2D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3E2366"/>
    <w:multiLevelType w:val="hybridMultilevel"/>
    <w:tmpl w:val="A9DAB510"/>
    <w:lvl w:ilvl="0" w:tplc="54243B7E">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FC40D6E"/>
    <w:multiLevelType w:val="hybridMultilevel"/>
    <w:tmpl w:val="201EA93A"/>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6">
    <w:nsid w:val="183019C7"/>
    <w:multiLevelType w:val="multilevel"/>
    <w:tmpl w:val="357AE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CFF2524"/>
    <w:multiLevelType w:val="multilevel"/>
    <w:tmpl w:val="FFC0EDCE"/>
    <w:lvl w:ilvl="0">
      <w:start w:val="1"/>
      <w:numFmt w:val="decimal"/>
      <w:lvlText w:val="%1."/>
      <w:lvlJc w:val="left"/>
      <w:pPr>
        <w:ind w:left="644" w:hanging="360"/>
      </w:pPr>
      <w:rPr>
        <w:rFonts w:ascii="Times New Roman" w:eastAsia="Calibri" w:hAnsi="Times New Roman" w:cs="Times New Roman"/>
        <w:b/>
      </w:rPr>
    </w:lvl>
    <w:lvl w:ilvl="1">
      <w:start w:val="1"/>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8">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270646FC"/>
    <w:multiLevelType w:val="multilevel"/>
    <w:tmpl w:val="D32CC550"/>
    <w:lvl w:ilvl="0">
      <w:start w:val="1"/>
      <w:numFmt w:val="decimal"/>
      <w:lvlText w:val="%1."/>
      <w:lvlJc w:val="left"/>
      <w:pPr>
        <w:tabs>
          <w:tab w:val="num" w:pos="1080"/>
        </w:tabs>
        <w:ind w:left="1080" w:hanging="360"/>
      </w:pPr>
    </w:lvl>
    <w:lvl w:ilvl="1">
      <w:start w:val="1"/>
      <w:numFmt w:val="decimal"/>
      <w:isLgl/>
      <w:lvlText w:val="%1.%2."/>
      <w:lvlJc w:val="left"/>
      <w:pPr>
        <w:tabs>
          <w:tab w:val="num" w:pos="1245"/>
        </w:tabs>
        <w:ind w:left="1245" w:hanging="525"/>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2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46F3C53"/>
    <w:multiLevelType w:val="hybridMultilevel"/>
    <w:tmpl w:val="8A160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4">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25">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8">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29">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30">
    <w:nsid w:val="4FBC23C0"/>
    <w:multiLevelType w:val="multilevel"/>
    <w:tmpl w:val="D316795C"/>
    <w:lvl w:ilvl="0">
      <w:start w:val="9"/>
      <w:numFmt w:val="decimal"/>
      <w:lvlText w:val="%1."/>
      <w:lvlJc w:val="left"/>
      <w:pPr>
        <w:ind w:left="1080" w:hanging="360"/>
      </w:pPr>
      <w:rPr>
        <w:rFonts w:hint="default"/>
      </w:rPr>
    </w:lvl>
    <w:lvl w:ilvl="1">
      <w:start w:val="1"/>
      <w:numFmt w:val="decimal"/>
      <w:isLgl/>
      <w:lvlText w:val="%1.%2."/>
      <w:lvlJc w:val="left"/>
      <w:pPr>
        <w:ind w:left="124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2">
    <w:nsid w:val="5CD11533"/>
    <w:multiLevelType w:val="hybridMultilevel"/>
    <w:tmpl w:val="05DAD0CE"/>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95"/>
        </w:tabs>
        <w:ind w:left="1495"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DB952F4"/>
    <w:multiLevelType w:val="hybridMultilevel"/>
    <w:tmpl w:val="130AC118"/>
    <w:lvl w:ilvl="0" w:tplc="C0B21B6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7405B4F"/>
    <w:multiLevelType w:val="multilevel"/>
    <w:tmpl w:val="E0B63EC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46" w:hanging="420"/>
      </w:pPr>
      <w:rPr>
        <w:rFonts w:hint="default"/>
        <w:color w:val="000000"/>
        <w:sz w:val="24"/>
        <w:szCs w:val="24"/>
      </w:rPr>
    </w:lvl>
    <w:lvl w:ilvl="2">
      <w:start w:val="1"/>
      <w:numFmt w:val="decimal"/>
      <w:isLgl/>
      <w:lvlText w:val="%1.%2.%3."/>
      <w:lvlJc w:val="left"/>
      <w:pPr>
        <w:ind w:left="1571" w:hanging="720"/>
      </w:pPr>
      <w:rPr>
        <w:rFonts w:hint="default"/>
        <w:color w:val="000000"/>
      </w:rPr>
    </w:lvl>
    <w:lvl w:ilvl="3">
      <w:start w:val="1"/>
      <w:numFmt w:val="decimal"/>
      <w:isLgl/>
      <w:lvlText w:val="%1.%2.%3.%4."/>
      <w:lvlJc w:val="left"/>
      <w:pPr>
        <w:ind w:left="1278" w:hanging="720"/>
      </w:pPr>
      <w:rPr>
        <w:rFonts w:hint="default"/>
        <w:color w:val="000000"/>
      </w:rPr>
    </w:lvl>
    <w:lvl w:ilvl="4">
      <w:start w:val="1"/>
      <w:numFmt w:val="decimal"/>
      <w:isLgl/>
      <w:lvlText w:val="%1.%2.%3.%4.%5."/>
      <w:lvlJc w:val="left"/>
      <w:pPr>
        <w:ind w:left="1704" w:hanging="1080"/>
      </w:pPr>
      <w:rPr>
        <w:rFonts w:hint="default"/>
        <w:color w:val="000000"/>
      </w:rPr>
    </w:lvl>
    <w:lvl w:ilvl="5">
      <w:start w:val="1"/>
      <w:numFmt w:val="decimal"/>
      <w:isLgl/>
      <w:lvlText w:val="%1.%2.%3.%4.%5.%6."/>
      <w:lvlJc w:val="left"/>
      <w:pPr>
        <w:ind w:left="1770" w:hanging="1080"/>
      </w:pPr>
      <w:rPr>
        <w:rFonts w:hint="default"/>
        <w:color w:val="000000"/>
      </w:rPr>
    </w:lvl>
    <w:lvl w:ilvl="6">
      <w:start w:val="1"/>
      <w:numFmt w:val="decimal"/>
      <w:isLgl/>
      <w:lvlText w:val="%1.%2.%3.%4.%5.%6.%7."/>
      <w:lvlJc w:val="left"/>
      <w:pPr>
        <w:ind w:left="2196" w:hanging="1440"/>
      </w:pPr>
      <w:rPr>
        <w:rFonts w:hint="default"/>
        <w:color w:val="000000"/>
      </w:rPr>
    </w:lvl>
    <w:lvl w:ilvl="7">
      <w:start w:val="1"/>
      <w:numFmt w:val="decimal"/>
      <w:isLgl/>
      <w:lvlText w:val="%1.%2.%3.%4.%5.%6.%7.%8."/>
      <w:lvlJc w:val="left"/>
      <w:pPr>
        <w:ind w:left="2262" w:hanging="1440"/>
      </w:pPr>
      <w:rPr>
        <w:rFonts w:hint="default"/>
        <w:color w:val="000000"/>
      </w:rPr>
    </w:lvl>
    <w:lvl w:ilvl="8">
      <w:start w:val="1"/>
      <w:numFmt w:val="decimal"/>
      <w:isLgl/>
      <w:lvlText w:val="%1.%2.%3.%4.%5.%6.%7.%8.%9."/>
      <w:lvlJc w:val="left"/>
      <w:pPr>
        <w:ind w:left="2688" w:hanging="1800"/>
      </w:pPr>
      <w:rPr>
        <w:rFonts w:hint="default"/>
        <w:color w:val="000000"/>
      </w:rPr>
    </w:lvl>
  </w:abstractNum>
  <w:abstractNum w:abstractNumId="35">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6E335F3F"/>
    <w:multiLevelType w:val="multilevel"/>
    <w:tmpl w:val="85EA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CE4A08"/>
    <w:multiLevelType w:val="multilevel"/>
    <w:tmpl w:val="C72C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A53F15"/>
    <w:multiLevelType w:val="multilevel"/>
    <w:tmpl w:val="98766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7"/>
  </w:num>
  <w:num w:numId="3">
    <w:abstractNumId w:val="29"/>
  </w:num>
  <w:num w:numId="4">
    <w:abstractNumId w:val="35"/>
  </w:num>
  <w:num w:numId="5">
    <w:abstractNumId w:val="8"/>
  </w:num>
  <w:num w:numId="6">
    <w:abstractNumId w:val="7"/>
  </w:num>
  <w:num w:numId="7">
    <w:abstractNumId w:val="14"/>
  </w:num>
  <w:num w:numId="8">
    <w:abstractNumId w:val="6"/>
  </w:num>
  <w:num w:numId="9">
    <w:abstractNumId w:val="25"/>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5"/>
  </w:num>
  <w:num w:numId="13">
    <w:abstractNumId w:val="23"/>
  </w:num>
  <w:num w:numId="14">
    <w:abstractNumId w:val="28"/>
  </w:num>
  <w:num w:numId="15">
    <w:abstractNumId w:val="5"/>
  </w:num>
  <w:num w:numId="16">
    <w:abstractNumId w:val="26"/>
  </w:num>
  <w:num w:numId="17">
    <w:abstractNumId w:val="21"/>
  </w:num>
  <w:num w:numId="18">
    <w:abstractNumId w:val="13"/>
  </w:num>
  <w:num w:numId="19">
    <w:abstractNumId w:val="31"/>
  </w:num>
  <w:num w:numId="20">
    <w:abstractNumId w:val="18"/>
  </w:num>
  <w:num w:numId="21">
    <w:abstractNumId w:val="34"/>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0"/>
  </w:num>
  <w:num w:numId="26">
    <w:abstractNumId w:val="10"/>
  </w:num>
  <w:num w:numId="27">
    <w:abstractNumId w:val="17"/>
  </w:num>
  <w:num w:numId="28">
    <w:abstractNumId w:val="12"/>
  </w:num>
  <w:num w:numId="29">
    <w:abstractNumId w:val="36"/>
  </w:num>
  <w:num w:numId="30">
    <w:abstractNumId w:val="16"/>
  </w:num>
  <w:num w:numId="31">
    <w:abstractNumId w:val="38"/>
  </w:num>
  <w:num w:numId="32">
    <w:abstractNumId w:val="37"/>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11"/>
  </w:num>
  <w:num w:numId="36">
    <w:abstractNumId w:val="2"/>
  </w:num>
  <w:num w:numId="37">
    <w:abstractNumId w:val="0"/>
  </w:num>
  <w:num w:numId="38">
    <w:abstractNumId w:val="1"/>
  </w:num>
  <w:num w:numId="39">
    <w:abstractNumId w:val="3"/>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4EE"/>
    <w:rsid w:val="00000BEA"/>
    <w:rsid w:val="00000FDA"/>
    <w:rsid w:val="00002D65"/>
    <w:rsid w:val="00003AA5"/>
    <w:rsid w:val="00006ED3"/>
    <w:rsid w:val="00012D1D"/>
    <w:rsid w:val="0001666C"/>
    <w:rsid w:val="000169D0"/>
    <w:rsid w:val="00025A2F"/>
    <w:rsid w:val="00033FAD"/>
    <w:rsid w:val="00034E20"/>
    <w:rsid w:val="00036D3E"/>
    <w:rsid w:val="00042641"/>
    <w:rsid w:val="000546EB"/>
    <w:rsid w:val="00071864"/>
    <w:rsid w:val="0008182C"/>
    <w:rsid w:val="00081FFE"/>
    <w:rsid w:val="00087982"/>
    <w:rsid w:val="000951A9"/>
    <w:rsid w:val="000972D4"/>
    <w:rsid w:val="000B10E9"/>
    <w:rsid w:val="000B212D"/>
    <w:rsid w:val="000B303A"/>
    <w:rsid w:val="000C07B4"/>
    <w:rsid w:val="000C4155"/>
    <w:rsid w:val="000C4A31"/>
    <w:rsid w:val="000C7C7D"/>
    <w:rsid w:val="000D1A85"/>
    <w:rsid w:val="000D1EFC"/>
    <w:rsid w:val="000D3899"/>
    <w:rsid w:val="000D7CC7"/>
    <w:rsid w:val="000E13F3"/>
    <w:rsid w:val="000E3764"/>
    <w:rsid w:val="000E3DDB"/>
    <w:rsid w:val="000E6D9E"/>
    <w:rsid w:val="000E6E5E"/>
    <w:rsid w:val="000F31A1"/>
    <w:rsid w:val="000F3FFC"/>
    <w:rsid w:val="000F5491"/>
    <w:rsid w:val="000F6E66"/>
    <w:rsid w:val="00104624"/>
    <w:rsid w:val="00106B32"/>
    <w:rsid w:val="0011299D"/>
    <w:rsid w:val="00115BA4"/>
    <w:rsid w:val="0011633D"/>
    <w:rsid w:val="00120E04"/>
    <w:rsid w:val="0012112C"/>
    <w:rsid w:val="001259C1"/>
    <w:rsid w:val="001445DD"/>
    <w:rsid w:val="00150D3A"/>
    <w:rsid w:val="001514CF"/>
    <w:rsid w:val="00151FD7"/>
    <w:rsid w:val="00153476"/>
    <w:rsid w:val="00157137"/>
    <w:rsid w:val="001572B6"/>
    <w:rsid w:val="0017258F"/>
    <w:rsid w:val="001737E8"/>
    <w:rsid w:val="001761D8"/>
    <w:rsid w:val="0018083D"/>
    <w:rsid w:val="00180ACD"/>
    <w:rsid w:val="001915FA"/>
    <w:rsid w:val="001A09A5"/>
    <w:rsid w:val="001A2518"/>
    <w:rsid w:val="001C23E8"/>
    <w:rsid w:val="001C7BC2"/>
    <w:rsid w:val="001D0028"/>
    <w:rsid w:val="001E0816"/>
    <w:rsid w:val="001E130E"/>
    <w:rsid w:val="001E68E2"/>
    <w:rsid w:val="001F5EDF"/>
    <w:rsid w:val="00207A59"/>
    <w:rsid w:val="00212043"/>
    <w:rsid w:val="0021294D"/>
    <w:rsid w:val="00212A42"/>
    <w:rsid w:val="00214180"/>
    <w:rsid w:val="00214706"/>
    <w:rsid w:val="002173E9"/>
    <w:rsid w:val="00222F20"/>
    <w:rsid w:val="00233AA8"/>
    <w:rsid w:val="00233D90"/>
    <w:rsid w:val="00235F42"/>
    <w:rsid w:val="00245BB4"/>
    <w:rsid w:val="00247B9B"/>
    <w:rsid w:val="00260F44"/>
    <w:rsid w:val="00263F6A"/>
    <w:rsid w:val="00264FF8"/>
    <w:rsid w:val="002657F6"/>
    <w:rsid w:val="00265DE7"/>
    <w:rsid w:val="00270664"/>
    <w:rsid w:val="00273C89"/>
    <w:rsid w:val="00274586"/>
    <w:rsid w:val="00277AE2"/>
    <w:rsid w:val="00287892"/>
    <w:rsid w:val="00287B14"/>
    <w:rsid w:val="00290F3C"/>
    <w:rsid w:val="00295CB0"/>
    <w:rsid w:val="002A0428"/>
    <w:rsid w:val="002B1DA6"/>
    <w:rsid w:val="002B3306"/>
    <w:rsid w:val="002B58FB"/>
    <w:rsid w:val="002D293A"/>
    <w:rsid w:val="002D347A"/>
    <w:rsid w:val="002D44F7"/>
    <w:rsid w:val="002D7812"/>
    <w:rsid w:val="002E14C0"/>
    <w:rsid w:val="002F0258"/>
    <w:rsid w:val="00300B60"/>
    <w:rsid w:val="00302ABF"/>
    <w:rsid w:val="00303608"/>
    <w:rsid w:val="00305A8B"/>
    <w:rsid w:val="00306EEE"/>
    <w:rsid w:val="0031056E"/>
    <w:rsid w:val="00315319"/>
    <w:rsid w:val="003155A1"/>
    <w:rsid w:val="00316028"/>
    <w:rsid w:val="0031777A"/>
    <w:rsid w:val="00325B74"/>
    <w:rsid w:val="00332408"/>
    <w:rsid w:val="003350A4"/>
    <w:rsid w:val="00341AD1"/>
    <w:rsid w:val="0034375F"/>
    <w:rsid w:val="00352746"/>
    <w:rsid w:val="00353D58"/>
    <w:rsid w:val="0035425A"/>
    <w:rsid w:val="00364381"/>
    <w:rsid w:val="003659C8"/>
    <w:rsid w:val="00365C2D"/>
    <w:rsid w:val="00372CAA"/>
    <w:rsid w:val="003733B0"/>
    <w:rsid w:val="003809A1"/>
    <w:rsid w:val="003950D7"/>
    <w:rsid w:val="003956BC"/>
    <w:rsid w:val="003A06A0"/>
    <w:rsid w:val="003A6F4B"/>
    <w:rsid w:val="003B0F62"/>
    <w:rsid w:val="003C4DCB"/>
    <w:rsid w:val="003D297B"/>
    <w:rsid w:val="003D6ADC"/>
    <w:rsid w:val="003E145D"/>
    <w:rsid w:val="003E1772"/>
    <w:rsid w:val="003F1161"/>
    <w:rsid w:val="003F5A72"/>
    <w:rsid w:val="004112C8"/>
    <w:rsid w:val="004118AE"/>
    <w:rsid w:val="00412A65"/>
    <w:rsid w:val="00431257"/>
    <w:rsid w:val="00437D56"/>
    <w:rsid w:val="00440F68"/>
    <w:rsid w:val="0044402A"/>
    <w:rsid w:val="004531B2"/>
    <w:rsid w:val="00454427"/>
    <w:rsid w:val="00462F6D"/>
    <w:rsid w:val="00462FE1"/>
    <w:rsid w:val="004814C7"/>
    <w:rsid w:val="00481966"/>
    <w:rsid w:val="00482D1B"/>
    <w:rsid w:val="0048401F"/>
    <w:rsid w:val="00492259"/>
    <w:rsid w:val="004977D5"/>
    <w:rsid w:val="004A017A"/>
    <w:rsid w:val="004A1EC3"/>
    <w:rsid w:val="004B16DF"/>
    <w:rsid w:val="004B459C"/>
    <w:rsid w:val="004B708F"/>
    <w:rsid w:val="004C3CF6"/>
    <w:rsid w:val="004C6D5C"/>
    <w:rsid w:val="004D347B"/>
    <w:rsid w:val="004D5CEC"/>
    <w:rsid w:val="004D6E2F"/>
    <w:rsid w:val="004E3D11"/>
    <w:rsid w:val="004E4974"/>
    <w:rsid w:val="004E51CB"/>
    <w:rsid w:val="004E5622"/>
    <w:rsid w:val="004F3F3E"/>
    <w:rsid w:val="004F57F3"/>
    <w:rsid w:val="00500CE5"/>
    <w:rsid w:val="00504D02"/>
    <w:rsid w:val="00512910"/>
    <w:rsid w:val="00516972"/>
    <w:rsid w:val="00517F50"/>
    <w:rsid w:val="00532066"/>
    <w:rsid w:val="00532597"/>
    <w:rsid w:val="0053717C"/>
    <w:rsid w:val="0054259D"/>
    <w:rsid w:val="0054367C"/>
    <w:rsid w:val="005470C6"/>
    <w:rsid w:val="00547D46"/>
    <w:rsid w:val="00554D07"/>
    <w:rsid w:val="005558C2"/>
    <w:rsid w:val="00557B06"/>
    <w:rsid w:val="005620E3"/>
    <w:rsid w:val="005636EB"/>
    <w:rsid w:val="00570C3A"/>
    <w:rsid w:val="00580259"/>
    <w:rsid w:val="00581A26"/>
    <w:rsid w:val="0058531D"/>
    <w:rsid w:val="005920EA"/>
    <w:rsid w:val="00593038"/>
    <w:rsid w:val="00593152"/>
    <w:rsid w:val="00596508"/>
    <w:rsid w:val="0059733D"/>
    <w:rsid w:val="0059778C"/>
    <w:rsid w:val="005A2A14"/>
    <w:rsid w:val="005A3929"/>
    <w:rsid w:val="005A7430"/>
    <w:rsid w:val="005B64B5"/>
    <w:rsid w:val="005C1136"/>
    <w:rsid w:val="005C2C66"/>
    <w:rsid w:val="005D7EAF"/>
    <w:rsid w:val="005E0A46"/>
    <w:rsid w:val="005E52D4"/>
    <w:rsid w:val="005F4FF6"/>
    <w:rsid w:val="00614B31"/>
    <w:rsid w:val="00615A52"/>
    <w:rsid w:val="00623A40"/>
    <w:rsid w:val="006256F2"/>
    <w:rsid w:val="0062729A"/>
    <w:rsid w:val="00633161"/>
    <w:rsid w:val="006356AF"/>
    <w:rsid w:val="00646EFB"/>
    <w:rsid w:val="00661AAB"/>
    <w:rsid w:val="006647C2"/>
    <w:rsid w:val="00664F2A"/>
    <w:rsid w:val="006762EE"/>
    <w:rsid w:val="0067768C"/>
    <w:rsid w:val="00681642"/>
    <w:rsid w:val="006850BE"/>
    <w:rsid w:val="00686469"/>
    <w:rsid w:val="00695DB5"/>
    <w:rsid w:val="00695FDF"/>
    <w:rsid w:val="006A0CEB"/>
    <w:rsid w:val="006A0F3D"/>
    <w:rsid w:val="006A1A40"/>
    <w:rsid w:val="006A4E64"/>
    <w:rsid w:val="006A5463"/>
    <w:rsid w:val="006B784D"/>
    <w:rsid w:val="006C68D6"/>
    <w:rsid w:val="006C78BC"/>
    <w:rsid w:val="006D3E09"/>
    <w:rsid w:val="006D3EE4"/>
    <w:rsid w:val="006D4223"/>
    <w:rsid w:val="006D5B55"/>
    <w:rsid w:val="006D7D51"/>
    <w:rsid w:val="006E1E93"/>
    <w:rsid w:val="006E2DFA"/>
    <w:rsid w:val="006E621F"/>
    <w:rsid w:val="006F0D6C"/>
    <w:rsid w:val="006F233D"/>
    <w:rsid w:val="006F5EC4"/>
    <w:rsid w:val="006F68A5"/>
    <w:rsid w:val="00705E80"/>
    <w:rsid w:val="007066BB"/>
    <w:rsid w:val="007211E3"/>
    <w:rsid w:val="0073309F"/>
    <w:rsid w:val="007331DF"/>
    <w:rsid w:val="00752A73"/>
    <w:rsid w:val="0075458C"/>
    <w:rsid w:val="00771E3A"/>
    <w:rsid w:val="00773793"/>
    <w:rsid w:val="0077666D"/>
    <w:rsid w:val="00776E34"/>
    <w:rsid w:val="00781AC2"/>
    <w:rsid w:val="007832BD"/>
    <w:rsid w:val="007835AE"/>
    <w:rsid w:val="00785B45"/>
    <w:rsid w:val="00791902"/>
    <w:rsid w:val="00791CB8"/>
    <w:rsid w:val="0079359F"/>
    <w:rsid w:val="00793C3B"/>
    <w:rsid w:val="007957D0"/>
    <w:rsid w:val="0079713E"/>
    <w:rsid w:val="007A2963"/>
    <w:rsid w:val="007A6878"/>
    <w:rsid w:val="007C3CD2"/>
    <w:rsid w:val="007C7466"/>
    <w:rsid w:val="007D6234"/>
    <w:rsid w:val="007D7797"/>
    <w:rsid w:val="007E7AA8"/>
    <w:rsid w:val="007F191F"/>
    <w:rsid w:val="0080282A"/>
    <w:rsid w:val="00804D67"/>
    <w:rsid w:val="00811F76"/>
    <w:rsid w:val="008250C9"/>
    <w:rsid w:val="00834730"/>
    <w:rsid w:val="008368D7"/>
    <w:rsid w:val="00842500"/>
    <w:rsid w:val="00847FCF"/>
    <w:rsid w:val="008550E2"/>
    <w:rsid w:val="00856FD8"/>
    <w:rsid w:val="0086126D"/>
    <w:rsid w:val="00863007"/>
    <w:rsid w:val="00866A31"/>
    <w:rsid w:val="00867D10"/>
    <w:rsid w:val="008713C1"/>
    <w:rsid w:val="008716AB"/>
    <w:rsid w:val="00876C39"/>
    <w:rsid w:val="00877374"/>
    <w:rsid w:val="00885A44"/>
    <w:rsid w:val="00895006"/>
    <w:rsid w:val="00896035"/>
    <w:rsid w:val="008A290A"/>
    <w:rsid w:val="008A7C83"/>
    <w:rsid w:val="008B4A1C"/>
    <w:rsid w:val="008C2301"/>
    <w:rsid w:val="008C653B"/>
    <w:rsid w:val="008D125E"/>
    <w:rsid w:val="008D481F"/>
    <w:rsid w:val="008D5E63"/>
    <w:rsid w:val="008D74E0"/>
    <w:rsid w:val="008E262D"/>
    <w:rsid w:val="008E7CA9"/>
    <w:rsid w:val="008E7F52"/>
    <w:rsid w:val="008F09FC"/>
    <w:rsid w:val="008F2525"/>
    <w:rsid w:val="008F28D5"/>
    <w:rsid w:val="008F3C55"/>
    <w:rsid w:val="008F71AD"/>
    <w:rsid w:val="0090494A"/>
    <w:rsid w:val="00905937"/>
    <w:rsid w:val="00910E70"/>
    <w:rsid w:val="009141FB"/>
    <w:rsid w:val="009144B6"/>
    <w:rsid w:val="00922D7D"/>
    <w:rsid w:val="00925EDA"/>
    <w:rsid w:val="009260A5"/>
    <w:rsid w:val="009273D6"/>
    <w:rsid w:val="00931076"/>
    <w:rsid w:val="00931E40"/>
    <w:rsid w:val="00933F60"/>
    <w:rsid w:val="00940608"/>
    <w:rsid w:val="00940E5C"/>
    <w:rsid w:val="009412BF"/>
    <w:rsid w:val="00942680"/>
    <w:rsid w:val="009501CC"/>
    <w:rsid w:val="00952881"/>
    <w:rsid w:val="00953A34"/>
    <w:rsid w:val="009634C8"/>
    <w:rsid w:val="0096370D"/>
    <w:rsid w:val="009672F0"/>
    <w:rsid w:val="00970905"/>
    <w:rsid w:val="00970D6D"/>
    <w:rsid w:val="009805B4"/>
    <w:rsid w:val="00983FE1"/>
    <w:rsid w:val="00984FCF"/>
    <w:rsid w:val="009854BC"/>
    <w:rsid w:val="0098678C"/>
    <w:rsid w:val="00987EF5"/>
    <w:rsid w:val="00990B1E"/>
    <w:rsid w:val="00993373"/>
    <w:rsid w:val="009A0DE7"/>
    <w:rsid w:val="009A3599"/>
    <w:rsid w:val="009B3E90"/>
    <w:rsid w:val="009C02A8"/>
    <w:rsid w:val="009C1DCA"/>
    <w:rsid w:val="009C366D"/>
    <w:rsid w:val="009C662F"/>
    <w:rsid w:val="009D1367"/>
    <w:rsid w:val="009D3D25"/>
    <w:rsid w:val="009D4C09"/>
    <w:rsid w:val="009D7C99"/>
    <w:rsid w:val="009E062B"/>
    <w:rsid w:val="009E2F10"/>
    <w:rsid w:val="009E4A87"/>
    <w:rsid w:val="009F5D18"/>
    <w:rsid w:val="009F5FD4"/>
    <w:rsid w:val="00A01336"/>
    <w:rsid w:val="00A043C4"/>
    <w:rsid w:val="00A04B8C"/>
    <w:rsid w:val="00A06FE3"/>
    <w:rsid w:val="00A136C7"/>
    <w:rsid w:val="00A20EB8"/>
    <w:rsid w:val="00A21E27"/>
    <w:rsid w:val="00A24FA1"/>
    <w:rsid w:val="00A2536E"/>
    <w:rsid w:val="00A302E0"/>
    <w:rsid w:val="00A339AE"/>
    <w:rsid w:val="00A50009"/>
    <w:rsid w:val="00A53160"/>
    <w:rsid w:val="00A61045"/>
    <w:rsid w:val="00A6323E"/>
    <w:rsid w:val="00A70A3C"/>
    <w:rsid w:val="00A70BD3"/>
    <w:rsid w:val="00A712E4"/>
    <w:rsid w:val="00A8564B"/>
    <w:rsid w:val="00A860DA"/>
    <w:rsid w:val="00A86F90"/>
    <w:rsid w:val="00A90D3F"/>
    <w:rsid w:val="00A91877"/>
    <w:rsid w:val="00A945A5"/>
    <w:rsid w:val="00A959D2"/>
    <w:rsid w:val="00AA11C7"/>
    <w:rsid w:val="00AA3506"/>
    <w:rsid w:val="00AA5EEF"/>
    <w:rsid w:val="00AA762A"/>
    <w:rsid w:val="00AB64EE"/>
    <w:rsid w:val="00AB668F"/>
    <w:rsid w:val="00AC3F4D"/>
    <w:rsid w:val="00AC70DE"/>
    <w:rsid w:val="00AD350D"/>
    <w:rsid w:val="00AD3C8D"/>
    <w:rsid w:val="00AD52D4"/>
    <w:rsid w:val="00AD6FE2"/>
    <w:rsid w:val="00AD7757"/>
    <w:rsid w:val="00AE0304"/>
    <w:rsid w:val="00AE3A2E"/>
    <w:rsid w:val="00B023E8"/>
    <w:rsid w:val="00B042A1"/>
    <w:rsid w:val="00B04A43"/>
    <w:rsid w:val="00B11F8E"/>
    <w:rsid w:val="00B129B8"/>
    <w:rsid w:val="00B14E07"/>
    <w:rsid w:val="00B15933"/>
    <w:rsid w:val="00B1618A"/>
    <w:rsid w:val="00B16A39"/>
    <w:rsid w:val="00B20710"/>
    <w:rsid w:val="00B237D1"/>
    <w:rsid w:val="00B30183"/>
    <w:rsid w:val="00B3271D"/>
    <w:rsid w:val="00B328C4"/>
    <w:rsid w:val="00B41906"/>
    <w:rsid w:val="00B41944"/>
    <w:rsid w:val="00B435FB"/>
    <w:rsid w:val="00B46199"/>
    <w:rsid w:val="00B46C45"/>
    <w:rsid w:val="00B47F98"/>
    <w:rsid w:val="00B55274"/>
    <w:rsid w:val="00B62803"/>
    <w:rsid w:val="00B676DF"/>
    <w:rsid w:val="00B7405C"/>
    <w:rsid w:val="00B77165"/>
    <w:rsid w:val="00B81BC2"/>
    <w:rsid w:val="00B85E6E"/>
    <w:rsid w:val="00B94080"/>
    <w:rsid w:val="00B94B88"/>
    <w:rsid w:val="00BA2546"/>
    <w:rsid w:val="00BA2DE6"/>
    <w:rsid w:val="00BA448D"/>
    <w:rsid w:val="00BA7B8E"/>
    <w:rsid w:val="00BB239A"/>
    <w:rsid w:val="00BB318A"/>
    <w:rsid w:val="00BB4D35"/>
    <w:rsid w:val="00BB5C98"/>
    <w:rsid w:val="00BB67A8"/>
    <w:rsid w:val="00BB7026"/>
    <w:rsid w:val="00BB74E6"/>
    <w:rsid w:val="00BC6616"/>
    <w:rsid w:val="00BC68AA"/>
    <w:rsid w:val="00BC69B8"/>
    <w:rsid w:val="00BE0D77"/>
    <w:rsid w:val="00BE254D"/>
    <w:rsid w:val="00BE2550"/>
    <w:rsid w:val="00BE53A9"/>
    <w:rsid w:val="00BF2B93"/>
    <w:rsid w:val="00BF496A"/>
    <w:rsid w:val="00BF5A45"/>
    <w:rsid w:val="00C01547"/>
    <w:rsid w:val="00C10BF5"/>
    <w:rsid w:val="00C14827"/>
    <w:rsid w:val="00C161C4"/>
    <w:rsid w:val="00C16571"/>
    <w:rsid w:val="00C168FD"/>
    <w:rsid w:val="00C218AE"/>
    <w:rsid w:val="00C242D6"/>
    <w:rsid w:val="00C44CF8"/>
    <w:rsid w:val="00C45DDE"/>
    <w:rsid w:val="00C5739C"/>
    <w:rsid w:val="00C72519"/>
    <w:rsid w:val="00C730EE"/>
    <w:rsid w:val="00C7357C"/>
    <w:rsid w:val="00C73590"/>
    <w:rsid w:val="00C747EF"/>
    <w:rsid w:val="00C90030"/>
    <w:rsid w:val="00C90283"/>
    <w:rsid w:val="00C9508A"/>
    <w:rsid w:val="00CA5200"/>
    <w:rsid w:val="00CB32E5"/>
    <w:rsid w:val="00CB3871"/>
    <w:rsid w:val="00CB491A"/>
    <w:rsid w:val="00CB5F51"/>
    <w:rsid w:val="00CC00B3"/>
    <w:rsid w:val="00CC062C"/>
    <w:rsid w:val="00CC1D11"/>
    <w:rsid w:val="00CC25FE"/>
    <w:rsid w:val="00CC35BD"/>
    <w:rsid w:val="00CD267C"/>
    <w:rsid w:val="00CD2A58"/>
    <w:rsid w:val="00CD3500"/>
    <w:rsid w:val="00CE1B02"/>
    <w:rsid w:val="00CE5FB4"/>
    <w:rsid w:val="00CE7D17"/>
    <w:rsid w:val="00CF02CC"/>
    <w:rsid w:val="00CF6947"/>
    <w:rsid w:val="00D03B50"/>
    <w:rsid w:val="00D05432"/>
    <w:rsid w:val="00D056CA"/>
    <w:rsid w:val="00D06566"/>
    <w:rsid w:val="00D13A14"/>
    <w:rsid w:val="00D203B3"/>
    <w:rsid w:val="00D21A0B"/>
    <w:rsid w:val="00D269E5"/>
    <w:rsid w:val="00D30ED0"/>
    <w:rsid w:val="00D313D4"/>
    <w:rsid w:val="00D34695"/>
    <w:rsid w:val="00D518C8"/>
    <w:rsid w:val="00D5772A"/>
    <w:rsid w:val="00D62FF1"/>
    <w:rsid w:val="00D665C2"/>
    <w:rsid w:val="00D707A8"/>
    <w:rsid w:val="00D71404"/>
    <w:rsid w:val="00D73571"/>
    <w:rsid w:val="00D80DF2"/>
    <w:rsid w:val="00D81F93"/>
    <w:rsid w:val="00D83031"/>
    <w:rsid w:val="00D9543C"/>
    <w:rsid w:val="00D956C3"/>
    <w:rsid w:val="00D95EE2"/>
    <w:rsid w:val="00DA53BA"/>
    <w:rsid w:val="00DA6498"/>
    <w:rsid w:val="00DA7EB0"/>
    <w:rsid w:val="00DB7141"/>
    <w:rsid w:val="00DD5320"/>
    <w:rsid w:val="00DD6077"/>
    <w:rsid w:val="00DD731F"/>
    <w:rsid w:val="00DE368C"/>
    <w:rsid w:val="00DE7189"/>
    <w:rsid w:val="00DF0A88"/>
    <w:rsid w:val="00DF27DD"/>
    <w:rsid w:val="00DF40F8"/>
    <w:rsid w:val="00E05C25"/>
    <w:rsid w:val="00E06D13"/>
    <w:rsid w:val="00E13AC6"/>
    <w:rsid w:val="00E13AE9"/>
    <w:rsid w:val="00E15ABF"/>
    <w:rsid w:val="00E15E0C"/>
    <w:rsid w:val="00E16A65"/>
    <w:rsid w:val="00E20DF8"/>
    <w:rsid w:val="00E269F1"/>
    <w:rsid w:val="00E34512"/>
    <w:rsid w:val="00E355EA"/>
    <w:rsid w:val="00E41993"/>
    <w:rsid w:val="00E41C3C"/>
    <w:rsid w:val="00E43091"/>
    <w:rsid w:val="00E445C1"/>
    <w:rsid w:val="00E4726F"/>
    <w:rsid w:val="00E52047"/>
    <w:rsid w:val="00E568E6"/>
    <w:rsid w:val="00E60DEF"/>
    <w:rsid w:val="00E659B1"/>
    <w:rsid w:val="00E7217F"/>
    <w:rsid w:val="00E764C7"/>
    <w:rsid w:val="00E809B4"/>
    <w:rsid w:val="00E8115E"/>
    <w:rsid w:val="00E8481B"/>
    <w:rsid w:val="00E934D3"/>
    <w:rsid w:val="00E95E88"/>
    <w:rsid w:val="00EA03E6"/>
    <w:rsid w:val="00EA0727"/>
    <w:rsid w:val="00EA2AB3"/>
    <w:rsid w:val="00EA3F37"/>
    <w:rsid w:val="00EA6227"/>
    <w:rsid w:val="00EA778C"/>
    <w:rsid w:val="00EC4104"/>
    <w:rsid w:val="00ED060A"/>
    <w:rsid w:val="00ED5522"/>
    <w:rsid w:val="00EE1136"/>
    <w:rsid w:val="00EE258E"/>
    <w:rsid w:val="00EE4E81"/>
    <w:rsid w:val="00EE521E"/>
    <w:rsid w:val="00EE5DA5"/>
    <w:rsid w:val="00EE60C6"/>
    <w:rsid w:val="00EE69F5"/>
    <w:rsid w:val="00EE6DB5"/>
    <w:rsid w:val="00EF3CF9"/>
    <w:rsid w:val="00EF52A1"/>
    <w:rsid w:val="00F02C48"/>
    <w:rsid w:val="00F04681"/>
    <w:rsid w:val="00F12475"/>
    <w:rsid w:val="00F337D4"/>
    <w:rsid w:val="00F3593B"/>
    <w:rsid w:val="00F45011"/>
    <w:rsid w:val="00F46409"/>
    <w:rsid w:val="00F46FD3"/>
    <w:rsid w:val="00F50788"/>
    <w:rsid w:val="00F50FCE"/>
    <w:rsid w:val="00F521D3"/>
    <w:rsid w:val="00F6440F"/>
    <w:rsid w:val="00F64A31"/>
    <w:rsid w:val="00F64F25"/>
    <w:rsid w:val="00F65B0F"/>
    <w:rsid w:val="00F71CF8"/>
    <w:rsid w:val="00F752D1"/>
    <w:rsid w:val="00F8133E"/>
    <w:rsid w:val="00F82514"/>
    <w:rsid w:val="00F8654F"/>
    <w:rsid w:val="00F8719C"/>
    <w:rsid w:val="00F91479"/>
    <w:rsid w:val="00F96D9A"/>
    <w:rsid w:val="00F97264"/>
    <w:rsid w:val="00F97AF8"/>
    <w:rsid w:val="00FA07A7"/>
    <w:rsid w:val="00FA7EF9"/>
    <w:rsid w:val="00FC1E16"/>
    <w:rsid w:val="00FE0172"/>
    <w:rsid w:val="00FE1330"/>
    <w:rsid w:val="00FE3AD5"/>
    <w:rsid w:val="00FE44FB"/>
    <w:rsid w:val="00FE6802"/>
    <w:rsid w:val="00FE74EE"/>
    <w:rsid w:val="00FF5E3A"/>
    <w:rsid w:val="00FF6D19"/>
    <w:rsid w:val="00FF76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90283"/>
    <w:pPr>
      <w:keepNext/>
      <w:jc w:val="both"/>
      <w:outlineLvl w:val="0"/>
    </w:pPr>
    <w:rPr>
      <w:b/>
      <w:szCs w:val="20"/>
    </w:rPr>
  </w:style>
  <w:style w:type="paragraph" w:styleId="2">
    <w:name w:val="heading 2"/>
    <w:basedOn w:val="a"/>
    <w:next w:val="a"/>
    <w:link w:val="20"/>
    <w:qFormat/>
    <w:rsid w:val="00C90283"/>
    <w:pPr>
      <w:keepNext/>
      <w:jc w:val="center"/>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uiPriority w:val="99"/>
    <w:rsid w:val="00BA2DE6"/>
    <w:rPr>
      <w:color w:val="0000FF"/>
      <w:u w:val="single"/>
    </w:rPr>
  </w:style>
  <w:style w:type="paragraph" w:styleId="a6">
    <w:name w:val="List Paragraph"/>
    <w:basedOn w:val="a"/>
    <w:link w:val="a7"/>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270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uiPriority w:val="99"/>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28">
    <w:name w:val="Body Text 2"/>
    <w:basedOn w:val="a"/>
    <w:link w:val="29"/>
    <w:uiPriority w:val="99"/>
    <w:unhideWhenUsed/>
    <w:rsid w:val="008F28D5"/>
    <w:pPr>
      <w:spacing w:after="120" w:line="480" w:lineRule="auto"/>
    </w:pPr>
    <w:rPr>
      <w:rFonts w:ascii="Calibri" w:hAnsi="Calibri"/>
      <w:sz w:val="22"/>
      <w:szCs w:val="22"/>
      <w:lang w:eastAsia="en-US"/>
    </w:rPr>
  </w:style>
  <w:style w:type="character" w:customStyle="1" w:styleId="29">
    <w:name w:val="Основной текст 2 Знак"/>
    <w:basedOn w:val="a0"/>
    <w:link w:val="28"/>
    <w:uiPriority w:val="99"/>
    <w:rsid w:val="008F28D5"/>
    <w:rPr>
      <w:rFonts w:ascii="Calibri" w:eastAsia="Times New Roman" w:hAnsi="Calibri" w:cs="Times New Roman"/>
    </w:rPr>
  </w:style>
  <w:style w:type="paragraph" w:customStyle="1" w:styleId="afc">
    <w:name w:val="Подраздел"/>
    <w:basedOn w:val="a"/>
    <w:rsid w:val="008F28D5"/>
    <w:pPr>
      <w:suppressAutoHyphens/>
      <w:spacing w:before="240" w:after="120"/>
      <w:jc w:val="center"/>
    </w:pPr>
    <w:rPr>
      <w:rFonts w:ascii="TimesDL" w:hAnsi="TimesDL" w:cs="TimesDL"/>
      <w:b/>
      <w:bCs/>
      <w:smallCaps/>
      <w:spacing w:val="-2"/>
    </w:rPr>
  </w:style>
  <w:style w:type="paragraph" w:customStyle="1" w:styleId="afd">
    <w:name w:val="Îáû÷íûé"/>
    <w:rsid w:val="008F28D5"/>
    <w:pPr>
      <w:spacing w:after="0" w:line="240" w:lineRule="auto"/>
    </w:pPr>
    <w:rPr>
      <w:rFonts w:ascii="Times New Roman" w:eastAsia="Times New Roman" w:hAnsi="Times New Roman" w:cs="Times New Roman"/>
      <w:sz w:val="20"/>
      <w:szCs w:val="20"/>
      <w:lang w:eastAsia="ru-RU"/>
    </w:rPr>
  </w:style>
  <w:style w:type="paragraph" w:customStyle="1" w:styleId="afe">
    <w:name w:val="Готовый"/>
    <w:basedOn w:val="a"/>
    <w:rsid w:val="008F28D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ConsPlusNonformat">
    <w:name w:val="ConsPlusNonformat"/>
    <w:link w:val="ConsPlusNonformat0"/>
    <w:rsid w:val="00BF5A4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BF5A45"/>
    <w:rPr>
      <w:rFonts w:ascii="Courier New" w:eastAsia="Times New Roman" w:hAnsi="Courier New" w:cs="Courier New"/>
      <w:sz w:val="20"/>
      <w:szCs w:val="20"/>
      <w:lang w:eastAsia="ru-RU"/>
    </w:rPr>
  </w:style>
  <w:style w:type="paragraph" w:customStyle="1" w:styleId="15">
    <w:name w:val="Обычный (веб)1"/>
    <w:basedOn w:val="a"/>
    <w:rsid w:val="00B7405C"/>
    <w:pPr>
      <w:suppressAutoHyphens/>
      <w:spacing w:before="100" w:after="100" w:line="100" w:lineRule="atLeast"/>
    </w:pPr>
    <w:rPr>
      <w:rFonts w:eastAsia="Calibri"/>
      <w:lang w:eastAsia="ar-SA"/>
    </w:rPr>
  </w:style>
  <w:style w:type="character" w:customStyle="1" w:styleId="2a">
    <w:name w:val="Основной шрифт абзаца2"/>
    <w:rsid w:val="00365C2D"/>
  </w:style>
  <w:style w:type="paragraph" w:customStyle="1" w:styleId="2b">
    <w:name w:val="Абзац списка2"/>
    <w:basedOn w:val="a"/>
    <w:rsid w:val="00E95E88"/>
    <w:pPr>
      <w:suppressAutoHyphens/>
      <w:spacing w:after="200" w:line="276" w:lineRule="auto"/>
      <w:ind w:left="720"/>
    </w:pPr>
    <w:rPr>
      <w:rFonts w:eastAsia="Calibri"/>
      <w:sz w:val="28"/>
      <w:szCs w:val="22"/>
      <w:lang w:eastAsia="ar-SA"/>
    </w:rPr>
  </w:style>
  <w:style w:type="paragraph" w:customStyle="1" w:styleId="16">
    <w:name w:val="Без интервала1"/>
    <w:rsid w:val="00E95E88"/>
    <w:pPr>
      <w:suppressAutoHyphens/>
      <w:spacing w:after="0" w:line="100" w:lineRule="atLeast"/>
    </w:pPr>
    <w:rPr>
      <w:rFonts w:ascii="Calibri" w:eastAsia="Times New Roman" w:hAnsi="Calibri" w:cs="Times New Roman"/>
      <w:lang w:eastAsia="ar-SA"/>
    </w:rPr>
  </w:style>
  <w:style w:type="paragraph" w:customStyle="1" w:styleId="30">
    <w:name w:val="Текст3"/>
    <w:basedOn w:val="a"/>
    <w:rsid w:val="00E95E88"/>
    <w:pPr>
      <w:suppressAutoHyphens/>
      <w:spacing w:line="100" w:lineRule="atLeast"/>
    </w:pPr>
    <w:rPr>
      <w:rFonts w:ascii="Consolas" w:hAnsi="Consolas" w:cs="Consolas"/>
      <w:sz w:val="21"/>
      <w:szCs w:val="21"/>
      <w:lang w:eastAsia="ar-SA"/>
    </w:rPr>
  </w:style>
  <w:style w:type="paragraph" w:customStyle="1" w:styleId="210">
    <w:name w:val="Основной текст 21"/>
    <w:basedOn w:val="a"/>
    <w:rsid w:val="00E95E88"/>
    <w:pPr>
      <w:suppressAutoHyphens/>
      <w:spacing w:after="120" w:line="480" w:lineRule="auto"/>
    </w:pPr>
    <w:rPr>
      <w:rFonts w:ascii="Calibri" w:hAnsi="Calibri"/>
      <w:sz w:val="22"/>
      <w:szCs w:val="22"/>
      <w:lang w:eastAsia="ar-SA"/>
    </w:rPr>
  </w:style>
  <w:style w:type="paragraph" w:customStyle="1" w:styleId="2c">
    <w:name w:val="Без интервала2"/>
    <w:rsid w:val="00C44CF8"/>
    <w:pPr>
      <w:suppressAutoHyphens/>
      <w:spacing w:after="0" w:line="100" w:lineRule="atLeast"/>
    </w:pPr>
    <w:rPr>
      <w:rFonts w:ascii="Calibri" w:eastAsia="Times New Roman" w:hAnsi="Calibri"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90283"/>
    <w:pPr>
      <w:keepNext/>
      <w:jc w:val="both"/>
      <w:outlineLvl w:val="0"/>
    </w:pPr>
    <w:rPr>
      <w:b/>
      <w:szCs w:val="20"/>
    </w:rPr>
  </w:style>
  <w:style w:type="paragraph" w:styleId="2">
    <w:name w:val="heading 2"/>
    <w:basedOn w:val="a"/>
    <w:next w:val="a"/>
    <w:link w:val="20"/>
    <w:qFormat/>
    <w:rsid w:val="00C90283"/>
    <w:pPr>
      <w:keepNext/>
      <w:jc w:val="center"/>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uiPriority w:val="99"/>
    <w:rsid w:val="00BA2DE6"/>
    <w:rPr>
      <w:color w:val="0000FF"/>
      <w:u w:val="single"/>
    </w:rPr>
  </w:style>
  <w:style w:type="paragraph" w:styleId="a6">
    <w:name w:val="List Paragraph"/>
    <w:basedOn w:val="a"/>
    <w:link w:val="a7"/>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270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uiPriority w:val="99"/>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28">
    <w:name w:val="Body Text 2"/>
    <w:basedOn w:val="a"/>
    <w:link w:val="29"/>
    <w:uiPriority w:val="99"/>
    <w:unhideWhenUsed/>
    <w:rsid w:val="008F28D5"/>
    <w:pPr>
      <w:spacing w:after="120" w:line="480" w:lineRule="auto"/>
    </w:pPr>
    <w:rPr>
      <w:rFonts w:ascii="Calibri" w:hAnsi="Calibri"/>
      <w:sz w:val="22"/>
      <w:szCs w:val="22"/>
      <w:lang w:eastAsia="en-US"/>
    </w:rPr>
  </w:style>
  <w:style w:type="character" w:customStyle="1" w:styleId="29">
    <w:name w:val="Основной текст 2 Знак"/>
    <w:basedOn w:val="a0"/>
    <w:link w:val="28"/>
    <w:uiPriority w:val="99"/>
    <w:rsid w:val="008F28D5"/>
    <w:rPr>
      <w:rFonts w:ascii="Calibri" w:eastAsia="Times New Roman" w:hAnsi="Calibri" w:cs="Times New Roman"/>
    </w:rPr>
  </w:style>
  <w:style w:type="paragraph" w:customStyle="1" w:styleId="afc">
    <w:name w:val="Подраздел"/>
    <w:basedOn w:val="a"/>
    <w:rsid w:val="008F28D5"/>
    <w:pPr>
      <w:suppressAutoHyphens/>
      <w:spacing w:before="240" w:after="120"/>
      <w:jc w:val="center"/>
    </w:pPr>
    <w:rPr>
      <w:rFonts w:ascii="TimesDL" w:hAnsi="TimesDL" w:cs="TimesDL"/>
      <w:b/>
      <w:bCs/>
      <w:smallCaps/>
      <w:spacing w:val="-2"/>
    </w:rPr>
  </w:style>
  <w:style w:type="paragraph" w:customStyle="1" w:styleId="afd">
    <w:name w:val="Îáû÷íûé"/>
    <w:rsid w:val="008F28D5"/>
    <w:pPr>
      <w:spacing w:after="0" w:line="240" w:lineRule="auto"/>
    </w:pPr>
    <w:rPr>
      <w:rFonts w:ascii="Times New Roman" w:eastAsia="Times New Roman" w:hAnsi="Times New Roman" w:cs="Times New Roman"/>
      <w:sz w:val="20"/>
      <w:szCs w:val="20"/>
      <w:lang w:eastAsia="ru-RU"/>
    </w:rPr>
  </w:style>
  <w:style w:type="paragraph" w:customStyle="1" w:styleId="afe">
    <w:name w:val="Готовый"/>
    <w:basedOn w:val="a"/>
    <w:rsid w:val="008F28D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ConsPlusNonformat">
    <w:name w:val="ConsPlusNonformat"/>
    <w:link w:val="ConsPlusNonformat0"/>
    <w:rsid w:val="00BF5A4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BF5A45"/>
    <w:rPr>
      <w:rFonts w:ascii="Courier New" w:eastAsia="Times New Roman" w:hAnsi="Courier New" w:cs="Courier New"/>
      <w:sz w:val="20"/>
      <w:szCs w:val="20"/>
      <w:lang w:eastAsia="ru-RU"/>
    </w:rPr>
  </w:style>
  <w:style w:type="paragraph" w:customStyle="1" w:styleId="15">
    <w:name w:val="Обычный (веб)1"/>
    <w:basedOn w:val="a"/>
    <w:rsid w:val="00B7405C"/>
    <w:pPr>
      <w:suppressAutoHyphens/>
      <w:spacing w:before="100" w:after="100" w:line="100" w:lineRule="atLeast"/>
    </w:pPr>
    <w:rPr>
      <w:rFonts w:eastAsia="Calibri"/>
      <w:lang w:eastAsia="ar-SA"/>
    </w:rPr>
  </w:style>
  <w:style w:type="character" w:customStyle="1" w:styleId="2a">
    <w:name w:val="Основной шрифт абзаца2"/>
    <w:rsid w:val="00365C2D"/>
  </w:style>
  <w:style w:type="paragraph" w:customStyle="1" w:styleId="2b">
    <w:name w:val="Абзац списка2"/>
    <w:basedOn w:val="a"/>
    <w:rsid w:val="00E95E88"/>
    <w:pPr>
      <w:suppressAutoHyphens/>
      <w:spacing w:after="200" w:line="276" w:lineRule="auto"/>
      <w:ind w:left="720"/>
    </w:pPr>
    <w:rPr>
      <w:rFonts w:eastAsia="Calibri"/>
      <w:sz w:val="28"/>
      <w:szCs w:val="22"/>
      <w:lang w:eastAsia="ar-SA"/>
    </w:rPr>
  </w:style>
  <w:style w:type="paragraph" w:customStyle="1" w:styleId="16">
    <w:name w:val="Без интервала1"/>
    <w:rsid w:val="00E95E88"/>
    <w:pPr>
      <w:suppressAutoHyphens/>
      <w:spacing w:after="0" w:line="100" w:lineRule="atLeast"/>
    </w:pPr>
    <w:rPr>
      <w:rFonts w:ascii="Calibri" w:eastAsia="Times New Roman" w:hAnsi="Calibri" w:cs="Times New Roman"/>
      <w:lang w:eastAsia="ar-SA"/>
    </w:rPr>
  </w:style>
  <w:style w:type="paragraph" w:customStyle="1" w:styleId="30">
    <w:name w:val="Текст3"/>
    <w:basedOn w:val="a"/>
    <w:rsid w:val="00E95E88"/>
    <w:pPr>
      <w:suppressAutoHyphens/>
      <w:spacing w:line="100" w:lineRule="atLeast"/>
    </w:pPr>
    <w:rPr>
      <w:rFonts w:ascii="Consolas" w:hAnsi="Consolas" w:cs="Consolas"/>
      <w:sz w:val="21"/>
      <w:szCs w:val="21"/>
      <w:lang w:eastAsia="ar-SA"/>
    </w:rPr>
  </w:style>
  <w:style w:type="paragraph" w:customStyle="1" w:styleId="210">
    <w:name w:val="Основной текст 21"/>
    <w:basedOn w:val="a"/>
    <w:rsid w:val="00E95E88"/>
    <w:pPr>
      <w:suppressAutoHyphens/>
      <w:spacing w:after="120" w:line="480" w:lineRule="auto"/>
    </w:pPr>
    <w:rPr>
      <w:rFonts w:ascii="Calibri" w:hAnsi="Calibri"/>
      <w:sz w:val="22"/>
      <w:szCs w:val="22"/>
      <w:lang w:eastAsia="ar-SA"/>
    </w:rPr>
  </w:style>
  <w:style w:type="paragraph" w:customStyle="1" w:styleId="2c">
    <w:name w:val="Без интервала2"/>
    <w:rsid w:val="00C44CF8"/>
    <w:pPr>
      <w:suppressAutoHyphens/>
      <w:spacing w:after="0" w:line="100" w:lineRule="atLeast"/>
    </w:pPr>
    <w:rPr>
      <w:rFonts w:ascii="Calibri" w:eastAsia="Times New Roman"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6058">
      <w:bodyDiv w:val="1"/>
      <w:marLeft w:val="0"/>
      <w:marRight w:val="0"/>
      <w:marTop w:val="0"/>
      <w:marBottom w:val="0"/>
      <w:divBdr>
        <w:top w:val="none" w:sz="0" w:space="0" w:color="auto"/>
        <w:left w:val="none" w:sz="0" w:space="0" w:color="auto"/>
        <w:bottom w:val="none" w:sz="0" w:space="0" w:color="auto"/>
        <w:right w:val="none" w:sz="0" w:space="0" w:color="auto"/>
      </w:divBdr>
    </w:div>
    <w:div w:id="105004858">
      <w:bodyDiv w:val="1"/>
      <w:marLeft w:val="0"/>
      <w:marRight w:val="0"/>
      <w:marTop w:val="0"/>
      <w:marBottom w:val="0"/>
      <w:divBdr>
        <w:top w:val="none" w:sz="0" w:space="0" w:color="auto"/>
        <w:left w:val="none" w:sz="0" w:space="0" w:color="auto"/>
        <w:bottom w:val="none" w:sz="0" w:space="0" w:color="auto"/>
        <w:right w:val="none" w:sz="0" w:space="0" w:color="auto"/>
      </w:divBdr>
    </w:div>
    <w:div w:id="106001555">
      <w:bodyDiv w:val="1"/>
      <w:marLeft w:val="0"/>
      <w:marRight w:val="0"/>
      <w:marTop w:val="0"/>
      <w:marBottom w:val="0"/>
      <w:divBdr>
        <w:top w:val="none" w:sz="0" w:space="0" w:color="auto"/>
        <w:left w:val="none" w:sz="0" w:space="0" w:color="auto"/>
        <w:bottom w:val="none" w:sz="0" w:space="0" w:color="auto"/>
        <w:right w:val="none" w:sz="0" w:space="0" w:color="auto"/>
      </w:divBdr>
      <w:divsChild>
        <w:div w:id="1269655309">
          <w:marLeft w:val="0"/>
          <w:marRight w:val="0"/>
          <w:marTop w:val="0"/>
          <w:marBottom w:val="0"/>
          <w:divBdr>
            <w:top w:val="none" w:sz="0" w:space="0" w:color="auto"/>
            <w:left w:val="none" w:sz="0" w:space="0" w:color="auto"/>
            <w:bottom w:val="none" w:sz="0" w:space="0" w:color="auto"/>
            <w:right w:val="none" w:sz="0" w:space="0" w:color="auto"/>
          </w:divBdr>
          <w:divsChild>
            <w:div w:id="1538741960">
              <w:marLeft w:val="0"/>
              <w:marRight w:val="0"/>
              <w:marTop w:val="0"/>
              <w:marBottom w:val="0"/>
              <w:divBdr>
                <w:top w:val="none" w:sz="0" w:space="0" w:color="auto"/>
                <w:left w:val="none" w:sz="0" w:space="0" w:color="auto"/>
                <w:bottom w:val="none" w:sz="0" w:space="0" w:color="auto"/>
                <w:right w:val="none" w:sz="0" w:space="0" w:color="auto"/>
              </w:divBdr>
              <w:divsChild>
                <w:div w:id="2135706852">
                  <w:marLeft w:val="0"/>
                  <w:marRight w:val="0"/>
                  <w:marTop w:val="0"/>
                  <w:marBottom w:val="0"/>
                  <w:divBdr>
                    <w:top w:val="none" w:sz="0" w:space="0" w:color="auto"/>
                    <w:left w:val="none" w:sz="0" w:space="0" w:color="auto"/>
                    <w:bottom w:val="none" w:sz="0" w:space="0" w:color="auto"/>
                    <w:right w:val="none" w:sz="0" w:space="0" w:color="auto"/>
                  </w:divBdr>
                  <w:divsChild>
                    <w:div w:id="498229758">
                      <w:marLeft w:val="0"/>
                      <w:marRight w:val="0"/>
                      <w:marTop w:val="0"/>
                      <w:marBottom w:val="0"/>
                      <w:divBdr>
                        <w:top w:val="none" w:sz="0" w:space="0" w:color="auto"/>
                        <w:left w:val="none" w:sz="0" w:space="0" w:color="auto"/>
                        <w:bottom w:val="none" w:sz="0" w:space="0" w:color="auto"/>
                        <w:right w:val="none" w:sz="0" w:space="0" w:color="auto"/>
                      </w:divBdr>
                      <w:divsChild>
                        <w:div w:id="1950233648">
                          <w:marLeft w:val="0"/>
                          <w:marRight w:val="0"/>
                          <w:marTop w:val="0"/>
                          <w:marBottom w:val="0"/>
                          <w:divBdr>
                            <w:top w:val="none" w:sz="0" w:space="0" w:color="auto"/>
                            <w:left w:val="none" w:sz="0" w:space="0" w:color="auto"/>
                            <w:bottom w:val="none" w:sz="0" w:space="0" w:color="auto"/>
                            <w:right w:val="none" w:sz="0" w:space="0" w:color="auto"/>
                          </w:divBdr>
                          <w:divsChild>
                            <w:div w:id="1638877869">
                              <w:marLeft w:val="0"/>
                              <w:marRight w:val="0"/>
                              <w:marTop w:val="0"/>
                              <w:marBottom w:val="0"/>
                              <w:divBdr>
                                <w:top w:val="none" w:sz="0" w:space="0" w:color="auto"/>
                                <w:left w:val="none" w:sz="0" w:space="0" w:color="auto"/>
                                <w:bottom w:val="none" w:sz="0" w:space="0" w:color="auto"/>
                                <w:right w:val="none" w:sz="0" w:space="0" w:color="auto"/>
                              </w:divBdr>
                              <w:divsChild>
                                <w:div w:id="1079332338">
                                  <w:marLeft w:val="0"/>
                                  <w:marRight w:val="0"/>
                                  <w:marTop w:val="0"/>
                                  <w:marBottom w:val="0"/>
                                  <w:divBdr>
                                    <w:top w:val="none" w:sz="0" w:space="0" w:color="auto"/>
                                    <w:left w:val="none" w:sz="0" w:space="0" w:color="auto"/>
                                    <w:bottom w:val="none" w:sz="0" w:space="0" w:color="auto"/>
                                    <w:right w:val="none" w:sz="0" w:space="0" w:color="auto"/>
                                  </w:divBdr>
                                  <w:divsChild>
                                    <w:div w:id="2013795214">
                                      <w:marLeft w:val="0"/>
                                      <w:marRight w:val="0"/>
                                      <w:marTop w:val="0"/>
                                      <w:marBottom w:val="0"/>
                                      <w:divBdr>
                                        <w:top w:val="single" w:sz="6" w:space="13" w:color="D1D2D3"/>
                                        <w:left w:val="single" w:sz="6" w:space="8" w:color="D1D2D3"/>
                                        <w:bottom w:val="single" w:sz="6" w:space="12" w:color="D1D2D3"/>
                                        <w:right w:val="single" w:sz="6" w:space="0" w:color="D1D2D3"/>
                                      </w:divBdr>
                                      <w:divsChild>
                                        <w:div w:id="1901986022">
                                          <w:marLeft w:val="0"/>
                                          <w:marRight w:val="212"/>
                                          <w:marTop w:val="0"/>
                                          <w:marBottom w:val="0"/>
                                          <w:divBdr>
                                            <w:top w:val="none" w:sz="0" w:space="0" w:color="auto"/>
                                            <w:left w:val="none" w:sz="0" w:space="0" w:color="auto"/>
                                            <w:bottom w:val="none" w:sz="0" w:space="0" w:color="auto"/>
                                            <w:right w:val="none" w:sz="0" w:space="0" w:color="auto"/>
                                          </w:divBdr>
                                          <w:divsChild>
                                            <w:div w:id="268659092">
                                              <w:marLeft w:val="0"/>
                                              <w:marRight w:val="0"/>
                                              <w:marTop w:val="0"/>
                                              <w:marBottom w:val="0"/>
                                              <w:divBdr>
                                                <w:top w:val="none" w:sz="0" w:space="0" w:color="auto"/>
                                                <w:left w:val="none" w:sz="0" w:space="0" w:color="auto"/>
                                                <w:bottom w:val="none" w:sz="0" w:space="0" w:color="auto"/>
                                                <w:right w:val="none" w:sz="0" w:space="0" w:color="auto"/>
                                              </w:divBdr>
                                              <w:divsChild>
                                                <w:div w:id="1157262077">
                                                  <w:marLeft w:val="0"/>
                                                  <w:marRight w:val="0"/>
                                                  <w:marTop w:val="155"/>
                                                  <w:marBottom w:val="212"/>
                                                  <w:divBdr>
                                                    <w:top w:val="none" w:sz="0" w:space="0" w:color="auto"/>
                                                    <w:left w:val="none" w:sz="0" w:space="0" w:color="auto"/>
                                                    <w:bottom w:val="none" w:sz="0" w:space="0" w:color="auto"/>
                                                    <w:right w:val="none" w:sz="0" w:space="0" w:color="auto"/>
                                                  </w:divBdr>
                                                  <w:divsChild>
                                                    <w:div w:id="101341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8100538">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 w:id="773866410">
      <w:bodyDiv w:val="1"/>
      <w:marLeft w:val="0"/>
      <w:marRight w:val="0"/>
      <w:marTop w:val="0"/>
      <w:marBottom w:val="0"/>
      <w:divBdr>
        <w:top w:val="none" w:sz="0" w:space="0" w:color="auto"/>
        <w:left w:val="none" w:sz="0" w:space="0" w:color="auto"/>
        <w:bottom w:val="none" w:sz="0" w:space="0" w:color="auto"/>
        <w:right w:val="none" w:sz="0" w:space="0" w:color="auto"/>
      </w:divBdr>
      <w:divsChild>
        <w:div w:id="678310046">
          <w:marLeft w:val="0"/>
          <w:marRight w:val="0"/>
          <w:marTop w:val="0"/>
          <w:marBottom w:val="0"/>
          <w:divBdr>
            <w:top w:val="none" w:sz="0" w:space="0" w:color="auto"/>
            <w:left w:val="none" w:sz="0" w:space="0" w:color="auto"/>
            <w:bottom w:val="none" w:sz="0" w:space="0" w:color="auto"/>
            <w:right w:val="none" w:sz="0" w:space="0" w:color="auto"/>
          </w:divBdr>
          <w:divsChild>
            <w:div w:id="1797488423">
              <w:marLeft w:val="0"/>
              <w:marRight w:val="0"/>
              <w:marTop w:val="0"/>
              <w:marBottom w:val="0"/>
              <w:divBdr>
                <w:top w:val="none" w:sz="0" w:space="0" w:color="auto"/>
                <w:left w:val="none" w:sz="0" w:space="0" w:color="auto"/>
                <w:bottom w:val="none" w:sz="0" w:space="0" w:color="auto"/>
                <w:right w:val="none" w:sz="0" w:space="0" w:color="auto"/>
              </w:divBdr>
              <w:divsChild>
                <w:div w:id="731539206">
                  <w:marLeft w:val="0"/>
                  <w:marRight w:val="0"/>
                  <w:marTop w:val="0"/>
                  <w:marBottom w:val="0"/>
                  <w:divBdr>
                    <w:top w:val="none" w:sz="0" w:space="0" w:color="auto"/>
                    <w:left w:val="none" w:sz="0" w:space="0" w:color="auto"/>
                    <w:bottom w:val="none" w:sz="0" w:space="0" w:color="auto"/>
                    <w:right w:val="none" w:sz="0" w:space="0" w:color="auto"/>
                  </w:divBdr>
                  <w:divsChild>
                    <w:div w:id="1473598761">
                      <w:marLeft w:val="0"/>
                      <w:marRight w:val="0"/>
                      <w:marTop w:val="0"/>
                      <w:marBottom w:val="0"/>
                      <w:divBdr>
                        <w:top w:val="none" w:sz="0" w:space="0" w:color="auto"/>
                        <w:left w:val="none" w:sz="0" w:space="0" w:color="auto"/>
                        <w:bottom w:val="none" w:sz="0" w:space="0" w:color="auto"/>
                        <w:right w:val="none" w:sz="0" w:space="0" w:color="auto"/>
                      </w:divBdr>
                      <w:divsChild>
                        <w:div w:id="1438258336">
                          <w:marLeft w:val="0"/>
                          <w:marRight w:val="0"/>
                          <w:marTop w:val="0"/>
                          <w:marBottom w:val="0"/>
                          <w:divBdr>
                            <w:top w:val="none" w:sz="0" w:space="0" w:color="auto"/>
                            <w:left w:val="none" w:sz="0" w:space="0" w:color="auto"/>
                            <w:bottom w:val="none" w:sz="0" w:space="0" w:color="auto"/>
                            <w:right w:val="none" w:sz="0" w:space="0" w:color="auto"/>
                          </w:divBdr>
                          <w:divsChild>
                            <w:div w:id="2113358835">
                              <w:marLeft w:val="0"/>
                              <w:marRight w:val="0"/>
                              <w:marTop w:val="0"/>
                              <w:marBottom w:val="0"/>
                              <w:divBdr>
                                <w:top w:val="none" w:sz="0" w:space="0" w:color="auto"/>
                                <w:left w:val="none" w:sz="0" w:space="0" w:color="auto"/>
                                <w:bottom w:val="none" w:sz="0" w:space="0" w:color="auto"/>
                                <w:right w:val="none" w:sz="0" w:space="0" w:color="auto"/>
                              </w:divBdr>
                              <w:divsChild>
                                <w:div w:id="1128544977">
                                  <w:marLeft w:val="0"/>
                                  <w:marRight w:val="0"/>
                                  <w:marTop w:val="0"/>
                                  <w:marBottom w:val="0"/>
                                  <w:divBdr>
                                    <w:top w:val="none" w:sz="0" w:space="0" w:color="auto"/>
                                    <w:left w:val="none" w:sz="0" w:space="0" w:color="auto"/>
                                    <w:bottom w:val="none" w:sz="0" w:space="0" w:color="auto"/>
                                    <w:right w:val="none" w:sz="0" w:space="0" w:color="auto"/>
                                  </w:divBdr>
                                  <w:divsChild>
                                    <w:div w:id="1549610155">
                                      <w:marLeft w:val="0"/>
                                      <w:marRight w:val="0"/>
                                      <w:marTop w:val="0"/>
                                      <w:marBottom w:val="0"/>
                                      <w:divBdr>
                                        <w:top w:val="single" w:sz="6" w:space="13" w:color="D1D2D3"/>
                                        <w:left w:val="single" w:sz="6" w:space="8" w:color="D1D2D3"/>
                                        <w:bottom w:val="single" w:sz="6" w:space="12" w:color="D1D2D3"/>
                                        <w:right w:val="single" w:sz="6" w:space="0" w:color="D1D2D3"/>
                                      </w:divBdr>
                                      <w:divsChild>
                                        <w:div w:id="187644554">
                                          <w:marLeft w:val="0"/>
                                          <w:marRight w:val="212"/>
                                          <w:marTop w:val="0"/>
                                          <w:marBottom w:val="0"/>
                                          <w:divBdr>
                                            <w:top w:val="none" w:sz="0" w:space="0" w:color="auto"/>
                                            <w:left w:val="none" w:sz="0" w:space="0" w:color="auto"/>
                                            <w:bottom w:val="none" w:sz="0" w:space="0" w:color="auto"/>
                                            <w:right w:val="none" w:sz="0" w:space="0" w:color="auto"/>
                                          </w:divBdr>
                                          <w:divsChild>
                                            <w:div w:id="428432554">
                                              <w:marLeft w:val="0"/>
                                              <w:marRight w:val="0"/>
                                              <w:marTop w:val="0"/>
                                              <w:marBottom w:val="0"/>
                                              <w:divBdr>
                                                <w:top w:val="none" w:sz="0" w:space="0" w:color="auto"/>
                                                <w:left w:val="none" w:sz="0" w:space="0" w:color="auto"/>
                                                <w:bottom w:val="none" w:sz="0" w:space="0" w:color="auto"/>
                                                <w:right w:val="none" w:sz="0" w:space="0" w:color="auto"/>
                                              </w:divBdr>
                                              <w:divsChild>
                                                <w:div w:id="563685763">
                                                  <w:marLeft w:val="0"/>
                                                  <w:marRight w:val="0"/>
                                                  <w:marTop w:val="155"/>
                                                  <w:marBottom w:val="212"/>
                                                  <w:divBdr>
                                                    <w:top w:val="none" w:sz="0" w:space="0" w:color="auto"/>
                                                    <w:left w:val="none" w:sz="0" w:space="0" w:color="auto"/>
                                                    <w:bottom w:val="none" w:sz="0" w:space="0" w:color="auto"/>
                                                    <w:right w:val="none" w:sz="0" w:space="0" w:color="auto"/>
                                                  </w:divBdr>
                                                  <w:divsChild>
                                                    <w:div w:id="99217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3491733">
      <w:bodyDiv w:val="1"/>
      <w:marLeft w:val="0"/>
      <w:marRight w:val="0"/>
      <w:marTop w:val="0"/>
      <w:marBottom w:val="0"/>
      <w:divBdr>
        <w:top w:val="none" w:sz="0" w:space="0" w:color="auto"/>
        <w:left w:val="none" w:sz="0" w:space="0" w:color="auto"/>
        <w:bottom w:val="none" w:sz="0" w:space="0" w:color="auto"/>
        <w:right w:val="none" w:sz="0" w:space="0" w:color="auto"/>
      </w:divBdr>
      <w:divsChild>
        <w:div w:id="803087157">
          <w:marLeft w:val="0"/>
          <w:marRight w:val="0"/>
          <w:marTop w:val="0"/>
          <w:marBottom w:val="0"/>
          <w:divBdr>
            <w:top w:val="none" w:sz="0" w:space="0" w:color="auto"/>
            <w:left w:val="none" w:sz="0" w:space="0" w:color="auto"/>
            <w:bottom w:val="none" w:sz="0" w:space="0" w:color="auto"/>
            <w:right w:val="none" w:sz="0" w:space="0" w:color="auto"/>
          </w:divBdr>
          <w:divsChild>
            <w:div w:id="816071015">
              <w:marLeft w:val="0"/>
              <w:marRight w:val="0"/>
              <w:marTop w:val="0"/>
              <w:marBottom w:val="0"/>
              <w:divBdr>
                <w:top w:val="none" w:sz="0" w:space="0" w:color="auto"/>
                <w:left w:val="none" w:sz="0" w:space="0" w:color="auto"/>
                <w:bottom w:val="none" w:sz="0" w:space="0" w:color="auto"/>
                <w:right w:val="none" w:sz="0" w:space="0" w:color="auto"/>
              </w:divBdr>
              <w:divsChild>
                <w:div w:id="716440260">
                  <w:marLeft w:val="0"/>
                  <w:marRight w:val="0"/>
                  <w:marTop w:val="0"/>
                  <w:marBottom w:val="0"/>
                  <w:divBdr>
                    <w:top w:val="none" w:sz="0" w:space="0" w:color="auto"/>
                    <w:left w:val="none" w:sz="0" w:space="0" w:color="auto"/>
                    <w:bottom w:val="none" w:sz="0" w:space="0" w:color="auto"/>
                    <w:right w:val="none" w:sz="0" w:space="0" w:color="auto"/>
                  </w:divBdr>
                  <w:divsChild>
                    <w:div w:id="21975240">
                      <w:marLeft w:val="0"/>
                      <w:marRight w:val="0"/>
                      <w:marTop w:val="0"/>
                      <w:marBottom w:val="0"/>
                      <w:divBdr>
                        <w:top w:val="none" w:sz="0" w:space="0" w:color="auto"/>
                        <w:left w:val="none" w:sz="0" w:space="0" w:color="auto"/>
                        <w:bottom w:val="none" w:sz="0" w:space="0" w:color="auto"/>
                        <w:right w:val="none" w:sz="0" w:space="0" w:color="auto"/>
                      </w:divBdr>
                      <w:divsChild>
                        <w:div w:id="1089883395">
                          <w:marLeft w:val="0"/>
                          <w:marRight w:val="0"/>
                          <w:marTop w:val="0"/>
                          <w:marBottom w:val="0"/>
                          <w:divBdr>
                            <w:top w:val="none" w:sz="0" w:space="0" w:color="auto"/>
                            <w:left w:val="none" w:sz="0" w:space="0" w:color="auto"/>
                            <w:bottom w:val="none" w:sz="0" w:space="0" w:color="auto"/>
                            <w:right w:val="none" w:sz="0" w:space="0" w:color="auto"/>
                          </w:divBdr>
                          <w:divsChild>
                            <w:div w:id="931745822">
                              <w:marLeft w:val="0"/>
                              <w:marRight w:val="0"/>
                              <w:marTop w:val="0"/>
                              <w:marBottom w:val="0"/>
                              <w:divBdr>
                                <w:top w:val="none" w:sz="0" w:space="0" w:color="auto"/>
                                <w:left w:val="none" w:sz="0" w:space="0" w:color="auto"/>
                                <w:bottom w:val="none" w:sz="0" w:space="0" w:color="auto"/>
                                <w:right w:val="none" w:sz="0" w:space="0" w:color="auto"/>
                              </w:divBdr>
                              <w:divsChild>
                                <w:div w:id="863250359">
                                  <w:marLeft w:val="0"/>
                                  <w:marRight w:val="0"/>
                                  <w:marTop w:val="0"/>
                                  <w:marBottom w:val="0"/>
                                  <w:divBdr>
                                    <w:top w:val="none" w:sz="0" w:space="0" w:color="auto"/>
                                    <w:left w:val="none" w:sz="0" w:space="0" w:color="auto"/>
                                    <w:bottom w:val="none" w:sz="0" w:space="0" w:color="auto"/>
                                    <w:right w:val="none" w:sz="0" w:space="0" w:color="auto"/>
                                  </w:divBdr>
                                  <w:divsChild>
                                    <w:div w:id="1974554984">
                                      <w:marLeft w:val="0"/>
                                      <w:marRight w:val="0"/>
                                      <w:marTop w:val="0"/>
                                      <w:marBottom w:val="0"/>
                                      <w:divBdr>
                                        <w:top w:val="single" w:sz="6" w:space="13" w:color="D1D2D3"/>
                                        <w:left w:val="single" w:sz="6" w:space="8" w:color="D1D2D3"/>
                                        <w:bottom w:val="single" w:sz="6" w:space="12" w:color="D1D2D3"/>
                                        <w:right w:val="single" w:sz="6" w:space="0" w:color="D1D2D3"/>
                                      </w:divBdr>
                                      <w:divsChild>
                                        <w:div w:id="52044158">
                                          <w:marLeft w:val="0"/>
                                          <w:marRight w:val="212"/>
                                          <w:marTop w:val="0"/>
                                          <w:marBottom w:val="0"/>
                                          <w:divBdr>
                                            <w:top w:val="none" w:sz="0" w:space="0" w:color="auto"/>
                                            <w:left w:val="none" w:sz="0" w:space="0" w:color="auto"/>
                                            <w:bottom w:val="none" w:sz="0" w:space="0" w:color="auto"/>
                                            <w:right w:val="none" w:sz="0" w:space="0" w:color="auto"/>
                                          </w:divBdr>
                                          <w:divsChild>
                                            <w:div w:id="971835199">
                                              <w:marLeft w:val="0"/>
                                              <w:marRight w:val="0"/>
                                              <w:marTop w:val="0"/>
                                              <w:marBottom w:val="0"/>
                                              <w:divBdr>
                                                <w:top w:val="none" w:sz="0" w:space="0" w:color="auto"/>
                                                <w:left w:val="none" w:sz="0" w:space="0" w:color="auto"/>
                                                <w:bottom w:val="none" w:sz="0" w:space="0" w:color="auto"/>
                                                <w:right w:val="none" w:sz="0" w:space="0" w:color="auto"/>
                                              </w:divBdr>
                                              <w:divsChild>
                                                <w:div w:id="865407509">
                                                  <w:marLeft w:val="0"/>
                                                  <w:marRight w:val="0"/>
                                                  <w:marTop w:val="155"/>
                                                  <w:marBottom w:val="212"/>
                                                  <w:divBdr>
                                                    <w:top w:val="none" w:sz="0" w:space="0" w:color="auto"/>
                                                    <w:left w:val="none" w:sz="0" w:space="0" w:color="auto"/>
                                                    <w:bottom w:val="none" w:sz="0" w:space="0" w:color="auto"/>
                                                    <w:right w:val="none" w:sz="0" w:space="0" w:color="auto"/>
                                                  </w:divBdr>
                                                  <w:divsChild>
                                                    <w:div w:id="162419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1957203">
      <w:bodyDiv w:val="1"/>
      <w:marLeft w:val="0"/>
      <w:marRight w:val="0"/>
      <w:marTop w:val="0"/>
      <w:marBottom w:val="0"/>
      <w:divBdr>
        <w:top w:val="none" w:sz="0" w:space="0" w:color="auto"/>
        <w:left w:val="none" w:sz="0" w:space="0" w:color="auto"/>
        <w:bottom w:val="none" w:sz="0" w:space="0" w:color="auto"/>
        <w:right w:val="none" w:sz="0" w:space="0" w:color="auto"/>
      </w:divBdr>
    </w:div>
    <w:div w:id="1112742818">
      <w:bodyDiv w:val="1"/>
      <w:marLeft w:val="0"/>
      <w:marRight w:val="0"/>
      <w:marTop w:val="0"/>
      <w:marBottom w:val="0"/>
      <w:divBdr>
        <w:top w:val="none" w:sz="0" w:space="0" w:color="auto"/>
        <w:left w:val="none" w:sz="0" w:space="0" w:color="auto"/>
        <w:bottom w:val="none" w:sz="0" w:space="0" w:color="auto"/>
        <w:right w:val="none" w:sz="0" w:space="0" w:color="auto"/>
      </w:divBdr>
    </w:div>
    <w:div w:id="1115172803">
      <w:bodyDiv w:val="1"/>
      <w:marLeft w:val="0"/>
      <w:marRight w:val="0"/>
      <w:marTop w:val="0"/>
      <w:marBottom w:val="0"/>
      <w:divBdr>
        <w:top w:val="none" w:sz="0" w:space="0" w:color="auto"/>
        <w:left w:val="none" w:sz="0" w:space="0" w:color="auto"/>
        <w:bottom w:val="none" w:sz="0" w:space="0" w:color="auto"/>
        <w:right w:val="none" w:sz="0" w:space="0" w:color="auto"/>
      </w:divBdr>
      <w:divsChild>
        <w:div w:id="1862667880">
          <w:marLeft w:val="0"/>
          <w:marRight w:val="0"/>
          <w:marTop w:val="0"/>
          <w:marBottom w:val="0"/>
          <w:divBdr>
            <w:top w:val="none" w:sz="0" w:space="0" w:color="auto"/>
            <w:left w:val="none" w:sz="0" w:space="0" w:color="auto"/>
            <w:bottom w:val="none" w:sz="0" w:space="0" w:color="auto"/>
            <w:right w:val="none" w:sz="0" w:space="0" w:color="auto"/>
          </w:divBdr>
        </w:div>
      </w:divsChild>
    </w:div>
    <w:div w:id="1377390966">
      <w:bodyDiv w:val="1"/>
      <w:marLeft w:val="0"/>
      <w:marRight w:val="0"/>
      <w:marTop w:val="0"/>
      <w:marBottom w:val="0"/>
      <w:divBdr>
        <w:top w:val="none" w:sz="0" w:space="0" w:color="auto"/>
        <w:left w:val="none" w:sz="0" w:space="0" w:color="auto"/>
        <w:bottom w:val="none" w:sz="0" w:space="0" w:color="auto"/>
        <w:right w:val="none" w:sz="0" w:space="0" w:color="auto"/>
      </w:divBdr>
      <w:divsChild>
        <w:div w:id="1514799977">
          <w:marLeft w:val="0"/>
          <w:marRight w:val="0"/>
          <w:marTop w:val="0"/>
          <w:marBottom w:val="0"/>
          <w:divBdr>
            <w:top w:val="none" w:sz="0" w:space="0" w:color="auto"/>
            <w:left w:val="none" w:sz="0" w:space="0" w:color="auto"/>
            <w:bottom w:val="none" w:sz="0" w:space="0" w:color="auto"/>
            <w:right w:val="none" w:sz="0" w:space="0" w:color="auto"/>
          </w:divBdr>
          <w:divsChild>
            <w:div w:id="1602102190">
              <w:marLeft w:val="0"/>
              <w:marRight w:val="0"/>
              <w:marTop w:val="0"/>
              <w:marBottom w:val="0"/>
              <w:divBdr>
                <w:top w:val="none" w:sz="0" w:space="0" w:color="auto"/>
                <w:left w:val="none" w:sz="0" w:space="0" w:color="auto"/>
                <w:bottom w:val="none" w:sz="0" w:space="0" w:color="auto"/>
                <w:right w:val="none" w:sz="0" w:space="0" w:color="auto"/>
              </w:divBdr>
              <w:divsChild>
                <w:div w:id="1637686947">
                  <w:marLeft w:val="0"/>
                  <w:marRight w:val="0"/>
                  <w:marTop w:val="0"/>
                  <w:marBottom w:val="0"/>
                  <w:divBdr>
                    <w:top w:val="none" w:sz="0" w:space="0" w:color="auto"/>
                    <w:left w:val="none" w:sz="0" w:space="0" w:color="auto"/>
                    <w:bottom w:val="none" w:sz="0" w:space="0" w:color="auto"/>
                    <w:right w:val="none" w:sz="0" w:space="0" w:color="auto"/>
                  </w:divBdr>
                  <w:divsChild>
                    <w:div w:id="1342202652">
                      <w:marLeft w:val="0"/>
                      <w:marRight w:val="0"/>
                      <w:marTop w:val="0"/>
                      <w:marBottom w:val="0"/>
                      <w:divBdr>
                        <w:top w:val="none" w:sz="0" w:space="0" w:color="auto"/>
                        <w:left w:val="none" w:sz="0" w:space="0" w:color="auto"/>
                        <w:bottom w:val="none" w:sz="0" w:space="0" w:color="auto"/>
                        <w:right w:val="none" w:sz="0" w:space="0" w:color="auto"/>
                      </w:divBdr>
                      <w:divsChild>
                        <w:div w:id="2131700678">
                          <w:marLeft w:val="0"/>
                          <w:marRight w:val="0"/>
                          <w:marTop w:val="0"/>
                          <w:marBottom w:val="0"/>
                          <w:divBdr>
                            <w:top w:val="none" w:sz="0" w:space="0" w:color="auto"/>
                            <w:left w:val="none" w:sz="0" w:space="0" w:color="auto"/>
                            <w:bottom w:val="none" w:sz="0" w:space="0" w:color="auto"/>
                            <w:right w:val="none" w:sz="0" w:space="0" w:color="auto"/>
                          </w:divBdr>
                          <w:divsChild>
                            <w:div w:id="1857647444">
                              <w:marLeft w:val="0"/>
                              <w:marRight w:val="0"/>
                              <w:marTop w:val="0"/>
                              <w:marBottom w:val="0"/>
                              <w:divBdr>
                                <w:top w:val="none" w:sz="0" w:space="0" w:color="auto"/>
                                <w:left w:val="none" w:sz="0" w:space="0" w:color="auto"/>
                                <w:bottom w:val="none" w:sz="0" w:space="0" w:color="auto"/>
                                <w:right w:val="none" w:sz="0" w:space="0" w:color="auto"/>
                              </w:divBdr>
                              <w:divsChild>
                                <w:div w:id="967472829">
                                  <w:marLeft w:val="0"/>
                                  <w:marRight w:val="0"/>
                                  <w:marTop w:val="0"/>
                                  <w:marBottom w:val="0"/>
                                  <w:divBdr>
                                    <w:top w:val="none" w:sz="0" w:space="0" w:color="auto"/>
                                    <w:left w:val="none" w:sz="0" w:space="0" w:color="auto"/>
                                    <w:bottom w:val="none" w:sz="0" w:space="0" w:color="auto"/>
                                    <w:right w:val="none" w:sz="0" w:space="0" w:color="auto"/>
                                  </w:divBdr>
                                  <w:divsChild>
                                    <w:div w:id="3309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763726">
      <w:bodyDiv w:val="1"/>
      <w:marLeft w:val="0"/>
      <w:marRight w:val="0"/>
      <w:marTop w:val="0"/>
      <w:marBottom w:val="0"/>
      <w:divBdr>
        <w:top w:val="none" w:sz="0" w:space="0" w:color="auto"/>
        <w:left w:val="none" w:sz="0" w:space="0" w:color="auto"/>
        <w:bottom w:val="none" w:sz="0" w:space="0" w:color="auto"/>
        <w:right w:val="none" w:sz="0" w:space="0" w:color="auto"/>
      </w:divBdr>
      <w:divsChild>
        <w:div w:id="906838340">
          <w:marLeft w:val="0"/>
          <w:marRight w:val="0"/>
          <w:marTop w:val="0"/>
          <w:marBottom w:val="0"/>
          <w:divBdr>
            <w:top w:val="none" w:sz="0" w:space="0" w:color="auto"/>
            <w:left w:val="none" w:sz="0" w:space="0" w:color="auto"/>
            <w:bottom w:val="none" w:sz="0" w:space="0" w:color="auto"/>
            <w:right w:val="none" w:sz="0" w:space="0" w:color="auto"/>
          </w:divBdr>
          <w:divsChild>
            <w:div w:id="1636133480">
              <w:marLeft w:val="0"/>
              <w:marRight w:val="0"/>
              <w:marTop w:val="0"/>
              <w:marBottom w:val="0"/>
              <w:divBdr>
                <w:top w:val="none" w:sz="0" w:space="0" w:color="auto"/>
                <w:left w:val="none" w:sz="0" w:space="0" w:color="auto"/>
                <w:bottom w:val="none" w:sz="0" w:space="0" w:color="auto"/>
                <w:right w:val="none" w:sz="0" w:space="0" w:color="auto"/>
              </w:divBdr>
              <w:divsChild>
                <w:div w:id="73550248">
                  <w:marLeft w:val="0"/>
                  <w:marRight w:val="0"/>
                  <w:marTop w:val="0"/>
                  <w:marBottom w:val="0"/>
                  <w:divBdr>
                    <w:top w:val="none" w:sz="0" w:space="0" w:color="auto"/>
                    <w:left w:val="none" w:sz="0" w:space="0" w:color="auto"/>
                    <w:bottom w:val="none" w:sz="0" w:space="0" w:color="auto"/>
                    <w:right w:val="none" w:sz="0" w:space="0" w:color="auto"/>
                  </w:divBdr>
                  <w:divsChild>
                    <w:div w:id="881480773">
                      <w:marLeft w:val="0"/>
                      <w:marRight w:val="0"/>
                      <w:marTop w:val="0"/>
                      <w:marBottom w:val="0"/>
                      <w:divBdr>
                        <w:top w:val="none" w:sz="0" w:space="0" w:color="auto"/>
                        <w:left w:val="none" w:sz="0" w:space="0" w:color="auto"/>
                        <w:bottom w:val="none" w:sz="0" w:space="0" w:color="auto"/>
                        <w:right w:val="none" w:sz="0" w:space="0" w:color="auto"/>
                      </w:divBdr>
                      <w:divsChild>
                        <w:div w:id="774246663">
                          <w:marLeft w:val="0"/>
                          <w:marRight w:val="0"/>
                          <w:marTop w:val="0"/>
                          <w:marBottom w:val="0"/>
                          <w:divBdr>
                            <w:top w:val="none" w:sz="0" w:space="0" w:color="auto"/>
                            <w:left w:val="none" w:sz="0" w:space="0" w:color="auto"/>
                            <w:bottom w:val="none" w:sz="0" w:space="0" w:color="auto"/>
                            <w:right w:val="none" w:sz="0" w:space="0" w:color="auto"/>
                          </w:divBdr>
                          <w:divsChild>
                            <w:div w:id="1037896866">
                              <w:marLeft w:val="0"/>
                              <w:marRight w:val="0"/>
                              <w:marTop w:val="0"/>
                              <w:marBottom w:val="0"/>
                              <w:divBdr>
                                <w:top w:val="none" w:sz="0" w:space="0" w:color="auto"/>
                                <w:left w:val="none" w:sz="0" w:space="0" w:color="auto"/>
                                <w:bottom w:val="none" w:sz="0" w:space="0" w:color="auto"/>
                                <w:right w:val="none" w:sz="0" w:space="0" w:color="auto"/>
                              </w:divBdr>
                              <w:divsChild>
                                <w:div w:id="1466000739">
                                  <w:marLeft w:val="0"/>
                                  <w:marRight w:val="0"/>
                                  <w:marTop w:val="0"/>
                                  <w:marBottom w:val="0"/>
                                  <w:divBdr>
                                    <w:top w:val="none" w:sz="0" w:space="0" w:color="auto"/>
                                    <w:left w:val="none" w:sz="0" w:space="0" w:color="auto"/>
                                    <w:bottom w:val="none" w:sz="0" w:space="0" w:color="auto"/>
                                    <w:right w:val="none" w:sz="0" w:space="0" w:color="auto"/>
                                  </w:divBdr>
                                  <w:divsChild>
                                    <w:div w:id="18055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5842545">
      <w:bodyDiv w:val="1"/>
      <w:marLeft w:val="0"/>
      <w:marRight w:val="0"/>
      <w:marTop w:val="0"/>
      <w:marBottom w:val="0"/>
      <w:divBdr>
        <w:top w:val="none" w:sz="0" w:space="0" w:color="auto"/>
        <w:left w:val="none" w:sz="0" w:space="0" w:color="auto"/>
        <w:bottom w:val="none" w:sz="0" w:space="0" w:color="auto"/>
        <w:right w:val="none" w:sz="0" w:space="0" w:color="auto"/>
      </w:divBdr>
      <w:divsChild>
        <w:div w:id="1019046388">
          <w:marLeft w:val="0"/>
          <w:marRight w:val="0"/>
          <w:marTop w:val="0"/>
          <w:marBottom w:val="0"/>
          <w:divBdr>
            <w:top w:val="none" w:sz="0" w:space="0" w:color="auto"/>
            <w:left w:val="none" w:sz="0" w:space="0" w:color="auto"/>
            <w:bottom w:val="none" w:sz="0" w:space="0" w:color="auto"/>
            <w:right w:val="none" w:sz="0" w:space="0" w:color="auto"/>
          </w:divBdr>
          <w:divsChild>
            <w:div w:id="1287199791">
              <w:marLeft w:val="0"/>
              <w:marRight w:val="0"/>
              <w:marTop w:val="0"/>
              <w:marBottom w:val="0"/>
              <w:divBdr>
                <w:top w:val="none" w:sz="0" w:space="0" w:color="auto"/>
                <w:left w:val="none" w:sz="0" w:space="0" w:color="auto"/>
                <w:bottom w:val="none" w:sz="0" w:space="0" w:color="auto"/>
                <w:right w:val="none" w:sz="0" w:space="0" w:color="auto"/>
              </w:divBdr>
              <w:divsChild>
                <w:div w:id="1552889541">
                  <w:marLeft w:val="0"/>
                  <w:marRight w:val="0"/>
                  <w:marTop w:val="0"/>
                  <w:marBottom w:val="0"/>
                  <w:divBdr>
                    <w:top w:val="none" w:sz="0" w:space="0" w:color="auto"/>
                    <w:left w:val="none" w:sz="0" w:space="0" w:color="auto"/>
                    <w:bottom w:val="none" w:sz="0" w:space="0" w:color="auto"/>
                    <w:right w:val="none" w:sz="0" w:space="0" w:color="auto"/>
                  </w:divBdr>
                  <w:divsChild>
                    <w:div w:id="1455058490">
                      <w:marLeft w:val="0"/>
                      <w:marRight w:val="0"/>
                      <w:marTop w:val="0"/>
                      <w:marBottom w:val="0"/>
                      <w:divBdr>
                        <w:top w:val="none" w:sz="0" w:space="0" w:color="auto"/>
                        <w:left w:val="none" w:sz="0" w:space="0" w:color="auto"/>
                        <w:bottom w:val="none" w:sz="0" w:space="0" w:color="auto"/>
                        <w:right w:val="none" w:sz="0" w:space="0" w:color="auto"/>
                      </w:divBdr>
                      <w:divsChild>
                        <w:div w:id="285818716">
                          <w:marLeft w:val="0"/>
                          <w:marRight w:val="0"/>
                          <w:marTop w:val="0"/>
                          <w:marBottom w:val="0"/>
                          <w:divBdr>
                            <w:top w:val="none" w:sz="0" w:space="0" w:color="auto"/>
                            <w:left w:val="none" w:sz="0" w:space="0" w:color="auto"/>
                            <w:bottom w:val="none" w:sz="0" w:space="0" w:color="auto"/>
                            <w:right w:val="none" w:sz="0" w:space="0" w:color="auto"/>
                          </w:divBdr>
                          <w:divsChild>
                            <w:div w:id="105932754">
                              <w:marLeft w:val="0"/>
                              <w:marRight w:val="0"/>
                              <w:marTop w:val="0"/>
                              <w:marBottom w:val="0"/>
                              <w:divBdr>
                                <w:top w:val="none" w:sz="0" w:space="0" w:color="auto"/>
                                <w:left w:val="none" w:sz="0" w:space="0" w:color="auto"/>
                                <w:bottom w:val="none" w:sz="0" w:space="0" w:color="auto"/>
                                <w:right w:val="none" w:sz="0" w:space="0" w:color="auto"/>
                              </w:divBdr>
                              <w:divsChild>
                                <w:div w:id="1948586419">
                                  <w:marLeft w:val="0"/>
                                  <w:marRight w:val="0"/>
                                  <w:marTop w:val="0"/>
                                  <w:marBottom w:val="0"/>
                                  <w:divBdr>
                                    <w:top w:val="none" w:sz="0" w:space="0" w:color="auto"/>
                                    <w:left w:val="none" w:sz="0" w:space="0" w:color="auto"/>
                                    <w:bottom w:val="none" w:sz="0" w:space="0" w:color="auto"/>
                                    <w:right w:val="none" w:sz="0" w:space="0" w:color="auto"/>
                                  </w:divBdr>
                                  <w:divsChild>
                                    <w:div w:id="130465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w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57043-1F2F-4715-B4AE-563434030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302</Words>
  <Characters>1726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ДНС</cp:lastModifiedBy>
  <cp:revision>3</cp:revision>
  <cp:lastPrinted>2019-07-25T08:47:00Z</cp:lastPrinted>
  <dcterms:created xsi:type="dcterms:W3CDTF">2020-10-09T05:17:00Z</dcterms:created>
  <dcterms:modified xsi:type="dcterms:W3CDTF">2020-10-09T05:19:00Z</dcterms:modified>
</cp:coreProperties>
</file>