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867C9" w14:textId="28AB1D69" w:rsidR="00E3000E" w:rsidRPr="00E3000E" w:rsidRDefault="006A1FD7" w:rsidP="00E3000E">
      <w:pPr>
        <w:ind w:left="567" w:firstLine="0"/>
        <w:jc w:val="center"/>
        <w:rPr>
          <w:rFonts w:eastAsia="Times New Roman"/>
          <w:b/>
          <w:bCs/>
        </w:rPr>
      </w:pPr>
      <w:r>
        <w:rPr>
          <w:rFonts w:eastAsia="Times New Roman"/>
          <w:b/>
        </w:rPr>
        <w:t xml:space="preserve">Проект </w:t>
      </w:r>
      <w:r w:rsidR="00E3000E" w:rsidRPr="00E3000E">
        <w:rPr>
          <w:rFonts w:eastAsia="Times New Roman"/>
          <w:b/>
        </w:rPr>
        <w:t xml:space="preserve"> Договор №____</w:t>
      </w:r>
    </w:p>
    <w:p w14:paraId="293274CB" w14:textId="3D71E318" w:rsidR="00E3000E" w:rsidRPr="00E3000E" w:rsidRDefault="00E3000E" w:rsidP="00E3000E">
      <w:pPr>
        <w:keepNext/>
        <w:keepLines/>
        <w:ind w:left="567" w:firstLine="0"/>
        <w:jc w:val="center"/>
        <w:rPr>
          <w:rFonts w:eastAsia="Times New Roman"/>
          <w:color w:val="FF0000"/>
          <w:sz w:val="22"/>
          <w:szCs w:val="22"/>
        </w:rPr>
      </w:pPr>
      <w:r w:rsidRPr="00E3000E">
        <w:rPr>
          <w:rFonts w:eastAsia="Times New Roman"/>
          <w:b/>
          <w:bCs/>
        </w:rPr>
        <w:t xml:space="preserve">на  поставку молока и молочной продукции </w:t>
      </w:r>
      <w:r w:rsidR="006A1FD7">
        <w:rPr>
          <w:rFonts w:eastAsia="Times New Roman"/>
          <w:b/>
          <w:bCs/>
        </w:rPr>
        <w:t>на второе полугодие 2021г</w:t>
      </w:r>
      <w:r w:rsidRPr="00E3000E">
        <w:rPr>
          <w:rFonts w:eastAsia="Times New Roman"/>
          <w:b/>
          <w:bCs/>
          <w:color w:val="FF0000"/>
        </w:rPr>
        <w:t xml:space="preserve"> </w:t>
      </w:r>
    </w:p>
    <w:p w14:paraId="0FB7635F" w14:textId="22362075" w:rsidR="00E3000E" w:rsidRPr="00E3000E" w:rsidRDefault="0044127F" w:rsidP="00E3000E">
      <w:pPr>
        <w:ind w:left="567" w:firstLine="0"/>
        <w:jc w:val="center"/>
        <w:rPr>
          <w:rFonts w:eastAsia="Times New Roman"/>
          <w:sz w:val="22"/>
          <w:szCs w:val="22"/>
        </w:rPr>
      </w:pPr>
      <w:r>
        <w:rPr>
          <w:rFonts w:eastAsia="Times New Roman"/>
          <w:sz w:val="22"/>
          <w:szCs w:val="22"/>
        </w:rPr>
        <w:t>(</w:t>
      </w:r>
      <w:proofErr w:type="spellStart"/>
      <w:r>
        <w:rPr>
          <w:rFonts w:eastAsia="Times New Roman"/>
          <w:sz w:val="22"/>
          <w:szCs w:val="22"/>
        </w:rPr>
        <w:t>июль</w:t>
      </w:r>
      <w:proofErr w:type="gramStart"/>
      <w:r>
        <w:rPr>
          <w:rFonts w:eastAsia="Times New Roman"/>
          <w:sz w:val="22"/>
          <w:szCs w:val="22"/>
        </w:rPr>
        <w:t>,а</w:t>
      </w:r>
      <w:proofErr w:type="gramEnd"/>
      <w:r>
        <w:rPr>
          <w:rFonts w:eastAsia="Times New Roman"/>
          <w:sz w:val="22"/>
          <w:szCs w:val="22"/>
        </w:rPr>
        <w:t>вгуст,сентябрь</w:t>
      </w:r>
      <w:proofErr w:type="spellEnd"/>
      <w:r>
        <w:rPr>
          <w:rFonts w:eastAsia="Times New Roman"/>
          <w:sz w:val="22"/>
          <w:szCs w:val="22"/>
        </w:rPr>
        <w:t>)</w:t>
      </w:r>
    </w:p>
    <w:p w14:paraId="096BDBE7" w14:textId="77777777" w:rsidR="00E3000E" w:rsidRPr="00E3000E" w:rsidRDefault="00E3000E" w:rsidP="00E3000E">
      <w:pPr>
        <w:keepNext/>
        <w:keepLines/>
        <w:tabs>
          <w:tab w:val="left" w:pos="7635"/>
        </w:tabs>
        <w:ind w:firstLine="0"/>
        <w:jc w:val="both"/>
        <w:rPr>
          <w:rFonts w:eastAsia="Times New Roman"/>
          <w:b/>
        </w:rPr>
      </w:pPr>
      <w:r w:rsidRPr="00E3000E">
        <w:rPr>
          <w:rFonts w:eastAsia="Times New Roman"/>
        </w:rPr>
        <w:tab/>
      </w:r>
    </w:p>
    <w:p w14:paraId="09DFDCBA" w14:textId="180B9823" w:rsidR="00E3000E" w:rsidRPr="00E3000E" w:rsidRDefault="00E3000E" w:rsidP="00E3000E">
      <w:pPr>
        <w:keepNext/>
        <w:keepLines/>
        <w:ind w:left="567" w:firstLine="0"/>
        <w:jc w:val="center"/>
        <w:rPr>
          <w:rFonts w:eastAsia="Times New Roman"/>
        </w:rPr>
      </w:pPr>
      <w:r w:rsidRPr="00E3000E">
        <w:rPr>
          <w:rFonts w:eastAsia="Times New Roman"/>
        </w:rPr>
        <w:t>г.</w:t>
      </w:r>
      <w:r w:rsidRPr="00E3000E">
        <w:rPr>
          <w:rFonts w:eastAsia="Times New Roman"/>
          <w:b/>
        </w:rPr>
        <w:t xml:space="preserve"> </w:t>
      </w:r>
      <w:r w:rsidRPr="00E3000E">
        <w:rPr>
          <w:rFonts w:eastAsia="Times New Roman"/>
        </w:rPr>
        <w:t xml:space="preserve">Ступино                                                          </w:t>
      </w:r>
      <w:r w:rsidR="006A1FD7">
        <w:rPr>
          <w:rFonts w:eastAsia="Times New Roman"/>
        </w:rPr>
        <w:t xml:space="preserve">                               </w:t>
      </w:r>
      <w:r w:rsidRPr="00E3000E">
        <w:rPr>
          <w:rFonts w:eastAsia="Times New Roman"/>
        </w:rPr>
        <w:t xml:space="preserve">«___» </w:t>
      </w:r>
      <w:r w:rsidR="006A1FD7">
        <w:rPr>
          <w:rFonts w:eastAsia="Times New Roman"/>
        </w:rPr>
        <w:t>____________</w:t>
      </w:r>
      <w:r w:rsidRPr="00E3000E">
        <w:rPr>
          <w:rFonts w:eastAsia="Times New Roman"/>
        </w:rPr>
        <w:t xml:space="preserve"> 202</w:t>
      </w:r>
      <w:r w:rsidR="006A1FD7">
        <w:rPr>
          <w:rFonts w:eastAsia="Times New Roman"/>
        </w:rPr>
        <w:t>1</w:t>
      </w:r>
      <w:r w:rsidRPr="00E3000E">
        <w:rPr>
          <w:rFonts w:eastAsia="Times New Roman"/>
        </w:rPr>
        <w:t xml:space="preserve"> г.</w:t>
      </w:r>
    </w:p>
    <w:p w14:paraId="6C237AB3" w14:textId="77777777" w:rsidR="00E3000E" w:rsidRPr="00E3000E" w:rsidRDefault="00E3000E" w:rsidP="00E3000E">
      <w:pPr>
        <w:keepNext/>
        <w:keepLines/>
        <w:ind w:left="567" w:firstLine="0"/>
        <w:jc w:val="both"/>
        <w:rPr>
          <w:rFonts w:eastAsia="Times New Roman"/>
        </w:rPr>
      </w:pPr>
    </w:p>
    <w:p w14:paraId="28270889" w14:textId="5CD65A2F" w:rsidR="00E3000E" w:rsidRPr="00E3000E" w:rsidRDefault="00E3000E" w:rsidP="00E3000E">
      <w:pPr>
        <w:keepNext/>
        <w:keepLines/>
        <w:tabs>
          <w:tab w:val="left" w:pos="-3240"/>
        </w:tabs>
        <w:ind w:left="567" w:firstLine="0"/>
        <w:jc w:val="both"/>
        <w:rPr>
          <w:rFonts w:eastAsia="Times New Roman"/>
          <w:sz w:val="22"/>
          <w:szCs w:val="22"/>
        </w:rPr>
      </w:pPr>
      <w:r w:rsidRPr="00E3000E">
        <w:rPr>
          <w:rFonts w:eastAsia="Times New Roman"/>
          <w:bCs/>
        </w:rPr>
        <w:t xml:space="preserve">         </w:t>
      </w:r>
      <w:proofErr w:type="gramStart"/>
      <w:r w:rsidRPr="00E3000E">
        <w:rPr>
          <w:rFonts w:eastAsia="Times New Roman"/>
          <w:bCs/>
        </w:rPr>
        <w:t>Муниципальное автономное дошкольное образовательное учреждение «Центр развития ребёнка -  детский сад №19 «Ягодка»</w:t>
      </w:r>
      <w:r w:rsidRPr="00E3000E">
        <w:rPr>
          <w:rFonts w:eastAsia="Times New Roman"/>
          <w:sz w:val="22"/>
          <w:szCs w:val="28"/>
        </w:rPr>
        <w:t xml:space="preserve"> </w:t>
      </w:r>
      <w:r w:rsidRPr="00E3000E">
        <w:rPr>
          <w:rFonts w:eastAsia="Times New Roman"/>
          <w:bCs/>
        </w:rPr>
        <w:t xml:space="preserve"> городского округа Ступино Московской области</w:t>
      </w:r>
      <w:r w:rsidRPr="00E3000E">
        <w:rPr>
          <w:rFonts w:eastAsia="Times New Roman"/>
        </w:rPr>
        <w:t xml:space="preserve">, именуемое в дальнейшем Заказчик, в лице заведующего </w:t>
      </w:r>
      <w:proofErr w:type="spellStart"/>
      <w:r w:rsidRPr="00E3000E">
        <w:rPr>
          <w:rFonts w:eastAsia="Times New Roman"/>
        </w:rPr>
        <w:t>Икан</w:t>
      </w:r>
      <w:proofErr w:type="spellEnd"/>
      <w:r w:rsidRPr="00E3000E">
        <w:rPr>
          <w:rFonts w:eastAsia="Times New Roman"/>
        </w:rPr>
        <w:t xml:space="preserve"> </w:t>
      </w:r>
      <w:proofErr w:type="spellStart"/>
      <w:r w:rsidRPr="00E3000E">
        <w:rPr>
          <w:rFonts w:eastAsia="Times New Roman"/>
        </w:rPr>
        <w:t>Аксаны</w:t>
      </w:r>
      <w:proofErr w:type="spellEnd"/>
      <w:r w:rsidRPr="00E3000E">
        <w:rPr>
          <w:rFonts w:eastAsia="Times New Roman"/>
        </w:rPr>
        <w:t xml:space="preserve"> Викторовны, действующего на основании </w:t>
      </w:r>
      <w:r w:rsidRPr="00E3000E">
        <w:rPr>
          <w:rFonts w:eastAsia="Times New Roman"/>
          <w:spacing w:val="-6"/>
        </w:rPr>
        <w:t>Устава</w:t>
      </w:r>
      <w:r w:rsidRPr="00E3000E">
        <w:rPr>
          <w:rFonts w:eastAsia="Times New Roman"/>
        </w:rPr>
        <w:t>, с одной стороны, и</w:t>
      </w:r>
      <w:r w:rsidR="006A1FD7">
        <w:rPr>
          <w:rFonts w:eastAsia="Times New Roman"/>
        </w:rPr>
        <w:t>___________________________</w:t>
      </w:r>
      <w:r w:rsidRPr="00E3000E">
        <w:rPr>
          <w:rFonts w:eastAsia="Times New Roman"/>
        </w:rPr>
        <w:t xml:space="preserve">,  в лице </w:t>
      </w:r>
      <w:r w:rsidR="006A1FD7">
        <w:rPr>
          <w:rFonts w:eastAsia="Times New Roman"/>
        </w:rPr>
        <w:t>____________________________</w:t>
      </w:r>
      <w:r w:rsidRPr="00E3000E">
        <w:rPr>
          <w:rFonts w:eastAsia="Times New Roman"/>
        </w:rPr>
        <w:t>, им</w:t>
      </w:r>
      <w:r>
        <w:rPr>
          <w:rFonts w:eastAsia="Times New Roman"/>
        </w:rPr>
        <w:t>енуемое в дальнейшем Поставщик,</w:t>
      </w:r>
      <w:r w:rsidR="00A57050">
        <w:rPr>
          <w:rFonts w:eastAsia="Times New Roman"/>
        </w:rPr>
        <w:t xml:space="preserve"> </w:t>
      </w:r>
      <w:r w:rsidRPr="00E3000E">
        <w:rPr>
          <w:rFonts w:eastAsia="Times New Roman"/>
        </w:rPr>
        <w:t xml:space="preserve">действующего на основании Устава, с другой стороны,  </w:t>
      </w:r>
      <w:r w:rsidRPr="00E3000E">
        <w:rPr>
          <w:rFonts w:eastAsia="Times New Roman"/>
          <w:color w:val="080808"/>
        </w:rPr>
        <w:t xml:space="preserve"> с соблюдением требований</w:t>
      </w:r>
      <w:r w:rsidRPr="00E3000E">
        <w:rPr>
          <w:rFonts w:eastAsia="Times New Roman"/>
        </w:rPr>
        <w:t xml:space="preserve">  Федерального Закона № 223-ФЗ «О закупках товаров, работ и услуг</w:t>
      </w:r>
      <w:proofErr w:type="gramEnd"/>
      <w:r w:rsidRPr="00E3000E">
        <w:rPr>
          <w:rFonts w:eastAsia="Times New Roman"/>
        </w:rPr>
        <w:t xml:space="preserve"> отдельными видами юридических лиц»  от 18.07.2011г, и  действующего </w:t>
      </w:r>
      <w:r w:rsidRPr="00E3000E">
        <w:rPr>
          <w:rFonts w:eastAsia="Times New Roman"/>
          <w:color w:val="000000"/>
        </w:rPr>
        <w:t xml:space="preserve">положения о закупке товаров, работ, услуг МАДОУ ЦРР – д/с №19 «Ягодка» </w:t>
      </w:r>
      <w:r w:rsidRPr="00E3000E">
        <w:rPr>
          <w:rFonts w:eastAsia="Times New Roman"/>
          <w:color w:val="080808"/>
          <w:szCs w:val="28"/>
        </w:rPr>
        <w:t xml:space="preserve">на  основании  результатов  проведения запроса предложений в электронной форме </w:t>
      </w:r>
      <w:r w:rsidRPr="00E3000E">
        <w:rPr>
          <w:rFonts w:eastAsia="Times New Roman"/>
          <w:color w:val="000000"/>
          <w:szCs w:val="28"/>
        </w:rPr>
        <w:t>Протокол</w:t>
      </w:r>
      <w:r w:rsidR="006A1FD7">
        <w:rPr>
          <w:rFonts w:eastAsia="Times New Roman"/>
          <w:color w:val="000000"/>
          <w:szCs w:val="28"/>
        </w:rPr>
        <w:t>___________________</w:t>
      </w:r>
      <w:r w:rsidRPr="00E3000E">
        <w:rPr>
          <w:rFonts w:eastAsia="Times New Roman"/>
          <w:color w:val="080808"/>
          <w:szCs w:val="28"/>
        </w:rPr>
        <w:t>, заключили настоящий Договор о нижеследующем:</w:t>
      </w:r>
    </w:p>
    <w:p w14:paraId="7C7F2BA2" w14:textId="77777777" w:rsidR="00E3000E" w:rsidRPr="00E3000E" w:rsidRDefault="00E3000E" w:rsidP="00E3000E">
      <w:pPr>
        <w:keepNext/>
        <w:keepLines/>
        <w:tabs>
          <w:tab w:val="left" w:pos="-3240"/>
        </w:tabs>
        <w:ind w:left="567" w:firstLine="0"/>
        <w:jc w:val="center"/>
        <w:rPr>
          <w:rFonts w:eastAsia="Times New Roman"/>
          <w:b/>
        </w:rPr>
      </w:pPr>
    </w:p>
    <w:p w14:paraId="35B9EB13" w14:textId="77777777" w:rsidR="00E3000E" w:rsidRPr="00E3000E" w:rsidRDefault="00E3000E" w:rsidP="00E3000E">
      <w:pPr>
        <w:keepNext/>
        <w:keepLines/>
        <w:tabs>
          <w:tab w:val="left" w:pos="-3240"/>
        </w:tabs>
        <w:ind w:left="567" w:firstLine="0"/>
        <w:jc w:val="center"/>
        <w:rPr>
          <w:rFonts w:eastAsia="Times New Roman"/>
        </w:rPr>
      </w:pPr>
      <w:r w:rsidRPr="00E3000E">
        <w:rPr>
          <w:rFonts w:eastAsia="Times New Roman"/>
          <w:b/>
        </w:rPr>
        <w:t>1. Предмет договора.</w:t>
      </w:r>
    </w:p>
    <w:p w14:paraId="387C103E" w14:textId="77777777" w:rsidR="00E3000E" w:rsidRPr="00E3000E" w:rsidRDefault="00E3000E" w:rsidP="00E3000E">
      <w:pPr>
        <w:shd w:val="clear" w:color="auto" w:fill="FFFFFF"/>
        <w:tabs>
          <w:tab w:val="left" w:pos="989"/>
        </w:tabs>
        <w:ind w:left="567" w:firstLine="530"/>
        <w:jc w:val="both"/>
        <w:rPr>
          <w:rFonts w:eastAsia="Times New Roman"/>
        </w:rPr>
      </w:pPr>
      <w:r w:rsidRPr="00E3000E">
        <w:rPr>
          <w:rFonts w:eastAsia="Times New Roman"/>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14:paraId="1D997B3E" w14:textId="26CC5E4D" w:rsidR="00E3000E" w:rsidRPr="0044127F" w:rsidRDefault="00E3000E" w:rsidP="00E3000E">
      <w:pPr>
        <w:ind w:firstLine="0"/>
        <w:jc w:val="both"/>
        <w:rPr>
          <w:rFonts w:ascii="Calibri" w:eastAsia="Times New Roman" w:hAnsi="Calibri" w:cs="Calibri"/>
        </w:rPr>
      </w:pPr>
      <w:r w:rsidRPr="00E3000E">
        <w:rPr>
          <w:rFonts w:eastAsia="Times New Roman"/>
        </w:rPr>
        <w:t xml:space="preserve">                 1.2. </w:t>
      </w:r>
      <w:proofErr w:type="gramStart"/>
      <w:r w:rsidRPr="00E3000E">
        <w:rPr>
          <w:rFonts w:eastAsia="Times New Roman"/>
        </w:rPr>
        <w:t>Поставка товара осуществляется по адресу Заказчика:</w:t>
      </w:r>
      <w:r w:rsidRPr="00E3000E">
        <w:rPr>
          <w:rFonts w:ascii="Calibri" w:eastAsia="Times New Roman" w:hAnsi="Calibri" w:cs="Calibri"/>
        </w:rPr>
        <w:t xml:space="preserve"> 1</w:t>
      </w:r>
      <w:r w:rsidRPr="00E3000E">
        <w:rPr>
          <w:rFonts w:eastAsia="Times New Roman"/>
        </w:rPr>
        <w:t>42800, РФ, Московская область, городской округ Ступино, г. Ступино, ул. Куйбышева, вл. 56</w:t>
      </w:r>
      <w:proofErr w:type="gramEnd"/>
    </w:p>
    <w:p w14:paraId="2419C042" w14:textId="77777777" w:rsidR="00E3000E" w:rsidRPr="00E3000E" w:rsidRDefault="00E3000E" w:rsidP="00E3000E">
      <w:pPr>
        <w:ind w:firstLine="0"/>
        <w:jc w:val="both"/>
        <w:rPr>
          <w:rFonts w:ascii="Calibri" w:eastAsia="Times New Roman" w:hAnsi="Calibri" w:cs="Calibri"/>
        </w:rPr>
      </w:pPr>
    </w:p>
    <w:p w14:paraId="6A66AFC6" w14:textId="77777777" w:rsidR="00E3000E" w:rsidRPr="00E3000E" w:rsidRDefault="00E3000E" w:rsidP="00E3000E">
      <w:pPr>
        <w:shd w:val="clear" w:color="auto" w:fill="FFFFFF"/>
        <w:tabs>
          <w:tab w:val="left" w:pos="989"/>
        </w:tabs>
        <w:ind w:left="567" w:firstLine="530"/>
        <w:jc w:val="center"/>
        <w:rPr>
          <w:rFonts w:ascii="Calibri" w:eastAsia="Times New Roman" w:hAnsi="Calibri" w:cs="Calibri"/>
        </w:rPr>
      </w:pPr>
      <w:r w:rsidRPr="00E3000E">
        <w:rPr>
          <w:rFonts w:eastAsia="Times New Roman"/>
          <w:b/>
        </w:rPr>
        <w:t>2. Обязательства сторон.</w:t>
      </w:r>
    </w:p>
    <w:p w14:paraId="007220B7" w14:textId="77777777" w:rsidR="00E3000E" w:rsidRPr="00E3000E" w:rsidRDefault="00E3000E" w:rsidP="00E3000E">
      <w:pPr>
        <w:ind w:left="567" w:firstLine="540"/>
        <w:jc w:val="both"/>
        <w:rPr>
          <w:rFonts w:eastAsia="Times New Roman"/>
        </w:rPr>
      </w:pPr>
      <w:r w:rsidRPr="00E3000E">
        <w:rPr>
          <w:rFonts w:eastAsia="Times New Roman"/>
        </w:rPr>
        <w:t>2.1. «Поставщик» обязуется:</w:t>
      </w:r>
    </w:p>
    <w:p w14:paraId="355DC188" w14:textId="77777777" w:rsidR="00E3000E" w:rsidRPr="00E3000E" w:rsidRDefault="00E3000E" w:rsidP="00E3000E">
      <w:pPr>
        <w:shd w:val="clear" w:color="auto" w:fill="FFFFFF"/>
        <w:tabs>
          <w:tab w:val="left" w:pos="1248"/>
        </w:tabs>
        <w:ind w:left="567" w:firstLine="540"/>
        <w:jc w:val="both"/>
        <w:rPr>
          <w:rFonts w:eastAsia="Times New Roman"/>
        </w:rPr>
      </w:pPr>
      <w:r w:rsidRPr="00E3000E">
        <w:rPr>
          <w:rFonts w:eastAsia="Times New Roman"/>
        </w:rPr>
        <w:t>2.1.1. Надлежащим образом исполнять обязанности по настоящему договору;</w:t>
      </w:r>
    </w:p>
    <w:p w14:paraId="68D648F5" w14:textId="77777777" w:rsidR="00E3000E" w:rsidRPr="00E3000E" w:rsidRDefault="00E3000E" w:rsidP="00E3000E">
      <w:pPr>
        <w:ind w:left="567" w:firstLine="540"/>
        <w:jc w:val="both"/>
        <w:rPr>
          <w:rFonts w:ascii="Calibri" w:eastAsia="Times New Roman" w:hAnsi="Calibri" w:cs="Calibri"/>
        </w:rPr>
      </w:pPr>
      <w:r w:rsidRPr="00E3000E">
        <w:rPr>
          <w:rFonts w:eastAsia="Times New Roman"/>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14:paraId="7FB9E070" w14:textId="77777777" w:rsidR="00E3000E" w:rsidRPr="00E3000E" w:rsidRDefault="00E3000E" w:rsidP="00E3000E">
      <w:pPr>
        <w:widowControl w:val="0"/>
        <w:ind w:left="567" w:firstLine="540"/>
        <w:jc w:val="both"/>
        <w:rPr>
          <w:rFonts w:eastAsia="Times New Roman"/>
        </w:rPr>
      </w:pPr>
      <w:r w:rsidRPr="00E3000E">
        <w:rPr>
          <w:rFonts w:eastAsia="Times New Roman"/>
        </w:rPr>
        <w:t xml:space="preserve">2.1.3. </w:t>
      </w:r>
      <w:proofErr w:type="gramStart"/>
      <w:r w:rsidRPr="00E3000E">
        <w:rPr>
          <w:rFonts w:eastAsia="Times New Roman"/>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ветеринарные свидетельства на соответствующие продукты животноводства и др.</w:t>
      </w:r>
      <w:proofErr w:type="gramEnd"/>
    </w:p>
    <w:p w14:paraId="18E433C2" w14:textId="77777777" w:rsidR="00E3000E" w:rsidRPr="00E3000E" w:rsidRDefault="00E3000E" w:rsidP="00E3000E">
      <w:pPr>
        <w:widowControl w:val="0"/>
        <w:ind w:left="567" w:firstLine="540"/>
        <w:jc w:val="both"/>
        <w:rPr>
          <w:rFonts w:eastAsia="Times New Roman"/>
        </w:rPr>
      </w:pPr>
      <w:r w:rsidRPr="00E3000E">
        <w:rPr>
          <w:rFonts w:eastAsia="Times New Roman"/>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14:paraId="05A251C0" w14:textId="77777777" w:rsidR="00E3000E" w:rsidRPr="00E3000E" w:rsidRDefault="00E3000E" w:rsidP="00E3000E">
      <w:pPr>
        <w:shd w:val="clear" w:color="auto" w:fill="FFFFFF"/>
        <w:tabs>
          <w:tab w:val="left" w:pos="1171"/>
        </w:tabs>
        <w:ind w:left="567" w:firstLine="540"/>
        <w:jc w:val="both"/>
        <w:rPr>
          <w:rFonts w:eastAsia="Times New Roman"/>
        </w:rPr>
      </w:pPr>
      <w:r w:rsidRPr="00E3000E">
        <w:rPr>
          <w:rFonts w:eastAsia="Times New Roman"/>
        </w:rPr>
        <w:t>2.1.5. Проводить ежемесячную сверку расчетов с Заказчиком;</w:t>
      </w:r>
    </w:p>
    <w:p w14:paraId="3F26F609" w14:textId="77777777" w:rsidR="00E3000E" w:rsidRPr="00E3000E" w:rsidRDefault="00E3000E" w:rsidP="00E3000E">
      <w:pPr>
        <w:shd w:val="clear" w:color="auto" w:fill="FFFFFF"/>
        <w:tabs>
          <w:tab w:val="left" w:pos="1262"/>
        </w:tabs>
        <w:ind w:left="567" w:firstLine="540"/>
        <w:jc w:val="both"/>
        <w:rPr>
          <w:rFonts w:eastAsia="Times New Roman"/>
        </w:rPr>
      </w:pPr>
      <w:r w:rsidRPr="00E3000E">
        <w:rPr>
          <w:rFonts w:eastAsia="Times New Roman"/>
        </w:rPr>
        <w:t>2.1.6. По окончании поставки товара своевременно предъявлять Заказчику документы на оплату поставленного товара.</w:t>
      </w:r>
    </w:p>
    <w:p w14:paraId="54B99574" w14:textId="77777777" w:rsidR="00E3000E" w:rsidRPr="00E3000E" w:rsidRDefault="00E3000E" w:rsidP="00E3000E">
      <w:pPr>
        <w:ind w:left="567" w:firstLine="540"/>
        <w:jc w:val="both"/>
        <w:rPr>
          <w:rFonts w:eastAsia="Times New Roman"/>
        </w:rPr>
      </w:pPr>
      <w:r w:rsidRPr="00E3000E">
        <w:rPr>
          <w:rFonts w:eastAsia="Times New Roman"/>
        </w:rPr>
        <w:t>2.2. Заказчик обязуется:</w:t>
      </w:r>
    </w:p>
    <w:p w14:paraId="6EA76957" w14:textId="77777777" w:rsidR="00E3000E" w:rsidRPr="00E3000E" w:rsidRDefault="00E3000E" w:rsidP="00E3000E">
      <w:pPr>
        <w:ind w:left="567" w:firstLine="540"/>
        <w:jc w:val="both"/>
        <w:rPr>
          <w:rFonts w:ascii="Calibri" w:eastAsia="Times New Roman" w:hAnsi="Calibri" w:cs="Calibri"/>
        </w:rPr>
      </w:pPr>
      <w:r w:rsidRPr="00E3000E">
        <w:rPr>
          <w:rFonts w:eastAsia="Times New Roman"/>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14:paraId="27812585" w14:textId="77777777" w:rsidR="00E3000E" w:rsidRPr="00E3000E" w:rsidRDefault="00E3000E" w:rsidP="00E3000E">
      <w:pPr>
        <w:widowControl w:val="0"/>
        <w:numPr>
          <w:ilvl w:val="2"/>
          <w:numId w:val="35"/>
        </w:numPr>
        <w:tabs>
          <w:tab w:val="clear" w:pos="1211"/>
          <w:tab w:val="num" w:pos="1440"/>
        </w:tabs>
        <w:spacing w:after="200" w:line="276" w:lineRule="auto"/>
        <w:ind w:left="567" w:firstLine="540"/>
        <w:jc w:val="both"/>
        <w:rPr>
          <w:rFonts w:eastAsia="Times New Roman"/>
        </w:rPr>
      </w:pPr>
      <w:r w:rsidRPr="00E3000E">
        <w:rPr>
          <w:rFonts w:eastAsia="Times New Roman"/>
        </w:rPr>
        <w:t xml:space="preserve">Проводить </w:t>
      </w:r>
      <w:proofErr w:type="gramStart"/>
      <w:r w:rsidRPr="00E3000E">
        <w:rPr>
          <w:rFonts w:eastAsia="Times New Roman"/>
        </w:rPr>
        <w:t>контроль за</w:t>
      </w:r>
      <w:proofErr w:type="gramEnd"/>
      <w:r w:rsidRPr="00E3000E">
        <w:rPr>
          <w:rFonts w:eastAsia="Times New Roman"/>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14:paraId="20891CFC" w14:textId="77777777" w:rsidR="00E3000E" w:rsidRPr="00E3000E" w:rsidRDefault="00E3000E" w:rsidP="00E3000E">
      <w:pPr>
        <w:ind w:left="567" w:firstLine="0"/>
        <w:jc w:val="center"/>
        <w:rPr>
          <w:rFonts w:eastAsia="Times New Roman"/>
          <w:b/>
        </w:rPr>
      </w:pPr>
    </w:p>
    <w:p w14:paraId="4729B5D4" w14:textId="77777777" w:rsidR="00E3000E" w:rsidRPr="00E3000E" w:rsidRDefault="00E3000E" w:rsidP="00E3000E">
      <w:pPr>
        <w:numPr>
          <w:ilvl w:val="0"/>
          <w:numId w:val="35"/>
        </w:numPr>
        <w:spacing w:after="200" w:line="276" w:lineRule="auto"/>
        <w:jc w:val="center"/>
        <w:rPr>
          <w:rFonts w:eastAsia="Times New Roman"/>
          <w:b/>
        </w:rPr>
      </w:pPr>
      <w:r w:rsidRPr="00E3000E">
        <w:rPr>
          <w:rFonts w:eastAsia="Times New Roman"/>
          <w:b/>
        </w:rPr>
        <w:lastRenderedPageBreak/>
        <w:t>Порядок, сроки и условия поставки товара.</w:t>
      </w:r>
    </w:p>
    <w:p w14:paraId="5164CD24" w14:textId="7C970359" w:rsidR="00E3000E" w:rsidRPr="00E3000E" w:rsidRDefault="00E3000E" w:rsidP="00E3000E">
      <w:pPr>
        <w:ind w:left="567" w:firstLine="570"/>
        <w:jc w:val="both"/>
        <w:rPr>
          <w:rFonts w:eastAsia="Times New Roman"/>
        </w:rPr>
      </w:pPr>
      <w:r w:rsidRPr="00E3000E">
        <w:rPr>
          <w:rFonts w:eastAsia="Times New Roman"/>
        </w:rPr>
        <w:t>3.1 Стороны настоящего договора определили, что поставка товара осуществляется отдельными партиями  до 3</w:t>
      </w:r>
      <w:r w:rsidR="008D6FC7">
        <w:rPr>
          <w:rFonts w:eastAsia="Times New Roman"/>
        </w:rPr>
        <w:t>0</w:t>
      </w:r>
      <w:r w:rsidRPr="00E3000E">
        <w:rPr>
          <w:rFonts w:eastAsia="Times New Roman"/>
        </w:rPr>
        <w:t>.</w:t>
      </w:r>
      <w:r w:rsidR="008D6FC7">
        <w:rPr>
          <w:rFonts w:eastAsia="Times New Roman"/>
        </w:rPr>
        <w:t>09</w:t>
      </w:r>
      <w:r w:rsidRPr="00E3000E">
        <w:rPr>
          <w:rFonts w:eastAsia="Times New Roman"/>
        </w:rPr>
        <w:t>.202</w:t>
      </w:r>
      <w:r w:rsidR="008D6FC7">
        <w:rPr>
          <w:rFonts w:eastAsia="Times New Roman"/>
        </w:rPr>
        <w:t>1</w:t>
      </w:r>
      <w:r w:rsidRPr="00E3000E">
        <w:rPr>
          <w:rFonts w:eastAsia="Times New Roman"/>
        </w:rPr>
        <w:t xml:space="preserve"> г включительно</w:t>
      </w:r>
      <w:proofErr w:type="gramStart"/>
      <w:r w:rsidRPr="00E3000E">
        <w:rPr>
          <w:rFonts w:eastAsia="Times New Roman"/>
        </w:rPr>
        <w:t>.</w:t>
      </w:r>
      <w:proofErr w:type="gramEnd"/>
      <w:r w:rsidRPr="00E3000E">
        <w:rPr>
          <w:rFonts w:eastAsia="Times New Roman"/>
        </w:rPr>
        <w:t xml:space="preserve"> </w:t>
      </w:r>
      <w:proofErr w:type="gramStart"/>
      <w:r w:rsidRPr="00E3000E">
        <w:rPr>
          <w:rFonts w:eastAsia="Times New Roman"/>
        </w:rPr>
        <w:t>п</w:t>
      </w:r>
      <w:proofErr w:type="gramEnd"/>
      <w:r w:rsidRPr="00E3000E">
        <w:rPr>
          <w:rFonts w:eastAsia="Times New Roman"/>
        </w:rPr>
        <w:t xml:space="preserve">о заявке Заказчика  письменно или по телефону в </w:t>
      </w:r>
      <w:r w:rsidRPr="00E3000E">
        <w:rPr>
          <w:rFonts w:eastAsia="Times New Roman"/>
          <w:lang w:val="en-US"/>
        </w:rPr>
        <w:t>I</w:t>
      </w:r>
      <w:r w:rsidRPr="00E3000E">
        <w:rPr>
          <w:rFonts w:eastAsia="Times New Roman"/>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
    <w:p w14:paraId="231EBD9D" w14:textId="77777777" w:rsidR="00E3000E" w:rsidRPr="00E3000E" w:rsidRDefault="00E3000E" w:rsidP="00E3000E">
      <w:pPr>
        <w:ind w:left="567" w:firstLine="570"/>
        <w:jc w:val="both"/>
        <w:rPr>
          <w:rFonts w:eastAsia="Times New Roman"/>
          <w:bCs/>
        </w:rPr>
      </w:pPr>
      <w:r w:rsidRPr="00E3000E">
        <w:rPr>
          <w:rFonts w:eastAsia="Times New Roman"/>
        </w:rPr>
        <w:t xml:space="preserve">3.2. </w:t>
      </w:r>
      <w:r w:rsidRPr="00E3000E">
        <w:rPr>
          <w:rFonts w:eastAsia="Times New Roman"/>
          <w:bCs/>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14:paraId="6D5CFA36" w14:textId="77777777" w:rsidR="00E3000E" w:rsidRPr="00E3000E" w:rsidRDefault="00E3000E" w:rsidP="00E3000E">
      <w:pPr>
        <w:ind w:left="567" w:firstLine="0"/>
        <w:jc w:val="both"/>
        <w:rPr>
          <w:rFonts w:eastAsia="Times New Roman"/>
        </w:rPr>
      </w:pPr>
      <w:r w:rsidRPr="00E3000E">
        <w:rPr>
          <w:rFonts w:eastAsia="Times New Roman"/>
          <w:bCs/>
        </w:rPr>
        <w:t xml:space="preserve">          3.3. </w:t>
      </w:r>
      <w:r w:rsidRPr="00E3000E">
        <w:rPr>
          <w:rFonts w:eastAsia="Times New Roman"/>
        </w:rPr>
        <w:t xml:space="preserve">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E3000E">
        <w:rPr>
          <w:rFonts w:eastAsia="Times New Roman"/>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sidRPr="00E3000E">
        <w:rPr>
          <w:rFonts w:eastAsia="Times New Roman"/>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14:paraId="22F7E314" w14:textId="77777777" w:rsidR="00E3000E" w:rsidRPr="00E3000E" w:rsidRDefault="00E3000E" w:rsidP="00E3000E">
      <w:pPr>
        <w:ind w:left="567"/>
        <w:jc w:val="both"/>
        <w:rPr>
          <w:rFonts w:ascii="Calibri" w:eastAsia="Times New Roman" w:hAnsi="Calibri" w:cs="Calibri"/>
          <w:sz w:val="22"/>
          <w:szCs w:val="22"/>
        </w:rPr>
      </w:pPr>
      <w:r w:rsidRPr="00E3000E">
        <w:rPr>
          <w:rFonts w:eastAsia="Times New Roman"/>
        </w:rPr>
        <w:t xml:space="preserve">3.4. </w:t>
      </w:r>
      <w:r w:rsidRPr="00E3000E">
        <w:rPr>
          <w:rFonts w:eastAsia="Times New Roman"/>
          <w:sz w:val="22"/>
          <w:szCs w:val="22"/>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1ACF3AAE" w14:textId="77777777" w:rsidR="00E3000E" w:rsidRPr="00E3000E" w:rsidRDefault="00E3000E" w:rsidP="00E3000E">
      <w:pPr>
        <w:ind w:left="567" w:firstLine="0"/>
        <w:jc w:val="both"/>
        <w:rPr>
          <w:rFonts w:eastAsia="Times New Roman"/>
        </w:rPr>
      </w:pPr>
      <w:r w:rsidRPr="00E3000E">
        <w:rPr>
          <w:rFonts w:eastAsia="Times New Roman"/>
        </w:rPr>
        <w:t xml:space="preserve">         3.5. Датой поставки товара является дата штампа (отметка о получении) Заказчика на товарно-транспортной накладной.</w:t>
      </w:r>
    </w:p>
    <w:p w14:paraId="1B0AD278" w14:textId="77777777" w:rsidR="00E3000E" w:rsidRPr="00E3000E" w:rsidRDefault="00E3000E" w:rsidP="00E3000E">
      <w:pPr>
        <w:ind w:left="709" w:firstLine="0"/>
        <w:jc w:val="both"/>
        <w:rPr>
          <w:rFonts w:eastAsia="Times New Roman"/>
        </w:rPr>
      </w:pPr>
      <w:r w:rsidRPr="00E3000E">
        <w:rPr>
          <w:rFonts w:eastAsia="Times New Roman"/>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14:paraId="09391459" w14:textId="77777777" w:rsidR="00E3000E" w:rsidRPr="00E3000E" w:rsidRDefault="00E3000E" w:rsidP="00E3000E">
      <w:pPr>
        <w:ind w:left="567"/>
        <w:jc w:val="both"/>
        <w:rPr>
          <w:rFonts w:eastAsia="Times New Roman"/>
        </w:rPr>
      </w:pPr>
    </w:p>
    <w:p w14:paraId="6DCE4A22" w14:textId="77777777" w:rsidR="00E3000E" w:rsidRPr="00E3000E" w:rsidRDefault="00E3000E" w:rsidP="00E3000E">
      <w:pPr>
        <w:numPr>
          <w:ilvl w:val="0"/>
          <w:numId w:val="35"/>
        </w:numPr>
        <w:shd w:val="clear" w:color="auto" w:fill="FFFFFF"/>
        <w:spacing w:after="200" w:line="276" w:lineRule="auto"/>
        <w:jc w:val="center"/>
        <w:rPr>
          <w:rFonts w:eastAsia="Times New Roman"/>
          <w:b/>
          <w:bCs/>
        </w:rPr>
      </w:pPr>
      <w:r w:rsidRPr="00E3000E">
        <w:rPr>
          <w:rFonts w:eastAsia="Times New Roman"/>
          <w:b/>
          <w:bCs/>
        </w:rPr>
        <w:t>Упаковка, маркировка</w:t>
      </w:r>
    </w:p>
    <w:p w14:paraId="593832D5" w14:textId="77777777" w:rsidR="00E3000E" w:rsidRPr="00E3000E" w:rsidRDefault="00E3000E" w:rsidP="00E3000E">
      <w:pPr>
        <w:shd w:val="clear" w:color="auto" w:fill="FFFFFF"/>
        <w:tabs>
          <w:tab w:val="left" w:pos="1090"/>
        </w:tabs>
        <w:ind w:left="567" w:firstLine="542"/>
        <w:jc w:val="both"/>
        <w:rPr>
          <w:rFonts w:eastAsia="Times New Roman"/>
        </w:rPr>
      </w:pPr>
      <w:r w:rsidRPr="00E3000E">
        <w:rPr>
          <w:rFonts w:eastAsia="Times New Roman"/>
        </w:rPr>
        <w:t>4.1.</w:t>
      </w:r>
      <w:r w:rsidRPr="00E3000E">
        <w:rPr>
          <w:rFonts w:eastAsia="Times New Roman"/>
        </w:rPr>
        <w:tab/>
        <w:t>Тара, упаковка и маркировка товара должны соответствовать условиям требований торгового оборота.</w:t>
      </w:r>
    </w:p>
    <w:p w14:paraId="5C02FE94" w14:textId="77777777" w:rsidR="00E3000E" w:rsidRPr="00E3000E" w:rsidRDefault="00E3000E" w:rsidP="00E3000E">
      <w:pPr>
        <w:shd w:val="clear" w:color="auto" w:fill="FFFFFF"/>
        <w:tabs>
          <w:tab w:val="left" w:pos="974"/>
        </w:tabs>
        <w:ind w:left="567" w:firstLine="530"/>
        <w:jc w:val="both"/>
        <w:rPr>
          <w:rFonts w:eastAsia="Times New Roman"/>
        </w:rPr>
      </w:pPr>
      <w:r w:rsidRPr="00E3000E">
        <w:rPr>
          <w:rFonts w:eastAsia="Times New Roman"/>
        </w:rPr>
        <w:t>4.2. Упаковка должна обеспечивать полную сохранность товара от повреждений при перевозке, погрузочно-разгрузных работах и хранении.</w:t>
      </w:r>
    </w:p>
    <w:p w14:paraId="79ED4E80" w14:textId="77777777" w:rsidR="00E3000E" w:rsidRPr="00E3000E" w:rsidRDefault="00E3000E" w:rsidP="00E3000E">
      <w:pPr>
        <w:shd w:val="clear" w:color="auto" w:fill="FFFFFF"/>
        <w:tabs>
          <w:tab w:val="left" w:pos="974"/>
        </w:tabs>
        <w:ind w:left="567" w:firstLine="540"/>
        <w:jc w:val="both"/>
        <w:rPr>
          <w:rFonts w:eastAsia="Times New Roman"/>
        </w:rPr>
      </w:pPr>
      <w:r w:rsidRPr="00E3000E">
        <w:rPr>
          <w:rFonts w:eastAsia="Times New Roman"/>
        </w:rPr>
        <w:t>4.3. Каждое грузовое место должно иметь маркировку с указанием содержимого.</w:t>
      </w:r>
    </w:p>
    <w:p w14:paraId="1FE9836E" w14:textId="77777777" w:rsidR="00E3000E" w:rsidRPr="00E3000E" w:rsidRDefault="00E3000E" w:rsidP="00E3000E">
      <w:pPr>
        <w:numPr>
          <w:ilvl w:val="1"/>
          <w:numId w:val="36"/>
        </w:numPr>
        <w:shd w:val="clear" w:color="auto" w:fill="FFFFFF"/>
        <w:tabs>
          <w:tab w:val="left" w:pos="1032"/>
        </w:tabs>
        <w:spacing w:after="200" w:line="276" w:lineRule="auto"/>
        <w:ind w:left="567" w:firstLine="533"/>
        <w:jc w:val="both"/>
        <w:rPr>
          <w:rFonts w:eastAsia="Times New Roman"/>
        </w:rPr>
      </w:pPr>
      <w:r w:rsidRPr="00E3000E">
        <w:rPr>
          <w:rFonts w:eastAsia="Times New Roman"/>
        </w:rPr>
        <w:t>Поставщик несет ответственность за всякого рода порчу товара вследствие некачественной, ненадлежащей или поврежденной упаковки.</w:t>
      </w:r>
    </w:p>
    <w:p w14:paraId="5C63E169" w14:textId="77777777" w:rsidR="00E3000E" w:rsidRDefault="00E3000E" w:rsidP="00E3000E">
      <w:pPr>
        <w:shd w:val="clear" w:color="auto" w:fill="FFFFFF"/>
        <w:tabs>
          <w:tab w:val="left" w:pos="1032"/>
        </w:tabs>
        <w:ind w:left="567" w:firstLine="533"/>
        <w:jc w:val="both"/>
        <w:rPr>
          <w:rFonts w:eastAsia="Times New Roman"/>
        </w:rPr>
      </w:pPr>
    </w:p>
    <w:p w14:paraId="094A8146" w14:textId="77777777" w:rsidR="0044127F" w:rsidRDefault="0044127F" w:rsidP="00E3000E">
      <w:pPr>
        <w:shd w:val="clear" w:color="auto" w:fill="FFFFFF"/>
        <w:tabs>
          <w:tab w:val="left" w:pos="1032"/>
        </w:tabs>
        <w:ind w:left="567" w:firstLine="533"/>
        <w:jc w:val="both"/>
        <w:rPr>
          <w:rFonts w:eastAsia="Times New Roman"/>
        </w:rPr>
      </w:pPr>
    </w:p>
    <w:p w14:paraId="0A4E10FB" w14:textId="77777777" w:rsidR="0044127F" w:rsidRPr="00E3000E" w:rsidRDefault="0044127F" w:rsidP="00E3000E">
      <w:pPr>
        <w:shd w:val="clear" w:color="auto" w:fill="FFFFFF"/>
        <w:tabs>
          <w:tab w:val="left" w:pos="1032"/>
        </w:tabs>
        <w:ind w:left="567" w:firstLine="533"/>
        <w:jc w:val="both"/>
        <w:rPr>
          <w:rFonts w:eastAsia="Times New Roman"/>
        </w:rPr>
      </w:pPr>
    </w:p>
    <w:p w14:paraId="7ECB59CC" w14:textId="77777777" w:rsidR="00E3000E" w:rsidRPr="00E3000E" w:rsidRDefault="00E3000E" w:rsidP="00E3000E">
      <w:pPr>
        <w:shd w:val="clear" w:color="auto" w:fill="FFFFFF"/>
        <w:ind w:left="567" w:firstLine="0"/>
        <w:jc w:val="center"/>
        <w:rPr>
          <w:rFonts w:eastAsia="Times New Roman"/>
        </w:rPr>
      </w:pPr>
      <w:r w:rsidRPr="00E3000E">
        <w:rPr>
          <w:rFonts w:eastAsia="Times New Roman"/>
          <w:b/>
          <w:bCs/>
        </w:rPr>
        <w:lastRenderedPageBreak/>
        <w:t>5. Приемка товара, гарантии, качество</w:t>
      </w:r>
    </w:p>
    <w:p w14:paraId="5A40F373" w14:textId="77777777" w:rsidR="00E3000E" w:rsidRPr="00E3000E" w:rsidRDefault="00E3000E" w:rsidP="00E3000E">
      <w:pPr>
        <w:ind w:left="567" w:firstLine="570"/>
        <w:jc w:val="both"/>
        <w:rPr>
          <w:rFonts w:eastAsia="Times New Roman"/>
        </w:rPr>
      </w:pPr>
      <w:r w:rsidRPr="00E3000E">
        <w:rPr>
          <w:rFonts w:eastAsia="Times New Roman"/>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14:paraId="08C864DD" w14:textId="77777777" w:rsidR="00E3000E" w:rsidRPr="00E3000E" w:rsidRDefault="00E3000E" w:rsidP="00E3000E">
      <w:pPr>
        <w:ind w:left="567" w:firstLine="0"/>
        <w:jc w:val="both"/>
        <w:rPr>
          <w:rFonts w:eastAsia="Times New Roman"/>
        </w:rPr>
      </w:pPr>
      <w:r w:rsidRPr="00E3000E">
        <w:rPr>
          <w:rFonts w:eastAsia="Times New Roman"/>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14:paraId="0AD21CD9" w14:textId="77777777" w:rsidR="00E3000E" w:rsidRPr="00E3000E" w:rsidRDefault="00E3000E" w:rsidP="00E3000E">
      <w:pPr>
        <w:ind w:left="567" w:firstLine="570"/>
        <w:jc w:val="both"/>
        <w:rPr>
          <w:rFonts w:eastAsia="Times New Roman"/>
          <w:b/>
          <w:bCs/>
        </w:rPr>
      </w:pPr>
      <w:r w:rsidRPr="00E3000E">
        <w:rPr>
          <w:rFonts w:eastAsia="Times New Roman"/>
        </w:rPr>
        <w:t>5.3. 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14:paraId="39A96AE7" w14:textId="77777777" w:rsidR="00E3000E" w:rsidRPr="00E3000E" w:rsidRDefault="00E3000E" w:rsidP="00E3000E">
      <w:pPr>
        <w:shd w:val="clear" w:color="auto" w:fill="FFFFFF"/>
        <w:ind w:left="567" w:firstLine="0"/>
        <w:jc w:val="center"/>
        <w:rPr>
          <w:rFonts w:eastAsia="Times New Roman"/>
          <w:b/>
          <w:bCs/>
        </w:rPr>
      </w:pPr>
    </w:p>
    <w:p w14:paraId="3376F0FE" w14:textId="77777777" w:rsidR="00E3000E" w:rsidRPr="00E3000E" w:rsidRDefault="00E3000E" w:rsidP="00E3000E">
      <w:pPr>
        <w:shd w:val="clear" w:color="auto" w:fill="FFFFFF"/>
        <w:ind w:left="567" w:firstLine="0"/>
        <w:jc w:val="center"/>
        <w:rPr>
          <w:rFonts w:ascii="Calibri" w:eastAsia="Times New Roman" w:hAnsi="Calibri" w:cs="Calibri"/>
          <w:sz w:val="22"/>
        </w:rPr>
      </w:pPr>
      <w:r w:rsidRPr="00E3000E">
        <w:rPr>
          <w:rFonts w:eastAsia="Times New Roman"/>
          <w:b/>
          <w:bCs/>
        </w:rPr>
        <w:t>6. Цена договора</w:t>
      </w:r>
    </w:p>
    <w:p w14:paraId="75080847" w14:textId="62CE3EFE" w:rsidR="00E3000E" w:rsidRPr="00E3000E" w:rsidRDefault="00E3000E" w:rsidP="00E3000E">
      <w:pPr>
        <w:ind w:left="567" w:firstLine="426"/>
        <w:jc w:val="both"/>
        <w:rPr>
          <w:rFonts w:eastAsia="Times New Roman"/>
        </w:rPr>
      </w:pPr>
      <w:r w:rsidRPr="00E3000E">
        <w:rPr>
          <w:rFonts w:eastAsia="Times New Roman"/>
        </w:rPr>
        <w:t xml:space="preserve">6.1. </w:t>
      </w:r>
      <w:proofErr w:type="gramStart"/>
      <w:r w:rsidRPr="00E3000E">
        <w:rPr>
          <w:rFonts w:eastAsia="Times New Roman"/>
          <w:color w:val="000000"/>
          <w:szCs w:val="20"/>
        </w:rPr>
        <w:t xml:space="preserve">Цена договора составляет </w:t>
      </w:r>
      <w:r w:rsidR="006A1FD7">
        <w:rPr>
          <w:rFonts w:eastAsia="Times New Roman"/>
          <w:color w:val="000000"/>
          <w:szCs w:val="20"/>
        </w:rPr>
        <w:t xml:space="preserve">______________________________в </w:t>
      </w:r>
      <w:proofErr w:type="spellStart"/>
      <w:r w:rsidRPr="00E3000E">
        <w:rPr>
          <w:rFonts w:eastAsia="Times New Roman"/>
        </w:rPr>
        <w:t>т.ч</w:t>
      </w:r>
      <w:proofErr w:type="spellEnd"/>
      <w:r w:rsidRPr="00E3000E">
        <w:rPr>
          <w:rFonts w:eastAsia="Times New Roman"/>
        </w:rPr>
        <w:t xml:space="preserve">. НДС </w:t>
      </w:r>
      <w:r w:rsidR="006A1FD7">
        <w:rPr>
          <w:rFonts w:eastAsia="Times New Roman"/>
        </w:rPr>
        <w:t>________________</w:t>
      </w:r>
      <w:r>
        <w:rPr>
          <w:rFonts w:eastAsia="Times New Roman"/>
        </w:rPr>
        <w:t xml:space="preserve"> </w:t>
      </w:r>
      <w:r w:rsidRPr="00E3000E">
        <w:rPr>
          <w:rFonts w:eastAsia="Times New Roman"/>
          <w:color w:val="000000"/>
          <w:szCs w:val="20"/>
        </w:rPr>
        <w:t xml:space="preserve">и включает расходы, </w:t>
      </w:r>
      <w:r w:rsidRPr="00E3000E">
        <w:rPr>
          <w:rFonts w:eastAsia="Times New Roman"/>
          <w:color w:val="000000"/>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sidRPr="00E3000E">
        <w:rPr>
          <w:rFonts w:eastAsia="Times New Roman"/>
          <w:color w:val="000000"/>
          <w:szCs w:val="20"/>
        </w:rPr>
        <w:t xml:space="preserve"> за исключением товара, на который установлен запрет и ограничения</w:t>
      </w:r>
      <w:r w:rsidRPr="00E3000E">
        <w:rPr>
          <w:rFonts w:eastAsia="Times New Roman"/>
          <w:color w:val="000000"/>
        </w:rPr>
        <w:t>), страхование груза (продуктов питания при транспортировке и хранении на складе),</w:t>
      </w:r>
      <w:r w:rsidRPr="00E3000E">
        <w:rPr>
          <w:rFonts w:eastAsia="Times New Roman"/>
          <w:color w:val="000000"/>
          <w:szCs w:val="20"/>
        </w:rPr>
        <w:t xml:space="preserve"> уплату налогов,  другие обязательные платежи, необходимые для выполнения Поставщиком всех</w:t>
      </w:r>
      <w:proofErr w:type="gramEnd"/>
      <w:r w:rsidRPr="00E3000E">
        <w:rPr>
          <w:rFonts w:eastAsia="Times New Roman"/>
          <w:color w:val="000000"/>
          <w:szCs w:val="20"/>
        </w:rPr>
        <w:t xml:space="preserve"> обязательств по договору. </w:t>
      </w:r>
    </w:p>
    <w:p w14:paraId="50327AFC" w14:textId="77777777" w:rsidR="00E3000E" w:rsidRPr="00E3000E" w:rsidRDefault="00E3000E" w:rsidP="0044127F">
      <w:pPr>
        <w:shd w:val="clear" w:color="auto" w:fill="FFFFFF"/>
        <w:ind w:left="1107" w:firstLine="0"/>
        <w:jc w:val="both"/>
        <w:rPr>
          <w:rFonts w:eastAsia="Times New Roman"/>
          <w:b/>
          <w:bCs/>
        </w:rPr>
      </w:pPr>
      <w:r w:rsidRPr="00E3000E">
        <w:rPr>
          <w:rFonts w:eastAsia="Times New Roman"/>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sidRPr="00E3000E">
        <w:rPr>
          <w:rFonts w:eastAsia="Times New Roman"/>
        </w:rPr>
        <w:t>оплачивает сумму по</w:t>
      </w:r>
      <w:proofErr w:type="gramEnd"/>
      <w:r w:rsidRPr="00E3000E">
        <w:rPr>
          <w:rFonts w:eastAsia="Times New Roman"/>
        </w:rPr>
        <w:t xml:space="preserve"> количеству выбранных продуктов.</w:t>
      </w:r>
    </w:p>
    <w:p w14:paraId="3BA504AB" w14:textId="77777777" w:rsidR="00E3000E" w:rsidRPr="00E3000E" w:rsidRDefault="00E3000E" w:rsidP="00E3000E">
      <w:pPr>
        <w:shd w:val="clear" w:color="auto" w:fill="FFFFFF"/>
        <w:ind w:left="567" w:firstLine="0"/>
        <w:jc w:val="center"/>
        <w:rPr>
          <w:rFonts w:eastAsia="Times New Roman"/>
          <w:b/>
          <w:bCs/>
        </w:rPr>
      </w:pPr>
    </w:p>
    <w:p w14:paraId="44B0D5E8" w14:textId="77777777" w:rsidR="00E3000E" w:rsidRPr="00E3000E" w:rsidRDefault="00E3000E" w:rsidP="00E3000E">
      <w:pPr>
        <w:shd w:val="clear" w:color="auto" w:fill="FFFFFF"/>
        <w:ind w:left="567" w:firstLine="0"/>
        <w:jc w:val="center"/>
        <w:rPr>
          <w:rFonts w:ascii="Calibri" w:eastAsia="Times New Roman" w:hAnsi="Calibri" w:cs="Calibri"/>
        </w:rPr>
      </w:pPr>
      <w:r w:rsidRPr="00E3000E">
        <w:rPr>
          <w:rFonts w:eastAsia="Times New Roman"/>
          <w:b/>
          <w:bCs/>
        </w:rPr>
        <w:t>7. Порядок расчетов</w:t>
      </w:r>
    </w:p>
    <w:p w14:paraId="4F0B118D" w14:textId="77777777" w:rsidR="00E3000E" w:rsidRPr="00E3000E" w:rsidRDefault="00E3000E" w:rsidP="00E3000E">
      <w:pPr>
        <w:widowControl w:val="0"/>
        <w:shd w:val="clear" w:color="auto" w:fill="FFFFFF"/>
        <w:autoSpaceDE w:val="0"/>
        <w:ind w:left="19" w:firstLine="407"/>
        <w:jc w:val="both"/>
        <w:rPr>
          <w:rFonts w:eastAsia="Times New Roman"/>
          <w:sz w:val="22"/>
        </w:rPr>
      </w:pPr>
      <w:r w:rsidRPr="00E3000E">
        <w:rPr>
          <w:rFonts w:eastAsia="Times New Roman"/>
        </w:rPr>
        <w:t xml:space="preserve">        7.1. Оплата по настоящему договору осуществляется в рублях Российской Федерации.</w:t>
      </w:r>
    </w:p>
    <w:p w14:paraId="76AD3A1E" w14:textId="77777777" w:rsidR="00E3000E" w:rsidRPr="00E3000E" w:rsidRDefault="00E3000E" w:rsidP="00E3000E">
      <w:pPr>
        <w:ind w:left="567" w:firstLine="0"/>
        <w:jc w:val="both"/>
        <w:rPr>
          <w:rFonts w:eastAsia="Times New Roman"/>
        </w:rPr>
      </w:pPr>
      <w:r w:rsidRPr="00E3000E">
        <w:rPr>
          <w:rFonts w:eastAsia="Times New Roman"/>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sidRPr="00E3000E">
        <w:rPr>
          <w:rFonts w:eastAsia="Times New Roman"/>
        </w:rPr>
        <w:t>ти</w:t>
      </w:r>
      <w:proofErr w:type="spellEnd"/>
      <w:r w:rsidRPr="00E3000E">
        <w:rPr>
          <w:rFonts w:eastAsia="Times New Roman"/>
        </w:rPr>
        <w:t xml:space="preserve">  рабочих  дней следующего месяца за </w:t>
      </w:r>
      <w:proofErr w:type="gramStart"/>
      <w:r w:rsidRPr="00E3000E">
        <w:rPr>
          <w:rFonts w:eastAsia="Times New Roman"/>
        </w:rPr>
        <w:t>отчетным</w:t>
      </w:r>
      <w:proofErr w:type="gramEnd"/>
      <w:r w:rsidRPr="00E3000E">
        <w:rPr>
          <w:rFonts w:eastAsia="Times New Roman"/>
        </w:rPr>
        <w:t>.</w:t>
      </w:r>
    </w:p>
    <w:p w14:paraId="6E9B8050" w14:textId="77777777" w:rsidR="00E3000E" w:rsidRPr="00E3000E" w:rsidRDefault="00E3000E" w:rsidP="00E3000E">
      <w:pPr>
        <w:shd w:val="clear" w:color="auto" w:fill="FFFFFF"/>
        <w:ind w:left="567" w:firstLine="426"/>
        <w:jc w:val="both"/>
        <w:rPr>
          <w:rFonts w:eastAsia="Times New Roman"/>
        </w:rPr>
      </w:pPr>
      <w:r w:rsidRPr="00E3000E">
        <w:rPr>
          <w:rFonts w:eastAsia="Times New Roman"/>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14:paraId="5E968129" w14:textId="77777777" w:rsidR="00E3000E" w:rsidRPr="00E3000E" w:rsidRDefault="00E3000E" w:rsidP="00E3000E">
      <w:pPr>
        <w:shd w:val="clear" w:color="auto" w:fill="FFFFFF"/>
        <w:ind w:left="567" w:firstLine="426"/>
        <w:jc w:val="both"/>
        <w:rPr>
          <w:rFonts w:eastAsia="Times New Roman"/>
        </w:rPr>
      </w:pPr>
      <w:r w:rsidRPr="00E3000E">
        <w:rPr>
          <w:rFonts w:eastAsia="Times New Roman"/>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14:paraId="4EE5E4B9" w14:textId="77777777" w:rsidR="00E3000E" w:rsidRPr="00E3000E" w:rsidRDefault="00E3000E" w:rsidP="00E3000E">
      <w:pPr>
        <w:numPr>
          <w:ilvl w:val="1"/>
          <w:numId w:val="37"/>
        </w:numPr>
        <w:shd w:val="clear" w:color="auto" w:fill="FFFFFF"/>
        <w:spacing w:after="200" w:line="276" w:lineRule="auto"/>
        <w:ind w:left="567" w:firstLine="426"/>
        <w:jc w:val="both"/>
        <w:rPr>
          <w:rFonts w:eastAsia="Times New Roman"/>
          <w:b/>
          <w:bCs/>
        </w:rPr>
      </w:pPr>
      <w:r w:rsidRPr="00E3000E">
        <w:rPr>
          <w:rFonts w:eastAsia="Times New Roman"/>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14:paraId="64847D73" w14:textId="77777777" w:rsidR="00E3000E" w:rsidRPr="00E3000E" w:rsidRDefault="00E3000E" w:rsidP="00E3000E">
      <w:pPr>
        <w:ind w:left="567" w:firstLine="540"/>
        <w:jc w:val="center"/>
        <w:rPr>
          <w:rFonts w:eastAsia="Times New Roman"/>
          <w:b/>
          <w:bCs/>
        </w:rPr>
      </w:pPr>
    </w:p>
    <w:p w14:paraId="49CD825D" w14:textId="77777777" w:rsidR="00E3000E" w:rsidRPr="00E3000E" w:rsidRDefault="00E3000E" w:rsidP="00E3000E">
      <w:pPr>
        <w:ind w:left="567" w:firstLine="540"/>
        <w:jc w:val="center"/>
        <w:rPr>
          <w:rFonts w:eastAsia="Times New Roman"/>
        </w:rPr>
      </w:pPr>
      <w:r w:rsidRPr="00E3000E">
        <w:rPr>
          <w:rFonts w:eastAsia="Times New Roman"/>
          <w:b/>
          <w:bCs/>
        </w:rPr>
        <w:t>8. Срок действия договора</w:t>
      </w:r>
    </w:p>
    <w:p w14:paraId="6C0EFE9A" w14:textId="77777777" w:rsidR="00E3000E" w:rsidRPr="00E3000E" w:rsidRDefault="00E3000E" w:rsidP="00E3000E">
      <w:pPr>
        <w:ind w:left="567" w:firstLine="540"/>
        <w:jc w:val="center"/>
        <w:rPr>
          <w:rFonts w:eastAsia="Times New Roman"/>
        </w:rPr>
      </w:pPr>
    </w:p>
    <w:p w14:paraId="164A4B77" w14:textId="49BCA6C1" w:rsidR="00E3000E" w:rsidRPr="00E3000E" w:rsidRDefault="00E3000E" w:rsidP="00E3000E">
      <w:pPr>
        <w:numPr>
          <w:ilvl w:val="1"/>
          <w:numId w:val="38"/>
        </w:numPr>
        <w:shd w:val="clear" w:color="auto" w:fill="FFFFFF"/>
        <w:spacing w:after="200" w:line="276" w:lineRule="auto"/>
        <w:ind w:left="567" w:firstLine="540"/>
        <w:jc w:val="both"/>
        <w:rPr>
          <w:rFonts w:eastAsia="Times New Roman"/>
          <w:b/>
          <w:bCs/>
        </w:rPr>
      </w:pPr>
      <w:r w:rsidRPr="00E3000E">
        <w:rPr>
          <w:rFonts w:eastAsia="Times New Roman"/>
        </w:rPr>
        <w:t>Настоящий договор вступает в силу с  момента подписания договора и действует до полного исполнения сторонами своих обязательств по договору, но не позднее 3</w:t>
      </w:r>
      <w:r w:rsidR="006A1FD7">
        <w:rPr>
          <w:rFonts w:eastAsia="Times New Roman"/>
        </w:rPr>
        <w:t>0</w:t>
      </w:r>
      <w:r w:rsidRPr="00E3000E">
        <w:rPr>
          <w:rFonts w:eastAsia="Times New Roman"/>
        </w:rPr>
        <w:t>.</w:t>
      </w:r>
      <w:r w:rsidR="006A1FD7">
        <w:rPr>
          <w:rFonts w:eastAsia="Times New Roman"/>
        </w:rPr>
        <w:t>11</w:t>
      </w:r>
      <w:r w:rsidRPr="00E3000E">
        <w:rPr>
          <w:rFonts w:eastAsia="Times New Roman"/>
        </w:rPr>
        <w:t>.202</w:t>
      </w:r>
      <w:r>
        <w:rPr>
          <w:rFonts w:eastAsia="Times New Roman"/>
        </w:rPr>
        <w:t>1</w:t>
      </w:r>
      <w:r w:rsidRPr="00E3000E">
        <w:rPr>
          <w:rFonts w:eastAsia="Times New Roman"/>
        </w:rPr>
        <w:t xml:space="preserve"> г.</w:t>
      </w:r>
    </w:p>
    <w:p w14:paraId="4D373003" w14:textId="77777777" w:rsidR="00E3000E" w:rsidRPr="00E3000E" w:rsidRDefault="00E3000E" w:rsidP="00E3000E">
      <w:pPr>
        <w:numPr>
          <w:ilvl w:val="0"/>
          <w:numId w:val="38"/>
        </w:numPr>
        <w:shd w:val="clear" w:color="auto" w:fill="FFFFFF"/>
        <w:spacing w:after="200" w:line="276" w:lineRule="auto"/>
        <w:jc w:val="center"/>
        <w:rPr>
          <w:rFonts w:eastAsia="Times New Roman"/>
        </w:rPr>
      </w:pPr>
      <w:r w:rsidRPr="00E3000E">
        <w:rPr>
          <w:rFonts w:eastAsia="Times New Roman"/>
          <w:b/>
          <w:bCs/>
        </w:rPr>
        <w:lastRenderedPageBreak/>
        <w:t>Гарантии</w:t>
      </w:r>
    </w:p>
    <w:p w14:paraId="5939B07D" w14:textId="77777777" w:rsidR="00E3000E" w:rsidRPr="00E3000E" w:rsidRDefault="00E3000E" w:rsidP="00E3000E">
      <w:pPr>
        <w:shd w:val="clear" w:color="auto" w:fill="FFFFFF"/>
        <w:ind w:firstLine="0"/>
        <w:jc w:val="center"/>
        <w:rPr>
          <w:rFonts w:eastAsia="Times New Roman"/>
        </w:rPr>
      </w:pPr>
    </w:p>
    <w:p w14:paraId="15349D9B" w14:textId="77777777" w:rsidR="00E3000E" w:rsidRPr="00E3000E" w:rsidRDefault="00E3000E" w:rsidP="00E3000E">
      <w:pPr>
        <w:shd w:val="clear" w:color="auto" w:fill="FFFFFF"/>
        <w:ind w:left="567" w:firstLine="539"/>
        <w:jc w:val="both"/>
        <w:rPr>
          <w:rFonts w:eastAsia="Times New Roman"/>
        </w:rPr>
      </w:pPr>
      <w:r w:rsidRPr="00E3000E">
        <w:rPr>
          <w:rFonts w:eastAsia="Times New Roman"/>
        </w:rPr>
        <w:t>9.1. Срок предоставления гарантии качества товара – в течение срока годности, при соблюдении условий хранения.</w:t>
      </w:r>
    </w:p>
    <w:p w14:paraId="1E8EEFE5" w14:textId="77777777" w:rsidR="00E3000E" w:rsidRPr="00E3000E" w:rsidRDefault="00E3000E" w:rsidP="00E3000E">
      <w:pPr>
        <w:shd w:val="clear" w:color="auto" w:fill="FFFFFF"/>
        <w:ind w:left="567" w:firstLine="539"/>
        <w:jc w:val="both"/>
        <w:rPr>
          <w:rFonts w:eastAsia="Times New Roman"/>
        </w:rPr>
      </w:pPr>
      <w:r w:rsidRPr="00E3000E">
        <w:rPr>
          <w:rFonts w:eastAsia="Times New Roman"/>
        </w:rPr>
        <w:t>9.2 Поставщик гарантирует надлежащее качество товара, его, соответствие государственным стандартам и техническим условиям.</w:t>
      </w:r>
    </w:p>
    <w:p w14:paraId="6C95DA96" w14:textId="6FEE29A6" w:rsidR="00E3000E" w:rsidRPr="00E3000E" w:rsidRDefault="0044127F" w:rsidP="0044127F">
      <w:pPr>
        <w:shd w:val="clear" w:color="auto" w:fill="FFFFFF"/>
        <w:tabs>
          <w:tab w:val="left" w:pos="1109"/>
        </w:tabs>
        <w:spacing w:after="200" w:line="276" w:lineRule="auto"/>
        <w:ind w:left="1107" w:firstLine="0"/>
        <w:jc w:val="both"/>
        <w:rPr>
          <w:rFonts w:eastAsia="Times New Roman"/>
          <w:b/>
          <w:bCs/>
        </w:rPr>
      </w:pPr>
      <w:r>
        <w:rPr>
          <w:rFonts w:eastAsia="Times New Roman"/>
        </w:rPr>
        <w:t>9.3.</w:t>
      </w:r>
      <w:r w:rsidR="00E3000E" w:rsidRPr="00E3000E">
        <w:rPr>
          <w:rFonts w:eastAsia="Times New Roman"/>
        </w:rPr>
        <w:t>Указанные гарантии не распространяются на случаи преднамеренного повреждения товара со стороны третьих лиц.</w:t>
      </w:r>
    </w:p>
    <w:p w14:paraId="4BEFA7C0" w14:textId="77777777" w:rsidR="00E3000E" w:rsidRPr="00E3000E" w:rsidRDefault="00E3000E" w:rsidP="00E3000E">
      <w:pPr>
        <w:shd w:val="clear" w:color="auto" w:fill="FFFFFF"/>
        <w:ind w:left="567" w:firstLine="0"/>
        <w:jc w:val="center"/>
        <w:rPr>
          <w:rFonts w:eastAsia="Times New Roman"/>
          <w:b/>
          <w:bCs/>
        </w:rPr>
      </w:pPr>
    </w:p>
    <w:p w14:paraId="440342F2" w14:textId="77777777" w:rsidR="00E3000E" w:rsidRPr="00E3000E" w:rsidRDefault="00E3000E" w:rsidP="00E3000E">
      <w:pPr>
        <w:numPr>
          <w:ilvl w:val="0"/>
          <w:numId w:val="39"/>
        </w:numPr>
        <w:shd w:val="clear" w:color="auto" w:fill="FFFFFF"/>
        <w:spacing w:after="200" w:line="276" w:lineRule="auto"/>
        <w:jc w:val="center"/>
        <w:rPr>
          <w:rFonts w:eastAsia="TimesNewRomanPSMT"/>
        </w:rPr>
      </w:pPr>
      <w:r w:rsidRPr="00E3000E">
        <w:rPr>
          <w:rFonts w:eastAsia="Times New Roman"/>
          <w:b/>
          <w:bCs/>
          <w:color w:val="000000"/>
        </w:rPr>
        <w:t xml:space="preserve">Ответственность сторон </w:t>
      </w:r>
    </w:p>
    <w:p w14:paraId="54166795" w14:textId="77777777" w:rsidR="00E3000E" w:rsidRPr="00E3000E" w:rsidRDefault="00E3000E" w:rsidP="00E3000E">
      <w:pPr>
        <w:shd w:val="clear" w:color="auto" w:fill="FFFFFF"/>
        <w:ind w:left="709" w:firstLine="425"/>
        <w:jc w:val="both"/>
        <w:rPr>
          <w:rFonts w:eastAsia="Times New Roman"/>
        </w:rPr>
      </w:pPr>
      <w:r w:rsidRPr="00E3000E">
        <w:rPr>
          <w:rFonts w:eastAsia="TimesNewRomanPSMT"/>
        </w:rPr>
        <w:t>10.1.За неисполнение или ненадлежащее исполнение своих обязательств,</w:t>
      </w:r>
      <w:r w:rsidRPr="00E3000E">
        <w:rPr>
          <w:rFonts w:eastAsia="Times New Roman"/>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7A90B3DD" w14:textId="77777777" w:rsidR="00E3000E" w:rsidRPr="00E3000E" w:rsidRDefault="00E3000E" w:rsidP="00E3000E">
      <w:pPr>
        <w:shd w:val="clear" w:color="auto" w:fill="FFFFFF"/>
        <w:ind w:left="709" w:firstLine="425"/>
        <w:jc w:val="both"/>
        <w:rPr>
          <w:rFonts w:eastAsia="Times New Roman"/>
        </w:rPr>
      </w:pPr>
      <w:r w:rsidRPr="00E3000E">
        <w:rPr>
          <w:rFonts w:eastAsia="Times New Roman"/>
        </w:rPr>
        <w:t>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14:paraId="1C512557" w14:textId="0E0D8DC7" w:rsidR="00E3000E" w:rsidRPr="00E3000E" w:rsidRDefault="00E3000E" w:rsidP="00E3000E">
      <w:pPr>
        <w:shd w:val="clear" w:color="auto" w:fill="FFFFFF"/>
        <w:spacing w:line="276" w:lineRule="auto"/>
        <w:ind w:left="709" w:firstLine="425"/>
        <w:jc w:val="both"/>
        <w:rPr>
          <w:rFonts w:eastAsia="Times New Roman"/>
        </w:rPr>
      </w:pPr>
      <w:r w:rsidRPr="00E3000E">
        <w:rPr>
          <w:rFonts w:eastAsia="Times New Roman"/>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w:t>
      </w:r>
      <w:r w:rsidR="006A1FD7">
        <w:rPr>
          <w:rFonts w:eastAsia="Times New Roman"/>
        </w:rPr>
        <w:t>________________</w:t>
      </w:r>
      <w:r>
        <w:rPr>
          <w:rFonts w:eastAsia="Times New Roman"/>
        </w:rPr>
        <w:t>.</w:t>
      </w:r>
    </w:p>
    <w:p w14:paraId="70123E6A" w14:textId="77777777" w:rsidR="00E3000E" w:rsidRPr="00E3000E" w:rsidRDefault="00E3000E" w:rsidP="00E3000E">
      <w:pPr>
        <w:shd w:val="clear" w:color="auto" w:fill="FFFFFF"/>
        <w:spacing w:line="276" w:lineRule="auto"/>
        <w:ind w:left="709" w:firstLine="425"/>
        <w:jc w:val="both"/>
        <w:rPr>
          <w:rFonts w:eastAsia="Times New Roman"/>
        </w:rPr>
      </w:pPr>
      <w:r w:rsidRPr="00E3000E">
        <w:rPr>
          <w:rFonts w:eastAsia="Times New Roman"/>
        </w:rPr>
        <w:t>-  2,5 процента цены Договора в случае, если цена Договора не превышает 3 млн. рублей;</w:t>
      </w:r>
    </w:p>
    <w:p w14:paraId="06F1511D" w14:textId="77777777" w:rsidR="00E3000E" w:rsidRPr="00E3000E" w:rsidRDefault="00E3000E" w:rsidP="00E3000E">
      <w:pPr>
        <w:shd w:val="clear" w:color="auto" w:fill="FFFFFF"/>
        <w:spacing w:line="276" w:lineRule="auto"/>
        <w:ind w:left="709" w:firstLine="425"/>
        <w:jc w:val="both"/>
        <w:rPr>
          <w:rFonts w:eastAsia="Times New Roman"/>
        </w:rPr>
      </w:pPr>
      <w:r w:rsidRPr="00E3000E">
        <w:rPr>
          <w:rFonts w:eastAsia="Times New Roman"/>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72C16886" w14:textId="77777777" w:rsidR="00E3000E" w:rsidRPr="00E3000E" w:rsidRDefault="00E3000E" w:rsidP="00E3000E">
      <w:pPr>
        <w:shd w:val="clear" w:color="auto" w:fill="FFFFFF"/>
        <w:spacing w:line="276" w:lineRule="auto"/>
        <w:ind w:left="709" w:firstLine="0"/>
        <w:jc w:val="both"/>
        <w:rPr>
          <w:rFonts w:eastAsia="Times New Roman"/>
        </w:rPr>
      </w:pPr>
      <w:r w:rsidRPr="00E3000E">
        <w:rPr>
          <w:rFonts w:eastAsia="Times New Roman"/>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sidRPr="00E3000E">
        <w:rPr>
          <w:rFonts w:eastAsia="Times New Roman"/>
        </w:rPr>
        <w:t>обязательств, предусмотренных Договором и фактически исполненных Исполнителем и определяется</w:t>
      </w:r>
      <w:proofErr w:type="gramEnd"/>
      <w:r w:rsidRPr="00E3000E">
        <w:rPr>
          <w:rFonts w:eastAsia="Times New Roman"/>
        </w:rPr>
        <w:t xml:space="preserve"> по формуле:</w:t>
      </w:r>
    </w:p>
    <w:p w14:paraId="00D3D638" w14:textId="77777777" w:rsidR="00E3000E" w:rsidRPr="00E3000E" w:rsidRDefault="00E3000E" w:rsidP="00E3000E">
      <w:pPr>
        <w:shd w:val="clear" w:color="auto" w:fill="FFFFFF"/>
        <w:spacing w:line="276" w:lineRule="auto"/>
        <w:ind w:left="709" w:firstLine="0"/>
        <w:jc w:val="both"/>
        <w:rPr>
          <w:rFonts w:eastAsia="Times New Roman"/>
        </w:rPr>
      </w:pPr>
    </w:p>
    <w:p w14:paraId="59CDC76F" w14:textId="77777777" w:rsidR="00E3000E" w:rsidRPr="00E3000E" w:rsidRDefault="00E3000E" w:rsidP="00E3000E">
      <w:pPr>
        <w:shd w:val="clear" w:color="auto" w:fill="FFFFFF"/>
        <w:spacing w:line="276" w:lineRule="auto"/>
        <w:ind w:left="709" w:firstLine="0"/>
        <w:jc w:val="both"/>
        <w:rPr>
          <w:rFonts w:eastAsia="Times New Roman"/>
        </w:rPr>
      </w:pPr>
      <w:r w:rsidRPr="00E3000E">
        <w:rPr>
          <w:rFonts w:eastAsia="Times New Roman"/>
        </w:rPr>
        <w:t>П = (Ц - В) x</w:t>
      </w:r>
      <w:proofErr w:type="gramStart"/>
      <w:r w:rsidRPr="00E3000E">
        <w:rPr>
          <w:rFonts w:eastAsia="Times New Roman"/>
        </w:rPr>
        <w:t xml:space="preserve"> С</w:t>
      </w:r>
      <w:proofErr w:type="gramEnd"/>
      <w:r w:rsidRPr="00E3000E">
        <w:rPr>
          <w:rFonts w:eastAsia="Times New Roman"/>
        </w:rPr>
        <w:t xml:space="preserve">, </w:t>
      </w:r>
    </w:p>
    <w:p w14:paraId="4668C3CB" w14:textId="77777777" w:rsidR="00E3000E" w:rsidRPr="00E3000E" w:rsidRDefault="00E3000E" w:rsidP="00E3000E">
      <w:pPr>
        <w:shd w:val="clear" w:color="auto" w:fill="FFFFFF"/>
        <w:spacing w:line="276" w:lineRule="auto"/>
        <w:ind w:left="709" w:firstLine="0"/>
        <w:jc w:val="both"/>
        <w:rPr>
          <w:rFonts w:eastAsia="Times New Roman"/>
        </w:rPr>
      </w:pPr>
      <w:r w:rsidRPr="00E3000E">
        <w:rPr>
          <w:rFonts w:eastAsia="Times New Roman"/>
        </w:rPr>
        <w:t>где:</w:t>
      </w:r>
    </w:p>
    <w:p w14:paraId="3C2C1937" w14:textId="77777777" w:rsidR="00E3000E" w:rsidRPr="00E3000E" w:rsidRDefault="00E3000E" w:rsidP="00E3000E">
      <w:pPr>
        <w:shd w:val="clear" w:color="auto" w:fill="FFFFFF"/>
        <w:spacing w:line="276" w:lineRule="auto"/>
        <w:ind w:left="709" w:firstLine="0"/>
        <w:jc w:val="both"/>
        <w:rPr>
          <w:rFonts w:eastAsia="Times New Roman"/>
        </w:rPr>
      </w:pPr>
      <w:proofErr w:type="gramStart"/>
      <w:r w:rsidRPr="00E3000E">
        <w:rPr>
          <w:rFonts w:eastAsia="Times New Roman"/>
        </w:rPr>
        <w:t>Ц</w:t>
      </w:r>
      <w:proofErr w:type="gramEnd"/>
      <w:r w:rsidRPr="00E3000E">
        <w:rPr>
          <w:rFonts w:eastAsia="Times New Roman"/>
        </w:rPr>
        <w:t xml:space="preserve"> - цена Договора;</w:t>
      </w:r>
    </w:p>
    <w:p w14:paraId="02D01DFD" w14:textId="77777777" w:rsidR="00E3000E" w:rsidRPr="00E3000E" w:rsidRDefault="00E3000E" w:rsidP="00E3000E">
      <w:pPr>
        <w:shd w:val="clear" w:color="auto" w:fill="FFFFFF"/>
        <w:spacing w:line="276" w:lineRule="auto"/>
        <w:ind w:left="709" w:firstLine="0"/>
        <w:jc w:val="both"/>
        <w:rPr>
          <w:rFonts w:eastAsia="Times New Roman"/>
        </w:rPr>
      </w:pPr>
      <w:proofErr w:type="gramStart"/>
      <w:r w:rsidRPr="00E3000E">
        <w:rPr>
          <w:rFonts w:eastAsia="Times New Roman"/>
        </w:rPr>
        <w:t xml:space="preserve">В - стоимость фактически исполненного в установленный срок Подрядчиком  (Исполнителем) обязательства по Договору, определяемая на основании документа о </w:t>
      </w:r>
      <w:r w:rsidRPr="00E3000E">
        <w:rPr>
          <w:rFonts w:eastAsia="Times New Roman"/>
        </w:rPr>
        <w:lastRenderedPageBreak/>
        <w:t>приемке товаров, результатов выполнения работ, оказания услуг, в том числе отдельных этапов исполнения Договоров;</w:t>
      </w:r>
      <w:proofErr w:type="gramEnd"/>
    </w:p>
    <w:p w14:paraId="051B1F92" w14:textId="77777777" w:rsidR="00E3000E" w:rsidRPr="00E3000E" w:rsidRDefault="00E3000E" w:rsidP="00E3000E">
      <w:pPr>
        <w:shd w:val="clear" w:color="auto" w:fill="FFFFFF"/>
        <w:spacing w:line="276" w:lineRule="auto"/>
        <w:ind w:left="709" w:firstLine="0"/>
        <w:jc w:val="both"/>
        <w:rPr>
          <w:rFonts w:eastAsia="Times New Roman"/>
        </w:rPr>
      </w:pPr>
      <w:r w:rsidRPr="00E3000E">
        <w:rPr>
          <w:rFonts w:eastAsia="Times New Roman"/>
        </w:rPr>
        <w:t>С - размер ставки.</w:t>
      </w:r>
    </w:p>
    <w:p w14:paraId="7C96E168" w14:textId="77777777" w:rsidR="00E3000E" w:rsidRPr="00E3000E" w:rsidRDefault="00E3000E" w:rsidP="00E3000E">
      <w:pPr>
        <w:shd w:val="clear" w:color="auto" w:fill="FFFFFF"/>
        <w:spacing w:line="276" w:lineRule="auto"/>
        <w:ind w:left="709" w:firstLine="0"/>
        <w:jc w:val="both"/>
        <w:rPr>
          <w:rFonts w:ascii="Calibri" w:eastAsia="Times New Roman" w:hAnsi="Calibri" w:cs="Calibri"/>
        </w:rPr>
      </w:pPr>
      <w:r w:rsidRPr="00E3000E">
        <w:rPr>
          <w:rFonts w:eastAsia="Times New Roman"/>
        </w:rPr>
        <w:t>Размер ставки определяется по формуле:</w:t>
      </w:r>
    </w:p>
    <w:p w14:paraId="43523A8C" w14:textId="2165D728" w:rsidR="00E3000E" w:rsidRPr="00E3000E" w:rsidRDefault="00E3000E" w:rsidP="00E3000E">
      <w:pPr>
        <w:shd w:val="clear" w:color="auto" w:fill="FFFFFF"/>
        <w:spacing w:line="276" w:lineRule="auto"/>
        <w:ind w:left="709" w:firstLine="0"/>
        <w:jc w:val="both"/>
        <w:rPr>
          <w:rFonts w:eastAsia="Times New Roman"/>
        </w:rPr>
      </w:pPr>
      <w:r>
        <w:rPr>
          <w:rFonts w:eastAsia="Times New Roman"/>
          <w:noProof/>
          <w:color w:val="080808"/>
          <w:position w:val="-9"/>
          <w:lang w:eastAsia="ru-RU"/>
        </w:rPr>
        <w:drawing>
          <wp:inline distT="0" distB="0" distL="0" distR="0" wp14:anchorId="02ABE6FB" wp14:editId="586E7AB2">
            <wp:extent cx="990600" cy="257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sidRPr="00E3000E">
        <w:rPr>
          <w:rFonts w:eastAsia="Times New Roman"/>
          <w:color w:val="080808"/>
        </w:rPr>
        <w:t>,</w:t>
      </w:r>
    </w:p>
    <w:p w14:paraId="449CED71" w14:textId="77777777" w:rsidR="00E3000E" w:rsidRPr="00E3000E" w:rsidRDefault="00E3000E" w:rsidP="00E3000E">
      <w:pPr>
        <w:shd w:val="clear" w:color="auto" w:fill="FFFFFF"/>
        <w:spacing w:line="276" w:lineRule="auto"/>
        <w:ind w:left="709" w:firstLine="0"/>
        <w:jc w:val="both"/>
        <w:rPr>
          <w:rFonts w:ascii="Calibri" w:eastAsia="Times New Roman" w:hAnsi="Calibri" w:cs="Calibri"/>
        </w:rPr>
      </w:pPr>
      <w:r w:rsidRPr="00E3000E">
        <w:rPr>
          <w:rFonts w:eastAsia="Times New Roman"/>
        </w:rPr>
        <w:t>где:</w:t>
      </w:r>
    </w:p>
    <w:p w14:paraId="534DE70F" w14:textId="76F23206" w:rsidR="00E3000E" w:rsidRPr="00E3000E" w:rsidRDefault="00E3000E" w:rsidP="00E3000E">
      <w:pPr>
        <w:shd w:val="clear" w:color="auto" w:fill="FFFFFF"/>
        <w:spacing w:line="276" w:lineRule="auto"/>
        <w:ind w:left="709" w:firstLine="0"/>
        <w:jc w:val="both"/>
        <w:rPr>
          <w:rFonts w:eastAsia="Times New Roman"/>
        </w:rPr>
      </w:pPr>
      <w:r>
        <w:rPr>
          <w:rFonts w:eastAsia="Times New Roman"/>
          <w:noProof/>
          <w:color w:val="080808"/>
          <w:position w:val="-9"/>
          <w:lang w:eastAsia="ru-RU"/>
        </w:rPr>
        <w:drawing>
          <wp:inline distT="0" distB="0" distL="0" distR="0" wp14:anchorId="17C8DE83" wp14:editId="6850985E">
            <wp:extent cx="266700"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sidRPr="00E3000E">
        <w:rPr>
          <w:rFonts w:eastAsia="Times New Roman"/>
          <w:color w:val="080808"/>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E3000E">
        <w:rPr>
          <w:rFonts w:eastAsia="Times New Roman"/>
          <w:color w:val="080808"/>
        </w:rPr>
        <w:t xml:space="preserve"> К</w:t>
      </w:r>
      <w:proofErr w:type="gramEnd"/>
      <w:r w:rsidRPr="00E3000E">
        <w:rPr>
          <w:rFonts w:eastAsia="Times New Roman"/>
          <w:color w:val="080808"/>
        </w:rPr>
        <w:t>;</w:t>
      </w:r>
    </w:p>
    <w:p w14:paraId="6EA61093" w14:textId="77777777" w:rsidR="00E3000E" w:rsidRPr="00E3000E" w:rsidRDefault="00E3000E" w:rsidP="00E3000E">
      <w:pPr>
        <w:shd w:val="clear" w:color="auto" w:fill="FFFFFF"/>
        <w:spacing w:line="276" w:lineRule="auto"/>
        <w:ind w:left="709" w:firstLine="0"/>
        <w:jc w:val="both"/>
        <w:rPr>
          <w:rFonts w:eastAsia="Times New Roman"/>
        </w:rPr>
      </w:pPr>
      <w:r w:rsidRPr="00E3000E">
        <w:rPr>
          <w:rFonts w:eastAsia="Times New Roman"/>
        </w:rPr>
        <w:t>ДП - количество дней просрочки.</w:t>
      </w:r>
    </w:p>
    <w:p w14:paraId="73D6C758" w14:textId="77777777" w:rsidR="00E3000E" w:rsidRPr="00E3000E" w:rsidRDefault="00E3000E" w:rsidP="00E3000E">
      <w:pPr>
        <w:shd w:val="clear" w:color="auto" w:fill="FFFFFF"/>
        <w:spacing w:line="276" w:lineRule="auto"/>
        <w:ind w:left="709" w:firstLine="0"/>
        <w:jc w:val="both"/>
        <w:rPr>
          <w:rFonts w:eastAsia="Times New Roman"/>
        </w:rPr>
      </w:pPr>
    </w:p>
    <w:p w14:paraId="11AA6332" w14:textId="77777777" w:rsidR="00E3000E" w:rsidRPr="00E3000E" w:rsidRDefault="00E3000E" w:rsidP="00E3000E">
      <w:pPr>
        <w:shd w:val="clear" w:color="auto" w:fill="FFFFFF"/>
        <w:spacing w:line="276" w:lineRule="auto"/>
        <w:ind w:left="709" w:firstLine="0"/>
        <w:jc w:val="both"/>
        <w:rPr>
          <w:rFonts w:eastAsia="Times New Roman"/>
        </w:rPr>
      </w:pPr>
      <w:r w:rsidRPr="00E3000E">
        <w:rPr>
          <w:rFonts w:eastAsia="Times New Roman"/>
        </w:rPr>
        <w:t>Коэффициент</w:t>
      </w:r>
      <w:proofErr w:type="gramStart"/>
      <w:r w:rsidRPr="00E3000E">
        <w:rPr>
          <w:rFonts w:eastAsia="Times New Roman"/>
        </w:rPr>
        <w:t xml:space="preserve"> К</w:t>
      </w:r>
      <w:proofErr w:type="gramEnd"/>
      <w:r w:rsidRPr="00E3000E">
        <w:rPr>
          <w:rFonts w:eastAsia="Times New Roman"/>
        </w:rPr>
        <w:t xml:space="preserve"> определяется по формуле:</w:t>
      </w:r>
    </w:p>
    <w:p w14:paraId="50AC421D" w14:textId="77777777" w:rsidR="00E3000E" w:rsidRPr="00E3000E" w:rsidRDefault="00E3000E" w:rsidP="00E3000E">
      <w:pPr>
        <w:shd w:val="clear" w:color="auto" w:fill="FFFFFF"/>
        <w:spacing w:line="276" w:lineRule="auto"/>
        <w:ind w:left="709" w:firstLine="0"/>
        <w:jc w:val="both"/>
        <w:rPr>
          <w:rFonts w:eastAsia="Times New Roman"/>
        </w:rPr>
      </w:pPr>
    </w:p>
    <w:p w14:paraId="7B714147" w14:textId="56BBC5D1" w:rsidR="00E3000E" w:rsidRPr="00E3000E" w:rsidRDefault="00E3000E" w:rsidP="00E3000E">
      <w:pPr>
        <w:shd w:val="clear" w:color="auto" w:fill="FFFFFF"/>
        <w:spacing w:line="276" w:lineRule="auto"/>
        <w:ind w:left="709" w:firstLine="0"/>
        <w:jc w:val="both"/>
        <w:rPr>
          <w:rFonts w:eastAsia="Times New Roman"/>
        </w:rPr>
      </w:pPr>
      <w:r>
        <w:rPr>
          <w:rFonts w:eastAsia="Times New Roman"/>
          <w:noProof/>
          <w:color w:val="080808"/>
          <w:position w:val="-22"/>
          <w:lang w:eastAsia="ru-RU"/>
        </w:rPr>
        <w:drawing>
          <wp:inline distT="0" distB="0" distL="0" distR="0" wp14:anchorId="100D0B55" wp14:editId="244DC643">
            <wp:extent cx="1181100"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sidRPr="00E3000E">
        <w:rPr>
          <w:rFonts w:eastAsia="Times New Roman"/>
          <w:color w:val="080808"/>
        </w:rPr>
        <w:t>,</w:t>
      </w:r>
    </w:p>
    <w:p w14:paraId="42E22C77" w14:textId="77777777" w:rsidR="00E3000E" w:rsidRPr="00E3000E" w:rsidRDefault="00E3000E" w:rsidP="00E3000E">
      <w:pPr>
        <w:shd w:val="clear" w:color="auto" w:fill="FFFFFF"/>
        <w:spacing w:line="276" w:lineRule="auto"/>
        <w:ind w:left="709" w:firstLine="0"/>
        <w:jc w:val="both"/>
        <w:rPr>
          <w:rFonts w:eastAsia="Times New Roman"/>
        </w:rPr>
      </w:pPr>
      <w:r w:rsidRPr="00E3000E">
        <w:rPr>
          <w:rFonts w:eastAsia="Times New Roman"/>
        </w:rPr>
        <w:t>где:</w:t>
      </w:r>
    </w:p>
    <w:p w14:paraId="79D0ABD1" w14:textId="77777777" w:rsidR="00E3000E" w:rsidRPr="00E3000E" w:rsidRDefault="00E3000E" w:rsidP="00E3000E">
      <w:pPr>
        <w:shd w:val="clear" w:color="auto" w:fill="FFFFFF"/>
        <w:spacing w:line="276" w:lineRule="auto"/>
        <w:ind w:left="709" w:firstLine="0"/>
        <w:jc w:val="both"/>
        <w:rPr>
          <w:rFonts w:eastAsia="Times New Roman"/>
        </w:rPr>
      </w:pPr>
      <w:r w:rsidRPr="00E3000E">
        <w:rPr>
          <w:rFonts w:eastAsia="Times New Roman"/>
        </w:rPr>
        <w:t>ДП - количество дней просрочки;</w:t>
      </w:r>
    </w:p>
    <w:p w14:paraId="555C61EB" w14:textId="77777777" w:rsidR="00E3000E" w:rsidRPr="00E3000E" w:rsidRDefault="00E3000E" w:rsidP="00E3000E">
      <w:pPr>
        <w:shd w:val="clear" w:color="auto" w:fill="FFFFFF"/>
        <w:spacing w:line="276" w:lineRule="auto"/>
        <w:ind w:left="709" w:firstLine="0"/>
        <w:jc w:val="both"/>
        <w:rPr>
          <w:rFonts w:eastAsia="Times New Roman"/>
        </w:rPr>
      </w:pPr>
      <w:r w:rsidRPr="00E3000E">
        <w:rPr>
          <w:rFonts w:eastAsia="Times New Roman"/>
        </w:rPr>
        <w:t>ДК - срок исполнения обязательства по Договору (количество дней).</w:t>
      </w:r>
    </w:p>
    <w:p w14:paraId="54254AEA" w14:textId="77777777" w:rsidR="00E3000E" w:rsidRPr="00E3000E" w:rsidRDefault="00E3000E" w:rsidP="00E3000E">
      <w:pPr>
        <w:shd w:val="clear" w:color="auto" w:fill="FFFFFF"/>
        <w:spacing w:line="276" w:lineRule="auto"/>
        <w:ind w:left="709" w:firstLine="0"/>
        <w:jc w:val="both"/>
        <w:rPr>
          <w:rFonts w:eastAsia="Times New Roman"/>
        </w:rPr>
      </w:pPr>
      <w:r w:rsidRPr="00E3000E">
        <w:rPr>
          <w:rFonts w:eastAsia="Times New Roman"/>
        </w:rPr>
        <w:t>При</w:t>
      </w:r>
      <w:proofErr w:type="gramStart"/>
      <w:r w:rsidRPr="00E3000E">
        <w:rPr>
          <w:rFonts w:eastAsia="Times New Roman"/>
        </w:rPr>
        <w:t xml:space="preserve"> К</w:t>
      </w:r>
      <w:proofErr w:type="gramEnd"/>
      <w:r w:rsidRPr="00E3000E">
        <w:rPr>
          <w:rFonts w:eastAsia="Times New Roman"/>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35B7C4FB" w14:textId="77777777" w:rsidR="00E3000E" w:rsidRPr="00E3000E" w:rsidRDefault="00E3000E" w:rsidP="00E3000E">
      <w:pPr>
        <w:shd w:val="clear" w:color="auto" w:fill="FFFFFF"/>
        <w:spacing w:line="276" w:lineRule="auto"/>
        <w:ind w:left="709" w:firstLine="0"/>
        <w:jc w:val="both"/>
        <w:rPr>
          <w:rFonts w:eastAsia="Times New Roman"/>
        </w:rPr>
      </w:pPr>
      <w:r w:rsidRPr="00E3000E">
        <w:rPr>
          <w:rFonts w:eastAsia="Times New Roman"/>
        </w:rPr>
        <w:t>При</w:t>
      </w:r>
      <w:proofErr w:type="gramStart"/>
      <w:r w:rsidRPr="00E3000E">
        <w:rPr>
          <w:rFonts w:eastAsia="Times New Roman"/>
        </w:rPr>
        <w:t xml:space="preserve"> К</w:t>
      </w:r>
      <w:proofErr w:type="gramEnd"/>
      <w:r w:rsidRPr="00E3000E">
        <w:rPr>
          <w:rFonts w:eastAsia="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660CA015" w14:textId="77777777" w:rsidR="00E3000E" w:rsidRPr="00E3000E" w:rsidRDefault="00E3000E" w:rsidP="00E3000E">
      <w:pPr>
        <w:shd w:val="clear" w:color="auto" w:fill="FFFFFF"/>
        <w:spacing w:line="276" w:lineRule="auto"/>
        <w:ind w:left="709" w:firstLine="0"/>
        <w:jc w:val="both"/>
        <w:rPr>
          <w:rFonts w:eastAsia="Times New Roman"/>
        </w:rPr>
      </w:pPr>
      <w:r w:rsidRPr="00E3000E">
        <w:rPr>
          <w:rFonts w:eastAsia="Times New Roman"/>
        </w:rPr>
        <w:t>При</w:t>
      </w:r>
      <w:proofErr w:type="gramStart"/>
      <w:r w:rsidRPr="00E3000E">
        <w:rPr>
          <w:rFonts w:eastAsia="Times New Roman"/>
        </w:rPr>
        <w:t xml:space="preserve"> К</w:t>
      </w:r>
      <w:proofErr w:type="gramEnd"/>
      <w:r w:rsidRPr="00E3000E">
        <w:rPr>
          <w:rFonts w:eastAsia="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0D6629BD" w14:textId="07E50E2E" w:rsidR="00E3000E" w:rsidRPr="00E3000E" w:rsidRDefault="00E3000E" w:rsidP="00E3000E">
      <w:pPr>
        <w:shd w:val="clear" w:color="auto" w:fill="FFFFFF"/>
        <w:spacing w:line="276" w:lineRule="auto"/>
        <w:ind w:left="709" w:firstLine="0"/>
        <w:jc w:val="both"/>
        <w:rPr>
          <w:rFonts w:eastAsia="Times New Roman"/>
        </w:rPr>
      </w:pPr>
      <w:r w:rsidRPr="00E3000E">
        <w:rPr>
          <w:rFonts w:eastAsia="Times New Roman"/>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w:t>
      </w:r>
      <w:r w:rsidRPr="00E3000E">
        <w:rPr>
          <w:color w:val="000000"/>
          <w:sz w:val="27"/>
          <w:szCs w:val="27"/>
        </w:rPr>
        <w:t xml:space="preserve"> </w:t>
      </w:r>
      <w:r w:rsidR="006A1FD7">
        <w:rPr>
          <w:color w:val="000000"/>
          <w:sz w:val="27"/>
          <w:szCs w:val="27"/>
        </w:rPr>
        <w:t>_______________</w:t>
      </w:r>
      <w:r>
        <w:rPr>
          <w:rFonts w:eastAsia="Times New Roman"/>
        </w:rPr>
        <w:t xml:space="preserve"> рублей.</w:t>
      </w:r>
      <w:r w:rsidRPr="00E3000E">
        <w:rPr>
          <w:rFonts w:eastAsia="Times New Roman"/>
        </w:rPr>
        <w:t xml:space="preserve"> </w:t>
      </w:r>
    </w:p>
    <w:p w14:paraId="235BDE8D" w14:textId="77777777" w:rsidR="00E3000E" w:rsidRPr="00E3000E" w:rsidRDefault="00E3000E" w:rsidP="00E3000E">
      <w:pPr>
        <w:shd w:val="clear" w:color="auto" w:fill="FFFFFF"/>
        <w:spacing w:line="276" w:lineRule="auto"/>
        <w:ind w:left="709" w:firstLine="0"/>
        <w:jc w:val="both"/>
        <w:rPr>
          <w:rFonts w:eastAsia="Times New Roman"/>
        </w:rPr>
      </w:pPr>
      <w:r w:rsidRPr="00E3000E">
        <w:rPr>
          <w:rFonts w:eastAsia="Times New Roman"/>
        </w:rPr>
        <w:t>Размер штрафа определяется в следующем порядке:</w:t>
      </w:r>
    </w:p>
    <w:p w14:paraId="1675851E" w14:textId="77777777" w:rsidR="00E3000E" w:rsidRPr="00E3000E" w:rsidRDefault="00E3000E" w:rsidP="00E3000E">
      <w:pPr>
        <w:shd w:val="clear" w:color="auto" w:fill="FFFFFF"/>
        <w:spacing w:line="276" w:lineRule="auto"/>
        <w:ind w:left="709" w:firstLine="0"/>
        <w:jc w:val="both"/>
        <w:rPr>
          <w:rFonts w:eastAsia="Times New Roman"/>
        </w:rPr>
      </w:pPr>
      <w:r w:rsidRPr="00E3000E">
        <w:rPr>
          <w:rFonts w:eastAsia="Times New Roman"/>
        </w:rPr>
        <w:t xml:space="preserve">- 10 процентов цены Договора в случае, если цена Договора не превышает 3 млн. рублей; </w:t>
      </w:r>
    </w:p>
    <w:p w14:paraId="358084B9" w14:textId="77777777" w:rsidR="00E3000E" w:rsidRPr="00E3000E" w:rsidRDefault="00E3000E" w:rsidP="00E3000E">
      <w:pPr>
        <w:shd w:val="clear" w:color="auto" w:fill="FFFFFF"/>
        <w:spacing w:line="276" w:lineRule="auto"/>
        <w:ind w:left="709" w:firstLine="425"/>
        <w:jc w:val="both"/>
        <w:rPr>
          <w:rFonts w:eastAsia="Times New Roman"/>
        </w:rPr>
      </w:pPr>
      <w:r w:rsidRPr="00E3000E">
        <w:rPr>
          <w:rFonts w:eastAsia="Times New Roman"/>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1E708939" w14:textId="77777777" w:rsidR="00E3000E" w:rsidRPr="00E3000E" w:rsidRDefault="00E3000E" w:rsidP="00E3000E">
      <w:pPr>
        <w:shd w:val="clear" w:color="auto" w:fill="FFFFFF"/>
        <w:ind w:left="567" w:firstLine="426"/>
        <w:jc w:val="both"/>
        <w:rPr>
          <w:rFonts w:eastAsia="Times New Roman"/>
        </w:rPr>
      </w:pPr>
      <w:r w:rsidRPr="00E3000E">
        <w:rPr>
          <w:rFonts w:eastAsia="Times New Roman"/>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14:paraId="5E4D0547" w14:textId="77777777" w:rsidR="00E3000E" w:rsidRPr="00E3000E" w:rsidRDefault="00E3000E" w:rsidP="00E3000E">
      <w:pPr>
        <w:shd w:val="clear" w:color="auto" w:fill="FFFFFF"/>
        <w:ind w:firstLine="0"/>
        <w:jc w:val="both"/>
        <w:rPr>
          <w:rFonts w:eastAsia="Times New Roman"/>
        </w:rPr>
      </w:pPr>
    </w:p>
    <w:p w14:paraId="4BD07020" w14:textId="1EC0B58D" w:rsidR="00E3000E" w:rsidRPr="00E3000E" w:rsidRDefault="0044127F" w:rsidP="0044127F">
      <w:pPr>
        <w:shd w:val="clear" w:color="auto" w:fill="FFFFFF"/>
        <w:spacing w:after="200" w:line="276" w:lineRule="auto"/>
        <w:ind w:left="360" w:firstLine="0"/>
        <w:jc w:val="center"/>
        <w:rPr>
          <w:rFonts w:eastAsia="Times New Roman"/>
          <w:color w:val="080808"/>
        </w:rPr>
      </w:pPr>
      <w:r>
        <w:rPr>
          <w:rFonts w:eastAsia="Times New Roman"/>
          <w:b/>
          <w:bCs/>
        </w:rPr>
        <w:t>11.</w:t>
      </w:r>
      <w:r w:rsidR="00E3000E" w:rsidRPr="00E3000E">
        <w:rPr>
          <w:rFonts w:eastAsia="Times New Roman"/>
          <w:b/>
          <w:bCs/>
        </w:rPr>
        <w:t>Обстоятельства непреодолимой силы (форс-мажор).</w:t>
      </w:r>
    </w:p>
    <w:p w14:paraId="0840C933" w14:textId="77777777" w:rsidR="00E3000E" w:rsidRPr="00E3000E" w:rsidRDefault="00E3000E" w:rsidP="00E3000E">
      <w:pPr>
        <w:shd w:val="clear" w:color="auto" w:fill="FFFFFF"/>
        <w:ind w:left="567"/>
        <w:jc w:val="both"/>
        <w:rPr>
          <w:rFonts w:eastAsia="Times New Roman"/>
        </w:rPr>
      </w:pPr>
      <w:r w:rsidRPr="00E3000E">
        <w:rPr>
          <w:rFonts w:eastAsia="Times New Roman"/>
          <w:color w:val="080808"/>
        </w:rPr>
        <w:t xml:space="preserve"> 11.1. </w:t>
      </w:r>
      <w:proofErr w:type="gramStart"/>
      <w:r w:rsidRPr="00E3000E">
        <w:rPr>
          <w:rFonts w:eastAsia="Times New Roman"/>
          <w:color w:val="080808"/>
        </w:rPr>
        <w:t xml:space="preserve">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w:t>
      </w:r>
      <w:r w:rsidRPr="00E3000E">
        <w:rPr>
          <w:rFonts w:eastAsia="Times New Roman"/>
          <w:color w:val="080808"/>
        </w:rPr>
        <w:lastRenderedPageBreak/>
        <w:t>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Pr="00E3000E">
        <w:rPr>
          <w:rFonts w:eastAsia="Times New Roman"/>
          <w:color w:val="080808"/>
        </w:rPr>
        <w:t>, а также, которые стороны были не в состоянии предвидеть и предотвратить.</w:t>
      </w:r>
    </w:p>
    <w:p w14:paraId="38735F67" w14:textId="77777777" w:rsidR="00E3000E" w:rsidRPr="00E3000E" w:rsidRDefault="00E3000E" w:rsidP="00E3000E">
      <w:pPr>
        <w:shd w:val="clear" w:color="auto" w:fill="FFFFFF"/>
        <w:ind w:left="567"/>
        <w:jc w:val="both"/>
        <w:rPr>
          <w:rFonts w:eastAsia="Times New Roman"/>
        </w:rPr>
      </w:pPr>
      <w:r w:rsidRPr="00E3000E">
        <w:rPr>
          <w:rFonts w:eastAsia="Times New Roman"/>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sidRPr="00E3000E">
        <w:rPr>
          <w:rFonts w:eastAsia="Times New Roman"/>
        </w:rPr>
        <w:t>постольку</w:t>
      </w:r>
      <w:proofErr w:type="gramEnd"/>
      <w:r w:rsidRPr="00E3000E">
        <w:rPr>
          <w:rFonts w:eastAsia="Times New Roman"/>
        </w:rPr>
        <w:t xml:space="preserve"> поскольку эти обстоятельства значительно влияют на исполнение настоящего Договора в срок.</w:t>
      </w:r>
    </w:p>
    <w:p w14:paraId="3D1FBCE6" w14:textId="77777777" w:rsidR="00E3000E" w:rsidRPr="00E3000E" w:rsidRDefault="00E3000E" w:rsidP="00E3000E">
      <w:pPr>
        <w:shd w:val="clear" w:color="auto" w:fill="FFFFFF"/>
        <w:ind w:left="567"/>
        <w:jc w:val="both"/>
        <w:rPr>
          <w:rFonts w:eastAsia="Times New Roman"/>
        </w:rPr>
      </w:pPr>
      <w:r w:rsidRPr="00E3000E">
        <w:rPr>
          <w:rFonts w:eastAsia="Times New Roman"/>
        </w:rPr>
        <w:t xml:space="preserve">11.3. </w:t>
      </w:r>
      <w:proofErr w:type="gramStart"/>
      <w:r w:rsidRPr="00E3000E">
        <w:rPr>
          <w:rFonts w:eastAsia="Times New Roman"/>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14:paraId="059E8C2A" w14:textId="77777777" w:rsidR="00E3000E" w:rsidRPr="00E3000E" w:rsidRDefault="00E3000E" w:rsidP="00E3000E">
      <w:pPr>
        <w:shd w:val="clear" w:color="auto" w:fill="FFFFFF"/>
        <w:ind w:left="567"/>
        <w:jc w:val="both"/>
        <w:rPr>
          <w:rFonts w:eastAsia="Times New Roman"/>
          <w:b/>
          <w:bCs/>
        </w:rPr>
      </w:pPr>
      <w:r w:rsidRPr="00E3000E">
        <w:rPr>
          <w:rFonts w:eastAsia="Times New Roman"/>
        </w:rPr>
        <w:t xml:space="preserve">11.4. Если обстоятельства, указанные в п. 11.1 настоящего Договора, будут длиться более двух календарных месяцев </w:t>
      </w:r>
      <w:proofErr w:type="gramStart"/>
      <w:r w:rsidRPr="00E3000E">
        <w:rPr>
          <w:rFonts w:eastAsia="Times New Roman"/>
        </w:rPr>
        <w:t>с  даты</w:t>
      </w:r>
      <w:proofErr w:type="gramEnd"/>
      <w:r w:rsidRPr="00E3000E">
        <w:rPr>
          <w:rFonts w:eastAsia="Times New Roman"/>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2E73DB1C" w14:textId="77777777" w:rsidR="00E3000E" w:rsidRPr="00E3000E" w:rsidRDefault="00E3000E" w:rsidP="00E3000E">
      <w:pPr>
        <w:shd w:val="clear" w:color="auto" w:fill="FFFFFF"/>
        <w:ind w:left="567"/>
        <w:rPr>
          <w:rFonts w:eastAsia="Times New Roman"/>
          <w:b/>
          <w:bCs/>
        </w:rPr>
      </w:pPr>
    </w:p>
    <w:p w14:paraId="2DA98F53" w14:textId="77777777" w:rsidR="00E3000E" w:rsidRPr="00E3000E" w:rsidRDefault="00E3000E" w:rsidP="00E3000E">
      <w:pPr>
        <w:shd w:val="clear" w:color="auto" w:fill="FFFFFF"/>
        <w:ind w:left="567" w:firstLine="0"/>
        <w:jc w:val="center"/>
        <w:rPr>
          <w:rFonts w:eastAsia="Times New Roman"/>
        </w:rPr>
      </w:pPr>
      <w:r w:rsidRPr="00E3000E">
        <w:rPr>
          <w:rFonts w:eastAsia="Times New Roman"/>
          <w:b/>
          <w:bCs/>
        </w:rPr>
        <w:t>12. Расторжение Договора</w:t>
      </w:r>
    </w:p>
    <w:p w14:paraId="5CEC27EF" w14:textId="77777777" w:rsidR="00E3000E" w:rsidRPr="00E3000E" w:rsidRDefault="00E3000E" w:rsidP="00E3000E">
      <w:pPr>
        <w:shd w:val="clear" w:color="auto" w:fill="FFFFFF"/>
        <w:tabs>
          <w:tab w:val="left" w:pos="1701"/>
        </w:tabs>
        <w:ind w:left="567"/>
        <w:jc w:val="both"/>
        <w:rPr>
          <w:rFonts w:eastAsia="Times New Roman"/>
        </w:rPr>
      </w:pPr>
      <w:r w:rsidRPr="00E3000E">
        <w:rPr>
          <w:rFonts w:eastAsia="Times New Roman"/>
        </w:rPr>
        <w:t>12.1.</w:t>
      </w:r>
      <w:r w:rsidRPr="00E3000E">
        <w:rPr>
          <w:rFonts w:eastAsia="Times New Roman"/>
        </w:rPr>
        <w:tab/>
        <w:t>Настоящий Договор может быть расторгнут:</w:t>
      </w:r>
    </w:p>
    <w:p w14:paraId="6AC4F249" w14:textId="77777777" w:rsidR="00E3000E" w:rsidRPr="00E3000E" w:rsidRDefault="00E3000E" w:rsidP="00E3000E">
      <w:pPr>
        <w:shd w:val="clear" w:color="auto" w:fill="FFFFFF"/>
        <w:ind w:left="567" w:firstLine="0"/>
        <w:jc w:val="both"/>
        <w:rPr>
          <w:rFonts w:eastAsia="Times New Roman"/>
        </w:rPr>
      </w:pPr>
      <w:r w:rsidRPr="00E3000E">
        <w:rPr>
          <w:rFonts w:eastAsia="Times New Roman"/>
        </w:rPr>
        <w:t>по соглашению Сторон;</w:t>
      </w:r>
    </w:p>
    <w:p w14:paraId="208FBB08" w14:textId="77777777" w:rsidR="00E3000E" w:rsidRPr="00E3000E" w:rsidRDefault="00E3000E" w:rsidP="00E3000E">
      <w:pPr>
        <w:shd w:val="clear" w:color="auto" w:fill="FFFFFF"/>
        <w:ind w:left="567" w:firstLine="0"/>
        <w:jc w:val="both"/>
        <w:rPr>
          <w:rFonts w:eastAsia="Times New Roman"/>
        </w:rPr>
      </w:pPr>
      <w:r w:rsidRPr="00E3000E">
        <w:rPr>
          <w:rFonts w:eastAsia="Times New Roman"/>
        </w:rPr>
        <w:t>в судебном порядке;</w:t>
      </w:r>
    </w:p>
    <w:p w14:paraId="4506D395" w14:textId="77777777" w:rsidR="00E3000E" w:rsidRPr="00E3000E" w:rsidRDefault="00E3000E" w:rsidP="00E3000E">
      <w:pPr>
        <w:shd w:val="clear" w:color="auto" w:fill="FFFFFF"/>
        <w:ind w:left="567"/>
        <w:jc w:val="both"/>
        <w:rPr>
          <w:rFonts w:eastAsia="Times New Roman"/>
        </w:rPr>
      </w:pPr>
      <w:r w:rsidRPr="00E3000E">
        <w:rPr>
          <w:rFonts w:eastAsia="Times New Roman"/>
        </w:rPr>
        <w:t>в одностороннем порядке в соответствии с действующим законодательством.</w:t>
      </w:r>
    </w:p>
    <w:p w14:paraId="31EFE561" w14:textId="77777777" w:rsidR="00E3000E" w:rsidRPr="00E3000E" w:rsidRDefault="00E3000E" w:rsidP="00E3000E">
      <w:pPr>
        <w:shd w:val="clear" w:color="auto" w:fill="FFFFFF"/>
        <w:ind w:left="567"/>
        <w:jc w:val="both"/>
        <w:rPr>
          <w:rFonts w:eastAsia="Times New Roman"/>
        </w:rPr>
      </w:pPr>
      <w:r w:rsidRPr="00E3000E">
        <w:rPr>
          <w:rFonts w:eastAsia="Times New Roman"/>
        </w:rPr>
        <w:t>12.2.</w:t>
      </w:r>
      <w:r w:rsidRPr="00E3000E">
        <w:rPr>
          <w:rFonts w:eastAsia="Times New Roman"/>
        </w:rPr>
        <w:tab/>
        <w:t xml:space="preserve">Заказчик вправе обратиться </w:t>
      </w:r>
      <w:proofErr w:type="gramStart"/>
      <w:r w:rsidRPr="00E3000E">
        <w:rPr>
          <w:rFonts w:eastAsia="Times New Roman"/>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sidRPr="00E3000E">
        <w:rPr>
          <w:rFonts w:eastAsia="Times New Roman"/>
        </w:rPr>
        <w:t>:</w:t>
      </w:r>
    </w:p>
    <w:p w14:paraId="5B3F8371" w14:textId="77777777" w:rsidR="00E3000E" w:rsidRPr="00E3000E" w:rsidRDefault="00E3000E" w:rsidP="00E3000E">
      <w:pPr>
        <w:shd w:val="clear" w:color="auto" w:fill="FFFFFF"/>
        <w:ind w:left="567"/>
        <w:jc w:val="both"/>
        <w:rPr>
          <w:rFonts w:eastAsia="Times New Roman"/>
        </w:rPr>
      </w:pPr>
      <w:r w:rsidRPr="00E3000E">
        <w:rPr>
          <w:rFonts w:eastAsia="Times New Roman"/>
        </w:rPr>
        <w:t xml:space="preserve">12.2.1. </w:t>
      </w:r>
      <w:r w:rsidRPr="00E3000E">
        <w:rPr>
          <w:rFonts w:eastAsia="Times New Roman"/>
        </w:rPr>
        <w:tab/>
        <w:t xml:space="preserve">При существенном нарушении Договора </w:t>
      </w:r>
    </w:p>
    <w:p w14:paraId="2EA271A6" w14:textId="77777777" w:rsidR="00E3000E" w:rsidRPr="00E3000E" w:rsidRDefault="00E3000E" w:rsidP="00E3000E">
      <w:pPr>
        <w:shd w:val="clear" w:color="auto" w:fill="FFFFFF"/>
        <w:ind w:left="567"/>
        <w:jc w:val="both"/>
        <w:rPr>
          <w:rFonts w:eastAsia="Times New Roman"/>
          <w:color w:val="080808"/>
        </w:rPr>
      </w:pPr>
      <w:r w:rsidRPr="00E3000E">
        <w:rPr>
          <w:rFonts w:eastAsia="Times New Roman"/>
        </w:rPr>
        <w:t>Исполнителем.</w:t>
      </w:r>
    </w:p>
    <w:p w14:paraId="28EEC0DA" w14:textId="77777777" w:rsidR="00E3000E" w:rsidRPr="00E3000E" w:rsidRDefault="00E3000E" w:rsidP="00E3000E">
      <w:pPr>
        <w:shd w:val="clear" w:color="auto" w:fill="FFFFFF"/>
        <w:ind w:left="567"/>
        <w:jc w:val="both"/>
        <w:rPr>
          <w:rFonts w:eastAsia="Times New Roman"/>
        </w:rPr>
      </w:pPr>
      <w:r w:rsidRPr="00E3000E">
        <w:rPr>
          <w:rFonts w:eastAsia="Times New Roman"/>
          <w:color w:val="080808"/>
        </w:rPr>
        <w:t>12.2.2.</w:t>
      </w:r>
      <w:r w:rsidRPr="00E3000E">
        <w:rPr>
          <w:rFonts w:eastAsia="Times New Roman"/>
          <w:color w:val="080808"/>
        </w:rPr>
        <w:tab/>
        <w:t xml:space="preserve">Нарушения Исполнителем  сроков оказания услуг, предусмотренных Календарным </w:t>
      </w:r>
      <w:hyperlink r:id="rId12" w:anchor="Par1021%23Par1021" w:history="1">
        <w:r w:rsidRPr="00E3000E">
          <w:rPr>
            <w:rFonts w:ascii="Calibri" w:eastAsia="Times New Roman" w:hAnsi="Calibri"/>
            <w:color w:val="080808"/>
            <w:u w:val="single"/>
          </w:rPr>
          <w:t>планом</w:t>
        </w:r>
      </w:hyperlink>
      <w:r w:rsidRPr="00E3000E">
        <w:rPr>
          <w:rFonts w:eastAsia="Times New Roman"/>
          <w:color w:val="080808"/>
        </w:rPr>
        <w:t>, более чем на 10 рабочих дней.</w:t>
      </w:r>
    </w:p>
    <w:p w14:paraId="6A6932F9" w14:textId="77777777" w:rsidR="00E3000E" w:rsidRPr="00E3000E" w:rsidRDefault="00E3000E" w:rsidP="00E3000E">
      <w:pPr>
        <w:shd w:val="clear" w:color="auto" w:fill="FFFFFF"/>
        <w:ind w:left="567"/>
        <w:jc w:val="both"/>
        <w:rPr>
          <w:rFonts w:eastAsia="Times New Roman"/>
        </w:rPr>
      </w:pPr>
      <w:r w:rsidRPr="00E3000E">
        <w:rPr>
          <w:rFonts w:eastAsia="Times New Roman"/>
        </w:rPr>
        <w:t>12.2.3.</w:t>
      </w:r>
      <w:r w:rsidRPr="00E3000E">
        <w:rPr>
          <w:rFonts w:eastAsia="Times New Roman"/>
        </w:rPr>
        <w:tab/>
        <w:t xml:space="preserve"> Установления недостоверности сведений, содержащихся </w:t>
      </w:r>
      <w:r w:rsidRPr="00E3000E">
        <w:rPr>
          <w:rFonts w:eastAsia="Times New Roman"/>
        </w:rPr>
        <w:br/>
        <w:t>в документах, представленных Исполнителем на этапе размещения заказа, указанного в преамбуле настоящего Договора.</w:t>
      </w:r>
    </w:p>
    <w:p w14:paraId="60D57B1B" w14:textId="77777777" w:rsidR="00E3000E" w:rsidRPr="00E3000E" w:rsidRDefault="00E3000E" w:rsidP="00E3000E">
      <w:pPr>
        <w:shd w:val="clear" w:color="auto" w:fill="FFFFFF"/>
        <w:ind w:left="567"/>
        <w:jc w:val="both"/>
        <w:rPr>
          <w:rFonts w:eastAsia="Times New Roman"/>
        </w:rPr>
      </w:pPr>
      <w:r w:rsidRPr="00E3000E">
        <w:rPr>
          <w:rFonts w:eastAsia="Times New Roman"/>
        </w:rPr>
        <w:t>12.2.4.</w:t>
      </w:r>
      <w:r w:rsidRPr="00E3000E">
        <w:rPr>
          <w:rFonts w:eastAsia="Times New Roman"/>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14:paraId="78E0B64A" w14:textId="77777777" w:rsidR="00E3000E" w:rsidRPr="00E3000E" w:rsidRDefault="00E3000E" w:rsidP="00E3000E">
      <w:pPr>
        <w:shd w:val="clear" w:color="auto" w:fill="FFFFFF"/>
        <w:ind w:left="567"/>
        <w:jc w:val="both"/>
        <w:rPr>
          <w:rFonts w:eastAsia="Times New Roman"/>
          <w:color w:val="080808"/>
        </w:rPr>
      </w:pPr>
      <w:r w:rsidRPr="00E3000E">
        <w:rPr>
          <w:rFonts w:eastAsia="Times New Roman"/>
        </w:rPr>
        <w:t>12.2.5.</w:t>
      </w:r>
      <w:r w:rsidRPr="00E3000E">
        <w:rPr>
          <w:rFonts w:eastAsia="Times New Roman"/>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14:paraId="5FBE1BE8" w14:textId="77777777" w:rsidR="00E3000E" w:rsidRPr="00E3000E" w:rsidRDefault="00E3000E" w:rsidP="00E3000E">
      <w:pPr>
        <w:shd w:val="clear" w:color="auto" w:fill="FFFFFF"/>
        <w:ind w:left="567"/>
        <w:jc w:val="both"/>
        <w:rPr>
          <w:rFonts w:eastAsia="Times New Roman"/>
        </w:rPr>
      </w:pPr>
      <w:r w:rsidRPr="00E3000E">
        <w:rPr>
          <w:rFonts w:eastAsia="Times New Roman"/>
          <w:color w:val="080808"/>
        </w:rPr>
        <w:t>12.2.6.</w:t>
      </w:r>
      <w:r w:rsidRPr="00E3000E">
        <w:rPr>
          <w:rFonts w:eastAsia="Times New Roman"/>
          <w:color w:val="080808"/>
        </w:rPr>
        <w:tab/>
        <w:t xml:space="preserve"> Установления факта приостановления деятельности Исполнителя в порядке, предусмотренном </w:t>
      </w:r>
      <w:hyperlink r:id="rId13" w:history="1">
        <w:r w:rsidRPr="00E3000E">
          <w:rPr>
            <w:rFonts w:ascii="Calibri" w:eastAsia="Times New Roman" w:hAnsi="Calibri"/>
            <w:color w:val="080808"/>
            <w:u w:val="single"/>
          </w:rPr>
          <w:t>Кодексом</w:t>
        </w:r>
      </w:hyperlink>
      <w:r w:rsidRPr="00E3000E">
        <w:rPr>
          <w:rFonts w:eastAsia="Times New Roman"/>
          <w:color w:val="080808"/>
        </w:rPr>
        <w:t xml:space="preserve"> Российской Федерации об административных правонарушениях.</w:t>
      </w:r>
    </w:p>
    <w:p w14:paraId="1B418A32" w14:textId="77777777" w:rsidR="00E3000E" w:rsidRPr="00E3000E" w:rsidRDefault="00E3000E" w:rsidP="00E3000E">
      <w:pPr>
        <w:shd w:val="clear" w:color="auto" w:fill="FFFFFF"/>
        <w:ind w:left="567"/>
        <w:jc w:val="both"/>
        <w:rPr>
          <w:rFonts w:eastAsia="Times New Roman"/>
        </w:rPr>
      </w:pPr>
      <w:r w:rsidRPr="00E3000E">
        <w:rPr>
          <w:rFonts w:eastAsia="Times New Roman"/>
        </w:rPr>
        <w:t>12.2.7.</w:t>
      </w:r>
      <w:r w:rsidRPr="00E3000E">
        <w:rPr>
          <w:rFonts w:eastAsia="Times New Roman"/>
        </w:rPr>
        <w:tab/>
        <w:t xml:space="preserve"> </w:t>
      </w:r>
      <w:proofErr w:type="gramStart"/>
      <w:r w:rsidRPr="00E3000E">
        <w:rPr>
          <w:rFonts w:eastAsia="Times New Roman"/>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r w:rsidRPr="00E3000E">
        <w:rPr>
          <w:rFonts w:eastAsia="Times New Roman"/>
        </w:rPr>
        <w:t>.</w:t>
      </w:r>
    </w:p>
    <w:p w14:paraId="3C5F5DC1" w14:textId="77777777" w:rsidR="00E3000E" w:rsidRPr="00E3000E" w:rsidRDefault="00E3000E" w:rsidP="00E3000E">
      <w:pPr>
        <w:shd w:val="clear" w:color="auto" w:fill="FFFFFF"/>
        <w:ind w:left="567"/>
        <w:jc w:val="both"/>
        <w:rPr>
          <w:rFonts w:eastAsia="Times New Roman"/>
        </w:rPr>
      </w:pPr>
      <w:r w:rsidRPr="00E3000E">
        <w:rPr>
          <w:rFonts w:eastAsia="Times New Roman"/>
        </w:rPr>
        <w:t>12.3.</w:t>
      </w:r>
      <w:r w:rsidRPr="00E3000E">
        <w:rPr>
          <w:rFonts w:eastAsia="Times New Roman"/>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E3000E">
        <w:rPr>
          <w:rFonts w:eastAsia="Times New Roman"/>
        </w:rPr>
        <w:t>с даты</w:t>
      </w:r>
      <w:proofErr w:type="gramEnd"/>
      <w:r w:rsidRPr="00E3000E">
        <w:rPr>
          <w:rFonts w:eastAsia="Times New Roman"/>
        </w:rPr>
        <w:t xml:space="preserve"> его получения.</w:t>
      </w:r>
    </w:p>
    <w:p w14:paraId="319C9ACB" w14:textId="77777777" w:rsidR="00E3000E" w:rsidRPr="00E3000E" w:rsidRDefault="00E3000E" w:rsidP="00E3000E">
      <w:pPr>
        <w:shd w:val="clear" w:color="auto" w:fill="FFFFFF"/>
        <w:ind w:left="567"/>
        <w:jc w:val="both"/>
        <w:rPr>
          <w:rFonts w:eastAsia="Times New Roman"/>
        </w:rPr>
      </w:pPr>
      <w:r w:rsidRPr="00E3000E">
        <w:rPr>
          <w:rFonts w:eastAsia="Times New Roman"/>
        </w:rPr>
        <w:t>12.4.</w:t>
      </w:r>
      <w:r w:rsidRPr="00E3000E">
        <w:rPr>
          <w:rFonts w:eastAsia="Times New Roman"/>
        </w:rPr>
        <w:tab/>
        <w:t>Расторжение Договора производится Сторонами путем подписания соответствующего соглашения о расторжении.</w:t>
      </w:r>
    </w:p>
    <w:p w14:paraId="5FEB23E1" w14:textId="726E3EF9" w:rsidR="00E3000E" w:rsidRPr="00E3000E" w:rsidRDefault="00E3000E" w:rsidP="00E3000E">
      <w:pPr>
        <w:shd w:val="clear" w:color="auto" w:fill="FFFFFF"/>
        <w:ind w:left="567"/>
        <w:rPr>
          <w:rFonts w:eastAsia="Times New Roman"/>
          <w:b/>
          <w:bCs/>
        </w:rPr>
      </w:pPr>
      <w:r w:rsidRPr="00E3000E">
        <w:rPr>
          <w:rFonts w:eastAsia="Times New Roman"/>
        </w:rPr>
        <w:lastRenderedPageBreak/>
        <w:t>12.</w:t>
      </w:r>
      <w:r w:rsidR="0044127F">
        <w:rPr>
          <w:rFonts w:eastAsia="Times New Roman"/>
        </w:rPr>
        <w:t>5</w:t>
      </w:r>
      <w:r w:rsidRPr="00E3000E">
        <w:rPr>
          <w:rFonts w:eastAsia="Times New Roman"/>
        </w:rPr>
        <w:t>.</w:t>
      </w:r>
      <w:r w:rsidRPr="00E3000E">
        <w:rPr>
          <w:rFonts w:eastAsia="Times New Roman"/>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14:paraId="5ACC492D" w14:textId="77777777" w:rsidR="00E3000E" w:rsidRPr="00E3000E" w:rsidRDefault="00E3000E" w:rsidP="00E3000E">
      <w:pPr>
        <w:shd w:val="clear" w:color="auto" w:fill="FFFFFF"/>
        <w:ind w:left="567" w:firstLine="0"/>
        <w:jc w:val="center"/>
        <w:rPr>
          <w:rFonts w:eastAsia="Times New Roman"/>
        </w:rPr>
      </w:pPr>
      <w:r w:rsidRPr="00E3000E">
        <w:rPr>
          <w:rFonts w:eastAsia="Times New Roman"/>
          <w:b/>
          <w:bCs/>
        </w:rPr>
        <w:t>13. Особые условия</w:t>
      </w:r>
    </w:p>
    <w:p w14:paraId="6A202667" w14:textId="77777777" w:rsidR="00E3000E" w:rsidRPr="00E3000E" w:rsidRDefault="00E3000E" w:rsidP="00E3000E">
      <w:pPr>
        <w:shd w:val="clear" w:color="auto" w:fill="FFFFFF"/>
        <w:tabs>
          <w:tab w:val="left" w:pos="1085"/>
        </w:tabs>
        <w:ind w:left="567" w:firstLine="540"/>
        <w:jc w:val="both"/>
        <w:rPr>
          <w:rFonts w:eastAsia="Times New Roman"/>
        </w:rPr>
      </w:pPr>
      <w:r w:rsidRPr="00E3000E">
        <w:rPr>
          <w:rFonts w:eastAsia="Times New Roman"/>
        </w:rPr>
        <w:t>13.1. Все приложения к настоящему договору являются его неотъемлемой частью.</w:t>
      </w:r>
    </w:p>
    <w:p w14:paraId="6E6E1C33" w14:textId="77777777" w:rsidR="00E3000E" w:rsidRPr="00E3000E" w:rsidRDefault="00E3000E" w:rsidP="00E3000E">
      <w:pPr>
        <w:shd w:val="clear" w:color="auto" w:fill="FFFFFF"/>
        <w:tabs>
          <w:tab w:val="left" w:pos="1085"/>
        </w:tabs>
        <w:ind w:left="567" w:firstLine="540"/>
        <w:jc w:val="both"/>
        <w:rPr>
          <w:rFonts w:eastAsia="Times New Roman"/>
        </w:rPr>
      </w:pPr>
      <w:r w:rsidRPr="00E3000E">
        <w:rPr>
          <w:rFonts w:eastAsia="Times New Roman"/>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14:paraId="113CC81E" w14:textId="77777777" w:rsidR="00E3000E" w:rsidRPr="00E3000E" w:rsidRDefault="00E3000E" w:rsidP="00E3000E">
      <w:pPr>
        <w:shd w:val="clear" w:color="auto" w:fill="FFFFFF"/>
        <w:ind w:left="567" w:firstLine="557"/>
        <w:jc w:val="both"/>
        <w:rPr>
          <w:rFonts w:eastAsia="Times New Roman"/>
        </w:rPr>
      </w:pPr>
      <w:r w:rsidRPr="00E3000E">
        <w:rPr>
          <w:rFonts w:eastAsia="Times New Roman"/>
        </w:rPr>
        <w:t>13.3. Настоящий договор составлен в двух экземплярах, по одному для каждой стороны, каждый из которых имеет равную юридическую силу.</w:t>
      </w:r>
    </w:p>
    <w:p w14:paraId="63D5D67A" w14:textId="6F324AB6" w:rsidR="00E3000E" w:rsidRPr="0044127F" w:rsidRDefault="00E3000E" w:rsidP="0044127F">
      <w:pPr>
        <w:pStyle w:val="afc"/>
        <w:numPr>
          <w:ilvl w:val="1"/>
          <w:numId w:val="43"/>
        </w:numPr>
        <w:spacing w:after="200" w:line="276" w:lineRule="auto"/>
        <w:ind w:left="142" w:firstLine="992"/>
        <w:jc w:val="both"/>
        <w:rPr>
          <w:rFonts w:eastAsia="Times New Roman"/>
          <w:b/>
          <w:bCs/>
        </w:rPr>
      </w:pPr>
      <w:r w:rsidRPr="0044127F">
        <w:rPr>
          <w:rFonts w:eastAsia="Times New Roman"/>
        </w:rPr>
        <w:t xml:space="preserve">Заказчик по согласованию с Поставщиком в ходе исполнения договора вправе изменить не более чем на 10 % (десять процентов) количество всех предусмотренных договором товаров, на поставку которых заключен договор. </w:t>
      </w:r>
      <w:proofErr w:type="gramStart"/>
      <w:r w:rsidRPr="0044127F">
        <w:rPr>
          <w:rFonts w:eastAsia="Times New Roman"/>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sidRPr="0044127F">
        <w:rPr>
          <w:rFonts w:eastAsia="Times New Roman"/>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14:paraId="72D7242B" w14:textId="4F972CCF" w:rsidR="00E3000E" w:rsidRPr="0044127F" w:rsidRDefault="00E3000E" w:rsidP="0044127F">
      <w:pPr>
        <w:pStyle w:val="afc"/>
        <w:widowControl w:val="0"/>
        <w:numPr>
          <w:ilvl w:val="0"/>
          <w:numId w:val="44"/>
        </w:numPr>
        <w:tabs>
          <w:tab w:val="left" w:pos="709"/>
        </w:tabs>
        <w:suppressAutoHyphens w:val="0"/>
        <w:autoSpaceDE w:val="0"/>
        <w:autoSpaceDN w:val="0"/>
        <w:adjustRightInd w:val="0"/>
        <w:spacing w:after="200" w:line="276" w:lineRule="auto"/>
        <w:jc w:val="center"/>
        <w:rPr>
          <w:rFonts w:eastAsia="Times New Roman"/>
          <w:b/>
          <w:lang w:eastAsia="ru-RU"/>
        </w:rPr>
      </w:pPr>
      <w:r w:rsidRPr="0044127F">
        <w:rPr>
          <w:rFonts w:eastAsia="Times New Roman"/>
          <w:b/>
          <w:lang w:eastAsia="ru-RU"/>
        </w:rPr>
        <w:t>Особые условия для ПИК</w:t>
      </w:r>
    </w:p>
    <w:p w14:paraId="42936E25"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Стороны при исполнении Договора:</w:t>
      </w:r>
    </w:p>
    <w:p w14:paraId="2CF56A44"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5DFA90F6"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14:paraId="70981A89"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результаты такой приемки;</w:t>
      </w:r>
    </w:p>
    <w:p w14:paraId="163EEC90"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мотивированный отказ от подписания документа о приемке;</w:t>
      </w:r>
    </w:p>
    <w:p w14:paraId="07060E48"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оплата поставленного товара (выполненной работы (ее результатов), оказанной услуги), а также отдельных этапов исполнения Договора;</w:t>
      </w:r>
    </w:p>
    <w:p w14:paraId="0E5E9BF4"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заключение дополнительных соглашений;</w:t>
      </w:r>
    </w:p>
    <w:p w14:paraId="5E91912B"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направление требования об уплате неустоек (штрафов, пеней);</w:t>
      </w:r>
    </w:p>
    <w:p w14:paraId="117AFAF0"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направление решения об одностороннем отказе от исполнения Договора;</w:t>
      </w:r>
    </w:p>
    <w:p w14:paraId="35F97446"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 xml:space="preserve">- осуществляют обмен электронными документами посредством использования </w:t>
      </w:r>
      <w:proofErr w:type="gramStart"/>
      <w:r w:rsidRPr="00E3000E">
        <w:rPr>
          <w:rFonts w:eastAsia="Times New Roman"/>
          <w:lang w:eastAsia="ru-RU"/>
        </w:rPr>
        <w:t>Портала исполнения контрактов Единой автоматизированной системы управления</w:t>
      </w:r>
      <w:proofErr w:type="gramEnd"/>
      <w:r w:rsidRPr="00E3000E">
        <w:rPr>
          <w:rFonts w:eastAsia="Times New Roman"/>
          <w:lang w:eastAsia="ru-RU"/>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3DEE65EA"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 xml:space="preserve"> Для работы в ПИК ЕАСУЗ Стороны Договора:</w:t>
      </w:r>
    </w:p>
    <w:p w14:paraId="7DC89C98"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42C6437"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lastRenderedPageBreak/>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060D422A"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14:paraId="45AFF0DE"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 обеспечивают необходимые условия для осуществления электронного документооборота в ПИК ЕАСУЗ и в ЭДО ПИК ЕАСУЗ;</w:t>
      </w:r>
    </w:p>
    <w:p w14:paraId="09B8438D"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 используют для подписания в ЭДО ПИК ЕАСУЗ электронных документов усиленную квалифицированную электронную подпись.</w:t>
      </w:r>
    </w:p>
    <w:p w14:paraId="7D0435F6"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59711FC"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 xml:space="preserve"> Электронные документы, полученные Сторонами друг от друга </w:t>
      </w:r>
      <w:r w:rsidRPr="00E3000E">
        <w:rPr>
          <w:rFonts w:eastAsia="Times New Roman"/>
          <w:lang w:eastAsia="ru-RU"/>
        </w:rPr>
        <w:br/>
        <w:t>при исполнении Договора, не требуют дублирования документами, оформленными на бумажных носителях информации.</w:t>
      </w:r>
    </w:p>
    <w:p w14:paraId="2F99AE84"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35C8B9BF"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proofErr w:type="gramStart"/>
      <w:r w:rsidRPr="00E3000E">
        <w:rPr>
          <w:rFonts w:eastAsia="Times New Roman"/>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14:paraId="708AAC46"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proofErr w:type="gramStart"/>
      <w:r w:rsidRPr="00E3000E">
        <w:rPr>
          <w:rFonts w:eastAsia="Times New Roman"/>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14:paraId="12FFFC1C" w14:textId="77777777" w:rsidR="00E3000E" w:rsidRP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01776943" w14:textId="77777777" w:rsidR="00E3000E" w:rsidRDefault="00E3000E" w:rsidP="00E3000E">
      <w:pPr>
        <w:widowControl w:val="0"/>
        <w:suppressAutoHyphens w:val="0"/>
        <w:autoSpaceDE w:val="0"/>
        <w:autoSpaceDN w:val="0"/>
        <w:adjustRightInd w:val="0"/>
        <w:spacing w:line="276" w:lineRule="auto"/>
        <w:ind w:firstLine="709"/>
        <w:jc w:val="both"/>
        <w:rPr>
          <w:rFonts w:eastAsia="Times New Roman"/>
          <w:lang w:eastAsia="ru-RU"/>
        </w:rPr>
      </w:pPr>
      <w:r w:rsidRPr="00E3000E">
        <w:rPr>
          <w:rFonts w:eastAsia="Times New Roman"/>
          <w:lang w:eastAsia="ru-RU"/>
        </w:rPr>
        <w:t xml:space="preserve"> Получение доступа </w:t>
      </w:r>
      <w:proofErr w:type="gramStart"/>
      <w:r w:rsidRPr="00E3000E">
        <w:rPr>
          <w:rFonts w:eastAsia="Times New Roman"/>
          <w:lang w:eastAsia="ru-RU"/>
        </w:rPr>
        <w:t>к</w:t>
      </w:r>
      <w:proofErr w:type="gramEnd"/>
      <w:r w:rsidRPr="00E3000E">
        <w:rPr>
          <w:rFonts w:eastAsia="Times New Roman"/>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D7DBE9F" w14:textId="77777777" w:rsidR="00726527" w:rsidRDefault="00726527" w:rsidP="00E3000E">
      <w:pPr>
        <w:widowControl w:val="0"/>
        <w:suppressAutoHyphens w:val="0"/>
        <w:autoSpaceDE w:val="0"/>
        <w:autoSpaceDN w:val="0"/>
        <w:adjustRightInd w:val="0"/>
        <w:spacing w:line="276" w:lineRule="auto"/>
        <w:ind w:firstLine="709"/>
        <w:jc w:val="both"/>
        <w:rPr>
          <w:rFonts w:eastAsia="Times New Roman"/>
          <w:lang w:eastAsia="ru-RU"/>
        </w:rPr>
      </w:pPr>
    </w:p>
    <w:p w14:paraId="0443C867" w14:textId="77777777" w:rsidR="0044127F" w:rsidRDefault="0044127F" w:rsidP="00E3000E">
      <w:pPr>
        <w:widowControl w:val="0"/>
        <w:suppressAutoHyphens w:val="0"/>
        <w:autoSpaceDE w:val="0"/>
        <w:autoSpaceDN w:val="0"/>
        <w:adjustRightInd w:val="0"/>
        <w:spacing w:line="276" w:lineRule="auto"/>
        <w:ind w:firstLine="709"/>
        <w:jc w:val="both"/>
        <w:rPr>
          <w:rFonts w:eastAsia="Times New Roman"/>
          <w:lang w:eastAsia="ru-RU"/>
        </w:rPr>
      </w:pPr>
    </w:p>
    <w:p w14:paraId="376BD815" w14:textId="77777777" w:rsidR="0044127F" w:rsidRDefault="0044127F" w:rsidP="00E3000E">
      <w:pPr>
        <w:widowControl w:val="0"/>
        <w:suppressAutoHyphens w:val="0"/>
        <w:autoSpaceDE w:val="0"/>
        <w:autoSpaceDN w:val="0"/>
        <w:adjustRightInd w:val="0"/>
        <w:spacing w:line="276" w:lineRule="auto"/>
        <w:ind w:firstLine="709"/>
        <w:jc w:val="both"/>
        <w:rPr>
          <w:rFonts w:eastAsia="Times New Roman"/>
          <w:lang w:eastAsia="ru-RU"/>
        </w:rPr>
      </w:pPr>
    </w:p>
    <w:p w14:paraId="3F4D6E1A" w14:textId="77777777" w:rsidR="0044127F" w:rsidRDefault="0044127F" w:rsidP="00E3000E">
      <w:pPr>
        <w:widowControl w:val="0"/>
        <w:suppressAutoHyphens w:val="0"/>
        <w:autoSpaceDE w:val="0"/>
        <w:autoSpaceDN w:val="0"/>
        <w:adjustRightInd w:val="0"/>
        <w:spacing w:line="276" w:lineRule="auto"/>
        <w:ind w:firstLine="709"/>
        <w:jc w:val="both"/>
        <w:rPr>
          <w:rFonts w:eastAsia="Times New Roman"/>
          <w:lang w:eastAsia="ru-RU"/>
        </w:rPr>
      </w:pPr>
    </w:p>
    <w:p w14:paraId="1885B86F" w14:textId="77777777" w:rsidR="0044127F" w:rsidRDefault="0044127F" w:rsidP="00E3000E">
      <w:pPr>
        <w:widowControl w:val="0"/>
        <w:suppressAutoHyphens w:val="0"/>
        <w:autoSpaceDE w:val="0"/>
        <w:autoSpaceDN w:val="0"/>
        <w:adjustRightInd w:val="0"/>
        <w:spacing w:line="276" w:lineRule="auto"/>
        <w:ind w:firstLine="709"/>
        <w:jc w:val="both"/>
        <w:rPr>
          <w:rFonts w:eastAsia="Times New Roman"/>
          <w:lang w:eastAsia="ru-RU"/>
        </w:rPr>
      </w:pPr>
    </w:p>
    <w:p w14:paraId="5D013DC2" w14:textId="77777777" w:rsidR="0044127F" w:rsidRDefault="0044127F" w:rsidP="00E3000E">
      <w:pPr>
        <w:widowControl w:val="0"/>
        <w:suppressAutoHyphens w:val="0"/>
        <w:autoSpaceDE w:val="0"/>
        <w:autoSpaceDN w:val="0"/>
        <w:adjustRightInd w:val="0"/>
        <w:spacing w:line="276" w:lineRule="auto"/>
        <w:ind w:firstLine="709"/>
        <w:jc w:val="both"/>
        <w:rPr>
          <w:rFonts w:eastAsia="Times New Roman"/>
          <w:lang w:eastAsia="ru-RU"/>
        </w:rPr>
      </w:pPr>
    </w:p>
    <w:p w14:paraId="6C06AFED" w14:textId="77777777" w:rsidR="00726527" w:rsidRPr="00E3000E" w:rsidRDefault="00726527" w:rsidP="00E3000E">
      <w:pPr>
        <w:widowControl w:val="0"/>
        <w:suppressAutoHyphens w:val="0"/>
        <w:autoSpaceDE w:val="0"/>
        <w:autoSpaceDN w:val="0"/>
        <w:adjustRightInd w:val="0"/>
        <w:spacing w:line="276" w:lineRule="auto"/>
        <w:ind w:firstLine="709"/>
        <w:jc w:val="both"/>
        <w:rPr>
          <w:rFonts w:eastAsia="Times New Roman"/>
          <w:lang w:eastAsia="ru-RU"/>
        </w:rPr>
      </w:pPr>
    </w:p>
    <w:p w14:paraId="5D0DCD76" w14:textId="4BE3FBE8" w:rsidR="00E3000E" w:rsidRPr="00E3000E" w:rsidRDefault="0044127F" w:rsidP="0044127F">
      <w:pPr>
        <w:shd w:val="clear" w:color="auto" w:fill="FFFFFF"/>
        <w:spacing w:after="200" w:line="276" w:lineRule="auto"/>
        <w:ind w:left="709" w:firstLine="0"/>
        <w:contextualSpacing/>
        <w:jc w:val="center"/>
        <w:rPr>
          <w:rFonts w:eastAsia="Times New Roman"/>
          <w:b/>
          <w:bCs/>
        </w:rPr>
      </w:pPr>
      <w:r>
        <w:rPr>
          <w:rFonts w:eastAsia="Times New Roman"/>
          <w:b/>
          <w:bCs/>
        </w:rPr>
        <w:lastRenderedPageBreak/>
        <w:t>15.</w:t>
      </w:r>
      <w:r w:rsidR="00E3000E" w:rsidRPr="00E3000E">
        <w:rPr>
          <w:rFonts w:eastAsia="Times New Roman"/>
          <w:b/>
          <w:bCs/>
        </w:rPr>
        <w:t>Приложения</w:t>
      </w:r>
    </w:p>
    <w:p w14:paraId="75900274" w14:textId="77777777" w:rsidR="00E3000E" w:rsidRPr="00E3000E" w:rsidRDefault="00E3000E" w:rsidP="00E3000E">
      <w:pPr>
        <w:shd w:val="clear" w:color="auto" w:fill="FFFFFF"/>
        <w:ind w:left="720" w:firstLine="0"/>
        <w:contextualSpacing/>
        <w:rPr>
          <w:rFonts w:eastAsia="Times New Roman"/>
        </w:rPr>
      </w:pPr>
      <w:r w:rsidRPr="00E3000E">
        <w:rPr>
          <w:rFonts w:eastAsia="Times New Roman"/>
        </w:rPr>
        <w:t>Неотъемлемой частью договора является:</w:t>
      </w:r>
    </w:p>
    <w:p w14:paraId="30BB1899" w14:textId="77777777" w:rsidR="00E3000E" w:rsidRPr="00E3000E" w:rsidRDefault="00E3000E" w:rsidP="00E3000E">
      <w:pPr>
        <w:shd w:val="clear" w:color="auto" w:fill="FFFFFF"/>
        <w:ind w:left="720" w:firstLine="0"/>
        <w:contextualSpacing/>
        <w:rPr>
          <w:rFonts w:eastAsia="Times New Roman"/>
        </w:rPr>
      </w:pPr>
      <w:r w:rsidRPr="00E3000E">
        <w:rPr>
          <w:rFonts w:eastAsia="Times New Roman"/>
        </w:rPr>
        <w:t>Приложение№1: «Сведения об объектах закупки»</w:t>
      </w:r>
    </w:p>
    <w:p w14:paraId="14AB742F" w14:textId="77777777" w:rsidR="00E3000E" w:rsidRPr="00E3000E" w:rsidRDefault="00E3000E" w:rsidP="00E3000E">
      <w:pPr>
        <w:shd w:val="clear" w:color="auto" w:fill="FFFFFF"/>
        <w:ind w:left="720" w:firstLine="0"/>
        <w:contextualSpacing/>
        <w:rPr>
          <w:rFonts w:eastAsia="Times New Roman"/>
        </w:rPr>
      </w:pPr>
      <w:r w:rsidRPr="00E3000E">
        <w:rPr>
          <w:rFonts w:eastAsia="Times New Roman"/>
        </w:rPr>
        <w:t>Приложение №2 «Сведения об обязательствах сторон и порядке оплаты»</w:t>
      </w:r>
    </w:p>
    <w:p w14:paraId="1094F74F" w14:textId="77777777" w:rsidR="00E3000E" w:rsidRPr="00E3000E" w:rsidRDefault="00E3000E" w:rsidP="00E3000E">
      <w:pPr>
        <w:shd w:val="clear" w:color="auto" w:fill="FFFFFF"/>
        <w:ind w:left="720" w:firstLine="0"/>
        <w:contextualSpacing/>
        <w:rPr>
          <w:rFonts w:eastAsia="Times New Roman"/>
        </w:rPr>
      </w:pPr>
      <w:r w:rsidRPr="00E3000E">
        <w:rPr>
          <w:rFonts w:eastAsia="Times New Roman"/>
        </w:rPr>
        <w:t>Приложение №3 «Перечень электронных документов, которыми обмениваются стороны при исполнении договора»</w:t>
      </w:r>
    </w:p>
    <w:p w14:paraId="3DE04912" w14:textId="77777777" w:rsidR="00E3000E" w:rsidRPr="00E3000E" w:rsidRDefault="00E3000E" w:rsidP="00E3000E">
      <w:pPr>
        <w:shd w:val="clear" w:color="auto" w:fill="FFFFFF"/>
        <w:ind w:left="720" w:firstLine="0"/>
        <w:contextualSpacing/>
        <w:rPr>
          <w:rFonts w:eastAsia="Times New Roman"/>
        </w:rPr>
      </w:pPr>
      <w:r w:rsidRPr="00E3000E">
        <w:rPr>
          <w:rFonts w:eastAsia="Times New Roman"/>
        </w:rPr>
        <w:t xml:space="preserve">Приложение№4 «Регламент электронного </w:t>
      </w:r>
      <w:proofErr w:type="gramStart"/>
      <w:r w:rsidRPr="00E3000E">
        <w:rPr>
          <w:rFonts w:eastAsia="Times New Roman"/>
        </w:rPr>
        <w:t>документооборота Портала исполнения контрактов Единой автоматизированной системы управления</w:t>
      </w:r>
      <w:proofErr w:type="gramEnd"/>
      <w:r w:rsidRPr="00E3000E">
        <w:rPr>
          <w:rFonts w:eastAsia="Times New Roman"/>
        </w:rPr>
        <w:t xml:space="preserve"> закупками Московской области</w:t>
      </w:r>
    </w:p>
    <w:p w14:paraId="60601A4B" w14:textId="77777777" w:rsidR="00E3000E" w:rsidRPr="00E3000E" w:rsidRDefault="00E3000E" w:rsidP="00E3000E">
      <w:pPr>
        <w:shd w:val="clear" w:color="auto" w:fill="FFFFFF"/>
        <w:ind w:left="720" w:firstLine="0"/>
        <w:contextualSpacing/>
        <w:rPr>
          <w:rFonts w:eastAsia="Times New Roman"/>
        </w:rPr>
      </w:pPr>
      <w:r w:rsidRPr="00E3000E">
        <w:rPr>
          <w:rFonts w:eastAsia="Times New Roman"/>
        </w:rPr>
        <w:t>Приложение№5 «Сведения об условиях государственного (муниципального) договора и графике исполнения его обязательств»</w:t>
      </w:r>
    </w:p>
    <w:p w14:paraId="61DD9885" w14:textId="77777777" w:rsidR="00E3000E" w:rsidRPr="00E3000E" w:rsidRDefault="00E3000E" w:rsidP="00E3000E">
      <w:pPr>
        <w:shd w:val="clear" w:color="auto" w:fill="FFFFFF"/>
        <w:ind w:left="720" w:firstLine="0"/>
        <w:contextualSpacing/>
        <w:rPr>
          <w:rFonts w:eastAsia="Times New Roman"/>
        </w:rPr>
      </w:pPr>
      <w:r w:rsidRPr="00E3000E">
        <w:rPr>
          <w:rFonts w:eastAsia="Times New Roman"/>
        </w:rPr>
        <w:t>Приложение № 6 «Техническое задание».</w:t>
      </w:r>
    </w:p>
    <w:p w14:paraId="0D310807" w14:textId="77777777" w:rsidR="00E3000E" w:rsidRPr="00E3000E" w:rsidRDefault="00E3000E" w:rsidP="00E3000E">
      <w:pPr>
        <w:shd w:val="clear" w:color="auto" w:fill="FFFFFF"/>
        <w:ind w:left="720" w:firstLine="0"/>
        <w:contextualSpacing/>
        <w:rPr>
          <w:rFonts w:eastAsia="Times New Roman"/>
        </w:rPr>
      </w:pPr>
      <w:r w:rsidRPr="00E3000E">
        <w:rPr>
          <w:rFonts w:eastAsia="Times New Roman"/>
        </w:rPr>
        <w:t xml:space="preserve">Приложение №7 «Спецификация» </w:t>
      </w:r>
    </w:p>
    <w:p w14:paraId="2D0DA2A0" w14:textId="77777777" w:rsidR="00E3000E" w:rsidRPr="00E3000E" w:rsidRDefault="00E3000E" w:rsidP="00E3000E">
      <w:pPr>
        <w:shd w:val="clear" w:color="auto" w:fill="FFFFFF"/>
        <w:ind w:left="720" w:firstLine="0"/>
        <w:contextualSpacing/>
        <w:rPr>
          <w:rFonts w:eastAsia="Times New Roman"/>
        </w:rPr>
      </w:pPr>
      <w:r w:rsidRPr="00E3000E">
        <w:rPr>
          <w:rFonts w:eastAsia="Times New Roman"/>
        </w:rPr>
        <w:t>Приложение № 8 «График и условия поставки товара»</w:t>
      </w:r>
    </w:p>
    <w:p w14:paraId="7F24A2CC" w14:textId="77777777" w:rsidR="00E3000E" w:rsidRPr="00E3000E" w:rsidRDefault="00E3000E" w:rsidP="00E3000E">
      <w:pPr>
        <w:shd w:val="clear" w:color="auto" w:fill="FFFFFF"/>
        <w:ind w:left="567" w:firstLine="0"/>
        <w:jc w:val="center"/>
        <w:rPr>
          <w:rFonts w:eastAsia="Times New Roman"/>
          <w:b/>
          <w:bCs/>
        </w:rPr>
      </w:pPr>
    </w:p>
    <w:p w14:paraId="204AC4F8" w14:textId="77777777" w:rsidR="000434E8" w:rsidRPr="000434E8" w:rsidRDefault="000434E8" w:rsidP="000434E8">
      <w:pPr>
        <w:shd w:val="clear" w:color="auto" w:fill="FFFFFF"/>
        <w:ind w:left="-142" w:firstLine="0"/>
        <w:jc w:val="center"/>
        <w:rPr>
          <w:rFonts w:eastAsia="Times New Roman"/>
          <w:b/>
          <w:bCs/>
        </w:rPr>
      </w:pPr>
      <w:r w:rsidRPr="000434E8">
        <w:rPr>
          <w:rFonts w:eastAsia="Times New Roman"/>
          <w:b/>
          <w:bCs/>
        </w:rPr>
        <w:t>16. Реквизиты и подписи сторон</w:t>
      </w:r>
    </w:p>
    <w:p w14:paraId="6F731F47" w14:textId="77777777" w:rsidR="000434E8" w:rsidRPr="000434E8" w:rsidRDefault="000434E8" w:rsidP="000434E8">
      <w:pPr>
        <w:shd w:val="clear" w:color="auto" w:fill="FFFFFF"/>
        <w:ind w:left="-142" w:firstLine="0"/>
        <w:rPr>
          <w:rFonts w:eastAsia="Times New Roman"/>
          <w:b/>
          <w:bCs/>
        </w:rPr>
      </w:pPr>
    </w:p>
    <w:tbl>
      <w:tblPr>
        <w:tblW w:w="0" w:type="auto"/>
        <w:tblInd w:w="-176" w:type="dxa"/>
        <w:tblLayout w:type="fixed"/>
        <w:tblLook w:val="04A0" w:firstRow="1" w:lastRow="0" w:firstColumn="1" w:lastColumn="0" w:noHBand="0" w:noVBand="1"/>
      </w:tblPr>
      <w:tblGrid>
        <w:gridCol w:w="5276"/>
        <w:gridCol w:w="5021"/>
      </w:tblGrid>
      <w:tr w:rsidR="000434E8" w:rsidRPr="000434E8" w14:paraId="3E738090" w14:textId="77777777" w:rsidTr="000434E8">
        <w:trPr>
          <w:trHeight w:val="3450"/>
        </w:trPr>
        <w:tc>
          <w:tcPr>
            <w:tcW w:w="5276" w:type="dxa"/>
            <w:tcBorders>
              <w:top w:val="single" w:sz="4" w:space="0" w:color="000000"/>
              <w:left w:val="single" w:sz="4" w:space="0" w:color="000000"/>
              <w:bottom w:val="single" w:sz="4" w:space="0" w:color="000000"/>
              <w:right w:val="nil"/>
            </w:tcBorders>
          </w:tcPr>
          <w:p w14:paraId="2E83E80C" w14:textId="77777777" w:rsidR="000434E8" w:rsidRPr="000434E8" w:rsidRDefault="000434E8" w:rsidP="000434E8">
            <w:pPr>
              <w:widowControl w:val="0"/>
              <w:suppressAutoHyphens w:val="0"/>
              <w:autoSpaceDE w:val="0"/>
              <w:ind w:left="34" w:firstLine="0"/>
              <w:rPr>
                <w:rFonts w:eastAsia="Times New Roman"/>
                <w:b/>
                <w:szCs w:val="20"/>
              </w:rPr>
            </w:pPr>
            <w:r w:rsidRPr="000434E8">
              <w:rPr>
                <w:rFonts w:eastAsia="Times New Roman"/>
                <w:b/>
                <w:szCs w:val="20"/>
              </w:rPr>
              <w:t>Заказчик:</w:t>
            </w:r>
          </w:p>
          <w:p w14:paraId="1569D493" w14:textId="77777777" w:rsidR="000434E8" w:rsidRPr="000434E8" w:rsidRDefault="000434E8" w:rsidP="000434E8">
            <w:pPr>
              <w:ind w:left="34" w:firstLine="0"/>
              <w:jc w:val="both"/>
              <w:rPr>
                <w:rFonts w:eastAsia="Times New Roman"/>
                <w:szCs w:val="20"/>
              </w:rPr>
            </w:pPr>
            <w:r w:rsidRPr="000434E8">
              <w:rPr>
                <w:rFonts w:eastAsia="Times New Roman"/>
                <w:szCs w:val="20"/>
              </w:rPr>
              <w:t>МАДОУ ЦРР – д/с №19 «Ягодка»</w:t>
            </w:r>
          </w:p>
          <w:p w14:paraId="180CD86E" w14:textId="77777777" w:rsidR="000434E8" w:rsidRPr="000434E8" w:rsidRDefault="000434E8" w:rsidP="000434E8">
            <w:pPr>
              <w:ind w:left="34" w:firstLine="0"/>
              <w:jc w:val="both"/>
              <w:rPr>
                <w:rFonts w:eastAsia="Times New Roman"/>
                <w:szCs w:val="20"/>
              </w:rPr>
            </w:pPr>
            <w:r w:rsidRPr="000434E8">
              <w:rPr>
                <w:rFonts w:eastAsia="Times New Roman"/>
                <w:szCs w:val="20"/>
              </w:rPr>
              <w:t xml:space="preserve">Юр. адр.142800, Московская область, </w:t>
            </w:r>
          </w:p>
          <w:p w14:paraId="3FD7C34F" w14:textId="77777777" w:rsidR="000434E8" w:rsidRPr="000434E8" w:rsidRDefault="000434E8" w:rsidP="000434E8">
            <w:pPr>
              <w:ind w:left="34" w:firstLine="0"/>
              <w:jc w:val="both"/>
              <w:rPr>
                <w:rFonts w:eastAsia="Times New Roman"/>
                <w:szCs w:val="20"/>
              </w:rPr>
            </w:pPr>
            <w:r w:rsidRPr="000434E8">
              <w:rPr>
                <w:rFonts w:eastAsia="Times New Roman"/>
                <w:szCs w:val="20"/>
              </w:rPr>
              <w:t xml:space="preserve">городской округ Ступино, город Ступино, </w:t>
            </w:r>
          </w:p>
          <w:p w14:paraId="536C9540" w14:textId="77777777" w:rsidR="000434E8" w:rsidRPr="000434E8" w:rsidRDefault="000434E8" w:rsidP="000434E8">
            <w:pPr>
              <w:ind w:left="34" w:firstLine="0"/>
              <w:jc w:val="both"/>
              <w:rPr>
                <w:rFonts w:eastAsia="Times New Roman"/>
                <w:szCs w:val="20"/>
              </w:rPr>
            </w:pPr>
            <w:r w:rsidRPr="000434E8">
              <w:rPr>
                <w:rFonts w:eastAsia="Times New Roman"/>
                <w:szCs w:val="20"/>
              </w:rPr>
              <w:t>улица Куйбышева, владение 56</w:t>
            </w:r>
          </w:p>
          <w:p w14:paraId="760C5301" w14:textId="77777777" w:rsidR="006A1FD7" w:rsidRPr="006A1FD7" w:rsidRDefault="006A1FD7" w:rsidP="006A1FD7">
            <w:pPr>
              <w:ind w:left="34" w:firstLine="0"/>
              <w:jc w:val="both"/>
              <w:rPr>
                <w:rFonts w:eastAsia="Times New Roman"/>
                <w:szCs w:val="20"/>
              </w:rPr>
            </w:pPr>
            <w:r w:rsidRPr="006A1FD7">
              <w:rPr>
                <w:rFonts w:eastAsia="Times New Roman"/>
                <w:szCs w:val="20"/>
              </w:rPr>
              <w:t>ИНН 5045025759</w:t>
            </w:r>
          </w:p>
          <w:p w14:paraId="51D947DF" w14:textId="77777777" w:rsidR="006A1FD7" w:rsidRPr="006A1FD7" w:rsidRDefault="006A1FD7" w:rsidP="006A1FD7">
            <w:pPr>
              <w:ind w:left="34" w:firstLine="0"/>
              <w:jc w:val="both"/>
              <w:rPr>
                <w:rFonts w:eastAsia="Times New Roman"/>
                <w:szCs w:val="20"/>
              </w:rPr>
            </w:pPr>
            <w:r w:rsidRPr="006A1FD7">
              <w:rPr>
                <w:rFonts w:eastAsia="Times New Roman"/>
                <w:szCs w:val="20"/>
              </w:rPr>
              <w:t>КПП 504501001</w:t>
            </w:r>
          </w:p>
          <w:p w14:paraId="17A70F41" w14:textId="77777777" w:rsidR="006A1FD7" w:rsidRPr="006A1FD7" w:rsidRDefault="006A1FD7" w:rsidP="006A1FD7">
            <w:pPr>
              <w:ind w:left="34" w:firstLine="0"/>
              <w:jc w:val="both"/>
              <w:rPr>
                <w:rFonts w:eastAsia="Times New Roman"/>
                <w:szCs w:val="20"/>
              </w:rPr>
            </w:pPr>
            <w:r w:rsidRPr="006A1FD7">
              <w:rPr>
                <w:rFonts w:eastAsia="Times New Roman"/>
                <w:szCs w:val="20"/>
              </w:rPr>
              <w:t>Банк получателя:</w:t>
            </w:r>
          </w:p>
          <w:p w14:paraId="7F00F0E6" w14:textId="77777777" w:rsidR="006A1FD7" w:rsidRPr="006A1FD7" w:rsidRDefault="006A1FD7" w:rsidP="006A1FD7">
            <w:pPr>
              <w:ind w:left="34" w:firstLine="0"/>
              <w:jc w:val="both"/>
              <w:rPr>
                <w:rFonts w:eastAsia="Times New Roman"/>
                <w:szCs w:val="20"/>
              </w:rPr>
            </w:pPr>
            <w:r w:rsidRPr="006A1FD7">
              <w:rPr>
                <w:rFonts w:eastAsia="Times New Roman"/>
                <w:szCs w:val="20"/>
              </w:rPr>
              <w:t xml:space="preserve">ГУ Банка России по ЦФО//УФК по Московской области, </w:t>
            </w:r>
            <w:proofErr w:type="spellStart"/>
            <w:r w:rsidRPr="006A1FD7">
              <w:rPr>
                <w:rFonts w:eastAsia="Times New Roman"/>
                <w:szCs w:val="20"/>
              </w:rPr>
              <w:t>г</w:t>
            </w:r>
            <w:proofErr w:type="gramStart"/>
            <w:r w:rsidRPr="006A1FD7">
              <w:rPr>
                <w:rFonts w:eastAsia="Times New Roman"/>
                <w:szCs w:val="20"/>
              </w:rPr>
              <w:t>.М</w:t>
            </w:r>
            <w:proofErr w:type="gramEnd"/>
            <w:r w:rsidRPr="006A1FD7">
              <w:rPr>
                <w:rFonts w:eastAsia="Times New Roman"/>
                <w:szCs w:val="20"/>
              </w:rPr>
              <w:t>осква</w:t>
            </w:r>
            <w:proofErr w:type="spellEnd"/>
            <w:r w:rsidRPr="006A1FD7">
              <w:rPr>
                <w:rFonts w:eastAsia="Times New Roman"/>
                <w:szCs w:val="20"/>
              </w:rPr>
              <w:t xml:space="preserve"> </w:t>
            </w:r>
          </w:p>
          <w:p w14:paraId="6226A1E9" w14:textId="77777777" w:rsidR="006A1FD7" w:rsidRPr="006A1FD7" w:rsidRDefault="006A1FD7" w:rsidP="006A1FD7">
            <w:pPr>
              <w:ind w:left="34" w:firstLine="0"/>
              <w:jc w:val="both"/>
              <w:rPr>
                <w:rFonts w:eastAsia="Times New Roman"/>
                <w:szCs w:val="20"/>
              </w:rPr>
            </w:pPr>
            <w:r w:rsidRPr="006A1FD7">
              <w:rPr>
                <w:rFonts w:eastAsia="Times New Roman"/>
                <w:szCs w:val="20"/>
              </w:rPr>
              <w:t>БИК 004525987</w:t>
            </w:r>
          </w:p>
          <w:p w14:paraId="7F1E594F" w14:textId="77777777" w:rsidR="006A1FD7" w:rsidRPr="006A1FD7" w:rsidRDefault="006A1FD7" w:rsidP="006A1FD7">
            <w:pPr>
              <w:ind w:left="34" w:firstLine="0"/>
              <w:jc w:val="both"/>
              <w:rPr>
                <w:rFonts w:eastAsia="Times New Roman"/>
                <w:szCs w:val="20"/>
              </w:rPr>
            </w:pPr>
            <w:r w:rsidRPr="006A1FD7">
              <w:rPr>
                <w:rFonts w:eastAsia="Times New Roman"/>
                <w:szCs w:val="20"/>
              </w:rPr>
              <w:t>Казначейский счет 03234643467760004800</w:t>
            </w:r>
          </w:p>
          <w:p w14:paraId="13AB279A" w14:textId="77777777" w:rsidR="000434E8" w:rsidRDefault="006A1FD7" w:rsidP="006A1FD7">
            <w:pPr>
              <w:ind w:left="34" w:firstLine="0"/>
              <w:jc w:val="both"/>
              <w:rPr>
                <w:rFonts w:eastAsia="Times New Roman"/>
                <w:szCs w:val="20"/>
              </w:rPr>
            </w:pPr>
            <w:r w:rsidRPr="006A1FD7">
              <w:rPr>
                <w:rFonts w:eastAsia="Times New Roman"/>
                <w:szCs w:val="20"/>
              </w:rPr>
              <w:t>Банковский счет 40102810845370000004</w:t>
            </w:r>
          </w:p>
          <w:p w14:paraId="36DF7EA8" w14:textId="17538B0A" w:rsidR="0044127F" w:rsidRPr="000434E8" w:rsidRDefault="0044127F" w:rsidP="006A1FD7">
            <w:pPr>
              <w:ind w:left="34" w:firstLine="0"/>
              <w:jc w:val="both"/>
              <w:rPr>
                <w:rFonts w:eastAsia="Times New Roman"/>
                <w:b/>
                <w:szCs w:val="20"/>
              </w:rPr>
            </w:pPr>
            <w:r>
              <w:rPr>
                <w:rFonts w:eastAsia="Times New Roman"/>
                <w:szCs w:val="20"/>
              </w:rPr>
              <w:t>Т.8(49664)4-17-39</w:t>
            </w:r>
          </w:p>
        </w:tc>
        <w:tc>
          <w:tcPr>
            <w:tcW w:w="5021" w:type="dxa"/>
            <w:tcBorders>
              <w:top w:val="single" w:sz="4" w:space="0" w:color="000000"/>
              <w:left w:val="single" w:sz="4" w:space="0" w:color="000000"/>
              <w:bottom w:val="single" w:sz="4" w:space="0" w:color="000000"/>
              <w:right w:val="single" w:sz="4" w:space="0" w:color="000000"/>
            </w:tcBorders>
          </w:tcPr>
          <w:p w14:paraId="370AB738" w14:textId="77777777" w:rsidR="000434E8" w:rsidRPr="000434E8" w:rsidRDefault="000434E8" w:rsidP="000434E8">
            <w:pPr>
              <w:widowControl w:val="0"/>
              <w:suppressAutoHyphens w:val="0"/>
              <w:autoSpaceDE w:val="0"/>
              <w:ind w:firstLine="0"/>
              <w:jc w:val="both"/>
              <w:rPr>
                <w:rFonts w:eastAsia="Times New Roman"/>
                <w:b/>
              </w:rPr>
            </w:pPr>
            <w:r w:rsidRPr="000434E8">
              <w:rPr>
                <w:rFonts w:eastAsia="Times New Roman"/>
                <w:b/>
                <w:szCs w:val="20"/>
              </w:rPr>
              <w:t>Поставщик:</w:t>
            </w:r>
          </w:p>
          <w:p w14:paraId="31239E0F" w14:textId="735A8AEC" w:rsidR="000434E8" w:rsidRPr="000434E8" w:rsidRDefault="000434E8" w:rsidP="000434E8">
            <w:pPr>
              <w:widowControl w:val="0"/>
              <w:suppressAutoHyphens w:val="0"/>
              <w:autoSpaceDE w:val="0"/>
              <w:spacing w:line="360" w:lineRule="auto"/>
              <w:ind w:left="-142" w:firstLine="0"/>
              <w:jc w:val="both"/>
              <w:rPr>
                <w:rFonts w:ascii="Calibri" w:eastAsia="Times New Roman" w:hAnsi="Calibri" w:cs="Calibri"/>
                <w:sz w:val="22"/>
                <w:szCs w:val="22"/>
              </w:rPr>
            </w:pPr>
          </w:p>
        </w:tc>
      </w:tr>
    </w:tbl>
    <w:p w14:paraId="7017E95A" w14:textId="77777777" w:rsidR="000434E8" w:rsidRPr="000434E8" w:rsidRDefault="000434E8" w:rsidP="000434E8">
      <w:pPr>
        <w:shd w:val="clear" w:color="auto" w:fill="FFFFFF"/>
        <w:tabs>
          <w:tab w:val="left" w:pos="5131"/>
        </w:tabs>
        <w:ind w:left="-142" w:firstLine="0"/>
        <w:rPr>
          <w:rFonts w:eastAsia="Times New Roman"/>
          <w:bCs/>
        </w:rPr>
      </w:pPr>
    </w:p>
    <w:p w14:paraId="6060281D" w14:textId="77777777" w:rsidR="000434E8" w:rsidRPr="000434E8" w:rsidRDefault="000434E8" w:rsidP="000434E8">
      <w:pPr>
        <w:widowControl w:val="0"/>
        <w:shd w:val="clear" w:color="auto" w:fill="FFFFFF"/>
        <w:tabs>
          <w:tab w:val="left" w:pos="6000"/>
        </w:tabs>
        <w:suppressAutoHyphens w:val="0"/>
        <w:autoSpaceDE w:val="0"/>
        <w:ind w:left="-142" w:firstLine="0"/>
        <w:rPr>
          <w:rFonts w:eastAsia="Times New Roman"/>
          <w:b/>
          <w:szCs w:val="20"/>
        </w:rPr>
      </w:pPr>
      <w:r w:rsidRPr="000434E8">
        <w:rPr>
          <w:rFonts w:eastAsia="Times New Roman"/>
          <w:b/>
          <w:bCs/>
        </w:rPr>
        <w:t>Утверждаю</w:t>
      </w:r>
      <w:proofErr w:type="gramStart"/>
      <w:r w:rsidRPr="000434E8">
        <w:rPr>
          <w:rFonts w:eastAsia="Times New Roman"/>
          <w:bCs/>
        </w:rPr>
        <w:tab/>
        <w:t xml:space="preserve"> </w:t>
      </w:r>
      <w:r w:rsidRPr="000434E8">
        <w:rPr>
          <w:rFonts w:eastAsia="Times New Roman"/>
          <w:bCs/>
        </w:rPr>
        <w:tab/>
      </w:r>
      <w:r w:rsidRPr="000434E8">
        <w:rPr>
          <w:rFonts w:eastAsia="Times New Roman"/>
          <w:bCs/>
        </w:rPr>
        <w:tab/>
      </w:r>
      <w:proofErr w:type="spellStart"/>
      <w:r w:rsidRPr="000434E8">
        <w:rPr>
          <w:rFonts w:eastAsia="Times New Roman"/>
          <w:b/>
          <w:bCs/>
        </w:rPr>
        <w:t>У</w:t>
      </w:r>
      <w:proofErr w:type="gramEnd"/>
      <w:r w:rsidRPr="000434E8">
        <w:rPr>
          <w:rFonts w:eastAsia="Times New Roman"/>
          <w:b/>
          <w:bCs/>
        </w:rPr>
        <w:t>тверждаю</w:t>
      </w:r>
      <w:proofErr w:type="spellEnd"/>
    </w:p>
    <w:p w14:paraId="63EFDBA4" w14:textId="3B61C0F6" w:rsidR="000434E8" w:rsidRPr="000434E8" w:rsidRDefault="000434E8" w:rsidP="000434E8">
      <w:pPr>
        <w:widowControl w:val="0"/>
        <w:tabs>
          <w:tab w:val="center" w:pos="5104"/>
        </w:tabs>
        <w:suppressAutoHyphens w:val="0"/>
        <w:autoSpaceDE w:val="0"/>
        <w:ind w:left="-142" w:hanging="7080"/>
        <w:rPr>
          <w:rFonts w:eastAsia="Times New Roman"/>
          <w:szCs w:val="20"/>
        </w:rPr>
      </w:pPr>
      <w:r w:rsidRPr="000434E8">
        <w:rPr>
          <w:rFonts w:eastAsia="Times New Roman"/>
          <w:b/>
          <w:szCs w:val="20"/>
        </w:rPr>
        <w:t xml:space="preserve">         Заказчик:</w:t>
      </w:r>
      <w:r w:rsidRPr="000434E8">
        <w:rPr>
          <w:rFonts w:eastAsia="Times New Roman"/>
          <w:szCs w:val="20"/>
        </w:rPr>
        <w:t xml:space="preserve"> </w:t>
      </w:r>
      <w:r w:rsidRPr="000434E8">
        <w:rPr>
          <w:rFonts w:eastAsia="Times New Roman"/>
          <w:szCs w:val="20"/>
        </w:rPr>
        <w:tab/>
        <w:t xml:space="preserve">  </w:t>
      </w:r>
      <w:r>
        <w:rPr>
          <w:rFonts w:eastAsia="Times New Roman"/>
          <w:szCs w:val="20"/>
        </w:rPr>
        <w:t>Заведующий МАДОУ ЦРР-д/с№19 «Ягодка»</w:t>
      </w:r>
      <w:r w:rsidRPr="000434E8">
        <w:rPr>
          <w:rFonts w:eastAsia="Times New Roman"/>
          <w:szCs w:val="20"/>
        </w:rPr>
        <w:t xml:space="preserve">                                                             </w:t>
      </w:r>
      <w:r>
        <w:rPr>
          <w:rFonts w:eastAsia="Times New Roman"/>
          <w:szCs w:val="20"/>
        </w:rPr>
        <w:t xml:space="preserve">                                     </w:t>
      </w:r>
    </w:p>
    <w:p w14:paraId="03CA0D21" w14:textId="77777777" w:rsidR="000434E8" w:rsidRPr="000434E8" w:rsidRDefault="000434E8" w:rsidP="000434E8">
      <w:pPr>
        <w:widowControl w:val="0"/>
        <w:tabs>
          <w:tab w:val="left" w:pos="6645"/>
        </w:tabs>
        <w:suppressAutoHyphens w:val="0"/>
        <w:autoSpaceDE w:val="0"/>
        <w:ind w:left="-142" w:hanging="7080"/>
        <w:rPr>
          <w:rFonts w:eastAsia="Times New Roman"/>
          <w:szCs w:val="20"/>
        </w:rPr>
      </w:pPr>
      <w:r w:rsidRPr="000434E8">
        <w:rPr>
          <w:rFonts w:eastAsia="Times New Roman"/>
          <w:szCs w:val="20"/>
        </w:rPr>
        <w:t xml:space="preserve">         МАДОУ ЦРР-д/с №19 «Ягодка»       </w:t>
      </w:r>
      <w:r w:rsidRPr="000434E8">
        <w:rPr>
          <w:rFonts w:eastAsia="Times New Roman"/>
          <w:szCs w:val="20"/>
        </w:rPr>
        <w:tab/>
      </w:r>
    </w:p>
    <w:p w14:paraId="796669B3" w14:textId="6939EF13" w:rsidR="000434E8" w:rsidRPr="000434E8" w:rsidRDefault="000434E8" w:rsidP="000434E8">
      <w:pPr>
        <w:widowControl w:val="0"/>
        <w:tabs>
          <w:tab w:val="left" w:pos="6270"/>
        </w:tabs>
        <w:suppressAutoHyphens w:val="0"/>
        <w:autoSpaceDE w:val="0"/>
        <w:ind w:left="-142" w:firstLine="0"/>
        <w:rPr>
          <w:rFonts w:eastAsia="Times New Roman"/>
        </w:rPr>
      </w:pPr>
      <w:r w:rsidRPr="000434E8">
        <w:rPr>
          <w:rFonts w:eastAsia="Times New Roman"/>
          <w:szCs w:val="20"/>
        </w:rPr>
        <w:t xml:space="preserve">       ________________/_А.В. </w:t>
      </w:r>
      <w:proofErr w:type="spellStart"/>
      <w:r w:rsidRPr="000434E8">
        <w:rPr>
          <w:rFonts w:eastAsia="Times New Roman"/>
          <w:szCs w:val="20"/>
        </w:rPr>
        <w:t>Икан</w:t>
      </w:r>
      <w:proofErr w:type="spellEnd"/>
      <w:r w:rsidRPr="000434E8">
        <w:rPr>
          <w:rFonts w:eastAsia="Times New Roman"/>
          <w:szCs w:val="20"/>
        </w:rPr>
        <w:t>___/                       ______________ /__</w:t>
      </w:r>
      <w:r w:rsidR="006A1FD7">
        <w:rPr>
          <w:rFonts w:eastAsia="Times New Roman"/>
          <w:szCs w:val="20"/>
        </w:rPr>
        <w:t>_________________</w:t>
      </w:r>
      <w:r>
        <w:rPr>
          <w:rFonts w:eastAsia="Times New Roman"/>
          <w:szCs w:val="20"/>
        </w:rPr>
        <w:t xml:space="preserve"> </w:t>
      </w:r>
      <w:r w:rsidRPr="000434E8">
        <w:rPr>
          <w:rFonts w:eastAsia="Times New Roman"/>
          <w:szCs w:val="20"/>
        </w:rPr>
        <w:t>/</w:t>
      </w:r>
    </w:p>
    <w:p w14:paraId="68F1F980" w14:textId="77777777" w:rsidR="000434E8" w:rsidRPr="000434E8" w:rsidRDefault="000434E8" w:rsidP="000434E8">
      <w:pPr>
        <w:widowControl w:val="0"/>
        <w:tabs>
          <w:tab w:val="left" w:pos="6270"/>
        </w:tabs>
        <w:autoSpaceDE w:val="0"/>
        <w:ind w:left="-142" w:firstLine="0"/>
        <w:rPr>
          <w:rFonts w:eastAsia="Times New Roman"/>
        </w:rPr>
      </w:pPr>
    </w:p>
    <w:p w14:paraId="25FD9EE9" w14:textId="77777777" w:rsidR="000434E8" w:rsidRPr="000434E8" w:rsidRDefault="000434E8" w:rsidP="000434E8">
      <w:pPr>
        <w:widowControl w:val="0"/>
        <w:tabs>
          <w:tab w:val="left" w:pos="6270"/>
        </w:tabs>
        <w:autoSpaceDE w:val="0"/>
        <w:ind w:left="-142" w:firstLine="0"/>
        <w:rPr>
          <w:rFonts w:eastAsia="Times New Roman"/>
        </w:rPr>
      </w:pPr>
    </w:p>
    <w:p w14:paraId="03AD8827" w14:textId="77777777" w:rsidR="000434E8" w:rsidRDefault="000434E8" w:rsidP="000434E8">
      <w:pPr>
        <w:tabs>
          <w:tab w:val="left" w:pos="9960"/>
        </w:tabs>
        <w:ind w:firstLine="0"/>
        <w:jc w:val="right"/>
        <w:rPr>
          <w:rFonts w:eastAsia="Times New Roman"/>
        </w:rPr>
        <w:sectPr w:rsidR="000434E8" w:rsidSect="006720F5">
          <w:footerReference w:type="default" r:id="rId14"/>
          <w:footerReference w:type="first" r:id="rId15"/>
          <w:pgSz w:w="11906" w:h="16838"/>
          <w:pgMar w:top="851" w:right="567" w:bottom="1134" w:left="1418" w:header="720" w:footer="720" w:gutter="0"/>
          <w:cols w:space="720"/>
          <w:docGrid w:linePitch="600" w:charSpace="32768"/>
        </w:sectPr>
      </w:pPr>
    </w:p>
    <w:p w14:paraId="5B0DD0B2" w14:textId="5E1F03B8" w:rsidR="00173888" w:rsidRPr="00BD3071" w:rsidRDefault="000434E8" w:rsidP="00AB1E58">
      <w:pPr>
        <w:pageBreakBefore/>
        <w:jc w:val="right"/>
      </w:pPr>
      <w:r>
        <w:lastRenderedPageBreak/>
        <w:t>Приложение</w:t>
      </w:r>
      <w:r w:rsidR="00726527">
        <w:t xml:space="preserve"> </w:t>
      </w:r>
      <w:sdt>
        <w:sdtPr>
          <w:alias w:val="Simple"/>
          <w:tag w:val="Simple"/>
          <w:id w:val="-760225085"/>
          <w:placeholder>
            <w:docPart w:val="B40FDC6E5E03497B90F4B71B10B267B0"/>
          </w:placeholder>
          <w:text/>
        </w:sdt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Content>
          <w:r w:rsidR="005A5F24" w:rsidRPr="00972C52">
            <w:t>договор</w:t>
          </w:r>
          <w:r w:rsidR="005A5F24">
            <w:t>у</w:t>
          </w:r>
        </w:sdtContent>
      </w:sdt>
    </w:p>
    <w:p w14:paraId="1B7A9C76" w14:textId="155750C7" w:rsidR="00EC0056" w:rsidRPr="00EA1C6D" w:rsidRDefault="00EC0056" w:rsidP="007974FA">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Content>
          <w:r w:rsidRPr="00BD3071">
            <w:t>«____» _</w:t>
          </w:r>
          <w:r w:rsidR="006A1FD7">
            <w:t>_________</w:t>
          </w:r>
          <w:r w:rsidRPr="00BD3071">
            <w:t>_ 20_</w:t>
          </w:r>
          <w:r w:rsidR="00B104BB">
            <w:t>2</w:t>
          </w:r>
          <w:r w:rsidR="006A1FD7">
            <w:t>1</w:t>
          </w:r>
          <w:r w:rsidRPr="00BD3071">
            <w:t>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Content>
          <w:r w:rsidRPr="00BD3071">
            <w:t>__</w:t>
          </w:r>
        </w:sdtContent>
      </w:sdt>
    </w:p>
    <w:p w14:paraId="674CA8A9" w14:textId="33C62447" w:rsidR="00270D3F" w:rsidRPr="00BA36EA" w:rsidRDefault="00C1699F" w:rsidP="00534C92">
      <w:pPr>
        <w:pStyle w:val="10"/>
      </w:pPr>
      <w:r>
        <w:t>Сведения об объектах закупк</w:t>
      </w:r>
      <w:r w:rsidR="00BA36EA">
        <w:t>и</w:t>
      </w:r>
    </w:p>
    <w:sdt>
      <w:sdtPr>
        <w:rPr>
          <w:lang w:val="en-US"/>
        </w:rPr>
        <w:alias w:val="!includeManufacturer"/>
        <w:tag w:val="If"/>
        <w:id w:val="31010518"/>
        <w:placeholder>
          <w:docPart w:val="E948044CCD1141D7BD01B10B6D0131E7"/>
        </w:placeholder>
        <w:docPartList>
          <w:docPartGallery w:val="Quick Parts"/>
        </w:docPartList>
      </w:sdtPr>
      <w:sdtContent>
        <w:p w14:paraId="00338492" w14:textId="77777777" w:rsidR="005444B0" w:rsidRDefault="005444B0" w:rsidP="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Quick Parts"/>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5444B0" w:rsidRPr="002936B1" w14:paraId="008F66E7" w14:textId="77777777" w:rsidTr="00BC76A9">
                            <w:trPr>
                              <w:divId w:val="15279219"/>
                              <w:tblHeader/>
                            </w:trPr>
                            <w:tc>
                              <w:tcPr>
                                <w:tcW w:w="2235" w:type="dxa"/>
                                <w:shd w:val="clear" w:color="auto" w:fill="auto"/>
                              </w:tcPr>
                              <w:p w14:paraId="537191F4" w14:textId="1B7E7D44" w:rsidR="005444B0" w:rsidRPr="0016778E" w:rsidRDefault="00D748DE" w:rsidP="00104D9A">
                                <w:pPr>
                                  <w:pStyle w:val="aff1"/>
                                </w:pPr>
                                <w:sdt>
                                  <w:sdtPr>
                                    <w:alias w:val="systemM"/>
                                    <w:tag w:val="If"/>
                                    <w:id w:val="-1939669924"/>
                                    <w:placeholder>
                                      <w:docPart w:val="E0C16E3E78204145AB743708FB8C5FC6"/>
                                    </w:placeholder>
                                    <w:docPartList>
                                      <w:docPartGallery w:val="Quick Parts"/>
                                    </w:docPartList>
                                  </w:sdtPr>
                                  <w:sdtEndPr>
                                    <w:rPr>
                                      <w:rStyle w:val="1a"/>
                                      <w:rFonts w:eastAsiaTheme="minorHAnsi"/>
                                      <w:b/>
                                      <w:lang w:val="en-US"/>
                                    </w:rPr>
                                  </w:sdtEndPr>
                                  <w:sdtContent>
                                    <w:r w:rsidR="005444B0" w:rsidRPr="00046A9F">
                                      <w:rPr>
                                        <w:rStyle w:val="1a"/>
                                        <w:rFonts w:eastAsiaTheme="minorHAnsi"/>
                                        <w:lang w:val="en-US"/>
                                      </w:rPr>
                                      <w:t>КОЗ / ОКПД2</w:t>
                                    </w:r>
                                  </w:sdtContent>
                                </w:sdt>
                                <w:r w:rsidR="005444B0">
                                  <w:t xml:space="preserve"> </w:t>
                                </w:r>
                              </w:p>
                            </w:tc>
                            <w:tc>
                              <w:tcPr>
                                <w:tcW w:w="8646" w:type="dxa"/>
                                <w:shd w:val="clear" w:color="auto" w:fill="auto"/>
                              </w:tcPr>
                              <w:p w14:paraId="46F93155" w14:textId="667DD1F3" w:rsidR="005444B0" w:rsidRPr="00FD234E" w:rsidRDefault="005444B0" w:rsidP="00104D9A">
                                <w:pPr>
                                  <w:pStyle w:val="19"/>
                                  <w:rPr>
                                    <w:lang w:val="en-US"/>
                                  </w:rPr>
                                </w:pPr>
                                <w:r>
                                  <w:t>Наименование</w:t>
                                </w:r>
                              </w:p>
                            </w:tc>
                            <w:tc>
                              <w:tcPr>
                                <w:tcW w:w="3828" w:type="dxa"/>
                                <w:shd w:val="clear" w:color="auto" w:fill="auto"/>
                              </w:tcPr>
                              <w:p w14:paraId="60E65D1F" w14:textId="77777777" w:rsidR="005444B0" w:rsidRPr="002936B1" w:rsidRDefault="005444B0" w:rsidP="00104D9A">
                                <w:pPr>
                                  <w:pStyle w:val="19"/>
                                </w:pPr>
                                <w:r>
                                  <w:t>Общая стоимость, руб.</w:t>
                                </w:r>
                              </w:p>
                            </w:tc>
                          </w:tr>
                          <w:tr w:rsidR="005444B0" w:rsidRPr="002936B1" w14:paraId="120825C7" w14:textId="77777777"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Content>
                                  <w:p w14:paraId="186B49F8" w14:textId="0A51322C" w:rsidR="005444B0" w:rsidRPr="006C5D23" w:rsidRDefault="00D748DE" w:rsidP="00104D9A">
                                    <w:pPr>
                                      <w:pStyle w:val="aff1"/>
                                    </w:pPr>
                                    <w:sdt>
                                      <w:sdtPr>
                                        <w:alias w:val="Simple"/>
                                        <w:tag w:val="Simple"/>
                                        <w:id w:val="-575746480"/>
                                        <w:placeholder>
                                          <w:docPart w:val="3C7BD60D26414466819D2EECA40804D1"/>
                                        </w:placeholder>
                                        <w:text/>
                                      </w:sdtPr>
                                      <w:sdtContent>
                                        <w:r w:rsidR="003E198A">
                                          <w:t>01.13.06.04.01.05</w:t>
                                        </w:r>
                                      </w:sdtContent>
                                    </w:sdt>
                                    <w:r w:rsidR="005444B0" w:rsidRPr="00F65E77">
                                      <w:rPr>
                                        <w:b/>
                                      </w:rPr>
                                      <w:t xml:space="preserve"> / </w:t>
                                    </w:r>
                                    <w:sdt>
                                      <w:sdtPr>
                                        <w:alias w:val="Simple"/>
                                        <w:tag w:val="Simple"/>
                                        <w:id w:val="1237287449"/>
                                        <w:placeholder>
                                          <w:docPart w:val="F81A1358D4064B2C98EDF13E072EB485"/>
                                        </w:placeholder>
                                        <w:text/>
                                      </w:sdtPr>
                                      <w:sdtContent>
                                        <w:r w:rsidR="003E198A">
                                          <w:t>10.51.30.111</w:t>
                                        </w:r>
                                      </w:sdtContent>
                                    </w:sdt>
                                  </w:p>
                                </w:sdtContent>
                              </w:sdt>
                              <w:p w14:paraId="67015C59" w14:textId="674C0D93" w:rsidR="005444B0" w:rsidRPr="001743EA" w:rsidRDefault="005444B0" w:rsidP="00104D9A">
                                <w:pPr>
                                  <w:pStyle w:val="aff1"/>
                                  <w:rPr>
                                    <w:lang w:val="en-US"/>
                                  </w:rPr>
                                </w:pPr>
                                <w:r>
                                  <w:rPr>
                                    <w:lang w:val="en-US"/>
                                  </w:rPr>
                                  <w:t xml:space="preserve">  </w:t>
                                </w:r>
                              </w:p>
                            </w:tc>
                            <w:tc>
                              <w:tcPr>
                                <w:tcW w:w="8646" w:type="dxa"/>
                                <w:shd w:val="clear" w:color="auto" w:fill="auto"/>
                              </w:tcPr>
                              <w:p w14:paraId="3A40C2F2" w14:textId="5ED80C1D" w:rsidR="005444B0" w:rsidRPr="000B3B17" w:rsidRDefault="00D748DE" w:rsidP="00104D9A">
                                <w:pPr>
                                  <w:pStyle w:val="aff1"/>
                                </w:pPr>
                                <w:sdt>
                                  <w:sdtPr>
                                    <w:alias w:val="Simple"/>
                                    <w:tag w:val="Simple"/>
                                    <w:id w:val="1416443579"/>
                                    <w:placeholder>
                                      <w:docPart w:val="6741252128744C35B0065D32A2278C02"/>
                                    </w:placeholder>
                                    <w:text/>
                                  </w:sdtPr>
                                  <w:sdtContent>
                                    <w:r w:rsidR="003E198A">
                                      <w:t xml:space="preserve">Масло сладко-сливочное несоленое </w:t>
                                    </w:r>
                                    <w:r>
                                      <w:t>82,5%</w:t>
                                    </w:r>
                                    <w:r w:rsidR="003E198A">
                                      <w:t>ГОСТ 32261-2013</w:t>
                                    </w:r>
                                  </w:sdtContent>
                                </w:sdt>
                              </w:p>
                            </w:tc>
                            <w:tc>
                              <w:tcPr>
                                <w:tcW w:w="3828" w:type="dxa"/>
                                <w:shd w:val="clear" w:color="auto" w:fill="auto"/>
                              </w:tcPr>
                              <w:p w14:paraId="6183A2C4" w14:textId="21A605C0" w:rsidR="005444B0" w:rsidRPr="000B3B17" w:rsidRDefault="00DE0DC6" w:rsidP="006A1FD7">
                                <w:pPr>
                                  <w:pStyle w:val="aff1"/>
                                  <w:jc w:val="right"/>
                                </w:pPr>
                                <w:r>
                                  <w:t xml:space="preserve"> </w:t>
                                </w:r>
                                <w:sdt>
                                  <w:sdtPr>
                                    <w:alias w:val="!execution"/>
                                    <w:tag w:val="If"/>
                                    <w:id w:val="1891383385"/>
                                    <w:placeholder>
                                      <w:docPart w:val="590CE02A810141A28EBF8854A354F002"/>
                                    </w:placeholder>
                                    <w:docPartList>
                                      <w:docPartGallery w:val="Quick Parts"/>
                                    </w:docPartList>
                                  </w:sdtPr>
                                  <w:sdtContent>
                                    <w:r w:rsidR="001443A3">
                                      <w:t>00</w:t>
                                    </w:r>
                                  </w:sdtContent>
                                </w:sdt>
                              </w:p>
                            </w:tc>
                          </w:tr>
                          <w:tr w:rsidR="005444B0" w:rsidRPr="002936B1" w14:paraId="75D33F68" w14:textId="77777777" w:rsidTr="00BC76A9">
                            <w:trPr>
                              <w:divId w:val="15279219"/>
                            </w:trPr>
                            <w:tc>
                              <w:tcPr>
                                <w:tcW w:w="2235" w:type="dxa"/>
                                <w:shd w:val="clear" w:color="auto" w:fill="auto"/>
                              </w:tcPr>
                              <w:sdt>
                                <w:sdtPr>
                                  <w:alias w:val="systemM"/>
                                  <w:tag w:val="If"/>
                                  <w:id w:val="425390479"/>
                                  <w:placeholder>
                                    <w:docPart w:val="975343CB35224C4BA3A1F3442B27B68B"/>
                                  </w:placeholder>
                                  <w:docPartList>
                                    <w:docPartGallery w:val="Quick Parts"/>
                                  </w:docPartList>
                                </w:sdtPr>
                                <w:sdtContent>
                                  <w:p w14:paraId="613C8F38" w14:textId="77777777" w:rsidR="005444B0" w:rsidRPr="006C5D23" w:rsidRDefault="00D748DE" w:rsidP="00104D9A">
                                    <w:pPr>
                                      <w:pStyle w:val="aff1"/>
                                    </w:pPr>
                                    <w:sdt>
                                      <w:sdtPr>
                                        <w:alias w:val="Simple"/>
                                        <w:tag w:val="Simple"/>
                                        <w:id w:val="59913368"/>
                                        <w:placeholder>
                                          <w:docPart w:val="3C7BD60D26414466819D2EECA40804D1"/>
                                        </w:placeholder>
                                        <w:text/>
                                      </w:sdtPr>
                                      <w:sdtContent>
                                        <w:r w:rsidR="003E198A">
                                          <w:t>01.13.06.01.14</w:t>
                                        </w:r>
                                      </w:sdtContent>
                                    </w:sdt>
                                    <w:r w:rsidR="005444B0" w:rsidRPr="00F65E77">
                                      <w:rPr>
                                        <w:b/>
                                      </w:rPr>
                                      <w:t xml:space="preserve"> / </w:t>
                                    </w:r>
                                    <w:sdt>
                                      <w:sdtPr>
                                        <w:alias w:val="Simple"/>
                                        <w:tag w:val="Simple"/>
                                        <w:id w:val="-155390669"/>
                                        <w:placeholder>
                                          <w:docPart w:val="F81A1358D4064B2C98EDF13E072EB485"/>
                                        </w:placeholder>
                                        <w:text/>
                                      </w:sdtPr>
                                      <w:sdtContent>
                                        <w:r w:rsidR="003E198A">
                                          <w:t>10.51.11.121</w:t>
                                        </w:r>
                                      </w:sdtContent>
                                    </w:sdt>
                                  </w:p>
                                </w:sdtContent>
                              </w:sdt>
                              <w:p w14:paraId="33949675" w14:textId="77777777" w:rsidR="005444B0" w:rsidRPr="001743EA" w:rsidRDefault="005444B0" w:rsidP="00104D9A">
                                <w:pPr>
                                  <w:pStyle w:val="aff1"/>
                                  <w:rPr>
                                    <w:lang w:val="en-US"/>
                                  </w:rPr>
                                </w:pPr>
                                <w:r>
                                  <w:rPr>
                                    <w:lang w:val="en-US"/>
                                  </w:rPr>
                                  <w:t xml:space="preserve">  </w:t>
                                </w:r>
                              </w:p>
                            </w:tc>
                            <w:tc>
                              <w:tcPr>
                                <w:tcW w:w="8646" w:type="dxa"/>
                                <w:shd w:val="clear" w:color="auto" w:fill="auto"/>
                              </w:tcPr>
                              <w:p w14:paraId="665CD7F3" w14:textId="3CB3A942" w:rsidR="005444B0" w:rsidRPr="000B3B17" w:rsidRDefault="00D748DE" w:rsidP="00104D9A">
                                <w:pPr>
                                  <w:pStyle w:val="aff1"/>
                                </w:pPr>
                                <w:sdt>
                                  <w:sdtPr>
                                    <w:alias w:val="Simple"/>
                                    <w:tag w:val="Simple"/>
                                    <w:id w:val="631915126"/>
                                    <w:placeholder>
                                      <w:docPart w:val="6741252128744C35B0065D32A2278C02"/>
                                    </w:placeholder>
                                    <w:text/>
                                  </w:sdtPr>
                                  <w:sdtContent>
                                    <w:r w:rsidR="003E198A">
                                      <w:t xml:space="preserve">Молоко питьевое </w:t>
                                    </w:r>
                                    <w:proofErr w:type="spellStart"/>
                                    <w:r w:rsidR="003E198A">
                                      <w:t>ультрапастеризованное</w:t>
                                    </w:r>
                                    <w:proofErr w:type="spellEnd"/>
                                    <w:r w:rsidR="003E198A">
                                      <w:t xml:space="preserve"> </w:t>
                                    </w:r>
                                    <w:r>
                                      <w:t xml:space="preserve">3,2 % </w:t>
                                    </w:r>
                                    <w:r w:rsidR="003E198A">
                                      <w:t>ГОСТ 31450-2013, ГОСТ 32252-13</w:t>
                                    </w:r>
                                  </w:sdtContent>
                                </w:sdt>
                              </w:p>
                            </w:tc>
                            <w:tc>
                              <w:tcPr>
                                <w:tcW w:w="3828" w:type="dxa"/>
                                <w:shd w:val="clear" w:color="auto" w:fill="auto"/>
                              </w:tcPr>
                              <w:p w14:paraId="7C67469B" w14:textId="67AE195E" w:rsidR="005444B0" w:rsidRPr="000B3B17" w:rsidRDefault="00DE0DC6" w:rsidP="006A1FD7">
                                <w:pPr>
                                  <w:pStyle w:val="aff1"/>
                                  <w:jc w:val="right"/>
                                </w:pPr>
                                <w:r>
                                  <w:t xml:space="preserve"> </w:t>
                                </w:r>
                                <w:sdt>
                                  <w:sdtPr>
                                    <w:alias w:val="!execution"/>
                                    <w:tag w:val="If"/>
                                    <w:id w:val="1108998741"/>
                                    <w:placeholder>
                                      <w:docPart w:val="590CE02A810141A28EBF8854A354F002"/>
                                    </w:placeholder>
                                    <w:docPartList>
                                      <w:docPartGallery w:val="Quick Parts"/>
                                    </w:docPartList>
                                  </w:sdtPr>
                                  <w:sdtContent>
                                    <w:r w:rsidR="001443A3">
                                      <w:t>0</w:t>
                                    </w:r>
                                  </w:sdtContent>
                                </w:sdt>
                              </w:p>
                            </w:tc>
                          </w:tr>
                          <w:tr w:rsidR="005444B0" w:rsidRPr="002936B1" w14:paraId="03BCAC4B" w14:textId="77777777" w:rsidTr="00BC76A9">
                            <w:trPr>
                              <w:divId w:val="15279219"/>
                            </w:trPr>
                            <w:tc>
                              <w:tcPr>
                                <w:tcW w:w="2235" w:type="dxa"/>
                                <w:shd w:val="clear" w:color="auto" w:fill="auto"/>
                              </w:tcPr>
                              <w:sdt>
                                <w:sdtPr>
                                  <w:alias w:val="systemM"/>
                                  <w:tag w:val="If"/>
                                  <w:id w:val="344291150"/>
                                  <w:placeholder>
                                    <w:docPart w:val="975343CB35224C4BA3A1F3442B27B68B"/>
                                  </w:placeholder>
                                  <w:docPartList>
                                    <w:docPartGallery w:val="Quick Parts"/>
                                  </w:docPartList>
                                </w:sdtPr>
                                <w:sdtContent>
                                  <w:p w14:paraId="44347F47" w14:textId="77777777" w:rsidR="005444B0" w:rsidRPr="006C5D23" w:rsidRDefault="00D748DE" w:rsidP="00104D9A">
                                    <w:pPr>
                                      <w:pStyle w:val="aff1"/>
                                    </w:pPr>
                                    <w:sdt>
                                      <w:sdtPr>
                                        <w:alias w:val="Simple"/>
                                        <w:tag w:val="Simple"/>
                                        <w:id w:val="1510407925"/>
                                        <w:placeholder>
                                          <w:docPart w:val="3C7BD60D26414466819D2EECA40804D1"/>
                                        </w:placeholder>
                                        <w:text/>
                                      </w:sdtPr>
                                      <w:sdtContent>
                                        <w:r w:rsidR="003E198A">
                                          <w:t>01.13.06.09.01.02</w:t>
                                        </w:r>
                                      </w:sdtContent>
                                    </w:sdt>
                                    <w:r w:rsidR="005444B0" w:rsidRPr="00F65E77">
                                      <w:rPr>
                                        <w:b/>
                                      </w:rPr>
                                      <w:t xml:space="preserve"> / </w:t>
                                    </w:r>
                                    <w:sdt>
                                      <w:sdtPr>
                                        <w:alias w:val="Simple"/>
                                        <w:tag w:val="Simple"/>
                                        <w:id w:val="1769583318"/>
                                        <w:placeholder>
                                          <w:docPart w:val="F81A1358D4064B2C98EDF13E072EB485"/>
                                        </w:placeholder>
                                        <w:text/>
                                      </w:sdtPr>
                                      <w:sdtContent>
                                        <w:r w:rsidR="003E198A">
                                          <w:t>10.51.52.212</w:t>
                                        </w:r>
                                      </w:sdtContent>
                                    </w:sdt>
                                  </w:p>
                                </w:sdtContent>
                              </w:sdt>
                              <w:p w14:paraId="1D19ABFA" w14:textId="77777777" w:rsidR="005444B0" w:rsidRPr="001743EA" w:rsidRDefault="005444B0" w:rsidP="00104D9A">
                                <w:pPr>
                                  <w:pStyle w:val="aff1"/>
                                  <w:rPr>
                                    <w:lang w:val="en-US"/>
                                  </w:rPr>
                                </w:pPr>
                                <w:r>
                                  <w:rPr>
                                    <w:lang w:val="en-US"/>
                                  </w:rPr>
                                  <w:t xml:space="preserve">  </w:t>
                                </w:r>
                              </w:p>
                            </w:tc>
                            <w:tc>
                              <w:tcPr>
                                <w:tcW w:w="8646" w:type="dxa"/>
                                <w:shd w:val="clear" w:color="auto" w:fill="auto"/>
                              </w:tcPr>
                              <w:p w14:paraId="7CE76637" w14:textId="631F5EF4" w:rsidR="005444B0" w:rsidRPr="000B3B17" w:rsidRDefault="00D748DE" w:rsidP="00104D9A">
                                <w:pPr>
                                  <w:pStyle w:val="aff1"/>
                                </w:pPr>
                                <w:sdt>
                                  <w:sdtPr>
                                    <w:alias w:val="Simple"/>
                                    <w:tag w:val="Simple"/>
                                    <w:id w:val="-1466878765"/>
                                    <w:placeholder>
                                      <w:docPart w:val="6741252128744C35B0065D32A2278C02"/>
                                    </w:placeholder>
                                    <w:text/>
                                  </w:sdtPr>
                                  <w:sdtContent>
                                    <w:r w:rsidR="003E198A">
                                      <w:t xml:space="preserve">Сметана </w:t>
                                    </w:r>
                                    <w:r>
                                      <w:t xml:space="preserve"> жирность 15% </w:t>
                                    </w:r>
                                    <w:r w:rsidR="003E198A">
                                      <w:t>ГОСТ 31452-2012</w:t>
                                    </w:r>
                                  </w:sdtContent>
                                </w:sdt>
                              </w:p>
                            </w:tc>
                            <w:tc>
                              <w:tcPr>
                                <w:tcW w:w="3828" w:type="dxa"/>
                                <w:shd w:val="clear" w:color="auto" w:fill="auto"/>
                              </w:tcPr>
                              <w:p w14:paraId="6AA9F85A" w14:textId="3FA6FDFD" w:rsidR="005444B0" w:rsidRPr="000B3B17" w:rsidRDefault="00DE0DC6" w:rsidP="006A1FD7">
                                <w:pPr>
                                  <w:pStyle w:val="aff1"/>
                                  <w:jc w:val="right"/>
                                </w:pPr>
                                <w:r>
                                  <w:t xml:space="preserve"> </w:t>
                                </w:r>
                                <w:sdt>
                                  <w:sdtPr>
                                    <w:alias w:val="!execution"/>
                                    <w:tag w:val="If"/>
                                    <w:id w:val="726811214"/>
                                    <w:placeholder>
                                      <w:docPart w:val="590CE02A810141A28EBF8854A354F002"/>
                                    </w:placeholder>
                                    <w:docPartList>
                                      <w:docPartGallery w:val="Quick Parts"/>
                                    </w:docPartList>
                                  </w:sdtPr>
                                  <w:sdtContent>
                                    <w:r w:rsidR="00C46CFA">
                                      <w:t>0</w:t>
                                    </w:r>
                                  </w:sdtContent>
                                </w:sdt>
                              </w:p>
                            </w:tc>
                          </w:tr>
                          <w:tr w:rsidR="005444B0" w:rsidRPr="002936B1" w14:paraId="0A624C8B" w14:textId="77777777" w:rsidTr="00BC76A9">
                            <w:trPr>
                              <w:divId w:val="15279219"/>
                            </w:trPr>
                            <w:tc>
                              <w:tcPr>
                                <w:tcW w:w="2235" w:type="dxa"/>
                                <w:shd w:val="clear" w:color="auto" w:fill="auto"/>
                              </w:tcPr>
                              <w:sdt>
                                <w:sdtPr>
                                  <w:alias w:val="systemM"/>
                                  <w:tag w:val="If"/>
                                  <w:id w:val="2140907171"/>
                                  <w:placeholder>
                                    <w:docPart w:val="975343CB35224C4BA3A1F3442B27B68B"/>
                                  </w:placeholder>
                                  <w:docPartList>
                                    <w:docPartGallery w:val="Quick Parts"/>
                                  </w:docPartList>
                                </w:sdtPr>
                                <w:sdtContent>
                                  <w:p w14:paraId="782A60F4" w14:textId="77777777" w:rsidR="005444B0" w:rsidRPr="006C5D23" w:rsidRDefault="00D748DE" w:rsidP="00104D9A">
                                    <w:pPr>
                                      <w:pStyle w:val="aff1"/>
                                    </w:pPr>
                                    <w:sdt>
                                      <w:sdtPr>
                                        <w:alias w:val="Simple"/>
                                        <w:tag w:val="Simple"/>
                                        <w:id w:val="430716544"/>
                                        <w:placeholder>
                                          <w:docPart w:val="3C7BD60D26414466819D2EECA40804D1"/>
                                        </w:placeholder>
                                        <w:text/>
                                      </w:sdtPr>
                                      <w:sdtContent>
                                        <w:r w:rsidR="003E198A">
                                          <w:t>01.13.06.03.01.02</w:t>
                                        </w:r>
                                      </w:sdtContent>
                                    </w:sdt>
                                    <w:r w:rsidR="005444B0" w:rsidRPr="00F65E77">
                                      <w:rPr>
                                        <w:b/>
                                      </w:rPr>
                                      <w:t xml:space="preserve"> / </w:t>
                                    </w:r>
                                    <w:sdt>
                                      <w:sdtPr>
                                        <w:alias w:val="Simple"/>
                                        <w:tag w:val="Simple"/>
                                        <w:id w:val="759491566"/>
                                        <w:placeholder>
                                          <w:docPart w:val="F81A1358D4064B2C98EDF13E072EB485"/>
                                        </w:placeholder>
                                        <w:text/>
                                      </w:sdtPr>
                                      <w:sdtContent>
                                        <w:r w:rsidR="003E198A">
                                          <w:t>10.51.40.121</w:t>
                                        </w:r>
                                      </w:sdtContent>
                                    </w:sdt>
                                  </w:p>
                                </w:sdtContent>
                              </w:sdt>
                              <w:p w14:paraId="0A47254E" w14:textId="77777777" w:rsidR="005444B0" w:rsidRPr="001743EA" w:rsidRDefault="005444B0" w:rsidP="00104D9A">
                                <w:pPr>
                                  <w:pStyle w:val="aff1"/>
                                  <w:rPr>
                                    <w:lang w:val="en-US"/>
                                  </w:rPr>
                                </w:pPr>
                                <w:r>
                                  <w:rPr>
                                    <w:lang w:val="en-US"/>
                                  </w:rPr>
                                  <w:t xml:space="preserve">  </w:t>
                                </w:r>
                              </w:p>
                            </w:tc>
                            <w:tc>
                              <w:tcPr>
                                <w:tcW w:w="8646" w:type="dxa"/>
                                <w:shd w:val="clear" w:color="auto" w:fill="auto"/>
                              </w:tcPr>
                              <w:p w14:paraId="666EE272" w14:textId="4A458B51" w:rsidR="005444B0" w:rsidRPr="000B3B17" w:rsidRDefault="00D748DE" w:rsidP="00104D9A">
                                <w:pPr>
                                  <w:pStyle w:val="aff1"/>
                                </w:pPr>
                                <w:sdt>
                                  <w:sdtPr>
                                    <w:alias w:val="Simple"/>
                                    <w:tag w:val="Simple"/>
                                    <w:id w:val="-1914460564"/>
                                    <w:placeholder>
                                      <w:docPart w:val="6741252128744C35B0065D32A2278C02"/>
                                    </w:placeholder>
                                    <w:text/>
                                  </w:sdtPr>
                                  <w:sdtContent>
                                    <w:r w:rsidR="003E198A">
                                      <w:t>Сыры полутвердые,  в ассортименте</w:t>
                                    </w:r>
                                    <w:r>
                                      <w:t xml:space="preserve"> жирность 45%</w:t>
                                    </w:r>
                                    <w:r w:rsidR="003E198A">
                                      <w:t xml:space="preserve"> ГОСТ 32260-2013</w:t>
                                    </w:r>
                                  </w:sdtContent>
                                </w:sdt>
                              </w:p>
                            </w:tc>
                            <w:tc>
                              <w:tcPr>
                                <w:tcW w:w="3828" w:type="dxa"/>
                                <w:shd w:val="clear" w:color="auto" w:fill="auto"/>
                              </w:tcPr>
                              <w:p w14:paraId="6C4AE890" w14:textId="440710A6" w:rsidR="005444B0" w:rsidRPr="000B3B17" w:rsidRDefault="00DE0DC6" w:rsidP="006A1FD7">
                                <w:pPr>
                                  <w:pStyle w:val="aff1"/>
                                  <w:jc w:val="right"/>
                                </w:pPr>
                                <w:r>
                                  <w:t xml:space="preserve"> </w:t>
                                </w:r>
                                <w:r w:rsidR="00C46CFA">
                                  <w:t>0</w:t>
                                </w:r>
                              </w:p>
                            </w:tc>
                          </w:tr>
                          <w:tr w:rsidR="006A1FD7" w:rsidRPr="002936B1" w14:paraId="32D602C7" w14:textId="77777777" w:rsidTr="00BC76A9">
                            <w:trPr>
                              <w:divId w:val="15279219"/>
                            </w:trPr>
                            <w:tc>
                              <w:tcPr>
                                <w:tcW w:w="2235" w:type="dxa"/>
                                <w:shd w:val="clear" w:color="auto" w:fill="auto"/>
                              </w:tcPr>
                              <w:p w14:paraId="23B1CB3B" w14:textId="77777777" w:rsidR="006A1FD7" w:rsidRDefault="006A1FD7" w:rsidP="006A1FD7">
                                <w:pPr>
                                  <w:pStyle w:val="aff1"/>
                                </w:pPr>
                                <w:r w:rsidRPr="006A1FD7">
                                  <w:t xml:space="preserve">01.13.06.09.02.12 </w:t>
                                </w:r>
                                <w:r>
                                  <w:t>/</w:t>
                                </w:r>
                              </w:p>
                              <w:p w14:paraId="564BFAE7" w14:textId="2E90880F" w:rsidR="006A1FD7" w:rsidRDefault="006A1FD7" w:rsidP="006A1FD7">
                                <w:pPr>
                                  <w:pStyle w:val="aff1"/>
                                </w:pPr>
                                <w:r w:rsidRPr="006A1FD7">
                                  <w:t xml:space="preserve">10.51.52.100 </w:t>
                                </w:r>
                              </w:p>
                            </w:tc>
                            <w:tc>
                              <w:tcPr>
                                <w:tcW w:w="8646" w:type="dxa"/>
                                <w:shd w:val="clear" w:color="auto" w:fill="auto"/>
                              </w:tcPr>
                              <w:p w14:paraId="3BE55453" w14:textId="67C8B364" w:rsidR="006A1FD7" w:rsidRDefault="006A1FD7" w:rsidP="00104D9A">
                                <w:pPr>
                                  <w:pStyle w:val="aff1"/>
                                </w:pPr>
                                <w:r w:rsidRPr="006A1FD7">
                                  <w:t>Снежок</w:t>
                                </w:r>
                                <w:r>
                                  <w:t xml:space="preserve"> 2,5%</w:t>
                                </w:r>
                                <w:r w:rsidR="00D748DE">
                                  <w:t xml:space="preserve"> ТУ производителя</w:t>
                                </w:r>
                              </w:p>
                            </w:tc>
                            <w:tc>
                              <w:tcPr>
                                <w:tcW w:w="3828" w:type="dxa"/>
                                <w:shd w:val="clear" w:color="auto" w:fill="auto"/>
                              </w:tcPr>
                              <w:p w14:paraId="67E0B6E9" w14:textId="79C060B1" w:rsidR="006A1FD7" w:rsidRDefault="006A1FD7" w:rsidP="006A1FD7">
                                <w:pPr>
                                  <w:pStyle w:val="aff1"/>
                                  <w:jc w:val="right"/>
                                </w:pPr>
                                <w:r>
                                  <w:t>00</w:t>
                                </w:r>
                              </w:p>
                            </w:tc>
                          </w:tr>
                          <w:tr w:rsidR="006A1FD7" w:rsidRPr="002936B1" w14:paraId="5C50FB37" w14:textId="77777777" w:rsidTr="00BC76A9">
                            <w:trPr>
                              <w:divId w:val="15279219"/>
                            </w:trPr>
                            <w:tc>
                              <w:tcPr>
                                <w:tcW w:w="2235" w:type="dxa"/>
                                <w:shd w:val="clear" w:color="auto" w:fill="auto"/>
                              </w:tcPr>
                              <w:p w14:paraId="055CB1F9" w14:textId="6767FD96" w:rsidR="006A1FD7" w:rsidRDefault="006A1FD7" w:rsidP="00104D9A">
                                <w:pPr>
                                  <w:pStyle w:val="aff1"/>
                                </w:pPr>
                                <w:r w:rsidRPr="006A1FD7">
                                  <w:t>01.13.06.09.02.22.03</w:t>
                                </w:r>
                                <w:r>
                                  <w:t>/</w:t>
                                </w:r>
                                <w:r w:rsidRPr="006A1FD7">
                                  <w:rPr>
                                    <w:rFonts w:eastAsiaTheme="minorHAnsi"/>
                                    <w:color w:val="000000"/>
                                    <w:sz w:val="27"/>
                                    <w:szCs w:val="27"/>
                                  </w:rPr>
                                  <w:t xml:space="preserve"> </w:t>
                                </w:r>
                                <w:r w:rsidRPr="006A1FD7">
                                  <w:t>10.51.52.140</w:t>
                                </w:r>
                              </w:p>
                            </w:tc>
                            <w:tc>
                              <w:tcPr>
                                <w:tcW w:w="8646" w:type="dxa"/>
                                <w:shd w:val="clear" w:color="auto" w:fill="auto"/>
                              </w:tcPr>
                              <w:p w14:paraId="502456A0" w14:textId="1996E4F6" w:rsidR="006A1FD7" w:rsidRDefault="006A1FD7" w:rsidP="00104D9A">
                                <w:pPr>
                                  <w:pStyle w:val="aff1"/>
                                </w:pPr>
                                <w:r w:rsidRPr="006A1FD7">
                                  <w:t>Кефир жирность 3,2%</w:t>
                                </w:r>
                                <w:r w:rsidR="00D748DE">
                                  <w:t xml:space="preserve">  ГОСТ </w:t>
                                </w:r>
                                <w:r w:rsidR="00D748DE" w:rsidRPr="00D748DE">
                                  <w:t>31454-2012</w:t>
                                </w:r>
                              </w:p>
                            </w:tc>
                            <w:tc>
                              <w:tcPr>
                                <w:tcW w:w="3828" w:type="dxa"/>
                                <w:shd w:val="clear" w:color="auto" w:fill="auto"/>
                              </w:tcPr>
                              <w:p w14:paraId="1D1C28AB" w14:textId="635681C7" w:rsidR="006A1FD7" w:rsidRDefault="006A1FD7" w:rsidP="006A1FD7">
                                <w:pPr>
                                  <w:pStyle w:val="aff1"/>
                                  <w:jc w:val="right"/>
                                </w:pPr>
                                <w:r>
                                  <w:t>00</w:t>
                                </w:r>
                              </w:p>
                            </w:tc>
                          </w:tr>
                          <w:tr w:rsidR="005444B0" w:rsidRPr="002936B1" w14:paraId="188E1046" w14:textId="77777777" w:rsidTr="00BC76A9">
                            <w:trPr>
                              <w:divId w:val="15279219"/>
                            </w:trPr>
                            <w:tc>
                              <w:tcPr>
                                <w:tcW w:w="2235" w:type="dxa"/>
                                <w:shd w:val="clear" w:color="auto" w:fill="auto"/>
                              </w:tcPr>
                              <w:sdt>
                                <w:sdtPr>
                                  <w:alias w:val="systemM"/>
                                  <w:tag w:val="If"/>
                                  <w:id w:val="-1604489836"/>
                                  <w:placeholder>
                                    <w:docPart w:val="975343CB35224C4BA3A1F3442B27B68B"/>
                                  </w:placeholder>
                                  <w:docPartList>
                                    <w:docPartGallery w:val="Quick Parts"/>
                                  </w:docPartList>
                                </w:sdtPr>
                                <w:sdtContent>
                                  <w:p w14:paraId="781F2C5C" w14:textId="77777777" w:rsidR="005444B0" w:rsidRPr="006C5D23" w:rsidRDefault="00D748DE" w:rsidP="00104D9A">
                                    <w:pPr>
                                      <w:pStyle w:val="aff1"/>
                                    </w:pPr>
                                    <w:sdt>
                                      <w:sdtPr>
                                        <w:alias w:val="Simple"/>
                                        <w:tag w:val="Simple"/>
                                        <w:id w:val="-1108726569"/>
                                        <w:placeholder>
                                          <w:docPart w:val="3C7BD60D26414466819D2EECA40804D1"/>
                                        </w:placeholder>
                                        <w:text/>
                                      </w:sdtPr>
                                      <w:sdtContent>
                                        <w:r w:rsidR="003E198A">
                                          <w:t>01.13.06.03.02.03</w:t>
                                        </w:r>
                                      </w:sdtContent>
                                    </w:sdt>
                                    <w:r w:rsidR="005444B0" w:rsidRPr="00F65E77">
                                      <w:rPr>
                                        <w:b/>
                                      </w:rPr>
                                      <w:t xml:space="preserve"> / </w:t>
                                    </w:r>
                                    <w:sdt>
                                      <w:sdtPr>
                                        <w:alias w:val="Simple"/>
                                        <w:tag w:val="Simple"/>
                                        <w:id w:val="-1928421495"/>
                                        <w:placeholder>
                                          <w:docPart w:val="F81A1358D4064B2C98EDF13E072EB485"/>
                                        </w:placeholder>
                                        <w:text/>
                                      </w:sdtPr>
                                      <w:sdtContent>
                                        <w:r w:rsidR="003E198A">
                                          <w:t>10.51.40.313</w:t>
                                        </w:r>
                                      </w:sdtContent>
                                    </w:sdt>
                                  </w:p>
                                </w:sdtContent>
                              </w:sdt>
                              <w:p w14:paraId="15C02509" w14:textId="77777777" w:rsidR="005444B0" w:rsidRPr="001743EA" w:rsidRDefault="005444B0" w:rsidP="00104D9A">
                                <w:pPr>
                                  <w:pStyle w:val="aff1"/>
                                  <w:rPr>
                                    <w:lang w:val="en-US"/>
                                  </w:rPr>
                                </w:pPr>
                                <w:r>
                                  <w:rPr>
                                    <w:lang w:val="en-US"/>
                                  </w:rPr>
                                  <w:t xml:space="preserve">  </w:t>
                                </w:r>
                              </w:p>
                            </w:tc>
                            <w:tc>
                              <w:tcPr>
                                <w:tcW w:w="8646" w:type="dxa"/>
                                <w:shd w:val="clear" w:color="auto" w:fill="auto"/>
                              </w:tcPr>
                              <w:p w14:paraId="075985B1" w14:textId="19E04EB6" w:rsidR="005444B0" w:rsidRPr="000B3B17" w:rsidRDefault="00D748DE" w:rsidP="00104D9A">
                                <w:pPr>
                                  <w:pStyle w:val="aff1"/>
                                </w:pPr>
                                <w:sdt>
                                  <w:sdtPr>
                                    <w:alias w:val="Simple"/>
                                    <w:tag w:val="Simple"/>
                                    <w:id w:val="550815021"/>
                                    <w:placeholder>
                                      <w:docPart w:val="6741252128744C35B0065D32A2278C02"/>
                                    </w:placeholder>
                                    <w:text/>
                                  </w:sdtPr>
                                  <w:sdtContent>
                                    <w:r w:rsidR="003E198A">
                                      <w:t xml:space="preserve">Творог </w:t>
                                    </w:r>
                                    <w:r>
                                      <w:t xml:space="preserve">жирность 9% </w:t>
                                    </w:r>
                                    <w:r w:rsidR="003E198A">
                                      <w:t>ГОСТ 31453-2013</w:t>
                                    </w:r>
                                  </w:sdtContent>
                                </w:sdt>
                              </w:p>
                            </w:tc>
                            <w:tc>
                              <w:tcPr>
                                <w:tcW w:w="3828" w:type="dxa"/>
                                <w:shd w:val="clear" w:color="auto" w:fill="auto"/>
                              </w:tcPr>
                              <w:p w14:paraId="5B301DD3" w14:textId="5A8B1354" w:rsidR="005444B0" w:rsidRPr="000B3B17" w:rsidRDefault="00DE0DC6" w:rsidP="006A1FD7">
                                <w:pPr>
                                  <w:pStyle w:val="aff1"/>
                                  <w:jc w:val="right"/>
                                </w:pPr>
                                <w:r>
                                  <w:t xml:space="preserve"> </w:t>
                                </w:r>
                                <w:sdt>
                                  <w:sdtPr>
                                    <w:alias w:val="!execution"/>
                                    <w:tag w:val="If"/>
                                    <w:id w:val="-1075205778"/>
                                    <w:placeholder>
                                      <w:docPart w:val="590CE02A810141A28EBF8854A354F002"/>
                                    </w:placeholder>
                                    <w:docPartList>
                                      <w:docPartGallery w:val="Quick Parts"/>
                                    </w:docPartList>
                                  </w:sdtPr>
                                  <w:sdtContent>
                                    <w:r w:rsidR="00C46CFA">
                                      <w:t>00</w:t>
                                    </w:r>
                                  </w:sdtContent>
                                </w:sdt>
                              </w:p>
                            </w:tc>
                          </w:tr>
                        </w:tbl>
                        <w:p w14:paraId="5D9DFE56" w14:textId="77777777" w:rsidR="005444B0" w:rsidRPr="00FF56B5" w:rsidRDefault="00D748DE" w:rsidP="005444B0">
                          <w:pPr>
                            <w:pStyle w:val="aff1"/>
                            <w:divId w:val="15279219"/>
                            <w:rPr>
                              <w:sz w:val="2"/>
                              <w:szCs w:val="2"/>
                            </w:rPr>
                          </w:pPr>
                        </w:p>
                      </w:sdtContent>
                    </w:sdt>
                  </w:sdtContent>
                </w:sdt>
              </w:sdtContent>
            </w:sdt>
          </w:sdtContent>
        </w:sd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14:paraId="29376663" w14:textId="77777777" w:rsidTr="00FF56B5">
            <w:trPr>
              <w:divId w:val="15279219"/>
              <w:cantSplit/>
            </w:trPr>
            <w:tc>
              <w:tcPr>
                <w:tcW w:w="10881" w:type="dxa"/>
                <w:shd w:val="clear" w:color="auto" w:fill="auto"/>
              </w:tcPr>
              <w:sdt>
                <w:sdtPr>
                  <w:rPr>
                    <w:b/>
                    <w:lang w:val="en-US"/>
                  </w:rPr>
                  <w:alias w:val="!specifiedProductsVat"/>
                  <w:tag w:val="If"/>
                  <w:id w:val="1940098593"/>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178040167"/>
                      <w:placeholder>
                        <w:docPart w:val="0A59665EB6534B0E836D4F870C7D749C"/>
                      </w:placeholder>
                      <w:docPartList>
                        <w:docPartGallery w:val="Quick Parts"/>
                      </w:docPartList>
                    </w:sdtPr>
                    <w:sdtEndPr>
                      <w:rPr>
                        <w:b w:val="0"/>
                        <w:sz w:val="2"/>
                        <w:szCs w:val="2"/>
                      </w:rPr>
                    </w:sdtEndPr>
                    <w:sdtContent>
                      <w:p w14:paraId="06B7089B" w14:textId="7086FE24" w:rsidR="00FF56B5" w:rsidRPr="00FF56B5" w:rsidRDefault="00FF56B5" w:rsidP="00FF56B5">
                        <w:pPr>
                          <w:pStyle w:val="aff1"/>
                          <w:ind w:left="567"/>
                          <w:jc w:val="right"/>
                          <w:rPr>
                            <w:b/>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p w14:paraId="490B2632" w14:textId="77777777" w:rsidR="00FF56B5" w:rsidRPr="00FF56B5" w:rsidRDefault="00FF56B5" w:rsidP="00FF56B5">
                                <w:pPr>
                                  <w:pStyle w:val="aff1"/>
                                  <w:ind w:left="567"/>
                                  <w:jc w:val="right"/>
                                  <w:rPr>
                                    <w:b/>
                                    <w:lang w:val="en-US"/>
                                  </w:rPr>
                                </w:pPr>
                                <w:r w:rsidRPr="004541C9">
                                  <w:rPr>
                                    <w:b/>
                                  </w:rPr>
                                  <w:t>Итого</w:t>
                                </w:r>
                                <w:r>
                                  <w:rPr>
                                    <w:b/>
                                    <w:lang w:val="en-US"/>
                                  </w:rPr>
                                  <w:t>:</w:t>
                                </w:r>
                              </w:p>
                            </w:sdtContent>
                          </w:sdt>
                        </w:sdtContent>
                      </w:sdt>
                    </w:sdtContent>
                  </w:sdt>
                </w:sdtContent>
              </w:sdt>
            </w:tc>
            <w:tc>
              <w:tcPr>
                <w:tcW w:w="3828" w:type="dxa"/>
                <w:shd w:val="clear" w:color="auto" w:fill="auto"/>
              </w:tcPr>
              <w:p w14:paraId="36D1C9CC" w14:textId="7A3A8BC0" w:rsidR="00FF56B5" w:rsidRDefault="00D748DE" w:rsidP="006A1FD7">
                <w:pPr>
                  <w:pStyle w:val="aff1"/>
                  <w:ind w:left="567"/>
                  <w:jc w:val="right"/>
                </w:pPr>
                <w:sdt>
                  <w:sdtPr>
                    <w:alias w:val="!execution"/>
                    <w:tag w:val="If"/>
                    <w:id w:val="1846362160"/>
                    <w:placeholder>
                      <w:docPart w:val="B7078FD711BA4378BBF870C58CD9974F"/>
                    </w:placeholder>
                    <w:docPartList>
                      <w:docPartGallery w:val="Quick Parts"/>
                    </w:docPartList>
                  </w:sdtPr>
                  <w:sdtContent>
                    <w:r w:rsidR="00C46CFA">
                      <w:t>00</w:t>
                    </w:r>
                  </w:sdtContent>
                </w:sdt>
              </w:p>
            </w:tc>
          </w:tr>
        </w:tbl>
        <w:p w14:paraId="2750B1C2" w14:textId="2481D555" w:rsidR="00FF56B5" w:rsidRPr="00AB07B9" w:rsidRDefault="00FF56B5" w:rsidP="005444B0">
          <w:pPr>
            <w:pStyle w:val="aff1"/>
            <w:divId w:val="15279219"/>
          </w:pPr>
        </w:p>
        <w:p w14:paraId="1B385DFD" w14:textId="63FFE3BE" w:rsidR="005444B0" w:rsidRPr="004E5DDA" w:rsidRDefault="00D748DE" w:rsidP="005444B0">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6F8F79B3" w14:textId="3144C33F"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Content>
              <w:r w:rsidR="005A5F24" w:rsidRPr="00972C52">
                <w:t>договора</w:t>
              </w:r>
            </w:sdtContent>
          </w:sdt>
          <w:r w:rsidR="005A5F24">
            <w:rPr>
              <w:lang w:eastAsia="en-US"/>
            </w:rPr>
            <w:t>.</w:t>
          </w:r>
        </w:p>
      </w:sdtContent>
    </w:sdt>
    <w:p w14:paraId="251A45AD" w14:textId="701FC499" w:rsidR="005444B0" w:rsidRDefault="005444B0" w:rsidP="005444B0">
      <w:pPr>
        <w:pStyle w:val="2"/>
        <w:keepLines/>
        <w:widowControl/>
        <w:numPr>
          <w:ilvl w:val="0"/>
          <w:numId w:val="0"/>
        </w:numPr>
        <w:ind w:left="1080"/>
        <w:textAlignment w:val="auto"/>
        <w:divId w:val="15279219"/>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36C54AE24B4699BAEBB4E71BD2A427"/>
        </w:placeholder>
        <w:docPartList>
          <w:docPartGallery w:val="Quick Parts"/>
        </w:docPartList>
      </w:sdtPr>
      <w:sdtEndPr>
        <w:rPr>
          <w:lang w:val="en-US"/>
        </w:rPr>
      </w:sdtEndPr>
      <w:sdtContent>
        <w:p w14:paraId="0DC61C78" w14:textId="10A3CD32" w:rsidR="00381A44" w:rsidRPr="00381A44" w:rsidRDefault="00D748DE" w:rsidP="00381A44">
          <w:pPr>
            <w:pStyle w:val="aff1"/>
            <w:ind w:firstLine="567"/>
            <w:divId w:val="15279219"/>
          </w:pPr>
          <w:sdt>
            <w:sdtPr>
              <w:rPr>
                <w:lang w:val="en-GB" w:eastAsia="ru-RU"/>
              </w:rPr>
              <w:alias w:val="!forFL44"/>
              <w:tag w:val="if"/>
              <w:id w:val="-14233740"/>
              <w:placeholder>
                <w:docPart w:val="CF87CA50B05E454B99EB2A108AFBD9AB"/>
              </w:placeholder>
              <w:showingPlcHdr/>
              <w:docPartList>
                <w:docPartGallery w:val="Quick Parts"/>
              </w:docPartList>
            </w:sdtPr>
            <w:sdtContent>
              <w:sdt>
                <w:sdtPr>
                  <w:rPr>
                    <w:lang w:val="en-GB" w:eastAsia="ru-RU"/>
                  </w:rPr>
                  <w:alias w:val="!specifiedQualityAssurance"/>
                  <w:tag w:val="if"/>
                  <w:id w:val="-536582807"/>
                  <w:placeholder>
                    <w:docPart w:val="6CF5C154A91645BEB0AAD16E5C04E54A"/>
                  </w:placeholder>
                  <w:showingPlcHdr/>
                  <w:docPartList>
                    <w:docPartGallery w:val="Quick Parts"/>
                  </w:docPartList>
                </w:sdtPr>
                <w:sdtContent>
                  <w:r w:rsidR="00EA7539" w:rsidRPr="00AE456B">
                    <w:rPr>
                      <w:rStyle w:val="aff7"/>
                    </w:rPr>
                    <w:t>Отсутствуют</w:t>
                  </w:r>
                </w:sdtContent>
              </w:sdt>
            </w:sdtContent>
          </w:sdt>
          <w:r w:rsidR="00EA7539" w:rsidRPr="00F04CF7">
            <w:rPr>
              <w:lang w:eastAsia="en-US"/>
            </w:rPr>
            <w:t xml:space="preserve"> </w:t>
          </w:r>
          <w:r w:rsidR="00381A44" w:rsidRPr="00F04CF7">
            <w:rPr>
              <w:lang w:eastAsia="en-US"/>
            </w:rPr>
            <w:t xml:space="preserve">* </w:t>
          </w:r>
          <w:r w:rsidR="00381A44">
            <w:rPr>
              <w:lang w:eastAsia="en-US"/>
            </w:rPr>
            <w:t>Заполняется</w:t>
          </w:r>
          <w:r w:rsidR="00381A44" w:rsidRPr="00E86956">
            <w:rPr>
              <w:lang w:eastAsia="en-US"/>
            </w:rPr>
            <w:t xml:space="preserve"> на этапе заключения </w:t>
          </w:r>
          <w:sdt>
            <w:sdtPr>
              <w:alias w:val="!isContractOrAgreement"/>
              <w:tag w:val="If"/>
              <w:id w:val="1580714207"/>
              <w:placeholder>
                <w:docPart w:val="3AA291A4AB184D12A5F7A2564EC19252"/>
              </w:placeholder>
              <w:showingPlcHdr/>
              <w:docPartList>
                <w:docPartGallery w:val="Quick Parts"/>
              </w:docPartList>
            </w:sdtPr>
            <w:sdtContent>
              <w:r w:rsidR="00381A44" w:rsidRPr="00972C52">
                <w:t>договора</w:t>
              </w:r>
            </w:sdtContent>
          </w:sdt>
          <w:r w:rsidR="00381A44">
            <w:rPr>
              <w:lang w:eastAsia="en-US"/>
            </w:rPr>
            <w:t>.</w:t>
          </w:r>
        </w:p>
      </w:sdtContent>
    </w:sdt>
    <w:p w14:paraId="57DBDEA9" w14:textId="7C744CA0" w:rsidR="005444B0" w:rsidRPr="00060523" w:rsidRDefault="005444B0" w:rsidP="005444B0">
      <w:pPr>
        <w:divId w:val="15279219"/>
        <w:rPr>
          <w:lang w:eastAsia="ru-RU"/>
        </w:rPr>
      </w:pPr>
    </w:p>
    <w:p w14:paraId="1FD1692C" w14:textId="3AAE7F77" w:rsidR="005444B0" w:rsidRPr="005444B0" w:rsidRDefault="005444B0" w:rsidP="005444B0">
      <w:pPr>
        <w:divId w:val="15279219"/>
        <w:rPr>
          <w:lang w:eastAsia="ru-RU"/>
        </w:rPr>
      </w:pPr>
    </w:p>
    <w:p w14:paraId="2265286A" w14:textId="3201E423" w:rsidR="00092414" w:rsidRDefault="00092414" w:rsidP="00E100B6">
      <w:pPr>
        <w:pStyle w:val="aff1"/>
        <w:divId w:val="15279219"/>
      </w:pPr>
    </w:p>
    <w:p w14:paraId="21ECAA78" w14:textId="405F0C2E" w:rsidR="00C06556" w:rsidRDefault="00C06556" w:rsidP="00C06556">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6DD88F064ABA4DC7A88A94FAB0CB7679"/>
        </w:placeholder>
        <w:docPartList>
          <w:docPartGallery w:val="Quick Parts"/>
        </w:docPartList>
      </w:sdtPr>
      <w:sdtEndPr>
        <w:rPr>
          <w:lang w:val="en-US"/>
        </w:rPr>
      </w:sdtEndPr>
      <w:sdtContent>
        <w:p w14:paraId="19631336" w14:textId="398AE97C" w:rsidR="00381A44" w:rsidRPr="00381A44" w:rsidRDefault="00381A44" w:rsidP="00381A44">
          <w:pPr>
            <w:pStyle w:val="aff1"/>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5C2DB6B04BC4844BBD78D29CFE82DE4"/>
              </w:placeholder>
              <w:showingPlcHdr/>
              <w:docPartList>
                <w:docPartGallery w:val="Quick Parts"/>
              </w:docPartList>
            </w:sdtPr>
            <w:sdtContent>
              <w:r w:rsidRPr="00972C52">
                <w:t>договора</w:t>
              </w:r>
            </w:sdtContent>
          </w:sdt>
          <w:r>
            <w:rPr>
              <w:lang w:eastAsia="en-US"/>
            </w:rPr>
            <w:t>.</w:t>
          </w:r>
        </w:p>
      </w:sdtContent>
    </w:sdt>
    <w:p w14:paraId="35A7EF88" w14:textId="5FC8C0FC" w:rsidR="00C06556" w:rsidRPr="00A31411" w:rsidRDefault="00D748DE" w:rsidP="00C06556">
      <w:pPr>
        <w:rPr>
          <w:lang w:val="en-GB" w:eastAsia="ru-RU"/>
        </w:rPr>
      </w:pPr>
      <w:sdt>
        <w:sdtPr>
          <w:rPr>
            <w:lang w:val="en-GB" w:eastAsia="ru-RU"/>
          </w:rPr>
          <w:alias w:val="productOriginCertificates.isEmpty()"/>
          <w:tag w:val="if"/>
          <w:id w:val="-481930682"/>
          <w:placeholder>
            <w:docPart w:val="FDEDA764B6F64B2A9D0C8D6F4D2ADA78"/>
          </w:placeholder>
          <w:showingPlcHdr/>
          <w:docPartList>
            <w:docPartGallery w:val="Quick Parts"/>
          </w:docPartList>
        </w:sdtPr>
        <w:sdtContent>
          <w:r w:rsidR="00C06556" w:rsidRPr="00AE456B">
            <w:rPr>
              <w:rStyle w:val="aff7"/>
            </w:rPr>
            <w:t>Отсутствуют</w:t>
          </w:r>
        </w:sdtContent>
      </w:sdt>
    </w:p>
    <w:p w14:paraId="25104565" w14:textId="77777777" w:rsidR="00C06556" w:rsidRPr="00921878" w:rsidRDefault="00C06556" w:rsidP="00C06556">
      <w:pPr>
        <w:divId w:val="15279219"/>
        <w:rPr>
          <w:lang w:val="en-GB" w:eastAsia="ru-RU"/>
        </w:rPr>
      </w:pPr>
    </w:p>
    <w:p w14:paraId="334DB2DA" w14:textId="77777777" w:rsidR="00415D12" w:rsidRDefault="00415D12" w:rsidP="007D2DB3">
      <w:pPr>
        <w:suppressAutoHyphens w:val="0"/>
        <w:ind w:firstLine="0"/>
        <w:jc w:val="right"/>
        <w:divId w:val="15279219"/>
        <w:rPr>
          <w:lang w:val="en-US"/>
        </w:rPr>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14:paraId="7C0EA1E7" w14:textId="77777777" w:rsidTr="00415D12">
        <w:trPr>
          <w:divId w:val="15279219"/>
          <w:cantSplit/>
          <w:trHeight w:val="176"/>
        </w:trPr>
        <w:tc>
          <w:tcPr>
            <w:tcW w:w="7015" w:type="dxa"/>
            <w:tcBorders>
              <w:top w:val="nil"/>
              <w:left w:val="nil"/>
              <w:bottom w:val="nil"/>
              <w:right w:val="nil"/>
            </w:tcBorders>
            <w:tcMar>
              <w:left w:w="0" w:type="dxa"/>
              <w:right w:w="0" w:type="dxa"/>
            </w:tcMar>
          </w:tcPr>
          <w:p w14:paraId="0D244B07" w14:textId="77777777" w:rsidR="00415D12" w:rsidRDefault="00D748DE" w:rsidP="005165A0">
            <w:pPr>
              <w:pStyle w:val="aff5"/>
              <w:rPr>
                <w:rFonts w:eastAsia="Times New Roman"/>
                <w:lang w:val="en-US"/>
              </w:rPr>
            </w:pPr>
            <w:sdt>
              <w:sdtPr>
                <w:alias w:val="Simple"/>
                <w:tag w:val="Simple"/>
                <w:id w:val="-660548742"/>
                <w:placeholder>
                  <w:docPart w:val="CDEF4657D4B54446AACCDD5DC14EBE5F"/>
                </w:placeholder>
                <w:text/>
              </w:sdtPr>
              <w:sdtContent>
                <w:proofErr w:type="spellStart"/>
                <w:r w:rsidR="00415D12" w:rsidRPr="00E95C77">
                  <w:rPr>
                    <w:lang w:val="en-US"/>
                  </w:rPr>
                  <w:t>Поставщик</w:t>
                </w:r>
                <w:proofErr w:type="spellEnd"/>
              </w:sdtContent>
            </w:sdt>
            <w:r w:rsidR="00415D12" w:rsidRPr="00E95C77">
              <w:rPr>
                <w:rFonts w:eastAsia="Times New Roman"/>
                <w:lang w:val="en-US"/>
              </w:rPr>
              <w:t>:</w:t>
            </w:r>
          </w:p>
          <w:p w14:paraId="445EF461" w14:textId="7147CEE5" w:rsidR="00415D12" w:rsidRPr="0077238F" w:rsidRDefault="00415D12" w:rsidP="0077238F">
            <w:pPr>
              <w:pStyle w:val="aff5"/>
            </w:pPr>
          </w:p>
        </w:tc>
        <w:tc>
          <w:tcPr>
            <w:tcW w:w="7248" w:type="dxa"/>
            <w:tcBorders>
              <w:top w:val="nil"/>
              <w:left w:val="nil"/>
              <w:bottom w:val="nil"/>
              <w:right w:val="nil"/>
            </w:tcBorders>
          </w:tcPr>
          <w:p w14:paraId="09D206DB" w14:textId="77777777" w:rsidR="00415D12" w:rsidRDefault="00D748DE" w:rsidP="005165A0">
            <w:pPr>
              <w:pStyle w:val="aff5"/>
              <w:rPr>
                <w:rFonts w:eastAsia="Times New Roman"/>
                <w:lang w:val="en-US"/>
              </w:rPr>
            </w:pPr>
            <w:sdt>
              <w:sdtPr>
                <w:alias w:val="Simple"/>
                <w:tag w:val="Simple"/>
                <w:id w:val="1195656282"/>
                <w:placeholder>
                  <w:docPart w:val="FC9D336835564DD59C953D0DACEF333A"/>
                </w:placeholder>
                <w:text/>
              </w:sdtPr>
              <w:sdtContent>
                <w:proofErr w:type="spellStart"/>
                <w:r w:rsidR="00415D12" w:rsidRPr="00E95C77">
                  <w:rPr>
                    <w:lang w:val="en-US"/>
                  </w:rPr>
                  <w:t>Заказчик</w:t>
                </w:r>
                <w:proofErr w:type="spellEnd"/>
              </w:sdtContent>
            </w:sdt>
            <w:r w:rsidR="00415D12" w:rsidRPr="00E95C77">
              <w:rPr>
                <w:rFonts w:eastAsia="Times New Roman"/>
                <w:lang w:val="en-US"/>
              </w:rPr>
              <w:t>:</w:t>
            </w:r>
          </w:p>
          <w:p w14:paraId="595DBC53" w14:textId="77777777" w:rsidR="00415D12" w:rsidRPr="00C73292" w:rsidRDefault="00415D12" w:rsidP="005165A0">
            <w:pPr>
              <w:pStyle w:val="aff5"/>
              <w:rPr>
                <w:lang w:val="en-US"/>
              </w:rPr>
            </w:pPr>
          </w:p>
        </w:tc>
      </w:tr>
      <w:tr w:rsidR="00415D12" w:rsidRPr="00CF521A" w14:paraId="3C6749AC" w14:textId="77777777" w:rsidTr="00415D12">
        <w:trPr>
          <w:divId w:val="15279219"/>
          <w:cantSplit/>
          <w:trHeight w:val="176"/>
        </w:trPr>
        <w:tc>
          <w:tcPr>
            <w:tcW w:w="7015" w:type="dxa"/>
            <w:tcBorders>
              <w:top w:val="nil"/>
              <w:left w:val="nil"/>
              <w:bottom w:val="nil"/>
              <w:right w:val="nil"/>
            </w:tcBorders>
            <w:tcMar>
              <w:left w:w="0" w:type="dxa"/>
              <w:right w:w="0" w:type="dxa"/>
            </w:tcMar>
            <w:vAlign w:val="bottom"/>
          </w:tcPr>
          <w:p w14:paraId="58660E62" w14:textId="3136B352" w:rsidR="00415D12" w:rsidRPr="00CF521A" w:rsidRDefault="00D748DE" w:rsidP="006A1FD7">
            <w:pPr>
              <w:pStyle w:val="aff5"/>
              <w:rPr>
                <w:lang w:val="en-US"/>
              </w:rPr>
            </w:pPr>
            <w:sdt>
              <w:sdtPr>
                <w:alias w:val="Simple"/>
                <w:tag w:val="Simple"/>
                <w:id w:val="1961377190"/>
                <w:placeholder>
                  <w:docPart w:val="532157CDE41145DCA39B8514C330BB98"/>
                </w:placeholder>
                <w:text/>
              </w:sdtPr>
              <w:sdtContent>
                <w:r w:rsidR="00415D12" w:rsidRPr="000C62EB">
                  <w:rPr>
                    <w:u w:val="single"/>
                    <w:lang w:val="en-US"/>
                  </w:rPr>
                  <w:t>_</w:t>
                </w:r>
              </w:sdtContent>
            </w:sdt>
          </w:p>
        </w:tc>
        <w:tc>
          <w:tcPr>
            <w:tcW w:w="7248" w:type="dxa"/>
            <w:tcBorders>
              <w:top w:val="nil"/>
              <w:left w:val="nil"/>
              <w:bottom w:val="nil"/>
              <w:right w:val="nil"/>
            </w:tcBorders>
            <w:vAlign w:val="bottom"/>
          </w:tcPr>
          <w:p w14:paraId="5E429BFE" w14:textId="77777777" w:rsidR="00415D12" w:rsidRPr="00CF521A" w:rsidRDefault="00D748DE" w:rsidP="005165A0">
            <w:pPr>
              <w:pStyle w:val="aff5"/>
              <w:rPr>
                <w:lang w:val="en-US"/>
              </w:rPr>
            </w:pPr>
            <w:sdt>
              <w:sdtPr>
                <w:alias w:val="Simple"/>
                <w:tag w:val="Simple"/>
                <w:id w:val="1722714828"/>
                <w:placeholder>
                  <w:docPart w:val="FA94C246C6F1424BABC5ED145CEFBC06"/>
                </w:placeholder>
                <w:text/>
              </w:sdtPr>
              <w:sdtContent>
                <w:proofErr w:type="spellStart"/>
                <w:r w:rsidR="00415D12" w:rsidRPr="000C62EB">
                  <w:rPr>
                    <w:u w:val="single"/>
                    <w:lang w:val="en-US"/>
                  </w:rPr>
                  <w:t>Заведующий</w:t>
                </w:r>
                <w:proofErr w:type="spellEnd"/>
              </w:sdtContent>
            </w:sdt>
            <w:r w:rsidR="00415D12">
              <w:rPr>
                <w:rFonts w:eastAsia="Times New Roman"/>
                <w:lang w:val="en-US"/>
              </w:rPr>
              <w:t xml:space="preserve"> </w:t>
            </w:r>
            <w:r w:rsidR="00415D12" w:rsidRPr="00E95C77">
              <w:rPr>
                <w:rFonts w:eastAsia="Times New Roman"/>
                <w:lang w:val="en-US"/>
              </w:rPr>
              <w:t xml:space="preserve">       </w:t>
            </w:r>
          </w:p>
        </w:tc>
      </w:tr>
      <w:tr w:rsidR="00415D12" w:rsidRPr="00F6792B" w14:paraId="45DAE32D" w14:textId="77777777" w:rsidTr="00415D12">
        <w:trPr>
          <w:divId w:val="15279219"/>
          <w:cantSplit/>
          <w:trHeight w:val="1147"/>
        </w:trPr>
        <w:tc>
          <w:tcPr>
            <w:tcW w:w="7015" w:type="dxa"/>
            <w:tcBorders>
              <w:top w:val="nil"/>
              <w:left w:val="nil"/>
              <w:bottom w:val="nil"/>
              <w:right w:val="nil"/>
            </w:tcBorders>
          </w:tcPr>
          <w:p w14:paraId="618222A0" w14:textId="5C651D14" w:rsidR="00415D12" w:rsidRPr="0052523A" w:rsidRDefault="00D748DE" w:rsidP="005165A0">
            <w:pPr>
              <w:pStyle w:val="aff5"/>
              <w:rPr>
                <w:rFonts w:eastAsia="Times New Roman"/>
              </w:rPr>
            </w:pPr>
            <w:sdt>
              <w:sdtPr>
                <w:alias w:val="Simple"/>
                <w:tag w:val="Simple"/>
                <w:id w:val="118730608"/>
                <w:placeholder>
                  <w:docPart w:val="BB26242CEACA44998ADDFB4EC11C1B71"/>
                </w:placeholder>
                <w:text/>
              </w:sdtPr>
              <w:sdtContent>
                <w:r w:rsidR="00415D12" w:rsidRPr="0052523A">
                  <w:rPr>
                    <w:u w:val="single"/>
                  </w:rPr>
                  <w:t>________________</w:t>
                </w:r>
              </w:sdtContent>
            </w:sdt>
            <w:r w:rsidR="00415D12" w:rsidRPr="0052523A">
              <w:rPr>
                <w:rFonts w:ascii="&amp;quot" w:hAnsi="&amp;quot"/>
              </w:rPr>
              <w:t xml:space="preserve"> __________</w:t>
            </w:r>
            <w:r w:rsidR="00415D12" w:rsidRPr="0052523A">
              <w:rPr>
                <w:rFonts w:eastAsia="Times New Roman"/>
              </w:rPr>
              <w:t xml:space="preserve">   /</w:t>
            </w:r>
            <w:sdt>
              <w:sdtPr>
                <w:rPr>
                  <w:rFonts w:eastAsia="Times New Roman"/>
                  <w:u w:val="single"/>
                </w:rPr>
                <w:alias w:val="Simple"/>
                <w:tag w:val="Simple"/>
                <w:id w:val="-959652184"/>
                <w:placeholder>
                  <w:docPart w:val="7E8F7349995748199C7C1EC0AA096FC8"/>
                </w:placeholder>
                <w:text/>
              </w:sdtPr>
              <w:sdtEndPr>
                <w:rPr>
                  <w:u w:val="none"/>
                </w:rPr>
              </w:sdtEndPr>
              <w:sdtContent>
                <w:r w:rsidR="00415D12" w:rsidRPr="0052523A">
                  <w:rPr>
                    <w:rFonts w:eastAsia="Times New Roman"/>
                    <w:u w:val="single"/>
                  </w:rPr>
                  <w:t>__</w:t>
                </w:r>
                <w:r w:rsidR="006A1FD7">
                  <w:rPr>
                    <w:rFonts w:eastAsia="Times New Roman"/>
                    <w:u w:val="single"/>
                  </w:rPr>
                  <w:t>____</w:t>
                </w:r>
                <w:r w:rsidR="00415D12" w:rsidRPr="0052523A">
                  <w:rPr>
                    <w:rFonts w:eastAsia="Times New Roman"/>
                    <w:u w:val="single"/>
                  </w:rPr>
                  <w:t>__</w:t>
                </w:r>
              </w:sdtContent>
            </w:sdt>
            <w:r w:rsidR="00415D12" w:rsidRPr="0052523A">
              <w:rPr>
                <w:rFonts w:eastAsia="Times New Roman"/>
              </w:rPr>
              <w:t>/</w:t>
            </w:r>
          </w:p>
          <w:p w14:paraId="5877377B" w14:textId="24D23C3A" w:rsidR="00415D12" w:rsidRPr="0052523A" w:rsidRDefault="00415D12" w:rsidP="006A1FD7">
            <w:pPr>
              <w:pStyle w:val="aff5"/>
              <w:jc w:val="center"/>
            </w:pPr>
            <w:r w:rsidRPr="0052523A">
              <w:rPr>
                <w:rFonts w:eastAsia="Times New Roman"/>
              </w:rPr>
              <w:t>«    » _</w:t>
            </w:r>
            <w:r w:rsidR="006A1FD7">
              <w:rPr>
                <w:rFonts w:eastAsia="Times New Roman"/>
              </w:rPr>
              <w:t>__________</w:t>
            </w:r>
            <w:r w:rsidRPr="0052523A">
              <w:rPr>
                <w:rFonts w:eastAsia="Times New Roman"/>
              </w:rPr>
              <w:t xml:space="preserve">_ 20 </w:t>
            </w:r>
            <w:r w:rsidR="0052523A">
              <w:rPr>
                <w:rFonts w:eastAsia="Times New Roman"/>
              </w:rPr>
              <w:t>2</w:t>
            </w:r>
            <w:r w:rsidR="006A1FD7">
              <w:rPr>
                <w:rFonts w:eastAsia="Times New Roman"/>
              </w:rPr>
              <w:t>1</w:t>
            </w:r>
            <w:r w:rsidRPr="00E95C77">
              <w:rPr>
                <w:rFonts w:eastAsia="Times New Roman"/>
                <w:lang w:val="en-US"/>
              </w:rPr>
              <w:t> </w:t>
            </w:r>
            <w:r w:rsidRPr="0052523A">
              <w:rPr>
                <w:rFonts w:eastAsia="Times New Roman"/>
              </w:rPr>
              <w:t xml:space="preserve"> </w:t>
            </w:r>
            <w:r>
              <w:rPr>
                <w:rFonts w:eastAsia="Times New Roman"/>
              </w:rPr>
              <w:t>г</w:t>
            </w:r>
            <w:r w:rsidRPr="0052523A">
              <w:rPr>
                <w:rFonts w:eastAsia="Times New Roman"/>
              </w:rPr>
              <w:t>.</w:t>
            </w:r>
          </w:p>
        </w:tc>
        <w:tc>
          <w:tcPr>
            <w:tcW w:w="7248" w:type="dxa"/>
            <w:tcBorders>
              <w:top w:val="nil"/>
              <w:left w:val="nil"/>
              <w:bottom w:val="nil"/>
              <w:right w:val="nil"/>
            </w:tcBorders>
          </w:tcPr>
          <w:p w14:paraId="70983DFA" w14:textId="77777777" w:rsidR="00415D12" w:rsidRPr="000434E8" w:rsidRDefault="00D748DE" w:rsidP="005165A0">
            <w:pPr>
              <w:pStyle w:val="aff5"/>
              <w:rPr>
                <w:rFonts w:eastAsia="Times New Roman"/>
              </w:rPr>
            </w:pPr>
            <w:sdt>
              <w:sdtPr>
                <w:rPr>
                  <w:u w:val="single"/>
                </w:rPr>
                <w:alias w:val="Simple"/>
                <w:tag w:val="Simple"/>
                <w:id w:val="1214778807"/>
                <w:placeholder>
                  <w:docPart w:val="3021E86BFA6A42B8975BC87423AF1864"/>
                </w:placeholder>
                <w:text/>
              </w:sdtPr>
              <w:sdtContent>
                <w:r w:rsidR="00415D12" w:rsidRPr="000434E8">
                  <w:rPr>
                    <w:u w:val="single"/>
                  </w:rPr>
                  <w:t>МАДОУ ЦРР - Д/С №19"ЯГОДКА"</w:t>
                </w:r>
              </w:sdtContent>
            </w:sdt>
            <w:r w:rsidR="00415D12" w:rsidRPr="000434E8">
              <w:rPr>
                <w:rFonts w:eastAsia="Times New Roman"/>
              </w:rPr>
              <w:t xml:space="preserve">  </w:t>
            </w:r>
            <w:r w:rsidR="00415D12" w:rsidRPr="000434E8">
              <w:rPr>
                <w:rFonts w:ascii="&amp;quot" w:hAnsi="&amp;quot"/>
              </w:rPr>
              <w:t>__________</w:t>
            </w:r>
            <w:r w:rsidR="00415D12" w:rsidRPr="000434E8">
              <w:rPr>
                <w:rFonts w:eastAsia="Times New Roman"/>
              </w:rPr>
              <w:t xml:space="preserve">  /</w:t>
            </w:r>
            <w:sdt>
              <w:sdtPr>
                <w:rPr>
                  <w:rFonts w:eastAsia="Times New Roman"/>
                </w:rPr>
                <w:alias w:val="Simple"/>
                <w:tag w:val="Simple"/>
                <w:id w:val="2110470167"/>
                <w:placeholder>
                  <w:docPart w:val="F30966DFF7604FA094A4B4571F3709EB"/>
                </w:placeholder>
                <w:text/>
              </w:sdtPr>
              <w:sdtContent>
                <w:r w:rsidR="00415D12" w:rsidRPr="000434E8">
                  <w:rPr>
                    <w:rFonts w:eastAsia="Times New Roman"/>
                    <w:u w:val="single"/>
                  </w:rPr>
                  <w:t xml:space="preserve">А. В. </w:t>
                </w:r>
                <w:proofErr w:type="spellStart"/>
                <w:r w:rsidR="00415D12" w:rsidRPr="000434E8">
                  <w:rPr>
                    <w:rFonts w:eastAsia="Times New Roman"/>
                    <w:u w:val="single"/>
                  </w:rPr>
                  <w:t>Икан</w:t>
                </w:r>
                <w:proofErr w:type="spellEnd"/>
              </w:sdtContent>
            </w:sdt>
            <w:r w:rsidR="00415D12" w:rsidRPr="000434E8">
              <w:rPr>
                <w:rFonts w:eastAsia="Times New Roman"/>
              </w:rPr>
              <w:t>/</w:t>
            </w:r>
          </w:p>
          <w:p w14:paraId="1B8E86ED" w14:textId="424276F8" w:rsidR="00415D12" w:rsidRPr="00352A38" w:rsidRDefault="00415D12" w:rsidP="006A1FD7">
            <w:pPr>
              <w:pStyle w:val="aff5"/>
              <w:jc w:val="center"/>
              <w:rPr>
                <w:lang w:val="en-US"/>
              </w:rPr>
            </w:pPr>
            <w:r w:rsidRPr="00E95C77">
              <w:rPr>
                <w:rFonts w:eastAsia="Times New Roman"/>
                <w:lang w:val="en-US"/>
              </w:rPr>
              <w:t>«    » _</w:t>
            </w:r>
            <w:r w:rsidR="006A1FD7">
              <w:rPr>
                <w:rFonts w:eastAsia="Times New Roman"/>
              </w:rPr>
              <w:t>__________</w:t>
            </w:r>
            <w:r w:rsidRPr="00E95C77">
              <w:rPr>
                <w:rFonts w:eastAsia="Times New Roman"/>
                <w:lang w:val="en-US"/>
              </w:rPr>
              <w:t>_ 20</w:t>
            </w:r>
            <w:r>
              <w:rPr>
                <w:rFonts w:eastAsia="Times New Roman"/>
                <w:lang w:val="en-US"/>
              </w:rPr>
              <w:t xml:space="preserve"> </w:t>
            </w:r>
            <w:r w:rsidR="0052523A">
              <w:rPr>
                <w:rFonts w:eastAsia="Times New Roman"/>
              </w:rPr>
              <w:t>2</w:t>
            </w:r>
            <w:r w:rsidR="006A1FD7">
              <w:rPr>
                <w:rFonts w:eastAsia="Times New Roman"/>
              </w:rPr>
              <w:t>1</w:t>
            </w:r>
            <w:r>
              <w:rPr>
                <w:rFonts w:eastAsia="Times New Roman"/>
                <w:lang w:val="en-US"/>
              </w:rPr>
              <w:t xml:space="preserve"> </w:t>
            </w:r>
            <w:r w:rsidRPr="00E95C77">
              <w:rPr>
                <w:rFonts w:eastAsia="Times New Roman"/>
                <w:lang w:val="en-US"/>
              </w:rPr>
              <w:t xml:space="preserve">  </w:t>
            </w:r>
            <w:r>
              <w:rPr>
                <w:rFonts w:eastAsia="Times New Roman"/>
              </w:rPr>
              <w:t>г</w:t>
            </w:r>
          </w:p>
        </w:tc>
      </w:tr>
    </w:tbl>
    <w:p w14:paraId="46D314A9" w14:textId="77777777" w:rsidR="00415D12" w:rsidRDefault="00415D12" w:rsidP="007D2DB3">
      <w:pPr>
        <w:suppressAutoHyphens w:val="0"/>
        <w:ind w:firstLine="0"/>
        <w:jc w:val="right"/>
        <w:divId w:val="15279219"/>
        <w:rPr>
          <w:lang w:val="en-US"/>
        </w:rPr>
      </w:pPr>
    </w:p>
    <w:p w14:paraId="2ACC6B77" w14:textId="0B015569" w:rsidR="00154B25" w:rsidRDefault="00154B25">
      <w:pPr>
        <w:suppressAutoHyphens w:val="0"/>
        <w:ind w:firstLine="0"/>
        <w:rPr>
          <w:lang w:val="en-US"/>
        </w:rPr>
      </w:pPr>
      <w:r>
        <w:rPr>
          <w:lang w:val="en-US"/>
        </w:rPr>
        <w:br w:type="page"/>
      </w:r>
    </w:p>
    <w:p w14:paraId="3657E196" w14:textId="053A9408" w:rsidR="00602AF7" w:rsidRPr="003313D0" w:rsidRDefault="00602AF7" w:rsidP="007D2DB3">
      <w:pPr>
        <w:suppressAutoHyphens w:val="0"/>
        <w:ind w:firstLine="0"/>
        <w:jc w:val="right"/>
        <w:divId w:val="15279219"/>
      </w:pPr>
      <w:r>
        <w:lastRenderedPageBreak/>
        <w:t>Приложение</w:t>
      </w:r>
      <w:r w:rsidR="006E0146" w:rsidRPr="006E0146">
        <w:t xml:space="preserve"> </w:t>
      </w:r>
      <w:sdt>
        <w:sdtPr>
          <w:alias w:val="Simple"/>
          <w:tag w:val="Simple"/>
          <w:id w:val="988446061"/>
          <w:placeholder>
            <w:docPart w:val="FDE01BDDA7F6474E896047F23411DE06"/>
          </w:placeholder>
          <w:text/>
        </w:sdt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Content>
          <w:r w:rsidR="005A5F24" w:rsidRPr="00972C52">
            <w:t>договор</w:t>
          </w:r>
          <w:r w:rsidR="005A5F24">
            <w:t>у</w:t>
          </w:r>
        </w:sdtContent>
      </w:sdt>
    </w:p>
    <w:p w14:paraId="19847DB3" w14:textId="586310EC" w:rsidR="003313D0" w:rsidRPr="00EA1C6D" w:rsidRDefault="003313D0" w:rsidP="003313D0">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Content>
          <w:r w:rsidRPr="00BD3071">
            <w:t>«____» _______ 20_</w:t>
          </w:r>
          <w:r w:rsidR="0052523A">
            <w:t>2</w:t>
          </w:r>
          <w:r w:rsidR="006A1FD7">
            <w:t>1</w:t>
          </w:r>
          <w:r w:rsidRPr="00BD3071">
            <w:t>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Content>
          <w:r w:rsidRPr="00BD3071">
            <w:t>_____</w:t>
          </w:r>
        </w:sdtContent>
      </w:sdt>
    </w:p>
    <w:p w14:paraId="71E805AF" w14:textId="77777777" w:rsidR="007E7B6D" w:rsidRPr="002D335B" w:rsidRDefault="007E7B6D" w:rsidP="002D335B">
      <w:pPr>
        <w:jc w:val="right"/>
        <w:divId w:val="15279219"/>
      </w:pPr>
    </w:p>
    <w:p w14:paraId="6D2F065A" w14:textId="77777777" w:rsidR="007E7B6D" w:rsidRPr="00844EC3" w:rsidRDefault="007E7B6D" w:rsidP="007B6EF6">
      <w:pPr>
        <w:pStyle w:val="10"/>
        <w:divId w:val="15279219"/>
      </w:pPr>
      <w:r w:rsidRPr="00844EC3">
        <w:t>Сведения об обязательствах сторон и порядке оплаты</w:t>
      </w:r>
    </w:p>
    <w:p w14:paraId="2FE53C31" w14:textId="77777777" w:rsidR="001B79C6" w:rsidRPr="00023CBB" w:rsidRDefault="00D748DE" w:rsidP="003F1E4E">
      <w:pPr>
        <w:pStyle w:val="2"/>
        <w:ind w:left="709"/>
        <w:divId w:val="15279219"/>
        <w:rPr>
          <w:lang w:val="en-US"/>
        </w:rPr>
      </w:pPr>
      <w:sdt>
        <w:sdtPr>
          <w:alias w:val="Simple"/>
          <w:tag w:val="Simple"/>
          <w:id w:val="733666611"/>
          <w:placeholder>
            <w:docPart w:val="45C618681E7E47DBBF1A648A659E7EB6"/>
          </w:placeholder>
          <w:showingPlcHdr/>
          <w:text/>
        </w:sdtPr>
        <w:sdtContent>
          <w:r w:rsidR="001B79C6" w:rsidRPr="00B20A97">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Content>
        <w:sdt>
          <w:sdtPr>
            <w:rPr>
              <w:iCs w:val="0"/>
            </w:rPr>
            <w:alias w:val="obligationsWithProducts"/>
            <w:tag w:val="Table"/>
            <w:id w:val="48734884"/>
            <w:placeholder>
              <w:docPart w:val="3A3FB57375984B5D97C34547D0F1E273"/>
            </w:placeholder>
            <w:docPartList>
              <w:docPartGallery w:val="Quick Parts"/>
            </w:docPartList>
          </w:sdtPr>
          <w:sdtContent>
            <w:p w14:paraId="0BB61D84" w14:textId="77777777"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14:paraId="74E59E15" w14:textId="77777777" w:rsidTr="009A214E">
                <w:trPr>
                  <w:divId w:val="15279219"/>
                  <w:tblHeader/>
                </w:trPr>
                <w:tc>
                  <w:tcPr>
                    <w:tcW w:w="261" w:type="pct"/>
                    <w:tcBorders>
                      <w:bottom w:val="single" w:sz="4" w:space="0" w:color="auto"/>
                    </w:tcBorders>
                    <w:hideMark/>
                  </w:tcPr>
                  <w:p w14:paraId="202B95D4" w14:textId="77777777" w:rsidR="009A214E" w:rsidRPr="002D335B" w:rsidRDefault="009A214E" w:rsidP="005165A0">
                    <w:pPr>
                      <w:pStyle w:val="19"/>
                    </w:pPr>
                    <w:r w:rsidRPr="002D335B">
                      <w:t>№</w:t>
                    </w:r>
                  </w:p>
                </w:tc>
                <w:tc>
                  <w:tcPr>
                    <w:tcW w:w="2857" w:type="pct"/>
                    <w:hideMark/>
                  </w:tcPr>
                  <w:p w14:paraId="431F9F7C" w14:textId="77777777" w:rsidR="009A214E" w:rsidRPr="002D335B" w:rsidRDefault="009A214E" w:rsidP="005165A0">
                    <w:pPr>
                      <w:pStyle w:val="19"/>
                    </w:pPr>
                    <w:r w:rsidRPr="00941B8B">
                      <w:rPr>
                        <w:bCs/>
                      </w:rPr>
                      <w:t>Наименование</w:t>
                    </w:r>
                  </w:p>
                </w:tc>
                <w:tc>
                  <w:tcPr>
                    <w:tcW w:w="662" w:type="pct"/>
                  </w:tcPr>
                  <w:p w14:paraId="2F363E1A" w14:textId="77777777" w:rsidR="009A214E" w:rsidRPr="002D335B" w:rsidRDefault="009A214E" w:rsidP="005165A0">
                    <w:pPr>
                      <w:pStyle w:val="19"/>
                    </w:pPr>
                    <w:r w:rsidRPr="00941B8B">
                      <w:rPr>
                        <w:bCs/>
                      </w:rPr>
                      <w:t>Условия предоставления результатов</w:t>
                    </w:r>
                  </w:p>
                </w:tc>
                <w:tc>
                  <w:tcPr>
                    <w:tcW w:w="625" w:type="pct"/>
                  </w:tcPr>
                  <w:p w14:paraId="4EF92E0E" w14:textId="77777777" w:rsidR="009A214E" w:rsidRPr="002D335B" w:rsidRDefault="009A214E" w:rsidP="005165A0">
                    <w:pPr>
                      <w:pStyle w:val="19"/>
                    </w:pPr>
                    <w:r w:rsidRPr="00941B8B">
                      <w:rPr>
                        <w:bCs/>
                      </w:rPr>
                      <w:t>Сторона, исполняющая обязательство</w:t>
                    </w:r>
                  </w:p>
                </w:tc>
                <w:tc>
                  <w:tcPr>
                    <w:tcW w:w="595" w:type="pct"/>
                  </w:tcPr>
                  <w:p w14:paraId="4868BB48" w14:textId="77777777" w:rsidR="009A214E" w:rsidRPr="002D335B" w:rsidRDefault="009A214E" w:rsidP="005165A0">
                    <w:pPr>
                      <w:pStyle w:val="19"/>
                    </w:pPr>
                    <w:r w:rsidRPr="00941B8B">
                      <w:rPr>
                        <w:bCs/>
                      </w:rPr>
                      <w:t>Сторона, получающая исполнение</w:t>
                    </w:r>
                  </w:p>
                </w:tc>
              </w:tr>
              <w:tr w:rsidR="009A214E" w:rsidRPr="002D335B" w14:paraId="656C389D" w14:textId="77777777" w:rsidTr="009A214E">
                <w:trPr>
                  <w:divId w:val="15279219"/>
                </w:trPr>
                <w:tc>
                  <w:tcPr>
                    <w:tcW w:w="261" w:type="pct"/>
                    <w:vMerge w:val="restart"/>
                  </w:tcPr>
                  <w:p w14:paraId="27EE7F2C" w14:textId="77777777" w:rsidR="009A214E" w:rsidRPr="00112EFE" w:rsidRDefault="009A214E" w:rsidP="005165A0">
                    <w:pPr>
                      <w:pStyle w:val="afc"/>
                      <w:numPr>
                        <w:ilvl w:val="0"/>
                        <w:numId w:val="14"/>
                      </w:numPr>
                    </w:pPr>
                  </w:p>
                </w:tc>
                <w:tc>
                  <w:tcPr>
                    <w:tcW w:w="2857" w:type="pct"/>
                    <w:tcBorders>
                      <w:bottom w:val="single" w:sz="4" w:space="0" w:color="auto"/>
                    </w:tcBorders>
                  </w:tcPr>
                  <w:p w14:paraId="03917210" w14:textId="77777777" w:rsidR="009A214E" w:rsidRPr="000434E8" w:rsidRDefault="00D748DE" w:rsidP="005165A0">
                    <w:pPr>
                      <w:ind w:firstLine="52"/>
                    </w:pPr>
                    <w:sdt>
                      <w:sdtPr>
                        <w:alias w:val="Simple"/>
                        <w:tag w:val="Simple"/>
                        <w:id w:val="-1037272348"/>
                        <w:placeholder>
                          <w:docPart w:val="2CF82D9B8DA042B1BF8DEA6D12A3951C"/>
                        </w:placeholder>
                        <w:text/>
                      </w:sdtPr>
                      <w:sdtContent>
                        <w:r w:rsidR="009A214E" w:rsidRPr="000434E8">
                          <w:t>Поставка молока и молочной продукции.</w:t>
                        </w:r>
                      </w:sdtContent>
                    </w:sdt>
                  </w:p>
                </w:tc>
                <w:tc>
                  <w:tcPr>
                    <w:tcW w:w="662" w:type="pct"/>
                    <w:tcBorders>
                      <w:bottom w:val="single" w:sz="4" w:space="0" w:color="auto"/>
                    </w:tcBorders>
                  </w:tcPr>
                  <w:p w14:paraId="7DD17054" w14:textId="77777777" w:rsidR="009A214E" w:rsidRDefault="00D748DE" w:rsidP="005165A0">
                    <w:pPr>
                      <w:ind w:firstLine="52"/>
                      <w:rPr>
                        <w:lang w:val="en-US"/>
                      </w:rPr>
                    </w:pPr>
                    <w:sdt>
                      <w:sdtPr>
                        <w:rPr>
                          <w:lang w:val="en-US"/>
                        </w:rPr>
                        <w:alias w:val="Simple"/>
                        <w:tag w:val="Simple"/>
                        <w:id w:val="914742521"/>
                        <w:placeholder>
                          <w:docPart w:val="DFDEDE54B06D413E9BD5D0F75F72A94C"/>
                        </w:placeholder>
                        <w:text/>
                      </w:sdtPr>
                      <w:sdtContent>
                        <w:proofErr w:type="spellStart"/>
                        <w:proofErr w:type="gramStart"/>
                        <w:r w:rsidR="009A214E">
                          <w:rPr>
                            <w:lang w:val="en-US"/>
                          </w:rPr>
                          <w:t>каждый</w:t>
                        </w:r>
                        <w:proofErr w:type="spellEnd"/>
                        <w:proofErr w:type="gramEnd"/>
                        <w:r w:rsidR="009A214E">
                          <w:rPr>
                            <w:lang w:val="en-US"/>
                          </w:rPr>
                          <w:t xml:space="preserve"> </w:t>
                        </w:r>
                        <w:proofErr w:type="spellStart"/>
                        <w:r w:rsidR="009A214E">
                          <w:rPr>
                            <w:lang w:val="en-US"/>
                          </w:rPr>
                          <w:t>календ.мес</w:t>
                        </w:r>
                        <w:proofErr w:type="spellEnd"/>
                        <w:r w:rsidR="009A214E">
                          <w:rPr>
                            <w:lang w:val="en-US"/>
                          </w:rPr>
                          <w:t>.</w:t>
                        </w:r>
                      </w:sdtContent>
                    </w:sdt>
                  </w:p>
                </w:tc>
                <w:tc>
                  <w:tcPr>
                    <w:tcW w:w="625" w:type="pct"/>
                    <w:tcBorders>
                      <w:bottom w:val="single" w:sz="4" w:space="0" w:color="auto"/>
                    </w:tcBorders>
                  </w:tcPr>
                  <w:p w14:paraId="66CF4046" w14:textId="77777777" w:rsidR="009A214E" w:rsidRDefault="00D748DE" w:rsidP="005165A0">
                    <w:pPr>
                      <w:ind w:firstLine="52"/>
                      <w:rPr>
                        <w:lang w:val="en-US"/>
                      </w:rPr>
                    </w:pPr>
                    <w:sdt>
                      <w:sdtPr>
                        <w:rPr>
                          <w:lang w:val="en-US"/>
                        </w:rPr>
                        <w:alias w:val="Simple"/>
                        <w:tag w:val="Simple"/>
                        <w:id w:val="-1375694364"/>
                        <w:placeholder>
                          <w:docPart w:val="991272E9AA3242F5BA3AD225ADA2577B"/>
                        </w:placeholder>
                        <w:text/>
                      </w:sdtPr>
                      <w:sdtContent>
                        <w:proofErr w:type="spellStart"/>
                        <w:r w:rsidR="009A214E">
                          <w:rPr>
                            <w:lang w:val="en-US"/>
                          </w:rPr>
                          <w:t>Поставщик</w:t>
                        </w:r>
                        <w:proofErr w:type="spellEnd"/>
                      </w:sdtContent>
                    </w:sdt>
                  </w:p>
                </w:tc>
                <w:tc>
                  <w:tcPr>
                    <w:tcW w:w="595" w:type="pct"/>
                    <w:tcBorders>
                      <w:bottom w:val="single" w:sz="4" w:space="0" w:color="auto"/>
                    </w:tcBorders>
                  </w:tcPr>
                  <w:p w14:paraId="37E19DB7" w14:textId="77777777" w:rsidR="009A214E" w:rsidRDefault="00D748DE" w:rsidP="005165A0">
                    <w:pPr>
                      <w:ind w:firstLine="52"/>
                      <w:rPr>
                        <w:lang w:val="en-US"/>
                      </w:rPr>
                    </w:pPr>
                    <w:sdt>
                      <w:sdtPr>
                        <w:rPr>
                          <w:lang w:val="en-US"/>
                        </w:rPr>
                        <w:alias w:val="Simple"/>
                        <w:tag w:val="Simple"/>
                        <w:id w:val="912898925"/>
                        <w:placeholder>
                          <w:docPart w:val="618CADEFE71B4419B04ED0DB6025F183"/>
                        </w:placeholder>
                        <w:text/>
                      </w:sdtPr>
                      <w:sdtContent>
                        <w:proofErr w:type="spellStart"/>
                        <w:r w:rsidR="009A214E">
                          <w:rPr>
                            <w:lang w:val="en-US"/>
                          </w:rPr>
                          <w:t>Заказчик</w:t>
                        </w:r>
                        <w:proofErr w:type="spellEnd"/>
                      </w:sdtContent>
                    </w:sdt>
                  </w:p>
                </w:tc>
              </w:tr>
              <w:tr w:rsidR="009A214E" w:rsidRPr="002D335B" w14:paraId="4085EAC4" w14:textId="77777777" w:rsidTr="009A214E">
                <w:trPr>
                  <w:divId w:val="15279219"/>
                  <w:trHeight w:val="242"/>
                </w:trPr>
                <w:tc>
                  <w:tcPr>
                    <w:tcW w:w="261" w:type="pct"/>
                    <w:vMerge/>
                  </w:tcPr>
                  <w:p w14:paraId="03C4D5A7" w14:textId="77777777"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14:paraId="31450963" w14:textId="77777777" w:rsidR="009A214E" w:rsidRPr="000D7208" w:rsidRDefault="009A214E" w:rsidP="005165A0">
                    <w:pPr>
                      <w:ind w:firstLine="0"/>
                      <w:rPr>
                        <w:b/>
                        <w:bCs/>
                      </w:rPr>
                    </w:pPr>
                    <w:r w:rsidRPr="0042341F">
                      <w:rPr>
                        <w:b/>
                        <w:bCs/>
                      </w:rPr>
                      <w:t>Объект закупки</w:t>
                    </w:r>
                  </w:p>
                </w:tc>
              </w:tr>
              <w:tr w:rsidR="009A214E" w:rsidRPr="00654BCB" w14:paraId="73E3F886" w14:textId="77777777" w:rsidTr="009A214E">
                <w:trPr>
                  <w:divId w:val="15279219"/>
                  <w:trHeight w:val="242"/>
                </w:trPr>
                <w:tc>
                  <w:tcPr>
                    <w:tcW w:w="261" w:type="pct"/>
                    <w:vMerge/>
                  </w:tcPr>
                  <w:p w14:paraId="6C8C25D6" w14:textId="77777777"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Content>
                      <w:p w14:paraId="57946B44" w14:textId="2BB2AA2E" w:rsidR="009A214E" w:rsidRPr="000434E8" w:rsidRDefault="00D748DE" w:rsidP="009A214E">
                        <w:pPr>
                          <w:pStyle w:val="afc"/>
                          <w:numPr>
                            <w:ilvl w:val="0"/>
                            <w:numId w:val="33"/>
                          </w:numPr>
                        </w:pPr>
                        <w:sdt>
                          <w:sdtPr>
                            <w:alias w:val="Simple"/>
                            <w:tag w:val="Simple"/>
                            <w:id w:val="829870139"/>
                            <w:placeholder>
                              <w:docPart w:val="A998BE94F18A44BAB8150C4732A7FDD0"/>
                            </w:placeholder>
                            <w:text/>
                          </w:sdtPr>
                          <w:sdtContent>
                            <w:r w:rsidR="009A214E" w:rsidRPr="000434E8">
                              <w:t xml:space="preserve">Масло сладко-сливочное несоленое </w:t>
                            </w:r>
                            <w:r>
                              <w:t>82,5%</w:t>
                            </w:r>
                            <w:r w:rsidR="009A214E" w:rsidRPr="000434E8">
                              <w:t>ГОСТ 32261-2013</w:t>
                            </w:r>
                          </w:sdtContent>
                        </w:sdt>
                        <w:r w:rsidR="009A214E" w:rsidRPr="000434E8">
                          <w:t xml:space="preserve">; </w:t>
                        </w:r>
                      </w:p>
                    </w:sdtContent>
                  </w:sdt>
                  <w:sdt>
                    <w:sdtPr>
                      <w:rPr>
                        <w:lang w:val="en-US"/>
                      </w:rPr>
                      <w:alias w:val=".products"/>
                      <w:tag w:val="repeat"/>
                      <w:id w:val="-2135084834"/>
                      <w:placeholder>
                        <w:docPart w:val="B683EECC28E54BB78C91327770AB2A3F"/>
                      </w:placeholder>
                      <w:docPartList>
                        <w:docPartGallery w:val="Quick Parts"/>
                      </w:docPartList>
                    </w:sdtPr>
                    <w:sdtContent>
                      <w:p w14:paraId="1D1308ED" w14:textId="4F388DD4" w:rsidR="009A214E" w:rsidRPr="000434E8" w:rsidRDefault="00D748DE" w:rsidP="009A214E">
                        <w:pPr>
                          <w:pStyle w:val="afc"/>
                          <w:numPr>
                            <w:ilvl w:val="0"/>
                            <w:numId w:val="33"/>
                          </w:numPr>
                        </w:pPr>
                        <w:sdt>
                          <w:sdtPr>
                            <w:alias w:val="Simple"/>
                            <w:tag w:val="Simple"/>
                            <w:id w:val="-57410590"/>
                            <w:placeholder>
                              <w:docPart w:val="A998BE94F18A44BAB8150C4732A7FDD0"/>
                            </w:placeholder>
                            <w:text/>
                          </w:sdtPr>
                          <w:sdtContent>
                            <w:r w:rsidR="009A214E" w:rsidRPr="000434E8">
                              <w:t xml:space="preserve">Молоко питьевое </w:t>
                            </w:r>
                            <w:proofErr w:type="spellStart"/>
                            <w:r w:rsidR="009A214E" w:rsidRPr="000434E8">
                              <w:t>ультрапастеризованное</w:t>
                            </w:r>
                            <w:proofErr w:type="spellEnd"/>
                            <w:r w:rsidR="009A214E" w:rsidRPr="000434E8">
                              <w:t xml:space="preserve"> </w:t>
                            </w:r>
                            <w:r>
                              <w:t>3,2 %</w:t>
                            </w:r>
                            <w:r w:rsidR="009A214E" w:rsidRPr="000434E8">
                              <w:t>ГОСТ 31450-2013, ГОСТ 32252-13</w:t>
                            </w:r>
                          </w:sdtContent>
                        </w:sdt>
                        <w:r w:rsidR="009A214E" w:rsidRPr="000434E8">
                          <w:t xml:space="preserve">; </w:t>
                        </w:r>
                      </w:p>
                    </w:sdtContent>
                  </w:sdt>
                  <w:sdt>
                    <w:sdtPr>
                      <w:rPr>
                        <w:lang w:val="en-US"/>
                      </w:rPr>
                      <w:alias w:val=".products"/>
                      <w:tag w:val="repeat"/>
                      <w:id w:val="-1145201577"/>
                      <w:placeholder>
                        <w:docPart w:val="B683EECC28E54BB78C91327770AB2A3F"/>
                      </w:placeholder>
                      <w:docPartList>
                        <w:docPartGallery w:val="Quick Parts"/>
                      </w:docPartList>
                    </w:sdtPr>
                    <w:sdtContent>
                      <w:p w14:paraId="050F02A6" w14:textId="024BE563" w:rsidR="009A214E" w:rsidRPr="00654BCB" w:rsidRDefault="00D748DE" w:rsidP="009A214E">
                        <w:pPr>
                          <w:pStyle w:val="afc"/>
                          <w:numPr>
                            <w:ilvl w:val="0"/>
                            <w:numId w:val="33"/>
                          </w:numPr>
                          <w:rPr>
                            <w:lang w:val="en-US"/>
                          </w:rPr>
                        </w:pPr>
                        <w:sdt>
                          <w:sdtPr>
                            <w:rPr>
                              <w:lang w:val="en-US"/>
                            </w:rPr>
                            <w:alias w:val="Simple"/>
                            <w:tag w:val="Simple"/>
                            <w:id w:val="1472868672"/>
                            <w:placeholder>
                              <w:docPart w:val="A998BE94F18A44BAB8150C4732A7FDD0"/>
                            </w:placeholder>
                            <w:text/>
                          </w:sdtPr>
                          <w:sdtContent>
                            <w:proofErr w:type="spellStart"/>
                            <w:r w:rsidR="009A214E" w:rsidRPr="00654BCB">
                              <w:rPr>
                                <w:lang w:val="en-US"/>
                              </w:rPr>
                              <w:t>Сметана</w:t>
                            </w:r>
                            <w:proofErr w:type="spellEnd"/>
                            <w:r w:rsidR="009A214E" w:rsidRPr="00654BCB">
                              <w:rPr>
                                <w:lang w:val="en-US"/>
                              </w:rPr>
                              <w:t xml:space="preserve"> </w:t>
                            </w:r>
                            <w:r>
                              <w:t xml:space="preserve">15% </w:t>
                            </w:r>
                            <w:r w:rsidR="009A214E" w:rsidRPr="00654BCB">
                              <w:rPr>
                                <w:lang w:val="en-US"/>
                              </w:rPr>
                              <w:t>ГОСТ 31452-2012</w:t>
                            </w:r>
                          </w:sdtContent>
                        </w:sdt>
                        <w:r w:rsidR="009A214E" w:rsidRPr="00654BCB">
                          <w:rPr>
                            <w:lang w:val="en-US"/>
                          </w:rPr>
                          <w:t xml:space="preserve">; </w:t>
                        </w:r>
                      </w:p>
                    </w:sdtContent>
                  </w:sdt>
                  <w:sdt>
                    <w:sdtPr>
                      <w:rPr>
                        <w:lang w:val="en-US"/>
                      </w:rPr>
                      <w:alias w:val=".products"/>
                      <w:tag w:val="repeat"/>
                      <w:id w:val="-1805854058"/>
                      <w:placeholder>
                        <w:docPart w:val="B683EECC28E54BB78C91327770AB2A3F"/>
                      </w:placeholder>
                      <w:docPartList>
                        <w:docPartGallery w:val="Quick Parts"/>
                      </w:docPartList>
                    </w:sdtPr>
                    <w:sdtContent>
                      <w:p w14:paraId="1295D5CF" w14:textId="3BC02B5B" w:rsidR="009A214E" w:rsidRPr="000434E8" w:rsidRDefault="00D748DE" w:rsidP="009A214E">
                        <w:pPr>
                          <w:pStyle w:val="afc"/>
                          <w:numPr>
                            <w:ilvl w:val="0"/>
                            <w:numId w:val="33"/>
                          </w:numPr>
                        </w:pPr>
                        <w:sdt>
                          <w:sdtPr>
                            <w:alias w:val="Simple"/>
                            <w:tag w:val="Simple"/>
                            <w:id w:val="846147483"/>
                            <w:placeholder>
                              <w:docPart w:val="A998BE94F18A44BAB8150C4732A7FDD0"/>
                            </w:placeholder>
                            <w:text/>
                          </w:sdtPr>
                          <w:sdtContent>
                            <w:r w:rsidR="009A214E" w:rsidRPr="000434E8">
                              <w:t>Сыры полутвердые,  в ассортименте</w:t>
                            </w:r>
                            <w:r>
                              <w:t xml:space="preserve"> 45%</w:t>
                            </w:r>
                            <w:r w:rsidR="009A214E" w:rsidRPr="000434E8">
                              <w:t xml:space="preserve"> ГОСТ 32260-2013</w:t>
                            </w:r>
                          </w:sdtContent>
                        </w:sdt>
                        <w:r w:rsidR="009A214E" w:rsidRPr="000434E8">
                          <w:t xml:space="preserve">; </w:t>
                        </w:r>
                      </w:p>
                    </w:sdtContent>
                  </w:sdt>
                  <w:sdt>
                    <w:sdtPr>
                      <w:rPr>
                        <w:lang w:val="en-US"/>
                      </w:rPr>
                      <w:alias w:val=".products"/>
                      <w:tag w:val="repeat"/>
                      <w:id w:val="-1356491787"/>
                      <w:placeholder>
                        <w:docPart w:val="B683EECC28E54BB78C91327770AB2A3F"/>
                      </w:placeholder>
                      <w:docPartList>
                        <w:docPartGallery w:val="Quick Parts"/>
                      </w:docPartList>
                    </w:sdtPr>
                    <w:sdtContent>
                      <w:p w14:paraId="18FF0DE5" w14:textId="0F6BEC6C" w:rsidR="006A1FD7" w:rsidRPr="006A1FD7" w:rsidRDefault="00D748DE" w:rsidP="009A214E">
                        <w:pPr>
                          <w:pStyle w:val="afc"/>
                          <w:numPr>
                            <w:ilvl w:val="0"/>
                            <w:numId w:val="33"/>
                          </w:numPr>
                          <w:rPr>
                            <w:lang w:val="en-US"/>
                          </w:rPr>
                        </w:pPr>
                        <w:sdt>
                          <w:sdtPr>
                            <w:rPr>
                              <w:lang w:val="en-US"/>
                            </w:rPr>
                            <w:alias w:val="Simple"/>
                            <w:tag w:val="Simple"/>
                            <w:id w:val="-2075110461"/>
                            <w:placeholder>
                              <w:docPart w:val="A998BE94F18A44BAB8150C4732A7FDD0"/>
                            </w:placeholder>
                            <w:text/>
                          </w:sdtPr>
                          <w:sdtContent>
                            <w:proofErr w:type="spellStart"/>
                            <w:r w:rsidR="009A214E" w:rsidRPr="00654BCB">
                              <w:rPr>
                                <w:lang w:val="en-US"/>
                              </w:rPr>
                              <w:t>Творог</w:t>
                            </w:r>
                            <w:proofErr w:type="spellEnd"/>
                            <w:r w:rsidR="009A214E" w:rsidRPr="00654BCB">
                              <w:rPr>
                                <w:lang w:val="en-US"/>
                              </w:rPr>
                              <w:t xml:space="preserve"> </w:t>
                            </w:r>
                            <w:r>
                              <w:t xml:space="preserve">9% </w:t>
                            </w:r>
                            <w:r w:rsidR="009A214E" w:rsidRPr="00654BCB">
                              <w:rPr>
                                <w:lang w:val="en-US"/>
                              </w:rPr>
                              <w:t>ГОСТ 31453-2013</w:t>
                            </w:r>
                          </w:sdtContent>
                        </w:sdt>
                        <w:r w:rsidR="009A214E" w:rsidRPr="00654BCB">
                          <w:rPr>
                            <w:lang w:val="en-US"/>
                          </w:rPr>
                          <w:t xml:space="preserve">; </w:t>
                        </w:r>
                      </w:p>
                      <w:p w14:paraId="1AC9212C" w14:textId="6D747D46" w:rsidR="006A1FD7" w:rsidRPr="006A1FD7" w:rsidRDefault="006A1FD7" w:rsidP="006A1FD7">
                        <w:pPr>
                          <w:pStyle w:val="afc"/>
                          <w:numPr>
                            <w:ilvl w:val="0"/>
                            <w:numId w:val="33"/>
                          </w:numPr>
                          <w:ind w:left="360" w:firstLine="0"/>
                          <w:rPr>
                            <w:lang w:val="en-US"/>
                          </w:rPr>
                        </w:pPr>
                        <w:r w:rsidRPr="006A1FD7">
                          <w:t>Снежок жирность 2.5% ТУ производителя</w:t>
                        </w:r>
                      </w:p>
                    </w:sdtContent>
                  </w:sdt>
                  <w:p w14:paraId="0B15108C" w14:textId="6AECD58B" w:rsidR="009A214E" w:rsidRPr="00654BCB" w:rsidRDefault="006A1FD7" w:rsidP="009A214E">
                    <w:pPr>
                      <w:pStyle w:val="afc"/>
                      <w:numPr>
                        <w:ilvl w:val="0"/>
                        <w:numId w:val="33"/>
                      </w:numPr>
                      <w:rPr>
                        <w:lang w:val="en-US"/>
                      </w:rPr>
                    </w:pPr>
                    <w:r w:rsidRPr="006A1FD7">
                      <w:rPr>
                        <w:color w:val="000000"/>
                        <w:sz w:val="27"/>
                        <w:szCs w:val="27"/>
                      </w:rPr>
                      <w:t xml:space="preserve"> </w:t>
                    </w:r>
                    <w:r w:rsidRPr="006A1FD7">
                      <w:t>Кефир жирность 3,2% ГОСТ 31454-2012</w:t>
                    </w:r>
                  </w:p>
                </w:tc>
              </w:tr>
              <w:tr w:rsidR="009A214E" w:rsidRPr="00E01350" w14:paraId="7971FBC1" w14:textId="77777777" w:rsidTr="009A214E">
                <w:trPr>
                  <w:divId w:val="15279219"/>
                  <w:trHeight w:val="70"/>
                </w:trPr>
                <w:tc>
                  <w:tcPr>
                    <w:tcW w:w="261" w:type="pct"/>
                    <w:vMerge/>
                  </w:tcPr>
                  <w:p w14:paraId="0BC2314E" w14:textId="77777777" w:rsidR="009A214E" w:rsidRPr="00654BCB" w:rsidRDefault="009A214E" w:rsidP="005165A0">
                    <w:pPr>
                      <w:pStyle w:val="afc"/>
                      <w:numPr>
                        <w:ilvl w:val="0"/>
                        <w:numId w:val="14"/>
                      </w:numPr>
                      <w:rPr>
                        <w:lang w:val="en-US"/>
                      </w:rPr>
                    </w:pPr>
                  </w:p>
                </w:tc>
                <w:tc>
                  <w:tcPr>
                    <w:tcW w:w="4739" w:type="pct"/>
                    <w:gridSpan w:val="4"/>
                    <w:tcBorders>
                      <w:top w:val="nil"/>
                      <w:right w:val="single" w:sz="4" w:space="0" w:color="auto"/>
                    </w:tcBorders>
                    <w:tcMar>
                      <w:left w:w="115" w:type="dxa"/>
                      <w:right w:w="115" w:type="dxa"/>
                    </w:tcMar>
                  </w:tcPr>
                  <w:p w14:paraId="33EA444B" w14:textId="77777777" w:rsidR="009A214E" w:rsidRPr="000434E8" w:rsidRDefault="00D748DE" w:rsidP="005165A0">
                    <w:pPr>
                      <w:ind w:firstLine="0"/>
                    </w:pPr>
                    <w:sdt>
                      <w:sdtPr>
                        <w:alias w:val="Simple"/>
                        <w:tag w:val="Simple"/>
                        <w:id w:val="1384901151"/>
                        <w:placeholder>
                          <w:docPart w:val="9C096BAF63B54C39A50C5D1B0ADC7C6D"/>
                        </w:placeholder>
                        <w:text/>
                      </w:sdtPr>
                      <w:sdtContent>
                        <w:r w:rsidR="009A214E" w:rsidRPr="000434E8">
                          <w:rPr>
                            <w:b/>
                          </w:rPr>
                          <w:t>Срок начала исполнения обязательства, не позднее:</w:t>
                        </w:r>
                      </w:sdtContent>
                    </w:sdt>
                    <w:r w:rsidR="009A214E" w:rsidRPr="000434E8">
                      <w:t xml:space="preserve"> </w:t>
                    </w:r>
                    <w:sdt>
                      <w:sdtPr>
                        <w:alias w:val="Simple"/>
                        <w:tag w:val="Simple"/>
                        <w:id w:val="1522124171"/>
                        <w:placeholder>
                          <w:docPart w:val="9C0DF0C0806A418CB8B23023509E6196"/>
                        </w:placeholder>
                        <w:text/>
                      </w:sdtPr>
                      <w:sdtContent>
                        <w:r w:rsidR="009A214E" w:rsidRPr="000434E8">
                          <w:t xml:space="preserve">0 </w:t>
                        </w:r>
                        <w:proofErr w:type="spellStart"/>
                        <w:r w:rsidR="009A214E" w:rsidRPr="000434E8">
                          <w:t>дн</w:t>
                        </w:r>
                        <w:proofErr w:type="spellEnd"/>
                        <w:r w:rsidR="009A214E" w:rsidRPr="000434E8">
                          <w:t>. от даты заключения договора</w:t>
                        </w:r>
                      </w:sdtContent>
                    </w:sdt>
                    <w:r w:rsidR="009A214E" w:rsidRPr="000434E8">
                      <w:t xml:space="preserve"> </w:t>
                    </w:r>
                    <w:sdt>
                      <w:sdtPr>
                        <w:alias w:val="Simple"/>
                        <w:tag w:val="Simple"/>
                        <w:id w:val="-2091994616"/>
                        <w:placeholder>
                          <w:docPart w:val="2EF03AA1BE264041A9D0024887E3C639"/>
                        </w:placeholder>
                        <w:text/>
                      </w:sdtPr>
                      <w:sdtContent/>
                    </w:sdt>
                    <w:sdt>
                      <w:sdtPr>
                        <w:alias w:val="Simple"/>
                        <w:tag w:val="Simple"/>
                        <w:id w:val="1947420245"/>
                        <w:placeholder>
                          <w:docPart w:val="6E30A6ED57454F04A08097BA69FDD5E7"/>
                        </w:placeholder>
                        <w:text/>
                      </w:sdtPr>
                      <w:sdtContent/>
                    </w:sdt>
                    <w:r w:rsidR="009A214E" w:rsidRPr="000434E8">
                      <w:t>;</w:t>
                    </w:r>
                  </w:p>
                  <w:p w14:paraId="3D4ACB9C" w14:textId="6046D8FB" w:rsidR="009A214E" w:rsidRPr="000434E8" w:rsidRDefault="00D748DE" w:rsidP="006A1FD7">
                    <w:pPr>
                      <w:ind w:firstLine="0"/>
                    </w:pPr>
                    <w:sdt>
                      <w:sdtPr>
                        <w:alias w:val="Simple"/>
                        <w:tag w:val="Simple"/>
                        <w:id w:val="665063385"/>
                        <w:placeholder>
                          <w:docPart w:val="059DC95ACFE84AA1BDFD0D85C4D23CEC"/>
                        </w:placeholder>
                        <w:text/>
                      </w:sdtPr>
                      <w:sdtContent>
                        <w:r w:rsidR="009A214E" w:rsidRPr="000434E8">
                          <w:rPr>
                            <w:b/>
                          </w:rPr>
                          <w:t>Срок окончания исполнения обязательства, не позднее:</w:t>
                        </w:r>
                      </w:sdtContent>
                    </w:sdt>
                    <w:r w:rsidR="009A214E" w:rsidRPr="000434E8">
                      <w:t xml:space="preserve"> </w:t>
                    </w:r>
                    <w:sdt>
                      <w:sdtPr>
                        <w:alias w:val="Simple"/>
                        <w:tag w:val="Simple"/>
                        <w:id w:val="-657380426"/>
                        <w:placeholder>
                          <w:docPart w:val="FC4B1EC33BB64316B186B11F7C4D52B2"/>
                        </w:placeholder>
                        <w:text/>
                      </w:sdtPr>
                      <w:sdtContent>
                        <w:r w:rsidR="009A214E" w:rsidRPr="000434E8">
                          <w:t>3</w:t>
                        </w:r>
                        <w:r w:rsidR="006A1FD7">
                          <w:t>0</w:t>
                        </w:r>
                        <w:r w:rsidR="009A214E" w:rsidRPr="000434E8">
                          <w:t>.1</w:t>
                        </w:r>
                        <w:r w:rsidR="006A1FD7">
                          <w:t>1</w:t>
                        </w:r>
                        <w:r w:rsidR="009A214E" w:rsidRPr="000434E8">
                          <w:t>.202</w:t>
                        </w:r>
                        <w:r w:rsidR="006A1FD7">
                          <w:t>1</w:t>
                        </w:r>
                      </w:sdtContent>
                    </w:sdt>
                    <w:r w:rsidR="009A214E" w:rsidRPr="000434E8">
                      <w:t xml:space="preserve"> </w:t>
                    </w:r>
                    <w:sdt>
                      <w:sdtPr>
                        <w:alias w:val="Simple"/>
                        <w:tag w:val="Simple"/>
                        <w:id w:val="397789514"/>
                        <w:placeholder>
                          <w:docPart w:val="7D6FB6587F244E5D8830E0C462522F96"/>
                        </w:placeholder>
                        <w:text/>
                      </w:sdtPr>
                      <w:sdtContent/>
                    </w:sdt>
                    <w:sdt>
                      <w:sdtPr>
                        <w:alias w:val="Simple"/>
                        <w:tag w:val="Simple"/>
                        <w:id w:val="-1942208510"/>
                        <w:placeholder>
                          <w:docPart w:val="C5095E8243584951AD6E18796CE96132"/>
                        </w:placeholder>
                        <w:text/>
                      </w:sdtPr>
                      <w:sdtContent/>
                    </w:sdt>
                    <w:r w:rsidR="009A214E">
                      <w:t>;</w:t>
                    </w:r>
                  </w:p>
                </w:tc>
              </w:tr>
            </w:tbl>
            <w:p w14:paraId="37FA25B0" w14:textId="77777777" w:rsidR="001B79C6" w:rsidRDefault="00D748DE" w:rsidP="00597182">
              <w:pPr>
                <w:ind w:firstLine="0"/>
                <w:divId w:val="15279219"/>
                <w:rPr>
                  <w:lang w:val="en-US"/>
                </w:rPr>
              </w:pPr>
            </w:p>
          </w:sdtContent>
        </w:sdt>
      </w:sdtContent>
    </w:sdt>
    <w:p w14:paraId="60583A05" w14:textId="77777777" w:rsidR="001B79C6" w:rsidRPr="004538D2" w:rsidRDefault="001B79C6" w:rsidP="001B79C6">
      <w:pPr>
        <w:divId w:val="15279219"/>
      </w:pPr>
    </w:p>
    <w:p w14:paraId="33B6C20F" w14:textId="77777777" w:rsidR="001B79C6" w:rsidRDefault="001B79C6" w:rsidP="001B79C6">
      <w:pPr>
        <w:pStyle w:val="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Content>
        <w:p w14:paraId="73920916" w14:textId="77777777"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14:paraId="1A3B4710" w14:textId="77777777" w:rsidTr="009A214E">
                <w:trPr>
                  <w:divId w:val="15279219"/>
                  <w:cantSplit/>
                  <w:trHeight w:val="15"/>
                  <w:tblHeader/>
                </w:trPr>
                <w:tc>
                  <w:tcPr>
                    <w:tcW w:w="461" w:type="dxa"/>
                    <w:hideMark/>
                  </w:tcPr>
                  <w:p w14:paraId="09448436" w14:textId="7E58E260" w:rsidR="009A214E" w:rsidRPr="002D335B" w:rsidRDefault="009A214E" w:rsidP="005165A0">
                    <w:pPr>
                      <w:pStyle w:val="19"/>
                    </w:pPr>
                    <w:r w:rsidRPr="002D335B">
                      <w:t>№</w:t>
                    </w:r>
                  </w:p>
                </w:tc>
                <w:tc>
                  <w:tcPr>
                    <w:tcW w:w="7927" w:type="dxa"/>
                  </w:tcPr>
                  <w:p w14:paraId="2490C9CF" w14:textId="77777777" w:rsidR="009A214E" w:rsidRPr="001836B4" w:rsidRDefault="009A214E" w:rsidP="005165A0">
                    <w:pPr>
                      <w:pStyle w:val="19"/>
                    </w:pPr>
                    <w:r w:rsidRPr="00827751">
                      <w:t>Наименование</w:t>
                    </w:r>
                  </w:p>
                </w:tc>
                <w:tc>
                  <w:tcPr>
                    <w:tcW w:w="2070" w:type="dxa"/>
                  </w:tcPr>
                  <w:p w14:paraId="619ADAE5" w14:textId="77777777" w:rsidR="009A214E" w:rsidRPr="001836B4" w:rsidRDefault="009A214E" w:rsidP="005165A0">
                    <w:pPr>
                      <w:pStyle w:val="19"/>
                    </w:pPr>
                    <w:r w:rsidRPr="00827751">
                      <w:t>Аванс/Оплата</w:t>
                    </w:r>
                  </w:p>
                </w:tc>
                <w:tc>
                  <w:tcPr>
                    <w:tcW w:w="2160" w:type="dxa"/>
                  </w:tcPr>
                  <w:p w14:paraId="0CCC7516" w14:textId="77777777" w:rsidR="009A214E" w:rsidRPr="001836B4" w:rsidRDefault="009A214E" w:rsidP="005165A0">
                    <w:pPr>
                      <w:pStyle w:val="19"/>
                    </w:pPr>
                    <w:r w:rsidRPr="00827751">
                      <w:t>Учёт неустойки</w:t>
                    </w:r>
                  </w:p>
                </w:tc>
                <w:tc>
                  <w:tcPr>
                    <w:tcW w:w="2168" w:type="dxa"/>
                  </w:tcPr>
                  <w:p w14:paraId="1AB48411" w14:textId="6B60A618"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00092FAC" w:rsidRP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009A214E" w:rsidRPr="00D67EFE" w14:paraId="470BF7C6" w14:textId="77777777" w:rsidTr="009A214E">
                <w:trPr>
                  <w:divId w:val="15279219"/>
                  <w:cantSplit/>
                  <w:trHeight w:val="87"/>
                </w:trPr>
                <w:tc>
                  <w:tcPr>
                    <w:tcW w:w="461" w:type="dxa"/>
                    <w:vMerge w:val="restart"/>
                  </w:tcPr>
                  <w:p w14:paraId="6F21DDD8" w14:textId="77777777"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14:paraId="014887AE" w14:textId="77777777" w:rsidR="009A214E" w:rsidRPr="00092FAC" w:rsidRDefault="00D748DE" w:rsidP="005165A0">
                    <w:pPr>
                      <w:pStyle w:val="aff1"/>
                      <w:rPr>
                        <w:lang w:val="en-US"/>
                      </w:rPr>
                    </w:pPr>
                    <w:sdt>
                      <w:sdtPr>
                        <w:alias w:val="Simple"/>
                        <w:tag w:val="Simple"/>
                        <w:id w:val="1075936738"/>
                        <w:placeholder>
                          <w:docPart w:val="A33A45D34BC74F629FBC1F78F4E17DFC"/>
                        </w:placeholder>
                        <w:text/>
                      </w:sdtPr>
                      <w:sdtContent>
                        <w:proofErr w:type="spellStart"/>
                        <w:r w:rsidR="009A214E" w:rsidRPr="001836B4">
                          <w:rPr>
                            <w:lang w:val="en-US"/>
                          </w:rPr>
                          <w:t>Оплата</w:t>
                        </w:r>
                        <w:proofErr w:type="spellEnd"/>
                        <w:r w:rsidR="009A214E" w:rsidRPr="001836B4">
                          <w:rPr>
                            <w:lang w:val="en-US"/>
                          </w:rPr>
                          <w:t xml:space="preserve"> №01</w:t>
                        </w:r>
                      </w:sdtContent>
                    </w:sdt>
                  </w:p>
                </w:tc>
                <w:tc>
                  <w:tcPr>
                    <w:tcW w:w="2070" w:type="dxa"/>
                    <w:tcBorders>
                      <w:bottom w:val="single" w:sz="4" w:space="0" w:color="auto"/>
                    </w:tcBorders>
                  </w:tcPr>
                  <w:p w14:paraId="5689DA61" w14:textId="77777777" w:rsidR="009A214E" w:rsidRPr="00092FAC" w:rsidRDefault="00D748DE" w:rsidP="005165A0">
                    <w:pPr>
                      <w:pStyle w:val="aff1"/>
                      <w:rPr>
                        <w:lang w:val="en-US"/>
                      </w:rPr>
                    </w:pPr>
                    <w:sdt>
                      <w:sdtPr>
                        <w:alias w:val="!.prePayment"/>
                        <w:tag w:val="If"/>
                        <w:id w:val="1889150935"/>
                        <w:placeholder>
                          <w:docPart w:val="504EE55A56D841B794B48D7682AFA881"/>
                        </w:placeholder>
                        <w:docPartList>
                          <w:docPartGallery w:val="Quick Parts"/>
                        </w:docPartList>
                      </w:sdtPr>
                      <w:sdtContent>
                        <w:r w:rsidR="009A214E" w:rsidRPr="002D335B">
                          <w:t>Оплата</w:t>
                        </w:r>
                      </w:sdtContent>
                    </w:sdt>
                  </w:p>
                </w:tc>
                <w:tc>
                  <w:tcPr>
                    <w:tcW w:w="2160" w:type="dxa"/>
                    <w:tcBorders>
                      <w:bottom w:val="single" w:sz="4" w:space="0" w:color="auto"/>
                    </w:tcBorders>
                  </w:tcPr>
                  <w:p w14:paraId="2A47F8BE" w14:textId="117FF281" w:rsidR="0069385E" w:rsidRDefault="00D748DE"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Content>
                        <w:proofErr w:type="spellStart"/>
                        <w:r w:rsidR="009A214E" w:rsidRPr="0049412A">
                          <w:rPr>
                            <w:rFonts w:ascii="Times New Roman" w:hAnsi="Times New Roman" w:cs="Times New Roman"/>
                            <w:sz w:val="24"/>
                            <w:szCs w:val="24"/>
                            <w:lang w:val="en-US"/>
                          </w:rPr>
                          <w:t>Оплата</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за</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вычетом</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неустойки</w:t>
                        </w:r>
                        <w:proofErr w:type="spellEnd"/>
                      </w:sdtContent>
                    </w:sdt>
                    <w:r w:rsidR="006A4CCC" w:rsidRPr="00092FA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Content>
                        <w:r w:rsidR="006A4CCC" w:rsidRPr="00092FAC">
                          <w:rPr>
                            <w:rFonts w:ascii="Times New Roman" w:hAnsi="Times New Roman" w:cs="Times New Roman"/>
                            <w:sz w:val="24"/>
                            <w:szCs w:val="24"/>
                            <w:lang w:val="en-US"/>
                          </w:rPr>
                          <w:t>**</w:t>
                        </w:r>
                      </w:sdtContent>
                    </w:sdt>
                  </w:p>
                  <w:p w14:paraId="018B8F9D" w14:textId="77777777" w:rsidR="009A214E" w:rsidRPr="00092FAC" w:rsidRDefault="009A214E" w:rsidP="005165A0">
                    <w:pPr>
                      <w:pStyle w:val="aff1"/>
                      <w:rPr>
                        <w:lang w:val="en-US"/>
                      </w:rPr>
                    </w:pPr>
                  </w:p>
                </w:tc>
                <w:tc>
                  <w:tcPr>
                    <w:tcW w:w="2168" w:type="dxa"/>
                    <w:tcBorders>
                      <w:bottom w:val="single" w:sz="4" w:space="0" w:color="auto"/>
                    </w:tcBorders>
                  </w:tcPr>
                  <w:p w14:paraId="621126D7" w14:textId="77777777" w:rsidR="009A214E" w:rsidRDefault="00D748DE" w:rsidP="005165A0">
                    <w:pPr>
                      <w:pStyle w:val="aff1"/>
                      <w:jc w:val="right"/>
                    </w:pPr>
                    <w:sdt>
                      <w:sdtPr>
                        <w:alias w:val="!.prePayment"/>
                        <w:tag w:val="If"/>
                        <w:id w:val="260959038"/>
                        <w:placeholder>
                          <w:docPart w:val="D527DDAD9786435D8E4619915D63749B"/>
                        </w:placeholder>
                        <w:showingPlcHdr/>
                        <w:docPartList>
                          <w:docPartGallery w:val="Quick Parts"/>
                        </w:docPartList>
                      </w:sdtPr>
                      <w:sdtContent>
                        <w:sdt>
                          <w:sdtPr>
                            <w:rPr>
                              <w:lang w:val="en-US"/>
                            </w:rPr>
                            <w:alias w:val="Simple"/>
                            <w:tag w:val="Simple"/>
                            <w:id w:val="-1256047470"/>
                            <w:placeholder>
                              <w:docPart w:val="72D41407828640BEBBD64CE181BD8B18"/>
                            </w:placeholder>
                            <w:text/>
                          </w:sdtPr>
                          <w:sdtContent>
                            <w:r w:rsidR="009A214E" w:rsidRPr="0058392F">
                              <w:rPr>
                                <w:lang w:val="en-US"/>
                              </w:rPr>
                              <w:t xml:space="preserve">100% </w:t>
                            </w:r>
                            <w:proofErr w:type="spellStart"/>
                            <w:r w:rsidR="009A214E" w:rsidRPr="0058392F">
                              <w:rPr>
                                <w:lang w:val="en-US"/>
                              </w:rPr>
                              <w:t>По</w:t>
                            </w:r>
                            <w:proofErr w:type="spellEnd"/>
                            <w:r w:rsidR="009A214E" w:rsidRPr="0058392F">
                              <w:rPr>
                                <w:lang w:val="en-US"/>
                              </w:rPr>
                              <w:t xml:space="preserve"> </w:t>
                            </w:r>
                            <w:proofErr w:type="spellStart"/>
                            <w:r w:rsidR="009A214E" w:rsidRPr="0058392F">
                              <w:rPr>
                                <w:lang w:val="en-US"/>
                              </w:rPr>
                              <w:t>фактическому</w:t>
                            </w:r>
                            <w:proofErr w:type="spellEnd"/>
                            <w:r w:rsidR="009A214E" w:rsidRPr="0058392F">
                              <w:rPr>
                                <w:lang w:val="en-US"/>
                              </w:rPr>
                              <w:t xml:space="preserve"> </w:t>
                            </w:r>
                            <w:proofErr w:type="spellStart"/>
                            <w:r w:rsidR="009A214E" w:rsidRPr="0058392F">
                              <w:rPr>
                                <w:lang w:val="en-US"/>
                              </w:rPr>
                              <w:t>объёму</w:t>
                            </w:r>
                            <w:proofErr w:type="spellEnd"/>
                          </w:sdtContent>
                        </w:sdt>
                      </w:sdtContent>
                    </w:sdt>
                  </w:p>
                </w:tc>
              </w:tr>
              <w:tr w:rsidR="009A214E" w:rsidRPr="00747467" w14:paraId="6DB49513" w14:textId="77777777" w:rsidTr="00ED40C5">
                <w:trPr>
                  <w:divId w:val="15279219"/>
                  <w:cantSplit/>
                  <w:trHeight w:val="70"/>
                </w:trPr>
                <w:tc>
                  <w:tcPr>
                    <w:tcW w:w="461" w:type="dxa"/>
                    <w:vMerge/>
                  </w:tcPr>
                  <w:p w14:paraId="312D3AED" w14:textId="77777777" w:rsidR="009A214E" w:rsidRPr="00827751" w:rsidRDefault="009A214E" w:rsidP="005165A0">
                    <w:pPr>
                      <w:pStyle w:val="aff1"/>
                      <w:numPr>
                        <w:ilvl w:val="0"/>
                        <w:numId w:val="15"/>
                      </w:numPr>
                      <w:ind w:left="0" w:firstLine="0"/>
                    </w:pPr>
                  </w:p>
                </w:tc>
                <w:tc>
                  <w:tcPr>
                    <w:tcW w:w="14325" w:type="dxa"/>
                    <w:gridSpan w:val="4"/>
                  </w:tcPr>
                  <w:p w14:paraId="2F3A6154" w14:textId="21FE1095" w:rsidR="009A214E" w:rsidRPr="00747467" w:rsidRDefault="00D748DE" w:rsidP="005165A0">
                    <w:pPr>
                      <w:pStyle w:val="aff1"/>
                      <w:rPr>
                        <w:lang w:val="en-US"/>
                      </w:rPr>
                    </w:pPr>
                    <w:sdt>
                      <w:sdtPr>
                        <w:rPr>
                          <w:b/>
                        </w:rPr>
                        <w:alias w:val="Simple"/>
                        <w:tag w:val="Simple"/>
                        <w:id w:val="-216284760"/>
                        <w:placeholder>
                          <w:docPart w:val="83AACECFED6748A1B8021C4E35D0928E"/>
                        </w:placeholder>
                        <w:text/>
                      </w:sdtPr>
                      <w:sdtContent>
                        <w:r w:rsidR="0058392F" w:rsidRPr="000434E8">
                          <w:rPr>
                            <w:b/>
                          </w:rPr>
                          <w:t>Срок исполнения обязательства, не позднее:</w:t>
                        </w:r>
                      </w:sdtContent>
                    </w:sdt>
                    <w:r w:rsidR="009A214E">
                      <w:rPr>
                        <w:lang w:val="en-US"/>
                      </w:rPr>
                      <w:t xml:space="preserve"> </w:t>
                    </w:r>
                    <w:sdt>
                      <w:sdtPr>
                        <w:alias w:val="Simple"/>
                        <w:tag w:val="Simple"/>
                        <w:id w:val="285777718"/>
                        <w:placeholder>
                          <w:docPart w:val="5447A9FCF37B4FA9A2C7FACF6EB3B801"/>
                        </w:placeholder>
                        <w:text/>
                      </w:sdtPr>
                      <w:sdtContent>
                        <w:r w:rsidR="009A214E" w:rsidRPr="000434E8">
                          <w:t xml:space="preserve">30 </w:t>
                        </w:r>
                        <w:proofErr w:type="spellStart"/>
                        <w:r w:rsidR="009A214E" w:rsidRPr="000434E8">
                          <w:t>дн</w:t>
                        </w:r>
                        <w:proofErr w:type="spellEnd"/>
                        <w:r w:rsidR="009A214E" w:rsidRPr="000434E8">
                          <w:t>. от даты подписания документа-предшественника</w:t>
                        </w:r>
                      </w:sdtContent>
                    </w:sdt>
                    <w:r w:rsidR="009A214E" w:rsidRPr="00813A90">
                      <w:rPr>
                        <w:lang w:val="en-US"/>
                      </w:rPr>
                      <w:t xml:space="preserve"> </w:t>
                    </w:r>
                    <w:sdt>
                      <w:sdtPr>
                        <w:alias w:val="Simple"/>
                        <w:tag w:val="Simple"/>
                        <w:id w:val="1108777766"/>
                        <w:placeholder>
                          <w:docPart w:val="75A8C0D2B9354495B0D470228076E442"/>
                        </w:placeholder>
                        <w:text/>
                      </w:sdtPr>
                      <w:sdtContent>
                        <w:r w:rsidR="009A214E" w:rsidRPr="000434E8">
                          <w:t>«Акт о приёмке товаров» (Поставка молока и молочной продукции.)</w:t>
                        </w:r>
                      </w:sdtContent>
                    </w:sdt>
                    <w:r w:rsidR="009A214E" w:rsidRPr="00813A90">
                      <w:rPr>
                        <w:lang w:val="en-US"/>
                      </w:rPr>
                      <w:t xml:space="preserve"> </w:t>
                    </w:r>
                    <w:sdt>
                      <w:sdtPr>
                        <w:alias w:val="Simple"/>
                        <w:tag w:val="Simple"/>
                        <w:id w:val="1693194112"/>
                        <w:placeholder>
                          <w:docPart w:val="D9A5A3C7EFA9469C8BDFB37A7E20F790"/>
                        </w:placeholder>
                        <w:text/>
                      </w:sdtPr>
                      <w:sdtContent/>
                    </w:sdt>
                    <w:r w:rsidR="009A214E">
                      <w:t>;</w:t>
                    </w:r>
                  </w:p>
                </w:tc>
              </w:tr>
            </w:tbl>
            <w:p w14:paraId="2C3D9656" w14:textId="6356D479" w:rsidR="001B79C6" w:rsidRDefault="00D748DE"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Content>
            <w:p w14:paraId="1EBD8AD0" w14:textId="3F9CAD6E"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Content>
            <w:p w14:paraId="6CE6B10C" w14:textId="0F6C1B54" w:rsidR="006A4CCC" w:rsidRPr="006A4CCC" w:rsidRDefault="006A4CCC" w:rsidP="001B79C6">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31603BAD" w14:textId="68831E8F" w:rsidR="00EB0BFF" w:rsidRPr="00F037D6" w:rsidRDefault="00D748DE" w:rsidP="001B79C6">
          <w:pPr>
            <w:pStyle w:val="Standard"/>
            <w:jc w:val="both"/>
            <w:divId w:val="15279219"/>
          </w:pPr>
        </w:p>
      </w:sdtContent>
    </w:sdt>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45A4CD2F" w14:textId="77777777" w:rsidR="00094D6D" w:rsidRPr="00094D6D" w:rsidRDefault="00D748DE" w:rsidP="00094D6D">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Content>
              <w:r w:rsidR="00094D6D" w:rsidRPr="00094D6D">
                <w:rPr>
                  <w:lang w:val="en-US"/>
                </w:rPr>
                <w:t>Место доставки товара</w:t>
              </w:r>
            </w:sdtContent>
          </w:sdt>
        </w:p>
        <w:p w14:paraId="5E6059B7" w14:textId="77777777" w:rsidR="00094D6D" w:rsidRDefault="00094D6D" w:rsidP="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Content>
              <w:sdt>
                <w:sdtPr>
                  <w:alias w:val="obligationsWithoutProducts.isEmpty()"/>
                  <w:tag w:val="If"/>
                  <w:id w:val="-1235776145"/>
                  <w:placeholder>
                    <w:docPart w:val="A5715F9D5CBE48E38024F845BB3A2F4F"/>
                  </w:placeholder>
                  <w:docPartList>
                    <w:docPartGallery w:val="Quick Parts"/>
                  </w:docPartList>
                </w:sdtPr>
                <w:sdtContent>
                  <w:r>
                    <w:t>3</w:t>
                  </w:r>
                </w:sdtContent>
              </w:sdt>
            </w:sdtContent>
          </w:sdt>
          <w:sdt>
            <w:sdtPr>
              <w:alias w:val="!payments.isEmpty()"/>
              <w:tag w:val="If"/>
              <w:id w:val="1056890420"/>
              <w:placeholder>
                <w:docPart w:val="FFD6AB7FB5F442F7B3488333903B65F2"/>
              </w:placeholder>
              <w:docPartList>
                <w:docPartGallery w:val="Quick Parts"/>
              </w:docPartList>
            </w:sdtPr>
            <w:sdtContent/>
          </w:sdt>
        </w:p>
        <w:p w14:paraId="315EB2EC" w14:textId="77777777" w:rsidR="00094D6D" w:rsidRPr="0088553D" w:rsidRDefault="00094D6D" w:rsidP="00094D6D">
          <w:pPr>
            <w:jc w:val="right"/>
            <w:divId w:val="15279219"/>
          </w:pPr>
          <w:r>
            <w:t xml:space="preserve"> </w:t>
          </w: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94D6D" w:rsidRPr="00B2732D" w14:paraId="21DB0413" w14:textId="77777777"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14:paraId="1902E1BA" w14:textId="77777777" w:rsidR="00094D6D" w:rsidRPr="002C3A11" w:rsidRDefault="00094D6D" w:rsidP="00E953D2">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1E9A55D1" w14:textId="743C5BC4" w:rsidR="00094D6D" w:rsidRPr="002D335B" w:rsidRDefault="00D748DE" w:rsidP="00E953D2">
                    <w:pPr>
                      <w:pStyle w:val="19"/>
                      <w:jc w:val="center"/>
                    </w:pPr>
                    <w:sdt>
                      <w:sdtPr>
                        <w:rPr>
                          <w:rFonts w:eastAsiaTheme="minorHAnsi"/>
                        </w:rPr>
                        <w:alias w:val="Simple"/>
                        <w:tag w:val="Simple"/>
                        <w:id w:val="-266547894"/>
                        <w:placeholder>
                          <w:docPart w:val="4AF157F59D2941BDBCEA7CE70DCB05A1"/>
                        </w:placeholder>
                        <w:showingPlcHdr/>
                        <w:text/>
                      </w:sdtPr>
                      <w:sdtContent>
                        <w:r w:rsidR="00CD0791" w:rsidRPr="00094D6D">
                          <w:rPr>
                            <w:lang w:val="en-US"/>
                          </w:rPr>
                          <w:t>Место доставки товара</w:t>
                        </w:r>
                      </w:sdtContent>
                    </w:sdt>
                  </w:p>
                </w:tc>
              </w:tr>
              <w:tr w:rsidR="00094D6D" w:rsidRPr="00454C27" w14:paraId="586543E8" w14:textId="77777777"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14:paraId="6A381BE0" w14:textId="77777777" w:rsidR="00094D6D" w:rsidRPr="000434E8" w:rsidRDefault="00D748DE" w:rsidP="00E953D2">
                    <w:pPr>
                      <w:ind w:firstLine="0"/>
                    </w:pPr>
                    <w:sdt>
                      <w:sdtPr>
                        <w:alias w:val=".first"/>
                        <w:tag w:val="If"/>
                        <w:id w:val="-1352024777"/>
                        <w:placeholder>
                          <w:docPart w:val="F9A3C7EB813E4AB5B7D0E46BFAEB6009"/>
                        </w:placeholder>
                        <w:docPartList>
                          <w:docPartGallery w:val="Quick Parts"/>
                        </w:docPartList>
                      </w:sdtPr>
                      <w:sdtContent>
                        <w:sdt>
                          <w:sdtPr>
                            <w:alias w:val="Simple"/>
                            <w:tag w:val="Simple"/>
                            <w:id w:val="1565754207"/>
                            <w:placeholder>
                              <w:docPart w:val="813D953C3BE64C4C9F2F257FA0AFE499"/>
                            </w:placeholder>
                            <w:text/>
                          </w:sdtPr>
                          <w:sdtContent>
                            <w:r w:rsidR="00094D6D">
                              <w:t>МУНИЦИПАЛЬНОЕ АВТОНОМНОЕ ДОШКОЛЬНОЕ ОБРАЗОВАТЕЛЬНОЕ УЧРЕЖДЕНИЕ ЦЕНТР РАЗВИТИЯ РЕБЕНКА - ДЕТСКИЙ САД №19"ЯГОДКА" городского округа Ступино</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05924B74" w14:textId="77777777" w:rsidR="00094D6D" w:rsidRPr="000434E8" w:rsidRDefault="00D748DE" w:rsidP="00E953D2">
                    <w:pPr>
                      <w:ind w:firstLine="0"/>
                    </w:pPr>
                    <w:sdt>
                      <w:sdtPr>
                        <w:alias w:val="Simple"/>
                        <w:tag w:val="Simple"/>
                        <w:id w:val="753857342"/>
                        <w:placeholder>
                          <w:docPart w:val="66F7B45DE8D347898D27E3A5ED16F207"/>
                        </w:placeholder>
                        <w:text/>
                      </w:sdtPr>
                      <w:sdtContent>
                        <w:r w:rsidR="00094D6D" w:rsidRPr="000434E8">
                          <w:t xml:space="preserve">142803, Московская </w:t>
                        </w:r>
                        <w:proofErr w:type="spellStart"/>
                        <w:proofErr w:type="gramStart"/>
                        <w:r w:rsidR="00094D6D" w:rsidRPr="000434E8">
                          <w:t>обл</w:t>
                        </w:r>
                        <w:proofErr w:type="spellEnd"/>
                        <w:proofErr w:type="gramEnd"/>
                        <w:r w:rsidR="00094D6D" w:rsidRPr="000434E8">
                          <w:t>, Ступинский р-н, Ступино г, УЛ КУЙБЫШЕВА, 56</w:t>
                        </w:r>
                      </w:sdtContent>
                    </w:sdt>
                  </w:p>
                </w:tc>
              </w:tr>
            </w:tbl>
            <w:p w14:paraId="3FEAFFE9" w14:textId="77777777" w:rsidR="00094D6D" w:rsidRDefault="00D748DE" w:rsidP="00094D6D">
              <w:pPr>
                <w:divId w:val="15279219"/>
                <w:rPr>
                  <w:lang w:val="en-US"/>
                </w:rPr>
              </w:pPr>
            </w:p>
          </w:sdtContent>
        </w:sdt>
      </w:sdtContent>
    </w:sdt>
    <w:p w14:paraId="7D5BCBC2" w14:textId="242FF394" w:rsidR="0077238F" w:rsidRDefault="0077238F" w:rsidP="0077238F">
      <w:pPr>
        <w:pStyle w:val="Standard"/>
        <w:tabs>
          <w:tab w:val="left" w:pos="8610"/>
        </w:tabs>
        <w:jc w:val="both"/>
        <w:divId w:val="15279219"/>
        <w:rPr>
          <w:rFonts w:ascii="Times New Roman" w:hAnsi="Times New Roman" w:cs="Times New Roman"/>
          <w:sz w:val="22"/>
          <w:szCs w:val="22"/>
        </w:rPr>
      </w:pPr>
      <w:r w:rsidRPr="0077238F">
        <w:rPr>
          <w:rFonts w:ascii="Times New Roman" w:hAnsi="Times New Roman" w:cs="Times New Roman"/>
          <w:sz w:val="22"/>
          <w:szCs w:val="22"/>
        </w:rPr>
        <w:t>Поставщик:</w:t>
      </w:r>
      <w:r>
        <w:rPr>
          <w:rFonts w:ascii="Times New Roman" w:hAnsi="Times New Roman" w:cs="Times New Roman"/>
          <w:sz w:val="22"/>
          <w:szCs w:val="22"/>
        </w:rPr>
        <w:tab/>
        <w:t>Заказчик:</w:t>
      </w:r>
    </w:p>
    <w:p w14:paraId="5EA047A3" w14:textId="60BD1829" w:rsidR="0077238F" w:rsidRDefault="0077238F" w:rsidP="0077238F">
      <w:pPr>
        <w:tabs>
          <w:tab w:val="left" w:pos="8610"/>
        </w:tabs>
      </w:pPr>
      <w:r>
        <w:tab/>
        <w:t>Заведующий МАДОУ ЦРР-д/с №19 «Ягодка»</w:t>
      </w:r>
    </w:p>
    <w:p w14:paraId="0B237734" w14:textId="2C197CD6" w:rsidR="0077238F" w:rsidRDefault="0077238F" w:rsidP="0077238F">
      <w:pPr>
        <w:tabs>
          <w:tab w:val="left" w:pos="8610"/>
        </w:tabs>
      </w:pPr>
      <w:r>
        <w:tab/>
        <w:t>__________________/</w:t>
      </w:r>
      <w:proofErr w:type="spellStart"/>
      <w:r>
        <w:t>А.В.Икан</w:t>
      </w:r>
      <w:proofErr w:type="spellEnd"/>
      <w:r>
        <w:t>/</w:t>
      </w:r>
    </w:p>
    <w:p w14:paraId="315ECF0E" w14:textId="207FF6DE" w:rsidR="00094D6D" w:rsidRDefault="0077238F" w:rsidP="0077238F">
      <w:pPr>
        <w:tabs>
          <w:tab w:val="left" w:pos="8610"/>
        </w:tabs>
      </w:pPr>
      <w:r>
        <w:t>_____________/</w:t>
      </w:r>
      <w:r w:rsidR="006A1FD7">
        <w:t>_______________</w:t>
      </w:r>
      <w:r>
        <w:t>/</w:t>
      </w:r>
      <w:r>
        <w:tab/>
        <w:t>«____»_</w:t>
      </w:r>
      <w:r w:rsidR="006A1FD7">
        <w:t>_____________</w:t>
      </w:r>
      <w:r>
        <w:t>__202</w:t>
      </w:r>
      <w:r w:rsidR="006A1FD7">
        <w:t>1</w:t>
      </w:r>
      <w:r>
        <w:t>г</w:t>
      </w:r>
    </w:p>
    <w:p w14:paraId="3696F7FA" w14:textId="53F51A60" w:rsidR="0077238F" w:rsidRPr="0077238F" w:rsidRDefault="0077238F" w:rsidP="0077238F">
      <w:r>
        <w:t>«____»_</w:t>
      </w:r>
      <w:r w:rsidR="006A1FD7">
        <w:t>_______________</w:t>
      </w:r>
      <w:r>
        <w:t>__202</w:t>
      </w:r>
      <w:r w:rsidR="006A1FD7">
        <w:t>1</w:t>
      </w:r>
      <w:r>
        <w:t>г</w:t>
      </w:r>
    </w:p>
    <w:p w14:paraId="33F48018" w14:textId="3286A588" w:rsidR="00602AF7" w:rsidRPr="00B33414" w:rsidRDefault="0077238F" w:rsidP="00602AF7">
      <w:pPr>
        <w:pageBreakBefore/>
        <w:jc w:val="right"/>
        <w:divId w:val="15279219"/>
      </w:pPr>
      <w:r>
        <w:lastRenderedPageBreak/>
        <w:t>Пр</w:t>
      </w:r>
      <w:r w:rsidR="00602AF7">
        <w:t>иложение</w:t>
      </w:r>
      <w:r w:rsidR="006E0146" w:rsidRPr="00415D12">
        <w:t xml:space="preserve"> </w:t>
      </w:r>
      <w:sdt>
        <w:sdtPr>
          <w:alias w:val="Simple"/>
          <w:tag w:val="Simple"/>
          <w:id w:val="-734933088"/>
          <w:placeholder>
            <w:docPart w:val="2B4E997F77D043D5BF6B56815F6FF571"/>
          </w:placeholder>
          <w:text/>
        </w:sdtPr>
        <w:sdtContent>
          <w:r w:rsidR="00D4058B">
            <w:t>3</w:t>
          </w:r>
        </w:sdtContent>
      </w:sdt>
      <w:r w:rsidR="00602AF7">
        <w:t xml:space="preserve"> к </w:t>
      </w:r>
      <w:sdt>
        <w:sdtPr>
          <w:alias w:val="!isContractOrAgreement"/>
          <w:tag w:val="If"/>
          <w:id w:val="17907411"/>
          <w:placeholder>
            <w:docPart w:val="A20036A5C5F04BEDB644D2B62F4E3C81"/>
          </w:placeholder>
          <w:showingPlcHdr/>
          <w:docPartList>
            <w:docPartGallery w:val="Quick Parts"/>
          </w:docPartList>
        </w:sdtPr>
        <w:sdtContent>
          <w:r w:rsidR="005A5F24" w:rsidRPr="00972C52">
            <w:t>договор</w:t>
          </w:r>
          <w:r w:rsidR="005A5F24">
            <w:t>у</w:t>
          </w:r>
        </w:sdtContent>
      </w:sdt>
    </w:p>
    <w:p w14:paraId="08E9392D" w14:textId="478B51F4" w:rsidR="003313D0" w:rsidRPr="00EA1C6D" w:rsidRDefault="003313D0" w:rsidP="003313D0">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Content>
          <w:r w:rsidRPr="00BD3071">
            <w:t>«_</w:t>
          </w:r>
          <w:r w:rsidR="00A57050">
            <w:t xml:space="preserve">_» </w:t>
          </w:r>
          <w:r w:rsidR="006A1FD7">
            <w:t>___________</w:t>
          </w:r>
          <w:r w:rsidRPr="00BD3071">
            <w:t xml:space="preserve"> 20</w:t>
          </w:r>
          <w:r w:rsidR="0052523A">
            <w:t>2</w:t>
          </w:r>
          <w:r w:rsidR="006A1FD7">
            <w:t>1</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Content>
          <w:r w:rsidRPr="00BD3071">
            <w:t>___</w:t>
          </w:r>
        </w:sdtContent>
      </w:sdt>
    </w:p>
    <w:p w14:paraId="6BAFC06C" w14:textId="77777777" w:rsidR="007E7B6D" w:rsidRPr="00EB022A" w:rsidRDefault="007E7B6D" w:rsidP="00EB022A">
      <w:pPr>
        <w:jc w:val="right"/>
        <w:divId w:val="15279219"/>
      </w:pPr>
    </w:p>
    <w:p w14:paraId="5075E685" w14:textId="56C20514"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Content>
          <w:r w:rsidR="005A5F24" w:rsidRPr="00972C52">
            <w:t>договора</w:t>
          </w:r>
        </w:sdtContent>
      </w:sdt>
    </w:p>
    <w:p w14:paraId="38145BB2" w14:textId="77777777"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Content>
        <w:sdt>
          <w:sdtPr>
            <w:rPr>
              <w:iCs w:val="0"/>
            </w:rPr>
            <w:alias w:val="executionAccountingEvents"/>
            <w:tag w:val="Table"/>
            <w:id w:val="-1977439960"/>
            <w:placeholder>
              <w:docPart w:val="14A462A6F76B479889508662346AE09F"/>
            </w:placeholder>
            <w:docPartList>
              <w:docPartGallery w:val="Quick Parts"/>
            </w:docPartList>
          </w:sdtPr>
          <w:sdtContent>
            <w:p w14:paraId="4A92E726" w14:textId="77777777"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14:paraId="7B85E217" w14:textId="77777777"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14:paraId="00BA69D6" w14:textId="01C7B539" w:rsidR="00B8196A" w:rsidRPr="00D76CF6" w:rsidRDefault="00B8196A" w:rsidP="00D76CF6">
                    <w:pPr>
                      <w:pStyle w:val="19"/>
                    </w:pPr>
                    <w:r>
                      <w:t>Обязательство</w:t>
                    </w:r>
                    <w:r w:rsidR="00D76CF6" w:rsidRP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14:paraId="0A7AED5E" w14:textId="77777777"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28F0F296" w14:textId="0F147414"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3E9735C1" w14:textId="4BA37E4E"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49F5F35C" w14:textId="77777777" w:rsidR="00B8196A" w:rsidRPr="002D335B" w:rsidRDefault="00B8196A" w:rsidP="00F51D4F">
                    <w:pPr>
                      <w:pStyle w:val="19"/>
                    </w:pPr>
                    <w:r w:rsidRPr="002D335B">
                      <w:t>Ответственная сторона</w:t>
                    </w:r>
                  </w:p>
                </w:tc>
              </w:tr>
              <w:tr w:rsidR="00B8196A" w:rsidRPr="005F6390" w14:paraId="41D75F52" w14:textId="77777777"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5A3F8C1B" w14:textId="77777777" w:rsidR="00B8196A" w:rsidRPr="002D335B" w:rsidRDefault="00D748DE" w:rsidP="00F51D4F">
                    <w:pPr>
                      <w:pStyle w:val="aff1"/>
                    </w:pPr>
                    <w:sdt>
                      <w:sdtPr>
                        <w:alias w:val=".firstObligation"/>
                        <w:tag w:val="If"/>
                        <w:id w:val="-873543055"/>
                        <w:placeholder>
                          <w:docPart w:val="478E2CABB92B44AA935B8831D280E537"/>
                        </w:placeholder>
                        <w:docPartList>
                          <w:docPartGallery w:val="Quick Parts"/>
                        </w:docPartList>
                      </w:sdtPr>
                      <w:sdtContent>
                        <w:sdt>
                          <w:sdtPr>
                            <w:alias w:val="Simple"/>
                            <w:tag w:val="Simple"/>
                            <w:id w:val="-1450784304"/>
                            <w:placeholder>
                              <w:docPart w:val="65AE82A3723948758C0A40535E357E79"/>
                            </w:placeholder>
                            <w:text/>
                          </w:sdt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52EEDC79" w14:textId="77777777" w:rsidR="00B8196A" w:rsidRDefault="00D748DE" w:rsidP="00F51D4F">
                    <w:pPr>
                      <w:pStyle w:val="aff1"/>
                    </w:pPr>
                    <w:sdt>
                      <w:sdtPr>
                        <w:alias w:val=".first"/>
                        <w:tag w:val="If"/>
                        <w:id w:val="-694459025"/>
                        <w:placeholder>
                          <w:docPart w:val="DC5F2C1DF34948FE94DD7915B612B7A8"/>
                        </w:placeholder>
                        <w:docPartList>
                          <w:docPartGallery w:val="Quick Parts"/>
                        </w:docPartList>
                      </w:sdtPr>
                      <w:sdtContent>
                        <w:sdt>
                          <w:sdtPr>
                            <w:alias w:val="Simple"/>
                            <w:tag w:val="Simple"/>
                            <w:id w:val="-1706635352"/>
                            <w:placeholder>
                              <w:docPart w:val="6E292D9CA1274D40878E95A4642B2324"/>
                            </w:placeholder>
                            <w:text/>
                          </w:sdt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308CE0AE" w14:textId="77777777" w:rsidR="00B8196A" w:rsidRPr="002D335B" w:rsidRDefault="00D748DE" w:rsidP="00F51D4F">
                    <w:pPr>
                      <w:pStyle w:val="aff1"/>
                    </w:pPr>
                    <w:sdt>
                      <w:sdtPr>
                        <w:alias w:val="Simple"/>
                        <w:tag w:val="Simple"/>
                        <w:id w:val="130988532"/>
                        <w:placeholder>
                          <w:docPart w:val="92C0BE969C454EBAAE9E28C59D1C1814"/>
                        </w:placeholder>
                        <w:text/>
                      </w:sdt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27943B12" w14:textId="77777777" w:rsidR="00B8196A" w:rsidRPr="002D335B" w:rsidRDefault="00D748DE" w:rsidP="00F51D4F">
                    <w:pPr>
                      <w:pStyle w:val="aff1"/>
                    </w:pPr>
                    <w:sdt>
                      <w:sdtPr>
                        <w:alias w:val="Simple"/>
                        <w:tag w:val="Simple"/>
                        <w:id w:val="524058749"/>
                        <w:placeholder>
                          <w:docPart w:val="A85A77ACB2ED4103ACAEC0ED2BEC615C"/>
                        </w:placeholder>
                        <w:text/>
                      </w:sdtPr>
                      <w:sdtContent>
                        <w:r w:rsidR="00B8196A">
                          <w:t>10 раб</w:t>
                        </w:r>
                        <w:proofErr w:type="gramStart"/>
                        <w:r w:rsidR="00B8196A">
                          <w:t>.</w:t>
                        </w:r>
                        <w:proofErr w:type="gramEnd"/>
                        <w:r w:rsidR="00B8196A">
                          <w:t xml:space="preserve"> </w:t>
                        </w:r>
                        <w:proofErr w:type="spellStart"/>
                        <w:proofErr w:type="gramStart"/>
                        <w:r w:rsidR="00B8196A">
                          <w:t>д</w:t>
                        </w:r>
                        <w:proofErr w:type="gramEnd"/>
                        <w:r w:rsidR="00B8196A">
                          <w:t>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CAADC6E" w14:textId="77777777" w:rsidR="00B8196A" w:rsidRPr="002D335B" w:rsidRDefault="00D748DE" w:rsidP="00F51D4F">
                    <w:pPr>
                      <w:pStyle w:val="aff1"/>
                    </w:pPr>
                    <w:sdt>
                      <w:sdtPr>
                        <w:alias w:val="Simple"/>
                        <w:tag w:val="Simple"/>
                        <w:id w:val="-1489090559"/>
                        <w:placeholder>
                          <w:docPart w:val="E2657C10A11F4975A59156FCE919792B"/>
                        </w:placeholder>
                        <w:text/>
                      </w:sdtPr>
                      <w:sdtContent>
                        <w:r w:rsidR="00B8196A">
                          <w:t>Заказчик</w:t>
                        </w:r>
                      </w:sdtContent>
                    </w:sdt>
                  </w:p>
                </w:tc>
              </w:tr>
              <w:tr w:rsidR="00B8196A" w:rsidRPr="005F6390" w14:paraId="628E4DAE" w14:textId="77777777"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38746F9C" w14:textId="77777777" w:rsidR="00B8196A" w:rsidRPr="002D335B" w:rsidRDefault="00D748DE" w:rsidP="00F51D4F">
                    <w:pPr>
                      <w:pStyle w:val="aff1"/>
                    </w:pPr>
                    <w:sdt>
                      <w:sdtPr>
                        <w:alias w:val=".firstObligation"/>
                        <w:tag w:val="If"/>
                        <w:id w:val="1530604987"/>
                        <w:placeholder>
                          <w:docPart w:val="478E2CABB92B44AA935B8831D280E537"/>
                        </w:placeholder>
                        <w:docPartList>
                          <w:docPartGallery w:val="Quick Parts"/>
                        </w:docPartList>
                      </w:sdtPr>
                      <w:sdtContent>
                        <w:sdt>
                          <w:sdtPr>
                            <w:alias w:val="Simple"/>
                            <w:tag w:val="Simple"/>
                            <w:id w:val="-875241769"/>
                            <w:placeholder>
                              <w:docPart w:val="65AE82A3723948758C0A40535E357E79"/>
                            </w:placeholder>
                            <w:text/>
                          </w:sdtPr>
                          <w:sdtContent>
                            <w:r w:rsidR="00B8196A">
                              <w:t>Поставка молока и молочной продукции.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60ACB34A" w14:textId="77777777" w:rsidR="00B8196A" w:rsidRDefault="00D748DE" w:rsidP="00F51D4F">
                    <w:pPr>
                      <w:pStyle w:val="aff1"/>
                    </w:pPr>
                    <w:sdt>
                      <w:sdtPr>
                        <w:alias w:val=".first"/>
                        <w:tag w:val="If"/>
                        <w:id w:val="1270272863"/>
                        <w:placeholder>
                          <w:docPart w:val="DC5F2C1DF34948FE94DD7915B612B7A8"/>
                        </w:placeholder>
                        <w:docPartList>
                          <w:docPartGallery w:val="Quick Parts"/>
                        </w:docPartList>
                      </w:sdtPr>
                      <w:sdtContent>
                        <w:sdt>
                          <w:sdtPr>
                            <w:alias w:val="Simple"/>
                            <w:tag w:val="Simple"/>
                            <w:id w:val="-1194463101"/>
                            <w:placeholder>
                              <w:docPart w:val="6E292D9CA1274D40878E95A4642B2324"/>
                            </w:placeholder>
                            <w:text/>
                          </w:sdt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2756013C" w14:textId="77777777" w:rsidR="00B8196A" w:rsidRPr="002D335B" w:rsidRDefault="00D748DE" w:rsidP="00F51D4F">
                    <w:pPr>
                      <w:pStyle w:val="aff1"/>
                    </w:pPr>
                    <w:sdt>
                      <w:sdtPr>
                        <w:alias w:val="Simple"/>
                        <w:tag w:val="Simple"/>
                        <w:id w:val="1391696614"/>
                        <w:placeholder>
                          <w:docPart w:val="92C0BE969C454EBAAE9E28C59D1C1814"/>
                        </w:placeholder>
                        <w:text/>
                      </w:sdt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37DCF30" w14:textId="77777777" w:rsidR="00B8196A" w:rsidRPr="002D335B" w:rsidRDefault="00D748DE" w:rsidP="00F51D4F">
                    <w:pPr>
                      <w:pStyle w:val="aff1"/>
                    </w:pPr>
                    <w:sdt>
                      <w:sdtPr>
                        <w:alias w:val="Simple"/>
                        <w:tag w:val="Simple"/>
                        <w:id w:val="-654067160"/>
                        <w:placeholder>
                          <w:docPart w:val="A85A77ACB2ED4103ACAEC0ED2BEC615C"/>
                        </w:placeholder>
                        <w:text/>
                      </w:sdtPr>
                      <w:sdtContent>
                        <w:r w:rsidR="00B8196A">
                          <w:t xml:space="preserve">5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8130D5E" w14:textId="77777777" w:rsidR="00B8196A" w:rsidRPr="002D335B" w:rsidRDefault="00D748DE" w:rsidP="00F51D4F">
                    <w:pPr>
                      <w:pStyle w:val="aff1"/>
                    </w:pPr>
                    <w:sdt>
                      <w:sdtPr>
                        <w:alias w:val="Simple"/>
                        <w:tag w:val="Simple"/>
                        <w:id w:val="468257112"/>
                        <w:placeholder>
                          <w:docPart w:val="E2657C10A11F4975A59156FCE919792B"/>
                        </w:placeholder>
                        <w:text/>
                      </w:sdtPr>
                      <w:sdtContent>
                        <w:r w:rsidR="00B8196A">
                          <w:t>Поставщик</w:t>
                        </w:r>
                      </w:sdtContent>
                    </w:sdt>
                  </w:p>
                </w:tc>
              </w:tr>
              <w:tr w:rsidR="00B8196A" w:rsidRPr="005F6390" w14:paraId="6076FAEA"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0846F8C9" w14:textId="77777777"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14:paraId="25C2F211" w14:textId="77777777"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14:paraId="42CD2EBF" w14:textId="77777777" w:rsidR="00B8196A" w:rsidRPr="002D335B" w:rsidRDefault="00D748DE" w:rsidP="00F51D4F">
                    <w:pPr>
                      <w:pStyle w:val="aff1"/>
                    </w:pPr>
                    <w:sdt>
                      <w:sdtPr>
                        <w:alias w:val="Simple"/>
                        <w:tag w:val="Simple"/>
                        <w:id w:val="-1458715666"/>
                        <w:placeholder>
                          <w:docPart w:val="92C0BE969C454EBAAE9E28C59D1C1814"/>
                        </w:placeholder>
                        <w:text/>
                      </w:sdtPr>
                      <w:sdtContent>
                        <w:r w:rsidR="00B8196A">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14:paraId="75A3D1A6" w14:textId="77777777" w:rsidR="00B8196A" w:rsidRPr="002D335B" w:rsidRDefault="00D748DE" w:rsidP="00F51D4F">
                    <w:pPr>
                      <w:pStyle w:val="aff1"/>
                    </w:pPr>
                    <w:sdt>
                      <w:sdtPr>
                        <w:alias w:val="Simple"/>
                        <w:tag w:val="Simple"/>
                        <w:id w:val="1365091099"/>
                        <w:placeholder>
                          <w:docPart w:val="A85A77ACB2ED4103ACAEC0ED2BEC615C"/>
                        </w:placeholder>
                        <w:text/>
                      </w:sdtPr>
                      <w:sdtContent>
                        <w:r w:rsidR="00B8196A">
                          <w:t>5 раб</w:t>
                        </w:r>
                        <w:proofErr w:type="gramStart"/>
                        <w:r w:rsidR="00B8196A">
                          <w:t>.</w:t>
                        </w:r>
                        <w:proofErr w:type="gramEnd"/>
                        <w:r w:rsidR="00B8196A">
                          <w:t xml:space="preserve"> </w:t>
                        </w:r>
                        <w:proofErr w:type="spellStart"/>
                        <w:proofErr w:type="gramStart"/>
                        <w:r w:rsidR="00B8196A">
                          <w:t>д</w:t>
                        </w:r>
                        <w:proofErr w:type="gramEnd"/>
                        <w:r w:rsidR="00B8196A">
                          <w:t>н</w:t>
                        </w:r>
                        <w:proofErr w:type="spellEnd"/>
                        <w:r w:rsidR="00B8196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CFCB3ED" w14:textId="77777777" w:rsidR="00B8196A" w:rsidRPr="002D335B" w:rsidRDefault="00D748DE" w:rsidP="00F51D4F">
                    <w:pPr>
                      <w:pStyle w:val="aff1"/>
                    </w:pPr>
                    <w:sdt>
                      <w:sdtPr>
                        <w:alias w:val="Simple"/>
                        <w:tag w:val="Simple"/>
                        <w:id w:val="723417213"/>
                        <w:placeholder>
                          <w:docPart w:val="E2657C10A11F4975A59156FCE919792B"/>
                        </w:placeholder>
                        <w:text/>
                      </w:sdtPr>
                      <w:sdtContent>
                        <w:r w:rsidR="00B8196A">
                          <w:t>Заказчик</w:t>
                        </w:r>
                      </w:sdtContent>
                    </w:sdt>
                  </w:p>
                </w:tc>
              </w:tr>
              <w:tr w:rsidR="00B8196A" w:rsidRPr="005F6390" w14:paraId="6F7D22B6"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4F84CCA8" w14:textId="77777777"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14:paraId="34AC2738" w14:textId="77777777" w:rsidR="00B8196A" w:rsidRDefault="00D748DE" w:rsidP="00F51D4F">
                    <w:pPr>
                      <w:pStyle w:val="aff1"/>
                    </w:pPr>
                    <w:sdt>
                      <w:sdtPr>
                        <w:alias w:val=".first"/>
                        <w:tag w:val="If"/>
                        <w:id w:val="-1816253078"/>
                        <w:placeholder>
                          <w:docPart w:val="DC5F2C1DF34948FE94DD7915B612B7A8"/>
                        </w:placeholder>
                        <w:docPartList>
                          <w:docPartGallery w:val="Quick Parts"/>
                        </w:docPartList>
                      </w:sdtPr>
                      <w:sdtContent>
                        <w:sdt>
                          <w:sdtPr>
                            <w:alias w:val="Simple"/>
                            <w:tag w:val="Simple"/>
                            <w:id w:val="-1764604898"/>
                            <w:placeholder>
                              <w:docPart w:val="6E292D9CA1274D40878E95A4642B2324"/>
                            </w:placeholder>
                            <w:text/>
                          </w:sdtPr>
                          <w:sdtContent>
                            <w:r w:rsidR="00B8196A">
                              <w:t>Товарно-транспортная накладная</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44112A07" w14:textId="77777777" w:rsidR="00B8196A" w:rsidRPr="002D335B" w:rsidRDefault="00D748DE" w:rsidP="00F51D4F">
                    <w:pPr>
                      <w:pStyle w:val="aff1"/>
                    </w:pPr>
                    <w:sdt>
                      <w:sdtPr>
                        <w:alias w:val="Simple"/>
                        <w:tag w:val="Simple"/>
                        <w:id w:val="-1022630467"/>
                        <w:placeholder>
                          <w:docPart w:val="92C0BE969C454EBAAE9E28C59D1C1814"/>
                        </w:placeholder>
                        <w:text/>
                      </w:sdt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714BEAF1" w14:textId="77777777" w:rsidR="00B8196A" w:rsidRPr="002D335B" w:rsidRDefault="00D748DE" w:rsidP="00F51D4F">
                    <w:pPr>
                      <w:pStyle w:val="aff1"/>
                    </w:pPr>
                    <w:sdt>
                      <w:sdtPr>
                        <w:alias w:val="Simple"/>
                        <w:tag w:val="Simple"/>
                        <w:id w:val="285390535"/>
                        <w:placeholder>
                          <w:docPart w:val="A85A77ACB2ED4103ACAEC0ED2BEC615C"/>
                        </w:placeholder>
                        <w:text/>
                      </w:sdtPr>
                      <w:sdtContent>
                        <w:r w:rsidR="00B8196A">
                          <w:t xml:space="preserve">5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324EB0BF" w14:textId="77777777" w:rsidR="00B8196A" w:rsidRPr="002D335B" w:rsidRDefault="00D748DE" w:rsidP="00F51D4F">
                    <w:pPr>
                      <w:pStyle w:val="aff1"/>
                    </w:pPr>
                    <w:sdt>
                      <w:sdtPr>
                        <w:alias w:val="Simple"/>
                        <w:tag w:val="Simple"/>
                        <w:id w:val="532548516"/>
                        <w:placeholder>
                          <w:docPart w:val="E2657C10A11F4975A59156FCE919792B"/>
                        </w:placeholder>
                        <w:text/>
                      </w:sdtPr>
                      <w:sdtContent>
                        <w:r w:rsidR="00B8196A">
                          <w:t>Поставщик</w:t>
                        </w:r>
                      </w:sdtContent>
                    </w:sdt>
                  </w:p>
                </w:tc>
              </w:tr>
              <w:tr w:rsidR="00B8196A" w:rsidRPr="005F6390" w14:paraId="07C67E1F"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2EA9A365" w14:textId="77777777"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14:paraId="3CEE1629" w14:textId="77777777"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14:paraId="14D4ECC7" w14:textId="77777777" w:rsidR="00B8196A" w:rsidRPr="002D335B" w:rsidRDefault="00D748DE" w:rsidP="00F51D4F">
                    <w:pPr>
                      <w:pStyle w:val="aff1"/>
                    </w:pPr>
                    <w:sdt>
                      <w:sdtPr>
                        <w:alias w:val="Simple"/>
                        <w:tag w:val="Simple"/>
                        <w:id w:val="-1894263130"/>
                        <w:placeholder>
                          <w:docPart w:val="92C0BE969C454EBAAE9E28C59D1C1814"/>
                        </w:placeholder>
                        <w:text/>
                      </w:sdtPr>
                      <w:sdtContent>
                        <w:r w:rsidR="00B8196A">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14:paraId="043E5016" w14:textId="77777777" w:rsidR="00B8196A" w:rsidRPr="002D335B" w:rsidRDefault="00D748DE" w:rsidP="00F51D4F">
                    <w:pPr>
                      <w:pStyle w:val="aff1"/>
                    </w:pPr>
                    <w:sdt>
                      <w:sdtPr>
                        <w:alias w:val="Simple"/>
                        <w:tag w:val="Simple"/>
                        <w:id w:val="-886723151"/>
                        <w:placeholder>
                          <w:docPart w:val="A85A77ACB2ED4103ACAEC0ED2BEC615C"/>
                        </w:placeholder>
                        <w:text/>
                      </w:sdtPr>
                      <w:sdtContent>
                        <w:r w:rsidR="00B8196A">
                          <w:t>5 раб</w:t>
                        </w:r>
                        <w:proofErr w:type="gramStart"/>
                        <w:r w:rsidR="00B8196A">
                          <w:t>.</w:t>
                        </w:r>
                        <w:proofErr w:type="gramEnd"/>
                        <w:r w:rsidR="00B8196A">
                          <w:t xml:space="preserve"> </w:t>
                        </w:r>
                        <w:proofErr w:type="spellStart"/>
                        <w:proofErr w:type="gramStart"/>
                        <w:r w:rsidR="00B8196A">
                          <w:t>д</w:t>
                        </w:r>
                        <w:proofErr w:type="gramEnd"/>
                        <w:r w:rsidR="00B8196A">
                          <w:t>н</w:t>
                        </w:r>
                        <w:proofErr w:type="spellEnd"/>
                        <w:r w:rsidR="00B8196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65A6FF98" w14:textId="77777777" w:rsidR="00B8196A" w:rsidRPr="002D335B" w:rsidRDefault="00D748DE" w:rsidP="00F51D4F">
                    <w:pPr>
                      <w:pStyle w:val="aff1"/>
                    </w:pPr>
                    <w:sdt>
                      <w:sdtPr>
                        <w:alias w:val="Simple"/>
                        <w:tag w:val="Simple"/>
                        <w:id w:val="-1521467429"/>
                        <w:placeholder>
                          <w:docPart w:val="E2657C10A11F4975A59156FCE919792B"/>
                        </w:placeholder>
                        <w:text/>
                      </w:sdtPr>
                      <w:sdtContent>
                        <w:r w:rsidR="00B8196A">
                          <w:t>Заказчик</w:t>
                        </w:r>
                      </w:sdtContent>
                    </w:sdt>
                  </w:p>
                </w:tc>
              </w:tr>
              <w:tr w:rsidR="00B8196A" w:rsidRPr="005F6390" w14:paraId="40EC7EC7"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64E119CA" w14:textId="77777777"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14:paraId="2AA752DE" w14:textId="77777777" w:rsidR="00B8196A" w:rsidRDefault="00D748DE" w:rsidP="00F51D4F">
                    <w:pPr>
                      <w:pStyle w:val="aff1"/>
                    </w:pPr>
                    <w:sdt>
                      <w:sdtPr>
                        <w:alias w:val=".first"/>
                        <w:tag w:val="If"/>
                        <w:id w:val="-1874225428"/>
                        <w:placeholder>
                          <w:docPart w:val="DC5F2C1DF34948FE94DD7915B612B7A8"/>
                        </w:placeholder>
                        <w:docPartList>
                          <w:docPartGallery w:val="Quick Parts"/>
                        </w:docPartList>
                      </w:sdtPr>
                      <w:sdtContent>
                        <w:sdt>
                          <w:sdtPr>
                            <w:alias w:val="Simple"/>
                            <w:tag w:val="Simple"/>
                            <w:id w:val="-532411039"/>
                            <w:placeholder>
                              <w:docPart w:val="6E292D9CA1274D40878E95A4642B2324"/>
                            </w:placeholder>
                            <w:text/>
                          </w:sdtPr>
                          <w:sdtContent>
                            <w:r w:rsidR="00B8196A">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242CE24B" w14:textId="77777777" w:rsidR="00B8196A" w:rsidRPr="002D335B" w:rsidRDefault="00D748DE" w:rsidP="00F51D4F">
                    <w:pPr>
                      <w:pStyle w:val="aff1"/>
                    </w:pPr>
                    <w:sdt>
                      <w:sdtPr>
                        <w:alias w:val="Simple"/>
                        <w:tag w:val="Simple"/>
                        <w:id w:val="-773631197"/>
                        <w:placeholder>
                          <w:docPart w:val="92C0BE969C454EBAAE9E28C59D1C1814"/>
                        </w:placeholder>
                        <w:text/>
                      </w:sdt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14B5D65" w14:textId="77777777" w:rsidR="00B8196A" w:rsidRPr="002D335B" w:rsidRDefault="00D748DE" w:rsidP="00F51D4F">
                    <w:pPr>
                      <w:pStyle w:val="aff1"/>
                    </w:pPr>
                    <w:sdt>
                      <w:sdtPr>
                        <w:alias w:val="Simple"/>
                        <w:tag w:val="Simple"/>
                        <w:id w:val="1184174996"/>
                        <w:placeholder>
                          <w:docPart w:val="A85A77ACB2ED4103ACAEC0ED2BEC615C"/>
                        </w:placeholder>
                        <w:text/>
                      </w:sdtPr>
                      <w:sdtContent>
                        <w:r w:rsidR="00B8196A">
                          <w:t xml:space="preserve">5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339B00F3" w14:textId="77777777" w:rsidR="00B8196A" w:rsidRPr="002D335B" w:rsidRDefault="00D748DE" w:rsidP="00F51D4F">
                    <w:pPr>
                      <w:pStyle w:val="aff1"/>
                    </w:pPr>
                    <w:sdt>
                      <w:sdtPr>
                        <w:alias w:val="Simple"/>
                        <w:tag w:val="Simple"/>
                        <w:id w:val="-1191216614"/>
                        <w:placeholder>
                          <w:docPart w:val="E2657C10A11F4975A59156FCE919792B"/>
                        </w:placeholder>
                        <w:text/>
                      </w:sdtPr>
                      <w:sdtContent>
                        <w:r w:rsidR="00B8196A">
                          <w:t>Поставщик</w:t>
                        </w:r>
                      </w:sdtContent>
                    </w:sdt>
                  </w:p>
                </w:tc>
              </w:tr>
              <w:tr w:rsidR="00B8196A" w:rsidRPr="005F6390" w14:paraId="0CC1A02F"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4BC87F52" w14:textId="77777777"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14:paraId="65C93D43" w14:textId="77777777"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14:paraId="74401053" w14:textId="77777777" w:rsidR="00B8196A" w:rsidRPr="002D335B" w:rsidRDefault="00D748DE" w:rsidP="00F51D4F">
                    <w:pPr>
                      <w:pStyle w:val="aff1"/>
                    </w:pPr>
                    <w:sdt>
                      <w:sdtPr>
                        <w:alias w:val="Simple"/>
                        <w:tag w:val="Simple"/>
                        <w:id w:val="-1317179022"/>
                        <w:placeholder>
                          <w:docPart w:val="92C0BE969C454EBAAE9E28C59D1C1814"/>
                        </w:placeholder>
                        <w:text/>
                      </w:sdt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35289604" w14:textId="77777777" w:rsidR="00B8196A" w:rsidRPr="002D335B" w:rsidRDefault="00D748DE" w:rsidP="00F51D4F">
                    <w:pPr>
                      <w:pStyle w:val="aff1"/>
                    </w:pPr>
                    <w:sdt>
                      <w:sdtPr>
                        <w:alias w:val="Simple"/>
                        <w:tag w:val="Simple"/>
                        <w:id w:val="-501345087"/>
                        <w:placeholder>
                          <w:docPart w:val="A85A77ACB2ED4103ACAEC0ED2BEC615C"/>
                        </w:placeholder>
                        <w:text/>
                      </w:sdtPr>
                      <w:sdtContent>
                        <w:r w:rsidR="00B8196A">
                          <w:t>5 раб</w:t>
                        </w:r>
                        <w:proofErr w:type="gramStart"/>
                        <w:r w:rsidR="00B8196A">
                          <w:t>.</w:t>
                        </w:r>
                        <w:proofErr w:type="gramEnd"/>
                        <w:r w:rsidR="00B8196A">
                          <w:t xml:space="preserve"> </w:t>
                        </w:r>
                        <w:proofErr w:type="spellStart"/>
                        <w:proofErr w:type="gramStart"/>
                        <w:r w:rsidR="00B8196A">
                          <w:t>д</w:t>
                        </w:r>
                        <w:proofErr w:type="gramEnd"/>
                        <w:r w:rsidR="00B8196A">
                          <w:t>н</w:t>
                        </w:r>
                        <w:proofErr w:type="spellEnd"/>
                        <w:r w:rsidR="00B8196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317383A" w14:textId="77777777" w:rsidR="00B8196A" w:rsidRPr="002D335B" w:rsidRDefault="00D748DE" w:rsidP="00F51D4F">
                    <w:pPr>
                      <w:pStyle w:val="aff1"/>
                    </w:pPr>
                    <w:sdt>
                      <w:sdtPr>
                        <w:alias w:val="Simple"/>
                        <w:tag w:val="Simple"/>
                        <w:id w:val="-643270822"/>
                        <w:placeholder>
                          <w:docPart w:val="E2657C10A11F4975A59156FCE919792B"/>
                        </w:placeholder>
                        <w:text/>
                      </w:sdtPr>
                      <w:sdtContent>
                        <w:r w:rsidR="00B8196A">
                          <w:t>Заказчик</w:t>
                        </w:r>
                      </w:sdtContent>
                    </w:sdt>
                  </w:p>
                </w:tc>
              </w:tr>
            </w:tbl>
            <w:p w14:paraId="7E70B443" w14:textId="77777777" w:rsidR="00B8196A" w:rsidRPr="005F6390" w:rsidRDefault="00D748DE" w:rsidP="00B8196A">
              <w:pPr>
                <w:divId w:val="15279219"/>
                <w:rPr>
                  <w:lang w:val="en-US"/>
                </w:rPr>
              </w:pPr>
            </w:p>
          </w:sdtContent>
        </w:sdt>
      </w:sdtContent>
    </w:sdt>
    <w:p w14:paraId="26CAAC5A" w14:textId="16D73756" w:rsidR="007E7B6D" w:rsidRDefault="00B8196A" w:rsidP="000156D9">
      <w:pPr>
        <w:pStyle w:val="2"/>
        <w:numPr>
          <w:ilvl w:val="0"/>
          <w:numId w:val="25"/>
        </w:numPr>
        <w:ind w:left="709"/>
        <w:divId w:val="15279219"/>
      </w:pPr>
      <w:r>
        <w:lastRenderedPageBreak/>
        <w:t xml:space="preserve"> </w:t>
      </w:r>
      <w:r w:rsidR="00F51D4F">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Content>
        <w:sdt>
          <w:sdtPr>
            <w:rPr>
              <w:iCs w:val="0"/>
            </w:rPr>
            <w:alias w:val="acceptableAccountingEvents"/>
            <w:tag w:val="Table"/>
            <w:id w:val="394777948"/>
            <w:placeholder>
              <w:docPart w:val="856EF97F19AD4057A9BD17BD0FFCC01F"/>
            </w:placeholder>
            <w:docPartList>
              <w:docPartGallery w:val="Quick Parts"/>
            </w:docPartList>
          </w:sdtPr>
          <w:sdtContent>
            <w:p w14:paraId="467124FE" w14:textId="77777777"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14:paraId="17279E92" w14:textId="77777777"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7DA508C0" w14:textId="5D32CD55"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1877E9F8" w14:textId="61059330"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14:paraId="3F4D9DD8" w14:textId="3E10757C"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532856F5" w14:textId="72F6EAA4"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6D3101FF" w14:textId="1E7CB585"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4D9CE5C5" w14:textId="6B43B8E0" w:rsidR="00070029" w:rsidRPr="002D335B" w:rsidRDefault="00070029" w:rsidP="00070029">
                    <w:pPr>
                      <w:pStyle w:val="19"/>
                    </w:pPr>
                    <w:r w:rsidRPr="002D335B">
                      <w:t>Ответственная сторона</w:t>
                    </w:r>
                  </w:p>
                </w:tc>
              </w:tr>
              <w:tr w:rsidR="00070029" w:rsidRPr="005F6390" w14:paraId="585E7F98" w14:textId="77777777"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65FAFF02" w14:textId="7CA2AD99" w:rsidR="00070029" w:rsidRPr="002D335B" w:rsidRDefault="00D748DE" w:rsidP="00070029">
                    <w:pPr>
                      <w:pStyle w:val="aff1"/>
                    </w:pPr>
                    <w:sdt>
                      <w:sdtPr>
                        <w:alias w:val=".firstObligation"/>
                        <w:tag w:val="If"/>
                        <w:id w:val="-1655838111"/>
                        <w:placeholder>
                          <w:docPart w:val="1B88CB1763E24C999DC4E622768AF424"/>
                        </w:placeholder>
                        <w:docPartList>
                          <w:docPartGallery w:val="Quick Parts"/>
                        </w:docPartList>
                      </w:sdtPr>
                      <w:sdtContent>
                        <w:sdt>
                          <w:sdtPr>
                            <w:alias w:val="Simple"/>
                            <w:tag w:val="Simple"/>
                            <w:id w:val="-268693159"/>
                            <w:placeholder>
                              <w:docPart w:val="4BDF8D68E05440E393C7485D70365987"/>
                            </w:placeholder>
                            <w:text/>
                          </w:sdtPr>
                          <w:sdtContent>
                            <w:r w:rsidR="00070029">
                              <w:t>Поставка молока и молочной продукции.</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79BCCFBD" w14:textId="4589D999" w:rsidR="00070029" w:rsidRDefault="00D748DE" w:rsidP="00070029">
                    <w:pPr>
                      <w:pStyle w:val="aff1"/>
                    </w:pPr>
                    <w:sdt>
                      <w:sdtPr>
                        <w:alias w:val=".first"/>
                        <w:tag w:val="If"/>
                        <w:id w:val="-882249200"/>
                        <w:placeholder>
                          <w:docPart w:val="07244089361F4582B49BE7B747C720E6"/>
                        </w:placeholder>
                        <w:docPartList>
                          <w:docPartGallery w:val="Quick Parts"/>
                        </w:docPartList>
                      </w:sdtPr>
                      <w:sdtContent>
                        <w:sdt>
                          <w:sdtPr>
                            <w:alias w:val="Simple"/>
                            <w:tag w:val="Simple"/>
                            <w:id w:val="-1220975428"/>
                            <w:placeholder>
                              <w:docPart w:val="48BA69123593487595B4B80C803647A0"/>
                            </w:placeholder>
                            <w:text/>
                          </w:sdt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6915E3DD" w14:textId="4B57935A" w:rsidR="00070029" w:rsidRPr="002D335B" w:rsidRDefault="00D748DE" w:rsidP="00070029">
                    <w:pPr>
                      <w:pStyle w:val="aff1"/>
                    </w:pPr>
                    <w:sdt>
                      <w:sdtPr>
                        <w:alias w:val=".first"/>
                        <w:tag w:val="If"/>
                        <w:id w:val="-541055426"/>
                        <w:placeholder>
                          <w:docPart w:val="652FBA63E98B4D2B964BAEC0CE96694D"/>
                        </w:placeholder>
                        <w:docPartList>
                          <w:docPartGallery w:val="Quick Parts"/>
                        </w:docPartList>
                      </w:sdtPr>
                      <w:sdtContent>
                        <w:sdt>
                          <w:sdtPr>
                            <w:alias w:val="Simple"/>
                            <w:tag w:val="Simple"/>
                            <w:id w:val="1782762962"/>
                            <w:placeholder>
                              <w:docPart w:val="04D5A0BD34C242E5B7EA21FEA1D47185"/>
                            </w:placeholder>
                            <w:text/>
                          </w:sdtPr>
                          <w:sdtContent>
                            <w:r w:rsidR="00070029">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587A0C58" w14:textId="7743A305" w:rsidR="00070029" w:rsidRPr="002D335B" w:rsidRDefault="00D748DE" w:rsidP="00070029">
                    <w:pPr>
                      <w:pStyle w:val="aff1"/>
                    </w:pPr>
                    <w:sdt>
                      <w:sdtPr>
                        <w:alias w:val="Simple"/>
                        <w:tag w:val="Simple"/>
                        <w:id w:val="1351447839"/>
                        <w:placeholder>
                          <w:docPart w:val="B40D2F67A3794FB189B1EA324F597B2F"/>
                        </w:placeholder>
                        <w:text/>
                      </w:sdtPr>
                      <w:sdtContent>
                        <w:r w:rsidR="00070029">
                          <w:t xml:space="preserve">5 </w:t>
                        </w:r>
                        <w:proofErr w:type="spellStart"/>
                        <w:r w:rsidR="00070029">
                          <w:t>дн</w:t>
                        </w:r>
                        <w:proofErr w:type="spellEnd"/>
                        <w:r w:rsidR="00070029">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3F0B108A" w14:textId="314C6CAF" w:rsidR="00070029" w:rsidRDefault="00D748DE" w:rsidP="00070029">
                    <w:pPr>
                      <w:pStyle w:val="aff1"/>
                    </w:pPr>
                    <w:sdt>
                      <w:sdtPr>
                        <w:alias w:val="Simple"/>
                        <w:tag w:val="Simple"/>
                        <w:id w:val="-1124919768"/>
                        <w:placeholder>
                          <w:docPart w:val="CC5EE2EC6D6B4B8BBD442D0D446EE021"/>
                        </w:placeholder>
                        <w:text/>
                      </w:sdt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5D386A9A" w14:textId="6066C93D" w:rsidR="00070029" w:rsidRPr="002D335B" w:rsidRDefault="00D748DE" w:rsidP="00070029">
                    <w:pPr>
                      <w:pStyle w:val="aff1"/>
                    </w:pPr>
                    <w:sdt>
                      <w:sdtPr>
                        <w:alias w:val="Simple"/>
                        <w:tag w:val="Simple"/>
                        <w:id w:val="-1807848746"/>
                        <w:placeholder>
                          <w:docPart w:val="D17E8D974F8E4636AC32C31AB219CE01"/>
                        </w:placeholder>
                        <w:text/>
                      </w:sdtPr>
                      <w:sdtContent>
                        <w:r w:rsidR="00070029">
                          <w:t>Поставщик</w:t>
                        </w:r>
                      </w:sdtContent>
                    </w:sdt>
                  </w:p>
                </w:tc>
              </w:tr>
              <w:tr w:rsidR="00070029" w:rsidRPr="005F6390" w14:paraId="038A09A0" w14:textId="77777777"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14:paraId="7B2AD6D4" w14:textId="77777777"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14:paraId="35808637" w14:textId="77777777"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14:paraId="1EA9C7EB" w14:textId="77777777"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14:paraId="72675756" w14:textId="77777777" w:rsidR="00070029" w:rsidRPr="002D335B" w:rsidRDefault="00D748DE" w:rsidP="00070029">
                    <w:pPr>
                      <w:pStyle w:val="aff1"/>
                    </w:pPr>
                    <w:sdt>
                      <w:sdtPr>
                        <w:alias w:val="Simple"/>
                        <w:tag w:val="Simple"/>
                        <w:id w:val="52208881"/>
                        <w:placeholder>
                          <w:docPart w:val="B40D2F67A3794FB189B1EA324F597B2F"/>
                        </w:placeholder>
                        <w:text/>
                      </w:sdtPr>
                      <w:sdtContent>
                        <w:r w:rsidR="00070029">
                          <w:t>5 раб</w:t>
                        </w:r>
                        <w:proofErr w:type="gramStart"/>
                        <w:r w:rsidR="00070029">
                          <w:t>.</w:t>
                        </w:r>
                        <w:proofErr w:type="gramEnd"/>
                        <w:r w:rsidR="00070029">
                          <w:t xml:space="preserve"> </w:t>
                        </w:r>
                        <w:proofErr w:type="spellStart"/>
                        <w:proofErr w:type="gramStart"/>
                        <w:r w:rsidR="00070029">
                          <w:t>д</w:t>
                        </w:r>
                        <w:proofErr w:type="gramEnd"/>
                        <w:r w:rsidR="00070029">
                          <w:t>н</w:t>
                        </w:r>
                        <w:proofErr w:type="spellEnd"/>
                        <w:r w:rsidR="00070029">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0460BB5A" w14:textId="77777777" w:rsidR="00070029" w:rsidRDefault="00D748DE" w:rsidP="00070029">
                    <w:pPr>
                      <w:pStyle w:val="aff1"/>
                    </w:pPr>
                    <w:sdt>
                      <w:sdtPr>
                        <w:alias w:val="Simple"/>
                        <w:tag w:val="Simple"/>
                        <w:id w:val="469788937"/>
                        <w:placeholder>
                          <w:docPart w:val="CC5EE2EC6D6B4B8BBD442D0D446EE021"/>
                        </w:placeholder>
                        <w:text/>
                      </w:sdt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7156401E" w14:textId="77777777" w:rsidR="00070029" w:rsidRPr="002D335B" w:rsidRDefault="00D748DE" w:rsidP="00070029">
                    <w:pPr>
                      <w:pStyle w:val="aff1"/>
                    </w:pPr>
                    <w:sdt>
                      <w:sdtPr>
                        <w:alias w:val="Simple"/>
                        <w:tag w:val="Simple"/>
                        <w:id w:val="701358715"/>
                        <w:placeholder>
                          <w:docPart w:val="D17E8D974F8E4636AC32C31AB219CE01"/>
                        </w:placeholder>
                        <w:text/>
                      </w:sdtPr>
                      <w:sdtContent>
                        <w:r w:rsidR="00070029">
                          <w:t>Заказчик</w:t>
                        </w:r>
                      </w:sdtContent>
                    </w:sdt>
                  </w:p>
                </w:tc>
              </w:tr>
            </w:tbl>
            <w:p w14:paraId="3C51C867" w14:textId="6AD4925D" w:rsidR="007E7B6D" w:rsidRDefault="00D748DE" w:rsidP="002D335B">
              <w:pPr>
                <w:rPr>
                  <w:lang w:val="en-US"/>
                </w:rPr>
              </w:pPr>
            </w:p>
          </w:sdtContent>
        </w:sdt>
      </w:sdtContent>
    </w:sdt>
    <w:p w14:paraId="4C495DEF" w14:textId="03E0746E"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Content>
        <w:sdt>
          <w:sdtPr>
            <w:rPr>
              <w:iCs w:val="0"/>
            </w:rPr>
            <w:alias w:val="expertizeAccountingEvents"/>
            <w:tag w:val="Table"/>
            <w:id w:val="318851041"/>
            <w:placeholder>
              <w:docPart w:val="A0794503A28B4C2895E2D9ACD12CC919"/>
            </w:placeholder>
            <w:docPartList>
              <w:docPartGallery w:val="Quick Parts"/>
            </w:docPartList>
          </w:sdtPr>
          <w:sdtContent>
            <w:p w14:paraId="0C761903" w14:textId="48FF4BE8"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765"/>
                <w:gridCol w:w="3206"/>
                <w:gridCol w:w="3262"/>
                <w:gridCol w:w="3259"/>
              </w:tblGrid>
              <w:tr w:rsidR="00B636C0" w:rsidRPr="005F6390" w14:paraId="71DA76C7" w14:textId="77777777" w:rsidTr="00B636C0">
                <w:trPr>
                  <w:cantSplit/>
                  <w:tblHeader/>
                </w:trPr>
                <w:tc>
                  <w:tcPr>
                    <w:tcW w:w="776" w:type="pct"/>
                    <w:tcBorders>
                      <w:top w:val="single" w:sz="4" w:space="0" w:color="auto"/>
                      <w:left w:val="single" w:sz="4" w:space="0" w:color="auto"/>
                      <w:bottom w:val="single" w:sz="4" w:space="0" w:color="auto"/>
                      <w:right w:val="single" w:sz="4" w:space="0" w:color="auto"/>
                    </w:tcBorders>
                    <w:hideMark/>
                  </w:tcPr>
                  <w:p w14:paraId="29AA344D" w14:textId="77777777" w:rsidR="00B636C0" w:rsidRPr="002D335B" w:rsidRDefault="00B636C0" w:rsidP="00A43373">
                    <w:pPr>
                      <w:pStyle w:val="19"/>
                    </w:pPr>
                    <w: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14:paraId="01A53366" w14:textId="1EF8E79C" w:rsidR="00B636C0" w:rsidRDefault="00B636C0" w:rsidP="00F0541B">
                    <w:pPr>
                      <w:pStyle w:val="19"/>
                    </w:pPr>
                    <w: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14:paraId="39B17B7A" w14:textId="27D10B6A" w:rsidR="00B636C0" w:rsidRPr="002D335B" w:rsidRDefault="00B636C0" w:rsidP="00F0541B">
                    <w:pPr>
                      <w:pStyle w:val="19"/>
                    </w:pPr>
                    <w: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14:paraId="5B372F4C" w14:textId="248E40C5" w:rsidR="00B636C0" w:rsidRPr="00B636C0" w:rsidRDefault="00D76CF6" w:rsidP="003C4ECD">
                    <w:pPr>
                      <w:pStyle w:val="19"/>
                      <w:rPr>
                        <w:lang w:val="en-US"/>
                      </w:rPr>
                    </w:pPr>
                    <w:proofErr w:type="spellStart"/>
                    <w:r w:rsidRPr="00D76CF6">
                      <w:rPr>
                        <w:lang w:val="en-US"/>
                      </w:rPr>
                      <w:t>Направление</w:t>
                    </w:r>
                    <w:proofErr w:type="spellEnd"/>
                    <w:r w:rsidRPr="00D76CF6">
                      <w:rPr>
                        <w:lang w:val="en-US"/>
                      </w:rPr>
                      <w:t xml:space="preserve"> </w:t>
                    </w:r>
                    <w:proofErr w:type="spellStart"/>
                    <w:r w:rsidRPr="00D76CF6">
                      <w:rPr>
                        <w:lang w:val="en-US"/>
                      </w:rPr>
                      <w:t>документа</w:t>
                    </w:r>
                    <w:proofErr w:type="spellEnd"/>
                    <w:r w:rsidRPr="00D76CF6">
                      <w:rPr>
                        <w:lang w:val="en-US"/>
                      </w:rPr>
                      <w:t xml:space="preserve"> о </w:t>
                    </w:r>
                    <w:proofErr w:type="spellStart"/>
                    <w:r w:rsidRPr="00D76CF6">
                      <w:rPr>
                        <w:lang w:val="en-US"/>
                      </w:rPr>
                      <w:t>приемке</w:t>
                    </w:r>
                    <w:proofErr w:type="spellEnd"/>
                  </w:p>
                </w:tc>
                <w:tc>
                  <w:tcPr>
                    <w:tcW w:w="1102" w:type="pct"/>
                    <w:tcBorders>
                      <w:top w:val="single" w:sz="4" w:space="0" w:color="auto"/>
                      <w:left w:val="single" w:sz="4" w:space="0" w:color="auto"/>
                      <w:bottom w:val="single" w:sz="4" w:space="0" w:color="auto"/>
                      <w:right w:val="single" w:sz="4" w:space="0" w:color="auto"/>
                    </w:tcBorders>
                    <w:hideMark/>
                  </w:tcPr>
                  <w:p w14:paraId="68DAC7FB" w14:textId="738BF4B1" w:rsidR="00B636C0" w:rsidRPr="00BC76A9" w:rsidRDefault="00B636C0" w:rsidP="00F0541B">
                    <w:pPr>
                      <w:pStyle w:val="19"/>
                    </w:pPr>
                    <w:r w:rsidRPr="002D335B">
                      <w:t>Срок</w:t>
                    </w:r>
                    <w:r>
                      <w:t xml:space="preserve"> проведения экспертизы и оформления результатов</w:t>
                    </w:r>
                  </w:p>
                </w:tc>
              </w:tr>
              <w:tr w:rsidR="00B636C0" w:rsidRPr="0020446F" w14:paraId="107E0361" w14:textId="77777777" w:rsidTr="00B636C0">
                <w:trPr>
                  <w:cantSplit/>
                </w:trPr>
                <w:tc>
                  <w:tcPr>
                    <w:tcW w:w="776" w:type="pct"/>
                    <w:tcBorders>
                      <w:top w:val="single" w:sz="4" w:space="0" w:color="auto"/>
                      <w:left w:val="single" w:sz="4" w:space="0" w:color="auto"/>
                      <w:bottom w:val="single" w:sz="4" w:space="0" w:color="auto"/>
                      <w:right w:val="single" w:sz="4" w:space="0" w:color="auto"/>
                    </w:tcBorders>
                    <w:hideMark/>
                  </w:tcPr>
                  <w:p w14:paraId="650B9897" w14:textId="732CAE64" w:rsidR="00B636C0" w:rsidRPr="002D335B" w:rsidRDefault="00D748DE" w:rsidP="0020446F">
                    <w:pPr>
                      <w:pStyle w:val="aff1"/>
                    </w:pPr>
                    <w:sdt>
                      <w:sdtPr>
                        <w:alias w:val="Simple"/>
                        <w:tag w:val="Simple"/>
                        <w:id w:val="-333145362"/>
                        <w:placeholder>
                          <w:docPart w:val="21D97705F1954A50AE150AE7C323DD55"/>
                        </w:placeholder>
                        <w:text/>
                      </w:sdtPr>
                      <w:sdtContent>
                        <w:r w:rsidR="00B636C0">
                          <w:t>Поставка молока и молочной продукции.</w:t>
                        </w:r>
                      </w:sdtContent>
                    </w:sdt>
                  </w:p>
                </w:tc>
                <w:tc>
                  <w:tcPr>
                    <w:tcW w:w="935" w:type="pct"/>
                    <w:tcBorders>
                      <w:top w:val="single" w:sz="4" w:space="0" w:color="auto"/>
                      <w:left w:val="single" w:sz="4" w:space="0" w:color="auto"/>
                      <w:bottom w:val="single" w:sz="4" w:space="0" w:color="auto"/>
                      <w:right w:val="single" w:sz="4" w:space="0" w:color="auto"/>
                    </w:tcBorders>
                  </w:tcPr>
                  <w:p w14:paraId="08E9D311" w14:textId="338DDBD8" w:rsidR="00B636C0" w:rsidRDefault="00D748DE" w:rsidP="0020446F">
                    <w:pPr>
                      <w:pStyle w:val="aff1"/>
                    </w:pPr>
                    <w:sdt>
                      <w:sdtPr>
                        <w:alias w:val="Simple"/>
                        <w:tag w:val="Simple"/>
                        <w:id w:val="-305623910"/>
                        <w:placeholder>
                          <w:docPart w:val="96CCF52D94CD447AB3554C6868CAC2AF"/>
                        </w:placeholder>
                        <w:text/>
                      </w:sdtPr>
                      <w:sdtContent>
                        <w:r w:rsidR="00B636C0">
                          <w:t>Силами заказчика</w:t>
                        </w:r>
                      </w:sdtContent>
                    </w:sdt>
                  </w:p>
                </w:tc>
                <w:tc>
                  <w:tcPr>
                    <w:tcW w:w="1084" w:type="pct"/>
                    <w:tcBorders>
                      <w:top w:val="single" w:sz="4" w:space="0" w:color="auto"/>
                      <w:left w:val="single" w:sz="4" w:space="0" w:color="auto"/>
                      <w:bottom w:val="single" w:sz="4" w:space="0" w:color="auto"/>
                      <w:right w:val="single" w:sz="4" w:space="0" w:color="auto"/>
                    </w:tcBorders>
                    <w:hideMark/>
                  </w:tcPr>
                  <w:p w14:paraId="0D52F078" w14:textId="65BD603F" w:rsidR="00B636C0" w:rsidRPr="002D335B" w:rsidRDefault="00D748DE" w:rsidP="0020446F">
                    <w:pPr>
                      <w:pStyle w:val="aff1"/>
                    </w:pPr>
                    <w:sdt>
                      <w:sdtPr>
                        <w:alias w:val="Simple"/>
                        <w:tag w:val="Simple"/>
                        <w:id w:val="-1531871551"/>
                        <w:placeholder>
                          <w:docPart w:val="9575BCC58BF546FEA2111E03EA794607"/>
                        </w:placeholder>
                        <w:text/>
                      </w:sdtPr>
                      <w:sdtContent>
                        <w:r w:rsidR="00B636C0">
                          <w:t>Отражается в документе приёмки</w:t>
                        </w:r>
                      </w:sdtContent>
                    </w:sdt>
                  </w:p>
                </w:tc>
                <w:tc>
                  <w:tcPr>
                    <w:tcW w:w="1103" w:type="pct"/>
                    <w:tcBorders>
                      <w:top w:val="single" w:sz="4" w:space="0" w:color="auto"/>
                      <w:left w:val="single" w:sz="4" w:space="0" w:color="auto"/>
                      <w:bottom w:val="single" w:sz="4" w:space="0" w:color="auto"/>
                      <w:right w:val="single" w:sz="4" w:space="0" w:color="auto"/>
                    </w:tcBorders>
                  </w:tcPr>
                  <w:p w14:paraId="7B628207" w14:textId="64A470D4" w:rsidR="00B636C0" w:rsidRPr="00B636C0" w:rsidRDefault="00D748DE" w:rsidP="0020446F">
                    <w:pPr>
                      <w:pStyle w:val="aff1"/>
                      <w:rPr>
                        <w:lang w:val="en-GB"/>
                      </w:rPr>
                    </w:pPr>
                    <w:sdt>
                      <w:sdtPr>
                        <w:alias w:val="Simple"/>
                        <w:tag w:val="Simple"/>
                        <w:id w:val="1001084060"/>
                        <w:placeholder>
                          <w:docPart w:val="3827178F925043F98122218D33870500"/>
                        </w:placeholder>
                        <w:text/>
                      </w:sdtPr>
                      <w:sdtContent>
                        <w:r w:rsidR="00374555">
                          <w:t>Акт о приёмке товаров</w:t>
                        </w:r>
                      </w:sdtContent>
                    </w:sdt>
                  </w:p>
                  <w:p w14:paraId="693409DB" w14:textId="77777777" w:rsidR="00B636C0" w:rsidRPr="00B636C0" w:rsidRDefault="00B636C0" w:rsidP="00B636C0">
                    <w:pPr>
                      <w:jc w:val="center"/>
                      <w:rPr>
                        <w:lang w:val="en-GB"/>
                      </w:rPr>
                    </w:pPr>
                  </w:p>
                </w:tc>
                <w:tc>
                  <w:tcPr>
                    <w:tcW w:w="1102" w:type="pct"/>
                    <w:tcBorders>
                      <w:top w:val="single" w:sz="4" w:space="0" w:color="auto"/>
                      <w:left w:val="single" w:sz="4" w:space="0" w:color="auto"/>
                      <w:bottom w:val="single" w:sz="4" w:space="0" w:color="auto"/>
                      <w:right w:val="single" w:sz="4" w:space="0" w:color="auto"/>
                    </w:tcBorders>
                    <w:hideMark/>
                  </w:tcPr>
                  <w:p w14:paraId="2B01EDF2" w14:textId="6F1E6055" w:rsidR="00B636C0" w:rsidRDefault="00D748DE" w:rsidP="0020446F">
                    <w:pPr>
                      <w:pStyle w:val="aff1"/>
                    </w:pPr>
                    <w:sdt>
                      <w:sdtPr>
                        <w:alias w:val=".expertizeDocument"/>
                        <w:tag w:val="If"/>
                        <w:id w:val="-1592855523"/>
                        <w:placeholder>
                          <w:docPart w:val="CB020C375B8A4074BFEF7C4A5774933A"/>
                        </w:placeholder>
                        <w:docPartList>
                          <w:docPartGallery w:val="Quick Parts"/>
                        </w:docPartList>
                      </w:sdtPr>
                      <w:sdtContent>
                        <w:sdt>
                          <w:sdtPr>
                            <w:alias w:val="Simple"/>
                            <w:tag w:val="Simple"/>
                            <w:id w:val="1640604576"/>
                            <w:placeholder>
                              <w:docPart w:val="3B955F1346B54529804CED7F17FA79F2"/>
                            </w:placeholder>
                            <w:text/>
                          </w:sdtPr>
                          <w:sdtContent>
                            <w:r w:rsidR="00B636C0">
                              <w:t>Соответствует срокам приёмки</w:t>
                            </w:r>
                          </w:sdtContent>
                        </w:sdt>
                      </w:sdtContent>
                    </w:sdt>
                  </w:p>
                  <w:p w14:paraId="41DFF566" w14:textId="6EFACBB5" w:rsidR="00B636C0" w:rsidRPr="0020446F" w:rsidRDefault="00B636C0" w:rsidP="0020446F">
                    <w:pPr>
                      <w:pStyle w:val="aff1"/>
                      <w:rPr>
                        <w:lang w:val="en-US"/>
                      </w:rPr>
                    </w:pPr>
                  </w:p>
                </w:tc>
              </w:tr>
            </w:tbl>
            <w:p w14:paraId="4D545E81" w14:textId="77777777" w:rsidR="00F0541B" w:rsidRDefault="00D748DE" w:rsidP="00F0541B">
              <w:pPr>
                <w:rPr>
                  <w:lang w:val="en-US"/>
                </w:rPr>
              </w:pPr>
            </w:p>
          </w:sdtContent>
        </w:sdt>
      </w:sdtContent>
    </w:sdt>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6D539AD0" w14:textId="0A281D74" w:rsidR="00A43373" w:rsidRDefault="00A43373" w:rsidP="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Content>
            <w:p w14:paraId="2D798B34" w14:textId="77777777" w:rsidR="006C1B4A" w:rsidRPr="005F6390" w:rsidRDefault="006C1B4A" w:rsidP="006C1B4A">
              <w:r w:rsidRPr="005F6390">
                <w:t>Отсутствуют</w:t>
              </w:r>
            </w:p>
          </w:sdtContent>
        </w:sdt>
        <w:p w14:paraId="3FFEABCE" w14:textId="77777777" w:rsidR="006C1B4A" w:rsidRPr="006C1B4A" w:rsidRDefault="00D748DE" w:rsidP="006C1B4A"/>
      </w:sdtContent>
    </w:sdt>
    <w:p w14:paraId="577B992E" w14:textId="77777777" w:rsidR="0077238F" w:rsidRDefault="0077238F" w:rsidP="0077238F">
      <w:pPr>
        <w:pStyle w:val="Standard"/>
        <w:tabs>
          <w:tab w:val="left" w:pos="8610"/>
        </w:tabs>
        <w:jc w:val="both"/>
        <w:rPr>
          <w:rFonts w:ascii="Times New Roman" w:hAnsi="Times New Roman" w:cs="Times New Roman"/>
          <w:sz w:val="22"/>
          <w:szCs w:val="22"/>
        </w:rPr>
      </w:pPr>
      <w:r w:rsidRPr="0077238F">
        <w:rPr>
          <w:rFonts w:ascii="Times New Roman" w:hAnsi="Times New Roman" w:cs="Times New Roman"/>
          <w:sz w:val="22"/>
          <w:szCs w:val="22"/>
        </w:rPr>
        <w:t>Поставщик:</w:t>
      </w:r>
      <w:r>
        <w:rPr>
          <w:rFonts w:ascii="Times New Roman" w:hAnsi="Times New Roman" w:cs="Times New Roman"/>
          <w:sz w:val="22"/>
          <w:szCs w:val="22"/>
        </w:rPr>
        <w:tab/>
        <w:t>Заказчик:</w:t>
      </w:r>
    </w:p>
    <w:p w14:paraId="3BB0525A" w14:textId="6D9E28D6" w:rsidR="0077238F" w:rsidRDefault="0077238F" w:rsidP="0077238F">
      <w:pPr>
        <w:tabs>
          <w:tab w:val="left" w:pos="8610"/>
        </w:tabs>
      </w:pPr>
      <w:r>
        <w:tab/>
        <w:t>Заведующий МАДОУ ЦРР-д/с №19 «Ягодка»</w:t>
      </w:r>
    </w:p>
    <w:p w14:paraId="13C1A155" w14:textId="63D39E5A" w:rsidR="0077238F" w:rsidRDefault="0077238F" w:rsidP="0077238F">
      <w:pPr>
        <w:tabs>
          <w:tab w:val="left" w:pos="8610"/>
        </w:tabs>
      </w:pPr>
      <w:r>
        <w:t>_____________/</w:t>
      </w:r>
      <w:r w:rsidR="006A1FD7">
        <w:t>___________________</w:t>
      </w:r>
      <w:r>
        <w:t>/</w:t>
      </w:r>
      <w:r>
        <w:tab/>
      </w:r>
      <w:r w:rsidR="00D904E1">
        <w:t>________________/</w:t>
      </w:r>
      <w:proofErr w:type="spellStart"/>
      <w:r w:rsidR="00D904E1">
        <w:t>А.В.Икан</w:t>
      </w:r>
      <w:proofErr w:type="spellEnd"/>
      <w:r w:rsidR="00D904E1">
        <w:t>/</w:t>
      </w:r>
    </w:p>
    <w:p w14:paraId="0A508ED8" w14:textId="77777777" w:rsidR="00D904E1" w:rsidRDefault="00D904E1" w:rsidP="0077238F">
      <w:pPr>
        <w:tabs>
          <w:tab w:val="left" w:pos="8610"/>
        </w:tabs>
      </w:pPr>
    </w:p>
    <w:sdt>
      <w:sdtPr>
        <w:rPr>
          <w:lang w:val="en-US"/>
        </w:rPr>
        <w:alias w:val="systemM"/>
        <w:tag w:val="If"/>
        <w:id w:val="-1712105942"/>
        <w:placeholder>
          <w:docPart w:val="14833B6DD50A4063B605C3710A570299"/>
        </w:placeholder>
        <w:docPartList>
          <w:docPartGallery w:val="Quick Parts"/>
        </w:docPartList>
      </w:sdtPr>
      <w:sdtContent>
        <w:p w14:paraId="4E2203C8" w14:textId="77777777" w:rsidR="00C46CFA" w:rsidRDefault="00C46CFA" w:rsidP="00D904E1">
          <w:pPr>
            <w:jc w:val="right"/>
          </w:pPr>
        </w:p>
        <w:p w14:paraId="11D8CE2B" w14:textId="09F7F783" w:rsidR="007E7B6D" w:rsidRPr="00B33414" w:rsidRDefault="00D4058B" w:rsidP="00D904E1">
          <w:pPr>
            <w:jc w:val="right"/>
          </w:pPr>
          <w:r>
            <w:lastRenderedPageBreak/>
            <w:t xml:space="preserve">Приложение </w:t>
          </w:r>
          <w:sdt>
            <w:sdtPr>
              <w:alias w:val="Simple"/>
              <w:tag w:val="Simple"/>
              <w:id w:val="-921945528"/>
              <w:placeholder>
                <w:docPart w:val="037210210B3143378B88C16D6C03A34F"/>
              </w:placeholder>
              <w:text/>
            </w:sdt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Content>
              <w:r w:rsidR="005A5F24" w:rsidRPr="00972C52">
                <w:t>договор</w:t>
              </w:r>
              <w:r w:rsidR="005A5F24">
                <w:t>у</w:t>
              </w:r>
            </w:sdtContent>
          </w:sdt>
        </w:p>
        <w:p w14:paraId="6156A22A" w14:textId="2A04E2DA" w:rsidR="003313D0" w:rsidRPr="00EA1C6D" w:rsidRDefault="003313D0" w:rsidP="003313D0">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Content>
              <w:r w:rsidRPr="00BD3071">
                <w:t>«____» __</w:t>
              </w:r>
              <w:r w:rsidR="006A1FD7">
                <w:t>______</w:t>
              </w:r>
              <w:r w:rsidRPr="00BD3071">
                <w:t>__ 20__</w:t>
              </w:r>
              <w:r w:rsidR="0052523A">
                <w:t>2</w:t>
              </w:r>
              <w:r w:rsidR="006A1FD7">
                <w:t>1</w:t>
              </w:r>
              <w:r w:rsidRPr="00BD3071">
                <w:t>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Content>
              <w:r w:rsidRPr="00BD3071">
                <w:t>__</w:t>
              </w:r>
            </w:sdtContent>
          </w:sdt>
        </w:p>
        <w:p w14:paraId="2BED7E9A" w14:textId="0F5E5AF4" w:rsidR="007E7B6D" w:rsidRPr="00E468A5" w:rsidRDefault="00BD3071" w:rsidP="00BD3071">
          <w:pPr>
            <w:pStyle w:val="10"/>
            <w:rPr>
              <w:b w:val="0"/>
            </w:rPr>
          </w:pPr>
          <w:r w:rsidRPr="00E468A5">
            <w:rPr>
              <w:b w:val="0"/>
            </w:rPr>
            <w:t xml:space="preserve"> </w:t>
          </w:r>
          <w:r w:rsidR="007E7B6D" w:rsidRPr="00E468A5">
            <w:rPr>
              <w:b w:val="0"/>
            </w:rPr>
            <w:t>Регламен</w:t>
          </w:r>
          <w:r w:rsidR="00E4355F" w:rsidRPr="00E468A5">
            <w:rPr>
              <w:b w:val="0"/>
            </w:rPr>
            <w:t xml:space="preserve">т электронного </w:t>
          </w:r>
          <w:proofErr w:type="gramStart"/>
          <w:r w:rsidR="00E4355F" w:rsidRPr="00E468A5">
            <w:rPr>
              <w:b w:val="0"/>
            </w:rPr>
            <w:t>документооборота</w:t>
          </w:r>
          <w:r w:rsidR="00E4355F" w:rsidRPr="00E468A5">
            <w:rPr>
              <w:b w:val="0"/>
            </w:rPr>
            <w:br/>
            <w:t>Портала исполнения контрактов</w:t>
          </w:r>
          <w:r w:rsidR="00553F20" w:rsidRPr="00E468A5">
            <w:rPr>
              <w:b w:val="0"/>
            </w:rPr>
            <w:t xml:space="preserve"> </w:t>
          </w:r>
          <w:r w:rsidR="007E7B6D" w:rsidRPr="00E468A5">
            <w:rPr>
              <w:b w:val="0"/>
            </w:rPr>
            <w:t>Единой автоматизированной системы управления</w:t>
          </w:r>
          <w:proofErr w:type="gramEnd"/>
          <w:r w:rsidR="007E7B6D" w:rsidRPr="00E468A5">
            <w:rPr>
              <w:b w:val="0"/>
            </w:rPr>
            <w:t xml:space="preserve"> закупками Московской области</w:t>
          </w:r>
        </w:p>
        <w:p w14:paraId="44864721" w14:textId="219A07FE"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14:paraId="2D316AA0" w14:textId="6C26F14C"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14:paraId="7BBB2A69"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14:paraId="5656FFD8" w14:textId="266CAF56"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Content>
              <w:r w:rsidR="005A5F24" w:rsidRPr="00E468A5">
                <w:t>договору</w:t>
              </w:r>
            </w:sdtContent>
          </w:sdt>
          <w:r w:rsidRPr="00E468A5">
            <w:t>.</w:t>
          </w:r>
        </w:p>
        <w:p w14:paraId="62A1EB7E" w14:textId="77777777"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78D41B6F" w14:textId="77777777"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7C2D6948" w14:textId="328F4ECF"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Content>
              <w:r w:rsidR="005A5F24" w:rsidRPr="00E468A5">
                <w:t>Договора</w:t>
              </w:r>
            </w:sdtContent>
          </w:sdt>
          <w:r w:rsidR="005A5F24" w:rsidRPr="00E468A5">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14:paraId="752CE803" w14:textId="77777777"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56CDBAD7" w14:textId="3ECF2980"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Content>
              <w:r w:rsidR="005A5F24" w:rsidRPr="00E468A5">
                <w:t>Договора</w:t>
              </w:r>
            </w:sdtContent>
          </w:sdt>
          <w:r w:rsidRPr="00E468A5">
            <w:t xml:space="preserve"> в ПИК ЕАСУЗ осуществляется посредством системы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ЭДО ПИК ЕАСУЗ), интегрированной с ПИК ЕАСУЗ.</w:t>
          </w:r>
        </w:p>
        <w:p w14:paraId="2D85BEC5" w14:textId="2C77E639"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Получение доступа </w:t>
          </w:r>
          <w:proofErr w:type="gramStart"/>
          <w:r w:rsidRPr="00E468A5">
            <w:t>к</w:t>
          </w:r>
          <w:proofErr w:type="gramEnd"/>
          <w:r w:rsidRPr="00E468A5">
            <w:t xml:space="preserve">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Content>
              <w:r w:rsidR="005A5F24" w:rsidRPr="00E468A5">
                <w:t>Договора</w:t>
              </w:r>
            </w:sdtContent>
          </w:sdt>
          <w:r w:rsidRPr="00E468A5">
            <w:t xml:space="preserve"> осуществляется безвозмездно.</w:t>
          </w:r>
        </w:p>
        <w:p w14:paraId="7EF45E49" w14:textId="0EC7E091"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7FD204BC" w14:textId="24FED592"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370CA7FE" w14:textId="5F541309" w:rsidR="00553F20" w:rsidRPr="00E468A5" w:rsidRDefault="00553F20" w:rsidP="00553F20">
          <w:pPr>
            <w:pStyle w:val="afc"/>
            <w:tabs>
              <w:tab w:val="left" w:pos="1134"/>
            </w:tabs>
            <w:ind w:left="0"/>
            <w:jc w:val="both"/>
          </w:pPr>
          <w:r w:rsidRPr="00E468A5">
            <w:lastRenderedPageBreak/>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14:paraId="7B959350" w14:textId="376B27AC"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4414E50" w14:textId="77777777"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14:paraId="48661C6B" w14:textId="77777777"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105D080B" w14:textId="77777777" w:rsidR="00553F20" w:rsidRPr="00E468A5" w:rsidRDefault="00553F20" w:rsidP="00553F20">
          <w:pPr>
            <w:pStyle w:val="afc"/>
            <w:tabs>
              <w:tab w:val="left" w:pos="1134"/>
            </w:tabs>
            <w:ind w:left="0"/>
            <w:jc w:val="both"/>
          </w:pPr>
          <w:r w:rsidRPr="00E468A5">
            <w:t xml:space="preserve">- наличие регистрации в ЭДО ПИК ЕАСУЗ. </w:t>
          </w:r>
          <w:proofErr w:type="gramStart"/>
          <w:r w:rsidRPr="00E468A5">
            <w:t xml:space="preserve">Процедура регистрации в ЭДО ПИК ЕАСУЗ также описана в документе «Памятка по регистрации в ПИК ЕАСУЗ» (размещена на сайте </w:t>
          </w:r>
          <w:hyperlink r:id="rId16" w:history="1">
            <w:r w:rsidRPr="00E468A5">
              <w:t>http://pik.mosreg.ru</w:t>
            </w:r>
          </w:hyperlink>
          <w:r w:rsidRPr="00E468A5">
            <w:t>);</w:t>
          </w:r>
          <w:proofErr w:type="gramEnd"/>
        </w:p>
        <w:p w14:paraId="5C0A594C" w14:textId="24DDBE70" w:rsidR="00553F20" w:rsidRPr="00E468A5" w:rsidRDefault="00553F20" w:rsidP="00553F20">
          <w:pPr>
            <w:pStyle w:val="afc"/>
            <w:tabs>
              <w:tab w:val="left" w:pos="1134"/>
            </w:tabs>
            <w:ind w:left="0"/>
            <w:jc w:val="both"/>
          </w:pPr>
          <w:r w:rsidRPr="00E468A5">
            <w:t>- использование для подписания электронных документов КЭП сре</w:t>
          </w:r>
          <w:proofErr w:type="gramStart"/>
          <w:r w:rsidRPr="00E468A5">
            <w:t>дств кр</w:t>
          </w:r>
          <w:proofErr w:type="gramEnd"/>
          <w:r w:rsidRPr="00E468A5">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Content>
              <w:r w:rsidR="005A5F24" w:rsidRPr="00E468A5">
                <w:t>Договора</w:t>
              </w:r>
            </w:sdtContent>
          </w:sdt>
          <w:r w:rsidR="005A5F24" w:rsidRPr="00E468A5">
            <w:t xml:space="preserve"> </w:t>
          </w:r>
          <w:r w:rsidRPr="00E468A5">
            <w:t>с соблюдением требований законодательства.</w:t>
          </w:r>
        </w:p>
        <w:p w14:paraId="1410A782" w14:textId="77777777" w:rsidR="00553F20" w:rsidRPr="00E468A5" w:rsidRDefault="00553F20" w:rsidP="00553F20">
          <w:pPr>
            <w:pStyle w:val="afc"/>
            <w:tabs>
              <w:tab w:val="left" w:pos="1134"/>
            </w:tabs>
            <w:ind w:left="0"/>
            <w:jc w:val="both"/>
          </w:pPr>
          <w:r w:rsidRPr="00E468A5">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E468A5">
            <w:t>предназначена</w:t>
          </w:r>
          <w:proofErr w:type="gramEnd"/>
          <w:r w:rsidRPr="00E468A5">
            <w:t xml:space="preserve"> для обработки информации ограниченного доступа.</w:t>
          </w:r>
        </w:p>
        <w:p w14:paraId="5DF6D31B" w14:textId="77777777"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610DAB71" w14:textId="69DF9711"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Content>
              <w:r w:rsidR="005A5F24" w:rsidRPr="00E468A5">
                <w:t>Договора</w:t>
              </w:r>
            </w:sdtContent>
          </w:sdt>
          <w:r w:rsidR="005A5F24" w:rsidRPr="00E468A5">
            <w:t xml:space="preserve"> </w:t>
          </w:r>
          <w:proofErr w:type="gramStart"/>
          <w:r w:rsidRPr="00E468A5">
            <w:t>несёт следующие обязанности</w:t>
          </w:r>
          <w:proofErr w:type="gramEnd"/>
          <w:r w:rsidRPr="00E468A5">
            <w:t>:</w:t>
          </w:r>
        </w:p>
        <w:p w14:paraId="6476F8D2" w14:textId="77777777"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14:paraId="43348A46" w14:textId="41B352D9"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Content>
              <w:r w:rsidR="005A5F24" w:rsidRPr="00E468A5">
                <w:t>Договора</w:t>
              </w:r>
            </w:sdtContent>
          </w:sdt>
          <w:r w:rsidRPr="00E468A5">
            <w:t>.</w:t>
          </w:r>
        </w:p>
        <w:p w14:paraId="51A96E2E" w14:textId="177E2959"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Content>
              <w:r w:rsidR="005A5F24" w:rsidRPr="00E468A5">
                <w:t>Договора</w:t>
              </w:r>
            </w:sdtContent>
          </w:sdt>
          <w:r w:rsidR="005A5F24" w:rsidRPr="00E468A5">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14:paraId="6BF4B0E0" w14:textId="77777777"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14:paraId="62A1F1BC" w14:textId="77777777"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14:paraId="50177D55" w14:textId="00B730F1"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Content>
              <w:r w:rsidR="005A5F24" w:rsidRPr="00E468A5">
                <w:t>Договора</w:t>
              </w:r>
            </w:sdtContent>
          </w:sdt>
          <w:r w:rsidR="005A5F24" w:rsidRPr="00E468A5">
            <w:t xml:space="preserve"> </w:t>
          </w:r>
          <w:r w:rsidR="008B581B" w:rsidRPr="00E468A5">
            <w:t>между собой в ПИК ЕАСУЗ, должны быть в форме электронных документов.</w:t>
          </w:r>
        </w:p>
        <w:p w14:paraId="69A17049" w14:textId="57D84971"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Content>
              <w:r w:rsidR="005A5F24" w:rsidRPr="00E468A5">
                <w:t>Договора</w:t>
              </w:r>
            </w:sdtContent>
          </w:sdt>
          <w:r w:rsidR="008B581B" w:rsidRPr="00E468A5">
            <w:t>.</w:t>
          </w:r>
        </w:p>
        <w:p w14:paraId="0A3AA3D9" w14:textId="1F8651E7" w:rsidR="008B581B" w:rsidRPr="00E468A5" w:rsidRDefault="00553F20" w:rsidP="008B581B">
          <w:pPr>
            <w:pStyle w:val="afc"/>
            <w:tabs>
              <w:tab w:val="left" w:pos="1134"/>
            </w:tabs>
            <w:ind w:left="0"/>
            <w:jc w:val="both"/>
          </w:pPr>
          <w:r w:rsidRPr="00E468A5">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Content>
              <w:r w:rsidR="005A5F24" w:rsidRPr="00E468A5">
                <w:t>Договора</w:t>
              </w:r>
            </w:sdtContent>
          </w:sdt>
          <w:r w:rsidR="005A5F24" w:rsidRPr="00E468A5">
            <w:t xml:space="preserve"> </w:t>
          </w:r>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02E4D651" w14:textId="77777777" w:rsidR="008B581B" w:rsidRPr="00E468A5" w:rsidRDefault="00553F20" w:rsidP="008B581B">
          <w:pPr>
            <w:pStyle w:val="afc"/>
            <w:tabs>
              <w:tab w:val="left" w:pos="1134"/>
            </w:tabs>
            <w:ind w:left="0"/>
            <w:jc w:val="both"/>
          </w:pPr>
          <w:r w:rsidRPr="00E468A5">
            <w:lastRenderedPageBreak/>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33C79A44" w14:textId="7F00BE9D"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Content>
              <w:r w:rsidR="005A5F24" w:rsidRPr="00E468A5">
                <w:t>договору</w:t>
              </w:r>
            </w:sdtContent>
          </w:sdt>
          <w:r w:rsidR="005A5F24" w:rsidRPr="00E468A5">
            <w:t xml:space="preserve"> </w:t>
          </w:r>
          <w:r w:rsidRPr="00E468A5">
            <w:t xml:space="preserve">соответствующего уведомления, содержащего дату его поступления. </w:t>
          </w:r>
        </w:p>
        <w:p w14:paraId="0B75E565" w14:textId="77777777"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44EDFA21" w14:textId="77777777"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14:paraId="78A1A4CB" w14:textId="77777777"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6C3BF3A8" w14:textId="77777777"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52FF743C" w14:textId="77777777" w:rsidR="008B581B" w:rsidRPr="00E468A5" w:rsidRDefault="008B581B" w:rsidP="008B581B">
          <w:pPr>
            <w:pStyle w:val="afc"/>
            <w:tabs>
              <w:tab w:val="left" w:pos="1134"/>
            </w:tabs>
            <w:ind w:left="0"/>
            <w:jc w:val="both"/>
          </w:pPr>
          <w:r w:rsidRPr="00E468A5">
            <w:t>4.6.3.</w:t>
          </w:r>
          <w:r w:rsidRPr="00E468A5">
            <w:tab/>
            <w:t xml:space="preserve">Электронные документы, </w:t>
          </w:r>
          <w:proofErr w:type="gramStart"/>
          <w:r w:rsidRPr="00E468A5">
            <w:t>требования</w:t>
          </w:r>
          <w:proofErr w:type="gramEnd"/>
          <w:r w:rsidRPr="00E468A5">
            <w:t xml:space="preserve"> к форматам которых определены Федеральной налоговой службой.</w:t>
          </w:r>
        </w:p>
        <w:p w14:paraId="2D1AF38C" w14:textId="77777777"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14:paraId="7DFDFBDA" w14:textId="5A9D99F9"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Content>
              <w:r w:rsidR="001B69E9" w:rsidRPr="00E468A5">
                <w:t>Договора</w:t>
              </w:r>
            </w:sdtContent>
          </w:sdt>
          <w:r w:rsidR="001B69E9" w:rsidRPr="00E468A5">
            <w:t xml:space="preserve"> </w:t>
          </w:r>
          <w:r w:rsidRPr="00E468A5">
            <w:t>в ПИК ЕАСУЗ посредством:</w:t>
          </w:r>
        </w:p>
        <w:p w14:paraId="13B3CAAA" w14:textId="77777777"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7372A7F5" w14:textId="77777777"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10A257CB" w14:textId="77777777"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3F0ECEE7" w14:textId="77777777"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14:paraId="36244AB0" w14:textId="6B28D8EB"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Content>
              <w:r w:rsidR="001B69E9" w:rsidRPr="00E468A5">
                <w:t>Договора</w:t>
              </w:r>
            </w:sdtContent>
          </w:sdt>
          <w:r w:rsidR="001B69E9" w:rsidRPr="00E468A5">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14:paraId="29520274" w14:textId="77777777"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A34DEAD" w14:textId="77777777" w:rsidR="008B581B" w:rsidRPr="00E468A5" w:rsidRDefault="008B581B" w:rsidP="008B581B">
          <w:pPr>
            <w:pStyle w:val="afc"/>
            <w:tabs>
              <w:tab w:val="left" w:pos="1134"/>
            </w:tabs>
            <w:ind w:left="0"/>
            <w:jc w:val="both"/>
          </w:pPr>
          <w:r w:rsidRPr="00E468A5">
            <w:t>4.9. Правила передачи файлов:</w:t>
          </w:r>
        </w:p>
        <w:p w14:paraId="694F7813" w14:textId="1916AC0E" w:rsidR="008B581B" w:rsidRPr="00E468A5" w:rsidRDefault="008B581B" w:rsidP="008B581B">
          <w:pPr>
            <w:pStyle w:val="afc"/>
            <w:tabs>
              <w:tab w:val="left" w:pos="1134"/>
            </w:tabs>
            <w:ind w:left="0"/>
            <w:jc w:val="both"/>
          </w:pPr>
          <w:r w:rsidRPr="00E468A5">
            <w:lastRenderedPageBreak/>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Content>
              <w:r w:rsidR="001B69E9" w:rsidRPr="00E468A5">
                <w:t>Договора</w:t>
              </w:r>
            </w:sdtContent>
          </w:sdt>
          <w:r w:rsidR="001B69E9" w:rsidRPr="00E468A5">
            <w:t xml:space="preserve"> </w:t>
          </w:r>
          <w:r w:rsidRPr="00E468A5">
            <w:t xml:space="preserve">самостоятельно несет ответственность за содержание такого документа. </w:t>
          </w:r>
        </w:p>
        <w:p w14:paraId="28BE59F4" w14:textId="67037D6E"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Content>
              <w:r w:rsidR="001B69E9" w:rsidRPr="00E468A5">
                <w:t>Договора</w:t>
              </w:r>
            </w:sdtContent>
          </w:sdt>
          <w:r w:rsidR="001B69E9" w:rsidRPr="00E468A5">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Content>
              <w:r w:rsidR="001B69E9" w:rsidRPr="00E468A5">
                <w:t>Договора</w:t>
              </w:r>
            </w:sdtContent>
          </w:sdt>
          <w:r w:rsidR="001B69E9" w:rsidRPr="00E468A5">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14:paraId="298DB272" w14:textId="0BEFC7F2"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Content>
              <w:r w:rsidR="001B69E9" w:rsidRPr="00E468A5">
                <w:t>Договора</w:t>
              </w:r>
            </w:sdtContent>
          </w:sdt>
          <w:r w:rsidR="001B69E9" w:rsidRPr="00E468A5">
            <w:t xml:space="preserve"> </w:t>
          </w:r>
          <w:r w:rsidRPr="00E468A5">
            <w:t>должны быть подписаны КЭП с помощью интерфейса ЭДО ПИК ЭАСУЗ.</w:t>
          </w:r>
        </w:p>
        <w:p w14:paraId="3C0379DC" w14:textId="77777777"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w:t>
          </w:r>
        </w:p>
        <w:p w14:paraId="6C66BA78" w14:textId="77777777" w:rsidR="008B581B" w:rsidRPr="00E468A5" w:rsidRDefault="008B581B" w:rsidP="008B581B">
          <w:pPr>
            <w:pStyle w:val="afc"/>
            <w:tabs>
              <w:tab w:val="left" w:pos="1134"/>
            </w:tabs>
            <w:ind w:left="0"/>
            <w:jc w:val="both"/>
          </w:pPr>
          <w:r w:rsidRPr="00E468A5">
            <w:t xml:space="preserve">- для передачи в ЭДО ПИК ЕАСУЗ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 используется программное обеспечение ПИК ЕАСУЗ.</w:t>
          </w:r>
        </w:p>
        <w:p w14:paraId="6A397A06" w14:textId="77777777"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3A0B1B76" w14:textId="77777777"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57294B31" w14:textId="77777777" w:rsidR="00553F20" w:rsidRPr="00E468A5" w:rsidRDefault="00553F20" w:rsidP="00553F20">
          <w:pPr>
            <w:pStyle w:val="afc"/>
            <w:tabs>
              <w:tab w:val="left" w:pos="1134"/>
            </w:tabs>
            <w:ind w:left="0"/>
            <w:jc w:val="both"/>
          </w:pPr>
          <w:proofErr w:type="gramStart"/>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14:paraId="66368205" w14:textId="77777777"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426F73F" w14:textId="77777777"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14:paraId="75E80845" w14:textId="1E702B7E" w:rsidR="00553F20" w:rsidRPr="00E468A5" w:rsidRDefault="00553F20" w:rsidP="00553F20">
          <w:pPr>
            <w:pStyle w:val="afc"/>
            <w:tabs>
              <w:tab w:val="left" w:pos="1134"/>
            </w:tabs>
            <w:ind w:left="0"/>
            <w:jc w:val="both"/>
          </w:pPr>
          <w:r w:rsidRPr="00E468A5">
            <w:t xml:space="preserve">6. </w:t>
          </w:r>
          <w:proofErr w:type="gramStart"/>
          <w:r w:rsidRPr="00E468A5">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Content>
              <w:r w:rsidR="001B69E9" w:rsidRPr="00E468A5">
                <w:t>договором</w:t>
              </w:r>
            </w:sdtContent>
          </w:sdt>
          <w:r w:rsidRPr="00E468A5">
            <w:t>.</w:t>
          </w:r>
          <w:proofErr w:type="gramEnd"/>
        </w:p>
        <w:p w14:paraId="61923DD8" w14:textId="77777777"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25B6E32" w14:textId="77777777"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14:paraId="489F4F20" w14:textId="77777777"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14:paraId="22AB6C19" w14:textId="77777777" w:rsidR="00553F20" w:rsidRPr="00E468A5" w:rsidRDefault="00553F20" w:rsidP="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14:paraId="255EBD05" w14:textId="77777777"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14:paraId="3E863CA9" w14:textId="77777777"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14:paraId="3ED2030D" w14:textId="77777777"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14:paraId="19CBD388" w14:textId="77777777"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42CF022D" w14:textId="77777777" w:rsidR="00EB022A" w:rsidRDefault="00EB022A" w:rsidP="00EB022A">
          <w:pPr>
            <w:pStyle w:val="afc"/>
            <w:tabs>
              <w:tab w:val="left" w:pos="1134"/>
            </w:tabs>
            <w:ind w:left="0"/>
            <w:jc w:val="both"/>
          </w:pPr>
        </w:p>
        <w:p w14:paraId="1A93563C" w14:textId="77777777" w:rsidR="00EB022A" w:rsidRDefault="00EB022A" w:rsidP="00EB022A">
          <w:pPr>
            <w:pStyle w:val="afc"/>
            <w:tabs>
              <w:tab w:val="left" w:pos="1134"/>
            </w:tabs>
            <w:ind w:left="0"/>
            <w:jc w:val="center"/>
          </w:pPr>
          <w:r>
            <w:t>Перечень сбоев в работе ПИК ЕАСУЗ и (или) ЭДО ПИК ЕАСУЗ</w:t>
          </w:r>
        </w:p>
        <w:p w14:paraId="21600621" w14:textId="77777777" w:rsidR="00EB022A" w:rsidRDefault="00EB022A" w:rsidP="00F223CB">
          <w:pPr>
            <w:pStyle w:val="aff3"/>
          </w:pPr>
          <w:r>
            <w:t xml:space="preserve">Таблица </w:t>
          </w:r>
          <w:r>
            <w:fldChar w:fldCharType="begin"/>
          </w:r>
          <w:r>
            <w:instrText xml:space="preserve"> SEQ Таблица \* ARABIC </w:instrText>
          </w:r>
          <w:r>
            <w:fldChar w:fldCharType="separate"/>
          </w:r>
          <w:r w:rsidR="00C46CFA">
            <w:rPr>
              <w:noProof/>
            </w:rPr>
            <w:t>1</w:t>
          </w:r>
          <w: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14:paraId="7A522821" w14:textId="77777777"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7BD7DAA7" w14:textId="77777777" w:rsidR="00EB022A" w:rsidRPr="0018120A" w:rsidRDefault="00EB022A" w:rsidP="0018120A">
                <w:pPr>
                  <w:pStyle w:val="19"/>
                </w:pPr>
                <w:r w:rsidRPr="0018120A">
                  <w:t xml:space="preserve">№ </w:t>
                </w:r>
                <w:proofErr w:type="gramStart"/>
                <w:r w:rsidRPr="0018120A">
                  <w:t>п</w:t>
                </w:r>
                <w:proofErr w:type="gramEnd"/>
                <w:r w:rsidRPr="0018120A">
                  <w:t>/п</w:t>
                </w:r>
              </w:p>
            </w:tc>
            <w:tc>
              <w:tcPr>
                <w:tcW w:w="11198" w:type="dxa"/>
                <w:tcBorders>
                  <w:top w:val="single" w:sz="4" w:space="0" w:color="auto"/>
                  <w:left w:val="single" w:sz="4" w:space="0" w:color="auto"/>
                  <w:bottom w:val="single" w:sz="4" w:space="0" w:color="auto"/>
                  <w:right w:val="single" w:sz="4" w:space="0" w:color="auto"/>
                </w:tcBorders>
                <w:hideMark/>
              </w:tcPr>
              <w:p w14:paraId="22EC417D" w14:textId="77777777"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5C9925F6" w14:textId="77777777" w:rsidR="00EB022A" w:rsidRPr="0018120A" w:rsidRDefault="00EB022A" w:rsidP="0018120A">
                <w:pPr>
                  <w:pStyle w:val="19"/>
                </w:pPr>
                <w:r w:rsidRPr="0018120A">
                  <w:t>Продолжительность</w:t>
                </w:r>
              </w:p>
            </w:tc>
          </w:tr>
          <w:tr w:rsidR="00EB022A" w14:paraId="0C5A077E"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3CDA6B0E" w14:textId="77777777"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2249D5AC" w14:textId="77777777"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0596FC4F" w14:textId="77777777"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14:paraId="75CA7FFB"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74DE275D" w14:textId="77777777"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09991CA4" w14:textId="77777777"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1EC6AD0" w14:textId="77777777"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14:paraId="6D9D4B04"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749CB8E4" w14:textId="77777777"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3B6DF4A5" w14:textId="77777777"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044F347D" w14:textId="77777777"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14:paraId="364C632B"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4653CDB7" w14:textId="77777777"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1807C9AA" w14:textId="77777777"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7DD02C9C" w14:textId="77777777"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14:paraId="6A1D3CC5"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2B854443" w14:textId="77777777"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32987770" w14:textId="77777777"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1E2AC6E7" w14:textId="77777777"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14:paraId="35DF010F"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7EB13BE3" w14:textId="77777777"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70536A00" w14:textId="77777777"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4B1669A0" w14:textId="77777777"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14:paraId="5FC3CD33"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47385F6F" w14:textId="77777777"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58B20DFF" w14:textId="63C6A8C6"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Content>
                    <w:r w:rsidR="001B69E9" w:rsidRPr="00D804DF">
                      <w:t>договора</w:t>
                    </w:r>
                  </w:sdtContent>
                </w:sdt>
                <w:r w:rsidR="001B69E9" w:rsidRPr="00EB022A">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41CFE653" w14:textId="77777777" w:rsidR="00EB022A" w:rsidRDefault="00EB022A">
                <w:pPr>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bl>
        <w:p w14:paraId="75A40F91" w14:textId="77777777" w:rsidR="001039C1" w:rsidRDefault="001039C1" w:rsidP="002D335B"/>
        <w:p w14:paraId="60A82D2C" w14:textId="493A1781" w:rsidR="0077238F" w:rsidRDefault="00D748DE" w:rsidP="00415D12">
          <w:pPr>
            <w:suppressAutoHyphens w:val="0"/>
            <w:ind w:firstLine="0"/>
          </w:pPr>
        </w:p>
      </w:sdtContent>
    </w:sdt>
    <w:p w14:paraId="54A482CF" w14:textId="09E2D985" w:rsidR="0077238F" w:rsidRDefault="0077238F" w:rsidP="0077238F">
      <w:pPr>
        <w:tabs>
          <w:tab w:val="left" w:pos="9270"/>
        </w:tabs>
      </w:pPr>
      <w:r>
        <w:t>Поставщик</w:t>
      </w:r>
      <w:r>
        <w:tab/>
        <w:t>Заказчик</w:t>
      </w:r>
    </w:p>
    <w:p w14:paraId="5EBF6E06" w14:textId="126D8122" w:rsidR="0077238F" w:rsidRDefault="0077238F" w:rsidP="0077238F">
      <w:pPr>
        <w:tabs>
          <w:tab w:val="left" w:pos="9270"/>
        </w:tabs>
      </w:pPr>
      <w:r>
        <w:tab/>
        <w:t>Заведующий МАДОУ ЦРР-д/с №19 «Ягодка»</w:t>
      </w:r>
    </w:p>
    <w:p w14:paraId="600469F1" w14:textId="1812ED17" w:rsidR="0077238F" w:rsidRDefault="0077238F" w:rsidP="0077238F">
      <w:pPr>
        <w:tabs>
          <w:tab w:val="left" w:pos="9270"/>
        </w:tabs>
      </w:pPr>
      <w:r>
        <w:tab/>
        <w:t>__________________/</w:t>
      </w:r>
      <w:proofErr w:type="spellStart"/>
      <w:r>
        <w:t>А.В.Икан</w:t>
      </w:r>
      <w:proofErr w:type="spellEnd"/>
      <w:r>
        <w:t>/</w:t>
      </w:r>
    </w:p>
    <w:p w14:paraId="3C90B9BE" w14:textId="25D74939" w:rsidR="0077238F" w:rsidRDefault="0077238F" w:rsidP="0077238F">
      <w:r>
        <w:t>______________/</w:t>
      </w:r>
      <w:r w:rsidR="006A1FD7">
        <w:t>________________</w:t>
      </w:r>
      <w:r>
        <w:t>/</w:t>
      </w:r>
    </w:p>
    <w:p w14:paraId="0B1203E3" w14:textId="2BDAEAB6" w:rsidR="0077238F" w:rsidRDefault="00D904E1" w:rsidP="0077238F">
      <w:pPr>
        <w:tabs>
          <w:tab w:val="left" w:pos="9450"/>
        </w:tabs>
      </w:pPr>
      <w:r>
        <w:t>«____»__________________202</w:t>
      </w:r>
      <w:r w:rsidR="006A1FD7">
        <w:t>1</w:t>
      </w:r>
      <w:r>
        <w:t>г</w:t>
      </w:r>
      <w:r w:rsidR="0077238F">
        <w:tab/>
        <w:t>«_____»________202</w:t>
      </w:r>
      <w:r w:rsidR="006A1FD7">
        <w:t>1</w:t>
      </w:r>
      <w:r w:rsidR="0077238F">
        <w:t>г</w:t>
      </w:r>
    </w:p>
    <w:p w14:paraId="25415EA1" w14:textId="0A1D449B" w:rsidR="009E7710" w:rsidRDefault="0077238F" w:rsidP="0077238F">
      <w:pPr>
        <w:tabs>
          <w:tab w:val="left" w:pos="1035"/>
        </w:tabs>
      </w:pPr>
      <w:r>
        <w:tab/>
      </w:r>
    </w:p>
    <w:p w14:paraId="08DF06A1" w14:textId="77777777" w:rsidR="00C46CFA" w:rsidRDefault="00C46CFA" w:rsidP="0077238F">
      <w:pPr>
        <w:tabs>
          <w:tab w:val="left" w:pos="1035"/>
        </w:tabs>
      </w:pPr>
    </w:p>
    <w:p w14:paraId="6F0DFE24" w14:textId="77777777" w:rsidR="00C46CFA" w:rsidRDefault="00C46CFA" w:rsidP="0077238F">
      <w:pPr>
        <w:tabs>
          <w:tab w:val="left" w:pos="1035"/>
        </w:tabs>
      </w:pPr>
    </w:p>
    <w:p w14:paraId="06DB9900" w14:textId="77777777" w:rsidR="00C46CFA" w:rsidRDefault="00C46CFA" w:rsidP="0077238F">
      <w:pPr>
        <w:tabs>
          <w:tab w:val="left" w:pos="1035"/>
        </w:tabs>
      </w:pPr>
    </w:p>
    <w:p w14:paraId="31895A76" w14:textId="77777777" w:rsidR="00C46CFA" w:rsidRDefault="00C46CFA" w:rsidP="0077238F">
      <w:pPr>
        <w:tabs>
          <w:tab w:val="left" w:pos="1035"/>
        </w:tabs>
      </w:pPr>
    </w:p>
    <w:p w14:paraId="7D6022F3" w14:textId="77777777" w:rsidR="00C46CFA" w:rsidRDefault="00C46CFA" w:rsidP="0077238F">
      <w:pPr>
        <w:tabs>
          <w:tab w:val="left" w:pos="1035"/>
        </w:tabs>
      </w:pPr>
    </w:p>
    <w:p w14:paraId="6C29CC6B" w14:textId="77777777" w:rsidR="00C46CFA" w:rsidRDefault="00C46CFA" w:rsidP="0077238F">
      <w:pPr>
        <w:tabs>
          <w:tab w:val="left" w:pos="1035"/>
        </w:tabs>
      </w:pPr>
    </w:p>
    <w:p w14:paraId="1A9426B9" w14:textId="77777777" w:rsidR="00C46CFA" w:rsidRDefault="00C46CFA" w:rsidP="0077238F">
      <w:pPr>
        <w:tabs>
          <w:tab w:val="left" w:pos="1035"/>
        </w:tabs>
      </w:pPr>
    </w:p>
    <w:p w14:paraId="409E58CE" w14:textId="77777777" w:rsidR="00C46CFA" w:rsidRDefault="00C46CFA" w:rsidP="0077238F">
      <w:pPr>
        <w:tabs>
          <w:tab w:val="left" w:pos="1035"/>
        </w:tabs>
      </w:pPr>
    </w:p>
    <w:p w14:paraId="15C1A943" w14:textId="77777777" w:rsidR="00C46CFA" w:rsidRDefault="00C46CFA" w:rsidP="0077238F">
      <w:pPr>
        <w:tabs>
          <w:tab w:val="left" w:pos="1035"/>
        </w:tabs>
      </w:pPr>
    </w:p>
    <w:p w14:paraId="41871B53" w14:textId="77777777" w:rsidR="00C46CFA" w:rsidRDefault="00C46CFA" w:rsidP="0077238F">
      <w:pPr>
        <w:tabs>
          <w:tab w:val="left" w:pos="1035"/>
        </w:tabs>
      </w:pPr>
    </w:p>
    <w:p w14:paraId="77300A87" w14:textId="77777777" w:rsidR="00C46CFA" w:rsidRDefault="00C46CFA" w:rsidP="0077238F">
      <w:pPr>
        <w:tabs>
          <w:tab w:val="left" w:pos="1035"/>
        </w:tabs>
      </w:pPr>
    </w:p>
    <w:p w14:paraId="098658CB" w14:textId="77777777" w:rsidR="0077238F" w:rsidRDefault="0077238F" w:rsidP="0077238F">
      <w:pPr>
        <w:tabs>
          <w:tab w:val="left" w:pos="1035"/>
        </w:tabs>
      </w:pPr>
    </w:p>
    <w:p w14:paraId="665F1461" w14:textId="77777777" w:rsidR="00C46CFA" w:rsidRDefault="00C46CFA" w:rsidP="0077238F">
      <w:pPr>
        <w:tabs>
          <w:tab w:val="left" w:pos="1035"/>
        </w:tabs>
      </w:pPr>
    </w:p>
    <w:p w14:paraId="689DB0F7" w14:textId="2F0FAD97" w:rsidR="00C46CFA" w:rsidRDefault="00C46CFA" w:rsidP="00C46CFA">
      <w:pPr>
        <w:tabs>
          <w:tab w:val="left" w:pos="1035"/>
        </w:tabs>
        <w:jc w:val="right"/>
      </w:pPr>
      <w:r>
        <w:t>Приложение 5</w:t>
      </w:r>
    </w:p>
    <w:p w14:paraId="7654D22B" w14:textId="34967569" w:rsidR="00C46CFA" w:rsidRDefault="00C46CFA" w:rsidP="00C46CFA">
      <w:pPr>
        <w:tabs>
          <w:tab w:val="left" w:pos="1035"/>
        </w:tabs>
        <w:jc w:val="right"/>
      </w:pPr>
      <w:r>
        <w:t>К Договору</w:t>
      </w:r>
    </w:p>
    <w:p w14:paraId="0400FA7E" w14:textId="3DDEE7E3" w:rsidR="00C46CFA" w:rsidRDefault="00C46CFA" w:rsidP="00C46CFA">
      <w:pPr>
        <w:tabs>
          <w:tab w:val="left" w:pos="1035"/>
        </w:tabs>
        <w:jc w:val="right"/>
      </w:pPr>
      <w:r>
        <w:t>От «</w:t>
      </w:r>
      <w:r w:rsidR="006A1FD7">
        <w:t>____</w:t>
      </w:r>
      <w:r>
        <w:t xml:space="preserve">» </w:t>
      </w:r>
      <w:r w:rsidR="006A1FD7">
        <w:t>___________</w:t>
      </w:r>
      <w:r w:rsidR="00A57050">
        <w:t xml:space="preserve"> </w:t>
      </w:r>
      <w:r>
        <w:t>202</w:t>
      </w:r>
      <w:r w:rsidR="006A1FD7">
        <w:t>1</w:t>
      </w:r>
      <w:r>
        <w:t>г</w:t>
      </w:r>
      <w:r w:rsidR="00A57050">
        <w:t xml:space="preserve">   </w:t>
      </w:r>
      <w:r>
        <w:t xml:space="preserve"> №</w:t>
      </w:r>
    </w:p>
    <w:p w14:paraId="6285E1EB" w14:textId="77777777" w:rsidR="0077238F" w:rsidRPr="0077238F" w:rsidRDefault="00D748DE" w:rsidP="0077238F">
      <w:pPr>
        <w:widowControl w:val="0"/>
        <w:spacing w:after="160" w:line="259" w:lineRule="auto"/>
        <w:ind w:firstLine="0"/>
        <w:jc w:val="center"/>
        <w:textAlignment w:val="baseline"/>
        <w:outlineLvl w:val="0"/>
        <w:rPr>
          <w:rFonts w:eastAsia="Calibri"/>
          <w:b/>
          <w:bCs/>
          <w:kern w:val="1"/>
          <w:sz w:val="28"/>
          <w:szCs w:val="28"/>
          <w:lang w:eastAsia="en-US"/>
        </w:rPr>
      </w:pPr>
      <w:sdt>
        <w:sdtPr>
          <w:rPr>
            <w:rFonts w:eastAsia="Calibri"/>
            <w:b/>
            <w:bCs/>
            <w:kern w:val="1"/>
            <w:sz w:val="28"/>
            <w:szCs w:val="28"/>
            <w:lang w:eastAsia="en-US"/>
          </w:rPr>
          <w:alias w:val="Simple"/>
          <w:tag w:val="Simple"/>
          <w:id w:val="-1909757630"/>
          <w:placeholder>
            <w:docPart w:val="2472A68355ED4A9B842B16E3270B850A"/>
          </w:placeholder>
          <w:text/>
        </w:sdtPr>
        <w:sdtContent>
          <w:r w:rsidR="0077238F" w:rsidRPr="0077238F">
            <w:rPr>
              <w:rFonts w:eastAsia="Calibri"/>
              <w:b/>
              <w:bCs/>
              <w:kern w:val="1"/>
              <w:sz w:val="28"/>
              <w:szCs w:val="28"/>
              <w:lang w:eastAsia="en-US"/>
            </w:rPr>
            <w:t>Сведения об условиях государственного (муниципального) договора</w:t>
          </w:r>
        </w:sdtContent>
      </w:sdt>
      <w:r w:rsidR="0077238F" w:rsidRPr="0077238F">
        <w:rPr>
          <w:rFonts w:eastAsia="Calibri"/>
          <w:b/>
          <w:bCs/>
          <w:kern w:val="1"/>
          <w:sz w:val="28"/>
          <w:szCs w:val="28"/>
          <w:lang w:eastAsia="en-US"/>
        </w:rPr>
        <w:t xml:space="preserve"> и графике исполнения его обязательств</w:t>
      </w:r>
    </w:p>
    <w:p w14:paraId="4538F061" w14:textId="77777777" w:rsidR="0077238F" w:rsidRPr="0077238F" w:rsidRDefault="0077238F" w:rsidP="0077238F">
      <w:pPr>
        <w:keepNext/>
        <w:widowControl w:val="0"/>
        <w:spacing w:before="200" w:after="200" w:line="259" w:lineRule="auto"/>
        <w:ind w:firstLine="0"/>
        <w:jc w:val="center"/>
        <w:textAlignment w:val="baseline"/>
        <w:outlineLvl w:val="0"/>
        <w:rPr>
          <w:rFonts w:eastAsia="Times New Roman"/>
          <w:b/>
          <w:bCs/>
          <w:color w:val="00000A"/>
          <w:spacing w:val="-4"/>
          <w:kern w:val="1"/>
        </w:rPr>
      </w:pPr>
      <w:bookmarkStart w:id="0" w:name="Par688"/>
      <w:bookmarkEnd w:id="0"/>
      <w:r w:rsidRPr="0077238F">
        <w:rPr>
          <w:rFonts w:eastAsia="Times New Roman"/>
          <w:b/>
          <w:bCs/>
          <w:color w:val="00000A"/>
          <w:spacing w:val="-4"/>
          <w:kern w:val="1"/>
        </w:rPr>
        <w:t>Предмет и стороны</w:t>
      </w:r>
      <w:bookmarkStart w:id="1" w:name="Par690"/>
      <w:bookmarkEnd w:id="1"/>
      <w:r w:rsidRPr="0077238F">
        <w:rPr>
          <w:rFonts w:eastAsia="Times New Roman"/>
          <w:b/>
          <w:bCs/>
          <w:color w:val="00000A"/>
          <w:spacing w:val="-4"/>
          <w:kern w:val="1"/>
        </w:rPr>
        <w:t xml:space="preserve"> </w:t>
      </w:r>
      <w:sdt>
        <w:sdtPr>
          <w:rPr>
            <w:rFonts w:eastAsia="Times New Roman"/>
            <w:b/>
            <w:bCs/>
            <w:color w:val="00000A"/>
            <w:spacing w:val="-4"/>
            <w:kern w:val="1"/>
          </w:rPr>
          <w:alias w:val="!isContractOrAgreement"/>
          <w:tag w:val="If"/>
          <w:id w:val="-1209257678"/>
          <w:placeholder>
            <w:docPart w:val="270E85411A154372BA4EB2CBF26A3C1A"/>
          </w:placeholder>
          <w:showingPlcHdr/>
          <w:docPartList>
            <w:docPartGallery w:val="AutoText"/>
          </w:docPartList>
        </w:sdtPr>
        <w:sdtContent>
          <w:r w:rsidRPr="0077238F">
            <w:rPr>
              <w:rFonts w:eastAsia="Times New Roman"/>
              <w:b/>
              <w:bCs/>
              <w:color w:val="00000A"/>
              <w:spacing w:val="-4"/>
              <w:kern w:val="1"/>
            </w:rPr>
            <w:t>договора</w:t>
          </w:r>
        </w:sdtContent>
      </w:sdt>
    </w:p>
    <w:p w14:paraId="346A8451" w14:textId="77777777" w:rsidR="0077238F" w:rsidRPr="0077238F" w:rsidRDefault="0077238F" w:rsidP="0077238F">
      <w:pPr>
        <w:keepNext/>
        <w:keepLines/>
        <w:numPr>
          <w:ilvl w:val="1"/>
          <w:numId w:val="24"/>
        </w:numPr>
        <w:tabs>
          <w:tab w:val="num" w:pos="360"/>
        </w:tabs>
        <w:spacing w:before="200" w:after="100" w:line="259" w:lineRule="auto"/>
        <w:ind w:left="856" w:hanging="856"/>
        <w:jc w:val="center"/>
        <w:outlineLvl w:val="1"/>
        <w:rPr>
          <w:rFonts w:eastAsia="Times New Roman"/>
          <w:b/>
        </w:rPr>
      </w:pPr>
      <w:r w:rsidRPr="0077238F">
        <w:rPr>
          <w:rFonts w:eastAsia="Times New Roman"/>
          <w:b/>
        </w:rPr>
        <w:t xml:space="preserve">Сведения о </w:t>
      </w:r>
      <w:sdt>
        <w:sdtPr>
          <w:rPr>
            <w:rFonts w:eastAsia="Times New Roman"/>
            <w:b/>
          </w:rPr>
          <w:alias w:val="!isContractOrAgreement"/>
          <w:tag w:val="If"/>
          <w:id w:val="-933349472"/>
          <w:placeholder>
            <w:docPart w:val="4A2739D138E6406794B6F3840FCE5A4D"/>
          </w:placeholder>
          <w:showingPlcHdr/>
          <w:docPartList>
            <w:docPartGallery w:val="AutoText"/>
          </w:docPartList>
        </w:sdtPr>
        <w:sdtContent>
          <w:r w:rsidRPr="0077238F">
            <w:rPr>
              <w:rFonts w:eastAsia="Times New Roman"/>
              <w:b/>
            </w:rPr>
            <w:t>договоре</w:t>
          </w:r>
        </w:sdtContent>
      </w:sdt>
    </w:p>
    <w:sdt>
      <w:sdtPr>
        <w:rPr>
          <w:rFonts w:eastAsia="Times New Roman"/>
        </w:rPr>
        <w:alias w:val="systemM"/>
        <w:tag w:val="If"/>
        <w:id w:val="1014894022"/>
        <w:placeholder>
          <w:docPart w:val="84F8BA8A500F438E9449FF29DF5C2CE3"/>
        </w:placeholder>
        <w:docPartList>
          <w:docPartGallery w:val="AutoText"/>
        </w:docPartList>
      </w:sdtPr>
      <w:sdtContent>
        <w:p w14:paraId="7562F169" w14:textId="192E0C8F" w:rsidR="0077238F" w:rsidRPr="0077238F" w:rsidRDefault="0077238F" w:rsidP="0077238F">
          <w:pPr>
            <w:spacing w:after="160" w:line="259" w:lineRule="auto"/>
            <w:ind w:left="1418" w:firstLine="0"/>
            <w:rPr>
              <w:rFonts w:eastAsia="Times New Roman"/>
            </w:rPr>
          </w:pPr>
          <w:r w:rsidRPr="0077238F">
            <w:rPr>
              <w:rFonts w:eastAsia="Times New Roman"/>
            </w:rPr>
            <w:t xml:space="preserve">Реестровый номер лота </w:t>
          </w:r>
          <w:r w:rsidR="006A1FD7">
            <w:rPr>
              <w:rFonts w:eastAsia="Times New Roman"/>
            </w:rPr>
            <w:t>___________</w:t>
          </w:r>
        </w:p>
      </w:sdtContent>
    </w:sdt>
    <w:sdt>
      <w:sdtPr>
        <w:rPr>
          <w:rFonts w:eastAsia="Times New Roman"/>
        </w:rPr>
        <w:alias w:val="systemM"/>
        <w:tag w:val="If"/>
        <w:id w:val="1051814602"/>
        <w:placeholder>
          <w:docPart w:val="0A249F0B58C44B0F8FE0BDF6EF96F722"/>
        </w:placeholder>
        <w:docPartList>
          <w:docPartGallery w:val="AutoText"/>
        </w:docPartList>
      </w:sdtPr>
      <w:sdtContent>
        <w:p w14:paraId="6FD44F1D" w14:textId="43B97EBD" w:rsidR="0077238F" w:rsidRPr="0077238F" w:rsidRDefault="0077238F" w:rsidP="0077238F">
          <w:pPr>
            <w:spacing w:after="160" w:line="259" w:lineRule="auto"/>
            <w:ind w:left="1418" w:firstLine="0"/>
            <w:rPr>
              <w:rFonts w:eastAsia="Times New Roman"/>
            </w:rPr>
          </w:pPr>
          <w:r w:rsidRPr="0077238F">
            <w:rPr>
              <w:rFonts w:eastAsia="Times New Roman"/>
              <w:szCs w:val="28"/>
            </w:rPr>
            <w:t>Год планирования</w:t>
          </w:r>
          <w:r w:rsidRPr="0077238F">
            <w:rPr>
              <w:rFonts w:eastAsia="Times New Roman"/>
            </w:rPr>
            <w:t xml:space="preserve">: </w:t>
          </w:r>
          <w:sdt>
            <w:sdtPr>
              <w:rPr>
                <w:rFonts w:eastAsia="Times New Roman"/>
              </w:rPr>
              <w:alias w:val="Simple"/>
              <w:tag w:val="Simple"/>
              <w:id w:val="-1154985681"/>
              <w:placeholder>
                <w:docPart w:val="3F9FDCAED5C54BF09B7E596825FD4987"/>
              </w:placeholder>
              <w:text/>
            </w:sdtPr>
            <w:sdtContent>
              <w:r w:rsidRPr="0077238F">
                <w:rPr>
                  <w:rFonts w:eastAsia="Times New Roman"/>
                </w:rPr>
                <w:t>202</w:t>
              </w:r>
              <w:r w:rsidR="006A1FD7">
                <w:rPr>
                  <w:rFonts w:eastAsia="Times New Roman"/>
                </w:rPr>
                <w:t>1</w:t>
              </w:r>
            </w:sdtContent>
          </w:sdt>
        </w:p>
      </w:sdtContent>
    </w:sdt>
    <w:p w14:paraId="3EEC030C" w14:textId="77777777" w:rsidR="0077238F" w:rsidRPr="0077238F" w:rsidRDefault="0077238F" w:rsidP="0077238F">
      <w:pPr>
        <w:spacing w:after="160" w:line="259" w:lineRule="auto"/>
        <w:ind w:left="1418" w:firstLine="0"/>
        <w:rPr>
          <w:rFonts w:eastAsia="Times New Roman"/>
        </w:rPr>
      </w:pPr>
      <w:r w:rsidRPr="0077238F">
        <w:rPr>
          <w:rFonts w:eastAsia="Times New Roman"/>
        </w:rPr>
        <w:t xml:space="preserve">Предмет </w:t>
      </w:r>
      <w:sdt>
        <w:sdtPr>
          <w:rPr>
            <w:rFonts w:eastAsia="Times New Roman"/>
          </w:rPr>
          <w:alias w:val="!isContractOrAgreement"/>
          <w:tag w:val="If"/>
          <w:id w:val="1794251667"/>
          <w:placeholder>
            <w:docPart w:val="3DE5E4E8DEC548B6BFE790A574987AA5"/>
          </w:placeholder>
          <w:showingPlcHdr/>
          <w:docPartList>
            <w:docPartGallery w:val="AutoText"/>
          </w:docPartList>
        </w:sdtPr>
        <w:sdtContent>
          <w:r w:rsidRPr="0077238F">
            <w:rPr>
              <w:rFonts w:eastAsia="Times New Roman"/>
            </w:rPr>
            <w:t>договора</w:t>
          </w:r>
        </w:sdtContent>
      </w:sdt>
      <w:r w:rsidRPr="0077238F">
        <w:rPr>
          <w:rFonts w:eastAsia="Times New Roman"/>
        </w:rPr>
        <w:t xml:space="preserve">: </w:t>
      </w:r>
      <w:sdt>
        <w:sdtPr>
          <w:rPr>
            <w:rFonts w:eastAsia="Times New Roman"/>
          </w:rPr>
          <w:alias w:val="Simple"/>
          <w:tag w:val="Simple"/>
          <w:id w:val="-848014733"/>
          <w:placeholder>
            <w:docPart w:val="DCD4A7EC69B64BA1B14A7A2889F37908"/>
          </w:placeholder>
          <w:text/>
        </w:sdtPr>
        <w:sdtContent>
          <w:r w:rsidRPr="0077238F">
            <w:rPr>
              <w:rFonts w:eastAsia="Times New Roman"/>
            </w:rPr>
            <w:t>Поставка молока и молочной продукции.</w:t>
          </w:r>
        </w:sdtContent>
      </w:sdt>
    </w:p>
    <w:p w14:paraId="7F3DB268" w14:textId="7016CFE5" w:rsidR="0077238F" w:rsidRPr="0077238F" w:rsidRDefault="0077238F" w:rsidP="0077238F">
      <w:pPr>
        <w:spacing w:after="160" w:line="259" w:lineRule="auto"/>
        <w:ind w:left="1418" w:firstLine="0"/>
        <w:rPr>
          <w:rFonts w:eastAsia="Times New Roman"/>
        </w:rPr>
      </w:pPr>
      <w:r w:rsidRPr="0077238F">
        <w:rPr>
          <w:rFonts w:eastAsia="Times New Roman"/>
        </w:rPr>
        <w:t xml:space="preserve">Цена </w:t>
      </w:r>
      <w:sdt>
        <w:sdtPr>
          <w:rPr>
            <w:rFonts w:eastAsia="Times New Roman"/>
          </w:rPr>
          <w:alias w:val="!isContractOrAgreement"/>
          <w:tag w:val="If"/>
          <w:id w:val="-814567511"/>
          <w:placeholder>
            <w:docPart w:val="9A70E75A755841D0926E1F5A7A278D29"/>
          </w:placeholder>
          <w:showingPlcHdr/>
          <w:docPartList>
            <w:docPartGallery w:val="AutoText"/>
          </w:docPartList>
        </w:sdtPr>
        <w:sdtContent>
          <w:r w:rsidRPr="0077238F">
            <w:rPr>
              <w:rFonts w:eastAsia="Times New Roman"/>
            </w:rPr>
            <w:t>договора</w:t>
          </w:r>
        </w:sdtContent>
      </w:sdt>
      <w:r w:rsidRPr="0077238F">
        <w:rPr>
          <w:rFonts w:eastAsia="Times New Roman"/>
        </w:rPr>
        <w:t xml:space="preserve">, руб.: </w:t>
      </w:r>
      <w:sdt>
        <w:sdtPr>
          <w:rPr>
            <w:rFonts w:eastAsia="Times New Roman"/>
          </w:rPr>
          <w:alias w:val="Simple"/>
          <w:tag w:val="Simple"/>
          <w:id w:val="-929809129"/>
          <w:placeholder>
            <w:docPart w:val="45E749E4A2A047248770658E76E004D7"/>
          </w:placeholder>
          <w:text/>
        </w:sdtPr>
        <w:sdtContent>
          <w:r w:rsidR="00A57050">
            <w:rPr>
              <w:rFonts w:eastAsia="Times New Roman"/>
            </w:rPr>
            <w:t>.00</w:t>
          </w:r>
        </w:sdtContent>
      </w:sdt>
    </w:p>
    <w:p w14:paraId="7CF231D2" w14:textId="77777777" w:rsidR="0077238F" w:rsidRPr="0077238F" w:rsidRDefault="0077238F" w:rsidP="0077238F">
      <w:pPr>
        <w:spacing w:after="160" w:line="259" w:lineRule="auto"/>
        <w:ind w:left="1418" w:firstLine="0"/>
        <w:rPr>
          <w:rFonts w:eastAsia="Times New Roman"/>
        </w:rPr>
      </w:pPr>
      <w:r w:rsidRPr="0077238F">
        <w:rPr>
          <w:rFonts w:eastAsia="Times New Roman"/>
        </w:rPr>
        <w:t xml:space="preserve">Заказчик является налоговым агентом для всех или отдельных объектов закупки </w:t>
      </w:r>
      <w:sdt>
        <w:sdtPr>
          <w:rPr>
            <w:rFonts w:eastAsia="Times New Roman"/>
          </w:rPr>
          <w:alias w:val="!isContractOrAgreement"/>
          <w:tag w:val="If"/>
          <w:id w:val="1075010324"/>
          <w:placeholder>
            <w:docPart w:val="3BE4A56A87FD48ABBF97AC49B1DE96F8"/>
          </w:placeholder>
          <w:showingPlcHdr/>
          <w:docPartList>
            <w:docPartGallery w:val="AutoText"/>
          </w:docPartList>
        </w:sdtPr>
        <w:sdtContent>
          <w:r w:rsidRPr="0077238F">
            <w:rPr>
              <w:rFonts w:eastAsia="Times New Roman"/>
            </w:rPr>
            <w:t>договора</w:t>
          </w:r>
        </w:sdtContent>
      </w:sdt>
      <w:r w:rsidRPr="0077238F">
        <w:rPr>
          <w:rFonts w:eastAsia="Times New Roman"/>
        </w:rPr>
        <w:t xml:space="preserve">: </w:t>
      </w:r>
      <w:sdt>
        <w:sdtPr>
          <w:rPr>
            <w:rFonts w:eastAsia="Times New Roman"/>
          </w:rPr>
          <w:alias w:val="Simple"/>
          <w:tag w:val="Simple"/>
          <w:id w:val="-17778886"/>
          <w:placeholder>
            <w:docPart w:val="D8EA13B2CFFB4C629182CAB4453885CD"/>
          </w:placeholder>
          <w:text/>
        </w:sdtPr>
        <w:sdtContent>
          <w:r w:rsidRPr="0077238F">
            <w:rPr>
              <w:rFonts w:eastAsia="Times New Roman"/>
            </w:rPr>
            <w:t>Нет</w:t>
          </w:r>
        </w:sdtContent>
      </w:sdt>
    </w:p>
    <w:p w14:paraId="726E30CF" w14:textId="43B351BB" w:rsidR="0077238F" w:rsidRPr="0077238F" w:rsidRDefault="0077238F" w:rsidP="0077238F">
      <w:pPr>
        <w:spacing w:after="160" w:line="259" w:lineRule="auto"/>
        <w:ind w:left="1418" w:firstLine="0"/>
        <w:rPr>
          <w:rFonts w:eastAsia="Times New Roman"/>
        </w:rPr>
      </w:pPr>
      <w:r w:rsidRPr="0077238F">
        <w:rPr>
          <w:rFonts w:eastAsia="Times New Roman"/>
        </w:rPr>
        <w:t xml:space="preserve">Начало исполнения </w:t>
      </w:r>
      <w:sdt>
        <w:sdtPr>
          <w:rPr>
            <w:rFonts w:eastAsia="Times New Roman"/>
          </w:rPr>
          <w:alias w:val="!isContractOrAgreement"/>
          <w:tag w:val="If"/>
          <w:id w:val="-710423552"/>
          <w:placeholder>
            <w:docPart w:val="1A10EAD109174808868DDD2FD1DB1CAC"/>
          </w:placeholder>
          <w:showingPlcHdr/>
          <w:docPartList>
            <w:docPartGallery w:val="AutoText"/>
          </w:docPartList>
        </w:sdtPr>
        <w:sdtContent>
          <w:r w:rsidRPr="0077238F">
            <w:rPr>
              <w:rFonts w:eastAsia="Times New Roman"/>
            </w:rPr>
            <w:t>договора</w:t>
          </w:r>
        </w:sdtContent>
      </w:sdt>
      <w:r w:rsidRPr="0077238F">
        <w:rPr>
          <w:rFonts w:eastAsia="Times New Roman"/>
        </w:rPr>
        <w:t xml:space="preserve">: </w:t>
      </w:r>
      <w:sdt>
        <w:sdtPr>
          <w:rPr>
            <w:rFonts w:eastAsia="Times New Roman"/>
          </w:rPr>
          <w:alias w:val="Simple"/>
          <w:tag w:val="Simple"/>
          <w:id w:val="-1692682831"/>
          <w:placeholder>
            <w:docPart w:val="5BE097335D07404F93636A3DC3DB1F0B"/>
          </w:placeholder>
          <w:text/>
        </w:sdtPr>
        <w:sdtContent>
          <w:r w:rsidR="006A1FD7">
            <w:rPr>
              <w:rFonts w:eastAsia="Times New Roman"/>
            </w:rPr>
            <w:t>_________</w:t>
          </w:r>
        </w:sdtContent>
      </w:sdt>
    </w:p>
    <w:p w14:paraId="08536838" w14:textId="5E287FDF" w:rsidR="0077238F" w:rsidRPr="0077238F" w:rsidRDefault="0077238F" w:rsidP="0077238F">
      <w:pPr>
        <w:spacing w:after="160" w:line="259" w:lineRule="auto"/>
        <w:ind w:left="1418" w:firstLine="0"/>
        <w:rPr>
          <w:rFonts w:eastAsia="Times New Roman"/>
        </w:rPr>
      </w:pPr>
      <w:r w:rsidRPr="0077238F">
        <w:rPr>
          <w:rFonts w:eastAsia="Times New Roman"/>
        </w:rPr>
        <w:t xml:space="preserve">Конец исполнения </w:t>
      </w:r>
      <w:sdt>
        <w:sdtPr>
          <w:rPr>
            <w:rFonts w:eastAsia="Times New Roman"/>
          </w:rPr>
          <w:alias w:val="!isContractOrAgreement"/>
          <w:tag w:val="If"/>
          <w:id w:val="-1411152672"/>
          <w:placeholder>
            <w:docPart w:val="B2F5842913BC4D40BD23A2A5EAC4B048"/>
          </w:placeholder>
          <w:showingPlcHdr/>
          <w:docPartList>
            <w:docPartGallery w:val="AutoText"/>
          </w:docPartList>
        </w:sdtPr>
        <w:sdtContent>
          <w:r w:rsidRPr="0077238F">
            <w:rPr>
              <w:rFonts w:eastAsia="Times New Roman"/>
            </w:rPr>
            <w:t>договора</w:t>
          </w:r>
        </w:sdtContent>
      </w:sdt>
      <w:r w:rsidRPr="0077238F">
        <w:rPr>
          <w:rFonts w:eastAsia="Times New Roman"/>
        </w:rPr>
        <w:t xml:space="preserve">: </w:t>
      </w:r>
      <w:sdt>
        <w:sdtPr>
          <w:rPr>
            <w:rFonts w:eastAsia="Times New Roman"/>
          </w:rPr>
          <w:alias w:val="Simple"/>
          <w:tag w:val="Simple"/>
          <w:id w:val="1183017756"/>
          <w:placeholder>
            <w:docPart w:val="50E5C83D7C3F41B5B7A5A5193C109360"/>
          </w:placeholder>
          <w:text/>
        </w:sdtPr>
        <w:sdtContent>
          <w:r w:rsidR="0052523A">
            <w:rPr>
              <w:rFonts w:eastAsia="Times New Roman"/>
            </w:rPr>
            <w:t>3</w:t>
          </w:r>
          <w:r w:rsidR="00717D6F">
            <w:rPr>
              <w:rFonts w:eastAsia="Times New Roman"/>
            </w:rPr>
            <w:t>0</w:t>
          </w:r>
          <w:r w:rsidR="0052523A">
            <w:rPr>
              <w:rFonts w:eastAsia="Times New Roman"/>
            </w:rPr>
            <w:t>.</w:t>
          </w:r>
          <w:r w:rsidR="00717D6F">
            <w:rPr>
              <w:rFonts w:eastAsia="Times New Roman"/>
            </w:rPr>
            <w:t>1</w:t>
          </w:r>
          <w:r w:rsidR="0052523A">
            <w:rPr>
              <w:rFonts w:eastAsia="Times New Roman"/>
            </w:rPr>
            <w:t>1.2021</w:t>
          </w:r>
        </w:sdtContent>
      </w:sdt>
    </w:p>
    <w:p w14:paraId="753B44D1" w14:textId="77777777" w:rsidR="0077238F" w:rsidRPr="0077238F" w:rsidRDefault="0077238F" w:rsidP="0077238F">
      <w:pPr>
        <w:keepNext/>
        <w:keepLines/>
        <w:numPr>
          <w:ilvl w:val="1"/>
          <w:numId w:val="24"/>
        </w:numPr>
        <w:tabs>
          <w:tab w:val="num" w:pos="360"/>
        </w:tabs>
        <w:spacing w:before="200" w:after="100" w:line="259" w:lineRule="auto"/>
        <w:ind w:left="856" w:hanging="856"/>
        <w:jc w:val="center"/>
        <w:outlineLvl w:val="1"/>
        <w:rPr>
          <w:rFonts w:eastAsia="Times New Roman"/>
          <w:b/>
        </w:rPr>
      </w:pPr>
      <w:r w:rsidRPr="0077238F">
        <w:rPr>
          <w:rFonts w:eastAsia="Times New Roman"/>
          <w:b/>
        </w:rPr>
        <w:t>Сведения о заказчике</w:t>
      </w:r>
    </w:p>
    <w:p w14:paraId="7DCBEF0C" w14:textId="77777777" w:rsidR="0077238F" w:rsidRPr="0077238F" w:rsidRDefault="0077238F" w:rsidP="0077238F">
      <w:pPr>
        <w:spacing w:after="160" w:line="259" w:lineRule="auto"/>
        <w:ind w:left="1418" w:firstLine="0"/>
        <w:rPr>
          <w:rFonts w:eastAsia="Times New Roman"/>
        </w:rPr>
      </w:pPr>
      <w:r w:rsidRPr="0077238F">
        <w:rPr>
          <w:rFonts w:eastAsia="Times New Roman"/>
        </w:rPr>
        <w:t xml:space="preserve">Наименование организации: </w:t>
      </w:r>
      <w:sdt>
        <w:sdtPr>
          <w:rPr>
            <w:rFonts w:eastAsia="Times New Roman"/>
          </w:rPr>
          <w:alias w:val="Simple"/>
          <w:tag w:val="Simple"/>
          <w:id w:val="-621458757"/>
          <w:placeholder>
            <w:docPart w:val="56DC27FA9D79450DB3C6D75FBCB53BF6"/>
          </w:placeholder>
          <w:text/>
        </w:sdtPr>
        <w:sdtContent>
          <w:r w:rsidRPr="0077238F">
            <w:rPr>
              <w:rFonts w:eastAsia="Times New Roman"/>
            </w:rPr>
            <w:t>МУНИЦИПАЛЬНОЕ АВТОНОМНОЕ ДОШКОЛЬНОЕ ОБРАЗОВАТЕЛЬНОЕ УЧРЕЖДЕНИЕ ЦЕНТР РАЗВИТИЯ РЕБЕНКА - ДЕТСКИЙ САД №19"ЯГОДКА" городского округа Ступино</w:t>
          </w:r>
        </w:sdtContent>
      </w:sdt>
    </w:p>
    <w:p w14:paraId="139E9992" w14:textId="77777777" w:rsidR="0077238F" w:rsidRPr="0077238F" w:rsidRDefault="0077238F" w:rsidP="0077238F">
      <w:pPr>
        <w:spacing w:after="160" w:line="259" w:lineRule="auto"/>
        <w:ind w:left="1418" w:firstLine="0"/>
        <w:rPr>
          <w:rFonts w:eastAsia="Times New Roman"/>
        </w:rPr>
      </w:pPr>
      <w:r w:rsidRPr="0077238F">
        <w:rPr>
          <w:rFonts w:eastAsia="Times New Roman"/>
        </w:rPr>
        <w:t xml:space="preserve">ИНН: </w:t>
      </w:r>
      <w:sdt>
        <w:sdtPr>
          <w:rPr>
            <w:rFonts w:eastAsia="Times New Roman"/>
          </w:rPr>
          <w:alias w:val="Simple"/>
          <w:tag w:val="Simple"/>
          <w:id w:val="732036442"/>
          <w:placeholder>
            <w:docPart w:val="1E2F694EEA2D47A0BF61F7474121D583"/>
          </w:placeholder>
          <w:text/>
        </w:sdtPr>
        <w:sdtContent>
          <w:r w:rsidRPr="0077238F">
            <w:rPr>
              <w:rFonts w:eastAsia="Times New Roman"/>
            </w:rPr>
            <w:t>5045025759</w:t>
          </w:r>
        </w:sdtContent>
      </w:sdt>
    </w:p>
    <w:p w14:paraId="46763368" w14:textId="77777777" w:rsidR="0077238F" w:rsidRPr="0077238F" w:rsidRDefault="0077238F" w:rsidP="0077238F">
      <w:pPr>
        <w:spacing w:after="160" w:line="259" w:lineRule="auto"/>
        <w:ind w:left="1418" w:firstLine="0"/>
        <w:rPr>
          <w:rFonts w:eastAsia="Times New Roman"/>
        </w:rPr>
      </w:pPr>
      <w:r w:rsidRPr="0077238F">
        <w:rPr>
          <w:rFonts w:eastAsia="Times New Roman"/>
        </w:rPr>
        <w:t xml:space="preserve">КПП: </w:t>
      </w:r>
      <w:sdt>
        <w:sdtPr>
          <w:rPr>
            <w:rFonts w:eastAsia="Times New Roman"/>
          </w:rPr>
          <w:alias w:val="Simple"/>
          <w:tag w:val="Simple"/>
          <w:id w:val="1202436439"/>
          <w:placeholder>
            <w:docPart w:val="7F9DD373602E459C96395EF2DF1B8BB9"/>
          </w:placeholder>
          <w:text/>
        </w:sdtPr>
        <w:sdtContent>
          <w:r w:rsidRPr="0077238F">
            <w:rPr>
              <w:rFonts w:eastAsia="Times New Roman"/>
            </w:rPr>
            <w:t>504501001</w:t>
          </w:r>
        </w:sdtContent>
      </w:sdt>
    </w:p>
    <w:p w14:paraId="3F9EED8E" w14:textId="77777777" w:rsidR="0077238F" w:rsidRPr="0077238F" w:rsidRDefault="0077238F" w:rsidP="0077238F">
      <w:pPr>
        <w:spacing w:after="160" w:line="259" w:lineRule="auto"/>
        <w:ind w:left="1418" w:firstLine="0"/>
        <w:rPr>
          <w:rFonts w:eastAsia="Times New Roman"/>
        </w:rPr>
      </w:pPr>
      <w:r w:rsidRPr="0077238F">
        <w:rPr>
          <w:rFonts w:eastAsia="Times New Roman"/>
        </w:rPr>
        <w:t xml:space="preserve">Место нахождения: </w:t>
      </w:r>
      <w:sdt>
        <w:sdtPr>
          <w:rPr>
            <w:rFonts w:eastAsia="Times New Roman"/>
          </w:rPr>
          <w:alias w:val="Simple"/>
          <w:tag w:val="Simple"/>
          <w:id w:val="989127559"/>
          <w:placeholder>
            <w:docPart w:val="F66AFFEB56C74424B4EBDCF80B27C0E7"/>
          </w:placeholder>
          <w:text/>
        </w:sdtPr>
        <w:sdtContent>
          <w:r w:rsidRPr="0077238F">
            <w:rPr>
              <w:rFonts w:eastAsia="Times New Roman"/>
            </w:rPr>
            <w:t xml:space="preserve">142803, Московская </w:t>
          </w:r>
          <w:proofErr w:type="spellStart"/>
          <w:proofErr w:type="gramStart"/>
          <w:r w:rsidRPr="0077238F">
            <w:rPr>
              <w:rFonts w:eastAsia="Times New Roman"/>
            </w:rPr>
            <w:t>обл</w:t>
          </w:r>
          <w:proofErr w:type="spellEnd"/>
          <w:proofErr w:type="gramEnd"/>
          <w:r w:rsidRPr="0077238F">
            <w:rPr>
              <w:rFonts w:eastAsia="Times New Roman"/>
            </w:rPr>
            <w:t>, Ступинский р-н, Ступино г, УЛ КУЙБЫШЕВА, 56</w:t>
          </w:r>
        </w:sdtContent>
      </w:sdt>
    </w:p>
    <w:p w14:paraId="4F0C3315" w14:textId="77777777" w:rsidR="0077238F" w:rsidRPr="0077238F" w:rsidRDefault="0077238F" w:rsidP="0077238F">
      <w:pPr>
        <w:spacing w:after="160" w:line="259" w:lineRule="auto"/>
        <w:ind w:left="1418" w:firstLine="0"/>
        <w:rPr>
          <w:rFonts w:eastAsia="Times New Roman"/>
        </w:rPr>
      </w:pPr>
      <w:r w:rsidRPr="0077238F">
        <w:rPr>
          <w:rFonts w:eastAsia="Times New Roman"/>
        </w:rPr>
        <w:t xml:space="preserve">Адрес юридического лица: </w:t>
      </w:r>
      <w:sdt>
        <w:sdtPr>
          <w:rPr>
            <w:rFonts w:eastAsia="Times New Roman"/>
          </w:rPr>
          <w:alias w:val="Simple"/>
          <w:tag w:val="Simple"/>
          <w:id w:val="41183834"/>
          <w:placeholder>
            <w:docPart w:val="6363BE9A31534F7F93F055513B35665E"/>
          </w:placeholder>
          <w:text/>
        </w:sdtPr>
        <w:sdtContent>
          <w:r w:rsidRPr="0077238F">
            <w:rPr>
              <w:rFonts w:eastAsia="Times New Roman"/>
            </w:rPr>
            <w:t xml:space="preserve">142803, Московская </w:t>
          </w:r>
          <w:proofErr w:type="spellStart"/>
          <w:proofErr w:type="gramStart"/>
          <w:r w:rsidRPr="0077238F">
            <w:rPr>
              <w:rFonts w:eastAsia="Times New Roman"/>
            </w:rPr>
            <w:t>обл</w:t>
          </w:r>
          <w:proofErr w:type="spellEnd"/>
          <w:proofErr w:type="gramEnd"/>
          <w:r w:rsidRPr="0077238F">
            <w:rPr>
              <w:rFonts w:eastAsia="Times New Roman"/>
            </w:rPr>
            <w:t>, Ступинский р-н, Ступино г, УЛ КУЙБЫШЕВА, 56</w:t>
          </w:r>
        </w:sdtContent>
      </w:sdt>
    </w:p>
    <w:p w14:paraId="221085F2" w14:textId="77777777" w:rsidR="0077238F" w:rsidRDefault="0077238F" w:rsidP="0077238F">
      <w:pPr>
        <w:keepNext/>
        <w:keepLines/>
        <w:numPr>
          <w:ilvl w:val="1"/>
          <w:numId w:val="24"/>
        </w:numPr>
        <w:tabs>
          <w:tab w:val="num" w:pos="360"/>
        </w:tabs>
        <w:spacing w:before="200" w:after="100" w:line="259" w:lineRule="auto"/>
        <w:ind w:left="856" w:hanging="856"/>
        <w:jc w:val="center"/>
        <w:outlineLvl w:val="1"/>
        <w:rPr>
          <w:rFonts w:eastAsia="Times New Roman"/>
          <w:b/>
        </w:rPr>
      </w:pPr>
      <w:r w:rsidRPr="0077238F">
        <w:rPr>
          <w:rFonts w:eastAsia="Times New Roman"/>
          <w:b/>
        </w:rPr>
        <w:t>Сведения об исполнителе</w:t>
      </w:r>
    </w:p>
    <w:p w14:paraId="5CBF93BC" w14:textId="3C16B105" w:rsidR="002A0CE2" w:rsidRPr="005E0491" w:rsidRDefault="002A0CE2" w:rsidP="002A0CE2">
      <w:pPr>
        <w:spacing w:after="160" w:line="259" w:lineRule="auto"/>
        <w:ind w:left="1418"/>
      </w:pPr>
      <w:r w:rsidRPr="005E0491">
        <w:t xml:space="preserve">Наименование организации: </w:t>
      </w:r>
      <w:sdt>
        <w:sdtPr>
          <w:alias w:val="Simple"/>
          <w:tag w:val="Simple"/>
          <w:id w:val="1299340465"/>
          <w:placeholder>
            <w:docPart w:val="2105B48DBA0C42D9AF5890FBD359A881"/>
          </w:placeholder>
          <w:text/>
        </w:sdtPr>
        <w:sdtContent>
          <w:r w:rsidR="00717D6F">
            <w:t>__________________</w:t>
          </w:r>
        </w:sdtContent>
      </w:sdt>
    </w:p>
    <w:p w14:paraId="3C936BB6" w14:textId="5CB7A425" w:rsidR="002A0CE2" w:rsidRPr="005E0491" w:rsidRDefault="002A0CE2" w:rsidP="002A0CE2">
      <w:pPr>
        <w:spacing w:after="160" w:line="259" w:lineRule="auto"/>
        <w:ind w:left="1418"/>
      </w:pPr>
      <w:r w:rsidRPr="005E0491">
        <w:t xml:space="preserve">ИНН: </w:t>
      </w:r>
      <w:sdt>
        <w:sdtPr>
          <w:rPr>
            <w:color w:val="000000"/>
          </w:rPr>
          <w:alias w:val="Simple"/>
          <w:tag w:val="Simple"/>
          <w:id w:val="-289443491"/>
          <w:placeholder>
            <w:docPart w:val="D624FF12FF924E9A8262C313F22D9CFE"/>
          </w:placeholder>
          <w:text/>
        </w:sdtPr>
        <w:sdtContent>
          <w:r w:rsidR="00717D6F">
            <w:rPr>
              <w:color w:val="000000"/>
            </w:rPr>
            <w:t>___________________</w:t>
          </w:r>
        </w:sdtContent>
      </w:sdt>
    </w:p>
    <w:p w14:paraId="2A0B386F" w14:textId="4F0588EC" w:rsidR="002A0CE2" w:rsidRPr="00E7598C" w:rsidRDefault="002A0CE2" w:rsidP="002A0CE2">
      <w:pPr>
        <w:spacing w:after="160" w:line="259" w:lineRule="auto"/>
        <w:ind w:left="1418"/>
      </w:pPr>
      <w:r w:rsidRPr="002E130B">
        <w:lastRenderedPageBreak/>
        <w:t>КПП</w:t>
      </w:r>
      <w:r w:rsidRPr="00E7598C">
        <w:t xml:space="preserve">: </w:t>
      </w:r>
      <w:sdt>
        <w:sdtPr>
          <w:alias w:val="Simple"/>
          <w:tag w:val="Simple"/>
          <w:id w:val="-446245542"/>
          <w:placeholder>
            <w:docPart w:val="9AF5005B261B40AEBF21FB4C0F8DBD52"/>
          </w:placeholder>
          <w:text/>
        </w:sdtPr>
        <w:sdtContent>
          <w:r w:rsidR="00717D6F">
            <w:t>_______________________</w:t>
          </w:r>
          <w:r w:rsidRPr="00B63ED8">
            <w:t xml:space="preserve"> </w:t>
          </w:r>
        </w:sdtContent>
      </w:sdt>
    </w:p>
    <w:p w14:paraId="0B80C196" w14:textId="38BF166A" w:rsidR="002A0CE2" w:rsidRPr="002E130B" w:rsidRDefault="002A0CE2" w:rsidP="002A0CE2">
      <w:pPr>
        <w:spacing w:after="160" w:line="259" w:lineRule="auto"/>
        <w:ind w:left="1418"/>
      </w:pPr>
      <w:r w:rsidRPr="002E130B">
        <w:t xml:space="preserve">Место нахождения: </w:t>
      </w:r>
      <w:sdt>
        <w:sdtPr>
          <w:alias w:val="Simple"/>
          <w:tag w:val="Simple"/>
          <w:id w:val="-1662763551"/>
          <w:placeholder>
            <w:docPart w:val="EBDD1010469041198CC5E4055EBFA2D0"/>
          </w:placeholder>
          <w:text/>
        </w:sdtPr>
        <w:sdtContent>
          <w:r w:rsidR="00717D6F">
            <w:t>__________</w:t>
          </w:r>
        </w:sdtContent>
      </w:sdt>
    </w:p>
    <w:p w14:paraId="658F4100" w14:textId="221A42EF" w:rsidR="002A0CE2" w:rsidRPr="002E130B" w:rsidRDefault="002A0CE2" w:rsidP="002A0CE2">
      <w:pPr>
        <w:spacing w:after="160" w:line="259" w:lineRule="auto"/>
        <w:ind w:left="1418"/>
      </w:pPr>
      <w:r w:rsidRPr="002E130B">
        <w:t xml:space="preserve">Адрес юридического лица: </w:t>
      </w:r>
      <w:sdt>
        <w:sdtPr>
          <w:alias w:val="Simple"/>
          <w:tag w:val="Simple"/>
          <w:id w:val="865023566"/>
          <w:placeholder>
            <w:docPart w:val="BE23B44F37154668BA49F0596C5AFF89"/>
          </w:placeholder>
          <w:text/>
        </w:sdtPr>
        <w:sdtContent>
          <w:r w:rsidR="00717D6F">
            <w:t>__________________</w:t>
          </w:r>
        </w:sdtContent>
      </w:sdt>
    </w:p>
    <w:p w14:paraId="0057732F" w14:textId="77777777" w:rsidR="0077238F" w:rsidRPr="0077238F" w:rsidRDefault="0077238F" w:rsidP="0077238F">
      <w:pPr>
        <w:keepNext/>
        <w:keepLines/>
        <w:numPr>
          <w:ilvl w:val="1"/>
          <w:numId w:val="24"/>
        </w:numPr>
        <w:tabs>
          <w:tab w:val="num" w:pos="360"/>
        </w:tabs>
        <w:spacing w:before="200" w:after="100" w:line="259" w:lineRule="auto"/>
        <w:ind w:left="856" w:hanging="856"/>
        <w:jc w:val="center"/>
        <w:outlineLvl w:val="1"/>
        <w:rPr>
          <w:rFonts w:eastAsia="Times New Roman"/>
          <w:b/>
        </w:rPr>
      </w:pPr>
      <w:r w:rsidRPr="0077238F">
        <w:rPr>
          <w:rFonts w:eastAsia="Times New Roman"/>
          <w:b/>
        </w:rPr>
        <w:t xml:space="preserve">Сведения о других участниках исполнения </w:t>
      </w:r>
      <w:sdt>
        <w:sdtPr>
          <w:rPr>
            <w:rFonts w:eastAsia="Times New Roman"/>
            <w:b/>
          </w:rPr>
          <w:alias w:val="!isContractOrAgreement"/>
          <w:tag w:val="If"/>
          <w:id w:val="-1120757988"/>
          <w:placeholder>
            <w:docPart w:val="711CBC8E850F4287A58E0F1B40B449A4"/>
          </w:placeholder>
          <w:showingPlcHdr/>
          <w:docPartList>
            <w:docPartGallery w:val="AutoText"/>
          </w:docPartList>
        </w:sdtPr>
        <w:sdtContent>
          <w:r w:rsidRPr="0077238F">
            <w:rPr>
              <w:rFonts w:eastAsia="Times New Roman"/>
              <w:b/>
            </w:rPr>
            <w:t>договора</w:t>
          </w:r>
        </w:sdtContent>
      </w:sdt>
    </w:p>
    <w:sdt>
      <w:sdtPr>
        <w:rPr>
          <w:rFonts w:eastAsia="Times New Roman"/>
          <w:szCs w:val="28"/>
          <w:lang w:val="en-US"/>
        </w:rPr>
        <w:alias w:val="thirdParties.isEmpty()"/>
        <w:tag w:val="If"/>
        <w:id w:val="978365632"/>
        <w:placeholder>
          <w:docPart w:val="137D05CE4903453FB341F003BA5FC823"/>
        </w:placeholder>
        <w:docPartList>
          <w:docPartGallery w:val="AutoText"/>
        </w:docPartList>
      </w:sdtPr>
      <w:sdtContent>
        <w:p w14:paraId="35EA81BB" w14:textId="77777777" w:rsidR="0077238F" w:rsidRPr="0077238F" w:rsidRDefault="0077238F" w:rsidP="0077238F">
          <w:pPr>
            <w:spacing w:after="100" w:line="259" w:lineRule="auto"/>
            <w:rPr>
              <w:rFonts w:eastAsia="Times New Roman"/>
              <w:szCs w:val="28"/>
            </w:rPr>
          </w:pPr>
          <w:r w:rsidRPr="0077238F">
            <w:rPr>
              <w:rFonts w:eastAsia="Calibri"/>
              <w:szCs w:val="28"/>
              <w:lang w:eastAsia="en-US"/>
            </w:rPr>
            <w:t>Отсутствуют</w:t>
          </w:r>
        </w:p>
      </w:sdtContent>
    </w:sdt>
    <w:p w14:paraId="007FAA7F" w14:textId="77777777" w:rsidR="0077238F" w:rsidRPr="0077238F" w:rsidRDefault="0077238F" w:rsidP="0077238F">
      <w:pPr>
        <w:keepNext/>
        <w:keepLines/>
        <w:numPr>
          <w:ilvl w:val="1"/>
          <w:numId w:val="24"/>
        </w:numPr>
        <w:tabs>
          <w:tab w:val="num" w:pos="360"/>
        </w:tabs>
        <w:spacing w:before="200" w:after="100" w:line="259" w:lineRule="auto"/>
        <w:ind w:left="856" w:hanging="856"/>
        <w:jc w:val="center"/>
        <w:outlineLvl w:val="1"/>
        <w:rPr>
          <w:rFonts w:eastAsia="Times New Roman"/>
          <w:b/>
        </w:rPr>
      </w:pPr>
      <w:r w:rsidRPr="0077238F">
        <w:rPr>
          <w:rFonts w:eastAsia="Times New Roman"/>
          <w:b/>
        </w:rPr>
        <w:t>Сведения об объектах закупки</w:t>
      </w:r>
    </w:p>
    <w:p w14:paraId="3CBC778B" w14:textId="77777777" w:rsidR="0077238F" w:rsidRPr="0077238F" w:rsidRDefault="0077238F" w:rsidP="0077238F">
      <w:pPr>
        <w:spacing w:after="160" w:line="259" w:lineRule="auto"/>
        <w:ind w:firstLine="0"/>
        <w:rPr>
          <w:rFonts w:eastAsia="Times New Roman"/>
        </w:rPr>
      </w:pPr>
    </w:p>
    <w:sdt>
      <w:sdtPr>
        <w:rPr>
          <w:rFonts w:eastAsia="Calibri"/>
          <w:b/>
          <w:lang w:val="en-US"/>
        </w:rPr>
        <w:alias w:val="!specifiedProductsVat"/>
        <w:tag w:val="If"/>
        <w:id w:val="-2012292316"/>
        <w:placeholder>
          <w:docPart w:val="F07DF6DCAE014A579B357BA404352735"/>
        </w:placeholder>
        <w:docPartList>
          <w:docPartGallery w:val="AutoText"/>
        </w:docPartList>
      </w:sdtPr>
      <w:sdtEndPr>
        <w:rPr>
          <w:rFonts w:eastAsia="Times New Roman"/>
          <w:b w:val="0"/>
          <w:sz w:val="2"/>
          <w:szCs w:val="2"/>
        </w:rPr>
      </w:sdtEndPr>
      <w:sdtContent>
        <w:sdt>
          <w:sdtPr>
            <w:rPr>
              <w:rFonts w:eastAsia="Calibri"/>
              <w:b/>
              <w:lang w:val="en-US"/>
            </w:rPr>
            <w:alias w:val="!products.isEmpty()"/>
            <w:tag w:val="If"/>
            <w:id w:val="1103766526"/>
            <w:placeholder>
              <w:docPart w:val="7F5603292C0A43FF9DC2F5A90F132D8F"/>
            </w:placeholder>
            <w:docPartList>
              <w:docPartGallery w:val="AutoText"/>
            </w:docPartList>
          </w:sdtPr>
          <w:sdtEndPr>
            <w:rPr>
              <w:rFonts w:eastAsia="Times New Roman"/>
              <w:b w:val="0"/>
              <w:sz w:val="2"/>
              <w:szCs w:val="2"/>
            </w:rPr>
          </w:sdtEndPr>
          <w:sdtContent>
            <w:sdt>
              <w:sdtPr>
                <w:rPr>
                  <w:rFonts w:eastAsia="Calibri"/>
                  <w:b/>
                  <w:lang w:val="en-US"/>
                </w:rPr>
                <w:alias w:val="withoutQtyAndUom"/>
                <w:tag w:val="If"/>
                <w:id w:val="-1324356160"/>
                <w:placeholder>
                  <w:docPart w:val="69DC489F4733485E9463702BE2F96178"/>
                </w:placeholder>
                <w:docPartList>
                  <w:docPartGallery w:val="AutoText"/>
                </w:docPartList>
              </w:sdtPr>
              <w:sdtEndPr>
                <w:rPr>
                  <w:rFonts w:eastAsia="Times New Roman"/>
                  <w:b w:val="0"/>
                  <w:sz w:val="2"/>
                  <w:szCs w:val="2"/>
                  <w:lang w:val="ru-RU"/>
                </w:rPr>
              </w:sdtEndPr>
              <w:sdtContent>
                <w:sdt>
                  <w:sdtPr>
                    <w:rPr>
                      <w:rFonts w:eastAsia="Calibri"/>
                      <w:b/>
                      <w:lang w:val="en-US"/>
                    </w:rPr>
                    <w:alias w:val="products"/>
                    <w:tag w:val="Table"/>
                    <w:id w:val="1526901481"/>
                    <w:placeholder>
                      <w:docPart w:val="4DCFB3D3B82F4B0C937BB442C9656CF6"/>
                    </w:placeholder>
                    <w:docPartList>
                      <w:docPartGallery w:val="AutoText"/>
                    </w:docPartList>
                  </w:sdtPr>
                  <w:sdtEndPr>
                    <w:rPr>
                      <w:rFonts w:eastAsia="Times New Roman"/>
                      <w:b w:val="0"/>
                      <w:sz w:val="2"/>
                      <w:szCs w:val="2"/>
                      <w:lang w:val="ru-RU"/>
                    </w:rPr>
                  </w:sdtEndPr>
                  <w:sdtContent>
                    <w:tbl>
                      <w:tblPr>
                        <w:tblpPr w:leftFromText="180" w:rightFromText="180" w:vertAnchor="text" w:horzAnchor="page" w:tblpX="1177"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223"/>
                        <w:gridCol w:w="4251"/>
                      </w:tblGrid>
                      <w:tr w:rsidR="0077238F" w:rsidRPr="0077238F" w14:paraId="16122B42" w14:textId="77777777" w:rsidTr="006720F5">
                        <w:trPr>
                          <w:cantSplit/>
                          <w:tblHeader/>
                        </w:trPr>
                        <w:tc>
                          <w:tcPr>
                            <w:tcW w:w="2235" w:type="dxa"/>
                            <w:shd w:val="clear" w:color="auto" w:fill="auto"/>
                          </w:tcPr>
                          <w:p w14:paraId="2542EC2F" w14:textId="77777777" w:rsidR="0077238F" w:rsidRPr="0077238F" w:rsidRDefault="00D748DE" w:rsidP="0077238F">
                            <w:pPr>
                              <w:spacing w:after="160" w:line="259" w:lineRule="auto"/>
                              <w:ind w:firstLine="0"/>
                              <w:rPr>
                                <w:rFonts w:eastAsia="Times New Roman"/>
                              </w:rPr>
                            </w:pPr>
                            <w:sdt>
                              <w:sdtPr>
                                <w:rPr>
                                  <w:rFonts w:eastAsia="Times New Roman"/>
                                </w:rPr>
                                <w:alias w:val="systemM"/>
                                <w:tag w:val="If"/>
                                <w:id w:val="-1199391030"/>
                                <w:placeholder>
                                  <w:docPart w:val="73F230170D89407494B475086FB20B7E"/>
                                </w:placeholder>
                                <w:docPartList>
                                  <w:docPartGallery w:val="AutoText"/>
                                </w:docPartList>
                              </w:sdtPr>
                              <w:sdtEndPr>
                                <w:rPr>
                                  <w:b/>
                                  <w:lang w:val="en-US"/>
                                </w:rPr>
                              </w:sdtEndPr>
                              <w:sdtContent>
                                <w:r w:rsidR="0077238F" w:rsidRPr="0077238F">
                                  <w:rPr>
                                    <w:rFonts w:eastAsia="Times New Roman"/>
                                    <w:b/>
                                    <w:lang w:val="en-US"/>
                                  </w:rPr>
                                  <w:t>КОЗ / ОКПД</w:t>
                                </w:r>
                                <w:r w:rsidR="0077238F" w:rsidRPr="0077238F">
                                  <w:rPr>
                                    <w:rFonts w:eastAsia="Times New Roman"/>
                                    <w:b/>
                                  </w:rPr>
                                  <w:t xml:space="preserve"> </w:t>
                                </w:r>
                                <w:r w:rsidR="0077238F" w:rsidRPr="0077238F">
                                  <w:rPr>
                                    <w:rFonts w:eastAsia="Times New Roman"/>
                                    <w:b/>
                                    <w:lang w:val="en-US"/>
                                  </w:rPr>
                                  <w:t>2</w:t>
                                </w:r>
                              </w:sdtContent>
                            </w:sdt>
                          </w:p>
                        </w:tc>
                        <w:tc>
                          <w:tcPr>
                            <w:tcW w:w="8223" w:type="dxa"/>
                            <w:shd w:val="clear" w:color="auto" w:fill="auto"/>
                          </w:tcPr>
                          <w:p w14:paraId="136BA077" w14:textId="77777777" w:rsidR="0077238F" w:rsidRPr="0077238F" w:rsidRDefault="0077238F" w:rsidP="0077238F">
                            <w:pPr>
                              <w:spacing w:after="160" w:line="259" w:lineRule="auto"/>
                              <w:ind w:firstLine="0"/>
                              <w:rPr>
                                <w:rFonts w:eastAsia="Times New Roman"/>
                                <w:b/>
                              </w:rPr>
                            </w:pPr>
                            <w:r w:rsidRPr="0077238F">
                              <w:rPr>
                                <w:rFonts w:eastAsia="Times New Roman"/>
                                <w:b/>
                              </w:rPr>
                              <w:t>Наименование</w:t>
                            </w:r>
                          </w:p>
                        </w:tc>
                        <w:tc>
                          <w:tcPr>
                            <w:tcW w:w="4251" w:type="dxa"/>
                            <w:shd w:val="clear" w:color="auto" w:fill="auto"/>
                          </w:tcPr>
                          <w:p w14:paraId="22F7C375" w14:textId="77777777" w:rsidR="0077238F" w:rsidRPr="0077238F" w:rsidRDefault="0077238F" w:rsidP="0077238F">
                            <w:pPr>
                              <w:spacing w:after="160" w:line="259" w:lineRule="auto"/>
                              <w:ind w:firstLine="0"/>
                              <w:rPr>
                                <w:rFonts w:eastAsia="Times New Roman"/>
                                <w:b/>
                              </w:rPr>
                            </w:pPr>
                            <w:r w:rsidRPr="0077238F">
                              <w:rPr>
                                <w:rFonts w:eastAsia="Times New Roman"/>
                                <w:b/>
                              </w:rPr>
                              <w:t>Общая стоимость, руб.</w:t>
                            </w:r>
                          </w:p>
                        </w:tc>
                      </w:tr>
                      <w:tr w:rsidR="0077238F" w:rsidRPr="0077238F" w14:paraId="550E8923" w14:textId="77777777" w:rsidTr="006720F5">
                        <w:trPr>
                          <w:cantSplit/>
                        </w:trPr>
                        <w:tc>
                          <w:tcPr>
                            <w:tcW w:w="2235" w:type="dxa"/>
                            <w:shd w:val="clear" w:color="auto" w:fill="auto"/>
                          </w:tcPr>
                          <w:sdt>
                            <w:sdtPr>
                              <w:rPr>
                                <w:rFonts w:eastAsia="Times New Roman"/>
                              </w:rPr>
                              <w:alias w:val="systemM"/>
                              <w:tag w:val="If"/>
                              <w:id w:val="118651709"/>
                              <w:placeholder>
                                <w:docPart w:val="070A53DB70E8419B881F0C7A98A0F556"/>
                              </w:placeholder>
                              <w:docPartList>
                                <w:docPartGallery w:val="AutoText"/>
                              </w:docPartList>
                            </w:sdtPr>
                            <w:sdtContent>
                              <w:p w14:paraId="52124EF4"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568235708"/>
                                    <w:placeholder>
                                      <w:docPart w:val="B5C298C4B7E84AF8B76680CF7E69B0F6"/>
                                    </w:placeholder>
                                    <w:text/>
                                  </w:sdtPr>
                                  <w:sdtContent>
                                    <w:r w:rsidR="0077238F" w:rsidRPr="0077238F">
                                      <w:rPr>
                                        <w:rFonts w:eastAsia="Times New Roman"/>
                                      </w:rPr>
                                      <w:t>01.13.06.04.01.05</w:t>
                                    </w:r>
                                  </w:sdtContent>
                                </w:sdt>
                                <w:r w:rsidR="0077238F" w:rsidRPr="0077238F">
                                  <w:rPr>
                                    <w:rFonts w:eastAsia="Times New Roman"/>
                                    <w:b/>
                                  </w:rPr>
                                  <w:t xml:space="preserve"> / </w:t>
                                </w:r>
                                <w:sdt>
                                  <w:sdtPr>
                                    <w:rPr>
                                      <w:rFonts w:eastAsia="Times New Roman"/>
                                    </w:rPr>
                                    <w:alias w:val="Simple"/>
                                    <w:tag w:val="Simple"/>
                                    <w:id w:val="-23636133"/>
                                    <w:placeholder>
                                      <w:docPart w:val="6D672B4452AD4BA3BD2328CA0A346473"/>
                                    </w:placeholder>
                                    <w:text/>
                                  </w:sdtPr>
                                  <w:sdtContent>
                                    <w:r w:rsidR="0077238F" w:rsidRPr="0077238F">
                                      <w:rPr>
                                        <w:rFonts w:eastAsia="Times New Roman"/>
                                      </w:rPr>
                                      <w:t>10.51.30.111</w:t>
                                    </w:r>
                                  </w:sdtContent>
                                </w:sdt>
                              </w:p>
                            </w:sdtContent>
                          </w:sdt>
                          <w:p w14:paraId="236BC786" w14:textId="77777777" w:rsidR="0077238F" w:rsidRPr="0077238F" w:rsidRDefault="0077238F" w:rsidP="0077238F">
                            <w:pPr>
                              <w:spacing w:after="160" w:line="259" w:lineRule="auto"/>
                              <w:ind w:firstLine="0"/>
                              <w:rPr>
                                <w:rFonts w:eastAsia="Times New Roman"/>
                              </w:rPr>
                            </w:pPr>
                          </w:p>
                        </w:tc>
                        <w:tc>
                          <w:tcPr>
                            <w:tcW w:w="8223" w:type="dxa"/>
                            <w:shd w:val="clear" w:color="auto" w:fill="auto"/>
                          </w:tcPr>
                          <w:p w14:paraId="78D23432" w14:textId="5D035C5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162159811"/>
                                <w:placeholder>
                                  <w:docPart w:val="71DAEA5AD7BA464E971666744320E69B"/>
                                </w:placeholder>
                                <w:text/>
                              </w:sdtPr>
                              <w:sdtContent>
                                <w:r w:rsidR="0077238F" w:rsidRPr="0077238F">
                                  <w:rPr>
                                    <w:rFonts w:eastAsia="Times New Roman"/>
                                  </w:rPr>
                                  <w:t xml:space="preserve">Масло сладко-сливочное несоленое </w:t>
                                </w:r>
                                <w:r>
                                  <w:rPr>
                                    <w:rFonts w:eastAsia="Times New Roman"/>
                                  </w:rPr>
                                  <w:t xml:space="preserve">82,5% </w:t>
                                </w:r>
                                <w:r w:rsidR="0077238F" w:rsidRPr="0077238F">
                                  <w:rPr>
                                    <w:rFonts w:eastAsia="Times New Roman"/>
                                  </w:rPr>
                                  <w:t>ГОСТ 32261-2013</w:t>
                                </w:r>
                              </w:sdtContent>
                            </w:sdt>
                          </w:p>
                        </w:tc>
                        <w:tc>
                          <w:tcPr>
                            <w:tcW w:w="4251" w:type="dxa"/>
                            <w:shd w:val="clear" w:color="auto" w:fill="auto"/>
                          </w:tcPr>
                          <w:p w14:paraId="33295E2C" w14:textId="12E82665" w:rsidR="0077238F" w:rsidRPr="0077238F" w:rsidRDefault="00C46CFA" w:rsidP="0077238F">
                            <w:pPr>
                              <w:spacing w:after="160" w:line="259" w:lineRule="auto"/>
                              <w:ind w:firstLine="0"/>
                              <w:jc w:val="right"/>
                              <w:rPr>
                                <w:rFonts w:eastAsia="Times New Roman"/>
                              </w:rPr>
                            </w:pPr>
                            <w:r>
                              <w:rPr>
                                <w:rFonts w:eastAsia="Times New Roman"/>
                              </w:rPr>
                              <w:t>.00</w:t>
                            </w:r>
                          </w:p>
                        </w:tc>
                      </w:tr>
                      <w:tr w:rsidR="0077238F" w:rsidRPr="0077238F" w14:paraId="297C3DAF" w14:textId="77777777" w:rsidTr="006720F5">
                        <w:trPr>
                          <w:cantSplit/>
                        </w:trPr>
                        <w:tc>
                          <w:tcPr>
                            <w:tcW w:w="2235" w:type="dxa"/>
                            <w:shd w:val="clear" w:color="auto" w:fill="auto"/>
                          </w:tcPr>
                          <w:sdt>
                            <w:sdtPr>
                              <w:rPr>
                                <w:rFonts w:eastAsia="Times New Roman"/>
                              </w:rPr>
                              <w:alias w:val="systemM"/>
                              <w:tag w:val="If"/>
                              <w:id w:val="-2075269175"/>
                              <w:placeholder>
                                <w:docPart w:val="070A53DB70E8419B881F0C7A98A0F556"/>
                              </w:placeholder>
                              <w:docPartList>
                                <w:docPartGallery w:val="AutoText"/>
                              </w:docPartList>
                            </w:sdtPr>
                            <w:sdtContent>
                              <w:p w14:paraId="29AFE4AC"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354568442"/>
                                    <w:placeholder>
                                      <w:docPart w:val="B5C298C4B7E84AF8B76680CF7E69B0F6"/>
                                    </w:placeholder>
                                    <w:text/>
                                  </w:sdtPr>
                                  <w:sdtContent>
                                    <w:r w:rsidR="0077238F" w:rsidRPr="0077238F">
                                      <w:rPr>
                                        <w:rFonts w:eastAsia="Times New Roman"/>
                                      </w:rPr>
                                      <w:t>01.13.06.01.14</w:t>
                                    </w:r>
                                  </w:sdtContent>
                                </w:sdt>
                                <w:r w:rsidR="0077238F" w:rsidRPr="0077238F">
                                  <w:rPr>
                                    <w:rFonts w:eastAsia="Times New Roman"/>
                                    <w:b/>
                                  </w:rPr>
                                  <w:t xml:space="preserve"> / </w:t>
                                </w:r>
                                <w:sdt>
                                  <w:sdtPr>
                                    <w:rPr>
                                      <w:rFonts w:eastAsia="Times New Roman"/>
                                    </w:rPr>
                                    <w:alias w:val="Simple"/>
                                    <w:tag w:val="Simple"/>
                                    <w:id w:val="1576095885"/>
                                    <w:placeholder>
                                      <w:docPart w:val="6D672B4452AD4BA3BD2328CA0A346473"/>
                                    </w:placeholder>
                                    <w:text/>
                                  </w:sdtPr>
                                  <w:sdtContent>
                                    <w:r w:rsidR="0077238F" w:rsidRPr="0077238F">
                                      <w:rPr>
                                        <w:rFonts w:eastAsia="Times New Roman"/>
                                      </w:rPr>
                                      <w:t>10.51.11.121</w:t>
                                    </w:r>
                                  </w:sdtContent>
                                </w:sdt>
                              </w:p>
                            </w:sdtContent>
                          </w:sdt>
                          <w:p w14:paraId="5BE475F8" w14:textId="77777777" w:rsidR="0077238F" w:rsidRPr="0077238F" w:rsidRDefault="0077238F" w:rsidP="0077238F">
                            <w:pPr>
                              <w:spacing w:after="160" w:line="259" w:lineRule="auto"/>
                              <w:ind w:firstLine="0"/>
                              <w:rPr>
                                <w:rFonts w:eastAsia="Times New Roman"/>
                              </w:rPr>
                            </w:pPr>
                          </w:p>
                        </w:tc>
                        <w:tc>
                          <w:tcPr>
                            <w:tcW w:w="8223" w:type="dxa"/>
                            <w:shd w:val="clear" w:color="auto" w:fill="auto"/>
                          </w:tcPr>
                          <w:p w14:paraId="668EA2FA" w14:textId="082DA525" w:rsidR="0077238F" w:rsidRPr="0077238F" w:rsidRDefault="00D748DE" w:rsidP="0077238F">
                            <w:pPr>
                              <w:spacing w:after="160" w:line="259" w:lineRule="auto"/>
                              <w:ind w:firstLine="0"/>
                              <w:rPr>
                                <w:rFonts w:eastAsia="Times New Roman"/>
                              </w:rPr>
                            </w:pPr>
                            <w:sdt>
                              <w:sdtPr>
                                <w:rPr>
                                  <w:rFonts w:eastAsia="Times New Roman"/>
                                </w:rPr>
                                <w:alias w:val="Simple"/>
                                <w:tag w:val="Simple"/>
                                <w:id w:val="-2114964960"/>
                                <w:placeholder>
                                  <w:docPart w:val="71DAEA5AD7BA464E971666744320E69B"/>
                                </w:placeholder>
                                <w:text/>
                              </w:sdtPr>
                              <w:sdtContent>
                                <w:r w:rsidR="0077238F" w:rsidRPr="0077238F">
                                  <w:rPr>
                                    <w:rFonts w:eastAsia="Times New Roman"/>
                                  </w:rPr>
                                  <w:t xml:space="preserve">Молоко питьевое </w:t>
                                </w:r>
                                <w:proofErr w:type="spellStart"/>
                                <w:r w:rsidR="0077238F" w:rsidRPr="0077238F">
                                  <w:rPr>
                                    <w:rFonts w:eastAsia="Times New Roman"/>
                                  </w:rPr>
                                  <w:t>ультрапастеризованное</w:t>
                                </w:r>
                                <w:proofErr w:type="spellEnd"/>
                                <w:r w:rsidR="0077238F" w:rsidRPr="0077238F">
                                  <w:rPr>
                                    <w:rFonts w:eastAsia="Times New Roman"/>
                                  </w:rPr>
                                  <w:t xml:space="preserve"> </w:t>
                                </w:r>
                                <w:r>
                                  <w:rPr>
                                    <w:rFonts w:eastAsia="Times New Roman"/>
                                  </w:rPr>
                                  <w:t>3,2%</w:t>
                                </w:r>
                                <w:r w:rsidR="0077238F" w:rsidRPr="0077238F">
                                  <w:rPr>
                                    <w:rFonts w:eastAsia="Times New Roman"/>
                                  </w:rPr>
                                  <w:t>ГОСТ 31450-2013, ГОСТ 32252-13</w:t>
                                </w:r>
                              </w:sdtContent>
                            </w:sdt>
                          </w:p>
                        </w:tc>
                        <w:tc>
                          <w:tcPr>
                            <w:tcW w:w="4251" w:type="dxa"/>
                            <w:shd w:val="clear" w:color="auto" w:fill="auto"/>
                          </w:tcPr>
                          <w:p w14:paraId="090F42A4" w14:textId="0591E307" w:rsidR="0077238F" w:rsidRPr="0077238F" w:rsidRDefault="00C46CFA" w:rsidP="0077238F">
                            <w:pPr>
                              <w:spacing w:after="160" w:line="259" w:lineRule="auto"/>
                              <w:ind w:firstLine="0"/>
                              <w:jc w:val="right"/>
                              <w:rPr>
                                <w:rFonts w:eastAsia="Times New Roman"/>
                              </w:rPr>
                            </w:pPr>
                            <w:r>
                              <w:rPr>
                                <w:rFonts w:eastAsia="Times New Roman"/>
                              </w:rPr>
                              <w:t>.00</w:t>
                            </w:r>
                          </w:p>
                        </w:tc>
                      </w:tr>
                      <w:tr w:rsidR="0077238F" w:rsidRPr="0077238F" w14:paraId="10B4B42E" w14:textId="77777777" w:rsidTr="006720F5">
                        <w:trPr>
                          <w:cantSplit/>
                        </w:trPr>
                        <w:tc>
                          <w:tcPr>
                            <w:tcW w:w="2235" w:type="dxa"/>
                            <w:shd w:val="clear" w:color="auto" w:fill="auto"/>
                          </w:tcPr>
                          <w:sdt>
                            <w:sdtPr>
                              <w:rPr>
                                <w:rFonts w:eastAsia="Times New Roman"/>
                              </w:rPr>
                              <w:alias w:val="systemM"/>
                              <w:tag w:val="If"/>
                              <w:id w:val="809835032"/>
                              <w:placeholder>
                                <w:docPart w:val="070A53DB70E8419B881F0C7A98A0F556"/>
                              </w:placeholder>
                              <w:docPartList>
                                <w:docPartGallery w:val="AutoText"/>
                              </w:docPartList>
                            </w:sdtPr>
                            <w:sdtContent>
                              <w:p w14:paraId="1E572D94"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305284004"/>
                                    <w:placeholder>
                                      <w:docPart w:val="B5C298C4B7E84AF8B76680CF7E69B0F6"/>
                                    </w:placeholder>
                                    <w:text/>
                                  </w:sdtPr>
                                  <w:sdtContent>
                                    <w:r w:rsidR="0077238F" w:rsidRPr="0077238F">
                                      <w:rPr>
                                        <w:rFonts w:eastAsia="Times New Roman"/>
                                      </w:rPr>
                                      <w:t>01.13.06.09.01.02</w:t>
                                    </w:r>
                                  </w:sdtContent>
                                </w:sdt>
                                <w:r w:rsidR="0077238F" w:rsidRPr="0077238F">
                                  <w:rPr>
                                    <w:rFonts w:eastAsia="Times New Roman"/>
                                    <w:b/>
                                  </w:rPr>
                                  <w:t xml:space="preserve"> / </w:t>
                                </w:r>
                                <w:sdt>
                                  <w:sdtPr>
                                    <w:rPr>
                                      <w:rFonts w:eastAsia="Times New Roman"/>
                                    </w:rPr>
                                    <w:alias w:val="Simple"/>
                                    <w:tag w:val="Simple"/>
                                    <w:id w:val="-1519538170"/>
                                    <w:placeholder>
                                      <w:docPart w:val="6D672B4452AD4BA3BD2328CA0A346473"/>
                                    </w:placeholder>
                                    <w:text/>
                                  </w:sdtPr>
                                  <w:sdtContent>
                                    <w:r w:rsidR="0077238F" w:rsidRPr="0077238F">
                                      <w:rPr>
                                        <w:rFonts w:eastAsia="Times New Roman"/>
                                      </w:rPr>
                                      <w:t>10.51.52.212</w:t>
                                    </w:r>
                                  </w:sdtContent>
                                </w:sdt>
                              </w:p>
                            </w:sdtContent>
                          </w:sdt>
                          <w:p w14:paraId="117C59CA" w14:textId="77777777" w:rsidR="0077238F" w:rsidRPr="0077238F" w:rsidRDefault="0077238F" w:rsidP="0077238F">
                            <w:pPr>
                              <w:spacing w:after="160" w:line="259" w:lineRule="auto"/>
                              <w:ind w:firstLine="0"/>
                              <w:rPr>
                                <w:rFonts w:eastAsia="Times New Roman"/>
                              </w:rPr>
                            </w:pPr>
                          </w:p>
                        </w:tc>
                        <w:tc>
                          <w:tcPr>
                            <w:tcW w:w="8223" w:type="dxa"/>
                            <w:shd w:val="clear" w:color="auto" w:fill="auto"/>
                          </w:tcPr>
                          <w:p w14:paraId="6A8D57BF" w14:textId="50D1F4A8"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460451706"/>
                                <w:placeholder>
                                  <w:docPart w:val="71DAEA5AD7BA464E971666744320E69B"/>
                                </w:placeholder>
                                <w:text/>
                              </w:sdtPr>
                              <w:sdtContent>
                                <w:r w:rsidR="0077238F" w:rsidRPr="0077238F">
                                  <w:rPr>
                                    <w:rFonts w:eastAsia="Times New Roman"/>
                                  </w:rPr>
                                  <w:t xml:space="preserve">Сметана </w:t>
                                </w:r>
                                <w:r>
                                  <w:rPr>
                                    <w:rFonts w:eastAsia="Times New Roman"/>
                                  </w:rPr>
                                  <w:t xml:space="preserve">15% </w:t>
                                </w:r>
                                <w:r w:rsidR="0077238F" w:rsidRPr="0077238F">
                                  <w:rPr>
                                    <w:rFonts w:eastAsia="Times New Roman"/>
                                  </w:rPr>
                                  <w:t>ГОСТ 31452-2012</w:t>
                                </w:r>
                              </w:sdtContent>
                            </w:sdt>
                          </w:p>
                        </w:tc>
                        <w:tc>
                          <w:tcPr>
                            <w:tcW w:w="4251" w:type="dxa"/>
                            <w:shd w:val="clear" w:color="auto" w:fill="auto"/>
                          </w:tcPr>
                          <w:p w14:paraId="4B6C3186" w14:textId="409CD71B" w:rsidR="0077238F" w:rsidRPr="0077238F" w:rsidRDefault="00C46CFA" w:rsidP="0077238F">
                            <w:pPr>
                              <w:spacing w:after="160" w:line="259" w:lineRule="auto"/>
                              <w:ind w:firstLine="0"/>
                              <w:jc w:val="right"/>
                              <w:rPr>
                                <w:rFonts w:eastAsia="Times New Roman"/>
                              </w:rPr>
                            </w:pPr>
                            <w:r>
                              <w:rPr>
                                <w:rFonts w:eastAsia="Times New Roman"/>
                              </w:rPr>
                              <w:t>.00</w:t>
                            </w:r>
                          </w:p>
                        </w:tc>
                      </w:tr>
                      <w:tr w:rsidR="0077238F" w:rsidRPr="0077238F" w14:paraId="7EEA0831" w14:textId="77777777" w:rsidTr="006720F5">
                        <w:trPr>
                          <w:cantSplit/>
                        </w:trPr>
                        <w:tc>
                          <w:tcPr>
                            <w:tcW w:w="2235" w:type="dxa"/>
                            <w:shd w:val="clear" w:color="auto" w:fill="auto"/>
                          </w:tcPr>
                          <w:sdt>
                            <w:sdtPr>
                              <w:rPr>
                                <w:rFonts w:eastAsia="Times New Roman"/>
                              </w:rPr>
                              <w:alias w:val="systemM"/>
                              <w:tag w:val="If"/>
                              <w:id w:val="-1941909903"/>
                              <w:placeholder>
                                <w:docPart w:val="070A53DB70E8419B881F0C7A98A0F556"/>
                              </w:placeholder>
                              <w:docPartList>
                                <w:docPartGallery w:val="AutoText"/>
                              </w:docPartList>
                            </w:sdtPr>
                            <w:sdtContent>
                              <w:p w14:paraId="7F70FBA9"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768701619"/>
                                    <w:placeholder>
                                      <w:docPart w:val="B5C298C4B7E84AF8B76680CF7E69B0F6"/>
                                    </w:placeholder>
                                    <w:text/>
                                  </w:sdtPr>
                                  <w:sdtContent>
                                    <w:r w:rsidR="0077238F" w:rsidRPr="0077238F">
                                      <w:rPr>
                                        <w:rFonts w:eastAsia="Times New Roman"/>
                                      </w:rPr>
                                      <w:t>01.13.06.03.01.02</w:t>
                                    </w:r>
                                  </w:sdtContent>
                                </w:sdt>
                                <w:r w:rsidR="0077238F" w:rsidRPr="0077238F">
                                  <w:rPr>
                                    <w:rFonts w:eastAsia="Times New Roman"/>
                                    <w:b/>
                                  </w:rPr>
                                  <w:t xml:space="preserve"> / </w:t>
                                </w:r>
                                <w:sdt>
                                  <w:sdtPr>
                                    <w:rPr>
                                      <w:rFonts w:eastAsia="Times New Roman"/>
                                    </w:rPr>
                                    <w:alias w:val="Simple"/>
                                    <w:tag w:val="Simple"/>
                                    <w:id w:val="1867099247"/>
                                    <w:placeholder>
                                      <w:docPart w:val="6D672B4452AD4BA3BD2328CA0A346473"/>
                                    </w:placeholder>
                                    <w:text/>
                                  </w:sdtPr>
                                  <w:sdtContent>
                                    <w:r w:rsidR="0077238F" w:rsidRPr="0077238F">
                                      <w:rPr>
                                        <w:rFonts w:eastAsia="Times New Roman"/>
                                      </w:rPr>
                                      <w:t>10.51.40.121</w:t>
                                    </w:r>
                                  </w:sdtContent>
                                </w:sdt>
                              </w:p>
                            </w:sdtContent>
                          </w:sdt>
                          <w:p w14:paraId="2C737004" w14:textId="77777777" w:rsidR="0077238F" w:rsidRPr="0077238F" w:rsidRDefault="0077238F" w:rsidP="0077238F">
                            <w:pPr>
                              <w:spacing w:after="160" w:line="259" w:lineRule="auto"/>
                              <w:ind w:firstLine="0"/>
                              <w:rPr>
                                <w:rFonts w:eastAsia="Times New Roman"/>
                              </w:rPr>
                            </w:pPr>
                          </w:p>
                        </w:tc>
                        <w:tc>
                          <w:tcPr>
                            <w:tcW w:w="8223" w:type="dxa"/>
                            <w:shd w:val="clear" w:color="auto" w:fill="auto"/>
                          </w:tcPr>
                          <w:p w14:paraId="639D1966" w14:textId="1FF8B203" w:rsidR="0077238F" w:rsidRPr="0077238F" w:rsidRDefault="00D748DE" w:rsidP="0077238F">
                            <w:pPr>
                              <w:spacing w:after="160" w:line="259" w:lineRule="auto"/>
                              <w:ind w:firstLine="0"/>
                              <w:rPr>
                                <w:rFonts w:eastAsia="Times New Roman"/>
                              </w:rPr>
                            </w:pPr>
                            <w:sdt>
                              <w:sdtPr>
                                <w:rPr>
                                  <w:rFonts w:eastAsia="Times New Roman"/>
                                </w:rPr>
                                <w:alias w:val="Simple"/>
                                <w:tag w:val="Simple"/>
                                <w:id w:val="953445146"/>
                                <w:placeholder>
                                  <w:docPart w:val="71DAEA5AD7BA464E971666744320E69B"/>
                                </w:placeholder>
                                <w:text/>
                              </w:sdtPr>
                              <w:sdtContent>
                                <w:r w:rsidR="0077238F" w:rsidRPr="0077238F">
                                  <w:rPr>
                                    <w:rFonts w:eastAsia="Times New Roman"/>
                                  </w:rPr>
                                  <w:t>Сыры полутвердые,  в ассортименте</w:t>
                                </w:r>
                                <w:r>
                                  <w:rPr>
                                    <w:rFonts w:eastAsia="Times New Roman"/>
                                  </w:rPr>
                                  <w:t xml:space="preserve"> 45%</w:t>
                                </w:r>
                                <w:r w:rsidR="0077238F" w:rsidRPr="0077238F">
                                  <w:rPr>
                                    <w:rFonts w:eastAsia="Times New Roman"/>
                                  </w:rPr>
                                  <w:t xml:space="preserve"> ГОСТ 32260-2013</w:t>
                                </w:r>
                              </w:sdtContent>
                            </w:sdt>
                          </w:p>
                        </w:tc>
                        <w:tc>
                          <w:tcPr>
                            <w:tcW w:w="4251" w:type="dxa"/>
                            <w:shd w:val="clear" w:color="auto" w:fill="auto"/>
                          </w:tcPr>
                          <w:p w14:paraId="1CE456FE" w14:textId="712F6229" w:rsidR="0077238F" w:rsidRPr="0077238F" w:rsidRDefault="00C46CFA" w:rsidP="0077238F">
                            <w:pPr>
                              <w:spacing w:after="160" w:line="259" w:lineRule="auto"/>
                              <w:ind w:firstLine="0"/>
                              <w:jc w:val="right"/>
                              <w:rPr>
                                <w:rFonts w:eastAsia="Times New Roman"/>
                              </w:rPr>
                            </w:pPr>
                            <w:r>
                              <w:rPr>
                                <w:rFonts w:eastAsia="Times New Roman"/>
                              </w:rPr>
                              <w:t>.00</w:t>
                            </w:r>
                          </w:p>
                        </w:tc>
                      </w:tr>
                      <w:tr w:rsidR="0077238F" w:rsidRPr="0077238F" w14:paraId="66697799" w14:textId="77777777" w:rsidTr="006720F5">
                        <w:trPr>
                          <w:cantSplit/>
                        </w:trPr>
                        <w:tc>
                          <w:tcPr>
                            <w:tcW w:w="2235" w:type="dxa"/>
                            <w:shd w:val="clear" w:color="auto" w:fill="auto"/>
                          </w:tcPr>
                          <w:sdt>
                            <w:sdtPr>
                              <w:rPr>
                                <w:rFonts w:eastAsia="Times New Roman"/>
                              </w:rPr>
                              <w:alias w:val="systemM"/>
                              <w:tag w:val="If"/>
                              <w:id w:val="-1380238500"/>
                              <w:placeholder>
                                <w:docPart w:val="070A53DB70E8419B881F0C7A98A0F556"/>
                              </w:placeholder>
                              <w:docPartList>
                                <w:docPartGallery w:val="AutoText"/>
                              </w:docPartList>
                            </w:sdtPr>
                            <w:sdtContent>
                              <w:p w14:paraId="7349294C"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652805753"/>
                                    <w:placeholder>
                                      <w:docPart w:val="B5C298C4B7E84AF8B76680CF7E69B0F6"/>
                                    </w:placeholder>
                                    <w:text/>
                                  </w:sdtPr>
                                  <w:sdtContent>
                                    <w:r w:rsidR="0077238F" w:rsidRPr="0077238F">
                                      <w:rPr>
                                        <w:rFonts w:eastAsia="Times New Roman"/>
                                      </w:rPr>
                                      <w:t>01.13.06.03.02.03</w:t>
                                    </w:r>
                                  </w:sdtContent>
                                </w:sdt>
                                <w:r w:rsidR="0077238F" w:rsidRPr="0077238F">
                                  <w:rPr>
                                    <w:rFonts w:eastAsia="Times New Roman"/>
                                    <w:b/>
                                  </w:rPr>
                                  <w:t xml:space="preserve"> / </w:t>
                                </w:r>
                                <w:sdt>
                                  <w:sdtPr>
                                    <w:rPr>
                                      <w:rFonts w:eastAsia="Times New Roman"/>
                                    </w:rPr>
                                    <w:alias w:val="Simple"/>
                                    <w:tag w:val="Simple"/>
                                    <w:id w:val="-1866044055"/>
                                    <w:placeholder>
                                      <w:docPart w:val="6D672B4452AD4BA3BD2328CA0A346473"/>
                                    </w:placeholder>
                                    <w:text/>
                                  </w:sdtPr>
                                  <w:sdtContent>
                                    <w:r w:rsidR="0077238F" w:rsidRPr="0077238F">
                                      <w:rPr>
                                        <w:rFonts w:eastAsia="Times New Roman"/>
                                      </w:rPr>
                                      <w:t>10.51.40.313</w:t>
                                    </w:r>
                                  </w:sdtContent>
                                </w:sdt>
                              </w:p>
                            </w:sdtContent>
                          </w:sdt>
                          <w:p w14:paraId="58C23F38" w14:textId="77777777" w:rsidR="0077238F" w:rsidRPr="0077238F" w:rsidRDefault="0077238F" w:rsidP="0077238F">
                            <w:pPr>
                              <w:spacing w:after="160" w:line="259" w:lineRule="auto"/>
                              <w:ind w:firstLine="0"/>
                              <w:rPr>
                                <w:rFonts w:eastAsia="Times New Roman"/>
                              </w:rPr>
                            </w:pPr>
                          </w:p>
                        </w:tc>
                        <w:tc>
                          <w:tcPr>
                            <w:tcW w:w="8223" w:type="dxa"/>
                            <w:shd w:val="clear" w:color="auto" w:fill="auto"/>
                          </w:tcPr>
                          <w:p w14:paraId="2F0035DD" w14:textId="2DA4F9EB"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851948203"/>
                                <w:placeholder>
                                  <w:docPart w:val="71DAEA5AD7BA464E971666744320E69B"/>
                                </w:placeholder>
                                <w:text/>
                              </w:sdtPr>
                              <w:sdtContent>
                                <w:r w:rsidR="0077238F" w:rsidRPr="0077238F">
                                  <w:rPr>
                                    <w:rFonts w:eastAsia="Times New Roman"/>
                                  </w:rPr>
                                  <w:t xml:space="preserve">Творог </w:t>
                                </w:r>
                                <w:r>
                                  <w:rPr>
                                    <w:rFonts w:eastAsia="Times New Roman"/>
                                  </w:rPr>
                                  <w:t xml:space="preserve">9% </w:t>
                                </w:r>
                                <w:r w:rsidR="0077238F" w:rsidRPr="0077238F">
                                  <w:rPr>
                                    <w:rFonts w:eastAsia="Times New Roman"/>
                                  </w:rPr>
                                  <w:t>ГОСТ 31453-2013</w:t>
                                </w:r>
                              </w:sdtContent>
                            </w:sdt>
                          </w:p>
                        </w:tc>
                        <w:tc>
                          <w:tcPr>
                            <w:tcW w:w="4251" w:type="dxa"/>
                            <w:shd w:val="clear" w:color="auto" w:fill="auto"/>
                          </w:tcPr>
                          <w:p w14:paraId="361F360E" w14:textId="01BE1532" w:rsidR="0077238F" w:rsidRPr="0077238F" w:rsidRDefault="00C46CFA" w:rsidP="0077238F">
                            <w:pPr>
                              <w:spacing w:after="160" w:line="259" w:lineRule="auto"/>
                              <w:ind w:firstLine="0"/>
                              <w:jc w:val="right"/>
                              <w:rPr>
                                <w:rFonts w:eastAsia="Times New Roman"/>
                              </w:rPr>
                            </w:pPr>
                            <w:r>
                              <w:rPr>
                                <w:rFonts w:eastAsia="Times New Roman"/>
                              </w:rPr>
                              <w:t>00</w:t>
                            </w:r>
                          </w:p>
                        </w:tc>
                      </w:tr>
                      <w:tr w:rsidR="00717D6F" w:rsidRPr="0077238F" w14:paraId="3AC1E424" w14:textId="77777777" w:rsidTr="006720F5">
                        <w:trPr>
                          <w:cantSplit/>
                        </w:trPr>
                        <w:tc>
                          <w:tcPr>
                            <w:tcW w:w="2235" w:type="dxa"/>
                            <w:shd w:val="clear" w:color="auto" w:fill="auto"/>
                          </w:tcPr>
                          <w:p w14:paraId="661E2488" w14:textId="33F0B0F3" w:rsidR="00717D6F" w:rsidRDefault="00717D6F" w:rsidP="0077238F">
                            <w:pPr>
                              <w:spacing w:after="160" w:line="259" w:lineRule="auto"/>
                              <w:ind w:firstLine="0"/>
                              <w:rPr>
                                <w:rFonts w:eastAsia="Times New Roman"/>
                              </w:rPr>
                            </w:pPr>
                            <w:r w:rsidRPr="00717D6F">
                              <w:rPr>
                                <w:rFonts w:eastAsia="Times New Roman"/>
                              </w:rPr>
                              <w:lastRenderedPageBreak/>
                              <w:t>01.13.06.09.02.12</w:t>
                            </w:r>
                            <w:r>
                              <w:rPr>
                                <w:rFonts w:eastAsia="Times New Roman"/>
                              </w:rPr>
                              <w:t>/</w:t>
                            </w:r>
                            <w:r w:rsidRPr="00717D6F">
                              <w:rPr>
                                <w:color w:val="000000"/>
                                <w:sz w:val="27"/>
                                <w:szCs w:val="27"/>
                              </w:rPr>
                              <w:t xml:space="preserve"> </w:t>
                            </w:r>
                            <w:r w:rsidRPr="00717D6F">
                              <w:rPr>
                                <w:rFonts w:eastAsia="Times New Roman"/>
                              </w:rPr>
                              <w:t>10.51.52.100</w:t>
                            </w:r>
                          </w:p>
                        </w:tc>
                        <w:tc>
                          <w:tcPr>
                            <w:tcW w:w="8223" w:type="dxa"/>
                            <w:shd w:val="clear" w:color="auto" w:fill="auto"/>
                          </w:tcPr>
                          <w:p w14:paraId="2D6C75C3" w14:textId="5862C20E" w:rsidR="00717D6F" w:rsidRDefault="00717D6F" w:rsidP="0077238F">
                            <w:pPr>
                              <w:spacing w:after="160" w:line="259" w:lineRule="auto"/>
                              <w:ind w:firstLine="0"/>
                              <w:rPr>
                                <w:rFonts w:eastAsia="Times New Roman"/>
                              </w:rPr>
                            </w:pPr>
                            <w:r w:rsidRPr="00717D6F">
                              <w:rPr>
                                <w:rFonts w:eastAsia="Times New Roman"/>
                              </w:rPr>
                              <w:t>Снежок жирность 2.5%</w:t>
                            </w:r>
                            <w:r>
                              <w:rPr>
                                <w:rFonts w:eastAsia="Times New Roman"/>
                              </w:rPr>
                              <w:t>, Ту производителя</w:t>
                            </w:r>
                          </w:p>
                        </w:tc>
                        <w:tc>
                          <w:tcPr>
                            <w:tcW w:w="4251" w:type="dxa"/>
                            <w:shd w:val="clear" w:color="auto" w:fill="auto"/>
                          </w:tcPr>
                          <w:p w14:paraId="34EE7316" w14:textId="207ED4D2" w:rsidR="00717D6F" w:rsidRDefault="00717D6F" w:rsidP="0077238F">
                            <w:pPr>
                              <w:spacing w:after="160" w:line="259" w:lineRule="auto"/>
                              <w:ind w:firstLine="0"/>
                              <w:jc w:val="right"/>
                              <w:rPr>
                                <w:rFonts w:eastAsia="Times New Roman"/>
                              </w:rPr>
                            </w:pPr>
                            <w:r>
                              <w:rPr>
                                <w:rFonts w:eastAsia="Times New Roman"/>
                              </w:rPr>
                              <w:t>00</w:t>
                            </w:r>
                          </w:p>
                        </w:tc>
                      </w:tr>
                      <w:tr w:rsidR="00717D6F" w:rsidRPr="0077238F" w14:paraId="0853FAE1" w14:textId="77777777" w:rsidTr="006720F5">
                        <w:trPr>
                          <w:cantSplit/>
                        </w:trPr>
                        <w:tc>
                          <w:tcPr>
                            <w:tcW w:w="2235" w:type="dxa"/>
                            <w:shd w:val="clear" w:color="auto" w:fill="auto"/>
                          </w:tcPr>
                          <w:p w14:paraId="1B2EC4CB" w14:textId="164A8449" w:rsidR="00717D6F" w:rsidRDefault="00717D6F" w:rsidP="0077238F">
                            <w:pPr>
                              <w:spacing w:after="160" w:line="259" w:lineRule="auto"/>
                              <w:ind w:firstLine="0"/>
                              <w:rPr>
                                <w:rFonts w:eastAsia="Times New Roman"/>
                              </w:rPr>
                            </w:pPr>
                            <w:r w:rsidRPr="00717D6F">
                              <w:rPr>
                                <w:rFonts w:eastAsia="Times New Roman"/>
                              </w:rPr>
                              <w:t>01.13.06.09.02.22.03</w:t>
                            </w:r>
                            <w:r>
                              <w:rPr>
                                <w:rFonts w:eastAsia="Times New Roman"/>
                              </w:rPr>
                              <w:t>/</w:t>
                            </w:r>
                            <w:r w:rsidRPr="00717D6F">
                              <w:rPr>
                                <w:color w:val="000000"/>
                                <w:sz w:val="27"/>
                                <w:szCs w:val="27"/>
                              </w:rPr>
                              <w:t xml:space="preserve"> </w:t>
                            </w:r>
                            <w:r w:rsidRPr="00717D6F">
                              <w:rPr>
                                <w:rFonts w:eastAsia="Times New Roman"/>
                              </w:rPr>
                              <w:t>10.51.52.140</w:t>
                            </w:r>
                          </w:p>
                        </w:tc>
                        <w:tc>
                          <w:tcPr>
                            <w:tcW w:w="8223" w:type="dxa"/>
                            <w:shd w:val="clear" w:color="auto" w:fill="auto"/>
                          </w:tcPr>
                          <w:p w14:paraId="6C40510C" w14:textId="0098352B" w:rsidR="00717D6F" w:rsidRDefault="00717D6F" w:rsidP="0077238F">
                            <w:pPr>
                              <w:spacing w:after="160" w:line="259" w:lineRule="auto"/>
                              <w:ind w:firstLine="0"/>
                              <w:rPr>
                                <w:rFonts w:eastAsia="Times New Roman"/>
                              </w:rPr>
                            </w:pPr>
                            <w:r w:rsidRPr="00717D6F">
                              <w:rPr>
                                <w:rFonts w:eastAsia="Times New Roman"/>
                              </w:rPr>
                              <w:t>Кефир жирность 3,2%</w:t>
                            </w:r>
                            <w:r w:rsidR="00D748DE">
                              <w:rPr>
                                <w:rFonts w:eastAsia="Times New Roman"/>
                              </w:rPr>
                              <w:t xml:space="preserve"> ГОСТ 31454-2012</w:t>
                            </w:r>
                          </w:p>
                        </w:tc>
                        <w:tc>
                          <w:tcPr>
                            <w:tcW w:w="4251" w:type="dxa"/>
                            <w:shd w:val="clear" w:color="auto" w:fill="auto"/>
                          </w:tcPr>
                          <w:p w14:paraId="7A722720" w14:textId="3CB73084" w:rsidR="00717D6F" w:rsidRDefault="00717D6F" w:rsidP="0077238F">
                            <w:pPr>
                              <w:spacing w:after="160" w:line="259" w:lineRule="auto"/>
                              <w:ind w:firstLine="0"/>
                              <w:jc w:val="right"/>
                              <w:rPr>
                                <w:rFonts w:eastAsia="Times New Roman"/>
                              </w:rPr>
                            </w:pPr>
                            <w:r>
                              <w:rPr>
                                <w:rFonts w:eastAsia="Times New Roman"/>
                              </w:rPr>
                              <w:t>00</w:t>
                            </w:r>
                          </w:p>
                        </w:tc>
                      </w:tr>
                    </w:tbl>
                    <w:p w14:paraId="771E117B" w14:textId="77777777" w:rsidR="0077238F" w:rsidRPr="0077238F" w:rsidRDefault="00D748DE" w:rsidP="0077238F">
                      <w:pPr>
                        <w:spacing w:after="160" w:line="259" w:lineRule="auto"/>
                        <w:ind w:firstLine="0"/>
                        <w:rPr>
                          <w:rFonts w:eastAsia="Times New Roman"/>
                          <w:sz w:val="2"/>
                          <w:szCs w:val="2"/>
                        </w:rPr>
                      </w:pPr>
                    </w:p>
                  </w:sdtContent>
                </w:sdt>
              </w:sdtContent>
            </w:sdt>
          </w:sdtContent>
        </w:sdt>
      </w:sdtContent>
    </w:sdt>
    <w:p w14:paraId="579180E9" w14:textId="77777777" w:rsidR="0077238F" w:rsidRPr="0077238F" w:rsidRDefault="00D748DE" w:rsidP="0077238F">
      <w:pPr>
        <w:spacing w:after="160" w:line="259" w:lineRule="auto"/>
        <w:ind w:firstLine="709"/>
        <w:rPr>
          <w:rFonts w:eastAsia="Times New Roman"/>
        </w:rPr>
      </w:pPr>
      <w:sdt>
        <w:sdtPr>
          <w:rPr>
            <w:rFonts w:eastAsia="Calibri"/>
            <w:b/>
            <w:lang w:val="en-US"/>
          </w:rPr>
          <w:alias w:val="!specifiedProductsVat"/>
          <w:tag w:val="If"/>
          <w:id w:val="-1817646835"/>
          <w:placeholder>
            <w:docPart w:val="F07DF6DCAE014A579B357BA404352735"/>
          </w:placeholder>
          <w:docPartList>
            <w:docPartGallery w:val="AutoText"/>
          </w:docPartList>
        </w:sdtPr>
        <w:sdtEndPr>
          <w:rPr>
            <w:rFonts w:eastAsia="Times New Roman"/>
            <w:b w:val="0"/>
            <w:sz w:val="2"/>
            <w:szCs w:val="2"/>
          </w:rPr>
        </w:sdtEndPr>
        <w:sdtContent>
          <w:sdt>
            <w:sdtPr>
              <w:rPr>
                <w:rFonts w:eastAsia="Calibri"/>
                <w:b/>
                <w:lang w:val="en-US"/>
              </w:rPr>
              <w:alias w:val="!products.isEmpty()"/>
              <w:tag w:val="If"/>
              <w:id w:val="-2103485330"/>
              <w:placeholder>
                <w:docPart w:val="0CF313D8926C49D380F2CAD727BB91E8"/>
              </w:placeholder>
              <w:docPartList>
                <w:docPartGallery w:val="AutoText"/>
              </w:docPartList>
            </w:sdtPr>
            <w:sdtEndPr>
              <w:rPr>
                <w:rFonts w:eastAsia="Times New Roman"/>
                <w:b w:val="0"/>
                <w:sz w:val="2"/>
                <w:szCs w:val="2"/>
              </w:rPr>
            </w:sdtEndPr>
            <w:sdtContent/>
          </w:sdt>
        </w:sdtContent>
      </w:sdt>
      <w:sdt>
        <w:sdtPr>
          <w:rPr>
            <w:rFonts w:eastAsia="Times New Roman"/>
          </w:rPr>
          <w:alias w:val="!products.isEmpty()"/>
          <w:tag w:val="If"/>
          <w:id w:val="-1894194800"/>
          <w:placeholder>
            <w:docPart w:val="A375F27DFFBA4D89A66118DCF4C03C75"/>
          </w:placeholder>
          <w:docPartList>
            <w:docPartGallery w:val="AutoText"/>
          </w:docPartList>
        </w:sdtPr>
        <w:sdtEndPr>
          <w:rPr>
            <w:lang w:val="en-US"/>
          </w:rPr>
        </w:sdtEndPr>
        <w:sdtContent>
          <w:r w:rsidR="0077238F" w:rsidRPr="0077238F">
            <w:rPr>
              <w:rFonts w:eastAsia="Times New Roman"/>
              <w:lang w:eastAsia="en-US"/>
            </w:rPr>
            <w:t xml:space="preserve">* Значение заполняется на этапе заключения </w:t>
          </w:r>
          <w:sdt>
            <w:sdtPr>
              <w:rPr>
                <w:rFonts w:eastAsia="Times New Roman"/>
              </w:rPr>
              <w:alias w:val="!isContractOrAgreement"/>
              <w:tag w:val="If"/>
              <w:id w:val="-1648822403"/>
              <w:placeholder>
                <w:docPart w:val="7B9FCFB91052463699AB2993871F5099"/>
              </w:placeholder>
              <w:showingPlcHdr/>
              <w:docPartList>
                <w:docPartGallery w:val="AutoText"/>
              </w:docPartList>
            </w:sdtPr>
            <w:sdtContent>
              <w:r w:rsidR="0077238F" w:rsidRPr="0077238F">
                <w:rPr>
                  <w:rFonts w:eastAsia="Times New Roman"/>
                </w:rPr>
                <w:t>договора</w:t>
              </w:r>
            </w:sdtContent>
          </w:sdt>
          <w:r w:rsidR="0077238F" w:rsidRPr="0077238F">
            <w:rPr>
              <w:rFonts w:eastAsia="Times New Roman"/>
              <w:lang w:eastAsia="en-US"/>
            </w:rPr>
            <w:t>.</w:t>
          </w:r>
        </w:sdtContent>
      </w:sdt>
    </w:p>
    <w:p w14:paraId="41998056" w14:textId="77777777" w:rsidR="0077238F" w:rsidRPr="0077238F" w:rsidRDefault="0077238F" w:rsidP="0077238F">
      <w:pPr>
        <w:keepNext/>
        <w:widowControl w:val="0"/>
        <w:spacing w:before="200" w:after="200" w:line="259" w:lineRule="auto"/>
        <w:ind w:firstLine="0"/>
        <w:jc w:val="center"/>
        <w:textAlignment w:val="baseline"/>
        <w:outlineLvl w:val="0"/>
        <w:rPr>
          <w:rFonts w:eastAsia="Times New Roman"/>
          <w:b/>
          <w:bCs/>
          <w:color w:val="00000A"/>
          <w:spacing w:val="-4"/>
          <w:kern w:val="1"/>
        </w:rPr>
      </w:pPr>
      <w:bookmarkStart w:id="2" w:name="Par692"/>
      <w:bookmarkEnd w:id="2"/>
      <w:r w:rsidRPr="0077238F">
        <w:rPr>
          <w:rFonts w:eastAsia="Times New Roman"/>
          <w:b/>
          <w:bCs/>
          <w:color w:val="00000A"/>
          <w:spacing w:val="-4"/>
          <w:kern w:val="1"/>
        </w:rPr>
        <w:t xml:space="preserve">Условия и особенности заключаемого </w:t>
      </w:r>
      <w:sdt>
        <w:sdtPr>
          <w:rPr>
            <w:rFonts w:eastAsia="Times New Roman"/>
            <w:b/>
            <w:bCs/>
            <w:color w:val="00000A"/>
            <w:spacing w:val="-4"/>
            <w:kern w:val="1"/>
          </w:rPr>
          <w:alias w:val="!isContractOrAgreement"/>
          <w:tag w:val="If"/>
          <w:id w:val="-1850948262"/>
          <w:placeholder>
            <w:docPart w:val="C5B68AD3921A48D391E6C9ECEA11694F"/>
          </w:placeholder>
          <w:showingPlcHdr/>
          <w:docPartList>
            <w:docPartGallery w:val="AutoText"/>
          </w:docPartList>
        </w:sdtPr>
        <w:sdtContent>
          <w:r w:rsidRPr="0077238F">
            <w:rPr>
              <w:rFonts w:eastAsia="Times New Roman"/>
              <w:b/>
              <w:bCs/>
              <w:color w:val="00000A"/>
              <w:spacing w:val="-4"/>
              <w:kern w:val="1"/>
            </w:rPr>
            <w:t>договора</w:t>
          </w:r>
        </w:sdtContent>
      </w:sdt>
    </w:p>
    <w:p w14:paraId="38DD3FEE" w14:textId="77777777" w:rsidR="0077238F" w:rsidRPr="0077238F" w:rsidRDefault="0077238F" w:rsidP="0077238F">
      <w:pPr>
        <w:spacing w:after="100" w:line="259" w:lineRule="auto"/>
        <w:rPr>
          <w:rFonts w:eastAsia="Times New Roman"/>
          <w:szCs w:val="28"/>
        </w:rPr>
      </w:pPr>
      <w:bookmarkStart w:id="3" w:name="Par697"/>
      <w:bookmarkEnd w:id="3"/>
    </w:p>
    <w:bookmarkStart w:id="4" w:name="Par706" w:displacedByCustomXml="next"/>
    <w:bookmarkEnd w:id="4" w:displacedByCustomXml="next"/>
    <w:sdt>
      <w:sdtPr>
        <w:rPr>
          <w:rFonts w:eastAsia="Times New Roman"/>
          <w:szCs w:val="28"/>
          <w:lang w:val="en-US"/>
        </w:rPr>
        <w:alias w:val="!hasSpecialRequirements"/>
        <w:tag w:val="If"/>
        <w:id w:val="-1166080186"/>
        <w:placeholder>
          <w:docPart w:val="1637CD49E3EE46D2AA2A8943E82C34E6"/>
        </w:placeholder>
        <w:docPartList>
          <w:docPartGallery w:val="AutoText"/>
        </w:docPartList>
      </w:sdtPr>
      <w:sdtContent>
        <w:p w14:paraId="1AEA5B64" w14:textId="77777777" w:rsidR="0077238F" w:rsidRPr="0077238F" w:rsidRDefault="0077238F" w:rsidP="0077238F">
          <w:pPr>
            <w:spacing w:after="100" w:line="259" w:lineRule="auto"/>
            <w:rPr>
              <w:rFonts w:eastAsia="Times New Roman"/>
              <w:szCs w:val="28"/>
            </w:rPr>
          </w:pPr>
          <w:r w:rsidRPr="0077238F">
            <w:rPr>
              <w:rFonts w:eastAsia="Calibri"/>
              <w:szCs w:val="28"/>
              <w:lang w:eastAsia="en-US"/>
            </w:rPr>
            <w:t>Отсутствуют</w:t>
          </w:r>
        </w:p>
      </w:sdtContent>
    </w:sdt>
    <w:p w14:paraId="2BC0BB35" w14:textId="77777777" w:rsidR="0077238F" w:rsidRPr="0077238F" w:rsidRDefault="0077238F" w:rsidP="0077238F">
      <w:pPr>
        <w:keepNext/>
        <w:widowControl w:val="0"/>
        <w:spacing w:before="200" w:after="200" w:line="259" w:lineRule="auto"/>
        <w:ind w:firstLine="0"/>
        <w:jc w:val="center"/>
        <w:textAlignment w:val="baseline"/>
        <w:outlineLvl w:val="0"/>
        <w:rPr>
          <w:rFonts w:eastAsia="Times New Roman"/>
          <w:b/>
          <w:bCs/>
          <w:color w:val="00000A"/>
          <w:spacing w:val="-4"/>
          <w:kern w:val="1"/>
        </w:rPr>
      </w:pPr>
      <w:r w:rsidRPr="0077238F">
        <w:rPr>
          <w:rFonts w:eastAsia="Times New Roman"/>
          <w:b/>
          <w:bCs/>
          <w:color w:val="00000A"/>
          <w:spacing w:val="-4"/>
          <w:kern w:val="1"/>
        </w:rPr>
        <w:t>Обязательства сторон</w:t>
      </w:r>
    </w:p>
    <w:sdt>
      <w:sdtPr>
        <w:rPr>
          <w:rFonts w:eastAsia="Times New Roman"/>
          <w:lang w:val="en-US"/>
        </w:rPr>
        <w:alias w:val="!obligations.isEmpty()"/>
        <w:tag w:val="If"/>
        <w:id w:val="1160887589"/>
        <w:placeholder>
          <w:docPart w:val="BF9219CFAA1E4524ABB3AF98710E95CA"/>
        </w:placeholder>
        <w:docPartList>
          <w:docPartGallery w:val="AutoText"/>
        </w:docPartList>
      </w:sdtPr>
      <w:sdtContent>
        <w:sdt>
          <w:sdtPr>
            <w:rPr>
              <w:rFonts w:eastAsia="Times New Roman"/>
            </w:rPr>
            <w:alias w:val="obligations"/>
            <w:tag w:val="Table"/>
            <w:id w:val="-1406686319"/>
            <w:placeholder>
              <w:docPart w:val="5D4C718952284A46877F99C1F5ABDD70"/>
            </w:placeholder>
            <w:showingPlcHdr/>
            <w:docPartList>
              <w:docPartGallery w:val="AutoText"/>
            </w:docPartList>
          </w:sdtPr>
          <w:sdtEndPr>
            <w:rPr>
              <w:lang w:val="en-US"/>
            </w:rPr>
          </w:sdtEndPr>
          <w:sdtContent>
            <w:p w14:paraId="1BDABCB8" w14:textId="77777777" w:rsidR="0077238F" w:rsidRPr="0077238F" w:rsidRDefault="0077238F" w:rsidP="0077238F">
              <w:pPr>
                <w:spacing w:after="160" w:line="259" w:lineRule="auto"/>
                <w:ind w:firstLine="0"/>
                <w:rPr>
                  <w:rFonts w:eastAsia="Times New Roman"/>
                  <w:color w:val="808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126"/>
                <w:gridCol w:w="2836"/>
                <w:gridCol w:w="1984"/>
                <w:gridCol w:w="1860"/>
                <w:gridCol w:w="1839"/>
                <w:gridCol w:w="1804"/>
                <w:gridCol w:w="1801"/>
              </w:tblGrid>
              <w:tr w:rsidR="0077238F" w:rsidRPr="0077238F" w14:paraId="767E6708" w14:textId="77777777" w:rsidTr="006720F5">
                <w:tc>
                  <w:tcPr>
                    <w:tcW w:w="181" w:type="pct"/>
                  </w:tcPr>
                  <w:p w14:paraId="318697DE" w14:textId="77777777" w:rsidR="0077238F" w:rsidRPr="0077238F" w:rsidRDefault="0077238F" w:rsidP="0077238F">
                    <w:pPr>
                      <w:spacing w:after="160" w:line="259" w:lineRule="auto"/>
                      <w:ind w:firstLine="0"/>
                      <w:rPr>
                        <w:rFonts w:eastAsia="Times New Roman"/>
                        <w:b/>
                      </w:rPr>
                    </w:pPr>
                    <w:r w:rsidRPr="0077238F">
                      <w:rPr>
                        <w:rFonts w:eastAsia="Times New Roman"/>
                        <w:b/>
                      </w:rPr>
                      <w:t>№</w:t>
                    </w:r>
                  </w:p>
                </w:tc>
                <w:tc>
                  <w:tcPr>
                    <w:tcW w:w="719" w:type="pct"/>
                    <w:shd w:val="clear" w:color="auto" w:fill="auto"/>
                  </w:tcPr>
                  <w:p w14:paraId="137CDBE5" w14:textId="77777777" w:rsidR="0077238F" w:rsidRPr="0077238F" w:rsidRDefault="0077238F" w:rsidP="0077238F">
                    <w:pPr>
                      <w:spacing w:after="160" w:line="259" w:lineRule="auto"/>
                      <w:ind w:firstLine="0"/>
                      <w:rPr>
                        <w:rFonts w:eastAsia="Times New Roman"/>
                        <w:b/>
                      </w:rPr>
                    </w:pPr>
                    <w:r w:rsidRPr="0077238F">
                      <w:rPr>
                        <w:rFonts w:eastAsia="Times New Roman"/>
                        <w:b/>
                      </w:rPr>
                      <w:t>Наименование</w:t>
                    </w:r>
                  </w:p>
                </w:tc>
                <w:tc>
                  <w:tcPr>
                    <w:tcW w:w="959" w:type="pct"/>
                  </w:tcPr>
                  <w:p w14:paraId="380C952B" w14:textId="77777777" w:rsidR="0077238F" w:rsidRPr="0077238F" w:rsidRDefault="0077238F" w:rsidP="0077238F">
                    <w:pPr>
                      <w:spacing w:after="160" w:line="259" w:lineRule="auto"/>
                      <w:ind w:firstLine="0"/>
                      <w:rPr>
                        <w:rFonts w:eastAsia="Times New Roman"/>
                        <w:b/>
                      </w:rPr>
                    </w:pPr>
                    <w:r w:rsidRPr="0077238F">
                      <w:rPr>
                        <w:rFonts w:eastAsia="Times New Roman"/>
                        <w:b/>
                      </w:rPr>
                      <w:t>Объекты закупки</w:t>
                    </w:r>
                  </w:p>
                </w:tc>
                <w:tc>
                  <w:tcPr>
                    <w:tcW w:w="671" w:type="pct"/>
                    <w:shd w:val="clear" w:color="auto" w:fill="auto"/>
                  </w:tcPr>
                  <w:p w14:paraId="55C35635" w14:textId="77777777" w:rsidR="0077238F" w:rsidRPr="0077238F" w:rsidRDefault="0077238F" w:rsidP="0077238F">
                    <w:pPr>
                      <w:spacing w:after="160" w:line="259" w:lineRule="auto"/>
                      <w:ind w:firstLine="0"/>
                      <w:rPr>
                        <w:rFonts w:eastAsia="Times New Roman"/>
                        <w:b/>
                      </w:rPr>
                    </w:pPr>
                    <w:r w:rsidRPr="0077238F">
                      <w:rPr>
                        <w:rFonts w:eastAsia="Times New Roman"/>
                        <w:b/>
                      </w:rPr>
                      <w:t>Срок начала исполнения обязательства, не позднее</w:t>
                    </w:r>
                  </w:p>
                </w:tc>
                <w:tc>
                  <w:tcPr>
                    <w:tcW w:w="629" w:type="pct"/>
                    <w:shd w:val="clear" w:color="auto" w:fill="auto"/>
                  </w:tcPr>
                  <w:p w14:paraId="41CF02F3" w14:textId="77777777" w:rsidR="0077238F" w:rsidRPr="0077238F" w:rsidRDefault="0077238F" w:rsidP="0077238F">
                    <w:pPr>
                      <w:spacing w:after="160" w:line="259" w:lineRule="auto"/>
                      <w:ind w:firstLine="0"/>
                      <w:rPr>
                        <w:rFonts w:eastAsia="Times New Roman"/>
                        <w:b/>
                      </w:rPr>
                    </w:pPr>
                    <w:r w:rsidRPr="0077238F">
                      <w:rPr>
                        <w:rFonts w:eastAsia="Times New Roman"/>
                        <w:b/>
                      </w:rPr>
                      <w:t>Срок окончания исполнения обязательства, не позднее</w:t>
                    </w:r>
                  </w:p>
                </w:tc>
                <w:tc>
                  <w:tcPr>
                    <w:tcW w:w="622" w:type="pct"/>
                    <w:shd w:val="clear" w:color="auto" w:fill="auto"/>
                  </w:tcPr>
                  <w:p w14:paraId="3DB0F9FF" w14:textId="77777777" w:rsidR="0077238F" w:rsidRPr="0077238F" w:rsidRDefault="0077238F" w:rsidP="0077238F">
                    <w:pPr>
                      <w:spacing w:after="160" w:line="259" w:lineRule="auto"/>
                      <w:ind w:firstLine="0"/>
                      <w:rPr>
                        <w:rFonts w:eastAsia="Times New Roman"/>
                        <w:b/>
                      </w:rPr>
                    </w:pPr>
                    <w:r w:rsidRPr="0077238F">
                      <w:rPr>
                        <w:rFonts w:eastAsia="Times New Roman"/>
                        <w:b/>
                      </w:rPr>
                      <w:t>Условия предоставле</w:t>
                    </w:r>
                    <w:r w:rsidRPr="0077238F">
                      <w:rPr>
                        <w:rFonts w:eastAsia="Times New Roman"/>
                        <w:b/>
                        <w:lang w:val="en-US"/>
                      </w:rPr>
                      <w:t>-</w:t>
                    </w:r>
                    <w:r w:rsidRPr="0077238F">
                      <w:rPr>
                        <w:rFonts w:eastAsia="Times New Roman"/>
                        <w:b/>
                      </w:rPr>
                      <w:t>ния результатов</w:t>
                    </w:r>
                  </w:p>
                </w:tc>
                <w:tc>
                  <w:tcPr>
                    <w:tcW w:w="610" w:type="pct"/>
                    <w:shd w:val="clear" w:color="auto" w:fill="auto"/>
                  </w:tcPr>
                  <w:p w14:paraId="49737DAF" w14:textId="77777777" w:rsidR="0077238F" w:rsidRPr="0077238F" w:rsidRDefault="0077238F" w:rsidP="0077238F">
                    <w:pPr>
                      <w:spacing w:after="160" w:line="259" w:lineRule="auto"/>
                      <w:ind w:firstLine="0"/>
                      <w:rPr>
                        <w:rFonts w:eastAsia="Times New Roman"/>
                        <w:b/>
                      </w:rPr>
                    </w:pPr>
                    <w:r w:rsidRPr="0077238F">
                      <w:rPr>
                        <w:rFonts w:eastAsia="Times New Roman"/>
                        <w:b/>
                      </w:rPr>
                      <w:t>Ответствен</w:t>
                    </w:r>
                    <w:r w:rsidRPr="0077238F">
                      <w:rPr>
                        <w:rFonts w:eastAsia="Times New Roman"/>
                        <w:b/>
                        <w:lang w:val="en-US"/>
                      </w:rPr>
                      <w:t>-</w:t>
                    </w:r>
                    <w:r w:rsidRPr="0077238F">
                      <w:rPr>
                        <w:rFonts w:eastAsia="Times New Roman"/>
                        <w:b/>
                      </w:rPr>
                      <w:t>ная сторона</w:t>
                    </w:r>
                  </w:p>
                </w:tc>
                <w:tc>
                  <w:tcPr>
                    <w:tcW w:w="610" w:type="pct"/>
                    <w:shd w:val="clear" w:color="auto" w:fill="auto"/>
                  </w:tcPr>
                  <w:p w14:paraId="6EA97871" w14:textId="77777777" w:rsidR="0077238F" w:rsidRPr="0077238F" w:rsidRDefault="0077238F" w:rsidP="0077238F">
                    <w:pPr>
                      <w:spacing w:after="160" w:line="259" w:lineRule="auto"/>
                      <w:ind w:firstLine="0"/>
                      <w:rPr>
                        <w:rFonts w:eastAsia="Times New Roman"/>
                        <w:b/>
                      </w:rPr>
                    </w:pPr>
                    <w:r w:rsidRPr="0077238F">
                      <w:rPr>
                        <w:rFonts w:eastAsia="Times New Roman"/>
                        <w:b/>
                      </w:rPr>
                      <w:t>Получатель (потребитель)</w:t>
                    </w:r>
                  </w:p>
                </w:tc>
              </w:tr>
              <w:tr w:rsidR="0077238F" w:rsidRPr="0077238F" w14:paraId="7A2914E8" w14:textId="77777777" w:rsidTr="006720F5">
                <w:tc>
                  <w:tcPr>
                    <w:tcW w:w="181" w:type="pct"/>
                  </w:tcPr>
                  <w:p w14:paraId="6A4391F8" w14:textId="77777777" w:rsidR="0077238F" w:rsidRPr="0077238F" w:rsidRDefault="0077238F" w:rsidP="0077238F">
                    <w:pPr>
                      <w:numPr>
                        <w:ilvl w:val="0"/>
                        <w:numId w:val="7"/>
                      </w:numPr>
                      <w:spacing w:after="160" w:line="259" w:lineRule="auto"/>
                      <w:ind w:left="0" w:firstLine="0"/>
                      <w:rPr>
                        <w:rFonts w:eastAsia="Times New Roman"/>
                      </w:rPr>
                    </w:pPr>
                  </w:p>
                </w:tc>
                <w:tc>
                  <w:tcPr>
                    <w:tcW w:w="719" w:type="pct"/>
                    <w:shd w:val="clear" w:color="auto" w:fill="auto"/>
                  </w:tcPr>
                  <w:p w14:paraId="3D43BEDF"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075044297"/>
                        <w:placeholder>
                          <w:docPart w:val="CDE648B2AB2F4188A54EA9B792F68D13"/>
                        </w:placeholder>
                        <w:text/>
                      </w:sdtPr>
                      <w:sdtContent>
                        <w:r w:rsidR="0077238F" w:rsidRPr="0077238F">
                          <w:rPr>
                            <w:rFonts w:eastAsia="Times New Roman"/>
                          </w:rPr>
                          <w:t>Поставка молока и молочной продукции.</w:t>
                        </w:r>
                      </w:sdtContent>
                    </w:sdt>
                  </w:p>
                </w:tc>
                <w:tc>
                  <w:tcPr>
                    <w:tcW w:w="959" w:type="pct"/>
                  </w:tcPr>
                  <w:sdt>
                    <w:sdtPr>
                      <w:rPr>
                        <w:rFonts w:eastAsia="Times New Roman"/>
                      </w:rPr>
                      <w:alias w:val=".products"/>
                      <w:tag w:val="repeat"/>
                      <w:id w:val="241919280"/>
                      <w:placeholder>
                        <w:docPart w:val="1B311E91AC624407B367C1DFE0EDA7FD"/>
                      </w:placeholder>
                      <w:docPartList>
                        <w:docPartGallery w:val="AutoText"/>
                      </w:docPartList>
                    </w:sdtPr>
                    <w:sdtContent>
                      <w:p w14:paraId="6AFE3A70" w14:textId="562ED00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516307846"/>
                            <w:placeholder>
                              <w:docPart w:val="DA0E7F9BE569424AA8C7F3E60525C849"/>
                            </w:placeholder>
                            <w:text/>
                          </w:sdtPr>
                          <w:sdtContent>
                            <w:r w:rsidR="0077238F" w:rsidRPr="0077238F">
                              <w:rPr>
                                <w:rFonts w:eastAsia="Times New Roman"/>
                              </w:rPr>
                              <w:t>ОКПД 2: 15.51.30.115,</w:t>
                            </w:r>
                          </w:sdtContent>
                        </w:sdt>
                        <w:r w:rsidR="0077238F" w:rsidRPr="0077238F">
                          <w:rPr>
                            <w:rFonts w:eastAsia="Times New Roman"/>
                          </w:rPr>
                          <w:t xml:space="preserve"> наименование:  </w:t>
                        </w:r>
                        <w:sdt>
                          <w:sdtPr>
                            <w:rPr>
                              <w:rFonts w:eastAsia="Times New Roman"/>
                            </w:rPr>
                            <w:alias w:val="Simple"/>
                            <w:tag w:val="Simple"/>
                            <w:id w:val="807972161"/>
                            <w:placeholder>
                              <w:docPart w:val="2372D6D611064F8CA416298309D7B130"/>
                            </w:placeholder>
                            <w:text/>
                          </w:sdtPr>
                          <w:sdtContent>
                            <w:r w:rsidR="0077238F" w:rsidRPr="0077238F">
                              <w:rPr>
                                <w:rFonts w:eastAsia="Times New Roman"/>
                              </w:rPr>
                              <w:t xml:space="preserve">Масло сладко-сливочное несоленое </w:t>
                            </w:r>
                            <w:r>
                              <w:rPr>
                                <w:rFonts w:eastAsia="Times New Roman"/>
                              </w:rPr>
                              <w:t xml:space="preserve">82,5% </w:t>
                            </w:r>
                            <w:r w:rsidR="0077238F" w:rsidRPr="0077238F">
                              <w:rPr>
                                <w:rFonts w:eastAsia="Times New Roman"/>
                              </w:rPr>
                              <w:t>ГОСТ 32261-2013</w:t>
                            </w:r>
                          </w:sdtContent>
                        </w:sdt>
                      </w:p>
                    </w:sdtContent>
                  </w:sdt>
                  <w:sdt>
                    <w:sdtPr>
                      <w:rPr>
                        <w:rFonts w:eastAsia="Times New Roman"/>
                      </w:rPr>
                      <w:alias w:val=".products"/>
                      <w:tag w:val="repeat"/>
                      <w:id w:val="-94482877"/>
                      <w:placeholder>
                        <w:docPart w:val="1B311E91AC624407B367C1DFE0EDA7FD"/>
                      </w:placeholder>
                      <w:docPartList>
                        <w:docPartGallery w:val="AutoText"/>
                      </w:docPartList>
                    </w:sdtPr>
                    <w:sdtContent>
                      <w:p w14:paraId="3614DB31" w14:textId="57E71F6A"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030032303"/>
                            <w:placeholder>
                              <w:docPart w:val="DA0E7F9BE569424AA8C7F3E60525C849"/>
                            </w:placeholder>
                            <w:text/>
                          </w:sdtPr>
                          <w:sdtContent>
                            <w:r w:rsidR="0077238F" w:rsidRPr="0077238F">
                              <w:rPr>
                                <w:rFonts w:eastAsia="Times New Roman"/>
                              </w:rPr>
                              <w:t>ОКПД 2: 15.51.11.121,</w:t>
                            </w:r>
                          </w:sdtContent>
                        </w:sdt>
                        <w:r w:rsidR="0077238F" w:rsidRPr="0077238F">
                          <w:rPr>
                            <w:rFonts w:eastAsia="Times New Roman"/>
                          </w:rPr>
                          <w:t xml:space="preserve"> наименование:  </w:t>
                        </w:r>
                        <w:sdt>
                          <w:sdtPr>
                            <w:rPr>
                              <w:rFonts w:eastAsia="Times New Roman"/>
                            </w:rPr>
                            <w:alias w:val="Simple"/>
                            <w:tag w:val="Simple"/>
                            <w:id w:val="764191864"/>
                            <w:placeholder>
                              <w:docPart w:val="2372D6D611064F8CA416298309D7B130"/>
                            </w:placeholder>
                            <w:text/>
                          </w:sdtPr>
                          <w:sdtContent>
                            <w:r w:rsidR="0077238F" w:rsidRPr="0077238F">
                              <w:rPr>
                                <w:rFonts w:eastAsia="Times New Roman"/>
                              </w:rPr>
                              <w:t xml:space="preserve">Молоко питьевое </w:t>
                            </w:r>
                            <w:proofErr w:type="spellStart"/>
                            <w:r w:rsidR="0077238F" w:rsidRPr="0077238F">
                              <w:rPr>
                                <w:rFonts w:eastAsia="Times New Roman"/>
                              </w:rPr>
                              <w:t>ультрапастеризованное</w:t>
                            </w:r>
                            <w:proofErr w:type="spellEnd"/>
                            <w:r w:rsidR="0077238F" w:rsidRPr="0077238F">
                              <w:rPr>
                                <w:rFonts w:eastAsia="Times New Roman"/>
                              </w:rPr>
                              <w:t xml:space="preserve"> </w:t>
                            </w:r>
                            <w:r>
                              <w:rPr>
                                <w:rFonts w:eastAsia="Times New Roman"/>
                              </w:rPr>
                              <w:t xml:space="preserve">3,2% </w:t>
                            </w:r>
                            <w:r w:rsidR="0077238F" w:rsidRPr="0077238F">
                              <w:rPr>
                                <w:rFonts w:eastAsia="Times New Roman"/>
                              </w:rPr>
                              <w:t>ГОСТ 31450-2013, ГОСТ 32252-13</w:t>
                            </w:r>
                          </w:sdtContent>
                        </w:sdt>
                      </w:p>
                    </w:sdtContent>
                  </w:sdt>
                  <w:sdt>
                    <w:sdtPr>
                      <w:rPr>
                        <w:rFonts w:eastAsia="Times New Roman"/>
                      </w:rPr>
                      <w:alias w:val=".products"/>
                      <w:tag w:val="repeat"/>
                      <w:id w:val="-1972973106"/>
                      <w:placeholder>
                        <w:docPart w:val="1B311E91AC624407B367C1DFE0EDA7FD"/>
                      </w:placeholder>
                      <w:docPartList>
                        <w:docPartGallery w:val="AutoText"/>
                      </w:docPartList>
                    </w:sdtPr>
                    <w:sdtContent>
                      <w:p w14:paraId="5929AE0E"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130787222"/>
                            <w:placeholder>
                              <w:docPart w:val="DA0E7F9BE569424AA8C7F3E60525C849"/>
                            </w:placeholder>
                            <w:text/>
                          </w:sdtPr>
                          <w:sdtContent>
                            <w:r w:rsidR="0077238F" w:rsidRPr="0077238F">
                              <w:rPr>
                                <w:rFonts w:eastAsia="Times New Roman"/>
                              </w:rPr>
                              <w:t>ОКПД 2: 15.51.52.232,</w:t>
                            </w:r>
                          </w:sdtContent>
                        </w:sdt>
                        <w:r w:rsidR="0077238F" w:rsidRPr="0077238F">
                          <w:rPr>
                            <w:rFonts w:eastAsia="Times New Roman"/>
                          </w:rPr>
                          <w:t xml:space="preserve"> наименование:  </w:t>
                        </w:r>
                        <w:sdt>
                          <w:sdtPr>
                            <w:rPr>
                              <w:rFonts w:eastAsia="Times New Roman"/>
                            </w:rPr>
                            <w:alias w:val="Simple"/>
                            <w:tag w:val="Simple"/>
                            <w:id w:val="-837234411"/>
                            <w:placeholder>
                              <w:docPart w:val="2372D6D611064F8CA416298309D7B130"/>
                            </w:placeholder>
                            <w:text/>
                          </w:sdtPr>
                          <w:sdtContent>
                            <w:r w:rsidR="0077238F" w:rsidRPr="0077238F">
                              <w:rPr>
                                <w:rFonts w:eastAsia="Times New Roman"/>
                              </w:rPr>
                              <w:t>Сметана ГОСТ 31452-2012</w:t>
                            </w:r>
                          </w:sdtContent>
                        </w:sdt>
                      </w:p>
                    </w:sdtContent>
                  </w:sdt>
                  <w:sdt>
                    <w:sdtPr>
                      <w:rPr>
                        <w:rFonts w:eastAsia="Times New Roman"/>
                      </w:rPr>
                      <w:alias w:val=".products"/>
                      <w:tag w:val="repeat"/>
                      <w:id w:val="1500226329"/>
                      <w:placeholder>
                        <w:docPart w:val="1B311E91AC624407B367C1DFE0EDA7FD"/>
                      </w:placeholder>
                      <w:docPartList>
                        <w:docPartGallery w:val="AutoText"/>
                      </w:docPartList>
                    </w:sdtPr>
                    <w:sdtContent>
                      <w:p w14:paraId="2F074553" w14:textId="56C92521" w:rsidR="0077238F" w:rsidRPr="0077238F" w:rsidRDefault="00D748DE" w:rsidP="0077238F">
                        <w:pPr>
                          <w:spacing w:after="160" w:line="259" w:lineRule="auto"/>
                          <w:ind w:firstLine="0"/>
                          <w:rPr>
                            <w:rFonts w:eastAsia="Times New Roman"/>
                          </w:rPr>
                        </w:pPr>
                        <w:sdt>
                          <w:sdtPr>
                            <w:rPr>
                              <w:rFonts w:eastAsia="Times New Roman"/>
                            </w:rPr>
                            <w:alias w:val="Simple"/>
                            <w:tag w:val="Simple"/>
                            <w:id w:val="566465083"/>
                            <w:placeholder>
                              <w:docPart w:val="DA0E7F9BE569424AA8C7F3E60525C849"/>
                            </w:placeholder>
                            <w:text/>
                          </w:sdtPr>
                          <w:sdtContent>
                            <w:r w:rsidR="0077238F" w:rsidRPr="0077238F">
                              <w:rPr>
                                <w:rFonts w:eastAsia="Times New Roman"/>
                              </w:rPr>
                              <w:t>ОКПД 2: 15.51.40.161,</w:t>
                            </w:r>
                          </w:sdtContent>
                        </w:sdt>
                        <w:r w:rsidR="0077238F" w:rsidRPr="0077238F">
                          <w:rPr>
                            <w:rFonts w:eastAsia="Times New Roman"/>
                          </w:rPr>
                          <w:t xml:space="preserve"> наименование:  </w:t>
                        </w:r>
                        <w:sdt>
                          <w:sdtPr>
                            <w:rPr>
                              <w:rFonts w:eastAsia="Times New Roman"/>
                            </w:rPr>
                            <w:alias w:val="Simple"/>
                            <w:tag w:val="Simple"/>
                            <w:id w:val="922069999"/>
                            <w:placeholder>
                              <w:docPart w:val="2372D6D611064F8CA416298309D7B130"/>
                            </w:placeholder>
                            <w:text/>
                          </w:sdtPr>
                          <w:sdtContent>
                            <w:r w:rsidR="0077238F" w:rsidRPr="0077238F">
                              <w:rPr>
                                <w:rFonts w:eastAsia="Times New Roman"/>
                              </w:rPr>
                              <w:t>Сыры полутвердые,  в ассортименте</w:t>
                            </w:r>
                            <w:r>
                              <w:rPr>
                                <w:rFonts w:eastAsia="Times New Roman"/>
                              </w:rPr>
                              <w:t xml:space="preserve"> 45%</w:t>
                            </w:r>
                            <w:r w:rsidR="0077238F" w:rsidRPr="0077238F">
                              <w:rPr>
                                <w:rFonts w:eastAsia="Times New Roman"/>
                              </w:rPr>
                              <w:t xml:space="preserve"> ГОСТ 32260-2013</w:t>
                            </w:r>
                          </w:sdtContent>
                        </w:sdt>
                      </w:p>
                    </w:sdtContent>
                  </w:sdt>
                  <w:sdt>
                    <w:sdtPr>
                      <w:rPr>
                        <w:rFonts w:eastAsia="Times New Roman"/>
                      </w:rPr>
                      <w:alias w:val=".products"/>
                      <w:tag w:val="repeat"/>
                      <w:id w:val="-3749579"/>
                      <w:placeholder>
                        <w:docPart w:val="1B311E91AC624407B367C1DFE0EDA7FD"/>
                      </w:placeholder>
                      <w:docPartList>
                        <w:docPartGallery w:val="AutoText"/>
                      </w:docPartList>
                    </w:sdtPr>
                    <w:sdtContent>
                      <w:p w14:paraId="44FB4CC1" w14:textId="366CF6F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690484274"/>
                            <w:placeholder>
                              <w:docPart w:val="DA0E7F9BE569424AA8C7F3E60525C849"/>
                            </w:placeholder>
                            <w:text/>
                          </w:sdtPr>
                          <w:sdtContent>
                            <w:r w:rsidR="0077238F" w:rsidRPr="00717D6F">
                              <w:rPr>
                                <w:rFonts w:eastAsia="Times New Roman"/>
                              </w:rPr>
                              <w:t>ОКПД 2: 15.51.40.113,</w:t>
                            </w:r>
                          </w:sdtContent>
                        </w:sdt>
                        <w:r w:rsidR="0077238F" w:rsidRPr="0077238F">
                          <w:rPr>
                            <w:rFonts w:eastAsia="Times New Roman"/>
                          </w:rPr>
                          <w:t xml:space="preserve"> наименование:  </w:t>
                        </w:r>
                        <w:sdt>
                          <w:sdtPr>
                            <w:rPr>
                              <w:rFonts w:eastAsia="Times New Roman"/>
                            </w:rPr>
                            <w:alias w:val="Simple"/>
                            <w:tag w:val="Simple"/>
                            <w:id w:val="-125473609"/>
                            <w:placeholder>
                              <w:docPart w:val="2372D6D611064F8CA416298309D7B130"/>
                            </w:placeholder>
                            <w:text/>
                          </w:sdtPr>
                          <w:sdtContent>
                            <w:r w:rsidR="00717D6F" w:rsidRPr="00717D6F">
                              <w:rPr>
                                <w:rFonts w:eastAsia="Times New Roman"/>
                              </w:rPr>
                              <w:t xml:space="preserve">Творог </w:t>
                            </w:r>
                            <w:r>
                              <w:rPr>
                                <w:rFonts w:eastAsia="Times New Roman"/>
                              </w:rPr>
                              <w:t xml:space="preserve">9% </w:t>
                            </w:r>
                            <w:r w:rsidR="00717D6F" w:rsidRPr="00717D6F">
                              <w:rPr>
                                <w:rFonts w:eastAsia="Times New Roman"/>
                              </w:rPr>
                              <w:t>ГОСТ 31453-2013 Снежок жирность 2.5%, Ту производителя ОКПД»: 10.51.52.100</w:t>
                            </w:r>
                            <w:r w:rsidR="00717D6F">
                              <w:rPr>
                                <w:rFonts w:eastAsia="Times New Roman"/>
                              </w:rPr>
                              <w:t xml:space="preserve"> </w:t>
                            </w:r>
                            <w:r w:rsidR="00717D6F" w:rsidRPr="00717D6F">
                              <w:rPr>
                                <w:rFonts w:eastAsia="Times New Roman"/>
                              </w:rPr>
                              <w:t>Кефир жирность 3,2%</w:t>
                            </w:r>
                            <w:r w:rsidR="00717D6F">
                              <w:rPr>
                                <w:rFonts w:eastAsia="Times New Roman"/>
                              </w:rPr>
                              <w:t xml:space="preserve"> </w:t>
                            </w:r>
                            <w:r>
                              <w:rPr>
                                <w:rFonts w:eastAsia="Times New Roman"/>
                              </w:rPr>
                              <w:t xml:space="preserve">ГОСТ 31454-2012 </w:t>
                            </w:r>
                            <w:r w:rsidR="00717D6F">
                              <w:rPr>
                                <w:rFonts w:eastAsia="Times New Roman"/>
                              </w:rPr>
                              <w:t>ОКПД</w:t>
                            </w:r>
                            <w:proofErr w:type="gramStart"/>
                            <w:r w:rsidR="00717D6F">
                              <w:rPr>
                                <w:rFonts w:eastAsia="Times New Roman"/>
                              </w:rPr>
                              <w:t>2</w:t>
                            </w:r>
                            <w:proofErr w:type="gramEnd"/>
                            <w:r w:rsidR="00717D6F">
                              <w:rPr>
                                <w:rFonts w:eastAsia="Times New Roman"/>
                              </w:rPr>
                              <w:t xml:space="preserve">: </w:t>
                            </w:r>
                          </w:sdtContent>
                        </w:sdt>
                        <w:r w:rsidR="00717D6F" w:rsidRPr="00717D6F">
                          <w:rPr>
                            <w:rFonts w:eastAsia="Times New Roman"/>
                          </w:rPr>
                          <w:t>10.51.52.140</w:t>
                        </w:r>
                      </w:p>
                    </w:sdtContent>
                  </w:sdt>
                </w:tc>
                <w:tc>
                  <w:tcPr>
                    <w:tcW w:w="671" w:type="pct"/>
                    <w:shd w:val="clear" w:color="auto" w:fill="auto"/>
                  </w:tcPr>
                  <w:p w14:paraId="77BC6C84" w14:textId="77777777" w:rsidR="0077238F" w:rsidRPr="0077238F" w:rsidRDefault="00D748DE" w:rsidP="0077238F">
                    <w:pPr>
                      <w:spacing w:after="160" w:line="259" w:lineRule="auto"/>
                      <w:ind w:firstLine="0"/>
                      <w:rPr>
                        <w:rFonts w:eastAsia="Times New Roman"/>
                        <w:lang w:val="en-US"/>
                      </w:rPr>
                    </w:pPr>
                    <w:sdt>
                      <w:sdtPr>
                        <w:rPr>
                          <w:rFonts w:eastAsia="Times New Roman"/>
                        </w:rPr>
                        <w:alias w:val="Simple"/>
                        <w:tag w:val="Simple"/>
                        <w:id w:val="906194635"/>
                        <w:placeholder>
                          <w:docPart w:val="9370BEC78D1443AA9CDFC52932B6C95E"/>
                        </w:placeholder>
                        <w:text/>
                      </w:sdtPr>
                      <w:sdtContent>
                        <w:r w:rsidR="0077238F" w:rsidRPr="0077238F">
                          <w:rPr>
                            <w:rFonts w:eastAsia="Times New Roman"/>
                          </w:rPr>
                          <w:t xml:space="preserve">0 </w:t>
                        </w:r>
                        <w:proofErr w:type="spellStart"/>
                        <w:r w:rsidR="0077238F" w:rsidRPr="0077238F">
                          <w:rPr>
                            <w:rFonts w:eastAsia="Times New Roman"/>
                          </w:rPr>
                          <w:t>дн</w:t>
                        </w:r>
                        <w:proofErr w:type="spellEnd"/>
                        <w:r w:rsidR="0077238F" w:rsidRPr="0077238F">
                          <w:rPr>
                            <w:rFonts w:eastAsia="Times New Roman"/>
                          </w:rPr>
                          <w:t>. от даты заключения договора</w:t>
                        </w:r>
                      </w:sdtContent>
                    </w:sdt>
                  </w:p>
                </w:tc>
                <w:tc>
                  <w:tcPr>
                    <w:tcW w:w="629" w:type="pct"/>
                    <w:shd w:val="clear" w:color="auto" w:fill="auto"/>
                  </w:tcPr>
                  <w:p w14:paraId="129BED15" w14:textId="402973EE" w:rsidR="0077238F" w:rsidRPr="0077238F" w:rsidRDefault="00D748DE" w:rsidP="0077238F">
                    <w:pPr>
                      <w:spacing w:after="160" w:line="259" w:lineRule="auto"/>
                      <w:ind w:firstLine="0"/>
                      <w:rPr>
                        <w:rFonts w:eastAsia="Times New Roman"/>
                        <w:lang w:val="en-US"/>
                      </w:rPr>
                    </w:pPr>
                    <w:sdt>
                      <w:sdtPr>
                        <w:rPr>
                          <w:rFonts w:eastAsia="Times New Roman"/>
                        </w:rPr>
                        <w:alias w:val="Simple"/>
                        <w:tag w:val="Simple"/>
                        <w:id w:val="342137757"/>
                        <w:placeholder>
                          <w:docPart w:val="169AFC349D8340B4B880E4570936EA27"/>
                        </w:placeholder>
                        <w:text/>
                      </w:sdtPr>
                      <w:sdtContent>
                        <w:r w:rsidR="0077238F" w:rsidRPr="0077238F">
                          <w:rPr>
                            <w:rFonts w:eastAsia="Times New Roman"/>
                          </w:rPr>
                          <w:t>3</w:t>
                        </w:r>
                        <w:r w:rsidR="00717D6F">
                          <w:rPr>
                            <w:rFonts w:eastAsia="Times New Roman"/>
                          </w:rPr>
                          <w:t>0</w:t>
                        </w:r>
                        <w:r w:rsidR="0077238F" w:rsidRPr="0077238F">
                          <w:rPr>
                            <w:rFonts w:eastAsia="Times New Roman"/>
                          </w:rPr>
                          <w:t>.1</w:t>
                        </w:r>
                        <w:r w:rsidR="00717D6F">
                          <w:rPr>
                            <w:rFonts w:eastAsia="Times New Roman"/>
                          </w:rPr>
                          <w:t>1</w:t>
                        </w:r>
                        <w:r w:rsidR="0077238F" w:rsidRPr="0077238F">
                          <w:rPr>
                            <w:rFonts w:eastAsia="Times New Roman"/>
                          </w:rPr>
                          <w:t>.202</w:t>
                        </w:r>
                        <w:r w:rsidR="00717D6F">
                          <w:rPr>
                            <w:rFonts w:eastAsia="Times New Roman"/>
                          </w:rPr>
                          <w:t>1</w:t>
                        </w:r>
                      </w:sdtContent>
                    </w:sdt>
                  </w:p>
                </w:tc>
                <w:tc>
                  <w:tcPr>
                    <w:tcW w:w="622" w:type="pct"/>
                    <w:shd w:val="clear" w:color="auto" w:fill="auto"/>
                  </w:tcPr>
                  <w:p w14:paraId="02E2EC1D" w14:textId="77777777" w:rsidR="0077238F" w:rsidRPr="0077238F" w:rsidRDefault="00D748DE" w:rsidP="0077238F">
                    <w:pPr>
                      <w:spacing w:after="160" w:line="259" w:lineRule="auto"/>
                      <w:ind w:firstLine="0"/>
                      <w:rPr>
                        <w:rFonts w:eastAsia="Times New Roman"/>
                        <w:lang w:val="en-US"/>
                      </w:rPr>
                    </w:pPr>
                    <w:sdt>
                      <w:sdtPr>
                        <w:rPr>
                          <w:rFonts w:eastAsia="Times New Roman"/>
                        </w:rPr>
                        <w:alias w:val="Simple"/>
                        <w:tag w:val="Simple"/>
                        <w:id w:val="-139960169"/>
                        <w:placeholder>
                          <w:docPart w:val="C9E376143B634B8CAE93AD5E1BB1554D"/>
                        </w:placeholder>
                        <w:text/>
                      </w:sdtPr>
                      <w:sdtContent>
                        <w:r w:rsidR="0077238F" w:rsidRPr="0077238F">
                          <w:rPr>
                            <w:rFonts w:eastAsia="Times New Roman"/>
                          </w:rPr>
                          <w:t xml:space="preserve">каждый </w:t>
                        </w:r>
                        <w:proofErr w:type="spellStart"/>
                        <w:r w:rsidR="0077238F" w:rsidRPr="0077238F">
                          <w:rPr>
                            <w:rFonts w:eastAsia="Times New Roman"/>
                          </w:rPr>
                          <w:t>календ</w:t>
                        </w:r>
                        <w:proofErr w:type="gramStart"/>
                        <w:r w:rsidR="0077238F" w:rsidRPr="0077238F">
                          <w:rPr>
                            <w:rFonts w:eastAsia="Times New Roman"/>
                          </w:rPr>
                          <w:t>.м</w:t>
                        </w:r>
                        <w:proofErr w:type="gramEnd"/>
                        <w:r w:rsidR="0077238F" w:rsidRPr="0077238F">
                          <w:rPr>
                            <w:rFonts w:eastAsia="Times New Roman"/>
                          </w:rPr>
                          <w:t>ес</w:t>
                        </w:r>
                        <w:proofErr w:type="spellEnd"/>
                        <w:r w:rsidR="0077238F" w:rsidRPr="0077238F">
                          <w:rPr>
                            <w:rFonts w:eastAsia="Times New Roman"/>
                          </w:rPr>
                          <w:t>.</w:t>
                        </w:r>
                      </w:sdtContent>
                    </w:sdt>
                  </w:p>
                </w:tc>
                <w:tc>
                  <w:tcPr>
                    <w:tcW w:w="610" w:type="pct"/>
                    <w:shd w:val="clear" w:color="auto" w:fill="auto"/>
                  </w:tcPr>
                  <w:p w14:paraId="5688D1D3" w14:textId="77777777" w:rsidR="0077238F" w:rsidRPr="0077238F" w:rsidRDefault="00D748DE" w:rsidP="0077238F">
                    <w:pPr>
                      <w:spacing w:after="160" w:line="259" w:lineRule="auto"/>
                      <w:ind w:firstLine="0"/>
                      <w:rPr>
                        <w:rFonts w:eastAsia="Times New Roman"/>
                        <w:lang w:val="en-US"/>
                      </w:rPr>
                    </w:pPr>
                    <w:sdt>
                      <w:sdtPr>
                        <w:rPr>
                          <w:rFonts w:eastAsia="Times New Roman"/>
                        </w:rPr>
                        <w:alias w:val="Simple"/>
                        <w:tag w:val="Simple"/>
                        <w:id w:val="1333343893"/>
                        <w:placeholder>
                          <w:docPart w:val="AC24677600F2466C9E84216B1BF19A55"/>
                        </w:placeholder>
                        <w:text/>
                      </w:sdtPr>
                      <w:sdtContent>
                        <w:r w:rsidR="0077238F" w:rsidRPr="0077238F">
                          <w:rPr>
                            <w:rFonts w:eastAsia="Times New Roman"/>
                          </w:rPr>
                          <w:t>Поставщик</w:t>
                        </w:r>
                      </w:sdtContent>
                    </w:sdt>
                  </w:p>
                </w:tc>
                <w:tc>
                  <w:tcPr>
                    <w:tcW w:w="610" w:type="pct"/>
                    <w:shd w:val="clear" w:color="auto" w:fill="auto"/>
                  </w:tcPr>
                  <w:p w14:paraId="59E67BD2" w14:textId="77777777" w:rsidR="0077238F" w:rsidRPr="0077238F" w:rsidRDefault="00D748DE" w:rsidP="0077238F">
                    <w:pPr>
                      <w:spacing w:after="160" w:line="259" w:lineRule="auto"/>
                      <w:ind w:firstLine="0"/>
                      <w:rPr>
                        <w:rFonts w:eastAsia="Times New Roman"/>
                        <w:lang w:val="en-US"/>
                      </w:rPr>
                    </w:pPr>
                    <w:sdt>
                      <w:sdtPr>
                        <w:rPr>
                          <w:rFonts w:eastAsia="Times New Roman"/>
                        </w:rPr>
                        <w:alias w:val="Simple"/>
                        <w:tag w:val="Simple"/>
                        <w:id w:val="1307125487"/>
                        <w:placeholder>
                          <w:docPart w:val="AC6EA6C58BCA4D37A2B46BAF6F617922"/>
                        </w:placeholder>
                        <w:text/>
                      </w:sdtPr>
                      <w:sdtContent>
                        <w:r w:rsidR="0077238F" w:rsidRPr="0077238F">
                          <w:rPr>
                            <w:rFonts w:eastAsia="Times New Roman"/>
                          </w:rPr>
                          <w:t>Заказчик</w:t>
                        </w:r>
                      </w:sdtContent>
                    </w:sdt>
                  </w:p>
                </w:tc>
              </w:tr>
            </w:tbl>
            <w:p w14:paraId="1513FE85" w14:textId="77777777" w:rsidR="0077238F" w:rsidRPr="0077238F" w:rsidRDefault="00D748DE" w:rsidP="0077238F">
              <w:pPr>
                <w:spacing w:after="160" w:line="259" w:lineRule="auto"/>
                <w:ind w:firstLine="0"/>
                <w:rPr>
                  <w:rFonts w:eastAsia="Times New Roman"/>
                  <w:lang w:val="en-US"/>
                </w:rPr>
              </w:pPr>
            </w:p>
          </w:sdtContent>
        </w:sdt>
      </w:sdtContent>
    </w:sdt>
    <w:p w14:paraId="3B180012" w14:textId="77777777" w:rsidR="0077238F" w:rsidRPr="0077238F" w:rsidRDefault="0077238F" w:rsidP="0077238F">
      <w:pPr>
        <w:keepNext/>
        <w:widowControl w:val="0"/>
        <w:spacing w:before="200" w:after="200" w:line="259" w:lineRule="auto"/>
        <w:ind w:firstLine="0"/>
        <w:jc w:val="center"/>
        <w:textAlignment w:val="baseline"/>
        <w:outlineLvl w:val="0"/>
        <w:rPr>
          <w:rFonts w:eastAsia="Times New Roman"/>
          <w:b/>
          <w:bCs/>
          <w:color w:val="00000A"/>
          <w:spacing w:val="-4"/>
          <w:kern w:val="1"/>
        </w:rPr>
      </w:pPr>
      <w:bookmarkStart w:id="5" w:name="Par712"/>
      <w:bookmarkEnd w:id="5"/>
      <w:r w:rsidRPr="0077238F">
        <w:rPr>
          <w:rFonts w:eastAsia="Times New Roman"/>
          <w:b/>
          <w:bCs/>
          <w:color w:val="00000A"/>
          <w:spacing w:val="-4"/>
          <w:kern w:val="1"/>
        </w:rPr>
        <w:t>Порядок</w:t>
      </w:r>
      <w:r w:rsidRPr="0077238F">
        <w:rPr>
          <w:rFonts w:eastAsia="Times New Roman"/>
          <w:b/>
          <w:bCs/>
          <w:color w:val="00000A"/>
          <w:spacing w:val="-4"/>
          <w:kern w:val="1"/>
          <w:lang w:val="en-US"/>
        </w:rPr>
        <w:t xml:space="preserve"> </w:t>
      </w:r>
      <w:r w:rsidRPr="0077238F">
        <w:rPr>
          <w:rFonts w:eastAsia="Times New Roman"/>
          <w:b/>
          <w:bCs/>
          <w:color w:val="00000A"/>
          <w:spacing w:val="-4"/>
          <w:kern w:val="1"/>
        </w:rPr>
        <w:t>оплаты</w:t>
      </w:r>
      <w:r w:rsidRPr="0077238F">
        <w:rPr>
          <w:rFonts w:eastAsia="Times New Roman"/>
          <w:b/>
          <w:bCs/>
          <w:color w:val="00000A"/>
          <w:spacing w:val="-4"/>
          <w:kern w:val="1"/>
          <w:lang w:val="en-US"/>
        </w:rPr>
        <w:t xml:space="preserve"> </w:t>
      </w:r>
      <w:r w:rsidRPr="0077238F">
        <w:rPr>
          <w:rFonts w:eastAsia="Times New Roman"/>
          <w:b/>
          <w:bCs/>
          <w:color w:val="00000A"/>
          <w:spacing w:val="-4"/>
          <w:kern w:val="1"/>
        </w:rPr>
        <w:t>по</w:t>
      </w:r>
      <w:r w:rsidRPr="0077238F">
        <w:rPr>
          <w:rFonts w:eastAsia="Times New Roman"/>
          <w:b/>
          <w:bCs/>
          <w:color w:val="00000A"/>
          <w:spacing w:val="-4"/>
          <w:kern w:val="1"/>
          <w:lang w:val="en-US"/>
        </w:rPr>
        <w:t xml:space="preserve"> </w:t>
      </w:r>
      <w:sdt>
        <w:sdtPr>
          <w:rPr>
            <w:rFonts w:eastAsia="Times New Roman"/>
            <w:b/>
            <w:bCs/>
            <w:color w:val="00000A"/>
            <w:spacing w:val="-4"/>
            <w:kern w:val="1"/>
          </w:rPr>
          <w:alias w:val="!isContractOrAgreement"/>
          <w:tag w:val="If"/>
          <w:id w:val="2090335363"/>
          <w:placeholder>
            <w:docPart w:val="8AEAD014822441978594E63380B74822"/>
          </w:placeholder>
          <w:showingPlcHdr/>
          <w:docPartList>
            <w:docPartGallery w:val="AutoText"/>
          </w:docPartList>
        </w:sdtPr>
        <w:sdtContent>
          <w:r w:rsidRPr="0077238F">
            <w:rPr>
              <w:rFonts w:eastAsia="Times New Roman"/>
              <w:b/>
              <w:bCs/>
              <w:color w:val="00000A"/>
              <w:spacing w:val="-4"/>
              <w:kern w:val="1"/>
            </w:rPr>
            <w:t>договору</w:t>
          </w:r>
        </w:sdtContent>
      </w:sdt>
    </w:p>
    <w:sdt>
      <w:sdtPr>
        <w:rPr>
          <w:rFonts w:eastAsia="Times New Roman"/>
          <w:lang w:val="en-US"/>
        </w:rPr>
        <w:alias w:val="!payments.isEmpty()"/>
        <w:tag w:val="If"/>
        <w:id w:val="-997493914"/>
        <w:placeholder>
          <w:docPart w:val="F1113F50EA624CE994C30407062713B1"/>
        </w:placeholder>
        <w:docPartList>
          <w:docPartGallery w:val="AutoText"/>
        </w:docPartList>
      </w:sdtPr>
      <w:sdtContent>
        <w:sdt>
          <w:sdtPr>
            <w:rPr>
              <w:rFonts w:eastAsia="Times New Roman"/>
            </w:rPr>
            <w:alias w:val="payments"/>
            <w:tag w:val="Table"/>
            <w:id w:val="-226767795"/>
            <w:placeholder>
              <w:docPart w:val="F705DDF6288A474A808F52B4F61F0B97"/>
            </w:placeholder>
            <w:showingPlcHdr/>
            <w:docPartList>
              <w:docPartGallery w:val="AutoText"/>
            </w:docPartList>
          </w:sdtPr>
          <w:sdtEndPr>
            <w:rPr>
              <w:lang w:val="en-US"/>
            </w:rPr>
          </w:sdtEndPr>
          <w:sdtContent>
            <w:p w14:paraId="22C77E85" w14:textId="77777777" w:rsidR="0077238F" w:rsidRPr="0077238F" w:rsidRDefault="0077238F" w:rsidP="0077238F">
              <w:pPr>
                <w:spacing w:after="160" w:line="259" w:lineRule="auto"/>
                <w:ind w:firstLine="0"/>
                <w:rPr>
                  <w:rFonts w:eastAsia="Times New Roman"/>
                  <w:color w:val="808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769"/>
                <w:gridCol w:w="1565"/>
                <w:gridCol w:w="1925"/>
                <w:gridCol w:w="1925"/>
                <w:gridCol w:w="1692"/>
                <w:gridCol w:w="2227"/>
                <w:gridCol w:w="2227"/>
              </w:tblGrid>
              <w:tr w:rsidR="0077238F" w:rsidRPr="0077238F" w14:paraId="24FE93F6" w14:textId="77777777" w:rsidTr="006720F5">
                <w:trPr>
                  <w:cantSplit/>
                  <w:tblHeader/>
                </w:trPr>
                <w:tc>
                  <w:tcPr>
                    <w:tcW w:w="154" w:type="pct"/>
                  </w:tcPr>
                  <w:p w14:paraId="5A4D6ED6" w14:textId="77777777" w:rsidR="0077238F" w:rsidRPr="0077238F" w:rsidRDefault="0077238F" w:rsidP="0077238F">
                    <w:pPr>
                      <w:spacing w:after="160" w:line="259" w:lineRule="auto"/>
                      <w:ind w:firstLine="0"/>
                      <w:rPr>
                        <w:rFonts w:eastAsia="Times New Roman"/>
                        <w:b/>
                      </w:rPr>
                    </w:pPr>
                    <w:r w:rsidRPr="0077238F">
                      <w:rPr>
                        <w:rFonts w:eastAsia="Times New Roman"/>
                        <w:b/>
                      </w:rPr>
                      <w:t>№</w:t>
                    </w:r>
                  </w:p>
                </w:tc>
                <w:tc>
                  <w:tcPr>
                    <w:tcW w:w="936" w:type="pct"/>
                    <w:shd w:val="clear" w:color="auto" w:fill="auto"/>
                  </w:tcPr>
                  <w:p w14:paraId="67A1DC42" w14:textId="77777777" w:rsidR="0077238F" w:rsidRPr="0077238F" w:rsidRDefault="0077238F" w:rsidP="0077238F">
                    <w:pPr>
                      <w:spacing w:after="160" w:line="259" w:lineRule="auto"/>
                      <w:ind w:firstLine="0"/>
                      <w:rPr>
                        <w:rFonts w:eastAsia="Times New Roman"/>
                        <w:b/>
                      </w:rPr>
                    </w:pPr>
                    <w:r w:rsidRPr="0077238F">
                      <w:rPr>
                        <w:rFonts w:eastAsia="Times New Roman"/>
                        <w:b/>
                      </w:rPr>
                      <w:t>Наименование</w:t>
                    </w:r>
                  </w:p>
                </w:tc>
                <w:tc>
                  <w:tcPr>
                    <w:tcW w:w="529" w:type="pct"/>
                    <w:shd w:val="clear" w:color="auto" w:fill="auto"/>
                  </w:tcPr>
                  <w:p w14:paraId="478BCBFC" w14:textId="77777777" w:rsidR="0077238F" w:rsidRPr="0077238F" w:rsidRDefault="0077238F" w:rsidP="0077238F">
                    <w:pPr>
                      <w:spacing w:after="160" w:line="259" w:lineRule="auto"/>
                      <w:ind w:firstLine="0"/>
                      <w:rPr>
                        <w:rFonts w:eastAsia="Times New Roman"/>
                        <w:b/>
                      </w:rPr>
                    </w:pPr>
                    <w:r w:rsidRPr="0077238F">
                      <w:rPr>
                        <w:rFonts w:eastAsia="Times New Roman"/>
                        <w:b/>
                      </w:rPr>
                      <w:t>Аванс/Оплата</w:t>
                    </w:r>
                  </w:p>
                </w:tc>
                <w:tc>
                  <w:tcPr>
                    <w:tcW w:w="651" w:type="pct"/>
                    <w:shd w:val="clear" w:color="auto" w:fill="auto"/>
                  </w:tcPr>
                  <w:p w14:paraId="591D4DA0" w14:textId="77777777" w:rsidR="0077238F" w:rsidRPr="0077238F" w:rsidRDefault="0077238F" w:rsidP="0077238F">
                    <w:pPr>
                      <w:spacing w:after="160" w:line="259" w:lineRule="auto"/>
                      <w:ind w:firstLine="0"/>
                      <w:rPr>
                        <w:rFonts w:eastAsia="Times New Roman"/>
                        <w:b/>
                      </w:rPr>
                    </w:pPr>
                    <w:r w:rsidRPr="0077238F">
                      <w:rPr>
                        <w:rFonts w:eastAsia="Times New Roman"/>
                        <w:b/>
                      </w:rPr>
                      <w:t>Срок, не позднее</w:t>
                    </w:r>
                  </w:p>
                </w:tc>
                <w:tc>
                  <w:tcPr>
                    <w:tcW w:w="651" w:type="pct"/>
                    <w:shd w:val="clear" w:color="auto" w:fill="auto"/>
                  </w:tcPr>
                  <w:p w14:paraId="5437CD1D" w14:textId="77777777" w:rsidR="0077238F" w:rsidRPr="0077238F" w:rsidRDefault="0077238F" w:rsidP="0077238F">
                    <w:pPr>
                      <w:spacing w:after="160" w:line="259" w:lineRule="auto"/>
                      <w:ind w:firstLine="0"/>
                      <w:rPr>
                        <w:rFonts w:eastAsia="Times New Roman"/>
                        <w:b/>
                      </w:rPr>
                    </w:pPr>
                    <w:r w:rsidRPr="0077238F">
                      <w:rPr>
                        <w:rFonts w:eastAsia="Times New Roman"/>
                        <w:b/>
                      </w:rPr>
                      <w:t>Сумма, руб.</w:t>
                    </w:r>
                  </w:p>
                </w:tc>
                <w:tc>
                  <w:tcPr>
                    <w:tcW w:w="572" w:type="pct"/>
                    <w:shd w:val="clear" w:color="auto" w:fill="auto"/>
                  </w:tcPr>
                  <w:p w14:paraId="7BC4B124" w14:textId="77777777" w:rsidR="0077238F" w:rsidRPr="0077238F" w:rsidRDefault="0077238F" w:rsidP="0077238F">
                    <w:pPr>
                      <w:spacing w:after="160" w:line="259" w:lineRule="auto"/>
                      <w:ind w:firstLine="0"/>
                      <w:rPr>
                        <w:rFonts w:eastAsia="Times New Roman"/>
                        <w:b/>
                      </w:rPr>
                    </w:pPr>
                    <w:r w:rsidRPr="0077238F">
                      <w:rPr>
                        <w:rFonts w:eastAsia="Times New Roman"/>
                        <w:b/>
                      </w:rPr>
                      <w:t>Сумма в % от ЦК</w:t>
                    </w:r>
                  </w:p>
                </w:tc>
                <w:tc>
                  <w:tcPr>
                    <w:tcW w:w="753" w:type="pct"/>
                    <w:shd w:val="clear" w:color="auto" w:fill="auto"/>
                  </w:tcPr>
                  <w:p w14:paraId="43CCA997" w14:textId="77777777" w:rsidR="0077238F" w:rsidRPr="0077238F" w:rsidRDefault="0077238F" w:rsidP="0077238F">
                    <w:pPr>
                      <w:spacing w:after="160" w:line="259" w:lineRule="auto"/>
                      <w:ind w:firstLine="0"/>
                      <w:rPr>
                        <w:rFonts w:eastAsia="Times New Roman"/>
                        <w:b/>
                      </w:rPr>
                    </w:pPr>
                    <w:r w:rsidRPr="0077238F">
                      <w:rPr>
                        <w:rFonts w:eastAsia="Times New Roman"/>
                        <w:b/>
                      </w:rPr>
                      <w:t>Учёт неустойки</w:t>
                    </w:r>
                  </w:p>
                </w:tc>
                <w:tc>
                  <w:tcPr>
                    <w:tcW w:w="753" w:type="pct"/>
                  </w:tcPr>
                  <w:p w14:paraId="1D92D4E8" w14:textId="77777777" w:rsidR="0077238F" w:rsidRPr="0077238F" w:rsidRDefault="0077238F" w:rsidP="0077238F">
                    <w:pPr>
                      <w:spacing w:after="160" w:line="259" w:lineRule="auto"/>
                      <w:ind w:firstLine="0"/>
                      <w:rPr>
                        <w:rFonts w:eastAsia="Times New Roman"/>
                        <w:b/>
                      </w:rPr>
                    </w:pPr>
                    <w:r w:rsidRPr="0077238F">
                      <w:rPr>
                        <w:rFonts w:eastAsia="Times New Roman"/>
                        <w:b/>
                      </w:rPr>
                      <w:t>Документ-предшественник</w:t>
                    </w:r>
                  </w:p>
                </w:tc>
              </w:tr>
              <w:tr w:rsidR="0077238F" w:rsidRPr="0077238F" w14:paraId="6B04EFF5" w14:textId="77777777" w:rsidTr="006720F5">
                <w:trPr>
                  <w:cantSplit/>
                </w:trPr>
                <w:tc>
                  <w:tcPr>
                    <w:tcW w:w="154" w:type="pct"/>
                  </w:tcPr>
                  <w:p w14:paraId="557F0960" w14:textId="77777777" w:rsidR="0077238F" w:rsidRPr="0077238F" w:rsidRDefault="0077238F" w:rsidP="0077238F">
                    <w:pPr>
                      <w:numPr>
                        <w:ilvl w:val="0"/>
                        <w:numId w:val="9"/>
                      </w:numPr>
                      <w:spacing w:after="160" w:line="259" w:lineRule="auto"/>
                      <w:ind w:left="0" w:firstLine="0"/>
                      <w:rPr>
                        <w:rFonts w:eastAsia="Times New Roman"/>
                      </w:rPr>
                    </w:pPr>
                  </w:p>
                </w:tc>
                <w:tc>
                  <w:tcPr>
                    <w:tcW w:w="936" w:type="pct"/>
                    <w:shd w:val="clear" w:color="auto" w:fill="auto"/>
                  </w:tcPr>
                  <w:p w14:paraId="05978CE2"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518470123"/>
                        <w:placeholder>
                          <w:docPart w:val="E3848A500AD94B2384E28A50FF0E96D9"/>
                        </w:placeholder>
                        <w:text/>
                      </w:sdtPr>
                      <w:sdtContent>
                        <w:r w:rsidR="0077238F" w:rsidRPr="0077238F">
                          <w:rPr>
                            <w:rFonts w:eastAsia="Times New Roman"/>
                          </w:rPr>
                          <w:t>Оплата №01</w:t>
                        </w:r>
                      </w:sdtContent>
                    </w:sdt>
                  </w:p>
                </w:tc>
                <w:tc>
                  <w:tcPr>
                    <w:tcW w:w="529" w:type="pct"/>
                    <w:shd w:val="clear" w:color="auto" w:fill="auto"/>
                  </w:tcPr>
                  <w:p w14:paraId="220467E3" w14:textId="77777777" w:rsidR="0077238F" w:rsidRPr="0077238F" w:rsidRDefault="00D748DE" w:rsidP="0077238F">
                    <w:pPr>
                      <w:spacing w:after="160" w:line="259" w:lineRule="auto"/>
                      <w:ind w:firstLine="0"/>
                      <w:rPr>
                        <w:rFonts w:eastAsia="Times New Roman"/>
                      </w:rPr>
                    </w:pPr>
                    <w:sdt>
                      <w:sdtPr>
                        <w:rPr>
                          <w:rFonts w:eastAsia="Times New Roman"/>
                        </w:rPr>
                        <w:alias w:val="!.prePayment"/>
                        <w:tag w:val="If"/>
                        <w:id w:val="-892889273"/>
                        <w:placeholder>
                          <w:docPart w:val="8D49F6A09FA84F1BB78ED447F88AA7DD"/>
                        </w:placeholder>
                        <w:docPartList>
                          <w:docPartGallery w:val="AutoText"/>
                        </w:docPartList>
                      </w:sdtPr>
                      <w:sdtContent>
                        <w:r w:rsidR="0077238F" w:rsidRPr="0077238F">
                          <w:rPr>
                            <w:rFonts w:eastAsia="Times New Roman"/>
                          </w:rPr>
                          <w:t>Оплата</w:t>
                        </w:r>
                      </w:sdtContent>
                    </w:sdt>
                  </w:p>
                </w:tc>
                <w:tc>
                  <w:tcPr>
                    <w:tcW w:w="651" w:type="pct"/>
                    <w:shd w:val="clear" w:color="auto" w:fill="auto"/>
                  </w:tcPr>
                  <w:p w14:paraId="1E122245"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286476492"/>
                        <w:placeholder>
                          <w:docPart w:val="E1BA2A3187D44F53A9E03BD89B3416F6"/>
                        </w:placeholder>
                        <w:text/>
                      </w:sdtPr>
                      <w:sdtContent>
                        <w:r w:rsidR="0077238F" w:rsidRPr="0077238F">
                          <w:rPr>
                            <w:rFonts w:eastAsia="Times New Roman"/>
                          </w:rPr>
                          <w:t xml:space="preserve">30 </w:t>
                        </w:r>
                        <w:proofErr w:type="spellStart"/>
                        <w:r w:rsidR="0077238F" w:rsidRPr="0077238F">
                          <w:rPr>
                            <w:rFonts w:eastAsia="Times New Roman"/>
                          </w:rPr>
                          <w:t>дн</w:t>
                        </w:r>
                        <w:proofErr w:type="spellEnd"/>
                        <w:r w:rsidR="0077238F" w:rsidRPr="0077238F">
                          <w:rPr>
                            <w:rFonts w:eastAsia="Times New Roman"/>
                          </w:rPr>
                          <w:t>. от даты подписания документа-предшественника</w:t>
                        </w:r>
                      </w:sdtContent>
                    </w:sdt>
                  </w:p>
                </w:tc>
                <w:tc>
                  <w:tcPr>
                    <w:tcW w:w="651" w:type="pct"/>
                    <w:shd w:val="clear" w:color="auto" w:fill="auto"/>
                  </w:tcPr>
                  <w:p w14:paraId="38B96A63" w14:textId="77777777" w:rsidR="0077238F" w:rsidRPr="0077238F" w:rsidRDefault="0077238F" w:rsidP="0077238F">
                    <w:pPr>
                      <w:spacing w:after="160" w:line="259" w:lineRule="auto"/>
                      <w:ind w:firstLine="0"/>
                      <w:jc w:val="right"/>
                      <w:rPr>
                        <w:rFonts w:eastAsia="Times New Roman"/>
                      </w:rPr>
                    </w:pPr>
                    <w:r w:rsidRPr="0077238F">
                      <w:rPr>
                        <w:rFonts w:eastAsia="Times New Roman"/>
                        <w:lang w:val="en-US"/>
                      </w:rPr>
                      <w:t>(</w:t>
                    </w:r>
                    <w:r w:rsidRPr="0077238F">
                      <w:rPr>
                        <w:rFonts w:eastAsia="Times New Roman"/>
                      </w:rPr>
                      <w:t>не указано)*</w:t>
                    </w:r>
                  </w:p>
                </w:tc>
                <w:tc>
                  <w:tcPr>
                    <w:tcW w:w="572" w:type="pct"/>
                    <w:shd w:val="clear" w:color="auto" w:fill="auto"/>
                  </w:tcPr>
                  <w:p w14:paraId="3C333015" w14:textId="77777777" w:rsidR="0077238F" w:rsidRPr="0077238F" w:rsidRDefault="00D748DE" w:rsidP="0077238F">
                    <w:pPr>
                      <w:spacing w:after="160" w:line="259" w:lineRule="auto"/>
                      <w:ind w:firstLine="0"/>
                      <w:jc w:val="right"/>
                      <w:rPr>
                        <w:rFonts w:eastAsia="Times New Roman"/>
                      </w:rPr>
                    </w:pPr>
                    <w:sdt>
                      <w:sdtPr>
                        <w:rPr>
                          <w:rFonts w:eastAsia="Times New Roman"/>
                        </w:rPr>
                        <w:alias w:val="Simple"/>
                        <w:tag w:val="Simple"/>
                        <w:id w:val="-154068552"/>
                        <w:placeholder>
                          <w:docPart w:val="6CBB8FC46C6B497CADFE8C6D60F6278E"/>
                        </w:placeholder>
                        <w:text/>
                      </w:sdtPr>
                      <w:sdtContent/>
                    </w:sdt>
                  </w:p>
                </w:tc>
                <w:tc>
                  <w:tcPr>
                    <w:tcW w:w="753" w:type="pct"/>
                    <w:shd w:val="clear" w:color="auto" w:fill="auto"/>
                  </w:tcPr>
                  <w:p w14:paraId="12C8607C"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405911594"/>
                        <w:placeholder>
                          <w:docPart w:val="5FE5ECCB74404FED9D424C531FCF6843"/>
                        </w:placeholder>
                        <w:text/>
                      </w:sdtPr>
                      <w:sdtContent>
                        <w:r w:rsidR="0077238F" w:rsidRPr="0077238F">
                          <w:rPr>
                            <w:rFonts w:eastAsia="Times New Roman"/>
                          </w:rPr>
                          <w:t>Оплата за вычетом неустойки</w:t>
                        </w:r>
                      </w:sdtContent>
                    </w:sdt>
                  </w:p>
                </w:tc>
                <w:tc>
                  <w:tcPr>
                    <w:tcW w:w="753" w:type="pct"/>
                  </w:tcPr>
                  <w:p w14:paraId="2C2A3A22"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58082419"/>
                        <w:placeholder>
                          <w:docPart w:val="E250C81D032F46B7BB54B43B141867D7"/>
                        </w:placeholder>
                        <w:text/>
                      </w:sdtPr>
                      <w:sdtContent>
                        <w:r w:rsidR="0077238F" w:rsidRPr="0077238F">
                          <w:rPr>
                            <w:rFonts w:eastAsia="Times New Roman"/>
                          </w:rPr>
                          <w:t>«Акт о приёмке товаров» (Поставка молока и молочной продукции.)</w:t>
                        </w:r>
                      </w:sdtContent>
                    </w:sdt>
                  </w:p>
                </w:tc>
              </w:tr>
            </w:tbl>
            <w:p w14:paraId="37768064" w14:textId="77777777" w:rsidR="0077238F" w:rsidRPr="0077238F" w:rsidRDefault="00D748DE" w:rsidP="0077238F">
              <w:pPr>
                <w:spacing w:after="160" w:line="259" w:lineRule="auto"/>
                <w:ind w:firstLine="0"/>
                <w:rPr>
                  <w:rFonts w:eastAsia="Times New Roman"/>
                  <w:lang w:val="en-US"/>
                </w:rPr>
              </w:pPr>
            </w:p>
          </w:sdtContent>
        </w:sdt>
        <w:p w14:paraId="582855DE" w14:textId="77777777" w:rsidR="0077238F" w:rsidRPr="0077238F" w:rsidRDefault="0077238F" w:rsidP="0077238F">
          <w:pPr>
            <w:spacing w:after="160" w:line="259" w:lineRule="auto"/>
            <w:ind w:firstLine="0"/>
            <w:rPr>
              <w:rFonts w:eastAsia="Times New Roman"/>
            </w:rPr>
          </w:pPr>
          <w:r w:rsidRPr="0077238F">
            <w:rPr>
              <w:rFonts w:eastAsia="Times New Roman"/>
              <w:lang w:val="en-US"/>
            </w:rPr>
            <w:lastRenderedPageBreak/>
            <w:tab/>
          </w:r>
          <w:r w:rsidRPr="0077238F">
            <w:rPr>
              <w:rFonts w:eastAsia="Times New Roman"/>
              <w:lang w:eastAsia="en-US"/>
            </w:rPr>
            <w:t xml:space="preserve">* Значение заполняется на этапе заключения </w:t>
          </w:r>
          <w:sdt>
            <w:sdtPr>
              <w:rPr>
                <w:rFonts w:eastAsia="Times New Roman"/>
              </w:rPr>
              <w:alias w:val="!isContractOrAgreement"/>
              <w:tag w:val="If"/>
              <w:id w:val="70788274"/>
              <w:placeholder>
                <w:docPart w:val="0A9FD253D14D4345B7C400A1D482B2AD"/>
              </w:placeholder>
              <w:showingPlcHdr/>
              <w:docPartList>
                <w:docPartGallery w:val="AutoText"/>
              </w:docPartList>
            </w:sdtPr>
            <w:sdtContent>
              <w:r w:rsidRPr="0077238F">
                <w:rPr>
                  <w:rFonts w:eastAsia="Times New Roman"/>
                </w:rPr>
                <w:t>договора</w:t>
              </w:r>
            </w:sdtContent>
          </w:sdt>
          <w:r w:rsidRPr="0077238F">
            <w:rPr>
              <w:rFonts w:eastAsia="Times New Roman"/>
              <w:lang w:eastAsia="en-US"/>
            </w:rPr>
            <w:t>.</w:t>
          </w:r>
        </w:p>
      </w:sdtContent>
    </w:sdt>
    <w:p w14:paraId="1E7301D0" w14:textId="77777777" w:rsidR="0077238F" w:rsidRPr="0077238F" w:rsidRDefault="0077238F" w:rsidP="0077238F">
      <w:pPr>
        <w:keepNext/>
        <w:widowControl w:val="0"/>
        <w:spacing w:before="200" w:after="200" w:line="259" w:lineRule="auto"/>
        <w:ind w:firstLine="0"/>
        <w:jc w:val="center"/>
        <w:textAlignment w:val="baseline"/>
        <w:outlineLvl w:val="0"/>
        <w:rPr>
          <w:rFonts w:eastAsia="Times New Roman"/>
          <w:b/>
          <w:bCs/>
          <w:color w:val="00000A"/>
          <w:spacing w:val="-4"/>
          <w:kern w:val="1"/>
        </w:rPr>
      </w:pPr>
      <w:bookmarkStart w:id="6" w:name="Par714"/>
      <w:bookmarkEnd w:id="6"/>
      <w:r w:rsidRPr="0077238F">
        <w:rPr>
          <w:rFonts w:eastAsia="Times New Roman"/>
          <w:b/>
          <w:bCs/>
          <w:color w:val="00000A"/>
          <w:spacing w:val="-4"/>
          <w:kern w:val="1"/>
        </w:rPr>
        <w:t>Порядок оформления</w:t>
      </w:r>
      <w:r w:rsidRPr="0077238F">
        <w:rPr>
          <w:rFonts w:eastAsia="Times New Roman"/>
          <w:b/>
          <w:bCs/>
          <w:color w:val="00000A"/>
          <w:spacing w:val="-4"/>
          <w:kern w:val="1"/>
          <w:lang w:val="en-US"/>
        </w:rPr>
        <w:t xml:space="preserve"> </w:t>
      </w:r>
      <w:r w:rsidRPr="0077238F">
        <w:rPr>
          <w:rFonts w:eastAsia="Times New Roman"/>
          <w:b/>
          <w:bCs/>
          <w:color w:val="00000A"/>
          <w:spacing w:val="-4"/>
          <w:kern w:val="1"/>
        </w:rPr>
        <w:t>результатов исполнения обязательств</w:t>
      </w:r>
    </w:p>
    <w:sdt>
      <w:sdtPr>
        <w:rPr>
          <w:rFonts w:eastAsia="Times New Roman"/>
        </w:rPr>
        <w:alias w:val="executionAccountingEvents"/>
        <w:tag w:val="Table"/>
        <w:id w:val="600001179"/>
        <w:placeholder>
          <w:docPart w:val="AEEB0BE780654D63A6ACC6E1086F266F"/>
        </w:placeholder>
        <w:showingPlcHdr/>
        <w:docPartList>
          <w:docPartGallery w:val="AutoText"/>
        </w:docPartList>
      </w:sdtPr>
      <w:sdtEndPr>
        <w:rPr>
          <w:lang w:val="en-US"/>
        </w:rPr>
      </w:sdtEndPr>
      <w:sdtContent>
        <w:p w14:paraId="3D194C13" w14:textId="77777777" w:rsidR="0077238F" w:rsidRPr="0077238F" w:rsidRDefault="0077238F" w:rsidP="0077238F">
          <w:pPr>
            <w:spacing w:after="160" w:line="259" w:lineRule="auto"/>
            <w:ind w:firstLine="0"/>
            <w:rPr>
              <w:rFonts w:eastAsia="Times New Roman"/>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5409"/>
            <w:gridCol w:w="2480"/>
            <w:gridCol w:w="1865"/>
            <w:gridCol w:w="1871"/>
          </w:tblGrid>
          <w:tr w:rsidR="0077238F" w:rsidRPr="0077238F" w14:paraId="309F8626" w14:textId="77777777" w:rsidTr="006720F5">
            <w:trPr>
              <w:cantSplit/>
              <w:tblHeader/>
            </w:trPr>
            <w:tc>
              <w:tcPr>
                <w:tcW w:w="1086" w:type="pct"/>
                <w:shd w:val="clear" w:color="auto" w:fill="auto"/>
              </w:tcPr>
              <w:p w14:paraId="0E8841A2" w14:textId="77777777" w:rsidR="0077238F" w:rsidRPr="0077238F" w:rsidRDefault="0077238F" w:rsidP="0077238F">
                <w:pPr>
                  <w:spacing w:after="160" w:line="259" w:lineRule="auto"/>
                  <w:ind w:firstLine="0"/>
                  <w:rPr>
                    <w:rFonts w:eastAsia="Times New Roman"/>
                    <w:b/>
                  </w:rPr>
                </w:pPr>
                <w:r w:rsidRPr="0077238F">
                  <w:rPr>
                    <w:rFonts w:eastAsia="Times New Roman"/>
                    <w:b/>
                  </w:rPr>
                  <w:t>Наименование документа</w:t>
                </w:r>
              </w:p>
            </w:tc>
            <w:tc>
              <w:tcPr>
                <w:tcW w:w="1821" w:type="pct"/>
                <w:shd w:val="clear" w:color="auto" w:fill="auto"/>
              </w:tcPr>
              <w:p w14:paraId="1C4A9754" w14:textId="77777777" w:rsidR="0077238F" w:rsidRPr="0077238F" w:rsidRDefault="0077238F" w:rsidP="0077238F">
                <w:pPr>
                  <w:spacing w:after="160" w:line="259" w:lineRule="auto"/>
                  <w:ind w:firstLine="0"/>
                  <w:rPr>
                    <w:rFonts w:eastAsia="Times New Roman"/>
                    <w:b/>
                  </w:rPr>
                </w:pPr>
                <w:r w:rsidRPr="0077238F">
                  <w:rPr>
                    <w:rFonts w:eastAsia="Times New Roman"/>
                    <w:b/>
                  </w:rPr>
                  <w:t>Обязательства</w:t>
                </w:r>
              </w:p>
            </w:tc>
            <w:tc>
              <w:tcPr>
                <w:tcW w:w="835" w:type="pct"/>
                <w:shd w:val="clear" w:color="auto" w:fill="auto"/>
              </w:tcPr>
              <w:p w14:paraId="749C432F" w14:textId="77777777" w:rsidR="0077238F" w:rsidRPr="0077238F" w:rsidRDefault="0077238F" w:rsidP="0077238F">
                <w:pPr>
                  <w:spacing w:after="160" w:line="259" w:lineRule="auto"/>
                  <w:ind w:firstLine="0"/>
                  <w:rPr>
                    <w:rFonts w:eastAsia="Times New Roman"/>
                    <w:b/>
                  </w:rPr>
                </w:pPr>
                <w:r w:rsidRPr="0077238F">
                  <w:rPr>
                    <w:rFonts w:eastAsia="Times New Roman"/>
                    <w:b/>
                  </w:rPr>
                  <w:t>Ответственность</w:t>
                </w:r>
              </w:p>
            </w:tc>
            <w:tc>
              <w:tcPr>
                <w:tcW w:w="628" w:type="pct"/>
                <w:shd w:val="clear" w:color="auto" w:fill="auto"/>
              </w:tcPr>
              <w:p w14:paraId="29CA61D4" w14:textId="77777777" w:rsidR="0077238F" w:rsidRPr="0077238F" w:rsidRDefault="0077238F" w:rsidP="0077238F">
                <w:pPr>
                  <w:spacing w:after="160" w:line="259" w:lineRule="auto"/>
                  <w:ind w:firstLine="0"/>
                  <w:rPr>
                    <w:rFonts w:eastAsia="Times New Roman"/>
                    <w:b/>
                  </w:rPr>
                </w:pPr>
                <w:r w:rsidRPr="0077238F">
                  <w:rPr>
                    <w:rFonts w:eastAsia="Times New Roman"/>
                    <w:b/>
                  </w:rPr>
                  <w:t>Срок, не позднее</w:t>
                </w:r>
              </w:p>
            </w:tc>
            <w:tc>
              <w:tcPr>
                <w:tcW w:w="630" w:type="pct"/>
                <w:shd w:val="clear" w:color="auto" w:fill="auto"/>
              </w:tcPr>
              <w:p w14:paraId="5417D051" w14:textId="77777777" w:rsidR="0077238F" w:rsidRPr="0077238F" w:rsidRDefault="0077238F" w:rsidP="0077238F">
                <w:pPr>
                  <w:spacing w:after="160" w:line="259" w:lineRule="auto"/>
                  <w:ind w:firstLine="0"/>
                  <w:rPr>
                    <w:rFonts w:eastAsia="Times New Roman"/>
                    <w:b/>
                  </w:rPr>
                </w:pPr>
                <w:r w:rsidRPr="0077238F">
                  <w:rPr>
                    <w:rFonts w:eastAsia="Times New Roman"/>
                    <w:b/>
                  </w:rPr>
                  <w:t>Ответственная сторона</w:t>
                </w:r>
              </w:p>
            </w:tc>
          </w:tr>
          <w:tr w:rsidR="0077238F" w:rsidRPr="0077238F" w14:paraId="7C68659D" w14:textId="77777777" w:rsidTr="006720F5">
            <w:trPr>
              <w:cantSplit/>
            </w:trPr>
            <w:tc>
              <w:tcPr>
                <w:tcW w:w="1086" w:type="pct"/>
                <w:vMerge w:val="restart"/>
                <w:shd w:val="clear" w:color="auto" w:fill="auto"/>
              </w:tcPr>
              <w:p w14:paraId="72EA27A8" w14:textId="77777777" w:rsidR="0077238F" w:rsidRPr="0077238F" w:rsidRDefault="00D748DE" w:rsidP="0077238F">
                <w:pPr>
                  <w:spacing w:after="160" w:line="259" w:lineRule="auto"/>
                  <w:ind w:firstLine="0"/>
                  <w:rPr>
                    <w:rFonts w:eastAsia="Times New Roman"/>
                  </w:rPr>
                </w:pPr>
                <w:sdt>
                  <w:sdtPr>
                    <w:rPr>
                      <w:rFonts w:eastAsia="Times New Roman"/>
                    </w:rPr>
                    <w:alias w:val=".first"/>
                    <w:tag w:val="If"/>
                    <w:id w:val="-1439451018"/>
                    <w:placeholder>
                      <w:docPart w:val="3AD7682FE9F4471596DC470E8896E376"/>
                    </w:placeholder>
                    <w:docPartList>
                      <w:docPartGallery w:val="AutoText"/>
                    </w:docPartList>
                  </w:sdtPr>
                  <w:sdtContent>
                    <w:sdt>
                      <w:sdtPr>
                        <w:rPr>
                          <w:rFonts w:eastAsia="Times New Roman"/>
                        </w:rPr>
                        <w:alias w:val="Simple"/>
                        <w:tag w:val="Simple"/>
                        <w:id w:val="-1233303390"/>
                        <w:placeholder>
                          <w:docPart w:val="40AE5FB7F99E4344B7AFC95F8C04374C"/>
                        </w:placeholder>
                        <w:text/>
                      </w:sdtPr>
                      <w:sdtContent>
                        <w:r w:rsidR="0077238F" w:rsidRPr="0077238F">
                          <w:rPr>
                            <w:rFonts w:eastAsia="Times New Roman"/>
                          </w:rPr>
                          <w:t>Платёжное поручение</w:t>
                        </w:r>
                      </w:sdtContent>
                    </w:sdt>
                  </w:sdtContent>
                </w:sdt>
              </w:p>
            </w:tc>
            <w:tc>
              <w:tcPr>
                <w:tcW w:w="1821" w:type="pct"/>
                <w:vMerge w:val="restart"/>
                <w:shd w:val="clear" w:color="auto" w:fill="auto"/>
              </w:tcPr>
              <w:p w14:paraId="1C005FA7" w14:textId="77777777" w:rsidR="0077238F" w:rsidRPr="0077238F" w:rsidRDefault="00D748DE" w:rsidP="0077238F">
                <w:pPr>
                  <w:spacing w:after="160" w:line="259" w:lineRule="auto"/>
                  <w:ind w:firstLine="0"/>
                  <w:rPr>
                    <w:rFonts w:eastAsia="Times New Roman"/>
                  </w:rPr>
                </w:pPr>
                <w:sdt>
                  <w:sdtPr>
                    <w:rPr>
                      <w:rFonts w:eastAsia="Times New Roman"/>
                    </w:rPr>
                    <w:alias w:val=".first"/>
                    <w:tag w:val="If"/>
                    <w:id w:val="1483745284"/>
                    <w:placeholder>
                      <w:docPart w:val="0AD11629F2304DFDB76EB44B3AECC869"/>
                    </w:placeholder>
                    <w:docPartList>
                      <w:docPartGallery w:val="AutoText"/>
                    </w:docPartList>
                  </w:sdtPr>
                  <w:sdtContent>
                    <w:sdt>
                      <w:sdtPr>
                        <w:rPr>
                          <w:rFonts w:eastAsia="Times New Roman"/>
                        </w:rPr>
                        <w:alias w:val="Simple"/>
                        <w:tag w:val="Simple"/>
                        <w:id w:val="-159856402"/>
                        <w:placeholder>
                          <w:docPart w:val="0860711B88EA48718186FE0D14D225CD"/>
                        </w:placeholder>
                        <w:text/>
                      </w:sdtPr>
                      <w:sdtContent>
                        <w:r w:rsidR="0077238F" w:rsidRPr="0077238F">
                          <w:rPr>
                            <w:rFonts w:eastAsia="Times New Roman"/>
                          </w:rPr>
                          <w:t>Оплата №01</w:t>
                        </w:r>
                      </w:sdtContent>
                    </w:sdt>
                  </w:sdtContent>
                </w:sdt>
              </w:p>
            </w:tc>
            <w:tc>
              <w:tcPr>
                <w:tcW w:w="835" w:type="pct"/>
                <w:shd w:val="clear" w:color="auto" w:fill="auto"/>
              </w:tcPr>
              <w:p w14:paraId="55625AD0"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2084793246"/>
                    <w:placeholder>
                      <w:docPart w:val="B1E9C37AC72B4B4C9AF9EF636863CCBB"/>
                    </w:placeholder>
                    <w:text/>
                  </w:sdtPr>
                  <w:sdtContent>
                    <w:r w:rsidR="0077238F" w:rsidRPr="0077238F">
                      <w:rPr>
                        <w:rFonts w:eastAsia="Times New Roman"/>
                      </w:rPr>
                      <w:t>Подписание</w:t>
                    </w:r>
                  </w:sdtContent>
                </w:sdt>
              </w:p>
            </w:tc>
            <w:tc>
              <w:tcPr>
                <w:tcW w:w="628" w:type="pct"/>
                <w:shd w:val="clear" w:color="auto" w:fill="auto"/>
              </w:tcPr>
              <w:p w14:paraId="3942D2E7"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077516684"/>
                    <w:placeholder>
                      <w:docPart w:val="3D747E7502AC4D04B4C3FCA78DB648AE"/>
                    </w:placeholder>
                    <w:text/>
                  </w:sdtPr>
                  <w:sdtContent>
                    <w:r w:rsidR="0077238F" w:rsidRPr="0077238F">
                      <w:rPr>
                        <w:rFonts w:eastAsia="Times New Roman"/>
                      </w:rPr>
                      <w:t>10 раб</w:t>
                    </w:r>
                    <w:proofErr w:type="gramStart"/>
                    <w:r w:rsidR="0077238F" w:rsidRPr="0077238F">
                      <w:rPr>
                        <w:rFonts w:eastAsia="Times New Roman"/>
                      </w:rPr>
                      <w:t>.</w:t>
                    </w:r>
                    <w:proofErr w:type="gramEnd"/>
                    <w:r w:rsidR="0077238F" w:rsidRPr="0077238F">
                      <w:rPr>
                        <w:rFonts w:eastAsia="Times New Roman"/>
                      </w:rPr>
                      <w:t xml:space="preserve"> </w:t>
                    </w:r>
                    <w:proofErr w:type="spellStart"/>
                    <w:proofErr w:type="gramStart"/>
                    <w:r w:rsidR="0077238F" w:rsidRPr="0077238F">
                      <w:rPr>
                        <w:rFonts w:eastAsia="Times New Roman"/>
                      </w:rPr>
                      <w:t>д</w:t>
                    </w:r>
                    <w:proofErr w:type="gramEnd"/>
                    <w:r w:rsidR="0077238F" w:rsidRPr="0077238F">
                      <w:rPr>
                        <w:rFonts w:eastAsia="Times New Roman"/>
                      </w:rPr>
                      <w:t>н</w:t>
                    </w:r>
                    <w:proofErr w:type="spellEnd"/>
                    <w:r w:rsidR="0077238F" w:rsidRPr="0077238F">
                      <w:rPr>
                        <w:rFonts w:eastAsia="Times New Roman"/>
                      </w:rPr>
                      <w:t>. от даты окончания исполнения обязательства</w:t>
                    </w:r>
                  </w:sdtContent>
                </w:sdt>
              </w:p>
            </w:tc>
            <w:tc>
              <w:tcPr>
                <w:tcW w:w="630" w:type="pct"/>
                <w:shd w:val="clear" w:color="auto" w:fill="auto"/>
              </w:tcPr>
              <w:p w14:paraId="53A1ACA0"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464887383"/>
                    <w:placeholder>
                      <w:docPart w:val="BACA764297064741BD7E00ADC67209BF"/>
                    </w:placeholder>
                    <w:text/>
                  </w:sdtPr>
                  <w:sdtContent>
                    <w:r w:rsidR="0077238F" w:rsidRPr="0077238F">
                      <w:rPr>
                        <w:rFonts w:eastAsia="Times New Roman"/>
                      </w:rPr>
                      <w:t>Заказчик</w:t>
                    </w:r>
                  </w:sdtContent>
                </w:sdt>
              </w:p>
            </w:tc>
          </w:tr>
          <w:tr w:rsidR="0077238F" w:rsidRPr="0077238F" w14:paraId="6D19D753" w14:textId="77777777" w:rsidTr="006720F5">
            <w:trPr>
              <w:cantSplit/>
            </w:trPr>
            <w:tc>
              <w:tcPr>
                <w:tcW w:w="1086" w:type="pct"/>
                <w:vMerge w:val="restart"/>
                <w:shd w:val="clear" w:color="auto" w:fill="auto"/>
              </w:tcPr>
              <w:p w14:paraId="4C0F4307" w14:textId="77777777" w:rsidR="0077238F" w:rsidRPr="0077238F" w:rsidRDefault="00D748DE" w:rsidP="0077238F">
                <w:pPr>
                  <w:spacing w:after="160" w:line="259" w:lineRule="auto"/>
                  <w:ind w:firstLine="0"/>
                  <w:rPr>
                    <w:rFonts w:eastAsia="Times New Roman"/>
                  </w:rPr>
                </w:pPr>
                <w:sdt>
                  <w:sdtPr>
                    <w:rPr>
                      <w:rFonts w:eastAsia="Times New Roman"/>
                    </w:rPr>
                    <w:alias w:val=".first"/>
                    <w:tag w:val="If"/>
                    <w:id w:val="532313284"/>
                    <w:placeholder>
                      <w:docPart w:val="3AD7682FE9F4471596DC470E8896E376"/>
                    </w:placeholder>
                    <w:docPartList>
                      <w:docPartGallery w:val="AutoText"/>
                    </w:docPartList>
                  </w:sdtPr>
                  <w:sdtContent>
                    <w:sdt>
                      <w:sdtPr>
                        <w:rPr>
                          <w:rFonts w:eastAsia="Times New Roman"/>
                        </w:rPr>
                        <w:alias w:val="Simple"/>
                        <w:tag w:val="Simple"/>
                        <w:id w:val="1629751876"/>
                        <w:placeholder>
                          <w:docPart w:val="40AE5FB7F99E4344B7AFC95F8C04374C"/>
                        </w:placeholder>
                        <w:text/>
                      </w:sdtPr>
                      <w:sdtContent>
                        <w:r w:rsidR="0077238F" w:rsidRPr="0077238F">
                          <w:rPr>
                            <w:rFonts w:eastAsia="Times New Roman"/>
                          </w:rPr>
                          <w:t>Счёт на оплату</w:t>
                        </w:r>
                      </w:sdtContent>
                    </w:sdt>
                  </w:sdtContent>
                </w:sdt>
              </w:p>
            </w:tc>
            <w:tc>
              <w:tcPr>
                <w:tcW w:w="1821" w:type="pct"/>
                <w:vMerge w:val="restart"/>
                <w:shd w:val="clear" w:color="auto" w:fill="auto"/>
              </w:tcPr>
              <w:p w14:paraId="008B3B4A" w14:textId="77777777" w:rsidR="0077238F" w:rsidRPr="0077238F" w:rsidRDefault="00D748DE" w:rsidP="0077238F">
                <w:pPr>
                  <w:spacing w:after="160" w:line="259" w:lineRule="auto"/>
                  <w:ind w:firstLine="0"/>
                  <w:rPr>
                    <w:rFonts w:eastAsia="Times New Roman"/>
                  </w:rPr>
                </w:pPr>
                <w:sdt>
                  <w:sdtPr>
                    <w:rPr>
                      <w:rFonts w:eastAsia="Times New Roman"/>
                    </w:rPr>
                    <w:alias w:val=".first"/>
                    <w:tag w:val="If"/>
                    <w:id w:val="2010867764"/>
                    <w:placeholder>
                      <w:docPart w:val="0AD11629F2304DFDB76EB44B3AECC869"/>
                    </w:placeholder>
                    <w:docPartList>
                      <w:docPartGallery w:val="AutoText"/>
                    </w:docPartList>
                  </w:sdtPr>
                  <w:sdtContent>
                    <w:sdt>
                      <w:sdtPr>
                        <w:rPr>
                          <w:rFonts w:eastAsia="Times New Roman"/>
                        </w:rPr>
                        <w:alias w:val="Simple"/>
                        <w:tag w:val="Simple"/>
                        <w:id w:val="-335845994"/>
                        <w:placeholder>
                          <w:docPart w:val="0860711B88EA48718186FE0D14D225CD"/>
                        </w:placeholder>
                        <w:text/>
                      </w:sdtPr>
                      <w:sdtContent>
                        <w:r w:rsidR="0077238F" w:rsidRPr="0077238F">
                          <w:rPr>
                            <w:rFonts w:eastAsia="Times New Roman"/>
                          </w:rPr>
                          <w:t>Поставка молока и молочной продукции.</w:t>
                        </w:r>
                      </w:sdtContent>
                    </w:sdt>
                  </w:sdtContent>
                </w:sdt>
              </w:p>
            </w:tc>
            <w:tc>
              <w:tcPr>
                <w:tcW w:w="835" w:type="pct"/>
                <w:shd w:val="clear" w:color="auto" w:fill="auto"/>
              </w:tcPr>
              <w:p w14:paraId="786E2DE4"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221842306"/>
                    <w:placeholder>
                      <w:docPart w:val="B1E9C37AC72B4B4C9AF9EF636863CCBB"/>
                    </w:placeholder>
                    <w:text/>
                  </w:sdtPr>
                  <w:sdtContent>
                    <w:r w:rsidR="0077238F" w:rsidRPr="0077238F">
                      <w:rPr>
                        <w:rFonts w:eastAsia="Times New Roman"/>
                      </w:rPr>
                      <w:t>Подписание</w:t>
                    </w:r>
                  </w:sdtContent>
                </w:sdt>
              </w:p>
            </w:tc>
            <w:tc>
              <w:tcPr>
                <w:tcW w:w="628" w:type="pct"/>
                <w:shd w:val="clear" w:color="auto" w:fill="auto"/>
              </w:tcPr>
              <w:p w14:paraId="35E383E2"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75060780"/>
                    <w:placeholder>
                      <w:docPart w:val="3D747E7502AC4D04B4C3FCA78DB648AE"/>
                    </w:placeholder>
                    <w:text/>
                  </w:sdtPr>
                  <w:sdtContent>
                    <w:r w:rsidR="0077238F" w:rsidRPr="0077238F">
                      <w:rPr>
                        <w:rFonts w:eastAsia="Times New Roman"/>
                      </w:rPr>
                      <w:t xml:space="preserve">5 </w:t>
                    </w:r>
                    <w:proofErr w:type="spellStart"/>
                    <w:r w:rsidR="0077238F" w:rsidRPr="0077238F">
                      <w:rPr>
                        <w:rFonts w:eastAsia="Times New Roman"/>
                      </w:rPr>
                      <w:t>дн</w:t>
                    </w:r>
                    <w:proofErr w:type="spellEnd"/>
                    <w:r w:rsidR="0077238F" w:rsidRPr="0077238F">
                      <w:rPr>
                        <w:rFonts w:eastAsia="Times New Roman"/>
                      </w:rPr>
                      <w:t>. от даты окончания исполнения обязательства</w:t>
                    </w:r>
                  </w:sdtContent>
                </w:sdt>
              </w:p>
            </w:tc>
            <w:tc>
              <w:tcPr>
                <w:tcW w:w="630" w:type="pct"/>
                <w:shd w:val="clear" w:color="auto" w:fill="auto"/>
              </w:tcPr>
              <w:p w14:paraId="74474473"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2061057556"/>
                    <w:placeholder>
                      <w:docPart w:val="BACA764297064741BD7E00ADC67209BF"/>
                    </w:placeholder>
                    <w:text/>
                  </w:sdtPr>
                  <w:sdtContent>
                    <w:r w:rsidR="0077238F" w:rsidRPr="0077238F">
                      <w:rPr>
                        <w:rFonts w:eastAsia="Times New Roman"/>
                      </w:rPr>
                      <w:t>Поставщик</w:t>
                    </w:r>
                  </w:sdtContent>
                </w:sdt>
              </w:p>
            </w:tc>
          </w:tr>
          <w:tr w:rsidR="0077238F" w:rsidRPr="0077238F" w14:paraId="0180D220" w14:textId="77777777" w:rsidTr="006720F5">
            <w:trPr>
              <w:cantSplit/>
            </w:trPr>
            <w:tc>
              <w:tcPr>
                <w:tcW w:w="1086" w:type="pct"/>
                <w:vMerge/>
                <w:shd w:val="clear" w:color="auto" w:fill="auto"/>
              </w:tcPr>
              <w:p w14:paraId="13668C8E" w14:textId="77777777" w:rsidR="0077238F" w:rsidRPr="0077238F" w:rsidRDefault="0077238F" w:rsidP="0077238F">
                <w:pPr>
                  <w:spacing w:after="160" w:line="259" w:lineRule="auto"/>
                  <w:ind w:firstLine="0"/>
                  <w:rPr>
                    <w:rFonts w:eastAsia="Times New Roman"/>
                  </w:rPr>
                </w:pPr>
              </w:p>
            </w:tc>
            <w:tc>
              <w:tcPr>
                <w:tcW w:w="1821" w:type="pct"/>
                <w:vMerge/>
                <w:shd w:val="clear" w:color="auto" w:fill="auto"/>
              </w:tcPr>
              <w:p w14:paraId="602AF1BC" w14:textId="77777777" w:rsidR="0077238F" w:rsidRPr="0077238F" w:rsidRDefault="0077238F" w:rsidP="0077238F">
                <w:pPr>
                  <w:spacing w:after="160" w:line="259" w:lineRule="auto"/>
                  <w:ind w:firstLine="0"/>
                  <w:rPr>
                    <w:rFonts w:eastAsia="Times New Roman"/>
                  </w:rPr>
                </w:pPr>
              </w:p>
            </w:tc>
            <w:tc>
              <w:tcPr>
                <w:tcW w:w="835" w:type="pct"/>
                <w:shd w:val="clear" w:color="auto" w:fill="auto"/>
              </w:tcPr>
              <w:p w14:paraId="6A88A471"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489483437"/>
                    <w:placeholder>
                      <w:docPart w:val="B1E9C37AC72B4B4C9AF9EF636863CCBB"/>
                    </w:placeholder>
                    <w:text/>
                  </w:sdtPr>
                  <w:sdtContent>
                    <w:r w:rsidR="0077238F" w:rsidRPr="0077238F">
                      <w:rPr>
                        <w:rFonts w:eastAsia="Times New Roman"/>
                      </w:rPr>
                      <w:t>Согласование (без подписания)</w:t>
                    </w:r>
                  </w:sdtContent>
                </w:sdt>
              </w:p>
            </w:tc>
            <w:tc>
              <w:tcPr>
                <w:tcW w:w="628" w:type="pct"/>
                <w:shd w:val="clear" w:color="auto" w:fill="auto"/>
              </w:tcPr>
              <w:p w14:paraId="17197984"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409157102"/>
                    <w:placeholder>
                      <w:docPart w:val="3D747E7502AC4D04B4C3FCA78DB648AE"/>
                    </w:placeholder>
                    <w:text/>
                  </w:sdtPr>
                  <w:sdtContent>
                    <w:r w:rsidR="0077238F" w:rsidRPr="0077238F">
                      <w:rPr>
                        <w:rFonts w:eastAsia="Times New Roman"/>
                      </w:rPr>
                      <w:t>5 раб</w:t>
                    </w:r>
                    <w:proofErr w:type="gramStart"/>
                    <w:r w:rsidR="0077238F" w:rsidRPr="0077238F">
                      <w:rPr>
                        <w:rFonts w:eastAsia="Times New Roman"/>
                      </w:rPr>
                      <w:t>.</w:t>
                    </w:r>
                    <w:proofErr w:type="gramEnd"/>
                    <w:r w:rsidR="0077238F" w:rsidRPr="0077238F">
                      <w:rPr>
                        <w:rFonts w:eastAsia="Times New Roman"/>
                      </w:rPr>
                      <w:t xml:space="preserve"> </w:t>
                    </w:r>
                    <w:proofErr w:type="spellStart"/>
                    <w:proofErr w:type="gramStart"/>
                    <w:r w:rsidR="0077238F" w:rsidRPr="0077238F">
                      <w:rPr>
                        <w:rFonts w:eastAsia="Times New Roman"/>
                      </w:rPr>
                      <w:t>д</w:t>
                    </w:r>
                    <w:proofErr w:type="gramEnd"/>
                    <w:r w:rsidR="0077238F" w:rsidRPr="0077238F">
                      <w:rPr>
                        <w:rFonts w:eastAsia="Times New Roman"/>
                      </w:rPr>
                      <w:t>н</w:t>
                    </w:r>
                    <w:proofErr w:type="spellEnd"/>
                    <w:r w:rsidR="0077238F" w:rsidRPr="0077238F">
                      <w:rPr>
                        <w:rFonts w:eastAsia="Times New Roman"/>
                      </w:rPr>
                      <w:t>. от даты получения документа</w:t>
                    </w:r>
                  </w:sdtContent>
                </w:sdt>
              </w:p>
            </w:tc>
            <w:tc>
              <w:tcPr>
                <w:tcW w:w="630" w:type="pct"/>
                <w:shd w:val="clear" w:color="auto" w:fill="auto"/>
              </w:tcPr>
              <w:p w14:paraId="47577719"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148938228"/>
                    <w:placeholder>
                      <w:docPart w:val="BACA764297064741BD7E00ADC67209BF"/>
                    </w:placeholder>
                    <w:text/>
                  </w:sdtPr>
                  <w:sdtContent>
                    <w:r w:rsidR="0077238F" w:rsidRPr="0077238F">
                      <w:rPr>
                        <w:rFonts w:eastAsia="Times New Roman"/>
                      </w:rPr>
                      <w:t>Заказчик</w:t>
                    </w:r>
                  </w:sdtContent>
                </w:sdt>
              </w:p>
            </w:tc>
          </w:tr>
          <w:tr w:rsidR="0077238F" w:rsidRPr="0077238F" w14:paraId="1952BDC7" w14:textId="77777777" w:rsidTr="006720F5">
            <w:trPr>
              <w:cantSplit/>
            </w:trPr>
            <w:tc>
              <w:tcPr>
                <w:tcW w:w="1086" w:type="pct"/>
                <w:vMerge w:val="restart"/>
                <w:shd w:val="clear" w:color="auto" w:fill="auto"/>
              </w:tcPr>
              <w:p w14:paraId="4609D983" w14:textId="77777777" w:rsidR="0077238F" w:rsidRPr="0077238F" w:rsidRDefault="00D748DE" w:rsidP="0077238F">
                <w:pPr>
                  <w:spacing w:after="160" w:line="259" w:lineRule="auto"/>
                  <w:ind w:firstLine="0"/>
                  <w:rPr>
                    <w:rFonts w:eastAsia="Times New Roman"/>
                  </w:rPr>
                </w:pPr>
                <w:sdt>
                  <w:sdtPr>
                    <w:rPr>
                      <w:rFonts w:eastAsia="Times New Roman"/>
                    </w:rPr>
                    <w:alias w:val=".first"/>
                    <w:tag w:val="If"/>
                    <w:id w:val="-1481844763"/>
                    <w:placeholder>
                      <w:docPart w:val="3AD7682FE9F4471596DC470E8896E376"/>
                    </w:placeholder>
                    <w:docPartList>
                      <w:docPartGallery w:val="AutoText"/>
                    </w:docPartList>
                  </w:sdtPr>
                  <w:sdtContent>
                    <w:sdt>
                      <w:sdtPr>
                        <w:rPr>
                          <w:rFonts w:eastAsia="Times New Roman"/>
                        </w:rPr>
                        <w:alias w:val="Simple"/>
                        <w:tag w:val="Simple"/>
                        <w:id w:val="1274278609"/>
                        <w:placeholder>
                          <w:docPart w:val="40AE5FB7F99E4344B7AFC95F8C04374C"/>
                        </w:placeholder>
                        <w:text/>
                      </w:sdtPr>
                      <w:sdtContent>
                        <w:r w:rsidR="0077238F" w:rsidRPr="0077238F">
                          <w:rPr>
                            <w:rFonts w:eastAsia="Times New Roman"/>
                          </w:rPr>
                          <w:t>Акт о приёмке товаров</w:t>
                        </w:r>
                      </w:sdtContent>
                    </w:sdt>
                  </w:sdtContent>
                </w:sdt>
              </w:p>
            </w:tc>
            <w:tc>
              <w:tcPr>
                <w:tcW w:w="1821" w:type="pct"/>
                <w:vMerge w:val="restart"/>
                <w:shd w:val="clear" w:color="auto" w:fill="auto"/>
              </w:tcPr>
              <w:p w14:paraId="02EA3FCD" w14:textId="77777777" w:rsidR="0077238F" w:rsidRPr="0077238F" w:rsidRDefault="00D748DE" w:rsidP="0077238F">
                <w:pPr>
                  <w:spacing w:after="160" w:line="259" w:lineRule="auto"/>
                  <w:ind w:firstLine="0"/>
                  <w:rPr>
                    <w:rFonts w:eastAsia="Times New Roman"/>
                  </w:rPr>
                </w:pPr>
                <w:sdt>
                  <w:sdtPr>
                    <w:rPr>
                      <w:rFonts w:eastAsia="Times New Roman"/>
                    </w:rPr>
                    <w:alias w:val=".first"/>
                    <w:tag w:val="If"/>
                    <w:id w:val="-1946068984"/>
                    <w:placeholder>
                      <w:docPart w:val="0AD11629F2304DFDB76EB44B3AECC869"/>
                    </w:placeholder>
                    <w:docPartList>
                      <w:docPartGallery w:val="AutoText"/>
                    </w:docPartList>
                  </w:sdtPr>
                  <w:sdtContent>
                    <w:sdt>
                      <w:sdtPr>
                        <w:rPr>
                          <w:rFonts w:eastAsia="Times New Roman"/>
                        </w:rPr>
                        <w:alias w:val="Simple"/>
                        <w:tag w:val="Simple"/>
                        <w:id w:val="-793669713"/>
                        <w:placeholder>
                          <w:docPart w:val="0860711B88EA48718186FE0D14D225CD"/>
                        </w:placeholder>
                        <w:text/>
                      </w:sdtPr>
                      <w:sdtContent>
                        <w:r w:rsidR="0077238F" w:rsidRPr="0077238F">
                          <w:rPr>
                            <w:rFonts w:eastAsia="Times New Roman"/>
                          </w:rPr>
                          <w:t>Поставка молока и молочной продукции.</w:t>
                        </w:r>
                      </w:sdtContent>
                    </w:sdt>
                  </w:sdtContent>
                </w:sdt>
              </w:p>
            </w:tc>
            <w:tc>
              <w:tcPr>
                <w:tcW w:w="835" w:type="pct"/>
                <w:shd w:val="clear" w:color="auto" w:fill="auto"/>
              </w:tcPr>
              <w:p w14:paraId="6F9E45CE"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2007811111"/>
                    <w:placeholder>
                      <w:docPart w:val="B1E9C37AC72B4B4C9AF9EF636863CCBB"/>
                    </w:placeholder>
                    <w:text/>
                  </w:sdtPr>
                  <w:sdtContent>
                    <w:r w:rsidR="0077238F" w:rsidRPr="0077238F">
                      <w:rPr>
                        <w:rFonts w:eastAsia="Times New Roman"/>
                      </w:rPr>
                      <w:t>Подписание</w:t>
                    </w:r>
                  </w:sdtContent>
                </w:sdt>
              </w:p>
            </w:tc>
            <w:tc>
              <w:tcPr>
                <w:tcW w:w="628" w:type="pct"/>
                <w:shd w:val="clear" w:color="auto" w:fill="auto"/>
              </w:tcPr>
              <w:p w14:paraId="25E8E1BB"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206457445"/>
                    <w:placeholder>
                      <w:docPart w:val="3D747E7502AC4D04B4C3FCA78DB648AE"/>
                    </w:placeholder>
                    <w:text/>
                  </w:sdtPr>
                  <w:sdtContent>
                    <w:r w:rsidR="0077238F" w:rsidRPr="0077238F">
                      <w:rPr>
                        <w:rFonts w:eastAsia="Times New Roman"/>
                      </w:rPr>
                      <w:t xml:space="preserve">5 </w:t>
                    </w:r>
                    <w:proofErr w:type="spellStart"/>
                    <w:r w:rsidR="0077238F" w:rsidRPr="0077238F">
                      <w:rPr>
                        <w:rFonts w:eastAsia="Times New Roman"/>
                      </w:rPr>
                      <w:t>дн</w:t>
                    </w:r>
                    <w:proofErr w:type="spellEnd"/>
                    <w:r w:rsidR="0077238F" w:rsidRPr="0077238F">
                      <w:rPr>
                        <w:rFonts w:eastAsia="Times New Roman"/>
                      </w:rPr>
                      <w:t>. от даты окончания исполнения обязательства</w:t>
                    </w:r>
                  </w:sdtContent>
                </w:sdt>
              </w:p>
            </w:tc>
            <w:tc>
              <w:tcPr>
                <w:tcW w:w="630" w:type="pct"/>
                <w:shd w:val="clear" w:color="auto" w:fill="auto"/>
              </w:tcPr>
              <w:p w14:paraId="72289115"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433504420"/>
                    <w:placeholder>
                      <w:docPart w:val="BACA764297064741BD7E00ADC67209BF"/>
                    </w:placeholder>
                    <w:text/>
                  </w:sdtPr>
                  <w:sdtContent>
                    <w:r w:rsidR="0077238F" w:rsidRPr="0077238F">
                      <w:rPr>
                        <w:rFonts w:eastAsia="Times New Roman"/>
                      </w:rPr>
                      <w:t>Поставщик</w:t>
                    </w:r>
                  </w:sdtContent>
                </w:sdt>
              </w:p>
            </w:tc>
          </w:tr>
          <w:tr w:rsidR="0077238F" w:rsidRPr="0077238F" w14:paraId="2BE54975" w14:textId="77777777" w:rsidTr="006720F5">
            <w:trPr>
              <w:cantSplit/>
            </w:trPr>
            <w:tc>
              <w:tcPr>
                <w:tcW w:w="1086" w:type="pct"/>
                <w:vMerge/>
                <w:shd w:val="clear" w:color="auto" w:fill="auto"/>
              </w:tcPr>
              <w:p w14:paraId="16474B8B" w14:textId="77777777" w:rsidR="0077238F" w:rsidRPr="0077238F" w:rsidRDefault="0077238F" w:rsidP="0077238F">
                <w:pPr>
                  <w:spacing w:after="160" w:line="259" w:lineRule="auto"/>
                  <w:ind w:firstLine="0"/>
                  <w:rPr>
                    <w:rFonts w:eastAsia="Times New Roman"/>
                  </w:rPr>
                </w:pPr>
              </w:p>
            </w:tc>
            <w:tc>
              <w:tcPr>
                <w:tcW w:w="1821" w:type="pct"/>
                <w:vMerge/>
                <w:shd w:val="clear" w:color="auto" w:fill="auto"/>
              </w:tcPr>
              <w:p w14:paraId="4829DB94" w14:textId="77777777" w:rsidR="0077238F" w:rsidRPr="0077238F" w:rsidRDefault="0077238F" w:rsidP="0077238F">
                <w:pPr>
                  <w:spacing w:after="160" w:line="259" w:lineRule="auto"/>
                  <w:ind w:firstLine="0"/>
                  <w:rPr>
                    <w:rFonts w:eastAsia="Times New Roman"/>
                  </w:rPr>
                </w:pPr>
              </w:p>
            </w:tc>
            <w:tc>
              <w:tcPr>
                <w:tcW w:w="835" w:type="pct"/>
                <w:shd w:val="clear" w:color="auto" w:fill="auto"/>
              </w:tcPr>
              <w:p w14:paraId="08D98C91"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572796289"/>
                    <w:placeholder>
                      <w:docPart w:val="B1E9C37AC72B4B4C9AF9EF636863CCBB"/>
                    </w:placeholder>
                    <w:text/>
                  </w:sdtPr>
                  <w:sdtContent>
                    <w:r w:rsidR="0077238F" w:rsidRPr="0077238F">
                      <w:rPr>
                        <w:rFonts w:eastAsia="Times New Roman"/>
                      </w:rPr>
                      <w:t>Подписание</w:t>
                    </w:r>
                  </w:sdtContent>
                </w:sdt>
              </w:p>
            </w:tc>
            <w:tc>
              <w:tcPr>
                <w:tcW w:w="628" w:type="pct"/>
                <w:shd w:val="clear" w:color="auto" w:fill="auto"/>
              </w:tcPr>
              <w:p w14:paraId="1CF25B50"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195967314"/>
                    <w:placeholder>
                      <w:docPart w:val="3D747E7502AC4D04B4C3FCA78DB648AE"/>
                    </w:placeholder>
                    <w:text/>
                  </w:sdtPr>
                  <w:sdtContent>
                    <w:r w:rsidR="0077238F" w:rsidRPr="0077238F">
                      <w:rPr>
                        <w:rFonts w:eastAsia="Times New Roman"/>
                      </w:rPr>
                      <w:t>5 раб</w:t>
                    </w:r>
                    <w:proofErr w:type="gramStart"/>
                    <w:r w:rsidR="0077238F" w:rsidRPr="0077238F">
                      <w:rPr>
                        <w:rFonts w:eastAsia="Times New Roman"/>
                      </w:rPr>
                      <w:t>.</w:t>
                    </w:r>
                    <w:proofErr w:type="gramEnd"/>
                    <w:r w:rsidR="0077238F" w:rsidRPr="0077238F">
                      <w:rPr>
                        <w:rFonts w:eastAsia="Times New Roman"/>
                      </w:rPr>
                      <w:t xml:space="preserve"> </w:t>
                    </w:r>
                    <w:proofErr w:type="spellStart"/>
                    <w:proofErr w:type="gramStart"/>
                    <w:r w:rsidR="0077238F" w:rsidRPr="0077238F">
                      <w:rPr>
                        <w:rFonts w:eastAsia="Times New Roman"/>
                      </w:rPr>
                      <w:t>д</w:t>
                    </w:r>
                    <w:proofErr w:type="gramEnd"/>
                    <w:r w:rsidR="0077238F" w:rsidRPr="0077238F">
                      <w:rPr>
                        <w:rFonts w:eastAsia="Times New Roman"/>
                      </w:rPr>
                      <w:t>н</w:t>
                    </w:r>
                    <w:proofErr w:type="spellEnd"/>
                    <w:r w:rsidR="0077238F" w:rsidRPr="0077238F">
                      <w:rPr>
                        <w:rFonts w:eastAsia="Times New Roman"/>
                      </w:rPr>
                      <w:t>. от даты получения документа</w:t>
                    </w:r>
                  </w:sdtContent>
                </w:sdt>
              </w:p>
            </w:tc>
            <w:tc>
              <w:tcPr>
                <w:tcW w:w="630" w:type="pct"/>
                <w:shd w:val="clear" w:color="auto" w:fill="auto"/>
              </w:tcPr>
              <w:p w14:paraId="18A5CE3A"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596774813"/>
                    <w:placeholder>
                      <w:docPart w:val="BACA764297064741BD7E00ADC67209BF"/>
                    </w:placeholder>
                    <w:text/>
                  </w:sdtPr>
                  <w:sdtContent>
                    <w:r w:rsidR="0077238F" w:rsidRPr="0077238F">
                      <w:rPr>
                        <w:rFonts w:eastAsia="Times New Roman"/>
                      </w:rPr>
                      <w:t>Заказчик</w:t>
                    </w:r>
                  </w:sdtContent>
                </w:sdt>
              </w:p>
            </w:tc>
          </w:tr>
          <w:tr w:rsidR="0077238F" w:rsidRPr="0077238F" w14:paraId="5CA4DEA7" w14:textId="77777777" w:rsidTr="006720F5">
            <w:trPr>
              <w:cantSplit/>
            </w:trPr>
            <w:tc>
              <w:tcPr>
                <w:tcW w:w="1086" w:type="pct"/>
                <w:vMerge w:val="restart"/>
                <w:shd w:val="clear" w:color="auto" w:fill="auto"/>
              </w:tcPr>
              <w:p w14:paraId="163FE4CC" w14:textId="77777777" w:rsidR="0077238F" w:rsidRPr="0077238F" w:rsidRDefault="00D748DE" w:rsidP="0077238F">
                <w:pPr>
                  <w:spacing w:after="160" w:line="259" w:lineRule="auto"/>
                  <w:ind w:firstLine="0"/>
                  <w:rPr>
                    <w:rFonts w:eastAsia="Times New Roman"/>
                  </w:rPr>
                </w:pPr>
                <w:sdt>
                  <w:sdtPr>
                    <w:rPr>
                      <w:rFonts w:eastAsia="Times New Roman"/>
                    </w:rPr>
                    <w:alias w:val=".first"/>
                    <w:tag w:val="If"/>
                    <w:id w:val="-2082663408"/>
                    <w:placeholder>
                      <w:docPart w:val="3AD7682FE9F4471596DC470E8896E376"/>
                    </w:placeholder>
                    <w:docPartList>
                      <w:docPartGallery w:val="AutoText"/>
                    </w:docPartList>
                  </w:sdtPr>
                  <w:sdtContent>
                    <w:sdt>
                      <w:sdtPr>
                        <w:rPr>
                          <w:rFonts w:eastAsia="Times New Roman"/>
                        </w:rPr>
                        <w:alias w:val="Simple"/>
                        <w:tag w:val="Simple"/>
                        <w:id w:val="30698609"/>
                        <w:placeholder>
                          <w:docPart w:val="40AE5FB7F99E4344B7AFC95F8C04374C"/>
                        </w:placeholder>
                        <w:text/>
                      </w:sdtPr>
                      <w:sdtContent>
                        <w:r w:rsidR="0077238F" w:rsidRPr="0077238F">
                          <w:rPr>
                            <w:rFonts w:eastAsia="Times New Roman"/>
                          </w:rPr>
                          <w:t>Товарно-транспортная накладная</w:t>
                        </w:r>
                      </w:sdtContent>
                    </w:sdt>
                  </w:sdtContent>
                </w:sdt>
              </w:p>
            </w:tc>
            <w:tc>
              <w:tcPr>
                <w:tcW w:w="1821" w:type="pct"/>
                <w:vMerge w:val="restart"/>
                <w:shd w:val="clear" w:color="auto" w:fill="auto"/>
              </w:tcPr>
              <w:p w14:paraId="2C39310A" w14:textId="77777777" w:rsidR="0077238F" w:rsidRPr="0077238F" w:rsidRDefault="00D748DE" w:rsidP="0077238F">
                <w:pPr>
                  <w:spacing w:after="160" w:line="259" w:lineRule="auto"/>
                  <w:ind w:firstLine="0"/>
                  <w:rPr>
                    <w:rFonts w:eastAsia="Times New Roman"/>
                  </w:rPr>
                </w:pPr>
                <w:sdt>
                  <w:sdtPr>
                    <w:rPr>
                      <w:rFonts w:eastAsia="Times New Roman"/>
                    </w:rPr>
                    <w:alias w:val=".first"/>
                    <w:tag w:val="If"/>
                    <w:id w:val="-526257731"/>
                    <w:placeholder>
                      <w:docPart w:val="0AD11629F2304DFDB76EB44B3AECC869"/>
                    </w:placeholder>
                    <w:docPartList>
                      <w:docPartGallery w:val="AutoText"/>
                    </w:docPartList>
                  </w:sdtPr>
                  <w:sdtContent>
                    <w:sdt>
                      <w:sdtPr>
                        <w:rPr>
                          <w:rFonts w:eastAsia="Times New Roman"/>
                        </w:rPr>
                        <w:alias w:val="Simple"/>
                        <w:tag w:val="Simple"/>
                        <w:id w:val="-351114371"/>
                        <w:placeholder>
                          <w:docPart w:val="0860711B88EA48718186FE0D14D225CD"/>
                        </w:placeholder>
                        <w:text/>
                      </w:sdtPr>
                      <w:sdtContent>
                        <w:r w:rsidR="0077238F" w:rsidRPr="0077238F">
                          <w:rPr>
                            <w:rFonts w:eastAsia="Times New Roman"/>
                          </w:rPr>
                          <w:t>Поставка молока и молочной продукции.</w:t>
                        </w:r>
                      </w:sdtContent>
                    </w:sdt>
                  </w:sdtContent>
                </w:sdt>
              </w:p>
            </w:tc>
            <w:tc>
              <w:tcPr>
                <w:tcW w:w="835" w:type="pct"/>
                <w:shd w:val="clear" w:color="auto" w:fill="auto"/>
              </w:tcPr>
              <w:p w14:paraId="291B18B0"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399794864"/>
                    <w:placeholder>
                      <w:docPart w:val="B1E9C37AC72B4B4C9AF9EF636863CCBB"/>
                    </w:placeholder>
                    <w:text/>
                  </w:sdtPr>
                  <w:sdtContent>
                    <w:r w:rsidR="0077238F" w:rsidRPr="0077238F">
                      <w:rPr>
                        <w:rFonts w:eastAsia="Times New Roman"/>
                      </w:rPr>
                      <w:t>Подписание</w:t>
                    </w:r>
                  </w:sdtContent>
                </w:sdt>
              </w:p>
            </w:tc>
            <w:tc>
              <w:tcPr>
                <w:tcW w:w="628" w:type="pct"/>
                <w:shd w:val="clear" w:color="auto" w:fill="auto"/>
              </w:tcPr>
              <w:p w14:paraId="0F8ED96E"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731613604"/>
                    <w:placeholder>
                      <w:docPart w:val="3D747E7502AC4D04B4C3FCA78DB648AE"/>
                    </w:placeholder>
                    <w:text/>
                  </w:sdtPr>
                  <w:sdtContent>
                    <w:r w:rsidR="0077238F" w:rsidRPr="0077238F">
                      <w:rPr>
                        <w:rFonts w:eastAsia="Times New Roman"/>
                      </w:rPr>
                      <w:t xml:space="preserve">5 </w:t>
                    </w:r>
                    <w:proofErr w:type="spellStart"/>
                    <w:r w:rsidR="0077238F" w:rsidRPr="0077238F">
                      <w:rPr>
                        <w:rFonts w:eastAsia="Times New Roman"/>
                      </w:rPr>
                      <w:t>дн</w:t>
                    </w:r>
                    <w:proofErr w:type="spellEnd"/>
                    <w:r w:rsidR="0077238F" w:rsidRPr="0077238F">
                      <w:rPr>
                        <w:rFonts w:eastAsia="Times New Roman"/>
                      </w:rPr>
                      <w:t>. от даты окончания исполнения обязательства</w:t>
                    </w:r>
                  </w:sdtContent>
                </w:sdt>
              </w:p>
            </w:tc>
            <w:tc>
              <w:tcPr>
                <w:tcW w:w="630" w:type="pct"/>
                <w:shd w:val="clear" w:color="auto" w:fill="auto"/>
              </w:tcPr>
              <w:p w14:paraId="7637FAFE"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401209571"/>
                    <w:placeholder>
                      <w:docPart w:val="BACA764297064741BD7E00ADC67209BF"/>
                    </w:placeholder>
                    <w:text/>
                  </w:sdtPr>
                  <w:sdtContent>
                    <w:r w:rsidR="0077238F" w:rsidRPr="0077238F">
                      <w:rPr>
                        <w:rFonts w:eastAsia="Times New Roman"/>
                      </w:rPr>
                      <w:t>Поставщик</w:t>
                    </w:r>
                  </w:sdtContent>
                </w:sdt>
              </w:p>
            </w:tc>
          </w:tr>
          <w:tr w:rsidR="0077238F" w:rsidRPr="0077238F" w14:paraId="0C2FFE49" w14:textId="77777777" w:rsidTr="006720F5">
            <w:trPr>
              <w:cantSplit/>
            </w:trPr>
            <w:tc>
              <w:tcPr>
                <w:tcW w:w="1086" w:type="pct"/>
                <w:vMerge/>
                <w:shd w:val="clear" w:color="auto" w:fill="auto"/>
              </w:tcPr>
              <w:p w14:paraId="3BFE9A97" w14:textId="77777777" w:rsidR="0077238F" w:rsidRPr="0077238F" w:rsidRDefault="0077238F" w:rsidP="0077238F">
                <w:pPr>
                  <w:spacing w:after="160" w:line="259" w:lineRule="auto"/>
                  <w:ind w:firstLine="0"/>
                  <w:rPr>
                    <w:rFonts w:eastAsia="Times New Roman"/>
                  </w:rPr>
                </w:pPr>
              </w:p>
            </w:tc>
            <w:tc>
              <w:tcPr>
                <w:tcW w:w="1821" w:type="pct"/>
                <w:vMerge/>
                <w:shd w:val="clear" w:color="auto" w:fill="auto"/>
              </w:tcPr>
              <w:p w14:paraId="317D583E" w14:textId="77777777" w:rsidR="0077238F" w:rsidRPr="0077238F" w:rsidRDefault="0077238F" w:rsidP="0077238F">
                <w:pPr>
                  <w:spacing w:after="160" w:line="259" w:lineRule="auto"/>
                  <w:ind w:firstLine="0"/>
                  <w:rPr>
                    <w:rFonts w:eastAsia="Times New Roman"/>
                  </w:rPr>
                </w:pPr>
              </w:p>
            </w:tc>
            <w:tc>
              <w:tcPr>
                <w:tcW w:w="835" w:type="pct"/>
                <w:shd w:val="clear" w:color="auto" w:fill="auto"/>
              </w:tcPr>
              <w:p w14:paraId="30AEFDA5"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698009029"/>
                    <w:placeholder>
                      <w:docPart w:val="B1E9C37AC72B4B4C9AF9EF636863CCBB"/>
                    </w:placeholder>
                    <w:text/>
                  </w:sdtPr>
                  <w:sdtContent>
                    <w:r w:rsidR="0077238F" w:rsidRPr="0077238F">
                      <w:rPr>
                        <w:rFonts w:eastAsia="Times New Roman"/>
                      </w:rPr>
                      <w:t>Согласование (без подписания)</w:t>
                    </w:r>
                  </w:sdtContent>
                </w:sdt>
              </w:p>
            </w:tc>
            <w:tc>
              <w:tcPr>
                <w:tcW w:w="628" w:type="pct"/>
                <w:shd w:val="clear" w:color="auto" w:fill="auto"/>
              </w:tcPr>
              <w:p w14:paraId="4445627B"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782776435"/>
                    <w:placeholder>
                      <w:docPart w:val="3D747E7502AC4D04B4C3FCA78DB648AE"/>
                    </w:placeholder>
                    <w:text/>
                  </w:sdtPr>
                  <w:sdtContent>
                    <w:r w:rsidR="0077238F" w:rsidRPr="0077238F">
                      <w:rPr>
                        <w:rFonts w:eastAsia="Times New Roman"/>
                      </w:rPr>
                      <w:t>5 раб</w:t>
                    </w:r>
                    <w:proofErr w:type="gramStart"/>
                    <w:r w:rsidR="0077238F" w:rsidRPr="0077238F">
                      <w:rPr>
                        <w:rFonts w:eastAsia="Times New Roman"/>
                      </w:rPr>
                      <w:t>.</w:t>
                    </w:r>
                    <w:proofErr w:type="gramEnd"/>
                    <w:r w:rsidR="0077238F" w:rsidRPr="0077238F">
                      <w:rPr>
                        <w:rFonts w:eastAsia="Times New Roman"/>
                      </w:rPr>
                      <w:t xml:space="preserve"> </w:t>
                    </w:r>
                    <w:proofErr w:type="spellStart"/>
                    <w:proofErr w:type="gramStart"/>
                    <w:r w:rsidR="0077238F" w:rsidRPr="0077238F">
                      <w:rPr>
                        <w:rFonts w:eastAsia="Times New Roman"/>
                      </w:rPr>
                      <w:t>д</w:t>
                    </w:r>
                    <w:proofErr w:type="gramEnd"/>
                    <w:r w:rsidR="0077238F" w:rsidRPr="0077238F">
                      <w:rPr>
                        <w:rFonts w:eastAsia="Times New Roman"/>
                      </w:rPr>
                      <w:t>н</w:t>
                    </w:r>
                    <w:proofErr w:type="spellEnd"/>
                    <w:r w:rsidR="0077238F" w:rsidRPr="0077238F">
                      <w:rPr>
                        <w:rFonts w:eastAsia="Times New Roman"/>
                      </w:rPr>
                      <w:t>. от даты получения документа</w:t>
                    </w:r>
                  </w:sdtContent>
                </w:sdt>
              </w:p>
            </w:tc>
            <w:tc>
              <w:tcPr>
                <w:tcW w:w="630" w:type="pct"/>
                <w:shd w:val="clear" w:color="auto" w:fill="auto"/>
              </w:tcPr>
              <w:p w14:paraId="34DFE3B9"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812163322"/>
                    <w:placeholder>
                      <w:docPart w:val="BACA764297064741BD7E00ADC67209BF"/>
                    </w:placeholder>
                    <w:text/>
                  </w:sdtPr>
                  <w:sdtContent>
                    <w:r w:rsidR="0077238F" w:rsidRPr="0077238F">
                      <w:rPr>
                        <w:rFonts w:eastAsia="Times New Roman"/>
                      </w:rPr>
                      <w:t>Заказчик</w:t>
                    </w:r>
                  </w:sdtContent>
                </w:sdt>
              </w:p>
            </w:tc>
          </w:tr>
        </w:tbl>
        <w:p w14:paraId="283AF456" w14:textId="77777777" w:rsidR="0077238F" w:rsidRPr="0077238F" w:rsidRDefault="00D748DE" w:rsidP="0077238F">
          <w:pPr>
            <w:spacing w:after="160" w:line="259" w:lineRule="auto"/>
            <w:ind w:firstLine="0"/>
            <w:rPr>
              <w:rFonts w:eastAsia="Times New Roman"/>
            </w:rPr>
          </w:pPr>
        </w:p>
      </w:sdtContent>
    </w:sdt>
    <w:p w14:paraId="60D55B37" w14:textId="3EF4E463" w:rsidR="00C46CFA" w:rsidRDefault="00C46CFA" w:rsidP="0077238F">
      <w:pPr>
        <w:spacing w:after="160" w:line="259" w:lineRule="auto"/>
        <w:ind w:firstLine="0"/>
        <w:rPr>
          <w:rFonts w:eastAsia="Times New Roman"/>
        </w:rPr>
      </w:pPr>
    </w:p>
    <w:p w14:paraId="6D0D9DFF" w14:textId="06C49781" w:rsidR="0077238F" w:rsidRPr="002A0CE2" w:rsidRDefault="0077238F" w:rsidP="0077238F">
      <w:pPr>
        <w:spacing w:after="160" w:line="259" w:lineRule="auto"/>
        <w:ind w:firstLine="0"/>
        <w:rPr>
          <w:rFonts w:eastAsia="Times New Roman"/>
        </w:rPr>
      </w:pPr>
    </w:p>
    <w:p w14:paraId="3E7341A3" w14:textId="77777777" w:rsidR="0077238F" w:rsidRPr="0077238F" w:rsidRDefault="0077238F" w:rsidP="0077238F">
      <w:pPr>
        <w:keepNext/>
        <w:widowControl w:val="0"/>
        <w:spacing w:before="200" w:after="200" w:line="259" w:lineRule="auto"/>
        <w:ind w:firstLine="0"/>
        <w:jc w:val="center"/>
        <w:textAlignment w:val="baseline"/>
        <w:outlineLvl w:val="0"/>
        <w:rPr>
          <w:rFonts w:eastAsia="Times New Roman"/>
          <w:b/>
          <w:bCs/>
          <w:color w:val="00000A"/>
          <w:spacing w:val="-4"/>
          <w:kern w:val="1"/>
        </w:rPr>
      </w:pPr>
      <w:bookmarkStart w:id="7" w:name="Par770"/>
      <w:bookmarkEnd w:id="7"/>
      <w:r w:rsidRPr="0077238F">
        <w:rPr>
          <w:rFonts w:eastAsia="Times New Roman"/>
          <w:b/>
          <w:bCs/>
          <w:color w:val="00000A"/>
          <w:spacing w:val="-4"/>
          <w:kern w:val="1"/>
        </w:rPr>
        <w:t>Порядок приёмки результатов исполнения</w:t>
      </w:r>
    </w:p>
    <w:sdt>
      <w:sdtPr>
        <w:rPr>
          <w:rFonts w:eastAsia="Times New Roman"/>
          <w:lang w:val="en-US"/>
        </w:rPr>
        <w:alias w:val="!acceptableAccountingEvents.isEmpty()"/>
        <w:tag w:val="If"/>
        <w:id w:val="1578943082"/>
        <w:placeholder>
          <w:docPart w:val="92B4778E278442EF89DA4779170F3E63"/>
        </w:placeholder>
        <w:docPartList>
          <w:docPartGallery w:val="AutoText"/>
        </w:docPartList>
      </w:sdtPr>
      <w:sdtContent>
        <w:sdt>
          <w:sdtPr>
            <w:rPr>
              <w:rFonts w:eastAsia="Times New Roman"/>
            </w:rPr>
            <w:alias w:val="acceptableAccountingEvents"/>
            <w:tag w:val="Table"/>
            <w:id w:val="-860347359"/>
            <w:placeholder>
              <w:docPart w:val="6871E239B6494807B8013DDF994F5AFB"/>
            </w:placeholder>
            <w:showingPlcHdr/>
            <w:docPartList>
              <w:docPartGallery w:val="AutoText"/>
            </w:docPartList>
          </w:sdtPr>
          <w:sdtEndPr>
            <w:rPr>
              <w:lang w:val="en-US"/>
            </w:rPr>
          </w:sdtEndPr>
          <w:sdtContent>
            <w:p w14:paraId="66A9E9BF" w14:textId="77777777" w:rsidR="0077238F" w:rsidRPr="0077238F" w:rsidRDefault="0077238F" w:rsidP="0077238F">
              <w:pPr>
                <w:spacing w:after="160" w:line="259" w:lineRule="auto"/>
                <w:ind w:firstLine="0"/>
                <w:rPr>
                  <w:rFonts w:eastAsia="Times New Roman"/>
                  <w:lang w:val="en-US"/>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5408"/>
                <w:gridCol w:w="2480"/>
                <w:gridCol w:w="1864"/>
                <w:gridCol w:w="2272"/>
              </w:tblGrid>
              <w:tr w:rsidR="0077238F" w:rsidRPr="0077238F" w14:paraId="6924B959" w14:textId="77777777" w:rsidTr="006720F5">
                <w:trPr>
                  <w:cantSplit/>
                  <w:tblHeader/>
                </w:trPr>
                <w:tc>
                  <w:tcPr>
                    <w:tcW w:w="1058" w:type="pct"/>
                    <w:shd w:val="clear" w:color="auto" w:fill="auto"/>
                  </w:tcPr>
                  <w:p w14:paraId="1F7934EE" w14:textId="77777777" w:rsidR="0077238F" w:rsidRPr="0077238F" w:rsidRDefault="0077238F" w:rsidP="0077238F">
                    <w:pPr>
                      <w:spacing w:after="160" w:line="259" w:lineRule="auto"/>
                      <w:ind w:firstLine="0"/>
                      <w:rPr>
                        <w:rFonts w:eastAsia="Times New Roman"/>
                        <w:b/>
                      </w:rPr>
                    </w:pPr>
                    <w:r w:rsidRPr="0077238F">
                      <w:rPr>
                        <w:rFonts w:eastAsia="Times New Roman"/>
                        <w:b/>
                      </w:rPr>
                      <w:t>Наименование документа</w:t>
                    </w:r>
                  </w:p>
                </w:tc>
                <w:tc>
                  <w:tcPr>
                    <w:tcW w:w="1773" w:type="pct"/>
                    <w:shd w:val="clear" w:color="auto" w:fill="auto"/>
                  </w:tcPr>
                  <w:p w14:paraId="07F0618F" w14:textId="77777777" w:rsidR="0077238F" w:rsidRPr="0077238F" w:rsidRDefault="0077238F" w:rsidP="0077238F">
                    <w:pPr>
                      <w:spacing w:after="160" w:line="259" w:lineRule="auto"/>
                      <w:ind w:firstLine="0"/>
                      <w:rPr>
                        <w:rFonts w:eastAsia="Times New Roman"/>
                        <w:b/>
                      </w:rPr>
                    </w:pPr>
                    <w:r w:rsidRPr="0077238F">
                      <w:rPr>
                        <w:rFonts w:eastAsia="Times New Roman"/>
                        <w:b/>
                      </w:rPr>
                      <w:t>Обязательства</w:t>
                    </w:r>
                  </w:p>
                </w:tc>
                <w:tc>
                  <w:tcPr>
                    <w:tcW w:w="813" w:type="pct"/>
                    <w:shd w:val="clear" w:color="auto" w:fill="auto"/>
                  </w:tcPr>
                  <w:p w14:paraId="2BDB6F49" w14:textId="77777777" w:rsidR="0077238F" w:rsidRPr="0077238F" w:rsidRDefault="0077238F" w:rsidP="0077238F">
                    <w:pPr>
                      <w:spacing w:after="160" w:line="259" w:lineRule="auto"/>
                      <w:ind w:firstLine="0"/>
                      <w:rPr>
                        <w:rFonts w:eastAsia="Times New Roman"/>
                        <w:b/>
                      </w:rPr>
                    </w:pPr>
                    <w:r w:rsidRPr="0077238F">
                      <w:rPr>
                        <w:rFonts w:eastAsia="Times New Roman"/>
                        <w:b/>
                      </w:rPr>
                      <w:t>Ответственность</w:t>
                    </w:r>
                  </w:p>
                </w:tc>
                <w:tc>
                  <w:tcPr>
                    <w:tcW w:w="611" w:type="pct"/>
                    <w:shd w:val="clear" w:color="auto" w:fill="auto"/>
                  </w:tcPr>
                  <w:p w14:paraId="1C49102C" w14:textId="77777777" w:rsidR="0077238F" w:rsidRPr="0077238F" w:rsidRDefault="0077238F" w:rsidP="0077238F">
                    <w:pPr>
                      <w:spacing w:after="160" w:line="259" w:lineRule="auto"/>
                      <w:ind w:firstLine="0"/>
                      <w:rPr>
                        <w:rFonts w:eastAsia="Times New Roman"/>
                        <w:b/>
                      </w:rPr>
                    </w:pPr>
                    <w:r w:rsidRPr="0077238F">
                      <w:rPr>
                        <w:rFonts w:eastAsia="Times New Roman"/>
                        <w:b/>
                      </w:rPr>
                      <w:t>Срок, не позднее</w:t>
                    </w:r>
                  </w:p>
                </w:tc>
                <w:tc>
                  <w:tcPr>
                    <w:tcW w:w="745" w:type="pct"/>
                    <w:shd w:val="clear" w:color="auto" w:fill="auto"/>
                  </w:tcPr>
                  <w:p w14:paraId="39FE3ADB" w14:textId="77777777" w:rsidR="0077238F" w:rsidRPr="0077238F" w:rsidRDefault="0077238F" w:rsidP="0077238F">
                    <w:pPr>
                      <w:spacing w:after="160" w:line="259" w:lineRule="auto"/>
                      <w:ind w:firstLine="0"/>
                      <w:rPr>
                        <w:rFonts w:eastAsia="Times New Roman"/>
                        <w:b/>
                      </w:rPr>
                    </w:pPr>
                    <w:r w:rsidRPr="0077238F">
                      <w:rPr>
                        <w:rFonts w:eastAsia="Times New Roman"/>
                        <w:b/>
                      </w:rPr>
                      <w:t>Ответственная сторона</w:t>
                    </w:r>
                  </w:p>
                </w:tc>
              </w:tr>
              <w:tr w:rsidR="0077238F" w:rsidRPr="0077238F" w14:paraId="01E9DEDF" w14:textId="77777777" w:rsidTr="006720F5">
                <w:trPr>
                  <w:cantSplit/>
                </w:trPr>
                <w:tc>
                  <w:tcPr>
                    <w:tcW w:w="1058" w:type="pct"/>
                    <w:vMerge w:val="restart"/>
                    <w:shd w:val="clear" w:color="auto" w:fill="auto"/>
                  </w:tcPr>
                  <w:p w14:paraId="40E78AB6" w14:textId="77777777" w:rsidR="0077238F" w:rsidRPr="0077238F" w:rsidRDefault="00D748DE" w:rsidP="0077238F">
                    <w:pPr>
                      <w:spacing w:after="160" w:line="259" w:lineRule="auto"/>
                      <w:ind w:firstLine="0"/>
                      <w:rPr>
                        <w:rFonts w:eastAsia="Times New Roman"/>
                      </w:rPr>
                    </w:pPr>
                    <w:sdt>
                      <w:sdtPr>
                        <w:rPr>
                          <w:rFonts w:eastAsia="Times New Roman"/>
                        </w:rPr>
                        <w:alias w:val=".first"/>
                        <w:tag w:val="If"/>
                        <w:id w:val="1556816431"/>
                        <w:placeholder>
                          <w:docPart w:val="5383D5EF34CE41F3B65AC7FA0128A445"/>
                        </w:placeholder>
                        <w:docPartList>
                          <w:docPartGallery w:val="AutoText"/>
                        </w:docPartList>
                      </w:sdtPr>
                      <w:sdtContent>
                        <w:sdt>
                          <w:sdtPr>
                            <w:rPr>
                              <w:rFonts w:eastAsia="Times New Roman"/>
                            </w:rPr>
                            <w:alias w:val="Simple"/>
                            <w:tag w:val="Simple"/>
                            <w:id w:val="-1512673020"/>
                            <w:placeholder>
                              <w:docPart w:val="450EBBC0C0FA4D159B15AEB16A3A4B94"/>
                            </w:placeholder>
                            <w:text/>
                          </w:sdtPr>
                          <w:sdtContent>
                            <w:r w:rsidR="0077238F" w:rsidRPr="0077238F">
                              <w:rPr>
                                <w:rFonts w:eastAsia="Times New Roman"/>
                              </w:rPr>
                              <w:t>Акт о приёмке товаров</w:t>
                            </w:r>
                          </w:sdtContent>
                        </w:sdt>
                      </w:sdtContent>
                    </w:sdt>
                  </w:p>
                </w:tc>
                <w:tc>
                  <w:tcPr>
                    <w:tcW w:w="1773" w:type="pct"/>
                    <w:vMerge w:val="restart"/>
                    <w:shd w:val="clear" w:color="auto" w:fill="auto"/>
                  </w:tcPr>
                  <w:p w14:paraId="0DC139DE" w14:textId="77777777" w:rsidR="0077238F" w:rsidRPr="0077238F" w:rsidRDefault="00D748DE" w:rsidP="0077238F">
                    <w:pPr>
                      <w:spacing w:after="160" w:line="259" w:lineRule="auto"/>
                      <w:ind w:firstLine="0"/>
                      <w:rPr>
                        <w:rFonts w:eastAsia="Times New Roman"/>
                      </w:rPr>
                    </w:pPr>
                    <w:sdt>
                      <w:sdtPr>
                        <w:rPr>
                          <w:rFonts w:eastAsia="Times New Roman"/>
                        </w:rPr>
                        <w:alias w:val=".first"/>
                        <w:tag w:val="If"/>
                        <w:id w:val="21373986"/>
                        <w:placeholder>
                          <w:docPart w:val="0CE7B8043602488D9B9A4ACB399CC1CE"/>
                        </w:placeholder>
                        <w:docPartList>
                          <w:docPartGallery w:val="AutoText"/>
                        </w:docPartList>
                      </w:sdtPr>
                      <w:sdtContent>
                        <w:sdt>
                          <w:sdtPr>
                            <w:rPr>
                              <w:rFonts w:eastAsia="Times New Roman"/>
                            </w:rPr>
                            <w:alias w:val="Simple"/>
                            <w:tag w:val="Simple"/>
                            <w:id w:val="-2007438865"/>
                            <w:placeholder>
                              <w:docPart w:val="E3B8429CE36247F49FF7C163A5D296D5"/>
                            </w:placeholder>
                            <w:text/>
                          </w:sdtPr>
                          <w:sdtContent>
                            <w:r w:rsidR="0077238F" w:rsidRPr="0077238F">
                              <w:rPr>
                                <w:rFonts w:eastAsia="Times New Roman"/>
                              </w:rPr>
                              <w:t>Поставка молока и молочной продукции.</w:t>
                            </w:r>
                          </w:sdtContent>
                        </w:sdt>
                      </w:sdtContent>
                    </w:sdt>
                  </w:p>
                </w:tc>
                <w:tc>
                  <w:tcPr>
                    <w:tcW w:w="813" w:type="pct"/>
                    <w:shd w:val="clear" w:color="auto" w:fill="auto"/>
                  </w:tcPr>
                  <w:p w14:paraId="48D5B3A5"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504826224"/>
                        <w:placeholder>
                          <w:docPart w:val="65D1D07FC12E406DB93DB8E963ACBE33"/>
                        </w:placeholder>
                        <w:text/>
                      </w:sdtPr>
                      <w:sdtContent>
                        <w:r w:rsidR="0077238F" w:rsidRPr="0077238F">
                          <w:rPr>
                            <w:rFonts w:eastAsia="Times New Roman"/>
                          </w:rPr>
                          <w:t>Подписание</w:t>
                        </w:r>
                      </w:sdtContent>
                    </w:sdt>
                  </w:p>
                </w:tc>
                <w:tc>
                  <w:tcPr>
                    <w:tcW w:w="611" w:type="pct"/>
                    <w:shd w:val="clear" w:color="auto" w:fill="auto"/>
                  </w:tcPr>
                  <w:p w14:paraId="49598B0C"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389224359"/>
                        <w:placeholder>
                          <w:docPart w:val="48C47DEB678240B89F0122A81B72E9F9"/>
                        </w:placeholder>
                        <w:text/>
                      </w:sdtPr>
                      <w:sdtContent>
                        <w:r w:rsidR="0077238F" w:rsidRPr="0077238F">
                          <w:rPr>
                            <w:rFonts w:eastAsia="Times New Roman"/>
                          </w:rPr>
                          <w:t xml:space="preserve">5 </w:t>
                        </w:r>
                        <w:proofErr w:type="spellStart"/>
                        <w:r w:rsidR="0077238F" w:rsidRPr="0077238F">
                          <w:rPr>
                            <w:rFonts w:eastAsia="Times New Roman"/>
                          </w:rPr>
                          <w:t>дн</w:t>
                        </w:r>
                        <w:proofErr w:type="spellEnd"/>
                        <w:r w:rsidR="0077238F" w:rsidRPr="0077238F">
                          <w:rPr>
                            <w:rFonts w:eastAsia="Times New Roman"/>
                          </w:rPr>
                          <w:t>. от даты окончания исполнения обязательства</w:t>
                        </w:r>
                      </w:sdtContent>
                    </w:sdt>
                  </w:p>
                </w:tc>
                <w:tc>
                  <w:tcPr>
                    <w:tcW w:w="745" w:type="pct"/>
                    <w:shd w:val="clear" w:color="auto" w:fill="auto"/>
                  </w:tcPr>
                  <w:p w14:paraId="0B38177D"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927011061"/>
                        <w:placeholder>
                          <w:docPart w:val="7B7F55ECD40E42239D5DC49200810D9B"/>
                        </w:placeholder>
                        <w:text/>
                      </w:sdtPr>
                      <w:sdtContent>
                        <w:r w:rsidR="0077238F" w:rsidRPr="0077238F">
                          <w:rPr>
                            <w:rFonts w:eastAsia="Times New Roman"/>
                          </w:rPr>
                          <w:t>Поставщик</w:t>
                        </w:r>
                      </w:sdtContent>
                    </w:sdt>
                  </w:p>
                </w:tc>
              </w:tr>
              <w:tr w:rsidR="0077238F" w:rsidRPr="0077238F" w14:paraId="6734CC28" w14:textId="77777777" w:rsidTr="006720F5">
                <w:trPr>
                  <w:cantSplit/>
                </w:trPr>
                <w:tc>
                  <w:tcPr>
                    <w:tcW w:w="1058" w:type="pct"/>
                    <w:vMerge/>
                    <w:shd w:val="clear" w:color="auto" w:fill="auto"/>
                  </w:tcPr>
                  <w:p w14:paraId="0417B6EE" w14:textId="77777777" w:rsidR="0077238F" w:rsidRPr="0077238F" w:rsidRDefault="0077238F" w:rsidP="0077238F">
                    <w:pPr>
                      <w:spacing w:after="160" w:line="259" w:lineRule="auto"/>
                      <w:ind w:firstLine="0"/>
                      <w:rPr>
                        <w:rFonts w:eastAsia="Times New Roman"/>
                      </w:rPr>
                    </w:pPr>
                  </w:p>
                </w:tc>
                <w:tc>
                  <w:tcPr>
                    <w:tcW w:w="1773" w:type="pct"/>
                    <w:vMerge/>
                    <w:shd w:val="clear" w:color="auto" w:fill="auto"/>
                  </w:tcPr>
                  <w:p w14:paraId="1CD1787F" w14:textId="77777777" w:rsidR="0077238F" w:rsidRPr="0077238F" w:rsidRDefault="0077238F" w:rsidP="0077238F">
                    <w:pPr>
                      <w:spacing w:after="160" w:line="259" w:lineRule="auto"/>
                      <w:ind w:firstLine="0"/>
                      <w:rPr>
                        <w:rFonts w:eastAsia="Times New Roman"/>
                      </w:rPr>
                    </w:pPr>
                  </w:p>
                </w:tc>
                <w:tc>
                  <w:tcPr>
                    <w:tcW w:w="813" w:type="pct"/>
                    <w:shd w:val="clear" w:color="auto" w:fill="auto"/>
                  </w:tcPr>
                  <w:p w14:paraId="2B0854CE"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643378557"/>
                        <w:placeholder>
                          <w:docPart w:val="65D1D07FC12E406DB93DB8E963ACBE33"/>
                        </w:placeholder>
                        <w:text/>
                      </w:sdtPr>
                      <w:sdtContent>
                        <w:r w:rsidR="0077238F" w:rsidRPr="0077238F">
                          <w:rPr>
                            <w:rFonts w:eastAsia="Times New Roman"/>
                          </w:rPr>
                          <w:t>Подписание</w:t>
                        </w:r>
                      </w:sdtContent>
                    </w:sdt>
                  </w:p>
                </w:tc>
                <w:tc>
                  <w:tcPr>
                    <w:tcW w:w="611" w:type="pct"/>
                    <w:shd w:val="clear" w:color="auto" w:fill="auto"/>
                  </w:tcPr>
                  <w:p w14:paraId="79AA21A9"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349872612"/>
                        <w:placeholder>
                          <w:docPart w:val="48C47DEB678240B89F0122A81B72E9F9"/>
                        </w:placeholder>
                        <w:text/>
                      </w:sdtPr>
                      <w:sdtContent>
                        <w:r w:rsidR="0077238F" w:rsidRPr="0077238F">
                          <w:rPr>
                            <w:rFonts w:eastAsia="Times New Roman"/>
                          </w:rPr>
                          <w:t>5 раб</w:t>
                        </w:r>
                        <w:proofErr w:type="gramStart"/>
                        <w:r w:rsidR="0077238F" w:rsidRPr="0077238F">
                          <w:rPr>
                            <w:rFonts w:eastAsia="Times New Roman"/>
                          </w:rPr>
                          <w:t>.</w:t>
                        </w:r>
                        <w:proofErr w:type="gramEnd"/>
                        <w:r w:rsidR="0077238F" w:rsidRPr="0077238F">
                          <w:rPr>
                            <w:rFonts w:eastAsia="Times New Roman"/>
                          </w:rPr>
                          <w:t xml:space="preserve"> </w:t>
                        </w:r>
                        <w:proofErr w:type="spellStart"/>
                        <w:proofErr w:type="gramStart"/>
                        <w:r w:rsidR="0077238F" w:rsidRPr="0077238F">
                          <w:rPr>
                            <w:rFonts w:eastAsia="Times New Roman"/>
                          </w:rPr>
                          <w:t>д</w:t>
                        </w:r>
                        <w:proofErr w:type="gramEnd"/>
                        <w:r w:rsidR="0077238F" w:rsidRPr="0077238F">
                          <w:rPr>
                            <w:rFonts w:eastAsia="Times New Roman"/>
                          </w:rPr>
                          <w:t>н</w:t>
                        </w:r>
                        <w:proofErr w:type="spellEnd"/>
                        <w:r w:rsidR="0077238F" w:rsidRPr="0077238F">
                          <w:rPr>
                            <w:rFonts w:eastAsia="Times New Roman"/>
                          </w:rPr>
                          <w:t>. от даты получения документа</w:t>
                        </w:r>
                      </w:sdtContent>
                    </w:sdt>
                  </w:p>
                </w:tc>
                <w:tc>
                  <w:tcPr>
                    <w:tcW w:w="745" w:type="pct"/>
                    <w:shd w:val="clear" w:color="auto" w:fill="auto"/>
                  </w:tcPr>
                  <w:p w14:paraId="0EDA4925"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362660802"/>
                        <w:placeholder>
                          <w:docPart w:val="7B7F55ECD40E42239D5DC49200810D9B"/>
                        </w:placeholder>
                        <w:text/>
                      </w:sdtPr>
                      <w:sdtContent>
                        <w:r w:rsidR="0077238F" w:rsidRPr="0077238F">
                          <w:rPr>
                            <w:rFonts w:eastAsia="Times New Roman"/>
                          </w:rPr>
                          <w:t>Заказчик</w:t>
                        </w:r>
                      </w:sdtContent>
                    </w:sdt>
                  </w:p>
                </w:tc>
              </w:tr>
            </w:tbl>
            <w:p w14:paraId="6F8911D1" w14:textId="77777777" w:rsidR="0077238F" w:rsidRPr="0077238F" w:rsidRDefault="00D748DE" w:rsidP="0077238F">
              <w:pPr>
                <w:spacing w:after="160" w:line="259" w:lineRule="auto"/>
                <w:ind w:firstLine="0"/>
                <w:rPr>
                  <w:rFonts w:eastAsia="Times New Roman"/>
                  <w:lang w:val="en-US"/>
                </w:rPr>
              </w:pPr>
            </w:p>
          </w:sdtContent>
        </w:sdt>
      </w:sdtContent>
    </w:sdt>
    <w:p w14:paraId="787D5F5B" w14:textId="77777777" w:rsidR="0077238F" w:rsidRPr="0077238F" w:rsidRDefault="0077238F" w:rsidP="0077238F">
      <w:pPr>
        <w:keepNext/>
        <w:widowControl w:val="0"/>
        <w:spacing w:before="200" w:after="200" w:line="259" w:lineRule="auto"/>
        <w:ind w:firstLine="0"/>
        <w:jc w:val="center"/>
        <w:textAlignment w:val="baseline"/>
        <w:outlineLvl w:val="0"/>
        <w:rPr>
          <w:rFonts w:eastAsia="Times New Roman"/>
          <w:b/>
          <w:bCs/>
          <w:color w:val="00000A"/>
          <w:spacing w:val="-4"/>
          <w:kern w:val="1"/>
        </w:rPr>
      </w:pPr>
      <w:r w:rsidRPr="0077238F">
        <w:rPr>
          <w:rFonts w:eastAsia="Times New Roman"/>
          <w:b/>
          <w:bCs/>
          <w:color w:val="00000A"/>
          <w:spacing w:val="-4"/>
          <w:kern w:val="1"/>
        </w:rPr>
        <w:t>Штрафы и пени</w:t>
      </w:r>
    </w:p>
    <w:p w14:paraId="7CC01D91" w14:textId="77777777" w:rsidR="0077238F" w:rsidRPr="0077238F" w:rsidRDefault="0077238F" w:rsidP="0077238F">
      <w:pPr>
        <w:keepNext/>
        <w:spacing w:after="100" w:line="259" w:lineRule="auto"/>
        <w:rPr>
          <w:rFonts w:eastAsia="Times New Roman"/>
          <w:szCs w:val="28"/>
        </w:rPr>
      </w:pPr>
      <w:r w:rsidRPr="0077238F">
        <w:rPr>
          <w:rFonts w:eastAsia="Times New Roman"/>
          <w:szCs w:val="28"/>
        </w:rPr>
        <w:t>Сведения об ответственности за неисполнение (ненадлежащее исполнение) обязательств:</w:t>
      </w:r>
    </w:p>
    <w:sdt>
      <w:sdtPr>
        <w:rPr>
          <w:rFonts w:eastAsia="Times New Roman"/>
          <w:lang w:val="en-US"/>
        </w:rPr>
        <w:alias w:val="!penalties.isEmpty()"/>
        <w:tag w:val="If"/>
        <w:id w:val="-1102334037"/>
        <w:placeholder>
          <w:docPart w:val="F52D18FBE888431D9850A987F2B4B675"/>
        </w:placeholder>
        <w:docPartList>
          <w:docPartGallery w:val="AutoText"/>
        </w:docPartList>
      </w:sdtPr>
      <w:sdtContent>
        <w:sdt>
          <w:sdtPr>
            <w:rPr>
              <w:rFonts w:eastAsia="Times New Roman"/>
            </w:rPr>
            <w:alias w:val="penalties"/>
            <w:tag w:val="Table"/>
            <w:id w:val="1922376215"/>
            <w:placeholder>
              <w:docPart w:val="F1ACA67934114822BBAC81F5001478DD"/>
            </w:placeholder>
            <w:showingPlcHdr/>
            <w:docPartList>
              <w:docPartGallery w:val="AutoText"/>
            </w:docPartList>
          </w:sdtPr>
          <w:sdtEndPr>
            <w:rPr>
              <w:lang w:val="en-US"/>
            </w:rPr>
          </w:sdtEndPr>
          <w:sdtContent>
            <w:p w14:paraId="713B3916" w14:textId="40BFA979" w:rsidR="0077238F" w:rsidRPr="0077238F" w:rsidRDefault="0077238F" w:rsidP="0077238F">
              <w:pPr>
                <w:spacing w:after="160" w:line="259" w:lineRule="auto"/>
                <w:ind w:firstLine="0"/>
                <w:rPr>
                  <w:rFonts w:eastAsia="Times New Roman"/>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2550"/>
                <w:gridCol w:w="3282"/>
                <w:gridCol w:w="2071"/>
                <w:gridCol w:w="1653"/>
                <w:gridCol w:w="2891"/>
              </w:tblGrid>
              <w:tr w:rsidR="0077238F" w:rsidRPr="0077238F" w14:paraId="368B090D" w14:textId="77777777" w:rsidTr="006720F5">
                <w:trPr>
                  <w:cantSplit/>
                  <w:tblHeader/>
                </w:trPr>
                <w:tc>
                  <w:tcPr>
                    <w:tcW w:w="919" w:type="pct"/>
                    <w:shd w:val="clear" w:color="auto" w:fill="auto"/>
                  </w:tcPr>
                  <w:p w14:paraId="0809F31D" w14:textId="77777777" w:rsidR="0077238F" w:rsidRPr="0077238F" w:rsidRDefault="0077238F" w:rsidP="0077238F">
                    <w:pPr>
                      <w:spacing w:after="160" w:line="259" w:lineRule="auto"/>
                      <w:ind w:firstLine="0"/>
                      <w:rPr>
                        <w:rFonts w:eastAsia="Times New Roman"/>
                        <w:b/>
                      </w:rPr>
                    </w:pPr>
                    <w:r w:rsidRPr="0077238F">
                      <w:rPr>
                        <w:rFonts w:eastAsia="Times New Roman"/>
                        <w:b/>
                      </w:rPr>
                      <w:t>Наименование</w:t>
                    </w:r>
                  </w:p>
                </w:tc>
                <w:tc>
                  <w:tcPr>
                    <w:tcW w:w="836" w:type="pct"/>
                    <w:shd w:val="clear" w:color="auto" w:fill="auto"/>
                  </w:tcPr>
                  <w:p w14:paraId="00C0453A" w14:textId="77777777" w:rsidR="0077238F" w:rsidRPr="0077238F" w:rsidRDefault="0077238F" w:rsidP="0077238F">
                    <w:pPr>
                      <w:spacing w:after="160" w:line="259" w:lineRule="auto"/>
                      <w:ind w:firstLine="0"/>
                      <w:rPr>
                        <w:rFonts w:eastAsia="Times New Roman"/>
                        <w:b/>
                      </w:rPr>
                    </w:pPr>
                    <w:r w:rsidRPr="0077238F">
                      <w:rPr>
                        <w:rFonts w:eastAsia="Times New Roman"/>
                        <w:b/>
                      </w:rPr>
                      <w:t>Условия начисления</w:t>
                    </w:r>
                  </w:p>
                </w:tc>
                <w:tc>
                  <w:tcPr>
                    <w:tcW w:w="1076" w:type="pct"/>
                    <w:shd w:val="clear" w:color="auto" w:fill="auto"/>
                  </w:tcPr>
                  <w:p w14:paraId="6B2C838E" w14:textId="77777777" w:rsidR="0077238F" w:rsidRPr="0077238F" w:rsidRDefault="0077238F" w:rsidP="0077238F">
                    <w:pPr>
                      <w:spacing w:after="160" w:line="259" w:lineRule="auto"/>
                      <w:ind w:firstLine="0"/>
                      <w:rPr>
                        <w:rFonts w:eastAsia="Times New Roman"/>
                        <w:b/>
                      </w:rPr>
                    </w:pPr>
                    <w:r w:rsidRPr="0077238F">
                      <w:rPr>
                        <w:rFonts w:eastAsia="Times New Roman"/>
                        <w:b/>
                      </w:rPr>
                      <w:t>Ненадлежащее исполнение обязательств</w:t>
                    </w:r>
                  </w:p>
                </w:tc>
                <w:tc>
                  <w:tcPr>
                    <w:tcW w:w="679" w:type="pct"/>
                    <w:shd w:val="clear" w:color="auto" w:fill="auto"/>
                  </w:tcPr>
                  <w:p w14:paraId="25BFD55A" w14:textId="77777777" w:rsidR="0077238F" w:rsidRPr="0077238F" w:rsidRDefault="0077238F" w:rsidP="0077238F">
                    <w:pPr>
                      <w:spacing w:after="160" w:line="259" w:lineRule="auto"/>
                      <w:ind w:firstLine="0"/>
                      <w:rPr>
                        <w:rFonts w:eastAsia="Times New Roman"/>
                        <w:b/>
                      </w:rPr>
                    </w:pPr>
                    <w:r w:rsidRPr="0077238F">
                      <w:rPr>
                        <w:rFonts w:eastAsia="Times New Roman"/>
                        <w:b/>
                      </w:rPr>
                      <w:t>Размер, руб.</w:t>
                    </w:r>
                  </w:p>
                </w:tc>
                <w:tc>
                  <w:tcPr>
                    <w:tcW w:w="542" w:type="pct"/>
                    <w:shd w:val="clear" w:color="auto" w:fill="auto"/>
                  </w:tcPr>
                  <w:p w14:paraId="4B6898F7" w14:textId="77777777" w:rsidR="0077238F" w:rsidRPr="0077238F" w:rsidRDefault="0077238F" w:rsidP="0077238F">
                    <w:pPr>
                      <w:spacing w:after="160" w:line="259" w:lineRule="auto"/>
                      <w:ind w:firstLine="0"/>
                      <w:rPr>
                        <w:rFonts w:eastAsia="Times New Roman"/>
                        <w:b/>
                      </w:rPr>
                    </w:pPr>
                    <w:r w:rsidRPr="0077238F">
                      <w:rPr>
                        <w:rFonts w:eastAsia="Times New Roman"/>
                        <w:b/>
                      </w:rPr>
                      <w:t>Размер, % от ЦК</w:t>
                    </w:r>
                  </w:p>
                </w:tc>
                <w:tc>
                  <w:tcPr>
                    <w:tcW w:w="948" w:type="pct"/>
                    <w:shd w:val="clear" w:color="auto" w:fill="auto"/>
                  </w:tcPr>
                  <w:p w14:paraId="06C10936" w14:textId="77777777" w:rsidR="0077238F" w:rsidRPr="0077238F" w:rsidRDefault="0077238F" w:rsidP="0077238F">
                    <w:pPr>
                      <w:spacing w:after="160" w:line="259" w:lineRule="auto"/>
                      <w:ind w:firstLine="0"/>
                      <w:rPr>
                        <w:rFonts w:eastAsia="Times New Roman"/>
                        <w:b/>
                      </w:rPr>
                    </w:pPr>
                    <w:r w:rsidRPr="0077238F">
                      <w:rPr>
                        <w:rFonts w:eastAsia="Times New Roman"/>
                        <w:b/>
                      </w:rPr>
                      <w:t>Формула</w:t>
                    </w:r>
                  </w:p>
                </w:tc>
              </w:tr>
              <w:tr w:rsidR="0077238F" w:rsidRPr="0077238F" w14:paraId="118E68AE" w14:textId="77777777" w:rsidTr="006720F5">
                <w:trPr>
                  <w:cantSplit/>
                </w:trPr>
                <w:tc>
                  <w:tcPr>
                    <w:tcW w:w="919" w:type="pct"/>
                    <w:shd w:val="clear" w:color="auto" w:fill="auto"/>
                  </w:tcPr>
                  <w:p w14:paraId="0EE7068D"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662360074"/>
                        <w:placeholder>
                          <w:docPart w:val="CA694E44242A4B5386F37B68BF366ABE"/>
                        </w:placeholder>
                        <w:text/>
                      </w:sdtPr>
                      <w:sdtContent>
                        <w:r w:rsidR="0077238F" w:rsidRPr="0077238F">
                          <w:rPr>
                            <w:rFonts w:eastAsia="Times New Roman"/>
                          </w:rPr>
                          <w:t>пеня</w:t>
                        </w:r>
                      </w:sdtContent>
                    </w:sdt>
                  </w:p>
                </w:tc>
                <w:tc>
                  <w:tcPr>
                    <w:tcW w:w="836" w:type="pct"/>
                    <w:shd w:val="clear" w:color="auto" w:fill="auto"/>
                  </w:tcPr>
                  <w:p w14:paraId="4FF305FF"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488376221"/>
                        <w:placeholder>
                          <w:docPart w:val="AF47B7D3250E43EFA5DF26E1BA7E22CC"/>
                        </w:placeholder>
                        <w:text/>
                      </w:sdtPr>
                      <w:sdtContent>
                        <w:r w:rsidR="0077238F" w:rsidRPr="0077238F">
                          <w:rPr>
                            <w:rFonts w:eastAsia="Times New Roman"/>
                          </w:rPr>
                          <w:t>В случае просрочки исполнения Заказчиком обязательств по оплате оказанных услуг Исполнитель вправе потребовать от Заказчика уплату пени. Пеня начисляется за каждый день просрочки исполнения обязательства по оплате оказанных услуг, начиная со дня, следующего после дня истечения установленного Договором срока исполнения обязательства по оплате оказанных услуг.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услуг.</w:t>
                        </w:r>
                      </w:sdtContent>
                    </w:sdt>
                  </w:p>
                </w:tc>
                <w:tc>
                  <w:tcPr>
                    <w:tcW w:w="1076" w:type="pct"/>
                    <w:shd w:val="clear" w:color="auto" w:fill="auto"/>
                  </w:tcPr>
                  <w:p w14:paraId="3939D902"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495987577"/>
                        <w:placeholder>
                          <w:docPart w:val="5AEEDD49A1BE412EBD60335948429E54"/>
                        </w:placeholder>
                        <w:text/>
                      </w:sdtPr>
                      <w:sdtContent>
                        <w:r w:rsidR="0077238F" w:rsidRPr="0077238F">
                          <w:rPr>
                            <w:rFonts w:eastAsia="Times New Roman"/>
                          </w:rPr>
                          <w:t>Оплата №01</w:t>
                        </w:r>
                      </w:sdtContent>
                    </w:sdt>
                  </w:p>
                </w:tc>
                <w:tc>
                  <w:tcPr>
                    <w:tcW w:w="679" w:type="pct"/>
                    <w:shd w:val="clear" w:color="auto" w:fill="auto"/>
                  </w:tcPr>
                  <w:p w14:paraId="7B47059A" w14:textId="77777777" w:rsidR="0077238F" w:rsidRPr="0077238F" w:rsidRDefault="00D748DE" w:rsidP="0077238F">
                    <w:pPr>
                      <w:spacing w:after="160" w:line="259" w:lineRule="auto"/>
                      <w:ind w:firstLine="0"/>
                      <w:jc w:val="right"/>
                      <w:rPr>
                        <w:rFonts w:eastAsia="Times New Roman"/>
                      </w:rPr>
                    </w:pPr>
                    <w:sdt>
                      <w:sdtPr>
                        <w:rPr>
                          <w:rFonts w:eastAsia="Times New Roman"/>
                        </w:rPr>
                        <w:alias w:val="Simple"/>
                        <w:tag w:val="Simple"/>
                        <w:id w:val="1984190133"/>
                        <w:placeholder>
                          <w:docPart w:val="34C33A65CD024EF4845CAAE420AEEB48"/>
                        </w:placeholder>
                        <w:text/>
                      </w:sdtPr>
                      <w:sdtContent/>
                    </w:sdt>
                  </w:p>
                </w:tc>
                <w:tc>
                  <w:tcPr>
                    <w:tcW w:w="542" w:type="pct"/>
                    <w:shd w:val="clear" w:color="auto" w:fill="auto"/>
                  </w:tcPr>
                  <w:p w14:paraId="6EAEEA04" w14:textId="77777777" w:rsidR="0077238F" w:rsidRPr="0077238F" w:rsidRDefault="00D748DE" w:rsidP="0077238F">
                    <w:pPr>
                      <w:spacing w:after="160" w:line="259" w:lineRule="auto"/>
                      <w:ind w:firstLine="0"/>
                      <w:jc w:val="right"/>
                      <w:rPr>
                        <w:rFonts w:eastAsia="Times New Roman"/>
                      </w:rPr>
                    </w:pPr>
                    <w:sdt>
                      <w:sdtPr>
                        <w:rPr>
                          <w:rFonts w:eastAsia="Times New Roman"/>
                        </w:rPr>
                        <w:alias w:val="Simple"/>
                        <w:tag w:val="Simple"/>
                        <w:id w:val="610872579"/>
                        <w:placeholder>
                          <w:docPart w:val="622BDD68D92B456F86C5E97E593EAE98"/>
                        </w:placeholder>
                        <w:text/>
                      </w:sdtPr>
                      <w:sdtContent/>
                    </w:sdt>
                  </w:p>
                </w:tc>
                <w:tc>
                  <w:tcPr>
                    <w:tcW w:w="948" w:type="pct"/>
                    <w:shd w:val="clear" w:color="auto" w:fill="auto"/>
                  </w:tcPr>
                  <w:p w14:paraId="47548C12"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631936496"/>
                        <w:placeholder>
                          <w:docPart w:val="ED032919E4504A2EBC961B781D3AAE90"/>
                        </w:placeholder>
                        <w:text/>
                      </w:sdtPr>
                      <w:sdtContent>
                        <w:r w:rsidR="0077238F" w:rsidRPr="0077238F">
                          <w:rPr>
                            <w:rFonts w:eastAsia="Times New Roman"/>
                          </w:rPr>
                          <w:t>П = (Ц - В) x</w:t>
                        </w:r>
                        <w:proofErr w:type="gramStart"/>
                        <w:r w:rsidR="0077238F" w:rsidRPr="0077238F">
                          <w:rPr>
                            <w:rFonts w:eastAsia="Times New Roman"/>
                          </w:rPr>
                          <w:t xml:space="preserve"> С</w:t>
                        </w:r>
                        <w:proofErr w:type="gramEnd"/>
                        <w:r w:rsidR="0077238F" w:rsidRPr="0077238F">
                          <w:rPr>
                            <w:rFonts w:eastAsia="Times New Roman"/>
                          </w:rPr>
                          <w:t xml:space="preserve">, где: </w:t>
                        </w:r>
                        <w:proofErr w:type="gramStart"/>
                        <w:r w:rsidR="0077238F" w:rsidRPr="0077238F">
                          <w:rPr>
                            <w:rFonts w:eastAsia="Times New Roman"/>
                          </w:rPr>
                          <w:t>Ц</w:t>
                        </w:r>
                        <w:proofErr w:type="gramEnd"/>
                        <w:r w:rsidR="0077238F" w:rsidRPr="0077238F">
                          <w:rPr>
                            <w:rFonts w:eastAsia="Times New Roman"/>
                          </w:rPr>
                          <w:t xml:space="preserve">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товара; С - размер ставки.</w:t>
                        </w:r>
                      </w:sdtContent>
                    </w:sdt>
                  </w:p>
                </w:tc>
              </w:tr>
              <w:tr w:rsidR="0077238F" w:rsidRPr="0077238F" w14:paraId="2293600F" w14:textId="77777777" w:rsidTr="006720F5">
                <w:trPr>
                  <w:cantSplit/>
                </w:trPr>
                <w:tc>
                  <w:tcPr>
                    <w:tcW w:w="919" w:type="pct"/>
                    <w:shd w:val="clear" w:color="auto" w:fill="auto"/>
                  </w:tcPr>
                  <w:p w14:paraId="1F52A265"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211554785"/>
                        <w:placeholder>
                          <w:docPart w:val="CA694E44242A4B5386F37B68BF366ABE"/>
                        </w:placeholder>
                        <w:text/>
                      </w:sdtPr>
                      <w:sdtContent>
                        <w:r w:rsidR="0077238F" w:rsidRPr="0077238F">
                          <w:rPr>
                            <w:rFonts w:eastAsia="Times New Roman"/>
                          </w:rPr>
                          <w:t>штраф</w:t>
                        </w:r>
                      </w:sdtContent>
                    </w:sdt>
                  </w:p>
                </w:tc>
                <w:tc>
                  <w:tcPr>
                    <w:tcW w:w="836" w:type="pct"/>
                    <w:shd w:val="clear" w:color="auto" w:fill="auto"/>
                  </w:tcPr>
                  <w:p w14:paraId="402CC599"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557824638"/>
                        <w:placeholder>
                          <w:docPart w:val="AF47B7D3250E43EFA5DF26E1BA7E22CC"/>
                        </w:placeholder>
                        <w:text/>
                      </w:sdtPr>
                      <w:sdtContent>
                        <w:r w:rsidR="0077238F" w:rsidRPr="0077238F">
                          <w:rPr>
                            <w:rFonts w:eastAsia="Times New Roman"/>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w:t>
                        </w:r>
                        <w:proofErr w:type="gramStart"/>
                        <w:r w:rsidR="0077238F" w:rsidRPr="0077238F">
                          <w:rPr>
                            <w:rFonts w:eastAsia="Times New Roman"/>
                          </w:rPr>
                          <w:t xml:space="preserve"> _____ (______________) </w:t>
                        </w:r>
                        <w:proofErr w:type="gramEnd"/>
                        <w:r w:rsidR="0077238F" w:rsidRPr="0077238F">
                          <w:rPr>
                            <w:rFonts w:eastAsia="Times New Roman"/>
                          </w:rPr>
                          <w:t>рубля ____ копеек. Размер штрафа определяется в следующем порядке: - 10 процентов цены договора в случае, если цена договора не превышает 3 млн. рублей.</w:t>
                        </w:r>
                      </w:sdtContent>
                    </w:sdt>
                  </w:p>
                </w:tc>
                <w:tc>
                  <w:tcPr>
                    <w:tcW w:w="1076" w:type="pct"/>
                    <w:shd w:val="clear" w:color="auto" w:fill="auto"/>
                  </w:tcPr>
                  <w:p w14:paraId="10A54E4F"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427583714"/>
                        <w:placeholder>
                          <w:docPart w:val="5AEEDD49A1BE412EBD60335948429E54"/>
                        </w:placeholder>
                        <w:text/>
                      </w:sdtPr>
                      <w:sdtContent>
                        <w:r w:rsidR="0077238F" w:rsidRPr="0077238F">
                          <w:rPr>
                            <w:rFonts w:eastAsia="Times New Roman"/>
                          </w:rPr>
                          <w:t>Поставка молока и молочной продукции.</w:t>
                        </w:r>
                      </w:sdtContent>
                    </w:sdt>
                  </w:p>
                </w:tc>
                <w:tc>
                  <w:tcPr>
                    <w:tcW w:w="679" w:type="pct"/>
                    <w:shd w:val="clear" w:color="auto" w:fill="auto"/>
                  </w:tcPr>
                  <w:p w14:paraId="30B9EA5E" w14:textId="77777777" w:rsidR="0077238F" w:rsidRPr="0077238F" w:rsidRDefault="00D748DE" w:rsidP="0077238F">
                    <w:pPr>
                      <w:spacing w:after="160" w:line="259" w:lineRule="auto"/>
                      <w:ind w:firstLine="0"/>
                      <w:jc w:val="right"/>
                      <w:rPr>
                        <w:rFonts w:eastAsia="Times New Roman"/>
                      </w:rPr>
                    </w:pPr>
                    <w:sdt>
                      <w:sdtPr>
                        <w:rPr>
                          <w:rFonts w:eastAsia="Times New Roman"/>
                        </w:rPr>
                        <w:alias w:val="Simple"/>
                        <w:tag w:val="Simple"/>
                        <w:id w:val="-1314868066"/>
                        <w:placeholder>
                          <w:docPart w:val="34C33A65CD024EF4845CAAE420AEEB48"/>
                        </w:placeholder>
                        <w:text/>
                      </w:sdtPr>
                      <w:sdtContent/>
                    </w:sdt>
                  </w:p>
                </w:tc>
                <w:tc>
                  <w:tcPr>
                    <w:tcW w:w="542" w:type="pct"/>
                    <w:shd w:val="clear" w:color="auto" w:fill="auto"/>
                  </w:tcPr>
                  <w:p w14:paraId="6760DE6E" w14:textId="77777777" w:rsidR="0077238F" w:rsidRPr="0077238F" w:rsidRDefault="00D748DE" w:rsidP="0077238F">
                    <w:pPr>
                      <w:spacing w:after="160" w:line="259" w:lineRule="auto"/>
                      <w:ind w:firstLine="0"/>
                      <w:jc w:val="right"/>
                      <w:rPr>
                        <w:rFonts w:eastAsia="Times New Roman"/>
                      </w:rPr>
                    </w:pPr>
                    <w:sdt>
                      <w:sdtPr>
                        <w:rPr>
                          <w:rFonts w:eastAsia="Times New Roman"/>
                        </w:rPr>
                        <w:alias w:val="Simple"/>
                        <w:tag w:val="Simple"/>
                        <w:id w:val="2078624168"/>
                        <w:placeholder>
                          <w:docPart w:val="622BDD68D92B456F86C5E97E593EAE98"/>
                        </w:placeholder>
                        <w:text/>
                      </w:sdtPr>
                      <w:sdtContent>
                        <w:r w:rsidR="0077238F" w:rsidRPr="0077238F">
                          <w:rPr>
                            <w:rFonts w:eastAsia="Times New Roman"/>
                          </w:rPr>
                          <w:t>10</w:t>
                        </w:r>
                      </w:sdtContent>
                    </w:sdt>
                  </w:p>
                </w:tc>
                <w:tc>
                  <w:tcPr>
                    <w:tcW w:w="948" w:type="pct"/>
                    <w:shd w:val="clear" w:color="auto" w:fill="auto"/>
                  </w:tcPr>
                  <w:p w14:paraId="0A420A57"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294254708"/>
                        <w:placeholder>
                          <w:docPart w:val="ED032919E4504A2EBC961B781D3AAE90"/>
                        </w:placeholder>
                        <w:text/>
                      </w:sdtPr>
                      <w:sdtContent/>
                    </w:sdt>
                  </w:p>
                </w:tc>
              </w:tr>
              <w:tr w:rsidR="0077238F" w:rsidRPr="0077238F" w14:paraId="61AA3D21" w14:textId="77777777" w:rsidTr="006720F5">
                <w:trPr>
                  <w:cantSplit/>
                </w:trPr>
                <w:tc>
                  <w:tcPr>
                    <w:tcW w:w="919" w:type="pct"/>
                    <w:shd w:val="clear" w:color="auto" w:fill="auto"/>
                  </w:tcPr>
                  <w:p w14:paraId="0AD8D8A0"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85995531"/>
                        <w:placeholder>
                          <w:docPart w:val="CA694E44242A4B5386F37B68BF366ABE"/>
                        </w:placeholder>
                        <w:text/>
                      </w:sdtPr>
                      <w:sdtContent>
                        <w:r w:rsidR="0077238F" w:rsidRPr="0077238F">
                          <w:rPr>
                            <w:rFonts w:eastAsia="Times New Roman"/>
                          </w:rPr>
                          <w:t>пеня</w:t>
                        </w:r>
                      </w:sdtContent>
                    </w:sdt>
                  </w:p>
                </w:tc>
                <w:tc>
                  <w:tcPr>
                    <w:tcW w:w="836" w:type="pct"/>
                    <w:shd w:val="clear" w:color="auto" w:fill="auto"/>
                  </w:tcPr>
                  <w:p w14:paraId="3BFB15F1"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1631238761"/>
                        <w:placeholder>
                          <w:docPart w:val="AF47B7D3250E43EFA5DF26E1BA7E22CC"/>
                        </w:placeholder>
                        <w:text/>
                      </w:sdtPr>
                      <w:sdtContent>
                        <w:r w:rsidR="0077238F" w:rsidRPr="0077238F">
                          <w:rPr>
                            <w:rFonts w:eastAsia="Times New Roman"/>
                          </w:rPr>
                          <w:t>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sdtContent>
                    </w:sdt>
                  </w:p>
                </w:tc>
                <w:tc>
                  <w:tcPr>
                    <w:tcW w:w="1076" w:type="pct"/>
                    <w:shd w:val="clear" w:color="auto" w:fill="auto"/>
                  </w:tcPr>
                  <w:p w14:paraId="2A8591A6"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406036025"/>
                        <w:placeholder>
                          <w:docPart w:val="5AEEDD49A1BE412EBD60335948429E54"/>
                        </w:placeholder>
                        <w:text/>
                      </w:sdtPr>
                      <w:sdtContent>
                        <w:r w:rsidR="0077238F" w:rsidRPr="0077238F">
                          <w:rPr>
                            <w:rFonts w:eastAsia="Times New Roman"/>
                          </w:rPr>
                          <w:t>Поставка молока и молочной продукции.</w:t>
                        </w:r>
                      </w:sdtContent>
                    </w:sdt>
                  </w:p>
                </w:tc>
                <w:tc>
                  <w:tcPr>
                    <w:tcW w:w="679" w:type="pct"/>
                    <w:shd w:val="clear" w:color="auto" w:fill="auto"/>
                  </w:tcPr>
                  <w:p w14:paraId="613151A3" w14:textId="77777777" w:rsidR="0077238F" w:rsidRPr="0077238F" w:rsidRDefault="00D748DE" w:rsidP="0077238F">
                    <w:pPr>
                      <w:spacing w:after="160" w:line="259" w:lineRule="auto"/>
                      <w:ind w:firstLine="0"/>
                      <w:jc w:val="right"/>
                      <w:rPr>
                        <w:rFonts w:eastAsia="Times New Roman"/>
                      </w:rPr>
                    </w:pPr>
                    <w:sdt>
                      <w:sdtPr>
                        <w:rPr>
                          <w:rFonts w:eastAsia="Times New Roman"/>
                        </w:rPr>
                        <w:alias w:val="Simple"/>
                        <w:tag w:val="Simple"/>
                        <w:id w:val="1559743880"/>
                        <w:placeholder>
                          <w:docPart w:val="34C33A65CD024EF4845CAAE420AEEB48"/>
                        </w:placeholder>
                        <w:text/>
                      </w:sdtPr>
                      <w:sdtContent/>
                    </w:sdt>
                  </w:p>
                </w:tc>
                <w:tc>
                  <w:tcPr>
                    <w:tcW w:w="542" w:type="pct"/>
                    <w:shd w:val="clear" w:color="auto" w:fill="auto"/>
                  </w:tcPr>
                  <w:p w14:paraId="3C15CD3B" w14:textId="77777777" w:rsidR="0077238F" w:rsidRPr="0077238F" w:rsidRDefault="00D748DE" w:rsidP="0077238F">
                    <w:pPr>
                      <w:spacing w:after="160" w:line="259" w:lineRule="auto"/>
                      <w:ind w:firstLine="0"/>
                      <w:jc w:val="right"/>
                      <w:rPr>
                        <w:rFonts w:eastAsia="Times New Roman"/>
                      </w:rPr>
                    </w:pPr>
                    <w:sdt>
                      <w:sdtPr>
                        <w:rPr>
                          <w:rFonts w:eastAsia="Times New Roman"/>
                        </w:rPr>
                        <w:alias w:val="Simple"/>
                        <w:tag w:val="Simple"/>
                        <w:id w:val="1236201322"/>
                        <w:placeholder>
                          <w:docPart w:val="622BDD68D92B456F86C5E97E593EAE98"/>
                        </w:placeholder>
                        <w:text/>
                      </w:sdtPr>
                      <w:sdtContent/>
                    </w:sdt>
                  </w:p>
                </w:tc>
                <w:tc>
                  <w:tcPr>
                    <w:tcW w:w="948" w:type="pct"/>
                    <w:shd w:val="clear" w:color="auto" w:fill="auto"/>
                  </w:tcPr>
                  <w:p w14:paraId="2B6F234E" w14:textId="77777777" w:rsidR="0077238F" w:rsidRPr="0077238F" w:rsidRDefault="00D748DE" w:rsidP="0077238F">
                    <w:pPr>
                      <w:spacing w:after="160" w:line="259" w:lineRule="auto"/>
                      <w:ind w:firstLine="0"/>
                      <w:rPr>
                        <w:rFonts w:eastAsia="Times New Roman"/>
                      </w:rPr>
                    </w:pPr>
                    <w:sdt>
                      <w:sdtPr>
                        <w:rPr>
                          <w:rFonts w:eastAsia="Times New Roman"/>
                        </w:rPr>
                        <w:alias w:val="Simple"/>
                        <w:tag w:val="Simple"/>
                        <w:id w:val="828486346"/>
                        <w:placeholder>
                          <w:docPart w:val="ED032919E4504A2EBC961B781D3AAE90"/>
                        </w:placeholder>
                        <w:text/>
                      </w:sdtPr>
                      <w:sdtContent>
                        <w:r w:rsidR="0077238F" w:rsidRPr="0077238F">
                          <w:rPr>
                            <w:rFonts w:eastAsia="Times New Roman"/>
                          </w:rPr>
                          <w:t>П = (Ц - В) x</w:t>
                        </w:r>
                        <w:proofErr w:type="gramStart"/>
                        <w:r w:rsidR="0077238F" w:rsidRPr="0077238F">
                          <w:rPr>
                            <w:rFonts w:eastAsia="Times New Roman"/>
                          </w:rPr>
                          <w:t xml:space="preserve"> С</w:t>
                        </w:r>
                        <w:proofErr w:type="gramEnd"/>
                        <w:r w:rsidR="0077238F" w:rsidRPr="0077238F">
                          <w:rPr>
                            <w:rFonts w:eastAsia="Times New Roman"/>
                          </w:rPr>
                          <w:t xml:space="preserve">, где: </w:t>
                        </w:r>
                        <w:proofErr w:type="gramStart"/>
                        <w:r w:rsidR="0077238F" w:rsidRPr="0077238F">
                          <w:rPr>
                            <w:rFonts w:eastAsia="Times New Roman"/>
                          </w:rPr>
                          <w:t>Ц</w:t>
                        </w:r>
                        <w:proofErr w:type="gramEnd"/>
                        <w:r w:rsidR="0077238F" w:rsidRPr="0077238F">
                          <w:rPr>
                            <w:rFonts w:eastAsia="Times New Roman"/>
                          </w:rPr>
                          <w:t xml:space="preserve">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товара; С - размер ставки.</w:t>
                        </w:r>
                      </w:sdtContent>
                    </w:sdt>
                  </w:p>
                </w:tc>
              </w:tr>
            </w:tbl>
            <w:p w14:paraId="5AF7F400" w14:textId="40BFA979" w:rsidR="0077238F" w:rsidRPr="0077238F" w:rsidRDefault="00D748DE" w:rsidP="0077238F">
              <w:pPr>
                <w:spacing w:after="160" w:line="259" w:lineRule="auto"/>
                <w:ind w:firstLine="0"/>
                <w:rPr>
                  <w:rFonts w:eastAsia="Times New Roman"/>
                  <w:lang w:val="en-US"/>
                </w:rPr>
              </w:pPr>
            </w:p>
          </w:sdtContent>
        </w:sdt>
      </w:sdtContent>
    </w:sdt>
    <w:p w14:paraId="76417692" w14:textId="5E5B638B" w:rsidR="0077238F" w:rsidRDefault="000025EF" w:rsidP="000025EF">
      <w:pPr>
        <w:tabs>
          <w:tab w:val="left" w:pos="12750"/>
        </w:tabs>
      </w:pPr>
      <w:r>
        <w:tab/>
        <w:t>Приложение 6</w:t>
      </w:r>
    </w:p>
    <w:p w14:paraId="4572C0CD" w14:textId="320D734C" w:rsidR="000025EF" w:rsidRDefault="000025EF" w:rsidP="000025EF">
      <w:pPr>
        <w:tabs>
          <w:tab w:val="left" w:pos="12750"/>
        </w:tabs>
        <w:jc w:val="right"/>
      </w:pPr>
      <w:r>
        <w:t xml:space="preserve">К договору </w:t>
      </w:r>
      <w:r w:rsidR="00A57050">
        <w:t>№</w:t>
      </w:r>
    </w:p>
    <w:p w14:paraId="64406089" w14:textId="215CC775" w:rsidR="000025EF" w:rsidRDefault="000025EF" w:rsidP="000025EF">
      <w:pPr>
        <w:tabs>
          <w:tab w:val="left" w:pos="12750"/>
        </w:tabs>
        <w:jc w:val="right"/>
      </w:pPr>
      <w:r>
        <w:t>От «</w:t>
      </w:r>
      <w:r w:rsidR="00717D6F">
        <w:t>____</w:t>
      </w:r>
      <w:r>
        <w:t>»</w:t>
      </w:r>
      <w:r w:rsidR="00717D6F">
        <w:t>_____________</w:t>
      </w:r>
      <w:r>
        <w:t xml:space="preserve"> 202</w:t>
      </w:r>
      <w:r w:rsidR="00717D6F">
        <w:t>1</w:t>
      </w:r>
      <w:r>
        <w:t>г</w:t>
      </w:r>
    </w:p>
    <w:p w14:paraId="0EF285F1" w14:textId="30FF3882" w:rsidR="000025EF" w:rsidRPr="000025EF" w:rsidRDefault="000025EF" w:rsidP="00A57050">
      <w:pPr>
        <w:suppressAutoHyphens w:val="0"/>
        <w:spacing w:after="60"/>
        <w:ind w:firstLine="0"/>
        <w:jc w:val="center"/>
        <w:rPr>
          <w:rFonts w:eastAsia="Times New Roman"/>
          <w:sz w:val="28"/>
          <w:szCs w:val="28"/>
          <w:lang w:eastAsia="ru-RU"/>
        </w:rPr>
      </w:pPr>
      <w:r w:rsidRPr="000025EF">
        <w:rPr>
          <w:rFonts w:eastAsia="Times New Roman"/>
          <w:bCs/>
          <w:sz w:val="28"/>
          <w:szCs w:val="28"/>
          <w:lang w:eastAsia="ru-RU"/>
        </w:rPr>
        <w:t>ТЕХНИЧЕСКОЕ ЗАДАНИЕ</w:t>
      </w:r>
    </w:p>
    <w:p w14:paraId="5B1E5BE1" w14:textId="2FCECE0C" w:rsidR="00717D6F" w:rsidRPr="00717D6F" w:rsidRDefault="00717D6F" w:rsidP="00717D6F">
      <w:pPr>
        <w:suppressAutoHyphens w:val="0"/>
        <w:spacing w:after="60"/>
        <w:ind w:firstLine="0"/>
        <w:jc w:val="both"/>
        <w:rPr>
          <w:rFonts w:eastAsia="Times New Roman"/>
          <w:lang w:eastAsia="ru-RU"/>
        </w:rPr>
      </w:pPr>
      <w:r w:rsidRPr="00717D6F">
        <w:rPr>
          <w:rFonts w:eastAsia="Times New Roman"/>
          <w:lang w:eastAsia="ru-RU"/>
        </w:rPr>
        <w:t>1.</w:t>
      </w:r>
      <w:r w:rsidRPr="00717D6F">
        <w:rPr>
          <w:rFonts w:eastAsia="Times New Roman"/>
          <w:b/>
          <w:lang w:eastAsia="ru-RU"/>
        </w:rPr>
        <w:t xml:space="preserve"> </w:t>
      </w:r>
      <w:r w:rsidRPr="00717D6F">
        <w:rPr>
          <w:rFonts w:eastAsia="Times New Roman"/>
          <w:u w:val="single"/>
          <w:lang w:eastAsia="ru-RU"/>
        </w:rPr>
        <w:t>Наименование Заказчика:</w:t>
      </w:r>
      <w:r w:rsidRPr="00717D6F">
        <w:rPr>
          <w:rFonts w:eastAsia="Times New Roman"/>
          <w:lang w:eastAsia="ru-RU"/>
        </w:rPr>
        <w:t xml:space="preserve"> муниципальное автономное дошкольное образовательное учреждение «Центр развития ребёнка - детский сад №19 «Ягодка» городского округа Ступино Московской области.</w:t>
      </w:r>
    </w:p>
    <w:p w14:paraId="3D89C016" w14:textId="7F83A0B0" w:rsidR="00717D6F" w:rsidRPr="00717D6F" w:rsidRDefault="00717D6F" w:rsidP="00717D6F">
      <w:pPr>
        <w:suppressAutoHyphens w:val="0"/>
        <w:spacing w:after="60"/>
        <w:ind w:firstLine="0"/>
        <w:jc w:val="both"/>
        <w:rPr>
          <w:rFonts w:eastAsia="Times New Roman"/>
          <w:lang w:eastAsia="ru-RU"/>
        </w:rPr>
      </w:pPr>
      <w:r w:rsidRPr="00717D6F">
        <w:rPr>
          <w:rFonts w:eastAsia="Times New Roman"/>
          <w:lang w:eastAsia="ru-RU"/>
        </w:rPr>
        <w:t xml:space="preserve">2. </w:t>
      </w:r>
      <w:r w:rsidRPr="00717D6F">
        <w:rPr>
          <w:rFonts w:eastAsia="Times New Roman"/>
          <w:u w:val="single"/>
          <w:lang w:eastAsia="ru-RU"/>
        </w:rPr>
        <w:t>Адрес:</w:t>
      </w:r>
      <w:r w:rsidRPr="00717D6F">
        <w:rPr>
          <w:rFonts w:eastAsia="Times New Roman"/>
          <w:lang w:eastAsia="ru-RU"/>
        </w:rPr>
        <w:t xml:space="preserve"> 142802, Московская область, городской округ Ступино, город Ступино, улица Куйбышева, владение 56.</w:t>
      </w:r>
    </w:p>
    <w:p w14:paraId="16B56D7B" w14:textId="77777777" w:rsidR="00717D6F" w:rsidRPr="00717D6F" w:rsidRDefault="00717D6F" w:rsidP="00717D6F">
      <w:pPr>
        <w:suppressAutoHyphens w:val="0"/>
        <w:spacing w:after="60"/>
        <w:ind w:firstLine="0"/>
        <w:jc w:val="both"/>
        <w:rPr>
          <w:rFonts w:eastAsia="Times New Roman"/>
          <w:lang w:eastAsia="ru-RU"/>
        </w:rPr>
      </w:pPr>
      <w:r w:rsidRPr="00717D6F">
        <w:rPr>
          <w:rFonts w:eastAsia="Times New Roman"/>
          <w:lang w:eastAsia="ru-RU"/>
        </w:rPr>
        <w:t xml:space="preserve">3. </w:t>
      </w:r>
      <w:r w:rsidRPr="00717D6F">
        <w:rPr>
          <w:rFonts w:eastAsia="Times New Roman"/>
          <w:u w:val="single"/>
          <w:lang w:eastAsia="ru-RU"/>
        </w:rPr>
        <w:t xml:space="preserve">Источник финансирования: </w:t>
      </w:r>
      <w:r w:rsidRPr="00717D6F">
        <w:rPr>
          <w:rFonts w:eastAsia="Times New Roman"/>
          <w:lang w:eastAsia="ru-RU"/>
        </w:rPr>
        <w:t>бюджет городского округа Ступино Московской области.</w:t>
      </w:r>
    </w:p>
    <w:p w14:paraId="2DE0FF7D" w14:textId="77777777" w:rsidR="00717D6F" w:rsidRPr="00717D6F" w:rsidRDefault="00717D6F" w:rsidP="00717D6F">
      <w:pPr>
        <w:suppressAutoHyphens w:val="0"/>
        <w:spacing w:after="60"/>
        <w:ind w:firstLine="0"/>
        <w:jc w:val="both"/>
        <w:rPr>
          <w:rFonts w:eastAsia="Times New Roman"/>
          <w:lang w:eastAsia="ru-RU"/>
        </w:rPr>
      </w:pPr>
      <w:r w:rsidRPr="00717D6F">
        <w:rPr>
          <w:rFonts w:eastAsia="Times New Roman"/>
          <w:lang w:eastAsia="ru-RU"/>
        </w:rPr>
        <w:t xml:space="preserve">4. </w:t>
      </w:r>
      <w:r w:rsidRPr="00717D6F">
        <w:rPr>
          <w:rFonts w:eastAsia="Times New Roman"/>
          <w:u w:val="single"/>
          <w:lang w:eastAsia="ru-RU"/>
        </w:rPr>
        <w:t>Наименование объекта закупки:</w:t>
      </w:r>
      <w:r w:rsidRPr="00717D6F">
        <w:rPr>
          <w:rFonts w:eastAsia="Times New Roman"/>
          <w:lang w:eastAsia="ru-RU"/>
        </w:rPr>
        <w:t xml:space="preserve"> поставка молока и молочной продукции на второе полугодие 2021 г.</w:t>
      </w:r>
    </w:p>
    <w:p w14:paraId="083FA4EF" w14:textId="77777777" w:rsidR="00717D6F" w:rsidRPr="00717D6F" w:rsidRDefault="00717D6F" w:rsidP="00717D6F">
      <w:pPr>
        <w:suppressAutoHyphens w:val="0"/>
        <w:spacing w:after="60"/>
        <w:ind w:firstLine="0"/>
        <w:jc w:val="both"/>
        <w:rPr>
          <w:rFonts w:eastAsia="Times New Roman"/>
          <w:lang w:eastAsia="ru-RU"/>
        </w:rPr>
      </w:pPr>
      <w:r w:rsidRPr="00717D6F">
        <w:rPr>
          <w:rFonts w:eastAsia="Times New Roman"/>
          <w:lang w:eastAsia="ru-RU"/>
        </w:rPr>
        <w:t xml:space="preserve">5. </w:t>
      </w:r>
      <w:r w:rsidRPr="00717D6F">
        <w:rPr>
          <w:rFonts w:eastAsia="Times New Roman"/>
          <w:u w:val="single"/>
          <w:lang w:eastAsia="ru-RU"/>
        </w:rPr>
        <w:t>Описание объекта закупки:</w:t>
      </w:r>
      <w:r w:rsidRPr="00717D6F">
        <w:rPr>
          <w:rFonts w:eastAsia="Times New Roman"/>
          <w:lang w:eastAsia="ru-RU"/>
        </w:rPr>
        <w:t xml:space="preserve"> поставка молока и молочной продукции на второе полугодие 2021 г.</w:t>
      </w:r>
    </w:p>
    <w:p w14:paraId="5D7AEE28" w14:textId="77777777" w:rsidR="00717D6F" w:rsidRPr="00717D6F" w:rsidRDefault="00717D6F" w:rsidP="00717D6F">
      <w:pPr>
        <w:suppressAutoHyphens w:val="0"/>
        <w:spacing w:after="60"/>
        <w:ind w:firstLine="0"/>
        <w:jc w:val="both"/>
        <w:rPr>
          <w:rFonts w:eastAsia="Times New Roman"/>
          <w:lang w:eastAsia="ru-RU"/>
        </w:rPr>
      </w:pPr>
      <w:r w:rsidRPr="00717D6F">
        <w:rPr>
          <w:rFonts w:eastAsia="Times New Roman"/>
          <w:lang w:eastAsia="ru-RU"/>
        </w:rPr>
        <w:t xml:space="preserve">7. </w:t>
      </w:r>
      <w:r w:rsidRPr="00717D6F">
        <w:rPr>
          <w:rFonts w:eastAsia="Times New Roman"/>
          <w:u w:val="single"/>
          <w:lang w:eastAsia="ru-RU"/>
        </w:rPr>
        <w:t>Гарантийные обязательства:</w:t>
      </w:r>
      <w:r w:rsidRPr="00717D6F">
        <w:rPr>
          <w:rFonts w:eastAsia="Times New Roman"/>
          <w:lang w:eastAsia="ru-RU"/>
        </w:rPr>
        <w:t xml:space="preserve"> Срок предоставления гарантии качества товара – в течение срока годности, при соблюдении условий </w:t>
      </w:r>
      <w:proofErr w:type="spellStart"/>
      <w:proofErr w:type="gramStart"/>
      <w:r w:rsidRPr="00717D6F">
        <w:rPr>
          <w:rFonts w:eastAsia="Times New Roman"/>
          <w:lang w:eastAsia="ru-RU"/>
        </w:rPr>
        <w:t>хра</w:t>
      </w:r>
      <w:proofErr w:type="spellEnd"/>
      <w:r w:rsidRPr="00717D6F">
        <w:rPr>
          <w:rFonts w:eastAsia="Times New Roman"/>
          <w:lang w:eastAsia="ru-RU"/>
        </w:rPr>
        <w:t>-нения</w:t>
      </w:r>
      <w:proofErr w:type="gramEnd"/>
      <w:r w:rsidRPr="00717D6F">
        <w:rPr>
          <w:rFonts w:eastAsia="Times New Roman"/>
          <w:lang w:eastAsia="ru-RU"/>
        </w:rPr>
        <w:t>. Поставщик гарантирует надлежащее качество товара, его, соответствие государственным стандартам и техническим условиям.</w:t>
      </w:r>
    </w:p>
    <w:p w14:paraId="77B86FCD" w14:textId="77777777" w:rsidR="00717D6F" w:rsidRPr="00717D6F" w:rsidRDefault="00717D6F" w:rsidP="00717D6F">
      <w:pPr>
        <w:suppressAutoHyphens w:val="0"/>
        <w:spacing w:after="60"/>
        <w:ind w:firstLine="0"/>
        <w:jc w:val="both"/>
        <w:rPr>
          <w:rFonts w:eastAsia="Times New Roman"/>
          <w:lang w:eastAsia="ru-RU"/>
        </w:rPr>
      </w:pPr>
      <w:r w:rsidRPr="00717D6F">
        <w:rPr>
          <w:rFonts w:eastAsia="Times New Roman"/>
          <w:lang w:eastAsia="ru-RU"/>
        </w:rPr>
        <w:t xml:space="preserve">8. </w:t>
      </w:r>
      <w:r w:rsidRPr="00717D6F">
        <w:rPr>
          <w:rFonts w:eastAsia="Times New Roman"/>
          <w:u w:val="single"/>
          <w:lang w:eastAsia="ru-RU"/>
        </w:rPr>
        <w:t>Место поставки товаров:</w:t>
      </w:r>
      <w:r w:rsidRPr="00717D6F">
        <w:rPr>
          <w:rFonts w:eastAsia="Times New Roman"/>
          <w:lang w:eastAsia="ru-RU"/>
        </w:rPr>
        <w:t xml:space="preserve"> по адресу Заказчика.</w:t>
      </w:r>
    </w:p>
    <w:tbl>
      <w:tblPr>
        <w:tblStyle w:val="1b"/>
        <w:tblW w:w="127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12459"/>
      </w:tblGrid>
      <w:tr w:rsidR="000025EF" w:rsidRPr="000025EF" w14:paraId="41F04BE9" w14:textId="77777777" w:rsidTr="000025EF">
        <w:tc>
          <w:tcPr>
            <w:tcW w:w="250" w:type="dxa"/>
          </w:tcPr>
          <w:p w14:paraId="68D03F8F" w14:textId="77777777" w:rsidR="000025EF" w:rsidRPr="000025EF" w:rsidRDefault="000025EF" w:rsidP="00717D6F">
            <w:pPr>
              <w:suppressAutoHyphens w:val="0"/>
              <w:ind w:firstLine="0"/>
              <w:rPr>
                <w:rFonts w:eastAsia="Times New Roman"/>
                <w:sz w:val="28"/>
                <w:szCs w:val="28"/>
                <w:lang w:eastAsia="en-US"/>
              </w:rPr>
            </w:pPr>
          </w:p>
        </w:tc>
        <w:tc>
          <w:tcPr>
            <w:tcW w:w="12459" w:type="dxa"/>
          </w:tcPr>
          <w:p w14:paraId="39DF2DE4" w14:textId="77777777" w:rsidR="000025EF" w:rsidRPr="00A57050" w:rsidRDefault="000025EF" w:rsidP="00717D6F">
            <w:pPr>
              <w:shd w:val="clear" w:color="auto" w:fill="FFFFFF"/>
              <w:suppressAutoHyphens w:val="0"/>
              <w:spacing w:after="60"/>
              <w:ind w:right="-305" w:firstLine="0"/>
              <w:jc w:val="both"/>
              <w:rPr>
                <w:rFonts w:ascii="Times New Roman" w:eastAsia="Times New Roman" w:hAnsi="Times New Roman"/>
                <w:sz w:val="28"/>
                <w:szCs w:val="28"/>
                <w:lang w:eastAsia="en-US"/>
              </w:rPr>
            </w:pPr>
          </w:p>
        </w:tc>
      </w:tr>
    </w:tbl>
    <w:p w14:paraId="1B3931DB" w14:textId="77777777" w:rsidR="000025EF" w:rsidRPr="000025EF" w:rsidRDefault="000025EF" w:rsidP="000025EF">
      <w:pPr>
        <w:suppressAutoHyphens w:val="0"/>
        <w:ind w:firstLine="0"/>
        <w:jc w:val="both"/>
        <w:rPr>
          <w:rFonts w:eastAsia="Times New Roman"/>
          <w:color w:val="000000"/>
          <w:lang w:eastAsia="ru-RU"/>
        </w:rPr>
      </w:pPr>
      <w:proofErr w:type="gramStart"/>
      <w:r w:rsidRPr="000025EF">
        <w:rPr>
          <w:rFonts w:eastAsia="Times New Roman"/>
          <w:color w:val="000000"/>
          <w:lang w:eastAsia="ru-RU"/>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14:paraId="7C3A4F7C"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b/>
          <w:bCs/>
          <w:i/>
          <w:iCs/>
          <w:sz w:val="22"/>
          <w:szCs w:val="22"/>
          <w:lang w:eastAsia="ru-RU"/>
        </w:rPr>
        <w:t xml:space="preserve"> </w:t>
      </w:r>
      <w:r w:rsidRPr="000025EF">
        <w:rPr>
          <w:rFonts w:eastAsia="Times New Roman"/>
          <w:sz w:val="22"/>
          <w:szCs w:val="22"/>
          <w:lang w:eastAsia="ru-RU"/>
        </w:rPr>
        <w:t>При поставке пищевых продуктов должны соблюдаться следующие требования:</w:t>
      </w:r>
    </w:p>
    <w:p w14:paraId="64083956"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p>
    <w:p w14:paraId="2A8C8AA9" w14:textId="77777777" w:rsidR="000025EF" w:rsidRPr="000025EF" w:rsidRDefault="000025EF" w:rsidP="000025EF">
      <w:pPr>
        <w:widowControl w:val="0"/>
        <w:numPr>
          <w:ilvl w:val="0"/>
          <w:numId w:val="41"/>
        </w:numPr>
        <w:tabs>
          <w:tab w:val="left" w:pos="708"/>
          <w:tab w:val="left" w:pos="1416"/>
          <w:tab w:val="left" w:pos="2124"/>
          <w:tab w:val="left" w:pos="2832"/>
          <w:tab w:val="left" w:pos="3645"/>
        </w:tabs>
        <w:suppressAutoHyphens w:val="0"/>
        <w:autoSpaceDE w:val="0"/>
        <w:autoSpaceDN w:val="0"/>
        <w:adjustRightInd w:val="0"/>
        <w:spacing w:after="60"/>
        <w:contextualSpacing/>
        <w:jc w:val="both"/>
        <w:rPr>
          <w:rFonts w:eastAsia="Times New Roman"/>
          <w:b/>
          <w:bCs/>
          <w:i/>
          <w:iCs/>
          <w:sz w:val="22"/>
          <w:szCs w:val="22"/>
          <w:lang w:eastAsia="ru-RU"/>
        </w:rPr>
      </w:pPr>
      <w:r w:rsidRPr="000025EF">
        <w:rPr>
          <w:rFonts w:eastAsia="Times New Roman"/>
          <w:b/>
          <w:bCs/>
          <w:i/>
          <w:iCs/>
          <w:sz w:val="22"/>
          <w:szCs w:val="22"/>
          <w:lang w:eastAsia="ru-RU"/>
        </w:rPr>
        <w:t>Стандарт товаров</w:t>
      </w:r>
    </w:p>
    <w:p w14:paraId="6CB036E1" w14:textId="77777777" w:rsidR="000025EF" w:rsidRPr="000025EF" w:rsidRDefault="000025EF" w:rsidP="000025EF">
      <w:pPr>
        <w:widowControl w:val="0"/>
        <w:tabs>
          <w:tab w:val="left" w:pos="708"/>
          <w:tab w:val="left" w:pos="1416"/>
          <w:tab w:val="left" w:pos="2124"/>
          <w:tab w:val="left" w:pos="2832"/>
          <w:tab w:val="left" w:pos="3645"/>
        </w:tabs>
        <w:suppressAutoHyphens w:val="0"/>
        <w:autoSpaceDE w:val="0"/>
        <w:autoSpaceDN w:val="0"/>
        <w:adjustRightInd w:val="0"/>
        <w:ind w:left="900" w:firstLine="0"/>
        <w:contextualSpacing/>
        <w:jc w:val="both"/>
        <w:rPr>
          <w:rFonts w:eastAsia="Times New Roman"/>
          <w:b/>
          <w:bCs/>
          <w:i/>
          <w:iCs/>
          <w:sz w:val="22"/>
          <w:szCs w:val="22"/>
          <w:lang w:eastAsia="ru-RU"/>
        </w:rPr>
      </w:pPr>
      <w:r w:rsidRPr="000025EF">
        <w:rPr>
          <w:rFonts w:eastAsia="Times New Roman"/>
          <w:b/>
          <w:bCs/>
          <w:i/>
          <w:iCs/>
          <w:sz w:val="22"/>
          <w:szCs w:val="22"/>
          <w:lang w:eastAsia="ru-RU"/>
        </w:rPr>
        <w:tab/>
      </w:r>
    </w:p>
    <w:p w14:paraId="3F364C80"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1.1.</w:t>
      </w:r>
      <w:r w:rsidRPr="000025EF">
        <w:rPr>
          <w:rFonts w:eastAsia="Times New Roman"/>
          <w:sz w:val="22"/>
          <w:szCs w:val="22"/>
          <w:lang w:eastAsia="ru-RU"/>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Pr="000025EF">
        <w:rPr>
          <w:rFonts w:eastAsia="Times New Roman"/>
          <w:color w:val="FF0000"/>
          <w:sz w:val="22"/>
          <w:szCs w:val="22"/>
          <w:lang w:eastAsia="ru-RU"/>
        </w:rPr>
        <w:t xml:space="preserve"> </w:t>
      </w:r>
      <w:r w:rsidRPr="000025EF">
        <w:rPr>
          <w:rFonts w:eastAsia="Times New Roman"/>
          <w:sz w:val="22"/>
          <w:szCs w:val="22"/>
          <w:lang w:eastAsia="ru-RU"/>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14:paraId="2121A098"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1.2.</w:t>
      </w:r>
      <w:r w:rsidRPr="000025EF">
        <w:rPr>
          <w:rFonts w:eastAsia="Times New Roman"/>
          <w:sz w:val="22"/>
          <w:szCs w:val="22"/>
          <w:lang w:eastAsia="ru-RU"/>
        </w:rPr>
        <w:tab/>
        <w:t xml:space="preserve">Органолептические свойства пищевых продуктов не должны изменяться при их хранении, транспортировке и в процессе реализации. </w:t>
      </w:r>
    </w:p>
    <w:p w14:paraId="221AB5BF"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1.3.</w:t>
      </w:r>
      <w:r w:rsidRPr="000025EF">
        <w:rPr>
          <w:rFonts w:eastAsia="Times New Roman"/>
          <w:sz w:val="22"/>
          <w:szCs w:val="22"/>
          <w:lang w:eastAsia="ru-RU"/>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75BB21A5"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1.4.</w:t>
      </w:r>
      <w:r w:rsidRPr="000025EF">
        <w:rPr>
          <w:rFonts w:eastAsia="Times New Roman"/>
          <w:sz w:val="22"/>
          <w:szCs w:val="22"/>
          <w:lang w:eastAsia="ru-RU"/>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2706BF2A"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1.5.</w:t>
      </w:r>
      <w:r w:rsidRPr="000025EF">
        <w:rPr>
          <w:rFonts w:eastAsia="Times New Roman"/>
          <w:sz w:val="22"/>
          <w:szCs w:val="22"/>
          <w:lang w:eastAsia="ru-RU"/>
        </w:rPr>
        <w:tab/>
        <w:t>Не допускается поставка пищевых продуктов, содержащих ГМО.</w:t>
      </w:r>
    </w:p>
    <w:p w14:paraId="48E06A6D"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1.6.</w:t>
      </w:r>
      <w:r w:rsidRPr="000025EF">
        <w:rPr>
          <w:rFonts w:eastAsia="Times New Roman"/>
          <w:sz w:val="22"/>
          <w:szCs w:val="22"/>
          <w:lang w:eastAsia="ru-RU"/>
        </w:rP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Pr="000025EF">
        <w:rPr>
          <w:rFonts w:eastAsia="Times New Roman"/>
          <w:sz w:val="22"/>
          <w:szCs w:val="22"/>
          <w:lang w:eastAsia="ru-RU"/>
        </w:rPr>
        <w:lastRenderedPageBreak/>
        <w:t>ароматизаторы</w:t>
      </w:r>
      <w:proofErr w:type="spellEnd"/>
      <w:r w:rsidRPr="000025EF">
        <w:rPr>
          <w:rFonts w:eastAsia="Times New Roman"/>
          <w:sz w:val="22"/>
          <w:szCs w:val="22"/>
          <w:lang w:eastAsia="ru-RU"/>
        </w:rPr>
        <w:t>, усилители вкуса и прочие ненатуральные пищевые добавки.</w:t>
      </w:r>
    </w:p>
    <w:p w14:paraId="645FABF7"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 xml:space="preserve">1.7.      Не допускается поставка молочных продуктов, выработанных </w:t>
      </w:r>
      <w:proofErr w:type="gramStart"/>
      <w:r w:rsidRPr="000025EF">
        <w:rPr>
          <w:rFonts w:eastAsia="Times New Roman"/>
          <w:sz w:val="22"/>
          <w:szCs w:val="22"/>
          <w:lang w:eastAsia="ru-RU"/>
        </w:rPr>
        <w:t>из</w:t>
      </w:r>
      <w:proofErr w:type="gramEnd"/>
      <w:r w:rsidRPr="000025EF">
        <w:rPr>
          <w:rFonts w:eastAsia="Times New Roman"/>
          <w:sz w:val="22"/>
          <w:szCs w:val="22"/>
          <w:lang w:eastAsia="ru-RU"/>
        </w:rPr>
        <w:t xml:space="preserve"> (или </w:t>
      </w:r>
      <w:proofErr w:type="gramStart"/>
      <w:r w:rsidRPr="000025EF">
        <w:rPr>
          <w:rFonts w:eastAsia="Times New Roman"/>
          <w:sz w:val="22"/>
          <w:szCs w:val="22"/>
          <w:lang w:eastAsia="ru-RU"/>
        </w:rPr>
        <w:t>с</w:t>
      </w:r>
      <w:proofErr w:type="gramEnd"/>
      <w:r w:rsidRPr="000025EF">
        <w:rPr>
          <w:rFonts w:eastAsia="Times New Roman"/>
          <w:sz w:val="22"/>
          <w:szCs w:val="22"/>
          <w:lang w:eastAsia="ru-RU"/>
        </w:rPr>
        <w:t xml:space="preserve"> использованием) сухого молока (кроме йогуртов), составных частей молока</w:t>
      </w:r>
    </w:p>
    <w:p w14:paraId="455510CD" w14:textId="77777777" w:rsidR="000025EF" w:rsidRPr="000025EF" w:rsidRDefault="000025EF" w:rsidP="000025EF">
      <w:pPr>
        <w:shd w:val="clear" w:color="auto" w:fill="FFFFFF"/>
        <w:suppressAutoHyphens w:val="0"/>
        <w:ind w:firstLine="0"/>
        <w:rPr>
          <w:rFonts w:ascii="yandex-sans" w:eastAsia="Times New Roman" w:hAnsi="yandex-sans"/>
          <w:color w:val="000000"/>
          <w:sz w:val="23"/>
          <w:szCs w:val="23"/>
          <w:lang w:eastAsia="ru-RU"/>
        </w:rPr>
      </w:pPr>
      <w:r w:rsidRPr="000025EF">
        <w:rPr>
          <w:rFonts w:eastAsia="Times New Roman"/>
          <w:sz w:val="22"/>
          <w:szCs w:val="22"/>
          <w:lang w:eastAsia="ru-RU"/>
        </w:rPr>
        <w:t xml:space="preserve">          1.8.</w:t>
      </w:r>
      <w:r w:rsidRPr="000025EF">
        <w:rPr>
          <w:rFonts w:eastAsia="Times New Roman"/>
          <w:sz w:val="22"/>
          <w:szCs w:val="22"/>
          <w:lang w:eastAsia="ru-RU"/>
        </w:rPr>
        <w:tab/>
        <w:t>Поставка пищевых продуктов осуществляется Поставщиком по заявкам Заказчика</w:t>
      </w:r>
      <w:r w:rsidRPr="000025EF">
        <w:rPr>
          <w:rFonts w:eastAsia="Times New Roman"/>
          <w:lang w:eastAsia="ru-RU"/>
        </w:rPr>
        <w:t xml:space="preserve">, оформленной письменно или по телефону в </w:t>
      </w:r>
      <w:r w:rsidRPr="000025EF">
        <w:rPr>
          <w:rFonts w:eastAsia="Times New Roman"/>
          <w:lang w:val="en-US" w:eastAsia="ru-RU"/>
        </w:rPr>
        <w:t>I</w:t>
      </w:r>
      <w:r w:rsidRPr="000025EF">
        <w:rPr>
          <w:rFonts w:eastAsia="Times New Roman"/>
          <w:lang w:eastAsia="ru-RU"/>
        </w:rPr>
        <w:t xml:space="preserve"> половине дня, за один день до дня поставки товара, согласно графику поставки.</w:t>
      </w:r>
    </w:p>
    <w:p w14:paraId="6B725BCA"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1.9.</w:t>
      </w:r>
      <w:r w:rsidRPr="000025EF">
        <w:rPr>
          <w:rFonts w:eastAsia="Times New Roman"/>
          <w:sz w:val="22"/>
          <w:szCs w:val="22"/>
          <w:lang w:eastAsia="ru-RU"/>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1D3853FD"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1.10.</w:t>
      </w:r>
      <w:r w:rsidRPr="000025EF">
        <w:rPr>
          <w:rFonts w:eastAsia="Times New Roman"/>
          <w:sz w:val="22"/>
          <w:szCs w:val="22"/>
          <w:lang w:eastAsia="ru-RU"/>
        </w:rPr>
        <w:tab/>
        <w:t xml:space="preserve">Каждая партия пищевых продуктов должна сопровождаться товарно-транспортными документами. </w:t>
      </w:r>
      <w:proofErr w:type="gramStart"/>
      <w:r w:rsidRPr="000025EF">
        <w:rPr>
          <w:rFonts w:eastAsia="Times New Roman"/>
          <w:sz w:val="22"/>
          <w:szCs w:val="22"/>
          <w:lang w:eastAsia="ru-RU"/>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w:t>
      </w:r>
      <w:proofErr w:type="gramEnd"/>
      <w:r w:rsidRPr="000025EF">
        <w:rPr>
          <w:rFonts w:eastAsia="Times New Roman"/>
          <w:sz w:val="22"/>
          <w:szCs w:val="22"/>
          <w:lang w:eastAsia="ru-RU"/>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14FAD147"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1.11.</w:t>
      </w:r>
      <w:r w:rsidRPr="000025EF">
        <w:rPr>
          <w:rFonts w:eastAsia="Times New Roman"/>
          <w:sz w:val="22"/>
          <w:szCs w:val="22"/>
          <w:lang w:eastAsia="ru-RU"/>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14:paraId="753B4564"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 наименование предприятия-упаковщика, его фактический адрес;</w:t>
      </w:r>
    </w:p>
    <w:p w14:paraId="7DE1FACB"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 дата упаковки;</w:t>
      </w:r>
    </w:p>
    <w:p w14:paraId="615F4C7C"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 дата и время упаковки (для продуктов, срок годности которых исчисляется часами);</w:t>
      </w:r>
    </w:p>
    <w:p w14:paraId="20060BF0"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 срок годности после вскрытия (для скоропортящихся продуктов, срок годности которых исчисляется часами).</w:t>
      </w:r>
    </w:p>
    <w:p w14:paraId="2304B654"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1.12.</w:t>
      </w:r>
      <w:r w:rsidRPr="000025EF">
        <w:rPr>
          <w:rFonts w:eastAsia="Times New Roman"/>
          <w:sz w:val="22"/>
          <w:szCs w:val="22"/>
          <w:lang w:eastAsia="ru-RU"/>
        </w:rPr>
        <w:tab/>
        <w:t xml:space="preserve"> Поставщик должен иметь возможность ежедневной поставки товара, включая выходные и праздничные дни (по заявке заказчика) до 13-00 часов.</w:t>
      </w:r>
    </w:p>
    <w:p w14:paraId="06D37A94"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1.13.</w:t>
      </w:r>
      <w:r w:rsidRPr="000025EF">
        <w:rPr>
          <w:rFonts w:eastAsia="Times New Roman"/>
          <w:sz w:val="22"/>
          <w:szCs w:val="22"/>
          <w:lang w:eastAsia="ru-RU"/>
        </w:rPr>
        <w:tab/>
        <w:t>Заказчик вправе отказаться от принятия товара в случае его не соответствия по ассортименту и/или объему заявке.</w:t>
      </w:r>
      <w:r w:rsidRPr="000025EF">
        <w:rPr>
          <w:rFonts w:eastAsia="Times New Roman"/>
          <w:color w:val="FF0000"/>
          <w:sz w:val="22"/>
          <w:szCs w:val="22"/>
          <w:lang w:eastAsia="ru-RU"/>
        </w:rPr>
        <w:t xml:space="preserve">   </w:t>
      </w:r>
      <w:r w:rsidRPr="000025EF">
        <w:rPr>
          <w:rFonts w:eastAsia="Times New Roman"/>
          <w:sz w:val="22"/>
          <w:szCs w:val="22"/>
          <w:lang w:eastAsia="ru-RU"/>
        </w:rPr>
        <w:t>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14:paraId="7A122CDF"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p>
    <w:p w14:paraId="26504E31"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p>
    <w:p w14:paraId="71D465EB" w14:textId="77777777" w:rsidR="000025EF" w:rsidRPr="000025EF" w:rsidRDefault="000025EF" w:rsidP="000025EF">
      <w:pPr>
        <w:widowControl w:val="0"/>
        <w:numPr>
          <w:ilvl w:val="0"/>
          <w:numId w:val="41"/>
        </w:numPr>
        <w:suppressAutoHyphens w:val="0"/>
        <w:autoSpaceDE w:val="0"/>
        <w:autoSpaceDN w:val="0"/>
        <w:adjustRightInd w:val="0"/>
        <w:spacing w:after="60"/>
        <w:contextualSpacing/>
        <w:jc w:val="both"/>
        <w:rPr>
          <w:rFonts w:eastAsia="Times New Roman"/>
          <w:b/>
          <w:bCs/>
          <w:i/>
          <w:iCs/>
          <w:sz w:val="22"/>
          <w:szCs w:val="22"/>
          <w:lang w:eastAsia="ru-RU"/>
        </w:rPr>
      </w:pPr>
      <w:r w:rsidRPr="000025EF">
        <w:rPr>
          <w:rFonts w:eastAsia="Times New Roman"/>
          <w:b/>
          <w:bCs/>
          <w:i/>
          <w:iCs/>
          <w:sz w:val="22"/>
          <w:szCs w:val="22"/>
          <w:lang w:eastAsia="ru-RU"/>
        </w:rPr>
        <w:t>Требования к безопасности товаров</w:t>
      </w:r>
    </w:p>
    <w:p w14:paraId="7C56EA71" w14:textId="77777777" w:rsidR="000025EF" w:rsidRPr="000025EF" w:rsidRDefault="000025EF" w:rsidP="000025EF">
      <w:pPr>
        <w:widowControl w:val="0"/>
        <w:suppressAutoHyphens w:val="0"/>
        <w:autoSpaceDE w:val="0"/>
        <w:autoSpaceDN w:val="0"/>
        <w:adjustRightInd w:val="0"/>
        <w:ind w:left="900" w:firstLine="0"/>
        <w:contextualSpacing/>
        <w:jc w:val="both"/>
        <w:rPr>
          <w:rFonts w:eastAsia="Times New Roman"/>
          <w:b/>
          <w:bCs/>
          <w:i/>
          <w:iCs/>
          <w:sz w:val="22"/>
          <w:szCs w:val="22"/>
          <w:lang w:eastAsia="ru-RU"/>
        </w:rPr>
      </w:pPr>
    </w:p>
    <w:p w14:paraId="2D6CFDD8"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2.1.</w:t>
      </w:r>
      <w:r w:rsidRPr="000025EF">
        <w:rPr>
          <w:rFonts w:eastAsia="Times New Roman"/>
          <w:sz w:val="22"/>
          <w:szCs w:val="22"/>
          <w:lang w:eastAsia="ru-RU"/>
        </w:rPr>
        <w:tab/>
      </w:r>
      <w:proofErr w:type="gramStart"/>
      <w:r w:rsidRPr="000025EF">
        <w:rPr>
          <w:rFonts w:eastAsia="Times New Roman"/>
          <w:sz w:val="22"/>
          <w:szCs w:val="22"/>
          <w:lang w:eastAsia="ru-RU"/>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Pr="000025EF">
        <w:rPr>
          <w:rFonts w:eastAsia="Times New Roman"/>
          <w:sz w:val="22"/>
          <w:szCs w:val="22"/>
          <w:lang w:eastAsia="ru-RU"/>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495306A2"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lastRenderedPageBreak/>
        <w:t>2.2.</w:t>
      </w:r>
      <w:r w:rsidRPr="000025EF">
        <w:rPr>
          <w:rFonts w:eastAsia="Times New Roman"/>
          <w:sz w:val="22"/>
          <w:szCs w:val="22"/>
          <w:lang w:eastAsia="ru-RU"/>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1132536A"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2.3.</w:t>
      </w:r>
      <w:r w:rsidRPr="000025EF">
        <w:rPr>
          <w:rFonts w:eastAsia="Times New Roman"/>
          <w:sz w:val="22"/>
          <w:szCs w:val="22"/>
          <w:lang w:eastAsia="ru-RU"/>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52B6C5D3"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2.4.</w:t>
      </w:r>
      <w:r w:rsidRPr="000025EF">
        <w:rPr>
          <w:rFonts w:eastAsia="Times New Roman"/>
          <w:sz w:val="22"/>
          <w:szCs w:val="22"/>
          <w:lang w:eastAsia="ru-RU"/>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Pr="000025EF">
        <w:rPr>
          <w:rFonts w:eastAsia="Times New Roman"/>
          <w:sz w:val="22"/>
          <w:szCs w:val="22"/>
          <w:lang w:eastAsia="ru-RU"/>
        </w:rPr>
        <w:t>контроль за</w:t>
      </w:r>
      <w:proofErr w:type="gramEnd"/>
      <w:r w:rsidRPr="000025EF">
        <w:rPr>
          <w:rFonts w:eastAsia="Times New Roman"/>
          <w:sz w:val="22"/>
          <w:szCs w:val="22"/>
          <w:lang w:eastAsia="ru-RU"/>
        </w:rPr>
        <w:t xml:space="preserve"> качеством и безопасностью пищевых продуктов. При необходимости проводить идентификацию состава продуктов.</w:t>
      </w:r>
    </w:p>
    <w:p w14:paraId="48D011F5"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2.5.</w:t>
      </w:r>
      <w:r w:rsidRPr="000025EF">
        <w:rPr>
          <w:rFonts w:eastAsia="Times New Roman"/>
          <w:sz w:val="22"/>
          <w:szCs w:val="22"/>
          <w:lang w:eastAsia="ru-RU"/>
        </w:rPr>
        <w:tab/>
        <w:t xml:space="preserve">Контроль за качеством и безопасностью сельскохозяйственной продукции, сырья и продовольствия, </w:t>
      </w:r>
      <w:proofErr w:type="gramStart"/>
      <w:r w:rsidRPr="000025EF">
        <w:rPr>
          <w:rFonts w:eastAsia="Times New Roman"/>
          <w:sz w:val="22"/>
          <w:szCs w:val="22"/>
          <w:lang w:eastAsia="ru-RU"/>
        </w:rPr>
        <w:t>предназначенных</w:t>
      </w:r>
      <w:proofErr w:type="gramEnd"/>
      <w:r w:rsidRPr="000025EF">
        <w:rPr>
          <w:rFonts w:eastAsia="Times New Roman"/>
          <w:sz w:val="22"/>
          <w:szCs w:val="22"/>
          <w:lang w:eastAsia="ru-RU"/>
        </w:rPr>
        <w:t xml:space="preserve"> для организации питания, осуществляет уполномоченный контролирующий орган.</w:t>
      </w:r>
    </w:p>
    <w:p w14:paraId="714DC9D4"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2.6.</w:t>
      </w:r>
      <w:r w:rsidRPr="000025EF">
        <w:rPr>
          <w:rFonts w:eastAsia="Times New Roman"/>
          <w:sz w:val="22"/>
          <w:szCs w:val="22"/>
          <w:lang w:eastAsia="ru-RU"/>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5044C473"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2.7.</w:t>
      </w:r>
      <w:r w:rsidRPr="000025EF">
        <w:rPr>
          <w:rFonts w:eastAsia="Times New Roman"/>
          <w:sz w:val="22"/>
          <w:szCs w:val="22"/>
          <w:lang w:eastAsia="ru-RU"/>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7931421F"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2.8.</w:t>
      </w:r>
      <w:r w:rsidRPr="000025EF">
        <w:rPr>
          <w:rFonts w:eastAsia="Times New Roman"/>
          <w:sz w:val="22"/>
          <w:szCs w:val="22"/>
          <w:lang w:eastAsia="ru-RU"/>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71C29100"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2.9.</w:t>
      </w:r>
      <w:r w:rsidRPr="000025EF">
        <w:rPr>
          <w:rFonts w:eastAsia="Times New Roman"/>
          <w:sz w:val="22"/>
          <w:szCs w:val="22"/>
          <w:lang w:eastAsia="ru-RU"/>
        </w:rPr>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14:paraId="5041A303"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2.10.</w:t>
      </w:r>
      <w:r w:rsidRPr="000025EF">
        <w:rPr>
          <w:rFonts w:eastAsia="Times New Roman"/>
          <w:sz w:val="22"/>
          <w:szCs w:val="22"/>
          <w:lang w:eastAsia="ru-RU"/>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0117873B"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p>
    <w:p w14:paraId="7EAB8D70" w14:textId="77777777" w:rsidR="000025EF" w:rsidRPr="000025EF" w:rsidRDefault="000025EF" w:rsidP="000025EF">
      <w:pPr>
        <w:widowControl w:val="0"/>
        <w:numPr>
          <w:ilvl w:val="0"/>
          <w:numId w:val="41"/>
        </w:numPr>
        <w:suppressAutoHyphens w:val="0"/>
        <w:autoSpaceDE w:val="0"/>
        <w:autoSpaceDN w:val="0"/>
        <w:adjustRightInd w:val="0"/>
        <w:spacing w:after="60"/>
        <w:contextualSpacing/>
        <w:jc w:val="both"/>
        <w:rPr>
          <w:rFonts w:eastAsia="Times New Roman"/>
          <w:b/>
          <w:bCs/>
          <w:i/>
          <w:iCs/>
          <w:sz w:val="22"/>
          <w:szCs w:val="22"/>
          <w:lang w:eastAsia="ru-RU"/>
        </w:rPr>
      </w:pPr>
      <w:r w:rsidRPr="000025EF">
        <w:rPr>
          <w:rFonts w:eastAsia="Times New Roman"/>
          <w:b/>
          <w:bCs/>
          <w:i/>
          <w:iCs/>
          <w:sz w:val="22"/>
          <w:szCs w:val="22"/>
          <w:lang w:eastAsia="ru-RU"/>
        </w:rPr>
        <w:t>Требования к используемым материалам и оборудованию</w:t>
      </w:r>
    </w:p>
    <w:p w14:paraId="165E0BEF" w14:textId="77777777" w:rsidR="000025EF" w:rsidRPr="000025EF" w:rsidRDefault="000025EF" w:rsidP="000025EF">
      <w:pPr>
        <w:widowControl w:val="0"/>
        <w:suppressAutoHyphens w:val="0"/>
        <w:autoSpaceDE w:val="0"/>
        <w:autoSpaceDN w:val="0"/>
        <w:adjustRightInd w:val="0"/>
        <w:ind w:left="900" w:firstLine="0"/>
        <w:contextualSpacing/>
        <w:jc w:val="both"/>
        <w:rPr>
          <w:rFonts w:eastAsia="Times New Roman"/>
          <w:b/>
          <w:bCs/>
          <w:i/>
          <w:iCs/>
          <w:sz w:val="22"/>
          <w:szCs w:val="22"/>
          <w:lang w:eastAsia="ru-RU"/>
        </w:rPr>
      </w:pPr>
    </w:p>
    <w:p w14:paraId="30FC93C9"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3.1.</w:t>
      </w:r>
      <w:r w:rsidRPr="000025EF">
        <w:rPr>
          <w:rFonts w:eastAsia="Times New Roman"/>
          <w:sz w:val="22"/>
          <w:szCs w:val="22"/>
          <w:lang w:eastAsia="ru-RU"/>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64BE5631"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3.2.</w:t>
      </w:r>
      <w:r w:rsidRPr="000025EF">
        <w:rPr>
          <w:rFonts w:eastAsia="Times New Roman"/>
          <w:sz w:val="22"/>
          <w:szCs w:val="22"/>
          <w:lang w:eastAsia="ru-RU"/>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74FD7D46"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3.3.</w:t>
      </w:r>
      <w:r w:rsidRPr="000025EF">
        <w:rPr>
          <w:rFonts w:eastAsia="Times New Roman"/>
          <w:sz w:val="22"/>
          <w:szCs w:val="22"/>
          <w:lang w:eastAsia="ru-RU"/>
        </w:rPr>
        <w:tab/>
        <w:t xml:space="preserve">Продовольственное сырье и готовая продукция при транспортировке не должны контактировать друг с другом. </w:t>
      </w:r>
    </w:p>
    <w:p w14:paraId="3BBBE0B7"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3.4.</w:t>
      </w:r>
      <w:r w:rsidRPr="000025EF">
        <w:rPr>
          <w:rFonts w:eastAsia="Times New Roman"/>
          <w:sz w:val="22"/>
          <w:szCs w:val="22"/>
          <w:lang w:eastAsia="ru-RU"/>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Pr="000025EF">
        <w:rPr>
          <w:rFonts w:eastAsia="Times New Roman"/>
          <w:sz w:val="22"/>
          <w:szCs w:val="22"/>
          <w:lang w:eastAsia="ru-RU"/>
        </w:rPr>
        <w:t>С</w:t>
      </w:r>
      <w:proofErr w:type="gramEnd"/>
      <w:r w:rsidRPr="000025EF">
        <w:rPr>
          <w:rFonts w:eastAsia="Times New Roman"/>
          <w:sz w:val="22"/>
          <w:szCs w:val="22"/>
          <w:lang w:eastAsia="ru-RU"/>
        </w:rPr>
        <w:t xml:space="preserve">, а </w:t>
      </w:r>
      <w:proofErr w:type="gramStart"/>
      <w:r w:rsidRPr="000025EF">
        <w:rPr>
          <w:rFonts w:eastAsia="Times New Roman"/>
          <w:sz w:val="22"/>
          <w:szCs w:val="22"/>
          <w:lang w:eastAsia="ru-RU"/>
        </w:rPr>
        <w:t>температура</w:t>
      </w:r>
      <w:proofErr w:type="gramEnd"/>
      <w:r w:rsidRPr="000025EF">
        <w:rPr>
          <w:rFonts w:eastAsia="Times New Roman"/>
          <w:sz w:val="22"/>
          <w:szCs w:val="22"/>
          <w:lang w:eastAsia="ru-RU"/>
        </w:rPr>
        <w:t xml:space="preserve"> хранения и перевозки для замороженных пищевых продуктов должна быть от – 5 до – 10 град. С (повторное </w:t>
      </w:r>
      <w:r w:rsidRPr="000025EF">
        <w:rPr>
          <w:rFonts w:eastAsia="Times New Roman"/>
          <w:sz w:val="22"/>
          <w:szCs w:val="22"/>
          <w:lang w:eastAsia="ru-RU"/>
        </w:rPr>
        <w:lastRenderedPageBreak/>
        <w:t>замораживание запрещено).</w:t>
      </w:r>
    </w:p>
    <w:p w14:paraId="31A890BE"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3.5.</w:t>
      </w:r>
      <w:r w:rsidRPr="000025EF">
        <w:rPr>
          <w:rFonts w:eastAsia="Times New Roman"/>
          <w:sz w:val="22"/>
          <w:szCs w:val="22"/>
          <w:lang w:eastAsia="ru-RU"/>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2AC58EB5"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3.6.</w:t>
      </w:r>
      <w:r w:rsidRPr="000025EF">
        <w:rPr>
          <w:rFonts w:eastAsia="Times New Roman"/>
          <w:sz w:val="22"/>
          <w:szCs w:val="22"/>
          <w:lang w:eastAsia="ru-RU"/>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78008CBE" w14:textId="77777777" w:rsidR="000025EF" w:rsidRPr="000025EF" w:rsidRDefault="000025EF" w:rsidP="000025EF">
      <w:pPr>
        <w:widowControl w:val="0"/>
        <w:suppressAutoHyphens w:val="0"/>
        <w:autoSpaceDE w:val="0"/>
        <w:autoSpaceDN w:val="0"/>
        <w:adjustRightInd w:val="0"/>
        <w:ind w:firstLine="540"/>
        <w:jc w:val="both"/>
        <w:rPr>
          <w:rFonts w:eastAsia="Times New Roman"/>
          <w:sz w:val="22"/>
          <w:szCs w:val="22"/>
          <w:lang w:eastAsia="ru-RU"/>
        </w:rPr>
      </w:pPr>
      <w:r w:rsidRPr="000025EF">
        <w:rPr>
          <w:rFonts w:eastAsia="Times New Roman"/>
          <w:sz w:val="22"/>
          <w:szCs w:val="22"/>
          <w:lang w:eastAsia="ru-RU"/>
        </w:rPr>
        <w:t>3.7.</w:t>
      </w:r>
      <w:r w:rsidRPr="000025EF">
        <w:rPr>
          <w:rFonts w:eastAsia="Times New Roman"/>
          <w:sz w:val="22"/>
          <w:szCs w:val="22"/>
          <w:lang w:eastAsia="ru-RU"/>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14:paraId="482450CE" w14:textId="77777777" w:rsidR="000025EF" w:rsidRPr="000025EF" w:rsidRDefault="000025EF" w:rsidP="000025EF">
      <w:pPr>
        <w:widowControl w:val="0"/>
        <w:suppressAutoHyphens w:val="0"/>
        <w:autoSpaceDE w:val="0"/>
        <w:autoSpaceDN w:val="0"/>
        <w:adjustRightInd w:val="0"/>
        <w:ind w:firstLine="0"/>
        <w:jc w:val="both"/>
        <w:rPr>
          <w:rFonts w:eastAsia="Times New Roman"/>
          <w:b/>
          <w:bCs/>
          <w:i/>
          <w:iCs/>
          <w:lang w:val="en-US" w:eastAsia="ru-RU"/>
        </w:rPr>
      </w:pPr>
    </w:p>
    <w:p w14:paraId="2A4D92A1" w14:textId="77777777" w:rsidR="000025EF" w:rsidRPr="000025EF" w:rsidRDefault="000025EF" w:rsidP="000025EF">
      <w:pPr>
        <w:widowControl w:val="0"/>
        <w:suppressAutoHyphens w:val="0"/>
        <w:autoSpaceDE w:val="0"/>
        <w:autoSpaceDN w:val="0"/>
        <w:adjustRightInd w:val="0"/>
        <w:ind w:firstLine="0"/>
        <w:jc w:val="both"/>
        <w:rPr>
          <w:rFonts w:eastAsia="Times New Roman"/>
          <w:b/>
          <w:i/>
          <w:lang w:eastAsia="ru-RU"/>
        </w:rPr>
      </w:pPr>
      <w:r w:rsidRPr="000025EF">
        <w:rPr>
          <w:rFonts w:eastAsia="Times New Roman"/>
          <w:b/>
          <w:bCs/>
          <w:i/>
          <w:iCs/>
          <w:lang w:eastAsia="ru-RU"/>
        </w:rPr>
        <w:t>4.Требования к качеству, характеристикам товара</w:t>
      </w:r>
    </w:p>
    <w:p w14:paraId="7CFEE3F5" w14:textId="77777777" w:rsidR="000025EF" w:rsidRPr="000025EF" w:rsidRDefault="000025EF" w:rsidP="000025EF">
      <w:pPr>
        <w:suppressAutoHyphens w:val="0"/>
        <w:ind w:firstLine="0"/>
        <w:jc w:val="center"/>
        <w:rPr>
          <w:rFonts w:eastAsia="Times New Roman"/>
          <w:bCs/>
          <w:lang w:eastAsia="ru-RU"/>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3"/>
        <w:gridCol w:w="9214"/>
        <w:gridCol w:w="1843"/>
        <w:gridCol w:w="1134"/>
        <w:gridCol w:w="1134"/>
      </w:tblGrid>
      <w:tr w:rsidR="000025EF" w:rsidRPr="000025EF" w14:paraId="7EF69728" w14:textId="77777777" w:rsidTr="000025EF">
        <w:trPr>
          <w:trHeight w:val="759"/>
        </w:trPr>
        <w:tc>
          <w:tcPr>
            <w:tcW w:w="567" w:type="dxa"/>
            <w:tcBorders>
              <w:top w:val="single" w:sz="4" w:space="0" w:color="000000"/>
              <w:left w:val="single" w:sz="4" w:space="0" w:color="000000"/>
              <w:bottom w:val="single" w:sz="4" w:space="0" w:color="000000"/>
              <w:right w:val="single" w:sz="4" w:space="0" w:color="000000"/>
            </w:tcBorders>
            <w:hideMark/>
          </w:tcPr>
          <w:p w14:paraId="317275F3" w14:textId="77777777" w:rsidR="000025EF" w:rsidRPr="000025EF" w:rsidRDefault="000025EF" w:rsidP="000025EF">
            <w:pPr>
              <w:widowControl w:val="0"/>
              <w:suppressAutoHyphens w:val="0"/>
              <w:autoSpaceDE w:val="0"/>
              <w:autoSpaceDN w:val="0"/>
              <w:adjustRightInd w:val="0"/>
              <w:snapToGrid w:val="0"/>
              <w:spacing w:line="276" w:lineRule="auto"/>
              <w:ind w:firstLine="0"/>
              <w:jc w:val="center"/>
              <w:rPr>
                <w:rFonts w:eastAsia="Times New Roman"/>
                <w:b/>
                <w:bCs/>
                <w:sz w:val="20"/>
                <w:szCs w:val="20"/>
                <w:lang w:eastAsia="en-US"/>
              </w:rPr>
            </w:pPr>
            <w:r w:rsidRPr="000025EF">
              <w:rPr>
                <w:rFonts w:eastAsia="Times New Roman"/>
                <w:b/>
                <w:bCs/>
                <w:sz w:val="20"/>
                <w:szCs w:val="20"/>
                <w:lang w:eastAsia="en-US"/>
              </w:rPr>
              <w:t>№</w:t>
            </w:r>
          </w:p>
          <w:p w14:paraId="0F23CC03" w14:textId="77777777" w:rsidR="000025EF" w:rsidRPr="000025EF" w:rsidRDefault="000025EF" w:rsidP="000025EF">
            <w:pPr>
              <w:widowControl w:val="0"/>
              <w:suppressAutoHyphens w:val="0"/>
              <w:autoSpaceDE w:val="0"/>
              <w:autoSpaceDN w:val="0"/>
              <w:adjustRightInd w:val="0"/>
              <w:snapToGrid w:val="0"/>
              <w:spacing w:line="276" w:lineRule="auto"/>
              <w:ind w:firstLine="0"/>
              <w:jc w:val="center"/>
              <w:rPr>
                <w:rFonts w:eastAsia="Times New Roman"/>
                <w:b/>
                <w:bCs/>
                <w:sz w:val="20"/>
                <w:szCs w:val="20"/>
                <w:lang w:eastAsia="en-US"/>
              </w:rPr>
            </w:pPr>
            <w:proofErr w:type="gramStart"/>
            <w:r w:rsidRPr="000025EF">
              <w:rPr>
                <w:rFonts w:eastAsia="Times New Roman"/>
                <w:b/>
                <w:bCs/>
                <w:sz w:val="20"/>
                <w:szCs w:val="20"/>
                <w:lang w:eastAsia="en-US"/>
              </w:rPr>
              <w:t>п</w:t>
            </w:r>
            <w:proofErr w:type="gramEnd"/>
            <w:r w:rsidRPr="000025EF">
              <w:rPr>
                <w:rFonts w:eastAsia="Times New Roman"/>
                <w:b/>
                <w:bCs/>
                <w:sz w:val="20"/>
                <w:szCs w:val="20"/>
                <w:lang w:eastAsia="en-US"/>
              </w:rPr>
              <w:t>/п</w:t>
            </w:r>
          </w:p>
        </w:tc>
        <w:tc>
          <w:tcPr>
            <w:tcW w:w="1843" w:type="dxa"/>
            <w:tcBorders>
              <w:top w:val="single" w:sz="4" w:space="0" w:color="000000"/>
              <w:left w:val="single" w:sz="4" w:space="0" w:color="000000"/>
              <w:bottom w:val="single" w:sz="4" w:space="0" w:color="000000"/>
              <w:right w:val="single" w:sz="4" w:space="0" w:color="000000"/>
            </w:tcBorders>
            <w:hideMark/>
          </w:tcPr>
          <w:p w14:paraId="6B5655AC" w14:textId="77777777" w:rsidR="000025EF" w:rsidRPr="000025EF" w:rsidRDefault="000025EF" w:rsidP="000025EF">
            <w:pPr>
              <w:widowControl w:val="0"/>
              <w:suppressAutoHyphens w:val="0"/>
              <w:autoSpaceDE w:val="0"/>
              <w:autoSpaceDN w:val="0"/>
              <w:adjustRightInd w:val="0"/>
              <w:snapToGrid w:val="0"/>
              <w:spacing w:line="276" w:lineRule="auto"/>
              <w:ind w:right="-108" w:firstLine="0"/>
              <w:jc w:val="center"/>
              <w:rPr>
                <w:rFonts w:eastAsia="Times New Roman"/>
                <w:b/>
                <w:bCs/>
                <w:sz w:val="20"/>
                <w:szCs w:val="20"/>
                <w:lang w:eastAsia="en-US"/>
              </w:rPr>
            </w:pPr>
            <w:r w:rsidRPr="000025EF">
              <w:rPr>
                <w:rFonts w:eastAsia="Times New Roman"/>
                <w:b/>
                <w:bCs/>
                <w:sz w:val="20"/>
                <w:szCs w:val="20"/>
                <w:lang w:eastAsia="en-US"/>
              </w:rPr>
              <w:t>Наименование продуктов</w:t>
            </w:r>
          </w:p>
        </w:tc>
        <w:tc>
          <w:tcPr>
            <w:tcW w:w="9214" w:type="dxa"/>
            <w:tcBorders>
              <w:top w:val="single" w:sz="4" w:space="0" w:color="000000"/>
              <w:left w:val="single" w:sz="4" w:space="0" w:color="000000"/>
              <w:bottom w:val="single" w:sz="4" w:space="0" w:color="000000"/>
              <w:right w:val="single" w:sz="4" w:space="0" w:color="000000"/>
            </w:tcBorders>
            <w:hideMark/>
          </w:tcPr>
          <w:p w14:paraId="6A21855E" w14:textId="77777777" w:rsidR="000025EF" w:rsidRPr="000025EF" w:rsidRDefault="000025EF" w:rsidP="000025EF">
            <w:pPr>
              <w:widowControl w:val="0"/>
              <w:suppressAutoHyphens w:val="0"/>
              <w:autoSpaceDE w:val="0"/>
              <w:autoSpaceDN w:val="0"/>
              <w:adjustRightInd w:val="0"/>
              <w:spacing w:line="276" w:lineRule="auto"/>
              <w:ind w:firstLine="0"/>
              <w:jc w:val="center"/>
              <w:rPr>
                <w:rFonts w:eastAsia="Times New Roman"/>
                <w:b/>
                <w:bCs/>
                <w:sz w:val="20"/>
                <w:szCs w:val="20"/>
                <w:lang w:eastAsia="en-US"/>
              </w:rPr>
            </w:pPr>
            <w:r w:rsidRPr="000025EF">
              <w:rPr>
                <w:rFonts w:eastAsia="Times New Roman"/>
                <w:b/>
                <w:bCs/>
                <w:sz w:val="20"/>
                <w:szCs w:val="20"/>
                <w:lang w:eastAsia="en-US"/>
              </w:rPr>
              <w:t>Требования к качеству, характеристикам товара</w:t>
            </w:r>
          </w:p>
        </w:tc>
        <w:tc>
          <w:tcPr>
            <w:tcW w:w="1843" w:type="dxa"/>
            <w:tcBorders>
              <w:top w:val="single" w:sz="4" w:space="0" w:color="000000"/>
              <w:left w:val="single" w:sz="4" w:space="0" w:color="000000"/>
              <w:bottom w:val="single" w:sz="4" w:space="0" w:color="000000"/>
              <w:right w:val="single" w:sz="4" w:space="0" w:color="auto"/>
            </w:tcBorders>
            <w:hideMark/>
          </w:tcPr>
          <w:p w14:paraId="230657EB" w14:textId="77777777" w:rsidR="000025EF" w:rsidRPr="000025EF" w:rsidRDefault="000025EF" w:rsidP="000025EF">
            <w:pPr>
              <w:widowControl w:val="0"/>
              <w:suppressAutoHyphens w:val="0"/>
              <w:autoSpaceDE w:val="0"/>
              <w:autoSpaceDN w:val="0"/>
              <w:adjustRightInd w:val="0"/>
              <w:spacing w:line="276" w:lineRule="auto"/>
              <w:ind w:firstLine="0"/>
              <w:jc w:val="center"/>
              <w:rPr>
                <w:rFonts w:eastAsia="Times New Roman"/>
                <w:b/>
                <w:bCs/>
                <w:sz w:val="20"/>
                <w:szCs w:val="20"/>
                <w:lang w:eastAsia="en-US"/>
              </w:rPr>
            </w:pPr>
            <w:r w:rsidRPr="000025EF">
              <w:rPr>
                <w:rFonts w:eastAsia="Times New Roman"/>
                <w:b/>
                <w:bCs/>
                <w:sz w:val="20"/>
                <w:szCs w:val="20"/>
                <w:lang w:eastAsia="en-US"/>
              </w:rPr>
              <w:t>Требования к размерам,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14:paraId="45679402" w14:textId="77777777" w:rsidR="000025EF" w:rsidRPr="000025EF" w:rsidRDefault="000025EF" w:rsidP="000025EF">
            <w:pPr>
              <w:widowControl w:val="0"/>
              <w:suppressAutoHyphens w:val="0"/>
              <w:autoSpaceDE w:val="0"/>
              <w:autoSpaceDN w:val="0"/>
              <w:adjustRightInd w:val="0"/>
              <w:spacing w:line="276" w:lineRule="auto"/>
              <w:ind w:firstLine="0"/>
              <w:jc w:val="center"/>
              <w:rPr>
                <w:rFonts w:eastAsia="Times New Roman"/>
                <w:b/>
                <w:bCs/>
                <w:sz w:val="20"/>
                <w:szCs w:val="20"/>
                <w:lang w:eastAsia="en-US"/>
              </w:rPr>
            </w:pPr>
            <w:r w:rsidRPr="000025EF">
              <w:rPr>
                <w:rFonts w:eastAsia="Times New Roman"/>
                <w:b/>
                <w:bCs/>
                <w:sz w:val="20"/>
                <w:szCs w:val="20"/>
                <w:lang w:eastAsia="en-US"/>
              </w:rPr>
              <w:t xml:space="preserve">Объем </w:t>
            </w:r>
          </w:p>
        </w:tc>
        <w:tc>
          <w:tcPr>
            <w:tcW w:w="1134" w:type="dxa"/>
            <w:tcBorders>
              <w:top w:val="single" w:sz="4" w:space="0" w:color="000000"/>
              <w:left w:val="single" w:sz="4" w:space="0" w:color="auto"/>
              <w:bottom w:val="single" w:sz="4" w:space="0" w:color="000000"/>
              <w:right w:val="single" w:sz="4" w:space="0" w:color="000000"/>
            </w:tcBorders>
          </w:tcPr>
          <w:p w14:paraId="31A5EF10" w14:textId="77777777" w:rsidR="000025EF" w:rsidRPr="000025EF" w:rsidRDefault="000025EF" w:rsidP="000025EF">
            <w:pPr>
              <w:widowControl w:val="0"/>
              <w:suppressAutoHyphens w:val="0"/>
              <w:autoSpaceDE w:val="0"/>
              <w:autoSpaceDN w:val="0"/>
              <w:adjustRightInd w:val="0"/>
              <w:spacing w:line="276" w:lineRule="auto"/>
              <w:ind w:firstLine="0"/>
              <w:jc w:val="center"/>
              <w:rPr>
                <w:rFonts w:eastAsia="Times New Roman"/>
                <w:b/>
                <w:bCs/>
                <w:sz w:val="20"/>
                <w:szCs w:val="20"/>
                <w:lang w:eastAsia="en-US"/>
              </w:rPr>
            </w:pPr>
            <w:r w:rsidRPr="000025EF">
              <w:rPr>
                <w:rFonts w:eastAsia="Times New Roman"/>
                <w:b/>
                <w:bCs/>
                <w:sz w:val="20"/>
                <w:szCs w:val="20"/>
                <w:lang w:eastAsia="en-US"/>
              </w:rPr>
              <w:t>Единица измерения</w:t>
            </w:r>
          </w:p>
          <w:p w14:paraId="45D10697" w14:textId="77777777" w:rsidR="000025EF" w:rsidRPr="000025EF" w:rsidRDefault="000025EF" w:rsidP="000025EF">
            <w:pPr>
              <w:widowControl w:val="0"/>
              <w:suppressAutoHyphens w:val="0"/>
              <w:autoSpaceDE w:val="0"/>
              <w:autoSpaceDN w:val="0"/>
              <w:adjustRightInd w:val="0"/>
              <w:spacing w:line="276" w:lineRule="auto"/>
              <w:ind w:firstLine="0"/>
              <w:jc w:val="center"/>
              <w:rPr>
                <w:rFonts w:eastAsia="Times New Roman"/>
                <w:b/>
                <w:bCs/>
                <w:sz w:val="20"/>
                <w:szCs w:val="20"/>
                <w:lang w:eastAsia="en-US"/>
              </w:rPr>
            </w:pPr>
          </w:p>
        </w:tc>
      </w:tr>
      <w:tr w:rsidR="000025EF" w:rsidRPr="000025EF" w14:paraId="0B2F8DDC" w14:textId="77777777" w:rsidTr="008D6FC7">
        <w:tc>
          <w:tcPr>
            <w:tcW w:w="567" w:type="dxa"/>
            <w:tcBorders>
              <w:top w:val="single" w:sz="4" w:space="0" w:color="000000"/>
              <w:left w:val="single" w:sz="4" w:space="0" w:color="000000"/>
              <w:bottom w:val="single" w:sz="4" w:space="0" w:color="000000"/>
              <w:right w:val="single" w:sz="4" w:space="0" w:color="000000"/>
            </w:tcBorders>
          </w:tcPr>
          <w:p w14:paraId="5511E499" w14:textId="77777777" w:rsidR="000025EF" w:rsidRPr="000025EF" w:rsidRDefault="000025EF" w:rsidP="000025EF">
            <w:pPr>
              <w:numPr>
                <w:ilvl w:val="0"/>
                <w:numId w:val="42"/>
              </w:numPr>
              <w:suppressAutoHyphens w:val="0"/>
              <w:autoSpaceDN w:val="0"/>
              <w:snapToGrid w:val="0"/>
              <w:spacing w:after="60" w:line="276" w:lineRule="auto"/>
              <w:ind w:left="459" w:hanging="459"/>
              <w:jc w:val="both"/>
              <w:rPr>
                <w:rFonts w:eastAsia="Times New Roman"/>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2A7BA038"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 xml:space="preserve"> Молоко питьевое </w:t>
            </w:r>
            <w:proofErr w:type="spellStart"/>
            <w:r w:rsidRPr="000025EF">
              <w:rPr>
                <w:rFonts w:eastAsia="Times New Roman"/>
                <w:sz w:val="22"/>
                <w:szCs w:val="22"/>
                <w:lang w:eastAsia="en-US"/>
              </w:rPr>
              <w:t>ультрапастеризованное</w:t>
            </w:r>
            <w:proofErr w:type="spellEnd"/>
          </w:p>
          <w:p w14:paraId="63BE47A1"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жирность 3,2 %,</w:t>
            </w:r>
          </w:p>
          <w:p w14:paraId="15CEC9AD"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 xml:space="preserve">ГОСТ 32252- 2013  </w:t>
            </w:r>
          </w:p>
          <w:p w14:paraId="391BB1B0" w14:textId="77777777" w:rsidR="000025EF" w:rsidRPr="000025EF" w:rsidRDefault="000025EF" w:rsidP="000025EF">
            <w:pPr>
              <w:widowControl w:val="0"/>
              <w:suppressAutoHyphens w:val="0"/>
              <w:autoSpaceDE w:val="0"/>
              <w:autoSpaceDN w:val="0"/>
              <w:adjustRightInd w:val="0"/>
              <w:spacing w:line="276" w:lineRule="auto"/>
              <w:ind w:firstLine="0"/>
              <w:jc w:val="both"/>
              <w:rPr>
                <w:rFonts w:eastAsia="Times New Roman"/>
                <w:lang w:eastAsia="en-US"/>
              </w:rPr>
            </w:pPr>
            <w:r w:rsidRPr="000025EF">
              <w:rPr>
                <w:rFonts w:eastAsia="Times New Roman"/>
                <w:sz w:val="22"/>
                <w:szCs w:val="22"/>
                <w:lang w:eastAsia="en-US"/>
              </w:rPr>
              <w:t xml:space="preserve"> ГОСТ 31450-2013</w:t>
            </w:r>
          </w:p>
          <w:p w14:paraId="767C7D7B" w14:textId="77777777" w:rsidR="000025EF" w:rsidRPr="000025EF" w:rsidRDefault="000025EF" w:rsidP="000025EF">
            <w:pPr>
              <w:widowControl w:val="0"/>
              <w:suppressAutoHyphens w:val="0"/>
              <w:autoSpaceDE w:val="0"/>
              <w:autoSpaceDN w:val="0"/>
              <w:adjustRightInd w:val="0"/>
              <w:spacing w:line="276" w:lineRule="auto"/>
              <w:ind w:firstLine="0"/>
              <w:jc w:val="both"/>
              <w:rPr>
                <w:rFonts w:eastAsia="Times New Roman"/>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14:paraId="20E6E201"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 xml:space="preserve"> Молоко питьевое, </w:t>
            </w:r>
            <w:proofErr w:type="spellStart"/>
            <w:r w:rsidRPr="000025EF">
              <w:rPr>
                <w:rFonts w:eastAsia="Times New Roman"/>
                <w:sz w:val="22"/>
                <w:szCs w:val="22"/>
                <w:lang w:eastAsia="en-US"/>
              </w:rPr>
              <w:t>ультрапастеризованное</w:t>
            </w:r>
            <w:proofErr w:type="spellEnd"/>
            <w:r w:rsidRPr="000025EF">
              <w:rPr>
                <w:rFonts w:eastAsia="Times New Roman"/>
                <w:sz w:val="22"/>
                <w:szCs w:val="22"/>
                <w:lang w:eastAsia="en-US"/>
              </w:rPr>
              <w:t xml:space="preserve"> жирность 3,2 %, ГОСТ 32252 – 2013,31450-2013</w:t>
            </w:r>
          </w:p>
          <w:p w14:paraId="5478FFD4"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w:t>
            </w:r>
            <w:proofErr w:type="spellStart"/>
            <w:r w:rsidRPr="000025EF">
              <w:rPr>
                <w:rFonts w:eastAsia="Times New Roman"/>
                <w:sz w:val="22"/>
                <w:szCs w:val="22"/>
                <w:lang w:eastAsia="en-US"/>
              </w:rPr>
              <w:t>СанПин</w:t>
            </w:r>
            <w:proofErr w:type="spellEnd"/>
            <w:r w:rsidRPr="000025EF">
              <w:rPr>
                <w:rFonts w:eastAsia="Times New Roman"/>
                <w:sz w:val="22"/>
                <w:szCs w:val="22"/>
                <w:lang w:eastAsia="en-US"/>
              </w:rPr>
              <w:t xml:space="preserve"> 2.3.2.1078-01 «Гигиенические требования безопасности и пищевой ценности пищевых продуктов».</w:t>
            </w:r>
          </w:p>
          <w:p w14:paraId="40FB3C16"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Молоко должно быть безопасным по отсутствию в нем остаточных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профилактики его заболеваний.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w:t>
            </w:r>
            <w:proofErr w:type="gramStart"/>
            <w:r w:rsidRPr="000025EF">
              <w:rPr>
                <w:rFonts w:eastAsia="Times New Roman"/>
                <w:sz w:val="22"/>
                <w:szCs w:val="22"/>
                <w:lang w:eastAsia="en-US"/>
              </w:rPr>
              <w:t>ТР</w:t>
            </w:r>
            <w:proofErr w:type="gramEnd"/>
            <w:r w:rsidRPr="000025EF">
              <w:rPr>
                <w:rFonts w:eastAsia="Times New Roman"/>
                <w:sz w:val="22"/>
                <w:szCs w:val="22"/>
                <w:lang w:eastAsia="en-US"/>
              </w:rPr>
              <w:t xml:space="preserve"> ТС 021/2011) «О безопасности пищевой продукции».  Молоко должно быть упаковано в потребительскую тару после термообработки, изготовлено из  натурального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sidRPr="000025EF">
              <w:rPr>
                <w:rFonts w:eastAsia="Times New Roman"/>
                <w:sz w:val="22"/>
                <w:szCs w:val="22"/>
                <w:lang w:eastAsia="en-US"/>
              </w:rPr>
              <w:t>пробиотическими</w:t>
            </w:r>
            <w:proofErr w:type="spellEnd"/>
            <w:r w:rsidRPr="000025EF">
              <w:rPr>
                <w:rFonts w:eastAsia="Times New Roman"/>
                <w:sz w:val="22"/>
                <w:szCs w:val="22"/>
                <w:lang w:eastAsia="en-US"/>
              </w:rPr>
              <w:t xml:space="preserve"> культурами и </w:t>
            </w:r>
            <w:proofErr w:type="spellStart"/>
            <w:r w:rsidRPr="000025EF">
              <w:rPr>
                <w:rFonts w:eastAsia="Times New Roman"/>
                <w:sz w:val="22"/>
                <w:szCs w:val="22"/>
                <w:lang w:eastAsia="en-US"/>
              </w:rPr>
              <w:t>пробиотическими</w:t>
            </w:r>
            <w:proofErr w:type="spellEnd"/>
            <w:r w:rsidRPr="000025EF">
              <w:rPr>
                <w:rFonts w:eastAsia="Times New Roman"/>
                <w:sz w:val="22"/>
                <w:szCs w:val="22"/>
                <w:lang w:eastAsia="en-US"/>
              </w:rPr>
              <w:t xml:space="preserve">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w:t>
            </w:r>
            <w:proofErr w:type="gramStart"/>
            <w:r w:rsidRPr="000025EF">
              <w:rPr>
                <w:rFonts w:eastAsia="Times New Roman"/>
                <w:sz w:val="22"/>
                <w:szCs w:val="22"/>
                <w:lang w:eastAsia="en-US"/>
              </w:rPr>
              <w:t>характерные</w:t>
            </w:r>
            <w:proofErr w:type="gramEnd"/>
            <w:r w:rsidRPr="000025EF">
              <w:rPr>
                <w:rFonts w:eastAsia="Times New Roman"/>
                <w:sz w:val="22"/>
                <w:szCs w:val="22"/>
                <w:lang w:eastAsia="en-US"/>
              </w:rPr>
              <w:t xml:space="preserve"> для молока, без посторонних привкусов и запахов. Цвет - белый, равномерный по всей массе, с кремовым </w:t>
            </w:r>
            <w:r w:rsidRPr="000025EF">
              <w:rPr>
                <w:rFonts w:eastAsia="Times New Roman"/>
                <w:sz w:val="22"/>
                <w:szCs w:val="22"/>
                <w:lang w:eastAsia="en-US"/>
              </w:rPr>
              <w:lastRenderedPageBreak/>
              <w:t xml:space="preserve">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w:t>
            </w:r>
            <w:proofErr w:type="spellStart"/>
            <w:r w:rsidRPr="000025EF">
              <w:rPr>
                <w:rFonts w:eastAsia="Times New Roman"/>
                <w:sz w:val="22"/>
                <w:szCs w:val="22"/>
                <w:lang w:eastAsia="en-US"/>
              </w:rPr>
              <w:t>ароматизаторы</w:t>
            </w:r>
            <w:proofErr w:type="spellEnd"/>
            <w:r w:rsidRPr="000025EF">
              <w:rPr>
                <w:rFonts w:eastAsia="Times New Roman"/>
                <w:sz w:val="22"/>
                <w:szCs w:val="22"/>
                <w:lang w:eastAsia="en-US"/>
              </w:rPr>
              <w:t xml:space="preserve">,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w:t>
            </w:r>
            <w:proofErr w:type="gramStart"/>
            <w:r w:rsidRPr="000025EF">
              <w:rPr>
                <w:rFonts w:eastAsia="Times New Roman"/>
                <w:sz w:val="22"/>
                <w:szCs w:val="22"/>
                <w:lang w:eastAsia="en-US"/>
              </w:rPr>
              <w:t xml:space="preserve">Упаковка и тара поставляемой продукции должны соответствовать п.1, статьи 35 главы 12 </w:t>
            </w:r>
            <w:hyperlink r:id="rId17" w:anchor="block_10000" w:history="1">
              <w:r w:rsidRPr="000025EF">
                <w:rPr>
                  <w:rFonts w:eastAsia="Times New Roman"/>
                  <w:bCs/>
                  <w:color w:val="0000FF"/>
                  <w:sz w:val="22"/>
                  <w:szCs w:val="22"/>
                  <w:u w:val="single"/>
                  <w:lang w:eastAsia="en-US"/>
                </w:rPr>
                <w:t>Федерального</w:t>
              </w:r>
            </w:hyperlink>
            <w:r w:rsidRPr="000025EF">
              <w:rPr>
                <w:rFonts w:eastAsia="Times New Roman"/>
                <w:bCs/>
                <w:sz w:val="22"/>
                <w:szCs w:val="22"/>
                <w:lang w:eastAsia="en-US"/>
              </w:rPr>
              <w:t xml:space="preserve"> Закона № 88-ФЗ от 12.06.2008 г.</w:t>
            </w:r>
            <w:r w:rsidRPr="000025EF">
              <w:rPr>
                <w:rFonts w:eastAsia="Times New Roman"/>
                <w:sz w:val="22"/>
                <w:szCs w:val="22"/>
                <w:lang w:eastAsia="en-US"/>
              </w:rPr>
              <w:t xml:space="preserve">  Хранение, перевозка и реализация молока должно осуществляться в течение срока годности в условиях и при режимах, которые установлены   изготовителем, и при которых обеспечивается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w:t>
            </w:r>
            <w:proofErr w:type="gramEnd"/>
            <w:r w:rsidRPr="000025EF">
              <w:rPr>
                <w:rFonts w:eastAsia="Times New Roman"/>
                <w:sz w:val="22"/>
                <w:szCs w:val="22"/>
                <w:lang w:eastAsia="en-US"/>
              </w:rPr>
              <w:t xml:space="preserve"> продуктов.  Массовая доля жира – 3,2-3,5%. Остаточный срок годности на момент поставки – не менее 100 суток.</w:t>
            </w:r>
          </w:p>
          <w:p w14:paraId="013CEA31" w14:textId="77777777" w:rsidR="000025EF" w:rsidRPr="000025EF" w:rsidRDefault="000025EF" w:rsidP="000025EF">
            <w:pPr>
              <w:suppressAutoHyphens w:val="0"/>
              <w:spacing w:line="276" w:lineRule="auto"/>
              <w:ind w:firstLine="0"/>
              <w:jc w:val="both"/>
              <w:rPr>
                <w:rFonts w:eastAsia="Times New Roman"/>
                <w:vertAlign w:val="superscript"/>
                <w:lang w:eastAsia="en-US"/>
              </w:rPr>
            </w:pPr>
            <w:r w:rsidRPr="000025EF">
              <w:rPr>
                <w:rFonts w:eastAsia="Times New Roman"/>
                <w:sz w:val="22"/>
                <w:szCs w:val="22"/>
                <w:lang w:eastAsia="en-US"/>
              </w:rPr>
              <w:t>Плотность – 1027 кг/м</w:t>
            </w:r>
            <w:r w:rsidRPr="000025EF">
              <w:rPr>
                <w:rFonts w:eastAsia="Times New Roman"/>
                <w:sz w:val="22"/>
                <w:szCs w:val="22"/>
                <w:vertAlign w:val="superscript"/>
                <w:lang w:eastAsia="en-US"/>
              </w:rPr>
              <w:t>3</w:t>
            </w:r>
          </w:p>
          <w:p w14:paraId="18F1173F"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Массовая доля белка – не менее 3%</w:t>
            </w:r>
          </w:p>
          <w:p w14:paraId="74157D43"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lang w:eastAsia="en-US"/>
              </w:rPr>
              <w:t xml:space="preserve">Кислотность – не более 20 </w:t>
            </w:r>
            <w:r w:rsidRPr="000025EF">
              <w:rPr>
                <w:rFonts w:eastAsia="Times New Roman"/>
                <w:vertAlign w:val="superscript"/>
                <w:lang w:eastAsia="en-US"/>
              </w:rPr>
              <w:t>0</w:t>
            </w:r>
            <w:r w:rsidRPr="000025EF">
              <w:rPr>
                <w:rFonts w:eastAsia="Times New Roman"/>
                <w:lang w:eastAsia="en-US"/>
              </w:rPr>
              <w:t>Т</w:t>
            </w:r>
          </w:p>
        </w:tc>
        <w:tc>
          <w:tcPr>
            <w:tcW w:w="1843" w:type="dxa"/>
            <w:tcBorders>
              <w:top w:val="single" w:sz="4" w:space="0" w:color="000000"/>
              <w:left w:val="single" w:sz="4" w:space="0" w:color="000000"/>
              <w:bottom w:val="single" w:sz="4" w:space="0" w:color="000000"/>
              <w:right w:val="single" w:sz="4" w:space="0" w:color="auto"/>
            </w:tcBorders>
            <w:hideMark/>
          </w:tcPr>
          <w:p w14:paraId="77737394" w14:textId="77777777" w:rsidR="000025EF" w:rsidRPr="000025EF" w:rsidRDefault="000025EF" w:rsidP="000025EF">
            <w:pPr>
              <w:widowControl w:val="0"/>
              <w:suppressAutoHyphens w:val="0"/>
              <w:autoSpaceDE w:val="0"/>
              <w:autoSpaceDN w:val="0"/>
              <w:adjustRightInd w:val="0"/>
              <w:spacing w:line="276" w:lineRule="auto"/>
              <w:ind w:firstLine="0"/>
              <w:jc w:val="both"/>
              <w:rPr>
                <w:rFonts w:eastAsia="Times New Roman"/>
                <w:lang w:eastAsia="en-US"/>
              </w:rPr>
            </w:pPr>
            <w:r w:rsidRPr="000025EF">
              <w:rPr>
                <w:rFonts w:eastAsia="Times New Roman"/>
                <w:sz w:val="22"/>
                <w:szCs w:val="22"/>
                <w:lang w:eastAsia="en-US"/>
              </w:rPr>
              <w:lastRenderedPageBreak/>
              <w:t xml:space="preserve">Упаковка </w:t>
            </w:r>
            <w:r w:rsidRPr="000025EF">
              <w:rPr>
                <w:rFonts w:eastAsia="Times New Roman"/>
                <w:sz w:val="22"/>
                <w:szCs w:val="22"/>
                <w:lang w:val="en-US" w:eastAsia="en-US"/>
              </w:rPr>
              <w:t>TETRAPAK</w:t>
            </w:r>
          </w:p>
          <w:p w14:paraId="2325DD25" w14:textId="77777777" w:rsidR="000025EF" w:rsidRPr="000025EF" w:rsidRDefault="000025EF" w:rsidP="000025EF">
            <w:pPr>
              <w:widowControl w:val="0"/>
              <w:suppressAutoHyphens w:val="0"/>
              <w:autoSpaceDE w:val="0"/>
              <w:autoSpaceDN w:val="0"/>
              <w:adjustRightInd w:val="0"/>
              <w:spacing w:line="276" w:lineRule="auto"/>
              <w:ind w:firstLine="0"/>
              <w:jc w:val="both"/>
              <w:rPr>
                <w:rFonts w:eastAsia="Times New Roman"/>
                <w:lang w:eastAsia="en-US"/>
              </w:rPr>
            </w:pPr>
            <w:r w:rsidRPr="000025EF">
              <w:rPr>
                <w:rFonts w:eastAsia="Times New Roman"/>
                <w:sz w:val="22"/>
                <w:szCs w:val="22"/>
                <w:lang w:eastAsia="en-US"/>
              </w:rPr>
              <w:t>емкостью 1 л,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tcPr>
          <w:p w14:paraId="7EA188F6" w14:textId="2EE7DC64" w:rsidR="000025EF" w:rsidRPr="000025EF" w:rsidRDefault="008D6FC7" w:rsidP="000025EF">
            <w:pPr>
              <w:widowControl w:val="0"/>
              <w:suppressAutoHyphens w:val="0"/>
              <w:autoSpaceDE w:val="0"/>
              <w:autoSpaceDN w:val="0"/>
              <w:adjustRightInd w:val="0"/>
              <w:spacing w:line="276" w:lineRule="auto"/>
              <w:ind w:firstLine="0"/>
              <w:jc w:val="both"/>
              <w:rPr>
                <w:rFonts w:eastAsia="Times New Roman"/>
                <w:lang w:eastAsia="en-US"/>
              </w:rPr>
            </w:pPr>
            <w:r>
              <w:rPr>
                <w:rFonts w:eastAsia="Times New Roman"/>
                <w:lang w:eastAsia="en-US"/>
              </w:rPr>
              <w:t>3317</w:t>
            </w:r>
          </w:p>
        </w:tc>
        <w:tc>
          <w:tcPr>
            <w:tcW w:w="1134" w:type="dxa"/>
            <w:tcBorders>
              <w:top w:val="single" w:sz="4" w:space="0" w:color="000000"/>
              <w:left w:val="single" w:sz="4" w:space="0" w:color="auto"/>
              <w:bottom w:val="single" w:sz="4" w:space="0" w:color="000000"/>
              <w:right w:val="single" w:sz="4" w:space="0" w:color="000000"/>
            </w:tcBorders>
            <w:hideMark/>
          </w:tcPr>
          <w:p w14:paraId="1610523C" w14:textId="77777777" w:rsidR="000025EF" w:rsidRPr="000025EF" w:rsidRDefault="000025EF" w:rsidP="000025EF">
            <w:pPr>
              <w:widowControl w:val="0"/>
              <w:suppressAutoHyphens w:val="0"/>
              <w:autoSpaceDE w:val="0"/>
              <w:autoSpaceDN w:val="0"/>
              <w:adjustRightInd w:val="0"/>
              <w:spacing w:line="276" w:lineRule="auto"/>
              <w:ind w:firstLine="0"/>
              <w:jc w:val="center"/>
              <w:rPr>
                <w:rFonts w:eastAsia="Times New Roman"/>
                <w:lang w:eastAsia="en-US"/>
              </w:rPr>
            </w:pPr>
            <w:r w:rsidRPr="000025EF">
              <w:rPr>
                <w:rFonts w:eastAsia="Times New Roman"/>
                <w:lang w:eastAsia="en-US"/>
              </w:rPr>
              <w:t>л</w:t>
            </w:r>
          </w:p>
        </w:tc>
      </w:tr>
      <w:tr w:rsidR="000025EF" w:rsidRPr="000025EF" w14:paraId="19FF7590" w14:textId="77777777" w:rsidTr="008D6FC7">
        <w:tc>
          <w:tcPr>
            <w:tcW w:w="567" w:type="dxa"/>
            <w:tcBorders>
              <w:top w:val="single" w:sz="4" w:space="0" w:color="000000"/>
              <w:left w:val="single" w:sz="4" w:space="0" w:color="000000"/>
              <w:bottom w:val="single" w:sz="4" w:space="0" w:color="000000"/>
              <w:right w:val="single" w:sz="4" w:space="0" w:color="000000"/>
            </w:tcBorders>
          </w:tcPr>
          <w:p w14:paraId="3A61DE08" w14:textId="77777777" w:rsidR="000025EF" w:rsidRPr="000025EF" w:rsidRDefault="000025EF" w:rsidP="000025EF">
            <w:pPr>
              <w:numPr>
                <w:ilvl w:val="0"/>
                <w:numId w:val="42"/>
              </w:numPr>
              <w:suppressAutoHyphens w:val="0"/>
              <w:autoSpaceDN w:val="0"/>
              <w:snapToGrid w:val="0"/>
              <w:spacing w:after="60" w:line="276" w:lineRule="auto"/>
              <w:ind w:left="-6" w:firstLine="0"/>
              <w:jc w:val="both"/>
              <w:rPr>
                <w:rFonts w:eastAsia="Times New Roman"/>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578F99B8"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 xml:space="preserve"> Творог </w:t>
            </w:r>
          </w:p>
          <w:p w14:paraId="3B090641"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жирность 9 %</w:t>
            </w:r>
          </w:p>
          <w:p w14:paraId="6441C05B"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ГОСТ 31453-2013</w:t>
            </w:r>
          </w:p>
          <w:p w14:paraId="497D4D9B" w14:textId="77777777" w:rsidR="000025EF" w:rsidRPr="000025EF" w:rsidRDefault="000025EF" w:rsidP="000025EF">
            <w:pPr>
              <w:widowControl w:val="0"/>
              <w:suppressAutoHyphens w:val="0"/>
              <w:autoSpaceDE w:val="0"/>
              <w:autoSpaceDN w:val="0"/>
              <w:adjustRightInd w:val="0"/>
              <w:spacing w:line="276" w:lineRule="auto"/>
              <w:ind w:firstLine="0"/>
              <w:jc w:val="both"/>
              <w:rPr>
                <w:rFonts w:eastAsia="Times New Roman"/>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14:paraId="67171863"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Творог жирностью 9%,</w:t>
            </w:r>
            <w:r w:rsidRPr="000025EF">
              <w:rPr>
                <w:rFonts w:eastAsia="Times New Roman"/>
                <w:lang w:eastAsia="en-US"/>
              </w:rPr>
              <w:t xml:space="preserve">, ГОСТ 31453-2013 </w:t>
            </w:r>
            <w:r w:rsidRPr="000025EF">
              <w:rPr>
                <w:rFonts w:eastAsia="Times New Roman"/>
                <w:sz w:val="22"/>
                <w:szCs w:val="22"/>
                <w:lang w:eastAsia="en-US"/>
              </w:rPr>
              <w:t xml:space="preserve"> </w:t>
            </w:r>
            <w:r w:rsidRPr="000025EF">
              <w:rPr>
                <w:rFonts w:eastAsia="Times New Roman"/>
                <w:lang w:eastAsia="en-US"/>
              </w:rPr>
              <w:t>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«Творог.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w:t>
            </w:r>
            <w:proofErr w:type="gramStart"/>
            <w:r w:rsidRPr="000025EF">
              <w:rPr>
                <w:rFonts w:eastAsia="Times New Roman"/>
                <w:lang w:eastAsia="en-US"/>
              </w:rPr>
              <w:t>ТР</w:t>
            </w:r>
            <w:proofErr w:type="gramEnd"/>
            <w:r w:rsidRPr="000025EF">
              <w:rPr>
                <w:rFonts w:eastAsia="Times New Roman"/>
                <w:lang w:eastAsia="en-US"/>
              </w:rPr>
              <w:t xml:space="preserve"> ТС 021/2011) «О безопасности пищевой продукции». </w:t>
            </w:r>
            <w:proofErr w:type="spellStart"/>
            <w:r w:rsidRPr="000025EF">
              <w:rPr>
                <w:rFonts w:eastAsia="Times New Roman"/>
                <w:sz w:val="22"/>
                <w:szCs w:val="22"/>
                <w:lang w:eastAsia="en-US"/>
              </w:rPr>
              <w:t>СанПин</w:t>
            </w:r>
            <w:proofErr w:type="spellEnd"/>
            <w:r w:rsidRPr="000025EF">
              <w:rPr>
                <w:rFonts w:eastAsia="Times New Roman"/>
                <w:sz w:val="22"/>
                <w:szCs w:val="22"/>
                <w:lang w:eastAsia="en-US"/>
              </w:rPr>
              <w:t xml:space="preserve"> 2.3.2.1078-01 «Гигиенические требования безопасности и пищевой ценности пищевых продуктов».</w:t>
            </w:r>
            <w:r w:rsidRPr="000025EF">
              <w:rPr>
                <w:rFonts w:eastAsia="Times New Roman"/>
                <w:lang w:eastAsia="en-US"/>
              </w:rPr>
              <w:t xml:space="preserve"> Микроорганизмы, используемые в составе заквасок для производства творога, должны быть идентифицированными, непатогенными, </w:t>
            </w:r>
            <w:proofErr w:type="spellStart"/>
            <w:r w:rsidRPr="000025EF">
              <w:rPr>
                <w:rFonts w:eastAsia="Times New Roman"/>
                <w:lang w:eastAsia="en-US"/>
              </w:rPr>
              <w:t>нетоксигенными</w:t>
            </w:r>
            <w:proofErr w:type="spellEnd"/>
            <w:r w:rsidRPr="000025EF">
              <w:rPr>
                <w:rFonts w:eastAsia="Times New Roman"/>
                <w:lang w:eastAsia="en-US"/>
              </w:rPr>
              <w:t xml:space="preserve"> и обладать свойствами, необходимыми для производства продуктов переработки молока, соответствующих требованиям Технического регламента Таможенного союза (TP ТС 033/2013) «О безопасности молока и молочной продукции». </w:t>
            </w:r>
            <w:r w:rsidRPr="000025EF">
              <w:rPr>
                <w:rFonts w:eastAsia="Times New Roman"/>
                <w:sz w:val="22"/>
                <w:szCs w:val="22"/>
                <w:lang w:eastAsia="en-US"/>
              </w:rPr>
              <w:t xml:space="preserve">Внешний вид и консистенция - мягкая, мажущаяся или рассыпчатая с наличием или без ощутимых частиц молочного белка.  Вкус и запах - </w:t>
            </w:r>
            <w:proofErr w:type="gramStart"/>
            <w:r w:rsidRPr="000025EF">
              <w:rPr>
                <w:rFonts w:eastAsia="Times New Roman"/>
                <w:sz w:val="22"/>
                <w:szCs w:val="22"/>
                <w:lang w:eastAsia="en-US"/>
              </w:rPr>
              <w:t>чистые</w:t>
            </w:r>
            <w:proofErr w:type="gramEnd"/>
            <w:r w:rsidRPr="000025EF">
              <w:rPr>
                <w:rFonts w:eastAsia="Times New Roman"/>
                <w:sz w:val="22"/>
                <w:szCs w:val="22"/>
                <w:lang w:eastAsia="en-US"/>
              </w:rPr>
              <w:t xml:space="preserve">, кисломолочные, без посторонних привкусов и запахов. Цвет белый или с кремовым оттенком, равномерный по всей массе.  Температура продукта при выпуске с предприятия, °С 4±2. Продукт транспортируют специализированными </w:t>
            </w:r>
            <w:r w:rsidRPr="000025EF">
              <w:rPr>
                <w:rFonts w:eastAsia="Times New Roman"/>
                <w:sz w:val="22"/>
                <w:szCs w:val="22"/>
                <w:lang w:eastAsia="en-US"/>
              </w:rPr>
              <w:lastRenderedPageBreak/>
              <w:t>транспортными средствами в соответствии с правилами перевозок скоропортящихся грузов, действующими на данном виде транспорта. Массовая доля жира – 9%. Остаточный срок годности на момент поставки - не менее 8 суток.</w:t>
            </w:r>
          </w:p>
          <w:p w14:paraId="7C0F6913"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Массовая доля белка – не менее 16%</w:t>
            </w:r>
          </w:p>
          <w:p w14:paraId="763EF94E"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Массовая доля влаги – не более 73%</w:t>
            </w:r>
          </w:p>
          <w:p w14:paraId="68EF2BD4"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 xml:space="preserve">Кислотность – не более </w:t>
            </w:r>
            <w:r w:rsidRPr="000025EF">
              <w:rPr>
                <w:rFonts w:eastAsia="Times New Roman"/>
                <w:lang w:eastAsia="en-US"/>
              </w:rPr>
              <w:t xml:space="preserve">220 </w:t>
            </w:r>
            <w:r w:rsidRPr="000025EF">
              <w:rPr>
                <w:rFonts w:eastAsia="Times New Roman"/>
                <w:vertAlign w:val="superscript"/>
                <w:lang w:eastAsia="en-US"/>
              </w:rPr>
              <w:t>0</w:t>
            </w:r>
            <w:r w:rsidRPr="000025EF">
              <w:rPr>
                <w:rFonts w:eastAsia="Times New Roman"/>
                <w:lang w:eastAsia="en-US"/>
              </w:rPr>
              <w:t>Т</w:t>
            </w:r>
          </w:p>
        </w:tc>
        <w:tc>
          <w:tcPr>
            <w:tcW w:w="1843" w:type="dxa"/>
            <w:tcBorders>
              <w:top w:val="single" w:sz="4" w:space="0" w:color="000000"/>
              <w:left w:val="single" w:sz="4" w:space="0" w:color="000000"/>
              <w:bottom w:val="single" w:sz="4" w:space="0" w:color="000000"/>
              <w:right w:val="single" w:sz="4" w:space="0" w:color="auto"/>
            </w:tcBorders>
            <w:hideMark/>
          </w:tcPr>
          <w:p w14:paraId="3A716604" w14:textId="77777777" w:rsidR="000025EF" w:rsidRPr="000025EF" w:rsidRDefault="000025EF" w:rsidP="000025EF">
            <w:pPr>
              <w:widowControl w:val="0"/>
              <w:suppressAutoHyphens w:val="0"/>
              <w:autoSpaceDE w:val="0"/>
              <w:autoSpaceDN w:val="0"/>
              <w:adjustRightInd w:val="0"/>
              <w:spacing w:line="276" w:lineRule="auto"/>
              <w:ind w:firstLine="0"/>
              <w:jc w:val="both"/>
              <w:rPr>
                <w:rFonts w:eastAsia="Times New Roman"/>
                <w:lang w:eastAsia="en-US"/>
              </w:rPr>
            </w:pPr>
            <w:r w:rsidRPr="000025EF">
              <w:rPr>
                <w:rFonts w:eastAsia="Times New Roman"/>
                <w:sz w:val="22"/>
                <w:szCs w:val="22"/>
                <w:lang w:eastAsia="en-US"/>
              </w:rPr>
              <w:lastRenderedPageBreak/>
              <w:t xml:space="preserve">Фасовка до 250 г, а также весовой до 10 кг. </w:t>
            </w:r>
            <w:proofErr w:type="gramStart"/>
            <w:r w:rsidRPr="000025EF">
              <w:rPr>
                <w:rFonts w:eastAsia="Times New Roman"/>
                <w:sz w:val="22"/>
                <w:szCs w:val="22"/>
                <w:lang w:eastAsia="en-US"/>
              </w:rPr>
              <w:t>Упакован</w:t>
            </w:r>
            <w:proofErr w:type="gramEnd"/>
            <w:r w:rsidRPr="000025EF">
              <w:rPr>
                <w:rFonts w:eastAsia="Times New Roman"/>
                <w:sz w:val="22"/>
                <w:szCs w:val="22"/>
                <w:lang w:eastAsia="en-US"/>
              </w:rPr>
              <w:t xml:space="preserve"> в картонные коробки, пластиковые ведра или ящики, с указанием срока изготовления и реализации,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tcPr>
          <w:p w14:paraId="2B6386EA" w14:textId="0FFEB9DA" w:rsidR="000025EF" w:rsidRPr="000025EF" w:rsidRDefault="008D6FC7" w:rsidP="000025EF">
            <w:pPr>
              <w:widowControl w:val="0"/>
              <w:suppressAutoHyphens w:val="0"/>
              <w:autoSpaceDE w:val="0"/>
              <w:autoSpaceDN w:val="0"/>
              <w:adjustRightInd w:val="0"/>
              <w:spacing w:line="276" w:lineRule="auto"/>
              <w:ind w:firstLine="0"/>
              <w:jc w:val="both"/>
              <w:rPr>
                <w:rFonts w:eastAsia="Times New Roman"/>
                <w:lang w:eastAsia="en-US"/>
              </w:rPr>
            </w:pPr>
            <w:r>
              <w:rPr>
                <w:rFonts w:eastAsia="Times New Roman"/>
                <w:lang w:eastAsia="en-US"/>
              </w:rPr>
              <w:t>320</w:t>
            </w:r>
          </w:p>
        </w:tc>
        <w:tc>
          <w:tcPr>
            <w:tcW w:w="1134" w:type="dxa"/>
            <w:tcBorders>
              <w:top w:val="single" w:sz="4" w:space="0" w:color="000000"/>
              <w:left w:val="single" w:sz="4" w:space="0" w:color="auto"/>
              <w:bottom w:val="single" w:sz="4" w:space="0" w:color="000000"/>
              <w:right w:val="single" w:sz="4" w:space="0" w:color="000000"/>
            </w:tcBorders>
            <w:hideMark/>
          </w:tcPr>
          <w:p w14:paraId="243B8238" w14:textId="77777777" w:rsidR="000025EF" w:rsidRPr="000025EF" w:rsidRDefault="000025EF" w:rsidP="000025EF">
            <w:pPr>
              <w:widowControl w:val="0"/>
              <w:suppressAutoHyphens w:val="0"/>
              <w:autoSpaceDE w:val="0"/>
              <w:autoSpaceDN w:val="0"/>
              <w:adjustRightInd w:val="0"/>
              <w:spacing w:line="276" w:lineRule="auto"/>
              <w:ind w:firstLine="0"/>
              <w:jc w:val="both"/>
              <w:rPr>
                <w:rFonts w:eastAsia="Times New Roman"/>
                <w:lang w:eastAsia="en-US"/>
              </w:rPr>
            </w:pPr>
            <w:r w:rsidRPr="000025EF">
              <w:rPr>
                <w:rFonts w:eastAsia="Times New Roman"/>
                <w:sz w:val="22"/>
                <w:szCs w:val="22"/>
                <w:lang w:eastAsia="en-US"/>
              </w:rPr>
              <w:t>кг</w:t>
            </w:r>
          </w:p>
        </w:tc>
      </w:tr>
      <w:tr w:rsidR="000025EF" w:rsidRPr="000025EF" w14:paraId="0E498069" w14:textId="77777777" w:rsidTr="008D6FC7">
        <w:tc>
          <w:tcPr>
            <w:tcW w:w="567" w:type="dxa"/>
            <w:tcBorders>
              <w:top w:val="single" w:sz="4" w:space="0" w:color="000000"/>
              <w:left w:val="single" w:sz="4" w:space="0" w:color="000000"/>
              <w:bottom w:val="single" w:sz="4" w:space="0" w:color="000000"/>
              <w:right w:val="single" w:sz="4" w:space="0" w:color="000000"/>
            </w:tcBorders>
          </w:tcPr>
          <w:p w14:paraId="784DD945" w14:textId="77777777" w:rsidR="000025EF" w:rsidRPr="000025EF" w:rsidRDefault="000025EF" w:rsidP="000025EF">
            <w:pPr>
              <w:numPr>
                <w:ilvl w:val="0"/>
                <w:numId w:val="42"/>
              </w:numPr>
              <w:suppressAutoHyphens w:val="0"/>
              <w:autoSpaceDN w:val="0"/>
              <w:snapToGrid w:val="0"/>
              <w:spacing w:after="60" w:line="276" w:lineRule="auto"/>
              <w:ind w:left="-6" w:firstLine="0"/>
              <w:jc w:val="both"/>
              <w:rPr>
                <w:rFonts w:eastAsia="Times New Roman"/>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5D95229A" w14:textId="36DEF184"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 xml:space="preserve">Сметана </w:t>
            </w:r>
            <w:r w:rsidR="00D748DE">
              <w:rPr>
                <w:rFonts w:eastAsia="Times New Roman"/>
                <w:sz w:val="22"/>
                <w:szCs w:val="22"/>
                <w:lang w:eastAsia="en-US"/>
              </w:rPr>
              <w:t xml:space="preserve">жирность15% </w:t>
            </w:r>
            <w:r w:rsidRPr="000025EF">
              <w:rPr>
                <w:rFonts w:eastAsia="Times New Roman"/>
                <w:sz w:val="22"/>
                <w:szCs w:val="22"/>
                <w:lang w:eastAsia="en-US"/>
              </w:rPr>
              <w:t>ГОСТ 31452-2012</w:t>
            </w:r>
          </w:p>
          <w:p w14:paraId="40A8A3E5" w14:textId="77777777" w:rsidR="000025EF" w:rsidRPr="000025EF" w:rsidRDefault="000025EF" w:rsidP="00D748DE">
            <w:pPr>
              <w:suppressAutoHyphens w:val="0"/>
              <w:spacing w:line="276" w:lineRule="auto"/>
              <w:ind w:firstLine="0"/>
              <w:jc w:val="both"/>
              <w:rPr>
                <w:rFonts w:eastAsia="Times New Roman"/>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14:paraId="20A46A93" w14:textId="77777777" w:rsidR="000025EF" w:rsidRPr="000025EF" w:rsidRDefault="000025EF" w:rsidP="000025EF">
            <w:pPr>
              <w:widowControl w:val="0"/>
              <w:suppressAutoHyphens w:val="0"/>
              <w:autoSpaceDE w:val="0"/>
              <w:autoSpaceDN w:val="0"/>
              <w:adjustRightInd w:val="0"/>
              <w:spacing w:line="276" w:lineRule="auto"/>
              <w:ind w:firstLine="0"/>
              <w:jc w:val="both"/>
              <w:rPr>
                <w:rFonts w:eastAsia="Times New Roman"/>
                <w:lang w:eastAsia="en-US"/>
              </w:rPr>
            </w:pPr>
            <w:r w:rsidRPr="000025EF">
              <w:rPr>
                <w:rFonts w:eastAsia="Times New Roman"/>
                <w:sz w:val="22"/>
                <w:szCs w:val="22"/>
                <w:lang w:eastAsia="en-US"/>
              </w:rPr>
              <w:t xml:space="preserve"> 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w:t>
            </w:r>
            <w:proofErr w:type="spellStart"/>
            <w:r w:rsidRPr="000025EF">
              <w:rPr>
                <w:rFonts w:eastAsia="Times New Roman"/>
                <w:sz w:val="22"/>
                <w:szCs w:val="22"/>
                <w:lang w:eastAsia="en-US"/>
              </w:rPr>
              <w:t>пробиотическими</w:t>
            </w:r>
            <w:proofErr w:type="spellEnd"/>
            <w:r w:rsidRPr="000025EF">
              <w:rPr>
                <w:rFonts w:eastAsia="Times New Roman"/>
                <w:sz w:val="22"/>
                <w:szCs w:val="22"/>
                <w:lang w:eastAsia="en-US"/>
              </w:rPr>
              <w:t xml:space="preserve"> культурами и </w:t>
            </w:r>
            <w:proofErr w:type="spellStart"/>
            <w:r w:rsidRPr="000025EF">
              <w:rPr>
                <w:rFonts w:eastAsia="Times New Roman"/>
                <w:sz w:val="22"/>
                <w:szCs w:val="22"/>
                <w:lang w:eastAsia="en-US"/>
              </w:rPr>
              <w:t>пробиотическими</w:t>
            </w:r>
            <w:proofErr w:type="spellEnd"/>
            <w:r w:rsidRPr="000025EF">
              <w:rPr>
                <w:rFonts w:eastAsia="Times New Roman"/>
                <w:sz w:val="22"/>
                <w:szCs w:val="22"/>
                <w:lang w:eastAsia="en-US"/>
              </w:rPr>
              <w:t xml:space="preserve"> веществами.</w:t>
            </w:r>
            <w:r w:rsidRPr="000025EF">
              <w:rPr>
                <w:rFonts w:eastAsia="Times New Roman"/>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w:t>
            </w:r>
            <w:r w:rsidRPr="000025EF">
              <w:rPr>
                <w:rFonts w:eastAsia="Times New Roman"/>
                <w:sz w:val="22"/>
                <w:szCs w:val="22"/>
                <w:lang w:eastAsia="en-US"/>
              </w:rPr>
              <w:t xml:space="preserve"> </w:t>
            </w:r>
            <w:proofErr w:type="spellStart"/>
            <w:r w:rsidRPr="000025EF">
              <w:rPr>
                <w:rFonts w:eastAsia="Times New Roman"/>
                <w:sz w:val="22"/>
                <w:szCs w:val="22"/>
                <w:lang w:eastAsia="en-US"/>
              </w:rPr>
              <w:t>СанПин</w:t>
            </w:r>
            <w:proofErr w:type="spellEnd"/>
            <w:r w:rsidRPr="000025EF">
              <w:rPr>
                <w:rFonts w:eastAsia="Times New Roman"/>
                <w:sz w:val="22"/>
                <w:szCs w:val="22"/>
                <w:lang w:eastAsia="en-US"/>
              </w:rPr>
              <w:t xml:space="preserve"> 2.3.2.1078-01 «Гигиенические требования безопасности и пищевой ценности пищевых продуктов».</w:t>
            </w:r>
          </w:p>
          <w:p w14:paraId="5E994FD5"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lang w:eastAsia="en-US"/>
              </w:rPr>
              <w:t xml:space="preserve">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w:t>
            </w:r>
            <w:proofErr w:type="gramStart"/>
            <w:r w:rsidRPr="000025EF">
              <w:rPr>
                <w:rFonts w:eastAsia="Times New Roman"/>
                <w:lang w:eastAsia="en-US"/>
              </w:rPr>
              <w:t>ТР</w:t>
            </w:r>
            <w:proofErr w:type="gramEnd"/>
            <w:r w:rsidRPr="000025EF">
              <w:rPr>
                <w:rFonts w:eastAsia="Times New Roman"/>
                <w:lang w:eastAsia="en-US"/>
              </w:rPr>
              <w:t xml:space="preserve"> ТС 021/2011) «О безопасности пищевой продукции». </w:t>
            </w:r>
            <w:r w:rsidRPr="000025EF">
              <w:rPr>
                <w:rFonts w:eastAsia="Times New Roman"/>
                <w:sz w:val="22"/>
                <w:szCs w:val="22"/>
                <w:lang w:eastAsia="en-US"/>
              </w:rPr>
              <w:t xml:space="preserve">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w:t>
            </w:r>
            <w:r w:rsidRPr="000025EF">
              <w:rPr>
                <w:rFonts w:eastAsia="Times New Roman"/>
                <w:lang w:eastAsia="en-US"/>
              </w:rPr>
              <w:t xml:space="preserve">Допустимые уровни содержания потенциально опасных веществ (токсичные элементы, </w:t>
            </w:r>
            <w:proofErr w:type="spellStart"/>
            <w:r w:rsidRPr="000025EF">
              <w:rPr>
                <w:rFonts w:eastAsia="Times New Roman"/>
                <w:lang w:eastAsia="en-US"/>
              </w:rPr>
              <w:t>микотоксины</w:t>
            </w:r>
            <w:proofErr w:type="spellEnd"/>
            <w:r w:rsidRPr="000025EF">
              <w:rPr>
                <w:rFonts w:eastAsia="Times New Roman"/>
                <w:lang w:eastAsia="en-US"/>
              </w:rPr>
              <w:t xml:space="preserve">, </w:t>
            </w:r>
            <w:proofErr w:type="spellStart"/>
            <w:r w:rsidRPr="000025EF">
              <w:rPr>
                <w:rFonts w:eastAsia="Times New Roman"/>
                <w:lang w:eastAsia="en-US"/>
              </w:rPr>
              <w:t>диоксины</w:t>
            </w:r>
            <w:proofErr w:type="spellEnd"/>
            <w:r w:rsidRPr="000025EF">
              <w:rPr>
                <w:rFonts w:eastAsia="Times New Roman"/>
                <w:lang w:eastAsia="en-US"/>
              </w:rPr>
              <w:t xml:space="preserve">, антибиотики, пестициды, радионуклиды) в продукте не должны превышать требований, установленных Техническим регламентом Таможенного союза </w:t>
            </w:r>
            <w:proofErr w:type="gramStart"/>
            <w:r w:rsidRPr="000025EF">
              <w:rPr>
                <w:rFonts w:eastAsia="Times New Roman"/>
                <w:lang w:eastAsia="en-US"/>
              </w:rPr>
              <w:t>ТР</w:t>
            </w:r>
            <w:proofErr w:type="gramEnd"/>
            <w:r w:rsidRPr="000025EF">
              <w:rPr>
                <w:rFonts w:eastAsia="Times New Roman"/>
                <w:lang w:eastAsia="en-US"/>
              </w:rPr>
              <w:t xml:space="preserve"> ТС 021/2011 «О безопасности пищевой продукции», Техническим регламентом Таможенного союза ТР ТС 033/2013 «О безопасности молока и молочной продукции». Оценка (подтверждение) соответствия процессов производства, хранения, перевозки и реализации молочной продукции требованиям Технического регламента Таможенного </w:t>
            </w:r>
            <w:r w:rsidRPr="000025EF">
              <w:rPr>
                <w:rFonts w:eastAsia="Times New Roman"/>
                <w:lang w:eastAsia="en-US"/>
              </w:rPr>
              <w:lastRenderedPageBreak/>
              <w:t xml:space="preserve">союза (TP ТС 033/2013) «О безопасности молока и молочной продукции» должны осуществляться в форме государственного контроля (надзора). </w:t>
            </w:r>
            <w:r w:rsidRPr="000025EF">
              <w:rPr>
                <w:rFonts w:eastAsia="Times New Roman"/>
                <w:sz w:val="22"/>
                <w:szCs w:val="22"/>
                <w:lang w:eastAsia="en-US"/>
              </w:rPr>
              <w:t>Не допускается содержание Меламина. Продукт не должен содержать БГКП (</w:t>
            </w:r>
            <w:proofErr w:type="gramStart"/>
            <w:r w:rsidRPr="000025EF">
              <w:rPr>
                <w:rFonts w:eastAsia="Times New Roman"/>
                <w:sz w:val="22"/>
                <w:szCs w:val="22"/>
                <w:lang w:eastAsia="en-US"/>
              </w:rPr>
              <w:t>коли-формы</w:t>
            </w:r>
            <w:proofErr w:type="gramEnd"/>
            <w:r w:rsidRPr="000025EF">
              <w:rPr>
                <w:rFonts w:eastAsia="Times New Roman"/>
                <w:sz w:val="22"/>
                <w:szCs w:val="22"/>
                <w:lang w:eastAsia="en-US"/>
              </w:rPr>
              <w:t xml:space="preserve">), патогенные, в том числе сальмонеллы.  Технический регламент Таможенного союза </w:t>
            </w:r>
            <w:proofErr w:type="gramStart"/>
            <w:r w:rsidRPr="000025EF">
              <w:rPr>
                <w:rFonts w:eastAsia="Times New Roman"/>
                <w:sz w:val="22"/>
                <w:szCs w:val="22"/>
                <w:lang w:eastAsia="en-US"/>
              </w:rPr>
              <w:t>ТР</w:t>
            </w:r>
            <w:proofErr w:type="gramEnd"/>
            <w:r w:rsidRPr="000025EF">
              <w:rPr>
                <w:rFonts w:eastAsia="Times New Roman"/>
                <w:sz w:val="22"/>
                <w:szCs w:val="22"/>
                <w:lang w:eastAsia="en-US"/>
              </w:rPr>
              <w:t xml:space="preserve"> ТС 033/2013 «О безопасности молока и молочной продукции», утвержденный Решением ЕЭК от 09.10.2013 № 67. Остаточный срок годности на момент поставки - не менее 10 суток.</w:t>
            </w:r>
          </w:p>
          <w:p w14:paraId="3A9894B1" w14:textId="77777777" w:rsidR="000025EF" w:rsidRPr="000025EF" w:rsidRDefault="000025EF" w:rsidP="000025EF">
            <w:pPr>
              <w:widowControl w:val="0"/>
              <w:suppressAutoHyphens w:val="0"/>
              <w:autoSpaceDE w:val="0"/>
              <w:autoSpaceDN w:val="0"/>
              <w:adjustRightInd w:val="0"/>
              <w:spacing w:line="276" w:lineRule="auto"/>
              <w:ind w:firstLine="0"/>
              <w:jc w:val="both"/>
              <w:rPr>
                <w:rFonts w:eastAsia="Times New Roman"/>
                <w:lang w:eastAsia="en-US"/>
              </w:rPr>
            </w:pPr>
            <w:r w:rsidRPr="000025EF">
              <w:rPr>
                <w:rFonts w:eastAsia="Times New Roman"/>
                <w:sz w:val="22"/>
                <w:szCs w:val="22"/>
                <w:lang w:eastAsia="en-US"/>
              </w:rPr>
              <w:t xml:space="preserve"> Массовая доля жира – 15%</w:t>
            </w:r>
          </w:p>
          <w:p w14:paraId="0A8D1CE0" w14:textId="77777777" w:rsidR="000025EF" w:rsidRPr="000025EF" w:rsidRDefault="000025EF" w:rsidP="000025EF">
            <w:pPr>
              <w:widowControl w:val="0"/>
              <w:suppressAutoHyphens w:val="0"/>
              <w:autoSpaceDE w:val="0"/>
              <w:autoSpaceDN w:val="0"/>
              <w:adjustRightInd w:val="0"/>
              <w:spacing w:line="276" w:lineRule="auto"/>
              <w:ind w:firstLine="0"/>
              <w:jc w:val="both"/>
              <w:rPr>
                <w:rFonts w:eastAsia="Times New Roman"/>
                <w:lang w:eastAsia="en-US"/>
              </w:rPr>
            </w:pPr>
            <w:r w:rsidRPr="000025EF">
              <w:rPr>
                <w:rFonts w:eastAsia="Times New Roman"/>
                <w:sz w:val="22"/>
                <w:szCs w:val="22"/>
                <w:lang w:eastAsia="en-US"/>
              </w:rPr>
              <w:t>Массовая доля белка – не менее 2,6%</w:t>
            </w:r>
          </w:p>
          <w:p w14:paraId="6299774B" w14:textId="77777777" w:rsidR="000025EF" w:rsidRPr="000025EF" w:rsidRDefault="000025EF" w:rsidP="000025EF">
            <w:pPr>
              <w:widowControl w:val="0"/>
              <w:suppressAutoHyphens w:val="0"/>
              <w:autoSpaceDE w:val="0"/>
              <w:autoSpaceDN w:val="0"/>
              <w:adjustRightInd w:val="0"/>
              <w:spacing w:line="276" w:lineRule="auto"/>
              <w:ind w:firstLine="0"/>
              <w:jc w:val="both"/>
              <w:rPr>
                <w:rFonts w:eastAsia="Times New Roman"/>
                <w:lang w:eastAsia="en-US"/>
              </w:rPr>
            </w:pPr>
            <w:r w:rsidRPr="000025EF">
              <w:rPr>
                <w:rFonts w:eastAsia="Times New Roman"/>
                <w:sz w:val="22"/>
                <w:szCs w:val="22"/>
                <w:lang w:eastAsia="en-US"/>
              </w:rPr>
              <w:t>Кислотность – 65-100</w:t>
            </w:r>
            <w:r w:rsidRPr="000025EF">
              <w:rPr>
                <w:rFonts w:eastAsia="Times New Roman"/>
                <w:sz w:val="22"/>
                <w:szCs w:val="22"/>
                <w:vertAlign w:val="superscript"/>
                <w:lang w:eastAsia="en-US"/>
              </w:rPr>
              <w:t xml:space="preserve"> 0</w:t>
            </w:r>
            <w:r w:rsidRPr="000025EF">
              <w:rPr>
                <w:rFonts w:eastAsia="Times New Roman"/>
                <w:sz w:val="22"/>
                <w:szCs w:val="22"/>
                <w:lang w:eastAsia="en-US"/>
              </w:rPr>
              <w:t xml:space="preserve">Т </w:t>
            </w:r>
          </w:p>
        </w:tc>
        <w:tc>
          <w:tcPr>
            <w:tcW w:w="1843" w:type="dxa"/>
            <w:tcBorders>
              <w:top w:val="single" w:sz="4" w:space="0" w:color="000000"/>
              <w:left w:val="single" w:sz="4" w:space="0" w:color="000000"/>
              <w:bottom w:val="single" w:sz="4" w:space="0" w:color="000000"/>
              <w:right w:val="single" w:sz="4" w:space="0" w:color="auto"/>
            </w:tcBorders>
            <w:hideMark/>
          </w:tcPr>
          <w:p w14:paraId="348261BF" w14:textId="77777777" w:rsidR="000025EF" w:rsidRPr="000025EF" w:rsidRDefault="000025EF" w:rsidP="000025EF">
            <w:pPr>
              <w:widowControl w:val="0"/>
              <w:suppressAutoHyphens w:val="0"/>
              <w:autoSpaceDE w:val="0"/>
              <w:autoSpaceDN w:val="0"/>
              <w:adjustRightInd w:val="0"/>
              <w:spacing w:line="276" w:lineRule="auto"/>
              <w:ind w:firstLine="0"/>
              <w:jc w:val="both"/>
              <w:rPr>
                <w:rFonts w:eastAsia="Times New Roman"/>
                <w:lang w:eastAsia="en-US"/>
              </w:rPr>
            </w:pPr>
            <w:r w:rsidRPr="000025EF">
              <w:rPr>
                <w:rFonts w:eastAsia="Times New Roman"/>
                <w:sz w:val="22"/>
                <w:szCs w:val="22"/>
                <w:lang w:eastAsia="en-US"/>
              </w:rPr>
              <w:lastRenderedPageBreak/>
              <w:t>Упаковка от  0,25 кг до 0,5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tcPr>
          <w:p w14:paraId="08ECACA3" w14:textId="3A2CABA6" w:rsidR="000025EF" w:rsidRPr="000025EF" w:rsidRDefault="008D6FC7" w:rsidP="000025EF">
            <w:pPr>
              <w:widowControl w:val="0"/>
              <w:suppressAutoHyphens w:val="0"/>
              <w:autoSpaceDE w:val="0"/>
              <w:autoSpaceDN w:val="0"/>
              <w:adjustRightInd w:val="0"/>
              <w:spacing w:line="276" w:lineRule="auto"/>
              <w:ind w:firstLine="0"/>
              <w:jc w:val="both"/>
              <w:rPr>
                <w:rFonts w:eastAsia="Times New Roman"/>
                <w:lang w:eastAsia="en-US"/>
              </w:rPr>
            </w:pPr>
            <w:r>
              <w:rPr>
                <w:rFonts w:eastAsia="Times New Roman"/>
                <w:lang w:eastAsia="en-US"/>
              </w:rPr>
              <w:t>93</w:t>
            </w:r>
          </w:p>
        </w:tc>
        <w:tc>
          <w:tcPr>
            <w:tcW w:w="1134" w:type="dxa"/>
            <w:tcBorders>
              <w:top w:val="single" w:sz="4" w:space="0" w:color="000000"/>
              <w:left w:val="single" w:sz="4" w:space="0" w:color="auto"/>
              <w:bottom w:val="single" w:sz="4" w:space="0" w:color="000000"/>
              <w:right w:val="single" w:sz="4" w:space="0" w:color="000000"/>
            </w:tcBorders>
            <w:hideMark/>
          </w:tcPr>
          <w:p w14:paraId="7AA7B14B" w14:textId="77777777" w:rsidR="000025EF" w:rsidRPr="000025EF" w:rsidRDefault="000025EF" w:rsidP="000025EF">
            <w:pPr>
              <w:widowControl w:val="0"/>
              <w:suppressAutoHyphens w:val="0"/>
              <w:autoSpaceDE w:val="0"/>
              <w:autoSpaceDN w:val="0"/>
              <w:adjustRightInd w:val="0"/>
              <w:spacing w:line="276" w:lineRule="auto"/>
              <w:ind w:firstLine="0"/>
              <w:jc w:val="center"/>
              <w:rPr>
                <w:rFonts w:eastAsia="Times New Roman"/>
                <w:lang w:eastAsia="en-US"/>
              </w:rPr>
            </w:pPr>
            <w:r w:rsidRPr="000025EF">
              <w:rPr>
                <w:rFonts w:eastAsia="Times New Roman"/>
                <w:sz w:val="22"/>
                <w:szCs w:val="22"/>
                <w:lang w:eastAsia="en-US"/>
              </w:rPr>
              <w:t>кг</w:t>
            </w:r>
          </w:p>
        </w:tc>
      </w:tr>
      <w:tr w:rsidR="000025EF" w:rsidRPr="000025EF" w14:paraId="0DEA7778" w14:textId="77777777" w:rsidTr="008D6FC7">
        <w:tc>
          <w:tcPr>
            <w:tcW w:w="567" w:type="dxa"/>
            <w:tcBorders>
              <w:top w:val="single" w:sz="4" w:space="0" w:color="000000"/>
              <w:left w:val="single" w:sz="4" w:space="0" w:color="000000"/>
              <w:bottom w:val="single" w:sz="4" w:space="0" w:color="000000"/>
              <w:right w:val="single" w:sz="4" w:space="0" w:color="000000"/>
            </w:tcBorders>
          </w:tcPr>
          <w:p w14:paraId="34D000DB" w14:textId="77777777" w:rsidR="000025EF" w:rsidRPr="000025EF" w:rsidRDefault="000025EF" w:rsidP="000025EF">
            <w:pPr>
              <w:numPr>
                <w:ilvl w:val="0"/>
                <w:numId w:val="42"/>
              </w:numPr>
              <w:tabs>
                <w:tab w:val="num" w:pos="-726"/>
              </w:tabs>
              <w:suppressAutoHyphens w:val="0"/>
              <w:autoSpaceDN w:val="0"/>
              <w:snapToGrid w:val="0"/>
              <w:spacing w:after="60" w:line="276" w:lineRule="auto"/>
              <w:ind w:left="-6" w:firstLine="0"/>
              <w:jc w:val="both"/>
              <w:rPr>
                <w:rFonts w:eastAsia="Times New Roman"/>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14:paraId="2ABD9AB1" w14:textId="2052C548"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 xml:space="preserve">Сыры полутвердые, в ассортименте </w:t>
            </w:r>
            <w:r w:rsidR="00D748DE">
              <w:rPr>
                <w:rFonts w:eastAsia="Times New Roman"/>
                <w:sz w:val="22"/>
                <w:szCs w:val="22"/>
                <w:lang w:eastAsia="en-US"/>
              </w:rPr>
              <w:t xml:space="preserve">жирность 45% </w:t>
            </w:r>
            <w:r w:rsidRPr="000025EF">
              <w:rPr>
                <w:rFonts w:eastAsia="Times New Roman"/>
                <w:sz w:val="22"/>
                <w:szCs w:val="22"/>
                <w:lang w:eastAsia="en-US"/>
              </w:rPr>
              <w:t xml:space="preserve">ГОСТ 32260-2013 </w:t>
            </w:r>
          </w:p>
        </w:tc>
        <w:tc>
          <w:tcPr>
            <w:tcW w:w="9214" w:type="dxa"/>
            <w:tcBorders>
              <w:top w:val="single" w:sz="4" w:space="0" w:color="000000"/>
              <w:left w:val="single" w:sz="4" w:space="0" w:color="000000"/>
              <w:bottom w:val="single" w:sz="4" w:space="0" w:color="000000"/>
              <w:right w:val="single" w:sz="4" w:space="0" w:color="000000"/>
            </w:tcBorders>
          </w:tcPr>
          <w:p w14:paraId="46E43691"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 xml:space="preserve">Сыры полутвердые, жирность 45%, ГОСТ 32260-2013 в ассортименте. </w:t>
            </w:r>
            <w:r w:rsidRPr="000025EF">
              <w:rPr>
                <w:rFonts w:eastAsia="Times New Roman"/>
                <w:lang w:eastAsia="en-US"/>
              </w:rPr>
              <w:t>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w:t>
            </w:r>
            <w:r w:rsidRPr="000025EF">
              <w:rPr>
                <w:rFonts w:eastAsia="Times New Roman"/>
                <w:sz w:val="22"/>
                <w:szCs w:val="22"/>
                <w:lang w:eastAsia="en-US"/>
              </w:rPr>
              <w:t xml:space="preserve"> </w:t>
            </w:r>
            <w:proofErr w:type="spellStart"/>
            <w:r w:rsidRPr="000025EF">
              <w:rPr>
                <w:rFonts w:eastAsia="Times New Roman"/>
                <w:sz w:val="22"/>
                <w:szCs w:val="22"/>
                <w:lang w:eastAsia="en-US"/>
              </w:rPr>
              <w:t>СанПин</w:t>
            </w:r>
            <w:proofErr w:type="spellEnd"/>
            <w:r w:rsidRPr="000025EF">
              <w:rPr>
                <w:rFonts w:eastAsia="Times New Roman"/>
                <w:sz w:val="22"/>
                <w:szCs w:val="22"/>
                <w:lang w:eastAsia="en-US"/>
              </w:rPr>
              <w:t xml:space="preserve"> 2.3.2.1078-01 «Гигиенические требования безопасности и пищевой ценности пищевых продуктов»</w:t>
            </w:r>
          </w:p>
          <w:p w14:paraId="3C0E3058"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lang w:eastAsia="en-US"/>
              </w:rPr>
              <w:t xml:space="preserve"> </w:t>
            </w:r>
            <w:r w:rsidRPr="000025EF">
              <w:rPr>
                <w:rFonts w:eastAsia="Times New Roman"/>
                <w:sz w:val="22"/>
                <w:szCs w:val="22"/>
                <w:lang w:eastAsia="en-US"/>
              </w:rPr>
              <w:t xml:space="preserve">Молочный продукт – сыр полутвердый, «Сыры полутвердые.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w:t>
            </w:r>
            <w:proofErr w:type="gramStart"/>
            <w:r w:rsidRPr="000025EF">
              <w:rPr>
                <w:rFonts w:eastAsia="Times New Roman"/>
                <w:sz w:val="22"/>
                <w:szCs w:val="22"/>
                <w:lang w:eastAsia="en-US"/>
              </w:rPr>
              <w:t>брусок сыра, покрытый полимерными или парафиновыми или комбинированными составами или полимерным материалом должен быть уложен</w:t>
            </w:r>
            <w:proofErr w:type="gramEnd"/>
            <w:r w:rsidRPr="000025EF">
              <w:rPr>
                <w:rFonts w:eastAsia="Times New Roman"/>
                <w:sz w:val="22"/>
                <w:szCs w:val="22"/>
                <w:lang w:eastAsia="en-US"/>
              </w:rPr>
              <w:t xml:space="preserve"> по одному или несколько штук в картонную коробку. Сыр, находящийся в поврежденной таре и (или) упаковке, к поставке не допускается.   Технический регламент на молоко и молочную продукцию (Федеральный закон от 12.06.2008 № 88-ФЗ). Остаточный срок годности на момент поставки - не менее 50 суток.</w:t>
            </w:r>
          </w:p>
          <w:p w14:paraId="3EC7ABB0"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 xml:space="preserve"> Массовая доля жира в перерасчете на сухое вещество – 45%</w:t>
            </w:r>
          </w:p>
          <w:p w14:paraId="0D12424D"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 xml:space="preserve"> Массовая доля поваренной соли – не более 2%</w:t>
            </w:r>
          </w:p>
        </w:tc>
        <w:tc>
          <w:tcPr>
            <w:tcW w:w="1843" w:type="dxa"/>
            <w:tcBorders>
              <w:top w:val="single" w:sz="4" w:space="0" w:color="000000"/>
              <w:left w:val="single" w:sz="4" w:space="0" w:color="000000"/>
              <w:bottom w:val="single" w:sz="4" w:space="0" w:color="000000"/>
              <w:right w:val="single" w:sz="4" w:space="0" w:color="auto"/>
            </w:tcBorders>
            <w:hideMark/>
          </w:tcPr>
          <w:p w14:paraId="108642C4" w14:textId="77777777" w:rsidR="000025EF" w:rsidRPr="000025EF" w:rsidRDefault="000025EF" w:rsidP="000025EF">
            <w:pPr>
              <w:widowControl w:val="0"/>
              <w:suppressAutoHyphens w:val="0"/>
              <w:autoSpaceDE w:val="0"/>
              <w:autoSpaceDN w:val="0"/>
              <w:adjustRightInd w:val="0"/>
              <w:spacing w:line="276" w:lineRule="auto"/>
              <w:ind w:firstLine="0"/>
              <w:jc w:val="both"/>
              <w:rPr>
                <w:rFonts w:eastAsia="Times New Roman"/>
                <w:lang w:eastAsia="en-US"/>
              </w:rPr>
            </w:pPr>
            <w:r w:rsidRPr="000025EF">
              <w:rPr>
                <w:rFonts w:eastAsia="Times New Roman"/>
                <w:sz w:val="22"/>
                <w:szCs w:val="22"/>
                <w:lang w:eastAsia="en-US"/>
              </w:rPr>
              <w:t xml:space="preserve">Фасовка по 3-10 кг, в пищевом </w:t>
            </w:r>
            <w:proofErr w:type="gramStart"/>
            <w:r w:rsidRPr="000025EF">
              <w:rPr>
                <w:rFonts w:eastAsia="Times New Roman"/>
                <w:sz w:val="22"/>
                <w:szCs w:val="22"/>
                <w:lang w:eastAsia="en-US"/>
              </w:rPr>
              <w:t>п</w:t>
            </w:r>
            <w:proofErr w:type="gramEnd"/>
            <w:r w:rsidRPr="000025EF">
              <w:rPr>
                <w:rFonts w:eastAsia="Times New Roman"/>
                <w:sz w:val="22"/>
                <w:szCs w:val="22"/>
                <w:lang w:eastAsia="en-US"/>
              </w:rPr>
              <w:t xml:space="preserve">/этиленовом пакете, без нарезки, с указанием срока изготовления и реализации, завоз и отгрузка силами Поставщика до пищеблока Заказчика   </w:t>
            </w:r>
          </w:p>
        </w:tc>
        <w:tc>
          <w:tcPr>
            <w:tcW w:w="1134" w:type="dxa"/>
            <w:tcBorders>
              <w:top w:val="single" w:sz="4" w:space="0" w:color="000000"/>
              <w:left w:val="single" w:sz="4" w:space="0" w:color="auto"/>
              <w:bottom w:val="single" w:sz="4" w:space="0" w:color="000000"/>
              <w:right w:val="single" w:sz="4" w:space="0" w:color="000000"/>
            </w:tcBorders>
          </w:tcPr>
          <w:p w14:paraId="09BC14ED" w14:textId="5EC1D5C5" w:rsidR="000025EF" w:rsidRPr="000025EF" w:rsidRDefault="008D6FC7" w:rsidP="000025EF">
            <w:pPr>
              <w:widowControl w:val="0"/>
              <w:suppressAutoHyphens w:val="0"/>
              <w:autoSpaceDE w:val="0"/>
              <w:autoSpaceDN w:val="0"/>
              <w:adjustRightInd w:val="0"/>
              <w:spacing w:line="276" w:lineRule="auto"/>
              <w:ind w:firstLine="0"/>
              <w:jc w:val="both"/>
              <w:rPr>
                <w:rFonts w:eastAsia="Times New Roman"/>
                <w:lang w:eastAsia="en-US"/>
              </w:rPr>
            </w:pPr>
            <w:r>
              <w:rPr>
                <w:rFonts w:eastAsia="Times New Roman"/>
                <w:lang w:eastAsia="en-US"/>
              </w:rPr>
              <w:t>46</w:t>
            </w:r>
          </w:p>
        </w:tc>
        <w:tc>
          <w:tcPr>
            <w:tcW w:w="1134" w:type="dxa"/>
            <w:tcBorders>
              <w:top w:val="single" w:sz="4" w:space="0" w:color="000000"/>
              <w:left w:val="single" w:sz="4" w:space="0" w:color="auto"/>
              <w:bottom w:val="single" w:sz="4" w:space="0" w:color="000000"/>
              <w:right w:val="single" w:sz="4" w:space="0" w:color="000000"/>
            </w:tcBorders>
            <w:hideMark/>
          </w:tcPr>
          <w:p w14:paraId="0F7B72A9" w14:textId="77777777" w:rsidR="000025EF" w:rsidRPr="000025EF" w:rsidRDefault="000025EF" w:rsidP="000025EF">
            <w:pPr>
              <w:widowControl w:val="0"/>
              <w:suppressAutoHyphens w:val="0"/>
              <w:autoSpaceDE w:val="0"/>
              <w:autoSpaceDN w:val="0"/>
              <w:adjustRightInd w:val="0"/>
              <w:spacing w:line="276" w:lineRule="auto"/>
              <w:ind w:firstLine="0"/>
              <w:jc w:val="center"/>
              <w:rPr>
                <w:rFonts w:eastAsia="Times New Roman"/>
                <w:lang w:eastAsia="en-US"/>
              </w:rPr>
            </w:pPr>
            <w:r w:rsidRPr="000025EF">
              <w:rPr>
                <w:rFonts w:eastAsia="Times New Roman"/>
                <w:sz w:val="22"/>
                <w:szCs w:val="22"/>
                <w:lang w:eastAsia="en-US"/>
              </w:rPr>
              <w:t>кг</w:t>
            </w:r>
          </w:p>
        </w:tc>
      </w:tr>
      <w:tr w:rsidR="000025EF" w:rsidRPr="000025EF" w14:paraId="67B1F9A9" w14:textId="77777777" w:rsidTr="008D6FC7">
        <w:tc>
          <w:tcPr>
            <w:tcW w:w="567" w:type="dxa"/>
            <w:tcBorders>
              <w:top w:val="single" w:sz="4" w:space="0" w:color="000000"/>
              <w:left w:val="single" w:sz="4" w:space="0" w:color="000000"/>
              <w:bottom w:val="single" w:sz="4" w:space="0" w:color="000000"/>
              <w:right w:val="single" w:sz="4" w:space="0" w:color="000000"/>
            </w:tcBorders>
          </w:tcPr>
          <w:p w14:paraId="76F5E14D" w14:textId="77777777" w:rsidR="000025EF" w:rsidRPr="000025EF" w:rsidRDefault="000025EF" w:rsidP="000025EF">
            <w:pPr>
              <w:numPr>
                <w:ilvl w:val="0"/>
                <w:numId w:val="42"/>
              </w:numPr>
              <w:tabs>
                <w:tab w:val="num" w:pos="-726"/>
              </w:tabs>
              <w:suppressAutoHyphens w:val="0"/>
              <w:autoSpaceDN w:val="0"/>
              <w:snapToGrid w:val="0"/>
              <w:spacing w:after="60" w:line="276" w:lineRule="auto"/>
              <w:ind w:left="-6" w:firstLine="0"/>
              <w:jc w:val="both"/>
              <w:rPr>
                <w:rFonts w:eastAsia="Times New Roman"/>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14:paraId="51D13557"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 xml:space="preserve">Масло сладко-сливочное </w:t>
            </w:r>
          </w:p>
          <w:p w14:paraId="61F839DF"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несоленое</w:t>
            </w:r>
          </w:p>
          <w:p w14:paraId="0AD1161A"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жирность 82,5 %</w:t>
            </w:r>
          </w:p>
          <w:p w14:paraId="1249A11D"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 xml:space="preserve"> ГОСТ 32261-</w:t>
            </w:r>
            <w:r w:rsidRPr="000025EF">
              <w:rPr>
                <w:rFonts w:eastAsia="Times New Roman"/>
                <w:sz w:val="22"/>
                <w:szCs w:val="22"/>
                <w:lang w:eastAsia="en-US"/>
              </w:rPr>
              <w:lastRenderedPageBreak/>
              <w:t>2013</w:t>
            </w:r>
          </w:p>
        </w:tc>
        <w:tc>
          <w:tcPr>
            <w:tcW w:w="9214" w:type="dxa"/>
            <w:tcBorders>
              <w:top w:val="single" w:sz="4" w:space="0" w:color="000000"/>
              <w:left w:val="single" w:sz="4" w:space="0" w:color="000000"/>
              <w:bottom w:val="single" w:sz="4" w:space="0" w:color="000000"/>
              <w:right w:val="single" w:sz="4" w:space="0" w:color="000000"/>
            </w:tcBorders>
          </w:tcPr>
          <w:p w14:paraId="2DB69BD2"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lastRenderedPageBreak/>
              <w:t xml:space="preserve">Масло коровье сладко-сливочное, жирность 82,5%, ГОСТ 32261-2013, Сорт высший </w:t>
            </w:r>
          </w:p>
          <w:p w14:paraId="5184894D"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 xml:space="preserve">СанПиН 2.3.2.1078-01 «Гигиенические требования безопасности и пищевой ценности пищевых продуктов».  </w:t>
            </w:r>
            <w:r w:rsidRPr="000025EF">
              <w:rPr>
                <w:rFonts w:eastAsia="Times New Roman"/>
                <w:lang w:eastAsia="en-US"/>
              </w:rPr>
              <w:t xml:space="preserve">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w:t>
            </w:r>
            <w:r w:rsidRPr="000025EF">
              <w:rPr>
                <w:rFonts w:eastAsia="Times New Roman"/>
                <w:sz w:val="22"/>
                <w:szCs w:val="22"/>
                <w:lang w:eastAsia="en-US"/>
              </w:rPr>
              <w:t xml:space="preserve">Вкус и запах – хороший, </w:t>
            </w:r>
            <w:r w:rsidRPr="000025EF">
              <w:rPr>
                <w:rFonts w:eastAsia="Times New Roman"/>
                <w:sz w:val="22"/>
                <w:szCs w:val="22"/>
                <w:lang w:eastAsia="en-US"/>
              </w:rPr>
              <w:lastRenderedPageBreak/>
              <w:t xml:space="preserve">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на срезе блестящая или слабо-блестящая, или слегка матовая.  Цвет от </w:t>
            </w:r>
            <w:proofErr w:type="gramStart"/>
            <w:r w:rsidRPr="000025EF">
              <w:rPr>
                <w:rFonts w:eastAsia="Times New Roman"/>
                <w:sz w:val="22"/>
                <w:szCs w:val="22"/>
                <w:lang w:eastAsia="en-US"/>
              </w:rPr>
              <w:t>светло-желтого</w:t>
            </w:r>
            <w:proofErr w:type="gramEnd"/>
            <w:r w:rsidRPr="000025EF">
              <w:rPr>
                <w:rFonts w:eastAsia="Times New Roman"/>
                <w:sz w:val="22"/>
                <w:szCs w:val="22"/>
                <w:lang w:eastAsia="en-US"/>
              </w:rPr>
              <w:t xml:space="preserve">, однородный по всей массе. </w:t>
            </w:r>
            <w:proofErr w:type="gramStart"/>
            <w:r w:rsidRPr="000025EF">
              <w:rPr>
                <w:rFonts w:eastAsia="Times New Roman"/>
                <w:sz w:val="22"/>
                <w:szCs w:val="22"/>
                <w:lang w:eastAsia="en-US"/>
              </w:rPr>
              <w:t xml:space="preserve">Не допускается: вкус и запах: посторонний, горький, прогорклый, затхлый, </w:t>
            </w:r>
            <w:proofErr w:type="spellStart"/>
            <w:r w:rsidRPr="000025EF">
              <w:rPr>
                <w:rFonts w:eastAsia="Times New Roman"/>
                <w:sz w:val="22"/>
                <w:szCs w:val="22"/>
                <w:lang w:eastAsia="en-US"/>
              </w:rPr>
              <w:t>салистый</w:t>
            </w:r>
            <w:proofErr w:type="spellEnd"/>
            <w:r w:rsidRPr="000025EF">
              <w:rPr>
                <w:rFonts w:eastAsia="Times New Roman"/>
                <w:sz w:val="22"/>
                <w:szCs w:val="22"/>
                <w:lang w:eastAsia="en-US"/>
              </w:rPr>
              <w:t>, окисленный, металлический, плесневелый, химикатов и нефтепродуктов и других привкусов и запахов не характерных для масла, резко выраженные кормовой, пригорелый.</w:t>
            </w:r>
            <w:proofErr w:type="gramEnd"/>
            <w:r w:rsidRPr="000025EF">
              <w:rPr>
                <w:rFonts w:eastAsia="Times New Roman"/>
                <w:sz w:val="22"/>
                <w:szCs w:val="22"/>
                <w:lang w:eastAsia="en-US"/>
              </w:rPr>
              <w:t xml:space="preserve">  </w:t>
            </w:r>
            <w:proofErr w:type="gramStart"/>
            <w:r w:rsidRPr="000025EF">
              <w:rPr>
                <w:rFonts w:eastAsia="Times New Roman"/>
                <w:sz w:val="22"/>
                <w:szCs w:val="22"/>
                <w:lang w:eastAsia="en-US"/>
              </w:rPr>
              <w:t xml:space="preserve">Не допускается масло, имеющее консистенцию: засаленную, липкую, </w:t>
            </w:r>
            <w:proofErr w:type="spellStart"/>
            <w:r w:rsidRPr="000025EF">
              <w:rPr>
                <w:rFonts w:eastAsia="Times New Roman"/>
                <w:sz w:val="22"/>
                <w:szCs w:val="22"/>
                <w:lang w:eastAsia="en-US"/>
              </w:rPr>
              <w:t>крошливую</w:t>
            </w:r>
            <w:proofErr w:type="spellEnd"/>
            <w:r w:rsidRPr="000025EF">
              <w:rPr>
                <w:rFonts w:eastAsia="Times New Roman"/>
                <w:sz w:val="22"/>
                <w:szCs w:val="22"/>
                <w:lang w:eastAsia="en-US"/>
              </w:rPr>
              <w:t>, неоднородную, колющуюся, рыхлую, слоистую, мучнистую, мягкую.</w:t>
            </w:r>
            <w:proofErr w:type="gramEnd"/>
            <w:r w:rsidRPr="000025EF">
              <w:rPr>
                <w:rFonts w:eastAsia="Times New Roman"/>
                <w:sz w:val="22"/>
                <w:szCs w:val="22"/>
                <w:lang w:eastAsia="en-US"/>
              </w:rPr>
              <w:t xml:space="preserve"> </w:t>
            </w:r>
            <w:proofErr w:type="spellStart"/>
            <w:r w:rsidRPr="000025EF">
              <w:rPr>
                <w:rFonts w:eastAsia="Times New Roman"/>
                <w:sz w:val="22"/>
                <w:szCs w:val="22"/>
                <w:lang w:eastAsia="en-US"/>
              </w:rPr>
              <w:t>Термоустойчивость</w:t>
            </w:r>
            <w:proofErr w:type="spellEnd"/>
            <w:r w:rsidRPr="000025EF">
              <w:rPr>
                <w:rFonts w:eastAsia="Times New Roman"/>
                <w:sz w:val="22"/>
                <w:szCs w:val="22"/>
                <w:lang w:eastAsia="en-US"/>
              </w:rPr>
              <w:t xml:space="preserve"> масла -  0,7-1,0.  Массовая доля </w:t>
            </w:r>
            <w:proofErr w:type="spellStart"/>
            <w:r w:rsidRPr="000025EF">
              <w:rPr>
                <w:rFonts w:eastAsia="Times New Roman"/>
                <w:sz w:val="22"/>
                <w:szCs w:val="22"/>
                <w:lang w:eastAsia="en-US"/>
              </w:rPr>
              <w:t>сорбиновой</w:t>
            </w:r>
            <w:proofErr w:type="spellEnd"/>
            <w:r w:rsidRPr="000025EF">
              <w:rPr>
                <w:rFonts w:eastAsia="Times New Roman"/>
                <w:sz w:val="22"/>
                <w:szCs w:val="22"/>
                <w:lang w:eastAsia="en-US"/>
              </w:rPr>
              <w:t xml:space="preserve"> кислоты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w:t>
            </w:r>
            <w:proofErr w:type="gramStart"/>
            <w:r w:rsidRPr="000025EF">
              <w:rPr>
                <w:rFonts w:eastAsia="Times New Roman"/>
                <w:sz w:val="22"/>
                <w:szCs w:val="22"/>
                <w:lang w:eastAsia="en-US"/>
              </w:rPr>
              <w:t>от</w:t>
            </w:r>
            <w:proofErr w:type="gramEnd"/>
            <w:r w:rsidRPr="000025EF">
              <w:rPr>
                <w:rFonts w:eastAsia="Times New Roman"/>
                <w:sz w:val="22"/>
                <w:szCs w:val="22"/>
                <w:lang w:eastAsia="en-US"/>
              </w:rPr>
              <w:t xml:space="preserve"> минус 3 до минус 18 включительно.  Технический регламент Таможенного союза </w:t>
            </w:r>
            <w:proofErr w:type="gramStart"/>
            <w:r w:rsidRPr="000025EF">
              <w:rPr>
                <w:rFonts w:eastAsia="Times New Roman"/>
                <w:sz w:val="22"/>
                <w:szCs w:val="22"/>
                <w:lang w:eastAsia="en-US"/>
              </w:rPr>
              <w:t>ТР</w:t>
            </w:r>
            <w:proofErr w:type="gramEnd"/>
            <w:r w:rsidRPr="000025EF">
              <w:rPr>
                <w:rFonts w:eastAsia="Times New Roman"/>
                <w:sz w:val="22"/>
                <w:szCs w:val="22"/>
                <w:lang w:eastAsia="en-US"/>
              </w:rPr>
              <w:t xml:space="preserve"> ТС 033/2013 «О безопасности молока и молочной продукции», утвержденный Решением ЕЭК от 09.10.2013 № 67.  Остаточный срок годности на момент поставки - не менее 40 суток.</w:t>
            </w:r>
          </w:p>
          <w:p w14:paraId="2313E38E"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Сорт – высший</w:t>
            </w:r>
          </w:p>
          <w:p w14:paraId="4D0D88C4"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Массовая доля жира – 82,5%</w:t>
            </w:r>
          </w:p>
          <w:p w14:paraId="1B449A4D"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Массовая доля влаги – не более 18%</w:t>
            </w:r>
          </w:p>
          <w:p w14:paraId="31E0404F"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Белок – 0,6 г</w:t>
            </w:r>
          </w:p>
          <w:p w14:paraId="030FE35B"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Углеводы – 0,8 г</w:t>
            </w:r>
          </w:p>
          <w:p w14:paraId="1391C692" w14:textId="77777777" w:rsidR="000025EF" w:rsidRPr="000025EF" w:rsidRDefault="000025EF" w:rsidP="000025EF">
            <w:pPr>
              <w:suppressAutoHyphens w:val="0"/>
              <w:spacing w:line="276" w:lineRule="auto"/>
              <w:ind w:firstLine="0"/>
              <w:jc w:val="both"/>
              <w:rPr>
                <w:rFonts w:eastAsia="Times New Roman"/>
                <w:lang w:eastAsia="en-US"/>
              </w:rPr>
            </w:pPr>
            <w:r w:rsidRPr="000025EF">
              <w:rPr>
                <w:rFonts w:eastAsia="Times New Roman"/>
                <w:sz w:val="22"/>
                <w:szCs w:val="22"/>
                <w:lang w:eastAsia="en-US"/>
              </w:rPr>
              <w:t>Энергетическая ценность – 748 ккал</w:t>
            </w:r>
          </w:p>
        </w:tc>
        <w:tc>
          <w:tcPr>
            <w:tcW w:w="1843" w:type="dxa"/>
            <w:tcBorders>
              <w:top w:val="single" w:sz="4" w:space="0" w:color="000000"/>
              <w:left w:val="single" w:sz="4" w:space="0" w:color="000000"/>
              <w:bottom w:val="single" w:sz="4" w:space="0" w:color="000000"/>
              <w:right w:val="single" w:sz="4" w:space="0" w:color="auto"/>
            </w:tcBorders>
            <w:hideMark/>
          </w:tcPr>
          <w:p w14:paraId="5A7B7E78" w14:textId="77777777" w:rsidR="000025EF" w:rsidRPr="000025EF" w:rsidRDefault="000025EF" w:rsidP="000025EF">
            <w:pPr>
              <w:widowControl w:val="0"/>
              <w:suppressAutoHyphens w:val="0"/>
              <w:autoSpaceDE w:val="0"/>
              <w:autoSpaceDN w:val="0"/>
              <w:adjustRightInd w:val="0"/>
              <w:spacing w:line="276" w:lineRule="auto"/>
              <w:ind w:firstLine="0"/>
              <w:jc w:val="both"/>
              <w:rPr>
                <w:rFonts w:eastAsia="Times New Roman"/>
                <w:lang w:eastAsia="en-US"/>
              </w:rPr>
            </w:pPr>
            <w:r w:rsidRPr="000025EF">
              <w:rPr>
                <w:rFonts w:eastAsia="Times New Roman"/>
                <w:sz w:val="22"/>
                <w:szCs w:val="22"/>
                <w:lang w:eastAsia="en-US"/>
              </w:rPr>
              <w:lastRenderedPageBreak/>
              <w:t xml:space="preserve">В пачках до 500 г.      В упаковке с указанием срока изготовления и </w:t>
            </w:r>
            <w:r w:rsidRPr="000025EF">
              <w:rPr>
                <w:rFonts w:eastAsia="Times New Roman"/>
                <w:sz w:val="22"/>
                <w:szCs w:val="22"/>
                <w:lang w:eastAsia="en-US"/>
              </w:rPr>
              <w:lastRenderedPageBreak/>
              <w:t>реализации,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tcPr>
          <w:p w14:paraId="4EAFB19C" w14:textId="4D32D7EF" w:rsidR="000025EF" w:rsidRPr="000025EF" w:rsidRDefault="008D6FC7" w:rsidP="000025EF">
            <w:pPr>
              <w:widowControl w:val="0"/>
              <w:suppressAutoHyphens w:val="0"/>
              <w:autoSpaceDE w:val="0"/>
              <w:autoSpaceDN w:val="0"/>
              <w:adjustRightInd w:val="0"/>
              <w:spacing w:line="276" w:lineRule="auto"/>
              <w:ind w:firstLine="0"/>
              <w:jc w:val="both"/>
              <w:rPr>
                <w:rFonts w:eastAsia="Times New Roman"/>
                <w:lang w:eastAsia="en-US"/>
              </w:rPr>
            </w:pPr>
            <w:r>
              <w:rPr>
                <w:rFonts w:eastAsia="Times New Roman"/>
                <w:lang w:eastAsia="en-US"/>
              </w:rPr>
              <w:lastRenderedPageBreak/>
              <w:t>170</w:t>
            </w:r>
          </w:p>
        </w:tc>
        <w:tc>
          <w:tcPr>
            <w:tcW w:w="1134" w:type="dxa"/>
            <w:tcBorders>
              <w:top w:val="single" w:sz="4" w:space="0" w:color="000000"/>
              <w:left w:val="single" w:sz="4" w:space="0" w:color="auto"/>
              <w:bottom w:val="single" w:sz="4" w:space="0" w:color="000000"/>
              <w:right w:val="single" w:sz="4" w:space="0" w:color="000000"/>
            </w:tcBorders>
            <w:hideMark/>
          </w:tcPr>
          <w:p w14:paraId="453D9CB7" w14:textId="77777777" w:rsidR="000025EF" w:rsidRPr="000025EF" w:rsidRDefault="000025EF" w:rsidP="000025EF">
            <w:pPr>
              <w:widowControl w:val="0"/>
              <w:suppressAutoHyphens w:val="0"/>
              <w:autoSpaceDE w:val="0"/>
              <w:autoSpaceDN w:val="0"/>
              <w:adjustRightInd w:val="0"/>
              <w:spacing w:line="276" w:lineRule="auto"/>
              <w:ind w:firstLine="0"/>
              <w:jc w:val="center"/>
              <w:rPr>
                <w:rFonts w:eastAsia="Times New Roman"/>
                <w:lang w:eastAsia="en-US"/>
              </w:rPr>
            </w:pPr>
            <w:r w:rsidRPr="000025EF">
              <w:rPr>
                <w:rFonts w:eastAsia="Times New Roman"/>
                <w:sz w:val="22"/>
                <w:szCs w:val="22"/>
                <w:lang w:eastAsia="en-US"/>
              </w:rPr>
              <w:t>кг</w:t>
            </w:r>
          </w:p>
        </w:tc>
      </w:tr>
      <w:tr w:rsidR="008D6FC7" w:rsidRPr="000025EF" w14:paraId="59D5F239" w14:textId="77777777" w:rsidTr="008D6FC7">
        <w:trPr>
          <w:trHeight w:val="267"/>
        </w:trPr>
        <w:tc>
          <w:tcPr>
            <w:tcW w:w="567" w:type="dxa"/>
            <w:tcBorders>
              <w:top w:val="single" w:sz="4" w:space="0" w:color="000000"/>
              <w:left w:val="single" w:sz="4" w:space="0" w:color="000000"/>
              <w:bottom w:val="single" w:sz="4" w:space="0" w:color="000000"/>
              <w:right w:val="single" w:sz="4" w:space="0" w:color="000000"/>
            </w:tcBorders>
          </w:tcPr>
          <w:p w14:paraId="6AA3CBD2" w14:textId="77777777" w:rsidR="008D6FC7" w:rsidRPr="000025EF" w:rsidRDefault="008D6FC7" w:rsidP="000025EF">
            <w:pPr>
              <w:numPr>
                <w:ilvl w:val="0"/>
                <w:numId w:val="42"/>
              </w:numPr>
              <w:tabs>
                <w:tab w:val="num" w:pos="-726"/>
              </w:tabs>
              <w:suppressAutoHyphens w:val="0"/>
              <w:autoSpaceDN w:val="0"/>
              <w:snapToGrid w:val="0"/>
              <w:spacing w:after="60" w:line="276" w:lineRule="auto"/>
              <w:ind w:left="-6" w:firstLine="0"/>
              <w:jc w:val="both"/>
              <w:rPr>
                <w:rFonts w:eastAsia="Times New Roman"/>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28CF1567" w14:textId="69138CFF" w:rsidR="008D6FC7" w:rsidRPr="000025EF" w:rsidRDefault="008D6FC7" w:rsidP="000025EF">
            <w:pPr>
              <w:suppressAutoHyphens w:val="0"/>
              <w:spacing w:line="276" w:lineRule="auto"/>
              <w:ind w:firstLine="0"/>
              <w:jc w:val="both"/>
              <w:rPr>
                <w:rFonts w:eastAsia="Times New Roman"/>
                <w:sz w:val="22"/>
                <w:szCs w:val="22"/>
                <w:lang w:eastAsia="en-US"/>
              </w:rPr>
            </w:pPr>
            <w:r w:rsidRPr="008D6FC7">
              <w:rPr>
                <w:rFonts w:eastAsia="Times New Roman"/>
                <w:sz w:val="22"/>
                <w:szCs w:val="22"/>
                <w:lang w:eastAsia="en-US"/>
              </w:rPr>
              <w:t>Снежок жирность 2.5% ТУ производителя</w:t>
            </w:r>
          </w:p>
        </w:tc>
        <w:tc>
          <w:tcPr>
            <w:tcW w:w="9214" w:type="dxa"/>
            <w:tcBorders>
              <w:top w:val="single" w:sz="4" w:space="0" w:color="000000"/>
              <w:left w:val="single" w:sz="4" w:space="0" w:color="000000"/>
              <w:bottom w:val="single" w:sz="4" w:space="0" w:color="000000"/>
              <w:right w:val="single" w:sz="4" w:space="0" w:color="000000"/>
            </w:tcBorders>
          </w:tcPr>
          <w:p w14:paraId="4A6B40C0" w14:textId="787B4901" w:rsidR="008D6FC7" w:rsidRPr="008D6FC7" w:rsidRDefault="008D6FC7" w:rsidP="008D6FC7">
            <w:pPr>
              <w:suppressAutoHyphens w:val="0"/>
              <w:spacing w:line="276" w:lineRule="auto"/>
              <w:ind w:firstLine="0"/>
              <w:jc w:val="both"/>
              <w:rPr>
                <w:rFonts w:eastAsia="Times New Roman"/>
                <w:sz w:val="22"/>
                <w:szCs w:val="22"/>
                <w:lang w:eastAsia="en-US"/>
              </w:rPr>
            </w:pPr>
            <w:r w:rsidRPr="008D6FC7">
              <w:rPr>
                <w:rFonts w:eastAsia="Times New Roman"/>
                <w:sz w:val="22"/>
                <w:szCs w:val="22"/>
                <w:lang w:eastAsia="en-US"/>
              </w:rPr>
              <w:t xml:space="preserve">Кисломолочный напиток «Снежок», вырабатываемый из коровьего молока с добавлением сахара без добавления </w:t>
            </w:r>
            <w:proofErr w:type="gramStart"/>
            <w:r w:rsidRPr="008D6FC7">
              <w:rPr>
                <w:rFonts w:eastAsia="Times New Roman"/>
                <w:sz w:val="22"/>
                <w:szCs w:val="22"/>
                <w:lang w:eastAsia="en-US"/>
              </w:rPr>
              <w:t>си-</w:t>
            </w:r>
            <w:proofErr w:type="spellStart"/>
            <w:r w:rsidRPr="008D6FC7">
              <w:rPr>
                <w:rFonts w:eastAsia="Times New Roman"/>
                <w:sz w:val="22"/>
                <w:szCs w:val="22"/>
                <w:lang w:eastAsia="en-US"/>
              </w:rPr>
              <w:t>ропов</w:t>
            </w:r>
            <w:proofErr w:type="spellEnd"/>
            <w:proofErr w:type="gramEnd"/>
            <w:r w:rsidRPr="008D6FC7">
              <w:rPr>
                <w:rFonts w:eastAsia="Times New Roman"/>
                <w:sz w:val="22"/>
                <w:szCs w:val="22"/>
                <w:lang w:eastAsia="en-US"/>
              </w:rPr>
              <w:t xml:space="preserve">. </w:t>
            </w:r>
            <w:proofErr w:type="gramStart"/>
            <w:r w:rsidRPr="008D6FC7">
              <w:rPr>
                <w:rFonts w:eastAsia="Times New Roman"/>
                <w:sz w:val="22"/>
                <w:szCs w:val="22"/>
                <w:lang w:eastAsia="en-US"/>
              </w:rPr>
              <w:t>Продукт по показателям качества и безопасности должен соответствовать</w:t>
            </w:r>
            <w:r>
              <w:rPr>
                <w:rFonts w:eastAsia="Times New Roman"/>
                <w:sz w:val="22"/>
                <w:szCs w:val="22"/>
                <w:lang w:eastAsia="en-US"/>
              </w:rPr>
              <w:t xml:space="preserve"> требованиям Технического регла</w:t>
            </w:r>
            <w:r w:rsidRPr="008D6FC7">
              <w:rPr>
                <w:rFonts w:eastAsia="Times New Roman"/>
                <w:sz w:val="22"/>
                <w:szCs w:val="22"/>
                <w:lang w:eastAsia="en-US"/>
              </w:rPr>
              <w:t>мента Таможенного союза (TP ТС 033/2013) «О безопасно-</w:t>
            </w:r>
            <w:proofErr w:type="spellStart"/>
            <w:r w:rsidRPr="008D6FC7">
              <w:rPr>
                <w:rFonts w:eastAsia="Times New Roman"/>
                <w:sz w:val="22"/>
                <w:szCs w:val="22"/>
                <w:lang w:eastAsia="en-US"/>
              </w:rPr>
              <w:t>сти</w:t>
            </w:r>
            <w:proofErr w:type="spellEnd"/>
            <w:r w:rsidRPr="008D6FC7">
              <w:rPr>
                <w:rFonts w:eastAsia="Times New Roman"/>
                <w:sz w:val="22"/>
                <w:szCs w:val="22"/>
                <w:lang w:eastAsia="en-US"/>
              </w:rPr>
              <w:t xml:space="preserve"> молока и молочной продукции», </w:t>
            </w:r>
            <w:proofErr w:type="spellStart"/>
            <w:r w:rsidRPr="008D6FC7">
              <w:rPr>
                <w:rFonts w:eastAsia="Times New Roman"/>
                <w:sz w:val="22"/>
                <w:szCs w:val="22"/>
                <w:lang w:eastAsia="en-US"/>
              </w:rPr>
              <w:t>СанПин</w:t>
            </w:r>
            <w:proofErr w:type="spellEnd"/>
            <w:r w:rsidRPr="008D6FC7">
              <w:rPr>
                <w:rFonts w:eastAsia="Times New Roman"/>
                <w:sz w:val="22"/>
                <w:szCs w:val="22"/>
                <w:lang w:eastAsia="en-US"/>
              </w:rPr>
              <w:t xml:space="preserve"> 2.3.2.1078-01 «Гигиенические требования безопасности и пищевой ценно-</w:t>
            </w:r>
            <w:proofErr w:type="spellStart"/>
            <w:r w:rsidRPr="008D6FC7">
              <w:rPr>
                <w:rFonts w:eastAsia="Times New Roman"/>
                <w:sz w:val="22"/>
                <w:szCs w:val="22"/>
                <w:lang w:eastAsia="en-US"/>
              </w:rPr>
              <w:t>сти</w:t>
            </w:r>
            <w:proofErr w:type="spellEnd"/>
            <w:r w:rsidRPr="008D6FC7">
              <w:rPr>
                <w:rFonts w:eastAsia="Times New Roman"/>
                <w:sz w:val="22"/>
                <w:szCs w:val="22"/>
                <w:lang w:eastAsia="en-US"/>
              </w:rPr>
              <w:t xml:space="preserve"> пищевых продуктов» Массовая доля жира не менее 2,5%. Массовая доля сахарозы не менее 7%. Консистенция и внешний вид: однородная, в меру вязкая.</w:t>
            </w:r>
            <w:proofErr w:type="gramEnd"/>
            <w:r w:rsidRPr="008D6FC7">
              <w:rPr>
                <w:rFonts w:eastAsia="Times New Roman"/>
                <w:sz w:val="22"/>
                <w:szCs w:val="22"/>
                <w:lang w:eastAsia="en-US"/>
              </w:rPr>
              <w:t xml:space="preserve"> Вкус и запах: кисломолочный, без посторонних привкусов и запахов. Не допускается вкус и запах посторонний, горький, прогорклый, затхлый, окисленный, металлический, </w:t>
            </w:r>
            <w:proofErr w:type="spellStart"/>
            <w:proofErr w:type="gramStart"/>
            <w:r w:rsidRPr="008D6FC7">
              <w:rPr>
                <w:rFonts w:eastAsia="Times New Roman"/>
                <w:sz w:val="22"/>
                <w:szCs w:val="22"/>
                <w:lang w:eastAsia="en-US"/>
              </w:rPr>
              <w:t>плесне-велый</w:t>
            </w:r>
            <w:proofErr w:type="spellEnd"/>
            <w:proofErr w:type="gramEnd"/>
            <w:r w:rsidRPr="008D6FC7">
              <w:rPr>
                <w:rFonts w:eastAsia="Times New Roman"/>
                <w:sz w:val="22"/>
                <w:szCs w:val="22"/>
                <w:lang w:eastAsia="en-US"/>
              </w:rPr>
              <w:t xml:space="preserve">, химикатов и нефтепродуктов, и других привкусов, и запахов, не характерных для данного продукта, с видимым газообразованием. Цвет: молочно-белый, равномерный по всей массе. Снежок должен быть упакован в твердый пакет. Продукция, </w:t>
            </w:r>
            <w:r w:rsidRPr="008D6FC7">
              <w:rPr>
                <w:rFonts w:eastAsia="Times New Roman"/>
                <w:sz w:val="22"/>
                <w:szCs w:val="22"/>
                <w:lang w:eastAsia="en-US"/>
              </w:rPr>
              <w:lastRenderedPageBreak/>
              <w:t>находящаяся в поврежденной таре и упаковке, к поставке не допускается.</w:t>
            </w:r>
          </w:p>
          <w:p w14:paraId="2B74C94A" w14:textId="77777777" w:rsidR="008D6FC7" w:rsidRPr="000025EF" w:rsidRDefault="008D6FC7" w:rsidP="000025EF">
            <w:pPr>
              <w:suppressAutoHyphens w:val="0"/>
              <w:spacing w:line="276" w:lineRule="auto"/>
              <w:ind w:firstLine="0"/>
              <w:jc w:val="both"/>
              <w:rPr>
                <w:rFonts w:eastAsia="Times New Roman"/>
                <w:sz w:val="22"/>
                <w:szCs w:val="22"/>
                <w:lang w:eastAsia="en-US"/>
              </w:rPr>
            </w:pPr>
          </w:p>
        </w:tc>
        <w:tc>
          <w:tcPr>
            <w:tcW w:w="1843" w:type="dxa"/>
            <w:tcBorders>
              <w:top w:val="single" w:sz="4" w:space="0" w:color="000000"/>
              <w:left w:val="single" w:sz="4" w:space="0" w:color="000000"/>
              <w:bottom w:val="single" w:sz="4" w:space="0" w:color="000000"/>
              <w:right w:val="single" w:sz="4" w:space="0" w:color="auto"/>
            </w:tcBorders>
          </w:tcPr>
          <w:p w14:paraId="3A5AF08D" w14:textId="21D2AAAD" w:rsidR="008D6FC7" w:rsidRPr="000025EF" w:rsidRDefault="008D6FC7" w:rsidP="008D6FC7">
            <w:pPr>
              <w:widowControl w:val="0"/>
              <w:suppressAutoHyphens w:val="0"/>
              <w:autoSpaceDE w:val="0"/>
              <w:autoSpaceDN w:val="0"/>
              <w:adjustRightInd w:val="0"/>
              <w:spacing w:line="276" w:lineRule="auto"/>
              <w:ind w:firstLine="0"/>
              <w:jc w:val="both"/>
              <w:rPr>
                <w:rFonts w:eastAsia="Times New Roman"/>
                <w:sz w:val="22"/>
                <w:szCs w:val="22"/>
                <w:lang w:eastAsia="en-US"/>
              </w:rPr>
            </w:pPr>
            <w:r w:rsidRPr="008D6FC7">
              <w:rPr>
                <w:rFonts w:eastAsia="Times New Roman"/>
                <w:sz w:val="22"/>
                <w:szCs w:val="22"/>
                <w:lang w:eastAsia="en-US"/>
              </w:rPr>
              <w:lastRenderedPageBreak/>
              <w:t>Упаковка TETRAPAK емкостью 0,5л. – 1л., отгрузка си</w:t>
            </w:r>
            <w:r>
              <w:rPr>
                <w:rFonts w:eastAsia="Times New Roman"/>
                <w:sz w:val="22"/>
                <w:szCs w:val="22"/>
                <w:lang w:eastAsia="en-US"/>
              </w:rPr>
              <w:t>лами</w:t>
            </w:r>
            <w:r w:rsidRPr="008D6FC7">
              <w:rPr>
                <w:rFonts w:eastAsia="Times New Roman"/>
                <w:sz w:val="22"/>
                <w:szCs w:val="22"/>
                <w:lang w:eastAsia="en-US"/>
              </w:rPr>
              <w:t xml:space="preserve"> Поставщика до пищеблока Заказчика </w:t>
            </w:r>
          </w:p>
        </w:tc>
        <w:tc>
          <w:tcPr>
            <w:tcW w:w="1134" w:type="dxa"/>
            <w:tcBorders>
              <w:top w:val="single" w:sz="4" w:space="0" w:color="000000"/>
              <w:left w:val="single" w:sz="4" w:space="0" w:color="auto"/>
              <w:bottom w:val="single" w:sz="4" w:space="0" w:color="000000"/>
              <w:right w:val="single" w:sz="4" w:space="0" w:color="000000"/>
            </w:tcBorders>
          </w:tcPr>
          <w:p w14:paraId="4DCB34CD" w14:textId="3292BED9" w:rsidR="008D6FC7" w:rsidRPr="000025EF" w:rsidRDefault="008D6FC7" w:rsidP="000025EF">
            <w:pPr>
              <w:widowControl w:val="0"/>
              <w:suppressAutoHyphens w:val="0"/>
              <w:autoSpaceDE w:val="0"/>
              <w:autoSpaceDN w:val="0"/>
              <w:adjustRightInd w:val="0"/>
              <w:spacing w:line="276" w:lineRule="auto"/>
              <w:ind w:firstLine="0"/>
              <w:jc w:val="both"/>
              <w:rPr>
                <w:rFonts w:eastAsia="Times New Roman"/>
                <w:lang w:eastAsia="en-US"/>
              </w:rPr>
            </w:pPr>
            <w:r>
              <w:rPr>
                <w:rFonts w:eastAsia="Times New Roman"/>
                <w:lang w:eastAsia="en-US"/>
              </w:rPr>
              <w:t>132</w:t>
            </w:r>
          </w:p>
        </w:tc>
        <w:tc>
          <w:tcPr>
            <w:tcW w:w="1134" w:type="dxa"/>
            <w:tcBorders>
              <w:top w:val="single" w:sz="4" w:space="0" w:color="000000"/>
              <w:left w:val="single" w:sz="4" w:space="0" w:color="auto"/>
              <w:bottom w:val="single" w:sz="4" w:space="0" w:color="000000"/>
              <w:right w:val="single" w:sz="4" w:space="0" w:color="000000"/>
            </w:tcBorders>
          </w:tcPr>
          <w:p w14:paraId="07B585AD" w14:textId="29EA6459" w:rsidR="008D6FC7" w:rsidRPr="000025EF" w:rsidRDefault="008D6FC7" w:rsidP="000025EF">
            <w:pPr>
              <w:widowControl w:val="0"/>
              <w:suppressAutoHyphens w:val="0"/>
              <w:autoSpaceDE w:val="0"/>
              <w:autoSpaceDN w:val="0"/>
              <w:adjustRightInd w:val="0"/>
              <w:spacing w:line="276" w:lineRule="auto"/>
              <w:ind w:firstLine="0"/>
              <w:jc w:val="center"/>
              <w:rPr>
                <w:rFonts w:eastAsia="Times New Roman"/>
                <w:sz w:val="22"/>
                <w:szCs w:val="22"/>
                <w:lang w:eastAsia="en-US"/>
              </w:rPr>
            </w:pPr>
            <w:r>
              <w:rPr>
                <w:rFonts w:eastAsia="Times New Roman"/>
                <w:sz w:val="22"/>
                <w:szCs w:val="22"/>
                <w:lang w:eastAsia="en-US"/>
              </w:rPr>
              <w:t>л</w:t>
            </w:r>
          </w:p>
        </w:tc>
      </w:tr>
      <w:tr w:rsidR="008D6FC7" w:rsidRPr="000025EF" w14:paraId="70C9D764" w14:textId="77777777" w:rsidTr="008D6FC7">
        <w:tc>
          <w:tcPr>
            <w:tcW w:w="567" w:type="dxa"/>
            <w:tcBorders>
              <w:top w:val="single" w:sz="4" w:space="0" w:color="000000"/>
              <w:left w:val="single" w:sz="4" w:space="0" w:color="000000"/>
              <w:bottom w:val="single" w:sz="4" w:space="0" w:color="000000"/>
              <w:right w:val="single" w:sz="4" w:space="0" w:color="000000"/>
            </w:tcBorders>
          </w:tcPr>
          <w:p w14:paraId="3DD56888" w14:textId="20187856" w:rsidR="008D6FC7" w:rsidRPr="000025EF" w:rsidRDefault="008D6FC7" w:rsidP="008D6FC7">
            <w:pPr>
              <w:suppressAutoHyphens w:val="0"/>
              <w:autoSpaceDN w:val="0"/>
              <w:snapToGrid w:val="0"/>
              <w:spacing w:after="60" w:line="276" w:lineRule="auto"/>
              <w:ind w:left="360" w:firstLine="0"/>
              <w:jc w:val="both"/>
              <w:rPr>
                <w:rFonts w:eastAsia="Times New Roman"/>
                <w:sz w:val="20"/>
                <w:szCs w:val="20"/>
                <w:lang w:eastAsia="en-US"/>
              </w:rPr>
            </w:pPr>
            <w:r>
              <w:rPr>
                <w:rFonts w:eastAsia="Times New Roman"/>
                <w:sz w:val="20"/>
                <w:szCs w:val="20"/>
                <w:lang w:eastAsia="en-US"/>
              </w:rPr>
              <w:lastRenderedPageBreak/>
              <w:t>7</w:t>
            </w:r>
          </w:p>
        </w:tc>
        <w:tc>
          <w:tcPr>
            <w:tcW w:w="1843" w:type="dxa"/>
            <w:tcBorders>
              <w:top w:val="single" w:sz="4" w:space="0" w:color="000000"/>
              <w:left w:val="single" w:sz="4" w:space="0" w:color="000000"/>
              <w:bottom w:val="single" w:sz="4" w:space="0" w:color="000000"/>
              <w:right w:val="single" w:sz="4" w:space="0" w:color="000000"/>
            </w:tcBorders>
          </w:tcPr>
          <w:p w14:paraId="3F1803FF" w14:textId="5B0FDF2A" w:rsidR="008D6FC7" w:rsidRPr="000025EF" w:rsidRDefault="008D6FC7" w:rsidP="000025EF">
            <w:pPr>
              <w:suppressAutoHyphens w:val="0"/>
              <w:spacing w:line="276" w:lineRule="auto"/>
              <w:ind w:firstLine="0"/>
              <w:jc w:val="both"/>
              <w:rPr>
                <w:rFonts w:eastAsia="Times New Roman"/>
                <w:sz w:val="22"/>
                <w:szCs w:val="22"/>
                <w:lang w:eastAsia="en-US"/>
              </w:rPr>
            </w:pPr>
            <w:r w:rsidRPr="008D6FC7">
              <w:rPr>
                <w:rFonts w:eastAsia="Times New Roman"/>
                <w:sz w:val="22"/>
                <w:szCs w:val="22"/>
                <w:lang w:eastAsia="en-US"/>
              </w:rPr>
              <w:t>Кефир жирность 3,2% ГОСТ 31454-2012</w:t>
            </w:r>
          </w:p>
        </w:tc>
        <w:tc>
          <w:tcPr>
            <w:tcW w:w="9214" w:type="dxa"/>
            <w:tcBorders>
              <w:top w:val="single" w:sz="4" w:space="0" w:color="000000"/>
              <w:left w:val="single" w:sz="4" w:space="0" w:color="000000"/>
              <w:bottom w:val="single" w:sz="4" w:space="0" w:color="000000"/>
              <w:right w:val="single" w:sz="4" w:space="0" w:color="000000"/>
            </w:tcBorders>
          </w:tcPr>
          <w:p w14:paraId="7A1E04C0" w14:textId="77777777" w:rsidR="008D6FC7" w:rsidRDefault="008D6FC7" w:rsidP="000025EF">
            <w:pPr>
              <w:suppressAutoHyphens w:val="0"/>
              <w:spacing w:line="276" w:lineRule="auto"/>
              <w:ind w:firstLine="0"/>
              <w:jc w:val="both"/>
              <w:rPr>
                <w:rFonts w:eastAsia="Times New Roman"/>
                <w:sz w:val="22"/>
                <w:szCs w:val="22"/>
                <w:lang w:eastAsia="en-US"/>
              </w:rPr>
            </w:pPr>
            <w:r w:rsidRPr="008D6FC7">
              <w:rPr>
                <w:rFonts w:eastAsia="Times New Roman"/>
                <w:sz w:val="22"/>
                <w:szCs w:val="22"/>
                <w:lang w:eastAsia="en-US"/>
              </w:rPr>
              <w:t xml:space="preserve">Кефир – это кисломолочный продукт, произведенный путем смешанного (молочнокислого и спиртового) брожения с </w:t>
            </w:r>
            <w:proofErr w:type="spellStart"/>
            <w:r w:rsidRPr="008D6FC7">
              <w:rPr>
                <w:rFonts w:eastAsia="Times New Roman"/>
                <w:sz w:val="22"/>
                <w:szCs w:val="22"/>
                <w:lang w:eastAsia="en-US"/>
              </w:rPr>
              <w:t>ис</w:t>
            </w:r>
            <w:proofErr w:type="spellEnd"/>
            <w:r w:rsidRPr="008D6FC7">
              <w:rPr>
                <w:rFonts w:eastAsia="Times New Roman"/>
                <w:sz w:val="22"/>
                <w:szCs w:val="22"/>
                <w:lang w:eastAsia="en-US"/>
              </w:rPr>
              <w:t xml:space="preserve">-пользованием закваски, приготовленной </w:t>
            </w:r>
            <w:proofErr w:type="gramStart"/>
            <w:r w:rsidRPr="008D6FC7">
              <w:rPr>
                <w:rFonts w:eastAsia="Times New Roman"/>
                <w:sz w:val="22"/>
                <w:szCs w:val="22"/>
                <w:lang w:eastAsia="en-US"/>
              </w:rPr>
              <w:t>на</w:t>
            </w:r>
            <w:proofErr w:type="gramEnd"/>
            <w:r w:rsidRPr="008D6FC7">
              <w:rPr>
                <w:rFonts w:eastAsia="Times New Roman"/>
                <w:sz w:val="22"/>
                <w:szCs w:val="22"/>
                <w:lang w:eastAsia="en-US"/>
              </w:rPr>
              <w:t xml:space="preserve"> кефирных гриб-</w:t>
            </w:r>
            <w:proofErr w:type="spellStart"/>
            <w:r w:rsidRPr="008D6FC7">
              <w:rPr>
                <w:rFonts w:eastAsia="Times New Roman"/>
                <w:sz w:val="22"/>
                <w:szCs w:val="22"/>
                <w:lang w:eastAsia="en-US"/>
              </w:rPr>
              <w:t>ках</w:t>
            </w:r>
            <w:proofErr w:type="spellEnd"/>
            <w:r w:rsidRPr="008D6FC7">
              <w:rPr>
                <w:rFonts w:eastAsia="Times New Roman"/>
                <w:sz w:val="22"/>
                <w:szCs w:val="22"/>
                <w:lang w:eastAsia="en-US"/>
              </w:rPr>
              <w:t xml:space="preserve">, без добавления чистых культур молочнокислых микро-организмов и дрожжей. Продукт по показателям качества и безопасности должен соответствовать требованиям </w:t>
            </w:r>
            <w:proofErr w:type="spellStart"/>
            <w:proofErr w:type="gramStart"/>
            <w:r w:rsidRPr="008D6FC7">
              <w:rPr>
                <w:rFonts w:eastAsia="Times New Roman"/>
                <w:sz w:val="22"/>
                <w:szCs w:val="22"/>
                <w:lang w:eastAsia="en-US"/>
              </w:rPr>
              <w:t>Техни-ческого</w:t>
            </w:r>
            <w:proofErr w:type="spellEnd"/>
            <w:proofErr w:type="gramEnd"/>
            <w:r w:rsidRPr="008D6FC7">
              <w:rPr>
                <w:rFonts w:eastAsia="Times New Roman"/>
                <w:sz w:val="22"/>
                <w:szCs w:val="22"/>
                <w:lang w:eastAsia="en-US"/>
              </w:rPr>
              <w:t xml:space="preserve"> регламента Таможенного союза (TP ТС 033/2013) «О безопасности молока и молочной продукции», </w:t>
            </w:r>
            <w:proofErr w:type="spellStart"/>
            <w:r w:rsidRPr="008D6FC7">
              <w:rPr>
                <w:rFonts w:eastAsia="Times New Roman"/>
                <w:sz w:val="22"/>
                <w:szCs w:val="22"/>
                <w:lang w:eastAsia="en-US"/>
              </w:rPr>
              <w:t>СанПин</w:t>
            </w:r>
            <w:proofErr w:type="spellEnd"/>
            <w:r w:rsidRPr="008D6FC7">
              <w:rPr>
                <w:rFonts w:eastAsia="Times New Roman"/>
                <w:sz w:val="22"/>
                <w:szCs w:val="22"/>
                <w:lang w:eastAsia="en-US"/>
              </w:rPr>
              <w:t xml:space="preserve"> 2.3.2.1078-01 «Гигиенические требования безопасности и пищевой ценности пищевых продуктов» Продукт, в зависимости от молочного сырья, изготавливают из цельного, нормализованного, обезжиренного, </w:t>
            </w:r>
            <w:proofErr w:type="spellStart"/>
            <w:r w:rsidRPr="008D6FC7">
              <w:rPr>
                <w:rFonts w:eastAsia="Times New Roman"/>
                <w:sz w:val="22"/>
                <w:szCs w:val="22"/>
                <w:lang w:eastAsia="en-US"/>
              </w:rPr>
              <w:t>восстанов</w:t>
            </w:r>
            <w:proofErr w:type="spellEnd"/>
            <w:r w:rsidRPr="008D6FC7">
              <w:rPr>
                <w:rFonts w:eastAsia="Times New Roman"/>
                <w:sz w:val="22"/>
                <w:szCs w:val="22"/>
                <w:lang w:eastAsia="en-US"/>
              </w:rPr>
              <w:t>-ленного молока. Вкус и запах - чистый кисломолочный, без посторонних привкусов и запахов. Вкус слегка острый, допускается дрожжевой привкус. Цвет - молочно-белый, равномерный по всей массе. Консистенция и внешний вид - однородная, с нарушенным или ненарушенным сгустком. Допускается газообразование, вызванное действием микрофлоры кефирных грибков.</w:t>
            </w:r>
          </w:p>
          <w:p w14:paraId="175E1845" w14:textId="14B1F419" w:rsidR="008D6FC7" w:rsidRPr="000025EF" w:rsidRDefault="008D6FC7" w:rsidP="000025EF">
            <w:pPr>
              <w:suppressAutoHyphens w:val="0"/>
              <w:spacing w:line="276" w:lineRule="auto"/>
              <w:ind w:firstLine="0"/>
              <w:jc w:val="both"/>
              <w:rPr>
                <w:rFonts w:eastAsia="Times New Roman"/>
                <w:sz w:val="22"/>
                <w:szCs w:val="22"/>
                <w:lang w:eastAsia="en-US"/>
              </w:rPr>
            </w:pPr>
            <w:r w:rsidRPr="008D6FC7">
              <w:rPr>
                <w:rFonts w:eastAsia="Times New Roman"/>
                <w:sz w:val="22"/>
                <w:szCs w:val="22"/>
                <w:lang w:eastAsia="en-US"/>
              </w:rPr>
              <w:t>Массовая доля жира – 3,2% Продукция, находящаяся в поврежденной таре и упаковке, к поставке не допускается.</w:t>
            </w:r>
          </w:p>
        </w:tc>
        <w:tc>
          <w:tcPr>
            <w:tcW w:w="1843" w:type="dxa"/>
            <w:tcBorders>
              <w:top w:val="single" w:sz="4" w:space="0" w:color="000000"/>
              <w:left w:val="single" w:sz="4" w:space="0" w:color="000000"/>
              <w:bottom w:val="single" w:sz="4" w:space="0" w:color="000000"/>
              <w:right w:val="single" w:sz="4" w:space="0" w:color="auto"/>
            </w:tcBorders>
          </w:tcPr>
          <w:p w14:paraId="0FD5BF40" w14:textId="3C774DDB" w:rsidR="008D6FC7" w:rsidRPr="000025EF" w:rsidRDefault="008D6FC7" w:rsidP="000025EF">
            <w:pPr>
              <w:widowControl w:val="0"/>
              <w:suppressAutoHyphens w:val="0"/>
              <w:autoSpaceDE w:val="0"/>
              <w:autoSpaceDN w:val="0"/>
              <w:adjustRightInd w:val="0"/>
              <w:spacing w:line="276" w:lineRule="auto"/>
              <w:ind w:firstLine="0"/>
              <w:jc w:val="both"/>
              <w:rPr>
                <w:rFonts w:eastAsia="Times New Roman"/>
                <w:sz w:val="22"/>
                <w:szCs w:val="22"/>
                <w:lang w:eastAsia="en-US"/>
              </w:rPr>
            </w:pPr>
            <w:r w:rsidRPr="008D6FC7">
              <w:rPr>
                <w:rFonts w:eastAsia="Times New Roman"/>
                <w:sz w:val="22"/>
                <w:szCs w:val="22"/>
                <w:lang w:eastAsia="en-US"/>
              </w:rPr>
              <w:t xml:space="preserve">Упаковка TETRAPAK емкостью 1 л, отгрузка </w:t>
            </w:r>
            <w:proofErr w:type="gramStart"/>
            <w:r w:rsidRPr="008D6FC7">
              <w:rPr>
                <w:rFonts w:eastAsia="Times New Roman"/>
                <w:sz w:val="22"/>
                <w:szCs w:val="22"/>
                <w:lang w:eastAsia="en-US"/>
              </w:rPr>
              <w:t>си-</w:t>
            </w:r>
            <w:proofErr w:type="spellStart"/>
            <w:r w:rsidRPr="008D6FC7">
              <w:rPr>
                <w:rFonts w:eastAsia="Times New Roman"/>
                <w:sz w:val="22"/>
                <w:szCs w:val="22"/>
                <w:lang w:eastAsia="en-US"/>
              </w:rPr>
              <w:t>лами</w:t>
            </w:r>
            <w:proofErr w:type="spellEnd"/>
            <w:proofErr w:type="gramEnd"/>
            <w:r w:rsidRPr="008D6FC7">
              <w:rPr>
                <w:rFonts w:eastAsia="Times New Roman"/>
                <w:sz w:val="22"/>
                <w:szCs w:val="22"/>
                <w:lang w:eastAsia="en-US"/>
              </w:rPr>
              <w:t xml:space="preserve"> </w:t>
            </w:r>
            <w:proofErr w:type="spellStart"/>
            <w:r w:rsidRPr="008D6FC7">
              <w:rPr>
                <w:rFonts w:eastAsia="Times New Roman"/>
                <w:sz w:val="22"/>
                <w:szCs w:val="22"/>
                <w:lang w:eastAsia="en-US"/>
              </w:rPr>
              <w:t>По-ставщика</w:t>
            </w:r>
            <w:proofErr w:type="spellEnd"/>
            <w:r w:rsidRPr="008D6FC7">
              <w:rPr>
                <w:rFonts w:eastAsia="Times New Roman"/>
                <w:sz w:val="22"/>
                <w:szCs w:val="22"/>
                <w:lang w:eastAsia="en-US"/>
              </w:rPr>
              <w:t xml:space="preserve">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tcPr>
          <w:p w14:paraId="1616A5DC" w14:textId="42B04833" w:rsidR="008D6FC7" w:rsidRPr="000025EF" w:rsidRDefault="008D6FC7" w:rsidP="000025EF">
            <w:pPr>
              <w:widowControl w:val="0"/>
              <w:suppressAutoHyphens w:val="0"/>
              <w:autoSpaceDE w:val="0"/>
              <w:autoSpaceDN w:val="0"/>
              <w:adjustRightInd w:val="0"/>
              <w:spacing w:line="276" w:lineRule="auto"/>
              <w:ind w:firstLine="0"/>
              <w:jc w:val="both"/>
              <w:rPr>
                <w:rFonts w:eastAsia="Times New Roman"/>
                <w:lang w:eastAsia="en-US"/>
              </w:rPr>
            </w:pPr>
            <w:r>
              <w:rPr>
                <w:rFonts w:eastAsia="Times New Roman"/>
                <w:lang w:eastAsia="en-US"/>
              </w:rPr>
              <w:t>196</w:t>
            </w:r>
          </w:p>
        </w:tc>
        <w:tc>
          <w:tcPr>
            <w:tcW w:w="1134" w:type="dxa"/>
            <w:tcBorders>
              <w:top w:val="single" w:sz="4" w:space="0" w:color="000000"/>
              <w:left w:val="single" w:sz="4" w:space="0" w:color="auto"/>
              <w:bottom w:val="single" w:sz="4" w:space="0" w:color="000000"/>
              <w:right w:val="single" w:sz="4" w:space="0" w:color="000000"/>
            </w:tcBorders>
          </w:tcPr>
          <w:p w14:paraId="7DE5B7D1" w14:textId="40664813" w:rsidR="008D6FC7" w:rsidRPr="000025EF" w:rsidRDefault="008D6FC7" w:rsidP="000025EF">
            <w:pPr>
              <w:widowControl w:val="0"/>
              <w:suppressAutoHyphens w:val="0"/>
              <w:autoSpaceDE w:val="0"/>
              <w:autoSpaceDN w:val="0"/>
              <w:adjustRightInd w:val="0"/>
              <w:spacing w:line="276" w:lineRule="auto"/>
              <w:ind w:firstLine="0"/>
              <w:jc w:val="center"/>
              <w:rPr>
                <w:rFonts w:eastAsia="Times New Roman"/>
                <w:sz w:val="22"/>
                <w:szCs w:val="22"/>
                <w:lang w:eastAsia="en-US"/>
              </w:rPr>
            </w:pPr>
            <w:r>
              <w:rPr>
                <w:rFonts w:eastAsia="Times New Roman"/>
                <w:sz w:val="22"/>
                <w:szCs w:val="22"/>
                <w:lang w:eastAsia="en-US"/>
              </w:rPr>
              <w:t>л</w:t>
            </w:r>
          </w:p>
        </w:tc>
      </w:tr>
    </w:tbl>
    <w:p w14:paraId="31C3B8CA" w14:textId="77777777" w:rsidR="000025EF" w:rsidRPr="000025EF" w:rsidRDefault="000025EF" w:rsidP="000025EF">
      <w:pPr>
        <w:suppressAutoHyphens w:val="0"/>
        <w:ind w:firstLine="0"/>
        <w:rPr>
          <w:rFonts w:eastAsia="Times New Roman"/>
          <w:sz w:val="28"/>
          <w:szCs w:val="28"/>
          <w:lang w:eastAsia="ru-RU"/>
        </w:rPr>
      </w:pPr>
    </w:p>
    <w:p w14:paraId="3C94E28B" w14:textId="77777777" w:rsidR="000025EF" w:rsidRPr="000025EF" w:rsidRDefault="000025EF" w:rsidP="000025EF">
      <w:pPr>
        <w:suppressAutoHyphens w:val="0"/>
        <w:spacing w:after="60"/>
        <w:ind w:firstLine="0"/>
        <w:rPr>
          <w:rFonts w:eastAsia="Times New Roman"/>
          <w:lang w:eastAsia="ru-RU"/>
        </w:rPr>
      </w:pPr>
      <w:r w:rsidRPr="000025EF">
        <w:rPr>
          <w:rFonts w:eastAsia="Times New Roman"/>
          <w:lang w:eastAsia="ru-RU"/>
        </w:rPr>
        <w:t>В случае</w:t>
      </w:r>
      <w:proofErr w:type="gramStart"/>
      <w:r w:rsidRPr="000025EF">
        <w:rPr>
          <w:rFonts w:eastAsia="Times New Roman"/>
          <w:lang w:eastAsia="ru-RU"/>
        </w:rPr>
        <w:t>,</w:t>
      </w:r>
      <w:proofErr w:type="gramEnd"/>
      <w:r w:rsidRPr="000025EF">
        <w:rPr>
          <w:rFonts w:eastAsia="Times New Roman"/>
          <w:lang w:eastAsia="ru-RU"/>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61082402" w14:textId="77777777" w:rsidR="000025EF" w:rsidRDefault="000025EF" w:rsidP="000025EF">
      <w:pPr>
        <w:tabs>
          <w:tab w:val="left" w:pos="12750"/>
        </w:tabs>
        <w:jc w:val="both"/>
      </w:pPr>
    </w:p>
    <w:p w14:paraId="36C3BB13" w14:textId="77777777" w:rsidR="000025EF" w:rsidRDefault="000025EF" w:rsidP="000025EF">
      <w:pPr>
        <w:tabs>
          <w:tab w:val="left" w:pos="12750"/>
        </w:tabs>
        <w:jc w:val="both"/>
      </w:pPr>
    </w:p>
    <w:p w14:paraId="0DEC93CF" w14:textId="77777777" w:rsidR="000025EF" w:rsidRDefault="000025EF" w:rsidP="000025EF">
      <w:pPr>
        <w:tabs>
          <w:tab w:val="left" w:pos="12750"/>
        </w:tabs>
        <w:jc w:val="both"/>
      </w:pPr>
    </w:p>
    <w:p w14:paraId="47EF1FC0" w14:textId="77777777" w:rsidR="000025EF" w:rsidRDefault="000025EF" w:rsidP="000025EF">
      <w:pPr>
        <w:tabs>
          <w:tab w:val="left" w:pos="12750"/>
        </w:tabs>
        <w:jc w:val="both"/>
      </w:pPr>
    </w:p>
    <w:p w14:paraId="3BA1E164" w14:textId="77777777" w:rsidR="000025EF" w:rsidRDefault="000025EF" w:rsidP="000025EF">
      <w:pPr>
        <w:tabs>
          <w:tab w:val="left" w:pos="12750"/>
        </w:tabs>
        <w:jc w:val="both"/>
      </w:pPr>
    </w:p>
    <w:p w14:paraId="4C508E99" w14:textId="77777777" w:rsidR="000025EF" w:rsidRDefault="000025EF" w:rsidP="000025EF">
      <w:pPr>
        <w:tabs>
          <w:tab w:val="left" w:pos="12750"/>
        </w:tabs>
        <w:jc w:val="both"/>
      </w:pPr>
    </w:p>
    <w:p w14:paraId="497B522E" w14:textId="77777777" w:rsidR="000025EF" w:rsidRDefault="000025EF" w:rsidP="000025EF">
      <w:pPr>
        <w:tabs>
          <w:tab w:val="left" w:pos="12750"/>
        </w:tabs>
        <w:jc w:val="both"/>
      </w:pPr>
    </w:p>
    <w:p w14:paraId="1B0C9D4F" w14:textId="77777777" w:rsidR="000025EF" w:rsidRDefault="000025EF" w:rsidP="000025EF">
      <w:pPr>
        <w:tabs>
          <w:tab w:val="left" w:pos="12750"/>
        </w:tabs>
        <w:jc w:val="both"/>
      </w:pPr>
    </w:p>
    <w:p w14:paraId="0F99E584" w14:textId="77777777" w:rsidR="00A57050" w:rsidRDefault="00A57050" w:rsidP="000025EF">
      <w:pPr>
        <w:tabs>
          <w:tab w:val="left" w:pos="12750"/>
        </w:tabs>
        <w:jc w:val="right"/>
      </w:pPr>
    </w:p>
    <w:p w14:paraId="61B9BD10" w14:textId="77777777" w:rsidR="00F15B8D" w:rsidRDefault="00F15B8D" w:rsidP="000025EF">
      <w:pPr>
        <w:tabs>
          <w:tab w:val="left" w:pos="12750"/>
        </w:tabs>
        <w:jc w:val="right"/>
      </w:pPr>
    </w:p>
    <w:p w14:paraId="2D9706BD" w14:textId="77777777" w:rsidR="00F15B8D" w:rsidRDefault="00F15B8D" w:rsidP="000025EF">
      <w:pPr>
        <w:tabs>
          <w:tab w:val="left" w:pos="12750"/>
        </w:tabs>
        <w:jc w:val="right"/>
      </w:pPr>
    </w:p>
    <w:p w14:paraId="15EA3C75" w14:textId="77777777" w:rsidR="00F15B8D" w:rsidRDefault="00F15B8D" w:rsidP="000025EF">
      <w:pPr>
        <w:tabs>
          <w:tab w:val="left" w:pos="12750"/>
        </w:tabs>
        <w:jc w:val="right"/>
      </w:pPr>
    </w:p>
    <w:p w14:paraId="561E0608" w14:textId="77777777" w:rsidR="00F15B8D" w:rsidRDefault="00F15B8D" w:rsidP="000025EF">
      <w:pPr>
        <w:tabs>
          <w:tab w:val="left" w:pos="12750"/>
        </w:tabs>
        <w:jc w:val="right"/>
      </w:pPr>
    </w:p>
    <w:p w14:paraId="58DA3D37" w14:textId="77777777" w:rsidR="00F15B8D" w:rsidRDefault="00F15B8D" w:rsidP="000025EF">
      <w:pPr>
        <w:tabs>
          <w:tab w:val="left" w:pos="12750"/>
        </w:tabs>
        <w:jc w:val="right"/>
      </w:pPr>
    </w:p>
    <w:p w14:paraId="7FCE9D4C" w14:textId="77777777" w:rsidR="008D6FC7" w:rsidRDefault="008D6FC7" w:rsidP="000025EF">
      <w:pPr>
        <w:tabs>
          <w:tab w:val="left" w:pos="12750"/>
        </w:tabs>
        <w:jc w:val="right"/>
      </w:pPr>
    </w:p>
    <w:p w14:paraId="476B5ECA" w14:textId="77777777" w:rsidR="00F15B8D" w:rsidRDefault="00F15B8D" w:rsidP="000025EF">
      <w:pPr>
        <w:tabs>
          <w:tab w:val="left" w:pos="12750"/>
        </w:tabs>
        <w:jc w:val="right"/>
      </w:pPr>
    </w:p>
    <w:p w14:paraId="4DFB9712" w14:textId="7CA98E05" w:rsidR="000025EF" w:rsidRDefault="000025EF" w:rsidP="000025EF">
      <w:pPr>
        <w:tabs>
          <w:tab w:val="left" w:pos="12750"/>
        </w:tabs>
        <w:jc w:val="right"/>
      </w:pPr>
      <w:r>
        <w:lastRenderedPageBreak/>
        <w:t>Приложение 7</w:t>
      </w:r>
    </w:p>
    <w:p w14:paraId="61E3D685" w14:textId="16C285FC" w:rsidR="000025EF" w:rsidRDefault="000025EF" w:rsidP="000025EF">
      <w:pPr>
        <w:tabs>
          <w:tab w:val="left" w:pos="12750"/>
        </w:tabs>
        <w:jc w:val="right"/>
      </w:pPr>
      <w:r>
        <w:t>К Договору</w:t>
      </w:r>
      <w:r w:rsidR="00A57050">
        <w:t xml:space="preserve"> №</w:t>
      </w:r>
    </w:p>
    <w:p w14:paraId="51460928" w14:textId="7F3DFCCD" w:rsidR="000025EF" w:rsidRDefault="000025EF" w:rsidP="000025EF">
      <w:pPr>
        <w:tabs>
          <w:tab w:val="left" w:pos="12750"/>
        </w:tabs>
        <w:jc w:val="right"/>
      </w:pPr>
      <w:r>
        <w:t>От «</w:t>
      </w:r>
      <w:r w:rsidR="0044127F">
        <w:t>__________</w:t>
      </w:r>
      <w:r>
        <w:t xml:space="preserve">» </w:t>
      </w:r>
      <w:r w:rsidR="0044127F">
        <w:t>________________</w:t>
      </w:r>
      <w:r>
        <w:t>202</w:t>
      </w:r>
      <w:r w:rsidR="0044127F">
        <w:t>1</w:t>
      </w:r>
      <w:r>
        <w:t>г</w:t>
      </w:r>
    </w:p>
    <w:p w14:paraId="4523DE8B" w14:textId="77777777" w:rsidR="000025EF" w:rsidRPr="000025EF" w:rsidRDefault="000025EF" w:rsidP="000025EF">
      <w:pPr>
        <w:tabs>
          <w:tab w:val="left" w:pos="9960"/>
        </w:tabs>
        <w:ind w:firstLine="0"/>
        <w:jc w:val="right"/>
        <w:rPr>
          <w:rFonts w:eastAsia="Times New Roman"/>
        </w:rPr>
      </w:pPr>
    </w:p>
    <w:tbl>
      <w:tblPr>
        <w:tblStyle w:val="af5"/>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8"/>
        <w:gridCol w:w="7061"/>
      </w:tblGrid>
      <w:tr w:rsidR="000025EF" w14:paraId="27B329DA" w14:textId="77777777" w:rsidTr="00A57050">
        <w:tc>
          <w:tcPr>
            <w:tcW w:w="7393" w:type="dxa"/>
          </w:tcPr>
          <w:p w14:paraId="1B8B0A35" w14:textId="3CC2558C" w:rsidR="000025EF" w:rsidRDefault="000025EF" w:rsidP="000025EF">
            <w:pPr>
              <w:ind w:firstLine="0"/>
              <w:jc w:val="both"/>
              <w:rPr>
                <w:rFonts w:eastAsia="Times New Roman"/>
                <w:b/>
                <w:bCs/>
              </w:rPr>
            </w:pPr>
            <w:r>
              <w:rPr>
                <w:rFonts w:eastAsia="Times New Roman"/>
                <w:b/>
                <w:bCs/>
              </w:rPr>
              <w:t>Утверждаю:</w:t>
            </w:r>
          </w:p>
          <w:p w14:paraId="3FB2786A" w14:textId="77777777" w:rsidR="000025EF" w:rsidRPr="000025EF" w:rsidRDefault="000025EF" w:rsidP="000025EF">
            <w:pPr>
              <w:ind w:firstLine="0"/>
              <w:jc w:val="both"/>
              <w:rPr>
                <w:rFonts w:eastAsia="Times New Roman"/>
                <w:bCs/>
              </w:rPr>
            </w:pPr>
            <w:r w:rsidRPr="000025EF">
              <w:rPr>
                <w:rFonts w:eastAsia="Times New Roman"/>
                <w:bCs/>
              </w:rPr>
              <w:t>Заказчик</w:t>
            </w:r>
          </w:p>
          <w:p w14:paraId="44F87B00" w14:textId="77777777" w:rsidR="000025EF" w:rsidRPr="000025EF" w:rsidRDefault="000025EF" w:rsidP="000025EF">
            <w:pPr>
              <w:ind w:firstLine="0"/>
              <w:jc w:val="both"/>
              <w:rPr>
                <w:rFonts w:eastAsia="Times New Roman"/>
                <w:bCs/>
              </w:rPr>
            </w:pPr>
            <w:r w:rsidRPr="000025EF">
              <w:rPr>
                <w:rFonts w:eastAsia="Times New Roman"/>
                <w:bCs/>
              </w:rPr>
              <w:t>МАДОУ ЦРР-д/с №19 «Ягодка»</w:t>
            </w:r>
          </w:p>
          <w:p w14:paraId="4E7FE600" w14:textId="77777777" w:rsidR="000025EF" w:rsidRDefault="000025EF" w:rsidP="000025EF">
            <w:pPr>
              <w:ind w:firstLine="0"/>
              <w:jc w:val="both"/>
              <w:rPr>
                <w:rFonts w:eastAsia="Times New Roman"/>
                <w:bCs/>
              </w:rPr>
            </w:pPr>
            <w:r w:rsidRPr="000025EF">
              <w:rPr>
                <w:rFonts w:eastAsia="Times New Roman"/>
                <w:bCs/>
              </w:rPr>
              <w:t>Заведующий____________</w:t>
            </w:r>
            <w:proofErr w:type="spellStart"/>
            <w:r w:rsidRPr="000025EF">
              <w:rPr>
                <w:rFonts w:eastAsia="Times New Roman"/>
                <w:bCs/>
              </w:rPr>
              <w:t>Икан</w:t>
            </w:r>
            <w:proofErr w:type="spellEnd"/>
            <w:r w:rsidRPr="000025EF">
              <w:rPr>
                <w:rFonts w:eastAsia="Times New Roman"/>
                <w:bCs/>
              </w:rPr>
              <w:t xml:space="preserve"> А.В.</w:t>
            </w:r>
          </w:p>
          <w:p w14:paraId="5D362318" w14:textId="347752D5" w:rsidR="000025EF" w:rsidRDefault="000025EF" w:rsidP="008D6FC7">
            <w:pPr>
              <w:ind w:firstLine="0"/>
              <w:jc w:val="both"/>
              <w:rPr>
                <w:rFonts w:eastAsia="Times New Roman"/>
                <w:b/>
                <w:bCs/>
              </w:rPr>
            </w:pPr>
            <w:r>
              <w:rPr>
                <w:rFonts w:eastAsia="Times New Roman"/>
                <w:bCs/>
              </w:rPr>
              <w:t>«</w:t>
            </w:r>
            <w:r w:rsidR="008D6FC7">
              <w:rPr>
                <w:rFonts w:eastAsia="Times New Roman"/>
                <w:bCs/>
              </w:rPr>
              <w:t>______</w:t>
            </w:r>
            <w:r>
              <w:rPr>
                <w:rFonts w:eastAsia="Times New Roman"/>
                <w:bCs/>
              </w:rPr>
              <w:t xml:space="preserve">» </w:t>
            </w:r>
            <w:r w:rsidR="008D6FC7">
              <w:rPr>
                <w:rFonts w:eastAsia="Times New Roman"/>
                <w:bCs/>
              </w:rPr>
              <w:t>___________</w:t>
            </w:r>
            <w:r>
              <w:rPr>
                <w:rFonts w:eastAsia="Times New Roman"/>
                <w:bCs/>
              </w:rPr>
              <w:t>202</w:t>
            </w:r>
            <w:r w:rsidR="008D6FC7">
              <w:rPr>
                <w:rFonts w:eastAsia="Times New Roman"/>
                <w:bCs/>
              </w:rPr>
              <w:t>1</w:t>
            </w:r>
            <w:r>
              <w:rPr>
                <w:rFonts w:eastAsia="Times New Roman"/>
                <w:bCs/>
              </w:rPr>
              <w:t>г</w:t>
            </w:r>
          </w:p>
        </w:tc>
        <w:tc>
          <w:tcPr>
            <w:tcW w:w="7393" w:type="dxa"/>
          </w:tcPr>
          <w:p w14:paraId="1F66D092" w14:textId="77777777" w:rsidR="000025EF" w:rsidRDefault="000025EF" w:rsidP="000025EF">
            <w:pPr>
              <w:ind w:firstLine="0"/>
              <w:jc w:val="both"/>
              <w:rPr>
                <w:rFonts w:eastAsia="Times New Roman"/>
                <w:b/>
                <w:bCs/>
              </w:rPr>
            </w:pPr>
            <w:r>
              <w:rPr>
                <w:rFonts w:eastAsia="Times New Roman"/>
                <w:b/>
                <w:bCs/>
              </w:rPr>
              <w:t>Утверждаю:</w:t>
            </w:r>
          </w:p>
          <w:p w14:paraId="7B8367F8" w14:textId="77777777" w:rsidR="008D6FC7" w:rsidRDefault="008D6FC7" w:rsidP="000025EF">
            <w:pPr>
              <w:ind w:firstLine="0"/>
              <w:jc w:val="both"/>
              <w:rPr>
                <w:rFonts w:eastAsia="Times New Roman"/>
                <w:bCs/>
              </w:rPr>
            </w:pPr>
          </w:p>
          <w:p w14:paraId="1A333B74" w14:textId="24D71957" w:rsidR="000025EF" w:rsidRDefault="000025EF" w:rsidP="000025EF">
            <w:pPr>
              <w:ind w:firstLine="0"/>
              <w:jc w:val="both"/>
              <w:rPr>
                <w:rFonts w:eastAsia="Times New Roman"/>
                <w:bCs/>
              </w:rPr>
            </w:pPr>
            <w:r w:rsidRPr="000025EF">
              <w:rPr>
                <w:rFonts w:eastAsia="Times New Roman"/>
                <w:bCs/>
              </w:rPr>
              <w:t>______________</w:t>
            </w:r>
          </w:p>
          <w:p w14:paraId="00ED3912" w14:textId="3F4FF9FF" w:rsidR="000025EF" w:rsidRDefault="000025EF" w:rsidP="008D6FC7">
            <w:pPr>
              <w:ind w:firstLine="0"/>
              <w:jc w:val="both"/>
              <w:rPr>
                <w:rFonts w:eastAsia="Times New Roman"/>
                <w:b/>
                <w:bCs/>
              </w:rPr>
            </w:pPr>
            <w:r>
              <w:rPr>
                <w:rFonts w:eastAsia="Times New Roman"/>
                <w:bCs/>
              </w:rPr>
              <w:t>«</w:t>
            </w:r>
            <w:r w:rsidR="008D6FC7">
              <w:rPr>
                <w:rFonts w:eastAsia="Times New Roman"/>
                <w:bCs/>
              </w:rPr>
              <w:t>____</w:t>
            </w:r>
            <w:r>
              <w:rPr>
                <w:rFonts w:eastAsia="Times New Roman"/>
                <w:bCs/>
              </w:rPr>
              <w:t xml:space="preserve">» </w:t>
            </w:r>
            <w:r w:rsidR="008D6FC7">
              <w:rPr>
                <w:rFonts w:eastAsia="Times New Roman"/>
                <w:bCs/>
              </w:rPr>
              <w:t>__________</w:t>
            </w:r>
            <w:r>
              <w:rPr>
                <w:rFonts w:eastAsia="Times New Roman"/>
                <w:bCs/>
              </w:rPr>
              <w:t xml:space="preserve"> 202</w:t>
            </w:r>
            <w:r w:rsidR="008D6FC7">
              <w:rPr>
                <w:rFonts w:eastAsia="Times New Roman"/>
                <w:bCs/>
              </w:rPr>
              <w:t>1</w:t>
            </w:r>
            <w:r>
              <w:rPr>
                <w:rFonts w:eastAsia="Times New Roman"/>
                <w:bCs/>
              </w:rPr>
              <w:t>г</w:t>
            </w:r>
          </w:p>
        </w:tc>
      </w:tr>
    </w:tbl>
    <w:p w14:paraId="79E30137" w14:textId="58B14FC7" w:rsidR="000025EF" w:rsidRPr="000025EF" w:rsidRDefault="000025EF" w:rsidP="000025EF">
      <w:pPr>
        <w:shd w:val="clear" w:color="auto" w:fill="FFFFFF"/>
        <w:ind w:left="567" w:firstLine="0"/>
        <w:jc w:val="both"/>
        <w:rPr>
          <w:rFonts w:eastAsia="Times New Roman"/>
          <w:b/>
          <w:bCs/>
        </w:rPr>
      </w:pPr>
    </w:p>
    <w:p w14:paraId="14B2993D" w14:textId="77777777" w:rsidR="000025EF" w:rsidRPr="000025EF" w:rsidRDefault="000025EF" w:rsidP="000025EF">
      <w:pPr>
        <w:shd w:val="clear" w:color="auto" w:fill="FFFFFF"/>
        <w:ind w:left="567" w:firstLine="0"/>
        <w:jc w:val="center"/>
        <w:rPr>
          <w:rFonts w:eastAsia="Times New Roman"/>
          <w:b/>
          <w:bCs/>
        </w:rPr>
      </w:pPr>
    </w:p>
    <w:p w14:paraId="22AD6F30" w14:textId="77777777" w:rsidR="000025EF" w:rsidRPr="000025EF" w:rsidRDefault="000025EF" w:rsidP="000025EF">
      <w:pPr>
        <w:shd w:val="clear" w:color="auto" w:fill="FFFFFF"/>
        <w:ind w:left="567" w:firstLine="0"/>
        <w:jc w:val="center"/>
        <w:rPr>
          <w:rFonts w:eastAsia="Times New Roman"/>
          <w:b/>
          <w:bCs/>
        </w:rPr>
      </w:pPr>
      <w:r w:rsidRPr="000025EF">
        <w:rPr>
          <w:rFonts w:eastAsia="Times New Roman"/>
          <w:b/>
          <w:bCs/>
        </w:rPr>
        <w:t>Спецификация товара</w:t>
      </w:r>
    </w:p>
    <w:p w14:paraId="728F367D" w14:textId="77777777" w:rsidR="000025EF" w:rsidRPr="000025EF" w:rsidRDefault="000025EF" w:rsidP="000025EF">
      <w:pPr>
        <w:shd w:val="clear" w:color="auto" w:fill="FFFFFF"/>
        <w:ind w:left="567" w:firstLine="0"/>
        <w:jc w:val="center"/>
        <w:rPr>
          <w:rFonts w:eastAsia="Times New Roman"/>
          <w:b/>
          <w:bCs/>
        </w:rPr>
      </w:pPr>
    </w:p>
    <w:p w14:paraId="7B2A4022" w14:textId="77777777" w:rsidR="000025EF" w:rsidRPr="000025EF" w:rsidRDefault="000025EF" w:rsidP="000025EF">
      <w:pPr>
        <w:shd w:val="clear" w:color="auto" w:fill="FFFFFF"/>
        <w:ind w:left="567" w:firstLine="0"/>
        <w:jc w:val="center"/>
        <w:rPr>
          <w:rFonts w:eastAsia="Times New Roman"/>
          <w:b/>
          <w:bCs/>
        </w:rPr>
      </w:pPr>
    </w:p>
    <w:tbl>
      <w:tblPr>
        <w:tblW w:w="15016" w:type="dxa"/>
        <w:tblInd w:w="118" w:type="dxa"/>
        <w:tblLayout w:type="fixed"/>
        <w:tblLook w:val="04A0" w:firstRow="1" w:lastRow="0" w:firstColumn="1" w:lastColumn="0" w:noHBand="0" w:noVBand="1"/>
      </w:tblPr>
      <w:tblGrid>
        <w:gridCol w:w="540"/>
        <w:gridCol w:w="1860"/>
        <w:gridCol w:w="1843"/>
        <w:gridCol w:w="3544"/>
        <w:gridCol w:w="1559"/>
        <w:gridCol w:w="1276"/>
        <w:gridCol w:w="1275"/>
        <w:gridCol w:w="1560"/>
        <w:gridCol w:w="1559"/>
      </w:tblGrid>
      <w:tr w:rsidR="000025EF" w:rsidRPr="000025EF" w14:paraId="30508F6B" w14:textId="77777777" w:rsidTr="000025EF">
        <w:trPr>
          <w:trHeight w:val="975"/>
        </w:trPr>
        <w:tc>
          <w:tcPr>
            <w:tcW w:w="5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EEB59C1"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w:t>
            </w:r>
          </w:p>
        </w:tc>
        <w:tc>
          <w:tcPr>
            <w:tcW w:w="1860" w:type="dxa"/>
            <w:tcBorders>
              <w:top w:val="single" w:sz="8" w:space="0" w:color="auto"/>
              <w:left w:val="nil"/>
              <w:bottom w:val="single" w:sz="4" w:space="0" w:color="auto"/>
              <w:right w:val="single" w:sz="4" w:space="0" w:color="auto"/>
            </w:tcBorders>
            <w:shd w:val="clear" w:color="auto" w:fill="auto"/>
            <w:vAlign w:val="center"/>
            <w:hideMark/>
          </w:tcPr>
          <w:p w14:paraId="45DF0F43" w14:textId="77777777" w:rsidR="000025EF" w:rsidRPr="000025EF" w:rsidRDefault="000025EF" w:rsidP="000025EF">
            <w:pPr>
              <w:suppressAutoHyphens w:val="0"/>
              <w:ind w:firstLine="0"/>
              <w:rPr>
                <w:rFonts w:eastAsia="Times New Roman"/>
                <w:b/>
                <w:bCs/>
                <w:color w:val="000000"/>
                <w:lang w:eastAsia="ru-RU"/>
              </w:rPr>
            </w:pPr>
            <w:r w:rsidRPr="000025EF">
              <w:rPr>
                <w:rFonts w:eastAsia="Times New Roman"/>
                <w:b/>
                <w:bCs/>
                <w:color w:val="000000"/>
                <w:lang w:eastAsia="ru-RU"/>
              </w:rPr>
              <w:t>Наименование продуктов</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959687D" w14:textId="77777777" w:rsidR="000025EF" w:rsidRPr="000025EF" w:rsidRDefault="000025EF" w:rsidP="000025EF">
            <w:pPr>
              <w:suppressAutoHyphens w:val="0"/>
              <w:ind w:firstLine="0"/>
              <w:rPr>
                <w:rFonts w:eastAsia="Times New Roman"/>
                <w:b/>
                <w:bCs/>
                <w:color w:val="000000"/>
                <w:lang w:eastAsia="ru-RU"/>
              </w:rPr>
            </w:pPr>
            <w:r w:rsidRPr="000025EF">
              <w:rPr>
                <w:rFonts w:eastAsia="Times New Roman"/>
                <w:b/>
                <w:bCs/>
                <w:color w:val="000000"/>
                <w:lang w:eastAsia="ru-RU"/>
              </w:rPr>
              <w:t xml:space="preserve">Нормативный документ: технологический регламент, </w:t>
            </w:r>
            <w:proofErr w:type="spellStart"/>
            <w:r w:rsidRPr="000025EF">
              <w:rPr>
                <w:rFonts w:eastAsia="Times New Roman"/>
                <w:b/>
                <w:bCs/>
                <w:color w:val="000000"/>
                <w:lang w:eastAsia="ru-RU"/>
              </w:rPr>
              <w:t>ГОСТ</w:t>
            </w:r>
            <w:proofErr w:type="gramStart"/>
            <w:r w:rsidRPr="000025EF">
              <w:rPr>
                <w:rFonts w:eastAsia="Times New Roman"/>
                <w:b/>
                <w:bCs/>
                <w:color w:val="000000"/>
                <w:lang w:eastAsia="ru-RU"/>
              </w:rPr>
              <w:t>,Т</w:t>
            </w:r>
            <w:proofErr w:type="gramEnd"/>
            <w:r w:rsidRPr="000025EF">
              <w:rPr>
                <w:rFonts w:eastAsia="Times New Roman"/>
                <w:b/>
                <w:bCs/>
                <w:color w:val="000000"/>
                <w:lang w:eastAsia="ru-RU"/>
              </w:rPr>
              <w:t>У,СанПин</w:t>
            </w:r>
            <w:proofErr w:type="spellEnd"/>
          </w:p>
        </w:tc>
        <w:tc>
          <w:tcPr>
            <w:tcW w:w="3544" w:type="dxa"/>
            <w:tcBorders>
              <w:top w:val="single" w:sz="8" w:space="0" w:color="auto"/>
              <w:left w:val="nil"/>
              <w:bottom w:val="single" w:sz="4" w:space="0" w:color="auto"/>
              <w:right w:val="single" w:sz="4" w:space="0" w:color="auto"/>
            </w:tcBorders>
            <w:shd w:val="clear" w:color="auto" w:fill="auto"/>
            <w:vAlign w:val="center"/>
            <w:hideMark/>
          </w:tcPr>
          <w:p w14:paraId="160A5383" w14:textId="77777777" w:rsidR="000025EF" w:rsidRPr="000025EF" w:rsidRDefault="000025EF" w:rsidP="000025EF">
            <w:pPr>
              <w:suppressAutoHyphens w:val="0"/>
              <w:ind w:firstLine="0"/>
              <w:rPr>
                <w:rFonts w:eastAsia="Times New Roman"/>
                <w:b/>
                <w:bCs/>
                <w:color w:val="000000"/>
                <w:lang w:eastAsia="ru-RU"/>
              </w:rPr>
            </w:pPr>
            <w:r w:rsidRPr="000025EF">
              <w:rPr>
                <w:rFonts w:eastAsia="Times New Roman"/>
                <w:b/>
                <w:bCs/>
                <w:color w:val="000000"/>
                <w:lang w:eastAsia="ru-RU"/>
              </w:rPr>
              <w:t>Требования к размерам, упаковке, отгрузке товара</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253282BC" w14:textId="77777777" w:rsidR="000025EF" w:rsidRPr="000025EF" w:rsidRDefault="000025EF" w:rsidP="000025EF">
            <w:pPr>
              <w:suppressAutoHyphens w:val="0"/>
              <w:ind w:firstLine="0"/>
              <w:rPr>
                <w:rFonts w:eastAsia="Times New Roman"/>
                <w:b/>
                <w:bCs/>
                <w:color w:val="000000"/>
                <w:lang w:eastAsia="ru-RU"/>
              </w:rPr>
            </w:pPr>
            <w:r w:rsidRPr="000025EF">
              <w:rPr>
                <w:rFonts w:eastAsia="Times New Roman"/>
                <w:b/>
                <w:bCs/>
                <w:color w:val="000000"/>
                <w:lang w:eastAsia="ru-RU"/>
              </w:rPr>
              <w:t>Страна производитель</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1DCE3E57" w14:textId="77777777" w:rsidR="000025EF" w:rsidRPr="000025EF" w:rsidRDefault="000025EF" w:rsidP="000025EF">
            <w:pPr>
              <w:suppressAutoHyphens w:val="0"/>
              <w:ind w:firstLine="0"/>
              <w:rPr>
                <w:rFonts w:eastAsia="Times New Roman"/>
                <w:b/>
                <w:bCs/>
                <w:color w:val="000000"/>
                <w:lang w:eastAsia="ru-RU"/>
              </w:rPr>
            </w:pPr>
            <w:r w:rsidRPr="000025EF">
              <w:rPr>
                <w:rFonts w:eastAsia="Times New Roman"/>
                <w:b/>
                <w:bCs/>
                <w:color w:val="000000"/>
                <w:lang w:eastAsia="ru-RU"/>
              </w:rPr>
              <w:t>Единица измерения</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0C3A537E" w14:textId="77777777" w:rsidR="000025EF" w:rsidRPr="000025EF" w:rsidRDefault="000025EF" w:rsidP="000025EF">
            <w:pPr>
              <w:suppressAutoHyphens w:val="0"/>
              <w:ind w:firstLine="0"/>
              <w:rPr>
                <w:rFonts w:eastAsia="Times New Roman"/>
                <w:b/>
                <w:bCs/>
                <w:color w:val="000000"/>
                <w:lang w:eastAsia="ru-RU"/>
              </w:rPr>
            </w:pPr>
            <w:r w:rsidRPr="000025EF">
              <w:rPr>
                <w:rFonts w:eastAsia="Times New Roman"/>
                <w:b/>
                <w:bCs/>
                <w:color w:val="000000"/>
                <w:lang w:eastAsia="ru-RU"/>
              </w:rPr>
              <w:t>Объемы</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14:paraId="34A1D1FB" w14:textId="77777777" w:rsidR="000025EF" w:rsidRPr="000025EF" w:rsidRDefault="000025EF" w:rsidP="000025EF">
            <w:pPr>
              <w:suppressAutoHyphens w:val="0"/>
              <w:ind w:right="34" w:firstLine="0"/>
              <w:rPr>
                <w:rFonts w:eastAsia="Times New Roman"/>
                <w:b/>
                <w:bCs/>
                <w:color w:val="000000"/>
                <w:lang w:eastAsia="ru-RU"/>
              </w:rPr>
            </w:pPr>
            <w:r w:rsidRPr="000025EF">
              <w:rPr>
                <w:rFonts w:eastAsia="Times New Roman"/>
                <w:b/>
                <w:bCs/>
                <w:color w:val="000000"/>
                <w:lang w:eastAsia="ru-RU"/>
              </w:rPr>
              <w:t>Цена (</w:t>
            </w:r>
            <w:proofErr w:type="spellStart"/>
            <w:r w:rsidRPr="000025EF">
              <w:rPr>
                <w:rFonts w:eastAsia="Times New Roman"/>
                <w:b/>
                <w:bCs/>
                <w:color w:val="000000"/>
                <w:lang w:eastAsia="ru-RU"/>
              </w:rPr>
              <w:t>руб</w:t>
            </w:r>
            <w:proofErr w:type="spellEnd"/>
            <w:r w:rsidRPr="000025EF">
              <w:rPr>
                <w:rFonts w:eastAsia="Times New Roman"/>
                <w:b/>
                <w:bCs/>
                <w:color w:val="000000"/>
                <w:lang w:eastAsia="ru-RU"/>
              </w:rPr>
              <w:t>) с НДС</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F014F6B" w14:textId="77777777" w:rsidR="000025EF" w:rsidRPr="000025EF" w:rsidRDefault="000025EF" w:rsidP="000025EF">
            <w:pPr>
              <w:suppressAutoHyphens w:val="0"/>
              <w:ind w:firstLine="0"/>
              <w:rPr>
                <w:rFonts w:eastAsia="Times New Roman"/>
                <w:b/>
                <w:bCs/>
                <w:color w:val="000000"/>
                <w:lang w:eastAsia="ru-RU"/>
              </w:rPr>
            </w:pPr>
            <w:r w:rsidRPr="000025EF">
              <w:rPr>
                <w:rFonts w:eastAsia="Times New Roman"/>
                <w:b/>
                <w:bCs/>
                <w:color w:val="000000"/>
                <w:lang w:eastAsia="ru-RU"/>
              </w:rPr>
              <w:t>Сумма с НДС</w:t>
            </w:r>
          </w:p>
        </w:tc>
      </w:tr>
      <w:tr w:rsidR="000025EF" w:rsidRPr="000025EF" w14:paraId="5D913EE9" w14:textId="77777777" w:rsidTr="008D6FC7">
        <w:trPr>
          <w:trHeight w:val="1365"/>
        </w:trPr>
        <w:tc>
          <w:tcPr>
            <w:tcW w:w="540" w:type="dxa"/>
            <w:tcBorders>
              <w:top w:val="nil"/>
              <w:left w:val="single" w:sz="8" w:space="0" w:color="auto"/>
              <w:bottom w:val="nil"/>
              <w:right w:val="single" w:sz="4" w:space="0" w:color="auto"/>
            </w:tcBorders>
            <w:shd w:val="clear" w:color="auto" w:fill="auto"/>
            <w:noWrap/>
            <w:vAlign w:val="center"/>
            <w:hideMark/>
          </w:tcPr>
          <w:p w14:paraId="1D9AC3A8"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1</w:t>
            </w:r>
          </w:p>
        </w:tc>
        <w:tc>
          <w:tcPr>
            <w:tcW w:w="1860" w:type="dxa"/>
            <w:tcBorders>
              <w:top w:val="nil"/>
              <w:left w:val="nil"/>
              <w:bottom w:val="nil"/>
              <w:right w:val="single" w:sz="4" w:space="0" w:color="auto"/>
            </w:tcBorders>
            <w:shd w:val="clear" w:color="auto" w:fill="auto"/>
            <w:vAlign w:val="center"/>
            <w:hideMark/>
          </w:tcPr>
          <w:p w14:paraId="5550B7F5"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 xml:space="preserve">Масло сладко-сливочное </w:t>
            </w:r>
            <w:r w:rsidRPr="000025EF">
              <w:rPr>
                <w:rFonts w:eastAsia="Times New Roman"/>
                <w:color w:val="000000"/>
                <w:lang w:eastAsia="ru-RU"/>
              </w:rPr>
              <w:br/>
              <w:t>несоленое</w:t>
            </w:r>
            <w:r w:rsidRPr="000025EF">
              <w:rPr>
                <w:rFonts w:eastAsia="Times New Roman"/>
                <w:color w:val="000000"/>
                <w:lang w:eastAsia="ru-RU"/>
              </w:rPr>
              <w:br/>
              <w:t>жирность 82,5 %</w:t>
            </w:r>
            <w:r w:rsidRPr="000025EF">
              <w:rPr>
                <w:rFonts w:eastAsia="Times New Roman"/>
                <w:color w:val="000000"/>
                <w:lang w:eastAsia="ru-RU"/>
              </w:rPr>
              <w:br/>
              <w:t xml:space="preserve"> ГОСТ 32261-2013</w:t>
            </w:r>
          </w:p>
        </w:tc>
        <w:tc>
          <w:tcPr>
            <w:tcW w:w="1843" w:type="dxa"/>
            <w:tcBorders>
              <w:top w:val="nil"/>
              <w:left w:val="nil"/>
              <w:bottom w:val="nil"/>
              <w:right w:val="single" w:sz="4" w:space="0" w:color="auto"/>
            </w:tcBorders>
            <w:shd w:val="clear" w:color="auto" w:fill="auto"/>
            <w:vAlign w:val="center"/>
            <w:hideMark/>
          </w:tcPr>
          <w:p w14:paraId="14AE0720" w14:textId="77777777" w:rsidR="000025EF" w:rsidRPr="000025EF" w:rsidRDefault="000025EF" w:rsidP="000025EF">
            <w:pPr>
              <w:suppressAutoHyphens w:val="0"/>
              <w:spacing w:after="240"/>
              <w:ind w:firstLine="0"/>
              <w:jc w:val="center"/>
              <w:rPr>
                <w:rFonts w:eastAsia="Times New Roman"/>
                <w:color w:val="000000"/>
                <w:lang w:eastAsia="ru-RU"/>
              </w:rPr>
            </w:pPr>
            <w:r w:rsidRPr="000025EF">
              <w:rPr>
                <w:rFonts w:eastAsia="Times New Roman"/>
                <w:color w:val="000000"/>
                <w:lang w:eastAsia="ru-RU"/>
              </w:rPr>
              <w:t>ГОСТ 32261-2013</w:t>
            </w:r>
          </w:p>
        </w:tc>
        <w:tc>
          <w:tcPr>
            <w:tcW w:w="3544" w:type="dxa"/>
            <w:tcBorders>
              <w:top w:val="nil"/>
              <w:left w:val="nil"/>
              <w:bottom w:val="nil"/>
              <w:right w:val="nil"/>
            </w:tcBorders>
            <w:shd w:val="clear" w:color="auto" w:fill="auto"/>
            <w:vAlign w:val="center"/>
            <w:hideMark/>
          </w:tcPr>
          <w:p w14:paraId="73541749" w14:textId="77777777" w:rsidR="000025EF" w:rsidRPr="000025EF" w:rsidRDefault="000025EF" w:rsidP="000025EF">
            <w:pPr>
              <w:suppressAutoHyphens w:val="0"/>
              <w:ind w:firstLine="0"/>
              <w:jc w:val="both"/>
              <w:rPr>
                <w:rFonts w:eastAsia="Times New Roman"/>
                <w:color w:val="000000"/>
                <w:lang w:eastAsia="ru-RU"/>
              </w:rPr>
            </w:pPr>
            <w:r w:rsidRPr="000025EF">
              <w:rPr>
                <w:rFonts w:eastAsia="Times New Roman"/>
                <w:color w:val="000000"/>
                <w:lang w:eastAsia="ru-RU"/>
              </w:rPr>
              <w:t xml:space="preserve">В пачках  до 500 г.      В упаковке с указанием срока изготовления и реализации,  завоз и отгрузка силами </w:t>
            </w:r>
            <w:proofErr w:type="gramStart"/>
            <w:r w:rsidRPr="000025EF">
              <w:rPr>
                <w:rFonts w:eastAsia="Times New Roman"/>
                <w:color w:val="000000"/>
                <w:lang w:eastAsia="ru-RU"/>
              </w:rPr>
              <w:t>Постав-</w:t>
            </w:r>
            <w:proofErr w:type="spellStart"/>
            <w:r w:rsidRPr="000025EF">
              <w:rPr>
                <w:rFonts w:eastAsia="Times New Roman"/>
                <w:color w:val="000000"/>
                <w:lang w:eastAsia="ru-RU"/>
              </w:rPr>
              <w:t>щика</w:t>
            </w:r>
            <w:proofErr w:type="spellEnd"/>
            <w:proofErr w:type="gramEnd"/>
            <w:r w:rsidRPr="000025EF">
              <w:rPr>
                <w:rFonts w:eastAsia="Times New Roman"/>
                <w:color w:val="000000"/>
                <w:lang w:eastAsia="ru-RU"/>
              </w:rPr>
              <w:t xml:space="preserve"> до пищеблока Заказчика</w:t>
            </w:r>
          </w:p>
        </w:tc>
        <w:tc>
          <w:tcPr>
            <w:tcW w:w="1559" w:type="dxa"/>
            <w:tcBorders>
              <w:top w:val="nil"/>
              <w:left w:val="single" w:sz="4" w:space="0" w:color="auto"/>
              <w:bottom w:val="nil"/>
              <w:right w:val="single" w:sz="4" w:space="0" w:color="auto"/>
            </w:tcBorders>
            <w:shd w:val="clear" w:color="auto" w:fill="auto"/>
            <w:noWrap/>
            <w:vAlign w:val="center"/>
            <w:hideMark/>
          </w:tcPr>
          <w:p w14:paraId="7C0E425A"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Россия</w:t>
            </w:r>
          </w:p>
        </w:tc>
        <w:tc>
          <w:tcPr>
            <w:tcW w:w="1276" w:type="dxa"/>
            <w:tcBorders>
              <w:top w:val="nil"/>
              <w:left w:val="nil"/>
              <w:bottom w:val="nil"/>
              <w:right w:val="single" w:sz="4" w:space="0" w:color="auto"/>
            </w:tcBorders>
            <w:shd w:val="clear" w:color="auto" w:fill="auto"/>
            <w:vAlign w:val="center"/>
            <w:hideMark/>
          </w:tcPr>
          <w:p w14:paraId="4A147A32"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кг</w:t>
            </w:r>
          </w:p>
        </w:tc>
        <w:tc>
          <w:tcPr>
            <w:tcW w:w="1275" w:type="dxa"/>
            <w:tcBorders>
              <w:top w:val="nil"/>
              <w:left w:val="nil"/>
              <w:bottom w:val="nil"/>
              <w:right w:val="single" w:sz="4" w:space="0" w:color="auto"/>
            </w:tcBorders>
            <w:shd w:val="clear" w:color="auto" w:fill="auto"/>
            <w:vAlign w:val="center"/>
          </w:tcPr>
          <w:p w14:paraId="0EA0A19D" w14:textId="04597ACE" w:rsidR="000025EF" w:rsidRPr="000025EF" w:rsidRDefault="008D6FC7" w:rsidP="000025EF">
            <w:pPr>
              <w:suppressAutoHyphens w:val="0"/>
              <w:ind w:firstLine="0"/>
              <w:rPr>
                <w:rFonts w:eastAsia="Times New Roman"/>
                <w:color w:val="000000"/>
                <w:lang w:eastAsia="ru-RU"/>
              </w:rPr>
            </w:pPr>
            <w:r>
              <w:rPr>
                <w:rFonts w:eastAsia="Times New Roman"/>
                <w:color w:val="000000"/>
                <w:lang w:eastAsia="ru-RU"/>
              </w:rPr>
              <w:t>170</w:t>
            </w:r>
          </w:p>
        </w:tc>
        <w:tc>
          <w:tcPr>
            <w:tcW w:w="1560" w:type="dxa"/>
            <w:tcBorders>
              <w:top w:val="nil"/>
              <w:left w:val="nil"/>
              <w:bottom w:val="nil"/>
              <w:right w:val="single" w:sz="4" w:space="0" w:color="auto"/>
            </w:tcBorders>
            <w:shd w:val="clear" w:color="auto" w:fill="auto"/>
            <w:noWrap/>
            <w:vAlign w:val="center"/>
          </w:tcPr>
          <w:p w14:paraId="4364C885" w14:textId="13B10CF9" w:rsidR="000025EF" w:rsidRPr="000025EF" w:rsidRDefault="000025EF" w:rsidP="000025EF">
            <w:pPr>
              <w:suppressAutoHyphens w:val="0"/>
              <w:ind w:firstLine="0"/>
              <w:rPr>
                <w:rFonts w:eastAsia="Times New Roman"/>
                <w:color w:val="000000"/>
                <w:lang w:eastAsia="ru-RU"/>
              </w:rPr>
            </w:pPr>
          </w:p>
        </w:tc>
        <w:tc>
          <w:tcPr>
            <w:tcW w:w="1559" w:type="dxa"/>
            <w:tcBorders>
              <w:top w:val="nil"/>
              <w:left w:val="nil"/>
              <w:bottom w:val="nil"/>
              <w:right w:val="single" w:sz="8" w:space="0" w:color="auto"/>
            </w:tcBorders>
            <w:shd w:val="clear" w:color="auto" w:fill="auto"/>
            <w:noWrap/>
            <w:vAlign w:val="center"/>
          </w:tcPr>
          <w:p w14:paraId="0C6D70E8" w14:textId="60B17A63" w:rsidR="000025EF" w:rsidRPr="000025EF" w:rsidRDefault="000025EF" w:rsidP="000025EF">
            <w:pPr>
              <w:suppressAutoHyphens w:val="0"/>
              <w:ind w:firstLine="0"/>
              <w:rPr>
                <w:rFonts w:eastAsia="Times New Roman"/>
                <w:color w:val="000000"/>
                <w:lang w:eastAsia="ru-RU"/>
              </w:rPr>
            </w:pPr>
          </w:p>
        </w:tc>
      </w:tr>
      <w:tr w:rsidR="000025EF" w:rsidRPr="000025EF" w14:paraId="26B505AD" w14:textId="77777777" w:rsidTr="000025EF">
        <w:trPr>
          <w:trHeight w:val="1365"/>
        </w:trPr>
        <w:tc>
          <w:tcPr>
            <w:tcW w:w="540" w:type="dxa"/>
            <w:tcBorders>
              <w:top w:val="nil"/>
              <w:left w:val="nil"/>
              <w:bottom w:val="nil"/>
              <w:right w:val="single" w:sz="4" w:space="0" w:color="auto"/>
            </w:tcBorders>
            <w:shd w:val="clear" w:color="auto" w:fill="auto"/>
            <w:noWrap/>
            <w:vAlign w:val="center"/>
            <w:hideMark/>
          </w:tcPr>
          <w:p w14:paraId="28274730"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2</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05E2CE6A"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Сметана ГОСТ 31452-2012</w:t>
            </w:r>
            <w:r w:rsidRPr="000025EF">
              <w:rPr>
                <w:rFonts w:eastAsia="Times New Roman"/>
                <w:color w:val="000000"/>
                <w:lang w:eastAsia="ru-RU"/>
              </w:rPr>
              <w:br/>
              <w:t>жирность 15 %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5610B" w14:textId="77777777" w:rsidR="000025EF" w:rsidRPr="000025EF" w:rsidRDefault="000025EF" w:rsidP="000025EF">
            <w:pPr>
              <w:suppressAutoHyphens w:val="0"/>
              <w:ind w:firstLine="0"/>
              <w:jc w:val="center"/>
              <w:rPr>
                <w:rFonts w:eastAsia="Times New Roman"/>
                <w:color w:val="000000"/>
                <w:lang w:eastAsia="ru-RU"/>
              </w:rPr>
            </w:pPr>
            <w:r w:rsidRPr="000025EF">
              <w:rPr>
                <w:rFonts w:eastAsia="Times New Roman"/>
                <w:color w:val="000000"/>
                <w:lang w:eastAsia="ru-RU"/>
              </w:rPr>
              <w:t>Сметана ГОСТ 31452-2012</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438C719" w14:textId="77777777" w:rsidR="000025EF" w:rsidRPr="000025EF" w:rsidRDefault="000025EF" w:rsidP="000025EF">
            <w:pPr>
              <w:suppressAutoHyphens w:val="0"/>
              <w:ind w:firstLine="0"/>
              <w:jc w:val="center"/>
              <w:rPr>
                <w:rFonts w:eastAsia="Times New Roman"/>
                <w:color w:val="000000"/>
                <w:lang w:eastAsia="ru-RU"/>
              </w:rPr>
            </w:pPr>
            <w:r w:rsidRPr="000025EF">
              <w:rPr>
                <w:rFonts w:eastAsia="Times New Roman"/>
                <w:color w:val="000000"/>
                <w:lang w:eastAsia="ru-RU"/>
              </w:rPr>
              <w:t xml:space="preserve">Упаковка от  0,25 кг до 0,5 кг, завоз и отгрузка силами </w:t>
            </w:r>
            <w:proofErr w:type="gramStart"/>
            <w:r w:rsidRPr="000025EF">
              <w:rPr>
                <w:rFonts w:eastAsia="Times New Roman"/>
                <w:color w:val="000000"/>
                <w:lang w:eastAsia="ru-RU"/>
              </w:rPr>
              <w:t>Постав-</w:t>
            </w:r>
            <w:proofErr w:type="spellStart"/>
            <w:r w:rsidRPr="000025EF">
              <w:rPr>
                <w:rFonts w:eastAsia="Times New Roman"/>
                <w:color w:val="000000"/>
                <w:lang w:eastAsia="ru-RU"/>
              </w:rPr>
              <w:t>щика</w:t>
            </w:r>
            <w:proofErr w:type="spellEnd"/>
            <w:proofErr w:type="gramEnd"/>
            <w:r w:rsidRPr="000025EF">
              <w:rPr>
                <w:rFonts w:eastAsia="Times New Roman"/>
                <w:color w:val="000000"/>
                <w:lang w:eastAsia="ru-RU"/>
              </w:rPr>
              <w:t xml:space="preserve"> до пище-блока Заказчика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13AFDB2"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Россия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2379FF"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кг</w:t>
            </w:r>
          </w:p>
        </w:tc>
        <w:tc>
          <w:tcPr>
            <w:tcW w:w="1275" w:type="dxa"/>
            <w:tcBorders>
              <w:top w:val="single" w:sz="4" w:space="0" w:color="auto"/>
              <w:left w:val="nil"/>
              <w:bottom w:val="single" w:sz="4" w:space="0" w:color="auto"/>
              <w:right w:val="single" w:sz="4" w:space="0" w:color="auto"/>
            </w:tcBorders>
            <w:shd w:val="clear" w:color="auto" w:fill="auto"/>
            <w:vAlign w:val="center"/>
          </w:tcPr>
          <w:p w14:paraId="5F0BE76E" w14:textId="77C8EDE6" w:rsidR="000025EF" w:rsidRPr="000025EF" w:rsidRDefault="008D6FC7" w:rsidP="000025EF">
            <w:pPr>
              <w:suppressAutoHyphens w:val="0"/>
              <w:ind w:firstLine="0"/>
              <w:rPr>
                <w:rFonts w:eastAsia="Times New Roman"/>
                <w:color w:val="000000"/>
                <w:lang w:eastAsia="ru-RU"/>
              </w:rPr>
            </w:pPr>
            <w:r>
              <w:rPr>
                <w:rFonts w:eastAsia="Times New Roman"/>
                <w:color w:val="000000"/>
                <w:lang w:eastAsia="ru-RU"/>
              </w:rPr>
              <w:t>93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6BA3EDA" w14:textId="123FE2D7" w:rsidR="000025EF" w:rsidRPr="000025EF" w:rsidRDefault="000025EF" w:rsidP="000025EF">
            <w:pPr>
              <w:suppressAutoHyphens w:val="0"/>
              <w:ind w:firstLine="0"/>
              <w:rPr>
                <w:rFonts w:eastAsia="Times New Roman"/>
                <w:color w:val="000000"/>
                <w:lang w:eastAsia="ru-RU"/>
              </w:rPr>
            </w:pP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20A0D83" w14:textId="07D1AF54" w:rsidR="000025EF" w:rsidRPr="000025EF" w:rsidRDefault="000025EF" w:rsidP="000025EF">
            <w:pPr>
              <w:suppressAutoHyphens w:val="0"/>
              <w:ind w:firstLine="0"/>
              <w:rPr>
                <w:rFonts w:eastAsia="Times New Roman"/>
                <w:color w:val="000000"/>
                <w:lang w:eastAsia="ru-RU"/>
              </w:rPr>
            </w:pPr>
          </w:p>
        </w:tc>
      </w:tr>
      <w:tr w:rsidR="000025EF" w:rsidRPr="000025EF" w14:paraId="3C478507" w14:textId="77777777" w:rsidTr="000025EF">
        <w:trPr>
          <w:trHeight w:val="20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09A78256"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lastRenderedPageBreak/>
              <w:t>3</w:t>
            </w:r>
          </w:p>
        </w:tc>
        <w:tc>
          <w:tcPr>
            <w:tcW w:w="1860" w:type="dxa"/>
            <w:tcBorders>
              <w:top w:val="nil"/>
              <w:left w:val="nil"/>
              <w:bottom w:val="single" w:sz="4" w:space="0" w:color="auto"/>
              <w:right w:val="single" w:sz="4" w:space="0" w:color="auto"/>
            </w:tcBorders>
            <w:shd w:val="clear" w:color="auto" w:fill="auto"/>
            <w:vAlign w:val="center"/>
            <w:hideMark/>
          </w:tcPr>
          <w:p w14:paraId="7A3FD177"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 xml:space="preserve">Творог </w:t>
            </w:r>
            <w:r w:rsidRPr="000025EF">
              <w:rPr>
                <w:rFonts w:eastAsia="Times New Roman"/>
                <w:color w:val="000000"/>
                <w:lang w:eastAsia="ru-RU"/>
              </w:rPr>
              <w:br/>
              <w:t>жирность 9 %</w:t>
            </w:r>
            <w:r w:rsidRPr="000025EF">
              <w:rPr>
                <w:rFonts w:eastAsia="Times New Roman"/>
                <w:color w:val="000000"/>
                <w:lang w:eastAsia="ru-RU"/>
              </w:rPr>
              <w:br/>
              <w:t>ГОСТ 31453-2013</w:t>
            </w:r>
          </w:p>
        </w:tc>
        <w:tc>
          <w:tcPr>
            <w:tcW w:w="1843" w:type="dxa"/>
            <w:tcBorders>
              <w:top w:val="nil"/>
              <w:left w:val="nil"/>
              <w:bottom w:val="single" w:sz="4" w:space="0" w:color="auto"/>
              <w:right w:val="single" w:sz="4" w:space="0" w:color="auto"/>
            </w:tcBorders>
            <w:shd w:val="clear" w:color="auto" w:fill="auto"/>
            <w:noWrap/>
            <w:vAlign w:val="center"/>
            <w:hideMark/>
          </w:tcPr>
          <w:p w14:paraId="7D53B338" w14:textId="77777777" w:rsidR="000025EF" w:rsidRPr="000025EF" w:rsidRDefault="000025EF" w:rsidP="000025EF">
            <w:pPr>
              <w:suppressAutoHyphens w:val="0"/>
              <w:ind w:firstLine="0"/>
              <w:jc w:val="center"/>
              <w:rPr>
                <w:rFonts w:eastAsia="Times New Roman"/>
                <w:color w:val="000000"/>
                <w:lang w:eastAsia="ru-RU"/>
              </w:rPr>
            </w:pPr>
            <w:r w:rsidRPr="000025EF">
              <w:rPr>
                <w:rFonts w:eastAsia="Times New Roman"/>
                <w:color w:val="000000"/>
                <w:lang w:eastAsia="ru-RU"/>
              </w:rPr>
              <w:t>ГОСТ 31453-2013</w:t>
            </w:r>
          </w:p>
        </w:tc>
        <w:tc>
          <w:tcPr>
            <w:tcW w:w="3544" w:type="dxa"/>
            <w:tcBorders>
              <w:top w:val="nil"/>
              <w:left w:val="nil"/>
              <w:bottom w:val="single" w:sz="4" w:space="0" w:color="auto"/>
              <w:right w:val="single" w:sz="4" w:space="0" w:color="auto"/>
            </w:tcBorders>
            <w:shd w:val="clear" w:color="auto" w:fill="auto"/>
            <w:vAlign w:val="center"/>
            <w:hideMark/>
          </w:tcPr>
          <w:p w14:paraId="0F0F6841" w14:textId="77777777" w:rsidR="000025EF" w:rsidRPr="000025EF" w:rsidRDefault="000025EF" w:rsidP="000025EF">
            <w:pPr>
              <w:suppressAutoHyphens w:val="0"/>
              <w:ind w:firstLine="0"/>
              <w:jc w:val="center"/>
              <w:rPr>
                <w:rFonts w:eastAsia="Times New Roman"/>
                <w:color w:val="000000"/>
                <w:lang w:eastAsia="ru-RU"/>
              </w:rPr>
            </w:pPr>
            <w:r w:rsidRPr="000025EF">
              <w:rPr>
                <w:rFonts w:eastAsia="Times New Roman"/>
                <w:color w:val="000000"/>
                <w:lang w:eastAsia="ru-RU"/>
              </w:rPr>
              <w:t xml:space="preserve">Фасовка до 250 г, а так же весовой до 10 кг. </w:t>
            </w:r>
            <w:proofErr w:type="gramStart"/>
            <w:r w:rsidRPr="000025EF">
              <w:rPr>
                <w:rFonts w:eastAsia="Times New Roman"/>
                <w:color w:val="000000"/>
                <w:lang w:eastAsia="ru-RU"/>
              </w:rPr>
              <w:t>Упакован</w:t>
            </w:r>
            <w:proofErr w:type="gramEnd"/>
            <w:r w:rsidRPr="000025EF">
              <w:rPr>
                <w:rFonts w:eastAsia="Times New Roman"/>
                <w:color w:val="000000"/>
                <w:lang w:eastAsia="ru-RU"/>
              </w:rPr>
              <w:t xml:space="preserve"> в картонные коробки, пластиковые ведра или ящики, с указа-</w:t>
            </w:r>
            <w:proofErr w:type="spellStart"/>
            <w:r w:rsidRPr="000025EF">
              <w:rPr>
                <w:rFonts w:eastAsia="Times New Roman"/>
                <w:color w:val="000000"/>
                <w:lang w:eastAsia="ru-RU"/>
              </w:rPr>
              <w:t>нием</w:t>
            </w:r>
            <w:proofErr w:type="spellEnd"/>
            <w:r w:rsidRPr="000025EF">
              <w:rPr>
                <w:rFonts w:eastAsia="Times New Roman"/>
                <w:color w:val="000000"/>
                <w:lang w:eastAsia="ru-RU"/>
              </w:rPr>
              <w:t xml:space="preserve"> срока изготовления и реализации, отгрузка силами Поставщика до пищеблока Заказчика</w:t>
            </w:r>
          </w:p>
        </w:tc>
        <w:tc>
          <w:tcPr>
            <w:tcW w:w="1559" w:type="dxa"/>
            <w:tcBorders>
              <w:top w:val="nil"/>
              <w:left w:val="nil"/>
              <w:bottom w:val="single" w:sz="4" w:space="0" w:color="auto"/>
              <w:right w:val="single" w:sz="4" w:space="0" w:color="auto"/>
            </w:tcBorders>
            <w:shd w:val="clear" w:color="auto" w:fill="auto"/>
            <w:noWrap/>
            <w:vAlign w:val="center"/>
            <w:hideMark/>
          </w:tcPr>
          <w:p w14:paraId="5D1F314C"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Россия</w:t>
            </w:r>
          </w:p>
        </w:tc>
        <w:tc>
          <w:tcPr>
            <w:tcW w:w="1276" w:type="dxa"/>
            <w:tcBorders>
              <w:top w:val="nil"/>
              <w:left w:val="nil"/>
              <w:bottom w:val="single" w:sz="4" w:space="0" w:color="auto"/>
              <w:right w:val="single" w:sz="4" w:space="0" w:color="auto"/>
            </w:tcBorders>
            <w:shd w:val="clear" w:color="auto" w:fill="auto"/>
            <w:vAlign w:val="center"/>
            <w:hideMark/>
          </w:tcPr>
          <w:p w14:paraId="10B3067B"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кг</w:t>
            </w:r>
          </w:p>
        </w:tc>
        <w:tc>
          <w:tcPr>
            <w:tcW w:w="1275" w:type="dxa"/>
            <w:tcBorders>
              <w:top w:val="nil"/>
              <w:left w:val="nil"/>
              <w:bottom w:val="single" w:sz="4" w:space="0" w:color="auto"/>
              <w:right w:val="single" w:sz="4" w:space="0" w:color="auto"/>
            </w:tcBorders>
            <w:shd w:val="clear" w:color="auto" w:fill="auto"/>
            <w:vAlign w:val="center"/>
          </w:tcPr>
          <w:p w14:paraId="3F0C564E" w14:textId="725B922E" w:rsidR="000025EF" w:rsidRPr="000025EF" w:rsidRDefault="008D6FC7" w:rsidP="000025EF">
            <w:pPr>
              <w:suppressAutoHyphens w:val="0"/>
              <w:ind w:firstLine="0"/>
              <w:rPr>
                <w:rFonts w:eastAsia="Times New Roman"/>
                <w:color w:val="000000"/>
                <w:lang w:eastAsia="ru-RU"/>
              </w:rPr>
            </w:pPr>
            <w:r>
              <w:rPr>
                <w:rFonts w:eastAsia="Times New Roman"/>
                <w:color w:val="000000"/>
                <w:lang w:eastAsia="ru-RU"/>
              </w:rPr>
              <w:t>320</w:t>
            </w:r>
          </w:p>
        </w:tc>
        <w:tc>
          <w:tcPr>
            <w:tcW w:w="1560" w:type="dxa"/>
            <w:tcBorders>
              <w:top w:val="nil"/>
              <w:left w:val="nil"/>
              <w:bottom w:val="single" w:sz="4" w:space="0" w:color="auto"/>
              <w:right w:val="single" w:sz="4" w:space="0" w:color="auto"/>
            </w:tcBorders>
            <w:shd w:val="clear" w:color="auto" w:fill="auto"/>
            <w:noWrap/>
            <w:vAlign w:val="center"/>
          </w:tcPr>
          <w:p w14:paraId="5757BBF6" w14:textId="24AD6C61" w:rsidR="000025EF" w:rsidRPr="000025EF" w:rsidRDefault="000025EF" w:rsidP="000025EF">
            <w:pPr>
              <w:suppressAutoHyphens w:val="0"/>
              <w:ind w:firstLine="0"/>
              <w:rPr>
                <w:rFonts w:eastAsia="Times New Roman"/>
                <w:color w:val="000000"/>
                <w:lang w:eastAsia="ru-RU"/>
              </w:rPr>
            </w:pPr>
          </w:p>
        </w:tc>
        <w:tc>
          <w:tcPr>
            <w:tcW w:w="1559" w:type="dxa"/>
            <w:tcBorders>
              <w:top w:val="nil"/>
              <w:left w:val="nil"/>
              <w:bottom w:val="single" w:sz="4" w:space="0" w:color="auto"/>
              <w:right w:val="single" w:sz="8" w:space="0" w:color="auto"/>
            </w:tcBorders>
            <w:shd w:val="clear" w:color="auto" w:fill="auto"/>
            <w:noWrap/>
            <w:vAlign w:val="center"/>
          </w:tcPr>
          <w:p w14:paraId="5BD2AD19" w14:textId="4116D9C7" w:rsidR="000025EF" w:rsidRPr="000025EF" w:rsidRDefault="000025EF" w:rsidP="000025EF">
            <w:pPr>
              <w:suppressAutoHyphens w:val="0"/>
              <w:ind w:firstLine="0"/>
              <w:rPr>
                <w:rFonts w:eastAsia="Times New Roman"/>
                <w:color w:val="000000"/>
                <w:lang w:eastAsia="ru-RU"/>
              </w:rPr>
            </w:pPr>
          </w:p>
        </w:tc>
      </w:tr>
      <w:tr w:rsidR="000025EF" w:rsidRPr="000025EF" w14:paraId="1C6AB33C" w14:textId="77777777" w:rsidTr="000025EF">
        <w:trPr>
          <w:trHeight w:val="205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1EC73B6E"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4</w:t>
            </w:r>
          </w:p>
        </w:tc>
        <w:tc>
          <w:tcPr>
            <w:tcW w:w="1860" w:type="dxa"/>
            <w:tcBorders>
              <w:top w:val="nil"/>
              <w:left w:val="nil"/>
              <w:bottom w:val="single" w:sz="4" w:space="0" w:color="auto"/>
              <w:right w:val="single" w:sz="4" w:space="0" w:color="auto"/>
            </w:tcBorders>
            <w:shd w:val="clear" w:color="auto" w:fill="auto"/>
            <w:vAlign w:val="center"/>
            <w:hideMark/>
          </w:tcPr>
          <w:p w14:paraId="5C3FB54A" w14:textId="40121F8A"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 xml:space="preserve">Сыры полутвердые,  в ассортименте </w:t>
            </w:r>
            <w:r w:rsidR="00BE7CEB">
              <w:rPr>
                <w:rFonts w:eastAsia="Times New Roman"/>
                <w:color w:val="000000"/>
                <w:lang w:eastAsia="ru-RU"/>
              </w:rPr>
              <w:t xml:space="preserve">45% </w:t>
            </w:r>
            <w:bookmarkStart w:id="8" w:name="_GoBack"/>
            <w:bookmarkEnd w:id="8"/>
            <w:r w:rsidRPr="000025EF">
              <w:rPr>
                <w:rFonts w:eastAsia="Times New Roman"/>
                <w:color w:val="000000"/>
                <w:lang w:eastAsia="ru-RU"/>
              </w:rPr>
              <w:t xml:space="preserve">ГОСТ 32260-2013 </w:t>
            </w:r>
          </w:p>
        </w:tc>
        <w:tc>
          <w:tcPr>
            <w:tcW w:w="1843" w:type="dxa"/>
            <w:tcBorders>
              <w:top w:val="nil"/>
              <w:left w:val="nil"/>
              <w:bottom w:val="single" w:sz="4" w:space="0" w:color="auto"/>
              <w:right w:val="single" w:sz="4" w:space="0" w:color="auto"/>
            </w:tcBorders>
            <w:shd w:val="clear" w:color="auto" w:fill="auto"/>
            <w:noWrap/>
            <w:vAlign w:val="center"/>
            <w:hideMark/>
          </w:tcPr>
          <w:p w14:paraId="131AB8EB" w14:textId="77777777" w:rsidR="000025EF" w:rsidRPr="000025EF" w:rsidRDefault="000025EF" w:rsidP="000025EF">
            <w:pPr>
              <w:suppressAutoHyphens w:val="0"/>
              <w:ind w:firstLine="0"/>
              <w:jc w:val="center"/>
              <w:rPr>
                <w:rFonts w:eastAsia="Times New Roman"/>
                <w:color w:val="000000"/>
                <w:lang w:eastAsia="ru-RU"/>
              </w:rPr>
            </w:pPr>
            <w:r w:rsidRPr="000025EF">
              <w:rPr>
                <w:rFonts w:eastAsia="Times New Roman"/>
                <w:color w:val="000000"/>
                <w:lang w:eastAsia="ru-RU"/>
              </w:rPr>
              <w:t>ГОСТ 32260-2013 ГОСТ 32252 -2013</w:t>
            </w:r>
          </w:p>
        </w:tc>
        <w:tc>
          <w:tcPr>
            <w:tcW w:w="3544" w:type="dxa"/>
            <w:tcBorders>
              <w:top w:val="nil"/>
              <w:left w:val="nil"/>
              <w:bottom w:val="single" w:sz="4" w:space="0" w:color="auto"/>
              <w:right w:val="single" w:sz="4" w:space="0" w:color="auto"/>
            </w:tcBorders>
            <w:shd w:val="clear" w:color="auto" w:fill="auto"/>
            <w:vAlign w:val="center"/>
            <w:hideMark/>
          </w:tcPr>
          <w:p w14:paraId="0334CB78" w14:textId="77777777" w:rsidR="000025EF" w:rsidRPr="000025EF" w:rsidRDefault="000025EF" w:rsidP="000025EF">
            <w:pPr>
              <w:suppressAutoHyphens w:val="0"/>
              <w:ind w:firstLine="0"/>
              <w:jc w:val="center"/>
              <w:rPr>
                <w:rFonts w:eastAsia="Times New Roman"/>
                <w:color w:val="000000"/>
                <w:lang w:eastAsia="ru-RU"/>
              </w:rPr>
            </w:pPr>
            <w:r w:rsidRPr="000025EF">
              <w:rPr>
                <w:rFonts w:eastAsia="Times New Roman"/>
                <w:color w:val="000000"/>
                <w:lang w:eastAsia="ru-RU"/>
              </w:rPr>
              <w:t xml:space="preserve">Фасовка по 3-10 кг, в пищевом </w:t>
            </w:r>
            <w:proofErr w:type="gramStart"/>
            <w:r w:rsidRPr="000025EF">
              <w:rPr>
                <w:rFonts w:eastAsia="Times New Roman"/>
                <w:color w:val="000000"/>
                <w:lang w:eastAsia="ru-RU"/>
              </w:rPr>
              <w:t>п</w:t>
            </w:r>
            <w:proofErr w:type="gramEnd"/>
            <w:r w:rsidRPr="000025EF">
              <w:rPr>
                <w:rFonts w:eastAsia="Times New Roman"/>
                <w:color w:val="000000"/>
                <w:lang w:eastAsia="ru-RU"/>
              </w:rPr>
              <w:t>/этиленовом пакете,  без на-резки, с указанием срока изготовления и реализации, завоз и отгрузка силами Поставщика до пищеблока За-</w:t>
            </w:r>
            <w:proofErr w:type="spellStart"/>
            <w:r w:rsidRPr="000025EF">
              <w:rPr>
                <w:rFonts w:eastAsia="Times New Roman"/>
                <w:color w:val="000000"/>
                <w:lang w:eastAsia="ru-RU"/>
              </w:rPr>
              <w:t>казчика</w:t>
            </w:r>
            <w:proofErr w:type="spellEnd"/>
            <w:r w:rsidRPr="000025EF">
              <w:rPr>
                <w:rFonts w:eastAsia="Times New Roman"/>
                <w:color w:val="00000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B6E61A2"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Россия</w:t>
            </w:r>
          </w:p>
        </w:tc>
        <w:tc>
          <w:tcPr>
            <w:tcW w:w="1276" w:type="dxa"/>
            <w:tcBorders>
              <w:top w:val="nil"/>
              <w:left w:val="nil"/>
              <w:bottom w:val="single" w:sz="4" w:space="0" w:color="auto"/>
              <w:right w:val="single" w:sz="4" w:space="0" w:color="auto"/>
            </w:tcBorders>
            <w:shd w:val="clear" w:color="auto" w:fill="auto"/>
            <w:vAlign w:val="center"/>
            <w:hideMark/>
          </w:tcPr>
          <w:p w14:paraId="74A44FAE"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кг</w:t>
            </w:r>
          </w:p>
        </w:tc>
        <w:tc>
          <w:tcPr>
            <w:tcW w:w="1275" w:type="dxa"/>
            <w:tcBorders>
              <w:top w:val="nil"/>
              <w:left w:val="nil"/>
              <w:bottom w:val="single" w:sz="4" w:space="0" w:color="auto"/>
              <w:right w:val="single" w:sz="4" w:space="0" w:color="auto"/>
            </w:tcBorders>
            <w:shd w:val="clear" w:color="auto" w:fill="auto"/>
            <w:vAlign w:val="center"/>
          </w:tcPr>
          <w:p w14:paraId="5E91B028" w14:textId="3E03D1D7" w:rsidR="000025EF" w:rsidRPr="000025EF" w:rsidRDefault="008D6FC7" w:rsidP="000025EF">
            <w:pPr>
              <w:suppressAutoHyphens w:val="0"/>
              <w:ind w:firstLine="0"/>
              <w:rPr>
                <w:rFonts w:eastAsia="Times New Roman"/>
                <w:color w:val="000000"/>
                <w:lang w:eastAsia="ru-RU"/>
              </w:rPr>
            </w:pPr>
            <w:r>
              <w:rPr>
                <w:rFonts w:eastAsia="Times New Roman"/>
                <w:color w:val="000000"/>
                <w:lang w:eastAsia="ru-RU"/>
              </w:rPr>
              <w:t>46</w:t>
            </w:r>
          </w:p>
        </w:tc>
        <w:tc>
          <w:tcPr>
            <w:tcW w:w="1560" w:type="dxa"/>
            <w:tcBorders>
              <w:top w:val="nil"/>
              <w:left w:val="nil"/>
              <w:bottom w:val="single" w:sz="4" w:space="0" w:color="auto"/>
              <w:right w:val="single" w:sz="4" w:space="0" w:color="auto"/>
            </w:tcBorders>
            <w:shd w:val="clear" w:color="auto" w:fill="auto"/>
            <w:noWrap/>
            <w:vAlign w:val="center"/>
          </w:tcPr>
          <w:p w14:paraId="161FE8BE" w14:textId="0FE6891A" w:rsidR="000025EF" w:rsidRPr="000025EF" w:rsidRDefault="000025EF" w:rsidP="000025EF">
            <w:pPr>
              <w:suppressAutoHyphens w:val="0"/>
              <w:ind w:firstLine="0"/>
              <w:rPr>
                <w:rFonts w:eastAsia="Times New Roman"/>
                <w:color w:val="000000"/>
                <w:lang w:eastAsia="ru-RU"/>
              </w:rPr>
            </w:pPr>
          </w:p>
        </w:tc>
        <w:tc>
          <w:tcPr>
            <w:tcW w:w="1559" w:type="dxa"/>
            <w:tcBorders>
              <w:top w:val="nil"/>
              <w:left w:val="nil"/>
              <w:bottom w:val="single" w:sz="4" w:space="0" w:color="auto"/>
              <w:right w:val="single" w:sz="8" w:space="0" w:color="auto"/>
            </w:tcBorders>
            <w:shd w:val="clear" w:color="auto" w:fill="auto"/>
            <w:noWrap/>
            <w:vAlign w:val="center"/>
          </w:tcPr>
          <w:p w14:paraId="61307E50" w14:textId="6A9276DA" w:rsidR="000025EF" w:rsidRPr="000025EF" w:rsidRDefault="000025EF" w:rsidP="000025EF">
            <w:pPr>
              <w:suppressAutoHyphens w:val="0"/>
              <w:ind w:firstLine="0"/>
              <w:rPr>
                <w:rFonts w:eastAsia="Times New Roman"/>
                <w:color w:val="000000"/>
                <w:lang w:eastAsia="ru-RU"/>
              </w:rPr>
            </w:pPr>
          </w:p>
        </w:tc>
      </w:tr>
      <w:tr w:rsidR="000025EF" w:rsidRPr="000025EF" w14:paraId="7FC75A31" w14:textId="77777777" w:rsidTr="000025EF">
        <w:trPr>
          <w:trHeight w:val="244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446AB50D"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5</w:t>
            </w:r>
          </w:p>
        </w:tc>
        <w:tc>
          <w:tcPr>
            <w:tcW w:w="1860" w:type="dxa"/>
            <w:tcBorders>
              <w:top w:val="nil"/>
              <w:left w:val="nil"/>
              <w:bottom w:val="single" w:sz="4" w:space="0" w:color="auto"/>
              <w:right w:val="single" w:sz="4" w:space="0" w:color="auto"/>
            </w:tcBorders>
            <w:shd w:val="clear" w:color="auto" w:fill="auto"/>
            <w:vAlign w:val="center"/>
            <w:hideMark/>
          </w:tcPr>
          <w:p w14:paraId="4CB08CA9"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 xml:space="preserve">Молоко </w:t>
            </w:r>
            <w:proofErr w:type="gramStart"/>
            <w:r w:rsidRPr="000025EF">
              <w:rPr>
                <w:rFonts w:eastAsia="Times New Roman"/>
                <w:color w:val="000000"/>
                <w:lang w:eastAsia="ru-RU"/>
              </w:rPr>
              <w:t>питье-вое</w:t>
            </w:r>
            <w:proofErr w:type="gramEnd"/>
            <w:r w:rsidRPr="000025EF">
              <w:rPr>
                <w:rFonts w:eastAsia="Times New Roman"/>
                <w:color w:val="000000"/>
                <w:lang w:eastAsia="ru-RU"/>
              </w:rPr>
              <w:t xml:space="preserve"> </w:t>
            </w:r>
            <w:proofErr w:type="spellStart"/>
            <w:r w:rsidRPr="000025EF">
              <w:rPr>
                <w:rFonts w:eastAsia="Times New Roman"/>
                <w:color w:val="000000"/>
                <w:lang w:eastAsia="ru-RU"/>
              </w:rPr>
              <w:t>ультрапа-стеризованное</w:t>
            </w:r>
            <w:proofErr w:type="spellEnd"/>
            <w:r w:rsidRPr="000025EF">
              <w:rPr>
                <w:rFonts w:eastAsia="Times New Roman"/>
                <w:color w:val="000000"/>
                <w:lang w:eastAsia="ru-RU"/>
              </w:rPr>
              <w:br/>
              <w:t xml:space="preserve">жирность 3,2 %,  </w:t>
            </w:r>
            <w:r w:rsidRPr="000025EF">
              <w:rPr>
                <w:rFonts w:eastAsia="Times New Roman"/>
                <w:color w:val="000000"/>
                <w:lang w:eastAsia="ru-RU"/>
              </w:rPr>
              <w:br/>
              <w:t xml:space="preserve"> ГОСТ 31450-2013,ГОСТ 32252 -2013</w:t>
            </w:r>
          </w:p>
        </w:tc>
        <w:tc>
          <w:tcPr>
            <w:tcW w:w="1843" w:type="dxa"/>
            <w:tcBorders>
              <w:top w:val="nil"/>
              <w:left w:val="nil"/>
              <w:bottom w:val="single" w:sz="4" w:space="0" w:color="auto"/>
              <w:right w:val="single" w:sz="4" w:space="0" w:color="auto"/>
            </w:tcBorders>
            <w:shd w:val="clear" w:color="auto" w:fill="auto"/>
            <w:noWrap/>
            <w:vAlign w:val="center"/>
            <w:hideMark/>
          </w:tcPr>
          <w:p w14:paraId="2C11208A" w14:textId="77777777" w:rsidR="000025EF" w:rsidRPr="000025EF" w:rsidRDefault="000025EF" w:rsidP="000025EF">
            <w:pPr>
              <w:suppressAutoHyphens w:val="0"/>
              <w:ind w:firstLine="0"/>
              <w:jc w:val="center"/>
              <w:rPr>
                <w:rFonts w:eastAsia="Times New Roman"/>
                <w:color w:val="000000"/>
                <w:lang w:eastAsia="ru-RU"/>
              </w:rPr>
            </w:pPr>
            <w:r w:rsidRPr="000025EF">
              <w:rPr>
                <w:rFonts w:eastAsia="Times New Roman"/>
                <w:color w:val="000000"/>
                <w:lang w:eastAsia="ru-RU"/>
              </w:rPr>
              <w:t>ГОСТ 31450-2013</w:t>
            </w:r>
          </w:p>
        </w:tc>
        <w:tc>
          <w:tcPr>
            <w:tcW w:w="3544" w:type="dxa"/>
            <w:tcBorders>
              <w:top w:val="nil"/>
              <w:left w:val="nil"/>
              <w:bottom w:val="single" w:sz="4" w:space="0" w:color="auto"/>
              <w:right w:val="single" w:sz="4" w:space="0" w:color="auto"/>
            </w:tcBorders>
            <w:shd w:val="clear" w:color="auto" w:fill="auto"/>
            <w:vAlign w:val="center"/>
            <w:hideMark/>
          </w:tcPr>
          <w:p w14:paraId="281A0C40" w14:textId="77777777" w:rsidR="000025EF" w:rsidRPr="000025EF" w:rsidRDefault="000025EF" w:rsidP="000025EF">
            <w:pPr>
              <w:suppressAutoHyphens w:val="0"/>
              <w:ind w:firstLine="0"/>
              <w:jc w:val="center"/>
              <w:rPr>
                <w:rFonts w:eastAsia="Times New Roman"/>
                <w:color w:val="000000"/>
                <w:lang w:eastAsia="ru-RU"/>
              </w:rPr>
            </w:pPr>
            <w:r w:rsidRPr="000025EF">
              <w:rPr>
                <w:rFonts w:eastAsia="Times New Roman"/>
                <w:color w:val="000000"/>
                <w:lang w:eastAsia="ru-RU"/>
              </w:rPr>
              <w:t>Упаковка TETRAPAK</w:t>
            </w:r>
            <w:r w:rsidRPr="000025EF">
              <w:rPr>
                <w:rFonts w:eastAsia="Times New Roman"/>
                <w:color w:val="000000"/>
                <w:lang w:eastAsia="ru-RU"/>
              </w:rPr>
              <w:br/>
              <w:t xml:space="preserve">емкостью 1 л, отгрузка силами Поставщика до пищеблока </w:t>
            </w:r>
            <w:proofErr w:type="gramStart"/>
            <w:r w:rsidRPr="000025EF">
              <w:rPr>
                <w:rFonts w:eastAsia="Times New Roman"/>
                <w:color w:val="000000"/>
                <w:lang w:eastAsia="ru-RU"/>
              </w:rPr>
              <w:t>За-</w:t>
            </w:r>
            <w:proofErr w:type="spellStart"/>
            <w:r w:rsidRPr="000025EF">
              <w:rPr>
                <w:rFonts w:eastAsia="Times New Roman"/>
                <w:color w:val="000000"/>
                <w:lang w:eastAsia="ru-RU"/>
              </w:rPr>
              <w:t>казчика</w:t>
            </w:r>
            <w:proofErr w:type="spellEnd"/>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0A54BCFC"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Россия</w:t>
            </w:r>
          </w:p>
        </w:tc>
        <w:tc>
          <w:tcPr>
            <w:tcW w:w="1276" w:type="dxa"/>
            <w:tcBorders>
              <w:top w:val="nil"/>
              <w:left w:val="nil"/>
              <w:bottom w:val="single" w:sz="4" w:space="0" w:color="auto"/>
              <w:right w:val="single" w:sz="4" w:space="0" w:color="auto"/>
            </w:tcBorders>
            <w:shd w:val="clear" w:color="auto" w:fill="auto"/>
            <w:vAlign w:val="center"/>
            <w:hideMark/>
          </w:tcPr>
          <w:p w14:paraId="6FE2B8D4" w14:textId="77777777" w:rsidR="000025EF" w:rsidRPr="000025EF" w:rsidRDefault="000025EF" w:rsidP="000025EF">
            <w:pPr>
              <w:suppressAutoHyphens w:val="0"/>
              <w:ind w:firstLine="0"/>
              <w:rPr>
                <w:rFonts w:eastAsia="Times New Roman"/>
                <w:color w:val="000000"/>
                <w:lang w:eastAsia="ru-RU"/>
              </w:rPr>
            </w:pPr>
            <w:r w:rsidRPr="000025EF">
              <w:rPr>
                <w:rFonts w:eastAsia="Times New Roman"/>
                <w:color w:val="000000"/>
                <w:lang w:eastAsia="ru-RU"/>
              </w:rPr>
              <w:t>л</w:t>
            </w:r>
          </w:p>
        </w:tc>
        <w:tc>
          <w:tcPr>
            <w:tcW w:w="1275" w:type="dxa"/>
            <w:tcBorders>
              <w:top w:val="nil"/>
              <w:left w:val="nil"/>
              <w:bottom w:val="single" w:sz="4" w:space="0" w:color="auto"/>
              <w:right w:val="single" w:sz="4" w:space="0" w:color="auto"/>
            </w:tcBorders>
            <w:shd w:val="clear" w:color="auto" w:fill="auto"/>
            <w:vAlign w:val="center"/>
          </w:tcPr>
          <w:p w14:paraId="67D9A070" w14:textId="33960AEF" w:rsidR="000025EF" w:rsidRPr="000025EF" w:rsidRDefault="008D6FC7" w:rsidP="000025EF">
            <w:pPr>
              <w:suppressAutoHyphens w:val="0"/>
              <w:ind w:firstLine="0"/>
              <w:rPr>
                <w:rFonts w:eastAsia="Times New Roman"/>
                <w:color w:val="000000"/>
                <w:lang w:eastAsia="ru-RU"/>
              </w:rPr>
            </w:pPr>
            <w:r>
              <w:rPr>
                <w:rFonts w:eastAsia="Times New Roman"/>
                <w:color w:val="000000"/>
                <w:lang w:eastAsia="ru-RU"/>
              </w:rPr>
              <w:t>3317</w:t>
            </w:r>
          </w:p>
        </w:tc>
        <w:tc>
          <w:tcPr>
            <w:tcW w:w="1560" w:type="dxa"/>
            <w:tcBorders>
              <w:top w:val="nil"/>
              <w:left w:val="nil"/>
              <w:bottom w:val="single" w:sz="4" w:space="0" w:color="auto"/>
              <w:right w:val="single" w:sz="4" w:space="0" w:color="auto"/>
            </w:tcBorders>
            <w:shd w:val="clear" w:color="auto" w:fill="auto"/>
            <w:noWrap/>
            <w:vAlign w:val="center"/>
          </w:tcPr>
          <w:p w14:paraId="22ECD99B" w14:textId="3AE659C8" w:rsidR="000025EF" w:rsidRPr="000025EF" w:rsidRDefault="000025EF" w:rsidP="000025EF">
            <w:pPr>
              <w:suppressAutoHyphens w:val="0"/>
              <w:ind w:firstLine="0"/>
              <w:rPr>
                <w:rFonts w:eastAsia="Times New Roman"/>
                <w:color w:val="000000"/>
                <w:lang w:eastAsia="ru-RU"/>
              </w:rPr>
            </w:pPr>
          </w:p>
        </w:tc>
        <w:tc>
          <w:tcPr>
            <w:tcW w:w="1559" w:type="dxa"/>
            <w:tcBorders>
              <w:top w:val="nil"/>
              <w:left w:val="nil"/>
              <w:bottom w:val="single" w:sz="4" w:space="0" w:color="auto"/>
              <w:right w:val="single" w:sz="8" w:space="0" w:color="auto"/>
            </w:tcBorders>
            <w:shd w:val="clear" w:color="auto" w:fill="auto"/>
            <w:noWrap/>
            <w:vAlign w:val="center"/>
          </w:tcPr>
          <w:p w14:paraId="7364DEE1" w14:textId="4D471466" w:rsidR="000025EF" w:rsidRPr="000025EF" w:rsidRDefault="000025EF" w:rsidP="000025EF">
            <w:pPr>
              <w:suppressAutoHyphens w:val="0"/>
              <w:ind w:firstLine="0"/>
              <w:rPr>
                <w:rFonts w:eastAsia="Times New Roman"/>
                <w:color w:val="000000"/>
                <w:lang w:eastAsia="ru-RU"/>
              </w:rPr>
            </w:pPr>
          </w:p>
        </w:tc>
      </w:tr>
      <w:tr w:rsidR="008D6FC7" w:rsidRPr="000025EF" w14:paraId="26E5A0A4" w14:textId="77777777" w:rsidTr="00D748DE">
        <w:trPr>
          <w:trHeight w:val="2445"/>
        </w:trPr>
        <w:tc>
          <w:tcPr>
            <w:tcW w:w="540" w:type="dxa"/>
            <w:tcBorders>
              <w:top w:val="nil"/>
              <w:left w:val="single" w:sz="8" w:space="0" w:color="auto"/>
              <w:bottom w:val="single" w:sz="4" w:space="0" w:color="auto"/>
              <w:right w:val="single" w:sz="4" w:space="0" w:color="auto"/>
            </w:tcBorders>
            <w:shd w:val="clear" w:color="auto" w:fill="auto"/>
            <w:noWrap/>
            <w:vAlign w:val="center"/>
          </w:tcPr>
          <w:p w14:paraId="0010DD14" w14:textId="3A637FF2" w:rsidR="008D6FC7" w:rsidRPr="000025EF" w:rsidRDefault="008D6FC7" w:rsidP="000025EF">
            <w:pPr>
              <w:suppressAutoHyphens w:val="0"/>
              <w:ind w:firstLine="0"/>
              <w:rPr>
                <w:rFonts w:eastAsia="Times New Roman"/>
                <w:color w:val="000000"/>
                <w:lang w:eastAsia="ru-RU"/>
              </w:rPr>
            </w:pPr>
            <w:r>
              <w:rPr>
                <w:rFonts w:eastAsia="Times New Roman"/>
                <w:color w:val="000000"/>
                <w:lang w:eastAsia="ru-RU"/>
              </w:rPr>
              <w:t>6</w:t>
            </w:r>
          </w:p>
        </w:tc>
        <w:tc>
          <w:tcPr>
            <w:tcW w:w="1860" w:type="dxa"/>
            <w:tcBorders>
              <w:top w:val="nil"/>
              <w:left w:val="nil"/>
              <w:bottom w:val="single" w:sz="4" w:space="0" w:color="auto"/>
              <w:right w:val="single" w:sz="4" w:space="0" w:color="auto"/>
            </w:tcBorders>
            <w:shd w:val="clear" w:color="auto" w:fill="auto"/>
          </w:tcPr>
          <w:p w14:paraId="21FE04CF" w14:textId="08D53A2C" w:rsidR="008D6FC7" w:rsidRPr="000025EF" w:rsidRDefault="008D6FC7" w:rsidP="008D6FC7">
            <w:pPr>
              <w:suppressAutoHyphens w:val="0"/>
              <w:ind w:firstLine="0"/>
              <w:rPr>
                <w:rFonts w:eastAsia="Times New Roman"/>
                <w:color w:val="000000"/>
                <w:lang w:eastAsia="ru-RU"/>
              </w:rPr>
            </w:pPr>
            <w:r w:rsidRPr="008D6FC7">
              <w:rPr>
                <w:rFonts w:eastAsia="Times New Roman"/>
                <w:sz w:val="22"/>
                <w:szCs w:val="22"/>
                <w:lang w:eastAsia="en-US"/>
              </w:rPr>
              <w:t xml:space="preserve">Снежок жирность 2.5% </w:t>
            </w:r>
          </w:p>
        </w:tc>
        <w:tc>
          <w:tcPr>
            <w:tcW w:w="1843" w:type="dxa"/>
            <w:tcBorders>
              <w:top w:val="nil"/>
              <w:left w:val="nil"/>
              <w:bottom w:val="single" w:sz="4" w:space="0" w:color="auto"/>
              <w:right w:val="single" w:sz="4" w:space="0" w:color="auto"/>
            </w:tcBorders>
            <w:shd w:val="clear" w:color="auto" w:fill="auto"/>
            <w:noWrap/>
            <w:vAlign w:val="center"/>
          </w:tcPr>
          <w:p w14:paraId="290B4A0D" w14:textId="384CC355" w:rsidR="008D6FC7" w:rsidRPr="000025EF" w:rsidRDefault="008D6FC7" w:rsidP="000025EF">
            <w:pPr>
              <w:suppressAutoHyphens w:val="0"/>
              <w:ind w:firstLine="0"/>
              <w:jc w:val="center"/>
              <w:rPr>
                <w:rFonts w:eastAsia="Times New Roman"/>
                <w:color w:val="000000"/>
                <w:lang w:eastAsia="ru-RU"/>
              </w:rPr>
            </w:pPr>
            <w:r w:rsidRPr="008D6FC7">
              <w:rPr>
                <w:rFonts w:eastAsia="Times New Roman"/>
                <w:color w:val="000000"/>
                <w:lang w:eastAsia="ru-RU"/>
              </w:rPr>
              <w:t>ТУ производителя</w:t>
            </w:r>
          </w:p>
        </w:tc>
        <w:tc>
          <w:tcPr>
            <w:tcW w:w="3544" w:type="dxa"/>
            <w:tcBorders>
              <w:top w:val="nil"/>
              <w:left w:val="nil"/>
              <w:bottom w:val="single" w:sz="4" w:space="0" w:color="auto"/>
              <w:right w:val="single" w:sz="4" w:space="0" w:color="auto"/>
            </w:tcBorders>
            <w:shd w:val="clear" w:color="auto" w:fill="auto"/>
          </w:tcPr>
          <w:p w14:paraId="31249576" w14:textId="2A8BBFF8" w:rsidR="008D6FC7" w:rsidRPr="000025EF" w:rsidRDefault="008D6FC7" w:rsidP="000025EF">
            <w:pPr>
              <w:suppressAutoHyphens w:val="0"/>
              <w:ind w:firstLine="0"/>
              <w:jc w:val="center"/>
              <w:rPr>
                <w:rFonts w:eastAsia="Times New Roman"/>
                <w:color w:val="000000"/>
                <w:lang w:eastAsia="ru-RU"/>
              </w:rPr>
            </w:pPr>
            <w:r w:rsidRPr="008D6FC7">
              <w:rPr>
                <w:rFonts w:eastAsia="Times New Roman"/>
                <w:sz w:val="22"/>
                <w:szCs w:val="22"/>
                <w:lang w:eastAsia="en-US"/>
              </w:rPr>
              <w:t>Упаковка TETRAPAK емкостью 0,5л. – 1л., отгрузка си</w:t>
            </w:r>
            <w:r>
              <w:rPr>
                <w:rFonts w:eastAsia="Times New Roman"/>
                <w:sz w:val="22"/>
                <w:szCs w:val="22"/>
                <w:lang w:eastAsia="en-US"/>
              </w:rPr>
              <w:t>лами</w:t>
            </w:r>
            <w:r w:rsidRPr="008D6FC7">
              <w:rPr>
                <w:rFonts w:eastAsia="Times New Roman"/>
                <w:sz w:val="22"/>
                <w:szCs w:val="22"/>
                <w:lang w:eastAsia="en-US"/>
              </w:rPr>
              <w:t xml:space="preserve"> Поставщика до пищеблока Заказчика </w:t>
            </w:r>
          </w:p>
        </w:tc>
        <w:tc>
          <w:tcPr>
            <w:tcW w:w="1559" w:type="dxa"/>
            <w:tcBorders>
              <w:top w:val="nil"/>
              <w:left w:val="nil"/>
              <w:bottom w:val="single" w:sz="4" w:space="0" w:color="auto"/>
              <w:right w:val="single" w:sz="4" w:space="0" w:color="auto"/>
            </w:tcBorders>
            <w:shd w:val="clear" w:color="auto" w:fill="auto"/>
            <w:noWrap/>
            <w:vAlign w:val="center"/>
          </w:tcPr>
          <w:p w14:paraId="6386A74F" w14:textId="79827406" w:rsidR="008D6FC7" w:rsidRPr="000025EF" w:rsidRDefault="008D6FC7" w:rsidP="000025EF">
            <w:pPr>
              <w:suppressAutoHyphens w:val="0"/>
              <w:ind w:firstLine="0"/>
              <w:rPr>
                <w:rFonts w:eastAsia="Times New Roman"/>
                <w:color w:val="000000"/>
                <w:lang w:eastAsia="ru-RU"/>
              </w:rPr>
            </w:pPr>
            <w:proofErr w:type="spellStart"/>
            <w:r>
              <w:rPr>
                <w:rFonts w:eastAsia="Times New Roman"/>
                <w:color w:val="000000"/>
                <w:lang w:eastAsia="ru-RU"/>
              </w:rPr>
              <w:t>россия</w:t>
            </w:r>
            <w:proofErr w:type="spellEnd"/>
          </w:p>
        </w:tc>
        <w:tc>
          <w:tcPr>
            <w:tcW w:w="1276" w:type="dxa"/>
            <w:tcBorders>
              <w:top w:val="nil"/>
              <w:left w:val="nil"/>
              <w:bottom w:val="single" w:sz="4" w:space="0" w:color="auto"/>
              <w:right w:val="single" w:sz="4" w:space="0" w:color="auto"/>
            </w:tcBorders>
            <w:shd w:val="clear" w:color="auto" w:fill="auto"/>
            <w:vAlign w:val="center"/>
          </w:tcPr>
          <w:p w14:paraId="3FCD5A91" w14:textId="1CA9FA33" w:rsidR="008D6FC7" w:rsidRPr="000025EF" w:rsidRDefault="008D6FC7" w:rsidP="000025EF">
            <w:pPr>
              <w:suppressAutoHyphens w:val="0"/>
              <w:ind w:firstLine="0"/>
              <w:rPr>
                <w:rFonts w:eastAsia="Times New Roman"/>
                <w:color w:val="000000"/>
                <w:lang w:eastAsia="ru-RU"/>
              </w:rPr>
            </w:pPr>
            <w:r>
              <w:rPr>
                <w:rFonts w:eastAsia="Times New Roman"/>
                <w:color w:val="000000"/>
                <w:lang w:eastAsia="ru-RU"/>
              </w:rPr>
              <w:t>л</w:t>
            </w:r>
          </w:p>
        </w:tc>
        <w:tc>
          <w:tcPr>
            <w:tcW w:w="1275" w:type="dxa"/>
            <w:tcBorders>
              <w:top w:val="nil"/>
              <w:left w:val="nil"/>
              <w:bottom w:val="single" w:sz="4" w:space="0" w:color="auto"/>
              <w:right w:val="single" w:sz="4" w:space="0" w:color="auto"/>
            </w:tcBorders>
            <w:shd w:val="clear" w:color="auto" w:fill="auto"/>
            <w:vAlign w:val="center"/>
          </w:tcPr>
          <w:p w14:paraId="4418307C" w14:textId="1E2E46E5" w:rsidR="008D6FC7" w:rsidRPr="000025EF" w:rsidRDefault="008D6FC7" w:rsidP="000025EF">
            <w:pPr>
              <w:suppressAutoHyphens w:val="0"/>
              <w:ind w:firstLine="0"/>
              <w:rPr>
                <w:rFonts w:eastAsia="Times New Roman"/>
                <w:color w:val="000000"/>
                <w:lang w:eastAsia="ru-RU"/>
              </w:rPr>
            </w:pPr>
            <w:r>
              <w:rPr>
                <w:rFonts w:eastAsia="Times New Roman"/>
                <w:color w:val="000000"/>
                <w:lang w:eastAsia="ru-RU"/>
              </w:rPr>
              <w:t>132</w:t>
            </w:r>
          </w:p>
        </w:tc>
        <w:tc>
          <w:tcPr>
            <w:tcW w:w="1560" w:type="dxa"/>
            <w:tcBorders>
              <w:top w:val="nil"/>
              <w:left w:val="nil"/>
              <w:bottom w:val="single" w:sz="4" w:space="0" w:color="auto"/>
              <w:right w:val="single" w:sz="4" w:space="0" w:color="auto"/>
            </w:tcBorders>
            <w:shd w:val="clear" w:color="auto" w:fill="auto"/>
            <w:noWrap/>
            <w:vAlign w:val="center"/>
          </w:tcPr>
          <w:p w14:paraId="6F08EDA5" w14:textId="77777777" w:rsidR="008D6FC7" w:rsidRPr="000025EF" w:rsidRDefault="008D6FC7" w:rsidP="000025EF">
            <w:pPr>
              <w:suppressAutoHyphens w:val="0"/>
              <w:ind w:firstLine="0"/>
              <w:rPr>
                <w:rFonts w:eastAsia="Times New Roman"/>
                <w:color w:val="000000"/>
                <w:lang w:eastAsia="ru-RU"/>
              </w:rPr>
            </w:pPr>
          </w:p>
        </w:tc>
        <w:tc>
          <w:tcPr>
            <w:tcW w:w="1559" w:type="dxa"/>
            <w:tcBorders>
              <w:top w:val="nil"/>
              <w:left w:val="nil"/>
              <w:bottom w:val="single" w:sz="4" w:space="0" w:color="auto"/>
              <w:right w:val="single" w:sz="8" w:space="0" w:color="auto"/>
            </w:tcBorders>
            <w:shd w:val="clear" w:color="auto" w:fill="auto"/>
            <w:noWrap/>
            <w:vAlign w:val="center"/>
          </w:tcPr>
          <w:p w14:paraId="4491C2A9" w14:textId="77777777" w:rsidR="008D6FC7" w:rsidRPr="000025EF" w:rsidRDefault="008D6FC7" w:rsidP="000025EF">
            <w:pPr>
              <w:suppressAutoHyphens w:val="0"/>
              <w:ind w:firstLine="0"/>
              <w:rPr>
                <w:rFonts w:eastAsia="Times New Roman"/>
                <w:color w:val="000000"/>
                <w:lang w:eastAsia="ru-RU"/>
              </w:rPr>
            </w:pPr>
          </w:p>
        </w:tc>
      </w:tr>
      <w:tr w:rsidR="008D6FC7" w:rsidRPr="000025EF" w14:paraId="1B0C1A8E" w14:textId="77777777" w:rsidTr="00D748DE">
        <w:trPr>
          <w:trHeight w:val="2445"/>
        </w:trPr>
        <w:tc>
          <w:tcPr>
            <w:tcW w:w="540" w:type="dxa"/>
            <w:tcBorders>
              <w:top w:val="nil"/>
              <w:left w:val="single" w:sz="8" w:space="0" w:color="auto"/>
              <w:bottom w:val="single" w:sz="4" w:space="0" w:color="auto"/>
              <w:right w:val="single" w:sz="4" w:space="0" w:color="auto"/>
            </w:tcBorders>
            <w:shd w:val="clear" w:color="auto" w:fill="auto"/>
            <w:noWrap/>
            <w:vAlign w:val="center"/>
          </w:tcPr>
          <w:p w14:paraId="048C3DE9" w14:textId="77777777" w:rsidR="008D6FC7" w:rsidRPr="000025EF" w:rsidRDefault="008D6FC7" w:rsidP="000025EF">
            <w:pPr>
              <w:suppressAutoHyphens w:val="0"/>
              <w:ind w:firstLine="0"/>
              <w:rPr>
                <w:rFonts w:eastAsia="Times New Roman"/>
                <w:color w:val="000000"/>
                <w:lang w:eastAsia="ru-RU"/>
              </w:rPr>
            </w:pPr>
          </w:p>
        </w:tc>
        <w:tc>
          <w:tcPr>
            <w:tcW w:w="1860" w:type="dxa"/>
            <w:tcBorders>
              <w:top w:val="nil"/>
              <w:left w:val="nil"/>
              <w:bottom w:val="single" w:sz="4" w:space="0" w:color="auto"/>
              <w:right w:val="single" w:sz="4" w:space="0" w:color="auto"/>
            </w:tcBorders>
            <w:shd w:val="clear" w:color="auto" w:fill="auto"/>
          </w:tcPr>
          <w:p w14:paraId="132FBF1B" w14:textId="2B1E9C2B" w:rsidR="008D6FC7" w:rsidRPr="000025EF" w:rsidRDefault="008D6FC7" w:rsidP="000025EF">
            <w:pPr>
              <w:suppressAutoHyphens w:val="0"/>
              <w:ind w:firstLine="0"/>
              <w:rPr>
                <w:rFonts w:eastAsia="Times New Roman"/>
                <w:color w:val="000000"/>
                <w:lang w:eastAsia="ru-RU"/>
              </w:rPr>
            </w:pPr>
            <w:r w:rsidRPr="008D6FC7">
              <w:rPr>
                <w:rFonts w:eastAsia="Times New Roman"/>
                <w:sz w:val="22"/>
                <w:szCs w:val="22"/>
                <w:lang w:eastAsia="en-US"/>
              </w:rPr>
              <w:t>Кефир жирность 3,2% ГОСТ 31454-2012</w:t>
            </w:r>
          </w:p>
        </w:tc>
        <w:tc>
          <w:tcPr>
            <w:tcW w:w="1843" w:type="dxa"/>
            <w:tcBorders>
              <w:top w:val="nil"/>
              <w:left w:val="nil"/>
              <w:bottom w:val="single" w:sz="4" w:space="0" w:color="auto"/>
              <w:right w:val="single" w:sz="4" w:space="0" w:color="auto"/>
            </w:tcBorders>
            <w:shd w:val="clear" w:color="auto" w:fill="auto"/>
            <w:noWrap/>
            <w:vAlign w:val="center"/>
          </w:tcPr>
          <w:p w14:paraId="29C32FC6" w14:textId="53CCB322" w:rsidR="008D6FC7" w:rsidRPr="000025EF" w:rsidRDefault="008D6FC7" w:rsidP="000025EF">
            <w:pPr>
              <w:suppressAutoHyphens w:val="0"/>
              <w:ind w:firstLine="0"/>
              <w:jc w:val="center"/>
              <w:rPr>
                <w:rFonts w:eastAsia="Times New Roman"/>
                <w:color w:val="000000"/>
                <w:lang w:eastAsia="ru-RU"/>
              </w:rPr>
            </w:pPr>
            <w:r w:rsidRPr="008D6FC7">
              <w:rPr>
                <w:rFonts w:eastAsia="Times New Roman"/>
                <w:sz w:val="22"/>
                <w:szCs w:val="22"/>
                <w:lang w:eastAsia="en-US"/>
              </w:rPr>
              <w:t>ГОСТ 31454-2012</w:t>
            </w:r>
          </w:p>
        </w:tc>
        <w:tc>
          <w:tcPr>
            <w:tcW w:w="3544" w:type="dxa"/>
            <w:tcBorders>
              <w:top w:val="nil"/>
              <w:left w:val="nil"/>
              <w:bottom w:val="single" w:sz="4" w:space="0" w:color="auto"/>
              <w:right w:val="single" w:sz="4" w:space="0" w:color="auto"/>
            </w:tcBorders>
            <w:shd w:val="clear" w:color="auto" w:fill="auto"/>
            <w:vAlign w:val="center"/>
          </w:tcPr>
          <w:p w14:paraId="400C84EA" w14:textId="7FDE548A" w:rsidR="008D6FC7" w:rsidRPr="000025EF" w:rsidRDefault="008D6FC7" w:rsidP="000025EF">
            <w:pPr>
              <w:suppressAutoHyphens w:val="0"/>
              <w:ind w:firstLine="0"/>
              <w:jc w:val="center"/>
              <w:rPr>
                <w:rFonts w:eastAsia="Times New Roman"/>
                <w:color w:val="000000"/>
                <w:lang w:eastAsia="ru-RU"/>
              </w:rPr>
            </w:pPr>
            <w:r w:rsidRPr="008D6FC7">
              <w:rPr>
                <w:rFonts w:eastAsia="Times New Roman"/>
                <w:color w:val="000000"/>
                <w:lang w:eastAsia="ru-RU"/>
              </w:rPr>
              <w:t xml:space="preserve">Упаковка TETRAPAK емкостью 1 л, отгрузка </w:t>
            </w:r>
            <w:proofErr w:type="gramStart"/>
            <w:r w:rsidRPr="008D6FC7">
              <w:rPr>
                <w:rFonts w:eastAsia="Times New Roman"/>
                <w:color w:val="000000"/>
                <w:lang w:eastAsia="ru-RU"/>
              </w:rPr>
              <w:t>си-</w:t>
            </w:r>
            <w:proofErr w:type="spellStart"/>
            <w:r w:rsidRPr="008D6FC7">
              <w:rPr>
                <w:rFonts w:eastAsia="Times New Roman"/>
                <w:color w:val="000000"/>
                <w:lang w:eastAsia="ru-RU"/>
              </w:rPr>
              <w:t>лами</w:t>
            </w:r>
            <w:proofErr w:type="spellEnd"/>
            <w:proofErr w:type="gramEnd"/>
            <w:r w:rsidRPr="008D6FC7">
              <w:rPr>
                <w:rFonts w:eastAsia="Times New Roman"/>
                <w:color w:val="000000"/>
                <w:lang w:eastAsia="ru-RU"/>
              </w:rPr>
              <w:t xml:space="preserve"> </w:t>
            </w:r>
            <w:proofErr w:type="spellStart"/>
            <w:r w:rsidRPr="008D6FC7">
              <w:rPr>
                <w:rFonts w:eastAsia="Times New Roman"/>
                <w:color w:val="000000"/>
                <w:lang w:eastAsia="ru-RU"/>
              </w:rPr>
              <w:t>По-ставщика</w:t>
            </w:r>
            <w:proofErr w:type="spellEnd"/>
            <w:r w:rsidRPr="008D6FC7">
              <w:rPr>
                <w:rFonts w:eastAsia="Times New Roman"/>
                <w:color w:val="000000"/>
                <w:lang w:eastAsia="ru-RU"/>
              </w:rPr>
              <w:t xml:space="preserve"> до пищеблока Заказчика</w:t>
            </w:r>
          </w:p>
        </w:tc>
        <w:tc>
          <w:tcPr>
            <w:tcW w:w="1559" w:type="dxa"/>
            <w:tcBorders>
              <w:top w:val="nil"/>
              <w:left w:val="nil"/>
              <w:bottom w:val="single" w:sz="4" w:space="0" w:color="auto"/>
              <w:right w:val="single" w:sz="4" w:space="0" w:color="auto"/>
            </w:tcBorders>
            <w:shd w:val="clear" w:color="auto" w:fill="auto"/>
            <w:noWrap/>
            <w:vAlign w:val="center"/>
          </w:tcPr>
          <w:p w14:paraId="3B53D183" w14:textId="634A52B9" w:rsidR="008D6FC7" w:rsidRPr="000025EF" w:rsidRDefault="008D6FC7" w:rsidP="000025EF">
            <w:pPr>
              <w:suppressAutoHyphens w:val="0"/>
              <w:ind w:firstLine="0"/>
              <w:rPr>
                <w:rFonts w:eastAsia="Times New Roman"/>
                <w:color w:val="000000"/>
                <w:lang w:eastAsia="ru-RU"/>
              </w:rPr>
            </w:pPr>
            <w:r>
              <w:rPr>
                <w:rFonts w:eastAsia="Times New Roman"/>
                <w:color w:val="000000"/>
                <w:lang w:eastAsia="ru-RU"/>
              </w:rPr>
              <w:t>Россия</w:t>
            </w:r>
          </w:p>
        </w:tc>
        <w:tc>
          <w:tcPr>
            <w:tcW w:w="1276" w:type="dxa"/>
            <w:tcBorders>
              <w:top w:val="nil"/>
              <w:left w:val="nil"/>
              <w:bottom w:val="single" w:sz="4" w:space="0" w:color="auto"/>
              <w:right w:val="single" w:sz="4" w:space="0" w:color="auto"/>
            </w:tcBorders>
            <w:shd w:val="clear" w:color="auto" w:fill="auto"/>
            <w:vAlign w:val="center"/>
          </w:tcPr>
          <w:p w14:paraId="19995387" w14:textId="355476AC" w:rsidR="008D6FC7" w:rsidRPr="000025EF" w:rsidRDefault="008D6FC7" w:rsidP="000025EF">
            <w:pPr>
              <w:suppressAutoHyphens w:val="0"/>
              <w:ind w:firstLine="0"/>
              <w:rPr>
                <w:rFonts w:eastAsia="Times New Roman"/>
                <w:color w:val="000000"/>
                <w:lang w:eastAsia="ru-RU"/>
              </w:rPr>
            </w:pPr>
            <w:r>
              <w:rPr>
                <w:rFonts w:eastAsia="Times New Roman"/>
                <w:color w:val="000000"/>
                <w:lang w:eastAsia="ru-RU"/>
              </w:rPr>
              <w:t>л</w:t>
            </w:r>
          </w:p>
        </w:tc>
        <w:tc>
          <w:tcPr>
            <w:tcW w:w="1275" w:type="dxa"/>
            <w:tcBorders>
              <w:top w:val="nil"/>
              <w:left w:val="nil"/>
              <w:bottom w:val="single" w:sz="4" w:space="0" w:color="auto"/>
              <w:right w:val="single" w:sz="4" w:space="0" w:color="auto"/>
            </w:tcBorders>
            <w:shd w:val="clear" w:color="auto" w:fill="auto"/>
            <w:vAlign w:val="center"/>
          </w:tcPr>
          <w:p w14:paraId="2A2619B7" w14:textId="70629163" w:rsidR="008D6FC7" w:rsidRPr="000025EF" w:rsidRDefault="008D6FC7" w:rsidP="000025EF">
            <w:pPr>
              <w:suppressAutoHyphens w:val="0"/>
              <w:ind w:firstLine="0"/>
              <w:rPr>
                <w:rFonts w:eastAsia="Times New Roman"/>
                <w:color w:val="000000"/>
                <w:lang w:eastAsia="ru-RU"/>
              </w:rPr>
            </w:pPr>
            <w:r>
              <w:rPr>
                <w:rFonts w:eastAsia="Times New Roman"/>
                <w:color w:val="000000"/>
                <w:lang w:eastAsia="ru-RU"/>
              </w:rPr>
              <w:t>196</w:t>
            </w:r>
          </w:p>
        </w:tc>
        <w:tc>
          <w:tcPr>
            <w:tcW w:w="1560" w:type="dxa"/>
            <w:tcBorders>
              <w:top w:val="nil"/>
              <w:left w:val="nil"/>
              <w:bottom w:val="single" w:sz="4" w:space="0" w:color="auto"/>
              <w:right w:val="single" w:sz="4" w:space="0" w:color="auto"/>
            </w:tcBorders>
            <w:shd w:val="clear" w:color="auto" w:fill="auto"/>
            <w:noWrap/>
            <w:vAlign w:val="center"/>
          </w:tcPr>
          <w:p w14:paraId="12B559C0" w14:textId="77777777" w:rsidR="008D6FC7" w:rsidRPr="000025EF" w:rsidRDefault="008D6FC7" w:rsidP="000025EF">
            <w:pPr>
              <w:suppressAutoHyphens w:val="0"/>
              <w:ind w:firstLine="0"/>
              <w:rPr>
                <w:rFonts w:eastAsia="Times New Roman"/>
                <w:color w:val="000000"/>
                <w:lang w:eastAsia="ru-RU"/>
              </w:rPr>
            </w:pPr>
          </w:p>
        </w:tc>
        <w:tc>
          <w:tcPr>
            <w:tcW w:w="1559" w:type="dxa"/>
            <w:tcBorders>
              <w:top w:val="nil"/>
              <w:left w:val="nil"/>
              <w:bottom w:val="single" w:sz="4" w:space="0" w:color="auto"/>
              <w:right w:val="single" w:sz="8" w:space="0" w:color="auto"/>
            </w:tcBorders>
            <w:shd w:val="clear" w:color="auto" w:fill="auto"/>
            <w:noWrap/>
            <w:vAlign w:val="center"/>
          </w:tcPr>
          <w:p w14:paraId="5240CD2D" w14:textId="77777777" w:rsidR="008D6FC7" w:rsidRPr="000025EF" w:rsidRDefault="008D6FC7" w:rsidP="000025EF">
            <w:pPr>
              <w:suppressAutoHyphens w:val="0"/>
              <w:ind w:firstLine="0"/>
              <w:rPr>
                <w:rFonts w:eastAsia="Times New Roman"/>
                <w:color w:val="000000"/>
                <w:lang w:eastAsia="ru-RU"/>
              </w:rPr>
            </w:pPr>
          </w:p>
        </w:tc>
      </w:tr>
      <w:tr w:rsidR="008D6FC7" w:rsidRPr="000025EF" w14:paraId="7F4A6698" w14:textId="77777777" w:rsidTr="000025EF">
        <w:trPr>
          <w:trHeight w:val="480"/>
        </w:trPr>
        <w:tc>
          <w:tcPr>
            <w:tcW w:w="240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1DDBFEC4" w14:textId="77777777" w:rsidR="008D6FC7" w:rsidRPr="000025EF" w:rsidRDefault="008D6FC7" w:rsidP="000025EF">
            <w:pPr>
              <w:suppressAutoHyphens w:val="0"/>
              <w:ind w:firstLine="0"/>
              <w:rPr>
                <w:rFonts w:eastAsia="Times New Roman"/>
                <w:b/>
                <w:bCs/>
                <w:i/>
                <w:iCs/>
                <w:color w:val="000000"/>
                <w:u w:val="single"/>
                <w:lang w:eastAsia="ru-RU"/>
              </w:rPr>
            </w:pPr>
            <w:r w:rsidRPr="000025EF">
              <w:rPr>
                <w:rFonts w:eastAsia="Times New Roman"/>
                <w:b/>
                <w:bCs/>
                <w:i/>
                <w:iCs/>
                <w:color w:val="000000"/>
                <w:u w:val="single"/>
                <w:lang w:eastAsia="ru-RU"/>
              </w:rPr>
              <w:t>Итого по договору</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14:paraId="1BC96D83" w14:textId="77777777" w:rsidR="008D6FC7" w:rsidRPr="000025EF" w:rsidRDefault="008D6FC7" w:rsidP="000025EF">
            <w:pPr>
              <w:suppressAutoHyphens w:val="0"/>
              <w:ind w:firstLine="0"/>
              <w:rPr>
                <w:rFonts w:eastAsia="Times New Roman"/>
                <w:color w:val="000000"/>
                <w:lang w:eastAsia="ru-RU"/>
              </w:rPr>
            </w:pPr>
            <w:r w:rsidRPr="000025EF">
              <w:rPr>
                <w:rFonts w:eastAsia="Times New Roman"/>
                <w:color w:val="000000"/>
                <w:lang w:eastAsia="ru-RU"/>
              </w:rPr>
              <w:t> </w:t>
            </w:r>
          </w:p>
        </w:tc>
        <w:tc>
          <w:tcPr>
            <w:tcW w:w="3544" w:type="dxa"/>
            <w:tcBorders>
              <w:top w:val="single" w:sz="8" w:space="0" w:color="auto"/>
              <w:left w:val="nil"/>
              <w:bottom w:val="single" w:sz="8" w:space="0" w:color="auto"/>
              <w:right w:val="single" w:sz="4" w:space="0" w:color="auto"/>
            </w:tcBorders>
            <w:shd w:val="clear" w:color="auto" w:fill="auto"/>
            <w:noWrap/>
            <w:vAlign w:val="center"/>
            <w:hideMark/>
          </w:tcPr>
          <w:p w14:paraId="197AF8EF" w14:textId="77777777" w:rsidR="008D6FC7" w:rsidRPr="000025EF" w:rsidRDefault="008D6FC7" w:rsidP="000025EF">
            <w:pPr>
              <w:suppressAutoHyphens w:val="0"/>
              <w:ind w:firstLine="0"/>
              <w:rPr>
                <w:rFonts w:eastAsia="Times New Roman"/>
                <w:color w:val="000000"/>
                <w:lang w:eastAsia="ru-RU"/>
              </w:rPr>
            </w:pPr>
            <w:r w:rsidRPr="000025EF">
              <w:rPr>
                <w:rFonts w:eastAsia="Times New Roman"/>
                <w:color w:val="000000"/>
                <w:lang w:eastAsia="ru-RU"/>
              </w:rPr>
              <w:t> </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1DACA119" w14:textId="77777777" w:rsidR="008D6FC7" w:rsidRPr="000025EF" w:rsidRDefault="008D6FC7" w:rsidP="000025EF">
            <w:pPr>
              <w:suppressAutoHyphens w:val="0"/>
              <w:ind w:firstLine="0"/>
              <w:rPr>
                <w:rFonts w:eastAsia="Times New Roman"/>
                <w:color w:val="000000"/>
                <w:lang w:eastAsia="ru-RU"/>
              </w:rPr>
            </w:pPr>
            <w:r w:rsidRPr="000025EF">
              <w:rPr>
                <w:rFonts w:eastAsia="Times New Roman"/>
                <w:color w:val="000000"/>
                <w:lang w:eastAsia="ru-RU"/>
              </w:rPr>
              <w:t> </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02ACFF5F" w14:textId="77777777" w:rsidR="008D6FC7" w:rsidRPr="000025EF" w:rsidRDefault="008D6FC7" w:rsidP="000025EF">
            <w:pPr>
              <w:suppressAutoHyphens w:val="0"/>
              <w:ind w:firstLine="0"/>
              <w:rPr>
                <w:rFonts w:eastAsia="Times New Roman"/>
                <w:color w:val="000000"/>
                <w:lang w:eastAsia="ru-RU"/>
              </w:rPr>
            </w:pPr>
            <w:r w:rsidRPr="000025EF">
              <w:rPr>
                <w:rFonts w:eastAsia="Times New Roman"/>
                <w:color w:val="000000"/>
                <w:lang w:eastAsia="ru-RU"/>
              </w:rPr>
              <w:t> </w:t>
            </w:r>
          </w:p>
        </w:tc>
        <w:tc>
          <w:tcPr>
            <w:tcW w:w="1275" w:type="dxa"/>
            <w:tcBorders>
              <w:top w:val="single" w:sz="8" w:space="0" w:color="auto"/>
              <w:left w:val="nil"/>
              <w:bottom w:val="single" w:sz="8" w:space="0" w:color="auto"/>
              <w:right w:val="single" w:sz="4" w:space="0" w:color="auto"/>
            </w:tcBorders>
            <w:shd w:val="clear" w:color="auto" w:fill="auto"/>
            <w:noWrap/>
            <w:vAlign w:val="center"/>
          </w:tcPr>
          <w:p w14:paraId="41CD9755" w14:textId="77777777" w:rsidR="008D6FC7" w:rsidRPr="000025EF" w:rsidRDefault="008D6FC7" w:rsidP="000025EF">
            <w:pPr>
              <w:suppressAutoHyphens w:val="0"/>
              <w:ind w:firstLine="0"/>
              <w:rPr>
                <w:rFonts w:eastAsia="Times New Roman"/>
                <w:b/>
                <w:bCs/>
                <w:i/>
                <w:iCs/>
                <w:color w:val="000000"/>
                <w:u w:val="single"/>
                <w:lang w:eastAsia="ru-RU"/>
              </w:rPr>
            </w:pPr>
          </w:p>
        </w:tc>
        <w:tc>
          <w:tcPr>
            <w:tcW w:w="1560" w:type="dxa"/>
            <w:tcBorders>
              <w:top w:val="single" w:sz="8" w:space="0" w:color="auto"/>
              <w:left w:val="nil"/>
              <w:bottom w:val="single" w:sz="8" w:space="0" w:color="auto"/>
              <w:right w:val="single" w:sz="4" w:space="0" w:color="auto"/>
            </w:tcBorders>
            <w:shd w:val="clear" w:color="auto" w:fill="auto"/>
            <w:noWrap/>
            <w:vAlign w:val="center"/>
          </w:tcPr>
          <w:p w14:paraId="07337E16" w14:textId="77777777" w:rsidR="008D6FC7" w:rsidRPr="000025EF" w:rsidRDefault="008D6FC7" w:rsidP="000025EF">
            <w:pPr>
              <w:suppressAutoHyphens w:val="0"/>
              <w:ind w:firstLine="0"/>
              <w:rPr>
                <w:rFonts w:eastAsia="Times New Roman"/>
                <w:color w:val="000000"/>
                <w:lang w:eastAsia="ru-RU"/>
              </w:rPr>
            </w:pP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5D78D32E" w14:textId="0A6B04D0" w:rsidR="008D6FC7" w:rsidRPr="000025EF" w:rsidRDefault="008D6FC7" w:rsidP="000025EF">
            <w:pPr>
              <w:suppressAutoHyphens w:val="0"/>
              <w:ind w:firstLine="0"/>
              <w:rPr>
                <w:rFonts w:eastAsia="Times New Roman"/>
                <w:b/>
                <w:bCs/>
                <w:color w:val="000000"/>
                <w:lang w:eastAsia="ru-RU"/>
              </w:rPr>
            </w:pPr>
          </w:p>
        </w:tc>
      </w:tr>
    </w:tbl>
    <w:p w14:paraId="6E575515" w14:textId="77777777" w:rsidR="000025EF" w:rsidRDefault="000025EF" w:rsidP="000025EF">
      <w:pPr>
        <w:tabs>
          <w:tab w:val="left" w:pos="12750"/>
        </w:tabs>
        <w:ind w:firstLine="0"/>
        <w:jc w:val="both"/>
      </w:pPr>
    </w:p>
    <w:p w14:paraId="09BBA32E" w14:textId="77777777" w:rsidR="00A57050" w:rsidRDefault="00A57050" w:rsidP="000025EF">
      <w:pPr>
        <w:tabs>
          <w:tab w:val="left" w:pos="12750"/>
        </w:tabs>
        <w:ind w:firstLine="0"/>
        <w:jc w:val="both"/>
      </w:pPr>
    </w:p>
    <w:p w14:paraId="7E6FDEC5" w14:textId="77777777" w:rsidR="00A57050" w:rsidRDefault="00A57050" w:rsidP="000025EF">
      <w:pPr>
        <w:tabs>
          <w:tab w:val="left" w:pos="12750"/>
        </w:tabs>
        <w:ind w:firstLine="0"/>
        <w:jc w:val="both"/>
      </w:pPr>
    </w:p>
    <w:p w14:paraId="24C21B36" w14:textId="77777777" w:rsidR="00A57050" w:rsidRDefault="00A57050" w:rsidP="000025EF">
      <w:pPr>
        <w:tabs>
          <w:tab w:val="left" w:pos="12750"/>
        </w:tabs>
        <w:ind w:firstLine="0"/>
        <w:jc w:val="both"/>
      </w:pPr>
    </w:p>
    <w:p w14:paraId="459AB2F8" w14:textId="77777777" w:rsidR="00A57050" w:rsidRDefault="00A57050" w:rsidP="000025EF">
      <w:pPr>
        <w:tabs>
          <w:tab w:val="left" w:pos="12750"/>
        </w:tabs>
        <w:ind w:firstLine="0"/>
        <w:jc w:val="both"/>
      </w:pPr>
    </w:p>
    <w:p w14:paraId="5AD0B174" w14:textId="77777777" w:rsidR="00A57050" w:rsidRDefault="00A57050" w:rsidP="000025EF">
      <w:pPr>
        <w:tabs>
          <w:tab w:val="left" w:pos="12750"/>
        </w:tabs>
        <w:ind w:firstLine="0"/>
        <w:jc w:val="both"/>
      </w:pPr>
    </w:p>
    <w:p w14:paraId="1334956C" w14:textId="77777777" w:rsidR="00A57050" w:rsidRDefault="00A57050" w:rsidP="000025EF">
      <w:pPr>
        <w:tabs>
          <w:tab w:val="left" w:pos="12750"/>
        </w:tabs>
        <w:ind w:firstLine="0"/>
        <w:jc w:val="both"/>
      </w:pPr>
    </w:p>
    <w:p w14:paraId="63550163" w14:textId="77777777" w:rsidR="00A57050" w:rsidRDefault="00A57050" w:rsidP="000025EF">
      <w:pPr>
        <w:tabs>
          <w:tab w:val="left" w:pos="12750"/>
        </w:tabs>
        <w:ind w:firstLine="0"/>
        <w:jc w:val="both"/>
      </w:pPr>
    </w:p>
    <w:p w14:paraId="107066C6" w14:textId="77777777" w:rsidR="008D6FC7" w:rsidRDefault="008D6FC7" w:rsidP="000025EF">
      <w:pPr>
        <w:tabs>
          <w:tab w:val="left" w:pos="12750"/>
        </w:tabs>
        <w:ind w:firstLine="0"/>
        <w:jc w:val="both"/>
      </w:pPr>
    </w:p>
    <w:p w14:paraId="43236B4F" w14:textId="77777777" w:rsidR="008D6FC7" w:rsidRDefault="008D6FC7" w:rsidP="000025EF">
      <w:pPr>
        <w:tabs>
          <w:tab w:val="left" w:pos="12750"/>
        </w:tabs>
        <w:ind w:firstLine="0"/>
        <w:jc w:val="both"/>
      </w:pPr>
    </w:p>
    <w:p w14:paraId="40D88413" w14:textId="77777777" w:rsidR="008D6FC7" w:rsidRDefault="008D6FC7" w:rsidP="000025EF">
      <w:pPr>
        <w:tabs>
          <w:tab w:val="left" w:pos="12750"/>
        </w:tabs>
        <w:ind w:firstLine="0"/>
        <w:jc w:val="both"/>
      </w:pPr>
    </w:p>
    <w:p w14:paraId="4D4FA697" w14:textId="77777777" w:rsidR="008D6FC7" w:rsidRDefault="008D6FC7" w:rsidP="000025EF">
      <w:pPr>
        <w:tabs>
          <w:tab w:val="left" w:pos="12750"/>
        </w:tabs>
        <w:ind w:firstLine="0"/>
        <w:jc w:val="both"/>
      </w:pPr>
    </w:p>
    <w:p w14:paraId="03B6D8F5" w14:textId="77777777" w:rsidR="008D6FC7" w:rsidRDefault="008D6FC7" w:rsidP="000025EF">
      <w:pPr>
        <w:tabs>
          <w:tab w:val="left" w:pos="12750"/>
        </w:tabs>
        <w:ind w:firstLine="0"/>
        <w:jc w:val="both"/>
      </w:pPr>
    </w:p>
    <w:p w14:paraId="18ADEA46" w14:textId="77777777" w:rsidR="008D6FC7" w:rsidRDefault="008D6FC7" w:rsidP="000025EF">
      <w:pPr>
        <w:tabs>
          <w:tab w:val="left" w:pos="12750"/>
        </w:tabs>
        <w:ind w:firstLine="0"/>
        <w:jc w:val="both"/>
      </w:pPr>
    </w:p>
    <w:p w14:paraId="63014CE7" w14:textId="77777777" w:rsidR="008D6FC7" w:rsidRDefault="008D6FC7" w:rsidP="000025EF">
      <w:pPr>
        <w:tabs>
          <w:tab w:val="left" w:pos="12750"/>
        </w:tabs>
        <w:ind w:firstLine="0"/>
        <w:jc w:val="both"/>
      </w:pPr>
    </w:p>
    <w:p w14:paraId="43F03314" w14:textId="77777777" w:rsidR="008D6FC7" w:rsidRDefault="008D6FC7" w:rsidP="000025EF">
      <w:pPr>
        <w:tabs>
          <w:tab w:val="left" w:pos="12750"/>
        </w:tabs>
        <w:ind w:firstLine="0"/>
        <w:jc w:val="both"/>
      </w:pPr>
    </w:p>
    <w:p w14:paraId="70E45516" w14:textId="77777777" w:rsidR="008D6FC7" w:rsidRDefault="008D6FC7" w:rsidP="000025EF">
      <w:pPr>
        <w:tabs>
          <w:tab w:val="left" w:pos="12750"/>
        </w:tabs>
        <w:ind w:firstLine="0"/>
        <w:jc w:val="both"/>
      </w:pPr>
    </w:p>
    <w:p w14:paraId="02A1307F" w14:textId="77777777" w:rsidR="008D6FC7" w:rsidRDefault="008D6FC7" w:rsidP="000025EF">
      <w:pPr>
        <w:tabs>
          <w:tab w:val="left" w:pos="12750"/>
        </w:tabs>
        <w:ind w:firstLine="0"/>
        <w:jc w:val="both"/>
      </w:pPr>
    </w:p>
    <w:p w14:paraId="7CCE2338" w14:textId="77777777" w:rsidR="008D6FC7" w:rsidRDefault="008D6FC7" w:rsidP="000025EF">
      <w:pPr>
        <w:tabs>
          <w:tab w:val="left" w:pos="12750"/>
        </w:tabs>
        <w:ind w:firstLine="0"/>
        <w:jc w:val="both"/>
      </w:pPr>
    </w:p>
    <w:p w14:paraId="0B2A0633" w14:textId="77777777" w:rsidR="008D6FC7" w:rsidRDefault="008D6FC7" w:rsidP="000025EF">
      <w:pPr>
        <w:tabs>
          <w:tab w:val="left" w:pos="12750"/>
        </w:tabs>
        <w:ind w:firstLine="0"/>
        <w:jc w:val="both"/>
      </w:pPr>
    </w:p>
    <w:p w14:paraId="663C7777" w14:textId="77777777" w:rsidR="008D6FC7" w:rsidRDefault="008D6FC7" w:rsidP="000025EF">
      <w:pPr>
        <w:tabs>
          <w:tab w:val="left" w:pos="12750"/>
        </w:tabs>
        <w:ind w:firstLine="0"/>
        <w:jc w:val="both"/>
      </w:pPr>
    </w:p>
    <w:p w14:paraId="38BFFF20" w14:textId="77777777" w:rsidR="008D6FC7" w:rsidRDefault="008D6FC7" w:rsidP="000025EF">
      <w:pPr>
        <w:tabs>
          <w:tab w:val="left" w:pos="12750"/>
        </w:tabs>
        <w:ind w:firstLine="0"/>
        <w:jc w:val="both"/>
      </w:pPr>
    </w:p>
    <w:p w14:paraId="38AB41DF" w14:textId="77777777" w:rsidR="008D6FC7" w:rsidRDefault="008D6FC7" w:rsidP="000025EF">
      <w:pPr>
        <w:tabs>
          <w:tab w:val="left" w:pos="12750"/>
        </w:tabs>
        <w:ind w:firstLine="0"/>
        <w:jc w:val="both"/>
      </w:pPr>
    </w:p>
    <w:p w14:paraId="4F2312CC" w14:textId="77777777" w:rsidR="00A57050" w:rsidRDefault="00A57050" w:rsidP="000025EF">
      <w:pPr>
        <w:tabs>
          <w:tab w:val="left" w:pos="12750"/>
        </w:tabs>
        <w:ind w:firstLine="0"/>
        <w:jc w:val="both"/>
      </w:pPr>
    </w:p>
    <w:p w14:paraId="0F95022A" w14:textId="77777777" w:rsidR="00A57050" w:rsidRDefault="00A57050" w:rsidP="000025EF">
      <w:pPr>
        <w:tabs>
          <w:tab w:val="left" w:pos="12750"/>
        </w:tabs>
        <w:ind w:firstLine="0"/>
        <w:jc w:val="both"/>
      </w:pPr>
    </w:p>
    <w:p w14:paraId="002F003C" w14:textId="1B0605FA" w:rsidR="00A57050" w:rsidRPr="00A57050" w:rsidRDefault="00A57050" w:rsidP="00A57050">
      <w:pPr>
        <w:tabs>
          <w:tab w:val="left" w:pos="9960"/>
        </w:tabs>
        <w:ind w:firstLine="0"/>
        <w:jc w:val="right"/>
        <w:rPr>
          <w:rFonts w:eastAsia="Times New Roman"/>
        </w:rPr>
      </w:pPr>
      <w:r w:rsidRPr="00A57050">
        <w:rPr>
          <w:rFonts w:eastAsia="Times New Roman"/>
        </w:rPr>
        <w:lastRenderedPageBreak/>
        <w:t>Приложение №</w:t>
      </w:r>
      <w:r>
        <w:rPr>
          <w:rFonts w:eastAsia="Times New Roman"/>
        </w:rPr>
        <w:t>8</w:t>
      </w:r>
    </w:p>
    <w:p w14:paraId="2628C02F" w14:textId="4464E6EE" w:rsidR="00A57050" w:rsidRPr="00A57050" w:rsidRDefault="00A57050" w:rsidP="00A57050">
      <w:pPr>
        <w:keepNext/>
        <w:keepLines/>
        <w:shd w:val="clear" w:color="auto" w:fill="FFFFFF"/>
        <w:tabs>
          <w:tab w:val="left" w:pos="4978"/>
          <w:tab w:val="left" w:pos="7147"/>
        </w:tabs>
        <w:ind w:firstLine="0"/>
        <w:jc w:val="right"/>
        <w:rPr>
          <w:rFonts w:eastAsia="Times New Roman"/>
        </w:rPr>
      </w:pPr>
      <w:r w:rsidRPr="00A57050">
        <w:rPr>
          <w:rFonts w:eastAsia="Times New Roman"/>
        </w:rPr>
        <w:t xml:space="preserve">                                                                                                                   к договору № _</w:t>
      </w:r>
    </w:p>
    <w:p w14:paraId="0461A25F" w14:textId="49099638" w:rsidR="00A57050" w:rsidRPr="00A57050" w:rsidRDefault="00A57050" w:rsidP="00A57050">
      <w:pPr>
        <w:keepNext/>
        <w:keepLines/>
        <w:shd w:val="clear" w:color="auto" w:fill="FFFFFF"/>
        <w:tabs>
          <w:tab w:val="left" w:pos="4978"/>
          <w:tab w:val="left" w:pos="7147"/>
        </w:tabs>
        <w:ind w:firstLine="0"/>
        <w:jc w:val="right"/>
        <w:rPr>
          <w:rFonts w:eastAsia="Times New Roman"/>
        </w:rPr>
      </w:pPr>
      <w:r w:rsidRPr="00A57050">
        <w:rPr>
          <w:rFonts w:eastAsia="Times New Roman"/>
        </w:rPr>
        <w:t xml:space="preserve">от </w:t>
      </w:r>
      <w:r>
        <w:rPr>
          <w:rFonts w:eastAsia="Times New Roman"/>
        </w:rPr>
        <w:t xml:space="preserve">   «</w:t>
      </w:r>
      <w:r w:rsidR="008D6FC7">
        <w:rPr>
          <w:rFonts w:eastAsia="Times New Roman"/>
        </w:rPr>
        <w:t>____</w:t>
      </w:r>
      <w:r>
        <w:rPr>
          <w:rFonts w:eastAsia="Times New Roman"/>
        </w:rPr>
        <w:t>»</w:t>
      </w:r>
      <w:r w:rsidR="008D6FC7">
        <w:rPr>
          <w:rFonts w:eastAsia="Times New Roman"/>
        </w:rPr>
        <w:t>_________</w:t>
      </w:r>
      <w:r>
        <w:rPr>
          <w:rFonts w:eastAsia="Times New Roman"/>
        </w:rPr>
        <w:t xml:space="preserve"> </w:t>
      </w:r>
      <w:r w:rsidRPr="00A57050">
        <w:rPr>
          <w:rFonts w:eastAsia="Times New Roman"/>
        </w:rPr>
        <w:t>202</w:t>
      </w:r>
      <w:r w:rsidR="008D6FC7">
        <w:rPr>
          <w:rFonts w:eastAsia="Times New Roman"/>
        </w:rPr>
        <w:t>1</w:t>
      </w:r>
      <w:r w:rsidRPr="00A57050">
        <w:rPr>
          <w:rFonts w:eastAsia="Times New Roman"/>
        </w:rPr>
        <w:t>года</w:t>
      </w:r>
    </w:p>
    <w:p w14:paraId="309EC977" w14:textId="77777777" w:rsidR="00A57050" w:rsidRPr="00A57050" w:rsidRDefault="00A57050" w:rsidP="00A57050">
      <w:pPr>
        <w:tabs>
          <w:tab w:val="left" w:pos="9960"/>
        </w:tabs>
        <w:ind w:firstLine="0"/>
        <w:jc w:val="right"/>
        <w:rPr>
          <w:rFonts w:eastAsia="Times New Roman"/>
        </w:rPr>
      </w:pPr>
      <w:r w:rsidRPr="00A57050">
        <w:rPr>
          <w:rFonts w:eastAsia="Times New Roman"/>
        </w:rPr>
        <w:tab/>
      </w:r>
    </w:p>
    <w:p w14:paraId="56A3A17C" w14:textId="77777777" w:rsidR="00A57050" w:rsidRPr="00A57050" w:rsidRDefault="00A57050" w:rsidP="00A57050">
      <w:pPr>
        <w:tabs>
          <w:tab w:val="left" w:pos="9960"/>
        </w:tabs>
        <w:ind w:firstLine="0"/>
        <w:jc w:val="right"/>
        <w:rPr>
          <w:rFonts w:eastAsia="Times New Roman"/>
        </w:rPr>
      </w:pPr>
    </w:p>
    <w:p w14:paraId="5E770848" w14:textId="77777777" w:rsidR="00A57050" w:rsidRPr="00A57050" w:rsidRDefault="00A57050" w:rsidP="00A57050">
      <w:pPr>
        <w:keepNext/>
        <w:keepLines/>
        <w:shd w:val="clear" w:color="auto" w:fill="FFFFFF"/>
        <w:tabs>
          <w:tab w:val="left" w:pos="4978"/>
          <w:tab w:val="left" w:pos="7147"/>
        </w:tabs>
        <w:ind w:firstLine="0"/>
        <w:jc w:val="right"/>
        <w:rPr>
          <w:rFonts w:eastAsia="Times New Roman"/>
          <w:color w:val="FF0000"/>
        </w:rPr>
      </w:pPr>
    </w:p>
    <w:p w14:paraId="1785A420" w14:textId="77777777" w:rsidR="00A57050" w:rsidRPr="00A57050" w:rsidRDefault="00A57050" w:rsidP="00A57050">
      <w:pPr>
        <w:widowControl w:val="0"/>
        <w:shd w:val="clear" w:color="auto" w:fill="FFFFFF"/>
        <w:tabs>
          <w:tab w:val="left" w:pos="6000"/>
        </w:tabs>
        <w:suppressAutoHyphens w:val="0"/>
        <w:autoSpaceDE w:val="0"/>
        <w:ind w:left="567" w:firstLine="0"/>
        <w:rPr>
          <w:rFonts w:eastAsia="Times New Roman"/>
          <w:b/>
          <w:szCs w:val="20"/>
        </w:rPr>
      </w:pPr>
      <w:r w:rsidRPr="00A57050">
        <w:rPr>
          <w:rFonts w:eastAsia="Times New Roman"/>
          <w:b/>
          <w:bCs/>
        </w:rPr>
        <w:t>Утверждаю</w:t>
      </w:r>
      <w:proofErr w:type="gramStart"/>
      <w:r w:rsidRPr="00A57050">
        <w:rPr>
          <w:rFonts w:eastAsia="Times New Roman"/>
          <w:bCs/>
        </w:rPr>
        <w:tab/>
        <w:t xml:space="preserve"> </w:t>
      </w:r>
      <w:r w:rsidRPr="00A57050">
        <w:rPr>
          <w:rFonts w:eastAsia="Times New Roman"/>
          <w:bCs/>
        </w:rPr>
        <w:tab/>
      </w:r>
      <w:r w:rsidRPr="00A57050">
        <w:rPr>
          <w:rFonts w:eastAsia="Times New Roman"/>
          <w:bCs/>
        </w:rPr>
        <w:tab/>
        <w:t xml:space="preserve">                                                                                   </w:t>
      </w:r>
      <w:proofErr w:type="spellStart"/>
      <w:r w:rsidRPr="00A57050">
        <w:rPr>
          <w:rFonts w:eastAsia="Times New Roman"/>
          <w:b/>
          <w:bCs/>
        </w:rPr>
        <w:t>У</w:t>
      </w:r>
      <w:proofErr w:type="gramEnd"/>
      <w:r w:rsidRPr="00A57050">
        <w:rPr>
          <w:rFonts w:eastAsia="Times New Roman"/>
          <w:b/>
          <w:bCs/>
        </w:rPr>
        <w:t>тверждаю</w:t>
      </w:r>
      <w:proofErr w:type="spellEnd"/>
    </w:p>
    <w:p w14:paraId="7CF61DAA" w14:textId="77777777" w:rsidR="00A57050" w:rsidRPr="00A57050" w:rsidRDefault="00A57050" w:rsidP="00A57050">
      <w:pPr>
        <w:widowControl w:val="0"/>
        <w:tabs>
          <w:tab w:val="center" w:pos="5104"/>
        </w:tabs>
        <w:suppressAutoHyphens w:val="0"/>
        <w:autoSpaceDE w:val="0"/>
        <w:ind w:left="7080" w:hanging="7080"/>
        <w:rPr>
          <w:rFonts w:eastAsia="Times New Roman"/>
          <w:szCs w:val="20"/>
        </w:rPr>
      </w:pPr>
      <w:r w:rsidRPr="00A57050">
        <w:rPr>
          <w:rFonts w:eastAsia="Times New Roman"/>
          <w:b/>
          <w:szCs w:val="20"/>
        </w:rPr>
        <w:t xml:space="preserve">         Заказчик:</w:t>
      </w:r>
      <w:r w:rsidRPr="00A57050">
        <w:rPr>
          <w:rFonts w:eastAsia="Times New Roman"/>
          <w:szCs w:val="20"/>
        </w:rPr>
        <w:t xml:space="preserve"> </w:t>
      </w:r>
      <w:r w:rsidRPr="00A57050">
        <w:rPr>
          <w:rFonts w:eastAsia="Times New Roman"/>
          <w:szCs w:val="20"/>
        </w:rPr>
        <w:tab/>
        <w:t xml:space="preserve">                                                                                                                                                                              </w:t>
      </w:r>
      <w:r w:rsidRPr="00A57050">
        <w:rPr>
          <w:rFonts w:eastAsia="Times New Roman"/>
          <w:b/>
          <w:szCs w:val="20"/>
        </w:rPr>
        <w:t>Поставщик:</w:t>
      </w:r>
    </w:p>
    <w:p w14:paraId="08DCEBE3" w14:textId="1A6E5632" w:rsidR="00A57050" w:rsidRPr="00A57050" w:rsidRDefault="00A57050" w:rsidP="00A57050">
      <w:pPr>
        <w:widowControl w:val="0"/>
        <w:tabs>
          <w:tab w:val="center" w:pos="5104"/>
        </w:tabs>
        <w:suppressAutoHyphens w:val="0"/>
        <w:autoSpaceDE w:val="0"/>
        <w:ind w:left="7080" w:hanging="7080"/>
        <w:rPr>
          <w:rFonts w:eastAsia="Times New Roman"/>
          <w:szCs w:val="20"/>
        </w:rPr>
      </w:pPr>
      <w:r w:rsidRPr="00A57050">
        <w:rPr>
          <w:rFonts w:eastAsia="Times New Roman"/>
          <w:szCs w:val="20"/>
        </w:rPr>
        <w:t xml:space="preserve">         МАДОУ ЦРР-д/с № 19 «Ягодка»                                                                                                                      </w:t>
      </w:r>
    </w:p>
    <w:p w14:paraId="1E5210F3" w14:textId="77777777" w:rsidR="00A57050" w:rsidRPr="00A57050" w:rsidRDefault="00A57050" w:rsidP="00A57050">
      <w:pPr>
        <w:widowControl w:val="0"/>
        <w:tabs>
          <w:tab w:val="left" w:pos="5775"/>
        </w:tabs>
        <w:suppressAutoHyphens w:val="0"/>
        <w:autoSpaceDE w:val="0"/>
        <w:ind w:left="4248" w:hanging="4248"/>
        <w:rPr>
          <w:rFonts w:eastAsia="Times New Roman"/>
          <w:szCs w:val="20"/>
        </w:rPr>
      </w:pPr>
      <w:r w:rsidRPr="00A57050">
        <w:rPr>
          <w:rFonts w:eastAsia="Times New Roman"/>
          <w:szCs w:val="20"/>
        </w:rPr>
        <w:tab/>
        <w:t xml:space="preserve">      </w:t>
      </w:r>
      <w:r w:rsidRPr="00A57050">
        <w:rPr>
          <w:rFonts w:eastAsia="Times New Roman"/>
          <w:szCs w:val="20"/>
        </w:rPr>
        <w:tab/>
      </w:r>
      <w:r w:rsidRPr="00A57050">
        <w:rPr>
          <w:rFonts w:eastAsia="Times New Roman"/>
          <w:szCs w:val="20"/>
        </w:rPr>
        <w:tab/>
        <w:t xml:space="preserve">                                                                                         </w:t>
      </w:r>
    </w:p>
    <w:p w14:paraId="4D60F791" w14:textId="09AC3A6E" w:rsidR="00A57050" w:rsidRPr="00A57050" w:rsidRDefault="00A57050" w:rsidP="00A57050">
      <w:pPr>
        <w:widowControl w:val="0"/>
        <w:tabs>
          <w:tab w:val="left" w:pos="6270"/>
        </w:tabs>
        <w:suppressAutoHyphens w:val="0"/>
        <w:autoSpaceDE w:val="0"/>
        <w:ind w:firstLine="0"/>
        <w:rPr>
          <w:rFonts w:eastAsia="Times New Roman"/>
        </w:rPr>
      </w:pPr>
      <w:r w:rsidRPr="00A57050">
        <w:rPr>
          <w:rFonts w:eastAsia="Times New Roman"/>
          <w:szCs w:val="20"/>
        </w:rPr>
        <w:t xml:space="preserve">         ___________________/А.В. </w:t>
      </w:r>
      <w:proofErr w:type="spellStart"/>
      <w:r w:rsidRPr="00A57050">
        <w:rPr>
          <w:rFonts w:eastAsia="Times New Roman"/>
          <w:szCs w:val="20"/>
        </w:rPr>
        <w:t>Икан</w:t>
      </w:r>
      <w:proofErr w:type="spellEnd"/>
      <w:r w:rsidRPr="00A57050">
        <w:rPr>
          <w:rFonts w:eastAsia="Times New Roman"/>
          <w:szCs w:val="20"/>
        </w:rPr>
        <w:t xml:space="preserve">/                                                                                                      </w:t>
      </w:r>
      <w:r>
        <w:rPr>
          <w:rFonts w:eastAsia="Times New Roman"/>
          <w:szCs w:val="20"/>
        </w:rPr>
        <w:t xml:space="preserve">                _____________</w:t>
      </w:r>
      <w:r w:rsidRPr="00A57050">
        <w:rPr>
          <w:rFonts w:eastAsia="Times New Roman"/>
          <w:szCs w:val="20"/>
        </w:rPr>
        <w:t>/_</w:t>
      </w:r>
      <w:r w:rsidR="008D6FC7">
        <w:rPr>
          <w:rFonts w:eastAsia="Times New Roman"/>
          <w:szCs w:val="20"/>
        </w:rPr>
        <w:t>_____________</w:t>
      </w:r>
      <w:r>
        <w:rPr>
          <w:rFonts w:eastAsia="Times New Roman"/>
          <w:szCs w:val="20"/>
        </w:rPr>
        <w:t>./</w:t>
      </w:r>
    </w:p>
    <w:p w14:paraId="1C0665D9" w14:textId="77777777" w:rsidR="00A57050" w:rsidRPr="00A57050" w:rsidRDefault="00A57050" w:rsidP="00A57050">
      <w:pPr>
        <w:tabs>
          <w:tab w:val="left" w:pos="9960"/>
        </w:tabs>
        <w:ind w:firstLine="0"/>
        <w:rPr>
          <w:rFonts w:eastAsia="Times New Roman"/>
        </w:rPr>
      </w:pPr>
    </w:p>
    <w:p w14:paraId="3C7DE616" w14:textId="77777777" w:rsidR="00A57050" w:rsidRPr="00A57050" w:rsidRDefault="00A57050" w:rsidP="00A57050">
      <w:pPr>
        <w:tabs>
          <w:tab w:val="left" w:pos="9960"/>
        </w:tabs>
        <w:ind w:firstLine="0"/>
        <w:rPr>
          <w:rFonts w:eastAsia="Times New Roman"/>
        </w:rPr>
      </w:pPr>
    </w:p>
    <w:p w14:paraId="44F0B2EF" w14:textId="77777777" w:rsidR="00A57050" w:rsidRPr="00A57050" w:rsidRDefault="00A57050" w:rsidP="00A57050">
      <w:pPr>
        <w:ind w:firstLine="0"/>
        <w:rPr>
          <w:rFonts w:eastAsia="Times New Roman"/>
        </w:rPr>
      </w:pPr>
    </w:p>
    <w:p w14:paraId="610D459A" w14:textId="77777777" w:rsidR="00A57050" w:rsidRPr="00A57050" w:rsidRDefault="00A57050" w:rsidP="00A57050">
      <w:pPr>
        <w:ind w:firstLine="0"/>
        <w:jc w:val="center"/>
        <w:rPr>
          <w:rFonts w:eastAsia="Times New Roman"/>
          <w:b/>
          <w:bCs/>
        </w:rPr>
      </w:pPr>
      <w:r w:rsidRPr="00A57050">
        <w:rPr>
          <w:rFonts w:eastAsia="Times New Roman"/>
          <w:b/>
          <w:bCs/>
        </w:rPr>
        <w:t>ГРАФИК И УСЛОВИЯ ПОСТАВКИ</w:t>
      </w:r>
    </w:p>
    <w:p w14:paraId="5534096C" w14:textId="77777777" w:rsidR="00A57050" w:rsidRPr="00A57050" w:rsidRDefault="00A57050" w:rsidP="00A57050">
      <w:pPr>
        <w:ind w:firstLine="0"/>
        <w:rPr>
          <w:rFonts w:eastAsia="Times New Roman"/>
          <w:b/>
          <w:bCs/>
        </w:rPr>
      </w:pPr>
    </w:p>
    <w:p w14:paraId="485A6454" w14:textId="77777777" w:rsidR="00A57050" w:rsidRPr="00A57050" w:rsidRDefault="00A57050" w:rsidP="00A57050">
      <w:pPr>
        <w:ind w:firstLine="0"/>
        <w:rPr>
          <w:rFonts w:eastAsia="Times New Roman"/>
          <w:b/>
          <w:bCs/>
        </w:rPr>
      </w:pPr>
    </w:p>
    <w:p w14:paraId="4EC7BA2A" w14:textId="77777777" w:rsidR="00A57050" w:rsidRPr="00A57050" w:rsidRDefault="00A57050" w:rsidP="00A57050">
      <w:pPr>
        <w:ind w:firstLine="0"/>
        <w:rPr>
          <w:rFonts w:eastAsia="Times New Roman"/>
          <w:b/>
          <w:bCs/>
        </w:rPr>
      </w:pPr>
    </w:p>
    <w:p w14:paraId="5F3DBA51" w14:textId="77777777" w:rsidR="00A57050" w:rsidRPr="00A57050" w:rsidRDefault="00A57050" w:rsidP="00A57050">
      <w:pPr>
        <w:ind w:left="1134" w:right="516" w:firstLine="0"/>
        <w:jc w:val="both"/>
        <w:rPr>
          <w:rFonts w:eastAsia="Times New Roman"/>
          <w:sz w:val="22"/>
          <w:szCs w:val="22"/>
        </w:rPr>
      </w:pPr>
      <w:r w:rsidRPr="00A57050">
        <w:rPr>
          <w:rFonts w:eastAsia="Times New Roman"/>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14:paraId="5E21A631" w14:textId="77777777" w:rsidR="00A57050" w:rsidRPr="00A57050" w:rsidRDefault="00A57050" w:rsidP="00A57050">
      <w:pPr>
        <w:ind w:right="516" w:firstLine="0"/>
        <w:rPr>
          <w:rFonts w:eastAsia="Times New Roman"/>
          <w:sz w:val="22"/>
          <w:szCs w:val="22"/>
        </w:rPr>
      </w:pPr>
    </w:p>
    <w:p w14:paraId="4BF18DCD" w14:textId="77777777" w:rsidR="00A57050" w:rsidRPr="00A57050" w:rsidRDefault="00A57050" w:rsidP="00A57050">
      <w:pPr>
        <w:ind w:left="1134" w:right="516" w:firstLine="0"/>
        <w:rPr>
          <w:rFonts w:eastAsia="Times New Roman"/>
          <w:b/>
        </w:rPr>
      </w:pPr>
      <w:r w:rsidRPr="00A57050">
        <w:rPr>
          <w:rFonts w:eastAsia="Times New Roman"/>
        </w:rPr>
        <w:t>С 08.00 ч. до 12.00 ч.</w:t>
      </w:r>
    </w:p>
    <w:p w14:paraId="6280C7DE" w14:textId="77777777" w:rsidR="00A57050" w:rsidRPr="000025EF" w:rsidRDefault="00A57050" w:rsidP="000025EF">
      <w:pPr>
        <w:tabs>
          <w:tab w:val="left" w:pos="12750"/>
        </w:tabs>
        <w:ind w:firstLine="0"/>
        <w:jc w:val="both"/>
      </w:pPr>
    </w:p>
    <w:sectPr w:rsidR="00A57050" w:rsidRPr="000025EF" w:rsidSect="0077238F">
      <w:pgSz w:w="16838" w:h="11906" w:orient="landscape"/>
      <w:pgMar w:top="567" w:right="1134" w:bottom="709"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BA292" w14:textId="77777777" w:rsidR="00DF4E54" w:rsidRDefault="00DF4E54" w:rsidP="002D335B">
      <w:r>
        <w:separator/>
      </w:r>
    </w:p>
  </w:endnote>
  <w:endnote w:type="continuationSeparator" w:id="0">
    <w:p w14:paraId="7B140B31" w14:textId="77777777" w:rsidR="00DF4E54" w:rsidRDefault="00DF4E54"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default"/>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253699"/>
      <w:docPartObj>
        <w:docPartGallery w:val="Page Numbers (Bottom of Page)"/>
        <w:docPartUnique/>
      </w:docPartObj>
    </w:sdtPr>
    <w:sdtContent>
      <w:p w14:paraId="4CAC1EB5" w14:textId="10C2E68E" w:rsidR="00D748DE" w:rsidRDefault="00D748DE">
        <w:pPr>
          <w:pStyle w:val="af0"/>
          <w:jc w:val="right"/>
        </w:pPr>
        <w:r>
          <w:fldChar w:fldCharType="begin"/>
        </w:r>
        <w:r>
          <w:instrText>PAGE   \* MERGEFORMAT</w:instrText>
        </w:r>
        <w:r>
          <w:fldChar w:fldCharType="separate"/>
        </w:r>
        <w:r w:rsidR="00BE7CEB">
          <w:rPr>
            <w:noProof/>
          </w:rPr>
          <w:t>42</w:t>
        </w:r>
        <w:r>
          <w:fldChar w:fldCharType="end"/>
        </w:r>
      </w:p>
    </w:sdtContent>
  </w:sdt>
  <w:p w14:paraId="4B8EC4C1" w14:textId="176C5946" w:rsidR="00D748DE" w:rsidRDefault="00D748DE" w:rsidP="002D335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5C4B1" w14:textId="77777777" w:rsidR="00D748DE" w:rsidRDefault="00D748DE" w:rsidP="002D335B">
    <w:pPr>
      <w:pStyle w:val="af0"/>
    </w:pPr>
    <w:r>
      <w:fldChar w:fldCharType="begin"/>
    </w:r>
    <w:r>
      <w:instrText>PAGE   \* MERGEFORMAT</w:instrText>
    </w:r>
    <w:r>
      <w:fldChar w:fldCharType="separate"/>
    </w:r>
    <w:r>
      <w:rPr>
        <w:noProof/>
      </w:rPr>
      <w:t>1</w:t>
    </w:r>
    <w:r>
      <w:fldChar w:fldCharType="end"/>
    </w:r>
  </w:p>
  <w:p w14:paraId="0C5781B6" w14:textId="77777777" w:rsidR="00D748DE" w:rsidRDefault="00D748DE"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EA0B7" w14:textId="77777777" w:rsidR="00DF4E54" w:rsidRDefault="00DF4E54" w:rsidP="002D335B">
      <w:r>
        <w:separator/>
      </w:r>
    </w:p>
  </w:footnote>
  <w:footnote w:type="continuationSeparator" w:id="0">
    <w:p w14:paraId="1BAEEC32" w14:textId="77777777" w:rsidR="00DF4E54" w:rsidRDefault="00DF4E54"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1FFC788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b w:val="0"/>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C7905E6C"/>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A9B267C"/>
    <w:multiLevelType w:val="hybridMultilevel"/>
    <w:tmpl w:val="A57AE332"/>
    <w:lvl w:ilvl="0" w:tplc="BCC0C0F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7">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759D6AC6"/>
    <w:multiLevelType w:val="hybridMultilevel"/>
    <w:tmpl w:val="32B25154"/>
    <w:lvl w:ilvl="0" w:tplc="FFE80146">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681878"/>
    <w:multiLevelType w:val="multilevel"/>
    <w:tmpl w:val="EA3A572C"/>
    <w:lvl w:ilvl="0">
      <w:start w:val="13"/>
      <w:numFmt w:val="decimal"/>
      <w:lvlText w:val="%1"/>
      <w:lvlJc w:val="left"/>
      <w:pPr>
        <w:ind w:left="420" w:hanging="420"/>
      </w:pPr>
      <w:rPr>
        <w:rFonts w:hint="default"/>
        <w:b w:val="0"/>
      </w:rPr>
    </w:lvl>
    <w:lvl w:ilvl="1">
      <w:start w:val="4"/>
      <w:numFmt w:val="decimal"/>
      <w:lvlText w:val="%1.%2"/>
      <w:lvlJc w:val="left"/>
      <w:pPr>
        <w:ind w:left="1554" w:hanging="42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33">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2"/>
  </w:num>
  <w:num w:numId="6">
    <w:abstractNumId w:val="11"/>
  </w:num>
  <w:num w:numId="7">
    <w:abstractNumId w:val="17"/>
  </w:num>
  <w:num w:numId="8">
    <w:abstractNumId w:val="21"/>
  </w:num>
  <w:num w:numId="9">
    <w:abstractNumId w:val="33"/>
  </w:num>
  <w:num w:numId="10">
    <w:abstractNumId w:val="28"/>
  </w:num>
  <w:num w:numId="11">
    <w:abstractNumId w:val="31"/>
  </w:num>
  <w:num w:numId="12">
    <w:abstractNumId w:val="10"/>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7"/>
  </w:num>
  <w:num w:numId="19">
    <w:abstractNumId w:val="16"/>
  </w:num>
  <w:num w:numId="20">
    <w:abstractNumId w:val="16"/>
  </w:num>
  <w:num w:numId="21">
    <w:abstractNumId w:val="18"/>
  </w:num>
  <w:num w:numId="22">
    <w:abstractNumId w:val="18"/>
  </w:num>
  <w:num w:numId="23">
    <w:abstractNumId w:val="18"/>
  </w:num>
  <w:num w:numId="24">
    <w:abstractNumId w:val="9"/>
  </w:num>
  <w:num w:numId="25">
    <w:abstractNumId w:val="9"/>
    <w:lvlOverride w:ilvl="0">
      <w:startOverride w:val="1"/>
    </w:lvlOverride>
  </w:num>
  <w:num w:numId="26">
    <w:abstractNumId w:val="15"/>
  </w:num>
  <w:num w:numId="27">
    <w:abstractNumId w:val="24"/>
  </w:num>
  <w:num w:numId="28">
    <w:abstractNumId w:val="9"/>
    <w:lvlOverride w:ilvl="0">
      <w:startOverride w:val="1"/>
    </w:lvlOverride>
  </w:num>
  <w:num w:numId="29">
    <w:abstractNumId w:val="20"/>
  </w:num>
  <w:num w:numId="30">
    <w:abstractNumId w:val="13"/>
  </w:num>
  <w:num w:numId="31">
    <w:abstractNumId w:val="29"/>
  </w:num>
  <w:num w:numId="32">
    <w:abstractNumId w:val="8"/>
  </w:num>
  <w:num w:numId="33">
    <w:abstractNumId w:val="12"/>
  </w:num>
  <w:num w:numId="34">
    <w:abstractNumId w:val="14"/>
  </w:num>
  <w:num w:numId="35">
    <w:abstractNumId w:val="3"/>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5EF"/>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34E8"/>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2C9"/>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43A3"/>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0CE2"/>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127F"/>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3A"/>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20F5"/>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1FD7"/>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7C19"/>
    <w:rsid w:val="00701679"/>
    <w:rsid w:val="00702D2C"/>
    <w:rsid w:val="00702EFC"/>
    <w:rsid w:val="00704A50"/>
    <w:rsid w:val="00705219"/>
    <w:rsid w:val="00710597"/>
    <w:rsid w:val="0071316F"/>
    <w:rsid w:val="007142DF"/>
    <w:rsid w:val="00714BAA"/>
    <w:rsid w:val="0071762C"/>
    <w:rsid w:val="00717D6F"/>
    <w:rsid w:val="007202AE"/>
    <w:rsid w:val="007207DF"/>
    <w:rsid w:val="007222B0"/>
    <w:rsid w:val="00724424"/>
    <w:rsid w:val="00725C83"/>
    <w:rsid w:val="00726527"/>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238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351C"/>
    <w:rsid w:val="008D448F"/>
    <w:rsid w:val="008D4F2E"/>
    <w:rsid w:val="008D6FC7"/>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06CD6"/>
    <w:rsid w:val="00910195"/>
    <w:rsid w:val="00910B5E"/>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050"/>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04B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E7CEB"/>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46CFA"/>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48DE"/>
    <w:rsid w:val="00D75659"/>
    <w:rsid w:val="00D76BEF"/>
    <w:rsid w:val="00D76CF6"/>
    <w:rsid w:val="00D81793"/>
    <w:rsid w:val="00D82251"/>
    <w:rsid w:val="00D904E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5951"/>
    <w:rsid w:val="00DD5A3E"/>
    <w:rsid w:val="00DD7D6C"/>
    <w:rsid w:val="00DE088D"/>
    <w:rsid w:val="00DE0DC6"/>
    <w:rsid w:val="00DE0E90"/>
    <w:rsid w:val="00DE1A75"/>
    <w:rsid w:val="00DE7CE2"/>
    <w:rsid w:val="00DF0331"/>
    <w:rsid w:val="00DF3FBD"/>
    <w:rsid w:val="00DF4E54"/>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00E"/>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667D"/>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5B8D"/>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2920"/>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 w:type="table" w:customStyle="1" w:styleId="1b">
    <w:name w:val="Сетка таблицы1"/>
    <w:basedOn w:val="a1"/>
    <w:next w:val="af5"/>
    <w:rsid w:val="000025EF"/>
    <w:rPr>
      <w:rFonts w:ascii="Calibri" w:eastAsia="Calibri" w:hAnsi="Calibri"/>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 w:type="table" w:customStyle="1" w:styleId="1b">
    <w:name w:val="Сетка таблицы1"/>
    <w:basedOn w:val="a1"/>
    <w:next w:val="af5"/>
    <w:rsid w:val="000025EF"/>
    <w:rPr>
      <w:rFonts w:ascii="Calibri" w:eastAsia="Calibri" w:hAnsi="Calibri"/>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57196564">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631712501">
      <w:bodyDiv w:val="1"/>
      <w:marLeft w:val="0"/>
      <w:marRight w:val="0"/>
      <w:marTop w:val="0"/>
      <w:marBottom w:val="0"/>
      <w:divBdr>
        <w:top w:val="none" w:sz="0" w:space="0" w:color="auto"/>
        <w:left w:val="none" w:sz="0" w:space="0" w:color="auto"/>
        <w:bottom w:val="none" w:sz="0" w:space="0" w:color="auto"/>
        <w:right w:val="none" w:sz="0" w:space="0" w:color="auto"/>
      </w:divBdr>
      <w:divsChild>
        <w:div w:id="1841390693">
          <w:marLeft w:val="0"/>
          <w:marRight w:val="0"/>
          <w:marTop w:val="225"/>
          <w:marBottom w:val="225"/>
          <w:divBdr>
            <w:top w:val="none" w:sz="0" w:space="0" w:color="auto"/>
            <w:left w:val="none" w:sz="0" w:space="0" w:color="auto"/>
            <w:bottom w:val="none" w:sz="0" w:space="0" w:color="auto"/>
            <w:right w:val="none" w:sz="0" w:space="0" w:color="auto"/>
          </w:divBdr>
        </w:div>
      </w:divsChild>
    </w:div>
    <w:div w:id="984167419">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6B03DBA536EA525D662381ACE9C394D57A972CD3205DE9B445103EA5DDE2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G:\&#1055;&#1088;&#1086;&#1077;&#1082;&#1090;%20&#1076;&#1086;&#1075;&#1086;&#1074;&#1086;&#1088;&#1072;%20-%20&#1073;&#1072;&#1082;&#1072;&#1083;&#1077;&#1103;.doc" TargetMode="External"/><Relationship Id="rId17" Type="http://schemas.openxmlformats.org/officeDocument/2006/relationships/hyperlink" Target="http://base.garant.ru/4179030/" TargetMode="External"/><Relationship Id="rId2" Type="http://schemas.openxmlformats.org/officeDocument/2006/relationships/numbering" Target="numbering.xml"/><Relationship Id="rId16" Type="http://schemas.openxmlformats.org/officeDocument/2006/relationships/hyperlink" Target="http://pik.mosre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83661A"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83661A"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83661A"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83661A"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83661A"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83661A"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83661A"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83661A"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83661A"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83661A"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83661A"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83661A"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83661A"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83661A"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83661A"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83661A"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83661A"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83661A"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83661A"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83661A"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83661A"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83661A"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83661A"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83661A"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83661A"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83661A"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83661A"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83661A"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83661A"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83661A"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83661A"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83661A"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83661A"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83661A"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83661A"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83661A"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83661A" w:rsidP="00277A65">
          <w:pPr>
            <w:pStyle w:val="2F00AB9252764449AF2386D071E7E120"/>
          </w:pPr>
          <w:r w:rsidRPr="00D804DF">
            <w:t>договора</w:t>
          </w:r>
        </w:p>
      </w:docPartBody>
    </w:docPart>
    <w:docPart>
      <w:docPartPr>
        <w:name w:val="FDEDA764B6F64B2A9D0C8D6F4D2ADA78"/>
        <w:category>
          <w:name w:val="General"/>
          <w:gallery w:val="placeholder"/>
        </w:category>
        <w:types>
          <w:type w:val="bbPlcHdr"/>
        </w:types>
        <w:behaviors>
          <w:behavior w:val="content"/>
        </w:behaviors>
        <w:guid w:val="{E8C6102D-1B0B-4E33-9DF8-D71F7FBFFE34}"/>
      </w:docPartPr>
      <w:docPartBody>
        <w:p w:rsidR="004B2741" w:rsidRDefault="0083661A" w:rsidP="00BB4A41">
          <w:pPr>
            <w:pStyle w:val="FDEDA764B6F64B2A9D0C8D6F4D2ADA7819"/>
          </w:pPr>
          <w:r w:rsidRPr="00AE456B">
            <w:rPr>
              <w:rStyle w:val="a5"/>
              <w:rFonts w:eastAsiaTheme="minorHAnsi"/>
            </w:rPr>
            <w:t>Отсутствуют</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36C54AE24B4699BAEBB4E71BD2A427"/>
        <w:category>
          <w:name w:val="General"/>
          <w:gallery w:val="placeholder"/>
        </w:category>
        <w:types>
          <w:type w:val="bbPlcHdr"/>
        </w:types>
        <w:behaviors>
          <w:behavior w:val="content"/>
        </w:behaviors>
        <w:guid w:val="{2D50800B-5B5D-4490-9540-A62FEADD47B6}"/>
      </w:docPartPr>
      <w:docPartBody>
        <w:p w:rsidR="00587C53" w:rsidRDefault="00C25691" w:rsidP="00C25691">
          <w:pPr>
            <w:pStyle w:val="8836C54AE24B4699BAEBB4E71BD2A4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A291A4AB184D12A5F7A2564EC19252"/>
        <w:category>
          <w:name w:val="General"/>
          <w:gallery w:val="placeholder"/>
        </w:category>
        <w:types>
          <w:type w:val="bbPlcHdr"/>
        </w:types>
        <w:behaviors>
          <w:behavior w:val="content"/>
        </w:behaviors>
        <w:guid w:val="{5DABE781-A2CF-4EA3-ADB8-628FEE18D4DC}"/>
      </w:docPartPr>
      <w:docPartBody>
        <w:p w:rsidR="00587C53" w:rsidRDefault="0083661A" w:rsidP="00C25691">
          <w:pPr>
            <w:pStyle w:val="3AA291A4AB184D12A5F7A2564EC19252"/>
          </w:pPr>
          <w:r w:rsidRPr="00972C52">
            <w:t>договора</w:t>
          </w:r>
        </w:p>
      </w:docPartBody>
    </w:docPart>
    <w:docPart>
      <w:docPartPr>
        <w:name w:val="6DD88F064ABA4DC7A88A94FAB0CB7679"/>
        <w:category>
          <w:name w:val="General"/>
          <w:gallery w:val="placeholder"/>
        </w:category>
        <w:types>
          <w:type w:val="bbPlcHdr"/>
        </w:types>
        <w:behaviors>
          <w:behavior w:val="content"/>
        </w:behaviors>
        <w:guid w:val="{AF2C57F8-60FB-489C-BBAB-B75CF226AC46}"/>
      </w:docPartPr>
      <w:docPartBody>
        <w:p w:rsidR="00587C53" w:rsidRDefault="00C25691" w:rsidP="00C25691">
          <w:pPr>
            <w:pStyle w:val="6DD88F064ABA4DC7A88A94FAB0CB76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2DB6B04BC4844BBD78D29CFE82DE4"/>
        <w:category>
          <w:name w:val="General"/>
          <w:gallery w:val="placeholder"/>
        </w:category>
        <w:types>
          <w:type w:val="bbPlcHdr"/>
        </w:types>
        <w:behaviors>
          <w:behavior w:val="content"/>
        </w:behaviors>
        <w:guid w:val="{A52947E2-4B64-46F6-85EB-21D0E4C79CF9}"/>
      </w:docPartPr>
      <w:docPartBody>
        <w:p w:rsidR="00587C53" w:rsidRDefault="0083661A" w:rsidP="00C25691">
          <w:pPr>
            <w:pStyle w:val="35C2DB6B04BC4844BBD78D29CFE82DE4"/>
          </w:pPr>
          <w:r w:rsidRPr="00972C52">
            <w:t>договора</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83661A">
          <w:r w:rsidRPr="00B20A97">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83661A">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D97705F1954A50AE150AE7C323DD55"/>
        <w:category>
          <w:name w:val="General"/>
          <w:gallery w:val="placeholder"/>
        </w:category>
        <w:types>
          <w:type w:val="bbPlcHdr"/>
        </w:types>
        <w:behaviors>
          <w:behavior w:val="content"/>
        </w:behaviors>
        <w:guid w:val="{D4B9FAA3-65A6-4BE9-B569-38ED3DF166F9}"/>
      </w:docPartPr>
      <w:docPartBody>
        <w:p w:rsidR="004115AD" w:rsidRDefault="007313FF">
          <w:r>
            <w:rPr>
              <w:rStyle w:val="a3"/>
              <w:rFonts w:ascii="SimSun" w:eastAsia="SimSun" w:hAnsi="SimSun" w:cs="SimSun" w:hint="eastAsia"/>
            </w:rPr>
            <w:t>䀄㠄㰄㔄</w:t>
          </w:r>
        </w:p>
      </w:docPartBody>
    </w:docPart>
    <w:docPart>
      <w:docPartPr>
        <w:name w:val="96CCF52D94CD447AB3554C6868CAC2AF"/>
        <w:category>
          <w:name w:val="General"/>
          <w:gallery w:val="placeholder"/>
        </w:category>
        <w:types>
          <w:type w:val="bbPlcHdr"/>
        </w:types>
        <w:behaviors>
          <w:behavior w:val="content"/>
        </w:behaviors>
        <w:guid w:val="{E55FE652-0A3D-40D4-BE27-B6414977698D}"/>
      </w:docPartPr>
      <w:docPartBody>
        <w:p w:rsidR="004115AD" w:rsidRDefault="007313FF">
          <w:r>
            <w:rPr>
              <w:rStyle w:val="a3"/>
              <w:rFonts w:ascii="SimSun" w:eastAsia="SimSun" w:hAnsi="SimSun" w:cs="SimSun" w:hint="eastAsia"/>
            </w:rPr>
            <w:t>䀄㠄㰄㔄</w:t>
          </w:r>
        </w:p>
      </w:docPartBody>
    </w:docPart>
    <w:docPart>
      <w:docPartPr>
        <w:name w:val="9575BCC58BF546FEA2111E03EA794607"/>
        <w:category>
          <w:name w:val="General"/>
          <w:gallery w:val="placeholder"/>
        </w:category>
        <w:types>
          <w:type w:val="bbPlcHdr"/>
        </w:types>
        <w:behaviors>
          <w:behavior w:val="content"/>
        </w:behaviors>
        <w:guid w:val="{E2D2032E-B16E-4402-A12B-3C07DD86C986}"/>
      </w:docPartPr>
      <w:docPartBody>
        <w:p w:rsidR="004115AD" w:rsidRDefault="007313FF">
          <w:r>
            <w:rPr>
              <w:rStyle w:val="a3"/>
              <w:rFonts w:ascii="SimSun" w:eastAsia="SimSun" w:hAnsi="SimSun" w:cs="SimSun" w:hint="eastAsia"/>
            </w:rPr>
            <w:t>䀄㠄㰄㔄</w:t>
          </w:r>
        </w:p>
      </w:docPartBody>
    </w:docPart>
    <w:docPart>
      <w:docPartPr>
        <w:name w:val="CB020C375B8A4074BFEF7C4A5774933A"/>
        <w:category>
          <w:name w:val="General"/>
          <w:gallery w:val="placeholder"/>
        </w:category>
        <w:types>
          <w:type w:val="bbPlcHdr"/>
        </w:types>
        <w:behaviors>
          <w:behavior w:val="content"/>
        </w:behaviors>
        <w:guid w:val="{3456D09B-359E-4C0C-BB0A-2976CFD07B40}"/>
      </w:docPartPr>
      <w:docPartBody>
        <w:p w:rsidR="004115AD" w:rsidRDefault="007313F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955F1346B54529804CED7F17FA79F2"/>
        <w:category>
          <w:name w:val="General"/>
          <w:gallery w:val="placeholder"/>
        </w:category>
        <w:types>
          <w:type w:val="bbPlcHdr"/>
        </w:types>
        <w:behaviors>
          <w:behavior w:val="content"/>
        </w:behaviors>
        <w:guid w:val="{F0BF5754-695F-422B-B02F-15FC5C0F9C4B}"/>
      </w:docPartPr>
      <w:docPartBody>
        <w:p w:rsidR="004115AD" w:rsidRDefault="007313FF">
          <w:r>
            <w:rPr>
              <w:rStyle w:val="a3"/>
              <w:rFonts w:ascii="SimSun" w:eastAsia="SimSun" w:hAnsi="SimSun" w:cs="SimSun" w:hint="eastAsia"/>
            </w:rPr>
            <w:t>䀄㠄㰄㔄</w:t>
          </w:r>
        </w:p>
      </w:docPartBody>
    </w:docPart>
    <w:docPart>
      <w:docPartPr>
        <w:name w:val="3827178F925043F98122218D33870500"/>
        <w:category>
          <w:name w:val="General"/>
          <w:gallery w:val="placeholder"/>
        </w:category>
        <w:types>
          <w:type w:val="bbPlcHdr"/>
        </w:types>
        <w:behaviors>
          <w:behavior w:val="content"/>
        </w:behaviors>
        <w:guid w:val="{9BB3578A-B395-4F6C-BCD4-A66DEA375412}"/>
      </w:docPartPr>
      <w:docPartBody>
        <w:p w:rsidR="00076FAC" w:rsidRDefault="004115AD">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83661A">
          <w:r w:rsidRPr="00094D6D">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CF87CA50B05E454B99EB2A108AFBD9AB"/>
        <w:category>
          <w:name w:val="Общие"/>
          <w:gallery w:val="placeholder"/>
        </w:category>
        <w:types>
          <w:type w:val="bbPlcHdr"/>
        </w:types>
        <w:behaviors>
          <w:behavior w:val="content"/>
        </w:behaviors>
        <w:guid w:val="{164F0DB7-D2D7-4235-8B10-3F4AE7B9E074}"/>
      </w:docPartPr>
      <w:docPartBody>
        <w:p w:rsidR="00B766B6" w:rsidRDefault="009713BD">
          <w:r w:rsidRPr="00C624C5">
            <w:rPr>
              <w:rStyle w:val="a3"/>
            </w:rPr>
            <w:t>Choose a building block.</w:t>
          </w:r>
        </w:p>
      </w:docPartBody>
    </w:docPart>
    <w:docPart>
      <w:docPartPr>
        <w:name w:val="6CF5C154A91645BEB0AAD16E5C04E54A"/>
        <w:category>
          <w:name w:val="Общие"/>
          <w:gallery w:val="placeholder"/>
        </w:category>
        <w:types>
          <w:type w:val="bbPlcHdr"/>
        </w:types>
        <w:behaviors>
          <w:behavior w:val="content"/>
        </w:behaviors>
        <w:guid w:val="{9ECE3690-1AB5-4660-81EE-7CBD9466B1AF}"/>
      </w:docPartPr>
      <w:docPartBody>
        <w:p w:rsidR="00B766B6" w:rsidRDefault="0083661A">
          <w:r w:rsidRPr="00AE456B">
            <w:rPr>
              <w:rStyle w:val="a5"/>
              <w:rFonts w:eastAsiaTheme="minorEastAsia"/>
            </w:rPr>
            <w:t>Отсутствуют</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83661A">
          <w:r w:rsidRPr="00972C52">
            <w:t>договор</w:t>
          </w:r>
          <w:r>
            <w:t>у</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83661A">
          <w:r w:rsidRPr="00094D6D">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83661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83661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2A68355ED4A9B842B16E3270B850A"/>
        <w:category>
          <w:name w:val="Общие"/>
          <w:gallery w:val="placeholder"/>
        </w:category>
        <w:types>
          <w:type w:val="bbPlcHdr"/>
        </w:types>
        <w:behaviors>
          <w:behavior w:val="content"/>
        </w:behaviors>
        <w:guid w:val="{3C906822-B0BF-489C-9FB7-F275D1046196}"/>
      </w:docPartPr>
      <w:docPartBody>
        <w:p w:rsidR="00C466FB" w:rsidRDefault="0083661A">
          <w:r>
            <w:rPr>
              <w:rStyle w:val="a3"/>
              <w:rFonts w:hint="eastAsia"/>
            </w:rPr>
            <w:t>䀄㠄㰄㔄</w:t>
          </w:r>
        </w:p>
      </w:docPartBody>
    </w:docPart>
    <w:docPart>
      <w:docPartPr>
        <w:name w:val="270E85411A154372BA4EB2CBF26A3C1A"/>
        <w:category>
          <w:name w:val="Общие"/>
          <w:gallery w:val="placeholder"/>
        </w:category>
        <w:types>
          <w:type w:val="bbPlcHdr"/>
        </w:types>
        <w:behaviors>
          <w:behavior w:val="content"/>
        </w:behaviors>
        <w:guid w:val="{7F8D16CD-E548-4D25-98F9-4134353C782C}"/>
      </w:docPartPr>
      <w:docPartBody>
        <w:p w:rsidR="00C466FB" w:rsidRDefault="0083661A">
          <w:r>
            <w:t>договора</w:t>
          </w:r>
        </w:p>
      </w:docPartBody>
    </w:docPart>
    <w:docPart>
      <w:docPartPr>
        <w:name w:val="4A2739D138E6406794B6F3840FCE5A4D"/>
        <w:category>
          <w:name w:val="Общие"/>
          <w:gallery w:val="placeholder"/>
        </w:category>
        <w:types>
          <w:type w:val="bbPlcHdr"/>
        </w:types>
        <w:behaviors>
          <w:behavior w:val="content"/>
        </w:behaviors>
        <w:guid w:val="{D49F3BA4-0E8F-459D-B941-3BFE462C36E4}"/>
      </w:docPartPr>
      <w:docPartBody>
        <w:p w:rsidR="00C466FB" w:rsidRDefault="0083661A">
          <w:r>
            <w:t>договоре</w:t>
          </w:r>
        </w:p>
      </w:docPartBody>
    </w:docPart>
    <w:docPart>
      <w:docPartPr>
        <w:name w:val="84F8BA8A500F438E9449FF29DF5C2CE3"/>
        <w:category>
          <w:name w:val="Общие"/>
          <w:gallery w:val="placeholder"/>
        </w:category>
        <w:types>
          <w:type w:val="bbPlcHdr"/>
        </w:types>
        <w:behaviors>
          <w:behavior w:val="content"/>
        </w:behaviors>
        <w:guid w:val="{66362A6B-B42A-4E31-8AB6-06D7B3993E46}"/>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49F0B58C44B0F8FE0BDF6EF96F722"/>
        <w:category>
          <w:name w:val="Общие"/>
          <w:gallery w:val="placeholder"/>
        </w:category>
        <w:types>
          <w:type w:val="bbPlcHdr"/>
        </w:types>
        <w:behaviors>
          <w:behavior w:val="content"/>
        </w:behaviors>
        <w:guid w:val="{1CA430AD-7379-44FE-B5AB-44198B6E66B6}"/>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9FDCAED5C54BF09B7E596825FD4987"/>
        <w:category>
          <w:name w:val="Общие"/>
          <w:gallery w:val="placeholder"/>
        </w:category>
        <w:types>
          <w:type w:val="bbPlcHdr"/>
        </w:types>
        <w:behaviors>
          <w:behavior w:val="content"/>
        </w:behaviors>
        <w:guid w:val="{79C6FDC0-6E86-4547-9B7A-8D543B1893F0}"/>
      </w:docPartPr>
      <w:docPartBody>
        <w:p w:rsidR="00C466FB" w:rsidRDefault="0083661A">
          <w:r>
            <w:rPr>
              <w:rStyle w:val="a3"/>
              <w:rFonts w:hint="eastAsia"/>
            </w:rPr>
            <w:t>䀄㠄㰄㔄</w:t>
          </w:r>
        </w:p>
      </w:docPartBody>
    </w:docPart>
    <w:docPart>
      <w:docPartPr>
        <w:name w:val="3DE5E4E8DEC548B6BFE790A574987AA5"/>
        <w:category>
          <w:name w:val="Общие"/>
          <w:gallery w:val="placeholder"/>
        </w:category>
        <w:types>
          <w:type w:val="bbPlcHdr"/>
        </w:types>
        <w:behaviors>
          <w:behavior w:val="content"/>
        </w:behaviors>
        <w:guid w:val="{986A6FE9-2DD0-45F1-A6BF-5CD23AABAC83}"/>
      </w:docPartPr>
      <w:docPartBody>
        <w:p w:rsidR="00C466FB" w:rsidRDefault="0083661A">
          <w:r>
            <w:t>договора</w:t>
          </w:r>
        </w:p>
      </w:docPartBody>
    </w:docPart>
    <w:docPart>
      <w:docPartPr>
        <w:name w:val="DCD4A7EC69B64BA1B14A7A2889F37908"/>
        <w:category>
          <w:name w:val="Общие"/>
          <w:gallery w:val="placeholder"/>
        </w:category>
        <w:types>
          <w:type w:val="bbPlcHdr"/>
        </w:types>
        <w:behaviors>
          <w:behavior w:val="content"/>
        </w:behaviors>
        <w:guid w:val="{3D5AD243-A26A-4F3C-A34E-202BC6B071D7}"/>
      </w:docPartPr>
      <w:docPartBody>
        <w:p w:rsidR="00C466FB" w:rsidRDefault="0083661A">
          <w:r>
            <w:rPr>
              <w:rStyle w:val="a3"/>
              <w:rFonts w:hint="eastAsia"/>
            </w:rPr>
            <w:t>䀄㠄㰄㔄</w:t>
          </w:r>
        </w:p>
      </w:docPartBody>
    </w:docPart>
    <w:docPart>
      <w:docPartPr>
        <w:name w:val="9A70E75A755841D0926E1F5A7A278D29"/>
        <w:category>
          <w:name w:val="Общие"/>
          <w:gallery w:val="placeholder"/>
        </w:category>
        <w:types>
          <w:type w:val="bbPlcHdr"/>
        </w:types>
        <w:behaviors>
          <w:behavior w:val="content"/>
        </w:behaviors>
        <w:guid w:val="{50B537F0-48B7-4445-A2A5-1EDE9B5CBF1C}"/>
      </w:docPartPr>
      <w:docPartBody>
        <w:p w:rsidR="00C466FB" w:rsidRDefault="0083661A">
          <w:r>
            <w:t>договора</w:t>
          </w:r>
        </w:p>
      </w:docPartBody>
    </w:docPart>
    <w:docPart>
      <w:docPartPr>
        <w:name w:val="45E749E4A2A047248770658E76E004D7"/>
        <w:category>
          <w:name w:val="Общие"/>
          <w:gallery w:val="placeholder"/>
        </w:category>
        <w:types>
          <w:type w:val="bbPlcHdr"/>
        </w:types>
        <w:behaviors>
          <w:behavior w:val="content"/>
        </w:behaviors>
        <w:guid w:val="{F21C995F-FCAF-419E-9739-CD4D02E4254B}"/>
      </w:docPartPr>
      <w:docPartBody>
        <w:p w:rsidR="00C466FB" w:rsidRDefault="0083661A">
          <w:r>
            <w:rPr>
              <w:rStyle w:val="a3"/>
              <w:rFonts w:hint="eastAsia"/>
            </w:rPr>
            <w:t>䀄㠄㰄㔄</w:t>
          </w:r>
        </w:p>
      </w:docPartBody>
    </w:docPart>
    <w:docPart>
      <w:docPartPr>
        <w:name w:val="3BE4A56A87FD48ABBF97AC49B1DE96F8"/>
        <w:category>
          <w:name w:val="Общие"/>
          <w:gallery w:val="placeholder"/>
        </w:category>
        <w:types>
          <w:type w:val="bbPlcHdr"/>
        </w:types>
        <w:behaviors>
          <w:behavior w:val="content"/>
        </w:behaviors>
        <w:guid w:val="{456BFE73-4689-40F0-9B21-66879E5853B3}"/>
      </w:docPartPr>
      <w:docPartBody>
        <w:p w:rsidR="00C466FB" w:rsidRDefault="0083661A">
          <w:r>
            <w:t>договора</w:t>
          </w:r>
        </w:p>
      </w:docPartBody>
    </w:docPart>
    <w:docPart>
      <w:docPartPr>
        <w:name w:val="D8EA13B2CFFB4C629182CAB4453885CD"/>
        <w:category>
          <w:name w:val="Общие"/>
          <w:gallery w:val="placeholder"/>
        </w:category>
        <w:types>
          <w:type w:val="bbPlcHdr"/>
        </w:types>
        <w:behaviors>
          <w:behavior w:val="content"/>
        </w:behaviors>
        <w:guid w:val="{1358D37B-6262-4542-8BF8-AA6153A8EA79}"/>
      </w:docPartPr>
      <w:docPartBody>
        <w:p w:rsidR="00C466FB" w:rsidRDefault="0083661A">
          <w:r>
            <w:rPr>
              <w:rStyle w:val="a3"/>
              <w:rFonts w:hint="eastAsia"/>
            </w:rPr>
            <w:t>䀄㠄㰄㔄</w:t>
          </w:r>
        </w:p>
      </w:docPartBody>
    </w:docPart>
    <w:docPart>
      <w:docPartPr>
        <w:name w:val="1A10EAD109174808868DDD2FD1DB1CAC"/>
        <w:category>
          <w:name w:val="Общие"/>
          <w:gallery w:val="placeholder"/>
        </w:category>
        <w:types>
          <w:type w:val="bbPlcHdr"/>
        </w:types>
        <w:behaviors>
          <w:behavior w:val="content"/>
        </w:behaviors>
        <w:guid w:val="{D009CFF9-77CC-404F-B51C-642F75F02441}"/>
      </w:docPartPr>
      <w:docPartBody>
        <w:p w:rsidR="00C466FB" w:rsidRDefault="0083661A">
          <w:r>
            <w:t>договора</w:t>
          </w:r>
        </w:p>
      </w:docPartBody>
    </w:docPart>
    <w:docPart>
      <w:docPartPr>
        <w:name w:val="5BE097335D07404F93636A3DC3DB1F0B"/>
        <w:category>
          <w:name w:val="Общие"/>
          <w:gallery w:val="placeholder"/>
        </w:category>
        <w:types>
          <w:type w:val="bbPlcHdr"/>
        </w:types>
        <w:behaviors>
          <w:behavior w:val="content"/>
        </w:behaviors>
        <w:guid w:val="{E33A15E5-BC94-4092-A61A-B7ECB75D6047}"/>
      </w:docPartPr>
      <w:docPartBody>
        <w:p w:rsidR="00C466FB" w:rsidRDefault="0083661A">
          <w:r>
            <w:rPr>
              <w:rStyle w:val="a3"/>
              <w:rFonts w:hint="eastAsia"/>
            </w:rPr>
            <w:t>䀄㠄㰄㔄</w:t>
          </w:r>
        </w:p>
      </w:docPartBody>
    </w:docPart>
    <w:docPart>
      <w:docPartPr>
        <w:name w:val="B2F5842913BC4D40BD23A2A5EAC4B048"/>
        <w:category>
          <w:name w:val="Общие"/>
          <w:gallery w:val="placeholder"/>
        </w:category>
        <w:types>
          <w:type w:val="bbPlcHdr"/>
        </w:types>
        <w:behaviors>
          <w:behavior w:val="content"/>
        </w:behaviors>
        <w:guid w:val="{F1EF41FC-DAD5-4A97-82F5-96B1276A8A85}"/>
      </w:docPartPr>
      <w:docPartBody>
        <w:p w:rsidR="00C466FB" w:rsidRDefault="0083661A">
          <w:r>
            <w:t>договора</w:t>
          </w:r>
        </w:p>
      </w:docPartBody>
    </w:docPart>
    <w:docPart>
      <w:docPartPr>
        <w:name w:val="50E5C83D7C3F41B5B7A5A5193C109360"/>
        <w:category>
          <w:name w:val="Общие"/>
          <w:gallery w:val="placeholder"/>
        </w:category>
        <w:types>
          <w:type w:val="bbPlcHdr"/>
        </w:types>
        <w:behaviors>
          <w:behavior w:val="content"/>
        </w:behaviors>
        <w:guid w:val="{DB4712A7-88B9-4267-B202-8BD50F3E9E50}"/>
      </w:docPartPr>
      <w:docPartBody>
        <w:p w:rsidR="00C466FB" w:rsidRDefault="0083661A">
          <w:r>
            <w:rPr>
              <w:rStyle w:val="a3"/>
              <w:rFonts w:hint="eastAsia"/>
            </w:rPr>
            <w:t>䀄㠄㰄㔄</w:t>
          </w:r>
        </w:p>
      </w:docPartBody>
    </w:docPart>
    <w:docPart>
      <w:docPartPr>
        <w:name w:val="56DC27FA9D79450DB3C6D75FBCB53BF6"/>
        <w:category>
          <w:name w:val="Общие"/>
          <w:gallery w:val="placeholder"/>
        </w:category>
        <w:types>
          <w:type w:val="bbPlcHdr"/>
        </w:types>
        <w:behaviors>
          <w:behavior w:val="content"/>
        </w:behaviors>
        <w:guid w:val="{C3392562-D5E2-4EDC-95D4-780DBA34E035}"/>
      </w:docPartPr>
      <w:docPartBody>
        <w:p w:rsidR="00C466FB" w:rsidRDefault="0083661A">
          <w:r>
            <w:rPr>
              <w:rStyle w:val="a3"/>
              <w:rFonts w:hint="eastAsia"/>
            </w:rPr>
            <w:t>䀄㠄㰄㔄</w:t>
          </w:r>
        </w:p>
      </w:docPartBody>
    </w:docPart>
    <w:docPart>
      <w:docPartPr>
        <w:name w:val="1E2F694EEA2D47A0BF61F7474121D583"/>
        <w:category>
          <w:name w:val="Общие"/>
          <w:gallery w:val="placeholder"/>
        </w:category>
        <w:types>
          <w:type w:val="bbPlcHdr"/>
        </w:types>
        <w:behaviors>
          <w:behavior w:val="content"/>
        </w:behaviors>
        <w:guid w:val="{45D541DB-DF87-4AD9-8625-9B62F76DC2F1}"/>
      </w:docPartPr>
      <w:docPartBody>
        <w:p w:rsidR="00C466FB" w:rsidRDefault="0083661A">
          <w:r>
            <w:rPr>
              <w:rStyle w:val="a3"/>
              <w:rFonts w:hint="eastAsia"/>
            </w:rPr>
            <w:t>䀄㠄㰄㔄</w:t>
          </w:r>
        </w:p>
      </w:docPartBody>
    </w:docPart>
    <w:docPart>
      <w:docPartPr>
        <w:name w:val="7F9DD373602E459C96395EF2DF1B8BB9"/>
        <w:category>
          <w:name w:val="Общие"/>
          <w:gallery w:val="placeholder"/>
        </w:category>
        <w:types>
          <w:type w:val="bbPlcHdr"/>
        </w:types>
        <w:behaviors>
          <w:behavior w:val="content"/>
        </w:behaviors>
        <w:guid w:val="{0191D1A6-4095-45C7-824A-9EA067DEFF46}"/>
      </w:docPartPr>
      <w:docPartBody>
        <w:p w:rsidR="00C466FB" w:rsidRDefault="0083661A">
          <w:r>
            <w:rPr>
              <w:rStyle w:val="a3"/>
              <w:rFonts w:hint="eastAsia"/>
            </w:rPr>
            <w:t>䀄㠄㰄㔄</w:t>
          </w:r>
        </w:p>
      </w:docPartBody>
    </w:docPart>
    <w:docPart>
      <w:docPartPr>
        <w:name w:val="F66AFFEB56C74424B4EBDCF80B27C0E7"/>
        <w:category>
          <w:name w:val="Общие"/>
          <w:gallery w:val="placeholder"/>
        </w:category>
        <w:types>
          <w:type w:val="bbPlcHdr"/>
        </w:types>
        <w:behaviors>
          <w:behavior w:val="content"/>
        </w:behaviors>
        <w:guid w:val="{3AC01EF4-B28E-4CE9-B2B4-15EB56776A27}"/>
      </w:docPartPr>
      <w:docPartBody>
        <w:p w:rsidR="00C466FB" w:rsidRDefault="0083661A">
          <w:r>
            <w:rPr>
              <w:rStyle w:val="a3"/>
              <w:rFonts w:hint="eastAsia"/>
            </w:rPr>
            <w:t>䀄㠄㰄㔄</w:t>
          </w:r>
        </w:p>
      </w:docPartBody>
    </w:docPart>
    <w:docPart>
      <w:docPartPr>
        <w:name w:val="6363BE9A31534F7F93F055513B35665E"/>
        <w:category>
          <w:name w:val="Общие"/>
          <w:gallery w:val="placeholder"/>
        </w:category>
        <w:types>
          <w:type w:val="bbPlcHdr"/>
        </w:types>
        <w:behaviors>
          <w:behavior w:val="content"/>
        </w:behaviors>
        <w:guid w:val="{5F1F892B-57AD-4CCB-ACAF-BECF9AEF946D}"/>
      </w:docPartPr>
      <w:docPartBody>
        <w:p w:rsidR="00C466FB" w:rsidRDefault="0083661A">
          <w:r>
            <w:rPr>
              <w:rStyle w:val="a3"/>
              <w:rFonts w:hint="eastAsia"/>
            </w:rPr>
            <w:t>䀄㠄㰄㔄</w:t>
          </w:r>
        </w:p>
      </w:docPartBody>
    </w:docPart>
    <w:docPart>
      <w:docPartPr>
        <w:name w:val="711CBC8E850F4287A58E0F1B40B449A4"/>
        <w:category>
          <w:name w:val="Общие"/>
          <w:gallery w:val="placeholder"/>
        </w:category>
        <w:types>
          <w:type w:val="bbPlcHdr"/>
        </w:types>
        <w:behaviors>
          <w:behavior w:val="content"/>
        </w:behaviors>
        <w:guid w:val="{1E25538E-87A2-4B99-B25A-C36EBFFBC79B}"/>
      </w:docPartPr>
      <w:docPartBody>
        <w:p w:rsidR="00C466FB" w:rsidRDefault="0083661A">
          <w:r>
            <w:t>договора</w:t>
          </w:r>
        </w:p>
      </w:docPartBody>
    </w:docPart>
    <w:docPart>
      <w:docPartPr>
        <w:name w:val="137D05CE4903453FB341F003BA5FC823"/>
        <w:category>
          <w:name w:val="Общие"/>
          <w:gallery w:val="placeholder"/>
        </w:category>
        <w:types>
          <w:type w:val="bbPlcHdr"/>
        </w:types>
        <w:behaviors>
          <w:behavior w:val="content"/>
        </w:behaviors>
        <w:guid w:val="{D3364D39-0C07-4CC8-89D8-148342963941}"/>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DF6DCAE014A579B357BA404352735"/>
        <w:category>
          <w:name w:val="Общие"/>
          <w:gallery w:val="placeholder"/>
        </w:category>
        <w:types>
          <w:type w:val="bbPlcHdr"/>
        </w:types>
        <w:behaviors>
          <w:behavior w:val="content"/>
        </w:behaviors>
        <w:guid w:val="{F22D831C-68B4-498E-B255-FE5AA99B3DD8}"/>
      </w:docPartPr>
      <w:docPartBody>
        <w:p w:rsidR="00C466FB" w:rsidRDefault="0083661A">
          <w:r>
            <w:rPr>
              <w:rStyle w:val="a3"/>
            </w:rPr>
            <w:t>Choose a building block.</w:t>
          </w:r>
        </w:p>
      </w:docPartBody>
    </w:docPart>
    <w:docPart>
      <w:docPartPr>
        <w:name w:val="7F5603292C0A43FF9DC2F5A90F132D8F"/>
        <w:category>
          <w:name w:val="Общие"/>
          <w:gallery w:val="placeholder"/>
        </w:category>
        <w:types>
          <w:type w:val="bbPlcHdr"/>
        </w:types>
        <w:behaviors>
          <w:behavior w:val="content"/>
        </w:behaviors>
        <w:guid w:val="{EFA699E0-6026-4992-B20A-133115090396}"/>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DC489F4733485E9463702BE2F96178"/>
        <w:category>
          <w:name w:val="Общие"/>
          <w:gallery w:val="placeholder"/>
        </w:category>
        <w:types>
          <w:type w:val="bbPlcHdr"/>
        </w:types>
        <w:behaviors>
          <w:behavior w:val="content"/>
        </w:behaviors>
        <w:guid w:val="{ED46F4F0-0447-4028-B9A2-D81F77D0EB76}"/>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CFB3D3B82F4B0C937BB442C9656CF6"/>
        <w:category>
          <w:name w:val="Общие"/>
          <w:gallery w:val="placeholder"/>
        </w:category>
        <w:types>
          <w:type w:val="bbPlcHdr"/>
        </w:types>
        <w:behaviors>
          <w:behavior w:val="content"/>
        </w:behaviors>
        <w:guid w:val="{DB57B948-6341-42B1-A6DA-26CAE2FBE081}"/>
      </w:docPartPr>
      <w:docPartBody>
        <w:p w:rsidR="00C466FB" w:rsidRDefault="0083661A">
          <w:r>
            <w:rPr>
              <w:rStyle w:val="a3"/>
            </w:rPr>
            <w:t>Choose a building block.</w:t>
          </w:r>
        </w:p>
      </w:docPartBody>
    </w:docPart>
    <w:docPart>
      <w:docPartPr>
        <w:name w:val="73F230170D89407494B475086FB20B7E"/>
        <w:category>
          <w:name w:val="Общие"/>
          <w:gallery w:val="placeholder"/>
        </w:category>
        <w:types>
          <w:type w:val="bbPlcHdr"/>
        </w:types>
        <w:behaviors>
          <w:behavior w:val="content"/>
        </w:behaviors>
        <w:guid w:val="{160E636C-7BA5-4F74-973C-8A4E8312E763}"/>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A53DB70E8419B881F0C7A98A0F556"/>
        <w:category>
          <w:name w:val="Общие"/>
          <w:gallery w:val="placeholder"/>
        </w:category>
        <w:types>
          <w:type w:val="bbPlcHdr"/>
        </w:types>
        <w:behaviors>
          <w:behavior w:val="content"/>
        </w:behaviors>
        <w:guid w:val="{2A7DA0BE-2D4A-4B11-AFD9-22C6A7234118}"/>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C298C4B7E84AF8B76680CF7E69B0F6"/>
        <w:category>
          <w:name w:val="Общие"/>
          <w:gallery w:val="placeholder"/>
        </w:category>
        <w:types>
          <w:type w:val="bbPlcHdr"/>
        </w:types>
        <w:behaviors>
          <w:behavior w:val="content"/>
        </w:behaviors>
        <w:guid w:val="{A34F2D10-D725-4E66-9E62-0D4AEDC6A1EC}"/>
      </w:docPartPr>
      <w:docPartBody>
        <w:p w:rsidR="00C466FB" w:rsidRDefault="0083661A">
          <w:r>
            <w:rPr>
              <w:rStyle w:val="a3"/>
              <w:rFonts w:hint="eastAsia"/>
            </w:rPr>
            <w:t>䀄㠄㰄㔄</w:t>
          </w:r>
        </w:p>
      </w:docPartBody>
    </w:docPart>
    <w:docPart>
      <w:docPartPr>
        <w:name w:val="6D672B4452AD4BA3BD2328CA0A346473"/>
        <w:category>
          <w:name w:val="Общие"/>
          <w:gallery w:val="placeholder"/>
        </w:category>
        <w:types>
          <w:type w:val="bbPlcHdr"/>
        </w:types>
        <w:behaviors>
          <w:behavior w:val="content"/>
        </w:behaviors>
        <w:guid w:val="{54591BEB-D32E-4B36-84BE-0D09CD7DB435}"/>
      </w:docPartPr>
      <w:docPartBody>
        <w:p w:rsidR="00C466FB" w:rsidRDefault="0083661A">
          <w:r>
            <w:rPr>
              <w:rStyle w:val="a3"/>
              <w:rFonts w:hint="eastAsia"/>
            </w:rPr>
            <w:t>䀄㠄㰄㔄</w:t>
          </w:r>
        </w:p>
      </w:docPartBody>
    </w:docPart>
    <w:docPart>
      <w:docPartPr>
        <w:name w:val="71DAEA5AD7BA464E971666744320E69B"/>
        <w:category>
          <w:name w:val="Общие"/>
          <w:gallery w:val="placeholder"/>
        </w:category>
        <w:types>
          <w:type w:val="bbPlcHdr"/>
        </w:types>
        <w:behaviors>
          <w:behavior w:val="content"/>
        </w:behaviors>
        <w:guid w:val="{C7893574-6321-4627-BA27-63C042B28F99}"/>
      </w:docPartPr>
      <w:docPartBody>
        <w:p w:rsidR="00C466FB" w:rsidRDefault="0083661A">
          <w:r>
            <w:rPr>
              <w:rStyle w:val="a3"/>
              <w:rFonts w:hint="eastAsia"/>
            </w:rPr>
            <w:t>䀄㠄㰄㔄</w:t>
          </w:r>
        </w:p>
      </w:docPartBody>
    </w:docPart>
    <w:docPart>
      <w:docPartPr>
        <w:name w:val="0CF313D8926C49D380F2CAD727BB91E8"/>
        <w:category>
          <w:name w:val="Общие"/>
          <w:gallery w:val="placeholder"/>
        </w:category>
        <w:types>
          <w:type w:val="bbPlcHdr"/>
        </w:types>
        <w:behaviors>
          <w:behavior w:val="content"/>
        </w:behaviors>
        <w:guid w:val="{8B0F29A7-AC87-45A3-9608-E8141D44F6EB}"/>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5F27DFFBA4D89A66118DCF4C03C75"/>
        <w:category>
          <w:name w:val="Общие"/>
          <w:gallery w:val="placeholder"/>
        </w:category>
        <w:types>
          <w:type w:val="bbPlcHdr"/>
        </w:types>
        <w:behaviors>
          <w:behavior w:val="content"/>
        </w:behaviors>
        <w:guid w:val="{3FA4F504-B37E-48C4-94B6-71FADBFD243D}"/>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9FCFB91052463699AB2993871F5099"/>
        <w:category>
          <w:name w:val="Общие"/>
          <w:gallery w:val="placeholder"/>
        </w:category>
        <w:types>
          <w:type w:val="bbPlcHdr"/>
        </w:types>
        <w:behaviors>
          <w:behavior w:val="content"/>
        </w:behaviors>
        <w:guid w:val="{5BD7D29F-73F6-43E4-AF95-0ADF1C234AB4}"/>
      </w:docPartPr>
      <w:docPartBody>
        <w:p w:rsidR="00C466FB" w:rsidRDefault="0083661A">
          <w:r>
            <w:t>договора</w:t>
          </w:r>
        </w:p>
      </w:docPartBody>
    </w:docPart>
    <w:docPart>
      <w:docPartPr>
        <w:name w:val="C5B68AD3921A48D391E6C9ECEA11694F"/>
        <w:category>
          <w:name w:val="Общие"/>
          <w:gallery w:val="placeholder"/>
        </w:category>
        <w:types>
          <w:type w:val="bbPlcHdr"/>
        </w:types>
        <w:behaviors>
          <w:behavior w:val="content"/>
        </w:behaviors>
        <w:guid w:val="{09833B2F-91D9-4E69-B713-C692A92CC068}"/>
      </w:docPartPr>
      <w:docPartBody>
        <w:p w:rsidR="00C466FB" w:rsidRDefault="0083661A">
          <w:r>
            <w:t>договора</w:t>
          </w:r>
        </w:p>
      </w:docPartBody>
    </w:docPart>
    <w:docPart>
      <w:docPartPr>
        <w:name w:val="1637CD49E3EE46D2AA2A8943E82C34E6"/>
        <w:category>
          <w:name w:val="Общие"/>
          <w:gallery w:val="placeholder"/>
        </w:category>
        <w:types>
          <w:type w:val="bbPlcHdr"/>
        </w:types>
        <w:behaviors>
          <w:behavior w:val="content"/>
        </w:behaviors>
        <w:guid w:val="{7B33388A-6BE7-4D69-A43B-A48BD788CA95}"/>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9219CFAA1E4524ABB3AF98710E95CA"/>
        <w:category>
          <w:name w:val="Общие"/>
          <w:gallery w:val="placeholder"/>
        </w:category>
        <w:types>
          <w:type w:val="bbPlcHdr"/>
        </w:types>
        <w:behaviors>
          <w:behavior w:val="content"/>
        </w:behaviors>
        <w:guid w:val="{A85F9F7F-DE8F-4974-94F2-BD0A132FB682}"/>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4C718952284A46877F99C1F5ABDD70"/>
        <w:category>
          <w:name w:val="Общие"/>
          <w:gallery w:val="placeholder"/>
        </w:category>
        <w:types>
          <w:type w:val="bbPlcHdr"/>
        </w:types>
        <w:behaviors>
          <w:behavior w:val="content"/>
        </w:behaviors>
        <w:guid w:val="{E6A0FD99-E399-47B6-8DC4-36DFFF4E670A}"/>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E648B2AB2F4188A54EA9B792F68D13"/>
        <w:category>
          <w:name w:val="Общие"/>
          <w:gallery w:val="placeholder"/>
        </w:category>
        <w:types>
          <w:type w:val="bbPlcHdr"/>
        </w:types>
        <w:behaviors>
          <w:behavior w:val="content"/>
        </w:behaviors>
        <w:guid w:val="{C1748BF2-3ED8-4C91-B6E0-5A85CCDE8552}"/>
      </w:docPartPr>
      <w:docPartBody>
        <w:p w:rsidR="00C466FB" w:rsidRDefault="0083661A">
          <w:r>
            <w:rPr>
              <w:rStyle w:val="a3"/>
              <w:rFonts w:hint="eastAsia"/>
            </w:rPr>
            <w:t>䀄㠄㰄㔄</w:t>
          </w:r>
        </w:p>
      </w:docPartBody>
    </w:docPart>
    <w:docPart>
      <w:docPartPr>
        <w:name w:val="1B311E91AC624407B367C1DFE0EDA7FD"/>
        <w:category>
          <w:name w:val="Общие"/>
          <w:gallery w:val="placeholder"/>
        </w:category>
        <w:types>
          <w:type w:val="bbPlcHdr"/>
        </w:types>
        <w:behaviors>
          <w:behavior w:val="content"/>
        </w:behaviors>
        <w:guid w:val="{F0FD8ABD-43ED-4504-808E-5484CB0474FF}"/>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0E7F9BE569424AA8C7F3E60525C849"/>
        <w:category>
          <w:name w:val="Общие"/>
          <w:gallery w:val="placeholder"/>
        </w:category>
        <w:types>
          <w:type w:val="bbPlcHdr"/>
        </w:types>
        <w:behaviors>
          <w:behavior w:val="content"/>
        </w:behaviors>
        <w:guid w:val="{1B5322DD-3309-4562-A041-CEB90322E5C0}"/>
      </w:docPartPr>
      <w:docPartBody>
        <w:p w:rsidR="00C466FB" w:rsidRDefault="0083661A">
          <w:r>
            <w:rPr>
              <w:rStyle w:val="a3"/>
              <w:rFonts w:hint="eastAsia"/>
            </w:rPr>
            <w:t>䀄㠄㰄㔄</w:t>
          </w:r>
        </w:p>
      </w:docPartBody>
    </w:docPart>
    <w:docPart>
      <w:docPartPr>
        <w:name w:val="2372D6D611064F8CA416298309D7B130"/>
        <w:category>
          <w:name w:val="Общие"/>
          <w:gallery w:val="placeholder"/>
        </w:category>
        <w:types>
          <w:type w:val="bbPlcHdr"/>
        </w:types>
        <w:behaviors>
          <w:behavior w:val="content"/>
        </w:behaviors>
        <w:guid w:val="{91B44CFE-FFEC-4145-9537-A95AAC274457}"/>
      </w:docPartPr>
      <w:docPartBody>
        <w:p w:rsidR="00C466FB" w:rsidRDefault="0083661A">
          <w:r>
            <w:rPr>
              <w:rStyle w:val="a3"/>
              <w:rFonts w:hint="eastAsia"/>
            </w:rPr>
            <w:t>䀄㠄㰄㔄</w:t>
          </w:r>
        </w:p>
      </w:docPartBody>
    </w:docPart>
    <w:docPart>
      <w:docPartPr>
        <w:name w:val="9370BEC78D1443AA9CDFC52932B6C95E"/>
        <w:category>
          <w:name w:val="Общие"/>
          <w:gallery w:val="placeholder"/>
        </w:category>
        <w:types>
          <w:type w:val="bbPlcHdr"/>
        </w:types>
        <w:behaviors>
          <w:behavior w:val="content"/>
        </w:behaviors>
        <w:guid w:val="{45493D67-DC91-4161-9F4F-4996BD88313C}"/>
      </w:docPartPr>
      <w:docPartBody>
        <w:p w:rsidR="00C466FB" w:rsidRDefault="0083661A">
          <w:r>
            <w:rPr>
              <w:rStyle w:val="a3"/>
              <w:rFonts w:hint="eastAsia"/>
            </w:rPr>
            <w:t>䀄㠄㰄㔄</w:t>
          </w:r>
        </w:p>
      </w:docPartBody>
    </w:docPart>
    <w:docPart>
      <w:docPartPr>
        <w:name w:val="169AFC349D8340B4B880E4570936EA27"/>
        <w:category>
          <w:name w:val="Общие"/>
          <w:gallery w:val="placeholder"/>
        </w:category>
        <w:types>
          <w:type w:val="bbPlcHdr"/>
        </w:types>
        <w:behaviors>
          <w:behavior w:val="content"/>
        </w:behaviors>
        <w:guid w:val="{2B6209F2-1513-44C9-8421-877391F511D6}"/>
      </w:docPartPr>
      <w:docPartBody>
        <w:p w:rsidR="00C466FB" w:rsidRDefault="0083661A">
          <w:r>
            <w:rPr>
              <w:rStyle w:val="a3"/>
              <w:rFonts w:hint="eastAsia"/>
            </w:rPr>
            <w:t>䀄㠄㰄㔄</w:t>
          </w:r>
        </w:p>
      </w:docPartBody>
    </w:docPart>
    <w:docPart>
      <w:docPartPr>
        <w:name w:val="C9E376143B634B8CAE93AD5E1BB1554D"/>
        <w:category>
          <w:name w:val="Общие"/>
          <w:gallery w:val="placeholder"/>
        </w:category>
        <w:types>
          <w:type w:val="bbPlcHdr"/>
        </w:types>
        <w:behaviors>
          <w:behavior w:val="content"/>
        </w:behaviors>
        <w:guid w:val="{269652F3-2DC9-41C9-8AD1-793E0A8EBCF4}"/>
      </w:docPartPr>
      <w:docPartBody>
        <w:p w:rsidR="00C466FB" w:rsidRDefault="0083661A">
          <w:r>
            <w:rPr>
              <w:rStyle w:val="a3"/>
              <w:rFonts w:hint="eastAsia"/>
            </w:rPr>
            <w:t>䀄㠄㰄㔄</w:t>
          </w:r>
        </w:p>
      </w:docPartBody>
    </w:docPart>
    <w:docPart>
      <w:docPartPr>
        <w:name w:val="AC24677600F2466C9E84216B1BF19A55"/>
        <w:category>
          <w:name w:val="Общие"/>
          <w:gallery w:val="placeholder"/>
        </w:category>
        <w:types>
          <w:type w:val="bbPlcHdr"/>
        </w:types>
        <w:behaviors>
          <w:behavior w:val="content"/>
        </w:behaviors>
        <w:guid w:val="{9E521874-CDF3-408D-BD38-E95ECB8D9ABE}"/>
      </w:docPartPr>
      <w:docPartBody>
        <w:p w:rsidR="00C466FB" w:rsidRDefault="0083661A">
          <w:r>
            <w:rPr>
              <w:rStyle w:val="a3"/>
              <w:rFonts w:hint="eastAsia"/>
            </w:rPr>
            <w:t>䀄㠄㰄㔄</w:t>
          </w:r>
        </w:p>
      </w:docPartBody>
    </w:docPart>
    <w:docPart>
      <w:docPartPr>
        <w:name w:val="AC6EA6C58BCA4D37A2B46BAF6F617922"/>
        <w:category>
          <w:name w:val="Общие"/>
          <w:gallery w:val="placeholder"/>
        </w:category>
        <w:types>
          <w:type w:val="bbPlcHdr"/>
        </w:types>
        <w:behaviors>
          <w:behavior w:val="content"/>
        </w:behaviors>
        <w:guid w:val="{55D5FBD1-3161-49CE-B5D2-CBBEC1F7BB99}"/>
      </w:docPartPr>
      <w:docPartBody>
        <w:p w:rsidR="00C466FB" w:rsidRDefault="0083661A">
          <w:r>
            <w:rPr>
              <w:rStyle w:val="a3"/>
              <w:rFonts w:hint="eastAsia"/>
            </w:rPr>
            <w:t>䀄㠄㰄㔄</w:t>
          </w:r>
        </w:p>
      </w:docPartBody>
    </w:docPart>
    <w:docPart>
      <w:docPartPr>
        <w:name w:val="8AEAD014822441978594E63380B74822"/>
        <w:category>
          <w:name w:val="Общие"/>
          <w:gallery w:val="placeholder"/>
        </w:category>
        <w:types>
          <w:type w:val="bbPlcHdr"/>
        </w:types>
        <w:behaviors>
          <w:behavior w:val="content"/>
        </w:behaviors>
        <w:guid w:val="{0ED41E65-3F97-4A2C-B3E1-AF4C9FEE14DC}"/>
      </w:docPartPr>
      <w:docPartBody>
        <w:p w:rsidR="00C466FB" w:rsidRDefault="0083661A">
          <w:r>
            <w:t>договору</w:t>
          </w:r>
        </w:p>
      </w:docPartBody>
    </w:docPart>
    <w:docPart>
      <w:docPartPr>
        <w:name w:val="F1113F50EA624CE994C30407062713B1"/>
        <w:category>
          <w:name w:val="Общие"/>
          <w:gallery w:val="placeholder"/>
        </w:category>
        <w:types>
          <w:type w:val="bbPlcHdr"/>
        </w:types>
        <w:behaviors>
          <w:behavior w:val="content"/>
        </w:behaviors>
        <w:guid w:val="{572418AD-03D8-4545-A24A-1280B3D40609}"/>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05DDF6288A474A808F52B4F61F0B97"/>
        <w:category>
          <w:name w:val="Общие"/>
          <w:gallery w:val="placeholder"/>
        </w:category>
        <w:types>
          <w:type w:val="bbPlcHdr"/>
        </w:types>
        <w:behaviors>
          <w:behavior w:val="content"/>
        </w:behaviors>
        <w:guid w:val="{C34FA74E-CF34-4990-8991-78B165483C9D}"/>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848A500AD94B2384E28A50FF0E96D9"/>
        <w:category>
          <w:name w:val="Общие"/>
          <w:gallery w:val="placeholder"/>
        </w:category>
        <w:types>
          <w:type w:val="bbPlcHdr"/>
        </w:types>
        <w:behaviors>
          <w:behavior w:val="content"/>
        </w:behaviors>
        <w:guid w:val="{F96820B0-8467-4D4F-872F-1F81C26C4CFD}"/>
      </w:docPartPr>
      <w:docPartBody>
        <w:p w:rsidR="00C466FB" w:rsidRDefault="0083661A">
          <w:r>
            <w:rPr>
              <w:rStyle w:val="a3"/>
              <w:rFonts w:hint="eastAsia"/>
            </w:rPr>
            <w:t>䀄㠄㰄㔄</w:t>
          </w:r>
        </w:p>
      </w:docPartBody>
    </w:docPart>
    <w:docPart>
      <w:docPartPr>
        <w:name w:val="8D49F6A09FA84F1BB78ED447F88AA7DD"/>
        <w:category>
          <w:name w:val="Общие"/>
          <w:gallery w:val="placeholder"/>
        </w:category>
        <w:types>
          <w:type w:val="bbPlcHdr"/>
        </w:types>
        <w:behaviors>
          <w:behavior w:val="content"/>
        </w:behaviors>
        <w:guid w:val="{847633BB-FDF4-44FD-B5D3-31DC6E111D09}"/>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BA2A3187D44F53A9E03BD89B3416F6"/>
        <w:category>
          <w:name w:val="Общие"/>
          <w:gallery w:val="placeholder"/>
        </w:category>
        <w:types>
          <w:type w:val="bbPlcHdr"/>
        </w:types>
        <w:behaviors>
          <w:behavior w:val="content"/>
        </w:behaviors>
        <w:guid w:val="{902CD5AA-9F92-4AFD-BB17-BB1466F97232}"/>
      </w:docPartPr>
      <w:docPartBody>
        <w:p w:rsidR="00C466FB" w:rsidRDefault="0083661A">
          <w:r>
            <w:rPr>
              <w:rStyle w:val="a3"/>
              <w:rFonts w:hint="eastAsia"/>
            </w:rPr>
            <w:t>䀄㠄㰄㔄</w:t>
          </w:r>
        </w:p>
      </w:docPartBody>
    </w:docPart>
    <w:docPart>
      <w:docPartPr>
        <w:name w:val="6CBB8FC46C6B497CADFE8C6D60F6278E"/>
        <w:category>
          <w:name w:val="Общие"/>
          <w:gallery w:val="placeholder"/>
        </w:category>
        <w:types>
          <w:type w:val="bbPlcHdr"/>
        </w:types>
        <w:behaviors>
          <w:behavior w:val="content"/>
        </w:behaviors>
        <w:guid w:val="{6FB57C95-0DBB-4D9A-A96C-E54B63C89113}"/>
      </w:docPartPr>
      <w:docPartBody>
        <w:p w:rsidR="00C466FB" w:rsidRDefault="0083661A">
          <w:r>
            <w:rPr>
              <w:rStyle w:val="a3"/>
              <w:rFonts w:hint="eastAsia"/>
            </w:rPr>
            <w:t>䀄㠄㰄㔄</w:t>
          </w:r>
        </w:p>
      </w:docPartBody>
    </w:docPart>
    <w:docPart>
      <w:docPartPr>
        <w:name w:val="5FE5ECCB74404FED9D424C531FCF6843"/>
        <w:category>
          <w:name w:val="Общие"/>
          <w:gallery w:val="placeholder"/>
        </w:category>
        <w:types>
          <w:type w:val="bbPlcHdr"/>
        </w:types>
        <w:behaviors>
          <w:behavior w:val="content"/>
        </w:behaviors>
        <w:guid w:val="{EAEC0537-ECC6-4040-84D2-1D600E3D0792}"/>
      </w:docPartPr>
      <w:docPartBody>
        <w:p w:rsidR="00C466FB" w:rsidRDefault="0083661A">
          <w:r>
            <w:rPr>
              <w:rStyle w:val="a3"/>
              <w:rFonts w:hint="eastAsia"/>
            </w:rPr>
            <w:t>䀄㠄㰄㔄</w:t>
          </w:r>
        </w:p>
      </w:docPartBody>
    </w:docPart>
    <w:docPart>
      <w:docPartPr>
        <w:name w:val="E250C81D032F46B7BB54B43B141867D7"/>
        <w:category>
          <w:name w:val="Общие"/>
          <w:gallery w:val="placeholder"/>
        </w:category>
        <w:types>
          <w:type w:val="bbPlcHdr"/>
        </w:types>
        <w:behaviors>
          <w:behavior w:val="content"/>
        </w:behaviors>
        <w:guid w:val="{9B584BE7-303A-4923-99E3-27DA7BF2E0DE}"/>
      </w:docPartPr>
      <w:docPartBody>
        <w:p w:rsidR="00C466FB" w:rsidRDefault="0083661A">
          <w:r>
            <w:rPr>
              <w:rStyle w:val="a3"/>
              <w:rFonts w:hint="eastAsia"/>
            </w:rPr>
            <w:t>䀄㠄㰄㔄</w:t>
          </w:r>
        </w:p>
      </w:docPartBody>
    </w:docPart>
    <w:docPart>
      <w:docPartPr>
        <w:name w:val="0A9FD253D14D4345B7C400A1D482B2AD"/>
        <w:category>
          <w:name w:val="Общие"/>
          <w:gallery w:val="placeholder"/>
        </w:category>
        <w:types>
          <w:type w:val="bbPlcHdr"/>
        </w:types>
        <w:behaviors>
          <w:behavior w:val="content"/>
        </w:behaviors>
        <w:guid w:val="{95E4E9BA-05C1-4140-A750-53F11EA7E013}"/>
      </w:docPartPr>
      <w:docPartBody>
        <w:p w:rsidR="00C466FB" w:rsidRDefault="0083661A">
          <w:r>
            <w:t>договора</w:t>
          </w:r>
        </w:p>
      </w:docPartBody>
    </w:docPart>
    <w:docPart>
      <w:docPartPr>
        <w:name w:val="AEEB0BE780654D63A6ACC6E1086F266F"/>
        <w:category>
          <w:name w:val="Общие"/>
          <w:gallery w:val="placeholder"/>
        </w:category>
        <w:types>
          <w:type w:val="bbPlcHdr"/>
        </w:types>
        <w:behaviors>
          <w:behavior w:val="content"/>
        </w:behaviors>
        <w:guid w:val="{36B01C30-106C-497F-9692-7DB23BB39BED}"/>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7682FE9F4471596DC470E8896E376"/>
        <w:category>
          <w:name w:val="Общие"/>
          <w:gallery w:val="placeholder"/>
        </w:category>
        <w:types>
          <w:type w:val="bbPlcHdr"/>
        </w:types>
        <w:behaviors>
          <w:behavior w:val="content"/>
        </w:behaviors>
        <w:guid w:val="{53297F9D-C489-4934-A4AE-8C6427EC1824}"/>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E5FB7F99E4344B7AFC95F8C04374C"/>
        <w:category>
          <w:name w:val="Общие"/>
          <w:gallery w:val="placeholder"/>
        </w:category>
        <w:types>
          <w:type w:val="bbPlcHdr"/>
        </w:types>
        <w:behaviors>
          <w:behavior w:val="content"/>
        </w:behaviors>
        <w:guid w:val="{96C67E0B-EF96-42E6-AC37-72B3D8BA6ACD}"/>
      </w:docPartPr>
      <w:docPartBody>
        <w:p w:rsidR="00C466FB" w:rsidRDefault="0083661A">
          <w:r>
            <w:rPr>
              <w:rStyle w:val="a3"/>
              <w:rFonts w:hint="eastAsia"/>
            </w:rPr>
            <w:t>䀄㠄㰄㔄</w:t>
          </w:r>
        </w:p>
      </w:docPartBody>
    </w:docPart>
    <w:docPart>
      <w:docPartPr>
        <w:name w:val="0AD11629F2304DFDB76EB44B3AECC869"/>
        <w:category>
          <w:name w:val="Общие"/>
          <w:gallery w:val="placeholder"/>
        </w:category>
        <w:types>
          <w:type w:val="bbPlcHdr"/>
        </w:types>
        <w:behaviors>
          <w:behavior w:val="content"/>
        </w:behaviors>
        <w:guid w:val="{C695349A-55EA-4FFF-ABF5-47AFC96CA34A}"/>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60711B88EA48718186FE0D14D225CD"/>
        <w:category>
          <w:name w:val="Общие"/>
          <w:gallery w:val="placeholder"/>
        </w:category>
        <w:types>
          <w:type w:val="bbPlcHdr"/>
        </w:types>
        <w:behaviors>
          <w:behavior w:val="content"/>
        </w:behaviors>
        <w:guid w:val="{73254573-BC43-4FFB-B6BA-915B83F93F17}"/>
      </w:docPartPr>
      <w:docPartBody>
        <w:p w:rsidR="00C466FB" w:rsidRDefault="0083661A">
          <w:r>
            <w:rPr>
              <w:rStyle w:val="a3"/>
              <w:rFonts w:hint="eastAsia"/>
            </w:rPr>
            <w:t>䀄㠄㰄㔄</w:t>
          </w:r>
        </w:p>
      </w:docPartBody>
    </w:docPart>
    <w:docPart>
      <w:docPartPr>
        <w:name w:val="B1E9C37AC72B4B4C9AF9EF636863CCBB"/>
        <w:category>
          <w:name w:val="Общие"/>
          <w:gallery w:val="placeholder"/>
        </w:category>
        <w:types>
          <w:type w:val="bbPlcHdr"/>
        </w:types>
        <w:behaviors>
          <w:behavior w:val="content"/>
        </w:behaviors>
        <w:guid w:val="{2F29A966-803E-4DC0-BC2F-91A1DD670AD3}"/>
      </w:docPartPr>
      <w:docPartBody>
        <w:p w:rsidR="00C466FB" w:rsidRDefault="0083661A">
          <w:r>
            <w:rPr>
              <w:rStyle w:val="a3"/>
              <w:rFonts w:hint="eastAsia"/>
            </w:rPr>
            <w:t>䀄㠄㰄㔄</w:t>
          </w:r>
        </w:p>
      </w:docPartBody>
    </w:docPart>
    <w:docPart>
      <w:docPartPr>
        <w:name w:val="3D747E7502AC4D04B4C3FCA78DB648AE"/>
        <w:category>
          <w:name w:val="Общие"/>
          <w:gallery w:val="placeholder"/>
        </w:category>
        <w:types>
          <w:type w:val="bbPlcHdr"/>
        </w:types>
        <w:behaviors>
          <w:behavior w:val="content"/>
        </w:behaviors>
        <w:guid w:val="{C350C270-EDC4-41CD-9C6A-B30ACB203606}"/>
      </w:docPartPr>
      <w:docPartBody>
        <w:p w:rsidR="00C466FB" w:rsidRDefault="0083661A">
          <w:r>
            <w:rPr>
              <w:rStyle w:val="a3"/>
              <w:rFonts w:hint="eastAsia"/>
            </w:rPr>
            <w:t>䀄㠄㰄㔄</w:t>
          </w:r>
        </w:p>
      </w:docPartBody>
    </w:docPart>
    <w:docPart>
      <w:docPartPr>
        <w:name w:val="BACA764297064741BD7E00ADC67209BF"/>
        <w:category>
          <w:name w:val="Общие"/>
          <w:gallery w:val="placeholder"/>
        </w:category>
        <w:types>
          <w:type w:val="bbPlcHdr"/>
        </w:types>
        <w:behaviors>
          <w:behavior w:val="content"/>
        </w:behaviors>
        <w:guid w:val="{6774FC84-2619-4CF0-8479-62AD460575FC}"/>
      </w:docPartPr>
      <w:docPartBody>
        <w:p w:rsidR="00C466FB" w:rsidRDefault="0083661A">
          <w:r>
            <w:rPr>
              <w:rStyle w:val="a3"/>
              <w:rFonts w:hint="eastAsia"/>
            </w:rPr>
            <w:t>䀄㠄㰄㔄</w:t>
          </w:r>
        </w:p>
      </w:docPartBody>
    </w:docPart>
    <w:docPart>
      <w:docPartPr>
        <w:name w:val="92B4778E278442EF89DA4779170F3E63"/>
        <w:category>
          <w:name w:val="Общие"/>
          <w:gallery w:val="placeholder"/>
        </w:category>
        <w:types>
          <w:type w:val="bbPlcHdr"/>
        </w:types>
        <w:behaviors>
          <w:behavior w:val="content"/>
        </w:behaviors>
        <w:guid w:val="{95D83F4D-89AA-4BFE-9FF0-865E265BF611}"/>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1E239B6494807B8013DDF994F5AFB"/>
        <w:category>
          <w:name w:val="Общие"/>
          <w:gallery w:val="placeholder"/>
        </w:category>
        <w:types>
          <w:type w:val="bbPlcHdr"/>
        </w:types>
        <w:behaviors>
          <w:behavior w:val="content"/>
        </w:behaviors>
        <w:guid w:val="{821A4E88-F6AD-4423-8698-06F0C19AA38E}"/>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3D5EF34CE41F3B65AC7FA0128A445"/>
        <w:category>
          <w:name w:val="Общие"/>
          <w:gallery w:val="placeholder"/>
        </w:category>
        <w:types>
          <w:type w:val="bbPlcHdr"/>
        </w:types>
        <w:behaviors>
          <w:behavior w:val="content"/>
        </w:behaviors>
        <w:guid w:val="{ED6FF52D-CEF4-4C94-8B36-510A263F9787}"/>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0EBBC0C0FA4D159B15AEB16A3A4B94"/>
        <w:category>
          <w:name w:val="Общие"/>
          <w:gallery w:val="placeholder"/>
        </w:category>
        <w:types>
          <w:type w:val="bbPlcHdr"/>
        </w:types>
        <w:behaviors>
          <w:behavior w:val="content"/>
        </w:behaviors>
        <w:guid w:val="{612B477C-3B00-4EED-9493-7C21CCFC85F0}"/>
      </w:docPartPr>
      <w:docPartBody>
        <w:p w:rsidR="00C466FB" w:rsidRDefault="0083661A">
          <w:r>
            <w:rPr>
              <w:rStyle w:val="a3"/>
              <w:rFonts w:hint="eastAsia"/>
            </w:rPr>
            <w:t>䀄㠄㰄㔄</w:t>
          </w:r>
        </w:p>
      </w:docPartBody>
    </w:docPart>
    <w:docPart>
      <w:docPartPr>
        <w:name w:val="0CE7B8043602488D9B9A4ACB399CC1CE"/>
        <w:category>
          <w:name w:val="Общие"/>
          <w:gallery w:val="placeholder"/>
        </w:category>
        <w:types>
          <w:type w:val="bbPlcHdr"/>
        </w:types>
        <w:behaviors>
          <w:behavior w:val="content"/>
        </w:behaviors>
        <w:guid w:val="{B644FECB-B26B-4D91-A5D0-D0F21B09D729}"/>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429CE36247F49FF7C163A5D296D5"/>
        <w:category>
          <w:name w:val="Общие"/>
          <w:gallery w:val="placeholder"/>
        </w:category>
        <w:types>
          <w:type w:val="bbPlcHdr"/>
        </w:types>
        <w:behaviors>
          <w:behavior w:val="content"/>
        </w:behaviors>
        <w:guid w:val="{25B5CEC0-6AFD-431C-96D5-3C5223EAF977}"/>
      </w:docPartPr>
      <w:docPartBody>
        <w:p w:rsidR="00C466FB" w:rsidRDefault="0083661A">
          <w:r>
            <w:rPr>
              <w:rStyle w:val="a3"/>
              <w:rFonts w:hint="eastAsia"/>
            </w:rPr>
            <w:t>䀄㠄㰄㔄</w:t>
          </w:r>
        </w:p>
      </w:docPartBody>
    </w:docPart>
    <w:docPart>
      <w:docPartPr>
        <w:name w:val="65D1D07FC12E406DB93DB8E963ACBE33"/>
        <w:category>
          <w:name w:val="Общие"/>
          <w:gallery w:val="placeholder"/>
        </w:category>
        <w:types>
          <w:type w:val="bbPlcHdr"/>
        </w:types>
        <w:behaviors>
          <w:behavior w:val="content"/>
        </w:behaviors>
        <w:guid w:val="{E79388BB-0C72-41EC-B865-F47C517011E8}"/>
      </w:docPartPr>
      <w:docPartBody>
        <w:p w:rsidR="00C466FB" w:rsidRDefault="0083661A">
          <w:r>
            <w:rPr>
              <w:rStyle w:val="a3"/>
              <w:rFonts w:hint="eastAsia"/>
            </w:rPr>
            <w:t>䀄㠄㰄㔄</w:t>
          </w:r>
        </w:p>
      </w:docPartBody>
    </w:docPart>
    <w:docPart>
      <w:docPartPr>
        <w:name w:val="48C47DEB678240B89F0122A81B72E9F9"/>
        <w:category>
          <w:name w:val="Общие"/>
          <w:gallery w:val="placeholder"/>
        </w:category>
        <w:types>
          <w:type w:val="bbPlcHdr"/>
        </w:types>
        <w:behaviors>
          <w:behavior w:val="content"/>
        </w:behaviors>
        <w:guid w:val="{6A0E229A-D9E8-4962-9EAF-40337C8C1DE2}"/>
      </w:docPartPr>
      <w:docPartBody>
        <w:p w:rsidR="00C466FB" w:rsidRDefault="0083661A">
          <w:r>
            <w:rPr>
              <w:rStyle w:val="a3"/>
              <w:rFonts w:hint="eastAsia"/>
            </w:rPr>
            <w:t>䀄㠄㰄㔄</w:t>
          </w:r>
        </w:p>
      </w:docPartBody>
    </w:docPart>
    <w:docPart>
      <w:docPartPr>
        <w:name w:val="7B7F55ECD40E42239D5DC49200810D9B"/>
        <w:category>
          <w:name w:val="Общие"/>
          <w:gallery w:val="placeholder"/>
        </w:category>
        <w:types>
          <w:type w:val="bbPlcHdr"/>
        </w:types>
        <w:behaviors>
          <w:behavior w:val="content"/>
        </w:behaviors>
        <w:guid w:val="{D16C2EF7-F556-43E2-8C33-429DB1A25CDC}"/>
      </w:docPartPr>
      <w:docPartBody>
        <w:p w:rsidR="00C466FB" w:rsidRDefault="0083661A">
          <w:r>
            <w:rPr>
              <w:rStyle w:val="a3"/>
              <w:rFonts w:hint="eastAsia"/>
            </w:rPr>
            <w:t>䀄㠄㰄㔄</w:t>
          </w:r>
        </w:p>
      </w:docPartBody>
    </w:docPart>
    <w:docPart>
      <w:docPartPr>
        <w:name w:val="F52D18FBE888431D9850A987F2B4B675"/>
        <w:category>
          <w:name w:val="Общие"/>
          <w:gallery w:val="placeholder"/>
        </w:category>
        <w:types>
          <w:type w:val="bbPlcHdr"/>
        </w:types>
        <w:behaviors>
          <w:behavior w:val="content"/>
        </w:behaviors>
        <w:guid w:val="{63DED5C8-9DAE-4060-A109-FA6ED258863C}"/>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ACA67934114822BBAC81F5001478DD"/>
        <w:category>
          <w:name w:val="Общие"/>
          <w:gallery w:val="placeholder"/>
        </w:category>
        <w:types>
          <w:type w:val="bbPlcHdr"/>
        </w:types>
        <w:behaviors>
          <w:behavior w:val="content"/>
        </w:behaviors>
        <w:guid w:val="{7D5F5EDB-8AE2-42B8-B866-6F6D2618CDD8}"/>
      </w:docPartPr>
      <w:docPartBody>
        <w:p w:rsidR="00C466FB" w:rsidRDefault="008366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694E44242A4B5386F37B68BF366ABE"/>
        <w:category>
          <w:name w:val="Общие"/>
          <w:gallery w:val="placeholder"/>
        </w:category>
        <w:types>
          <w:type w:val="bbPlcHdr"/>
        </w:types>
        <w:behaviors>
          <w:behavior w:val="content"/>
        </w:behaviors>
        <w:guid w:val="{771C2B0A-381A-4DF0-A66C-E435310D69D5}"/>
      </w:docPartPr>
      <w:docPartBody>
        <w:p w:rsidR="00C466FB" w:rsidRDefault="0083661A">
          <w:r>
            <w:rPr>
              <w:rStyle w:val="a3"/>
              <w:rFonts w:hint="eastAsia"/>
            </w:rPr>
            <w:t>䀄㠄㰄㔄</w:t>
          </w:r>
        </w:p>
      </w:docPartBody>
    </w:docPart>
    <w:docPart>
      <w:docPartPr>
        <w:name w:val="AF47B7D3250E43EFA5DF26E1BA7E22CC"/>
        <w:category>
          <w:name w:val="Общие"/>
          <w:gallery w:val="placeholder"/>
        </w:category>
        <w:types>
          <w:type w:val="bbPlcHdr"/>
        </w:types>
        <w:behaviors>
          <w:behavior w:val="content"/>
        </w:behaviors>
        <w:guid w:val="{7971B412-EE7D-4439-9106-A5BB556EA137}"/>
      </w:docPartPr>
      <w:docPartBody>
        <w:p w:rsidR="00C466FB" w:rsidRDefault="0083661A">
          <w:r>
            <w:rPr>
              <w:rStyle w:val="a3"/>
              <w:rFonts w:hint="eastAsia"/>
            </w:rPr>
            <w:t>䀄㠄㰄㔄</w:t>
          </w:r>
        </w:p>
      </w:docPartBody>
    </w:docPart>
    <w:docPart>
      <w:docPartPr>
        <w:name w:val="5AEEDD49A1BE412EBD60335948429E54"/>
        <w:category>
          <w:name w:val="Общие"/>
          <w:gallery w:val="placeholder"/>
        </w:category>
        <w:types>
          <w:type w:val="bbPlcHdr"/>
        </w:types>
        <w:behaviors>
          <w:behavior w:val="content"/>
        </w:behaviors>
        <w:guid w:val="{0B3072FD-76DE-4FEB-BC67-475786F7F573}"/>
      </w:docPartPr>
      <w:docPartBody>
        <w:p w:rsidR="00C466FB" w:rsidRDefault="0083661A">
          <w:r>
            <w:rPr>
              <w:rStyle w:val="a3"/>
              <w:rFonts w:hint="eastAsia"/>
            </w:rPr>
            <w:t>䀄㠄㰄㔄</w:t>
          </w:r>
        </w:p>
      </w:docPartBody>
    </w:docPart>
    <w:docPart>
      <w:docPartPr>
        <w:name w:val="34C33A65CD024EF4845CAAE420AEEB48"/>
        <w:category>
          <w:name w:val="Общие"/>
          <w:gallery w:val="placeholder"/>
        </w:category>
        <w:types>
          <w:type w:val="bbPlcHdr"/>
        </w:types>
        <w:behaviors>
          <w:behavior w:val="content"/>
        </w:behaviors>
        <w:guid w:val="{60CB5BF7-4902-4634-89C1-E8FF9E16444B}"/>
      </w:docPartPr>
      <w:docPartBody>
        <w:p w:rsidR="00C466FB" w:rsidRDefault="0083661A">
          <w:r>
            <w:rPr>
              <w:rStyle w:val="a3"/>
              <w:rFonts w:hint="eastAsia"/>
            </w:rPr>
            <w:t>䀄㠄㰄㔄</w:t>
          </w:r>
        </w:p>
      </w:docPartBody>
    </w:docPart>
    <w:docPart>
      <w:docPartPr>
        <w:name w:val="622BDD68D92B456F86C5E97E593EAE98"/>
        <w:category>
          <w:name w:val="Общие"/>
          <w:gallery w:val="placeholder"/>
        </w:category>
        <w:types>
          <w:type w:val="bbPlcHdr"/>
        </w:types>
        <w:behaviors>
          <w:behavior w:val="content"/>
        </w:behaviors>
        <w:guid w:val="{0D10755F-167D-4A20-B09B-D9FF4A0B2F69}"/>
      </w:docPartPr>
      <w:docPartBody>
        <w:p w:rsidR="00C466FB" w:rsidRDefault="0083661A">
          <w:r>
            <w:rPr>
              <w:rStyle w:val="a3"/>
              <w:rFonts w:hint="eastAsia"/>
            </w:rPr>
            <w:t>䀄㠄㰄㔄</w:t>
          </w:r>
        </w:p>
      </w:docPartBody>
    </w:docPart>
    <w:docPart>
      <w:docPartPr>
        <w:name w:val="ED032919E4504A2EBC961B781D3AAE90"/>
        <w:category>
          <w:name w:val="Общие"/>
          <w:gallery w:val="placeholder"/>
        </w:category>
        <w:types>
          <w:type w:val="bbPlcHdr"/>
        </w:types>
        <w:behaviors>
          <w:behavior w:val="content"/>
        </w:behaviors>
        <w:guid w:val="{6BF84F38-BB34-488E-99EC-457C1548B9A4}"/>
      </w:docPartPr>
      <w:docPartBody>
        <w:p w:rsidR="00C466FB" w:rsidRDefault="0083661A">
          <w:r>
            <w:rPr>
              <w:rStyle w:val="a3"/>
              <w:rFonts w:hint="eastAsia"/>
            </w:rPr>
            <w:t>䀄㠄㰄㔄</w:t>
          </w:r>
        </w:p>
      </w:docPartBody>
    </w:docPart>
    <w:docPart>
      <w:docPartPr>
        <w:name w:val="2105B48DBA0C42D9AF5890FBD359A881"/>
        <w:category>
          <w:name w:val="Общие"/>
          <w:gallery w:val="placeholder"/>
        </w:category>
        <w:types>
          <w:type w:val="bbPlcHdr"/>
        </w:types>
        <w:behaviors>
          <w:behavior w:val="content"/>
        </w:behaviors>
        <w:guid w:val="{A00E5401-5CB3-491B-A3B6-2515840E3A4C}"/>
      </w:docPartPr>
      <w:docPartBody>
        <w:p w:rsidR="00D0783A" w:rsidRDefault="00D0783A">
          <w:r>
            <w:rPr>
              <w:rStyle w:val="a3"/>
              <w:rFonts w:hint="eastAsia"/>
            </w:rPr>
            <w:t>䀄㠄㰄㔄</w:t>
          </w:r>
        </w:p>
      </w:docPartBody>
    </w:docPart>
    <w:docPart>
      <w:docPartPr>
        <w:name w:val="D624FF12FF924E9A8262C313F22D9CFE"/>
        <w:category>
          <w:name w:val="Общие"/>
          <w:gallery w:val="placeholder"/>
        </w:category>
        <w:types>
          <w:type w:val="bbPlcHdr"/>
        </w:types>
        <w:behaviors>
          <w:behavior w:val="content"/>
        </w:behaviors>
        <w:guid w:val="{C3267AB9-66D9-4A23-B1AD-7A5964C032BE}"/>
      </w:docPartPr>
      <w:docPartBody>
        <w:p w:rsidR="00D0783A" w:rsidRDefault="00D0783A">
          <w:r>
            <w:rPr>
              <w:rStyle w:val="a3"/>
              <w:rFonts w:hint="eastAsia"/>
            </w:rPr>
            <w:t>䀄㠄㰄㔄</w:t>
          </w:r>
        </w:p>
      </w:docPartBody>
    </w:docPart>
    <w:docPart>
      <w:docPartPr>
        <w:name w:val="9AF5005B261B40AEBF21FB4C0F8DBD52"/>
        <w:category>
          <w:name w:val="Общие"/>
          <w:gallery w:val="placeholder"/>
        </w:category>
        <w:types>
          <w:type w:val="bbPlcHdr"/>
        </w:types>
        <w:behaviors>
          <w:behavior w:val="content"/>
        </w:behaviors>
        <w:guid w:val="{08D8A934-62A3-4457-B99C-B8CB15E6E962}"/>
      </w:docPartPr>
      <w:docPartBody>
        <w:p w:rsidR="00D0783A" w:rsidRDefault="00D0783A">
          <w:r>
            <w:rPr>
              <w:rStyle w:val="a3"/>
              <w:rFonts w:hint="eastAsia"/>
            </w:rPr>
            <w:t>䀄㠄㰄㔄</w:t>
          </w:r>
        </w:p>
      </w:docPartBody>
    </w:docPart>
    <w:docPart>
      <w:docPartPr>
        <w:name w:val="EBDD1010469041198CC5E4055EBFA2D0"/>
        <w:category>
          <w:name w:val="Общие"/>
          <w:gallery w:val="placeholder"/>
        </w:category>
        <w:types>
          <w:type w:val="bbPlcHdr"/>
        </w:types>
        <w:behaviors>
          <w:behavior w:val="content"/>
        </w:behaviors>
        <w:guid w:val="{AE23B65B-E508-4B50-AACD-F01C20E3A9CA}"/>
      </w:docPartPr>
      <w:docPartBody>
        <w:p w:rsidR="00D0783A" w:rsidRDefault="00D0783A">
          <w:r>
            <w:rPr>
              <w:rStyle w:val="a3"/>
              <w:rFonts w:hint="eastAsia"/>
            </w:rPr>
            <w:t>䀄㠄㰄㔄</w:t>
          </w:r>
        </w:p>
      </w:docPartBody>
    </w:docPart>
    <w:docPart>
      <w:docPartPr>
        <w:name w:val="BE23B44F37154668BA49F0596C5AFF89"/>
        <w:category>
          <w:name w:val="Общие"/>
          <w:gallery w:val="placeholder"/>
        </w:category>
        <w:types>
          <w:type w:val="bbPlcHdr"/>
        </w:types>
        <w:behaviors>
          <w:behavior w:val="content"/>
        </w:behaviors>
        <w:guid w:val="{31563DDE-025E-4E6B-A2D5-494E76226AB8}"/>
      </w:docPartPr>
      <w:docPartBody>
        <w:p w:rsidR="00D0783A" w:rsidRDefault="00D0783A">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default"/>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011B"/>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0484"/>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6675D"/>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3D5A"/>
    <w:rsid w:val="007B0B5E"/>
    <w:rsid w:val="007B22BC"/>
    <w:rsid w:val="007C68F9"/>
    <w:rsid w:val="007D1EEC"/>
    <w:rsid w:val="007D36C8"/>
    <w:rsid w:val="007E6F17"/>
    <w:rsid w:val="007F0BBA"/>
    <w:rsid w:val="007F255D"/>
    <w:rsid w:val="007F31B8"/>
    <w:rsid w:val="007F68C2"/>
    <w:rsid w:val="008011DC"/>
    <w:rsid w:val="008137BC"/>
    <w:rsid w:val="00815A65"/>
    <w:rsid w:val="00822DA4"/>
    <w:rsid w:val="00831ADE"/>
    <w:rsid w:val="00834281"/>
    <w:rsid w:val="0083661A"/>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5DFC"/>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6FB"/>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0783A"/>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783A"/>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83661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3661A"/>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EAC1DBE1-5713-412F-98FA-DB3C0302C73B}">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Pages>
  <Words>12077</Words>
  <Characters>68843</Characters>
  <Application>Microsoft Office Word</Application>
  <DocSecurity>0</DocSecurity>
  <Lines>573</Lines>
  <Paragraphs>161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80759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RePack by Diakov</cp:lastModifiedBy>
  <cp:revision>230</cp:revision>
  <cp:lastPrinted>2016-02-16T07:09:00Z</cp:lastPrinted>
  <dcterms:created xsi:type="dcterms:W3CDTF">2019-04-04T14:06:00Z</dcterms:created>
  <dcterms:modified xsi:type="dcterms:W3CDTF">2021-05-31T09:31:00Z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