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4BF728DF"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«_____»</w:t>
            </w:r>
            <w:r w:rsidR="005C45E9">
              <w:rPr>
                <w:rFonts w:ascii="Times New Roman" w:eastAsia="Times New Roman" w:hAnsi="Times New Roman" w:cs="Times New Roman"/>
                <w:b/>
                <w:bCs/>
                <w:kern w:val="28"/>
                <w:sz w:val="24"/>
                <w:szCs w:val="24"/>
              </w:rPr>
              <w:t xml:space="preserve"> </w:t>
            </w:r>
            <w:r w:rsidR="009A0A54">
              <w:rPr>
                <w:rFonts w:ascii="Times New Roman" w:eastAsia="Times New Roman" w:hAnsi="Times New Roman" w:cs="Times New Roman"/>
                <w:b/>
                <w:bCs/>
                <w:kern w:val="28"/>
                <w:sz w:val="24"/>
                <w:szCs w:val="24"/>
              </w:rPr>
              <w:t>но</w:t>
            </w:r>
            <w:r w:rsidR="005C45E9">
              <w:rPr>
                <w:rFonts w:ascii="Times New Roman" w:eastAsia="Times New Roman" w:hAnsi="Times New Roman" w:cs="Times New Roman"/>
                <w:b/>
                <w:bCs/>
                <w:kern w:val="28"/>
                <w:sz w:val="24"/>
                <w:szCs w:val="24"/>
              </w:rPr>
              <w:t>ября</w:t>
            </w:r>
            <w:r w:rsidR="008C6F12">
              <w:rPr>
                <w:rFonts w:ascii="Times New Roman" w:eastAsia="Times New Roman" w:hAnsi="Times New Roman" w:cs="Times New Roman"/>
                <w:b/>
                <w:bCs/>
                <w:kern w:val="28"/>
                <w:sz w:val="24"/>
                <w:szCs w:val="24"/>
              </w:rPr>
              <w:t xml:space="preserve"> 202</w:t>
            </w:r>
            <w:r w:rsidR="005C45E9">
              <w:rPr>
                <w:rFonts w:ascii="Times New Roman" w:eastAsia="Times New Roman" w:hAnsi="Times New Roman" w:cs="Times New Roman"/>
                <w:b/>
                <w:bCs/>
                <w:kern w:val="28"/>
                <w:sz w:val="24"/>
                <w:szCs w:val="24"/>
              </w:rPr>
              <w:t>1</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0AEE422D" w14:textId="77777777" w:rsidR="00866F9A" w:rsidRPr="00C335F6" w:rsidRDefault="00794BCD" w:rsidP="00866F9A">
      <w:pPr>
        <w:widowControl w:val="0"/>
        <w:spacing w:after="0" w:line="240" w:lineRule="auto"/>
        <w:jc w:val="center"/>
        <w:rPr>
          <w:rFonts w:ascii="Times New Roman" w:eastAsia="Times New Roman" w:hAnsi="Times New Roman" w:cs="Times New Roman"/>
          <w:b/>
          <w:sz w:val="24"/>
          <w:szCs w:val="24"/>
        </w:rPr>
      </w:pPr>
      <w:r w:rsidRPr="00E21F00">
        <w:rPr>
          <w:rFonts w:ascii="Times New Roman" w:eastAsia="Times New Roman" w:hAnsi="Times New Roman" w:cs="Times New Roman"/>
          <w:b/>
          <w:sz w:val="24"/>
          <w:szCs w:val="24"/>
          <w:lang w:eastAsia="zh-CN"/>
        </w:rPr>
        <w:t xml:space="preserve">Запрос котировок в электронной форме </w:t>
      </w:r>
      <w:bookmarkStart w:id="2" w:name="OLE_LINK2"/>
      <w:bookmarkStart w:id="3" w:name="OLE_LINK17"/>
      <w:r w:rsidR="000C57C5" w:rsidRPr="009629D5">
        <w:rPr>
          <w:rFonts w:ascii="Times New Roman" w:eastAsia="Times New Roman" w:hAnsi="Times New Roman" w:cs="Times New Roman"/>
          <w:b/>
          <w:sz w:val="23"/>
          <w:szCs w:val="23"/>
        </w:rPr>
        <w:t xml:space="preserve">на </w:t>
      </w:r>
      <w:r w:rsidR="00866F9A" w:rsidRPr="00C335F6">
        <w:rPr>
          <w:rFonts w:ascii="Times New Roman" w:eastAsia="Times New Roman" w:hAnsi="Times New Roman" w:cs="Times New Roman"/>
          <w:b/>
          <w:sz w:val="24"/>
          <w:szCs w:val="24"/>
        </w:rPr>
        <w:t xml:space="preserve">оказание услуг по техническому </w:t>
      </w:r>
      <w:r w:rsidR="00866F9A" w:rsidRPr="00C335F6">
        <w:rPr>
          <w:rFonts w:ascii="Times New Roman" w:hAnsi="Times New Roman" w:cs="Times New Roman"/>
          <w:b/>
          <w:bCs/>
          <w:sz w:val="24"/>
          <w:szCs w:val="24"/>
        </w:rPr>
        <w:t xml:space="preserve">обслуживанию систем видеонаблюдения, контроля доступа, структурированной кабельной сети и охранной сигнализации </w:t>
      </w:r>
      <w:r w:rsidR="00866F9A" w:rsidRPr="00C335F6">
        <w:rPr>
          <w:rFonts w:ascii="Times New Roman" w:hAnsi="Times New Roman" w:cs="Times New Roman"/>
          <w:b/>
          <w:color w:val="333333"/>
          <w:sz w:val="24"/>
          <w:szCs w:val="24"/>
        </w:rPr>
        <w:t>на объекте МАУ «Шаховской ДОК».</w:t>
      </w:r>
    </w:p>
    <w:p w14:paraId="4DE4B00E" w14:textId="716D72A4" w:rsidR="00CE546A" w:rsidRPr="000E6B61" w:rsidRDefault="00CE546A" w:rsidP="00866F9A">
      <w:pPr>
        <w:widowControl w:val="0"/>
        <w:spacing w:after="0" w:line="240" w:lineRule="auto"/>
        <w:jc w:val="center"/>
        <w:rPr>
          <w:rFonts w:ascii="Times New Roman" w:eastAsia="Times New Roman" w:hAnsi="Times New Roman" w:cs="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1521F5" w:rsidRPr="00735404" w14:paraId="60931509" w14:textId="77777777" w:rsidTr="001521F5">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bookmarkEnd w:id="2"/>
          <w:bookmarkEnd w:id="3"/>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4" w:name="OLE_LINK32"/>
            <w:bookmarkStart w:id="5" w:name="OLE_LINK33"/>
            <w:bookmarkStart w:id="6" w:name="OLE_LINK34"/>
            <w:r w:rsidRPr="00735404">
              <w:rPr>
                <w:rFonts w:ascii="Times New Roman" w:hAnsi="Times New Roman" w:cs="Times New Roman"/>
                <w:color w:val="000000"/>
                <w:sz w:val="24"/>
                <w:szCs w:val="24"/>
              </w:rPr>
              <w:t xml:space="preserve">Муниципальное </w:t>
            </w:r>
            <w:bookmarkStart w:id="7"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4"/>
          <w:bookmarkEnd w:id="5"/>
          <w:bookmarkEnd w:id="6"/>
          <w:bookmarkEnd w:id="7"/>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w:t>
            </w:r>
            <w:proofErr w:type="spellStart"/>
            <w:r w:rsidR="00F21C49" w:rsidRPr="00735404">
              <w:rPr>
                <w:rFonts w:ascii="Times New Roman" w:eastAsia="Times New Roman" w:hAnsi="Times New Roman" w:cs="Times New Roman"/>
                <w:sz w:val="24"/>
                <w:szCs w:val="24"/>
              </w:rPr>
              <w:t>р</w:t>
            </w:r>
            <w:r w:rsidR="007F0F42" w:rsidRPr="00735404">
              <w:rPr>
                <w:rFonts w:ascii="Times New Roman" w:eastAsia="Times New Roman" w:hAnsi="Times New Roman" w:cs="Times New Roman"/>
                <w:sz w:val="24"/>
                <w:szCs w:val="24"/>
              </w:rPr>
              <w:t>.п</w:t>
            </w:r>
            <w:proofErr w:type="spellEnd"/>
            <w:r w:rsidR="007F0F42" w:rsidRPr="00735404">
              <w:rPr>
                <w:rFonts w:ascii="Times New Roman" w:eastAsia="Times New Roman" w:hAnsi="Times New Roman" w:cs="Times New Roman"/>
                <w:sz w:val="24"/>
                <w:szCs w:val="24"/>
              </w:rPr>
              <w:t xml:space="preserve">. Шаховская, </w:t>
            </w:r>
            <w:proofErr w:type="spellStart"/>
            <w:r w:rsidR="007F0F42" w:rsidRPr="00735404">
              <w:rPr>
                <w:rFonts w:ascii="Times New Roman" w:eastAsia="Times New Roman" w:hAnsi="Times New Roman" w:cs="Times New Roman"/>
                <w:sz w:val="24"/>
                <w:szCs w:val="24"/>
              </w:rPr>
              <w:t>ул.Шамонина</w:t>
            </w:r>
            <w:proofErr w:type="spellEnd"/>
            <w:r w:rsidR="007F0F42" w:rsidRPr="00735404">
              <w:rPr>
                <w:rFonts w:ascii="Times New Roman" w:eastAsia="Times New Roman" w:hAnsi="Times New Roman" w:cs="Times New Roman"/>
                <w:sz w:val="24"/>
                <w:szCs w:val="24"/>
              </w:rPr>
              <w:t>,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proofErr w:type="spellStart"/>
            <w:r w:rsidR="007F0F42" w:rsidRPr="00735404">
              <w:rPr>
                <w:rFonts w:ascii="Times New Roman" w:eastAsia="MS Mincho" w:hAnsi="Times New Roman" w:cs="Times New Roman"/>
                <w:sz w:val="24"/>
                <w:szCs w:val="24"/>
                <w:lang w:val="en-US"/>
              </w:rPr>
              <w:t>dok</w:t>
            </w:r>
            <w:proofErr w:type="spellEnd"/>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proofErr w:type="spellStart"/>
            <w:r w:rsidR="00F21C49" w:rsidRPr="00735404">
              <w:rPr>
                <w:rFonts w:ascii="Times New Roman" w:eastAsia="MS Mincho" w:hAnsi="Times New Roman" w:cs="Times New Roman"/>
                <w:sz w:val="24"/>
                <w:szCs w:val="24"/>
                <w:lang w:val="en-US"/>
              </w:rPr>
              <w:t>ru</w:t>
            </w:r>
            <w:proofErr w:type="spellEnd"/>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6991" w:type="dxa"/>
            <w:tcBorders>
              <w:top w:val="single" w:sz="4" w:space="0" w:color="auto"/>
              <w:left w:val="single" w:sz="4" w:space="0" w:color="auto"/>
              <w:bottom w:val="single" w:sz="4" w:space="0" w:color="auto"/>
              <w:right w:val="single" w:sz="4" w:space="0" w:color="auto"/>
            </w:tcBorders>
            <w:hideMark/>
          </w:tcPr>
          <w:p w14:paraId="4FA1707E" w14:textId="77777777" w:rsidR="001521F5" w:rsidRPr="00735404" w:rsidRDefault="004C6421"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Запрос </w:t>
            </w:r>
            <w:proofErr w:type="gramStart"/>
            <w:r w:rsidRPr="00735404">
              <w:rPr>
                <w:rFonts w:ascii="Times New Roman" w:eastAsia="Times New Roman" w:hAnsi="Times New Roman" w:cs="Times New Roman"/>
                <w:sz w:val="24"/>
                <w:szCs w:val="24"/>
              </w:rPr>
              <w:t>котировок</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w:t>
            </w:r>
            <w:proofErr w:type="gramEnd"/>
            <w:r w:rsidR="001521F5" w:rsidRPr="00735404">
              <w:rPr>
                <w:rFonts w:ascii="Times New Roman" w:eastAsia="Times New Roman" w:hAnsi="Times New Roman" w:cs="Times New Roman"/>
                <w:sz w:val="24"/>
                <w:szCs w:val="24"/>
              </w:rPr>
              <w:t xml:space="preserve"> электронной форме</w:t>
            </w:r>
          </w:p>
        </w:tc>
      </w:tr>
      <w:tr w:rsidR="00F06CA1" w:rsidRPr="00735404" w14:paraId="1BA9DBB3"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8" w:name="_Hlk480670886"/>
          </w:p>
        </w:tc>
        <w:tc>
          <w:tcPr>
            <w:tcW w:w="250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4B64CB99" w14:textId="77777777" w:rsidR="00AF4C18" w:rsidRPr="0051188E" w:rsidRDefault="00AF4C18" w:rsidP="00AF4C18">
            <w:pPr>
              <w:spacing w:after="0" w:line="240" w:lineRule="auto"/>
              <w:rPr>
                <w:rFonts w:ascii="Times New Roman" w:eastAsia="Times New Roman" w:hAnsi="Times New Roman" w:cs="Times New Roman"/>
                <w:sz w:val="24"/>
                <w:szCs w:val="24"/>
              </w:rPr>
            </w:pPr>
            <w:r w:rsidRPr="0051188E">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51188E">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8"/>
      <w:tr w:rsidR="001521F5" w:rsidRPr="00735404" w14:paraId="1489B9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F913F0"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F913F0" w:rsidP="007822E2">
            <w:pPr>
              <w:spacing w:after="0" w:line="240" w:lineRule="auto"/>
              <w:rPr>
                <w:rFonts w:ascii="Times New Roman" w:eastAsia="Times New Roman" w:hAnsi="Times New Roman" w:cs="Times New Roman"/>
                <w:sz w:val="24"/>
                <w:szCs w:val="24"/>
              </w:rPr>
            </w:pPr>
            <w:hyperlink r:id="rId9" w:history="1">
              <w:r w:rsidR="008079C5" w:rsidRPr="00C50D7B">
                <w:rPr>
                  <w:rStyle w:val="ab"/>
                  <w:rFonts w:ascii="Times New Roman" w:eastAsia="Times New Roman" w:hAnsi="Times New Roman"/>
                  <w:sz w:val="24"/>
                  <w:szCs w:val="24"/>
                </w:rPr>
                <w:t>www.Е</w:t>
              </w:r>
              <w:r w:rsidR="008079C5" w:rsidRPr="00C50D7B">
                <w:rPr>
                  <w:rStyle w:val="ab"/>
                  <w:rFonts w:ascii="Times New Roman" w:eastAsia="Times New Roman" w:hAnsi="Times New Roman"/>
                  <w:sz w:val="24"/>
                  <w:szCs w:val="24"/>
                  <w:lang w:val="en-US"/>
                </w:rPr>
                <w:t>STP</w:t>
              </w:r>
              <w:r w:rsidR="008079C5" w:rsidRPr="00C50D7B">
                <w:rPr>
                  <w:rStyle w:val="ab"/>
                  <w:rFonts w:ascii="Times New Roman" w:eastAsia="Times New Roman" w:hAnsi="Times New Roman"/>
                  <w:sz w:val="24"/>
                  <w:szCs w:val="24"/>
                </w:rPr>
                <w:t>.</w:t>
              </w:r>
              <w:proofErr w:type="spellStart"/>
              <w:r w:rsidR="008079C5" w:rsidRPr="00C50D7B">
                <w:rPr>
                  <w:rStyle w:val="ab"/>
                  <w:rFonts w:ascii="Times New Roman" w:eastAsia="Times New Roman" w:hAnsi="Times New Roman"/>
                  <w:sz w:val="24"/>
                  <w:szCs w:val="24"/>
                </w:rPr>
                <w:t>ru</w:t>
              </w:r>
              <w:proofErr w:type="spellEnd"/>
            </w:hyperlink>
          </w:p>
        </w:tc>
      </w:tr>
      <w:tr w:rsidR="00AF4C18" w:rsidRPr="00735404" w14:paraId="6A2C414D" w14:textId="77777777" w:rsidTr="00CE546A">
        <w:trPr>
          <w:trHeight w:val="414"/>
        </w:trPr>
        <w:tc>
          <w:tcPr>
            <w:tcW w:w="1101" w:type="dxa"/>
            <w:tcBorders>
              <w:top w:val="single" w:sz="4" w:space="0" w:color="auto"/>
              <w:left w:val="single" w:sz="4" w:space="0" w:color="auto"/>
              <w:bottom w:val="single" w:sz="4" w:space="0" w:color="auto"/>
              <w:right w:val="single" w:sz="4" w:space="0" w:color="auto"/>
            </w:tcBorders>
          </w:tcPr>
          <w:p w14:paraId="029CB026"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01E51D5"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363642C8" w14:textId="77777777" w:rsidR="00AF4C18" w:rsidRPr="00735404" w:rsidRDefault="00AF4C18" w:rsidP="00AF4C18">
            <w:pPr>
              <w:spacing w:after="0" w:line="240" w:lineRule="auto"/>
              <w:rPr>
                <w:rFonts w:ascii="Times New Roman" w:eastAsia="Times New Roman" w:hAnsi="Times New Roman" w:cs="Times New Roman"/>
                <w:sz w:val="24"/>
                <w:szCs w:val="24"/>
                <w:highlight w:val="yellow"/>
              </w:rPr>
            </w:pPr>
          </w:p>
          <w:p w14:paraId="2FFBEAB8" w14:textId="77777777" w:rsidR="00AF4C18" w:rsidRDefault="00AF4C18" w:rsidP="00AF4C18">
            <w:pPr>
              <w:spacing w:after="0" w:line="240" w:lineRule="auto"/>
              <w:rPr>
                <w:rFonts w:ascii="Times New Roman" w:eastAsia="Times New Roman" w:hAnsi="Times New Roman" w:cs="Times New Roman"/>
                <w:sz w:val="24"/>
                <w:szCs w:val="24"/>
              </w:rPr>
            </w:pPr>
          </w:p>
          <w:p w14:paraId="2EB84D69" w14:textId="77777777" w:rsidR="00794BCD" w:rsidRDefault="00794BCD" w:rsidP="00AF4C18">
            <w:pPr>
              <w:spacing w:after="0" w:line="240" w:lineRule="auto"/>
              <w:rPr>
                <w:rFonts w:ascii="Times New Roman" w:eastAsia="Times New Roman" w:hAnsi="Times New Roman" w:cs="Times New Roman"/>
                <w:sz w:val="24"/>
                <w:szCs w:val="24"/>
              </w:rPr>
            </w:pPr>
          </w:p>
          <w:p w14:paraId="57F22FF0" w14:textId="7FCE7701"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Условия, место и сроки </w:t>
            </w:r>
            <w:r>
              <w:rPr>
                <w:rFonts w:ascii="Times New Roman" w:eastAsia="Times New Roman" w:hAnsi="Times New Roman" w:cs="Times New Roman"/>
                <w:sz w:val="24"/>
                <w:szCs w:val="24"/>
              </w:rPr>
              <w:t>оказания услуг</w:t>
            </w:r>
          </w:p>
        </w:tc>
        <w:tc>
          <w:tcPr>
            <w:tcW w:w="6991" w:type="dxa"/>
            <w:tcBorders>
              <w:top w:val="single" w:sz="4" w:space="0" w:color="auto"/>
              <w:left w:val="single" w:sz="4" w:space="0" w:color="auto"/>
              <w:bottom w:val="single" w:sz="4" w:space="0" w:color="auto"/>
              <w:right w:val="single" w:sz="4" w:space="0" w:color="auto"/>
            </w:tcBorders>
          </w:tcPr>
          <w:p w14:paraId="16C10526" w14:textId="77777777" w:rsidR="00866F9A" w:rsidRPr="00866F9A" w:rsidRDefault="00794BCD" w:rsidP="00866F9A">
            <w:pPr>
              <w:widowControl w:val="0"/>
              <w:spacing w:after="0" w:line="240" w:lineRule="auto"/>
              <w:rPr>
                <w:rFonts w:ascii="Times New Roman" w:eastAsia="Times New Roman" w:hAnsi="Times New Roman" w:cs="Times New Roman"/>
                <w:sz w:val="24"/>
                <w:szCs w:val="24"/>
              </w:rPr>
            </w:pPr>
            <w:proofErr w:type="gramStart"/>
            <w:r w:rsidRPr="006C5876">
              <w:rPr>
                <w:rFonts w:ascii="Times New Roman" w:eastAsia="Times New Roman" w:hAnsi="Times New Roman" w:cs="Times New Roman"/>
                <w:bCs/>
                <w:sz w:val="24"/>
                <w:szCs w:val="24"/>
                <w:lang w:eastAsia="zh-CN"/>
              </w:rPr>
              <w:t>О</w:t>
            </w:r>
            <w:r w:rsidRPr="006C5876">
              <w:rPr>
                <w:rFonts w:ascii="Times New Roman" w:eastAsia="Times New Roman" w:hAnsi="Times New Roman" w:cs="Times New Roman"/>
                <w:bCs/>
                <w:sz w:val="24"/>
                <w:szCs w:val="24"/>
              </w:rPr>
              <w:t xml:space="preserve">казание </w:t>
            </w:r>
            <w:r w:rsidR="000C57C5" w:rsidRPr="009629D5">
              <w:rPr>
                <w:rFonts w:ascii="Times New Roman" w:eastAsia="Times New Roman" w:hAnsi="Times New Roman" w:cs="Times New Roman"/>
                <w:b/>
                <w:sz w:val="23"/>
                <w:szCs w:val="23"/>
              </w:rPr>
              <w:t xml:space="preserve"> </w:t>
            </w:r>
            <w:r w:rsidR="000C57C5" w:rsidRPr="000C57C5">
              <w:rPr>
                <w:rFonts w:ascii="Times New Roman" w:eastAsia="Times New Roman" w:hAnsi="Times New Roman" w:cs="Times New Roman"/>
                <w:bCs/>
                <w:sz w:val="23"/>
                <w:szCs w:val="23"/>
              </w:rPr>
              <w:t>услуг</w:t>
            </w:r>
            <w:proofErr w:type="gramEnd"/>
            <w:r w:rsidR="000C57C5" w:rsidRPr="000C57C5">
              <w:rPr>
                <w:rFonts w:ascii="Times New Roman" w:eastAsia="Times New Roman" w:hAnsi="Times New Roman" w:cs="Times New Roman"/>
                <w:bCs/>
                <w:sz w:val="23"/>
                <w:szCs w:val="23"/>
              </w:rPr>
              <w:t xml:space="preserve"> по техническому </w:t>
            </w:r>
            <w:r w:rsidR="000C57C5" w:rsidRPr="000C57C5">
              <w:rPr>
                <w:rFonts w:ascii="Times New Roman" w:hAnsi="Times New Roman" w:cs="Times New Roman"/>
                <w:bCs/>
                <w:sz w:val="23"/>
                <w:szCs w:val="23"/>
              </w:rPr>
              <w:t xml:space="preserve">обслуживанию </w:t>
            </w:r>
            <w:r w:rsidR="00866F9A" w:rsidRPr="00866F9A">
              <w:rPr>
                <w:rFonts w:ascii="Times New Roman" w:hAnsi="Times New Roman" w:cs="Times New Roman"/>
                <w:sz w:val="24"/>
                <w:szCs w:val="24"/>
              </w:rPr>
              <w:t xml:space="preserve">систем видеонаблюдения, контроля доступа, структурированной кабельной сети и охранной сигнализации </w:t>
            </w:r>
            <w:r w:rsidR="00866F9A" w:rsidRPr="00866F9A">
              <w:rPr>
                <w:rFonts w:ascii="Times New Roman" w:hAnsi="Times New Roman" w:cs="Times New Roman"/>
                <w:color w:val="333333"/>
                <w:sz w:val="24"/>
                <w:szCs w:val="24"/>
              </w:rPr>
              <w:t>на объекте МАУ «Шаховской ДОК».</w:t>
            </w:r>
          </w:p>
          <w:p w14:paraId="43327F1D" w14:textId="1F9A64E8" w:rsidR="006C5876" w:rsidRPr="0051188E" w:rsidRDefault="006C5876" w:rsidP="006C5876">
            <w:pPr>
              <w:spacing w:after="0" w:line="240" w:lineRule="auto"/>
              <w:jc w:val="both"/>
              <w:rPr>
                <w:rFonts w:ascii="Times New Roman" w:hAnsi="Times New Roman" w:cs="Times New Roman"/>
                <w:bCs/>
                <w:sz w:val="24"/>
                <w:szCs w:val="24"/>
              </w:rPr>
            </w:pPr>
            <w:bookmarkStart w:id="9" w:name="OLE_LINK29"/>
            <w:bookmarkStart w:id="10" w:name="OLE_LINK30"/>
            <w:r w:rsidRPr="00735404">
              <w:rPr>
                <w:rFonts w:ascii="Times New Roman" w:eastAsia="Times New Roman" w:hAnsi="Times New Roman" w:cs="Times New Roman"/>
                <w:b/>
                <w:sz w:val="24"/>
                <w:szCs w:val="24"/>
              </w:rPr>
              <w:t xml:space="preserve">Объём </w:t>
            </w:r>
            <w:r>
              <w:rPr>
                <w:rFonts w:ascii="Times New Roman" w:eastAsia="Times New Roman" w:hAnsi="Times New Roman" w:cs="Times New Roman"/>
                <w:b/>
                <w:sz w:val="24"/>
                <w:szCs w:val="24"/>
              </w:rPr>
              <w:t>оказываемых услуг</w:t>
            </w:r>
            <w:proofErr w:type="gramStart"/>
            <w:r w:rsidRPr="00735404">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sidRPr="0051188E">
              <w:rPr>
                <w:rFonts w:ascii="Times New Roman" w:hAnsi="Times New Roman" w:cs="Times New Roman"/>
                <w:sz w:val="24"/>
                <w:szCs w:val="24"/>
              </w:rPr>
              <w:t>В соответствии с</w:t>
            </w:r>
            <w:proofErr w:type="gramEnd"/>
            <w:r w:rsidRPr="0051188E">
              <w:rPr>
                <w:rFonts w:ascii="Times New Roman" w:hAnsi="Times New Roman" w:cs="Times New Roman"/>
                <w:sz w:val="24"/>
                <w:szCs w:val="24"/>
              </w:rPr>
              <w:t xml:space="preserve"> условиями договора и технической частью настояще</w:t>
            </w:r>
            <w:r>
              <w:rPr>
                <w:rFonts w:ascii="Times New Roman" w:hAnsi="Times New Roman" w:cs="Times New Roman"/>
                <w:sz w:val="24"/>
                <w:szCs w:val="24"/>
              </w:rPr>
              <w:t>го</w:t>
            </w:r>
            <w:r w:rsidRPr="0051188E">
              <w:rPr>
                <w:rFonts w:ascii="Times New Roman" w:hAnsi="Times New Roman" w:cs="Times New Roman"/>
                <w:sz w:val="24"/>
                <w:szCs w:val="24"/>
              </w:rPr>
              <w:t xml:space="preserve"> </w:t>
            </w:r>
            <w:r>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03435621" w14:textId="7993F2B3" w:rsidR="006C5876" w:rsidRPr="0051188E" w:rsidRDefault="006C5876" w:rsidP="006C5876">
            <w:pPr>
              <w:widowControl w:val="0"/>
              <w:autoSpaceDE w:val="0"/>
              <w:autoSpaceDN w:val="0"/>
              <w:adjustRightInd w:val="0"/>
              <w:spacing w:after="0" w:line="240" w:lineRule="auto"/>
              <w:jc w:val="both"/>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sidRPr="0051188E">
              <w:rPr>
                <w:rFonts w:ascii="Times New Roman" w:hAnsi="Times New Roman" w:cs="Times New Roman"/>
                <w:sz w:val="24"/>
                <w:szCs w:val="24"/>
              </w:rPr>
              <w:t xml:space="preserve">Описание условий договора отражено в проекте договора, являющегося неотъемлемой частью </w:t>
            </w:r>
            <w:r w:rsidR="003135D0">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 в электронной форме. Качественные и иные характеристики и показатели, определяющи</w:t>
            </w:r>
            <w:r>
              <w:rPr>
                <w:rFonts w:ascii="Times New Roman" w:hAnsi="Times New Roman" w:cs="Times New Roman"/>
                <w:sz w:val="24"/>
                <w:szCs w:val="24"/>
              </w:rPr>
              <w:t>е соответствие оказываемых услуг</w:t>
            </w:r>
            <w:r w:rsidRPr="0051188E">
              <w:rPr>
                <w:rFonts w:ascii="Times New Roman" w:hAnsi="Times New Roman" w:cs="Times New Roman"/>
                <w:sz w:val="24"/>
                <w:szCs w:val="24"/>
              </w:rPr>
              <w:t xml:space="preserve"> потребностям Заказчика: в соответствии с условиями договора и технической частью настояще</w:t>
            </w:r>
            <w:r>
              <w:rPr>
                <w:rFonts w:ascii="Times New Roman" w:hAnsi="Times New Roman" w:cs="Times New Roman"/>
                <w:sz w:val="24"/>
                <w:szCs w:val="24"/>
              </w:rPr>
              <w:t>го</w:t>
            </w:r>
            <w:r w:rsidRPr="0051188E">
              <w:rPr>
                <w:rFonts w:ascii="Times New Roman" w:hAnsi="Times New Roman" w:cs="Times New Roman"/>
                <w:sz w:val="24"/>
                <w:szCs w:val="24"/>
              </w:rPr>
              <w:t xml:space="preserve"> </w:t>
            </w:r>
            <w:r>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494BD441" w14:textId="77777777" w:rsidR="006C5876" w:rsidRPr="001B7794" w:rsidRDefault="006C5876" w:rsidP="006C5876">
            <w:pPr>
              <w:spacing w:after="0" w:line="240" w:lineRule="auto"/>
              <w:jc w:val="both"/>
              <w:rPr>
                <w:rFonts w:ascii="Times New Roman" w:hAnsi="Times New Roman" w:cs="Times New Roman"/>
                <w:bCs/>
                <w:sz w:val="24"/>
                <w:szCs w:val="24"/>
              </w:rPr>
            </w:pPr>
            <w:bookmarkStart w:id="11" w:name="OLE_LINK22"/>
            <w:r>
              <w:rPr>
                <w:rFonts w:ascii="Times New Roman" w:eastAsia="Times New Roman" w:hAnsi="Times New Roman" w:cs="Times New Roman"/>
                <w:b/>
                <w:sz w:val="24"/>
                <w:szCs w:val="24"/>
              </w:rPr>
              <w:t>Условия оказания услуг</w:t>
            </w:r>
            <w:r w:rsidRPr="001B7794">
              <w:rPr>
                <w:rFonts w:ascii="Times New Roman" w:eastAsia="Times New Roman" w:hAnsi="Times New Roman" w:cs="Times New Roman"/>
                <w:b/>
                <w:sz w:val="24"/>
                <w:szCs w:val="24"/>
              </w:rPr>
              <w:t>:</w:t>
            </w:r>
            <w:r w:rsidRPr="001B7794">
              <w:rPr>
                <w:rFonts w:ascii="Times New Roman" w:hAnsi="Times New Roman" w:cs="Times New Roman"/>
                <w:sz w:val="24"/>
                <w:szCs w:val="24"/>
              </w:rPr>
              <w:t xml:space="preserve"> </w:t>
            </w:r>
            <w:r>
              <w:rPr>
                <w:rFonts w:ascii="Times New Roman" w:hAnsi="Times New Roman" w:cs="Times New Roman"/>
                <w:sz w:val="24"/>
                <w:szCs w:val="24"/>
              </w:rPr>
              <w:t xml:space="preserve">Описание условий оказания услуг </w:t>
            </w:r>
            <w:r w:rsidRPr="001B7794">
              <w:rPr>
                <w:rFonts w:ascii="Times New Roman" w:hAnsi="Times New Roman" w:cs="Times New Roman"/>
                <w:sz w:val="24"/>
                <w:szCs w:val="24"/>
              </w:rPr>
              <w:t xml:space="preserve">отражено в проекте договора, являющегося неотъемлемой частью </w:t>
            </w:r>
            <w:r w:rsidRPr="0051188E">
              <w:rPr>
                <w:rFonts w:ascii="Times New Roman" w:hAnsi="Times New Roman" w:cs="Times New Roman"/>
                <w:sz w:val="24"/>
                <w:szCs w:val="24"/>
              </w:rPr>
              <w:t>настояще</w:t>
            </w:r>
            <w:r>
              <w:rPr>
                <w:rFonts w:ascii="Times New Roman" w:hAnsi="Times New Roman" w:cs="Times New Roman"/>
                <w:sz w:val="24"/>
                <w:szCs w:val="24"/>
              </w:rPr>
              <w:t>го</w:t>
            </w:r>
            <w:r w:rsidRPr="0051188E">
              <w:rPr>
                <w:rFonts w:ascii="Times New Roman" w:hAnsi="Times New Roman" w:cs="Times New Roman"/>
                <w:sz w:val="24"/>
                <w:szCs w:val="24"/>
              </w:rPr>
              <w:t xml:space="preserve"> </w:t>
            </w:r>
            <w:r>
              <w:rPr>
                <w:rFonts w:ascii="Times New Roman" w:hAnsi="Times New Roman" w:cs="Times New Roman"/>
                <w:sz w:val="24"/>
                <w:szCs w:val="24"/>
              </w:rPr>
              <w:t>извещения</w:t>
            </w:r>
            <w:r w:rsidRPr="001B7794">
              <w:rPr>
                <w:rFonts w:ascii="Times New Roman" w:hAnsi="Times New Roman" w:cs="Times New Roman"/>
                <w:sz w:val="24"/>
                <w:szCs w:val="24"/>
              </w:rPr>
              <w:t xml:space="preserve"> о запросе котировок в электронной форме. </w:t>
            </w:r>
          </w:p>
          <w:bookmarkEnd w:id="9"/>
          <w:bookmarkEnd w:id="10"/>
          <w:bookmarkEnd w:id="11"/>
          <w:p w14:paraId="142724CC" w14:textId="602117DD" w:rsidR="00AF4C18" w:rsidRPr="001B7794" w:rsidRDefault="006C5876" w:rsidP="00FF5C73">
            <w:pPr>
              <w:spacing w:after="0"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rPr>
              <w:t>Сроки оказания услуг</w:t>
            </w:r>
            <w:r>
              <w:rPr>
                <w:rFonts w:ascii="Times New Roman" w:eastAsia="Times New Roman" w:hAnsi="Times New Roman" w:cs="Times New Roman"/>
                <w:sz w:val="24"/>
                <w:szCs w:val="24"/>
              </w:rPr>
              <w:t xml:space="preserve">: </w:t>
            </w:r>
            <w:r w:rsidR="005D772C" w:rsidRPr="005D772C">
              <w:rPr>
                <w:rFonts w:ascii="Times New Roman" w:hAnsi="Times New Roman" w:cs="Times New Roman"/>
                <w:szCs w:val="24"/>
              </w:rPr>
              <w:t>ежемесячно до 20 числа каждого месяца с даты заключения договора, но не ранее 01.01.202</w:t>
            </w:r>
            <w:r w:rsidR="000A310B">
              <w:rPr>
                <w:rFonts w:ascii="Times New Roman" w:hAnsi="Times New Roman" w:cs="Times New Roman"/>
                <w:szCs w:val="24"/>
              </w:rPr>
              <w:t>2</w:t>
            </w:r>
            <w:r w:rsidR="005D772C" w:rsidRPr="005D772C">
              <w:rPr>
                <w:rFonts w:ascii="Times New Roman" w:hAnsi="Times New Roman" w:cs="Times New Roman"/>
                <w:szCs w:val="24"/>
              </w:rPr>
              <w:t>г. и по 31.12. 202</w:t>
            </w:r>
            <w:r w:rsidR="000A310B">
              <w:rPr>
                <w:rFonts w:ascii="Times New Roman" w:hAnsi="Times New Roman" w:cs="Times New Roman"/>
                <w:szCs w:val="24"/>
              </w:rPr>
              <w:t>2</w:t>
            </w:r>
            <w:r w:rsidR="005D772C" w:rsidRPr="005D772C">
              <w:rPr>
                <w:rFonts w:ascii="Times New Roman" w:hAnsi="Times New Roman" w:cs="Times New Roman"/>
                <w:szCs w:val="24"/>
              </w:rPr>
              <w:t xml:space="preserve">г.включительно. </w:t>
            </w:r>
            <w:r w:rsidR="005D772C" w:rsidRPr="005D772C">
              <w:rPr>
                <w:rFonts w:ascii="Times New Roman" w:hAnsi="Times New Roman" w:cs="Times New Roman"/>
                <w:bCs/>
                <w:szCs w:val="24"/>
                <w:u w:val="single"/>
              </w:rPr>
              <w:t>При получении заявки о неисправности оборудования, находящегося на техническом обслуживании</w:t>
            </w:r>
            <w:r w:rsidR="005D772C" w:rsidRPr="00C335F6">
              <w:rPr>
                <w:bCs/>
                <w:szCs w:val="24"/>
                <w:u w:val="single"/>
              </w:rPr>
              <w:t xml:space="preserve">, </w:t>
            </w:r>
            <w:r w:rsidR="005D772C" w:rsidRPr="005D772C">
              <w:rPr>
                <w:rStyle w:val="3f6"/>
                <w:rFonts w:eastAsiaTheme="minorEastAsia"/>
              </w:rPr>
              <w:lastRenderedPageBreak/>
              <w:t>представитель Исполнителя обязан прибыть на объект, провести анализ неисправности и принять меры по устранению поломки в течение 24 часов.</w:t>
            </w:r>
          </w:p>
          <w:p w14:paraId="3CBB6CC4" w14:textId="6F8DBA1C" w:rsidR="00AF4C18" w:rsidRPr="0051188E" w:rsidRDefault="00AF4C18" w:rsidP="00AF4C18">
            <w:pPr>
              <w:spacing w:after="0" w:line="240" w:lineRule="auto"/>
              <w:jc w:val="both"/>
              <w:rPr>
                <w:rFonts w:ascii="Times New Roman" w:eastAsia="MS Mincho" w:hAnsi="Times New Roman" w:cs="Times New Roman"/>
                <w:sz w:val="24"/>
                <w:szCs w:val="24"/>
              </w:rPr>
            </w:pPr>
            <w:r w:rsidRPr="0051188E">
              <w:rPr>
                <w:rFonts w:ascii="Times New Roman" w:eastAsia="MS Mincho" w:hAnsi="Times New Roman" w:cs="Times New Roman"/>
                <w:b/>
                <w:sz w:val="24"/>
                <w:szCs w:val="24"/>
              </w:rPr>
              <w:t>М</w:t>
            </w:r>
            <w:r>
              <w:rPr>
                <w:rFonts w:ascii="Times New Roman" w:eastAsia="MS Mincho" w:hAnsi="Times New Roman" w:cs="Times New Roman"/>
                <w:b/>
                <w:sz w:val="24"/>
                <w:szCs w:val="24"/>
              </w:rPr>
              <w:t>есто оказания услуг</w:t>
            </w:r>
            <w:r w:rsidRPr="0051188E">
              <w:rPr>
                <w:rFonts w:ascii="Times New Roman" w:eastAsia="MS Mincho" w:hAnsi="Times New Roman" w:cs="Times New Roman"/>
                <w:sz w:val="24"/>
                <w:szCs w:val="24"/>
              </w:rPr>
              <w:t xml:space="preserve">: </w:t>
            </w:r>
            <w:r w:rsidRPr="0051188E">
              <w:rPr>
                <w:rFonts w:ascii="Times New Roman" w:eastAsia="Times New Roman" w:hAnsi="Times New Roman" w:cs="Times New Roman"/>
                <w:sz w:val="24"/>
                <w:szCs w:val="24"/>
              </w:rPr>
              <w:t xml:space="preserve">143700, Московская область, </w:t>
            </w:r>
            <w:proofErr w:type="spellStart"/>
            <w:r w:rsidRPr="0051188E">
              <w:rPr>
                <w:rFonts w:ascii="Times New Roman" w:eastAsia="Times New Roman" w:hAnsi="Times New Roman" w:cs="Times New Roman"/>
                <w:sz w:val="24"/>
                <w:szCs w:val="24"/>
              </w:rPr>
              <w:t>р.п</w:t>
            </w:r>
            <w:proofErr w:type="spellEnd"/>
            <w:r w:rsidRPr="0051188E">
              <w:rPr>
                <w:rFonts w:ascii="Times New Roman" w:eastAsia="Times New Roman" w:hAnsi="Times New Roman" w:cs="Times New Roman"/>
                <w:sz w:val="24"/>
                <w:szCs w:val="24"/>
              </w:rPr>
              <w:t>. Шаховская, ул. Шамонина, д.14</w:t>
            </w:r>
            <w:r w:rsidR="00B86F2B">
              <w:rPr>
                <w:rFonts w:ascii="Times New Roman" w:eastAsia="Times New Roman" w:hAnsi="Times New Roman" w:cs="Times New Roman"/>
                <w:sz w:val="24"/>
                <w:szCs w:val="24"/>
              </w:rPr>
              <w:t xml:space="preserve"> и 14а</w:t>
            </w:r>
            <w:r>
              <w:rPr>
                <w:rFonts w:ascii="Times New Roman" w:eastAsia="Times New Roman" w:hAnsi="Times New Roman" w:cs="Times New Roman"/>
                <w:sz w:val="24"/>
                <w:szCs w:val="24"/>
              </w:rPr>
              <w:t>.</w:t>
            </w:r>
          </w:p>
          <w:p w14:paraId="0BAF9678" w14:textId="4F16F840" w:rsidR="00AF4C18" w:rsidRPr="00735404" w:rsidRDefault="00AF4C18" w:rsidP="00AF4C18">
            <w:pPr>
              <w:spacing w:after="0" w:line="240" w:lineRule="auto"/>
              <w:jc w:val="both"/>
              <w:rPr>
                <w:rFonts w:ascii="Times New Roman" w:eastAsia="Times New Roman" w:hAnsi="Times New Roman" w:cs="Times New Roman"/>
                <w:sz w:val="24"/>
                <w:szCs w:val="24"/>
              </w:rPr>
            </w:pPr>
          </w:p>
        </w:tc>
      </w:tr>
      <w:tr w:rsidR="00AF4C18" w:rsidRPr="00735404" w14:paraId="6CE2B337"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3ED208A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AA373A5" w14:textId="667A87A1" w:rsidR="00AF4C18" w:rsidRPr="00735404" w:rsidRDefault="00AF4C18" w:rsidP="00AF4C18">
            <w:pPr>
              <w:spacing w:after="0" w:line="240" w:lineRule="auto"/>
              <w:rPr>
                <w:rFonts w:ascii="Times New Roman" w:eastAsia="Times New Roman" w:hAnsi="Times New Roman" w:cs="Times New Roman"/>
                <w:sz w:val="24"/>
                <w:szCs w:val="24"/>
              </w:rPr>
            </w:pPr>
            <w:r w:rsidRPr="0051188E">
              <w:rPr>
                <w:rFonts w:ascii="Times New Roman" w:hAnsi="Times New Roman" w:cs="Times New Roman"/>
                <w:sz w:val="24"/>
                <w:szCs w:val="24"/>
              </w:rPr>
              <w:t>Требования к описанию участниками запроса котировок в электронной форме,</w:t>
            </w:r>
            <w:r>
              <w:rPr>
                <w:rFonts w:ascii="Times New Roman" w:hAnsi="Times New Roman" w:cs="Times New Roman"/>
                <w:sz w:val="24"/>
                <w:szCs w:val="24"/>
              </w:rPr>
              <w:t xml:space="preserve"> </w:t>
            </w:r>
            <w:proofErr w:type="gramStart"/>
            <w:r>
              <w:rPr>
                <w:rFonts w:ascii="Times New Roman" w:hAnsi="Times New Roman" w:cs="Times New Roman"/>
                <w:sz w:val="24"/>
                <w:szCs w:val="24"/>
              </w:rPr>
              <w:t>оказываемой услуги</w:t>
            </w:r>
            <w:proofErr w:type="gramEnd"/>
            <w:r>
              <w:rPr>
                <w:rFonts w:ascii="Times New Roman" w:hAnsi="Times New Roman" w:cs="Times New Roman"/>
                <w:sz w:val="24"/>
                <w:szCs w:val="24"/>
              </w:rPr>
              <w:t xml:space="preserve"> которая </w:t>
            </w:r>
            <w:r w:rsidRPr="0051188E">
              <w:rPr>
                <w:rFonts w:ascii="Times New Roman" w:hAnsi="Times New Roman" w:cs="Times New Roman"/>
                <w:sz w:val="24"/>
                <w:szCs w:val="24"/>
              </w:rPr>
              <w:t>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B984D86" w14:textId="275770E0" w:rsidR="00AF4C18" w:rsidRPr="00735404" w:rsidRDefault="00AF4C18" w:rsidP="00AF4C18">
            <w:pPr>
              <w:spacing w:after="0" w:line="240" w:lineRule="auto"/>
              <w:rPr>
                <w:rFonts w:ascii="Times New Roman" w:eastAsia="Times New Roman" w:hAnsi="Times New Roman" w:cs="Times New Roman"/>
                <w:sz w:val="24"/>
                <w:szCs w:val="24"/>
              </w:rPr>
            </w:pPr>
            <w:r w:rsidRPr="00D35A14">
              <w:rPr>
                <w:rFonts w:ascii="Times New Roman" w:hAnsi="Times New Roman" w:cs="Times New Roman"/>
              </w:rPr>
              <w:t xml:space="preserve">Участник запроса котировок в электронной форме должен </w:t>
            </w:r>
            <w:r>
              <w:rPr>
                <w:rFonts w:ascii="Times New Roman" w:hAnsi="Times New Roman" w:cs="Times New Roman"/>
              </w:rPr>
              <w:t xml:space="preserve">оказать услуги в соответствии с техническим заданием </w:t>
            </w:r>
            <w:r w:rsidRPr="00D35A14">
              <w:rPr>
                <w:rFonts w:ascii="Times New Roman" w:hAnsi="Times New Roman" w:cs="Times New Roman"/>
              </w:rPr>
              <w:t>(</w:t>
            </w:r>
            <w:r w:rsidRPr="00BE4238">
              <w:rPr>
                <w:rFonts w:ascii="Times New Roman" w:hAnsi="Times New Roman" w:cs="Times New Roman"/>
              </w:rPr>
              <w:t>в соответствии с Приложением № 1 к Договору).</w:t>
            </w:r>
          </w:p>
        </w:tc>
      </w:tr>
      <w:tr w:rsidR="00AF4C18" w:rsidRPr="00735404" w14:paraId="0805A172" w14:textId="77777777" w:rsidTr="00E75352">
        <w:trPr>
          <w:trHeight w:val="429"/>
        </w:trPr>
        <w:tc>
          <w:tcPr>
            <w:tcW w:w="1101" w:type="dxa"/>
            <w:tcBorders>
              <w:top w:val="single" w:sz="4" w:space="0" w:color="auto"/>
              <w:left w:val="single" w:sz="4" w:space="0" w:color="auto"/>
              <w:bottom w:val="single" w:sz="4" w:space="0" w:color="auto"/>
              <w:right w:val="single" w:sz="4" w:space="0" w:color="auto"/>
            </w:tcBorders>
          </w:tcPr>
          <w:p w14:paraId="50024542"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0227CD9F" w14:textId="77777777" w:rsidR="00AF4C18" w:rsidRPr="00735404" w:rsidRDefault="00AF4C18" w:rsidP="00AF4C18">
            <w:pPr>
              <w:spacing w:after="0" w:line="240" w:lineRule="auto"/>
              <w:rPr>
                <w:rFonts w:ascii="Times New Roman" w:eastAsia="Times New Roman" w:hAnsi="Times New Roman" w:cs="Times New Roman"/>
                <w:sz w:val="24"/>
                <w:szCs w:val="24"/>
              </w:rPr>
            </w:pPr>
            <w:bookmarkStart w:id="13" w:name="last"/>
            <w:bookmarkStart w:id="14" w:name="OLE_LINK27"/>
            <w:bookmarkStart w:id="15" w:name="OLE_LINK28"/>
            <w:bookmarkEnd w:id="13"/>
            <w:r w:rsidRPr="00735404">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6EDF0477" w14:textId="157D6B92" w:rsidR="00AF4C18" w:rsidRPr="00A86EA4" w:rsidRDefault="00AF4C18" w:rsidP="005E62ED">
            <w:pPr>
              <w:spacing w:after="0" w:line="240" w:lineRule="auto"/>
              <w:jc w:val="both"/>
              <w:rPr>
                <w:rFonts w:ascii="Times New Roman" w:hAnsi="Times New Roman" w:cs="Times New Roman"/>
              </w:rPr>
            </w:pPr>
            <w:bookmarkStart w:id="16" w:name="OLE_LINK5"/>
            <w:bookmarkStart w:id="17" w:name="OLE_LINK3"/>
            <w:r w:rsidRPr="00FA786E">
              <w:rPr>
                <w:rFonts w:ascii="Times New Roman" w:hAnsi="Times New Roman" w:cs="Times New Roman"/>
              </w:rPr>
              <w:t xml:space="preserve">Начальная (максимальная) цена составляет </w:t>
            </w:r>
            <w:r w:rsidR="000A12A5">
              <w:rPr>
                <w:b/>
                <w:bCs/>
              </w:rPr>
              <w:t>328476</w:t>
            </w:r>
            <w:r w:rsidR="005E62ED">
              <w:rPr>
                <w:b/>
                <w:bCs/>
              </w:rPr>
              <w:t xml:space="preserve"> </w:t>
            </w:r>
            <w:r>
              <w:rPr>
                <w:rFonts w:ascii="Times New Roman" w:hAnsi="Times New Roman" w:cs="Times New Roman"/>
              </w:rPr>
              <w:t>(</w:t>
            </w:r>
            <w:r w:rsidR="000A12A5">
              <w:rPr>
                <w:rFonts w:ascii="Times New Roman" w:hAnsi="Times New Roman" w:cs="Times New Roman"/>
              </w:rPr>
              <w:t>Триста двадцать</w:t>
            </w:r>
            <w:r w:rsidR="00866F9A">
              <w:rPr>
                <w:rFonts w:ascii="Times New Roman" w:hAnsi="Times New Roman" w:cs="Times New Roman"/>
              </w:rPr>
              <w:t xml:space="preserve"> восемь тысяч </w:t>
            </w:r>
            <w:r w:rsidR="000A12A5">
              <w:rPr>
                <w:rFonts w:ascii="Times New Roman" w:hAnsi="Times New Roman" w:cs="Times New Roman"/>
              </w:rPr>
              <w:t>четыреста семьдесят шесть</w:t>
            </w:r>
            <w:r>
              <w:rPr>
                <w:rFonts w:ascii="Times New Roman" w:hAnsi="Times New Roman" w:cs="Times New Roman"/>
              </w:rPr>
              <w:t>) рублей</w:t>
            </w:r>
            <w:r w:rsidRPr="00FA786E">
              <w:rPr>
                <w:rFonts w:ascii="Times New Roman" w:hAnsi="Times New Roman" w:cs="Times New Roman"/>
              </w:rPr>
              <w:t xml:space="preserve"> </w:t>
            </w:r>
            <w:r w:rsidR="005E62ED">
              <w:rPr>
                <w:rFonts w:ascii="Times New Roman" w:hAnsi="Times New Roman" w:cs="Times New Roman"/>
              </w:rPr>
              <w:t>00</w:t>
            </w:r>
            <w:r w:rsidRPr="00FA786E">
              <w:rPr>
                <w:rFonts w:ascii="Times New Roman" w:hAnsi="Times New Roman" w:cs="Times New Roman"/>
              </w:rPr>
              <w:t xml:space="preserve"> копеек.</w:t>
            </w:r>
          </w:p>
          <w:p w14:paraId="694E9DB9" w14:textId="0D958E33" w:rsidR="00AF4C18" w:rsidRPr="00735404" w:rsidRDefault="00AF4C18" w:rsidP="00AF4C18">
            <w:pPr>
              <w:pStyle w:val="Standard"/>
              <w:jc w:val="both"/>
              <w:rPr>
                <w:rFonts w:ascii="Times New Roman" w:eastAsia="Times New Roman" w:hAnsi="Times New Roman" w:cs="Times New Roman"/>
                <w:b/>
                <w:color w:val="FF0000"/>
                <w:sz w:val="24"/>
                <w:szCs w:val="24"/>
              </w:rPr>
            </w:pPr>
            <w:bookmarkStart w:id="18" w:name="OLE_LINK53"/>
            <w:bookmarkStart w:id="19" w:name="OLE_LINK54"/>
            <w:bookmarkEnd w:id="16"/>
            <w:r w:rsidRPr="00A86EA4">
              <w:rPr>
                <w:rFonts w:ascii="Times New Roman" w:hAnsi="Times New Roman" w:cs="Times New Roman"/>
              </w:rPr>
              <w:t xml:space="preserve"> </w:t>
            </w:r>
            <w:bookmarkStart w:id="20" w:name="OLE_LINK7"/>
            <w:bookmarkStart w:id="21" w:name="OLE_LINK9"/>
            <w:bookmarkStart w:id="22" w:name="OLE_LINK12"/>
            <w:bookmarkEnd w:id="17"/>
            <w:bookmarkEnd w:id="18"/>
            <w:bookmarkEnd w:id="19"/>
            <w:r w:rsidRPr="00EF29A2">
              <w:rPr>
                <w:rFonts w:ascii="Times New Roman" w:eastAsia="Times New Roman" w:hAnsi="Times New Roman" w:cs="Times New Roman"/>
                <w:sz w:val="24"/>
                <w:szCs w:val="24"/>
              </w:rPr>
              <w:t xml:space="preserve">Цена договора включает в себя </w:t>
            </w:r>
            <w:bookmarkEnd w:id="20"/>
            <w:bookmarkEnd w:id="21"/>
            <w:r w:rsidRPr="00EF29A2">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расходы на </w:t>
            </w:r>
            <w:r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Pr>
                <w:rFonts w:ascii="Times New Roman" w:hAnsi="Times New Roman" w:cs="Times New Roman"/>
                <w:sz w:val="24"/>
                <w:szCs w:val="24"/>
              </w:rPr>
              <w:t>ных расходов</w:t>
            </w:r>
            <w:r w:rsidRPr="00EF29A2">
              <w:rPr>
                <w:rFonts w:ascii="Times New Roman" w:hAnsi="Times New Roman" w:cs="Times New Roman"/>
                <w:sz w:val="24"/>
                <w:szCs w:val="24"/>
              </w:rPr>
              <w:t xml:space="preserve"> и иные расходы Исполнителя, в том числе сопутствующие</w:t>
            </w:r>
            <w:r>
              <w:rPr>
                <w:rFonts w:ascii="Times New Roman" w:hAnsi="Times New Roman" w:cs="Times New Roman"/>
                <w:sz w:val="24"/>
                <w:szCs w:val="24"/>
              </w:rPr>
              <w:t xml:space="preserve"> </w:t>
            </w:r>
            <w:r w:rsidR="003747D3">
              <w:rPr>
                <w:rFonts w:ascii="Times New Roman" w:hAnsi="Times New Roman" w:cs="Times New Roman"/>
                <w:sz w:val="24"/>
                <w:szCs w:val="24"/>
              </w:rPr>
              <w:t>расходы</w:t>
            </w:r>
            <w:r w:rsidRPr="00EF29A2">
              <w:rPr>
                <w:rFonts w:ascii="Times New Roman" w:hAnsi="Times New Roman" w:cs="Times New Roman"/>
                <w:sz w:val="24"/>
                <w:szCs w:val="24"/>
              </w:rPr>
              <w:t>, связанные с исполнением договора.</w:t>
            </w:r>
            <w:bookmarkEnd w:id="22"/>
          </w:p>
        </w:tc>
      </w:tr>
      <w:bookmarkEnd w:id="12"/>
      <w:tr w:rsidR="00AF4C18" w:rsidRPr="00735404" w14:paraId="62110D73"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5B0F40B8"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332B66C"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4F73AE14" w14:textId="744F2E76" w:rsidR="00A75E53" w:rsidRPr="00615CF1" w:rsidRDefault="00615CF1" w:rsidP="00A75E53">
            <w:pPr>
              <w:pStyle w:val="ac"/>
              <w:ind w:left="0"/>
              <w:jc w:val="both"/>
              <w:rPr>
                <w:bCs/>
              </w:rPr>
            </w:pPr>
            <w:bookmarkStart w:id="23" w:name="OLE_LINK82"/>
            <w:r>
              <w:t xml:space="preserve">В рамках применения метода </w:t>
            </w:r>
            <w:proofErr w:type="spellStart"/>
            <w:r>
              <w:t>сопостовимых</w:t>
            </w:r>
            <w:proofErr w:type="spellEnd"/>
            <w:r>
              <w:t xml:space="preserve"> рыночных цен </w:t>
            </w:r>
            <w:proofErr w:type="gramStart"/>
            <w:r>
              <w:t>( анализ</w:t>
            </w:r>
            <w:proofErr w:type="gramEnd"/>
            <w:r>
              <w:t xml:space="preserve"> рынка) использованы данные 3 </w:t>
            </w:r>
            <w:proofErr w:type="spellStart"/>
            <w:r>
              <w:t>комерческих</w:t>
            </w:r>
            <w:proofErr w:type="spellEnd"/>
            <w:r>
              <w:t xml:space="preserve"> предложений. Обоснование начальной максимальной цены </w:t>
            </w:r>
            <w:r w:rsidRPr="00615CF1">
              <w:rPr>
                <w:bCs/>
              </w:rPr>
              <w:t xml:space="preserve">на оказание услуг </w:t>
            </w:r>
            <w:r>
              <w:rPr>
                <w:bCs/>
              </w:rPr>
              <w:t>прилагается отдельным файлом.</w:t>
            </w:r>
          </w:p>
          <w:p w14:paraId="736E1B0F" w14:textId="7C3C1FCF" w:rsidR="00AF4C18" w:rsidRPr="009C50B2" w:rsidRDefault="00A75E53" w:rsidP="00A75E53">
            <w:pPr>
              <w:widowControl w:val="0"/>
              <w:autoSpaceDE w:val="0"/>
              <w:autoSpaceDN w:val="0"/>
              <w:adjustRightInd w:val="0"/>
              <w:spacing w:line="240" w:lineRule="auto"/>
              <w:jc w:val="both"/>
              <w:rPr>
                <w:rFonts w:ascii="Times New Roman" w:eastAsia="Calibri" w:hAnsi="Times New Roman" w:cs="Times New Roman"/>
                <w:sz w:val="24"/>
                <w:szCs w:val="24"/>
              </w:rPr>
            </w:pPr>
            <w:r w:rsidRPr="00A75E53">
              <w:rPr>
                <w:rFonts w:ascii="Times New Roman" w:hAnsi="Times New Roman" w:cs="Times New Roman"/>
                <w:sz w:val="24"/>
                <w:szCs w:val="24"/>
              </w:rPr>
              <w:t xml:space="preserve">В качестве обоснования начальной (максимальной) цены договора использовался метод сопоставимых рыночных цен (анализ рынка) </w:t>
            </w:r>
            <w:r w:rsidR="00AF4C18" w:rsidRPr="00A75E53">
              <w:rPr>
                <w:rFonts w:ascii="Times New Roman" w:hAnsi="Times New Roman" w:cs="Times New Roman"/>
                <w:sz w:val="24"/>
                <w:szCs w:val="24"/>
              </w:rPr>
              <w:t xml:space="preserve">в соответствии с </w:t>
            </w:r>
            <w:r w:rsidR="00AF4C18" w:rsidRPr="00A75E53">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0A12A5">
              <w:rPr>
                <w:rFonts w:ascii="Times New Roman" w:eastAsia="Calibri" w:hAnsi="Times New Roman" w:cs="Times New Roman"/>
                <w:sz w:val="24"/>
                <w:szCs w:val="24"/>
              </w:rPr>
              <w:t>8</w:t>
            </w:r>
            <w:r w:rsidR="00AF4C18" w:rsidRPr="00A75E53">
              <w:rPr>
                <w:rFonts w:ascii="Times New Roman" w:eastAsia="Calibri" w:hAnsi="Times New Roman" w:cs="Times New Roman"/>
                <w:sz w:val="24"/>
                <w:szCs w:val="24"/>
              </w:rPr>
              <w:t xml:space="preserve"> от «18» </w:t>
            </w:r>
            <w:r w:rsidR="000A12A5">
              <w:rPr>
                <w:rFonts w:ascii="Times New Roman" w:eastAsia="Calibri" w:hAnsi="Times New Roman" w:cs="Times New Roman"/>
                <w:sz w:val="24"/>
                <w:szCs w:val="24"/>
              </w:rPr>
              <w:t>июня</w:t>
            </w:r>
            <w:r w:rsidR="00AF4C18" w:rsidRPr="00A75E53">
              <w:rPr>
                <w:rFonts w:ascii="Times New Roman" w:eastAsia="Calibri" w:hAnsi="Times New Roman" w:cs="Times New Roman"/>
                <w:sz w:val="24"/>
                <w:szCs w:val="24"/>
              </w:rPr>
              <w:t>202</w:t>
            </w:r>
            <w:r w:rsidR="000A12A5">
              <w:rPr>
                <w:rFonts w:ascii="Times New Roman" w:eastAsia="Calibri" w:hAnsi="Times New Roman" w:cs="Times New Roman"/>
                <w:sz w:val="24"/>
                <w:szCs w:val="24"/>
              </w:rPr>
              <w:t>1</w:t>
            </w:r>
            <w:r w:rsidR="00AF4C18" w:rsidRPr="00A75E53">
              <w:rPr>
                <w:rFonts w:ascii="Times New Roman" w:eastAsia="Calibri" w:hAnsi="Times New Roman" w:cs="Times New Roman"/>
                <w:sz w:val="24"/>
                <w:szCs w:val="24"/>
              </w:rPr>
              <w:t xml:space="preserve"> г.</w:t>
            </w:r>
            <w:bookmarkEnd w:id="23"/>
          </w:p>
        </w:tc>
      </w:tr>
      <w:tr w:rsidR="00AF4C18" w:rsidRPr="00735404" w14:paraId="76C55055"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433DF07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3F9A9E" w14:textId="77777777" w:rsidR="00AF4C18" w:rsidRPr="00735404" w:rsidRDefault="00AF4C18" w:rsidP="00AF4C18">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351B6382" w14:textId="6E769F27" w:rsidR="00AF4C18" w:rsidRPr="00735404" w:rsidRDefault="00AF4C18" w:rsidP="00AF4C18">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4"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D5053E">
              <w:rPr>
                <w:rFonts w:ascii="Times New Roman" w:eastAsia="Times New Roman" w:hAnsi="Times New Roman" w:cs="Times New Roman"/>
                <w:sz w:val="24"/>
                <w:szCs w:val="24"/>
              </w:rPr>
              <w:t>1 к извещению</w:t>
            </w:r>
            <w:r w:rsidRPr="00D5053E">
              <w:rPr>
                <w:rFonts w:ascii="Times New Roman" w:hAnsi="Times New Roman" w:cs="Times New Roman"/>
                <w:b/>
                <w:sz w:val="24"/>
                <w:szCs w:val="24"/>
              </w:rPr>
              <w:t xml:space="preserve"> Инструкция по заполнению заявки на участие в </w:t>
            </w:r>
            <w:bookmarkEnd w:id="24"/>
            <w:r w:rsidRPr="00D5053E">
              <w:rPr>
                <w:rFonts w:ascii="Times New Roman" w:hAnsi="Times New Roman" w:cs="Times New Roman"/>
                <w:b/>
                <w:sz w:val="24"/>
                <w:szCs w:val="24"/>
              </w:rPr>
              <w:t>запросе котировок в электронной форме.</w:t>
            </w:r>
            <w:r w:rsidRPr="00D5053E">
              <w:rPr>
                <w:rFonts w:ascii="Times New Roman" w:eastAsia="Times New Roman" w:hAnsi="Times New Roman" w:cs="Times New Roman"/>
                <w:sz w:val="24"/>
                <w:szCs w:val="24"/>
              </w:rPr>
              <w:t xml:space="preserve"> </w:t>
            </w:r>
          </w:p>
        </w:tc>
      </w:tr>
      <w:tr w:rsidR="00AF4C18" w:rsidRPr="00735404" w14:paraId="5C7F129D" w14:textId="77777777" w:rsidTr="00B1329E">
        <w:trPr>
          <w:trHeight w:val="1279"/>
        </w:trPr>
        <w:tc>
          <w:tcPr>
            <w:tcW w:w="1101" w:type="dxa"/>
            <w:tcBorders>
              <w:top w:val="single" w:sz="4" w:space="0" w:color="auto"/>
              <w:left w:val="single" w:sz="4" w:space="0" w:color="auto"/>
              <w:bottom w:val="single" w:sz="4" w:space="0" w:color="auto"/>
              <w:right w:val="single" w:sz="4" w:space="0" w:color="auto"/>
            </w:tcBorders>
          </w:tcPr>
          <w:p w14:paraId="0AA7D27B"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426710" w14:textId="246EFF15"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w:t>
            </w:r>
            <w:proofErr w:type="gramStart"/>
            <w:r w:rsidRPr="00735404">
              <w:rPr>
                <w:rFonts w:ascii="Times New Roman" w:eastAsia="Times New Roman" w:hAnsi="Times New Roman" w:cs="Times New Roman"/>
                <w:sz w:val="24"/>
                <w:szCs w:val="24"/>
              </w:rPr>
              <w:t xml:space="preserve">оплаты </w:t>
            </w:r>
            <w:r>
              <w:rPr>
                <w:rFonts w:ascii="Times New Roman" w:eastAsia="Times New Roman" w:hAnsi="Times New Roman" w:cs="Times New Roman"/>
                <w:sz w:val="24"/>
                <w:szCs w:val="24"/>
              </w:rPr>
              <w:t xml:space="preserve"> </w:t>
            </w:r>
            <w:r w:rsidR="0016639A">
              <w:rPr>
                <w:rFonts w:ascii="Times New Roman" w:eastAsia="Times New Roman" w:hAnsi="Times New Roman" w:cs="Times New Roman"/>
                <w:sz w:val="24"/>
                <w:szCs w:val="24"/>
              </w:rPr>
              <w:t>оказываемой</w:t>
            </w:r>
            <w:proofErr w:type="gramEnd"/>
            <w:r w:rsidR="0016639A">
              <w:rPr>
                <w:rFonts w:ascii="Times New Roman" w:eastAsia="Times New Roman" w:hAnsi="Times New Roman" w:cs="Times New Roman"/>
                <w:sz w:val="24"/>
                <w:szCs w:val="24"/>
              </w:rPr>
              <w:t xml:space="preserve"> услуги</w:t>
            </w:r>
          </w:p>
        </w:tc>
        <w:tc>
          <w:tcPr>
            <w:tcW w:w="6991" w:type="dxa"/>
            <w:tcBorders>
              <w:top w:val="single" w:sz="4" w:space="0" w:color="auto"/>
              <w:left w:val="single" w:sz="4" w:space="0" w:color="auto"/>
              <w:bottom w:val="single" w:sz="4" w:space="0" w:color="auto"/>
              <w:right w:val="single" w:sz="4" w:space="0" w:color="auto"/>
            </w:tcBorders>
            <w:hideMark/>
          </w:tcPr>
          <w:p w14:paraId="7FE6DC7A" w14:textId="77777777" w:rsidR="0016639A" w:rsidRPr="00E07746" w:rsidRDefault="0016639A" w:rsidP="0016639A">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E07746">
              <w:rPr>
                <w:rFonts w:ascii="Times New Roman" w:hAnsi="Times New Roman" w:cs="Times New Roman"/>
                <w:kern w:val="3"/>
                <w:sz w:val="24"/>
                <w:szCs w:val="24"/>
                <w:lang w:eastAsia="ar-SA"/>
              </w:rPr>
              <w:t xml:space="preserve">Оплата услуг </w:t>
            </w:r>
            <w:r w:rsidRPr="00E07746">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E07746">
              <w:rPr>
                <w:rFonts w:ascii="Times New Roman" w:hAnsi="Times New Roman" w:cs="Times New Roman"/>
                <w:kern w:val="3"/>
                <w:sz w:val="24"/>
                <w:szCs w:val="24"/>
                <w:lang w:eastAsia="ar-SA"/>
              </w:rPr>
              <w:t>после подписания Заказчиком А</w:t>
            </w:r>
            <w:r w:rsidRPr="00E07746">
              <w:rPr>
                <w:rFonts w:ascii="Times New Roman" w:hAnsi="Times New Roman" w:cs="Times New Roman"/>
                <w:kern w:val="1"/>
                <w:sz w:val="24"/>
                <w:szCs w:val="24"/>
                <w:lang w:eastAsia="ar-SA"/>
              </w:rPr>
              <w:t xml:space="preserve">кта приемки </w:t>
            </w:r>
            <w:r>
              <w:rPr>
                <w:rFonts w:ascii="Times New Roman" w:hAnsi="Times New Roman" w:cs="Times New Roman"/>
                <w:kern w:val="1"/>
                <w:sz w:val="24"/>
                <w:szCs w:val="24"/>
                <w:lang w:eastAsia="ar-SA"/>
              </w:rPr>
              <w:t>оказанных услуг</w:t>
            </w:r>
            <w:r w:rsidRPr="00E07746">
              <w:rPr>
                <w:rFonts w:ascii="Times New Roman" w:hAnsi="Times New Roman" w:cs="Times New Roman"/>
                <w:kern w:val="1"/>
                <w:sz w:val="24"/>
                <w:szCs w:val="24"/>
                <w:lang w:eastAsia="ar-SA"/>
              </w:rPr>
              <w:t>,</w:t>
            </w:r>
            <w:r w:rsidRPr="00E07746">
              <w:rPr>
                <w:rFonts w:ascii="Times New Roman" w:hAnsi="Times New Roman" w:cs="Times New Roman"/>
                <w:spacing w:val="4"/>
                <w:kern w:val="3"/>
                <w:sz w:val="24"/>
                <w:szCs w:val="24"/>
                <w:lang w:eastAsia="ar-SA"/>
              </w:rPr>
              <w:t xml:space="preserve"> путем безналичного перечисле</w:t>
            </w:r>
            <w:r>
              <w:rPr>
                <w:rFonts w:ascii="Times New Roman" w:hAnsi="Times New Roman" w:cs="Times New Roman"/>
                <w:spacing w:val="4"/>
                <w:kern w:val="3"/>
                <w:sz w:val="24"/>
                <w:szCs w:val="24"/>
                <w:lang w:eastAsia="ar-SA"/>
              </w:rPr>
              <w:t>ния на расчетный счет Исполнителя</w:t>
            </w:r>
            <w:r w:rsidRPr="00E07746">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 </w:t>
            </w:r>
            <w:r>
              <w:rPr>
                <w:rFonts w:ascii="Times New Roman" w:hAnsi="Times New Roman" w:cs="Times New Roman"/>
                <w:spacing w:val="1"/>
                <w:kern w:val="3"/>
                <w:sz w:val="24"/>
                <w:szCs w:val="24"/>
                <w:lang w:eastAsia="ar-SA"/>
              </w:rPr>
              <w:t>оказанных услуг.</w:t>
            </w:r>
          </w:p>
          <w:p w14:paraId="03B89D81" w14:textId="77777777" w:rsidR="00AF4C18" w:rsidRPr="00735404" w:rsidRDefault="00AF4C18" w:rsidP="00AF4C18">
            <w:pPr>
              <w:pStyle w:val="HTML1"/>
              <w:jc w:val="both"/>
              <w:rPr>
                <w:rFonts w:ascii="Times New Roman" w:hAnsi="Times New Roman"/>
                <w:sz w:val="24"/>
                <w:szCs w:val="24"/>
                <w:lang w:eastAsia="ar-SA"/>
              </w:rPr>
            </w:pPr>
          </w:p>
        </w:tc>
      </w:tr>
      <w:tr w:rsidR="00E458A8" w:rsidRPr="00735404" w14:paraId="5B5DCF45" w14:textId="77777777" w:rsidTr="00FA79CF">
        <w:trPr>
          <w:trHeight w:val="426"/>
        </w:trPr>
        <w:tc>
          <w:tcPr>
            <w:tcW w:w="1101" w:type="dxa"/>
            <w:tcBorders>
              <w:top w:val="single" w:sz="4" w:space="0" w:color="auto"/>
              <w:left w:val="single" w:sz="4" w:space="0" w:color="auto"/>
              <w:bottom w:val="single" w:sz="4" w:space="0" w:color="auto"/>
              <w:right w:val="single" w:sz="4" w:space="0" w:color="auto"/>
            </w:tcBorders>
          </w:tcPr>
          <w:p w14:paraId="11F9E615"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4662367" w14:textId="77777777" w:rsidR="00E458A8" w:rsidRDefault="00E458A8" w:rsidP="00E458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Приоритет товаров российского происхождения, </w:t>
            </w:r>
            <w:r>
              <w:rPr>
                <w:rFonts w:ascii="Times New Roman" w:hAnsi="Times New Roman" w:cs="Times New Roman"/>
                <w:sz w:val="24"/>
                <w:szCs w:val="24"/>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FADDC0" w14:textId="77777777" w:rsidR="00E458A8" w:rsidRPr="00735404" w:rsidRDefault="00E458A8" w:rsidP="00E458A8">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60AEB079" w14:textId="77777777" w:rsidR="00E458A8" w:rsidRPr="0052185B" w:rsidRDefault="00E458A8" w:rsidP="00E458A8">
            <w:pPr>
              <w:pStyle w:val="ConsPlusTitle"/>
              <w:spacing w:line="276" w:lineRule="auto"/>
              <w:jc w:val="both"/>
              <w:rPr>
                <w:rFonts w:ascii="Times New Roman" w:hAnsi="Times New Roman" w:cs="Times New Roman"/>
                <w:sz w:val="24"/>
                <w:szCs w:val="24"/>
              </w:rPr>
            </w:pPr>
            <w:r w:rsidRPr="0052185B">
              <w:rPr>
                <w:rFonts w:ascii="Times New Roman" w:hAnsi="Times New Roman" w:cs="Times New Roman"/>
                <w:sz w:val="24"/>
                <w:szCs w:val="24"/>
              </w:rPr>
              <w:lastRenderedPageBreak/>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w:t>
            </w:r>
            <w:r w:rsidRPr="0052185B">
              <w:rPr>
                <w:rFonts w:ascii="Times New Roman" w:hAnsi="Times New Roman" w:cs="Times New Roman"/>
                <w:sz w:val="24"/>
                <w:szCs w:val="24"/>
              </w:rPr>
              <w:lastRenderedPageBreak/>
              <w:t>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1  от 14.01.2021г. предоставляется в  случаях:</w:t>
            </w:r>
          </w:p>
          <w:p w14:paraId="28B50653" w14:textId="77777777" w:rsidR="00E458A8" w:rsidRPr="0052185B" w:rsidRDefault="00E458A8" w:rsidP="00E458A8">
            <w:pPr>
              <w:spacing w:after="0" w:line="240" w:lineRule="auto"/>
              <w:ind w:firstLine="709"/>
              <w:jc w:val="both"/>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sidRPr="0052185B">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52185B">
              <w:rPr>
                <w:rFonts w:ascii="Times New Roman" w:hAnsi="Times New Roman" w:cs="Times New Roman"/>
                <w:sz w:val="24"/>
                <w:szCs w:val="24"/>
              </w:rPr>
              <w:t xml:space="preserve"> </w:t>
            </w:r>
            <w:r w:rsidRPr="0052185B">
              <w:rPr>
                <w:rFonts w:ascii="Times New Roman" w:eastAsia="Times New Roman" w:hAnsi="Times New Roman" w:cs="Times New Roman"/>
                <w:sz w:val="24"/>
                <w:szCs w:val="24"/>
              </w:rPr>
              <w:t xml:space="preserve"> </w:t>
            </w:r>
            <w:r w:rsidRPr="0052185B">
              <w:rPr>
                <w:rFonts w:ascii="Times New Roman" w:eastAsia="Times New Roman" w:hAnsi="Times New Roman" w:cs="Times New Roman"/>
                <w:b/>
                <w:bCs/>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52185B">
              <w:rPr>
                <w:rFonts w:ascii="Times New Roman" w:eastAsia="Times New Roman" w:hAnsi="Times New Roman" w:cs="Times New Roman"/>
                <w:sz w:val="24"/>
                <w:szCs w:val="24"/>
              </w:rPr>
              <w:t>;</w:t>
            </w:r>
          </w:p>
          <w:p w14:paraId="43C05500" w14:textId="77777777" w:rsidR="00E458A8" w:rsidRPr="0052185B" w:rsidRDefault="00E458A8" w:rsidP="00E458A8">
            <w:pPr>
              <w:spacing w:after="0" w:line="240" w:lineRule="auto"/>
              <w:ind w:firstLine="709"/>
              <w:jc w:val="both"/>
              <w:rPr>
                <w:rFonts w:ascii="Verdana" w:eastAsia="Times New Roman" w:hAnsi="Verdana" w:cs="Times New Roman"/>
                <w:sz w:val="24"/>
                <w:szCs w:val="24"/>
              </w:rPr>
            </w:pPr>
            <w:r w:rsidRPr="0052185B">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4489B957" w14:textId="77777777" w:rsidR="00E458A8" w:rsidRPr="0052185B" w:rsidRDefault="00E458A8" w:rsidP="00E458A8">
            <w:pPr>
              <w:spacing w:after="0" w:line="240" w:lineRule="auto"/>
              <w:jc w:val="both"/>
              <w:rPr>
                <w:rFonts w:ascii="Verdana" w:eastAsia="Times New Roman" w:hAnsi="Verdana" w:cs="Times New Roman"/>
                <w:sz w:val="28"/>
                <w:szCs w:val="28"/>
              </w:rPr>
            </w:pPr>
            <w:r w:rsidRPr="0052185B">
              <w:rPr>
                <w:rFonts w:ascii="Verdana" w:eastAsia="Times New Roman" w:hAnsi="Verdana" w:cs="Times New Roman"/>
                <w:sz w:val="24"/>
                <w:szCs w:val="24"/>
              </w:rPr>
              <w:t xml:space="preserve">        -  </w:t>
            </w:r>
            <w:r w:rsidRPr="0052185B">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52185B">
              <w:rPr>
                <w:rFonts w:ascii="Times New Roman" w:eastAsia="Times New Roman" w:hAnsi="Times New Roman" w:cs="Times New Roman"/>
                <w:sz w:val="28"/>
                <w:szCs w:val="28"/>
              </w:rPr>
              <w:t>;</w:t>
            </w:r>
          </w:p>
          <w:p w14:paraId="72981E5C" w14:textId="77777777" w:rsidR="00E458A8" w:rsidRPr="0052185B" w:rsidRDefault="00E458A8" w:rsidP="00E458A8">
            <w:pPr>
              <w:spacing w:after="0" w:line="240" w:lineRule="auto"/>
              <w:ind w:firstLine="709"/>
              <w:jc w:val="both"/>
              <w:rPr>
                <w:rFonts w:ascii="Verdana" w:eastAsia="Times New Roman" w:hAnsi="Verdana" w:cs="Times New Roman"/>
                <w:sz w:val="24"/>
                <w:szCs w:val="24"/>
              </w:rPr>
            </w:pPr>
            <w:r w:rsidRPr="0052185B">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0D1B4DE" w14:textId="77777777" w:rsidR="00E458A8" w:rsidRPr="0052185B" w:rsidRDefault="00E458A8" w:rsidP="00E458A8">
            <w:pPr>
              <w:spacing w:after="0" w:line="240" w:lineRule="auto"/>
              <w:ind w:firstLine="709"/>
              <w:jc w:val="both"/>
              <w:rPr>
                <w:rFonts w:ascii="Verdana" w:eastAsia="Times New Roman" w:hAnsi="Verdana" w:cs="Times New Roman"/>
                <w:sz w:val="24"/>
                <w:szCs w:val="24"/>
              </w:rPr>
            </w:pPr>
            <w:r w:rsidRPr="0052185B">
              <w:rPr>
                <w:rFonts w:ascii="Times New Roman" w:eastAsia="Times New Roman" w:hAnsi="Times New Roman" w:cs="Times New Roman"/>
                <w:sz w:val="24"/>
                <w:szCs w:val="24"/>
              </w:rPr>
              <w:t>-указания страны происхождения поставляемого</w:t>
            </w:r>
            <w:r w:rsidRPr="0052185B">
              <w:rPr>
                <w:rFonts w:ascii="Times New Roman" w:hAnsi="Times New Roman" w:cs="Times New Roman"/>
                <w:sz w:val="24"/>
                <w:szCs w:val="24"/>
              </w:rPr>
              <w:t xml:space="preserve"> </w:t>
            </w:r>
            <w:r w:rsidRPr="0052185B">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181495D2" w14:textId="77777777" w:rsidR="00E458A8" w:rsidRPr="0052185B" w:rsidRDefault="00E458A8" w:rsidP="00E458A8">
            <w:pPr>
              <w:spacing w:after="0" w:line="240" w:lineRule="auto"/>
              <w:ind w:firstLine="709"/>
              <w:jc w:val="both"/>
              <w:rPr>
                <w:rFonts w:ascii="Times New Roman" w:eastAsia="Times New Roman" w:hAnsi="Times New Roman" w:cs="Times New Roman"/>
                <w:sz w:val="24"/>
                <w:szCs w:val="24"/>
              </w:rPr>
            </w:pPr>
            <w:r w:rsidRPr="0052185B">
              <w:rPr>
                <w:rFonts w:ascii="Times New Roman" w:eastAsia="Times New Roman" w:hAnsi="Times New Roman" w:cs="Times New Roman"/>
                <w:sz w:val="28"/>
                <w:szCs w:val="28"/>
              </w:rPr>
              <w:t xml:space="preserve">-   </w:t>
            </w:r>
            <w:r w:rsidRPr="0052185B">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8C465B7" w14:textId="77777777" w:rsidR="00E458A8" w:rsidRPr="0052185B" w:rsidRDefault="00E458A8" w:rsidP="00E458A8">
            <w:pPr>
              <w:pStyle w:val="ConsPlusNormal"/>
              <w:spacing w:line="276" w:lineRule="auto"/>
              <w:ind w:firstLine="540"/>
              <w:jc w:val="both"/>
              <w:rPr>
                <w:rFonts w:ascii="Times New Roman" w:hAnsi="Times New Roman" w:cs="Times New Roman"/>
                <w:sz w:val="24"/>
                <w:szCs w:val="24"/>
              </w:rPr>
            </w:pPr>
            <w:r w:rsidRPr="0052185B">
              <w:rPr>
                <w:rFonts w:ascii="Times New Roman" w:hAnsi="Times New Roman" w:cs="Times New Roman"/>
                <w:sz w:val="24"/>
                <w:szCs w:val="24"/>
              </w:rPr>
              <w:t xml:space="preserve">При осуществлении закупок товаров, работ, услуг путем </w:t>
            </w:r>
            <w:r w:rsidRPr="0052185B">
              <w:rPr>
                <w:rFonts w:ascii="Times New Roman" w:hAnsi="Times New Roman" w:cs="Times New Roman"/>
                <w:sz w:val="24"/>
                <w:szCs w:val="24"/>
              </w:rPr>
              <w:lastRenderedPageBreak/>
              <w:t xml:space="preserve">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517F01CF" w14:textId="77777777" w:rsidR="00E458A8" w:rsidRPr="0052185B" w:rsidRDefault="00E458A8" w:rsidP="00E458A8">
            <w:pPr>
              <w:spacing w:after="0" w:line="240" w:lineRule="auto"/>
              <w:ind w:firstLine="709"/>
              <w:jc w:val="both"/>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075445C" w14:textId="77777777" w:rsidR="00E458A8" w:rsidRPr="0052185B" w:rsidRDefault="00E458A8" w:rsidP="00E458A8">
            <w:pPr>
              <w:pStyle w:val="s1"/>
              <w:shd w:val="clear" w:color="auto" w:fill="FFFFFF"/>
              <w:spacing w:before="0" w:beforeAutospacing="0" w:after="0" w:afterAutospacing="0" w:line="276" w:lineRule="auto"/>
              <w:ind w:firstLine="646"/>
              <w:jc w:val="both"/>
            </w:pPr>
            <w:r w:rsidRPr="0052185B">
              <w:t>Приоритет не предоставляется в случаях, если:</w:t>
            </w:r>
          </w:p>
          <w:p w14:paraId="7DCC2EF2" w14:textId="77777777" w:rsidR="00E458A8" w:rsidRPr="0052185B" w:rsidRDefault="00E458A8" w:rsidP="00E458A8">
            <w:pPr>
              <w:pStyle w:val="ConsPlusNormal"/>
              <w:numPr>
                <w:ilvl w:val="0"/>
                <w:numId w:val="4"/>
              </w:numPr>
              <w:spacing w:line="276" w:lineRule="auto"/>
              <w:ind w:left="0" w:firstLine="0"/>
              <w:jc w:val="both"/>
              <w:rPr>
                <w:rFonts w:ascii="Times New Roman" w:hAnsi="Times New Roman" w:cs="Times New Roman"/>
                <w:sz w:val="24"/>
                <w:szCs w:val="24"/>
              </w:rPr>
            </w:pPr>
            <w:r w:rsidRPr="0052185B">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1D31FC97" w14:textId="77777777" w:rsidR="00E458A8" w:rsidRPr="0052185B" w:rsidRDefault="00E458A8" w:rsidP="00E458A8">
            <w:pPr>
              <w:pStyle w:val="ConsPlusNormal"/>
              <w:spacing w:line="276" w:lineRule="auto"/>
              <w:ind w:firstLine="0"/>
              <w:jc w:val="both"/>
              <w:rPr>
                <w:rFonts w:ascii="Times New Roman" w:hAnsi="Times New Roman" w:cs="Times New Roman"/>
                <w:sz w:val="24"/>
                <w:szCs w:val="24"/>
              </w:rPr>
            </w:pPr>
            <w:r w:rsidRPr="0052185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1B3FE4E" w14:textId="77777777" w:rsidR="00E458A8" w:rsidRPr="0052185B" w:rsidRDefault="00E458A8" w:rsidP="00E458A8">
            <w:pPr>
              <w:pStyle w:val="ConsPlusNormal"/>
              <w:spacing w:line="276" w:lineRule="auto"/>
              <w:ind w:firstLine="0"/>
              <w:jc w:val="both"/>
              <w:rPr>
                <w:rFonts w:ascii="Times New Roman" w:hAnsi="Times New Roman" w:cs="Times New Roman"/>
                <w:sz w:val="24"/>
                <w:szCs w:val="24"/>
              </w:rPr>
            </w:pPr>
            <w:r w:rsidRPr="0052185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12FBAD3" w14:textId="77777777" w:rsidR="00E458A8" w:rsidRPr="0052185B" w:rsidRDefault="00E458A8" w:rsidP="00E458A8">
            <w:pPr>
              <w:pStyle w:val="ConsPlusNormal"/>
              <w:spacing w:line="276" w:lineRule="auto"/>
              <w:ind w:firstLine="0"/>
              <w:jc w:val="both"/>
              <w:rPr>
                <w:rFonts w:ascii="Times New Roman" w:hAnsi="Times New Roman" w:cs="Times New Roman"/>
                <w:sz w:val="24"/>
                <w:szCs w:val="24"/>
              </w:rPr>
            </w:pPr>
            <w:r w:rsidRPr="0052185B">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4BD4070" w14:textId="1D690342" w:rsidR="00E458A8" w:rsidRPr="007B2FA5" w:rsidRDefault="00E458A8" w:rsidP="00E458A8">
            <w:pPr>
              <w:pStyle w:val="ConsPlusNormal"/>
              <w:ind w:firstLine="540"/>
              <w:jc w:val="both"/>
              <w:rPr>
                <w:rFonts w:ascii="Times New Roman" w:hAnsi="Times New Roman" w:cs="Times New Roman"/>
                <w:sz w:val="24"/>
                <w:szCs w:val="24"/>
                <w:highlight w:val="yellow"/>
              </w:rPr>
            </w:pPr>
          </w:p>
        </w:tc>
      </w:tr>
      <w:tr w:rsidR="00E458A8" w:rsidRPr="00735404" w14:paraId="189F460A"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8E567F4"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3D1C5F8" w14:textId="0F3F565F" w:rsidR="00E458A8" w:rsidRPr="00735404"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582F9A45" w14:textId="77777777" w:rsidR="00E458A8" w:rsidRDefault="00E458A8" w:rsidP="00E458A8">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353E3E55" w14:textId="77777777" w:rsidR="00E458A8" w:rsidRDefault="00E458A8" w:rsidP="00E458A8">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 </w:t>
            </w:r>
          </w:p>
          <w:p w14:paraId="2FEA009F" w14:textId="77777777" w:rsidR="00E458A8" w:rsidRDefault="00E458A8" w:rsidP="00E458A8">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F26A103" w14:textId="77777777" w:rsidR="00E458A8" w:rsidRDefault="00E458A8" w:rsidP="00E458A8">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roofErr w:type="spellStart"/>
            <w:r>
              <w:rPr>
                <w:rFonts w:ascii="Times New Roman" w:eastAsia="Times New Roman" w:hAnsi="Times New Roman" w:cs="Times New Roman"/>
                <w:sz w:val="24"/>
                <w:szCs w:val="24"/>
                <w:lang w:eastAsia="zh-CN"/>
              </w:rPr>
              <w:t>неприостановление</w:t>
            </w:r>
            <w:proofErr w:type="spellEnd"/>
            <w:r>
              <w:rPr>
                <w:rFonts w:ascii="Times New Roman" w:eastAsia="Times New Roman" w:hAnsi="Times New Roman" w:cs="Times New Roman"/>
                <w:sz w:val="24"/>
                <w:szCs w:val="24"/>
                <w:lang w:eastAsia="zh-CN"/>
              </w:rPr>
              <w:t xml:space="preserve"> деятельности участника </w:t>
            </w:r>
            <w:proofErr w:type="gramStart"/>
            <w:r>
              <w:rPr>
                <w:rFonts w:ascii="Times New Roman" w:eastAsia="Times New Roman" w:hAnsi="Times New Roman" w:cs="Times New Roman"/>
                <w:sz w:val="24"/>
                <w:szCs w:val="24"/>
                <w:lang w:eastAsia="zh-CN"/>
              </w:rPr>
              <w:t>закупки  в</w:t>
            </w:r>
            <w:proofErr w:type="gramEnd"/>
            <w:r>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47FBD458" w14:textId="77777777" w:rsidR="00E458A8" w:rsidRDefault="00E458A8" w:rsidP="00E458A8">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30E0F29" w14:textId="77777777" w:rsidR="00E458A8" w:rsidRDefault="00E458A8" w:rsidP="00E458A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684D8A" w14:textId="77777777" w:rsidR="00E458A8" w:rsidRDefault="00E458A8" w:rsidP="00E458A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Pr>
                <w:rFonts w:ascii="Times New Roman" w:eastAsia="Calibri" w:hAnsi="Times New Roman" w:cs="Times New Roman"/>
                <w:sz w:val="24"/>
                <w:szCs w:val="24"/>
                <w:lang w:eastAsia="en-US"/>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573A96F" w14:textId="77777777" w:rsidR="00E458A8" w:rsidRDefault="00E458A8" w:rsidP="00E458A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7)участник закупки не является офшорной компанией.</w:t>
            </w:r>
          </w:p>
          <w:p w14:paraId="5137DC5E" w14:textId="77777777" w:rsidR="00E458A8" w:rsidRDefault="00E458A8" w:rsidP="00E458A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47A55A" w14:textId="670DE234" w:rsidR="00E458A8" w:rsidRPr="00735404" w:rsidRDefault="00E458A8" w:rsidP="00E458A8">
            <w:pPr>
              <w:suppressAutoHyphens/>
              <w:autoSpaceDE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E458A8" w:rsidRPr="00735404" w14:paraId="7F33B8E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14EA707"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1216538" w14:textId="1AABDFDA" w:rsidR="00E458A8" w:rsidRPr="00735404" w:rsidRDefault="00E458A8" w:rsidP="00E458A8">
            <w:pPr>
              <w:spacing w:after="0" w:line="240" w:lineRule="auto"/>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Порядок подачи заявок на участие в закупке</w:t>
            </w:r>
          </w:p>
        </w:tc>
        <w:tc>
          <w:tcPr>
            <w:tcW w:w="6991" w:type="dxa"/>
            <w:tcBorders>
              <w:top w:val="single" w:sz="4" w:space="0" w:color="auto"/>
              <w:left w:val="single" w:sz="4" w:space="0" w:color="auto"/>
              <w:bottom w:val="single" w:sz="4" w:space="0" w:color="auto"/>
              <w:right w:val="single" w:sz="4" w:space="0" w:color="auto"/>
            </w:tcBorders>
          </w:tcPr>
          <w:p w14:paraId="4EB76471" w14:textId="77777777" w:rsidR="00E458A8" w:rsidRDefault="00E458A8" w:rsidP="00E458A8">
            <w:pPr>
              <w:pStyle w:val="ConsPlusNormal"/>
              <w:spacing w:line="276" w:lineRule="auto"/>
              <w:ind w:firstLine="709"/>
              <w:jc w:val="both"/>
              <w:rPr>
                <w:rFonts w:ascii="Times New Roman" w:hAnsi="Times New Roman"/>
                <w:sz w:val="24"/>
                <w:szCs w:val="24"/>
              </w:rPr>
            </w:pPr>
            <w:r>
              <w:rPr>
                <w:color w:val="FF0000"/>
                <w:sz w:val="24"/>
                <w:szCs w:val="24"/>
              </w:rPr>
              <w:t xml:space="preserve">  </w:t>
            </w:r>
            <w:r>
              <w:rPr>
                <w:noProof/>
              </w:rPr>
              <mc:AlternateContent>
                <mc:Choice Requires="wpg">
                  <w:drawing>
                    <wp:anchor distT="0" distB="0" distL="114300" distR="114300" simplePos="0" relativeHeight="251672576" behindDoc="0" locked="0" layoutInCell="1" allowOverlap="1" wp14:anchorId="4D1C2083" wp14:editId="4B18308F">
                      <wp:simplePos x="0" y="0"/>
                      <wp:positionH relativeFrom="page">
                        <wp:posOffset>7171055</wp:posOffset>
                      </wp:positionH>
                      <wp:positionV relativeFrom="paragraph">
                        <wp:posOffset>380365</wp:posOffset>
                      </wp:positionV>
                      <wp:extent cx="1270" cy="4693920"/>
                      <wp:effectExtent l="0" t="0" r="36830" b="11430"/>
                      <wp:wrapNone/>
                      <wp:docPr id="11" name="Группа 11"/>
                      <wp:cNvGraphicFramePr/>
                      <a:graphic xmlns:a="http://schemas.openxmlformats.org/drawingml/2006/main">
                        <a:graphicData uri="http://schemas.microsoft.com/office/word/2010/wordprocessingGroup">
                          <wpg:wgp>
                            <wpg:cNvGrpSpPr/>
                            <wpg:grpSpPr bwMode="auto">
                              <a:xfrm>
                                <a:off x="0" y="0"/>
                                <a:ext cx="1270" cy="4693920"/>
                                <a:chOff x="0" y="0"/>
                                <a:chExt cx="2" cy="7392"/>
                              </a:xfrm>
                            </wpg:grpSpPr>
                            <wps:wsp>
                              <wps:cNvPr id="12" name="Freeform 3"/>
                              <wps:cNvSpPr>
                                <a:spLocks/>
                              </wps:cNvSpPr>
                              <wps:spPr bwMode="auto">
                                <a:xfrm>
                                  <a:off x="0" y="0"/>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E88FB" id="Группа 11" o:spid="_x0000_s1026" style="position:absolute;margin-left:564.65pt;margin-top:29.95pt;width:.1pt;height:369.6pt;z-index:251672576;mso-position-horizontal-relative:page"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">
                      <v:shape id="Freeform 3" o:spid="_x0000_s1027" style="position:absolute;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" path="m,7392l,e" filled="f" strokecolor="#ccc" strokeweight=".36272mm">
                        <v:path arrowok="t" o:connecttype="custom" o:connectlocs="0,7991;0,599" o:connectangles="0,0"/>
                      </v:shape>
                      <w10:wrap anchorx="page"/>
                    </v:group>
                  </w:pict>
                </mc:Fallback>
              </mc:AlternateContent>
            </w:r>
            <w:r>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в извещении о запросе котировок. </w:t>
            </w:r>
            <w:r>
              <w:rPr>
                <w:rFonts w:ascii="Times New Roman" w:hAnsi="Times New Roman" w:cs="Times New Roman"/>
                <w:b/>
                <w:bCs/>
                <w:sz w:val="24"/>
                <w:szCs w:val="24"/>
              </w:rPr>
              <w:t>Заявка на участи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r>
              <w:rPr>
                <w:rFonts w:ascii="Times New Roman" w:hAnsi="Times New Roman"/>
                <w:sz w:val="24"/>
                <w:szCs w:val="24"/>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C95305E" w14:textId="77777777" w:rsidR="00E458A8" w:rsidRDefault="00E458A8" w:rsidP="00E458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26D86E0" w14:textId="77777777" w:rsidR="00E458A8" w:rsidRDefault="00E458A8" w:rsidP="00E458A8">
            <w:pPr>
              <w:pStyle w:val="aff3"/>
              <w:spacing w:line="276" w:lineRule="auto"/>
              <w:ind w:firstLine="709"/>
              <w:jc w:val="both"/>
              <w:rPr>
                <w:sz w:val="24"/>
                <w:szCs w:val="24"/>
              </w:rPr>
            </w:pPr>
            <w:r>
              <w:rPr>
                <w:rFonts w:ascii="Times New Roman" w:hAnsi="Times New Roman"/>
                <w:sz w:val="24"/>
                <w:szCs w:val="24"/>
              </w:rPr>
              <w:lastRenderedPageBreak/>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33D4A110" w14:textId="2EDC1B9D" w:rsidR="00E458A8" w:rsidRPr="00735404" w:rsidRDefault="00E458A8" w:rsidP="00E458A8">
            <w:pPr>
              <w:pStyle w:val="af7"/>
              <w:widowControl w:val="0"/>
              <w:tabs>
                <w:tab w:val="left" w:pos="2681"/>
              </w:tabs>
              <w:rPr>
                <w:noProof/>
                <w:color w:val="FF0000"/>
              </w:rPr>
            </w:pPr>
            <w: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E458A8" w:rsidRPr="00735404" w14:paraId="0F7153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7E496ACD"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1934876" w14:textId="2EA4F169" w:rsidR="00E458A8" w:rsidRPr="00735404" w:rsidRDefault="00E458A8" w:rsidP="00E458A8">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8CE0E02" w14:textId="53DB8B91" w:rsidR="00E458A8" w:rsidRDefault="00E458A8" w:rsidP="00E458A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  </w:t>
            </w:r>
            <w:r w:rsidR="00F913F0">
              <w:rPr>
                <w:rFonts w:ascii="Times New Roman" w:eastAsia="Times New Roman" w:hAnsi="Times New Roman" w:cs="Times New Roman"/>
                <w:b/>
                <w:sz w:val="24"/>
                <w:szCs w:val="24"/>
              </w:rPr>
              <w:t>22</w:t>
            </w:r>
            <w:proofErr w:type="gramEnd"/>
            <w:r>
              <w:rPr>
                <w:rFonts w:ascii="Times New Roman" w:eastAsia="Times New Roman" w:hAnsi="Times New Roman" w:cs="Times New Roman"/>
                <w:b/>
                <w:sz w:val="24"/>
                <w:szCs w:val="24"/>
              </w:rPr>
              <w:t xml:space="preserve">  » </w:t>
            </w:r>
            <w:r w:rsidR="00EA32AD">
              <w:rPr>
                <w:rFonts w:ascii="Times New Roman" w:eastAsia="Times New Roman" w:hAnsi="Times New Roman" w:cs="Times New Roman"/>
                <w:b/>
                <w:sz w:val="24"/>
                <w:szCs w:val="24"/>
              </w:rPr>
              <w:t>но</w:t>
            </w:r>
            <w:r>
              <w:rPr>
                <w:rFonts w:ascii="Times New Roman" w:eastAsia="Times New Roman" w:hAnsi="Times New Roman" w:cs="Times New Roman"/>
                <w:b/>
                <w:sz w:val="24"/>
                <w:szCs w:val="24"/>
              </w:rPr>
              <w:t>ября 2021г</w:t>
            </w:r>
            <w:r>
              <w:rPr>
                <w:rFonts w:ascii="Times New Roman" w:eastAsia="Times New Roman" w:hAnsi="Times New Roman" w:cs="Times New Roman"/>
                <w:sz w:val="24"/>
                <w:szCs w:val="24"/>
              </w:rPr>
              <w:t xml:space="preserve">. </w:t>
            </w:r>
          </w:p>
          <w:p w14:paraId="63FC136E" w14:textId="77777777" w:rsidR="00E458A8"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площадки: </w:t>
            </w:r>
            <w:hyperlink r:id="rId10" w:history="1">
              <w:r>
                <w:rPr>
                  <w:rStyle w:val="ab"/>
                  <w:rFonts w:eastAsia="Times New Roman"/>
                  <w:sz w:val="24"/>
                  <w:szCs w:val="24"/>
                </w:rPr>
                <w:t>www.Е</w:t>
              </w:r>
              <w:r>
                <w:rPr>
                  <w:rStyle w:val="ab"/>
                  <w:rFonts w:eastAsia="Times New Roman"/>
                  <w:sz w:val="24"/>
                  <w:szCs w:val="24"/>
                  <w:lang w:val="en-US"/>
                </w:rPr>
                <w:t>STP</w:t>
              </w:r>
              <w:r>
                <w:rPr>
                  <w:rStyle w:val="ab"/>
                  <w:rFonts w:eastAsia="Times New Roman"/>
                  <w:sz w:val="24"/>
                  <w:szCs w:val="24"/>
                </w:rPr>
                <w:t>.</w:t>
              </w:r>
              <w:proofErr w:type="spellStart"/>
              <w:r>
                <w:rPr>
                  <w:rStyle w:val="ab"/>
                  <w:rFonts w:eastAsia="Times New Roman"/>
                  <w:sz w:val="24"/>
                  <w:szCs w:val="24"/>
                </w:rPr>
                <w:t>ru</w:t>
              </w:r>
              <w:proofErr w:type="spellEnd"/>
            </w:hyperlink>
          </w:p>
          <w:p w14:paraId="6A4FB8CC" w14:textId="15981D7A" w:rsidR="00E458A8" w:rsidRPr="007B1A94" w:rsidRDefault="00E458A8" w:rsidP="00E458A8">
            <w:pPr>
              <w:pStyle w:val="af7"/>
              <w:widowControl w:val="0"/>
              <w:tabs>
                <w:tab w:val="left" w:pos="2681"/>
              </w:tabs>
              <w:rPr>
                <w:rFonts w:eastAsia="Times New Roman"/>
                <w:color w:val="FF0000"/>
              </w:rPr>
            </w:pPr>
          </w:p>
        </w:tc>
      </w:tr>
      <w:tr w:rsidR="00E458A8" w:rsidRPr="00735404" w14:paraId="2C1E7AF3"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099B982F"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129ED09" w14:textId="17C511C0" w:rsidR="00E458A8" w:rsidRPr="00735404" w:rsidRDefault="00E458A8" w:rsidP="00E458A8">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7E46B31C" w14:textId="38FD3CB5" w:rsidR="00E458A8" w:rsidRDefault="00E458A8" w:rsidP="00E458A8">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 </w:t>
            </w:r>
            <w:r w:rsidR="00A7512B">
              <w:rPr>
                <w:rFonts w:ascii="Times New Roman" w:eastAsia="Times New Roman" w:hAnsi="Times New Roman" w:cs="Times New Roman"/>
                <w:b/>
                <w:sz w:val="24"/>
                <w:szCs w:val="24"/>
              </w:rPr>
              <w:t>30</w:t>
            </w:r>
            <w:proofErr w:type="gramEnd"/>
            <w:r>
              <w:rPr>
                <w:rFonts w:ascii="Times New Roman" w:eastAsia="Times New Roman" w:hAnsi="Times New Roman" w:cs="Times New Roman"/>
                <w:b/>
                <w:sz w:val="24"/>
                <w:szCs w:val="24"/>
              </w:rPr>
              <w:t xml:space="preserve"> »  </w:t>
            </w:r>
            <w:r w:rsidR="00EA32AD">
              <w:rPr>
                <w:rFonts w:ascii="Times New Roman" w:eastAsia="Times New Roman" w:hAnsi="Times New Roman" w:cs="Times New Roman"/>
                <w:b/>
                <w:sz w:val="24"/>
                <w:szCs w:val="24"/>
              </w:rPr>
              <w:t>но</w:t>
            </w:r>
            <w:r>
              <w:rPr>
                <w:rFonts w:ascii="Times New Roman" w:eastAsia="Times New Roman" w:hAnsi="Times New Roman" w:cs="Times New Roman"/>
                <w:b/>
                <w:sz w:val="24"/>
                <w:szCs w:val="24"/>
              </w:rPr>
              <w:t>ября 2021г</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г в 10 час. 00 мин.</w:t>
            </w:r>
          </w:p>
          <w:p w14:paraId="79523A7F" w14:textId="77777777" w:rsidR="00E458A8"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сервера электронной торговой площадки)</w:t>
            </w:r>
          </w:p>
          <w:p w14:paraId="43F86A9A" w14:textId="77777777" w:rsidR="00E458A8" w:rsidRPr="007B1A94" w:rsidRDefault="00E458A8" w:rsidP="00E458A8">
            <w:pPr>
              <w:spacing w:after="0" w:line="240" w:lineRule="auto"/>
              <w:rPr>
                <w:rFonts w:ascii="Times New Roman" w:eastAsia="Times New Roman" w:hAnsi="Times New Roman" w:cs="Times New Roman"/>
                <w:color w:val="FF0000"/>
                <w:sz w:val="24"/>
                <w:szCs w:val="24"/>
              </w:rPr>
            </w:pPr>
          </w:p>
        </w:tc>
      </w:tr>
      <w:tr w:rsidR="00E458A8" w:rsidRPr="00735404" w14:paraId="14239F6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285F906C"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5345865" w14:textId="70856D6C" w:rsidR="00E458A8" w:rsidRPr="00735404" w:rsidRDefault="00E458A8" w:rsidP="00E458A8">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Pr>
                <w:rFonts w:ascii="Times New Roman" w:eastAsia="Times New Roman" w:hAnsi="Times New Roman" w:cs="Times New Roman"/>
                <w:sz w:val="24"/>
                <w:szCs w:val="24"/>
              </w:rPr>
              <w:t>котировок  в</w:t>
            </w:r>
            <w:proofErr w:type="gramEnd"/>
            <w:r>
              <w:rPr>
                <w:rFonts w:ascii="Times New Roman" w:eastAsia="Times New Roman" w:hAnsi="Times New Roman" w:cs="Times New Roman"/>
                <w:sz w:val="24"/>
                <w:szCs w:val="24"/>
              </w:rPr>
              <w:t xml:space="preserve">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49C3C12B" w14:textId="345585B5" w:rsidR="00E458A8" w:rsidRDefault="00E458A8" w:rsidP="00E458A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 </w:t>
            </w:r>
            <w:r w:rsidR="00A7512B">
              <w:rPr>
                <w:rFonts w:ascii="Times New Roman" w:eastAsia="Times New Roman" w:hAnsi="Times New Roman" w:cs="Times New Roman"/>
                <w:b/>
                <w:sz w:val="24"/>
                <w:szCs w:val="24"/>
              </w:rPr>
              <w:t>30</w:t>
            </w:r>
            <w:bookmarkStart w:id="25" w:name="_GoBack"/>
            <w:bookmarkEnd w:id="25"/>
            <w:proofErr w:type="gramEnd"/>
            <w:r>
              <w:rPr>
                <w:rFonts w:ascii="Times New Roman" w:eastAsia="Times New Roman" w:hAnsi="Times New Roman" w:cs="Times New Roman"/>
                <w:b/>
                <w:sz w:val="24"/>
                <w:szCs w:val="24"/>
              </w:rPr>
              <w:t xml:space="preserve">   »   </w:t>
            </w:r>
            <w:r w:rsidR="00EA32AD">
              <w:rPr>
                <w:rFonts w:ascii="Times New Roman" w:eastAsia="Times New Roman" w:hAnsi="Times New Roman" w:cs="Times New Roman"/>
                <w:b/>
                <w:sz w:val="24"/>
                <w:szCs w:val="24"/>
              </w:rPr>
              <w:t>но</w:t>
            </w:r>
            <w:r>
              <w:rPr>
                <w:rFonts w:ascii="Times New Roman" w:eastAsia="Times New Roman" w:hAnsi="Times New Roman" w:cs="Times New Roman"/>
                <w:b/>
                <w:sz w:val="24"/>
                <w:szCs w:val="24"/>
              </w:rPr>
              <w:t>ября 2021г</w:t>
            </w:r>
            <w:r>
              <w:rPr>
                <w:rFonts w:ascii="Times New Roman" w:eastAsia="Times New Roman" w:hAnsi="Times New Roman" w:cs="Times New Roman"/>
                <w:sz w:val="24"/>
                <w:szCs w:val="24"/>
              </w:rPr>
              <w:t xml:space="preserve">. По адресу электронной площадки: </w:t>
            </w:r>
            <w:hyperlink r:id="rId11" w:history="1">
              <w:r>
                <w:rPr>
                  <w:rStyle w:val="ab"/>
                  <w:rFonts w:eastAsia="Times New Roman"/>
                  <w:sz w:val="24"/>
                  <w:szCs w:val="24"/>
                </w:rPr>
                <w:t>www.Е</w:t>
              </w:r>
              <w:r>
                <w:rPr>
                  <w:rStyle w:val="ab"/>
                  <w:rFonts w:eastAsia="Times New Roman"/>
                  <w:sz w:val="24"/>
                  <w:szCs w:val="24"/>
                  <w:lang w:val="en-US"/>
                </w:rPr>
                <w:t>STP</w:t>
              </w:r>
              <w:r>
                <w:rPr>
                  <w:rStyle w:val="ab"/>
                  <w:rFonts w:eastAsia="Times New Roman"/>
                  <w:sz w:val="24"/>
                  <w:szCs w:val="24"/>
                </w:rPr>
                <w:t>.</w:t>
              </w:r>
              <w:proofErr w:type="spellStart"/>
              <w:r>
                <w:rPr>
                  <w:rStyle w:val="ab"/>
                  <w:rFonts w:eastAsia="Times New Roman"/>
                  <w:sz w:val="24"/>
                  <w:szCs w:val="24"/>
                </w:rPr>
                <w:t>ru</w:t>
              </w:r>
              <w:proofErr w:type="spellEnd"/>
            </w:hyperlink>
          </w:p>
          <w:p w14:paraId="75D66F0D" w14:textId="77777777" w:rsidR="00E458A8" w:rsidRDefault="00E458A8" w:rsidP="00E458A8">
            <w:pPr>
              <w:spacing w:after="0" w:line="240" w:lineRule="auto"/>
              <w:rPr>
                <w:rFonts w:ascii="Times New Roman" w:eastAsia="Times New Roman" w:hAnsi="Times New Roman" w:cs="Times New Roman"/>
                <w:color w:val="FF0000"/>
                <w:sz w:val="24"/>
                <w:szCs w:val="24"/>
              </w:rPr>
            </w:pPr>
          </w:p>
          <w:p w14:paraId="066963BB" w14:textId="77777777" w:rsidR="00E458A8" w:rsidRPr="007B1A94" w:rsidRDefault="00E458A8" w:rsidP="00E458A8">
            <w:pPr>
              <w:spacing w:after="0" w:line="240" w:lineRule="auto"/>
              <w:rPr>
                <w:rFonts w:ascii="Times New Roman" w:eastAsia="Times New Roman" w:hAnsi="Times New Roman" w:cs="Times New Roman"/>
                <w:color w:val="FF0000"/>
                <w:sz w:val="24"/>
                <w:szCs w:val="24"/>
              </w:rPr>
            </w:pPr>
          </w:p>
        </w:tc>
      </w:tr>
      <w:tr w:rsidR="00E458A8" w:rsidRPr="00735404" w14:paraId="26729AA9" w14:textId="77777777" w:rsidTr="008B2920">
        <w:trPr>
          <w:trHeight w:val="20"/>
        </w:trPr>
        <w:tc>
          <w:tcPr>
            <w:tcW w:w="1101" w:type="dxa"/>
            <w:tcBorders>
              <w:top w:val="single" w:sz="4" w:space="0" w:color="auto"/>
              <w:left w:val="single" w:sz="4" w:space="0" w:color="auto"/>
              <w:bottom w:val="single" w:sz="4" w:space="0" w:color="auto"/>
              <w:right w:val="single" w:sz="4" w:space="0" w:color="auto"/>
            </w:tcBorders>
          </w:tcPr>
          <w:p w14:paraId="35A6FB2D"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61FEAF22" w14:textId="4C8A160D" w:rsidR="00E458A8" w:rsidRPr="00735404" w:rsidRDefault="00E458A8" w:rsidP="00E458A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5FDED4A" w14:textId="77777777" w:rsidR="00E458A8" w:rsidRDefault="00E458A8" w:rsidP="00E458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984F26B" w14:textId="77777777" w:rsidR="00E458A8" w:rsidRDefault="00E458A8" w:rsidP="00E458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0C54D81A" w14:textId="77777777" w:rsidR="00E458A8" w:rsidRDefault="00E458A8" w:rsidP="00E458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w:t>
            </w:r>
            <w:hyperlink r:id="rId12" w:history="1">
              <w:r>
                <w:rPr>
                  <w:rStyle w:val="ab"/>
                  <w:rFonts w:eastAsiaTheme="majorEastAsia"/>
                  <w:sz w:val="24"/>
                  <w:szCs w:val="24"/>
                </w:rPr>
                <w:t>непреодолимой силы</w:t>
              </w:r>
            </w:hyperlink>
            <w:r>
              <w:rPr>
                <w:rFonts w:ascii="Times New Roman" w:hAnsi="Times New Roman" w:cs="Times New Roman"/>
                <w:sz w:val="24"/>
                <w:szCs w:val="24"/>
              </w:rPr>
              <w:t xml:space="preserve"> в соответствии с гражданским законодательством.</w:t>
            </w:r>
          </w:p>
          <w:p w14:paraId="2DF32022" w14:textId="77777777" w:rsidR="00E458A8" w:rsidRDefault="00E458A8" w:rsidP="00E458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w:t>
            </w:r>
            <w:r>
              <w:rPr>
                <w:rFonts w:ascii="Times New Roman" w:hAnsi="Times New Roman" w:cs="Times New Roman"/>
                <w:sz w:val="28"/>
                <w:szCs w:val="28"/>
              </w:rPr>
              <w:t xml:space="preserve"> </w:t>
            </w:r>
            <w:r>
              <w:rPr>
                <w:rFonts w:ascii="Times New Roman" w:hAnsi="Times New Roman" w:cs="Times New Roman"/>
                <w:sz w:val="24"/>
                <w:szCs w:val="24"/>
              </w:rPr>
              <w:t xml:space="preserve">закупки причинены убытки в результате </w:t>
            </w:r>
            <w:r>
              <w:rPr>
                <w:rFonts w:ascii="Times New Roman" w:hAnsi="Times New Roman" w:cs="Times New Roman"/>
                <w:sz w:val="24"/>
                <w:szCs w:val="24"/>
              </w:rPr>
              <w:lastRenderedPageBreak/>
              <w:t>недобросовестных действий Заказчика.</w:t>
            </w:r>
          </w:p>
          <w:p w14:paraId="63248527" w14:textId="77777777" w:rsidR="00E458A8" w:rsidRDefault="00E458A8" w:rsidP="00E458A8">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0B1509FB" w14:textId="77777777" w:rsidR="00E458A8" w:rsidRDefault="00E458A8" w:rsidP="00E458A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4"/>
                <w:szCs w:val="24"/>
              </w:rPr>
              <w:t>Заказчик не имеет обязательств в связи с такими</w:t>
            </w:r>
            <w:r>
              <w:rPr>
                <w:rFonts w:ascii="Times New Roman" w:hAnsi="Times New Roman" w:cs="Times New Roman"/>
                <w:sz w:val="28"/>
                <w:szCs w:val="28"/>
              </w:rPr>
              <w:t xml:space="preserve"> </w:t>
            </w:r>
            <w:r>
              <w:rPr>
                <w:rFonts w:ascii="Times New Roman" w:hAnsi="Times New Roman" w:cs="Times New Roman"/>
                <w:sz w:val="24"/>
                <w:szCs w:val="24"/>
              </w:rPr>
              <w:t>расходами, за исключением случаев, прямо</w:t>
            </w:r>
            <w:r>
              <w:rPr>
                <w:rFonts w:ascii="Times New Roman" w:hAnsi="Times New Roman" w:cs="Times New Roman"/>
                <w:sz w:val="28"/>
                <w:szCs w:val="28"/>
              </w:rPr>
              <w:t xml:space="preserve"> </w:t>
            </w:r>
            <w:r>
              <w:rPr>
                <w:rFonts w:ascii="Times New Roman" w:hAnsi="Times New Roman" w:cs="Times New Roman"/>
                <w:sz w:val="24"/>
                <w:szCs w:val="24"/>
              </w:rPr>
              <w:t>предусмотренных</w:t>
            </w:r>
            <w:r>
              <w:rPr>
                <w:rFonts w:ascii="Times New Roman" w:hAnsi="Times New Roman" w:cs="Times New Roman"/>
                <w:sz w:val="28"/>
                <w:szCs w:val="28"/>
              </w:rPr>
              <w:t xml:space="preserve"> </w:t>
            </w:r>
            <w:r>
              <w:rPr>
                <w:rFonts w:ascii="Times New Roman" w:hAnsi="Times New Roman" w:cs="Times New Roman"/>
                <w:sz w:val="24"/>
                <w:szCs w:val="24"/>
              </w:rPr>
              <w:t>законодательством Российской Федерации.</w:t>
            </w:r>
          </w:p>
          <w:p w14:paraId="029197A1" w14:textId="412C895F" w:rsidR="00E458A8" w:rsidRPr="00735404" w:rsidRDefault="00E458A8" w:rsidP="00E458A8">
            <w:pPr>
              <w:pStyle w:val="ConsPlusNormal"/>
              <w:ind w:firstLine="709"/>
              <w:jc w:val="both"/>
              <w:rPr>
                <w:rFonts w:ascii="Times New Roman" w:hAnsi="Times New Roman" w:cs="Times New Roman"/>
                <w:b/>
                <w:color w:val="000000"/>
                <w:sz w:val="24"/>
                <w:szCs w:val="24"/>
              </w:rPr>
            </w:pPr>
            <w:r>
              <w:rPr>
                <w:rFonts w:ascii="Times New Roman" w:hAnsi="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b/>
                <w:color w:val="000000"/>
                <w:sz w:val="24"/>
                <w:szCs w:val="24"/>
              </w:rPr>
              <w:t xml:space="preserve"> ( </w:t>
            </w:r>
            <w:r>
              <w:rPr>
                <w:rFonts w:ascii="Times New Roman" w:hAnsi="Times New Roman" w:cs="Times New Roman"/>
                <w:color w:val="000000"/>
                <w:sz w:val="24"/>
                <w:szCs w:val="24"/>
              </w:rPr>
              <w:t>в</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соответствии с </w:t>
            </w:r>
            <w:r>
              <w:rPr>
                <w:rFonts w:ascii="Times New Roman" w:eastAsia="Calibri" w:hAnsi="Times New Roman" w:cs="Times New Roman"/>
                <w:sz w:val="24"/>
                <w:szCs w:val="24"/>
              </w:rPr>
              <w:t>Положением о закупке товаров, работ, услуг, утверждённым наблюдательным советом – протокол № 8 от «18» июня 2021 г п.16)</w:t>
            </w:r>
          </w:p>
        </w:tc>
      </w:tr>
      <w:tr w:rsidR="00E458A8" w:rsidRPr="00735404" w14:paraId="56228EE0"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15A40E74"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1CB4671" w14:textId="3D4EFD7F" w:rsidR="00E458A8" w:rsidRPr="00735404" w:rsidRDefault="00E458A8" w:rsidP="00E458A8">
            <w:pPr>
              <w:spacing w:after="0" w:line="240" w:lineRule="auto"/>
              <w:rPr>
                <w:rFonts w:ascii="Times New Roman" w:eastAsia="Times New Roman" w:hAnsi="Times New Roman" w:cs="Times New Roman"/>
                <w:sz w:val="24"/>
                <w:szCs w:val="24"/>
              </w:rPr>
            </w:pPr>
            <w:r w:rsidRPr="007C1408">
              <w:rPr>
                <w:rFonts w:ascii="Times New Roman" w:eastAsia="Times New Roman" w:hAnsi="Times New Roman" w:cs="Times New Roman"/>
                <w:b/>
                <w:bCs/>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A5FCEA6" w14:textId="77777777" w:rsidR="00E458A8" w:rsidRDefault="00E458A8" w:rsidP="00E458A8">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Pr>
                <w:rFonts w:ascii="Times New Roman" w:eastAsia="Times New Roman" w:hAnsi="Times New Roman" w:cs="Times New Roman"/>
                <w:sz w:val="24"/>
                <w:szCs w:val="24"/>
                <w:lang w:eastAsia="zh-CN"/>
              </w:rPr>
              <w:tab/>
              <w:t xml:space="preserve"> </w:t>
            </w:r>
          </w:p>
          <w:p w14:paraId="68878427" w14:textId="77777777" w:rsidR="00E458A8" w:rsidRDefault="00E458A8" w:rsidP="00E458A8">
            <w:pPr>
              <w:pStyle w:val="af7"/>
              <w:widowControl w:val="0"/>
              <w:tabs>
                <w:tab w:val="left" w:pos="2386"/>
                <w:tab w:val="left" w:pos="6741"/>
              </w:tabs>
              <w:spacing w:before="7" w:after="0" w:line="276" w:lineRule="auto"/>
            </w:pPr>
            <w:r>
              <w:t>1) сведения</w:t>
            </w:r>
            <w:r>
              <w:rPr>
                <w:spacing w:val="38"/>
              </w:rPr>
              <w:t xml:space="preserve"> </w:t>
            </w:r>
            <w:r>
              <w:t>и</w:t>
            </w:r>
            <w:r>
              <w:rPr>
                <w:spacing w:val="6"/>
              </w:rPr>
              <w:t xml:space="preserve"> </w:t>
            </w:r>
            <w:r>
              <w:t>документы</w:t>
            </w:r>
            <w:r>
              <w:rPr>
                <w:spacing w:val="43"/>
              </w:rPr>
              <w:t xml:space="preserve"> </w:t>
            </w:r>
            <w:r>
              <w:t>об</w:t>
            </w:r>
            <w:r>
              <w:rPr>
                <w:spacing w:val="19"/>
              </w:rPr>
              <w:t xml:space="preserve"> </w:t>
            </w:r>
            <w:r>
              <w:t>участнике</w:t>
            </w:r>
            <w:r>
              <w:rPr>
                <w:spacing w:val="37"/>
              </w:rPr>
              <w:t xml:space="preserve"> </w:t>
            </w:r>
            <w:r>
              <w:t>запроса</w:t>
            </w:r>
            <w:r>
              <w:rPr>
                <w:spacing w:val="31"/>
              </w:rPr>
              <w:t xml:space="preserve"> </w:t>
            </w:r>
            <w:r>
              <w:t>котировок</w:t>
            </w:r>
            <w:r>
              <w:rPr>
                <w:spacing w:val="38"/>
              </w:rPr>
              <w:t xml:space="preserve"> </w:t>
            </w:r>
            <w:r>
              <w:t>в</w:t>
            </w:r>
            <w:r>
              <w:rPr>
                <w:spacing w:val="15"/>
              </w:rPr>
              <w:t xml:space="preserve"> </w:t>
            </w:r>
            <w:r>
              <w:t>электронной форме,</w:t>
            </w:r>
            <w:r>
              <w:rPr>
                <w:spacing w:val="15"/>
              </w:rPr>
              <w:t xml:space="preserve"> </w:t>
            </w:r>
            <w:r>
              <w:t>подавшем</w:t>
            </w:r>
            <w:r>
              <w:rPr>
                <w:spacing w:val="22"/>
              </w:rPr>
              <w:t xml:space="preserve"> </w:t>
            </w:r>
            <w:r>
              <w:t>такую</w:t>
            </w:r>
            <w:r>
              <w:rPr>
                <w:spacing w:val="15"/>
              </w:rPr>
              <w:t xml:space="preserve"> </w:t>
            </w:r>
            <w:r>
              <w:t>заявку:</w:t>
            </w:r>
          </w:p>
          <w:p w14:paraId="31E5C1CE" w14:textId="77777777" w:rsidR="00E458A8" w:rsidRDefault="00E458A8" w:rsidP="00E458A8">
            <w:pPr>
              <w:pStyle w:val="af7"/>
              <w:tabs>
                <w:tab w:val="left" w:pos="6775"/>
              </w:tabs>
              <w:spacing w:before="7" w:line="276" w:lineRule="auto"/>
              <w:ind w:right="34" w:firstLine="646"/>
            </w:pPr>
            <w:r>
              <w:t>наименование,</w:t>
            </w:r>
            <w:r>
              <w:rPr>
                <w:spacing w:val="33"/>
              </w:rPr>
              <w:t xml:space="preserve"> </w:t>
            </w:r>
            <w:r>
              <w:rPr>
                <w:spacing w:val="-2"/>
              </w:rPr>
              <w:t>фирменное</w:t>
            </w:r>
            <w:r>
              <w:rPr>
                <w:spacing w:val="5"/>
              </w:rPr>
              <w:t xml:space="preserve"> </w:t>
            </w:r>
            <w:r>
              <w:t>наименование</w:t>
            </w:r>
            <w:r>
              <w:rPr>
                <w:spacing w:val="25"/>
              </w:rPr>
              <w:t xml:space="preserve"> </w:t>
            </w:r>
            <w:r>
              <w:t>(при</w:t>
            </w:r>
            <w:r>
              <w:rPr>
                <w:spacing w:val="-1"/>
              </w:rPr>
              <w:t xml:space="preserve"> </w:t>
            </w:r>
            <w:r>
              <w:t>наличии),</w:t>
            </w:r>
            <w:r>
              <w:rPr>
                <w:spacing w:val="21"/>
              </w:rPr>
              <w:t xml:space="preserve"> </w:t>
            </w:r>
            <w:r>
              <w:t>сведения</w:t>
            </w:r>
            <w:r>
              <w:rPr>
                <w:spacing w:val="15"/>
              </w:rPr>
              <w:t xml:space="preserve"> </w:t>
            </w:r>
            <w:r>
              <w:t>о</w:t>
            </w:r>
            <w:r>
              <w:rPr>
                <w:spacing w:val="-3"/>
              </w:rPr>
              <w:t xml:space="preserve"> </w:t>
            </w:r>
            <w:r>
              <w:t>месте</w:t>
            </w:r>
            <w:r>
              <w:rPr>
                <w:spacing w:val="25"/>
              </w:rPr>
              <w:t xml:space="preserve"> </w:t>
            </w:r>
            <w:r>
              <w:t>нахождения (для</w:t>
            </w:r>
            <w:r>
              <w:rPr>
                <w:spacing w:val="59"/>
              </w:rPr>
              <w:t xml:space="preserve"> </w:t>
            </w:r>
            <w:r>
              <w:t>юридического</w:t>
            </w:r>
            <w:r>
              <w:rPr>
                <w:spacing w:val="24"/>
              </w:rPr>
              <w:t xml:space="preserve"> </w:t>
            </w:r>
            <w:r>
              <w:t xml:space="preserve">лица), почтовый </w:t>
            </w:r>
            <w:r>
              <w:rPr>
                <w:spacing w:val="25"/>
              </w:rPr>
              <w:t xml:space="preserve"> </w:t>
            </w:r>
            <w:r>
              <w:t>адрес участника запроса котировок в электронной форме;</w:t>
            </w:r>
            <w:r>
              <w:rPr>
                <w:spacing w:val="14"/>
              </w:rPr>
              <w:t xml:space="preserve"> </w:t>
            </w:r>
            <w:r>
              <w:t>фамилия,</w:t>
            </w:r>
            <w:r>
              <w:rPr>
                <w:spacing w:val="7"/>
              </w:rPr>
              <w:t xml:space="preserve"> </w:t>
            </w:r>
            <w:r>
              <w:t>имя,  отчество</w:t>
            </w:r>
            <w:r>
              <w:rPr>
                <w:spacing w:val="6"/>
              </w:rPr>
              <w:t xml:space="preserve"> </w:t>
            </w:r>
            <w:r>
              <w:t>(при</w:t>
            </w:r>
            <w:r>
              <w:rPr>
                <w:w w:val="101"/>
              </w:rPr>
              <w:t xml:space="preserve"> </w:t>
            </w:r>
            <w:r>
              <w:rPr>
                <w:spacing w:val="1"/>
              </w:rPr>
              <w:t>наличии</w:t>
            </w:r>
            <w:r>
              <w:t>),</w:t>
            </w:r>
            <w:r>
              <w:rPr>
                <w:spacing w:val="-25"/>
              </w:rPr>
              <w:t xml:space="preserve"> </w:t>
            </w:r>
            <w:r>
              <w:t>паспортные</w:t>
            </w:r>
            <w:r>
              <w:rPr>
                <w:spacing w:val="31"/>
              </w:rPr>
              <w:t xml:space="preserve"> </w:t>
            </w:r>
            <w:r>
              <w:t>данные,</w:t>
            </w:r>
            <w:r>
              <w:rPr>
                <w:spacing w:val="35"/>
              </w:rPr>
              <w:t xml:space="preserve"> </w:t>
            </w:r>
            <w:r>
              <w:t>сведения</w:t>
            </w:r>
            <w:r>
              <w:rPr>
                <w:spacing w:val="24"/>
              </w:rPr>
              <w:t xml:space="preserve"> </w:t>
            </w:r>
            <w:r>
              <w:t>о</w:t>
            </w:r>
            <w:r>
              <w:rPr>
                <w:spacing w:val="-2"/>
              </w:rPr>
              <w:t xml:space="preserve"> </w:t>
            </w:r>
            <w:r>
              <w:t>месте</w:t>
            </w:r>
            <w:r>
              <w:rPr>
                <w:spacing w:val="17"/>
              </w:rPr>
              <w:t xml:space="preserve"> </w:t>
            </w:r>
            <w:r>
              <w:t>жительства</w:t>
            </w:r>
            <w:r>
              <w:rPr>
                <w:spacing w:val="37"/>
              </w:rPr>
              <w:t xml:space="preserve"> </w:t>
            </w:r>
            <w:r>
              <w:t>(для</w:t>
            </w:r>
            <w:r>
              <w:rPr>
                <w:spacing w:val="14"/>
              </w:rPr>
              <w:t xml:space="preserve"> </w:t>
            </w:r>
            <w:r>
              <w:t>физического</w:t>
            </w:r>
            <w:r>
              <w:rPr>
                <w:spacing w:val="21"/>
                <w:w w:val="99"/>
              </w:rPr>
              <w:t xml:space="preserve"> </w:t>
            </w:r>
            <w:r>
              <w:t>лица);</w:t>
            </w:r>
            <w:r>
              <w:rPr>
                <w:spacing w:val="40"/>
              </w:rPr>
              <w:t xml:space="preserve"> </w:t>
            </w:r>
            <w:r>
              <w:t>номер</w:t>
            </w:r>
            <w:r>
              <w:rPr>
                <w:spacing w:val="36"/>
              </w:rPr>
              <w:t xml:space="preserve"> </w:t>
            </w:r>
            <w:r>
              <w:t>контактного</w:t>
            </w:r>
            <w:r>
              <w:rPr>
                <w:spacing w:val="38"/>
              </w:rPr>
              <w:t xml:space="preserve"> </w:t>
            </w:r>
            <w:r>
              <w:t>телефона,</w:t>
            </w:r>
            <w:r>
              <w:rPr>
                <w:spacing w:val="47"/>
              </w:rPr>
              <w:t xml:space="preserve"> </w:t>
            </w:r>
            <w:r>
              <w:t>адрес</w:t>
            </w:r>
            <w:r>
              <w:rPr>
                <w:spacing w:val="26"/>
              </w:rPr>
              <w:t xml:space="preserve"> </w:t>
            </w:r>
            <w:r>
              <w:t>электронной</w:t>
            </w:r>
            <w:r>
              <w:rPr>
                <w:spacing w:val="52"/>
              </w:rPr>
              <w:t xml:space="preserve"> </w:t>
            </w:r>
            <w:r>
              <w:t>почты</w:t>
            </w:r>
            <w:r>
              <w:rPr>
                <w:spacing w:val="34"/>
              </w:rPr>
              <w:t xml:space="preserve"> </w:t>
            </w:r>
            <w:r>
              <w:t>участника</w:t>
            </w:r>
            <w:r>
              <w:rPr>
                <w:w w:val="98"/>
              </w:rPr>
              <w:t xml:space="preserve"> </w:t>
            </w:r>
            <w:r>
              <w:t>запроса</w:t>
            </w:r>
            <w:r>
              <w:rPr>
                <w:spacing w:val="21"/>
              </w:rPr>
              <w:t xml:space="preserve"> </w:t>
            </w:r>
            <w:r>
              <w:t>котировок</w:t>
            </w:r>
            <w:r>
              <w:rPr>
                <w:spacing w:val="30"/>
              </w:rPr>
              <w:t xml:space="preserve"> </w:t>
            </w:r>
            <w:r>
              <w:t>в</w:t>
            </w:r>
            <w:r>
              <w:rPr>
                <w:spacing w:val="-1"/>
              </w:rPr>
              <w:t xml:space="preserve"> </w:t>
            </w:r>
            <w:r>
              <w:t>электронной</w:t>
            </w:r>
            <w:r>
              <w:rPr>
                <w:spacing w:val="44"/>
              </w:rPr>
              <w:t xml:space="preserve"> </w:t>
            </w:r>
            <w:r>
              <w:t>форме</w:t>
            </w:r>
            <w:r>
              <w:rPr>
                <w:spacing w:val="11"/>
              </w:rPr>
              <w:t xml:space="preserve"> </w:t>
            </w:r>
            <w:r>
              <w:t>(при</w:t>
            </w:r>
            <w:r>
              <w:rPr>
                <w:spacing w:val="12"/>
              </w:rPr>
              <w:t xml:space="preserve"> </w:t>
            </w:r>
            <w:r>
              <w:t>их</w:t>
            </w:r>
            <w:r>
              <w:rPr>
                <w:spacing w:val="8"/>
              </w:rPr>
              <w:t xml:space="preserve"> </w:t>
            </w:r>
            <w:r>
              <w:t>наличии);</w:t>
            </w:r>
          </w:p>
          <w:p w14:paraId="5648DC6B" w14:textId="77777777" w:rsidR="00E458A8" w:rsidRDefault="00E458A8" w:rsidP="00E458A8">
            <w:pPr>
              <w:pStyle w:val="af7"/>
              <w:tabs>
                <w:tab w:val="left" w:pos="6775"/>
              </w:tabs>
              <w:spacing w:after="0" w:line="276" w:lineRule="auto"/>
              <w:ind w:right="34" w:firstLine="646"/>
            </w:pPr>
            <w:r>
              <w:rPr>
                <w:noProof/>
              </w:rPr>
              <mc:AlternateContent>
                <mc:Choice Requires="wpg">
                  <w:drawing>
                    <wp:anchor distT="0" distB="0" distL="114300" distR="114300" simplePos="0" relativeHeight="251673600" behindDoc="0" locked="0" layoutInCell="1" allowOverlap="1" wp14:anchorId="346A062E" wp14:editId="627BD9E4">
                      <wp:simplePos x="0" y="0"/>
                      <wp:positionH relativeFrom="page">
                        <wp:posOffset>7164705</wp:posOffset>
                      </wp:positionH>
                      <wp:positionV relativeFrom="paragraph">
                        <wp:posOffset>145415</wp:posOffset>
                      </wp:positionV>
                      <wp:extent cx="1270" cy="5325110"/>
                      <wp:effectExtent l="0" t="0" r="36830" b="27940"/>
                      <wp:wrapNone/>
                      <wp:docPr id="3" name="Группа 3"/>
                      <wp:cNvGraphicFramePr/>
                      <a:graphic xmlns:a="http://schemas.openxmlformats.org/drawingml/2006/main">
                        <a:graphicData uri="http://schemas.microsoft.com/office/word/2010/wordprocessingGroup">
                          <wpg:wgp>
                            <wpg:cNvGrpSpPr/>
                            <wpg:grpSpPr bwMode="auto">
                              <a:xfrm>
                                <a:off x="0" y="0"/>
                                <a:ext cx="1270" cy="5325110"/>
                                <a:chOff x="0" y="0"/>
                                <a:chExt cx="2" cy="8386"/>
                              </a:xfrm>
                            </wpg:grpSpPr>
                            <wps:wsp>
                              <wps:cNvPr id="10" name="Freeform 9"/>
                              <wps:cNvSpPr>
                                <a:spLocks/>
                              </wps:cNvSpPr>
                              <wps:spPr bwMode="auto">
                                <a:xfrm>
                                  <a:off x="0" y="0"/>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B81BC" id="Группа 3" o:spid="_x0000_s1026" style="position:absolute;margin-left:564.15pt;margin-top:11.45pt;width:.1pt;height:419.3pt;z-index:251673600;mso-position-horizontal-relative:page"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">
                      <v:shape id="Freeform 9" o:spid="_x0000_s1027" style="position:absolute;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t>идентификационный</w:t>
            </w:r>
            <w:r>
              <w:rPr>
                <w:spacing w:val="48"/>
              </w:rPr>
              <w:t xml:space="preserve"> </w:t>
            </w:r>
            <w:r>
              <w:t>номер</w:t>
            </w:r>
            <w:r>
              <w:rPr>
                <w:spacing w:val="32"/>
              </w:rPr>
              <w:t xml:space="preserve"> </w:t>
            </w:r>
            <w:r>
              <w:t>налогоплательщика</w:t>
            </w:r>
            <w:r>
              <w:rPr>
                <w:spacing w:val="60"/>
              </w:rPr>
              <w:t xml:space="preserve"> </w:t>
            </w:r>
            <w:r>
              <w:t>участника</w:t>
            </w:r>
            <w:r>
              <w:rPr>
                <w:spacing w:val="37"/>
              </w:rPr>
              <w:t xml:space="preserve"> </w:t>
            </w:r>
            <w:r>
              <w:t>или</w:t>
            </w:r>
            <w:r>
              <w:rPr>
                <w:spacing w:val="28"/>
              </w:rPr>
              <w:t xml:space="preserve"> </w:t>
            </w:r>
            <w:r>
              <w:t>в</w:t>
            </w:r>
            <w:r>
              <w:rPr>
                <w:w w:val="106"/>
              </w:rPr>
              <w:t xml:space="preserve"> </w:t>
            </w:r>
            <w:r>
              <w:t>соответствии</w:t>
            </w:r>
            <w:r>
              <w:rPr>
                <w:spacing w:val="52"/>
              </w:rPr>
              <w:t xml:space="preserve"> </w:t>
            </w:r>
            <w:r>
              <w:t>с</w:t>
            </w:r>
            <w:r>
              <w:rPr>
                <w:spacing w:val="12"/>
              </w:rPr>
              <w:t xml:space="preserve"> </w:t>
            </w:r>
            <w:r>
              <w:t>законодательством</w:t>
            </w:r>
            <w:r>
              <w:rPr>
                <w:spacing w:val="18"/>
              </w:rPr>
              <w:t xml:space="preserve"> </w:t>
            </w:r>
            <w:r>
              <w:t>соответствующего</w:t>
            </w:r>
            <w:r>
              <w:rPr>
                <w:spacing w:val="8"/>
              </w:rPr>
              <w:t xml:space="preserve"> </w:t>
            </w:r>
            <w:r>
              <w:t>иностранного</w:t>
            </w:r>
            <w:r>
              <w:rPr>
                <w:w w:val="99"/>
              </w:rPr>
              <w:t xml:space="preserve"> </w:t>
            </w:r>
            <w:r>
              <w:t>государства</w:t>
            </w:r>
            <w:r>
              <w:rPr>
                <w:spacing w:val="31"/>
              </w:rPr>
              <w:t xml:space="preserve"> </w:t>
            </w:r>
            <w:r>
              <w:t>аналог</w:t>
            </w:r>
            <w:r>
              <w:rPr>
                <w:spacing w:val="16"/>
              </w:rPr>
              <w:t xml:space="preserve"> </w:t>
            </w:r>
            <w:r>
              <w:t>идентификационного</w:t>
            </w:r>
            <w:r>
              <w:rPr>
                <w:spacing w:val="64"/>
              </w:rPr>
              <w:t xml:space="preserve"> </w:t>
            </w:r>
            <w:r>
              <w:t>номера</w:t>
            </w:r>
            <w:r>
              <w:rPr>
                <w:spacing w:val="12"/>
              </w:rPr>
              <w:t xml:space="preserve"> </w:t>
            </w:r>
            <w:r>
              <w:t>налогоплательщика</w:t>
            </w:r>
            <w:r>
              <w:rPr>
                <w:spacing w:val="40"/>
              </w:rPr>
              <w:t xml:space="preserve"> </w:t>
            </w:r>
            <w:r>
              <w:t>этого участника</w:t>
            </w:r>
            <w:r>
              <w:rPr>
                <w:spacing w:val="23"/>
              </w:rPr>
              <w:t xml:space="preserve"> </w:t>
            </w:r>
            <w:r>
              <w:t>(для</w:t>
            </w:r>
            <w:r>
              <w:rPr>
                <w:spacing w:val="18"/>
              </w:rPr>
              <w:t xml:space="preserve"> </w:t>
            </w:r>
            <w:r>
              <w:t>иностранного</w:t>
            </w:r>
            <w:r>
              <w:rPr>
                <w:spacing w:val="42"/>
              </w:rPr>
              <w:t xml:space="preserve"> </w:t>
            </w:r>
            <w:r>
              <w:t>лица);</w:t>
            </w:r>
          </w:p>
          <w:p w14:paraId="443CD3E1" w14:textId="77777777" w:rsidR="00E458A8" w:rsidRDefault="00E458A8" w:rsidP="00E458A8">
            <w:pPr>
              <w:pStyle w:val="af7"/>
              <w:tabs>
                <w:tab w:val="left" w:pos="6775"/>
              </w:tabs>
              <w:spacing w:after="0" w:line="276" w:lineRule="auto"/>
              <w:ind w:right="34" w:firstLine="646"/>
            </w:pPr>
            <w:r>
              <w:t>идентификационный</w:t>
            </w:r>
            <w:r>
              <w:rPr>
                <w:spacing w:val="27"/>
              </w:rPr>
              <w:t xml:space="preserve"> </w:t>
            </w:r>
            <w:r>
              <w:t>номер</w:t>
            </w:r>
            <w:r>
              <w:rPr>
                <w:spacing w:val="9"/>
              </w:rPr>
              <w:t xml:space="preserve"> </w:t>
            </w:r>
            <w:r>
              <w:t>налогоплательщика</w:t>
            </w:r>
            <w:r>
              <w:rPr>
                <w:spacing w:val="30"/>
              </w:rPr>
              <w:t xml:space="preserve"> </w:t>
            </w:r>
            <w:r>
              <w:t>(при</w:t>
            </w:r>
            <w:r>
              <w:rPr>
                <w:spacing w:val="2"/>
              </w:rPr>
              <w:t xml:space="preserve"> </w:t>
            </w:r>
            <w:r>
              <w:t>наличии)</w:t>
            </w:r>
            <w:r>
              <w:rPr>
                <w:w w:val="101"/>
              </w:rPr>
              <w:t xml:space="preserve"> </w:t>
            </w:r>
            <w:r>
              <w:t>учредителей,</w:t>
            </w:r>
            <w:r>
              <w:rPr>
                <w:spacing w:val="62"/>
              </w:rPr>
              <w:t xml:space="preserve"> </w:t>
            </w:r>
            <w:r>
              <w:t>членов</w:t>
            </w:r>
            <w:r>
              <w:rPr>
                <w:spacing w:val="43"/>
              </w:rPr>
              <w:t xml:space="preserve"> </w:t>
            </w:r>
            <w:r>
              <w:t>коллегиального</w:t>
            </w:r>
            <w:r>
              <w:rPr>
                <w:spacing w:val="5"/>
              </w:rPr>
              <w:t xml:space="preserve"> </w:t>
            </w:r>
            <w:r>
              <w:t>исполнительного</w:t>
            </w:r>
            <w:r>
              <w:rPr>
                <w:spacing w:val="6"/>
              </w:rPr>
              <w:t xml:space="preserve"> </w:t>
            </w:r>
            <w:r>
              <w:t>органа,</w:t>
            </w:r>
            <w:r>
              <w:rPr>
                <w:spacing w:val="29"/>
              </w:rPr>
              <w:t xml:space="preserve"> </w:t>
            </w:r>
            <w:r>
              <w:t>лица, исполняющего</w:t>
            </w:r>
            <w:r>
              <w:rPr>
                <w:spacing w:val="49"/>
              </w:rPr>
              <w:t xml:space="preserve"> </w:t>
            </w:r>
            <w:r>
              <w:t>функции</w:t>
            </w:r>
            <w:r>
              <w:rPr>
                <w:spacing w:val="30"/>
              </w:rPr>
              <w:t xml:space="preserve"> </w:t>
            </w:r>
            <w:r>
              <w:t>единоличного</w:t>
            </w:r>
            <w:r>
              <w:rPr>
                <w:spacing w:val="41"/>
              </w:rPr>
              <w:t xml:space="preserve"> </w:t>
            </w:r>
            <w:r>
              <w:t>исполнительного</w:t>
            </w:r>
            <w:r>
              <w:rPr>
                <w:spacing w:val="54"/>
              </w:rPr>
              <w:t xml:space="preserve"> </w:t>
            </w:r>
            <w:r>
              <w:t>органа</w:t>
            </w:r>
            <w:r>
              <w:rPr>
                <w:spacing w:val="22"/>
              </w:rPr>
              <w:t xml:space="preserve"> </w:t>
            </w:r>
            <w:r>
              <w:t>участника</w:t>
            </w:r>
            <w:r>
              <w:rPr>
                <w:w w:val="99"/>
              </w:rPr>
              <w:t xml:space="preserve"> </w:t>
            </w:r>
            <w:r>
              <w:t>запроса</w:t>
            </w:r>
            <w:r>
              <w:rPr>
                <w:spacing w:val="21"/>
              </w:rPr>
              <w:t xml:space="preserve"> </w:t>
            </w:r>
            <w:r>
              <w:t>котировок</w:t>
            </w:r>
            <w:r>
              <w:rPr>
                <w:spacing w:val="36"/>
              </w:rPr>
              <w:t xml:space="preserve"> </w:t>
            </w:r>
            <w:r>
              <w:t>в</w:t>
            </w:r>
            <w:r>
              <w:rPr>
                <w:spacing w:val="-2"/>
              </w:rPr>
              <w:t xml:space="preserve"> </w:t>
            </w:r>
            <w:r>
              <w:t>электронной</w:t>
            </w:r>
            <w:r>
              <w:rPr>
                <w:spacing w:val="57"/>
              </w:rPr>
              <w:t xml:space="preserve"> </w:t>
            </w:r>
            <w:r>
              <w:t>форме;</w:t>
            </w:r>
          </w:p>
          <w:p w14:paraId="6C9944DD" w14:textId="77777777" w:rsidR="00E458A8" w:rsidRDefault="00E458A8" w:rsidP="00E458A8">
            <w:pPr>
              <w:pStyle w:val="af7"/>
              <w:tabs>
                <w:tab w:val="left" w:pos="6741"/>
                <w:tab w:val="left" w:pos="6775"/>
              </w:tabs>
              <w:spacing w:after="0" w:line="276" w:lineRule="auto"/>
              <w:ind w:right="34" w:firstLine="646"/>
            </w:pPr>
            <w:r>
              <w:t>полученную</w:t>
            </w:r>
            <w:r>
              <w:rPr>
                <w:spacing w:val="56"/>
              </w:rPr>
              <w:t xml:space="preserve"> </w:t>
            </w:r>
            <w:r>
              <w:t>не</w:t>
            </w:r>
            <w:r>
              <w:rPr>
                <w:spacing w:val="26"/>
              </w:rPr>
              <w:t xml:space="preserve"> </w:t>
            </w:r>
            <w:r>
              <w:t>ранее</w:t>
            </w:r>
            <w:r>
              <w:rPr>
                <w:spacing w:val="31"/>
              </w:rPr>
              <w:t xml:space="preserve"> </w:t>
            </w:r>
            <w:r>
              <w:t>чем</w:t>
            </w:r>
            <w:r>
              <w:rPr>
                <w:spacing w:val="24"/>
              </w:rPr>
              <w:t xml:space="preserve"> </w:t>
            </w:r>
            <w:r>
              <w:t>за</w:t>
            </w:r>
            <w:r>
              <w:rPr>
                <w:spacing w:val="27"/>
              </w:rPr>
              <w:t xml:space="preserve"> </w:t>
            </w:r>
            <w:r>
              <w:t>6</w:t>
            </w:r>
            <w:r>
              <w:rPr>
                <w:spacing w:val="11"/>
              </w:rPr>
              <w:t xml:space="preserve"> </w:t>
            </w:r>
            <w:r>
              <w:t>месяцев</w:t>
            </w:r>
            <w:r>
              <w:rPr>
                <w:spacing w:val="21"/>
              </w:rPr>
              <w:t xml:space="preserve"> </w:t>
            </w:r>
            <w:r>
              <w:t>до</w:t>
            </w:r>
            <w:r>
              <w:rPr>
                <w:spacing w:val="18"/>
              </w:rPr>
              <w:t xml:space="preserve"> </w:t>
            </w:r>
            <w:r>
              <w:t>дня</w:t>
            </w:r>
            <w:r>
              <w:rPr>
                <w:spacing w:val="20"/>
              </w:rPr>
              <w:t xml:space="preserve"> </w:t>
            </w:r>
            <w:r>
              <w:t>размещения</w:t>
            </w:r>
            <w:r>
              <w:rPr>
                <w:spacing w:val="45"/>
              </w:rPr>
              <w:t xml:space="preserve"> </w:t>
            </w:r>
            <w:r>
              <w:t>в</w:t>
            </w:r>
            <w:r>
              <w:rPr>
                <w:spacing w:val="6"/>
              </w:rPr>
              <w:t xml:space="preserve"> </w:t>
            </w:r>
            <w:r>
              <w:t>Единой информационной</w:t>
            </w:r>
            <w:r>
              <w:rPr>
                <w:spacing w:val="2"/>
              </w:rPr>
              <w:t xml:space="preserve"> </w:t>
            </w:r>
            <w:r>
              <w:t>системе</w:t>
            </w:r>
            <w:r>
              <w:rPr>
                <w:spacing w:val="49"/>
              </w:rPr>
              <w:t xml:space="preserve"> </w:t>
            </w:r>
            <w:r>
              <w:t>извещения</w:t>
            </w:r>
            <w:r>
              <w:rPr>
                <w:spacing w:val="62"/>
              </w:rPr>
              <w:t xml:space="preserve"> </w:t>
            </w:r>
            <w:r>
              <w:t>о</w:t>
            </w:r>
            <w:r>
              <w:rPr>
                <w:spacing w:val="28"/>
              </w:rPr>
              <w:t xml:space="preserve"> </w:t>
            </w:r>
            <w:r>
              <w:t>проведении</w:t>
            </w:r>
            <w:r>
              <w:rPr>
                <w:spacing w:val="61"/>
              </w:rPr>
              <w:t xml:space="preserve"> </w:t>
            </w:r>
            <w:r>
              <w:t>запроса</w:t>
            </w:r>
            <w:r>
              <w:rPr>
                <w:spacing w:val="55"/>
              </w:rPr>
              <w:t xml:space="preserve"> </w:t>
            </w:r>
            <w:r>
              <w:t>котировок</w:t>
            </w:r>
            <w:r>
              <w:rPr>
                <w:spacing w:val="52"/>
              </w:rPr>
              <w:t xml:space="preserve"> </w:t>
            </w:r>
            <w:r>
              <w:t>в</w:t>
            </w:r>
            <w:r>
              <w:rPr>
                <w:w w:val="106"/>
              </w:rPr>
              <w:t xml:space="preserve"> </w:t>
            </w:r>
            <w:r>
              <w:t>электронной</w:t>
            </w:r>
            <w:r>
              <w:rPr>
                <w:spacing w:val="52"/>
              </w:rPr>
              <w:t xml:space="preserve"> </w:t>
            </w:r>
            <w:r>
              <w:t>форме</w:t>
            </w:r>
            <w:r>
              <w:rPr>
                <w:spacing w:val="43"/>
              </w:rPr>
              <w:t xml:space="preserve"> </w:t>
            </w:r>
            <w:r>
              <w:t>выписку</w:t>
            </w:r>
            <w:r>
              <w:rPr>
                <w:spacing w:val="47"/>
              </w:rPr>
              <w:t xml:space="preserve"> </w:t>
            </w:r>
            <w:r>
              <w:t>из</w:t>
            </w:r>
            <w:r>
              <w:rPr>
                <w:spacing w:val="14"/>
              </w:rPr>
              <w:t xml:space="preserve"> </w:t>
            </w:r>
            <w:r>
              <w:t>Единого</w:t>
            </w:r>
            <w:r>
              <w:rPr>
                <w:spacing w:val="33"/>
              </w:rPr>
              <w:t xml:space="preserve"> </w:t>
            </w:r>
            <w:r>
              <w:t>государственного</w:t>
            </w:r>
            <w:r>
              <w:rPr>
                <w:spacing w:val="56"/>
              </w:rPr>
              <w:t xml:space="preserve"> </w:t>
            </w:r>
            <w:r>
              <w:t>реестра юридических</w:t>
            </w:r>
            <w:r>
              <w:rPr>
                <w:spacing w:val="51"/>
              </w:rPr>
              <w:t xml:space="preserve"> </w:t>
            </w:r>
            <w:r>
              <w:t>лиц</w:t>
            </w:r>
            <w:r>
              <w:rPr>
                <w:spacing w:val="46"/>
              </w:rPr>
              <w:t xml:space="preserve"> </w:t>
            </w:r>
            <w:r>
              <w:t>(для</w:t>
            </w:r>
            <w:r>
              <w:rPr>
                <w:spacing w:val="27"/>
              </w:rPr>
              <w:t xml:space="preserve"> </w:t>
            </w:r>
            <w:r>
              <w:t>юридического</w:t>
            </w:r>
            <w:r>
              <w:rPr>
                <w:spacing w:val="59"/>
              </w:rPr>
              <w:t xml:space="preserve"> </w:t>
            </w:r>
            <w:r>
              <w:t>лица),</w:t>
            </w:r>
            <w:r>
              <w:rPr>
                <w:spacing w:val="48"/>
              </w:rPr>
              <w:t xml:space="preserve"> </w:t>
            </w:r>
            <w:r>
              <w:t>полученную</w:t>
            </w:r>
            <w:r>
              <w:rPr>
                <w:spacing w:val="60"/>
              </w:rPr>
              <w:t xml:space="preserve"> </w:t>
            </w:r>
            <w:r>
              <w:t>не</w:t>
            </w:r>
            <w:r>
              <w:rPr>
                <w:spacing w:val="27"/>
              </w:rPr>
              <w:t xml:space="preserve"> </w:t>
            </w:r>
            <w:r>
              <w:t>ранее</w:t>
            </w:r>
            <w:r>
              <w:rPr>
                <w:spacing w:val="49"/>
              </w:rPr>
              <w:t xml:space="preserve"> </w:t>
            </w:r>
            <w:r>
              <w:t>чем</w:t>
            </w:r>
            <w:r>
              <w:rPr>
                <w:spacing w:val="42"/>
              </w:rPr>
              <w:t xml:space="preserve"> </w:t>
            </w:r>
            <w:r>
              <w:t>за</w:t>
            </w:r>
            <w:r>
              <w:rPr>
                <w:spacing w:val="38"/>
              </w:rPr>
              <w:t xml:space="preserve"> </w:t>
            </w:r>
            <w:r>
              <w:t>6 месяцев</w:t>
            </w:r>
            <w:r>
              <w:rPr>
                <w:spacing w:val="63"/>
              </w:rPr>
              <w:t xml:space="preserve"> </w:t>
            </w:r>
            <w:r>
              <w:t>до</w:t>
            </w:r>
            <w:r>
              <w:rPr>
                <w:spacing w:val="56"/>
              </w:rPr>
              <w:t xml:space="preserve"> </w:t>
            </w:r>
            <w:r>
              <w:t>дня</w:t>
            </w:r>
            <w:r>
              <w:rPr>
                <w:spacing w:val="63"/>
              </w:rPr>
              <w:t xml:space="preserve"> </w:t>
            </w:r>
            <w:r>
              <w:t>размещения</w:t>
            </w:r>
            <w:r>
              <w:rPr>
                <w:spacing w:val="28"/>
              </w:rPr>
              <w:t xml:space="preserve"> </w:t>
            </w:r>
            <w:r>
              <w:t>в</w:t>
            </w:r>
            <w:r>
              <w:rPr>
                <w:spacing w:val="45"/>
              </w:rPr>
              <w:t xml:space="preserve"> </w:t>
            </w:r>
            <w:r>
              <w:t>Единой</w:t>
            </w:r>
            <w:r>
              <w:rPr>
                <w:spacing w:val="18"/>
              </w:rPr>
              <w:t xml:space="preserve"> </w:t>
            </w:r>
            <w:r>
              <w:t>информационной</w:t>
            </w:r>
            <w:r>
              <w:rPr>
                <w:spacing w:val="38"/>
              </w:rPr>
              <w:t xml:space="preserve"> </w:t>
            </w:r>
            <w:r>
              <w:t>системе</w:t>
            </w:r>
            <w:r>
              <w:rPr>
                <w:spacing w:val="64"/>
              </w:rPr>
              <w:t xml:space="preserve"> </w:t>
            </w:r>
            <w:r>
              <w:t>извещения</w:t>
            </w:r>
            <w:r>
              <w:rPr>
                <w:spacing w:val="18"/>
              </w:rPr>
              <w:t xml:space="preserve"> </w:t>
            </w:r>
            <w:r>
              <w:t>о</w:t>
            </w:r>
            <w:r>
              <w:rPr>
                <w:w w:val="102"/>
              </w:rPr>
              <w:t xml:space="preserve"> </w:t>
            </w:r>
            <w:r>
              <w:t>проведении</w:t>
            </w:r>
            <w:r>
              <w:rPr>
                <w:spacing w:val="22"/>
              </w:rPr>
              <w:t xml:space="preserve"> </w:t>
            </w:r>
            <w:r>
              <w:t>запроса</w:t>
            </w:r>
            <w:r>
              <w:rPr>
                <w:spacing w:val="17"/>
              </w:rPr>
              <w:t xml:space="preserve"> </w:t>
            </w:r>
            <w:r>
              <w:t>котировок</w:t>
            </w:r>
            <w:r>
              <w:rPr>
                <w:spacing w:val="34"/>
              </w:rPr>
              <w:t xml:space="preserve"> </w:t>
            </w:r>
            <w:r>
              <w:t>в</w:t>
            </w:r>
            <w:r>
              <w:rPr>
                <w:spacing w:val="57"/>
              </w:rPr>
              <w:t xml:space="preserve"> </w:t>
            </w:r>
            <w:r>
              <w:t>электронной</w:t>
            </w:r>
            <w:r>
              <w:rPr>
                <w:spacing w:val="35"/>
              </w:rPr>
              <w:t xml:space="preserve"> </w:t>
            </w:r>
            <w:r>
              <w:t>форме</w:t>
            </w:r>
            <w:r>
              <w:rPr>
                <w:spacing w:val="11"/>
              </w:rPr>
              <w:t xml:space="preserve"> </w:t>
            </w:r>
            <w:r>
              <w:t>выписку</w:t>
            </w:r>
            <w:r>
              <w:rPr>
                <w:spacing w:val="27"/>
              </w:rPr>
              <w:t xml:space="preserve"> </w:t>
            </w:r>
            <w:r>
              <w:t>из</w:t>
            </w:r>
            <w:r>
              <w:rPr>
                <w:spacing w:val="3"/>
              </w:rPr>
              <w:t xml:space="preserve"> </w:t>
            </w:r>
            <w:r>
              <w:t>Единого государственного</w:t>
            </w:r>
            <w:r>
              <w:rPr>
                <w:spacing w:val="7"/>
              </w:rPr>
              <w:t xml:space="preserve"> </w:t>
            </w:r>
            <w:r>
              <w:t>реестра</w:t>
            </w:r>
            <w:r>
              <w:rPr>
                <w:spacing w:val="58"/>
              </w:rPr>
              <w:t xml:space="preserve"> </w:t>
            </w:r>
            <w:r>
              <w:t>индивидуальных</w:t>
            </w:r>
            <w:r>
              <w:rPr>
                <w:spacing w:val="23"/>
              </w:rPr>
              <w:t xml:space="preserve"> </w:t>
            </w:r>
            <w:r>
              <w:t>предпринимателей</w:t>
            </w:r>
            <w:r>
              <w:rPr>
                <w:spacing w:val="18"/>
              </w:rPr>
              <w:t xml:space="preserve"> </w:t>
            </w:r>
            <w:r>
              <w:t>(для индивидуального</w:t>
            </w:r>
            <w:r>
              <w:rPr>
                <w:spacing w:val="30"/>
              </w:rPr>
              <w:t xml:space="preserve"> </w:t>
            </w:r>
            <w:r>
              <w:t>предпринимателя),</w:t>
            </w:r>
            <w:r>
              <w:rPr>
                <w:spacing w:val="25"/>
              </w:rPr>
              <w:t xml:space="preserve"> </w:t>
            </w:r>
            <w:r>
              <w:t>копии</w:t>
            </w:r>
            <w:r>
              <w:rPr>
                <w:spacing w:val="48"/>
              </w:rPr>
              <w:t xml:space="preserve"> </w:t>
            </w:r>
            <w:r>
              <w:t>документов,</w:t>
            </w:r>
            <w:r>
              <w:rPr>
                <w:spacing w:val="59"/>
              </w:rPr>
              <w:t xml:space="preserve"> </w:t>
            </w:r>
            <w:r>
              <w:t>удостоверяющих личность</w:t>
            </w:r>
            <w:r>
              <w:rPr>
                <w:spacing w:val="21"/>
              </w:rPr>
              <w:t xml:space="preserve"> </w:t>
            </w:r>
            <w:r>
              <w:t>(для</w:t>
            </w:r>
            <w:r>
              <w:rPr>
                <w:spacing w:val="1"/>
              </w:rPr>
              <w:t xml:space="preserve"> </w:t>
            </w:r>
            <w:r>
              <w:t>иного</w:t>
            </w:r>
            <w:r>
              <w:rPr>
                <w:spacing w:val="30"/>
              </w:rPr>
              <w:t xml:space="preserve"> </w:t>
            </w:r>
            <w:r>
              <w:t>физического</w:t>
            </w:r>
            <w:r>
              <w:rPr>
                <w:spacing w:val="5"/>
              </w:rPr>
              <w:t xml:space="preserve"> </w:t>
            </w:r>
            <w:r>
              <w:t>лица),</w:t>
            </w:r>
            <w:r>
              <w:rPr>
                <w:spacing w:val="48"/>
              </w:rPr>
              <w:t xml:space="preserve"> </w:t>
            </w:r>
            <w:r>
              <w:t>надлежащим</w:t>
            </w:r>
            <w:r>
              <w:rPr>
                <w:spacing w:val="27"/>
              </w:rPr>
              <w:t xml:space="preserve"> </w:t>
            </w:r>
            <w:r>
              <w:t>образом</w:t>
            </w:r>
            <w:r>
              <w:rPr>
                <w:spacing w:val="8"/>
              </w:rPr>
              <w:t xml:space="preserve"> </w:t>
            </w:r>
            <w:r>
              <w:t>заверенный</w:t>
            </w:r>
            <w:r>
              <w:rPr>
                <w:spacing w:val="23"/>
                <w:w w:val="99"/>
              </w:rPr>
              <w:t xml:space="preserve"> </w:t>
            </w:r>
            <w:r>
              <w:t>перевод</w:t>
            </w:r>
            <w:r>
              <w:rPr>
                <w:spacing w:val="29"/>
              </w:rPr>
              <w:t xml:space="preserve"> </w:t>
            </w:r>
            <w:r>
              <w:t>на</w:t>
            </w:r>
            <w:r>
              <w:rPr>
                <w:spacing w:val="16"/>
              </w:rPr>
              <w:t xml:space="preserve"> </w:t>
            </w:r>
            <w:r>
              <w:t>русский</w:t>
            </w:r>
            <w:r>
              <w:rPr>
                <w:spacing w:val="44"/>
              </w:rPr>
              <w:t xml:space="preserve"> </w:t>
            </w:r>
            <w:r>
              <w:t>язык</w:t>
            </w:r>
            <w:r>
              <w:rPr>
                <w:spacing w:val="11"/>
              </w:rPr>
              <w:t xml:space="preserve"> </w:t>
            </w:r>
            <w:r>
              <w:t>документов</w:t>
            </w:r>
            <w:r>
              <w:rPr>
                <w:spacing w:val="46"/>
              </w:rPr>
              <w:t xml:space="preserve"> </w:t>
            </w:r>
            <w:r>
              <w:t>о</w:t>
            </w:r>
            <w:r>
              <w:rPr>
                <w:spacing w:val="8"/>
              </w:rPr>
              <w:t xml:space="preserve"> </w:t>
            </w:r>
            <w:r>
              <w:t>государственной</w:t>
            </w:r>
            <w:r>
              <w:rPr>
                <w:spacing w:val="57"/>
              </w:rPr>
              <w:t xml:space="preserve"> </w:t>
            </w:r>
            <w:r>
              <w:t>регистрации</w:t>
            </w:r>
            <w:r>
              <w:rPr>
                <w:w w:val="99"/>
              </w:rPr>
              <w:t xml:space="preserve"> </w:t>
            </w:r>
            <w:r>
              <w:t>юридического</w:t>
            </w:r>
            <w:r>
              <w:rPr>
                <w:spacing w:val="35"/>
              </w:rPr>
              <w:t xml:space="preserve"> </w:t>
            </w:r>
            <w:r>
              <w:t>лица</w:t>
            </w:r>
            <w:r>
              <w:rPr>
                <w:spacing w:val="6"/>
              </w:rPr>
              <w:t xml:space="preserve"> </w:t>
            </w:r>
            <w:r>
              <w:t>или</w:t>
            </w:r>
            <w:r>
              <w:rPr>
                <w:spacing w:val="12"/>
              </w:rPr>
              <w:t xml:space="preserve"> </w:t>
            </w:r>
            <w:r>
              <w:t>государственной</w:t>
            </w:r>
            <w:r>
              <w:rPr>
                <w:spacing w:val="28"/>
              </w:rPr>
              <w:t xml:space="preserve"> </w:t>
            </w:r>
            <w:r>
              <w:t>регистрации</w:t>
            </w:r>
            <w:r>
              <w:rPr>
                <w:spacing w:val="32"/>
              </w:rPr>
              <w:t xml:space="preserve"> </w:t>
            </w:r>
            <w:r>
              <w:lastRenderedPageBreak/>
              <w:t>физического</w:t>
            </w:r>
            <w:r>
              <w:rPr>
                <w:spacing w:val="16"/>
              </w:rPr>
              <w:t xml:space="preserve"> </w:t>
            </w:r>
            <w:r>
              <w:t>лица</w:t>
            </w:r>
            <w:r>
              <w:rPr>
                <w:spacing w:val="55"/>
              </w:rPr>
              <w:t xml:space="preserve"> </w:t>
            </w:r>
            <w:r>
              <w:t>в</w:t>
            </w:r>
            <w:r>
              <w:rPr>
                <w:spacing w:val="22"/>
              </w:rPr>
              <w:t xml:space="preserve"> </w:t>
            </w:r>
            <w:r>
              <w:t>качестве</w:t>
            </w:r>
            <w:r>
              <w:rPr>
                <w:spacing w:val="7"/>
              </w:rPr>
              <w:t xml:space="preserve"> </w:t>
            </w:r>
            <w:r>
              <w:t>индивидуального</w:t>
            </w:r>
            <w:r>
              <w:rPr>
                <w:spacing w:val="17"/>
              </w:rPr>
              <w:t xml:space="preserve"> </w:t>
            </w:r>
            <w:r>
              <w:t>предпринимателя</w:t>
            </w:r>
            <w:r>
              <w:rPr>
                <w:spacing w:val="27"/>
              </w:rPr>
              <w:t xml:space="preserve"> </w:t>
            </w:r>
            <w:r>
              <w:t>в</w:t>
            </w:r>
            <w:r>
              <w:rPr>
                <w:spacing w:val="41"/>
              </w:rPr>
              <w:t xml:space="preserve"> </w:t>
            </w:r>
            <w:r>
              <w:t>соответствии с</w:t>
            </w:r>
            <w:r>
              <w:rPr>
                <w:w w:val="109"/>
              </w:rPr>
              <w:t xml:space="preserve"> </w:t>
            </w:r>
            <w:r>
              <w:t>законодательством</w:t>
            </w:r>
            <w:r>
              <w:rPr>
                <w:spacing w:val="59"/>
              </w:rPr>
              <w:t xml:space="preserve"> </w:t>
            </w:r>
            <w:r>
              <w:t>соответствующего</w:t>
            </w:r>
            <w:r>
              <w:rPr>
                <w:spacing w:val="17"/>
              </w:rPr>
              <w:t xml:space="preserve"> </w:t>
            </w:r>
            <w:r>
              <w:t>государства</w:t>
            </w:r>
            <w:r>
              <w:rPr>
                <w:spacing w:val="63"/>
              </w:rPr>
              <w:t xml:space="preserve"> </w:t>
            </w:r>
            <w:r>
              <w:t>(для</w:t>
            </w:r>
            <w:r>
              <w:rPr>
                <w:spacing w:val="43"/>
              </w:rPr>
              <w:t xml:space="preserve"> </w:t>
            </w:r>
            <w:r>
              <w:t>иностранного  лица),</w:t>
            </w:r>
            <w:r>
              <w:rPr>
                <w:spacing w:val="24"/>
              </w:rPr>
              <w:t xml:space="preserve"> </w:t>
            </w:r>
            <w:r>
              <w:t>полученные</w:t>
            </w:r>
            <w:r>
              <w:rPr>
                <w:spacing w:val="23"/>
              </w:rPr>
              <w:t xml:space="preserve"> </w:t>
            </w:r>
            <w:r>
              <w:t>не</w:t>
            </w:r>
            <w:r>
              <w:rPr>
                <w:spacing w:val="63"/>
              </w:rPr>
              <w:t xml:space="preserve"> </w:t>
            </w:r>
            <w:r>
              <w:t>ранее</w:t>
            </w:r>
            <w:r>
              <w:rPr>
                <w:spacing w:val="20"/>
              </w:rPr>
              <w:t xml:space="preserve"> </w:t>
            </w:r>
            <w:r>
              <w:t>чем</w:t>
            </w:r>
            <w:r>
              <w:rPr>
                <w:spacing w:val="13"/>
              </w:rPr>
              <w:t xml:space="preserve"> </w:t>
            </w:r>
            <w:r>
              <w:t>за</w:t>
            </w:r>
            <w:r>
              <w:rPr>
                <w:spacing w:val="9"/>
              </w:rPr>
              <w:t xml:space="preserve"> </w:t>
            </w:r>
            <w:r>
              <w:t>6 месяцев</w:t>
            </w:r>
            <w:r>
              <w:rPr>
                <w:spacing w:val="2"/>
              </w:rPr>
              <w:t xml:space="preserve"> </w:t>
            </w:r>
            <w:r>
              <w:t>до</w:t>
            </w:r>
            <w:r>
              <w:rPr>
                <w:spacing w:val="7"/>
              </w:rPr>
              <w:t xml:space="preserve"> </w:t>
            </w:r>
            <w:r>
              <w:t>дня</w:t>
            </w:r>
            <w:r>
              <w:rPr>
                <w:spacing w:val="7"/>
              </w:rPr>
              <w:t xml:space="preserve"> </w:t>
            </w:r>
            <w:r>
              <w:t>размещения</w:t>
            </w:r>
            <w:r>
              <w:rPr>
                <w:spacing w:val="39"/>
              </w:rPr>
              <w:t xml:space="preserve"> </w:t>
            </w:r>
            <w:r>
              <w:t>в</w:t>
            </w:r>
            <w:r>
              <w:rPr>
                <w:spacing w:val="2"/>
              </w:rPr>
              <w:t xml:space="preserve"> </w:t>
            </w:r>
            <w:r>
              <w:t>Единой</w:t>
            </w:r>
            <w:r>
              <w:rPr>
                <w:w w:val="99"/>
              </w:rPr>
              <w:t xml:space="preserve"> </w:t>
            </w:r>
            <w:r>
              <w:t>информационной системе</w:t>
            </w:r>
            <w:r>
              <w:rPr>
                <w:spacing w:val="52"/>
              </w:rPr>
              <w:t xml:space="preserve"> </w:t>
            </w:r>
            <w:r>
              <w:t>извещения</w:t>
            </w:r>
            <w:r>
              <w:rPr>
                <w:spacing w:val="1"/>
              </w:rPr>
              <w:t xml:space="preserve"> </w:t>
            </w:r>
            <w:r>
              <w:t>о</w:t>
            </w:r>
            <w:r>
              <w:rPr>
                <w:spacing w:val="34"/>
              </w:rPr>
              <w:t xml:space="preserve"> </w:t>
            </w:r>
            <w:r>
              <w:t>проведении</w:t>
            </w:r>
            <w:r>
              <w:rPr>
                <w:spacing w:val="52"/>
              </w:rPr>
              <w:t xml:space="preserve"> </w:t>
            </w:r>
            <w:r>
              <w:t>запроса</w:t>
            </w:r>
            <w:r>
              <w:rPr>
                <w:spacing w:val="54"/>
              </w:rPr>
              <w:t xml:space="preserve"> </w:t>
            </w:r>
            <w:r>
              <w:t>котировок</w:t>
            </w:r>
            <w:r>
              <w:rPr>
                <w:spacing w:val="58"/>
              </w:rPr>
              <w:t xml:space="preserve"> </w:t>
            </w:r>
            <w:r>
              <w:t>в электронной</w:t>
            </w:r>
            <w:r>
              <w:rPr>
                <w:spacing w:val="62"/>
              </w:rPr>
              <w:t xml:space="preserve"> </w:t>
            </w:r>
            <w:r>
              <w:t>форме;</w:t>
            </w:r>
          </w:p>
          <w:p w14:paraId="4EF3C23A" w14:textId="77777777" w:rsidR="00E458A8" w:rsidRDefault="00E458A8" w:rsidP="00E458A8">
            <w:pPr>
              <w:pStyle w:val="af7"/>
              <w:tabs>
                <w:tab w:val="left" w:pos="6775"/>
              </w:tabs>
              <w:spacing w:before="66" w:line="276" w:lineRule="auto"/>
              <w:ind w:right="34" w:firstLine="646"/>
            </w:pPr>
            <w:r>
              <w:t>документы,</w:t>
            </w:r>
            <w:r>
              <w:rPr>
                <w:spacing w:val="64"/>
              </w:rPr>
              <w:t xml:space="preserve"> </w:t>
            </w:r>
            <w:r>
              <w:t>подтверждающие</w:t>
            </w:r>
            <w:r>
              <w:rPr>
                <w:spacing w:val="17"/>
              </w:rPr>
              <w:t xml:space="preserve"> </w:t>
            </w:r>
            <w:r>
              <w:t>полномочия</w:t>
            </w:r>
            <w:r>
              <w:rPr>
                <w:spacing w:val="56"/>
              </w:rPr>
              <w:t xml:space="preserve"> </w:t>
            </w:r>
            <w:r>
              <w:t>лица</w:t>
            </w:r>
            <w:r>
              <w:rPr>
                <w:spacing w:val="50"/>
              </w:rPr>
              <w:t xml:space="preserve"> </w:t>
            </w:r>
            <w:r>
              <w:t>на</w:t>
            </w:r>
            <w:r>
              <w:rPr>
                <w:spacing w:val="34"/>
              </w:rPr>
              <w:t xml:space="preserve"> </w:t>
            </w:r>
            <w:r>
              <w:t>осуществление действий</w:t>
            </w:r>
            <w:r>
              <w:rPr>
                <w:spacing w:val="52"/>
              </w:rPr>
              <w:t xml:space="preserve"> </w:t>
            </w:r>
            <w:r>
              <w:t>от</w:t>
            </w:r>
            <w:r>
              <w:rPr>
                <w:spacing w:val="20"/>
              </w:rPr>
              <w:t xml:space="preserve"> </w:t>
            </w:r>
            <w:r>
              <w:t>имени</w:t>
            </w:r>
            <w:r>
              <w:rPr>
                <w:spacing w:val="30"/>
              </w:rPr>
              <w:t xml:space="preserve"> </w:t>
            </w:r>
            <w:r>
              <w:t>участника</w:t>
            </w:r>
            <w:r>
              <w:rPr>
                <w:spacing w:val="33"/>
              </w:rPr>
              <w:t xml:space="preserve"> </w:t>
            </w:r>
            <w:r>
              <w:t>запроса</w:t>
            </w:r>
            <w:r>
              <w:rPr>
                <w:spacing w:val="35"/>
              </w:rPr>
              <w:t xml:space="preserve"> </w:t>
            </w:r>
            <w:r>
              <w:t>котировок</w:t>
            </w:r>
            <w:r>
              <w:rPr>
                <w:spacing w:val="42"/>
              </w:rPr>
              <w:t xml:space="preserve"> </w:t>
            </w:r>
            <w:r>
              <w:t>в</w:t>
            </w:r>
            <w:r>
              <w:rPr>
                <w:spacing w:val="14"/>
              </w:rPr>
              <w:t xml:space="preserve"> </w:t>
            </w:r>
            <w:r>
              <w:t>электронной</w:t>
            </w:r>
            <w:r>
              <w:rPr>
                <w:spacing w:val="51"/>
              </w:rPr>
              <w:t xml:space="preserve"> </w:t>
            </w:r>
            <w:r>
              <w:t>форме</w:t>
            </w:r>
            <w:r>
              <w:rPr>
                <w:spacing w:val="26"/>
              </w:rPr>
              <w:t xml:space="preserve"> </w:t>
            </w:r>
            <w:r>
              <w:t>-</w:t>
            </w:r>
            <w:r>
              <w:rPr>
                <w:spacing w:val="21"/>
                <w:w w:val="123"/>
              </w:rPr>
              <w:t xml:space="preserve"> </w:t>
            </w:r>
            <w:r>
              <w:t>юридического</w:t>
            </w:r>
            <w:r>
              <w:rPr>
                <w:spacing w:val="43"/>
              </w:rPr>
              <w:t xml:space="preserve"> </w:t>
            </w:r>
            <w:r>
              <w:t>лица</w:t>
            </w:r>
            <w:r>
              <w:rPr>
                <w:spacing w:val="33"/>
              </w:rPr>
              <w:t xml:space="preserve"> </w:t>
            </w:r>
            <w:r>
              <w:t>(копия</w:t>
            </w:r>
            <w:r>
              <w:rPr>
                <w:spacing w:val="14"/>
              </w:rPr>
              <w:t xml:space="preserve"> </w:t>
            </w:r>
            <w:r>
              <w:t>решения</w:t>
            </w:r>
            <w:r>
              <w:rPr>
                <w:spacing w:val="30"/>
              </w:rPr>
              <w:t xml:space="preserve"> </w:t>
            </w:r>
            <w:r>
              <w:t>о</w:t>
            </w:r>
            <w:r>
              <w:rPr>
                <w:spacing w:val="4"/>
              </w:rPr>
              <w:t xml:space="preserve"> </w:t>
            </w:r>
            <w:r>
              <w:t>назначении</w:t>
            </w:r>
            <w:r>
              <w:rPr>
                <w:spacing w:val="26"/>
              </w:rPr>
              <w:t xml:space="preserve"> </w:t>
            </w:r>
            <w:r>
              <w:t>или</w:t>
            </w:r>
            <w:r>
              <w:rPr>
                <w:spacing w:val="26"/>
              </w:rPr>
              <w:t xml:space="preserve"> </w:t>
            </w:r>
            <w:r>
              <w:t>об</w:t>
            </w:r>
            <w:r>
              <w:rPr>
                <w:spacing w:val="26"/>
              </w:rPr>
              <w:t xml:space="preserve"> </w:t>
            </w:r>
            <w:r>
              <w:t>избрании</w:t>
            </w:r>
            <w:r>
              <w:rPr>
                <w:spacing w:val="37"/>
              </w:rPr>
              <w:t xml:space="preserve"> </w:t>
            </w:r>
            <w:r>
              <w:t>и</w:t>
            </w:r>
            <w:r>
              <w:rPr>
                <w:spacing w:val="14"/>
              </w:rPr>
              <w:t xml:space="preserve"> </w:t>
            </w:r>
            <w:r>
              <w:t>приказа о</w:t>
            </w:r>
            <w:r>
              <w:rPr>
                <w:spacing w:val="-11"/>
              </w:rPr>
              <w:t xml:space="preserve"> </w:t>
            </w:r>
            <w:r>
              <w:t>назначении</w:t>
            </w:r>
            <w:r>
              <w:rPr>
                <w:spacing w:val="31"/>
              </w:rPr>
              <w:t xml:space="preserve"> </w:t>
            </w:r>
            <w:r>
              <w:t>физического</w:t>
            </w:r>
            <w:r>
              <w:rPr>
                <w:spacing w:val="16"/>
              </w:rPr>
              <w:t xml:space="preserve"> </w:t>
            </w:r>
            <w:r>
              <w:t>лица</w:t>
            </w:r>
            <w:r>
              <w:rPr>
                <w:spacing w:val="9"/>
              </w:rPr>
              <w:t xml:space="preserve"> </w:t>
            </w:r>
            <w:r>
              <w:t>на</w:t>
            </w:r>
            <w:r>
              <w:rPr>
                <w:spacing w:val="-16"/>
              </w:rPr>
              <w:t xml:space="preserve"> </w:t>
            </w:r>
            <w:r>
              <w:t>должность,</w:t>
            </w:r>
            <w:r>
              <w:rPr>
                <w:spacing w:val="18"/>
              </w:rPr>
              <w:t xml:space="preserve"> </w:t>
            </w:r>
            <w:r>
              <w:t>в</w:t>
            </w:r>
            <w:r>
              <w:rPr>
                <w:spacing w:val="-8"/>
              </w:rPr>
              <w:t xml:space="preserve"> </w:t>
            </w:r>
            <w:r>
              <w:t>соответствии</w:t>
            </w:r>
            <w:r>
              <w:rPr>
                <w:spacing w:val="26"/>
              </w:rPr>
              <w:t xml:space="preserve"> </w:t>
            </w:r>
            <w:r>
              <w:t>с</w:t>
            </w:r>
            <w:r>
              <w:rPr>
                <w:spacing w:val="-12"/>
              </w:rPr>
              <w:t xml:space="preserve"> </w:t>
            </w:r>
            <w:r>
              <w:t>которым</w:t>
            </w:r>
            <w:r>
              <w:rPr>
                <w:spacing w:val="1"/>
              </w:rPr>
              <w:t xml:space="preserve"> </w:t>
            </w:r>
            <w:r>
              <w:t>такое физическое</w:t>
            </w:r>
            <w:r>
              <w:rPr>
                <w:spacing w:val="63"/>
              </w:rPr>
              <w:t xml:space="preserve"> </w:t>
            </w:r>
            <w:r>
              <w:t>лицо</w:t>
            </w:r>
            <w:r>
              <w:rPr>
                <w:spacing w:val="62"/>
              </w:rPr>
              <w:t xml:space="preserve"> </w:t>
            </w:r>
            <w:r>
              <w:t>обладает</w:t>
            </w:r>
            <w:r>
              <w:rPr>
                <w:spacing w:val="57"/>
              </w:rPr>
              <w:t xml:space="preserve"> </w:t>
            </w:r>
            <w:r>
              <w:t>правом</w:t>
            </w:r>
            <w:r>
              <w:rPr>
                <w:spacing w:val="49"/>
              </w:rPr>
              <w:t xml:space="preserve"> </w:t>
            </w:r>
            <w:r>
              <w:t>действовать</w:t>
            </w:r>
            <w:r>
              <w:rPr>
                <w:spacing w:val="62"/>
              </w:rPr>
              <w:t xml:space="preserve"> </w:t>
            </w:r>
            <w:r>
              <w:t>от</w:t>
            </w:r>
            <w:r>
              <w:rPr>
                <w:spacing w:val="34"/>
              </w:rPr>
              <w:t xml:space="preserve"> </w:t>
            </w:r>
            <w:r>
              <w:t>имени</w:t>
            </w:r>
            <w:r>
              <w:rPr>
                <w:spacing w:val="50"/>
              </w:rPr>
              <w:t xml:space="preserve"> </w:t>
            </w:r>
            <w:r>
              <w:t>участника запроса</w:t>
            </w:r>
            <w:r>
              <w:rPr>
                <w:w w:val="99"/>
              </w:rPr>
              <w:t xml:space="preserve"> </w:t>
            </w:r>
            <w:r>
              <w:t>котировок</w:t>
            </w:r>
            <w:r>
              <w:rPr>
                <w:spacing w:val="34"/>
              </w:rPr>
              <w:t xml:space="preserve"> </w:t>
            </w:r>
            <w:r>
              <w:t>без</w:t>
            </w:r>
            <w:r>
              <w:rPr>
                <w:spacing w:val="3"/>
              </w:rPr>
              <w:t xml:space="preserve"> </w:t>
            </w:r>
            <w:r>
              <w:t>доверенности</w:t>
            </w:r>
            <w:r>
              <w:rPr>
                <w:spacing w:val="47"/>
              </w:rPr>
              <w:t xml:space="preserve"> </w:t>
            </w:r>
            <w:r>
              <w:t>(руководитель).</w:t>
            </w:r>
            <w:r>
              <w:rPr>
                <w:spacing w:val="38"/>
              </w:rPr>
              <w:t xml:space="preserve"> </w:t>
            </w:r>
            <w:r>
              <w:t>В</w:t>
            </w:r>
            <w:r>
              <w:rPr>
                <w:spacing w:val="12"/>
              </w:rPr>
              <w:t xml:space="preserve"> </w:t>
            </w:r>
            <w:r>
              <w:t>случае</w:t>
            </w:r>
            <w:r>
              <w:rPr>
                <w:spacing w:val="4"/>
              </w:rPr>
              <w:t xml:space="preserve"> </w:t>
            </w:r>
            <w:r>
              <w:t>если</w:t>
            </w:r>
            <w:r>
              <w:rPr>
                <w:spacing w:val="14"/>
              </w:rPr>
              <w:t xml:space="preserve"> </w:t>
            </w:r>
            <w:r>
              <w:t xml:space="preserve">от </w:t>
            </w:r>
            <w:r>
              <w:rPr>
                <w:spacing w:val="7"/>
              </w:rPr>
              <w:t xml:space="preserve"> </w:t>
            </w:r>
            <w:r>
              <w:t>имени</w:t>
            </w:r>
            <w:r>
              <w:rPr>
                <w:w w:val="99"/>
              </w:rPr>
              <w:t xml:space="preserve"> </w:t>
            </w:r>
            <w:r>
              <w:t>участника</w:t>
            </w:r>
            <w:r>
              <w:rPr>
                <w:spacing w:val="45"/>
              </w:rPr>
              <w:t xml:space="preserve"> </w:t>
            </w:r>
            <w:r>
              <w:t>запроса</w:t>
            </w:r>
            <w:r>
              <w:rPr>
                <w:spacing w:val="30"/>
              </w:rPr>
              <w:t xml:space="preserve"> </w:t>
            </w:r>
            <w:r>
              <w:t>котировок</w:t>
            </w:r>
            <w:r>
              <w:rPr>
                <w:spacing w:val="41"/>
              </w:rPr>
              <w:t xml:space="preserve"> </w:t>
            </w:r>
            <w:r>
              <w:t>в</w:t>
            </w:r>
            <w:r>
              <w:rPr>
                <w:spacing w:val="6"/>
              </w:rPr>
              <w:t xml:space="preserve"> </w:t>
            </w:r>
            <w:r>
              <w:t>электронной</w:t>
            </w:r>
            <w:r>
              <w:rPr>
                <w:spacing w:val="43"/>
              </w:rPr>
              <w:t xml:space="preserve"> </w:t>
            </w:r>
            <w:r>
              <w:t>форме</w:t>
            </w:r>
            <w:r>
              <w:rPr>
                <w:spacing w:val="12"/>
              </w:rPr>
              <w:t xml:space="preserve"> </w:t>
            </w:r>
            <w:r>
              <w:t>действует</w:t>
            </w:r>
            <w:r>
              <w:rPr>
                <w:spacing w:val="30"/>
              </w:rPr>
              <w:t xml:space="preserve"> </w:t>
            </w:r>
            <w:r>
              <w:t>иное</w:t>
            </w:r>
            <w:r>
              <w:rPr>
                <w:spacing w:val="24"/>
              </w:rPr>
              <w:t xml:space="preserve"> </w:t>
            </w:r>
            <w:r>
              <w:t>лицо,</w:t>
            </w:r>
            <w:r>
              <w:rPr>
                <w:w w:val="101"/>
              </w:rPr>
              <w:t xml:space="preserve"> </w:t>
            </w:r>
            <w:r>
              <w:t>заявка</w:t>
            </w:r>
            <w:r>
              <w:rPr>
                <w:spacing w:val="22"/>
              </w:rPr>
              <w:t xml:space="preserve"> </w:t>
            </w:r>
            <w:r>
              <w:t>на</w:t>
            </w:r>
            <w:r>
              <w:rPr>
                <w:spacing w:val="1"/>
              </w:rPr>
              <w:t xml:space="preserve"> </w:t>
            </w:r>
            <w:r>
              <w:t>участие</w:t>
            </w:r>
            <w:r>
              <w:rPr>
                <w:spacing w:val="23"/>
              </w:rPr>
              <w:t xml:space="preserve"> </w:t>
            </w:r>
            <w:r>
              <w:t>в</w:t>
            </w:r>
            <w:r>
              <w:rPr>
                <w:spacing w:val="3"/>
              </w:rPr>
              <w:t xml:space="preserve"> </w:t>
            </w:r>
            <w:r>
              <w:t>запросе</w:t>
            </w:r>
            <w:r>
              <w:rPr>
                <w:spacing w:val="22"/>
              </w:rPr>
              <w:t xml:space="preserve"> </w:t>
            </w:r>
            <w:r>
              <w:t>котировок</w:t>
            </w:r>
            <w:r>
              <w:rPr>
                <w:spacing w:val="17"/>
              </w:rPr>
              <w:t xml:space="preserve"> </w:t>
            </w:r>
            <w:r>
              <w:t>должна</w:t>
            </w:r>
            <w:r>
              <w:rPr>
                <w:spacing w:val="34"/>
              </w:rPr>
              <w:t xml:space="preserve"> </w:t>
            </w:r>
            <w:r>
              <w:t>содержать</w:t>
            </w:r>
            <w:r>
              <w:rPr>
                <w:spacing w:val="24"/>
              </w:rPr>
              <w:t xml:space="preserve"> </w:t>
            </w:r>
            <w:r>
              <w:t>также</w:t>
            </w:r>
            <w:r>
              <w:rPr>
                <w:spacing w:val="13"/>
              </w:rPr>
              <w:t xml:space="preserve"> </w:t>
            </w:r>
            <w:r>
              <w:t>доверенность на</w:t>
            </w:r>
            <w:r>
              <w:rPr>
                <w:spacing w:val="7"/>
              </w:rPr>
              <w:t xml:space="preserve"> </w:t>
            </w:r>
            <w:r>
              <w:t>осуществление</w:t>
            </w:r>
            <w:r>
              <w:rPr>
                <w:spacing w:val="30"/>
              </w:rPr>
              <w:t xml:space="preserve"> </w:t>
            </w:r>
            <w:r>
              <w:t>действий</w:t>
            </w:r>
            <w:r>
              <w:rPr>
                <w:spacing w:val="29"/>
              </w:rPr>
              <w:t xml:space="preserve"> </w:t>
            </w:r>
            <w:r>
              <w:t>от</w:t>
            </w:r>
            <w:r>
              <w:rPr>
                <w:spacing w:val="10"/>
              </w:rPr>
              <w:t xml:space="preserve"> </w:t>
            </w:r>
            <w:r>
              <w:t>имени</w:t>
            </w:r>
            <w:r>
              <w:rPr>
                <w:spacing w:val="18"/>
              </w:rPr>
              <w:t xml:space="preserve"> </w:t>
            </w:r>
            <w:r>
              <w:t>участника</w:t>
            </w:r>
            <w:r>
              <w:rPr>
                <w:spacing w:val="26"/>
              </w:rPr>
              <w:t xml:space="preserve"> </w:t>
            </w:r>
            <w:r>
              <w:t>запроса</w:t>
            </w:r>
            <w:r>
              <w:rPr>
                <w:spacing w:val="24"/>
              </w:rPr>
              <w:t xml:space="preserve"> </w:t>
            </w:r>
            <w:r>
              <w:t>котировок</w:t>
            </w:r>
            <w:r>
              <w:rPr>
                <w:spacing w:val="15"/>
              </w:rPr>
              <w:t xml:space="preserve"> </w:t>
            </w:r>
            <w:r>
              <w:t>в</w:t>
            </w:r>
            <w:r>
              <w:rPr>
                <w:w w:val="106"/>
              </w:rPr>
              <w:t xml:space="preserve"> </w:t>
            </w:r>
            <w:r>
              <w:t>электронной</w:t>
            </w:r>
            <w:r>
              <w:rPr>
                <w:spacing w:val="58"/>
              </w:rPr>
              <w:t xml:space="preserve"> </w:t>
            </w:r>
            <w:r>
              <w:t>форме,</w:t>
            </w:r>
            <w:r>
              <w:rPr>
                <w:spacing w:val="38"/>
              </w:rPr>
              <w:t xml:space="preserve"> </w:t>
            </w:r>
            <w:r>
              <w:t>заверенную</w:t>
            </w:r>
            <w:r>
              <w:rPr>
                <w:spacing w:val="43"/>
              </w:rPr>
              <w:t xml:space="preserve"> </w:t>
            </w:r>
            <w:r>
              <w:t>печатью</w:t>
            </w:r>
            <w:r>
              <w:rPr>
                <w:spacing w:val="31"/>
              </w:rPr>
              <w:t xml:space="preserve"> </w:t>
            </w:r>
            <w:r>
              <w:t>участника</w:t>
            </w:r>
            <w:r>
              <w:rPr>
                <w:spacing w:val="46"/>
              </w:rPr>
              <w:t xml:space="preserve"> </w:t>
            </w:r>
            <w:r>
              <w:t>запроса</w:t>
            </w:r>
            <w:r>
              <w:rPr>
                <w:spacing w:val="38"/>
              </w:rPr>
              <w:t xml:space="preserve"> </w:t>
            </w:r>
            <w:r>
              <w:t>котировок</w:t>
            </w:r>
            <w:r>
              <w:rPr>
                <w:spacing w:val="40"/>
              </w:rPr>
              <w:t xml:space="preserve"> </w:t>
            </w:r>
            <w:r>
              <w:t>в</w:t>
            </w:r>
            <w:r>
              <w:rPr>
                <w:w w:val="106"/>
              </w:rPr>
              <w:t xml:space="preserve"> </w:t>
            </w:r>
            <w:r>
              <w:t>электронной</w:t>
            </w:r>
            <w:r>
              <w:rPr>
                <w:spacing w:val="2"/>
              </w:rPr>
              <w:t xml:space="preserve"> </w:t>
            </w:r>
            <w:r>
              <w:t>форме</w:t>
            </w:r>
            <w:r>
              <w:rPr>
                <w:spacing w:val="34"/>
              </w:rPr>
              <w:t xml:space="preserve"> </w:t>
            </w:r>
            <w:r>
              <w:t>(при</w:t>
            </w:r>
            <w:r>
              <w:rPr>
                <w:spacing w:val="23"/>
              </w:rPr>
              <w:t xml:space="preserve"> </w:t>
            </w:r>
            <w:r>
              <w:t>наличии)</w:t>
            </w:r>
            <w:r>
              <w:rPr>
                <w:spacing w:val="44"/>
              </w:rPr>
              <w:t xml:space="preserve"> </w:t>
            </w:r>
            <w:r>
              <w:t>и</w:t>
            </w:r>
            <w:r>
              <w:rPr>
                <w:spacing w:val="28"/>
              </w:rPr>
              <w:t xml:space="preserve"> </w:t>
            </w:r>
            <w:r>
              <w:t>подписанную</w:t>
            </w:r>
            <w:r>
              <w:rPr>
                <w:spacing w:val="46"/>
              </w:rPr>
              <w:t xml:space="preserve"> </w:t>
            </w:r>
            <w:r>
              <w:t>руководителем</w:t>
            </w:r>
            <w:r>
              <w:rPr>
                <w:spacing w:val="57"/>
              </w:rPr>
              <w:t xml:space="preserve"> </w:t>
            </w:r>
            <w:r>
              <w:t>участника запроса</w:t>
            </w:r>
            <w:r>
              <w:rPr>
                <w:spacing w:val="26"/>
              </w:rPr>
              <w:t xml:space="preserve"> </w:t>
            </w:r>
            <w:r>
              <w:t>котировок</w:t>
            </w:r>
            <w:r>
              <w:rPr>
                <w:spacing w:val="40"/>
              </w:rPr>
              <w:t xml:space="preserve"> </w:t>
            </w:r>
            <w:r>
              <w:t>в</w:t>
            </w:r>
            <w:r>
              <w:rPr>
                <w:spacing w:val="62"/>
              </w:rPr>
              <w:t xml:space="preserve"> </w:t>
            </w:r>
            <w:r>
              <w:rPr>
                <w:spacing w:val="1"/>
              </w:rPr>
              <w:t>электронной</w:t>
            </w:r>
            <w:r>
              <w:rPr>
                <w:spacing w:val="36"/>
              </w:rPr>
              <w:t xml:space="preserve"> </w:t>
            </w:r>
            <w:r>
              <w:t>форме</w:t>
            </w:r>
            <w:r>
              <w:rPr>
                <w:spacing w:val="19"/>
              </w:rPr>
              <w:t xml:space="preserve"> </w:t>
            </w:r>
            <w:r>
              <w:t>(для</w:t>
            </w:r>
            <w:r>
              <w:rPr>
                <w:spacing w:val="18"/>
              </w:rPr>
              <w:t xml:space="preserve"> </w:t>
            </w:r>
            <w:r>
              <w:t>юридических</w:t>
            </w:r>
            <w:r>
              <w:rPr>
                <w:spacing w:val="37"/>
              </w:rPr>
              <w:t xml:space="preserve"> </w:t>
            </w:r>
            <w:r>
              <w:t>лиц)</w:t>
            </w:r>
            <w:r>
              <w:rPr>
                <w:spacing w:val="24"/>
              </w:rPr>
              <w:t xml:space="preserve"> </w:t>
            </w:r>
            <w:r>
              <w:t>или</w:t>
            </w:r>
            <w:r>
              <w:rPr>
                <w:spacing w:val="29"/>
              </w:rPr>
              <w:t xml:space="preserve"> </w:t>
            </w:r>
            <w:r>
              <w:t>уполномоченным</w:t>
            </w:r>
            <w:r>
              <w:rPr>
                <w:spacing w:val="39"/>
              </w:rPr>
              <w:t xml:space="preserve"> </w:t>
            </w:r>
            <w:r>
              <w:t>этим</w:t>
            </w:r>
            <w:r>
              <w:rPr>
                <w:spacing w:val="61"/>
              </w:rPr>
              <w:t xml:space="preserve"> </w:t>
            </w:r>
            <w:r>
              <w:t>руководителем</w:t>
            </w:r>
            <w:r>
              <w:rPr>
                <w:spacing w:val="27"/>
              </w:rPr>
              <w:t xml:space="preserve"> </w:t>
            </w:r>
            <w:r>
              <w:t>лиц</w:t>
            </w:r>
            <w:r>
              <w:rPr>
                <w:spacing w:val="1"/>
              </w:rPr>
              <w:t>ом.</w:t>
            </w:r>
            <w:r>
              <w:rPr>
                <w:spacing w:val="50"/>
              </w:rPr>
              <w:t xml:space="preserve"> </w:t>
            </w:r>
            <w:r>
              <w:t>В</w:t>
            </w:r>
            <w:r>
              <w:rPr>
                <w:spacing w:val="55"/>
              </w:rPr>
              <w:t xml:space="preserve"> </w:t>
            </w:r>
            <w:r>
              <w:t>случае</w:t>
            </w:r>
            <w:r>
              <w:rPr>
                <w:spacing w:val="61"/>
              </w:rPr>
              <w:t xml:space="preserve"> </w:t>
            </w:r>
            <w:r>
              <w:t>если</w:t>
            </w:r>
            <w:r>
              <w:rPr>
                <w:spacing w:val="45"/>
              </w:rPr>
              <w:t xml:space="preserve"> </w:t>
            </w:r>
            <w:r>
              <w:t>указанная</w:t>
            </w:r>
            <w:r>
              <w:rPr>
                <w:spacing w:val="21"/>
                <w:w w:val="99"/>
              </w:rPr>
              <w:t xml:space="preserve"> </w:t>
            </w:r>
            <w:r>
              <w:t>доверенность</w:t>
            </w:r>
            <w:r>
              <w:rPr>
                <w:spacing w:val="8"/>
              </w:rPr>
              <w:t xml:space="preserve"> </w:t>
            </w:r>
            <w:r>
              <w:t>подписана</w:t>
            </w:r>
            <w:r>
              <w:rPr>
                <w:spacing w:val="59"/>
              </w:rPr>
              <w:t xml:space="preserve"> </w:t>
            </w:r>
            <w:r>
              <w:t>лицом,</w:t>
            </w:r>
            <w:r>
              <w:rPr>
                <w:spacing w:val="48"/>
              </w:rPr>
              <w:t xml:space="preserve"> </w:t>
            </w:r>
            <w:r>
              <w:t>уполномоченным</w:t>
            </w:r>
            <w:r>
              <w:rPr>
                <w:spacing w:val="2"/>
              </w:rPr>
              <w:t xml:space="preserve"> </w:t>
            </w:r>
            <w:r>
              <w:t>руководителем</w:t>
            </w:r>
            <w:r>
              <w:rPr>
                <w:spacing w:val="2"/>
              </w:rPr>
              <w:t xml:space="preserve"> </w:t>
            </w:r>
            <w:r>
              <w:t>участника запроса</w:t>
            </w:r>
            <w:r>
              <w:rPr>
                <w:spacing w:val="3"/>
              </w:rPr>
              <w:t xml:space="preserve"> </w:t>
            </w:r>
            <w:r>
              <w:t>котировок</w:t>
            </w:r>
            <w:r>
              <w:rPr>
                <w:spacing w:val="14"/>
              </w:rPr>
              <w:t xml:space="preserve"> </w:t>
            </w:r>
            <w:r>
              <w:t>в</w:t>
            </w:r>
            <w:r>
              <w:rPr>
                <w:spacing w:val="53"/>
              </w:rPr>
              <w:t xml:space="preserve"> </w:t>
            </w:r>
            <w:r>
              <w:t>электронной</w:t>
            </w:r>
            <w:r>
              <w:rPr>
                <w:spacing w:val="18"/>
              </w:rPr>
              <w:t xml:space="preserve"> </w:t>
            </w:r>
            <w:r>
              <w:t>форме,</w:t>
            </w:r>
            <w:r>
              <w:rPr>
                <w:spacing w:val="63"/>
              </w:rPr>
              <w:t xml:space="preserve"> </w:t>
            </w:r>
            <w:r>
              <w:t>заявка</w:t>
            </w:r>
            <w:r>
              <w:rPr>
                <w:spacing w:val="1"/>
              </w:rPr>
              <w:t xml:space="preserve"> </w:t>
            </w:r>
            <w:r>
              <w:t>на</w:t>
            </w:r>
            <w:r>
              <w:rPr>
                <w:spacing w:val="46"/>
              </w:rPr>
              <w:t xml:space="preserve"> </w:t>
            </w:r>
            <w:r>
              <w:t>участие</w:t>
            </w:r>
            <w:r>
              <w:rPr>
                <w:spacing w:val="12"/>
              </w:rPr>
              <w:t xml:space="preserve"> </w:t>
            </w:r>
            <w:r>
              <w:t>в</w:t>
            </w:r>
            <w:r>
              <w:rPr>
                <w:spacing w:val="55"/>
              </w:rPr>
              <w:t xml:space="preserve"> </w:t>
            </w:r>
            <w:r>
              <w:t>запросе</w:t>
            </w:r>
            <w:r>
              <w:rPr>
                <w:spacing w:val="26"/>
                <w:w w:val="99"/>
              </w:rPr>
              <w:t xml:space="preserve"> </w:t>
            </w:r>
            <w:r>
              <w:t>котировок</w:t>
            </w:r>
            <w:r>
              <w:rPr>
                <w:spacing w:val="64"/>
              </w:rPr>
              <w:t xml:space="preserve"> </w:t>
            </w:r>
            <w:r>
              <w:t>в</w:t>
            </w:r>
            <w:r>
              <w:rPr>
                <w:spacing w:val="30"/>
              </w:rPr>
              <w:t xml:space="preserve"> </w:t>
            </w:r>
            <w:r>
              <w:t>электронной</w:t>
            </w:r>
            <w:r>
              <w:rPr>
                <w:spacing w:val="59"/>
              </w:rPr>
              <w:t xml:space="preserve"> </w:t>
            </w:r>
            <w:r>
              <w:t>форме</w:t>
            </w:r>
            <w:r>
              <w:rPr>
                <w:spacing w:val="35"/>
              </w:rPr>
              <w:t xml:space="preserve"> </w:t>
            </w:r>
            <w:r>
              <w:t>должна</w:t>
            </w:r>
            <w:r>
              <w:rPr>
                <w:spacing w:val="57"/>
              </w:rPr>
              <w:t xml:space="preserve"> </w:t>
            </w:r>
            <w:r>
              <w:t>содержать</w:t>
            </w:r>
            <w:r>
              <w:rPr>
                <w:spacing w:val="53"/>
              </w:rPr>
              <w:t xml:space="preserve"> </w:t>
            </w:r>
            <w:r>
              <w:t>также</w:t>
            </w:r>
            <w:r>
              <w:rPr>
                <w:spacing w:val="40"/>
              </w:rPr>
              <w:t xml:space="preserve"> </w:t>
            </w:r>
            <w:r>
              <w:t>документ, подтверждающий</w:t>
            </w:r>
            <w:r>
              <w:rPr>
                <w:spacing w:val="45"/>
              </w:rPr>
              <w:t xml:space="preserve"> </w:t>
            </w:r>
            <w:r>
              <w:t>полномочия</w:t>
            </w:r>
            <w:r>
              <w:rPr>
                <w:spacing w:val="36"/>
              </w:rPr>
              <w:t xml:space="preserve"> </w:t>
            </w:r>
            <w:r>
              <w:t>такого</w:t>
            </w:r>
            <w:r>
              <w:rPr>
                <w:spacing w:val="18"/>
              </w:rPr>
              <w:t xml:space="preserve"> </w:t>
            </w:r>
            <w:r>
              <w:t>лица;</w:t>
            </w:r>
          </w:p>
          <w:p w14:paraId="786F134B" w14:textId="77777777" w:rsidR="00E458A8" w:rsidRDefault="00E458A8" w:rsidP="00E458A8">
            <w:pPr>
              <w:pStyle w:val="af7"/>
              <w:tabs>
                <w:tab w:val="left" w:pos="6775"/>
              </w:tabs>
              <w:spacing w:before="2" w:line="276" w:lineRule="auto"/>
              <w:ind w:firstLine="646"/>
            </w:pPr>
            <w:r>
              <w:rPr>
                <w:noProof/>
              </w:rPr>
              <mc:AlternateContent>
                <mc:Choice Requires="wpg">
                  <w:drawing>
                    <wp:anchor distT="0" distB="0" distL="114300" distR="114300" simplePos="0" relativeHeight="251674624" behindDoc="0" locked="0" layoutInCell="1" allowOverlap="1" wp14:anchorId="4462EF19" wp14:editId="227B61CF">
                      <wp:simplePos x="0" y="0"/>
                      <wp:positionH relativeFrom="page">
                        <wp:posOffset>7169150</wp:posOffset>
                      </wp:positionH>
                      <wp:positionV relativeFrom="paragraph">
                        <wp:posOffset>55245</wp:posOffset>
                      </wp:positionV>
                      <wp:extent cx="1270" cy="5995670"/>
                      <wp:effectExtent l="0" t="0" r="36830" b="24130"/>
                      <wp:wrapNone/>
                      <wp:docPr id="1" name="Группа 1"/>
                      <wp:cNvGraphicFramePr/>
                      <a:graphic xmlns:a="http://schemas.openxmlformats.org/drawingml/2006/main">
                        <a:graphicData uri="http://schemas.microsoft.com/office/word/2010/wordprocessingGroup">
                          <wpg:wgp>
                            <wpg:cNvGrpSpPr/>
                            <wpg:grpSpPr bwMode="auto">
                              <a:xfrm>
                                <a:off x="0" y="0"/>
                                <a:ext cx="1270" cy="5995670"/>
                                <a:chOff x="0" y="0"/>
                                <a:chExt cx="2" cy="9442"/>
                              </a:xfrm>
                            </wpg:grpSpPr>
                            <wps:wsp>
                              <wps:cNvPr id="9" name="Freeform 11"/>
                              <wps:cNvSpPr>
                                <a:spLocks/>
                              </wps:cNvSpPr>
                              <wps:spPr bwMode="auto">
                                <a:xfrm>
                                  <a:off x="0" y="0"/>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39164" id="Группа 1" o:spid="_x0000_s1026" style="position:absolute;margin-left:564.5pt;margin-top:4.35pt;width:.1pt;height:472.1pt;z-index:251674624;mso-position-horizontal-relative:page"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">
                      <v:shape id="Freeform 11" o:spid="_x0000_s1027" style="position:absolute;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t>копии</w:t>
            </w:r>
            <w:r>
              <w:rPr>
                <w:spacing w:val="40"/>
              </w:rPr>
              <w:t xml:space="preserve"> </w:t>
            </w:r>
            <w:r>
              <w:t>учредительных</w:t>
            </w:r>
            <w:r>
              <w:rPr>
                <w:spacing w:val="41"/>
              </w:rPr>
              <w:t xml:space="preserve"> </w:t>
            </w:r>
            <w:r>
              <w:t>документов</w:t>
            </w:r>
            <w:r>
              <w:rPr>
                <w:spacing w:val="43"/>
              </w:rPr>
              <w:t xml:space="preserve"> </w:t>
            </w:r>
            <w:r>
              <w:t>участника</w:t>
            </w:r>
            <w:r>
              <w:rPr>
                <w:spacing w:val="40"/>
              </w:rPr>
              <w:t xml:space="preserve"> </w:t>
            </w:r>
            <w:r>
              <w:t>запроса</w:t>
            </w:r>
            <w:r>
              <w:rPr>
                <w:spacing w:val="51"/>
              </w:rPr>
              <w:t xml:space="preserve"> </w:t>
            </w:r>
            <w:r>
              <w:t>котировок</w:t>
            </w:r>
            <w:r>
              <w:rPr>
                <w:spacing w:val="41"/>
              </w:rPr>
              <w:t xml:space="preserve"> </w:t>
            </w:r>
            <w:r>
              <w:t>в</w:t>
            </w:r>
            <w:r>
              <w:rPr>
                <w:w w:val="106"/>
              </w:rPr>
              <w:t xml:space="preserve"> </w:t>
            </w:r>
            <w:r>
              <w:t>электронной</w:t>
            </w:r>
            <w:r>
              <w:rPr>
                <w:spacing w:val="43"/>
              </w:rPr>
              <w:t xml:space="preserve"> </w:t>
            </w:r>
            <w:r>
              <w:t>форме</w:t>
            </w:r>
            <w:r>
              <w:rPr>
                <w:spacing w:val="16"/>
              </w:rPr>
              <w:t xml:space="preserve"> </w:t>
            </w:r>
            <w:r>
              <w:t>(для</w:t>
            </w:r>
            <w:r>
              <w:rPr>
                <w:spacing w:val="9"/>
              </w:rPr>
              <w:t xml:space="preserve"> </w:t>
            </w:r>
            <w:r>
              <w:t>юридических</w:t>
            </w:r>
            <w:r>
              <w:rPr>
                <w:spacing w:val="36"/>
              </w:rPr>
              <w:t xml:space="preserve"> </w:t>
            </w:r>
            <w:r>
              <w:t>лиц);</w:t>
            </w:r>
          </w:p>
          <w:p w14:paraId="5844177C" w14:textId="77777777" w:rsidR="00E458A8" w:rsidRDefault="00E458A8" w:rsidP="00E458A8">
            <w:pPr>
              <w:pStyle w:val="af7"/>
              <w:tabs>
                <w:tab w:val="left" w:pos="6599"/>
              </w:tabs>
              <w:spacing w:after="0" w:line="276" w:lineRule="auto"/>
              <w:ind w:right="34" w:firstLine="646"/>
            </w:pPr>
            <w:r>
              <w:t>решение</w:t>
            </w:r>
            <w:r>
              <w:rPr>
                <w:spacing w:val="63"/>
              </w:rPr>
              <w:t xml:space="preserve"> </w:t>
            </w:r>
            <w:r>
              <w:t>об</w:t>
            </w:r>
            <w:r>
              <w:rPr>
                <w:spacing w:val="32"/>
              </w:rPr>
              <w:t xml:space="preserve"> </w:t>
            </w:r>
            <w:r>
              <w:t>одобрении</w:t>
            </w:r>
            <w:r>
              <w:rPr>
                <w:spacing w:val="46"/>
              </w:rPr>
              <w:t xml:space="preserve"> </w:t>
            </w:r>
            <w:r>
              <w:t>или</w:t>
            </w:r>
            <w:r>
              <w:rPr>
                <w:spacing w:val="24"/>
              </w:rPr>
              <w:t xml:space="preserve"> </w:t>
            </w:r>
            <w:r>
              <w:t>о</w:t>
            </w:r>
            <w:r>
              <w:rPr>
                <w:spacing w:val="34"/>
              </w:rPr>
              <w:t xml:space="preserve"> </w:t>
            </w:r>
            <w:r>
              <w:t>совершении</w:t>
            </w:r>
            <w:r>
              <w:rPr>
                <w:spacing w:val="42"/>
              </w:rPr>
              <w:t xml:space="preserve"> </w:t>
            </w:r>
            <w:r>
              <w:t>сделки</w:t>
            </w:r>
            <w:r>
              <w:rPr>
                <w:spacing w:val="39"/>
              </w:rPr>
              <w:t xml:space="preserve"> </w:t>
            </w:r>
            <w:r>
              <w:t>(в</w:t>
            </w:r>
            <w:r>
              <w:rPr>
                <w:spacing w:val="11"/>
              </w:rPr>
              <w:t xml:space="preserve"> </w:t>
            </w:r>
            <w:r>
              <w:t>том</w:t>
            </w:r>
            <w:r>
              <w:rPr>
                <w:spacing w:val="37"/>
              </w:rPr>
              <w:t xml:space="preserve"> </w:t>
            </w:r>
            <w:r>
              <w:t>числе</w:t>
            </w:r>
            <w:r>
              <w:rPr>
                <w:spacing w:val="45"/>
              </w:rPr>
              <w:t xml:space="preserve"> </w:t>
            </w:r>
            <w:r>
              <w:t>крупной) либо</w:t>
            </w:r>
            <w:r>
              <w:rPr>
                <w:spacing w:val="37"/>
              </w:rPr>
              <w:t xml:space="preserve"> </w:t>
            </w:r>
            <w:r>
              <w:t>копия</w:t>
            </w:r>
            <w:r>
              <w:rPr>
                <w:spacing w:val="44"/>
              </w:rPr>
              <w:t xml:space="preserve"> </w:t>
            </w:r>
            <w:r>
              <w:t>такого</w:t>
            </w:r>
            <w:r>
              <w:rPr>
                <w:spacing w:val="21"/>
              </w:rPr>
              <w:t xml:space="preserve"> </w:t>
            </w:r>
            <w:r>
              <w:t>решения</w:t>
            </w:r>
            <w:r>
              <w:rPr>
                <w:spacing w:val="46"/>
              </w:rPr>
              <w:t xml:space="preserve"> </w:t>
            </w:r>
            <w:r>
              <w:t>в</w:t>
            </w:r>
            <w:r>
              <w:rPr>
                <w:spacing w:val="19"/>
              </w:rPr>
              <w:t xml:space="preserve"> </w:t>
            </w:r>
            <w:r>
              <w:t>случае,</w:t>
            </w:r>
            <w:r>
              <w:rPr>
                <w:spacing w:val="31"/>
              </w:rPr>
              <w:t xml:space="preserve"> </w:t>
            </w:r>
            <w:r>
              <w:t>если</w:t>
            </w:r>
            <w:r>
              <w:rPr>
                <w:spacing w:val="18"/>
              </w:rPr>
              <w:t xml:space="preserve"> </w:t>
            </w:r>
            <w:r>
              <w:t>требование</w:t>
            </w:r>
            <w:r>
              <w:rPr>
                <w:spacing w:val="42"/>
              </w:rPr>
              <w:t xml:space="preserve"> </w:t>
            </w:r>
            <w:r>
              <w:t>о</w:t>
            </w:r>
            <w:r>
              <w:rPr>
                <w:spacing w:val="23"/>
              </w:rPr>
              <w:t xml:space="preserve"> </w:t>
            </w:r>
            <w:r>
              <w:t>необходимости</w:t>
            </w:r>
            <w:r>
              <w:rPr>
                <w:spacing w:val="24"/>
              </w:rPr>
              <w:t xml:space="preserve"> </w:t>
            </w:r>
            <w:r>
              <w:t>наличия</w:t>
            </w:r>
            <w:r>
              <w:rPr>
                <w:spacing w:val="7"/>
              </w:rPr>
              <w:t xml:space="preserve"> </w:t>
            </w:r>
            <w:r>
              <w:t>такого</w:t>
            </w:r>
            <w:r>
              <w:rPr>
                <w:spacing w:val="56"/>
              </w:rPr>
              <w:t xml:space="preserve"> </w:t>
            </w:r>
            <w:r>
              <w:t>решения</w:t>
            </w:r>
            <w:r>
              <w:rPr>
                <w:spacing w:val="5"/>
              </w:rPr>
              <w:t xml:space="preserve"> </w:t>
            </w:r>
            <w:r>
              <w:t>для</w:t>
            </w:r>
            <w:r>
              <w:rPr>
                <w:spacing w:val="15"/>
              </w:rPr>
              <w:t xml:space="preserve"> </w:t>
            </w:r>
            <w:r>
              <w:t>совершения</w:t>
            </w:r>
            <w:r>
              <w:rPr>
                <w:spacing w:val="20"/>
              </w:rPr>
              <w:t xml:space="preserve"> </w:t>
            </w:r>
            <w:r>
              <w:t>сделки</w:t>
            </w:r>
            <w:r>
              <w:rPr>
                <w:spacing w:val="5"/>
              </w:rPr>
              <w:t xml:space="preserve"> </w:t>
            </w:r>
            <w:r>
              <w:t>установлено</w:t>
            </w:r>
            <w:r>
              <w:rPr>
                <w:spacing w:val="23"/>
              </w:rPr>
              <w:t xml:space="preserve"> </w:t>
            </w:r>
            <w:r>
              <w:t>законодательством</w:t>
            </w:r>
            <w:r>
              <w:rPr>
                <w:spacing w:val="15"/>
              </w:rPr>
              <w:t xml:space="preserve"> </w:t>
            </w:r>
            <w:r>
              <w:t>Российской</w:t>
            </w:r>
            <w:r>
              <w:rPr>
                <w:spacing w:val="6"/>
              </w:rPr>
              <w:t xml:space="preserve"> </w:t>
            </w:r>
            <w:r>
              <w:t>Федерации,</w:t>
            </w:r>
            <w:r>
              <w:rPr>
                <w:spacing w:val="43"/>
              </w:rPr>
              <w:t xml:space="preserve"> </w:t>
            </w:r>
            <w:r>
              <w:t>учредительными</w:t>
            </w:r>
            <w:r>
              <w:rPr>
                <w:spacing w:val="64"/>
              </w:rPr>
              <w:t xml:space="preserve"> </w:t>
            </w:r>
            <w:r>
              <w:t>документами юридического</w:t>
            </w:r>
            <w:r>
              <w:rPr>
                <w:spacing w:val="57"/>
              </w:rPr>
              <w:t xml:space="preserve"> </w:t>
            </w:r>
            <w:r>
              <w:t>лица</w:t>
            </w:r>
            <w:r>
              <w:rPr>
                <w:spacing w:val="48"/>
              </w:rPr>
              <w:t xml:space="preserve"> </w:t>
            </w:r>
            <w:r>
              <w:t>и,</w:t>
            </w:r>
            <w:r>
              <w:rPr>
                <w:spacing w:val="33"/>
              </w:rPr>
              <w:t xml:space="preserve"> </w:t>
            </w:r>
            <w:r>
              <w:t>если</w:t>
            </w:r>
            <w:r>
              <w:rPr>
                <w:spacing w:val="23"/>
              </w:rPr>
              <w:t xml:space="preserve"> </w:t>
            </w:r>
            <w:r>
              <w:t>для</w:t>
            </w:r>
            <w:r>
              <w:rPr>
                <w:spacing w:val="35"/>
              </w:rPr>
              <w:t xml:space="preserve"> </w:t>
            </w:r>
            <w:r>
              <w:t>участника</w:t>
            </w:r>
            <w:r>
              <w:rPr>
                <w:spacing w:val="57"/>
              </w:rPr>
              <w:t xml:space="preserve"> </w:t>
            </w:r>
            <w:r>
              <w:t>запроса</w:t>
            </w:r>
            <w:r>
              <w:rPr>
                <w:spacing w:val="53"/>
              </w:rPr>
              <w:t xml:space="preserve"> </w:t>
            </w:r>
            <w:r>
              <w:t>котировок</w:t>
            </w:r>
            <w:r>
              <w:rPr>
                <w:spacing w:val="45"/>
              </w:rPr>
              <w:t xml:space="preserve"> </w:t>
            </w:r>
            <w:r>
              <w:t>в</w:t>
            </w:r>
            <w:r>
              <w:rPr>
                <w:spacing w:val="28"/>
              </w:rPr>
              <w:t xml:space="preserve"> </w:t>
            </w:r>
            <w:r>
              <w:t>электронной</w:t>
            </w:r>
            <w:r>
              <w:rPr>
                <w:spacing w:val="21"/>
                <w:w w:val="99"/>
              </w:rPr>
              <w:t xml:space="preserve"> </w:t>
            </w:r>
            <w:r>
              <w:t>форме</w:t>
            </w:r>
            <w:r>
              <w:rPr>
                <w:spacing w:val="9"/>
              </w:rPr>
              <w:t xml:space="preserve"> </w:t>
            </w:r>
            <w:r>
              <w:rPr>
                <w:spacing w:val="1"/>
              </w:rPr>
              <w:t>заключение</w:t>
            </w:r>
            <w:r>
              <w:rPr>
                <w:spacing w:val="-6"/>
              </w:rPr>
              <w:t xml:space="preserve"> </w:t>
            </w:r>
            <w:r>
              <w:t>договора</w:t>
            </w:r>
            <w:r>
              <w:rPr>
                <w:spacing w:val="14"/>
              </w:rPr>
              <w:t xml:space="preserve"> </w:t>
            </w:r>
            <w:r>
              <w:t>на</w:t>
            </w:r>
            <w:r>
              <w:rPr>
                <w:spacing w:val="3"/>
              </w:rPr>
              <w:t xml:space="preserve"> </w:t>
            </w:r>
            <w:r>
              <w:t>поставку</w:t>
            </w:r>
            <w:r>
              <w:rPr>
                <w:spacing w:val="10"/>
              </w:rPr>
              <w:t xml:space="preserve"> </w:t>
            </w:r>
            <w:r>
              <w:t>товаров</w:t>
            </w:r>
            <w:r>
              <w:rPr>
                <w:spacing w:val="15"/>
              </w:rPr>
              <w:t xml:space="preserve"> </w:t>
            </w:r>
            <w:r>
              <w:t>(выполнение</w:t>
            </w:r>
            <w:r>
              <w:rPr>
                <w:spacing w:val="14"/>
              </w:rPr>
              <w:t xml:space="preserve"> </w:t>
            </w:r>
            <w:r>
              <w:rPr>
                <w:spacing w:val="1"/>
              </w:rPr>
              <w:t>работ,</w:t>
            </w:r>
            <w:r>
              <w:rPr>
                <w:spacing w:val="-12"/>
              </w:rPr>
              <w:t xml:space="preserve"> </w:t>
            </w:r>
            <w:r>
              <w:t>оказание</w:t>
            </w:r>
            <w:r>
              <w:rPr>
                <w:spacing w:val="25"/>
              </w:rPr>
              <w:t xml:space="preserve"> </w:t>
            </w:r>
            <w:r>
              <w:t>услуг),</w:t>
            </w:r>
            <w:r>
              <w:rPr>
                <w:spacing w:val="62"/>
              </w:rPr>
              <w:t xml:space="preserve"> </w:t>
            </w:r>
            <w:r>
              <w:t>является</w:t>
            </w:r>
            <w:r>
              <w:rPr>
                <w:spacing w:val="20"/>
              </w:rPr>
              <w:t xml:space="preserve"> </w:t>
            </w:r>
            <w:r>
              <w:t>сделкой,</w:t>
            </w:r>
            <w:r>
              <w:rPr>
                <w:spacing w:val="54"/>
              </w:rPr>
              <w:t xml:space="preserve"> </w:t>
            </w:r>
            <w:r>
              <w:t>требующей</w:t>
            </w:r>
            <w:r>
              <w:rPr>
                <w:spacing w:val="8"/>
              </w:rPr>
              <w:t xml:space="preserve"> </w:t>
            </w:r>
            <w:r>
              <w:t>решения</w:t>
            </w:r>
            <w:r>
              <w:rPr>
                <w:spacing w:val="4"/>
              </w:rPr>
              <w:t xml:space="preserve"> </w:t>
            </w:r>
            <w:r>
              <w:t>об</w:t>
            </w:r>
            <w:r>
              <w:rPr>
                <w:spacing w:val="62"/>
              </w:rPr>
              <w:t xml:space="preserve"> </w:t>
            </w:r>
            <w:r>
              <w:t>одобрении</w:t>
            </w:r>
            <w:r>
              <w:rPr>
                <w:spacing w:val="8"/>
              </w:rPr>
              <w:t xml:space="preserve"> </w:t>
            </w:r>
            <w:r>
              <w:t>или</w:t>
            </w:r>
            <w:r>
              <w:rPr>
                <w:spacing w:val="55"/>
              </w:rPr>
              <w:t xml:space="preserve"> </w:t>
            </w:r>
            <w:r>
              <w:t>о</w:t>
            </w:r>
            <w:r>
              <w:rPr>
                <w:spacing w:val="49"/>
              </w:rPr>
              <w:t xml:space="preserve"> </w:t>
            </w:r>
            <w:r>
              <w:t>ее</w:t>
            </w:r>
            <w:r>
              <w:rPr>
                <w:w w:val="103"/>
              </w:rPr>
              <w:t xml:space="preserve"> </w:t>
            </w:r>
            <w:r>
              <w:t>совершении,</w:t>
            </w:r>
            <w:r>
              <w:rPr>
                <w:spacing w:val="37"/>
              </w:rPr>
              <w:t xml:space="preserve"> </w:t>
            </w:r>
            <w:r>
              <w:t>либо</w:t>
            </w:r>
            <w:r>
              <w:rPr>
                <w:spacing w:val="27"/>
              </w:rPr>
              <w:t xml:space="preserve"> </w:t>
            </w:r>
            <w:r>
              <w:t>письмо</w:t>
            </w:r>
            <w:r>
              <w:rPr>
                <w:spacing w:val="37"/>
              </w:rPr>
              <w:t xml:space="preserve"> </w:t>
            </w:r>
            <w:r>
              <w:t>о</w:t>
            </w:r>
            <w:r>
              <w:rPr>
                <w:spacing w:val="5"/>
              </w:rPr>
              <w:t xml:space="preserve"> </w:t>
            </w:r>
            <w:r>
              <w:t>том,</w:t>
            </w:r>
            <w:r>
              <w:rPr>
                <w:spacing w:val="14"/>
              </w:rPr>
              <w:t xml:space="preserve"> </w:t>
            </w:r>
            <w:r>
              <w:t>что</w:t>
            </w:r>
            <w:r>
              <w:rPr>
                <w:spacing w:val="30"/>
              </w:rPr>
              <w:t xml:space="preserve"> </w:t>
            </w:r>
            <w:r>
              <w:t>сделка</w:t>
            </w:r>
            <w:r>
              <w:rPr>
                <w:spacing w:val="29"/>
              </w:rPr>
              <w:t xml:space="preserve"> </w:t>
            </w:r>
            <w:r>
              <w:t>не</w:t>
            </w:r>
            <w:r>
              <w:rPr>
                <w:spacing w:val="13"/>
              </w:rPr>
              <w:t xml:space="preserve"> </w:t>
            </w:r>
            <w:r>
              <w:t>является</w:t>
            </w:r>
            <w:r>
              <w:rPr>
                <w:spacing w:val="46"/>
              </w:rPr>
              <w:t xml:space="preserve"> </w:t>
            </w:r>
            <w:r>
              <w:t>сделкой,</w:t>
            </w:r>
            <w:r>
              <w:rPr>
                <w:spacing w:val="22"/>
              </w:rPr>
              <w:t xml:space="preserve"> </w:t>
            </w:r>
            <w:r>
              <w:t>требующей</w:t>
            </w:r>
            <w:r>
              <w:rPr>
                <w:spacing w:val="22"/>
              </w:rPr>
              <w:t xml:space="preserve"> </w:t>
            </w:r>
            <w:r>
              <w:t>решения</w:t>
            </w:r>
            <w:r>
              <w:rPr>
                <w:spacing w:val="37"/>
              </w:rPr>
              <w:t xml:space="preserve"> </w:t>
            </w:r>
            <w:r>
              <w:t>об</w:t>
            </w:r>
            <w:r>
              <w:rPr>
                <w:spacing w:val="8"/>
              </w:rPr>
              <w:t xml:space="preserve"> </w:t>
            </w:r>
            <w:r>
              <w:t>одобрении</w:t>
            </w:r>
            <w:r>
              <w:rPr>
                <w:spacing w:val="27"/>
              </w:rPr>
              <w:t xml:space="preserve"> </w:t>
            </w:r>
            <w:r>
              <w:t>или</w:t>
            </w:r>
            <w:r>
              <w:rPr>
                <w:spacing w:val="17"/>
              </w:rPr>
              <w:t xml:space="preserve"> </w:t>
            </w:r>
            <w:r>
              <w:t>о</w:t>
            </w:r>
            <w:r>
              <w:rPr>
                <w:spacing w:val="5"/>
              </w:rPr>
              <w:t xml:space="preserve"> </w:t>
            </w:r>
            <w:r>
              <w:t>ее совершении;</w:t>
            </w:r>
          </w:p>
          <w:p w14:paraId="4745D7F9"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w:t>
            </w:r>
            <w:r>
              <w:rPr>
                <w:rFonts w:ascii="Times New Roman" w:hAnsi="Times New Roman"/>
                <w:sz w:val="24"/>
                <w:szCs w:val="24"/>
              </w:rPr>
              <w:lastRenderedPageBreak/>
              <w:t>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D7B42D2"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CBF6A8C"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36676B28" w14:textId="77777777" w:rsidR="00E458A8" w:rsidRDefault="00E458A8" w:rsidP="00E458A8">
            <w:pPr>
              <w:pStyle w:val="ac"/>
              <w:spacing w:line="276" w:lineRule="auto"/>
              <w:ind w:left="0" w:firstLine="709"/>
              <w:jc w:val="both"/>
            </w:pPr>
            <w: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8869F65"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1F9DB292" w14:textId="77777777" w:rsidR="00E458A8" w:rsidRDefault="00E458A8" w:rsidP="00E458A8">
            <w:pPr>
              <w:pStyle w:val="ConsPlusNormal"/>
              <w:spacing w:line="276" w:lineRule="auto"/>
              <w:ind w:firstLine="709"/>
              <w:jc w:val="both"/>
              <w:rPr>
                <w:rFonts w:ascii="Times New Roman" w:hAnsi="Times New Roman"/>
                <w:sz w:val="24"/>
                <w:szCs w:val="24"/>
              </w:rPr>
            </w:pPr>
          </w:p>
          <w:p w14:paraId="7FD84C73"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14:paraId="1F568B16" w14:textId="27F9C792" w:rsidR="00E458A8" w:rsidRPr="00735404" w:rsidRDefault="00E458A8" w:rsidP="00E458A8">
            <w:pPr>
              <w:pStyle w:val="ConsPlusNormal"/>
              <w:ind w:firstLine="709"/>
              <w:jc w:val="both"/>
            </w:pPr>
            <w:r>
              <w:rPr>
                <w:rFonts w:ascii="Times New Roman" w:hAnsi="Times New Roman"/>
                <w:sz w:val="24"/>
                <w:szCs w:val="24"/>
              </w:rPr>
              <w:t xml:space="preserve">5) Согласие субъекта персональных данных на обработку его персональных данных </w:t>
            </w:r>
            <w:proofErr w:type="gramStart"/>
            <w:r>
              <w:rPr>
                <w:rFonts w:ascii="Times New Roman" w:hAnsi="Times New Roman"/>
                <w:sz w:val="24"/>
                <w:szCs w:val="24"/>
              </w:rPr>
              <w:t>( для</w:t>
            </w:r>
            <w:proofErr w:type="gramEnd"/>
            <w:r>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Pr>
                <w:rFonts w:ascii="Times New Roman" w:hAnsi="Times New Roman"/>
                <w:sz w:val="24"/>
                <w:szCs w:val="24"/>
              </w:rPr>
              <w:t>.</w:t>
            </w:r>
          </w:p>
        </w:tc>
      </w:tr>
      <w:tr w:rsidR="00E458A8" w:rsidRPr="00735404" w14:paraId="2951ADA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6D016F2"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80D0725" w14:textId="015BADEF" w:rsidR="00E458A8" w:rsidRPr="00735404"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352C6BFD"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4D39467B" w14:textId="04378B4D" w:rsidR="00E458A8" w:rsidRPr="00735404" w:rsidRDefault="00E458A8" w:rsidP="00E458A8">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hAnsi="Times New Roman"/>
                <w:sz w:val="24"/>
                <w:szCs w:val="24"/>
              </w:rPr>
              <w:t xml:space="preserve">Изменения, вносимые в извещение о проведении запроса котировок </w:t>
            </w:r>
            <w:proofErr w:type="gramStart"/>
            <w:r>
              <w:rPr>
                <w:rFonts w:ascii="Times New Roman" w:hAnsi="Times New Roman"/>
                <w:sz w:val="24"/>
                <w:szCs w:val="24"/>
              </w:rPr>
              <w:t>в электронной форме</w:t>
            </w:r>
            <w:proofErr w:type="gramEnd"/>
            <w:r>
              <w:rPr>
                <w:rFonts w:ascii="Times New Roman" w:hAnsi="Times New Roman"/>
                <w:sz w:val="24"/>
                <w:szCs w:val="24"/>
              </w:rPr>
              <w:t xml:space="preserve"> размещаются Заказчиком в </w:t>
            </w:r>
            <w:r>
              <w:rPr>
                <w:rFonts w:ascii="Times New Roman" w:hAnsi="Times New Roman"/>
                <w:sz w:val="24"/>
                <w:szCs w:val="24"/>
              </w:rPr>
              <w:lastRenderedPageBreak/>
              <w:t xml:space="preserve">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предусмотрено  Положением</w:t>
            </w:r>
            <w:proofErr w:type="gramEnd"/>
            <w:r>
              <w:rPr>
                <w:rFonts w:ascii="Times New Roman" w:hAnsi="Times New Roman" w:cs="Times New Roman"/>
                <w:sz w:val="24"/>
                <w:szCs w:val="24"/>
              </w:rPr>
              <w:t xml:space="preserve"> о закупке товаров, работ, услуг, утвержденным </w:t>
            </w:r>
            <w:r>
              <w:rPr>
                <w:rFonts w:ascii="Times New Roman" w:eastAsia="Calibri" w:hAnsi="Times New Roman" w:cs="Times New Roman"/>
                <w:sz w:val="24"/>
                <w:szCs w:val="24"/>
              </w:rPr>
              <w:t>наблюдательным советом – протокол № 8 от «18» июня 2021 г. п.45.4)</w:t>
            </w:r>
          </w:p>
        </w:tc>
      </w:tr>
      <w:tr w:rsidR="00E458A8" w:rsidRPr="00735404" w14:paraId="5216F68E"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D80D39D"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242FAFD" w14:textId="138CD9FF" w:rsidR="00E458A8" w:rsidRPr="00735404"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EA3844B" w14:textId="4BD4C224" w:rsidR="00E458A8" w:rsidRPr="00735404" w:rsidRDefault="00E458A8" w:rsidP="00E458A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 установлено </w:t>
            </w:r>
          </w:p>
        </w:tc>
      </w:tr>
      <w:tr w:rsidR="00E458A8" w:rsidRPr="00735404" w14:paraId="5033B2B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55FD8019"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928291A" w14:textId="0289F2B1" w:rsidR="00E458A8" w:rsidRPr="00735404"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4BDCB7A" w14:textId="2F3836B3" w:rsidR="00E458A8" w:rsidRPr="00735404" w:rsidRDefault="00E458A8" w:rsidP="00E458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E458A8" w:rsidRPr="00735404" w14:paraId="51F17A0B"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A5B83BF"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3116BAF" w14:textId="1A974C83" w:rsidR="00E458A8" w:rsidRPr="005E39B9" w:rsidRDefault="00E458A8" w:rsidP="00E458A8">
            <w:pPr>
              <w:spacing w:after="0" w:line="240" w:lineRule="auto"/>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tc>
        <w:tc>
          <w:tcPr>
            <w:tcW w:w="6991" w:type="dxa"/>
            <w:tcBorders>
              <w:top w:val="single" w:sz="4" w:space="0" w:color="auto"/>
              <w:left w:val="single" w:sz="4" w:space="0" w:color="auto"/>
              <w:bottom w:val="single" w:sz="4" w:space="0" w:color="auto"/>
              <w:right w:val="single" w:sz="4" w:space="0" w:color="auto"/>
            </w:tcBorders>
          </w:tcPr>
          <w:p w14:paraId="7E5D0764" w14:textId="0BF52809" w:rsidR="00E458A8" w:rsidRPr="005E39B9" w:rsidRDefault="00E458A8" w:rsidP="00E458A8">
            <w:pPr>
              <w:pStyle w:val="ConsPlusNormal"/>
              <w:ind w:firstLine="0"/>
              <w:jc w:val="both"/>
              <w:rPr>
                <w:rFonts w:ascii="Times New Roman" w:hAnsi="Times New Roman" w:cs="Times New Roman"/>
                <w:color w:val="FF0000"/>
                <w:sz w:val="24"/>
                <w:szCs w:val="24"/>
              </w:rPr>
            </w:pPr>
            <w:r>
              <w:rPr>
                <w:rFonts w:ascii="Times New Roman" w:hAnsi="Times New Roman" w:cs="Times New Roman"/>
                <w:sz w:val="24"/>
                <w:szCs w:val="24"/>
              </w:rPr>
              <w:t>Не установлено</w:t>
            </w:r>
          </w:p>
        </w:tc>
      </w:tr>
      <w:tr w:rsidR="00E458A8" w:rsidRPr="00735404" w14:paraId="03408E8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7E3D56F" w14:textId="77777777" w:rsidR="00E458A8" w:rsidRPr="00735404" w:rsidRDefault="00E458A8" w:rsidP="00E458A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7FCA35" w14:textId="3E3E5E80" w:rsidR="00E458A8" w:rsidRPr="005212AB" w:rsidRDefault="00E458A8" w:rsidP="00E458A8">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79BC27D1" w14:textId="77777777" w:rsidR="00E458A8" w:rsidRDefault="00E458A8" w:rsidP="00E458A8">
            <w:pPr>
              <w:spacing w:after="0" w:line="240" w:lineRule="auto"/>
              <w:rPr>
                <w:rFonts w:ascii="Times New Roman" w:hAnsi="Times New Roman" w:cs="Times New Roman"/>
                <w:b/>
              </w:rPr>
            </w:pPr>
            <w:r>
              <w:rPr>
                <w:rFonts w:ascii="Times New Roman" w:hAnsi="Times New Roman" w:cs="Times New Roman"/>
                <w:b/>
              </w:rPr>
              <w:t>МАУ «Шаховской ДОК»</w:t>
            </w:r>
          </w:p>
          <w:p w14:paraId="42507C87" w14:textId="77777777" w:rsidR="00E458A8" w:rsidRDefault="00E458A8" w:rsidP="00E458A8">
            <w:pPr>
              <w:spacing w:after="0" w:line="240" w:lineRule="auto"/>
              <w:rPr>
                <w:rFonts w:ascii="Times New Roman" w:hAnsi="Times New Roman" w:cs="Times New Roman"/>
              </w:rPr>
            </w:pPr>
            <w:r>
              <w:rPr>
                <w:rFonts w:ascii="Times New Roman" w:hAnsi="Times New Roman" w:cs="Times New Roman"/>
              </w:rPr>
              <w:t>ИНН 5079012677 КПП 507901001</w:t>
            </w:r>
          </w:p>
          <w:p w14:paraId="24C62DC6" w14:textId="77777777" w:rsidR="00E458A8" w:rsidRDefault="00E458A8" w:rsidP="00E458A8">
            <w:pPr>
              <w:spacing w:after="0" w:line="240" w:lineRule="auto"/>
              <w:rPr>
                <w:rFonts w:ascii="Times New Roman" w:hAnsi="Times New Roman" w:cs="Times New Roman"/>
              </w:rPr>
            </w:pPr>
            <w:r>
              <w:rPr>
                <w:rFonts w:ascii="Times New Roman" w:hAnsi="Times New Roman" w:cs="Times New Roman"/>
                <w:b/>
              </w:rPr>
              <w:t>Юридический адрес:</w:t>
            </w:r>
            <w:r>
              <w:rPr>
                <w:rFonts w:ascii="Times New Roman" w:hAnsi="Times New Roman" w:cs="Times New Roman"/>
              </w:rPr>
              <w:t>143700, Московская обл., п. Шаховская, ул. Шамонина д.14</w:t>
            </w:r>
          </w:p>
          <w:p w14:paraId="61D6B987" w14:textId="77777777" w:rsidR="00E458A8" w:rsidRDefault="00E458A8" w:rsidP="00E458A8">
            <w:pPr>
              <w:spacing w:after="0" w:line="240" w:lineRule="auto"/>
              <w:rPr>
                <w:rFonts w:ascii="Times New Roman" w:hAnsi="Times New Roman" w:cs="Times New Roman"/>
              </w:rPr>
            </w:pPr>
            <w:proofErr w:type="gramStart"/>
            <w:r>
              <w:rPr>
                <w:rFonts w:ascii="Times New Roman" w:hAnsi="Times New Roman" w:cs="Times New Roman"/>
                <w:b/>
              </w:rPr>
              <w:t>Фактический  адрес</w:t>
            </w:r>
            <w:proofErr w:type="gramEnd"/>
            <w:r>
              <w:rPr>
                <w:rFonts w:ascii="Times New Roman" w:hAnsi="Times New Roman" w:cs="Times New Roman"/>
                <w:b/>
              </w:rPr>
              <w:t>:</w:t>
            </w:r>
            <w:r>
              <w:rPr>
                <w:rFonts w:ascii="Times New Roman" w:hAnsi="Times New Roman" w:cs="Times New Roman"/>
              </w:rPr>
              <w:t>143700, Московская обл., п. Шаховская, ул. Шамонина д.14</w:t>
            </w:r>
          </w:p>
          <w:p w14:paraId="05985D84" w14:textId="77777777" w:rsidR="00E458A8" w:rsidRDefault="00E458A8" w:rsidP="00E458A8">
            <w:pPr>
              <w:spacing w:after="0" w:line="240" w:lineRule="auto"/>
              <w:rPr>
                <w:rFonts w:ascii="Times New Roman" w:hAnsi="Times New Roman" w:cs="Times New Roman"/>
                <w:b/>
              </w:rPr>
            </w:pPr>
            <w:r>
              <w:rPr>
                <w:rFonts w:ascii="Times New Roman" w:hAnsi="Times New Roman" w:cs="Times New Roman"/>
                <w:b/>
              </w:rPr>
              <w:t>Платежные реквизиты:</w:t>
            </w:r>
          </w:p>
          <w:p w14:paraId="414852E4" w14:textId="77777777" w:rsidR="00E458A8" w:rsidRDefault="00E458A8" w:rsidP="00E458A8">
            <w:pPr>
              <w:spacing w:after="0"/>
              <w:rPr>
                <w:rFonts w:ascii="Times New Roman" w:hAnsi="Times New Roman" w:cs="Times New Roman"/>
                <w:b/>
                <w:sz w:val="24"/>
                <w:szCs w:val="24"/>
              </w:rPr>
            </w:pPr>
            <w:r>
              <w:rPr>
                <w:rFonts w:ascii="Times New Roman" w:hAnsi="Times New Roman" w:cs="Times New Roman"/>
                <w:sz w:val="24"/>
                <w:szCs w:val="24"/>
              </w:rPr>
              <w:t xml:space="preserve">УФК по Московской области </w:t>
            </w:r>
            <w:r>
              <w:rPr>
                <w:rFonts w:ascii="Times New Roman" w:hAnsi="Times New Roman" w:cs="Times New Roman"/>
                <w:b/>
                <w:sz w:val="24"/>
                <w:szCs w:val="24"/>
              </w:rPr>
              <w:t>(МАУ «Шаховской ДОК»)</w:t>
            </w:r>
          </w:p>
          <w:p w14:paraId="0EA0C8AD" w14:textId="77777777" w:rsidR="00E458A8" w:rsidRDefault="00E458A8" w:rsidP="00E458A8">
            <w:pPr>
              <w:spacing w:after="0"/>
              <w:rPr>
                <w:rFonts w:ascii="Times New Roman" w:hAnsi="Times New Roman" w:cs="Times New Roman"/>
              </w:rPr>
            </w:pPr>
            <w:r>
              <w:rPr>
                <w:rFonts w:ascii="Times New Roman" w:hAnsi="Times New Roman" w:cs="Times New Roman"/>
              </w:rPr>
              <w:t>ИНН 5079012677 КПП 507901001</w:t>
            </w:r>
          </w:p>
          <w:p w14:paraId="493F5224" w14:textId="77777777" w:rsidR="00E458A8" w:rsidRDefault="00E458A8" w:rsidP="00E458A8">
            <w:pPr>
              <w:spacing w:after="0"/>
              <w:rPr>
                <w:rFonts w:ascii="Times New Roman" w:hAnsi="Times New Roman" w:cs="Times New Roman"/>
              </w:rPr>
            </w:pPr>
            <w:r>
              <w:rPr>
                <w:rFonts w:ascii="Times New Roman" w:hAnsi="Times New Roman" w:cs="Times New Roman"/>
              </w:rPr>
              <w:t>л/с 30486Э94460, 31486Э94460</w:t>
            </w:r>
          </w:p>
          <w:p w14:paraId="1D3EF8E3" w14:textId="77777777" w:rsidR="00E458A8" w:rsidRDefault="00E458A8" w:rsidP="00E458A8">
            <w:pPr>
              <w:spacing w:after="0"/>
              <w:rPr>
                <w:rFonts w:ascii="Times New Roman" w:hAnsi="Times New Roman" w:cs="Times New Roman"/>
              </w:rPr>
            </w:pPr>
            <w:r>
              <w:rPr>
                <w:rFonts w:ascii="Times New Roman" w:hAnsi="Times New Roman" w:cs="Times New Roman"/>
              </w:rPr>
              <w:t>ГУ Банка Росси по ЦФО</w:t>
            </w:r>
            <w:r>
              <w:rPr>
                <w:rFonts w:ascii="Times New Roman" w:hAnsi="Times New Roman" w:cs="Times New Roman"/>
                <w:b/>
              </w:rPr>
              <w:t>//</w:t>
            </w:r>
            <w:r>
              <w:rPr>
                <w:rFonts w:ascii="Times New Roman" w:hAnsi="Times New Roman" w:cs="Times New Roman"/>
              </w:rPr>
              <w:t xml:space="preserve">УФК по Московской области, </w:t>
            </w:r>
            <w:proofErr w:type="spellStart"/>
            <w:r>
              <w:rPr>
                <w:rFonts w:ascii="Times New Roman" w:hAnsi="Times New Roman" w:cs="Times New Roman"/>
              </w:rPr>
              <w:t>г.Москва</w:t>
            </w:r>
            <w:proofErr w:type="spellEnd"/>
            <w:r>
              <w:rPr>
                <w:rFonts w:ascii="Times New Roman" w:hAnsi="Times New Roman" w:cs="Times New Roman"/>
              </w:rPr>
              <w:t xml:space="preserve"> </w:t>
            </w:r>
          </w:p>
          <w:p w14:paraId="13DECCB9" w14:textId="77777777" w:rsidR="00E458A8" w:rsidRDefault="00E458A8" w:rsidP="00E458A8">
            <w:pPr>
              <w:spacing w:after="0"/>
              <w:rPr>
                <w:rFonts w:ascii="Times New Roman" w:hAnsi="Times New Roman" w:cs="Times New Roman"/>
              </w:rPr>
            </w:pPr>
            <w:r>
              <w:rPr>
                <w:rFonts w:ascii="Times New Roman" w:hAnsi="Times New Roman" w:cs="Times New Roman"/>
              </w:rPr>
              <w:t>Р\</w:t>
            </w:r>
            <w:proofErr w:type="spellStart"/>
            <w:r>
              <w:rPr>
                <w:rFonts w:ascii="Times New Roman" w:hAnsi="Times New Roman" w:cs="Times New Roman"/>
              </w:rPr>
              <w:t>Сч</w:t>
            </w:r>
            <w:proofErr w:type="spellEnd"/>
            <w:r>
              <w:rPr>
                <w:rFonts w:ascii="Times New Roman" w:hAnsi="Times New Roman" w:cs="Times New Roman"/>
              </w:rPr>
              <w:t>. № 03234643467870004800</w:t>
            </w:r>
          </w:p>
          <w:p w14:paraId="656087C8" w14:textId="77777777" w:rsidR="00E458A8" w:rsidRDefault="00E458A8" w:rsidP="00E458A8">
            <w:pPr>
              <w:spacing w:after="0"/>
              <w:rPr>
                <w:rFonts w:ascii="Times New Roman" w:hAnsi="Times New Roman" w:cs="Times New Roman"/>
              </w:rPr>
            </w:pPr>
            <w:r>
              <w:rPr>
                <w:rFonts w:ascii="Times New Roman" w:hAnsi="Times New Roman" w:cs="Times New Roman"/>
              </w:rPr>
              <w:t>К/С 40102810845370000004</w:t>
            </w:r>
          </w:p>
          <w:p w14:paraId="4345F4CC" w14:textId="77777777" w:rsidR="00E458A8" w:rsidRDefault="00E458A8" w:rsidP="00E458A8">
            <w:pPr>
              <w:spacing w:after="0"/>
              <w:rPr>
                <w:rFonts w:ascii="Times New Roman" w:hAnsi="Times New Roman" w:cs="Times New Roman"/>
              </w:rPr>
            </w:pPr>
            <w:r>
              <w:rPr>
                <w:rFonts w:ascii="Times New Roman" w:hAnsi="Times New Roman" w:cs="Times New Roman"/>
              </w:rPr>
              <w:t>БИК 004525987</w:t>
            </w:r>
          </w:p>
          <w:p w14:paraId="6DCD1A96" w14:textId="77777777" w:rsidR="00E458A8" w:rsidRDefault="00E458A8" w:rsidP="00E458A8">
            <w:pPr>
              <w:tabs>
                <w:tab w:val="left" w:pos="9214"/>
              </w:tabs>
              <w:spacing w:after="0" w:line="240" w:lineRule="auto"/>
              <w:rPr>
                <w:rFonts w:ascii="Times New Roman" w:hAnsi="Times New Roman" w:cs="Times New Roman"/>
              </w:rPr>
            </w:pPr>
            <w:r>
              <w:rPr>
                <w:rFonts w:ascii="Times New Roman" w:hAnsi="Times New Roman" w:cs="Times New Roman"/>
              </w:rPr>
              <w:t>ОГРН 1125004001715</w:t>
            </w:r>
          </w:p>
          <w:p w14:paraId="7081DC95" w14:textId="77777777" w:rsidR="00E458A8" w:rsidRDefault="00E458A8" w:rsidP="00E458A8">
            <w:pPr>
              <w:tabs>
                <w:tab w:val="left" w:pos="9214"/>
              </w:tabs>
              <w:spacing w:after="0" w:line="240" w:lineRule="auto"/>
              <w:rPr>
                <w:rFonts w:ascii="Times New Roman" w:hAnsi="Times New Roman" w:cs="Times New Roman"/>
              </w:rPr>
            </w:pPr>
            <w:r>
              <w:rPr>
                <w:rFonts w:ascii="Times New Roman" w:hAnsi="Times New Roman" w:cs="Times New Roman"/>
              </w:rPr>
              <w:t>ОКПО 18179962</w:t>
            </w:r>
          </w:p>
          <w:p w14:paraId="537D26A6" w14:textId="40F83624" w:rsidR="00E458A8" w:rsidRPr="00735404" w:rsidRDefault="00E458A8" w:rsidP="00E458A8">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 xml:space="preserve">ОКФС </w:t>
            </w:r>
            <w:proofErr w:type="gramStart"/>
            <w:r>
              <w:rPr>
                <w:rFonts w:ascii="Times New Roman" w:hAnsi="Times New Roman" w:cs="Times New Roman"/>
              </w:rPr>
              <w:t>14  ОКОПФ</w:t>
            </w:r>
            <w:proofErr w:type="gramEnd"/>
            <w:r>
              <w:rPr>
                <w:rFonts w:ascii="Times New Roman" w:hAnsi="Times New Roman" w:cs="Times New Roman"/>
              </w:rPr>
              <w:t xml:space="preserve"> 73</w:t>
            </w:r>
          </w:p>
        </w:tc>
      </w:tr>
      <w:tr w:rsidR="00E458A8" w:rsidRPr="00735404" w14:paraId="0AEA516D" w14:textId="77777777" w:rsidTr="00E10578">
        <w:trPr>
          <w:trHeight w:val="705"/>
        </w:trPr>
        <w:tc>
          <w:tcPr>
            <w:tcW w:w="1101" w:type="dxa"/>
            <w:tcBorders>
              <w:top w:val="single" w:sz="4" w:space="0" w:color="auto"/>
              <w:left w:val="single" w:sz="4" w:space="0" w:color="auto"/>
              <w:bottom w:val="single" w:sz="4" w:space="0" w:color="auto"/>
              <w:right w:val="single" w:sz="4" w:space="0" w:color="auto"/>
            </w:tcBorders>
            <w:hideMark/>
          </w:tcPr>
          <w:p w14:paraId="5EA81A1E" w14:textId="027CBB58" w:rsidR="00E458A8" w:rsidRPr="00735404" w:rsidRDefault="00E458A8" w:rsidP="00E458A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w:t>
            </w:r>
            <w:r w:rsidR="00CB4C54">
              <w:rPr>
                <w:rFonts w:ascii="Times New Roman" w:eastAsia="Times New Roman" w:hAnsi="Times New Roman" w:cs="Times New Roman"/>
                <w:sz w:val="24"/>
                <w:szCs w:val="24"/>
              </w:rPr>
              <w:t>4</w:t>
            </w:r>
            <w:r w:rsidRPr="00735404">
              <w:rPr>
                <w:rFonts w:ascii="Times New Roman" w:eastAsia="Times New Roman" w:hAnsi="Times New Roman" w:cs="Times New Roman"/>
                <w:sz w:val="24"/>
                <w:szCs w:val="24"/>
              </w:rPr>
              <w:t>.</w:t>
            </w:r>
          </w:p>
        </w:tc>
        <w:tc>
          <w:tcPr>
            <w:tcW w:w="2506" w:type="dxa"/>
            <w:tcBorders>
              <w:top w:val="single" w:sz="4" w:space="0" w:color="auto"/>
              <w:left w:val="single" w:sz="4" w:space="0" w:color="auto"/>
              <w:bottom w:val="single" w:sz="4" w:space="0" w:color="auto"/>
              <w:right w:val="single" w:sz="4" w:space="0" w:color="auto"/>
            </w:tcBorders>
          </w:tcPr>
          <w:p w14:paraId="33436F5B" w14:textId="77777777" w:rsidR="00E458A8"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подписания </w:t>
            </w:r>
            <w:proofErr w:type="gramStart"/>
            <w:r>
              <w:rPr>
                <w:rFonts w:ascii="Times New Roman" w:eastAsia="Times New Roman" w:hAnsi="Times New Roman" w:cs="Times New Roman"/>
                <w:sz w:val="24"/>
                <w:szCs w:val="24"/>
              </w:rPr>
              <w:t>договора  с</w:t>
            </w:r>
            <w:proofErr w:type="gramEnd"/>
            <w:r>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5BA2848F" w14:textId="3D13B393" w:rsidR="00E458A8" w:rsidRPr="00735404" w:rsidRDefault="00E458A8" w:rsidP="00E458A8">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Условия признания победителя запроса </w:t>
            </w:r>
            <w:r>
              <w:rPr>
                <w:rFonts w:ascii="Times New Roman" w:eastAsia="Times New Roman" w:hAnsi="Times New Roman" w:cs="Times New Roman"/>
                <w:sz w:val="24"/>
                <w:szCs w:val="24"/>
              </w:rPr>
              <w:lastRenderedPageBreak/>
              <w:t>котировок или другого участника уклонившимися от заключения договора.</w:t>
            </w:r>
          </w:p>
        </w:tc>
        <w:tc>
          <w:tcPr>
            <w:tcW w:w="6991" w:type="dxa"/>
            <w:tcBorders>
              <w:top w:val="single" w:sz="4" w:space="0" w:color="auto"/>
              <w:left w:val="single" w:sz="4" w:space="0" w:color="auto"/>
              <w:bottom w:val="single" w:sz="4" w:space="0" w:color="auto"/>
              <w:right w:val="single" w:sz="4" w:space="0" w:color="auto"/>
            </w:tcBorders>
          </w:tcPr>
          <w:p w14:paraId="31813BCA"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lastRenderedPageBreak/>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45DF8E72" w14:textId="77777777" w:rsidR="00E458A8" w:rsidRDefault="00E458A8" w:rsidP="00E458A8">
            <w:pPr>
              <w:pStyle w:val="ConsPlusNormal"/>
              <w:spacing w:line="276" w:lineRule="auto"/>
              <w:ind w:firstLine="540"/>
              <w:jc w:val="both"/>
              <w:rPr>
                <w:rFonts w:ascii="Times New Roman" w:hAnsi="Times New Roman" w:cs="Times New Roman"/>
                <w:b/>
                <w:sz w:val="24"/>
                <w:szCs w:val="24"/>
              </w:rPr>
            </w:pPr>
            <w:r>
              <w:rPr>
                <w:rFonts w:ascii="Times New Roman" w:hAnsi="Times New Roman"/>
                <w:sz w:val="24"/>
                <w:szCs w:val="24"/>
              </w:rPr>
              <w:t xml:space="preserve">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w:t>
            </w:r>
            <w:r>
              <w:rPr>
                <w:rFonts w:ascii="Times New Roman" w:hAnsi="Times New Roman"/>
                <w:sz w:val="24"/>
                <w:szCs w:val="24"/>
              </w:rPr>
              <w:lastRenderedPageBreak/>
              <w:t xml:space="preserve">заключается договор, с учетом преддоговорных переговоров. </w:t>
            </w:r>
            <w:r>
              <w:rPr>
                <w:rFonts w:ascii="Times New Roman" w:hAnsi="Times New Roman" w:cs="Times New Roman"/>
                <w:b/>
                <w:sz w:val="24"/>
                <w:szCs w:val="24"/>
              </w:rPr>
              <w:t>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C6891FE"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5 дней с даты размещения в Единой информационной системе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котировок в электронной форме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42B58A4D"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14:paraId="49877B52"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запросе котировок в электронной форме (извещении о проведении запроса котировок в электронной форме);</w:t>
            </w:r>
          </w:p>
          <w:p w14:paraId="6D92E056"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запросе котировок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6B5447F"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В течение 3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w:t>
            </w:r>
            <w:r>
              <w:rPr>
                <w:rFonts w:ascii="Times New Roman" w:hAnsi="Times New Roman"/>
                <w:sz w:val="24"/>
                <w:szCs w:val="24"/>
              </w:rPr>
              <w:lastRenderedPageBreak/>
              <w:t>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63117C59"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3 рабочих дней с даты размещения Заказчиком в Единой информационной системе и на электронной площадке документов,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запросе котировок в электронной форме (извещении о проведении запроса котировок в электронной форме).</w:t>
            </w:r>
          </w:p>
          <w:p w14:paraId="30DC55B9"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запросе котировок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FD1698F" w14:textId="77777777" w:rsidR="00E458A8" w:rsidRDefault="00E458A8" w:rsidP="00E458A8">
            <w:pPr>
              <w:pStyle w:val="ConsPlusNormal"/>
              <w:spacing w:line="276" w:lineRule="auto"/>
              <w:ind w:firstLine="709"/>
              <w:jc w:val="both"/>
              <w:rPr>
                <w:rFonts w:ascii="Times New Roman" w:hAnsi="Times New Roman"/>
                <w:sz w:val="24"/>
                <w:szCs w:val="24"/>
              </w:rPr>
            </w:pPr>
            <w:r>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6FCB5422" w14:textId="77777777" w:rsidR="00E458A8" w:rsidRDefault="00E458A8" w:rsidP="00E458A8">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242424"/>
                <w:sz w:val="24"/>
                <w:szCs w:val="24"/>
              </w:rPr>
              <w:t xml:space="preserve">       При</w:t>
            </w:r>
            <w:r>
              <w:rPr>
                <w:rFonts w:ascii="Times New Roman" w:hAnsi="Times New Roman" w:cs="Times New Roman"/>
                <w:color w:val="242424"/>
                <w:spacing w:val="-6"/>
                <w:sz w:val="24"/>
                <w:szCs w:val="24"/>
              </w:rPr>
              <w:t xml:space="preserve"> </w:t>
            </w:r>
            <w:r>
              <w:rPr>
                <w:rFonts w:ascii="Times New Roman" w:hAnsi="Times New Roman" w:cs="Times New Roman"/>
                <w:color w:val="242424"/>
                <w:sz w:val="24"/>
                <w:szCs w:val="24"/>
              </w:rPr>
              <w:t>уклонении</w:t>
            </w:r>
            <w:r>
              <w:rPr>
                <w:rFonts w:ascii="Times New Roman" w:hAnsi="Times New Roman" w:cs="Times New Roman"/>
                <w:color w:val="242424"/>
                <w:spacing w:val="31"/>
                <w:sz w:val="24"/>
                <w:szCs w:val="24"/>
              </w:rPr>
              <w:t xml:space="preserve"> </w:t>
            </w:r>
            <w:r>
              <w:rPr>
                <w:rFonts w:ascii="Times New Roman" w:hAnsi="Times New Roman" w:cs="Times New Roman"/>
                <w:color w:val="242424"/>
                <w:sz w:val="24"/>
                <w:szCs w:val="24"/>
              </w:rPr>
              <w:t>победителя</w:t>
            </w:r>
            <w:r>
              <w:rPr>
                <w:rFonts w:ascii="Times New Roman" w:hAnsi="Times New Roman" w:cs="Times New Roman"/>
                <w:color w:val="242424"/>
                <w:spacing w:val="24"/>
                <w:sz w:val="24"/>
                <w:szCs w:val="24"/>
              </w:rPr>
              <w:t xml:space="preserve"> </w:t>
            </w:r>
            <w:r>
              <w:rPr>
                <w:rFonts w:ascii="Times New Roman" w:hAnsi="Times New Roman" w:cs="Times New Roman"/>
                <w:color w:val="242424"/>
                <w:sz w:val="24"/>
                <w:szCs w:val="24"/>
              </w:rPr>
              <w:t>запроса</w:t>
            </w:r>
            <w:r>
              <w:rPr>
                <w:rFonts w:ascii="Times New Roman" w:hAnsi="Times New Roman" w:cs="Times New Roman"/>
                <w:color w:val="242424"/>
                <w:spacing w:val="28"/>
                <w:sz w:val="24"/>
                <w:szCs w:val="24"/>
              </w:rPr>
              <w:t xml:space="preserve"> </w:t>
            </w:r>
            <w:r>
              <w:rPr>
                <w:rFonts w:ascii="Times New Roman" w:hAnsi="Times New Roman" w:cs="Times New Roman"/>
                <w:color w:val="242424"/>
                <w:sz w:val="24"/>
                <w:szCs w:val="24"/>
              </w:rPr>
              <w:t>котировок</w:t>
            </w:r>
            <w:r>
              <w:rPr>
                <w:rFonts w:ascii="Times New Roman" w:hAnsi="Times New Roman" w:cs="Times New Roman"/>
                <w:color w:val="242424"/>
                <w:spacing w:val="26"/>
                <w:sz w:val="24"/>
                <w:szCs w:val="24"/>
              </w:rPr>
              <w:t xml:space="preserve"> </w:t>
            </w:r>
            <w:r>
              <w:rPr>
                <w:rFonts w:ascii="Times New Roman" w:hAnsi="Times New Roman" w:cs="Times New Roman"/>
                <w:color w:val="242424"/>
                <w:sz w:val="24"/>
                <w:szCs w:val="24"/>
              </w:rPr>
              <w:t>в</w:t>
            </w:r>
            <w:r>
              <w:rPr>
                <w:rFonts w:ascii="Times New Roman" w:hAnsi="Times New Roman" w:cs="Times New Roman"/>
                <w:color w:val="242424"/>
                <w:spacing w:val="-7"/>
                <w:sz w:val="24"/>
                <w:szCs w:val="24"/>
              </w:rPr>
              <w:t xml:space="preserve"> </w:t>
            </w:r>
            <w:r>
              <w:rPr>
                <w:rFonts w:ascii="Times New Roman" w:hAnsi="Times New Roman" w:cs="Times New Roman"/>
                <w:color w:val="242424"/>
                <w:sz w:val="24"/>
                <w:szCs w:val="24"/>
              </w:rPr>
              <w:t>электронной</w:t>
            </w:r>
            <w:r>
              <w:rPr>
                <w:rFonts w:ascii="Times New Roman" w:hAnsi="Times New Roman" w:cs="Times New Roman"/>
                <w:color w:val="242424"/>
                <w:spacing w:val="43"/>
                <w:sz w:val="24"/>
                <w:szCs w:val="24"/>
              </w:rPr>
              <w:t xml:space="preserve"> </w:t>
            </w:r>
            <w:r>
              <w:rPr>
                <w:rFonts w:ascii="Times New Roman" w:hAnsi="Times New Roman" w:cs="Times New Roman"/>
                <w:color w:val="242424"/>
                <w:sz w:val="24"/>
                <w:szCs w:val="24"/>
              </w:rPr>
              <w:t>форме</w:t>
            </w:r>
            <w:r>
              <w:rPr>
                <w:rFonts w:ascii="Times New Roman" w:hAnsi="Times New Roman" w:cs="Times New Roman"/>
                <w:color w:val="242424"/>
                <w:w w:val="99"/>
                <w:sz w:val="24"/>
                <w:szCs w:val="24"/>
              </w:rPr>
              <w:t xml:space="preserve"> </w:t>
            </w:r>
            <w:r>
              <w:rPr>
                <w:rFonts w:ascii="Times New Roman" w:hAnsi="Times New Roman" w:cs="Times New Roman"/>
                <w:color w:val="242424"/>
                <w:sz w:val="24"/>
                <w:szCs w:val="24"/>
              </w:rPr>
              <w:t>от</w:t>
            </w:r>
            <w:r>
              <w:rPr>
                <w:rFonts w:ascii="Times New Roman" w:hAnsi="Times New Roman" w:cs="Times New Roman"/>
                <w:color w:val="242424"/>
                <w:spacing w:val="48"/>
                <w:sz w:val="24"/>
                <w:szCs w:val="24"/>
              </w:rPr>
              <w:t xml:space="preserve"> </w:t>
            </w:r>
            <w:r>
              <w:rPr>
                <w:rFonts w:ascii="Times New Roman" w:hAnsi="Times New Roman" w:cs="Times New Roman"/>
                <w:color w:val="242424"/>
                <w:sz w:val="24"/>
                <w:szCs w:val="24"/>
              </w:rPr>
              <w:t>заключения</w:t>
            </w:r>
            <w:r>
              <w:rPr>
                <w:rFonts w:ascii="Times New Roman" w:hAnsi="Times New Roman" w:cs="Times New Roman"/>
                <w:color w:val="242424"/>
                <w:spacing w:val="11"/>
                <w:sz w:val="24"/>
                <w:szCs w:val="24"/>
              </w:rPr>
              <w:t xml:space="preserve"> </w:t>
            </w:r>
            <w:r>
              <w:rPr>
                <w:rFonts w:ascii="Times New Roman" w:hAnsi="Times New Roman" w:cs="Times New Roman"/>
                <w:color w:val="242424"/>
                <w:sz w:val="24"/>
                <w:szCs w:val="24"/>
              </w:rPr>
              <w:t>договора</w:t>
            </w:r>
            <w:r>
              <w:rPr>
                <w:rFonts w:ascii="Times New Roman" w:hAnsi="Times New Roman" w:cs="Times New Roman"/>
                <w:color w:val="242424"/>
                <w:spacing w:val="3"/>
                <w:sz w:val="24"/>
                <w:szCs w:val="24"/>
              </w:rPr>
              <w:t xml:space="preserve"> </w:t>
            </w:r>
            <w:r>
              <w:rPr>
                <w:rFonts w:ascii="Times New Roman" w:hAnsi="Times New Roman" w:cs="Times New Roman"/>
                <w:sz w:val="24"/>
                <w:szCs w:val="24"/>
              </w:rPr>
              <w:t>Заказчик</w:t>
            </w:r>
            <w:r>
              <w:rPr>
                <w:rFonts w:ascii="Times New Roman" w:hAnsi="Times New Roman" w:cs="Times New Roman"/>
                <w:spacing w:val="7"/>
                <w:sz w:val="24"/>
                <w:szCs w:val="24"/>
              </w:rPr>
              <w:t xml:space="preserve"> </w:t>
            </w:r>
            <w:r>
              <w:rPr>
                <w:rFonts w:ascii="Times New Roman" w:hAnsi="Times New Roman" w:cs="Times New Roman"/>
                <w:sz w:val="24"/>
                <w:szCs w:val="24"/>
              </w:rPr>
              <w:t>вправе</w:t>
            </w:r>
            <w:r>
              <w:rPr>
                <w:rFonts w:ascii="Times New Roman" w:hAnsi="Times New Roman" w:cs="Times New Roman"/>
                <w:spacing w:val="63"/>
                <w:sz w:val="24"/>
                <w:szCs w:val="24"/>
              </w:rPr>
              <w:t xml:space="preserve"> </w:t>
            </w:r>
            <w:r>
              <w:rPr>
                <w:rFonts w:ascii="Times New Roman" w:hAnsi="Times New Roman" w:cs="Times New Roman"/>
                <w:sz w:val="24"/>
                <w:szCs w:val="24"/>
              </w:rPr>
              <w:t>обратиться</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46"/>
                <w:sz w:val="24"/>
                <w:szCs w:val="24"/>
              </w:rPr>
              <w:t xml:space="preserve"> </w:t>
            </w:r>
            <w:r>
              <w:rPr>
                <w:rFonts w:ascii="Times New Roman" w:hAnsi="Times New Roman" w:cs="Times New Roman"/>
                <w:sz w:val="24"/>
                <w:szCs w:val="24"/>
              </w:rPr>
              <w:t>суд</w:t>
            </w:r>
            <w:r>
              <w:rPr>
                <w:rFonts w:ascii="Times New Roman" w:hAnsi="Times New Roman" w:cs="Times New Roman"/>
                <w:spacing w:val="46"/>
                <w:sz w:val="24"/>
                <w:szCs w:val="24"/>
              </w:rPr>
              <w:t xml:space="preserve"> </w:t>
            </w:r>
            <w:r>
              <w:rPr>
                <w:rFonts w:ascii="Times New Roman" w:hAnsi="Times New Roman" w:cs="Times New Roman"/>
                <w:sz w:val="24"/>
                <w:szCs w:val="24"/>
              </w:rPr>
              <w:t>с</w:t>
            </w:r>
            <w:r>
              <w:rPr>
                <w:rFonts w:ascii="Times New Roman" w:hAnsi="Times New Roman" w:cs="Times New Roman"/>
                <w:spacing w:val="44"/>
                <w:sz w:val="24"/>
                <w:szCs w:val="24"/>
              </w:rPr>
              <w:t xml:space="preserve"> </w:t>
            </w:r>
            <w:r>
              <w:rPr>
                <w:rFonts w:ascii="Times New Roman" w:hAnsi="Times New Roman" w:cs="Times New Roman"/>
                <w:sz w:val="24"/>
                <w:szCs w:val="24"/>
              </w:rPr>
              <w:t>иском</w:t>
            </w:r>
            <w:r>
              <w:rPr>
                <w:rFonts w:ascii="Times New Roman" w:hAnsi="Times New Roman" w:cs="Times New Roman"/>
                <w:spacing w:val="2"/>
                <w:sz w:val="24"/>
                <w:szCs w:val="24"/>
              </w:rPr>
              <w:t xml:space="preserve"> </w:t>
            </w:r>
            <w:r>
              <w:rPr>
                <w:rFonts w:ascii="Times New Roman" w:hAnsi="Times New Roman" w:cs="Times New Roman"/>
                <w:sz w:val="24"/>
                <w:szCs w:val="24"/>
              </w:rPr>
              <w:t>о</w:t>
            </w:r>
            <w:r>
              <w:rPr>
                <w:rFonts w:ascii="Times New Roman" w:hAnsi="Times New Roman" w:cs="Times New Roman"/>
                <w:w w:val="102"/>
                <w:sz w:val="24"/>
                <w:szCs w:val="24"/>
              </w:rPr>
              <w:t xml:space="preserve"> </w:t>
            </w:r>
            <w:r>
              <w:rPr>
                <w:rFonts w:ascii="Times New Roman" w:hAnsi="Times New Roman" w:cs="Times New Roman"/>
                <w:sz w:val="24"/>
                <w:szCs w:val="24"/>
              </w:rPr>
              <w:t>возмещении</w:t>
            </w:r>
            <w:r>
              <w:rPr>
                <w:rFonts w:ascii="Times New Roman" w:hAnsi="Times New Roman" w:cs="Times New Roman"/>
                <w:spacing w:val="14"/>
                <w:sz w:val="24"/>
                <w:szCs w:val="24"/>
              </w:rPr>
              <w:t xml:space="preserve"> </w:t>
            </w:r>
            <w:r>
              <w:rPr>
                <w:rFonts w:ascii="Times New Roman" w:hAnsi="Times New Roman" w:cs="Times New Roman"/>
                <w:sz w:val="24"/>
                <w:szCs w:val="24"/>
              </w:rPr>
              <w:t>убытков,</w:t>
            </w:r>
            <w:r>
              <w:rPr>
                <w:rFonts w:ascii="Times New Roman" w:hAnsi="Times New Roman" w:cs="Times New Roman"/>
                <w:spacing w:val="16"/>
                <w:sz w:val="24"/>
                <w:szCs w:val="24"/>
              </w:rPr>
              <w:t xml:space="preserve"> </w:t>
            </w:r>
            <w:r>
              <w:rPr>
                <w:rFonts w:ascii="Times New Roman" w:hAnsi="Times New Roman" w:cs="Times New Roman"/>
                <w:sz w:val="24"/>
                <w:szCs w:val="24"/>
              </w:rPr>
              <w:t>причиненных</w:t>
            </w:r>
            <w:r>
              <w:rPr>
                <w:rFonts w:ascii="Times New Roman" w:hAnsi="Times New Roman" w:cs="Times New Roman"/>
                <w:spacing w:val="19"/>
                <w:sz w:val="24"/>
                <w:szCs w:val="24"/>
              </w:rPr>
              <w:t xml:space="preserve"> </w:t>
            </w:r>
            <w:r>
              <w:rPr>
                <w:rFonts w:ascii="Times New Roman" w:hAnsi="Times New Roman" w:cs="Times New Roman"/>
                <w:sz w:val="24"/>
                <w:szCs w:val="24"/>
              </w:rPr>
              <w:t>уклонением</w:t>
            </w:r>
            <w:r>
              <w:rPr>
                <w:rFonts w:ascii="Times New Roman" w:hAnsi="Times New Roman" w:cs="Times New Roman"/>
                <w:spacing w:val="28"/>
                <w:sz w:val="24"/>
                <w:szCs w:val="24"/>
              </w:rPr>
              <w:t xml:space="preserve"> </w:t>
            </w:r>
            <w:r>
              <w:rPr>
                <w:rFonts w:ascii="Times New Roman" w:hAnsi="Times New Roman" w:cs="Times New Roman"/>
                <w:sz w:val="24"/>
                <w:szCs w:val="24"/>
              </w:rPr>
              <w:t>от</w:t>
            </w:r>
            <w:r>
              <w:rPr>
                <w:rFonts w:ascii="Times New Roman" w:hAnsi="Times New Roman" w:cs="Times New Roman"/>
                <w:spacing w:val="41"/>
                <w:sz w:val="24"/>
                <w:szCs w:val="24"/>
              </w:rPr>
              <w:t xml:space="preserve"> </w:t>
            </w:r>
            <w:r>
              <w:rPr>
                <w:rFonts w:ascii="Times New Roman" w:hAnsi="Times New Roman" w:cs="Times New Roman"/>
                <w:sz w:val="24"/>
                <w:szCs w:val="24"/>
              </w:rPr>
              <w:lastRenderedPageBreak/>
              <w:t>заключения</w:t>
            </w:r>
            <w:r>
              <w:rPr>
                <w:rFonts w:ascii="Times New Roman" w:hAnsi="Times New Roman" w:cs="Times New Roman"/>
                <w:spacing w:val="2"/>
                <w:sz w:val="24"/>
                <w:szCs w:val="24"/>
              </w:rPr>
              <w:t xml:space="preserve"> </w:t>
            </w:r>
            <w:r>
              <w:rPr>
                <w:rFonts w:ascii="Times New Roman" w:hAnsi="Times New Roman" w:cs="Times New Roman"/>
                <w:sz w:val="24"/>
                <w:szCs w:val="24"/>
              </w:rPr>
              <w:t>д</w:t>
            </w:r>
            <w:r>
              <w:rPr>
                <w:rFonts w:ascii="Times New Roman" w:hAnsi="Times New Roman" w:cs="Times New Roman"/>
                <w:spacing w:val="4"/>
                <w:sz w:val="24"/>
                <w:szCs w:val="24"/>
              </w:rPr>
              <w:t>о</w:t>
            </w:r>
            <w:r>
              <w:rPr>
                <w:rFonts w:ascii="Times New Roman" w:hAnsi="Times New Roman" w:cs="Times New Roman"/>
                <w:spacing w:val="3"/>
                <w:sz w:val="24"/>
                <w:szCs w:val="24"/>
              </w:rPr>
              <w:t>г</w:t>
            </w:r>
            <w:r>
              <w:rPr>
                <w:rFonts w:ascii="Times New Roman" w:hAnsi="Times New Roman" w:cs="Times New Roman"/>
                <w:sz w:val="24"/>
                <w:szCs w:val="24"/>
              </w:rPr>
              <w:t>овора</w:t>
            </w:r>
            <w:r>
              <w:rPr>
                <w:rFonts w:ascii="Times New Roman" w:hAnsi="Times New Roman" w:cs="Times New Roman"/>
                <w:spacing w:val="52"/>
                <w:sz w:val="24"/>
                <w:szCs w:val="24"/>
              </w:rPr>
              <w:t xml:space="preserve"> </w:t>
            </w:r>
            <w:r>
              <w:rPr>
                <w:rFonts w:ascii="Times New Roman" w:hAnsi="Times New Roman" w:cs="Times New Roman"/>
                <w:sz w:val="24"/>
                <w:szCs w:val="24"/>
              </w:rPr>
              <w:t>в</w:t>
            </w:r>
            <w:r>
              <w:rPr>
                <w:rFonts w:ascii="Times New Roman" w:hAnsi="Times New Roman" w:cs="Times New Roman"/>
                <w:w w:val="106"/>
                <w:sz w:val="24"/>
                <w:szCs w:val="24"/>
              </w:rPr>
              <w:t xml:space="preserve"> </w:t>
            </w:r>
            <w:r>
              <w:rPr>
                <w:rFonts w:ascii="Times New Roman" w:hAnsi="Times New Roman" w:cs="Times New Roman"/>
                <w:sz w:val="24"/>
                <w:szCs w:val="24"/>
              </w:rPr>
              <w:t>части,</w:t>
            </w:r>
            <w:r>
              <w:rPr>
                <w:rFonts w:ascii="Times New Roman" w:hAnsi="Times New Roman" w:cs="Times New Roman"/>
                <w:spacing w:val="63"/>
                <w:sz w:val="24"/>
                <w:szCs w:val="24"/>
              </w:rPr>
              <w:t xml:space="preserve"> </w:t>
            </w:r>
            <w:r>
              <w:rPr>
                <w:rFonts w:ascii="Times New Roman" w:hAnsi="Times New Roman" w:cs="Times New Roman"/>
                <w:sz w:val="24"/>
                <w:szCs w:val="24"/>
              </w:rPr>
              <w:t>не</w:t>
            </w:r>
            <w:r>
              <w:rPr>
                <w:rFonts w:ascii="Times New Roman" w:hAnsi="Times New Roman" w:cs="Times New Roman"/>
                <w:spacing w:val="55"/>
                <w:sz w:val="24"/>
                <w:szCs w:val="24"/>
              </w:rPr>
              <w:t xml:space="preserve"> </w:t>
            </w:r>
            <w:r>
              <w:rPr>
                <w:rFonts w:ascii="Times New Roman" w:hAnsi="Times New Roman" w:cs="Times New Roman"/>
                <w:sz w:val="24"/>
                <w:szCs w:val="24"/>
              </w:rPr>
              <w:t>покрытой</w:t>
            </w:r>
            <w:r>
              <w:rPr>
                <w:rFonts w:ascii="Times New Roman" w:hAnsi="Times New Roman" w:cs="Times New Roman"/>
                <w:spacing w:val="32"/>
                <w:sz w:val="24"/>
                <w:szCs w:val="24"/>
              </w:rPr>
              <w:t xml:space="preserve"> </w:t>
            </w:r>
            <w:r>
              <w:rPr>
                <w:rFonts w:ascii="Times New Roman" w:hAnsi="Times New Roman" w:cs="Times New Roman"/>
                <w:sz w:val="24"/>
                <w:szCs w:val="24"/>
              </w:rPr>
              <w:t>суммой</w:t>
            </w:r>
            <w:r>
              <w:rPr>
                <w:rFonts w:ascii="Times New Roman" w:hAnsi="Times New Roman" w:cs="Times New Roman"/>
                <w:spacing w:val="55"/>
                <w:sz w:val="24"/>
                <w:szCs w:val="24"/>
              </w:rPr>
              <w:t xml:space="preserve"> </w:t>
            </w:r>
            <w:r>
              <w:rPr>
                <w:rFonts w:ascii="Times New Roman" w:hAnsi="Times New Roman" w:cs="Times New Roman"/>
                <w:sz w:val="24"/>
                <w:szCs w:val="24"/>
              </w:rPr>
              <w:t>обеспечения</w:t>
            </w:r>
            <w:r>
              <w:rPr>
                <w:rFonts w:ascii="Times New Roman" w:hAnsi="Times New Roman" w:cs="Times New Roman"/>
                <w:spacing w:val="20"/>
                <w:sz w:val="24"/>
                <w:szCs w:val="24"/>
              </w:rPr>
              <w:t xml:space="preserve"> </w:t>
            </w:r>
            <w:r>
              <w:rPr>
                <w:rFonts w:ascii="Times New Roman" w:hAnsi="Times New Roman" w:cs="Times New Roman"/>
                <w:sz w:val="24"/>
                <w:szCs w:val="24"/>
              </w:rPr>
              <w:t>заявки на</w:t>
            </w:r>
            <w:r>
              <w:rPr>
                <w:rFonts w:ascii="Times New Roman" w:hAnsi="Times New Roman" w:cs="Times New Roman"/>
                <w:spacing w:val="55"/>
                <w:sz w:val="24"/>
                <w:szCs w:val="24"/>
              </w:rPr>
              <w:t xml:space="preserve"> </w:t>
            </w:r>
            <w:r>
              <w:rPr>
                <w:rFonts w:ascii="Times New Roman" w:hAnsi="Times New Roman" w:cs="Times New Roman"/>
                <w:sz w:val="24"/>
                <w:szCs w:val="24"/>
              </w:rPr>
              <w:t>участие</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43"/>
                <w:sz w:val="24"/>
                <w:szCs w:val="24"/>
              </w:rPr>
              <w:t xml:space="preserve"> </w:t>
            </w:r>
            <w:r>
              <w:rPr>
                <w:rFonts w:ascii="Times New Roman" w:hAnsi="Times New Roman" w:cs="Times New Roman"/>
                <w:sz w:val="24"/>
                <w:szCs w:val="24"/>
              </w:rPr>
              <w:t>запросе</w:t>
            </w:r>
            <w:r>
              <w:rPr>
                <w:rFonts w:ascii="Times New Roman" w:hAnsi="Times New Roman" w:cs="Times New Roman"/>
                <w:w w:val="99"/>
                <w:sz w:val="24"/>
                <w:szCs w:val="24"/>
              </w:rPr>
              <w:t xml:space="preserve"> </w:t>
            </w:r>
            <w:r>
              <w:rPr>
                <w:rFonts w:ascii="Times New Roman" w:hAnsi="Times New Roman" w:cs="Times New Roman"/>
                <w:sz w:val="24"/>
                <w:szCs w:val="24"/>
              </w:rPr>
              <w:t>котировок</w:t>
            </w:r>
            <w:r>
              <w:rPr>
                <w:rFonts w:ascii="Times New Roman" w:hAnsi="Times New Roman" w:cs="Times New Roman"/>
                <w:spacing w:val="47"/>
                <w:sz w:val="24"/>
                <w:szCs w:val="24"/>
              </w:rPr>
              <w:t xml:space="preserve"> </w:t>
            </w:r>
            <w:r>
              <w:rPr>
                <w:rFonts w:ascii="Times New Roman" w:hAnsi="Times New Roman" w:cs="Times New Roman"/>
                <w:sz w:val="24"/>
                <w:szCs w:val="24"/>
              </w:rPr>
              <w:t>в</w:t>
            </w:r>
            <w:r>
              <w:rPr>
                <w:rFonts w:ascii="Times New Roman" w:hAnsi="Times New Roman" w:cs="Times New Roman"/>
                <w:spacing w:val="27"/>
                <w:sz w:val="24"/>
                <w:szCs w:val="24"/>
              </w:rPr>
              <w:t xml:space="preserve"> </w:t>
            </w:r>
            <w:r>
              <w:rPr>
                <w:rFonts w:ascii="Times New Roman" w:hAnsi="Times New Roman" w:cs="Times New Roman"/>
                <w:sz w:val="24"/>
                <w:szCs w:val="24"/>
              </w:rPr>
              <w:t>электронной</w:t>
            </w:r>
            <w:r>
              <w:rPr>
                <w:rFonts w:ascii="Times New Roman" w:hAnsi="Times New Roman" w:cs="Times New Roman"/>
                <w:spacing w:val="63"/>
                <w:sz w:val="24"/>
                <w:szCs w:val="24"/>
              </w:rPr>
              <w:t xml:space="preserve"> </w:t>
            </w:r>
            <w:r>
              <w:rPr>
                <w:rFonts w:ascii="Times New Roman" w:hAnsi="Times New Roman" w:cs="Times New Roman"/>
                <w:sz w:val="24"/>
                <w:szCs w:val="24"/>
              </w:rPr>
              <w:t>форме,</w:t>
            </w:r>
            <w:r>
              <w:rPr>
                <w:rFonts w:ascii="Times New Roman" w:hAnsi="Times New Roman" w:cs="Times New Roman"/>
                <w:color w:val="242424"/>
                <w:spacing w:val="34"/>
                <w:sz w:val="24"/>
                <w:szCs w:val="24"/>
              </w:rPr>
              <w:t xml:space="preserve"> </w:t>
            </w:r>
            <w:r>
              <w:rPr>
                <w:rFonts w:ascii="Times New Roman" w:hAnsi="Times New Roman" w:cs="Times New Roman"/>
                <w:color w:val="242424"/>
                <w:sz w:val="24"/>
                <w:szCs w:val="24"/>
              </w:rPr>
              <w:t>и</w:t>
            </w:r>
            <w:r>
              <w:rPr>
                <w:rFonts w:ascii="Times New Roman" w:hAnsi="Times New Roman" w:cs="Times New Roman"/>
                <w:color w:val="242424"/>
                <w:spacing w:val="25"/>
                <w:sz w:val="24"/>
                <w:szCs w:val="24"/>
              </w:rPr>
              <w:t xml:space="preserve"> </w:t>
            </w:r>
            <w:r>
              <w:rPr>
                <w:rFonts w:ascii="Times New Roman" w:hAnsi="Times New Roman" w:cs="Times New Roman"/>
                <w:color w:val="242424"/>
                <w:sz w:val="24"/>
                <w:szCs w:val="24"/>
              </w:rPr>
              <w:t>заключить</w:t>
            </w:r>
            <w:r>
              <w:rPr>
                <w:rFonts w:ascii="Times New Roman" w:hAnsi="Times New Roman" w:cs="Times New Roman"/>
                <w:color w:val="242424"/>
                <w:spacing w:val="44"/>
                <w:sz w:val="24"/>
                <w:szCs w:val="24"/>
              </w:rPr>
              <w:t xml:space="preserve"> </w:t>
            </w:r>
            <w:r>
              <w:rPr>
                <w:rFonts w:ascii="Times New Roman" w:hAnsi="Times New Roman" w:cs="Times New Roman"/>
                <w:color w:val="242424"/>
                <w:sz w:val="24"/>
                <w:szCs w:val="24"/>
              </w:rPr>
              <w:t>договор</w:t>
            </w:r>
            <w:r>
              <w:rPr>
                <w:rFonts w:ascii="Times New Roman" w:hAnsi="Times New Roman" w:cs="Times New Roman"/>
                <w:color w:val="242424"/>
                <w:spacing w:val="37"/>
                <w:sz w:val="24"/>
                <w:szCs w:val="24"/>
              </w:rPr>
              <w:t xml:space="preserve"> </w:t>
            </w:r>
            <w:r>
              <w:rPr>
                <w:rFonts w:ascii="Times New Roman" w:hAnsi="Times New Roman" w:cs="Times New Roman"/>
                <w:color w:val="242424"/>
                <w:sz w:val="24"/>
                <w:szCs w:val="24"/>
              </w:rPr>
              <w:t>с</w:t>
            </w:r>
            <w:r>
              <w:rPr>
                <w:rFonts w:ascii="Times New Roman" w:hAnsi="Times New Roman" w:cs="Times New Roman"/>
                <w:color w:val="242424"/>
                <w:spacing w:val="7"/>
                <w:sz w:val="24"/>
                <w:szCs w:val="24"/>
              </w:rPr>
              <w:t xml:space="preserve"> </w:t>
            </w:r>
            <w:r>
              <w:rPr>
                <w:rFonts w:ascii="Times New Roman" w:hAnsi="Times New Roman" w:cs="Times New Roman"/>
                <w:color w:val="242424"/>
                <w:sz w:val="24"/>
                <w:szCs w:val="24"/>
              </w:rPr>
              <w:t>участником</w:t>
            </w:r>
            <w:r>
              <w:rPr>
                <w:rFonts w:ascii="Times New Roman" w:hAnsi="Times New Roman" w:cs="Times New Roman"/>
                <w:color w:val="242424"/>
                <w:spacing w:val="47"/>
                <w:sz w:val="24"/>
                <w:szCs w:val="24"/>
              </w:rPr>
              <w:t xml:space="preserve"> </w:t>
            </w:r>
            <w:r>
              <w:rPr>
                <w:rFonts w:ascii="Times New Roman" w:hAnsi="Times New Roman" w:cs="Times New Roman"/>
                <w:color w:val="242424"/>
                <w:sz w:val="24"/>
                <w:szCs w:val="24"/>
              </w:rPr>
              <w:t>запроса котировок</w:t>
            </w:r>
            <w:r>
              <w:rPr>
                <w:rFonts w:ascii="Times New Roman" w:hAnsi="Times New Roman" w:cs="Times New Roman"/>
                <w:color w:val="242424"/>
                <w:spacing w:val="8"/>
                <w:sz w:val="24"/>
                <w:szCs w:val="24"/>
              </w:rPr>
              <w:t xml:space="preserve"> </w:t>
            </w:r>
            <w:r>
              <w:rPr>
                <w:rFonts w:ascii="Times New Roman" w:hAnsi="Times New Roman" w:cs="Times New Roman"/>
                <w:color w:val="242424"/>
                <w:sz w:val="24"/>
                <w:szCs w:val="24"/>
              </w:rPr>
              <w:t>в</w:t>
            </w:r>
            <w:r>
              <w:rPr>
                <w:rFonts w:ascii="Times New Roman" w:hAnsi="Times New Roman" w:cs="Times New Roman"/>
                <w:color w:val="242424"/>
                <w:spacing w:val="58"/>
                <w:sz w:val="24"/>
                <w:szCs w:val="24"/>
              </w:rPr>
              <w:t xml:space="preserve"> </w:t>
            </w:r>
            <w:r>
              <w:rPr>
                <w:rFonts w:ascii="Times New Roman" w:hAnsi="Times New Roman" w:cs="Times New Roman"/>
                <w:color w:val="242424"/>
                <w:sz w:val="24"/>
                <w:szCs w:val="24"/>
              </w:rPr>
              <w:t>электронной</w:t>
            </w:r>
            <w:r>
              <w:rPr>
                <w:rFonts w:ascii="Times New Roman" w:hAnsi="Times New Roman" w:cs="Times New Roman"/>
                <w:color w:val="242424"/>
                <w:spacing w:val="24"/>
                <w:sz w:val="24"/>
                <w:szCs w:val="24"/>
              </w:rPr>
              <w:t xml:space="preserve"> </w:t>
            </w:r>
            <w:r>
              <w:rPr>
                <w:rFonts w:ascii="Times New Roman" w:hAnsi="Times New Roman" w:cs="Times New Roman"/>
                <w:color w:val="242424"/>
                <w:sz w:val="24"/>
                <w:szCs w:val="24"/>
              </w:rPr>
              <w:t>форме,</w:t>
            </w:r>
            <w:r>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Pr>
                <w:rFonts w:ascii="Times New Roman" w:hAnsi="Times New Roman" w:cs="Times New Roman"/>
                <w:color w:val="242424"/>
                <w:sz w:val="24"/>
                <w:szCs w:val="24"/>
              </w:rPr>
              <w:t>присвоен</w:t>
            </w:r>
            <w:r>
              <w:rPr>
                <w:rFonts w:ascii="Times New Roman" w:hAnsi="Times New Roman" w:cs="Times New Roman"/>
                <w:color w:val="242424"/>
                <w:spacing w:val="18"/>
                <w:sz w:val="24"/>
                <w:szCs w:val="24"/>
              </w:rPr>
              <w:t xml:space="preserve"> </w:t>
            </w:r>
            <w:r>
              <w:rPr>
                <w:rFonts w:ascii="Times New Roman" w:hAnsi="Times New Roman" w:cs="Times New Roman"/>
                <w:color w:val="242424"/>
                <w:sz w:val="24"/>
                <w:szCs w:val="24"/>
              </w:rPr>
              <w:t>второй</w:t>
            </w:r>
            <w:r>
              <w:rPr>
                <w:rFonts w:ascii="Times New Roman" w:hAnsi="Times New Roman" w:cs="Times New Roman"/>
                <w:color w:val="242424"/>
                <w:spacing w:val="13"/>
                <w:sz w:val="24"/>
                <w:szCs w:val="24"/>
              </w:rPr>
              <w:t xml:space="preserve"> </w:t>
            </w:r>
            <w:r>
              <w:rPr>
                <w:rFonts w:ascii="Times New Roman" w:hAnsi="Times New Roman" w:cs="Times New Roman"/>
                <w:color w:val="242424"/>
                <w:sz w:val="24"/>
                <w:szCs w:val="24"/>
              </w:rPr>
              <w:t>номер</w:t>
            </w:r>
            <w:r>
              <w:rPr>
                <w:rFonts w:ascii="Times New Roman" w:hAnsi="Times New Roman" w:cs="Times New Roman"/>
                <w:sz w:val="24"/>
                <w:szCs w:val="24"/>
              </w:rPr>
              <w:t xml:space="preserve">, который признан уклонившемся от заключения договора. </w:t>
            </w:r>
          </w:p>
          <w:p w14:paraId="676AE544" w14:textId="66679D9A" w:rsidR="00E458A8" w:rsidRPr="00735404" w:rsidRDefault="00E458A8" w:rsidP="00E458A8">
            <w:pPr>
              <w:pStyle w:val="af7"/>
              <w:widowControl w:val="0"/>
              <w:tabs>
                <w:tab w:val="left" w:pos="2674"/>
              </w:tabs>
              <w:spacing w:before="20" w:after="0" w:line="244" w:lineRule="auto"/>
              <w:rPr>
                <w:rFonts w:eastAsia="Times New Roman"/>
              </w:rPr>
            </w:pPr>
            <w:r>
              <w:rPr>
                <w:color w:val="242424"/>
                <w:spacing w:val="55"/>
              </w:rPr>
              <w:t xml:space="preserve"> </w:t>
            </w:r>
          </w:p>
        </w:tc>
      </w:tr>
      <w:tr w:rsidR="00E458A8" w:rsidRPr="00735404" w14:paraId="3FE09BCF"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5A426F67" w14:textId="5CA7D4E5" w:rsidR="00E458A8" w:rsidRPr="00735404" w:rsidRDefault="00E458A8" w:rsidP="00E458A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w:t>
            </w:r>
            <w:r w:rsidR="00CB4C54">
              <w:rPr>
                <w:rFonts w:ascii="Times New Roman" w:eastAsia="Times New Roman" w:hAnsi="Times New Roman" w:cs="Times New Roman"/>
                <w:sz w:val="24"/>
                <w:szCs w:val="24"/>
              </w:rPr>
              <w:t>5</w:t>
            </w:r>
          </w:p>
        </w:tc>
        <w:tc>
          <w:tcPr>
            <w:tcW w:w="2506" w:type="dxa"/>
            <w:tcBorders>
              <w:top w:val="single" w:sz="4" w:space="0" w:color="auto"/>
              <w:left w:val="single" w:sz="4" w:space="0" w:color="auto"/>
              <w:bottom w:val="single" w:sz="4" w:space="0" w:color="auto"/>
              <w:right w:val="single" w:sz="4" w:space="0" w:color="auto"/>
            </w:tcBorders>
          </w:tcPr>
          <w:p w14:paraId="30160386" w14:textId="77777777" w:rsidR="00E458A8"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791F8B4" w14:textId="77777777" w:rsidR="00E458A8" w:rsidRDefault="00E458A8" w:rsidP="00E458A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Порядок возврата </w:t>
            </w:r>
            <w:r>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p w14:paraId="15D97FEE" w14:textId="77777777" w:rsidR="00E458A8" w:rsidRPr="00735404" w:rsidRDefault="00E458A8" w:rsidP="00E458A8">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15FF071B" w14:textId="77777777" w:rsidR="00E458A8" w:rsidRDefault="00E458A8" w:rsidP="00E458A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73C057FE" w14:textId="77777777" w:rsidR="00E458A8" w:rsidRDefault="00E458A8" w:rsidP="00E458A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2DE8325B" w14:textId="77777777" w:rsidR="00E458A8" w:rsidRPr="00735404" w:rsidRDefault="00E458A8" w:rsidP="00E458A8">
            <w:pPr>
              <w:spacing w:after="0" w:line="240" w:lineRule="auto"/>
              <w:ind w:firstLine="567"/>
              <w:jc w:val="both"/>
              <w:rPr>
                <w:rFonts w:ascii="Times New Roman" w:eastAsia="Times New Roman" w:hAnsi="Times New Roman" w:cs="Times New Roman"/>
                <w:sz w:val="24"/>
                <w:szCs w:val="24"/>
              </w:rPr>
            </w:pPr>
          </w:p>
        </w:tc>
      </w:tr>
      <w:tr w:rsidR="00E458A8" w:rsidRPr="00735404" w14:paraId="34A697DC"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26C62A5E" w14:textId="4FD5D050" w:rsidR="00E458A8" w:rsidRPr="00735404" w:rsidRDefault="00E458A8" w:rsidP="00E458A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w:t>
            </w:r>
            <w:r w:rsidR="00CB4C54">
              <w:rPr>
                <w:rFonts w:ascii="Times New Roman" w:eastAsia="Times New Roman" w:hAnsi="Times New Roman" w:cs="Times New Roman"/>
                <w:sz w:val="24"/>
                <w:szCs w:val="24"/>
              </w:rPr>
              <w:t>6</w:t>
            </w:r>
          </w:p>
        </w:tc>
        <w:tc>
          <w:tcPr>
            <w:tcW w:w="2506" w:type="dxa"/>
            <w:tcBorders>
              <w:top w:val="single" w:sz="4" w:space="0" w:color="auto"/>
              <w:left w:val="single" w:sz="4" w:space="0" w:color="auto"/>
              <w:bottom w:val="single" w:sz="4" w:space="0" w:color="auto"/>
              <w:right w:val="single" w:sz="4" w:space="0" w:color="auto"/>
            </w:tcBorders>
          </w:tcPr>
          <w:p w14:paraId="1B542DA5" w14:textId="5C737741" w:rsidR="00E458A8" w:rsidRPr="00735404" w:rsidRDefault="00E458A8" w:rsidP="00E458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0767D016" w14:textId="6F14B1B6" w:rsidR="00E458A8" w:rsidRPr="00735404" w:rsidRDefault="00E458A8" w:rsidP="00E458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Pr>
                <w:rFonts w:ascii="Times New Roman" w:eastAsia="Calibri" w:hAnsi="Times New Roman" w:cs="Times New Roman"/>
                <w:sz w:val="24"/>
                <w:szCs w:val="24"/>
              </w:rPr>
              <w:t xml:space="preserve">наблюдательным советом – </w:t>
            </w:r>
            <w:proofErr w:type="gramStart"/>
            <w:r>
              <w:rPr>
                <w:rFonts w:ascii="Times New Roman" w:eastAsia="Calibri" w:hAnsi="Times New Roman" w:cs="Times New Roman"/>
                <w:sz w:val="24"/>
                <w:szCs w:val="24"/>
              </w:rPr>
              <w:t>протокол  №</w:t>
            </w:r>
            <w:proofErr w:type="gramEnd"/>
            <w:r>
              <w:rPr>
                <w:rFonts w:ascii="Times New Roman" w:eastAsia="Calibri" w:hAnsi="Times New Roman" w:cs="Times New Roman"/>
                <w:sz w:val="24"/>
                <w:szCs w:val="24"/>
              </w:rPr>
              <w:t xml:space="preserve"> 8 от «18» июня 2021 г. п.66</w:t>
            </w:r>
          </w:p>
        </w:tc>
      </w:tr>
      <w:tr w:rsidR="00E458A8" w:rsidRPr="00735404" w14:paraId="7169D0DD"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761CB1C7" w14:textId="5FCAB6A9" w:rsidR="00E458A8" w:rsidRPr="00735404" w:rsidRDefault="00E458A8" w:rsidP="00E458A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w:t>
            </w:r>
            <w:r w:rsidR="00CB4C54">
              <w:rPr>
                <w:rFonts w:ascii="Times New Roman" w:eastAsia="Times New Roman" w:hAnsi="Times New Roman" w:cs="Times New Roman"/>
                <w:sz w:val="24"/>
                <w:szCs w:val="24"/>
              </w:rPr>
              <w:t>7</w:t>
            </w:r>
          </w:p>
        </w:tc>
        <w:tc>
          <w:tcPr>
            <w:tcW w:w="2506" w:type="dxa"/>
            <w:tcBorders>
              <w:top w:val="single" w:sz="4" w:space="0" w:color="auto"/>
              <w:left w:val="single" w:sz="4" w:space="0" w:color="auto"/>
              <w:bottom w:val="single" w:sz="4" w:space="0" w:color="auto"/>
              <w:right w:val="single" w:sz="4" w:space="0" w:color="auto"/>
            </w:tcBorders>
          </w:tcPr>
          <w:p w14:paraId="45DD1DD9" w14:textId="7C58CD28" w:rsidR="00E458A8" w:rsidRPr="00735404" w:rsidRDefault="00E458A8" w:rsidP="00E458A8">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4ECEDFBA" w14:textId="6511ED6C" w:rsidR="00E458A8" w:rsidRPr="00735404" w:rsidRDefault="00E458A8" w:rsidP="00E458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Pr>
                <w:rFonts w:ascii="Times New Roman" w:eastAsia="Calibri" w:hAnsi="Times New Roman" w:cs="Times New Roman"/>
                <w:sz w:val="24"/>
                <w:szCs w:val="24"/>
              </w:rPr>
              <w:t>наблюдательным советом – протокол № 8 от «18» июня 2021 г. п.66</w:t>
            </w:r>
          </w:p>
        </w:tc>
      </w:tr>
    </w:tbl>
    <w:p w14:paraId="78D3A823" w14:textId="77777777" w:rsidR="008D536A" w:rsidRDefault="008D536A" w:rsidP="009417A7">
      <w:pPr>
        <w:spacing w:after="0"/>
        <w:jc w:val="right"/>
        <w:rPr>
          <w:rFonts w:ascii="Times New Roman" w:eastAsia="Times New Roman" w:hAnsi="Times New Roman" w:cs="Times New Roman"/>
          <w:sz w:val="24"/>
          <w:szCs w:val="24"/>
        </w:rPr>
      </w:pPr>
      <w:bookmarkStart w:id="26" w:name="_Ref167096467"/>
      <w:bookmarkStart w:id="27" w:name="__RefHeading__24_627227024"/>
      <w:bookmarkStart w:id="28" w:name="_Ref167122428"/>
      <w:bookmarkEnd w:id="26"/>
      <w:bookmarkEnd w:id="27"/>
      <w:bookmarkEnd w:id="28"/>
    </w:p>
    <w:p w14:paraId="1F2FF7A3" w14:textId="77777777" w:rsidR="008D536A" w:rsidRDefault="008D536A" w:rsidP="009417A7">
      <w:pPr>
        <w:spacing w:after="0"/>
        <w:jc w:val="right"/>
        <w:rPr>
          <w:rFonts w:ascii="Times New Roman" w:eastAsia="Times New Roman" w:hAnsi="Times New Roman" w:cs="Times New Roman"/>
          <w:sz w:val="24"/>
          <w:szCs w:val="24"/>
        </w:rPr>
      </w:pPr>
    </w:p>
    <w:p w14:paraId="680DE444" w14:textId="6AE6469D" w:rsidR="009417A7" w:rsidRPr="00735404" w:rsidRDefault="00183813" w:rsidP="009417A7">
      <w:pPr>
        <w:spacing w:after="0"/>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w:t>
      </w:r>
      <w:r w:rsidR="00420985">
        <w:rPr>
          <w:rFonts w:ascii="Times New Roman" w:eastAsia="Times New Roman" w:hAnsi="Times New Roman" w:cs="Times New Roman"/>
          <w:sz w:val="24"/>
          <w:szCs w:val="24"/>
        </w:rPr>
        <w:t>№ 1</w:t>
      </w:r>
    </w:p>
    <w:p w14:paraId="77FAED86" w14:textId="13F1AD13" w:rsidR="009417A7" w:rsidRPr="00735404" w:rsidRDefault="009417A7" w:rsidP="009417A7">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sidR="00CC1754">
        <w:rPr>
          <w:rFonts w:ascii="Times New Roman" w:eastAsia="Times New Roman" w:hAnsi="Times New Roman" w:cs="Times New Roman"/>
          <w:sz w:val="24"/>
          <w:szCs w:val="24"/>
        </w:rPr>
        <w:t>извещению</w:t>
      </w:r>
    </w:p>
    <w:p w14:paraId="7077324D" w14:textId="77777777" w:rsidR="00E77DC9" w:rsidRPr="00735404" w:rsidRDefault="00E77DC9" w:rsidP="00E77DC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27D1A14B" w14:textId="130AC909" w:rsidR="00EE69A2" w:rsidRPr="00735404" w:rsidRDefault="00EE69A2" w:rsidP="00EE69A2">
      <w:pPr>
        <w:pStyle w:val="ConsPlusNormal"/>
        <w:ind w:firstLine="540"/>
        <w:jc w:val="both"/>
        <w:rPr>
          <w:rFonts w:ascii="Times New Roman" w:hAnsi="Times New Roman" w:cs="Times New Roman"/>
          <w:sz w:val="24"/>
          <w:szCs w:val="24"/>
        </w:rPr>
      </w:pPr>
      <w:bookmarkStart w:id="29" w:name="OLE_LINK39"/>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sidR="00905351">
        <w:rPr>
          <w:rFonts w:ascii="Times New Roman" w:hAnsi="Times New Roman" w:cs="Times New Roman"/>
          <w:sz w:val="24"/>
          <w:szCs w:val="24"/>
        </w:rPr>
        <w:t>извещении</w:t>
      </w:r>
      <w:r w:rsidRPr="00735404">
        <w:rPr>
          <w:rFonts w:ascii="Times New Roman" w:hAnsi="Times New Roman" w:cs="Times New Roman"/>
          <w:sz w:val="24"/>
          <w:szCs w:val="24"/>
        </w:rPr>
        <w:t xml:space="preserve"> о закупке.</w:t>
      </w:r>
    </w:p>
    <w:p w14:paraId="510A0637" w14:textId="60DB2AC1" w:rsidR="00EE69A2" w:rsidRPr="00735404" w:rsidRDefault="00EE69A2" w:rsidP="001303F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w:t>
      </w:r>
    </w:p>
    <w:p w14:paraId="089D4AD8" w14:textId="56F5BE67" w:rsidR="00EE69A2" w:rsidRPr="00735404" w:rsidRDefault="001303F6" w:rsidP="00EE69A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w:t>
      </w:r>
      <w:r w:rsidR="00EE69A2" w:rsidRPr="00735404">
        <w:rPr>
          <w:rFonts w:ascii="Times New Roman" w:hAnsi="Times New Roman" w:cs="Times New Roman"/>
          <w:i/>
          <w:sz w:val="24"/>
          <w:szCs w:val="24"/>
        </w:rPr>
        <w:t xml:space="preserve">.Заявка должна быть читаема при распечатке. Не допускается заполнение заявки мелкими шрифтами (менее 9). В случае, если пункт заявки написан белым по белому, или </w:t>
      </w:r>
      <w:r w:rsidR="00EE69A2" w:rsidRPr="00735404">
        <w:rPr>
          <w:rFonts w:ascii="Times New Roman" w:hAnsi="Times New Roman" w:cs="Times New Roman"/>
          <w:i/>
          <w:sz w:val="24"/>
          <w:szCs w:val="24"/>
        </w:rPr>
        <w:lastRenderedPageBreak/>
        <w:t xml:space="preserve">значение указанное в таблице выходит за рамки таблицы и не может быть прочитано в распечатанном виде, или имеется иное искажение, не позволяющее в распечатанном виде установить однозначно соответствие указанных </w:t>
      </w:r>
      <w:r w:rsidR="00EE69A2" w:rsidRPr="00735404">
        <w:rPr>
          <w:rFonts w:ascii="Times New Roman" w:hAnsi="Times New Roman" w:cs="Times New Roman"/>
          <w:sz w:val="24"/>
          <w:szCs w:val="24"/>
        </w:rPr>
        <w:t>данных</w:t>
      </w:r>
      <w:r w:rsidR="00EE69A2" w:rsidRPr="00735404">
        <w:rPr>
          <w:rFonts w:ascii="Times New Roman" w:hAnsi="Times New Roman" w:cs="Times New Roman"/>
          <w:i/>
          <w:sz w:val="24"/>
          <w:szCs w:val="24"/>
        </w:rPr>
        <w:t xml:space="preserve"> требуемым, такая заявка отклоняется.</w:t>
      </w:r>
    </w:p>
    <w:p w14:paraId="154CF24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3F81F6E" w14:textId="77777777" w:rsidR="00EE69A2" w:rsidRPr="00735404" w:rsidRDefault="00EE69A2" w:rsidP="00EE69A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20DAA64A"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6. Установленные требования документации о закупке, подтверждается документально.</w:t>
      </w:r>
    </w:p>
    <w:p w14:paraId="7F2A2AD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0FBB5327" w14:textId="0E7DE052"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sidR="00CC1754">
        <w:rPr>
          <w:rFonts w:ascii="Times New Roman" w:hAnsi="Times New Roman" w:cs="Times New Roman"/>
          <w:sz w:val="24"/>
          <w:szCs w:val="24"/>
        </w:rPr>
        <w:t>извещения</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CC1754">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2071C42E" w14:textId="77777777" w:rsidR="00EE69A2" w:rsidRPr="00735404" w:rsidRDefault="00EE69A2" w:rsidP="00EE69A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29"/>
    <w:p w14:paraId="5E1E22D5" w14:textId="77777777" w:rsidR="00671AF5" w:rsidRDefault="00671AF5" w:rsidP="00B23756">
      <w:pPr>
        <w:suppressAutoHyphens/>
        <w:spacing w:after="0" w:line="240" w:lineRule="auto"/>
        <w:ind w:right="-2"/>
        <w:jc w:val="right"/>
        <w:rPr>
          <w:rFonts w:ascii="Times New Roman" w:eastAsia="Times New Roman" w:hAnsi="Times New Roman" w:cs="Times New Roman"/>
          <w:sz w:val="24"/>
          <w:szCs w:val="24"/>
        </w:rPr>
      </w:pPr>
    </w:p>
    <w:p w14:paraId="183DCBB7" w14:textId="54EE8982"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420985">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14:paraId="5DD076B0" w14:textId="77777777"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180260">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180260">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1AA6C86E" w14:textId="77777777" w:rsidR="00866F9A" w:rsidRPr="00866F9A" w:rsidRDefault="00DE3E6A" w:rsidP="00866F9A">
            <w:pPr>
              <w:widowControl w:val="0"/>
              <w:spacing w:after="0" w:line="240" w:lineRule="auto"/>
              <w:rPr>
                <w:rFonts w:ascii="Times New Roman" w:eastAsia="Times New Roman" w:hAnsi="Times New Roman" w:cs="Times New Roman"/>
                <w:sz w:val="24"/>
                <w:szCs w:val="24"/>
              </w:rPr>
            </w:pPr>
            <w:r w:rsidRPr="006C5876">
              <w:rPr>
                <w:rFonts w:ascii="Times New Roman" w:eastAsia="Times New Roman" w:hAnsi="Times New Roman" w:cs="Times New Roman"/>
                <w:bCs/>
                <w:sz w:val="24"/>
                <w:szCs w:val="24"/>
                <w:lang w:eastAsia="zh-CN"/>
              </w:rPr>
              <w:t>О</w:t>
            </w:r>
            <w:r w:rsidRPr="006C5876">
              <w:rPr>
                <w:rFonts w:ascii="Times New Roman" w:eastAsia="Times New Roman" w:hAnsi="Times New Roman" w:cs="Times New Roman"/>
                <w:bCs/>
                <w:sz w:val="24"/>
                <w:szCs w:val="24"/>
              </w:rPr>
              <w:t xml:space="preserve">казание услуг по </w:t>
            </w:r>
            <w:r w:rsidR="008D536A" w:rsidRPr="000C57C5">
              <w:rPr>
                <w:rFonts w:ascii="Times New Roman" w:eastAsia="Times New Roman" w:hAnsi="Times New Roman" w:cs="Times New Roman"/>
                <w:bCs/>
                <w:sz w:val="23"/>
                <w:szCs w:val="23"/>
              </w:rPr>
              <w:t xml:space="preserve">техническому </w:t>
            </w:r>
            <w:r w:rsidR="008D536A" w:rsidRPr="000C57C5">
              <w:rPr>
                <w:rFonts w:ascii="Times New Roman" w:hAnsi="Times New Roman" w:cs="Times New Roman"/>
                <w:bCs/>
                <w:sz w:val="23"/>
                <w:szCs w:val="23"/>
              </w:rPr>
              <w:t xml:space="preserve">обслуживанию </w:t>
            </w:r>
            <w:r w:rsidR="00866F9A" w:rsidRPr="00866F9A">
              <w:rPr>
                <w:rFonts w:ascii="Times New Roman" w:hAnsi="Times New Roman" w:cs="Times New Roman"/>
                <w:sz w:val="24"/>
                <w:szCs w:val="24"/>
              </w:rPr>
              <w:t xml:space="preserve">систем видеонаблюдения, контроля доступа, структурированной кабельной сети и охранной сигнализации </w:t>
            </w:r>
            <w:r w:rsidR="00866F9A" w:rsidRPr="00866F9A">
              <w:rPr>
                <w:rFonts w:ascii="Times New Roman" w:hAnsi="Times New Roman" w:cs="Times New Roman"/>
                <w:color w:val="333333"/>
                <w:sz w:val="24"/>
                <w:szCs w:val="24"/>
              </w:rPr>
              <w:t>на объекте МАУ «Шаховской ДОК».</w:t>
            </w:r>
          </w:p>
          <w:p w14:paraId="0B63DA10" w14:textId="77777777" w:rsidR="00866F9A" w:rsidRPr="00866F9A" w:rsidRDefault="00866F9A" w:rsidP="00866F9A">
            <w:pPr>
              <w:widowControl w:val="0"/>
              <w:spacing w:after="0" w:line="240" w:lineRule="auto"/>
              <w:rPr>
                <w:rFonts w:ascii="Times New Roman" w:eastAsia="Times New Roman" w:hAnsi="Times New Roman" w:cs="Times New Roman"/>
                <w:sz w:val="24"/>
                <w:szCs w:val="24"/>
              </w:rPr>
            </w:pPr>
          </w:p>
          <w:p w14:paraId="548CE691" w14:textId="10B150D6" w:rsidR="00B23756" w:rsidRPr="00735404" w:rsidRDefault="00B23756" w:rsidP="00866F9A">
            <w:pPr>
              <w:widowControl w:val="0"/>
              <w:spacing w:after="0" w:line="240" w:lineRule="auto"/>
              <w:rPr>
                <w:rFonts w:ascii="Times New Roman" w:hAnsi="Times New Roman" w:cs="Times New Roman"/>
                <w:sz w:val="24"/>
                <w:szCs w:val="24"/>
              </w:rPr>
            </w:pPr>
          </w:p>
        </w:tc>
      </w:tr>
      <w:tr w:rsidR="00B23756" w:rsidRPr="00735404" w14:paraId="312707E4" w14:textId="77777777" w:rsidTr="00180260">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3599DA80" w14:textId="77777777" w:rsidR="00DE3E6A" w:rsidRDefault="00DE3E6A" w:rsidP="00B23756">
      <w:pPr>
        <w:jc w:val="both"/>
        <w:rPr>
          <w:rFonts w:ascii="Times New Roman" w:hAnsi="Times New Roman" w:cs="Times New Roman"/>
          <w:b/>
          <w:sz w:val="24"/>
          <w:szCs w:val="24"/>
        </w:rPr>
      </w:pPr>
    </w:p>
    <w:p w14:paraId="41668D0B" w14:textId="1B2D581C"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c"/>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c"/>
        <w:ind w:left="0"/>
        <w:jc w:val="both"/>
        <w:rPr>
          <w:b/>
        </w:rPr>
      </w:pPr>
    </w:p>
    <w:p w14:paraId="2B4D713F" w14:textId="792EF35B"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lastRenderedPageBreak/>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c"/>
        <w:ind w:left="0"/>
        <w:jc w:val="both"/>
      </w:pPr>
    </w:p>
    <w:tbl>
      <w:tblPr>
        <w:tblStyle w:val="afc"/>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3E0428E7" w14:textId="77777777" w:rsidR="00060649" w:rsidRDefault="00060649" w:rsidP="00F404AE">
      <w:pPr>
        <w:spacing w:after="120"/>
        <w:jc w:val="both"/>
        <w:rPr>
          <w:rFonts w:ascii="Times New Roman" w:hAnsi="Times New Roman" w:cs="Times New Roman"/>
          <w:b/>
          <w:sz w:val="24"/>
          <w:szCs w:val="24"/>
        </w:rPr>
      </w:pPr>
    </w:p>
    <w:p w14:paraId="39CF2F27" w14:textId="34B9FEDA"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C8FAC42" w14:textId="3852DD34" w:rsidR="00B23756" w:rsidRPr="00AD4F43" w:rsidRDefault="00930848" w:rsidP="00B23756">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2</w:t>
      </w:r>
      <w:r w:rsidR="00413171" w:rsidRPr="00735404">
        <w:rPr>
          <w:rFonts w:ascii="Times New Roman" w:hAnsi="Times New Roman" w:cs="Times New Roman"/>
          <w:b/>
          <w:bCs/>
          <w:sz w:val="24"/>
          <w:szCs w:val="24"/>
        </w:rPr>
        <w:t>. Предложение о цене догов</w:t>
      </w:r>
      <w:r w:rsidR="00413171" w:rsidRPr="00AD4F43">
        <w:rPr>
          <w:rFonts w:ascii="Times New Roman" w:hAnsi="Times New Roman" w:cs="Times New Roman"/>
          <w:b/>
          <w:bCs/>
          <w:sz w:val="24"/>
          <w:szCs w:val="24"/>
        </w:rPr>
        <w:t>ора</w:t>
      </w:r>
    </w:p>
    <w:p w14:paraId="66AF1A13" w14:textId="28F60FBF" w:rsidR="00B327AC" w:rsidRDefault="0017247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Cs/>
          <w:sz w:val="24"/>
          <w:szCs w:val="24"/>
        </w:rPr>
        <w:t xml:space="preserve">    1</w:t>
      </w:r>
      <w:r w:rsidRPr="009006E6">
        <w:rPr>
          <w:rFonts w:ascii="Times New Roman" w:hAnsi="Times New Roman" w:cs="Times New Roman"/>
          <w:bCs/>
          <w:iCs/>
          <w:sz w:val="24"/>
          <w:szCs w:val="24"/>
        </w:rPr>
        <w:t>.</w:t>
      </w:r>
      <w:r w:rsidR="00413171" w:rsidRPr="009006E6">
        <w:rPr>
          <w:rFonts w:ascii="Times New Roman" w:hAnsi="Times New Roman" w:cs="Times New Roman"/>
          <w:bCs/>
          <w:iCs/>
          <w:sz w:val="24"/>
          <w:szCs w:val="24"/>
        </w:rPr>
        <w:t>Предлагаемая цена договора</w:t>
      </w:r>
      <w:r w:rsidR="00B23756" w:rsidRPr="009006E6">
        <w:rPr>
          <w:rFonts w:ascii="Times New Roman" w:hAnsi="Times New Roman" w:cs="Times New Roman"/>
          <w:bCs/>
          <w:iCs/>
          <w:sz w:val="24"/>
          <w:szCs w:val="24"/>
        </w:rPr>
        <w:t xml:space="preserve"> составляет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23756" w:rsidRPr="009006E6">
        <w:rPr>
          <w:rFonts w:ascii="Times New Roman" w:hAnsi="Times New Roman" w:cs="Times New Roman"/>
          <w:bCs/>
          <w:iCs/>
          <w:sz w:val="24"/>
          <w:szCs w:val="24"/>
        </w:rPr>
        <w:t xml:space="preserve">, в том числе НДС </w:t>
      </w:r>
      <w:r w:rsidR="00B23756" w:rsidRPr="009006E6">
        <w:rPr>
          <w:rFonts w:ascii="Times New Roman" w:hAnsi="Times New Roman" w:cs="Times New Roman"/>
          <w:bCs/>
          <w:i/>
          <w:iCs/>
          <w:sz w:val="24"/>
          <w:szCs w:val="24"/>
        </w:rPr>
        <w:t>(указывается, если участник является плательщиком НДС)</w:t>
      </w:r>
      <w:r w:rsidR="00B23756" w:rsidRPr="009006E6">
        <w:rPr>
          <w:rFonts w:ascii="Times New Roman" w:hAnsi="Times New Roman" w:cs="Times New Roman"/>
          <w:bCs/>
          <w:iCs/>
          <w:sz w:val="24"/>
          <w:szCs w:val="24"/>
        </w:rPr>
        <w:t xml:space="preserve"> по ставке ___% -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9E6131">
        <w:rPr>
          <w:rFonts w:ascii="Times New Roman" w:hAnsi="Times New Roman" w:cs="Times New Roman"/>
          <w:bCs/>
          <w:i/>
          <w:iCs/>
          <w:sz w:val="24"/>
          <w:szCs w:val="24"/>
        </w:rPr>
        <w:t>.</w:t>
      </w:r>
    </w:p>
    <w:p w14:paraId="72561D3E" w14:textId="77777777" w:rsidR="008160CE" w:rsidRDefault="00B327AC"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Cs/>
          <w:i/>
          <w:iCs/>
          <w:sz w:val="40"/>
          <w:szCs w:val="40"/>
        </w:rPr>
        <w:t xml:space="preserve">   </w:t>
      </w:r>
      <w:r w:rsidR="00B23756" w:rsidRPr="00735404">
        <w:rPr>
          <w:rFonts w:ascii="Times New Roman" w:hAnsi="Times New Roman" w:cs="Times New Roman"/>
          <w:bCs/>
          <w:iCs/>
          <w:sz w:val="24"/>
          <w:szCs w:val="24"/>
        </w:rPr>
        <w:t>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00B23756" w:rsidRPr="00735404">
        <w:rPr>
          <w:rFonts w:ascii="Times New Roman" w:hAnsi="Times New Roman" w:cs="Times New Roman"/>
          <w:bCs/>
          <w:iCs/>
          <w:sz w:val="24"/>
          <w:szCs w:val="24"/>
        </w:rPr>
        <w:t xml:space="preserve">у в полном объеме и с надлежащим качеством. </w:t>
      </w:r>
      <w:r w:rsidR="008160CE" w:rsidRPr="00EF29A2">
        <w:rPr>
          <w:rFonts w:ascii="Times New Roman" w:eastAsia="Times New Roman" w:hAnsi="Times New Roman" w:cs="Times New Roman"/>
          <w:sz w:val="24"/>
          <w:szCs w:val="24"/>
        </w:rPr>
        <w:t xml:space="preserve">Цена договора включает в себя </w:t>
      </w:r>
      <w:r w:rsidR="008160CE" w:rsidRPr="00EF29A2">
        <w:rPr>
          <w:rFonts w:ascii="Times New Roman" w:hAnsi="Times New Roman" w:cs="Times New Roman"/>
          <w:color w:val="000000" w:themeColor="text1"/>
          <w:sz w:val="24"/>
          <w:szCs w:val="24"/>
        </w:rPr>
        <w:t xml:space="preserve">все </w:t>
      </w:r>
      <w:r w:rsidR="008160CE">
        <w:rPr>
          <w:rFonts w:ascii="Times New Roman" w:hAnsi="Times New Roman" w:cs="Times New Roman"/>
          <w:color w:val="000000" w:themeColor="text1"/>
          <w:sz w:val="24"/>
          <w:szCs w:val="24"/>
        </w:rPr>
        <w:t xml:space="preserve">расходы на </w:t>
      </w:r>
      <w:r w:rsidR="008160CE"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008160CE"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sidR="008160CE">
        <w:rPr>
          <w:rFonts w:ascii="Times New Roman" w:hAnsi="Times New Roman" w:cs="Times New Roman"/>
          <w:sz w:val="24"/>
          <w:szCs w:val="24"/>
        </w:rPr>
        <w:t>ных расходов</w:t>
      </w:r>
      <w:r w:rsidR="008160CE" w:rsidRPr="00EF29A2">
        <w:rPr>
          <w:rFonts w:ascii="Times New Roman" w:hAnsi="Times New Roman" w:cs="Times New Roman"/>
          <w:sz w:val="24"/>
          <w:szCs w:val="24"/>
        </w:rPr>
        <w:t xml:space="preserve"> и иные расходы Исполнителя, в том числе сопутствующие</w:t>
      </w:r>
      <w:r w:rsidR="008160CE">
        <w:rPr>
          <w:rFonts w:ascii="Times New Roman" w:hAnsi="Times New Roman" w:cs="Times New Roman"/>
          <w:sz w:val="24"/>
          <w:szCs w:val="24"/>
        </w:rPr>
        <w:t xml:space="preserve"> данные</w:t>
      </w:r>
      <w:r w:rsidR="008160CE" w:rsidRPr="00EF29A2">
        <w:rPr>
          <w:rFonts w:ascii="Times New Roman" w:hAnsi="Times New Roman" w:cs="Times New Roman"/>
          <w:sz w:val="24"/>
          <w:szCs w:val="24"/>
        </w:rPr>
        <w:t>, связанные с исполнением договора</w:t>
      </w:r>
      <w:r w:rsidR="008160CE">
        <w:rPr>
          <w:rFonts w:ascii="Times New Roman" w:hAnsi="Times New Roman" w:cs="Times New Roman"/>
          <w:sz w:val="24"/>
          <w:szCs w:val="24"/>
        </w:rPr>
        <w:t>.</w:t>
      </w:r>
    </w:p>
    <w:p w14:paraId="41851FD1" w14:textId="1056F087"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w:t>
      </w:r>
      <w:r w:rsidR="006D01DD">
        <w:rPr>
          <w:rFonts w:ascii="Times New Roman" w:hAnsi="Times New Roman" w:cs="Times New Roman"/>
          <w:sz w:val="24"/>
          <w:szCs w:val="24"/>
        </w:rPr>
        <w:t xml:space="preserve"> влияющими на стоимость  </w:t>
      </w:r>
      <w:r w:rsidR="009417A7" w:rsidRPr="00735404">
        <w:rPr>
          <w:rFonts w:ascii="Times New Roman" w:hAnsi="Times New Roman" w:cs="Times New Roman"/>
          <w:sz w:val="24"/>
          <w:szCs w:val="24"/>
        </w:rPr>
        <w:t xml:space="preserve"> работ, услуг, и не имеем к ней претензий.</w:t>
      </w:r>
    </w:p>
    <w:p w14:paraId="2B226879" w14:textId="1149B51C" w:rsidR="009417A7" w:rsidRPr="00735404" w:rsidRDefault="00D230E1" w:rsidP="008160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оказание услуг, которые должны быть оказаны</w:t>
      </w:r>
      <w:r w:rsidR="008160CE">
        <w:rPr>
          <w:rFonts w:ascii="Times New Roman" w:hAnsi="Times New Roman" w:cs="Times New Roman"/>
          <w:sz w:val="24"/>
          <w:szCs w:val="24"/>
        </w:rPr>
        <w:t xml:space="preserve"> </w:t>
      </w:r>
      <w:r w:rsidR="009417A7" w:rsidRPr="00735404">
        <w:rPr>
          <w:rFonts w:ascii="Times New Roman" w:hAnsi="Times New Roman" w:cs="Times New Roman"/>
          <w:sz w:val="24"/>
          <w:szCs w:val="24"/>
        </w:rPr>
        <w:t>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услуги будут в любом случае оказаны в полно</w:t>
      </w:r>
      <w:r w:rsidR="00455F5A">
        <w:rPr>
          <w:rFonts w:ascii="Times New Roman" w:hAnsi="Times New Roman" w:cs="Times New Roman"/>
          <w:sz w:val="24"/>
          <w:szCs w:val="24"/>
        </w:rPr>
        <w:t xml:space="preserve">м соответствии с требованиями извещения </w:t>
      </w:r>
      <w:r w:rsidR="00D34C0C" w:rsidRPr="00735404">
        <w:rPr>
          <w:rFonts w:ascii="Times New Roman" w:hAnsi="Times New Roman" w:cs="Times New Roman"/>
          <w:sz w:val="24"/>
          <w:szCs w:val="24"/>
        </w:rPr>
        <w:t xml:space="preserve">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D34C0C" w:rsidRPr="00735404">
        <w:rPr>
          <w:rFonts w:ascii="Times New Roman" w:hAnsi="Times New Roman" w:cs="Times New Roman"/>
          <w:sz w:val="24"/>
          <w:szCs w:val="24"/>
        </w:rPr>
        <w:t xml:space="preserve">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22D6555F"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w:t>
      </w:r>
      <w:r w:rsidR="00455F5A">
        <w:rPr>
          <w:rFonts w:ascii="Times New Roman" w:hAnsi="Times New Roman" w:cs="Times New Roman"/>
          <w:sz w:val="24"/>
          <w:szCs w:val="24"/>
        </w:rPr>
        <w:t xml:space="preserve">бя обязательство выполнить работы </w:t>
      </w:r>
      <w:r w:rsidR="009417A7" w:rsidRPr="00735404">
        <w:rPr>
          <w:rFonts w:ascii="Times New Roman" w:hAnsi="Times New Roman" w:cs="Times New Roman"/>
          <w:sz w:val="24"/>
          <w:szCs w:val="24"/>
        </w:rPr>
        <w:t xml:space="preserve"> на требуемых условиях, обеспечить выполнение указанных гарантийных обязательств в с</w:t>
      </w:r>
      <w:r w:rsidR="00455F5A">
        <w:rPr>
          <w:rFonts w:ascii="Times New Roman" w:hAnsi="Times New Roman" w:cs="Times New Roman"/>
          <w:sz w:val="24"/>
          <w:szCs w:val="24"/>
        </w:rPr>
        <w:t xml:space="preserve">оответствии с требованиями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lastRenderedPageBreak/>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proofErr w:type="spellStart"/>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е</w:t>
      </w:r>
      <w:proofErr w:type="spellEnd"/>
      <w:r w:rsidR="0095255B" w:rsidRPr="00735404">
        <w:rPr>
          <w:rFonts w:ascii="Times New Roman" w:eastAsia="Times New Roman" w:hAnsi="Times New Roman" w:cs="Times New Roman"/>
          <w:sz w:val="24"/>
          <w:szCs w:val="24"/>
          <w:lang w:eastAsia="zh-CN"/>
        </w:rPr>
        <w:t xml:space="preserve"> </w:t>
      </w:r>
      <w:proofErr w:type="gramStart"/>
      <w:r w:rsidR="0095255B" w:rsidRPr="00735404">
        <w:rPr>
          <w:rFonts w:ascii="Times New Roman" w:eastAsia="Times New Roman" w:hAnsi="Times New Roman" w:cs="Times New Roman"/>
          <w:sz w:val="24"/>
          <w:szCs w:val="24"/>
          <w:lang w:eastAsia="zh-CN"/>
        </w:rPr>
        <w:t xml:space="preserve">деятельности </w:t>
      </w:r>
      <w:r w:rsidRPr="00735404">
        <w:rPr>
          <w:rFonts w:ascii="Times New Roman" w:eastAsia="Times New Roman" w:hAnsi="Times New Roman" w:cs="Times New Roman"/>
          <w:sz w:val="24"/>
          <w:szCs w:val="24"/>
          <w:lang w:eastAsia="zh-CN"/>
        </w:rPr>
        <w:t xml:space="preserve">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 xml:space="preserve">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7710FC">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770919DC" w:rsidR="009417A7" w:rsidRPr="00735404" w:rsidRDefault="009062E3" w:rsidP="007710FC">
      <w:pPr>
        <w:autoSpaceDE w:val="0"/>
        <w:autoSpaceDN w:val="0"/>
        <w:adjustRightInd w:val="0"/>
        <w:spacing w:after="0" w:line="240" w:lineRule="auto"/>
        <w:ind w:firstLine="540"/>
        <w:rPr>
          <w:rFonts w:ascii="Times New Roman" w:hAnsi="Times New Roman" w:cs="Times New Roman"/>
          <w:sz w:val="24"/>
          <w:szCs w:val="24"/>
        </w:rPr>
      </w:pPr>
      <w:bookmarkStart w:id="30" w:name="Par133"/>
      <w:bookmarkEnd w:id="30"/>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455F5A">
        <w:rPr>
          <w:rFonts w:ascii="Times New Roman" w:hAnsi="Times New Roman" w:cs="Times New Roman"/>
          <w:sz w:val="24"/>
          <w:szCs w:val="24"/>
        </w:rPr>
        <w:t>.</w:t>
      </w:r>
      <w:r w:rsidR="009417A7" w:rsidRPr="00735404">
        <w:rPr>
          <w:rFonts w:ascii="Times New Roman" w:hAnsi="Times New Roman" w:cs="Times New Roman"/>
          <w:sz w:val="24"/>
          <w:szCs w:val="24"/>
        </w:rPr>
        <w:t xml:space="preserve"> </w:t>
      </w:r>
    </w:p>
    <w:p w14:paraId="118D0456" w14:textId="754AC338"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bookmarkStart w:id="31" w:name="Par195"/>
      <w:bookmarkEnd w:id="31"/>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455F5A">
        <w:rPr>
          <w:rFonts w:ascii="Times New Roman" w:hAnsi="Times New Roman" w:cs="Times New Roman"/>
          <w:sz w:val="24"/>
          <w:szCs w:val="24"/>
        </w:rPr>
        <w:t xml:space="preserve">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соответствии с требованиями </w:t>
      </w:r>
      <w:r w:rsidR="00455F5A">
        <w:rPr>
          <w:rFonts w:ascii="Times New Roman" w:hAnsi="Times New Roman" w:cs="Times New Roman"/>
          <w:sz w:val="24"/>
          <w:szCs w:val="24"/>
        </w:rPr>
        <w:t xml:space="preserve">извещения о запросе котировок </w:t>
      </w:r>
      <w:r w:rsidR="009417A7" w:rsidRPr="00735404">
        <w:rPr>
          <w:rFonts w:ascii="Times New Roman" w:hAnsi="Times New Roman" w:cs="Times New Roman"/>
          <w:sz w:val="24"/>
          <w:szCs w:val="24"/>
        </w:rPr>
        <w:t xml:space="preserve"> и условиями наших предложений.</w:t>
      </w:r>
    </w:p>
    <w:p w14:paraId="69EC1894" w14:textId="3C6930E3"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w:t>
      </w:r>
      <w:r w:rsidR="00455F5A">
        <w:rPr>
          <w:rFonts w:ascii="Times New Roman" w:hAnsi="Times New Roman" w:cs="Times New Roman"/>
          <w:sz w:val="24"/>
          <w:szCs w:val="24"/>
        </w:rPr>
        <w:t xml:space="preserve">ный договор 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w:t>
      </w:r>
      <w:r w:rsidR="00455F5A">
        <w:rPr>
          <w:rFonts w:ascii="Times New Roman" w:hAnsi="Times New Roman" w:cs="Times New Roman"/>
          <w:sz w:val="24"/>
          <w:szCs w:val="24"/>
        </w:rPr>
        <w:t xml:space="preserve">твии с требованиями  извещения о запросе котировок в электронной форме </w:t>
      </w:r>
      <w:r w:rsidR="009417A7" w:rsidRPr="00735404">
        <w:rPr>
          <w:rFonts w:ascii="Times New Roman" w:hAnsi="Times New Roman" w:cs="Times New Roman"/>
          <w:sz w:val="24"/>
          <w:szCs w:val="24"/>
        </w:rPr>
        <w:t xml:space="preserve">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32" w:name="Par197"/>
      <w:bookmarkStart w:id="33" w:name="Par202"/>
      <w:bookmarkEnd w:id="32"/>
      <w:bookmarkEnd w:id="33"/>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4F94BA2E" w14:textId="7C906D83" w:rsidR="009417A7" w:rsidRPr="00735404" w:rsidRDefault="00BE23F4" w:rsidP="009417A7">
      <w:pPr>
        <w:pStyle w:val="ConsPlusNonformat"/>
        <w:ind w:firstLine="567"/>
        <w:jc w:val="both"/>
        <w:rPr>
          <w:rFonts w:ascii="Times New Roman" w:hAnsi="Times New Roman" w:cs="Times New Roman"/>
          <w:sz w:val="24"/>
          <w:szCs w:val="24"/>
        </w:rPr>
      </w:pPr>
      <w:bookmarkStart w:id="34" w:name="Par210"/>
      <w:bookmarkStart w:id="35" w:name="Par217"/>
      <w:bookmarkEnd w:id="34"/>
      <w:bookmarkEnd w:id="35"/>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xml:space="preserve">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1DDC8E61" w14:textId="77777777" w:rsidR="000C181F" w:rsidRPr="00C335F6" w:rsidRDefault="000C181F" w:rsidP="000C181F">
      <w:pPr>
        <w:widowControl w:val="0"/>
        <w:autoSpaceDE w:val="0"/>
        <w:autoSpaceDN w:val="0"/>
        <w:adjustRightInd w:val="0"/>
        <w:spacing w:line="232" w:lineRule="auto"/>
        <w:jc w:val="center"/>
        <w:rPr>
          <w:rFonts w:ascii="Times New Roman" w:hAnsi="Times New Roman" w:cs="Times New Roman"/>
          <w:sz w:val="24"/>
          <w:szCs w:val="24"/>
        </w:rPr>
      </w:pPr>
      <w:bookmarkStart w:id="36" w:name="Par776"/>
      <w:bookmarkEnd w:id="36"/>
      <w:proofErr w:type="gramStart"/>
      <w:r w:rsidRPr="00C335F6">
        <w:rPr>
          <w:rFonts w:ascii="Times New Roman" w:hAnsi="Times New Roman" w:cs="Times New Roman"/>
          <w:bCs/>
          <w:sz w:val="24"/>
          <w:szCs w:val="24"/>
        </w:rPr>
        <w:t xml:space="preserve">ПРОЕКТ  </w:t>
      </w:r>
      <w:r w:rsidRPr="00C335F6">
        <w:rPr>
          <w:rFonts w:ascii="Times New Roman" w:hAnsi="Times New Roman" w:cs="Times New Roman"/>
          <w:sz w:val="24"/>
          <w:szCs w:val="24"/>
        </w:rPr>
        <w:t>ДОГОВОРА</w:t>
      </w:r>
      <w:proofErr w:type="gramEnd"/>
      <w:r w:rsidRPr="00C335F6">
        <w:rPr>
          <w:rFonts w:ascii="Times New Roman" w:hAnsi="Times New Roman" w:cs="Times New Roman"/>
          <w:sz w:val="24"/>
          <w:szCs w:val="24"/>
        </w:rPr>
        <w:t xml:space="preserve"> </w:t>
      </w:r>
      <w:r w:rsidRPr="00C335F6">
        <w:rPr>
          <w:rFonts w:ascii="Times New Roman" w:hAnsi="Times New Roman" w:cs="Times New Roman"/>
          <w:caps/>
          <w:sz w:val="24"/>
          <w:szCs w:val="24"/>
        </w:rPr>
        <w:t>№</w:t>
      </w:r>
      <w:r w:rsidRPr="00C335F6">
        <w:rPr>
          <w:rFonts w:ascii="Times New Roman" w:hAnsi="Times New Roman" w:cs="Times New Roman"/>
          <w:sz w:val="24"/>
          <w:szCs w:val="24"/>
        </w:rPr>
        <w:t xml:space="preserve"> ____</w:t>
      </w:r>
    </w:p>
    <w:p w14:paraId="314EE2D3" w14:textId="77777777" w:rsidR="000C181F" w:rsidRPr="000C181F" w:rsidRDefault="000C181F" w:rsidP="000C181F">
      <w:pPr>
        <w:widowControl w:val="0"/>
        <w:spacing w:after="0" w:line="240" w:lineRule="auto"/>
        <w:jc w:val="both"/>
        <w:rPr>
          <w:rFonts w:ascii="Times New Roman" w:eastAsia="Times New Roman" w:hAnsi="Times New Roman" w:cs="Times New Roman"/>
          <w:b/>
          <w:bCs/>
          <w:sz w:val="24"/>
          <w:szCs w:val="24"/>
        </w:rPr>
      </w:pPr>
      <w:r w:rsidRPr="000C181F">
        <w:rPr>
          <w:rFonts w:ascii="Times New Roman" w:eastAsia="Times New Roman" w:hAnsi="Times New Roman" w:cs="Times New Roman"/>
          <w:b/>
          <w:bCs/>
          <w:sz w:val="24"/>
          <w:szCs w:val="24"/>
        </w:rPr>
        <w:t xml:space="preserve">на оказание услуг по техническому </w:t>
      </w:r>
      <w:r w:rsidRPr="000C181F">
        <w:rPr>
          <w:rFonts w:ascii="Times New Roman" w:hAnsi="Times New Roman" w:cs="Times New Roman"/>
          <w:b/>
          <w:bCs/>
          <w:sz w:val="24"/>
          <w:szCs w:val="24"/>
        </w:rPr>
        <w:t xml:space="preserve">обслуживанию систем видеонаблюдения, контроля доступа, структурированной кабельной сети и охранной сигнализации </w:t>
      </w:r>
      <w:r w:rsidRPr="000C181F">
        <w:rPr>
          <w:rFonts w:ascii="Times New Roman" w:hAnsi="Times New Roman" w:cs="Times New Roman"/>
          <w:b/>
          <w:bCs/>
          <w:color w:val="333333"/>
          <w:sz w:val="24"/>
          <w:szCs w:val="24"/>
        </w:rPr>
        <w:t>на объекте МАУ «Шаховской ДОК».</w:t>
      </w:r>
    </w:p>
    <w:p w14:paraId="3A608C59" w14:textId="77777777" w:rsidR="000C181F" w:rsidRPr="00C335F6" w:rsidRDefault="000C181F" w:rsidP="000C181F">
      <w:pPr>
        <w:widowControl w:val="0"/>
        <w:spacing w:after="0" w:line="240" w:lineRule="auto"/>
        <w:jc w:val="center"/>
        <w:rPr>
          <w:rFonts w:ascii="Times New Roman" w:eastAsia="Times New Roman" w:hAnsi="Times New Roman" w:cs="Times New Roman"/>
          <w:sz w:val="24"/>
          <w:szCs w:val="24"/>
        </w:rPr>
      </w:pPr>
    </w:p>
    <w:p w14:paraId="1B528985" w14:textId="77777777" w:rsidR="00F075A4" w:rsidRPr="003F4C19" w:rsidRDefault="00F075A4" w:rsidP="0062204B">
      <w:pPr>
        <w:widowControl w:val="0"/>
        <w:spacing w:after="0" w:line="240" w:lineRule="auto"/>
        <w:ind w:firstLine="540"/>
        <w:jc w:val="center"/>
        <w:rPr>
          <w:rFonts w:ascii="Times New Roman" w:eastAsia="Times New Roman" w:hAnsi="Times New Roman" w:cs="Times New Roman"/>
          <w:b/>
          <w:sz w:val="24"/>
          <w:szCs w:val="24"/>
        </w:rPr>
      </w:pPr>
    </w:p>
    <w:tbl>
      <w:tblPr>
        <w:tblW w:w="0" w:type="auto"/>
        <w:tblLook w:val="00A0" w:firstRow="1" w:lastRow="0" w:firstColumn="1" w:lastColumn="0" w:noHBand="0" w:noVBand="0"/>
      </w:tblPr>
      <w:tblGrid>
        <w:gridCol w:w="4478"/>
        <w:gridCol w:w="4877"/>
      </w:tblGrid>
      <w:tr w:rsidR="0062204B" w:rsidRPr="003F4C19" w14:paraId="7E46A690" w14:textId="77777777" w:rsidTr="00615CF1">
        <w:tc>
          <w:tcPr>
            <w:tcW w:w="4478" w:type="dxa"/>
            <w:hideMark/>
          </w:tcPr>
          <w:p w14:paraId="6C21C727" w14:textId="77777777" w:rsidR="0062204B" w:rsidRPr="003F4C19" w:rsidRDefault="0062204B" w:rsidP="00615CF1">
            <w:pPr>
              <w:widowControl w:val="0"/>
              <w:autoSpaceDE w:val="0"/>
              <w:autoSpaceDN w:val="0"/>
              <w:adjustRightInd w:val="0"/>
              <w:spacing w:after="0" w:line="240" w:lineRule="auto"/>
              <w:jc w:val="both"/>
              <w:rPr>
                <w:rFonts w:ascii="Times New Roman" w:hAnsi="Times New Roman" w:cs="Times New Roman"/>
                <w:sz w:val="24"/>
                <w:szCs w:val="24"/>
              </w:rPr>
            </w:pPr>
            <w:r w:rsidRPr="003F4C19">
              <w:rPr>
                <w:rFonts w:ascii="Times New Roman" w:hAnsi="Times New Roman" w:cs="Times New Roman"/>
                <w:sz w:val="24"/>
                <w:szCs w:val="24"/>
              </w:rPr>
              <w:t>Московская область</w:t>
            </w:r>
          </w:p>
          <w:p w14:paraId="66E208D8" w14:textId="77777777" w:rsidR="0062204B" w:rsidRPr="003F4C19" w:rsidRDefault="0062204B" w:rsidP="00615CF1">
            <w:pPr>
              <w:widowControl w:val="0"/>
              <w:autoSpaceDE w:val="0"/>
              <w:autoSpaceDN w:val="0"/>
              <w:adjustRightInd w:val="0"/>
              <w:spacing w:after="0" w:line="240" w:lineRule="auto"/>
              <w:jc w:val="both"/>
              <w:rPr>
                <w:rFonts w:ascii="Times New Roman" w:hAnsi="Times New Roman" w:cs="Times New Roman"/>
                <w:sz w:val="24"/>
                <w:szCs w:val="24"/>
              </w:rPr>
            </w:pPr>
            <w:r w:rsidRPr="003F4C19">
              <w:rPr>
                <w:rFonts w:ascii="Times New Roman" w:hAnsi="Times New Roman" w:cs="Times New Roman"/>
                <w:sz w:val="24"/>
                <w:szCs w:val="24"/>
              </w:rPr>
              <w:t>п. Шаховская</w:t>
            </w:r>
          </w:p>
        </w:tc>
        <w:tc>
          <w:tcPr>
            <w:tcW w:w="4877" w:type="dxa"/>
          </w:tcPr>
          <w:p w14:paraId="087A330B" w14:textId="77777777" w:rsidR="0062204B" w:rsidRPr="003F4C19" w:rsidRDefault="0062204B" w:rsidP="00615CF1">
            <w:pPr>
              <w:widowControl w:val="0"/>
              <w:autoSpaceDE w:val="0"/>
              <w:autoSpaceDN w:val="0"/>
              <w:adjustRightInd w:val="0"/>
              <w:jc w:val="right"/>
              <w:rPr>
                <w:rFonts w:ascii="Times New Roman" w:hAnsi="Times New Roman" w:cs="Times New Roman"/>
                <w:sz w:val="24"/>
                <w:szCs w:val="24"/>
              </w:rPr>
            </w:pPr>
          </w:p>
          <w:p w14:paraId="5304E80A" w14:textId="5BDB83C3" w:rsidR="0062204B" w:rsidRPr="003F4C19" w:rsidRDefault="0062204B" w:rsidP="00615CF1">
            <w:pPr>
              <w:widowControl w:val="0"/>
              <w:autoSpaceDE w:val="0"/>
              <w:autoSpaceDN w:val="0"/>
              <w:adjustRightInd w:val="0"/>
              <w:ind w:right="-108"/>
              <w:jc w:val="right"/>
              <w:rPr>
                <w:rFonts w:ascii="Times New Roman" w:hAnsi="Times New Roman" w:cs="Times New Roman"/>
                <w:sz w:val="24"/>
                <w:szCs w:val="24"/>
              </w:rPr>
            </w:pPr>
            <w:r w:rsidRPr="003F4C19">
              <w:rPr>
                <w:rFonts w:ascii="Times New Roman" w:hAnsi="Times New Roman" w:cs="Times New Roman"/>
                <w:sz w:val="24"/>
                <w:szCs w:val="24"/>
              </w:rPr>
              <w:t xml:space="preserve">   «___» </w:t>
            </w:r>
            <w:r w:rsidR="00570F28">
              <w:rPr>
                <w:rFonts w:ascii="Times New Roman" w:hAnsi="Times New Roman" w:cs="Times New Roman"/>
                <w:sz w:val="24"/>
                <w:szCs w:val="24"/>
              </w:rPr>
              <w:t>ноября</w:t>
            </w:r>
            <w:r w:rsidRPr="003F4C19">
              <w:rPr>
                <w:rFonts w:ascii="Times New Roman" w:hAnsi="Times New Roman" w:cs="Times New Roman"/>
                <w:sz w:val="24"/>
                <w:szCs w:val="24"/>
              </w:rPr>
              <w:t xml:space="preserve"> 20</w:t>
            </w:r>
            <w:r w:rsidR="00F075A4">
              <w:rPr>
                <w:rFonts w:ascii="Times New Roman" w:hAnsi="Times New Roman" w:cs="Times New Roman"/>
                <w:sz w:val="24"/>
                <w:szCs w:val="24"/>
              </w:rPr>
              <w:t>2</w:t>
            </w:r>
            <w:r w:rsidR="00570F28">
              <w:rPr>
                <w:rFonts w:ascii="Times New Roman" w:hAnsi="Times New Roman" w:cs="Times New Roman"/>
                <w:sz w:val="24"/>
                <w:szCs w:val="24"/>
              </w:rPr>
              <w:t>1</w:t>
            </w:r>
            <w:r w:rsidRPr="003F4C19">
              <w:rPr>
                <w:rFonts w:ascii="Times New Roman" w:hAnsi="Times New Roman" w:cs="Times New Roman"/>
                <w:sz w:val="24"/>
                <w:szCs w:val="24"/>
              </w:rPr>
              <w:t xml:space="preserve"> г.</w:t>
            </w:r>
          </w:p>
        </w:tc>
      </w:tr>
      <w:tr w:rsidR="0062204B" w:rsidRPr="003F4C19" w14:paraId="1EBAF892" w14:textId="77777777" w:rsidTr="00615CF1">
        <w:tc>
          <w:tcPr>
            <w:tcW w:w="4478" w:type="dxa"/>
          </w:tcPr>
          <w:p w14:paraId="7770E7D5" w14:textId="77777777" w:rsidR="0062204B" w:rsidRPr="003F4C19" w:rsidRDefault="0062204B" w:rsidP="00615CF1">
            <w:pPr>
              <w:widowControl w:val="0"/>
              <w:autoSpaceDE w:val="0"/>
              <w:autoSpaceDN w:val="0"/>
              <w:adjustRightInd w:val="0"/>
              <w:jc w:val="both"/>
              <w:rPr>
                <w:rFonts w:ascii="Times New Roman" w:hAnsi="Times New Roman" w:cs="Times New Roman"/>
                <w:sz w:val="24"/>
                <w:szCs w:val="24"/>
              </w:rPr>
            </w:pPr>
          </w:p>
        </w:tc>
        <w:tc>
          <w:tcPr>
            <w:tcW w:w="4877" w:type="dxa"/>
          </w:tcPr>
          <w:p w14:paraId="417ACA98" w14:textId="77777777" w:rsidR="0062204B" w:rsidRPr="003F4C19" w:rsidRDefault="0062204B" w:rsidP="00615CF1">
            <w:pPr>
              <w:widowControl w:val="0"/>
              <w:autoSpaceDE w:val="0"/>
              <w:autoSpaceDN w:val="0"/>
              <w:adjustRightInd w:val="0"/>
              <w:jc w:val="right"/>
              <w:rPr>
                <w:rFonts w:ascii="Times New Roman" w:hAnsi="Times New Roman" w:cs="Times New Roman"/>
                <w:sz w:val="24"/>
                <w:szCs w:val="24"/>
              </w:rPr>
            </w:pPr>
          </w:p>
        </w:tc>
      </w:tr>
    </w:tbl>
    <w:p w14:paraId="05DEBA3B" w14:textId="77777777" w:rsidR="0062204B" w:rsidRPr="003F4C19" w:rsidRDefault="0062204B" w:rsidP="0062204B">
      <w:pPr>
        <w:spacing w:after="0" w:line="240" w:lineRule="auto"/>
        <w:ind w:firstLine="708"/>
        <w:jc w:val="both"/>
        <w:rPr>
          <w:rFonts w:ascii="Times New Roman" w:hAnsi="Times New Roman" w:cs="Times New Roman"/>
          <w:sz w:val="24"/>
          <w:szCs w:val="24"/>
        </w:rPr>
      </w:pPr>
      <w:r w:rsidRPr="003F4C19">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sidRPr="003F4C19">
        <w:rPr>
          <w:rFonts w:ascii="Times New Roman" w:hAnsi="Times New Roman" w:cs="Times New Roman"/>
          <w:color w:val="000000"/>
          <w:sz w:val="24"/>
          <w:szCs w:val="24"/>
        </w:rPr>
        <w:t xml:space="preserve">, </w:t>
      </w:r>
      <w:r w:rsidRPr="003F4C19">
        <w:rPr>
          <w:rFonts w:ascii="Times New Roman" w:hAnsi="Times New Roman" w:cs="Times New Roman"/>
          <w:sz w:val="24"/>
          <w:szCs w:val="24"/>
        </w:rPr>
        <w:t xml:space="preserve"> с одной стороны и Исполнитель ________________________, (сокращенное наименование учреждения – _________________) в лице  ____________, действующего на основании ________, с другой стороны, заключили настоящий договор о нижеследующем:</w:t>
      </w:r>
    </w:p>
    <w:p w14:paraId="4C9B1DF5" w14:textId="77777777" w:rsidR="0062204B" w:rsidRPr="003F4C19" w:rsidRDefault="0062204B" w:rsidP="0062204B">
      <w:pPr>
        <w:autoSpaceDE w:val="0"/>
        <w:autoSpaceDN w:val="0"/>
        <w:adjustRightInd w:val="0"/>
        <w:spacing w:after="0" w:line="240" w:lineRule="auto"/>
        <w:jc w:val="center"/>
        <w:rPr>
          <w:rFonts w:ascii="Times New Roman" w:hAnsi="Times New Roman" w:cs="Times New Roman"/>
          <w:b/>
          <w:bCs/>
          <w:noProof/>
          <w:color w:val="000080"/>
          <w:sz w:val="24"/>
          <w:szCs w:val="24"/>
        </w:rPr>
      </w:pPr>
      <w:r w:rsidRPr="003F4C19">
        <w:rPr>
          <w:rFonts w:ascii="Times New Roman" w:hAnsi="Times New Roman" w:cs="Times New Roman"/>
          <w:b/>
          <w:bCs/>
          <w:noProof/>
          <w:color w:val="000080"/>
          <w:sz w:val="24"/>
          <w:szCs w:val="24"/>
        </w:rPr>
        <w:t>1. Предмет договора</w:t>
      </w:r>
    </w:p>
    <w:p w14:paraId="333AAD53" w14:textId="0F301551" w:rsidR="000C181F" w:rsidRPr="00C335F6" w:rsidRDefault="0062204B" w:rsidP="000C181F">
      <w:pPr>
        <w:widowControl w:val="0"/>
        <w:spacing w:after="0" w:line="240" w:lineRule="auto"/>
        <w:jc w:val="both"/>
        <w:rPr>
          <w:rFonts w:ascii="Times New Roman" w:hAnsi="Times New Roman" w:cs="Times New Roman"/>
          <w:sz w:val="24"/>
          <w:szCs w:val="24"/>
        </w:rPr>
      </w:pPr>
      <w:r w:rsidRPr="003F4C19">
        <w:rPr>
          <w:rFonts w:ascii="Times New Roman" w:hAnsi="Times New Roman" w:cs="Times New Roman"/>
          <w:noProof/>
          <w:sz w:val="24"/>
          <w:szCs w:val="24"/>
        </w:rPr>
        <w:t xml:space="preserve">   1.</w:t>
      </w:r>
      <w:bookmarkStart w:id="37" w:name="Par692"/>
      <w:bookmarkStart w:id="38" w:name="_Toc447190576"/>
      <w:bookmarkStart w:id="39" w:name="_Toc476923625"/>
      <w:bookmarkEnd w:id="37"/>
      <w:r w:rsidR="000C181F" w:rsidRPr="000C181F">
        <w:rPr>
          <w:rFonts w:ascii="Times New Roman" w:hAnsi="Times New Roman" w:cs="Times New Roman"/>
          <w:noProof/>
          <w:sz w:val="24"/>
          <w:szCs w:val="24"/>
        </w:rPr>
        <w:t xml:space="preserve"> </w:t>
      </w:r>
      <w:r w:rsidR="000C181F" w:rsidRPr="00C335F6">
        <w:rPr>
          <w:rFonts w:ascii="Times New Roman" w:hAnsi="Times New Roman" w:cs="Times New Roman"/>
          <w:noProof/>
          <w:sz w:val="24"/>
          <w:szCs w:val="24"/>
        </w:rPr>
        <w:t xml:space="preserve">Исполнитель обязуется </w:t>
      </w:r>
      <w:r w:rsidR="000C181F" w:rsidRPr="00C335F6">
        <w:rPr>
          <w:rFonts w:ascii="Times New Roman" w:eastAsia="Times New Roman" w:hAnsi="Times New Roman" w:cs="Times New Roman"/>
          <w:sz w:val="24"/>
          <w:szCs w:val="24"/>
        </w:rPr>
        <w:t xml:space="preserve">оказать услуги по техническому </w:t>
      </w:r>
      <w:r w:rsidR="000C181F" w:rsidRPr="00C335F6">
        <w:rPr>
          <w:rFonts w:ascii="Times New Roman" w:hAnsi="Times New Roman" w:cs="Times New Roman"/>
          <w:bCs/>
          <w:sz w:val="24"/>
          <w:szCs w:val="24"/>
        </w:rPr>
        <w:t xml:space="preserve">обслуживанию систем видеонаблюдения, контроля доступа, структурированной кабельной сети и охранной сигнализации </w:t>
      </w:r>
      <w:r w:rsidR="000C181F" w:rsidRPr="00C335F6">
        <w:rPr>
          <w:rFonts w:ascii="Times New Roman" w:hAnsi="Times New Roman" w:cs="Times New Roman"/>
          <w:color w:val="333333"/>
          <w:sz w:val="24"/>
          <w:szCs w:val="24"/>
        </w:rPr>
        <w:t xml:space="preserve">на объекте МАУ «Шаховской ДОК» </w:t>
      </w:r>
      <w:r w:rsidR="000C181F" w:rsidRPr="00C335F6">
        <w:rPr>
          <w:rFonts w:ascii="Times New Roman" w:hAnsi="Times New Roman" w:cs="Times New Roman"/>
          <w:iCs/>
          <w:sz w:val="24"/>
          <w:szCs w:val="24"/>
        </w:rPr>
        <w:t>по</w:t>
      </w:r>
      <w:r w:rsidR="000C181F" w:rsidRPr="00C335F6">
        <w:rPr>
          <w:rFonts w:ascii="Times New Roman" w:hAnsi="Times New Roman" w:cs="Times New Roman"/>
          <w:sz w:val="24"/>
          <w:szCs w:val="24"/>
        </w:rPr>
        <w:t xml:space="preserve"> адресу: Московская область, п. </w:t>
      </w:r>
      <w:r w:rsidR="000C181F" w:rsidRPr="00C335F6">
        <w:rPr>
          <w:rFonts w:ascii="Times New Roman" w:hAnsi="Times New Roman" w:cs="Times New Roman"/>
          <w:sz w:val="24"/>
          <w:szCs w:val="24"/>
        </w:rPr>
        <w:lastRenderedPageBreak/>
        <w:t xml:space="preserve">Шаховская, ул. Шамонина д.14 и д.14а </w:t>
      </w:r>
      <w:r w:rsidR="000C181F" w:rsidRPr="00C335F6">
        <w:rPr>
          <w:rFonts w:ascii="Times New Roman" w:hAnsi="Times New Roman" w:cs="Times New Roman"/>
          <w:noProof/>
          <w:sz w:val="24"/>
          <w:szCs w:val="24"/>
        </w:rPr>
        <w:t xml:space="preserve">в соответствии с </w:t>
      </w:r>
      <w:r w:rsidR="000C181F" w:rsidRPr="00C335F6">
        <w:rPr>
          <w:rFonts w:ascii="Times New Roman" w:hAnsi="Times New Roman" w:cs="Times New Roman"/>
          <w:sz w:val="24"/>
          <w:szCs w:val="24"/>
        </w:rPr>
        <w:t xml:space="preserve">техническим заданием (приложение № </w:t>
      </w:r>
      <w:r w:rsidR="00FD6331">
        <w:rPr>
          <w:rFonts w:ascii="Times New Roman" w:hAnsi="Times New Roman" w:cs="Times New Roman"/>
          <w:sz w:val="24"/>
          <w:szCs w:val="24"/>
        </w:rPr>
        <w:t>5</w:t>
      </w:r>
      <w:r w:rsidR="000C181F" w:rsidRPr="00C335F6">
        <w:rPr>
          <w:rFonts w:ascii="Times New Roman" w:hAnsi="Times New Roman" w:cs="Times New Roman"/>
          <w:sz w:val="24"/>
          <w:szCs w:val="24"/>
        </w:rPr>
        <w:t>)</w:t>
      </w:r>
      <w:r w:rsidR="000C181F" w:rsidRPr="00C335F6">
        <w:rPr>
          <w:rFonts w:ascii="Times New Roman" w:eastAsia="Calibri" w:hAnsi="Times New Roman" w:cs="Times New Roman"/>
          <w:bCs/>
          <w:sz w:val="24"/>
          <w:szCs w:val="24"/>
        </w:rPr>
        <w:t>,</w:t>
      </w:r>
      <w:r w:rsidR="000C181F" w:rsidRPr="00C335F6">
        <w:rPr>
          <w:rFonts w:ascii="Times New Roman" w:hAnsi="Times New Roman" w:cs="Times New Roman"/>
          <w:sz w:val="24"/>
          <w:szCs w:val="24"/>
        </w:rPr>
        <w:t xml:space="preserve"> являющееся неотъемлемой частью договора, а Заказчик обязуется принять результат оказываемых услуг и оплатить его в порядке и на условиях, предусмотренных настоящим Договором.</w:t>
      </w:r>
    </w:p>
    <w:p w14:paraId="26A70F49" w14:textId="6D1829E2" w:rsidR="0062204B" w:rsidRPr="003F4C19" w:rsidRDefault="0062204B" w:rsidP="000C181F">
      <w:pPr>
        <w:widowControl w:val="0"/>
        <w:spacing w:after="0" w:line="240" w:lineRule="auto"/>
        <w:ind w:firstLine="540"/>
        <w:jc w:val="center"/>
        <w:rPr>
          <w:rFonts w:ascii="Times New Roman" w:eastAsia="Times New Roman" w:hAnsi="Times New Roman" w:cs="Times New Roman"/>
          <w:b/>
          <w:sz w:val="24"/>
          <w:szCs w:val="24"/>
        </w:rPr>
      </w:pPr>
      <w:r w:rsidRPr="003F4C19">
        <w:rPr>
          <w:rFonts w:ascii="Times New Roman" w:eastAsia="Times New Roman" w:hAnsi="Times New Roman" w:cs="Times New Roman"/>
          <w:b/>
          <w:sz w:val="24"/>
          <w:szCs w:val="24"/>
        </w:rPr>
        <w:t>2.Цена Договора и порядок расчетов</w:t>
      </w:r>
      <w:bookmarkEnd w:id="38"/>
      <w:bookmarkEnd w:id="39"/>
    </w:p>
    <w:p w14:paraId="72023710" w14:textId="77777777" w:rsidR="0062204B" w:rsidRPr="00F90F58" w:rsidRDefault="0062204B" w:rsidP="0062204B">
      <w:pPr>
        <w:widowControl w:val="0"/>
        <w:suppressAutoHyphens/>
        <w:spacing w:after="0" w:line="240" w:lineRule="auto"/>
        <w:ind w:firstLine="709"/>
        <w:jc w:val="both"/>
        <w:rPr>
          <w:rFonts w:ascii="Times New Roman" w:hAnsi="Times New Roman" w:cs="Times New Roman"/>
          <w:sz w:val="24"/>
          <w:szCs w:val="24"/>
        </w:rPr>
      </w:pPr>
      <w:r w:rsidRPr="003F4C19">
        <w:rPr>
          <w:rFonts w:ascii="Times New Roman" w:hAnsi="Times New Roman" w:cs="Times New Roman"/>
          <w:sz w:val="24"/>
          <w:szCs w:val="24"/>
        </w:rPr>
        <w:t xml:space="preserve">2.1. </w:t>
      </w: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5A074EF5" w14:textId="77777777" w:rsidR="0062204B" w:rsidRPr="00F90F58" w:rsidRDefault="0062204B" w:rsidP="0062204B">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656CE771" w14:textId="77777777" w:rsidR="0062204B" w:rsidRPr="003F4C19" w:rsidRDefault="0062204B" w:rsidP="0062204B">
      <w:pPr>
        <w:spacing w:after="0" w:line="240" w:lineRule="auto"/>
        <w:ind w:firstLine="851"/>
        <w:jc w:val="both"/>
        <w:rPr>
          <w:rFonts w:ascii="Times New Roman" w:hAnsi="Times New Roman" w:cs="Times New Roman"/>
          <w:sz w:val="24"/>
          <w:szCs w:val="24"/>
        </w:rPr>
      </w:pPr>
      <w:bookmarkStart w:id="40" w:name="Par694"/>
      <w:bookmarkEnd w:id="40"/>
      <w:r w:rsidRPr="003F4C19">
        <w:rPr>
          <w:rFonts w:ascii="Times New Roman" w:hAnsi="Times New Roman" w:cs="Times New Roman"/>
          <w:sz w:val="24"/>
          <w:szCs w:val="24"/>
        </w:rPr>
        <w:t>2.2.</w:t>
      </w:r>
      <w:r w:rsidRPr="003F4C19">
        <w:rPr>
          <w:rFonts w:ascii="Times New Roman" w:hAnsi="Times New Roman" w:cs="Times New Roman"/>
          <w:sz w:val="24"/>
          <w:szCs w:val="24"/>
        </w:rPr>
        <w:tab/>
        <w:t>Оплата по договору осуществляется в рублях Российской Федерации</w:t>
      </w:r>
      <w:r w:rsidRPr="003F4C19">
        <w:rPr>
          <w:rFonts w:ascii="Times New Roman" w:hAnsi="Times New Roman" w:cs="Times New Roman"/>
          <w:i/>
          <w:sz w:val="24"/>
          <w:szCs w:val="24"/>
        </w:rPr>
        <w:t xml:space="preserve">. </w:t>
      </w:r>
    </w:p>
    <w:p w14:paraId="1DF7BD1C" w14:textId="77777777" w:rsidR="0062204B" w:rsidRPr="003F4C19" w:rsidRDefault="0062204B" w:rsidP="0062204B">
      <w:pPr>
        <w:widowControl w:val="0"/>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2.3.</w:t>
      </w:r>
      <w:r w:rsidRPr="003F4C19">
        <w:rPr>
          <w:rFonts w:ascii="Times New Roman" w:hAnsi="Times New Roman" w:cs="Times New Roman"/>
          <w:sz w:val="24"/>
          <w:szCs w:val="24"/>
        </w:rPr>
        <w:tab/>
        <w:t xml:space="preserve">Цена Договора включает в себя </w:t>
      </w:r>
      <w:r w:rsidRPr="003F4C19">
        <w:rPr>
          <w:rFonts w:ascii="Times New Roman" w:hAnsi="Times New Roman" w:cs="Times New Roman"/>
          <w:color w:val="000000" w:themeColor="text1"/>
          <w:sz w:val="24"/>
          <w:szCs w:val="24"/>
        </w:rPr>
        <w:t>все расходы на   страхование, а также расходы на уплату налогов, сборов и других обязательных платежей</w:t>
      </w:r>
      <w:r w:rsidRPr="003F4C19">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транспортных расходов, расходов на монтаж и иные расходы Исполнителя, в том числе сопутствующие, связанные с исполнением договора.</w:t>
      </w:r>
    </w:p>
    <w:p w14:paraId="441E9398" w14:textId="77777777" w:rsidR="0062204B" w:rsidRPr="003F4C19" w:rsidRDefault="0062204B" w:rsidP="0062204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41" w:name="Par697"/>
      <w:bookmarkEnd w:id="41"/>
      <w:r w:rsidRPr="003F4C19">
        <w:rPr>
          <w:rFonts w:ascii="Times New Roman" w:eastAsia="Times New Roman" w:hAnsi="Times New Roman" w:cs="Times New Roman"/>
          <w:sz w:val="24"/>
          <w:szCs w:val="24"/>
        </w:rPr>
        <w:t>2.4.</w:t>
      </w:r>
      <w:r w:rsidRPr="003F4C19">
        <w:rPr>
          <w:rFonts w:ascii="Times New Roman" w:eastAsia="Times New Roman" w:hAnsi="Times New Roman" w:cs="Times New Roman"/>
          <w:sz w:val="24"/>
          <w:szCs w:val="24"/>
        </w:rPr>
        <w:tab/>
        <w:t xml:space="preserve">Цена договора может быть снижена по соглашению Сторон </w:t>
      </w:r>
      <w:proofErr w:type="gramStart"/>
      <w:r w:rsidRPr="003F4C19">
        <w:rPr>
          <w:rFonts w:ascii="Times New Roman" w:eastAsia="Times New Roman" w:hAnsi="Times New Roman" w:cs="Times New Roman"/>
          <w:sz w:val="24"/>
          <w:szCs w:val="24"/>
        </w:rPr>
        <w:t>без изменения</w:t>
      </w:r>
      <w:proofErr w:type="gramEnd"/>
      <w:r w:rsidRPr="003F4C19">
        <w:rPr>
          <w:rFonts w:ascii="Times New Roman" w:eastAsia="Times New Roman" w:hAnsi="Times New Roman" w:cs="Times New Roman"/>
          <w:sz w:val="24"/>
          <w:szCs w:val="24"/>
        </w:rPr>
        <w:t xml:space="preserve"> предусмотренных договором объема работ, качества выполняемой работы и иных условий контракта.  </w:t>
      </w:r>
    </w:p>
    <w:p w14:paraId="6410FF70" w14:textId="77777777" w:rsidR="0062204B" w:rsidRPr="003F4C19" w:rsidRDefault="0062204B" w:rsidP="0062204B">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3F4C19">
        <w:rPr>
          <w:rFonts w:ascii="Times New Roman" w:hAnsi="Times New Roman" w:cs="Times New Roman"/>
          <w:kern w:val="2"/>
          <w:sz w:val="24"/>
          <w:szCs w:val="24"/>
          <w:lang w:eastAsia="ar-SA"/>
        </w:rPr>
        <w:t xml:space="preserve">2.5. </w:t>
      </w:r>
      <w:r w:rsidRPr="003F4C19">
        <w:rPr>
          <w:rFonts w:ascii="Times New Roman" w:hAnsi="Times New Roman" w:cs="Times New Roman"/>
          <w:kern w:val="3"/>
          <w:sz w:val="24"/>
          <w:szCs w:val="24"/>
          <w:lang w:eastAsia="ar-SA"/>
        </w:rPr>
        <w:t xml:space="preserve">Оплата услуг </w:t>
      </w:r>
      <w:r w:rsidRPr="003F4C19">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3F4C19">
        <w:rPr>
          <w:rFonts w:ascii="Times New Roman" w:hAnsi="Times New Roman" w:cs="Times New Roman"/>
          <w:kern w:val="3"/>
          <w:sz w:val="24"/>
          <w:szCs w:val="24"/>
          <w:lang w:eastAsia="ar-SA"/>
        </w:rPr>
        <w:t>после подписания Заказчиком А</w:t>
      </w:r>
      <w:r w:rsidRPr="003F4C19">
        <w:rPr>
          <w:rFonts w:ascii="Times New Roman" w:hAnsi="Times New Roman" w:cs="Times New Roman"/>
          <w:kern w:val="1"/>
          <w:sz w:val="24"/>
          <w:szCs w:val="24"/>
          <w:lang w:eastAsia="ar-SA"/>
        </w:rPr>
        <w:t>кта приемки оказанных услуг,</w:t>
      </w:r>
      <w:r w:rsidRPr="003F4C19">
        <w:rPr>
          <w:rFonts w:ascii="Times New Roman" w:hAnsi="Times New Roman" w:cs="Times New Roman"/>
          <w:spacing w:val="4"/>
          <w:kern w:val="3"/>
          <w:sz w:val="24"/>
          <w:szCs w:val="24"/>
          <w:lang w:eastAsia="ar-SA"/>
        </w:rPr>
        <w:t xml:space="preserve"> путем безналичного перечисления на расчетный счет Исполнителем</w:t>
      </w:r>
      <w:r w:rsidRPr="003F4C19">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w:t>
      </w:r>
      <w:bookmarkStart w:id="42" w:name="OLE_LINK44"/>
      <w:r w:rsidRPr="003F4C19">
        <w:rPr>
          <w:rFonts w:ascii="Times New Roman" w:hAnsi="Times New Roman" w:cs="Times New Roman"/>
          <w:spacing w:val="1"/>
          <w:kern w:val="3"/>
          <w:sz w:val="24"/>
          <w:szCs w:val="24"/>
          <w:lang w:eastAsia="ar-SA"/>
        </w:rPr>
        <w:t>Акта приема оказанных услуг.</w:t>
      </w:r>
    </w:p>
    <w:bookmarkEnd w:id="42"/>
    <w:p w14:paraId="7B2467FE" w14:textId="77777777" w:rsidR="0062204B" w:rsidRPr="003F4C19" w:rsidRDefault="0062204B" w:rsidP="0062204B">
      <w:pPr>
        <w:widowControl w:val="0"/>
        <w:suppressAutoHyphens/>
        <w:spacing w:after="0" w:line="240" w:lineRule="auto"/>
        <w:ind w:firstLine="851"/>
        <w:jc w:val="both"/>
        <w:rPr>
          <w:rFonts w:ascii="Times New Roman" w:hAnsi="Times New Roman" w:cs="Times New Roman"/>
          <w:kern w:val="3"/>
          <w:sz w:val="24"/>
          <w:szCs w:val="24"/>
          <w:lang w:eastAsia="ar-SA"/>
        </w:rPr>
      </w:pPr>
      <w:r w:rsidRPr="003F4C19">
        <w:rPr>
          <w:rFonts w:ascii="Times New Roman" w:hAnsi="Times New Roman" w:cs="Times New Roman"/>
          <w:kern w:val="3"/>
          <w:sz w:val="24"/>
          <w:szCs w:val="24"/>
          <w:lang w:eastAsia="ar-SA"/>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выполненных работ будет считаться исполненной надлежащим образом.</w:t>
      </w:r>
    </w:p>
    <w:p w14:paraId="3EB6623A" w14:textId="77777777" w:rsidR="0062204B" w:rsidRPr="003F4C19" w:rsidRDefault="0062204B" w:rsidP="0062204B">
      <w:pPr>
        <w:widowControl w:val="0"/>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t xml:space="preserve">2.7. Обязательства Заказчика по оплате оказанных услуг считаются исполненными </w:t>
      </w:r>
      <w:r w:rsidRPr="003F4C19">
        <w:rPr>
          <w:rFonts w:ascii="Times New Roman" w:hAnsi="Times New Roman" w:cs="Times New Roman"/>
          <w:sz w:val="24"/>
          <w:szCs w:val="24"/>
        </w:rPr>
        <w:t>с момента списания денежных средств со счета Заказчика.</w:t>
      </w:r>
    </w:p>
    <w:p w14:paraId="75E314B9" w14:textId="77777777" w:rsidR="0062204B" w:rsidRPr="003F4C19" w:rsidRDefault="0062204B" w:rsidP="0062204B">
      <w:pPr>
        <w:widowControl w:val="0"/>
        <w:suppressAutoHyphens/>
        <w:autoSpaceDE w:val="0"/>
        <w:spacing w:after="0" w:line="240" w:lineRule="auto"/>
        <w:ind w:firstLine="567"/>
        <w:jc w:val="both"/>
        <w:rPr>
          <w:rFonts w:ascii="Times New Roman" w:hAnsi="Times New Roman" w:cs="Times New Roman"/>
          <w:sz w:val="24"/>
          <w:szCs w:val="24"/>
        </w:rPr>
      </w:pPr>
      <w:r w:rsidRPr="003F4C19">
        <w:rPr>
          <w:rFonts w:ascii="Times New Roman" w:eastAsia="Times New Roman" w:hAnsi="Times New Roman" w:cs="Times New Roman"/>
          <w:iCs/>
          <w:kern w:val="2"/>
          <w:sz w:val="24"/>
          <w:szCs w:val="24"/>
          <w:lang w:eastAsia="ar-SA"/>
        </w:rPr>
        <w:t xml:space="preserve">     </w:t>
      </w:r>
      <w:r w:rsidRPr="003F4C19">
        <w:rPr>
          <w:rFonts w:ascii="Times New Roman" w:hAnsi="Times New Roman" w:cs="Times New Roman"/>
          <w:sz w:val="24"/>
          <w:szCs w:val="24"/>
        </w:rPr>
        <w:t>2.8.</w:t>
      </w:r>
      <w:r w:rsidRPr="003F4C19">
        <w:rPr>
          <w:rFonts w:ascii="Times New Roman" w:hAnsi="Times New Roman" w:cs="Times New Roman"/>
          <w:sz w:val="24"/>
          <w:szCs w:val="24"/>
        </w:rPr>
        <w:tab/>
        <w:t xml:space="preserve"> </w:t>
      </w:r>
      <w:r w:rsidRPr="003F4C19">
        <w:rPr>
          <w:rFonts w:ascii="Times New Roman" w:hAnsi="Times New Roman" w:cs="Times New Roman"/>
          <w:iCs/>
          <w:sz w:val="24"/>
          <w:szCs w:val="24"/>
        </w:rPr>
        <w:t xml:space="preserve">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w:t>
      </w:r>
    </w:p>
    <w:p w14:paraId="239EEC41" w14:textId="77777777" w:rsidR="0062204B" w:rsidRPr="003F4C19" w:rsidRDefault="0062204B" w:rsidP="0062204B">
      <w:pPr>
        <w:widowControl w:val="0"/>
        <w:autoSpaceDE w:val="0"/>
        <w:autoSpaceDN w:val="0"/>
        <w:adjustRightInd w:val="0"/>
        <w:spacing w:after="0" w:line="240" w:lineRule="auto"/>
        <w:ind w:left="1415"/>
        <w:contextualSpacing/>
        <w:outlineLvl w:val="1"/>
        <w:rPr>
          <w:rFonts w:ascii="Times New Roman" w:eastAsia="Times New Roman" w:hAnsi="Times New Roman" w:cs="Times New Roman"/>
          <w:b/>
          <w:sz w:val="24"/>
          <w:szCs w:val="24"/>
        </w:rPr>
      </w:pPr>
      <w:bookmarkStart w:id="43" w:name="Par706"/>
      <w:bookmarkStart w:id="44" w:name="_Toc476923626"/>
      <w:bookmarkStart w:id="45" w:name="_Toc447190577"/>
      <w:bookmarkEnd w:id="43"/>
      <w:r w:rsidRPr="003F4C19">
        <w:rPr>
          <w:rFonts w:ascii="Times New Roman" w:eastAsia="Times New Roman" w:hAnsi="Times New Roman" w:cs="Times New Roman"/>
          <w:b/>
          <w:sz w:val="24"/>
          <w:szCs w:val="24"/>
        </w:rPr>
        <w:t xml:space="preserve">3.Место и сроки </w:t>
      </w:r>
      <w:bookmarkEnd w:id="44"/>
      <w:r w:rsidRPr="003F4C19">
        <w:rPr>
          <w:rFonts w:ascii="Times New Roman" w:eastAsia="Times New Roman" w:hAnsi="Times New Roman" w:cs="Times New Roman"/>
          <w:b/>
          <w:sz w:val="24"/>
          <w:szCs w:val="24"/>
        </w:rPr>
        <w:t xml:space="preserve">оказания услуг </w:t>
      </w:r>
      <w:bookmarkEnd w:id="45"/>
    </w:p>
    <w:p w14:paraId="001D5A21" w14:textId="30540ACE" w:rsidR="000C181F" w:rsidRPr="00C335F6" w:rsidRDefault="0062204B" w:rsidP="000C181F">
      <w:pPr>
        <w:pStyle w:val="16"/>
        <w:tabs>
          <w:tab w:val="left" w:pos="-284"/>
        </w:tabs>
        <w:ind w:left="0"/>
        <w:jc w:val="both"/>
        <w:rPr>
          <w:b/>
          <w:bCs/>
          <w:szCs w:val="24"/>
        </w:rPr>
      </w:pPr>
      <w:r w:rsidRPr="003F4C19">
        <w:rPr>
          <w:szCs w:val="24"/>
        </w:rPr>
        <w:t xml:space="preserve">            3.1.</w:t>
      </w:r>
      <w:r w:rsidRPr="003F4C19">
        <w:rPr>
          <w:szCs w:val="24"/>
        </w:rPr>
        <w:tab/>
      </w:r>
      <w:bookmarkStart w:id="46" w:name="Par710"/>
      <w:bookmarkStart w:id="47" w:name="_Toc447190578"/>
      <w:bookmarkEnd w:id="46"/>
      <w:r w:rsidR="000C181F" w:rsidRPr="00C335F6">
        <w:rPr>
          <w:szCs w:val="24"/>
        </w:rPr>
        <w:t>Срок оказания услуг: ежемесячно до 20 числа каждого месяца с даты заключения договора</w:t>
      </w:r>
      <w:r w:rsidR="000C181F">
        <w:rPr>
          <w:szCs w:val="24"/>
        </w:rPr>
        <w:t>, но не ранее 01.01.202</w:t>
      </w:r>
      <w:r w:rsidR="004E3AA0">
        <w:rPr>
          <w:szCs w:val="24"/>
        </w:rPr>
        <w:t>2</w:t>
      </w:r>
      <w:r w:rsidR="000C181F">
        <w:rPr>
          <w:szCs w:val="24"/>
        </w:rPr>
        <w:t>г.</w:t>
      </w:r>
      <w:r w:rsidR="000C181F" w:rsidRPr="00C335F6">
        <w:rPr>
          <w:szCs w:val="24"/>
        </w:rPr>
        <w:t xml:space="preserve"> и </w:t>
      </w:r>
      <w:r w:rsidR="000C181F">
        <w:rPr>
          <w:szCs w:val="24"/>
        </w:rPr>
        <w:t>п</w:t>
      </w:r>
      <w:r w:rsidR="000C181F" w:rsidRPr="00C335F6">
        <w:rPr>
          <w:szCs w:val="24"/>
        </w:rPr>
        <w:t>о 31.12. 20</w:t>
      </w:r>
      <w:r w:rsidR="000C181F">
        <w:rPr>
          <w:szCs w:val="24"/>
        </w:rPr>
        <w:t>2</w:t>
      </w:r>
      <w:r w:rsidR="004E3AA0">
        <w:rPr>
          <w:szCs w:val="24"/>
        </w:rPr>
        <w:t>2</w:t>
      </w:r>
      <w:r w:rsidR="000C181F" w:rsidRPr="00C335F6">
        <w:rPr>
          <w:szCs w:val="24"/>
        </w:rPr>
        <w:t xml:space="preserve">г.включительно. </w:t>
      </w:r>
      <w:r w:rsidR="000C181F" w:rsidRPr="00C335F6">
        <w:rPr>
          <w:bCs/>
          <w:szCs w:val="24"/>
          <w:u w:val="single"/>
        </w:rPr>
        <w:t>При получении заявки о неисправности оборудования, находящегося на техническом обслуживании, представитель Исполнителя обязан прибыть на объект, провести анализ неисправности и принять меры по устранению поломки в течение 24 часов.</w:t>
      </w:r>
    </w:p>
    <w:p w14:paraId="7760C374" w14:textId="77777777" w:rsidR="000C181F" w:rsidRPr="00C335F6" w:rsidRDefault="000C181F" w:rsidP="000C181F">
      <w:pPr>
        <w:spacing w:after="0" w:line="240" w:lineRule="auto"/>
        <w:jc w:val="both"/>
        <w:rPr>
          <w:rFonts w:ascii="Times New Roman" w:hAnsi="Times New Roman" w:cs="Times New Roman"/>
          <w:sz w:val="24"/>
          <w:szCs w:val="24"/>
        </w:rPr>
      </w:pPr>
      <w:r w:rsidRPr="00C335F6">
        <w:rPr>
          <w:rFonts w:ascii="Times New Roman" w:hAnsi="Times New Roman" w:cs="Times New Roman"/>
          <w:sz w:val="24"/>
          <w:szCs w:val="24"/>
        </w:rPr>
        <w:t xml:space="preserve">            3.3. Место оказания услуг: Московская область, </w:t>
      </w:r>
      <w:r w:rsidRPr="00C335F6">
        <w:rPr>
          <w:rStyle w:val="ng-binding"/>
          <w:rFonts w:ascii="Times New Roman" w:hAnsi="Times New Roman" w:cs="Times New Roman"/>
          <w:sz w:val="24"/>
          <w:szCs w:val="24"/>
        </w:rPr>
        <w:t xml:space="preserve">городской округ Шаховская, </w:t>
      </w:r>
      <w:proofErr w:type="spellStart"/>
      <w:r w:rsidRPr="00C335F6">
        <w:rPr>
          <w:rFonts w:ascii="Times New Roman" w:hAnsi="Times New Roman" w:cs="Times New Roman"/>
          <w:sz w:val="24"/>
          <w:szCs w:val="24"/>
        </w:rPr>
        <w:t>рп</w:t>
      </w:r>
      <w:proofErr w:type="spellEnd"/>
      <w:r w:rsidRPr="00C335F6">
        <w:rPr>
          <w:rFonts w:ascii="Times New Roman" w:hAnsi="Times New Roman" w:cs="Times New Roman"/>
          <w:sz w:val="24"/>
          <w:szCs w:val="24"/>
        </w:rPr>
        <w:t xml:space="preserve">. Шаховская, </w:t>
      </w:r>
      <w:proofErr w:type="spellStart"/>
      <w:r w:rsidRPr="00C335F6">
        <w:rPr>
          <w:rFonts w:ascii="Times New Roman" w:hAnsi="Times New Roman" w:cs="Times New Roman"/>
          <w:sz w:val="24"/>
          <w:szCs w:val="24"/>
        </w:rPr>
        <w:t>ул.Шамонина</w:t>
      </w:r>
      <w:proofErr w:type="spellEnd"/>
      <w:r w:rsidRPr="00C335F6">
        <w:rPr>
          <w:rFonts w:ascii="Times New Roman" w:hAnsi="Times New Roman" w:cs="Times New Roman"/>
          <w:sz w:val="24"/>
          <w:szCs w:val="24"/>
        </w:rPr>
        <w:t>, д.14 и д.14а.</w:t>
      </w:r>
    </w:p>
    <w:p w14:paraId="71164BFF" w14:textId="56372BFE" w:rsidR="0062204B" w:rsidRPr="003F4C19" w:rsidRDefault="0062204B" w:rsidP="000C181F">
      <w:pPr>
        <w:pStyle w:val="16"/>
        <w:tabs>
          <w:tab w:val="left" w:pos="-284"/>
        </w:tabs>
        <w:ind w:left="0"/>
        <w:jc w:val="both"/>
        <w:rPr>
          <w:szCs w:val="24"/>
        </w:rPr>
      </w:pPr>
      <w:r w:rsidRPr="003F4C19">
        <w:rPr>
          <w:szCs w:val="24"/>
        </w:rPr>
        <w:t>.</w:t>
      </w:r>
    </w:p>
    <w:p w14:paraId="3B0B1CD2" w14:textId="77777777" w:rsidR="006903F0" w:rsidRPr="00F75AF9" w:rsidRDefault="006903F0" w:rsidP="001D20E5">
      <w:pPr>
        <w:pStyle w:val="ac"/>
        <w:widowControl w:val="0"/>
        <w:numPr>
          <w:ilvl w:val="0"/>
          <w:numId w:val="7"/>
        </w:numPr>
        <w:autoSpaceDE w:val="0"/>
        <w:autoSpaceDN w:val="0"/>
        <w:adjustRightInd w:val="0"/>
        <w:ind w:left="0" w:firstLine="0"/>
        <w:jc w:val="center"/>
        <w:outlineLvl w:val="1"/>
        <w:rPr>
          <w:b/>
        </w:rPr>
      </w:pPr>
      <w:bookmarkStart w:id="48" w:name="_Toc447190580"/>
      <w:bookmarkEnd w:id="47"/>
      <w:r w:rsidRPr="00F75AF9">
        <w:rPr>
          <w:b/>
        </w:rPr>
        <w:t>Порядок сдачи-приемки оказанных услуг</w:t>
      </w:r>
    </w:p>
    <w:p w14:paraId="345D6ED8" w14:textId="77777777" w:rsidR="006903F0" w:rsidRPr="00F75AF9" w:rsidRDefault="006903F0" w:rsidP="006903F0">
      <w:pPr>
        <w:pStyle w:val="ac"/>
        <w:widowControl w:val="0"/>
        <w:autoSpaceDE w:val="0"/>
        <w:autoSpaceDN w:val="0"/>
        <w:adjustRightInd w:val="0"/>
        <w:ind w:left="0"/>
        <w:outlineLvl w:val="1"/>
        <w:rPr>
          <w:b/>
        </w:rPr>
      </w:pPr>
    </w:p>
    <w:p w14:paraId="7F72240A" w14:textId="35FAF690" w:rsidR="006903F0" w:rsidRPr="006903F0" w:rsidRDefault="006903F0" w:rsidP="001D20E5">
      <w:pPr>
        <w:pStyle w:val="ac"/>
        <w:widowControl w:val="0"/>
        <w:numPr>
          <w:ilvl w:val="1"/>
          <w:numId w:val="7"/>
        </w:numPr>
        <w:autoSpaceDE w:val="0"/>
        <w:ind w:left="0" w:firstLine="687"/>
        <w:contextualSpacing/>
        <w:jc w:val="both"/>
      </w:pPr>
      <w:r w:rsidRPr="006903F0">
        <w:t xml:space="preserve">В течение 5 (пяти) рабочих дней после завершения оказания услуг, предусмотренных </w:t>
      </w:r>
      <w:r w:rsidR="00E22A2C">
        <w:t>договор</w:t>
      </w:r>
      <w:r w:rsidRPr="006903F0">
        <w:t>ом, Исполнитель направляет Акт об оказанных услугах, счёт на оплату оказанных услуг, подписанные Исполнителем.</w:t>
      </w:r>
    </w:p>
    <w:p w14:paraId="58DD9016" w14:textId="0561FFBE" w:rsidR="006903F0" w:rsidRPr="006903F0" w:rsidRDefault="006903F0" w:rsidP="001D20E5">
      <w:pPr>
        <w:pStyle w:val="ac"/>
        <w:widowControl w:val="0"/>
        <w:numPr>
          <w:ilvl w:val="1"/>
          <w:numId w:val="7"/>
        </w:numPr>
        <w:autoSpaceDE w:val="0"/>
        <w:autoSpaceDN w:val="0"/>
        <w:adjustRightInd w:val="0"/>
        <w:ind w:left="0" w:firstLine="709"/>
        <w:contextualSpacing/>
        <w:jc w:val="both"/>
        <w:rPr>
          <w:b/>
        </w:rPr>
      </w:pPr>
      <w:r w:rsidRPr="006903F0">
        <w:t xml:space="preserve">В течение 3 (трех) рабочих дней после получения от Исполнителя документов, указанных в </w:t>
      </w:r>
      <w:hyperlink w:anchor="Par715" w:history="1">
        <w:r w:rsidRPr="006903F0">
          <w:t>пункте 4.1</w:t>
        </w:r>
      </w:hyperlink>
      <w:r w:rsidRPr="006903F0">
        <w:t xml:space="preserve"> </w:t>
      </w:r>
      <w:r w:rsidR="00E22A2C">
        <w:t>договор</w:t>
      </w:r>
      <w:r w:rsidRPr="006903F0">
        <w:t xml:space="preserve">а, Заказчик, назначает экспертизу результатов оказанных услуг, предусмотренных </w:t>
      </w:r>
      <w:r w:rsidR="00E22A2C">
        <w:t>договор</w:t>
      </w:r>
      <w:r w:rsidRPr="006903F0">
        <w:t xml:space="preserve">ом, в части их соответствия условиям </w:t>
      </w:r>
      <w:r w:rsidR="00E22A2C">
        <w:t>договор</w:t>
      </w:r>
      <w:r w:rsidRPr="006903F0">
        <w:t>а.</w:t>
      </w:r>
    </w:p>
    <w:p w14:paraId="46ED90F5" w14:textId="77777777" w:rsidR="006903F0" w:rsidRPr="006903F0" w:rsidRDefault="006903F0" w:rsidP="006903F0">
      <w:pPr>
        <w:pStyle w:val="ConsPlusNormal"/>
        <w:ind w:firstLine="851"/>
        <w:jc w:val="both"/>
        <w:rPr>
          <w:rFonts w:ascii="Times New Roman" w:hAnsi="Times New Roman" w:cs="Times New Roman"/>
          <w:color w:val="00000A"/>
          <w:kern w:val="3"/>
          <w:sz w:val="24"/>
          <w:szCs w:val="24"/>
        </w:rPr>
      </w:pPr>
      <w:r w:rsidRPr="006903F0">
        <w:rPr>
          <w:rFonts w:ascii="Times New Roman" w:hAnsi="Times New Roman" w:cs="Times New Roman"/>
          <w:color w:val="00000A"/>
          <w:kern w:val="3"/>
          <w:sz w:val="24"/>
          <w:szCs w:val="24"/>
        </w:rPr>
        <w:t>Экспертиза проводится Заказчиком своими силами.</w:t>
      </w:r>
      <w:r w:rsidRPr="006903F0">
        <w:rPr>
          <w:rFonts w:ascii="Times New Roman" w:hAnsi="Times New Roman" w:cs="Times New Roman"/>
          <w:kern w:val="3"/>
          <w:sz w:val="24"/>
          <w:szCs w:val="24"/>
        </w:rPr>
        <w:t xml:space="preserve"> Срок проведения экспертизы </w:t>
      </w:r>
      <w:r w:rsidRPr="006903F0">
        <w:rPr>
          <w:rFonts w:ascii="Times New Roman" w:hAnsi="Times New Roman" w:cs="Times New Roman"/>
          <w:kern w:val="3"/>
          <w:sz w:val="24"/>
          <w:szCs w:val="24"/>
        </w:rPr>
        <w:lastRenderedPageBreak/>
        <w:t xml:space="preserve">результатов </w:t>
      </w:r>
      <w:r w:rsidRPr="006903F0">
        <w:rPr>
          <w:rFonts w:ascii="Times New Roman" w:hAnsi="Times New Roman" w:cs="Times New Roman"/>
          <w:sz w:val="24"/>
          <w:szCs w:val="24"/>
        </w:rPr>
        <w:t xml:space="preserve">оказанных услуг </w:t>
      </w:r>
      <w:r w:rsidRPr="006903F0">
        <w:rPr>
          <w:rFonts w:ascii="Times New Roman" w:hAnsi="Times New Roman" w:cs="Times New Roman"/>
          <w:kern w:val="3"/>
          <w:sz w:val="24"/>
          <w:szCs w:val="24"/>
        </w:rPr>
        <w:t>и оформления ее результатов составляет не более 3 (трех) рабочих дней.</w:t>
      </w:r>
    </w:p>
    <w:p w14:paraId="22DECF3D" w14:textId="027AD81F" w:rsidR="006903F0" w:rsidRPr="006903F0" w:rsidRDefault="006903F0" w:rsidP="001D20E5">
      <w:pPr>
        <w:pStyle w:val="ConsPlusNormal"/>
        <w:numPr>
          <w:ilvl w:val="1"/>
          <w:numId w:val="7"/>
        </w:numPr>
        <w:ind w:left="0" w:firstLine="709"/>
        <w:jc w:val="both"/>
        <w:rPr>
          <w:rFonts w:ascii="Times New Roman" w:hAnsi="Times New Roman" w:cs="Times New Roman"/>
          <w:sz w:val="24"/>
          <w:szCs w:val="24"/>
        </w:rPr>
      </w:pPr>
      <w:r w:rsidRPr="006903F0">
        <w:rPr>
          <w:rFonts w:ascii="Times New Roman" w:hAnsi="Times New Roman" w:cs="Times New Roman"/>
          <w:sz w:val="24"/>
          <w:szCs w:val="24"/>
        </w:rPr>
        <w:t xml:space="preserve">Не позднее 5 (пяти) рабочих дней после оформления заключения по итогам экспертизы, Заказчик рассматривает результаты и осуществляет приемку оказанных услуг по настоящему </w:t>
      </w:r>
      <w:r w:rsidR="00E22A2C">
        <w:rPr>
          <w:rFonts w:ascii="Times New Roman" w:hAnsi="Times New Roman" w:cs="Times New Roman"/>
          <w:sz w:val="24"/>
          <w:szCs w:val="24"/>
        </w:rPr>
        <w:t>договор</w:t>
      </w:r>
      <w:r w:rsidRPr="006903F0">
        <w:rPr>
          <w:rFonts w:ascii="Times New Roman" w:hAnsi="Times New Roman" w:cs="Times New Roman"/>
          <w:sz w:val="24"/>
          <w:szCs w:val="24"/>
        </w:rPr>
        <w:t xml:space="preserve">у на предмет соответствия их объема и качества требованиям, изложенным в настоящем </w:t>
      </w:r>
      <w:r w:rsidR="00E22A2C">
        <w:rPr>
          <w:rFonts w:ascii="Times New Roman" w:hAnsi="Times New Roman" w:cs="Times New Roman"/>
          <w:sz w:val="24"/>
          <w:szCs w:val="24"/>
        </w:rPr>
        <w:t>договор</w:t>
      </w:r>
      <w:r w:rsidRPr="006903F0">
        <w:rPr>
          <w:rFonts w:ascii="Times New Roman" w:hAnsi="Times New Roman" w:cs="Times New Roman"/>
          <w:sz w:val="24"/>
          <w:szCs w:val="24"/>
        </w:rPr>
        <w:t xml:space="preserve">е. </w:t>
      </w:r>
    </w:p>
    <w:p w14:paraId="58C10E88"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4.4. По результатам такого рассмотрения Заказчик направляет Исполнителю:</w:t>
      </w:r>
    </w:p>
    <w:p w14:paraId="01575A2A"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подписанный Заказчиком Акт об оказанных услугах:</w:t>
      </w:r>
    </w:p>
    <w:p w14:paraId="0F2AC02C"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запрос о предоставлении разъяснений относительно оказанных услуг, либо</w:t>
      </w:r>
    </w:p>
    <w:p w14:paraId="761B1353"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мотивированный отказ от принятия оказанных услуг, содержащий перечень выявленных недостатков и разумные сроки их устранения.</w:t>
      </w:r>
    </w:p>
    <w:p w14:paraId="07C15D77" w14:textId="5DB5F877" w:rsidR="006903F0" w:rsidRPr="006903F0" w:rsidRDefault="006903F0" w:rsidP="006903F0">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E22A2C">
        <w:rPr>
          <w:rFonts w:ascii="Times New Roman" w:hAnsi="Times New Roman" w:cs="Times New Roman"/>
          <w:sz w:val="24"/>
          <w:szCs w:val="24"/>
        </w:rPr>
        <w:t>договор</w:t>
      </w:r>
      <w:r w:rsidRPr="006903F0">
        <w:rPr>
          <w:rFonts w:ascii="Times New Roman" w:hAnsi="Times New Roman" w:cs="Times New Roman"/>
          <w:sz w:val="24"/>
          <w:szCs w:val="24"/>
        </w:rPr>
        <w:t xml:space="preserve">а и (или) отдельным этапам исполнения </w:t>
      </w:r>
      <w:r w:rsidR="00E22A2C">
        <w:rPr>
          <w:rFonts w:ascii="Times New Roman" w:hAnsi="Times New Roman" w:cs="Times New Roman"/>
          <w:sz w:val="24"/>
          <w:szCs w:val="24"/>
        </w:rPr>
        <w:t>договор</w:t>
      </w:r>
      <w:r w:rsidR="00E22A2C" w:rsidRPr="006903F0">
        <w:rPr>
          <w:rFonts w:ascii="Times New Roman" w:hAnsi="Times New Roman" w:cs="Times New Roman"/>
          <w:sz w:val="24"/>
          <w:szCs w:val="24"/>
        </w:rPr>
        <w:t>а</w:t>
      </w:r>
      <w:r w:rsidRPr="006903F0">
        <w:rPr>
          <w:rFonts w:ascii="Times New Roman" w:hAnsi="Times New Roman" w:cs="Times New Roman"/>
          <w:sz w:val="24"/>
          <w:szCs w:val="24"/>
        </w:rPr>
        <w:t xml:space="preserve">, </w:t>
      </w:r>
      <w:proofErr w:type="gramStart"/>
      <w:r w:rsidRPr="006903F0">
        <w:rPr>
          <w:rFonts w:ascii="Times New Roman" w:hAnsi="Times New Roman" w:cs="Times New Roman"/>
          <w:sz w:val="24"/>
          <w:szCs w:val="24"/>
        </w:rPr>
        <w:t>Исполнитель  в</w:t>
      </w:r>
      <w:proofErr w:type="gramEnd"/>
      <w:r w:rsidRPr="006903F0">
        <w:rPr>
          <w:rFonts w:ascii="Times New Roman" w:hAnsi="Times New Roman" w:cs="Times New Roman"/>
          <w:sz w:val="24"/>
          <w:szCs w:val="24"/>
        </w:rPr>
        <w:t xml:space="preserve"> течение 3 (трех) рабочих дней обязан предоставить Заказчику запрашиваемые разъяснения в отношении оказанных услуг.</w:t>
      </w:r>
    </w:p>
    <w:p w14:paraId="202B554E" w14:textId="066E8C7C" w:rsidR="006903F0" w:rsidRPr="006903F0" w:rsidRDefault="006903F0" w:rsidP="006903F0">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t xml:space="preserve">4.6. В случае отказа Заказчика от принятия оказанных услуг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об оказанных услугах для принятия Заказчиком оказанных услуг. Со дня направления Заказчиком мотивированного отказа (п. 4.4 Контракта) и по день принятия Заказчиком оказанных услуг (п. 4.7 </w:t>
      </w:r>
      <w:r w:rsidR="00E22A2C">
        <w:rPr>
          <w:rFonts w:ascii="Times New Roman" w:hAnsi="Times New Roman" w:cs="Times New Roman"/>
          <w:sz w:val="24"/>
          <w:szCs w:val="24"/>
        </w:rPr>
        <w:t>договор</w:t>
      </w:r>
      <w:r w:rsidR="00E22A2C" w:rsidRPr="006903F0">
        <w:rPr>
          <w:rFonts w:ascii="Times New Roman" w:hAnsi="Times New Roman" w:cs="Times New Roman"/>
          <w:sz w:val="24"/>
          <w:szCs w:val="24"/>
        </w:rPr>
        <w:t>а</w:t>
      </w:r>
      <w:r w:rsidRPr="006903F0">
        <w:rPr>
          <w:rFonts w:ascii="Times New Roman" w:hAnsi="Times New Roman" w:cs="Times New Roman"/>
          <w:sz w:val="24"/>
          <w:szCs w:val="24"/>
        </w:rPr>
        <w:t xml:space="preserve">) начисляется пеня за просрочку исполнения Исполнителем своих обязательств (п. 7.4 </w:t>
      </w:r>
      <w:r w:rsidR="00B36F38">
        <w:rPr>
          <w:rFonts w:ascii="Times New Roman" w:hAnsi="Times New Roman" w:cs="Times New Roman"/>
          <w:sz w:val="24"/>
          <w:szCs w:val="24"/>
        </w:rPr>
        <w:t>договор</w:t>
      </w:r>
      <w:r w:rsidR="00B36F38" w:rsidRPr="006903F0">
        <w:rPr>
          <w:rFonts w:ascii="Times New Roman" w:hAnsi="Times New Roman" w:cs="Times New Roman"/>
          <w:sz w:val="24"/>
          <w:szCs w:val="24"/>
        </w:rPr>
        <w:t>а</w:t>
      </w:r>
      <w:r w:rsidRPr="006903F0">
        <w:rPr>
          <w:rFonts w:ascii="Times New Roman" w:hAnsi="Times New Roman" w:cs="Times New Roman"/>
          <w:sz w:val="24"/>
          <w:szCs w:val="24"/>
        </w:rPr>
        <w:t>).</w:t>
      </w:r>
    </w:p>
    <w:p w14:paraId="2CD50ECF" w14:textId="21DF00BA" w:rsidR="0062204B" w:rsidRPr="003F4C19" w:rsidRDefault="006903F0" w:rsidP="0092521A">
      <w:pPr>
        <w:widowControl w:val="0"/>
        <w:autoSpaceDE w:val="0"/>
        <w:spacing w:line="240" w:lineRule="auto"/>
        <w:ind w:firstLine="851"/>
        <w:jc w:val="both"/>
        <w:rPr>
          <w:rFonts w:ascii="Times New Roman" w:hAnsi="Times New Roman" w:cs="Times New Roman"/>
          <w:sz w:val="24"/>
          <w:szCs w:val="24"/>
        </w:rPr>
      </w:pPr>
      <w:r w:rsidRPr="006903F0">
        <w:rPr>
          <w:rFonts w:ascii="Times New Roman" w:hAnsi="Times New Roman" w:cs="Times New Roman"/>
          <w:sz w:val="24"/>
          <w:szCs w:val="24"/>
        </w:rPr>
        <w:t>4.7.</w:t>
      </w:r>
      <w:r w:rsidRPr="006903F0">
        <w:rPr>
          <w:rFonts w:ascii="Times New Roman" w:hAnsi="Times New Roman" w:cs="Times New Roman"/>
          <w:sz w:val="24"/>
          <w:szCs w:val="24"/>
        </w:rPr>
        <w:tab/>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об оказанных услугах.</w:t>
      </w:r>
    </w:p>
    <w:p w14:paraId="04A5EF7F" w14:textId="6D15EABE" w:rsidR="0062204B" w:rsidRPr="003F4C19" w:rsidRDefault="00134D0F" w:rsidP="00134D0F">
      <w:pPr>
        <w:widowControl w:val="0"/>
        <w:autoSpaceDE w:val="0"/>
        <w:autoSpaceDN w:val="0"/>
        <w:adjustRightInd w:val="0"/>
        <w:spacing w:after="0" w:line="240" w:lineRule="auto"/>
        <w:ind w:left="420"/>
        <w:contextualSpacing/>
        <w:jc w:val="center"/>
        <w:outlineLvl w:val="1"/>
        <w:rPr>
          <w:rFonts w:ascii="Times New Roman" w:eastAsia="Times New Roman" w:hAnsi="Times New Roman" w:cs="Times New Roman"/>
          <w:b/>
          <w:sz w:val="24"/>
          <w:szCs w:val="24"/>
        </w:rPr>
      </w:pPr>
      <w:bookmarkStart w:id="49" w:name="_Toc476923628"/>
      <w:r>
        <w:rPr>
          <w:rFonts w:ascii="Times New Roman" w:eastAsia="Times New Roman" w:hAnsi="Times New Roman" w:cs="Times New Roman"/>
          <w:b/>
          <w:sz w:val="24"/>
          <w:szCs w:val="24"/>
        </w:rPr>
        <w:t>5.</w:t>
      </w:r>
      <w:r w:rsidR="0062204B" w:rsidRPr="003F4C19">
        <w:rPr>
          <w:rFonts w:ascii="Times New Roman" w:eastAsia="Times New Roman" w:hAnsi="Times New Roman" w:cs="Times New Roman"/>
          <w:b/>
          <w:sz w:val="24"/>
          <w:szCs w:val="24"/>
        </w:rPr>
        <w:t>Права и обязанности Сторон</w:t>
      </w:r>
      <w:bookmarkEnd w:id="48"/>
      <w:bookmarkEnd w:id="49"/>
    </w:p>
    <w:p w14:paraId="6CE19BDF" w14:textId="77777777" w:rsidR="0062204B" w:rsidRPr="003F4C19" w:rsidRDefault="0062204B" w:rsidP="0062204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w:t>
      </w:r>
      <w:r w:rsidRPr="003F4C19">
        <w:rPr>
          <w:rFonts w:ascii="Times New Roman" w:hAnsi="Times New Roman" w:cs="Times New Roman"/>
          <w:sz w:val="24"/>
          <w:szCs w:val="24"/>
        </w:rPr>
        <w:tab/>
        <w:t>Заказчик вправе:</w:t>
      </w:r>
    </w:p>
    <w:p w14:paraId="2625B7D1" w14:textId="77777777" w:rsidR="0062204B" w:rsidRPr="003F4C19" w:rsidRDefault="0062204B" w:rsidP="0062204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5.1.1.</w:t>
      </w:r>
      <w:r w:rsidRPr="003F4C19">
        <w:rPr>
          <w:rFonts w:ascii="Times New Roman" w:hAnsi="Times New Roman" w:cs="Times New Roman"/>
          <w:sz w:val="24"/>
          <w:szCs w:val="24"/>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009A5DE"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5.1.2.</w:t>
      </w:r>
      <w:r w:rsidRPr="003F4C19">
        <w:rPr>
          <w:rFonts w:ascii="Times New Roman" w:hAnsi="Times New Roman" w:cs="Times New Roman"/>
          <w:sz w:val="24"/>
          <w:szCs w:val="24"/>
        </w:rPr>
        <w:tab/>
        <w:t>Проверять у Исполнителя ход и качество выполняемых услуг.</w:t>
      </w:r>
    </w:p>
    <w:p w14:paraId="5D2D006D"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5.1.3.</w:t>
      </w:r>
      <w:r w:rsidRPr="003F4C19">
        <w:rPr>
          <w:rFonts w:ascii="Times New Roman" w:hAnsi="Times New Roman" w:cs="Times New Roman"/>
          <w:sz w:val="24"/>
          <w:szCs w:val="24"/>
        </w:rPr>
        <w:tab/>
        <w:t>Ссылаться на недостатки работ, в том числе в части объема и стоимости этих работ.</w:t>
      </w:r>
    </w:p>
    <w:p w14:paraId="22763A14"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5.1.4. </w:t>
      </w:r>
      <w:r w:rsidRPr="003F4C19">
        <w:rPr>
          <w:rFonts w:ascii="Times New Roman" w:hAnsi="Times New Roman" w:cs="Times New Roman"/>
          <w:iCs/>
          <w:sz w:val="24"/>
          <w:szCs w:val="24"/>
        </w:rPr>
        <w:t>Осуществить оплату по настоящему договору с вычетом из нее соответствующего размера неустойки.</w:t>
      </w:r>
    </w:p>
    <w:p w14:paraId="2C9EDAFF" w14:textId="77777777" w:rsidR="0062204B" w:rsidRPr="003F4C19" w:rsidRDefault="0062204B" w:rsidP="0062204B">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3F4C19">
        <w:rPr>
          <w:rFonts w:ascii="Times New Roman" w:hAnsi="Times New Roman" w:cs="Times New Roman"/>
          <w:kern w:val="2"/>
          <w:sz w:val="24"/>
          <w:szCs w:val="24"/>
          <w:lang w:eastAsia="ar-SA"/>
        </w:rPr>
        <w:t xml:space="preserve">5.1.5. </w:t>
      </w:r>
      <w:r w:rsidRPr="003F4C19">
        <w:rPr>
          <w:rFonts w:ascii="Times New Roman" w:hAnsi="Times New Roman" w:cs="Times New Roman"/>
          <w:kern w:val="3"/>
          <w:sz w:val="24"/>
          <w:szCs w:val="24"/>
          <w:lang w:eastAsia="ar-SA"/>
        </w:rPr>
        <w:t>В одностороннем порядке отказаться от исполнения настоящего договора в случаях, предусмотренных разделом 8 настоящего договора.</w:t>
      </w:r>
    </w:p>
    <w:p w14:paraId="65443849"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w:t>
      </w:r>
      <w:r w:rsidRPr="003F4C19">
        <w:rPr>
          <w:rFonts w:ascii="Times New Roman" w:hAnsi="Times New Roman" w:cs="Times New Roman"/>
          <w:sz w:val="24"/>
          <w:szCs w:val="24"/>
        </w:rPr>
        <w:tab/>
        <w:t>Заказчик обязан:</w:t>
      </w:r>
    </w:p>
    <w:p w14:paraId="05302596"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5.2.1. Осуществлять контроль за объемом и сроками оказываемых услуг.</w:t>
      </w:r>
    </w:p>
    <w:p w14:paraId="231E8F89"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5.2.2.</w:t>
      </w:r>
      <w:r w:rsidRPr="003F4C19">
        <w:rPr>
          <w:rFonts w:ascii="Times New Roman" w:hAnsi="Times New Roman" w:cs="Times New Roman"/>
          <w:sz w:val="24"/>
          <w:szCs w:val="24"/>
        </w:rPr>
        <w:tab/>
        <w:t>Сообщать в письменной форме Исполнителю о недостатках, обнаруженных в ходе выполнения работ, в течение 2 (двух) рабочих дней после обнаружения таких недостатков.</w:t>
      </w:r>
    </w:p>
    <w:p w14:paraId="66753C68" w14:textId="77777777" w:rsidR="0062204B" w:rsidRPr="003F4C19" w:rsidRDefault="0062204B" w:rsidP="0062204B">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3F4C19">
        <w:rPr>
          <w:rFonts w:ascii="Times New Roman" w:hAnsi="Times New Roman" w:cs="Times New Roman"/>
          <w:kern w:val="2"/>
          <w:sz w:val="24"/>
          <w:szCs w:val="24"/>
          <w:lang w:eastAsia="ar-SA"/>
        </w:rPr>
        <w:t>5.2.3.</w:t>
      </w:r>
      <w:r w:rsidRPr="003F4C19">
        <w:rPr>
          <w:rFonts w:ascii="Times New Roman" w:hAnsi="Times New Roman" w:cs="Times New Roman"/>
          <w:kern w:val="2"/>
          <w:sz w:val="24"/>
          <w:szCs w:val="24"/>
          <w:lang w:eastAsia="ar-SA"/>
        </w:rPr>
        <w:tab/>
      </w:r>
      <w:r w:rsidRPr="003F4C19">
        <w:rPr>
          <w:rFonts w:ascii="Times New Roman" w:hAnsi="Times New Roman" w:cs="Times New Roman"/>
          <w:kern w:val="3"/>
          <w:sz w:val="24"/>
          <w:szCs w:val="24"/>
          <w:lang w:eastAsia="ar-SA"/>
        </w:rPr>
        <w:t xml:space="preserve">Своевременно принять и оплатить надлежащим образом услуги в соответствии с настоящим договором. Оплата принятой работы надлежащего качества должна быть произведена в срок, не превышающий 10 (десяти) рабочих дней со дня подписания Заказчиком Акта приемки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kern w:val="3"/>
          <w:sz w:val="24"/>
          <w:szCs w:val="24"/>
          <w:lang w:eastAsia="ar-SA"/>
        </w:rPr>
        <w:t>, при условии своевременного выставления Исполнителем счета на оплату оказанных услуг.</w:t>
      </w:r>
    </w:p>
    <w:p w14:paraId="3A9B401E" w14:textId="77777777" w:rsidR="0062204B" w:rsidRPr="003F4C19" w:rsidRDefault="0062204B" w:rsidP="0062204B">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sidRPr="003F4C19">
        <w:rPr>
          <w:rFonts w:ascii="Times New Roman" w:hAnsi="Times New Roman" w:cs="Times New Roman"/>
          <w:kern w:val="2"/>
          <w:sz w:val="24"/>
          <w:szCs w:val="24"/>
          <w:lang w:eastAsia="ar-SA"/>
        </w:rPr>
        <w:t>5.2.4. При обнаружении несоответствия качества, объема оказанных Исполнителем услуг условиям договора требовать устранения замечаний.</w:t>
      </w:r>
    </w:p>
    <w:p w14:paraId="70F78CAC"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5.2.5.</w:t>
      </w:r>
      <w:r w:rsidRPr="003F4C19">
        <w:rPr>
          <w:rFonts w:ascii="Times New Roman" w:hAnsi="Times New Roman" w:cs="Times New Roman"/>
          <w:sz w:val="24"/>
          <w:szCs w:val="24"/>
        </w:rPr>
        <w:tab/>
        <w:t>Требовать оплаты неустойки (штрафа, пени) в соответствии с условиями настоящего договора.</w:t>
      </w:r>
    </w:p>
    <w:p w14:paraId="63DC9127" w14:textId="6A086217" w:rsidR="0062204B" w:rsidRPr="003F4C19" w:rsidRDefault="0062204B" w:rsidP="0062204B">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t>5.2.6. Принять решение об одностороннем отказе от исполнения договора в случаях, предусмотренных пунктом 8 договора.</w:t>
      </w:r>
    </w:p>
    <w:p w14:paraId="1FB969F3" w14:textId="77777777" w:rsidR="0062204B" w:rsidRPr="003F4C19" w:rsidRDefault="0062204B" w:rsidP="0062204B">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lastRenderedPageBreak/>
        <w:t xml:space="preserve">5.2.7. Представлять </w:t>
      </w:r>
      <w:r w:rsidRPr="003F4C19">
        <w:rPr>
          <w:rFonts w:ascii="Times New Roman" w:hAnsi="Times New Roman" w:cs="Times New Roman"/>
          <w:sz w:val="24"/>
          <w:szCs w:val="24"/>
        </w:rPr>
        <w:t>Исполнителю</w:t>
      </w:r>
      <w:r w:rsidRPr="003F4C19">
        <w:rPr>
          <w:rFonts w:ascii="Times New Roman" w:hAnsi="Times New Roman" w:cs="Times New Roman"/>
          <w:kern w:val="3"/>
          <w:sz w:val="24"/>
          <w:szCs w:val="24"/>
        </w:rPr>
        <w:t xml:space="preserve"> сведения об изменении своего адреса в срок не позднее </w:t>
      </w:r>
      <w:r w:rsidRPr="003F4C19">
        <w:rPr>
          <w:rFonts w:ascii="Times New Roman" w:hAnsi="Times New Roman" w:cs="Times New Roman"/>
          <w:sz w:val="24"/>
          <w:szCs w:val="24"/>
        </w:rPr>
        <w:t xml:space="preserve">5 (пяти) </w:t>
      </w:r>
      <w:r w:rsidRPr="003F4C19">
        <w:rPr>
          <w:rFonts w:ascii="Times New Roman" w:hAnsi="Times New Roman" w:cs="Times New Roman"/>
          <w:kern w:val="3"/>
          <w:sz w:val="24"/>
          <w:szCs w:val="24"/>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14:paraId="27224E85"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w:t>
      </w:r>
      <w:r w:rsidRPr="003F4C19">
        <w:rPr>
          <w:rFonts w:ascii="Times New Roman" w:hAnsi="Times New Roman" w:cs="Times New Roman"/>
          <w:sz w:val="24"/>
          <w:szCs w:val="24"/>
        </w:rPr>
        <w:tab/>
        <w:t>Исполнитель вправе:</w:t>
      </w:r>
    </w:p>
    <w:p w14:paraId="6A2B037B"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5.3.1.</w:t>
      </w:r>
      <w:r w:rsidRPr="003F4C19">
        <w:rPr>
          <w:rFonts w:ascii="Times New Roman" w:hAnsi="Times New Roman" w:cs="Times New Roman"/>
          <w:sz w:val="24"/>
          <w:szCs w:val="24"/>
        </w:rPr>
        <w:tab/>
        <w:t xml:space="preserve">Требовать своевременного подписания Заказчиком Акта приемки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в установленном договором порядке.</w:t>
      </w:r>
    </w:p>
    <w:p w14:paraId="0F31643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5.3.2.</w:t>
      </w:r>
      <w:r w:rsidRPr="003F4C19">
        <w:rPr>
          <w:rFonts w:ascii="Times New Roman" w:hAnsi="Times New Roman" w:cs="Times New Roman"/>
          <w:sz w:val="24"/>
          <w:szCs w:val="24"/>
        </w:rPr>
        <w:tab/>
        <w:t xml:space="preserve">Требовать своевременной оплаты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в соответствии с условиями договора.</w:t>
      </w:r>
    </w:p>
    <w:p w14:paraId="74DF8133"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5.3.4.</w:t>
      </w:r>
      <w:r w:rsidRPr="003F4C19">
        <w:rPr>
          <w:rFonts w:ascii="Times New Roman" w:hAnsi="Times New Roman" w:cs="Times New Roman"/>
          <w:sz w:val="24"/>
          <w:szCs w:val="24"/>
        </w:rPr>
        <w:tab/>
        <w:t xml:space="preserve">Запрашивать у Исполнителя разъяснения и уточнения относительно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в рамках настоящего договора.</w:t>
      </w:r>
    </w:p>
    <w:p w14:paraId="3D6C8A32"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5.3.5.</w:t>
      </w:r>
      <w:r w:rsidRPr="003F4C19">
        <w:rPr>
          <w:rFonts w:ascii="Times New Roman" w:hAnsi="Times New Roman" w:cs="Times New Roman"/>
          <w:sz w:val="24"/>
          <w:szCs w:val="24"/>
        </w:rPr>
        <w:tab/>
        <w:t xml:space="preserve">Получать от Заказчика содействие при </w:t>
      </w:r>
      <w:r w:rsidRPr="003F4C19">
        <w:rPr>
          <w:rFonts w:ascii="Times New Roman" w:eastAsia="Times New Roman" w:hAnsi="Times New Roman" w:cs="Times New Roman"/>
          <w:sz w:val="24"/>
          <w:szCs w:val="24"/>
        </w:rPr>
        <w:t>оказании услуг</w:t>
      </w:r>
      <w:r w:rsidRPr="003F4C19">
        <w:rPr>
          <w:rFonts w:ascii="Times New Roman" w:hAnsi="Times New Roman" w:cs="Times New Roman"/>
          <w:sz w:val="24"/>
          <w:szCs w:val="24"/>
        </w:rPr>
        <w:t xml:space="preserve"> в соответствии с условиями настоящего договора.</w:t>
      </w:r>
    </w:p>
    <w:p w14:paraId="07FE85F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5.4.</w:t>
      </w:r>
      <w:r w:rsidRPr="003F4C19">
        <w:rPr>
          <w:rFonts w:ascii="Times New Roman" w:hAnsi="Times New Roman" w:cs="Times New Roman"/>
          <w:sz w:val="24"/>
          <w:szCs w:val="24"/>
        </w:rPr>
        <w:tab/>
        <w:t>Исполнитель обязан:</w:t>
      </w:r>
    </w:p>
    <w:p w14:paraId="4A673558"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5.4.1. Своевременно и надлежащим образом </w:t>
      </w:r>
      <w:r w:rsidRPr="003F4C19">
        <w:rPr>
          <w:rFonts w:ascii="Times New Roman" w:eastAsia="Times New Roman" w:hAnsi="Times New Roman" w:cs="Times New Roman"/>
          <w:sz w:val="24"/>
          <w:szCs w:val="24"/>
        </w:rPr>
        <w:t>оказывать услуги</w:t>
      </w:r>
      <w:r w:rsidRPr="003F4C19">
        <w:rPr>
          <w:rFonts w:ascii="Times New Roman" w:hAnsi="Times New Roman" w:cs="Times New Roman"/>
          <w:sz w:val="24"/>
          <w:szCs w:val="24"/>
        </w:rPr>
        <w:t>, предусмотренные настоящим договором.</w:t>
      </w:r>
    </w:p>
    <w:p w14:paraId="7476432A"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50" w:name="Par756"/>
      <w:bookmarkEnd w:id="50"/>
      <w:r w:rsidRPr="003F4C19">
        <w:rPr>
          <w:rFonts w:ascii="Times New Roman" w:hAnsi="Times New Roman" w:cs="Times New Roman"/>
          <w:sz w:val="24"/>
          <w:szCs w:val="24"/>
        </w:rPr>
        <w:t xml:space="preserve">5.4.2. Обеспечивать соответствие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77FB860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5.4.3. Обеспечить устранение недостатков и дефектов, выявленных в ходе оказания услуг, за свой счет.</w:t>
      </w:r>
    </w:p>
    <w:p w14:paraId="0752EB8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51" w:name="Par758"/>
      <w:bookmarkEnd w:id="51"/>
      <w:r w:rsidRPr="003F4C19">
        <w:rPr>
          <w:rFonts w:ascii="Times New Roman" w:hAnsi="Times New Roman" w:cs="Times New Roman"/>
          <w:sz w:val="24"/>
          <w:szCs w:val="24"/>
        </w:rPr>
        <w:t>5.4.4.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1323750A"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5.4.5. </w:t>
      </w:r>
      <w:r w:rsidRPr="003F4C19">
        <w:rPr>
          <w:rFonts w:ascii="Times New Roman" w:hAnsi="Times New Roman" w:cs="Times New Roman"/>
          <w:kern w:val="3"/>
          <w:sz w:val="24"/>
          <w:szCs w:val="24"/>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w:t>
      </w:r>
      <w:r w:rsidRPr="003F4C19">
        <w:rPr>
          <w:rFonts w:ascii="Times New Roman" w:hAnsi="Times New Roman" w:cs="Times New Roman"/>
          <w:sz w:val="24"/>
          <w:szCs w:val="24"/>
        </w:rPr>
        <w:t xml:space="preserve">Исполнителя </w:t>
      </w:r>
      <w:r w:rsidRPr="003F4C19">
        <w:rPr>
          <w:rFonts w:ascii="Times New Roman" w:hAnsi="Times New Roman" w:cs="Times New Roman"/>
          <w:kern w:val="3"/>
          <w:sz w:val="24"/>
          <w:szCs w:val="24"/>
        </w:rPr>
        <w:t>будут считаться адрес и реквизиты, указанные в договоре.</w:t>
      </w:r>
    </w:p>
    <w:p w14:paraId="524DBAED"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5.4.6. Своевременно выставить счет на оплату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w:t>
      </w:r>
    </w:p>
    <w:p w14:paraId="0B08FC14" w14:textId="77777777" w:rsidR="0062204B" w:rsidRPr="003F4C19" w:rsidRDefault="0062204B" w:rsidP="0062204B">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t xml:space="preserve">5.4.7. Оплатить неустойку (штрафы, пени), предусмотренную договором, а также убытки, понесенные Заказчиком в связи с неисполнением или ненадлежащим исполнением </w:t>
      </w:r>
      <w:r w:rsidRPr="003F4C19">
        <w:rPr>
          <w:rFonts w:ascii="Times New Roman" w:hAnsi="Times New Roman" w:cs="Times New Roman"/>
          <w:sz w:val="24"/>
          <w:szCs w:val="24"/>
        </w:rPr>
        <w:t>Исполнителем</w:t>
      </w:r>
      <w:r w:rsidRPr="003F4C19">
        <w:rPr>
          <w:rFonts w:ascii="Times New Roman" w:hAnsi="Times New Roman" w:cs="Times New Roman"/>
          <w:kern w:val="3"/>
          <w:sz w:val="24"/>
          <w:szCs w:val="24"/>
        </w:rPr>
        <w:t xml:space="preserve"> своих обязательств по договору.</w:t>
      </w:r>
    </w:p>
    <w:p w14:paraId="72BB46E8"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5.4.8. Исполнять иные обязательства, предусмотренные законодательством Российской Федерации и договором.</w:t>
      </w:r>
    </w:p>
    <w:p w14:paraId="159C229A" w14:textId="000F4496" w:rsidR="0062204B" w:rsidRPr="003F4C19" w:rsidRDefault="000245CE" w:rsidP="000245CE">
      <w:pPr>
        <w:widowControl w:val="0"/>
        <w:autoSpaceDE w:val="0"/>
        <w:autoSpaceDN w:val="0"/>
        <w:adjustRightInd w:val="0"/>
        <w:spacing w:after="0" w:line="240" w:lineRule="auto"/>
        <w:ind w:left="420"/>
        <w:contextualSpacing/>
        <w:jc w:val="center"/>
        <w:outlineLvl w:val="1"/>
        <w:rPr>
          <w:rFonts w:ascii="Times New Roman" w:eastAsia="Times New Roman" w:hAnsi="Times New Roman" w:cs="Times New Roman"/>
          <w:b/>
          <w:sz w:val="24"/>
          <w:szCs w:val="24"/>
        </w:rPr>
      </w:pPr>
      <w:bookmarkStart w:id="52" w:name="Par770"/>
      <w:bookmarkStart w:id="53" w:name="_Toc447190581"/>
      <w:bookmarkStart w:id="54" w:name="_Toc476923629"/>
      <w:bookmarkEnd w:id="52"/>
      <w:r>
        <w:rPr>
          <w:rFonts w:ascii="Times New Roman" w:eastAsia="Times New Roman" w:hAnsi="Times New Roman" w:cs="Times New Roman"/>
          <w:b/>
          <w:sz w:val="24"/>
          <w:szCs w:val="24"/>
        </w:rPr>
        <w:t>6.</w:t>
      </w:r>
      <w:r w:rsidR="0062204B" w:rsidRPr="003F4C19">
        <w:rPr>
          <w:rFonts w:ascii="Times New Roman" w:eastAsia="Times New Roman" w:hAnsi="Times New Roman" w:cs="Times New Roman"/>
          <w:b/>
          <w:sz w:val="24"/>
          <w:szCs w:val="24"/>
        </w:rPr>
        <w:t>Гарантии</w:t>
      </w:r>
      <w:bookmarkEnd w:id="53"/>
      <w:bookmarkEnd w:id="54"/>
    </w:p>
    <w:p w14:paraId="21E82C36" w14:textId="77777777" w:rsidR="0062204B" w:rsidRPr="003F4C19" w:rsidRDefault="0062204B" w:rsidP="0062204B">
      <w:pPr>
        <w:widowControl w:val="0"/>
        <w:autoSpaceDE w:val="0"/>
        <w:autoSpaceDN w:val="0"/>
        <w:adjustRightInd w:val="0"/>
        <w:spacing w:after="0" w:line="240" w:lineRule="auto"/>
        <w:jc w:val="both"/>
        <w:rPr>
          <w:rFonts w:ascii="Times New Roman" w:hAnsi="Times New Roman" w:cs="Times New Roman"/>
          <w:sz w:val="24"/>
          <w:szCs w:val="24"/>
        </w:rPr>
      </w:pPr>
      <w:r w:rsidRPr="003F4C19">
        <w:rPr>
          <w:rFonts w:ascii="Times New Roman" w:hAnsi="Times New Roman" w:cs="Times New Roman"/>
          <w:sz w:val="24"/>
          <w:szCs w:val="24"/>
        </w:rPr>
        <w:t xml:space="preserve">          6.1.</w:t>
      </w:r>
      <w:r w:rsidRPr="003F4C19">
        <w:rPr>
          <w:rFonts w:ascii="Times New Roman" w:hAnsi="Times New Roman" w:cs="Times New Roman"/>
          <w:sz w:val="24"/>
          <w:szCs w:val="24"/>
        </w:rPr>
        <w:tab/>
        <w:t xml:space="preserve">Исполнитель гарантирует качество оказываемых услуг в соответствии с требованиями, указанными в </w:t>
      </w:r>
      <w:hyperlink r:id="rId13" w:anchor="Par756" w:history="1">
        <w:r w:rsidRPr="003F4C19">
          <w:rPr>
            <w:rFonts w:ascii="Times New Roman" w:hAnsi="Times New Roman" w:cs="Times New Roman"/>
            <w:sz w:val="24"/>
            <w:szCs w:val="24"/>
          </w:rPr>
          <w:t>пункте 5.4.2</w:t>
        </w:r>
      </w:hyperlink>
      <w:r w:rsidRPr="003F4C19">
        <w:rPr>
          <w:rFonts w:ascii="Times New Roman" w:hAnsi="Times New Roman" w:cs="Times New Roman"/>
          <w:sz w:val="24"/>
          <w:szCs w:val="24"/>
        </w:rPr>
        <w:t xml:space="preserve"> договора.</w:t>
      </w:r>
    </w:p>
    <w:p w14:paraId="62F4EB48" w14:textId="77777777" w:rsidR="0062204B" w:rsidRPr="003F4C19" w:rsidRDefault="0062204B" w:rsidP="0062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4C19">
        <w:rPr>
          <w:rFonts w:ascii="Times New Roman" w:hAnsi="Times New Roman" w:cs="Times New Roman"/>
          <w:sz w:val="24"/>
          <w:szCs w:val="24"/>
        </w:rPr>
        <w:t>6.2.</w:t>
      </w:r>
      <w:r w:rsidRPr="003F4C19">
        <w:rPr>
          <w:rFonts w:ascii="Times New Roman" w:hAnsi="Times New Roman" w:cs="Times New Roman"/>
          <w:sz w:val="24"/>
          <w:szCs w:val="24"/>
        </w:rPr>
        <w:tab/>
        <w:t>Гарантийный срок на оказываемые услуги по настоящему договору работы должен составлять не менее 24 (двадцати четырех) месяцев с даты подписания Сторонами Акта приемки оказанных услуг.</w:t>
      </w:r>
    </w:p>
    <w:p w14:paraId="68F316ED" w14:textId="77777777" w:rsidR="0062204B" w:rsidRPr="003F4C19" w:rsidRDefault="0062204B" w:rsidP="0062204B">
      <w:pPr>
        <w:widowControl w:val="0"/>
        <w:autoSpaceDE w:val="0"/>
        <w:autoSpaceDN w:val="0"/>
        <w:adjustRightInd w:val="0"/>
        <w:spacing w:line="240" w:lineRule="auto"/>
        <w:ind w:firstLine="709"/>
        <w:jc w:val="both"/>
        <w:rPr>
          <w:rFonts w:ascii="Times New Roman" w:hAnsi="Times New Roman" w:cs="Times New Roman"/>
          <w:sz w:val="24"/>
          <w:szCs w:val="24"/>
        </w:rPr>
      </w:pPr>
      <w:r w:rsidRPr="003F4C19">
        <w:rPr>
          <w:rFonts w:ascii="Times New Roman" w:hAnsi="Times New Roman" w:cs="Times New Roman"/>
          <w:sz w:val="24"/>
          <w:szCs w:val="24"/>
        </w:rPr>
        <w:t>6.3.</w:t>
      </w:r>
      <w:r w:rsidRPr="003F4C19">
        <w:rPr>
          <w:rFonts w:ascii="Times New Roman" w:hAnsi="Times New Roman" w:cs="Times New Roman"/>
          <w:sz w:val="24"/>
          <w:szCs w:val="24"/>
        </w:rPr>
        <w:tab/>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186E682F" w14:textId="77777777" w:rsidR="00192C5E" w:rsidRPr="00316083" w:rsidRDefault="00192C5E" w:rsidP="00192C5E">
      <w:pPr>
        <w:pStyle w:val="Standard"/>
        <w:spacing w:after="0"/>
        <w:ind w:firstLine="72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7. Ответственность Сторон</w:t>
      </w:r>
    </w:p>
    <w:p w14:paraId="5E9F8B32" w14:textId="77777777" w:rsidR="00192C5E" w:rsidRDefault="00192C5E" w:rsidP="00192C5E">
      <w:pPr>
        <w:pStyle w:val="ConsNormal"/>
        <w:ind w:right="0" w:firstLine="709"/>
        <w:jc w:val="both"/>
        <w:rPr>
          <w:rFonts w:ascii="Times New Roman" w:hAnsi="Times New Roman" w:cs="Times New Roman"/>
          <w:sz w:val="24"/>
          <w:szCs w:val="24"/>
        </w:rPr>
      </w:pPr>
      <w:r w:rsidRPr="00AF47D0">
        <w:rPr>
          <w:rFonts w:ascii="Times New Roman" w:hAnsi="Times New Roman" w:cs="Times New Roman"/>
          <w:sz w:val="24"/>
          <w:szCs w:val="24"/>
        </w:rPr>
        <w:t>7</w:t>
      </w:r>
      <w:r>
        <w:rPr>
          <w:rFonts w:ascii="Times New Roman" w:hAnsi="Times New Roman" w:cs="Times New Roman"/>
          <w:sz w:val="24"/>
          <w:szCs w:val="24"/>
        </w:rPr>
        <w:t xml:space="preserve">.1.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lastRenderedPageBreak/>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договором,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29ABEFE2" w14:textId="77777777" w:rsidR="00192C5E" w:rsidRDefault="00192C5E" w:rsidP="00192C5E">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Поставщик вправе потребовать уплаты неустоек (штрафов, пеней).</w:t>
      </w:r>
    </w:p>
    <w:p w14:paraId="441E6819" w14:textId="77777777" w:rsidR="00192C5E" w:rsidRDefault="00192C5E" w:rsidP="00192C5E">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14:paraId="5D8C6D5C" w14:textId="77777777" w:rsidR="00192C5E" w:rsidRDefault="00192C5E" w:rsidP="00192C5E">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192C5E" w14:paraId="091FD0C3" w14:textId="77777777" w:rsidTr="00F913F0">
        <w:tc>
          <w:tcPr>
            <w:tcW w:w="837" w:type="dxa"/>
            <w:tcBorders>
              <w:top w:val="single" w:sz="6" w:space="0" w:color="000000"/>
              <w:left w:val="single" w:sz="6" w:space="0" w:color="000000"/>
              <w:bottom w:val="single" w:sz="6" w:space="0" w:color="000000"/>
              <w:right w:val="single" w:sz="6" w:space="0" w:color="000000"/>
            </w:tcBorders>
            <w:vAlign w:val="center"/>
            <w:hideMark/>
          </w:tcPr>
          <w:p w14:paraId="6F4C39F0"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5A578C05"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6BA381F1" w14:textId="77777777" w:rsidR="00192C5E" w:rsidRDefault="00192C5E" w:rsidP="00F913F0">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7ABCEA7E"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C7CCC00"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1AAAE8F4"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29B7A106" w14:textId="77777777" w:rsidR="00192C5E" w:rsidRDefault="00192C5E" w:rsidP="00F913F0">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04A9287E"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68831DEC" w14:textId="77777777" w:rsidR="00192C5E" w:rsidRDefault="00192C5E" w:rsidP="00F913F0">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24987D24" w14:textId="77777777" w:rsidR="00192C5E" w:rsidRDefault="00192C5E" w:rsidP="00192C5E">
      <w:pPr>
        <w:pStyle w:val="ConsNormal"/>
        <w:ind w:right="0" w:firstLine="709"/>
        <w:jc w:val="both"/>
        <w:rPr>
          <w:rFonts w:ascii="Times New Roman" w:hAnsi="Times New Roman" w:cs="Times New Roman"/>
          <w:sz w:val="24"/>
          <w:szCs w:val="24"/>
        </w:rPr>
      </w:pPr>
    </w:p>
    <w:p w14:paraId="09059FAE" w14:textId="77777777" w:rsidR="00192C5E" w:rsidRDefault="00192C5E" w:rsidP="00192C5E">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w:t>
      </w:r>
    </w:p>
    <w:p w14:paraId="37CB8245" w14:textId="77777777" w:rsidR="00192C5E" w:rsidRDefault="00192C5E" w:rsidP="00192C5E">
      <w:pPr>
        <w:pStyle w:val="ac"/>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Поставщик вправе начислить штраф в размере</w:t>
      </w:r>
      <w:r>
        <w:t xml:space="preserve"> 1000 рублей.</w:t>
      </w:r>
    </w:p>
    <w:p w14:paraId="1551636A" w14:textId="77777777" w:rsidR="00192C5E" w:rsidRDefault="00192C5E" w:rsidP="00192C5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Поставщику</w:t>
      </w:r>
      <w:r>
        <w:rPr>
          <w:rFonts w:ascii="Times New Roman" w:hAnsi="Times New Roman" w:cs="Times New Roman"/>
          <w:sz w:val="24"/>
          <w:szCs w:val="24"/>
        </w:rPr>
        <w:t xml:space="preserve"> требование об уплате неустоек (штрафов, пеней).</w:t>
      </w:r>
    </w:p>
    <w:p w14:paraId="6E5FA4E2" w14:textId="77777777" w:rsidR="00192C5E" w:rsidRDefault="00192C5E" w:rsidP="00192C5E">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 xml:space="preserve"> Пеня начисляется за каждый день просрочки исполнения </w:t>
      </w:r>
      <w:r>
        <w:rPr>
          <w:rFonts w:ascii="Times New Roman" w:eastAsia="Calibri" w:hAnsi="Times New Roman" w:cs="Times New Roman"/>
          <w:sz w:val="24"/>
          <w:szCs w:val="24"/>
        </w:rPr>
        <w:t>Поставщиком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Pr>
          <w:rFonts w:ascii="Times New Roman" w:eastAsia="Calibri" w:hAnsi="Times New Roman" w:cs="Times New Roman"/>
          <w:sz w:val="24"/>
          <w:szCs w:val="24"/>
        </w:rPr>
        <w:t>Поставщиком</w:t>
      </w:r>
      <w:r>
        <w:rPr>
          <w:rFonts w:ascii="Times New Roman" w:hAnsi="Times New Roman" w:cs="Times New Roman"/>
          <w:iCs/>
          <w:sz w:val="24"/>
          <w:szCs w:val="24"/>
        </w:rPr>
        <w:t xml:space="preserve"> и определяется по формуле: </w:t>
      </w:r>
    </w:p>
    <w:p w14:paraId="664567F6" w14:textId="77777777" w:rsidR="00192C5E" w:rsidRDefault="00192C5E" w:rsidP="00192C5E">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192C5E" w14:paraId="5D1D0875" w14:textId="77777777" w:rsidTr="00F913F0">
        <w:tc>
          <w:tcPr>
            <w:tcW w:w="837" w:type="dxa"/>
            <w:tcBorders>
              <w:top w:val="single" w:sz="6" w:space="0" w:color="000000"/>
              <w:left w:val="single" w:sz="6" w:space="0" w:color="000000"/>
              <w:bottom w:val="single" w:sz="6" w:space="0" w:color="000000"/>
              <w:right w:val="single" w:sz="6" w:space="0" w:color="000000"/>
            </w:tcBorders>
            <w:vAlign w:val="center"/>
            <w:hideMark/>
          </w:tcPr>
          <w:p w14:paraId="0FB23DEF"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43FEAD13"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1C429509"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415C39A9"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0A1CD580"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0F373F75"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558A2892"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043444E"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1FA020F5" w14:textId="77777777" w:rsidR="00192C5E" w:rsidRDefault="00192C5E" w:rsidP="00F913F0">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3DDA45D9" w14:textId="77777777" w:rsidR="00192C5E" w:rsidRDefault="00192C5E" w:rsidP="00192C5E">
      <w:pPr>
        <w:autoSpaceDE w:val="0"/>
        <w:autoSpaceDN w:val="0"/>
        <w:adjustRightInd w:val="0"/>
        <w:spacing w:after="0"/>
        <w:ind w:firstLine="540"/>
        <w:jc w:val="both"/>
        <w:rPr>
          <w:rFonts w:ascii="Times New Roman" w:eastAsia="Arial Unicode MS" w:hAnsi="Times New Roman" w:cs="Times New Roman"/>
          <w:iCs/>
          <w:sz w:val="24"/>
          <w:szCs w:val="24"/>
        </w:rPr>
      </w:pPr>
    </w:p>
    <w:p w14:paraId="79B66B66" w14:textId="77777777" w:rsidR="00192C5E" w:rsidRDefault="00192C5E" w:rsidP="00192C5E">
      <w:pPr>
        <w:spacing w:after="0" w:line="240" w:lineRule="auto"/>
        <w:ind w:firstLine="709"/>
        <w:jc w:val="both"/>
        <w:rPr>
          <w:rFonts w:ascii="Times New Roman" w:hAnsi="Times New Roman" w:cs="Times New Roman"/>
          <w:sz w:val="24"/>
          <w:szCs w:val="24"/>
        </w:rPr>
      </w:pPr>
      <w:r w:rsidRPr="008C56D3">
        <w:rPr>
          <w:rFonts w:ascii="Times New Roman" w:hAnsi="Times New Roman" w:cs="Times New Roman"/>
          <w:color w:val="00000A"/>
          <w:kern w:val="2"/>
          <w:sz w:val="24"/>
          <w:szCs w:val="24"/>
          <w:lang w:eastAsia="ar-SA"/>
        </w:rPr>
        <w:t xml:space="preserve">7.4. </w:t>
      </w:r>
      <w:r w:rsidRPr="008C56D3">
        <w:rPr>
          <w:rFonts w:ascii="Times New Roman" w:hAnsi="Times New Roman" w:cs="Times New Roman"/>
          <w:sz w:val="24"/>
          <w:szCs w:val="24"/>
        </w:rPr>
        <w:t>За каждый факт неисполнения или ненадлежащего исполнения П</w:t>
      </w:r>
      <w:r>
        <w:rPr>
          <w:rFonts w:ascii="Times New Roman" w:hAnsi="Times New Roman" w:cs="Times New Roman"/>
          <w:sz w:val="24"/>
          <w:szCs w:val="24"/>
        </w:rPr>
        <w:t>оставщик</w:t>
      </w:r>
      <w:r w:rsidRPr="008C56D3">
        <w:rPr>
          <w:rFonts w:ascii="Times New Roman" w:hAnsi="Times New Roman" w:cs="Times New Roman"/>
          <w:sz w:val="24"/>
          <w:szCs w:val="24"/>
        </w:rPr>
        <w:t xml:space="preserve">ом обязательств,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договором</w:t>
      </w:r>
      <w:r w:rsidRPr="008C56D3">
        <w:rPr>
          <w:rFonts w:ascii="Times New Roman" w:hAnsi="Times New Roman" w:cs="Times New Roman"/>
          <w:sz w:val="24"/>
          <w:szCs w:val="24"/>
        </w:rPr>
        <w:t>, размер штрафа устанавливается в виде фиксированной суммы</w:t>
      </w:r>
      <w:r>
        <w:rPr>
          <w:rFonts w:ascii="Times New Roman" w:hAnsi="Times New Roman" w:cs="Times New Roman"/>
          <w:sz w:val="24"/>
          <w:szCs w:val="24"/>
        </w:rPr>
        <w:t xml:space="preserve"> </w:t>
      </w:r>
      <w:r w:rsidRPr="008C56D3">
        <w:rPr>
          <w:rFonts w:ascii="Times New Roman" w:hAnsi="Times New Roman" w:cs="Times New Roman"/>
          <w:sz w:val="24"/>
          <w:szCs w:val="24"/>
        </w:rPr>
        <w:t xml:space="preserve">и </w:t>
      </w:r>
      <w:r w:rsidRPr="008C56D3">
        <w:rPr>
          <w:rFonts w:ascii="Times New Roman" w:hAnsi="Times New Roman" w:cs="Times New Roman"/>
          <w:i/>
          <w:sz w:val="24"/>
          <w:szCs w:val="24"/>
        </w:rPr>
        <w:t xml:space="preserve">составляет 10% от цены </w:t>
      </w:r>
      <w:r>
        <w:rPr>
          <w:rFonts w:ascii="Times New Roman" w:hAnsi="Times New Roman" w:cs="Times New Roman"/>
          <w:i/>
          <w:sz w:val="24"/>
          <w:szCs w:val="24"/>
        </w:rPr>
        <w:t>договор</w:t>
      </w:r>
      <w:r w:rsidRPr="008C56D3">
        <w:rPr>
          <w:rFonts w:ascii="Times New Roman" w:hAnsi="Times New Roman" w:cs="Times New Roman"/>
          <w:i/>
          <w:sz w:val="24"/>
          <w:szCs w:val="24"/>
        </w:rPr>
        <w:t>а, а именно ________ рублей __ копеек</w:t>
      </w:r>
      <w:r w:rsidRPr="008C56D3">
        <w:rPr>
          <w:rFonts w:ascii="Times New Roman" w:hAnsi="Times New Roman" w:cs="Times New Roman"/>
          <w:sz w:val="24"/>
          <w:szCs w:val="24"/>
        </w:rPr>
        <w:t>.</w:t>
      </w:r>
      <w:r w:rsidRPr="008C56D3">
        <w:rPr>
          <w:rFonts w:ascii="Times New Roman" w:hAnsi="Times New Roman" w:cs="Times New Roman"/>
          <w:i/>
          <w:sz w:val="24"/>
          <w:szCs w:val="24"/>
          <w:vertAlign w:val="superscript"/>
        </w:rPr>
        <w:footnoteReference w:id="1"/>
      </w:r>
    </w:p>
    <w:p w14:paraId="66431287" w14:textId="77777777" w:rsidR="00192C5E" w:rsidRDefault="00192C5E" w:rsidP="00192C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Поставщиком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362AA33B" w14:textId="77777777" w:rsidR="00192C5E" w:rsidRDefault="00192C5E" w:rsidP="00192C5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1CC4CE46" w14:textId="77777777" w:rsidR="00192C5E" w:rsidRDefault="00192C5E" w:rsidP="00192C5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Поставщиком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Поставщик обязан возместить такие убытки независимо от уплаты неустойки.</w:t>
      </w:r>
    </w:p>
    <w:p w14:paraId="452A23FA" w14:textId="77777777" w:rsidR="00192C5E" w:rsidRDefault="00192C5E" w:rsidP="00192C5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7CB311C5" w14:textId="77777777" w:rsidR="00192C5E" w:rsidRDefault="00192C5E" w:rsidP="00192C5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7CBDBE9B" w14:textId="77777777" w:rsidR="00192C5E" w:rsidRDefault="00192C5E" w:rsidP="00192C5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w:t>
      </w:r>
      <w:proofErr w:type="gramStart"/>
      <w:r>
        <w:rPr>
          <w:rFonts w:ascii="Times New Roman" w:eastAsia="Calibri" w:hAnsi="Times New Roman" w:cs="Times New Roman"/>
          <w:sz w:val="24"/>
          <w:szCs w:val="24"/>
        </w:rPr>
        <w:t>Поставщиком  своих</w:t>
      </w:r>
      <w:proofErr w:type="gramEnd"/>
      <w:r>
        <w:rPr>
          <w:rFonts w:ascii="Times New Roman" w:eastAsia="Calibri" w:hAnsi="Times New Roman" w:cs="Times New Roman"/>
          <w:sz w:val="24"/>
          <w:szCs w:val="24"/>
        </w:rPr>
        <w:t xml:space="preserve">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14:paraId="16462CE2" w14:textId="77777777" w:rsidR="00192C5E" w:rsidRDefault="00192C5E" w:rsidP="00192C5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1D349539" w14:textId="77777777" w:rsidR="00192C5E" w:rsidRDefault="00192C5E" w:rsidP="00192C5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w:t>
      </w:r>
      <w:proofErr w:type="gramStart"/>
      <w:r>
        <w:rPr>
          <w:rFonts w:ascii="Times New Roman" w:eastAsia="Calibri" w:hAnsi="Times New Roman" w:cs="Times New Roman"/>
          <w:sz w:val="24"/>
          <w:szCs w:val="24"/>
        </w:rPr>
        <w:t>исполнение  Поставщиком</w:t>
      </w:r>
      <w:proofErr w:type="gramEnd"/>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054D6B40" w14:textId="77777777" w:rsidR="00192C5E" w:rsidRDefault="00192C5E" w:rsidP="00192C5E">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06182AEE" w14:textId="77777777" w:rsidR="00192C5E" w:rsidRDefault="00192C5E" w:rsidP="00192C5E">
      <w:pPr>
        <w:pStyle w:val="Standard"/>
        <w:spacing w:after="0"/>
        <w:ind w:firstLine="567"/>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8.Порядок расторжения договора </w:t>
      </w:r>
    </w:p>
    <w:p w14:paraId="6833942C" w14:textId="77777777" w:rsidR="00192C5E" w:rsidRDefault="00192C5E" w:rsidP="00192C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DC8402A" w14:textId="77777777" w:rsidR="00192C5E" w:rsidRDefault="00192C5E" w:rsidP="00192C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Заказчиком в одностороннем порядке в случае, если это было предусмотрено извещением о закупке и договором.</w:t>
      </w:r>
    </w:p>
    <w:p w14:paraId="26525F7B" w14:textId="77777777" w:rsidR="00192C5E" w:rsidRDefault="00192C5E" w:rsidP="00192C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4125AB74" w14:textId="77777777" w:rsidR="00192C5E" w:rsidRDefault="00192C5E" w:rsidP="00192C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5D2F5CB4" w14:textId="77777777" w:rsidR="00192C5E" w:rsidRDefault="00192C5E" w:rsidP="00192C5E">
      <w:pPr>
        <w:pStyle w:val="ac"/>
        <w:widowControl w:val="0"/>
        <w:autoSpaceDE w:val="0"/>
        <w:autoSpaceDN w:val="0"/>
        <w:adjustRightInd w:val="0"/>
        <w:ind w:left="0"/>
        <w:jc w:val="both"/>
        <w:rPr>
          <w:rFonts w:eastAsia="Calibri"/>
        </w:rPr>
      </w:pPr>
      <w:r>
        <w:rPr>
          <w:kern w:val="3"/>
          <w:lang w:eastAsia="ar-SA"/>
        </w:rPr>
        <w:t xml:space="preserve">      </w:t>
      </w:r>
      <w:r>
        <w:t xml:space="preserve">Изменение условий договора предусмотрено в соответствии с Положением о закупке товаров, работ, услуг, утвержденным </w:t>
      </w:r>
      <w:r>
        <w:rPr>
          <w:rFonts w:eastAsia="Calibri"/>
        </w:rPr>
        <w:t>наблюдательным советом – протокол № 8 от «18» июня 2021 г. п.66.</w:t>
      </w:r>
    </w:p>
    <w:p w14:paraId="7D043DE1" w14:textId="77777777" w:rsidR="00192C5E" w:rsidRDefault="00192C5E" w:rsidP="00192C5E">
      <w:pPr>
        <w:pStyle w:val="Standard"/>
        <w:spacing w:after="0"/>
        <w:ind w:firstLine="567"/>
        <w:jc w:val="both"/>
        <w:rPr>
          <w:rFonts w:ascii="Times New Roman" w:eastAsia="Times New Roman" w:hAnsi="Times New Roman" w:cs="Times New Roman"/>
          <w:color w:val="00000A"/>
          <w:sz w:val="24"/>
          <w:szCs w:val="24"/>
        </w:rPr>
      </w:pPr>
    </w:p>
    <w:p w14:paraId="26C6CE6F" w14:textId="77777777" w:rsidR="00192C5E" w:rsidRPr="00735404" w:rsidRDefault="00192C5E" w:rsidP="00192C5E">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Обстоятельства непреодолимой силы</w:t>
      </w:r>
    </w:p>
    <w:p w14:paraId="33EA4F2B" w14:textId="77777777" w:rsidR="00192C5E" w:rsidRPr="00735404" w:rsidRDefault="00192C5E" w:rsidP="00192C5E">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EEBEC1A" w14:textId="77777777" w:rsidR="00192C5E" w:rsidRPr="00735404" w:rsidRDefault="00192C5E" w:rsidP="00192C5E">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9</w:t>
      </w:r>
      <w:r w:rsidRPr="00735404">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BCD8638" w14:textId="77777777" w:rsidR="00192C5E" w:rsidRDefault="00192C5E" w:rsidP="00192C5E">
      <w:pPr>
        <w:pStyle w:val="Standard"/>
        <w:tabs>
          <w:tab w:val="left" w:pos="1560"/>
        </w:tabs>
        <w:spacing w:after="0"/>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 xml:space="preserve">.3. Если обстоятельства, указанные в пункте </w:t>
      </w: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16A31E50" w14:textId="77777777" w:rsidR="00192C5E" w:rsidRPr="00735404" w:rsidRDefault="00192C5E" w:rsidP="00192C5E">
      <w:pPr>
        <w:pStyle w:val="Standard"/>
        <w:tabs>
          <w:tab w:val="left" w:pos="1560"/>
        </w:tabs>
        <w:spacing w:after="0"/>
        <w:jc w:val="both"/>
        <w:rPr>
          <w:rFonts w:ascii="Times New Roman" w:eastAsia="Times New Roman" w:hAnsi="Times New Roman" w:cs="Times New Roman"/>
          <w:color w:val="00000A"/>
          <w:sz w:val="24"/>
          <w:szCs w:val="24"/>
        </w:rPr>
      </w:pPr>
    </w:p>
    <w:p w14:paraId="0ACEA23B" w14:textId="77777777" w:rsidR="00192C5E" w:rsidRPr="00735404" w:rsidRDefault="00192C5E" w:rsidP="00192C5E">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10</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Порядок урегулирования споров</w:t>
      </w:r>
    </w:p>
    <w:p w14:paraId="343269A2" w14:textId="77777777" w:rsidR="00192C5E" w:rsidRPr="00735404" w:rsidRDefault="00192C5E" w:rsidP="00192C5E">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0D0B282C" w14:textId="77777777" w:rsidR="00192C5E" w:rsidRPr="00735404" w:rsidRDefault="00192C5E" w:rsidP="00192C5E">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0010DBEE" w14:textId="77777777" w:rsidR="00192C5E" w:rsidRPr="00735404" w:rsidRDefault="00192C5E" w:rsidP="00192C5E">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735404">
        <w:rPr>
          <w:rFonts w:ascii="Times New Roman" w:eastAsia="Times New Roman" w:hAnsi="Times New Roman" w:cs="Times New Roman"/>
          <w:color w:val="00000A"/>
          <w:sz w:val="24"/>
          <w:szCs w:val="24"/>
        </w:rPr>
        <w:t>истребуемая</w:t>
      </w:r>
      <w:proofErr w:type="spellEnd"/>
      <w:r w:rsidRPr="00735404">
        <w:rPr>
          <w:rFonts w:ascii="Times New Roman" w:eastAsia="Times New Roman" w:hAnsi="Times New Roman" w:cs="Times New Roman"/>
          <w:color w:val="00000A"/>
          <w:sz w:val="24"/>
          <w:szCs w:val="24"/>
        </w:rPr>
        <w:t xml:space="preserve"> сумма и ее полный и обоснованный расчет.</w:t>
      </w:r>
    </w:p>
    <w:p w14:paraId="21D1F8ED" w14:textId="77777777" w:rsidR="00192C5E" w:rsidRPr="00735404" w:rsidRDefault="00192C5E" w:rsidP="00192C5E">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F47702C" w14:textId="77777777" w:rsidR="00192C5E" w:rsidRDefault="00192C5E" w:rsidP="00192C5E">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42A70174" w14:textId="77777777" w:rsidR="00192C5E" w:rsidRPr="00D52C3D" w:rsidRDefault="00192C5E" w:rsidP="00192C5E">
      <w:pPr>
        <w:pStyle w:val="a2"/>
        <w:numPr>
          <w:ilvl w:val="0"/>
          <w:numId w:val="0"/>
        </w:numPr>
        <w:rPr>
          <w:b/>
          <w:bCs/>
        </w:rPr>
      </w:pPr>
      <w:r w:rsidRPr="00D52C3D">
        <w:rPr>
          <w:b/>
          <w:bCs/>
        </w:rPr>
        <w:t>1</w:t>
      </w:r>
      <w:r>
        <w:rPr>
          <w:b/>
          <w:bCs/>
        </w:rPr>
        <w:t>1.</w:t>
      </w:r>
      <w:r w:rsidRPr="00D52C3D">
        <w:rPr>
          <w:b/>
          <w:bCs/>
        </w:rPr>
        <w:t>Особые условия</w:t>
      </w:r>
    </w:p>
    <w:p w14:paraId="1BEFA532" w14:textId="77777777" w:rsidR="00192C5E" w:rsidRPr="00D52C3D" w:rsidRDefault="00192C5E" w:rsidP="00192C5E">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.1. Стороны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53A131C6"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9FF6520" w14:textId="77777777" w:rsidR="00192C5E" w:rsidRPr="00D52C3D" w:rsidRDefault="00192C5E" w:rsidP="00192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Поставка товара</w:t>
      </w:r>
      <w:r w:rsidRPr="00D52C3D">
        <w:rPr>
          <w:rFonts w:ascii="Times New Roman" w:hAnsi="Times New Roman" w:cs="Times New Roman"/>
          <w:sz w:val="24"/>
          <w:szCs w:val="24"/>
        </w:rPr>
        <w:t xml:space="preserve">, а также отдельные этапы </w:t>
      </w:r>
      <w:r>
        <w:rPr>
          <w:rFonts w:ascii="Times New Roman" w:hAnsi="Times New Roman" w:cs="Times New Roman"/>
          <w:sz w:val="24"/>
          <w:szCs w:val="24"/>
        </w:rPr>
        <w:t>поставки товара</w:t>
      </w:r>
      <w:r w:rsidRPr="00D52C3D">
        <w:rPr>
          <w:rFonts w:ascii="Times New Roman" w:hAnsi="Times New Roman" w:cs="Times New Roman"/>
          <w:sz w:val="24"/>
          <w:szCs w:val="24"/>
        </w:rPr>
        <w:t xml:space="preserve"> (далее - отдельный этап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Pr>
          <w:rFonts w:ascii="Times New Roman" w:hAnsi="Times New Roman" w:cs="Times New Roman"/>
          <w:sz w:val="24"/>
          <w:szCs w:val="24"/>
        </w:rPr>
        <w:t>товара</w:t>
      </w:r>
      <w:r w:rsidRPr="00D52C3D">
        <w:rPr>
          <w:rFonts w:ascii="Times New Roman" w:hAnsi="Times New Roman" w:cs="Times New Roman"/>
          <w:sz w:val="24"/>
          <w:szCs w:val="24"/>
        </w:rPr>
        <w:t xml:space="preserve">, а также отдельных этапов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05D7618F"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результаты такой приемки;</w:t>
      </w:r>
    </w:p>
    <w:p w14:paraId="32C651C3"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мотивированный отказ от подписания документа о приемке;</w:t>
      </w:r>
    </w:p>
    <w:p w14:paraId="7D3B831F"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оплата </w:t>
      </w:r>
      <w:r>
        <w:rPr>
          <w:rFonts w:ascii="Times New Roman" w:hAnsi="Times New Roman" w:cs="Times New Roman"/>
          <w:sz w:val="24"/>
          <w:szCs w:val="24"/>
        </w:rPr>
        <w:t>товара</w:t>
      </w:r>
      <w:r w:rsidRPr="00D52C3D">
        <w:rPr>
          <w:rFonts w:ascii="Times New Roman" w:hAnsi="Times New Roman" w:cs="Times New Roman"/>
          <w:sz w:val="24"/>
          <w:szCs w:val="24"/>
        </w:rPr>
        <w:t xml:space="preserve">, а также отдельных этапов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6F2241EE"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заключение дополнительных соглашений;</w:t>
      </w:r>
    </w:p>
    <w:p w14:paraId="10484977"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направление требования об уплате неустоек (штрафов, пеней);</w:t>
      </w:r>
    </w:p>
    <w:p w14:paraId="40371367"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направление решения об одностороннем отказе от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1BF02099"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Pr>
          <w:rFonts w:ascii="Times New Roman" w:hAnsi="Times New Roman" w:cs="Times New Roman"/>
          <w:sz w:val="24"/>
          <w:szCs w:val="24"/>
        </w:rPr>
        <w:t>договор</w:t>
      </w:r>
      <w:r w:rsidRPr="00D52C3D">
        <w:rPr>
          <w:rFonts w:ascii="Times New Roman" w:hAnsi="Times New Roman" w:cs="Times New Roman"/>
          <w:sz w:val="24"/>
          <w:szCs w:val="24"/>
        </w:rPr>
        <w:t>у).</w:t>
      </w:r>
    </w:p>
    <w:p w14:paraId="661F60AD" w14:textId="77777777" w:rsidR="00192C5E" w:rsidRPr="00D52C3D" w:rsidRDefault="00192C5E" w:rsidP="00192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.2. Для работы в ПИК ЕАСУЗ Стороны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5CCCB78B"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sz w:val="24"/>
          <w:szCs w:val="24"/>
        </w:rPr>
        <w:t>договор</w:t>
      </w:r>
      <w:r w:rsidRPr="00D52C3D">
        <w:rPr>
          <w:rFonts w:ascii="Times New Roman" w:hAnsi="Times New Roman" w:cs="Times New Roman"/>
          <w:sz w:val="24"/>
          <w:szCs w:val="24"/>
        </w:rPr>
        <w:t>а «Особые условия» (далее – уполномоченные должностные лица);</w:t>
      </w:r>
    </w:p>
    <w:p w14:paraId="34AA4283"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02C66E77"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11887AAA"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3BD67E6A"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lastRenderedPageBreak/>
        <w:t>- используют для подписания в ЭДО ПИК ЕАСУЗ электронных документов усиленную</w:t>
      </w:r>
      <w:r w:rsidRPr="00F27170">
        <w:rPr>
          <w:rFonts w:ascii="Times New Roman" w:hAnsi="Times New Roman" w:cs="Times New Roman"/>
        </w:rPr>
        <w:t xml:space="preserve"> </w:t>
      </w:r>
      <w:r w:rsidRPr="00D52C3D">
        <w:rPr>
          <w:rFonts w:ascii="Times New Roman" w:hAnsi="Times New Roman" w:cs="Times New Roman"/>
          <w:sz w:val="24"/>
          <w:szCs w:val="24"/>
        </w:rPr>
        <w:t>квалифицированную электронную подпись.</w:t>
      </w:r>
    </w:p>
    <w:p w14:paraId="2EBC6AE5" w14:textId="77777777" w:rsidR="00192C5E" w:rsidRPr="00D52C3D" w:rsidRDefault="00192C5E" w:rsidP="00192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D5DAA7C" w14:textId="77777777" w:rsidR="00192C5E" w:rsidRPr="00D52C3D" w:rsidRDefault="00192C5E" w:rsidP="00192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.4. Электронные документы, полученные Сторонами друг от друга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 не требуют дублирования документами, оформленными на бумажных носителях информации.</w:t>
      </w:r>
    </w:p>
    <w:p w14:paraId="5D6221F9" w14:textId="77777777" w:rsidR="00192C5E" w:rsidRPr="00D52C3D" w:rsidRDefault="00192C5E" w:rsidP="00192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sz w:val="24"/>
          <w:szCs w:val="24"/>
        </w:rPr>
        <w:t>договоро</w:t>
      </w:r>
      <w:r w:rsidRPr="00D52C3D">
        <w:rPr>
          <w:rFonts w:ascii="Times New Roman" w:hAnsi="Times New Roman" w:cs="Times New Roman"/>
          <w:sz w:val="24"/>
          <w:szCs w:val="24"/>
        </w:rPr>
        <w:t>м.</w:t>
      </w:r>
    </w:p>
    <w:p w14:paraId="18BE3FE0" w14:textId="77777777" w:rsidR="00192C5E" w:rsidRPr="00D52C3D" w:rsidRDefault="00192C5E" w:rsidP="00192C5E">
      <w:pPr>
        <w:spacing w:after="0" w:line="240" w:lineRule="auto"/>
        <w:ind w:right="32"/>
        <w:jc w:val="both"/>
        <w:rPr>
          <w:rFonts w:ascii="Times New Roman" w:hAnsi="Times New Roman" w:cs="Times New Roman"/>
          <w:sz w:val="24"/>
          <w:szCs w:val="24"/>
        </w:rPr>
      </w:pPr>
      <w:r w:rsidRPr="00D52C3D">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5A535DD" w14:textId="77777777" w:rsidR="00192C5E" w:rsidRPr="00D52C3D" w:rsidRDefault="00192C5E" w:rsidP="00192C5E">
      <w:pPr>
        <w:spacing w:after="0" w:line="240" w:lineRule="auto"/>
        <w:ind w:right="174"/>
        <w:jc w:val="both"/>
        <w:rPr>
          <w:rFonts w:ascii="Times New Roman" w:hAnsi="Times New Roman" w:cs="Times New Roman"/>
          <w:sz w:val="24"/>
          <w:szCs w:val="24"/>
        </w:rPr>
      </w:pPr>
      <w:r w:rsidRPr="00D52C3D">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w:t>
      </w:r>
      <w:r>
        <w:rPr>
          <w:rFonts w:ascii="Times New Roman" w:hAnsi="Times New Roman" w:cs="Times New Roman"/>
          <w:sz w:val="24"/>
          <w:szCs w:val="24"/>
        </w:rPr>
        <w:t xml:space="preserve"> </w:t>
      </w:r>
      <w:r w:rsidRPr="00D52C3D">
        <w:rPr>
          <w:rFonts w:ascii="Times New Roman" w:hAnsi="Times New Roman" w:cs="Times New Roman"/>
          <w:sz w:val="24"/>
          <w:szCs w:val="24"/>
        </w:rPr>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E102FAF" w14:textId="77777777" w:rsidR="00192C5E" w:rsidRPr="00D52C3D" w:rsidRDefault="00192C5E" w:rsidP="00192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 xml:space="preserve">а с использованием ПИК ЕАСУЗ, содержится в приложении 3 к </w:t>
      </w:r>
      <w:r>
        <w:rPr>
          <w:rFonts w:ascii="Times New Roman" w:hAnsi="Times New Roman" w:cs="Times New Roman"/>
          <w:sz w:val="24"/>
          <w:szCs w:val="24"/>
        </w:rPr>
        <w:t>договор</w:t>
      </w:r>
      <w:r w:rsidRPr="00D52C3D">
        <w:rPr>
          <w:rFonts w:ascii="Times New Roman" w:hAnsi="Times New Roman" w:cs="Times New Roman"/>
          <w:sz w:val="24"/>
          <w:szCs w:val="24"/>
        </w:rPr>
        <w:t>у.</w:t>
      </w:r>
    </w:p>
    <w:p w14:paraId="0E022298" w14:textId="77777777" w:rsidR="00192C5E" w:rsidRPr="00D52C3D" w:rsidRDefault="00192C5E" w:rsidP="00192C5E">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 для Сторон осуществляется безвозмездно.</w:t>
      </w:r>
    </w:p>
    <w:p w14:paraId="02F5E8C8" w14:textId="77777777" w:rsidR="00192C5E" w:rsidRPr="00316083" w:rsidRDefault="00192C5E" w:rsidP="00192C5E">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2</w:t>
      </w:r>
      <w:r w:rsidRPr="00316083">
        <w:rPr>
          <w:rFonts w:ascii="Times New Roman" w:eastAsia="Times New Roman" w:hAnsi="Times New Roman" w:cs="Times New Roman"/>
          <w:b/>
          <w:color w:val="00000A"/>
          <w:sz w:val="24"/>
          <w:szCs w:val="24"/>
        </w:rPr>
        <w:t>.</w:t>
      </w:r>
      <w:r w:rsidRPr="00316083">
        <w:rPr>
          <w:rFonts w:ascii="Times New Roman" w:eastAsia="Times New Roman" w:hAnsi="Times New Roman" w:cs="Times New Roman"/>
          <w:b/>
          <w:color w:val="00000A"/>
          <w:sz w:val="24"/>
          <w:szCs w:val="24"/>
        </w:rPr>
        <w:tab/>
        <w:t>Срок действия, изменение и дополнение договора.</w:t>
      </w:r>
    </w:p>
    <w:p w14:paraId="2EEFDFAE" w14:textId="76EFCE1C" w:rsidR="00192C5E" w:rsidRPr="00316083" w:rsidRDefault="00192C5E" w:rsidP="00192C5E">
      <w:pPr>
        <w:pStyle w:val="Standard"/>
        <w:tabs>
          <w:tab w:val="left" w:pos="1560"/>
        </w:tabs>
        <w:spacing w:after="0"/>
        <w:ind w:right="32"/>
        <w:jc w:val="both"/>
        <w:rPr>
          <w:rFonts w:ascii="Times New Roman" w:eastAsia="Arial Unicode MS" w:hAnsi="Times New Roman" w:cs="Times New Roman"/>
          <w:sz w:val="24"/>
          <w:szCs w:val="24"/>
        </w:rPr>
      </w:pPr>
      <w:r w:rsidRPr="00316083">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00000A"/>
          <w:sz w:val="24"/>
          <w:szCs w:val="24"/>
        </w:rPr>
        <w:t xml:space="preserve">.1.  </w:t>
      </w:r>
      <w:r w:rsidRPr="00192C5E">
        <w:rPr>
          <w:rFonts w:ascii="Times New Roman" w:eastAsia="Times New Roman" w:hAnsi="Times New Roman" w:cs="Times New Roman"/>
          <w:color w:val="00000A"/>
          <w:sz w:val="24"/>
          <w:szCs w:val="24"/>
        </w:rPr>
        <w:t>Договор</w:t>
      </w:r>
      <w:r w:rsidRPr="00192C5E">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192C5E">
        <w:rPr>
          <w:rFonts w:ascii="Times New Roman" w:hAnsi="Times New Roman" w:cs="Times New Roman"/>
          <w:sz w:val="24"/>
          <w:szCs w:val="24"/>
        </w:rPr>
        <w:t xml:space="preserve">  </w:t>
      </w:r>
      <w:r w:rsidRPr="00192C5E">
        <w:rPr>
          <w:rFonts w:ascii="Times New Roman" w:eastAsia="Times New Roman" w:hAnsi="Times New Roman" w:cs="Times New Roman"/>
          <w:iCs/>
          <w:color w:val="00000A"/>
          <w:sz w:val="24"/>
          <w:szCs w:val="24"/>
        </w:rPr>
        <w:t xml:space="preserve"> и действует </w:t>
      </w:r>
      <w:r w:rsidRPr="00192C5E">
        <w:rPr>
          <w:rFonts w:ascii="Times New Roman" w:hAnsi="Times New Roman" w:cs="Times New Roman"/>
          <w:sz w:val="24"/>
          <w:szCs w:val="24"/>
        </w:rPr>
        <w:t>ежемесячно до 20 числа каждого месяца с даты заключения договора, но не ранее 01.01.2022г. и по 31.12. 2022г.</w:t>
      </w:r>
      <w:r>
        <w:rPr>
          <w:rFonts w:ascii="Times New Roman" w:hAnsi="Times New Roman" w:cs="Times New Roman"/>
          <w:sz w:val="24"/>
          <w:szCs w:val="24"/>
        </w:rPr>
        <w:t xml:space="preserve"> </w:t>
      </w:r>
      <w:r w:rsidRPr="00192C5E">
        <w:rPr>
          <w:rFonts w:ascii="Times New Roman" w:hAnsi="Times New Roman" w:cs="Times New Roman"/>
          <w:sz w:val="24"/>
          <w:szCs w:val="24"/>
        </w:rPr>
        <w:t>включительно.</w:t>
      </w:r>
      <w:r w:rsidRPr="00192C5E">
        <w:rPr>
          <w:rFonts w:ascii="Times New Roman" w:eastAsia="Times New Roman" w:hAnsi="Times New Roman" w:cs="Times New Roman"/>
          <w:iCs/>
          <w:color w:val="00000A"/>
          <w:sz w:val="24"/>
          <w:szCs w:val="24"/>
        </w:rPr>
        <w:t>, а в части гарантийных обязательств и обязательств по оплате – до их полного исполнения</w:t>
      </w:r>
      <w:r w:rsidRPr="00316083">
        <w:rPr>
          <w:rFonts w:ascii="Times New Roman" w:eastAsia="Times New Roman" w:hAnsi="Times New Roman" w:cs="Times New Roman"/>
          <w:color w:val="00000A"/>
          <w:sz w:val="24"/>
          <w:szCs w:val="24"/>
        </w:rPr>
        <w:t>.</w:t>
      </w:r>
    </w:p>
    <w:p w14:paraId="4364D155" w14:textId="77777777" w:rsidR="00192C5E" w:rsidRPr="00316083" w:rsidRDefault="00192C5E" w:rsidP="00192C5E">
      <w:pPr>
        <w:pStyle w:val="Standard"/>
        <w:tabs>
          <w:tab w:val="left" w:pos="1560"/>
        </w:tabs>
        <w:spacing w:after="0"/>
        <w:ind w:right="32" w:firstLine="218"/>
        <w:jc w:val="both"/>
        <w:rPr>
          <w:rFonts w:ascii="Times New Roman" w:hAnsi="Times New Roman" w:cs="Times New Roman"/>
          <w:color w:val="FF0000"/>
          <w:sz w:val="24"/>
          <w:szCs w:val="24"/>
        </w:rPr>
      </w:pPr>
      <w:r w:rsidRPr="00316083">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FF0000"/>
          <w:sz w:val="24"/>
          <w:szCs w:val="24"/>
        </w:rPr>
        <w:t>. </w:t>
      </w:r>
      <w:r w:rsidRPr="00316083">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16083">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8</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июня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p w14:paraId="0DBF806D" w14:textId="77777777" w:rsidR="00192C5E" w:rsidRPr="00316083" w:rsidRDefault="00192C5E" w:rsidP="00192C5E">
      <w:pPr>
        <w:pStyle w:val="ConsPlusNormal"/>
        <w:ind w:left="142" w:right="32" w:hanging="284"/>
        <w:jc w:val="both"/>
        <w:rPr>
          <w:rFonts w:ascii="Times New Roman" w:hAnsi="Times New Roman" w:cs="Times New Roman"/>
          <w:sz w:val="24"/>
          <w:szCs w:val="24"/>
        </w:rPr>
      </w:pPr>
      <w:r w:rsidRPr="00316083">
        <w:rPr>
          <w:rFonts w:ascii="Times New Roman" w:hAnsi="Times New Roman" w:cs="Times New Roman"/>
          <w:sz w:val="24"/>
          <w:szCs w:val="24"/>
        </w:rPr>
        <w:t>1</w:t>
      </w:r>
      <w:r>
        <w:rPr>
          <w:rFonts w:ascii="Times New Roman" w:hAnsi="Times New Roman" w:cs="Times New Roman"/>
          <w:sz w:val="24"/>
          <w:szCs w:val="24"/>
        </w:rPr>
        <w:t>2</w:t>
      </w:r>
      <w:r w:rsidRPr="00316083">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06AE8136" w14:textId="77777777" w:rsidR="00192C5E" w:rsidRDefault="00192C5E" w:rsidP="00192C5E">
      <w:pPr>
        <w:pStyle w:val="ConsPlusNormal"/>
        <w:ind w:right="32" w:hanging="142"/>
        <w:jc w:val="both"/>
        <w:rPr>
          <w:rFonts w:ascii="Times New Roman" w:hAnsi="Times New Roman" w:cs="Times New Roman"/>
          <w:sz w:val="24"/>
          <w:szCs w:val="24"/>
        </w:rPr>
      </w:pPr>
      <w:r w:rsidRPr="00316083">
        <w:rPr>
          <w:rFonts w:ascii="Times New Roman" w:hAnsi="Times New Roman" w:cs="Times New Roman"/>
          <w:sz w:val="24"/>
          <w:szCs w:val="24"/>
        </w:rPr>
        <w:t>1</w:t>
      </w:r>
      <w:r>
        <w:rPr>
          <w:rFonts w:ascii="Times New Roman" w:hAnsi="Times New Roman" w:cs="Times New Roman"/>
          <w:sz w:val="24"/>
          <w:szCs w:val="24"/>
        </w:rPr>
        <w:t>2</w:t>
      </w:r>
      <w:r w:rsidRPr="00316083">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6F9F9D27" w14:textId="77777777" w:rsidR="00192C5E" w:rsidRPr="00316083" w:rsidRDefault="00192C5E" w:rsidP="00192C5E">
      <w:pPr>
        <w:pStyle w:val="ConsPlusNormal"/>
        <w:ind w:right="-143" w:hanging="142"/>
        <w:jc w:val="both"/>
        <w:rPr>
          <w:rFonts w:ascii="Times New Roman" w:hAnsi="Times New Roman" w:cs="Times New Roman"/>
          <w:sz w:val="24"/>
          <w:szCs w:val="24"/>
        </w:rPr>
      </w:pPr>
    </w:p>
    <w:p w14:paraId="595CC545" w14:textId="77777777" w:rsidR="00192C5E" w:rsidRPr="00735404" w:rsidRDefault="00192C5E" w:rsidP="00192C5E">
      <w:pPr>
        <w:pStyle w:val="Standard"/>
        <w:keepNext/>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 Прочие условия</w:t>
      </w:r>
    </w:p>
    <w:p w14:paraId="5708DBAE" w14:textId="77777777" w:rsidR="00192C5E" w:rsidRPr="00735404" w:rsidRDefault="00192C5E" w:rsidP="00192C5E">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3</w:t>
      </w:r>
      <w:r w:rsidRPr="00735404">
        <w:rPr>
          <w:rFonts w:ascii="Times New Roman" w:eastAsia="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eastAsia="Times New Roman" w:hAnsi="Times New Roman" w:cs="Times New Roman"/>
          <w:color w:val="00000A"/>
          <w:sz w:val="24"/>
          <w:szCs w:val="24"/>
        </w:rPr>
        <w:t>4</w:t>
      </w:r>
      <w:r w:rsidRPr="00735404">
        <w:rPr>
          <w:rFonts w:ascii="Times New Roman" w:eastAsia="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w:t>
      </w:r>
      <w:r w:rsidRPr="00735404">
        <w:rPr>
          <w:rFonts w:ascii="Times New Roman" w:eastAsia="Times New Roman" w:hAnsi="Times New Roman" w:cs="Times New Roman"/>
          <w:color w:val="00000A"/>
          <w:sz w:val="24"/>
          <w:szCs w:val="24"/>
        </w:rPr>
        <w:lastRenderedPageBreak/>
        <w:t xml:space="preserve">отправления уведомлений посредством факсимильной связи и электронной почты уведомления считаются полученными Стороной в день их отправки. </w:t>
      </w:r>
    </w:p>
    <w:p w14:paraId="09E08678" w14:textId="77777777" w:rsidR="00192C5E" w:rsidRPr="00735404" w:rsidRDefault="00192C5E" w:rsidP="00192C5E">
      <w:pPr>
        <w:widowControl w:val="0"/>
        <w:autoSpaceDE w:val="0"/>
        <w:autoSpaceDN w:val="0"/>
        <w:adjustRightInd w:val="0"/>
        <w:spacing w:after="0" w:line="232" w:lineRule="auto"/>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3</w:t>
      </w:r>
      <w:r w:rsidRPr="00735404">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05935E6C" w14:textId="5A7719D8" w:rsidR="00192C5E" w:rsidRPr="005F69E3" w:rsidRDefault="00192C5E" w:rsidP="00192C5E">
      <w:pPr>
        <w:pStyle w:val="a3"/>
        <w:numPr>
          <w:ilvl w:val="0"/>
          <w:numId w:val="0"/>
        </w:numPr>
        <w:ind w:firstLine="709"/>
      </w:pPr>
      <w:r w:rsidRPr="00735404">
        <w:rPr>
          <w:rFonts w:eastAsia="Times New Roman" w:cs="Times New Roman"/>
          <w:szCs w:val="24"/>
        </w:rPr>
        <w:t>1</w:t>
      </w:r>
      <w:r>
        <w:rPr>
          <w:rFonts w:eastAsia="Times New Roman" w:cs="Times New Roman"/>
          <w:szCs w:val="24"/>
        </w:rPr>
        <w:t>3</w:t>
      </w:r>
      <w:r w:rsidRPr="00735404">
        <w:rPr>
          <w:rFonts w:eastAsia="Times New Roman" w:cs="Times New Roman"/>
          <w:szCs w:val="24"/>
        </w:rPr>
        <w:t>.3</w:t>
      </w:r>
      <w:r>
        <w:rPr>
          <w:rFonts w:eastAsia="Times New Roman" w:cs="Times New Roman"/>
          <w:szCs w:val="24"/>
        </w:rPr>
        <w:t>. </w:t>
      </w:r>
      <w:r w:rsidRPr="005F69E3">
        <w:t xml:space="preserve">Неотъемлемыми частями </w:t>
      </w:r>
      <w:r>
        <w:t>договор</w:t>
      </w:r>
      <w:r w:rsidRPr="005F69E3">
        <w:t xml:space="preserve">а являются: приложение </w:t>
      </w:r>
      <w:r>
        <w:t>1</w:t>
      </w:r>
      <w:r w:rsidRPr="005F69E3">
        <w:t xml:space="preserve"> «Сведения об объектах закупки», приложение </w:t>
      </w:r>
      <w:r>
        <w:t>2</w:t>
      </w:r>
      <w:r w:rsidRPr="005F69E3">
        <w:t xml:space="preserve"> «Сведения об обязательствах сторон и порядке оплаты», приложение </w:t>
      </w:r>
      <w:r>
        <w:t>3</w:t>
      </w:r>
      <w:r w:rsidRPr="005F69E3">
        <w:t xml:space="preserve"> «Перечень электронных документов, которыми обмениваются стороны при исполнении </w:t>
      </w:r>
      <w:r>
        <w:t>договоров</w:t>
      </w:r>
      <w:r w:rsidRPr="005F69E3">
        <w:t xml:space="preserve">», приложение </w:t>
      </w:r>
      <w:r>
        <w:t>4</w:t>
      </w:r>
      <w:r w:rsidRPr="005F69E3">
        <w:t xml:space="preserve"> «Регламент электронного документооборота Портала исполнения </w:t>
      </w:r>
      <w:r>
        <w:t>договоров</w:t>
      </w:r>
      <w:r w:rsidRPr="005F69E3">
        <w:t xml:space="preserve"> Единой автоматизированной системы управления закупками Московской области» (применяется в случае установления особых условий в разделе 1</w:t>
      </w:r>
      <w:r w:rsidR="00754FB1">
        <w:t>1</w:t>
      </w:r>
      <w:r w:rsidRPr="005F69E3">
        <w:t xml:space="preserve"> </w:t>
      </w:r>
      <w:r>
        <w:t>договора</w:t>
      </w:r>
      <w:r w:rsidRPr="005F69E3">
        <w:t>).</w:t>
      </w:r>
    </w:p>
    <w:p w14:paraId="019A0AE3" w14:textId="77777777" w:rsidR="00192C5E" w:rsidRDefault="00192C5E" w:rsidP="00192C5E">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 5</w:t>
      </w:r>
      <w:r w:rsidRPr="005F69E3">
        <w:t xml:space="preserve"> </w:t>
      </w:r>
      <w:r w:rsidRPr="00566846">
        <w:rPr>
          <w:rFonts w:ascii="Times New Roman" w:hAnsi="Times New Roman" w:cs="Times New Roman"/>
        </w:rPr>
        <w:t>Техническое задание</w:t>
      </w:r>
      <w:r>
        <w:rPr>
          <w:rFonts w:ascii="Times New Roman" w:eastAsia="Times New Roman" w:hAnsi="Times New Roman" w:cs="Times New Roman"/>
          <w:color w:val="00000A"/>
          <w:sz w:val="24"/>
          <w:szCs w:val="24"/>
        </w:rPr>
        <w:t>;</w:t>
      </w:r>
    </w:p>
    <w:p w14:paraId="0DA05C0B" w14:textId="77777777" w:rsidR="00192C5E" w:rsidRDefault="00192C5E" w:rsidP="00192C5E">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sidRPr="003438E4">
        <w:rPr>
          <w:rFonts w:ascii="Times New Roman" w:eastAsia="Arial Unicode MS" w:hAnsi="Times New Roman" w:cs="Times New Roman"/>
          <w:b/>
          <w:sz w:val="24"/>
          <w:szCs w:val="24"/>
        </w:rPr>
        <w:t>14.Адреса, реквизиты и подписи Сторон</w:t>
      </w:r>
    </w:p>
    <w:tbl>
      <w:tblPr>
        <w:tblW w:w="10455" w:type="dxa"/>
        <w:tblLayout w:type="fixed"/>
        <w:tblLook w:val="01E0" w:firstRow="1" w:lastRow="1" w:firstColumn="1" w:lastColumn="1" w:noHBand="0" w:noVBand="0"/>
      </w:tblPr>
      <w:tblGrid>
        <w:gridCol w:w="10455"/>
      </w:tblGrid>
      <w:tr w:rsidR="00192C5E" w:rsidRPr="003312C3" w14:paraId="2C48472C" w14:textId="77777777" w:rsidTr="00F913F0">
        <w:tc>
          <w:tcPr>
            <w:tcW w:w="10455" w:type="dxa"/>
            <w:hideMark/>
          </w:tcPr>
          <w:p w14:paraId="5BF7C09A" w14:textId="77777777" w:rsidR="00192C5E" w:rsidRPr="003312C3" w:rsidRDefault="00192C5E" w:rsidP="00F913F0">
            <w:pPr>
              <w:tabs>
                <w:tab w:val="left" w:pos="9214"/>
              </w:tabs>
              <w:spacing w:after="0" w:line="240" w:lineRule="auto"/>
              <w:rPr>
                <w:rFonts w:ascii="Times New Roman" w:hAnsi="Times New Roman" w:cs="Times New Roman"/>
                <w:b/>
                <w:sz w:val="24"/>
                <w:szCs w:val="24"/>
              </w:rPr>
            </w:pPr>
            <w:r w:rsidRPr="003312C3">
              <w:rPr>
                <w:rFonts w:ascii="Times New Roman" w:hAnsi="Times New Roman" w:cs="Times New Roman"/>
                <w:b/>
                <w:sz w:val="24"/>
                <w:szCs w:val="24"/>
              </w:rPr>
              <w:t>ЗАКАЗЧИК                                                                  ПОСТАВЩИК</w:t>
            </w:r>
          </w:p>
          <w:p w14:paraId="4AA4B889"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МАУ «Шаховской ДОК»</w:t>
            </w:r>
          </w:p>
        </w:tc>
      </w:tr>
      <w:tr w:rsidR="00192C5E" w:rsidRPr="003312C3" w14:paraId="175C7153" w14:textId="77777777" w:rsidTr="00F913F0">
        <w:tc>
          <w:tcPr>
            <w:tcW w:w="10455" w:type="dxa"/>
            <w:hideMark/>
          </w:tcPr>
          <w:p w14:paraId="6BDF2FEF"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МАУ «Шаховской ДОК»</w:t>
            </w:r>
          </w:p>
          <w:p w14:paraId="6C3ED291"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ИНН 5079012677 КПП 507901001</w:t>
            </w:r>
          </w:p>
          <w:p w14:paraId="4120F07F"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Юридический адрес:143700,</w:t>
            </w:r>
          </w:p>
          <w:p w14:paraId="27B720AA"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Московская обл., п. Шаховская,</w:t>
            </w:r>
          </w:p>
          <w:p w14:paraId="376CDC25"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ул. Шамонина д.14</w:t>
            </w:r>
          </w:p>
          <w:p w14:paraId="66464EBB"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proofErr w:type="gramStart"/>
            <w:r w:rsidRPr="006F19D9">
              <w:rPr>
                <w:rFonts w:ascii="Times New Roman" w:hAnsi="Times New Roman" w:cs="Times New Roman"/>
                <w:b/>
                <w:sz w:val="24"/>
                <w:szCs w:val="24"/>
              </w:rPr>
              <w:t>Фактический  адрес</w:t>
            </w:r>
            <w:proofErr w:type="gramEnd"/>
            <w:r w:rsidRPr="006F19D9">
              <w:rPr>
                <w:rFonts w:ascii="Times New Roman" w:hAnsi="Times New Roman" w:cs="Times New Roman"/>
                <w:b/>
                <w:sz w:val="24"/>
                <w:szCs w:val="24"/>
              </w:rPr>
              <w:t xml:space="preserve">:143700, </w:t>
            </w:r>
          </w:p>
          <w:p w14:paraId="32474D3A"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Московская обл., п. Шаховская,</w:t>
            </w:r>
          </w:p>
          <w:p w14:paraId="746A761F"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ул. Шамонина д.14</w:t>
            </w:r>
          </w:p>
          <w:p w14:paraId="33426B1D"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Платежные реквизиты:</w:t>
            </w:r>
          </w:p>
          <w:p w14:paraId="16140816"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УФК по Московской области </w:t>
            </w:r>
          </w:p>
          <w:p w14:paraId="1986F196" w14:textId="77777777" w:rsidR="00192C5E" w:rsidRPr="00ED3E5E" w:rsidRDefault="00192C5E" w:rsidP="00F913F0">
            <w:pPr>
              <w:tabs>
                <w:tab w:val="left" w:pos="9214"/>
              </w:tabs>
              <w:spacing w:after="0" w:line="240" w:lineRule="auto"/>
              <w:rPr>
                <w:rFonts w:ascii="Times New Roman" w:hAnsi="Times New Roman" w:cs="Times New Roman"/>
                <w:b/>
                <w:sz w:val="24"/>
                <w:szCs w:val="24"/>
              </w:rPr>
            </w:pPr>
            <w:r w:rsidRPr="00ED3E5E">
              <w:rPr>
                <w:rFonts w:ascii="Times New Roman" w:hAnsi="Times New Roman" w:cs="Times New Roman"/>
                <w:b/>
                <w:sz w:val="24"/>
                <w:szCs w:val="24"/>
              </w:rPr>
              <w:t>(МАУ «Шаховской ДОК»)</w:t>
            </w:r>
          </w:p>
          <w:p w14:paraId="68EEC6CE"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ИНН 5079012677 КПП 507901001</w:t>
            </w:r>
          </w:p>
          <w:p w14:paraId="2B4DB955"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л/с 30486Э94460</w:t>
            </w:r>
          </w:p>
          <w:p w14:paraId="5FCBCC51"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ГУ Банка Росси по ЦФО//УФК </w:t>
            </w:r>
          </w:p>
          <w:p w14:paraId="286A227C"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по Московской области, </w:t>
            </w:r>
            <w:proofErr w:type="spellStart"/>
            <w:r w:rsidRPr="006F19D9">
              <w:rPr>
                <w:rFonts w:ascii="Times New Roman" w:hAnsi="Times New Roman" w:cs="Times New Roman"/>
                <w:b/>
                <w:sz w:val="24"/>
                <w:szCs w:val="24"/>
              </w:rPr>
              <w:t>г.Москва</w:t>
            </w:r>
            <w:proofErr w:type="spellEnd"/>
            <w:r w:rsidRPr="006F19D9">
              <w:rPr>
                <w:rFonts w:ascii="Times New Roman" w:hAnsi="Times New Roman" w:cs="Times New Roman"/>
                <w:b/>
                <w:sz w:val="24"/>
                <w:szCs w:val="24"/>
              </w:rPr>
              <w:t xml:space="preserve"> </w:t>
            </w:r>
          </w:p>
          <w:p w14:paraId="0AB9A779"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Р\</w:t>
            </w:r>
            <w:proofErr w:type="spellStart"/>
            <w:r w:rsidRPr="006F19D9">
              <w:rPr>
                <w:rFonts w:ascii="Times New Roman" w:hAnsi="Times New Roman" w:cs="Times New Roman"/>
                <w:b/>
                <w:sz w:val="24"/>
                <w:szCs w:val="24"/>
              </w:rPr>
              <w:t>Сч</w:t>
            </w:r>
            <w:proofErr w:type="spellEnd"/>
            <w:r w:rsidRPr="006F19D9">
              <w:rPr>
                <w:rFonts w:ascii="Times New Roman" w:hAnsi="Times New Roman" w:cs="Times New Roman"/>
                <w:b/>
                <w:sz w:val="24"/>
                <w:szCs w:val="24"/>
              </w:rPr>
              <w:t>. № 03234643467870004800</w:t>
            </w:r>
          </w:p>
          <w:p w14:paraId="0F5A77D2"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К/С 40102810845370000004</w:t>
            </w:r>
          </w:p>
          <w:p w14:paraId="1CB362DF"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БИК 004525987</w:t>
            </w:r>
          </w:p>
          <w:p w14:paraId="28E4C59A"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ОГРН 1125004001715</w:t>
            </w:r>
          </w:p>
          <w:p w14:paraId="6B7D6E73"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ОКПО 18179962</w:t>
            </w:r>
          </w:p>
          <w:p w14:paraId="460312E2" w14:textId="77777777" w:rsidR="00192C5E" w:rsidRPr="006F19D9" w:rsidRDefault="00192C5E" w:rsidP="00F913F0">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ОКФС </w:t>
            </w:r>
            <w:proofErr w:type="gramStart"/>
            <w:r w:rsidRPr="006F19D9">
              <w:rPr>
                <w:rFonts w:ascii="Times New Roman" w:hAnsi="Times New Roman" w:cs="Times New Roman"/>
                <w:b/>
                <w:sz w:val="24"/>
                <w:szCs w:val="24"/>
              </w:rPr>
              <w:t>14  ОКОПФ</w:t>
            </w:r>
            <w:proofErr w:type="gramEnd"/>
            <w:r w:rsidRPr="006F19D9">
              <w:rPr>
                <w:rFonts w:ascii="Times New Roman" w:hAnsi="Times New Roman" w:cs="Times New Roman"/>
                <w:b/>
                <w:sz w:val="24"/>
                <w:szCs w:val="24"/>
              </w:rPr>
              <w:t xml:space="preserve"> 73</w:t>
            </w:r>
          </w:p>
          <w:p w14:paraId="7EF85186" w14:textId="77777777" w:rsidR="00192C5E" w:rsidRPr="006F19D9" w:rsidRDefault="00192C5E" w:rsidP="00F913F0">
            <w:pPr>
              <w:tabs>
                <w:tab w:val="left" w:pos="9214"/>
              </w:tabs>
              <w:spacing w:line="240" w:lineRule="auto"/>
              <w:rPr>
                <w:rFonts w:ascii="Times New Roman" w:hAnsi="Times New Roman" w:cs="Times New Roman"/>
                <w:b/>
                <w:sz w:val="24"/>
                <w:szCs w:val="24"/>
              </w:rPr>
            </w:pPr>
          </w:p>
        </w:tc>
      </w:tr>
    </w:tbl>
    <w:p w14:paraId="362E4DB6" w14:textId="77777777" w:rsidR="00D8421B" w:rsidRPr="006F19D9" w:rsidRDefault="00D8421B" w:rsidP="00D8421B">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Директор учреждения</w:t>
      </w:r>
    </w:p>
    <w:p w14:paraId="2967FE49" w14:textId="77777777" w:rsidR="00D8421B" w:rsidRPr="006F19D9" w:rsidRDefault="00D8421B" w:rsidP="00D8421B">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w:t>
      </w:r>
    </w:p>
    <w:p w14:paraId="1592EEB8" w14:textId="77777777" w:rsidR="00D8421B" w:rsidRPr="006F19D9" w:rsidRDefault="00D8421B" w:rsidP="00D8421B">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____________________ Короткова </w:t>
      </w:r>
      <w:proofErr w:type="gramStart"/>
      <w:r w:rsidRPr="006F19D9">
        <w:rPr>
          <w:rFonts w:ascii="Times New Roman" w:hAnsi="Times New Roman" w:cs="Times New Roman"/>
          <w:b/>
          <w:sz w:val="24"/>
          <w:szCs w:val="24"/>
        </w:rPr>
        <w:t>О.Л..</w:t>
      </w:r>
      <w:proofErr w:type="gramEnd"/>
      <w:r w:rsidRPr="006F19D9">
        <w:rPr>
          <w:rFonts w:ascii="Times New Roman" w:hAnsi="Times New Roman" w:cs="Times New Roman"/>
          <w:b/>
          <w:sz w:val="24"/>
          <w:szCs w:val="24"/>
        </w:rPr>
        <w:t xml:space="preserve">                    ____________________ </w:t>
      </w:r>
    </w:p>
    <w:p w14:paraId="6B15E735" w14:textId="1E8BB6C9" w:rsidR="00D81D32" w:rsidRDefault="00D81D32" w:rsidP="00D81D32">
      <w:pPr>
        <w:rPr>
          <w:rFonts w:eastAsiaTheme="minorHAnsi"/>
          <w:lang w:eastAsia="ar-SA"/>
        </w:rPr>
      </w:pPr>
    </w:p>
    <w:p w14:paraId="3FE1F6C7" w14:textId="77777777" w:rsidR="00031FF8" w:rsidRPr="003438E4" w:rsidRDefault="00031FF8" w:rsidP="00356773">
      <w:pPr>
        <w:tabs>
          <w:tab w:val="left" w:pos="3360"/>
          <w:tab w:val="left" w:pos="3544"/>
        </w:tabs>
        <w:spacing w:after="0"/>
        <w:ind w:firstLine="851"/>
        <w:jc w:val="both"/>
        <w:rPr>
          <w:rFonts w:ascii="Times New Roman" w:eastAsia="Times New Roman" w:hAnsi="Times New Roman" w:cs="Times New Roman"/>
          <w:color w:val="00000A"/>
          <w:sz w:val="24"/>
          <w:szCs w:val="24"/>
        </w:rPr>
      </w:pPr>
    </w:p>
    <w:p w14:paraId="54FB3D26" w14:textId="77777777" w:rsidR="006710CE" w:rsidRDefault="006710CE" w:rsidP="006710CE">
      <w:pPr>
        <w:pageBreakBefore/>
        <w:jc w:val="right"/>
      </w:pPr>
      <w:r>
        <w:lastRenderedPageBreak/>
        <w:t>Приложение1 к договору</w:t>
      </w:r>
    </w:p>
    <w:p w14:paraId="4565B7B7" w14:textId="77777777" w:rsidR="006710CE" w:rsidRDefault="006710CE" w:rsidP="006710CE">
      <w:pPr>
        <w:spacing w:before="180"/>
        <w:ind w:firstLine="562"/>
        <w:jc w:val="right"/>
      </w:pPr>
      <w:proofErr w:type="gramStart"/>
      <w:r>
        <w:t>от«</w:t>
      </w:r>
      <w:proofErr w:type="gramEnd"/>
      <w:r>
        <w:t>____» ___________ 20___г. № ___________</w:t>
      </w:r>
    </w:p>
    <w:p w14:paraId="6A45CA4F" w14:textId="77777777" w:rsidR="006710CE" w:rsidRDefault="006710CE" w:rsidP="006710CE">
      <w:pPr>
        <w:spacing w:before="180"/>
        <w:ind w:firstLine="562"/>
        <w:jc w:val="right"/>
      </w:pPr>
    </w:p>
    <w:p w14:paraId="126F28F2" w14:textId="77777777" w:rsidR="006710CE" w:rsidRDefault="006710CE" w:rsidP="006710CE">
      <w:pPr>
        <w:jc w:val="right"/>
      </w:pPr>
    </w:p>
    <w:p w14:paraId="4D828323" w14:textId="77777777" w:rsidR="006710CE" w:rsidRDefault="006710CE" w:rsidP="006710CE">
      <w:pPr>
        <w:pStyle w:val="10"/>
      </w:pPr>
      <w:r>
        <w:t>Сведения об объектах закупки</w:t>
      </w:r>
    </w:p>
    <w:p w14:paraId="22EDAA89" w14:textId="77777777" w:rsidR="006710CE" w:rsidRDefault="006710CE" w:rsidP="006710CE">
      <w:pPr>
        <w:pStyle w:val="ac"/>
        <w:numPr>
          <w:ilvl w:val="0"/>
          <w:numId w:val="30"/>
        </w:numPr>
        <w:suppressAutoHyphens/>
        <w:ind w:left="426" w:hanging="426"/>
        <w:contextualSpacing/>
        <w:jc w:val="center"/>
      </w:pPr>
      <w:r>
        <w:t>Объекты закупки</w:t>
      </w:r>
    </w:p>
    <w:p w14:paraId="12B414ED" w14:textId="77777777" w:rsidR="006710CE" w:rsidRDefault="006710CE" w:rsidP="006710CE">
      <w:pPr>
        <w:rPr>
          <w:lang w:val="en-US"/>
        </w:rPr>
      </w:pPr>
    </w:p>
    <w:p w14:paraId="219382B2" w14:textId="77777777" w:rsidR="006710CE" w:rsidRDefault="006710CE" w:rsidP="006710CE">
      <w:pPr>
        <w:jc w:val="right"/>
        <w:rPr>
          <w:sz w:val="2"/>
        </w:rPr>
      </w:pPr>
      <w:r>
        <w:t>Таблица 1.1</w:t>
      </w:r>
    </w:p>
    <w:p w14:paraId="33099BCA" w14:textId="77777777" w:rsidR="006710CE" w:rsidRDefault="006710CE" w:rsidP="006710CE">
      <w:pPr>
        <w:pStyle w:val="afff"/>
        <w:rPr>
          <w:rFonts w:eastAsiaTheme="minorHAnsi"/>
          <w:sz w:val="2"/>
          <w:szCs w:val="2"/>
          <w:lang w:val="en-US"/>
        </w:rPr>
      </w:pPr>
    </w:p>
    <w:p w14:paraId="12AA65E8" w14:textId="77777777" w:rsidR="006710CE" w:rsidRDefault="006710CE" w:rsidP="006710CE">
      <w:pPr>
        <w:pStyle w:val="afff"/>
        <w:rPr>
          <w:sz w:val="2"/>
          <w:szCs w:val="2"/>
        </w:rPr>
      </w:pPr>
      <w:r>
        <w:rPr>
          <w:sz w:val="2"/>
          <w:szCs w:val="2"/>
          <w:lang w:val="en-US"/>
        </w:rPr>
        <w:t xml:space="preserve"> </w:t>
      </w:r>
    </w:p>
    <w:p w14:paraId="2E1440BC" w14:textId="77777777" w:rsidR="006710CE" w:rsidRDefault="006710CE" w:rsidP="006710CE">
      <w:pPr>
        <w:pStyle w:val="afff"/>
        <w:rPr>
          <w:sz w:val="2"/>
          <w:szCs w:val="2"/>
        </w:rPr>
      </w:pPr>
    </w:p>
    <w:tbl>
      <w:tblPr>
        <w:tblpPr w:leftFromText="180" w:rightFromText="180" w:vertAnchor="text" w:horzAnchor="page" w:tblpX="1176" w:tblpY="22"/>
        <w:tblW w:w="1032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376"/>
        <w:gridCol w:w="1561"/>
        <w:gridCol w:w="1276"/>
        <w:gridCol w:w="1277"/>
        <w:gridCol w:w="1560"/>
      </w:tblGrid>
      <w:tr w:rsidR="006710CE" w14:paraId="20C38AB7" w14:textId="77777777" w:rsidTr="006710CE">
        <w:trPr>
          <w:tblHeader/>
        </w:trPr>
        <w:tc>
          <w:tcPr>
            <w:tcW w:w="2269" w:type="dxa"/>
            <w:tcBorders>
              <w:top w:val="single" w:sz="4" w:space="0" w:color="auto"/>
              <w:left w:val="single" w:sz="4" w:space="0" w:color="auto"/>
              <w:bottom w:val="single" w:sz="4" w:space="0" w:color="auto"/>
              <w:right w:val="single" w:sz="4" w:space="0" w:color="auto"/>
            </w:tcBorders>
            <w:hideMark/>
          </w:tcPr>
          <w:p w14:paraId="5A0442C3" w14:textId="77777777" w:rsidR="006710CE" w:rsidRDefault="006710CE">
            <w:pPr>
              <w:pStyle w:val="afff"/>
            </w:pPr>
            <w:r>
              <w:rPr>
                <w:rStyle w:val="1b"/>
                <w:rFonts w:eastAsiaTheme="minorHAnsi"/>
              </w:rPr>
              <w:t>КОЗ / ОКПД2</w:t>
            </w:r>
          </w:p>
        </w:tc>
        <w:tc>
          <w:tcPr>
            <w:tcW w:w="2375" w:type="dxa"/>
            <w:tcBorders>
              <w:top w:val="single" w:sz="4" w:space="0" w:color="auto"/>
              <w:left w:val="single" w:sz="4" w:space="0" w:color="auto"/>
              <w:bottom w:val="single" w:sz="4" w:space="0" w:color="auto"/>
              <w:right w:val="single" w:sz="4" w:space="0" w:color="auto"/>
            </w:tcBorders>
            <w:hideMark/>
          </w:tcPr>
          <w:p w14:paraId="70822434" w14:textId="77777777" w:rsidR="006710CE" w:rsidRDefault="006710CE">
            <w:pPr>
              <w:pStyle w:val="1a"/>
            </w:pPr>
            <w:r>
              <w:t>Наименование объекта закупки</w:t>
            </w:r>
          </w:p>
        </w:tc>
        <w:tc>
          <w:tcPr>
            <w:tcW w:w="1560" w:type="dxa"/>
            <w:tcBorders>
              <w:top w:val="single" w:sz="4" w:space="0" w:color="auto"/>
              <w:left w:val="single" w:sz="4" w:space="0" w:color="auto"/>
              <w:bottom w:val="single" w:sz="4" w:space="0" w:color="auto"/>
              <w:right w:val="single" w:sz="4" w:space="0" w:color="auto"/>
            </w:tcBorders>
            <w:hideMark/>
          </w:tcPr>
          <w:p w14:paraId="4BB3D846" w14:textId="77777777" w:rsidR="006710CE" w:rsidRDefault="006710CE">
            <w:pPr>
              <w:pStyle w:val="1a"/>
            </w:pPr>
            <w:r>
              <w:t>Цена единицы, руб.</w:t>
            </w:r>
          </w:p>
        </w:tc>
        <w:tc>
          <w:tcPr>
            <w:tcW w:w="1275" w:type="dxa"/>
            <w:tcBorders>
              <w:top w:val="single" w:sz="4" w:space="0" w:color="auto"/>
              <w:left w:val="single" w:sz="4" w:space="0" w:color="auto"/>
              <w:bottom w:val="single" w:sz="4" w:space="0" w:color="auto"/>
              <w:right w:val="single" w:sz="4" w:space="0" w:color="auto"/>
            </w:tcBorders>
            <w:hideMark/>
          </w:tcPr>
          <w:p w14:paraId="4D7CD929" w14:textId="77777777" w:rsidR="006710CE" w:rsidRDefault="006710CE">
            <w:pPr>
              <w:pStyle w:val="1a"/>
            </w:pPr>
            <w:r>
              <w:t>Количество</w:t>
            </w:r>
          </w:p>
        </w:tc>
        <w:tc>
          <w:tcPr>
            <w:tcW w:w="1276" w:type="dxa"/>
            <w:tcBorders>
              <w:top w:val="single" w:sz="4" w:space="0" w:color="auto"/>
              <w:left w:val="single" w:sz="4" w:space="0" w:color="auto"/>
              <w:bottom w:val="single" w:sz="4" w:space="0" w:color="auto"/>
              <w:right w:val="single" w:sz="4" w:space="0" w:color="auto"/>
            </w:tcBorders>
            <w:hideMark/>
          </w:tcPr>
          <w:p w14:paraId="49A3CAAB" w14:textId="77777777" w:rsidR="006710CE" w:rsidRDefault="006710CE">
            <w:pPr>
              <w:pStyle w:val="1a"/>
            </w:pPr>
            <w:r>
              <w:t>Единицы измерения</w:t>
            </w:r>
          </w:p>
        </w:tc>
        <w:tc>
          <w:tcPr>
            <w:tcW w:w="1559" w:type="dxa"/>
            <w:tcBorders>
              <w:top w:val="single" w:sz="4" w:space="0" w:color="auto"/>
              <w:left w:val="single" w:sz="4" w:space="0" w:color="auto"/>
              <w:bottom w:val="single" w:sz="4" w:space="0" w:color="auto"/>
              <w:right w:val="single" w:sz="4" w:space="0" w:color="auto"/>
            </w:tcBorders>
            <w:hideMark/>
          </w:tcPr>
          <w:p w14:paraId="2BA2D49E" w14:textId="77777777" w:rsidR="006710CE" w:rsidRDefault="006710CE">
            <w:pPr>
              <w:pStyle w:val="1a"/>
            </w:pPr>
            <w:r>
              <w:t>Общая стоимость, руб.</w:t>
            </w:r>
          </w:p>
        </w:tc>
      </w:tr>
      <w:tr w:rsidR="006710CE" w14:paraId="024E9EEF" w14:textId="77777777" w:rsidTr="006710CE">
        <w:tc>
          <w:tcPr>
            <w:tcW w:w="2269" w:type="dxa"/>
            <w:tcBorders>
              <w:top w:val="single" w:sz="4" w:space="0" w:color="auto"/>
              <w:left w:val="single" w:sz="4" w:space="0" w:color="auto"/>
              <w:bottom w:val="single" w:sz="4" w:space="0" w:color="auto"/>
              <w:right w:val="single" w:sz="4" w:space="0" w:color="auto"/>
            </w:tcBorders>
          </w:tcPr>
          <w:p w14:paraId="08AD55BE" w14:textId="77777777" w:rsidR="006710CE" w:rsidRDefault="006710CE">
            <w:pPr>
              <w:pStyle w:val="afff"/>
            </w:pPr>
            <w:r>
              <w:t>02.26.05.04.02</w:t>
            </w:r>
            <w:r>
              <w:rPr>
                <w:b/>
              </w:rPr>
              <w:t xml:space="preserve"> / </w:t>
            </w:r>
            <w:r>
              <w:t>80.20.10.000</w:t>
            </w:r>
          </w:p>
          <w:p w14:paraId="7CBF0388" w14:textId="77777777" w:rsidR="006710CE" w:rsidRDefault="006710CE">
            <w:pPr>
              <w:pStyle w:val="afff"/>
              <w:rPr>
                <w:lang w:val="en-US"/>
              </w:rPr>
            </w:pPr>
          </w:p>
        </w:tc>
        <w:tc>
          <w:tcPr>
            <w:tcW w:w="2375" w:type="dxa"/>
            <w:tcBorders>
              <w:top w:val="single" w:sz="4" w:space="0" w:color="auto"/>
              <w:left w:val="single" w:sz="4" w:space="0" w:color="auto"/>
              <w:bottom w:val="single" w:sz="4" w:space="0" w:color="auto"/>
              <w:right w:val="single" w:sz="4" w:space="0" w:color="auto"/>
            </w:tcBorders>
            <w:hideMark/>
          </w:tcPr>
          <w:p w14:paraId="46F76A5F" w14:textId="77777777" w:rsidR="006710CE" w:rsidRDefault="006710CE">
            <w:pPr>
              <w:pStyle w:val="afff"/>
            </w:pPr>
            <w:r>
              <w:t>Оказание услуг по техническому обслуживанию систем видеонаблюдения, контроля доступа, структурированной кабельной сети и охранной сигнализации</w:t>
            </w:r>
          </w:p>
        </w:tc>
        <w:tc>
          <w:tcPr>
            <w:tcW w:w="1560" w:type="dxa"/>
            <w:tcBorders>
              <w:top w:val="single" w:sz="4" w:space="0" w:color="auto"/>
              <w:left w:val="single" w:sz="4" w:space="0" w:color="auto"/>
              <w:bottom w:val="single" w:sz="4" w:space="0" w:color="auto"/>
              <w:right w:val="single" w:sz="4" w:space="0" w:color="auto"/>
            </w:tcBorders>
            <w:hideMark/>
          </w:tcPr>
          <w:p w14:paraId="1CB8A2FE" w14:textId="77777777" w:rsidR="006710CE" w:rsidRDefault="006710CE">
            <w:pPr>
              <w:pStyle w:val="afff"/>
              <w:jc w:val="right"/>
            </w:pPr>
            <w:r>
              <w:rPr>
                <w:lang w:val="en-US"/>
              </w:rPr>
              <w:t>(</w:t>
            </w:r>
            <w:r>
              <w:t xml:space="preserve">не </w:t>
            </w:r>
            <w:proofErr w:type="gramStart"/>
            <w:r>
              <w:t>указано</w:t>
            </w:r>
            <w:r>
              <w:rPr>
                <w:lang w:val="en-US"/>
              </w:rPr>
              <w:t>)*</w:t>
            </w:r>
            <w:proofErr w:type="gramEnd"/>
          </w:p>
        </w:tc>
        <w:tc>
          <w:tcPr>
            <w:tcW w:w="1275" w:type="dxa"/>
            <w:tcBorders>
              <w:top w:val="single" w:sz="4" w:space="0" w:color="auto"/>
              <w:left w:val="single" w:sz="4" w:space="0" w:color="auto"/>
              <w:bottom w:val="single" w:sz="4" w:space="0" w:color="auto"/>
              <w:right w:val="single" w:sz="4" w:space="0" w:color="auto"/>
            </w:tcBorders>
          </w:tcPr>
          <w:p w14:paraId="7251B400" w14:textId="77777777" w:rsidR="006710CE" w:rsidRDefault="006710CE">
            <w:pPr>
              <w:pStyle w:val="afff"/>
            </w:pPr>
            <w:r>
              <w:t>12,000000000000</w:t>
            </w:r>
          </w:p>
          <w:p w14:paraId="43735A03" w14:textId="77777777" w:rsidR="006710CE" w:rsidRDefault="006710CE">
            <w:pPr>
              <w:pStyle w:val="afff"/>
            </w:pPr>
          </w:p>
        </w:tc>
        <w:tc>
          <w:tcPr>
            <w:tcW w:w="1276" w:type="dxa"/>
            <w:tcBorders>
              <w:top w:val="single" w:sz="4" w:space="0" w:color="auto"/>
              <w:left w:val="single" w:sz="4" w:space="0" w:color="auto"/>
              <w:bottom w:val="single" w:sz="4" w:space="0" w:color="auto"/>
              <w:right w:val="single" w:sz="4" w:space="0" w:color="auto"/>
            </w:tcBorders>
            <w:hideMark/>
          </w:tcPr>
          <w:p w14:paraId="3B51023A" w14:textId="77777777" w:rsidR="006710CE" w:rsidRDefault="006710CE">
            <w:pPr>
              <w:pStyle w:val="afff"/>
            </w:pPr>
            <w:r>
              <w:t>Месяц</w:t>
            </w:r>
          </w:p>
        </w:tc>
        <w:tc>
          <w:tcPr>
            <w:tcW w:w="1559" w:type="dxa"/>
            <w:tcBorders>
              <w:top w:val="single" w:sz="4" w:space="0" w:color="auto"/>
              <w:left w:val="single" w:sz="4" w:space="0" w:color="auto"/>
              <w:bottom w:val="single" w:sz="4" w:space="0" w:color="auto"/>
              <w:right w:val="single" w:sz="4" w:space="0" w:color="auto"/>
            </w:tcBorders>
            <w:hideMark/>
          </w:tcPr>
          <w:p w14:paraId="2DCF3C72" w14:textId="77777777" w:rsidR="006710CE" w:rsidRDefault="006710CE">
            <w:pPr>
              <w:pStyle w:val="afff"/>
              <w:jc w:val="right"/>
            </w:pPr>
            <w:r>
              <w:rPr>
                <w:lang w:val="en-US"/>
              </w:rPr>
              <w:t>(</w:t>
            </w:r>
            <w:r>
              <w:t xml:space="preserve">не </w:t>
            </w:r>
            <w:proofErr w:type="gramStart"/>
            <w:r>
              <w:t>указано</w:t>
            </w:r>
            <w:r>
              <w:rPr>
                <w:lang w:val="en-US"/>
              </w:rPr>
              <w:t>)*</w:t>
            </w:r>
            <w:proofErr w:type="gramEnd"/>
          </w:p>
        </w:tc>
      </w:tr>
    </w:tbl>
    <w:p w14:paraId="1D33EF2C" w14:textId="77777777" w:rsidR="006710CE" w:rsidRDefault="006710CE" w:rsidP="006710CE">
      <w:pPr>
        <w:pStyle w:val="afff"/>
        <w:rPr>
          <w:rFonts w:eastAsiaTheme="minorHAnsi"/>
          <w:sz w:val="2"/>
          <w:szCs w:val="2"/>
        </w:rPr>
      </w:pPr>
    </w:p>
    <w:p w14:paraId="6C6B353D" w14:textId="77777777" w:rsidR="006710CE" w:rsidRDefault="006710CE" w:rsidP="006710CE">
      <w:pPr>
        <w:pStyle w:val="afff"/>
        <w:rPr>
          <w:sz w:val="2"/>
          <w:szCs w:val="2"/>
          <w:lang w:val="en-US"/>
        </w:rPr>
      </w:pPr>
      <w:r>
        <w:rPr>
          <w:sz w:val="2"/>
          <w:szCs w:val="2"/>
          <w:lang w:val="en-US"/>
        </w:rPr>
        <w:t xml:space="preserve"> </w:t>
      </w:r>
    </w:p>
    <w:p w14:paraId="67E6563A" w14:textId="77777777" w:rsidR="006710CE" w:rsidRDefault="006710CE" w:rsidP="006710CE">
      <w:pPr>
        <w:pStyle w:val="afff"/>
        <w:rPr>
          <w:sz w:val="2"/>
          <w:szCs w:val="2"/>
          <w:lang w:val="en-US"/>
        </w:rPr>
      </w:pPr>
    </w:p>
    <w:tbl>
      <w:tblPr>
        <w:tblpPr w:leftFromText="180" w:rightFromText="180" w:vertAnchor="text" w:horzAnchor="page" w:tblpX="1210" w:tblpY="22"/>
        <w:tblW w:w="14715" w:type="dxa"/>
        <w:tblLayout w:type="fixed"/>
        <w:tblLook w:val="04A0" w:firstRow="1" w:lastRow="0" w:firstColumn="1" w:lastColumn="0" w:noHBand="0" w:noVBand="1"/>
      </w:tblPr>
      <w:tblGrid>
        <w:gridCol w:w="10885"/>
        <w:gridCol w:w="3830"/>
      </w:tblGrid>
      <w:tr w:rsidR="006710CE" w14:paraId="1893FF5A" w14:textId="77777777" w:rsidTr="006710CE">
        <w:trPr>
          <w:cantSplit/>
        </w:trPr>
        <w:tc>
          <w:tcPr>
            <w:tcW w:w="10881" w:type="dxa"/>
            <w:hideMark/>
          </w:tcPr>
          <w:p w14:paraId="0A86CCA9" w14:textId="77777777" w:rsidR="006710CE" w:rsidRDefault="006710CE">
            <w:pPr>
              <w:pStyle w:val="afff"/>
              <w:ind w:left="567"/>
              <w:jc w:val="right"/>
              <w:rPr>
                <w:b/>
                <w:lang w:val="en-US"/>
              </w:rPr>
            </w:pPr>
            <w:r>
              <w:rPr>
                <w:b/>
              </w:rPr>
              <w:t>Итого</w:t>
            </w:r>
            <w:r>
              <w:rPr>
                <w:b/>
                <w:lang w:val="en-US"/>
              </w:rPr>
              <w:t>:</w:t>
            </w:r>
          </w:p>
        </w:tc>
        <w:tc>
          <w:tcPr>
            <w:tcW w:w="3828" w:type="dxa"/>
            <w:hideMark/>
          </w:tcPr>
          <w:p w14:paraId="70661DD9" w14:textId="77777777" w:rsidR="006710CE" w:rsidRDefault="006710CE">
            <w:pPr>
              <w:pStyle w:val="afff"/>
              <w:ind w:left="567"/>
              <w:jc w:val="right"/>
            </w:pPr>
            <w:r>
              <w:rPr>
                <w:b/>
              </w:rPr>
              <w:t xml:space="preserve">(не </w:t>
            </w:r>
            <w:proofErr w:type="gramStart"/>
            <w:r>
              <w:rPr>
                <w:b/>
              </w:rPr>
              <w:t>указано)*</w:t>
            </w:r>
            <w:proofErr w:type="gramEnd"/>
          </w:p>
        </w:tc>
      </w:tr>
    </w:tbl>
    <w:p w14:paraId="00B7DA5E" w14:textId="77777777" w:rsidR="006710CE" w:rsidRDefault="006710CE" w:rsidP="006710CE">
      <w:pPr>
        <w:pStyle w:val="afff"/>
        <w:rPr>
          <w:b/>
        </w:rPr>
      </w:pPr>
    </w:p>
    <w:p w14:paraId="2841043E" w14:textId="77777777" w:rsidR="006710CE" w:rsidRDefault="006710CE" w:rsidP="006710CE">
      <w:pPr>
        <w:pStyle w:val="afff"/>
      </w:pPr>
    </w:p>
    <w:p w14:paraId="614C8BED" w14:textId="77777777" w:rsidR="006710CE" w:rsidRDefault="006710CE" w:rsidP="006710CE">
      <w:pPr>
        <w:pStyle w:val="afff"/>
        <w:rPr>
          <w:sz w:val="2"/>
          <w:szCs w:val="2"/>
        </w:rPr>
      </w:pPr>
    </w:p>
    <w:p w14:paraId="50A0DA6D" w14:textId="77777777" w:rsidR="006710CE" w:rsidRDefault="006710CE" w:rsidP="006710CE">
      <w:pPr>
        <w:pStyle w:val="afff"/>
        <w:rPr>
          <w:lang w:val="en-US"/>
        </w:rPr>
      </w:pPr>
      <w:r>
        <w:rPr>
          <w:sz w:val="2"/>
          <w:szCs w:val="2"/>
          <w:lang w:val="en-US"/>
        </w:rPr>
        <w:t xml:space="preserve"> </w:t>
      </w:r>
    </w:p>
    <w:p w14:paraId="45E86927" w14:textId="77777777" w:rsidR="006710CE" w:rsidRDefault="006710CE" w:rsidP="006710CE">
      <w:pPr>
        <w:pStyle w:val="afff"/>
        <w:ind w:firstLine="567"/>
      </w:pPr>
    </w:p>
    <w:p w14:paraId="0016EA0B" w14:textId="77777777" w:rsidR="006710CE" w:rsidRDefault="006710CE" w:rsidP="006710CE">
      <w:pPr>
        <w:pStyle w:val="afff"/>
        <w:ind w:firstLine="567"/>
      </w:pPr>
      <w:r>
        <w:rPr>
          <w:lang w:eastAsia="en-US"/>
        </w:rPr>
        <w:t xml:space="preserve">* Значение заполняется на этапе заключения </w:t>
      </w:r>
      <w:r>
        <w:t>договора</w:t>
      </w:r>
      <w:r>
        <w:rPr>
          <w:lang w:eastAsia="en-US"/>
        </w:rPr>
        <w:t>.</w:t>
      </w:r>
    </w:p>
    <w:p w14:paraId="0A1D588E" w14:textId="77777777" w:rsidR="006710CE" w:rsidRDefault="006710CE" w:rsidP="006710CE">
      <w:pPr>
        <w:pStyle w:val="afff"/>
        <w:ind w:firstLine="567"/>
      </w:pPr>
    </w:p>
    <w:p w14:paraId="22DAE7AD" w14:textId="77777777" w:rsidR="006710CE" w:rsidRDefault="006710CE" w:rsidP="006710CE">
      <w:pPr>
        <w:pStyle w:val="afff"/>
        <w:ind w:firstLine="567"/>
      </w:pPr>
    </w:p>
    <w:p w14:paraId="42F69FCC" w14:textId="77777777" w:rsidR="006710CE" w:rsidRDefault="006710CE" w:rsidP="006710CE">
      <w:pPr>
        <w:pStyle w:val="22"/>
        <w:keepLines/>
        <w:ind w:left="1080"/>
      </w:pPr>
    </w:p>
    <w:p w14:paraId="0A5D3579" w14:textId="77777777" w:rsidR="006710CE" w:rsidRDefault="006710CE" w:rsidP="006710CE">
      <w:pPr>
        <w:pStyle w:val="22"/>
        <w:keepLines/>
        <w:ind w:left="1080"/>
        <w:rPr>
          <w:shd w:val="clear" w:color="auto" w:fill="FFFFFF"/>
        </w:rPr>
      </w:pPr>
    </w:p>
    <w:p w14:paraId="34D906B3" w14:textId="77777777" w:rsidR="006710CE" w:rsidRDefault="006710CE" w:rsidP="006710CE">
      <w:pPr>
        <w:pStyle w:val="10"/>
        <w:ind w:left="567"/>
        <w:rPr>
          <w:color w:val="00000A"/>
          <w:lang w:eastAsia="ar-SA"/>
        </w:rPr>
      </w:pPr>
    </w:p>
    <w:p w14:paraId="04E2CD29" w14:textId="77777777" w:rsidR="006710CE" w:rsidRDefault="006710CE" w:rsidP="006710CE"/>
    <w:p w14:paraId="0BE53FFE" w14:textId="77777777" w:rsidR="006710CE" w:rsidRDefault="006710CE" w:rsidP="006710CE">
      <w:pPr>
        <w:pStyle w:val="afff"/>
        <w:ind w:firstLine="567"/>
      </w:pPr>
    </w:p>
    <w:p w14:paraId="74D4992F" w14:textId="77777777" w:rsidR="006710CE" w:rsidRDefault="006710CE" w:rsidP="006710CE">
      <w:pPr>
        <w:jc w:val="both"/>
      </w:pPr>
    </w:p>
    <w:p w14:paraId="1B059CD5" w14:textId="77777777" w:rsidR="006710CE" w:rsidRDefault="006710CE" w:rsidP="006710CE"/>
    <w:p w14:paraId="415E5B7D" w14:textId="77777777" w:rsidR="006710CE" w:rsidRDefault="006710CE" w:rsidP="006710CE"/>
    <w:p w14:paraId="5BE8A885" w14:textId="77777777" w:rsidR="006710CE" w:rsidRPr="006710CE" w:rsidRDefault="006710CE" w:rsidP="006710CE">
      <w:pPr>
        <w:jc w:val="right"/>
      </w:pPr>
      <w:r w:rsidRPr="006710CE">
        <w:t>`</w:t>
      </w:r>
    </w:p>
    <w:p w14:paraId="0795D58E" w14:textId="77777777" w:rsidR="006710CE" w:rsidRPr="006710CE" w:rsidRDefault="006710CE" w:rsidP="006710CE">
      <w:pPr>
        <w:jc w:val="right"/>
      </w:pPr>
    </w:p>
    <w:p w14:paraId="1A2E56E5" w14:textId="77777777" w:rsidR="006710CE" w:rsidRPr="006710CE" w:rsidRDefault="006710CE" w:rsidP="006710CE">
      <w:r w:rsidRPr="006710CE">
        <w:br w:type="page"/>
      </w:r>
    </w:p>
    <w:p w14:paraId="7EC84C68" w14:textId="77777777" w:rsidR="006710CE" w:rsidRDefault="006710CE" w:rsidP="006710CE">
      <w:pPr>
        <w:jc w:val="right"/>
      </w:pPr>
      <w:r>
        <w:lastRenderedPageBreak/>
        <w:t>Приложение2 к договору</w:t>
      </w:r>
    </w:p>
    <w:p w14:paraId="65281AFB" w14:textId="77777777" w:rsidR="006710CE" w:rsidRDefault="006710CE" w:rsidP="006710CE">
      <w:pPr>
        <w:spacing w:before="180"/>
        <w:ind w:firstLine="562"/>
        <w:jc w:val="right"/>
      </w:pPr>
      <w:proofErr w:type="gramStart"/>
      <w:r>
        <w:t>от«</w:t>
      </w:r>
      <w:proofErr w:type="gramEnd"/>
      <w:r>
        <w:t>____» ___________ 20___г. № ___________</w:t>
      </w:r>
    </w:p>
    <w:p w14:paraId="4E9FE9EC" w14:textId="77777777" w:rsidR="006710CE" w:rsidRDefault="006710CE" w:rsidP="006710CE">
      <w:pPr>
        <w:jc w:val="right"/>
      </w:pPr>
    </w:p>
    <w:p w14:paraId="67DDDB4C" w14:textId="77777777" w:rsidR="006710CE" w:rsidRDefault="006710CE" w:rsidP="006710CE">
      <w:pPr>
        <w:pStyle w:val="10"/>
      </w:pPr>
      <w:r>
        <w:t xml:space="preserve">Сведения об обязательствах сторон и порядке оплаты </w:t>
      </w:r>
    </w:p>
    <w:p w14:paraId="4532E746" w14:textId="77777777" w:rsidR="006710CE" w:rsidRDefault="006710CE" w:rsidP="006710CE">
      <w:pPr>
        <w:pStyle w:val="22"/>
        <w:widowControl w:val="0"/>
        <w:numPr>
          <w:ilvl w:val="0"/>
          <w:numId w:val="24"/>
        </w:numPr>
        <w:suppressAutoHyphens/>
        <w:spacing w:before="200" w:after="200"/>
        <w:ind w:left="360"/>
      </w:pPr>
      <w:proofErr w:type="spellStart"/>
      <w:r>
        <w:rPr>
          <w:lang w:val="en-US"/>
        </w:rPr>
        <w:t>График</w:t>
      </w:r>
      <w:proofErr w:type="spellEnd"/>
      <w:r>
        <w:rPr>
          <w:lang w:val="en-US"/>
        </w:rPr>
        <w:t xml:space="preserve"> </w:t>
      </w:r>
      <w:proofErr w:type="spellStart"/>
      <w:r>
        <w:rPr>
          <w:lang w:val="en-US"/>
        </w:rPr>
        <w:t>выполнения</w:t>
      </w:r>
      <w:proofErr w:type="spellEnd"/>
      <w:r>
        <w:rPr>
          <w:lang w:val="en-US"/>
        </w:rPr>
        <w:t xml:space="preserve"> </w:t>
      </w:r>
      <w:proofErr w:type="spellStart"/>
      <w:r>
        <w:rPr>
          <w:lang w:val="en-US"/>
        </w:rPr>
        <w:t>обязательств</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договору</w:t>
      </w:r>
      <w:proofErr w:type="spellEnd"/>
    </w:p>
    <w:p w14:paraId="4CDF3B26" w14:textId="77777777" w:rsidR="006710CE" w:rsidRDefault="006710CE" w:rsidP="006710CE">
      <w:pPr>
        <w:pStyle w:val="22"/>
        <w:widowControl w:val="0"/>
        <w:numPr>
          <w:ilvl w:val="1"/>
          <w:numId w:val="31"/>
        </w:numPr>
        <w:suppressAutoHyphens/>
        <w:spacing w:before="200" w:after="200"/>
      </w:pPr>
      <w:proofErr w:type="spellStart"/>
      <w:r>
        <w:rPr>
          <w:lang w:val="en-US"/>
        </w:rPr>
        <w:t>Обязательства</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оказанию</w:t>
      </w:r>
      <w:proofErr w:type="spellEnd"/>
      <w:r>
        <w:rPr>
          <w:lang w:val="en-US"/>
        </w:rPr>
        <w:t xml:space="preserve"> </w:t>
      </w:r>
      <w:proofErr w:type="spellStart"/>
      <w:r>
        <w:rPr>
          <w:lang w:val="en-US"/>
        </w:rPr>
        <w:t>услуг</w:t>
      </w:r>
      <w:proofErr w:type="spellEnd"/>
    </w:p>
    <w:p w14:paraId="2AED0F07" w14:textId="77777777" w:rsidR="006710CE" w:rsidRDefault="006710CE" w:rsidP="006710CE">
      <w:pPr>
        <w:pStyle w:val="afff1"/>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71"/>
        <w:gridCol w:w="1958"/>
        <w:gridCol w:w="1763"/>
        <w:gridCol w:w="1621"/>
      </w:tblGrid>
      <w:tr w:rsidR="006710CE" w14:paraId="6262BC5F" w14:textId="77777777" w:rsidTr="006710CE">
        <w:trPr>
          <w:tblHeader/>
        </w:trPr>
        <w:tc>
          <w:tcPr>
            <w:tcW w:w="330" w:type="pct"/>
            <w:tcBorders>
              <w:top w:val="single" w:sz="4" w:space="0" w:color="auto"/>
              <w:left w:val="single" w:sz="4" w:space="0" w:color="auto"/>
              <w:bottom w:val="single" w:sz="4" w:space="0" w:color="auto"/>
              <w:right w:val="single" w:sz="4" w:space="0" w:color="auto"/>
            </w:tcBorders>
            <w:hideMark/>
          </w:tcPr>
          <w:p w14:paraId="63663A6F" w14:textId="77777777" w:rsidR="006710CE" w:rsidRDefault="006710CE">
            <w:pPr>
              <w:pStyle w:val="1a"/>
            </w:pPr>
            <w:r>
              <w:t>№</w:t>
            </w:r>
            <w:r>
              <w:rPr>
                <w:bCs/>
              </w:rPr>
              <w:t xml:space="preserve"> </w:t>
            </w:r>
          </w:p>
        </w:tc>
        <w:tc>
          <w:tcPr>
            <w:tcW w:w="2834" w:type="pct"/>
            <w:tcBorders>
              <w:top w:val="single" w:sz="4" w:space="0" w:color="auto"/>
              <w:left w:val="single" w:sz="4" w:space="0" w:color="auto"/>
              <w:bottom w:val="single" w:sz="4" w:space="0" w:color="auto"/>
              <w:right w:val="single" w:sz="4" w:space="0" w:color="auto"/>
            </w:tcBorders>
            <w:hideMark/>
          </w:tcPr>
          <w:p w14:paraId="63DCABAF" w14:textId="77777777" w:rsidR="006710CE" w:rsidRDefault="006710CE">
            <w:pPr>
              <w:pStyle w:val="1a"/>
            </w:pPr>
            <w:r>
              <w:rPr>
                <w:bCs/>
              </w:rPr>
              <w:t>Наименование</w:t>
            </w:r>
            <w:r>
              <w:t xml:space="preserve"> </w:t>
            </w:r>
          </w:p>
        </w:tc>
        <w:tc>
          <w:tcPr>
            <w:tcW w:w="662" w:type="pct"/>
            <w:tcBorders>
              <w:top w:val="single" w:sz="4" w:space="0" w:color="auto"/>
              <w:left w:val="single" w:sz="4" w:space="0" w:color="auto"/>
              <w:bottom w:val="single" w:sz="4" w:space="0" w:color="auto"/>
              <w:right w:val="single" w:sz="4" w:space="0" w:color="auto"/>
            </w:tcBorders>
            <w:hideMark/>
          </w:tcPr>
          <w:p w14:paraId="23B33FFA" w14:textId="77777777" w:rsidR="006710CE" w:rsidRDefault="006710CE">
            <w:pPr>
              <w:pStyle w:val="1a"/>
            </w:pPr>
            <w:r>
              <w:rPr>
                <w:bCs/>
              </w:rPr>
              <w:t>Условия предоставления результатов</w:t>
            </w:r>
          </w:p>
        </w:tc>
        <w:tc>
          <w:tcPr>
            <w:tcW w:w="607" w:type="pct"/>
            <w:tcBorders>
              <w:top w:val="single" w:sz="4" w:space="0" w:color="auto"/>
              <w:left w:val="single" w:sz="4" w:space="0" w:color="auto"/>
              <w:bottom w:val="single" w:sz="4" w:space="0" w:color="auto"/>
              <w:right w:val="single" w:sz="4" w:space="0" w:color="auto"/>
            </w:tcBorders>
            <w:hideMark/>
          </w:tcPr>
          <w:p w14:paraId="2EAA26C6" w14:textId="77777777" w:rsidR="006710CE" w:rsidRDefault="006710CE">
            <w:pPr>
              <w:pStyle w:val="1a"/>
            </w:pPr>
            <w:r>
              <w:rPr>
                <w:bCs/>
              </w:rPr>
              <w:t>Сторона, исполняющая обязательство</w:t>
            </w:r>
          </w:p>
        </w:tc>
        <w:tc>
          <w:tcPr>
            <w:tcW w:w="567" w:type="pct"/>
            <w:tcBorders>
              <w:top w:val="single" w:sz="4" w:space="0" w:color="auto"/>
              <w:left w:val="single" w:sz="4" w:space="0" w:color="auto"/>
              <w:bottom w:val="single" w:sz="4" w:space="0" w:color="auto"/>
              <w:right w:val="single" w:sz="4" w:space="0" w:color="auto"/>
            </w:tcBorders>
            <w:hideMark/>
          </w:tcPr>
          <w:p w14:paraId="509E424F" w14:textId="77777777" w:rsidR="006710CE" w:rsidRDefault="006710CE">
            <w:pPr>
              <w:pStyle w:val="1a"/>
            </w:pPr>
            <w:r>
              <w:rPr>
                <w:bCs/>
              </w:rPr>
              <w:t>Сторона, получающая исполнение</w:t>
            </w:r>
          </w:p>
        </w:tc>
      </w:tr>
      <w:tr w:rsidR="006710CE" w14:paraId="591D7D7F" w14:textId="77777777" w:rsidTr="006710CE">
        <w:tc>
          <w:tcPr>
            <w:tcW w:w="330" w:type="pct"/>
            <w:vMerge w:val="restart"/>
            <w:tcBorders>
              <w:top w:val="single" w:sz="4" w:space="0" w:color="auto"/>
              <w:left w:val="single" w:sz="4" w:space="0" w:color="auto"/>
              <w:bottom w:val="single" w:sz="4" w:space="0" w:color="auto"/>
              <w:right w:val="single" w:sz="4" w:space="0" w:color="auto"/>
            </w:tcBorders>
          </w:tcPr>
          <w:p w14:paraId="00E16307" w14:textId="77777777" w:rsidR="006710CE" w:rsidRDefault="006710CE" w:rsidP="006710CE">
            <w:pPr>
              <w:pStyle w:val="ac"/>
              <w:numPr>
                <w:ilvl w:val="0"/>
                <w:numId w:val="25"/>
              </w:numPr>
              <w:suppressAutoHyphens/>
              <w:contextualSpacing/>
            </w:pPr>
          </w:p>
        </w:tc>
        <w:tc>
          <w:tcPr>
            <w:tcW w:w="2834" w:type="pct"/>
            <w:tcBorders>
              <w:top w:val="single" w:sz="4" w:space="0" w:color="auto"/>
              <w:left w:val="single" w:sz="4" w:space="0" w:color="auto"/>
              <w:bottom w:val="single" w:sz="4" w:space="0" w:color="auto"/>
              <w:right w:val="single" w:sz="4" w:space="0" w:color="auto"/>
            </w:tcBorders>
            <w:hideMark/>
          </w:tcPr>
          <w:p w14:paraId="61A0C734" w14:textId="77777777" w:rsidR="006710CE" w:rsidRDefault="006710CE">
            <w:pPr>
              <w:ind w:firstLine="52"/>
            </w:pPr>
            <w:r>
              <w:t>Оказание услуг по техническому обслуживанию систем видеонаблюдения, контроля доступа, структурированной кабельной сети и охранной сигнализации</w:t>
            </w:r>
          </w:p>
        </w:tc>
        <w:tc>
          <w:tcPr>
            <w:tcW w:w="662" w:type="pct"/>
            <w:tcBorders>
              <w:top w:val="single" w:sz="4" w:space="0" w:color="auto"/>
              <w:left w:val="single" w:sz="4" w:space="0" w:color="auto"/>
              <w:bottom w:val="single" w:sz="4" w:space="0" w:color="auto"/>
              <w:right w:val="single" w:sz="4" w:space="0" w:color="auto"/>
            </w:tcBorders>
            <w:hideMark/>
          </w:tcPr>
          <w:p w14:paraId="7006F08D" w14:textId="77777777" w:rsidR="006710CE" w:rsidRDefault="006710CE">
            <w:pPr>
              <w:ind w:firstLine="52"/>
              <w:rPr>
                <w:lang w:val="en-US"/>
              </w:rPr>
            </w:pPr>
            <w:proofErr w:type="spellStart"/>
            <w:r>
              <w:rPr>
                <w:lang w:val="en-US"/>
              </w:rPr>
              <w:t>каждый</w:t>
            </w:r>
            <w:proofErr w:type="spellEnd"/>
            <w:r>
              <w:rPr>
                <w:lang w:val="en-US"/>
              </w:rPr>
              <w:t xml:space="preserve"> </w:t>
            </w:r>
            <w:proofErr w:type="spellStart"/>
            <w:r>
              <w:rPr>
                <w:lang w:val="en-US"/>
              </w:rPr>
              <w:t>календ.мес</w:t>
            </w:r>
            <w:proofErr w:type="spellEnd"/>
            <w:r>
              <w:rPr>
                <w:lang w:val="en-US"/>
              </w:rPr>
              <w:t>.</w:t>
            </w:r>
          </w:p>
        </w:tc>
        <w:tc>
          <w:tcPr>
            <w:tcW w:w="607" w:type="pct"/>
            <w:tcBorders>
              <w:top w:val="single" w:sz="4" w:space="0" w:color="auto"/>
              <w:left w:val="single" w:sz="4" w:space="0" w:color="auto"/>
              <w:bottom w:val="single" w:sz="4" w:space="0" w:color="auto"/>
              <w:right w:val="single" w:sz="4" w:space="0" w:color="auto"/>
            </w:tcBorders>
            <w:hideMark/>
          </w:tcPr>
          <w:p w14:paraId="554754A5" w14:textId="77777777" w:rsidR="006710CE" w:rsidRDefault="006710CE">
            <w:pPr>
              <w:ind w:firstLine="52"/>
              <w:rPr>
                <w:lang w:val="en-US"/>
              </w:rPr>
            </w:pPr>
            <w:proofErr w:type="spellStart"/>
            <w:r>
              <w:rPr>
                <w:lang w:val="en-US"/>
              </w:rPr>
              <w:t>Исполнитель</w:t>
            </w:r>
            <w:proofErr w:type="spellEnd"/>
          </w:p>
        </w:tc>
        <w:tc>
          <w:tcPr>
            <w:tcW w:w="567" w:type="pct"/>
            <w:tcBorders>
              <w:top w:val="single" w:sz="4" w:space="0" w:color="auto"/>
              <w:left w:val="single" w:sz="4" w:space="0" w:color="auto"/>
              <w:bottom w:val="single" w:sz="4" w:space="0" w:color="auto"/>
              <w:right w:val="single" w:sz="4" w:space="0" w:color="auto"/>
            </w:tcBorders>
            <w:hideMark/>
          </w:tcPr>
          <w:p w14:paraId="2C872EDC" w14:textId="77777777" w:rsidR="006710CE" w:rsidRDefault="006710CE">
            <w:pPr>
              <w:ind w:firstLine="52"/>
              <w:rPr>
                <w:lang w:val="en-US"/>
              </w:rPr>
            </w:pPr>
            <w:proofErr w:type="spellStart"/>
            <w:r>
              <w:rPr>
                <w:lang w:val="en-US"/>
              </w:rPr>
              <w:t>Заказчик</w:t>
            </w:r>
            <w:proofErr w:type="spellEnd"/>
          </w:p>
        </w:tc>
      </w:tr>
      <w:tr w:rsidR="006710CE" w14:paraId="6BB34EA1" w14:textId="77777777" w:rsidTr="006710CE">
        <w:tc>
          <w:tcPr>
            <w:tcW w:w="0" w:type="auto"/>
            <w:vMerge/>
            <w:tcBorders>
              <w:top w:val="single" w:sz="4" w:space="0" w:color="auto"/>
              <w:left w:val="single" w:sz="4" w:space="0" w:color="auto"/>
              <w:bottom w:val="single" w:sz="4" w:space="0" w:color="auto"/>
              <w:right w:val="single" w:sz="4" w:space="0" w:color="auto"/>
            </w:tcBorders>
            <w:vAlign w:val="center"/>
            <w:hideMark/>
          </w:tcPr>
          <w:p w14:paraId="5B64473A" w14:textId="77777777" w:rsidR="006710CE" w:rsidRDefault="006710CE">
            <w:pPr>
              <w:rPr>
                <w:rFonts w:eastAsiaTheme="minorHAnsi"/>
                <w:sz w:val="24"/>
                <w:szCs w:val="24"/>
                <w:lang w:eastAsia="ar-SA"/>
              </w:rPr>
            </w:pPr>
          </w:p>
        </w:tc>
        <w:tc>
          <w:tcPr>
            <w:tcW w:w="4670" w:type="pct"/>
            <w:gridSpan w:val="4"/>
            <w:tcBorders>
              <w:top w:val="single" w:sz="4" w:space="0" w:color="auto"/>
              <w:left w:val="single" w:sz="4" w:space="0" w:color="auto"/>
              <w:bottom w:val="nil"/>
              <w:right w:val="single" w:sz="4" w:space="0" w:color="auto"/>
            </w:tcBorders>
            <w:hideMark/>
          </w:tcPr>
          <w:p w14:paraId="310D70F6" w14:textId="77777777" w:rsidR="006710CE" w:rsidRDefault="006710CE">
            <w:pPr>
              <w:rPr>
                <w:b/>
                <w:bCs/>
              </w:rPr>
            </w:pPr>
            <w:r>
              <w:rPr>
                <w:b/>
                <w:bCs/>
              </w:rPr>
              <w:t>Объект закупки</w:t>
            </w:r>
          </w:p>
        </w:tc>
      </w:tr>
      <w:tr w:rsidR="006710CE" w14:paraId="6C3DA4DE" w14:textId="77777777" w:rsidTr="006710CE">
        <w:tc>
          <w:tcPr>
            <w:tcW w:w="0" w:type="auto"/>
            <w:vMerge/>
            <w:tcBorders>
              <w:top w:val="single" w:sz="4" w:space="0" w:color="auto"/>
              <w:left w:val="single" w:sz="4" w:space="0" w:color="auto"/>
              <w:bottom w:val="single" w:sz="4" w:space="0" w:color="auto"/>
              <w:right w:val="single" w:sz="4" w:space="0" w:color="auto"/>
            </w:tcBorders>
            <w:vAlign w:val="center"/>
            <w:hideMark/>
          </w:tcPr>
          <w:p w14:paraId="58DC5858" w14:textId="77777777" w:rsidR="006710CE" w:rsidRDefault="006710CE">
            <w:pPr>
              <w:rPr>
                <w:rFonts w:eastAsiaTheme="minorHAnsi"/>
                <w:sz w:val="24"/>
                <w:szCs w:val="24"/>
                <w:lang w:eastAsia="ar-SA"/>
              </w:rPr>
            </w:pPr>
          </w:p>
        </w:tc>
        <w:tc>
          <w:tcPr>
            <w:tcW w:w="4670" w:type="pct"/>
            <w:gridSpan w:val="4"/>
            <w:tcBorders>
              <w:top w:val="nil"/>
              <w:left w:val="single" w:sz="4" w:space="0" w:color="auto"/>
              <w:bottom w:val="nil"/>
              <w:right w:val="single" w:sz="4" w:space="0" w:color="auto"/>
            </w:tcBorders>
            <w:hideMark/>
          </w:tcPr>
          <w:p w14:paraId="18360A81" w14:textId="77777777" w:rsidR="006710CE" w:rsidRDefault="006710CE" w:rsidP="006710CE">
            <w:pPr>
              <w:pStyle w:val="ac"/>
              <w:numPr>
                <w:ilvl w:val="0"/>
                <w:numId w:val="32"/>
              </w:numPr>
              <w:suppressAutoHyphens/>
              <w:contextualSpacing/>
            </w:pPr>
            <w:r>
              <w:t>Оказание услуг по техническому обслуживанию систем видеонаблюдения, контроля доступа, структурированной кабельной сети и охранной сигнализации; 12,000000000000; Месяц;</w:t>
            </w:r>
          </w:p>
        </w:tc>
      </w:tr>
      <w:tr w:rsidR="006710CE" w14:paraId="17CFC795" w14:textId="77777777" w:rsidTr="006710CE">
        <w:tc>
          <w:tcPr>
            <w:tcW w:w="0" w:type="auto"/>
            <w:vMerge/>
            <w:tcBorders>
              <w:top w:val="single" w:sz="4" w:space="0" w:color="auto"/>
              <w:left w:val="single" w:sz="4" w:space="0" w:color="auto"/>
              <w:bottom w:val="single" w:sz="4" w:space="0" w:color="auto"/>
              <w:right w:val="single" w:sz="4" w:space="0" w:color="auto"/>
            </w:tcBorders>
            <w:vAlign w:val="center"/>
            <w:hideMark/>
          </w:tcPr>
          <w:p w14:paraId="13EAC6B9" w14:textId="77777777" w:rsidR="006710CE" w:rsidRDefault="006710CE">
            <w:pPr>
              <w:rPr>
                <w:rFonts w:eastAsiaTheme="minorHAnsi"/>
                <w:sz w:val="24"/>
                <w:szCs w:val="24"/>
                <w:lang w:eastAsia="ar-SA"/>
              </w:rPr>
            </w:pPr>
          </w:p>
        </w:tc>
        <w:tc>
          <w:tcPr>
            <w:tcW w:w="4670"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tcPr>
          <w:p w14:paraId="30D6543D" w14:textId="77777777" w:rsidR="006710CE" w:rsidRDefault="006710CE"/>
          <w:p w14:paraId="296A885F" w14:textId="77777777" w:rsidR="006710CE" w:rsidRDefault="006710CE">
            <w:r>
              <w:rPr>
                <w:b/>
              </w:rPr>
              <w:t>Срок начала исполнения обязательства, не позднее:</w:t>
            </w:r>
            <w:r>
              <w:t xml:space="preserve"> 01.01.2022 (МСК);</w:t>
            </w:r>
          </w:p>
          <w:p w14:paraId="76FE60AD" w14:textId="77777777" w:rsidR="006710CE" w:rsidRDefault="006710CE">
            <w:r>
              <w:rPr>
                <w:b/>
              </w:rPr>
              <w:t>Срок окончания исполнения обязательства, не позднее:</w:t>
            </w:r>
            <w:r>
              <w:t xml:space="preserve"> 31.12.2022 (МСК);</w:t>
            </w:r>
          </w:p>
        </w:tc>
      </w:tr>
    </w:tbl>
    <w:p w14:paraId="192866FD" w14:textId="77777777" w:rsidR="006710CE" w:rsidRDefault="006710CE" w:rsidP="006710CE">
      <w:pPr>
        <w:rPr>
          <w:rFonts w:eastAsiaTheme="minorHAnsi"/>
          <w:lang w:eastAsia="ar-SA"/>
        </w:rPr>
      </w:pPr>
    </w:p>
    <w:p w14:paraId="3E03B2CE" w14:textId="77777777" w:rsidR="006710CE" w:rsidRDefault="006710CE" w:rsidP="006710CE"/>
    <w:p w14:paraId="2EEF59D6" w14:textId="77777777" w:rsidR="006710CE" w:rsidRDefault="006710CE" w:rsidP="006710CE"/>
    <w:p w14:paraId="2F5627C8" w14:textId="77777777" w:rsidR="006710CE" w:rsidRDefault="006710CE" w:rsidP="006710CE">
      <w:pPr>
        <w:pStyle w:val="22"/>
        <w:pageBreakBefore/>
        <w:ind w:left="360"/>
      </w:pPr>
      <w:r>
        <w:rPr>
          <w:rFonts w:eastAsiaTheme="minorHAnsi"/>
          <w:color w:val="auto"/>
        </w:rPr>
        <w:lastRenderedPageBreak/>
        <w:t>2.  Порядок и сроки оплаты</w:t>
      </w:r>
    </w:p>
    <w:p w14:paraId="1740F09C" w14:textId="77777777" w:rsidR="006710CE" w:rsidRDefault="006710CE" w:rsidP="006710CE">
      <w:pPr>
        <w:pStyle w:val="afff1"/>
        <w:ind w:firstLine="0"/>
      </w:pPr>
      <w: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5092"/>
        <w:gridCol w:w="1394"/>
        <w:gridCol w:w="1451"/>
        <w:gridCol w:w="1456"/>
      </w:tblGrid>
      <w:tr w:rsidR="006710CE" w14:paraId="742CDF14" w14:textId="77777777" w:rsidTr="006710CE">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14:paraId="315B590E" w14:textId="77777777" w:rsidR="006710CE" w:rsidRDefault="006710CE">
            <w:pPr>
              <w:pStyle w:val="1a"/>
            </w:pPr>
            <w:r>
              <w:t>№</w:t>
            </w:r>
          </w:p>
        </w:tc>
        <w:tc>
          <w:tcPr>
            <w:tcW w:w="7927" w:type="dxa"/>
            <w:tcBorders>
              <w:top w:val="single" w:sz="4" w:space="0" w:color="auto"/>
              <w:left w:val="single" w:sz="4" w:space="0" w:color="auto"/>
              <w:bottom w:val="single" w:sz="4" w:space="0" w:color="auto"/>
              <w:right w:val="single" w:sz="4" w:space="0" w:color="auto"/>
            </w:tcBorders>
            <w:hideMark/>
          </w:tcPr>
          <w:p w14:paraId="18743366" w14:textId="77777777" w:rsidR="006710CE" w:rsidRDefault="006710CE">
            <w:pPr>
              <w:pStyle w:val="1a"/>
            </w:pPr>
            <w: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14:paraId="3CE48435" w14:textId="77777777" w:rsidR="006710CE" w:rsidRDefault="006710CE">
            <w:pPr>
              <w:pStyle w:val="1a"/>
            </w:pPr>
            <w:r>
              <w:t>Аванс/Оплата</w:t>
            </w:r>
          </w:p>
        </w:tc>
        <w:tc>
          <w:tcPr>
            <w:tcW w:w="2160" w:type="dxa"/>
            <w:tcBorders>
              <w:top w:val="single" w:sz="4" w:space="0" w:color="auto"/>
              <w:left w:val="single" w:sz="4" w:space="0" w:color="auto"/>
              <w:bottom w:val="single" w:sz="4" w:space="0" w:color="auto"/>
              <w:right w:val="single" w:sz="4" w:space="0" w:color="auto"/>
            </w:tcBorders>
            <w:hideMark/>
          </w:tcPr>
          <w:p w14:paraId="25B0A8EB" w14:textId="77777777" w:rsidR="006710CE" w:rsidRDefault="006710CE">
            <w:pPr>
              <w:pStyle w:val="1a"/>
            </w:pPr>
            <w: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14:paraId="054CF3AD" w14:textId="77777777" w:rsidR="006710CE" w:rsidRDefault="006710CE">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Pr>
                <w:rFonts w:ascii="Times New Roman" w:eastAsiaTheme="minorHAnsi" w:hAnsi="Times New Roman" w:cs="Times New Roman"/>
                <w:b/>
                <w:kern w:val="0"/>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6710CE" w14:paraId="77664E0A" w14:textId="77777777" w:rsidTr="006710CE">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14:paraId="7876FB0C" w14:textId="77777777" w:rsidR="006710CE" w:rsidRDefault="006710CE" w:rsidP="006710CE">
            <w:pPr>
              <w:pStyle w:val="afff"/>
              <w:numPr>
                <w:ilvl w:val="0"/>
                <w:numId w:val="27"/>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14:paraId="0789F413" w14:textId="77777777" w:rsidR="006710CE" w:rsidRDefault="006710CE">
            <w:pPr>
              <w:pStyle w:val="afff"/>
              <w:rPr>
                <w:lang w:val="en-US"/>
              </w:rPr>
            </w:pPr>
            <w:r>
              <w:t>Оплата №01</w:t>
            </w:r>
          </w:p>
        </w:tc>
        <w:tc>
          <w:tcPr>
            <w:tcW w:w="2070" w:type="dxa"/>
            <w:tcBorders>
              <w:top w:val="single" w:sz="4" w:space="0" w:color="auto"/>
              <w:left w:val="single" w:sz="4" w:space="0" w:color="auto"/>
              <w:bottom w:val="single" w:sz="4" w:space="0" w:color="auto"/>
              <w:right w:val="single" w:sz="4" w:space="0" w:color="auto"/>
            </w:tcBorders>
            <w:hideMark/>
          </w:tcPr>
          <w:p w14:paraId="526521FE" w14:textId="77777777" w:rsidR="006710CE" w:rsidRDefault="006710CE">
            <w:pPr>
              <w:pStyle w:val="afff"/>
              <w:rPr>
                <w:lang w:val="en-US"/>
              </w:rPr>
            </w:pPr>
            <w:r>
              <w:t>Оплата</w:t>
            </w:r>
          </w:p>
        </w:tc>
        <w:tc>
          <w:tcPr>
            <w:tcW w:w="2160" w:type="dxa"/>
            <w:tcBorders>
              <w:top w:val="single" w:sz="4" w:space="0" w:color="auto"/>
              <w:left w:val="single" w:sz="4" w:space="0" w:color="auto"/>
              <w:bottom w:val="single" w:sz="4" w:space="0" w:color="auto"/>
              <w:right w:val="single" w:sz="4" w:space="0" w:color="auto"/>
            </w:tcBorders>
          </w:tcPr>
          <w:p w14:paraId="0CD5E3BE" w14:textId="77777777" w:rsidR="006710CE" w:rsidRDefault="006710CE">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14:paraId="048EBB08" w14:textId="77777777" w:rsidR="006710CE" w:rsidRDefault="006710CE">
            <w:pPr>
              <w:pStyle w:val="afff"/>
              <w:rPr>
                <w:lang w:val="en-US"/>
              </w:rPr>
            </w:pPr>
          </w:p>
        </w:tc>
        <w:tc>
          <w:tcPr>
            <w:tcW w:w="2168" w:type="dxa"/>
            <w:tcBorders>
              <w:top w:val="single" w:sz="4" w:space="0" w:color="auto"/>
              <w:left w:val="single" w:sz="4" w:space="0" w:color="auto"/>
              <w:bottom w:val="single" w:sz="4" w:space="0" w:color="auto"/>
              <w:right w:val="single" w:sz="4" w:space="0" w:color="auto"/>
            </w:tcBorders>
            <w:hideMark/>
          </w:tcPr>
          <w:p w14:paraId="72A9CE90" w14:textId="77777777" w:rsidR="006710CE" w:rsidRDefault="006710CE">
            <w:pPr>
              <w:pStyle w:val="afff"/>
            </w:pPr>
            <w:r>
              <w:t xml:space="preserve">100% По фактическому объёму </w:t>
            </w:r>
          </w:p>
        </w:tc>
      </w:tr>
      <w:tr w:rsidR="006710CE" w14:paraId="3232ACE4" w14:textId="77777777" w:rsidTr="006710CE">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2ACCCCD8" w14:textId="77777777" w:rsidR="006710CE" w:rsidRDefault="006710CE">
            <w:pPr>
              <w:rPr>
                <w:rFonts w:eastAsia="Times New Roman"/>
                <w:sz w:val="24"/>
                <w:szCs w:val="24"/>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14:paraId="0DDB5403" w14:textId="77777777" w:rsidR="006710CE" w:rsidRDefault="006710CE">
            <w:pPr>
              <w:pStyle w:val="afff"/>
            </w:pPr>
            <w:r>
              <w:rPr>
                <w:b/>
              </w:rPr>
              <w:t>Срок исполнения обязательства, не позднее:</w:t>
            </w:r>
            <w:r>
              <w:t xml:space="preserve">10 раб. </w:t>
            </w:r>
            <w:proofErr w:type="spellStart"/>
            <w:r>
              <w:t>дн</w:t>
            </w:r>
            <w:proofErr w:type="spellEnd"/>
            <w:r>
              <w:t>.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техническому обслуживанию систем видеонаблюдения, контроля доступа, структурированной кабельной сети и охранной сигнализации);</w:t>
            </w:r>
          </w:p>
        </w:tc>
      </w:tr>
    </w:tbl>
    <w:p w14:paraId="5D1F6A56" w14:textId="77777777" w:rsidR="006710CE" w:rsidRDefault="006710CE" w:rsidP="006710CE">
      <w:pPr>
        <w:pStyle w:val="afff1"/>
        <w:ind w:firstLine="0"/>
        <w:jc w:val="left"/>
        <w:rPr>
          <w:iCs w:val="0"/>
        </w:rPr>
      </w:pPr>
    </w:p>
    <w:p w14:paraId="193F5856" w14:textId="77777777" w:rsidR="006710CE" w:rsidRDefault="006710CE" w:rsidP="006710CE">
      <w:pPr>
        <w:pStyle w:val="Standard"/>
        <w:jc w:val="both"/>
        <w:rPr>
          <w:sz w:val="24"/>
          <w:szCs w:val="24"/>
        </w:rPr>
      </w:pPr>
    </w:p>
    <w:p w14:paraId="2E2C8EB8" w14:textId="77777777" w:rsidR="006710CE" w:rsidRDefault="006710CE" w:rsidP="006710CE">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rPr>
        <w:t>*</w:t>
      </w:r>
      <w:r>
        <w:rPr>
          <w:rFonts w:ascii="Times New Roman" w:hAnsi="Times New Roman" w:cs="Times New Roman"/>
          <w:sz w:val="24"/>
          <w:szCs w:val="24"/>
        </w:rPr>
        <w:t xml:space="preserve"> </w:t>
      </w:r>
      <w:r>
        <w:rPr>
          <w:rFonts w:ascii="Times New Roman" w:eastAsiaTheme="minorHAnsi" w:hAnsi="Times New Roman" w:cs="Times New Roman"/>
          <w:kern w:val="0"/>
          <w:sz w:val="24"/>
          <w:szCs w:val="24"/>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w:t>
      </w:r>
      <w:r>
        <w:rPr>
          <w:rFonts w:ascii="Segoe UI" w:hAnsi="Segoe UI" w:cs="Segoe UI"/>
          <w:color w:val="000000"/>
          <w:sz w:val="21"/>
          <w:szCs w:val="21"/>
          <w:shd w:val="clear" w:color="auto" w:fill="FFFFFF"/>
        </w:rPr>
        <w:t>.</w:t>
      </w:r>
    </w:p>
    <w:p w14:paraId="7E6BFA83" w14:textId="77777777" w:rsidR="006710CE" w:rsidRDefault="006710CE" w:rsidP="006710CE">
      <w:pPr>
        <w:pStyle w:val="Standard"/>
        <w:jc w:val="both"/>
        <w:rPr>
          <w:rFonts w:ascii="Arial" w:hAnsi="Arial" w:cs="Arial"/>
          <w:sz w:val="24"/>
          <w:szCs w:val="24"/>
        </w:rPr>
      </w:pPr>
    </w:p>
    <w:p w14:paraId="0F767359" w14:textId="77777777" w:rsidR="006710CE" w:rsidRDefault="006710CE" w:rsidP="006710CE">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rPr>
        <w:t>**</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14:paraId="4E33C545" w14:textId="77777777" w:rsidR="006710CE" w:rsidRDefault="006710CE" w:rsidP="006710CE">
      <w:pPr>
        <w:pStyle w:val="Standard"/>
        <w:jc w:val="both"/>
        <w:rPr>
          <w:rFonts w:ascii="Arial" w:hAnsi="Arial" w:cs="Arial"/>
          <w:sz w:val="18"/>
          <w:szCs w:val="18"/>
        </w:rPr>
      </w:pPr>
    </w:p>
    <w:p w14:paraId="3323BACA" w14:textId="77777777" w:rsidR="006710CE" w:rsidRDefault="006710CE" w:rsidP="006710CE">
      <w:pPr>
        <w:pStyle w:val="Standard"/>
        <w:jc w:val="both"/>
      </w:pPr>
    </w:p>
    <w:p w14:paraId="7CC19F3C" w14:textId="77777777" w:rsidR="006710CE" w:rsidRDefault="006710CE" w:rsidP="006710CE">
      <w:pPr>
        <w:pStyle w:val="22"/>
        <w:ind w:left="360"/>
        <w:rPr>
          <w:rFonts w:eastAsiaTheme="minorHAnsi"/>
          <w:color w:val="auto"/>
          <w:lang w:val="en-US"/>
        </w:rPr>
      </w:pPr>
      <w:r>
        <w:rPr>
          <w:rFonts w:eastAsiaTheme="minorHAnsi"/>
          <w:bCs w:val="0"/>
          <w:color w:val="auto"/>
        </w:rPr>
        <w:t>3.</w:t>
      </w:r>
      <w:r>
        <w:rPr>
          <w:rFonts w:eastAsiaTheme="minorHAnsi"/>
          <w:b w:val="0"/>
          <w:bCs w:val="0"/>
          <w:color w:val="auto"/>
        </w:rPr>
        <w:t xml:space="preserve">  </w:t>
      </w:r>
      <w:proofErr w:type="spellStart"/>
      <w:r>
        <w:rPr>
          <w:lang w:val="en-US"/>
        </w:rPr>
        <w:t>Место</w:t>
      </w:r>
      <w:proofErr w:type="spellEnd"/>
      <w:r>
        <w:rPr>
          <w:lang w:val="en-US"/>
        </w:rPr>
        <w:t xml:space="preserve"> </w:t>
      </w:r>
      <w:proofErr w:type="spellStart"/>
      <w:r>
        <w:rPr>
          <w:lang w:val="en-US"/>
        </w:rPr>
        <w:t>оказания</w:t>
      </w:r>
      <w:proofErr w:type="spellEnd"/>
      <w:r>
        <w:rPr>
          <w:lang w:val="en-US"/>
        </w:rPr>
        <w:t xml:space="preserve"> </w:t>
      </w:r>
      <w:proofErr w:type="spellStart"/>
      <w:r>
        <w:rPr>
          <w:lang w:val="en-US"/>
        </w:rPr>
        <w:t>услуг</w:t>
      </w:r>
      <w:proofErr w:type="spellEnd"/>
    </w:p>
    <w:p w14:paraId="2B06C86B" w14:textId="77777777" w:rsidR="006710CE" w:rsidRDefault="006710CE" w:rsidP="006710CE">
      <w:pPr>
        <w:jc w:val="right"/>
        <w:rPr>
          <w:rFonts w:eastAsiaTheme="minorHAnsi"/>
          <w:lang w:val="en-US"/>
        </w:rPr>
      </w:pPr>
      <w:r>
        <w:t>Таблица</w:t>
      </w:r>
      <w:r>
        <w:rPr>
          <w:lang w:val="en-US"/>
        </w:rPr>
        <w:t xml:space="preserve"> 2.3</w:t>
      </w:r>
    </w:p>
    <w:p w14:paraId="3E438205" w14:textId="77777777" w:rsidR="006710CE" w:rsidRDefault="006710CE" w:rsidP="006710CE">
      <w:pPr>
        <w:jc w:val="right"/>
        <w:rPr>
          <w:lang w:val="en-US"/>
        </w:rPr>
      </w:pPr>
    </w:p>
    <w:tbl>
      <w:tblPr>
        <w:tblW w:w="11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3"/>
        <w:gridCol w:w="5342"/>
      </w:tblGrid>
      <w:tr w:rsidR="006710CE" w14:paraId="2F4AC9A3" w14:textId="77777777" w:rsidTr="006710CE">
        <w:trPr>
          <w:tblHeader/>
        </w:trPr>
        <w:tc>
          <w:tcPr>
            <w:tcW w:w="5830" w:type="dxa"/>
            <w:tcBorders>
              <w:top w:val="single" w:sz="4" w:space="0" w:color="auto"/>
              <w:left w:val="single" w:sz="4" w:space="0" w:color="auto"/>
              <w:bottom w:val="single" w:sz="4" w:space="0" w:color="auto"/>
              <w:right w:val="single" w:sz="4" w:space="0" w:color="auto"/>
            </w:tcBorders>
            <w:hideMark/>
          </w:tcPr>
          <w:p w14:paraId="3EDFC8CB" w14:textId="77777777" w:rsidR="006710CE" w:rsidRDefault="006710CE">
            <w:pPr>
              <w:pStyle w:val="1a"/>
              <w:jc w:val="center"/>
              <w:rPr>
                <w:lang w:val="en-US"/>
              </w:rPr>
            </w:pPr>
            <w:r>
              <w:t>Получатель</w:t>
            </w:r>
          </w:p>
        </w:tc>
        <w:tc>
          <w:tcPr>
            <w:tcW w:w="5340" w:type="dxa"/>
            <w:tcBorders>
              <w:top w:val="single" w:sz="4" w:space="0" w:color="auto"/>
              <w:left w:val="single" w:sz="4" w:space="0" w:color="auto"/>
              <w:bottom w:val="single" w:sz="4" w:space="0" w:color="auto"/>
              <w:right w:val="single" w:sz="4" w:space="0" w:color="auto"/>
            </w:tcBorders>
            <w:hideMark/>
          </w:tcPr>
          <w:p w14:paraId="2A26D875" w14:textId="77777777" w:rsidR="006710CE" w:rsidRDefault="006710CE">
            <w:pPr>
              <w:pStyle w:val="1a"/>
              <w:jc w:val="center"/>
              <w:rPr>
                <w:lang w:val="en-US"/>
              </w:rPr>
            </w:pPr>
            <w:proofErr w:type="spellStart"/>
            <w:r>
              <w:rPr>
                <w:lang w:val="en-US"/>
              </w:rPr>
              <w:t>Место</w:t>
            </w:r>
            <w:proofErr w:type="spellEnd"/>
            <w:r>
              <w:rPr>
                <w:lang w:val="en-US"/>
              </w:rPr>
              <w:t xml:space="preserve"> </w:t>
            </w:r>
            <w:proofErr w:type="spellStart"/>
            <w:r>
              <w:rPr>
                <w:lang w:val="en-US"/>
              </w:rPr>
              <w:t>оказания</w:t>
            </w:r>
            <w:proofErr w:type="spellEnd"/>
            <w:r>
              <w:rPr>
                <w:lang w:val="en-US"/>
              </w:rPr>
              <w:t xml:space="preserve"> </w:t>
            </w:r>
            <w:proofErr w:type="spellStart"/>
            <w:r>
              <w:rPr>
                <w:lang w:val="en-US"/>
              </w:rPr>
              <w:t>услуг</w:t>
            </w:r>
            <w:proofErr w:type="spellEnd"/>
          </w:p>
        </w:tc>
      </w:tr>
      <w:tr w:rsidR="006710CE" w14:paraId="74466219" w14:textId="77777777" w:rsidTr="006710CE">
        <w:tc>
          <w:tcPr>
            <w:tcW w:w="5830" w:type="dxa"/>
            <w:tcBorders>
              <w:top w:val="single" w:sz="4" w:space="0" w:color="auto"/>
              <w:left w:val="single" w:sz="4" w:space="0" w:color="auto"/>
              <w:bottom w:val="single" w:sz="4" w:space="0" w:color="auto"/>
              <w:right w:val="single" w:sz="4" w:space="0" w:color="auto"/>
            </w:tcBorders>
            <w:hideMark/>
          </w:tcPr>
          <w:p w14:paraId="6326307A" w14:textId="77777777" w:rsidR="006710CE" w:rsidRDefault="006710CE">
            <w:r>
              <w:t xml:space="preserve">Муниципальное автономное учреждение </w:t>
            </w:r>
            <w:proofErr w:type="gramStart"/>
            <w:r>
              <w:t>спорта  "</w:t>
            </w:r>
            <w:proofErr w:type="gramEnd"/>
            <w:r>
              <w:t>Шаховской детский оздоровительный комплекс"</w:t>
            </w:r>
          </w:p>
        </w:tc>
        <w:tc>
          <w:tcPr>
            <w:tcW w:w="5340" w:type="dxa"/>
            <w:tcBorders>
              <w:top w:val="single" w:sz="4" w:space="0" w:color="auto"/>
              <w:left w:val="single" w:sz="4" w:space="0" w:color="auto"/>
              <w:bottom w:val="single" w:sz="4" w:space="0" w:color="auto"/>
              <w:right w:val="single" w:sz="4" w:space="0" w:color="auto"/>
            </w:tcBorders>
            <w:hideMark/>
          </w:tcPr>
          <w:p w14:paraId="4B1EB659" w14:textId="77777777" w:rsidR="006710CE" w:rsidRDefault="006710CE">
            <w:pPr>
              <w:rPr>
                <w:lang w:val="en-US"/>
              </w:rPr>
            </w:pPr>
            <w:r>
              <w:t xml:space="preserve">143700, Московская обл., пос. Шаховская, ул. </w:t>
            </w:r>
            <w:proofErr w:type="spellStart"/>
            <w:r>
              <w:rPr>
                <w:lang w:val="en-US"/>
              </w:rPr>
              <w:t>Шамонина</w:t>
            </w:r>
            <w:proofErr w:type="spellEnd"/>
            <w:r>
              <w:rPr>
                <w:lang w:val="en-US"/>
              </w:rPr>
              <w:t>, д. 14</w:t>
            </w:r>
          </w:p>
        </w:tc>
      </w:tr>
    </w:tbl>
    <w:p w14:paraId="4B2E5D41" w14:textId="77777777" w:rsidR="006710CE" w:rsidRDefault="006710CE" w:rsidP="006710CE">
      <w:pPr>
        <w:rPr>
          <w:rFonts w:eastAsiaTheme="minorHAnsi"/>
          <w:lang w:val="en-US" w:eastAsia="ar-SA"/>
        </w:rPr>
      </w:pPr>
    </w:p>
    <w:p w14:paraId="4CBC7056" w14:textId="77777777" w:rsidR="006710CE" w:rsidRDefault="006710CE" w:rsidP="006710CE">
      <w:r>
        <w:br w:type="page"/>
      </w:r>
    </w:p>
    <w:p w14:paraId="742E7864" w14:textId="77777777" w:rsidR="006710CE" w:rsidRDefault="006710CE" w:rsidP="006710CE">
      <w:pPr>
        <w:pageBreakBefore/>
        <w:jc w:val="right"/>
      </w:pPr>
      <w:r>
        <w:lastRenderedPageBreak/>
        <w:t>Приложение3 к договору</w:t>
      </w:r>
    </w:p>
    <w:p w14:paraId="35CD9CC6" w14:textId="77777777" w:rsidR="006710CE" w:rsidRDefault="006710CE" w:rsidP="006710CE">
      <w:pPr>
        <w:spacing w:before="180"/>
        <w:ind w:firstLine="562"/>
        <w:jc w:val="right"/>
      </w:pPr>
      <w:proofErr w:type="gramStart"/>
      <w:r>
        <w:t>от«</w:t>
      </w:r>
      <w:proofErr w:type="gramEnd"/>
      <w:r>
        <w:t>____» ___________ 20___г. № ___________</w:t>
      </w:r>
    </w:p>
    <w:p w14:paraId="2C0428EE" w14:textId="77777777" w:rsidR="006710CE" w:rsidRDefault="006710CE" w:rsidP="006710CE">
      <w:pPr>
        <w:jc w:val="right"/>
      </w:pPr>
    </w:p>
    <w:p w14:paraId="36A2F380" w14:textId="77777777" w:rsidR="006710CE" w:rsidRDefault="006710CE" w:rsidP="006710CE">
      <w:pPr>
        <w:pStyle w:val="10"/>
      </w:pPr>
      <w:r>
        <w:t>Перечень электронных документов, которыми обмениваются стороны при исполнении договора</w:t>
      </w:r>
    </w:p>
    <w:p w14:paraId="24644274" w14:textId="77777777" w:rsidR="006710CE" w:rsidRDefault="006710CE" w:rsidP="006710CE">
      <w:pPr>
        <w:pStyle w:val="22"/>
        <w:widowControl w:val="0"/>
        <w:numPr>
          <w:ilvl w:val="0"/>
          <w:numId w:val="24"/>
        </w:numPr>
        <w:suppressAutoHyphens/>
        <w:spacing w:before="200" w:after="200"/>
        <w:ind w:left="851"/>
      </w:pPr>
      <w:r>
        <w:t>Оформление при исполнении обязательств</w:t>
      </w:r>
    </w:p>
    <w:p w14:paraId="35562486" w14:textId="77777777" w:rsidR="006710CE" w:rsidRDefault="006710CE" w:rsidP="006710CE">
      <w:pPr>
        <w:pStyle w:val="afff1"/>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32"/>
        <w:gridCol w:w="1634"/>
        <w:gridCol w:w="1729"/>
        <w:gridCol w:w="1941"/>
      </w:tblGrid>
      <w:tr w:rsidR="006710CE" w14:paraId="76A41982" w14:textId="77777777" w:rsidTr="006710CE">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44C3EDFD" w14:textId="77777777" w:rsidR="006710CE" w:rsidRDefault="006710CE">
            <w:pPr>
              <w:pStyle w:val="1a"/>
            </w:pPr>
            <w: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hideMark/>
          </w:tcPr>
          <w:p w14:paraId="2B8DDD6D" w14:textId="77777777" w:rsidR="006710CE" w:rsidRDefault="006710CE">
            <w:pPr>
              <w:pStyle w:val="1a"/>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7C746241" w14:textId="77777777" w:rsidR="006710CE" w:rsidRDefault="006710CE">
            <w:pPr>
              <w:pStyle w:val="1a"/>
            </w:pPr>
            <w: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17EA58A5" w14:textId="77777777" w:rsidR="006710CE" w:rsidRDefault="006710CE">
            <w:pPr>
              <w:pStyle w:val="1a"/>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14575D54" w14:textId="77777777" w:rsidR="006710CE" w:rsidRDefault="006710CE">
            <w:pPr>
              <w:pStyle w:val="1a"/>
            </w:pPr>
            <w:r>
              <w:t>Ответственная сторона</w:t>
            </w:r>
          </w:p>
        </w:tc>
      </w:tr>
      <w:tr w:rsidR="006710CE" w14:paraId="31EB67DC" w14:textId="77777777" w:rsidTr="006710C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107380B2" w14:textId="77777777" w:rsidR="006710CE" w:rsidRDefault="006710CE">
            <w:pPr>
              <w:pStyle w:val="afff"/>
            </w:pPr>
            <w:r>
              <w:t>Оказание услуг по техническому обслуживанию систем видеонаблюдения, контроля доступа, структурированной кабельной сети и охранной сигнализации</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3A1CF8DE" w14:textId="77777777" w:rsidR="006710CE" w:rsidRDefault="006710CE">
            <w:pPr>
              <w:pStyle w:val="afff"/>
            </w:pPr>
            <w:r>
              <w:t>Счёт-фактура</w:t>
            </w:r>
          </w:p>
        </w:tc>
        <w:tc>
          <w:tcPr>
            <w:tcW w:w="3543" w:type="dxa"/>
            <w:tcBorders>
              <w:top w:val="single" w:sz="4" w:space="0" w:color="auto"/>
              <w:left w:val="single" w:sz="4" w:space="0" w:color="auto"/>
              <w:bottom w:val="single" w:sz="4" w:space="0" w:color="auto"/>
              <w:right w:val="single" w:sz="4" w:space="0" w:color="auto"/>
            </w:tcBorders>
            <w:hideMark/>
          </w:tcPr>
          <w:p w14:paraId="04842C14" w14:textId="77777777" w:rsidR="006710CE" w:rsidRDefault="006710CE">
            <w:pPr>
              <w:pStyle w:val="afff"/>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5D9B9D0F" w14:textId="77777777" w:rsidR="006710CE" w:rsidRDefault="006710CE">
            <w:pPr>
              <w:pStyle w:val="afff"/>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35E51F38" w14:textId="77777777" w:rsidR="006710CE" w:rsidRDefault="006710CE">
            <w:pPr>
              <w:pStyle w:val="afff"/>
            </w:pPr>
            <w:r>
              <w:t>Исполнитель</w:t>
            </w:r>
          </w:p>
        </w:tc>
      </w:tr>
      <w:tr w:rsidR="006710CE" w14:paraId="74CE21A0" w14:textId="77777777" w:rsidTr="006710C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C2576" w14:textId="77777777" w:rsidR="006710CE" w:rsidRDefault="006710CE">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5DEBC" w14:textId="77777777" w:rsidR="006710CE" w:rsidRDefault="006710CE">
            <w:pPr>
              <w:rPr>
                <w:rFonts w:eastAsia="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14:paraId="1FAE94FC" w14:textId="77777777" w:rsidR="006710CE" w:rsidRDefault="006710CE">
            <w:pPr>
              <w:pStyle w:val="afff"/>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0796545A" w14:textId="77777777" w:rsidR="006710CE" w:rsidRDefault="006710CE">
            <w:pPr>
              <w:pStyle w:val="afff"/>
            </w:pPr>
            <w:r>
              <w:t xml:space="preserve">3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2D2EBB24" w14:textId="77777777" w:rsidR="006710CE" w:rsidRDefault="006710CE">
            <w:pPr>
              <w:pStyle w:val="afff"/>
            </w:pPr>
            <w:r>
              <w:t>Заказчик</w:t>
            </w:r>
          </w:p>
        </w:tc>
      </w:tr>
      <w:tr w:rsidR="006710CE" w14:paraId="48E1BD41" w14:textId="77777777" w:rsidTr="006710C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ECF741" w14:textId="77777777" w:rsidR="006710CE" w:rsidRDefault="006710CE">
            <w:pPr>
              <w:rPr>
                <w:rFonts w:eastAsia="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77D64377" w14:textId="77777777" w:rsidR="006710CE" w:rsidRDefault="006710CE">
            <w:pPr>
              <w:pStyle w:val="afff"/>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14:paraId="71E717AD" w14:textId="77777777" w:rsidR="006710CE" w:rsidRDefault="006710CE">
            <w:pPr>
              <w:pStyle w:val="afff"/>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498433F8" w14:textId="77777777" w:rsidR="006710CE" w:rsidRDefault="006710CE">
            <w:pPr>
              <w:pStyle w:val="afff"/>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6FCA8F20" w14:textId="77777777" w:rsidR="006710CE" w:rsidRDefault="006710CE">
            <w:pPr>
              <w:pStyle w:val="afff"/>
            </w:pPr>
            <w:r>
              <w:t>Исполнитель</w:t>
            </w:r>
          </w:p>
        </w:tc>
      </w:tr>
      <w:tr w:rsidR="006710CE" w14:paraId="4127AD85" w14:textId="77777777" w:rsidTr="006710C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63F8E" w14:textId="77777777" w:rsidR="006710CE" w:rsidRDefault="006710CE">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0F55E" w14:textId="77777777" w:rsidR="006710CE" w:rsidRDefault="006710CE">
            <w:pPr>
              <w:rPr>
                <w:rFonts w:eastAsia="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14:paraId="6FB1D543" w14:textId="77777777" w:rsidR="006710CE" w:rsidRDefault="006710CE">
            <w:pPr>
              <w:pStyle w:val="afff"/>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144F5B70" w14:textId="77777777" w:rsidR="006710CE" w:rsidRDefault="006710CE">
            <w:pPr>
              <w:pStyle w:val="afff"/>
            </w:pPr>
            <w:r>
              <w:t xml:space="preserve">3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437380F9" w14:textId="77777777" w:rsidR="006710CE" w:rsidRDefault="006710CE">
            <w:pPr>
              <w:pStyle w:val="afff"/>
            </w:pPr>
            <w:r>
              <w:t>Заказчик</w:t>
            </w:r>
          </w:p>
        </w:tc>
      </w:tr>
      <w:tr w:rsidR="006710CE" w14:paraId="7908B062" w14:textId="77777777" w:rsidTr="006710C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891B9" w14:textId="77777777" w:rsidR="006710CE" w:rsidRDefault="006710CE">
            <w:pPr>
              <w:rPr>
                <w:rFonts w:eastAsia="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573B27D8" w14:textId="77777777" w:rsidR="006710CE" w:rsidRDefault="006710CE">
            <w:pPr>
              <w:pStyle w:val="afff"/>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14:paraId="137467CE" w14:textId="77777777" w:rsidR="006710CE" w:rsidRDefault="006710CE">
            <w:pPr>
              <w:pStyle w:val="afff"/>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73BF179C" w14:textId="77777777" w:rsidR="006710CE" w:rsidRDefault="006710CE">
            <w:pPr>
              <w:pStyle w:val="afff"/>
            </w:pPr>
            <w:r>
              <w:t xml:space="preserve">5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04F9AA58" w14:textId="77777777" w:rsidR="006710CE" w:rsidRDefault="006710CE">
            <w:pPr>
              <w:pStyle w:val="afff"/>
            </w:pPr>
            <w:r>
              <w:t>Исполнитель</w:t>
            </w:r>
          </w:p>
        </w:tc>
      </w:tr>
      <w:tr w:rsidR="006710CE" w14:paraId="022766EF" w14:textId="77777777" w:rsidTr="006710C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38534" w14:textId="77777777" w:rsidR="006710CE" w:rsidRDefault="006710CE">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A016B" w14:textId="77777777" w:rsidR="006710CE" w:rsidRDefault="006710CE">
            <w:pPr>
              <w:rPr>
                <w:rFonts w:eastAsia="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14:paraId="0B15446F" w14:textId="77777777" w:rsidR="006710CE" w:rsidRDefault="006710CE">
            <w:pPr>
              <w:pStyle w:val="afff"/>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49EF12A4" w14:textId="77777777" w:rsidR="006710CE" w:rsidRDefault="006710CE">
            <w:pPr>
              <w:pStyle w:val="afff"/>
            </w:pPr>
            <w:r>
              <w:t xml:space="preserve">3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73AAFFE2" w14:textId="77777777" w:rsidR="006710CE" w:rsidRDefault="006710CE">
            <w:pPr>
              <w:pStyle w:val="afff"/>
            </w:pPr>
            <w:r>
              <w:t>Заказчик</w:t>
            </w:r>
          </w:p>
        </w:tc>
      </w:tr>
      <w:tr w:rsidR="006710CE" w14:paraId="50A643A6" w14:textId="77777777" w:rsidTr="006710C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CA48C9B" w14:textId="77777777" w:rsidR="006710CE" w:rsidRDefault="006710CE">
            <w:pPr>
              <w:pStyle w:val="afff"/>
            </w:pPr>
            <w:r>
              <w:t>Оплата №01</w:t>
            </w:r>
          </w:p>
        </w:tc>
        <w:tc>
          <w:tcPr>
            <w:tcW w:w="3261" w:type="dxa"/>
            <w:tcBorders>
              <w:top w:val="single" w:sz="4" w:space="0" w:color="auto"/>
              <w:left w:val="single" w:sz="4" w:space="0" w:color="auto"/>
              <w:bottom w:val="single" w:sz="4" w:space="0" w:color="auto"/>
              <w:right w:val="single" w:sz="4" w:space="0" w:color="auto"/>
            </w:tcBorders>
            <w:hideMark/>
          </w:tcPr>
          <w:p w14:paraId="0FB2EF7B" w14:textId="77777777" w:rsidR="006710CE" w:rsidRDefault="006710CE">
            <w:pPr>
              <w:pStyle w:val="afff"/>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14:paraId="5E99EBA4" w14:textId="77777777" w:rsidR="006710CE" w:rsidRDefault="006710CE">
            <w:pPr>
              <w:pStyle w:val="afff"/>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51F1E7FD" w14:textId="77777777" w:rsidR="006710CE" w:rsidRDefault="006710CE">
            <w:pPr>
              <w:pStyle w:val="afff"/>
            </w:pPr>
            <w:r>
              <w:t xml:space="preserve">10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485DC6F3" w14:textId="77777777" w:rsidR="006710CE" w:rsidRDefault="006710CE">
            <w:pPr>
              <w:pStyle w:val="afff"/>
            </w:pPr>
            <w:r>
              <w:t>Третья сторона</w:t>
            </w:r>
          </w:p>
        </w:tc>
      </w:tr>
      <w:tr w:rsidR="006710CE" w14:paraId="0756D131" w14:textId="77777777" w:rsidTr="006710CE">
        <w:tc>
          <w:tcPr>
            <w:tcW w:w="0" w:type="auto"/>
            <w:vMerge/>
            <w:tcBorders>
              <w:top w:val="single" w:sz="4" w:space="0" w:color="auto"/>
              <w:left w:val="single" w:sz="4" w:space="0" w:color="auto"/>
              <w:bottom w:val="single" w:sz="4" w:space="0" w:color="auto"/>
              <w:right w:val="single" w:sz="4" w:space="0" w:color="auto"/>
            </w:tcBorders>
            <w:vAlign w:val="center"/>
            <w:hideMark/>
          </w:tcPr>
          <w:p w14:paraId="157E1C50" w14:textId="77777777" w:rsidR="006710CE" w:rsidRDefault="006710CE">
            <w:pPr>
              <w:rPr>
                <w:rFonts w:eastAsia="Times New Roman"/>
                <w:sz w:val="24"/>
                <w:szCs w:val="24"/>
                <w:lang w:eastAsia="ar-SA"/>
              </w:rPr>
            </w:pPr>
          </w:p>
        </w:tc>
        <w:tc>
          <w:tcPr>
            <w:tcW w:w="0" w:type="auto"/>
            <w:vAlign w:val="center"/>
            <w:hideMark/>
          </w:tcPr>
          <w:p w14:paraId="2210D6D9" w14:textId="77777777" w:rsidR="006710CE" w:rsidRDefault="006710CE">
            <w:pPr>
              <w:rPr>
                <w:rFonts w:eastAsia="Times New Roman"/>
                <w:sz w:val="20"/>
                <w:szCs w:val="20"/>
              </w:rPr>
            </w:pPr>
          </w:p>
        </w:tc>
        <w:tc>
          <w:tcPr>
            <w:tcW w:w="0" w:type="auto"/>
            <w:vAlign w:val="center"/>
            <w:hideMark/>
          </w:tcPr>
          <w:p w14:paraId="7B0EF5A1" w14:textId="77777777" w:rsidR="006710CE" w:rsidRDefault="006710CE">
            <w:pPr>
              <w:rPr>
                <w:rFonts w:eastAsia="Times New Roman"/>
                <w:sz w:val="20"/>
                <w:szCs w:val="20"/>
              </w:rPr>
            </w:pPr>
          </w:p>
        </w:tc>
        <w:tc>
          <w:tcPr>
            <w:tcW w:w="0" w:type="auto"/>
            <w:vAlign w:val="center"/>
            <w:hideMark/>
          </w:tcPr>
          <w:p w14:paraId="07F2278A" w14:textId="77777777" w:rsidR="006710CE" w:rsidRDefault="006710CE">
            <w:pPr>
              <w:rPr>
                <w:rFonts w:eastAsia="Times New Roman"/>
                <w:sz w:val="20"/>
                <w:szCs w:val="20"/>
              </w:rPr>
            </w:pPr>
          </w:p>
        </w:tc>
        <w:tc>
          <w:tcPr>
            <w:tcW w:w="0" w:type="auto"/>
            <w:vAlign w:val="center"/>
            <w:hideMark/>
          </w:tcPr>
          <w:p w14:paraId="6FE38AF5" w14:textId="77777777" w:rsidR="006710CE" w:rsidRDefault="006710CE">
            <w:pPr>
              <w:rPr>
                <w:rFonts w:eastAsia="Times New Roman"/>
                <w:sz w:val="20"/>
                <w:szCs w:val="20"/>
              </w:rPr>
            </w:pPr>
          </w:p>
        </w:tc>
      </w:tr>
    </w:tbl>
    <w:p w14:paraId="28A405C4" w14:textId="77777777" w:rsidR="006710CE" w:rsidRDefault="006710CE" w:rsidP="006710CE">
      <w:pPr>
        <w:rPr>
          <w:rFonts w:eastAsiaTheme="minorHAnsi"/>
          <w:lang w:val="en-US" w:eastAsia="ar-SA"/>
        </w:rPr>
      </w:pPr>
    </w:p>
    <w:p w14:paraId="377DF630" w14:textId="77777777" w:rsidR="006710CE" w:rsidRDefault="006710CE" w:rsidP="006710CE">
      <w:pPr>
        <w:pStyle w:val="22"/>
        <w:widowControl w:val="0"/>
        <w:numPr>
          <w:ilvl w:val="0"/>
          <w:numId w:val="24"/>
        </w:numPr>
        <w:suppressAutoHyphens/>
        <w:spacing w:before="200" w:after="200"/>
        <w:ind w:left="709"/>
      </w:pPr>
      <w:r>
        <w:lastRenderedPageBreak/>
        <w:t>Порядок и сроки осуществления приемки и оформления результатов</w:t>
      </w:r>
    </w:p>
    <w:p w14:paraId="765A5BF0" w14:textId="77777777" w:rsidR="006710CE" w:rsidRDefault="006710CE" w:rsidP="006710CE">
      <w:pPr>
        <w:pStyle w:val="afff1"/>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410"/>
        <w:gridCol w:w="1852"/>
        <w:gridCol w:w="1696"/>
        <w:gridCol w:w="1277"/>
        <w:gridCol w:w="1615"/>
      </w:tblGrid>
      <w:tr w:rsidR="006710CE" w14:paraId="47717CEB" w14:textId="77777777" w:rsidTr="006710CE">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0385F17D" w14:textId="77777777" w:rsidR="006710CE" w:rsidRDefault="006710CE">
            <w:pPr>
              <w:pStyle w:val="1a"/>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14:paraId="448E0015" w14:textId="77777777" w:rsidR="006710CE" w:rsidRDefault="006710CE">
            <w:pPr>
              <w:pStyle w:val="1a"/>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16A5FDE6" w14:textId="77777777" w:rsidR="006710CE" w:rsidRDefault="006710CE">
            <w:pPr>
              <w:pStyle w:val="1a"/>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790A12FA" w14:textId="77777777" w:rsidR="006710CE" w:rsidRDefault="006710CE">
            <w:pPr>
              <w:pStyle w:val="1a"/>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14:paraId="12870A64" w14:textId="77777777" w:rsidR="006710CE" w:rsidRDefault="006710CE">
            <w:pPr>
              <w:pStyle w:val="1a"/>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61A664AF" w14:textId="77777777" w:rsidR="006710CE" w:rsidRDefault="006710CE">
            <w:pPr>
              <w:pStyle w:val="1a"/>
            </w:pPr>
            <w:r>
              <w:t>Ответственная сторона</w:t>
            </w:r>
          </w:p>
        </w:tc>
      </w:tr>
      <w:tr w:rsidR="006710CE" w14:paraId="492B3877" w14:textId="77777777" w:rsidTr="006710CE">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67D21A10" w14:textId="77777777" w:rsidR="006710CE" w:rsidRDefault="006710CE">
            <w:pPr>
              <w:pStyle w:val="afff"/>
            </w:pPr>
            <w:r>
              <w:t>Оказание услуг по техническому обслуживанию систем видеонаблюдения, контроля доступа, структурированной кабельной сети и охранной сигнализации</w:t>
            </w:r>
          </w:p>
        </w:tc>
        <w:tc>
          <w:tcPr>
            <w:tcW w:w="937" w:type="pct"/>
            <w:vMerge w:val="restart"/>
            <w:tcBorders>
              <w:top w:val="single" w:sz="4" w:space="0" w:color="auto"/>
              <w:left w:val="single" w:sz="4" w:space="0" w:color="auto"/>
              <w:bottom w:val="single" w:sz="4" w:space="0" w:color="auto"/>
              <w:right w:val="single" w:sz="4" w:space="0" w:color="auto"/>
            </w:tcBorders>
            <w:hideMark/>
          </w:tcPr>
          <w:p w14:paraId="023EB7BA" w14:textId="77777777" w:rsidR="006710CE" w:rsidRDefault="006710CE">
            <w:pPr>
              <w:pStyle w:val="afff"/>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14:paraId="3B1AFADD" w14:textId="77777777" w:rsidR="006710CE" w:rsidRDefault="006710CE">
            <w:pPr>
              <w:pStyle w:val="afff"/>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14:paraId="1516D525" w14:textId="77777777" w:rsidR="006710CE" w:rsidRDefault="006710CE">
            <w:pPr>
              <w:pStyle w:val="afff"/>
            </w:pPr>
            <w:r>
              <w:t xml:space="preserve">5 раб. </w:t>
            </w:r>
            <w:proofErr w:type="spellStart"/>
            <w:r>
              <w:t>дн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hideMark/>
          </w:tcPr>
          <w:p w14:paraId="27FBA34A" w14:textId="77777777" w:rsidR="006710CE" w:rsidRDefault="006710CE">
            <w:pPr>
              <w:pStyle w:val="afff"/>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14:paraId="7BB42638" w14:textId="77777777" w:rsidR="006710CE" w:rsidRDefault="006710CE">
            <w:pPr>
              <w:pStyle w:val="afff"/>
            </w:pPr>
            <w:r>
              <w:t>Исполнитель</w:t>
            </w:r>
          </w:p>
        </w:tc>
      </w:tr>
      <w:tr w:rsidR="006710CE" w14:paraId="01146421" w14:textId="77777777" w:rsidTr="006710C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20C78" w14:textId="77777777" w:rsidR="006710CE" w:rsidRDefault="006710CE">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505E7" w14:textId="77777777" w:rsidR="006710CE" w:rsidRDefault="006710CE">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02C23" w14:textId="77777777" w:rsidR="006710CE" w:rsidRDefault="006710CE">
            <w:pPr>
              <w:rPr>
                <w:rFonts w:eastAsia="Times New Roman"/>
                <w:sz w:val="24"/>
                <w:szCs w:val="24"/>
                <w:lang w:eastAsia="ar-SA"/>
              </w:rPr>
            </w:pPr>
          </w:p>
        </w:tc>
        <w:tc>
          <w:tcPr>
            <w:tcW w:w="897" w:type="pct"/>
            <w:tcBorders>
              <w:top w:val="single" w:sz="4" w:space="0" w:color="auto"/>
              <w:left w:val="single" w:sz="4" w:space="0" w:color="auto"/>
              <w:bottom w:val="single" w:sz="4" w:space="0" w:color="auto"/>
              <w:right w:val="single" w:sz="4" w:space="0" w:color="auto"/>
            </w:tcBorders>
            <w:hideMark/>
          </w:tcPr>
          <w:p w14:paraId="07A9FD8E" w14:textId="77777777" w:rsidR="006710CE" w:rsidRDefault="006710CE">
            <w:pPr>
              <w:pStyle w:val="afff"/>
            </w:pPr>
            <w:r>
              <w:t xml:space="preserve">3 раб. </w:t>
            </w:r>
            <w:proofErr w:type="spellStart"/>
            <w:r>
              <w:t>дн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hideMark/>
          </w:tcPr>
          <w:p w14:paraId="1F70E4F7" w14:textId="77777777" w:rsidR="006710CE" w:rsidRDefault="006710CE">
            <w:pPr>
              <w:pStyle w:val="afff"/>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14:paraId="490C89EF" w14:textId="77777777" w:rsidR="006710CE" w:rsidRDefault="006710CE">
            <w:pPr>
              <w:pStyle w:val="afff"/>
            </w:pPr>
            <w:r>
              <w:t>Заказчик</w:t>
            </w:r>
          </w:p>
        </w:tc>
      </w:tr>
    </w:tbl>
    <w:p w14:paraId="0651F25A" w14:textId="77777777" w:rsidR="006710CE" w:rsidRDefault="006710CE" w:rsidP="006710CE">
      <w:pPr>
        <w:rPr>
          <w:rFonts w:eastAsiaTheme="minorHAnsi"/>
          <w:lang w:val="en-US" w:eastAsia="ar-SA"/>
        </w:rPr>
      </w:pPr>
    </w:p>
    <w:p w14:paraId="10CB0831" w14:textId="77777777" w:rsidR="006710CE" w:rsidRDefault="006710CE" w:rsidP="006710CE">
      <w:pPr>
        <w:rPr>
          <w:lang w:val="en-US"/>
        </w:rPr>
      </w:pPr>
    </w:p>
    <w:p w14:paraId="58060631" w14:textId="77777777" w:rsidR="006710CE" w:rsidRDefault="006710CE" w:rsidP="006710CE">
      <w:pPr>
        <w:pStyle w:val="22"/>
        <w:widowControl w:val="0"/>
        <w:numPr>
          <w:ilvl w:val="0"/>
          <w:numId w:val="24"/>
        </w:numPr>
        <w:suppressAutoHyphens/>
        <w:spacing w:before="200" w:after="200"/>
        <w:ind w:left="360"/>
      </w:pPr>
      <w:r>
        <w:t>Порядок и сроки проведения экспертизы</w:t>
      </w:r>
    </w:p>
    <w:p w14:paraId="7A285DD2" w14:textId="77777777" w:rsidR="006710CE" w:rsidRDefault="006710CE" w:rsidP="006710CE">
      <w:pPr>
        <w:pStyle w:val="afff1"/>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019"/>
        <w:gridCol w:w="2791"/>
        <w:gridCol w:w="2738"/>
      </w:tblGrid>
      <w:tr w:rsidR="006710CE" w14:paraId="57FC0970" w14:textId="77777777" w:rsidTr="006710CE">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79A43367" w14:textId="77777777" w:rsidR="006710CE" w:rsidRDefault="006710CE">
            <w:pPr>
              <w:pStyle w:val="1a"/>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14:paraId="2B54E8D6" w14:textId="77777777" w:rsidR="006710CE" w:rsidRDefault="006710CE">
            <w:pPr>
              <w:pStyle w:val="1a"/>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73751B4D" w14:textId="77777777" w:rsidR="006710CE" w:rsidRDefault="006710CE">
            <w:pPr>
              <w:pStyle w:val="1a"/>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6EA556B3" w14:textId="77777777" w:rsidR="006710CE" w:rsidRDefault="006710CE">
            <w:pPr>
              <w:pStyle w:val="1a"/>
            </w:pPr>
            <w:r>
              <w:t>Срок проведения экспертизы и оформления результатов</w:t>
            </w:r>
          </w:p>
        </w:tc>
      </w:tr>
      <w:tr w:rsidR="006710CE" w14:paraId="57A87A54" w14:textId="77777777" w:rsidTr="006710CE">
        <w:trPr>
          <w:cantSplit/>
        </w:trPr>
        <w:tc>
          <w:tcPr>
            <w:tcW w:w="1132" w:type="pct"/>
            <w:tcBorders>
              <w:top w:val="single" w:sz="4" w:space="0" w:color="auto"/>
              <w:left w:val="single" w:sz="4" w:space="0" w:color="auto"/>
              <w:bottom w:val="single" w:sz="4" w:space="0" w:color="auto"/>
              <w:right w:val="single" w:sz="4" w:space="0" w:color="auto"/>
            </w:tcBorders>
            <w:hideMark/>
          </w:tcPr>
          <w:p w14:paraId="7B02E3A1" w14:textId="77777777" w:rsidR="006710CE" w:rsidRDefault="006710CE">
            <w:pPr>
              <w:pStyle w:val="afff"/>
            </w:pPr>
            <w:r>
              <w:t>Оказание услуг по техническому обслуживанию систем видеонаблюдения, контроля доступа, структурированной кабельной сети и охранной сигнализации</w:t>
            </w:r>
          </w:p>
        </w:tc>
        <w:tc>
          <w:tcPr>
            <w:tcW w:w="1035" w:type="pct"/>
            <w:tcBorders>
              <w:top w:val="single" w:sz="4" w:space="0" w:color="auto"/>
              <w:left w:val="single" w:sz="4" w:space="0" w:color="auto"/>
              <w:bottom w:val="single" w:sz="4" w:space="0" w:color="auto"/>
              <w:right w:val="single" w:sz="4" w:space="0" w:color="auto"/>
            </w:tcBorders>
            <w:hideMark/>
          </w:tcPr>
          <w:p w14:paraId="38E37E71" w14:textId="77777777" w:rsidR="006710CE" w:rsidRDefault="006710CE">
            <w:pPr>
              <w:pStyle w:val="afff"/>
            </w:pPr>
            <w: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14:paraId="0A767EB5" w14:textId="77777777" w:rsidR="006710CE" w:rsidRDefault="006710CE">
            <w:pPr>
              <w:pStyle w:val="afff"/>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7EE7AE6E" w14:textId="77777777" w:rsidR="006710CE" w:rsidRDefault="006710CE">
            <w:pPr>
              <w:pStyle w:val="afff"/>
            </w:pPr>
            <w:r>
              <w:t>Соответствует срокам приёмки</w:t>
            </w:r>
          </w:p>
          <w:p w14:paraId="191BB982" w14:textId="77777777" w:rsidR="006710CE" w:rsidRDefault="006710CE">
            <w:pPr>
              <w:pStyle w:val="afff"/>
              <w:rPr>
                <w:lang w:val="en-US"/>
              </w:rPr>
            </w:pPr>
          </w:p>
        </w:tc>
      </w:tr>
    </w:tbl>
    <w:p w14:paraId="7569DB01" w14:textId="77777777" w:rsidR="006710CE" w:rsidRDefault="006710CE" w:rsidP="006710CE">
      <w:pPr>
        <w:rPr>
          <w:rFonts w:eastAsiaTheme="minorHAnsi"/>
          <w:lang w:val="en-US" w:eastAsia="ar-SA"/>
        </w:rPr>
      </w:pPr>
    </w:p>
    <w:p w14:paraId="7903A42E" w14:textId="77777777" w:rsidR="006710CE" w:rsidRDefault="006710CE" w:rsidP="006710CE">
      <w:pPr>
        <w:rPr>
          <w:lang w:val="en-US"/>
        </w:rPr>
      </w:pPr>
    </w:p>
    <w:p w14:paraId="1BBE6B6E" w14:textId="77777777" w:rsidR="006710CE" w:rsidRDefault="006710CE" w:rsidP="006710CE"/>
    <w:p w14:paraId="290DD418" w14:textId="77777777" w:rsidR="006710CE" w:rsidRDefault="006710CE" w:rsidP="006710CE">
      <w:pPr>
        <w:jc w:val="right"/>
        <w:rPr>
          <w:rFonts w:eastAsiaTheme="minorHAnsi"/>
          <w:lang w:val="en-US" w:eastAsia="ar-SA"/>
        </w:rPr>
      </w:pPr>
    </w:p>
    <w:p w14:paraId="128E63D4" w14:textId="77777777" w:rsidR="006710CE" w:rsidRDefault="006710CE" w:rsidP="006710CE">
      <w:pPr>
        <w:pageBreakBefore/>
        <w:jc w:val="right"/>
      </w:pPr>
      <w:r>
        <w:lastRenderedPageBreak/>
        <w:t>Приложение 4 к договору</w:t>
      </w:r>
    </w:p>
    <w:p w14:paraId="7B987DF3" w14:textId="77777777" w:rsidR="006710CE" w:rsidRDefault="006710CE" w:rsidP="006710CE">
      <w:pPr>
        <w:spacing w:before="180"/>
        <w:ind w:firstLine="562"/>
        <w:jc w:val="right"/>
      </w:pPr>
      <w:proofErr w:type="gramStart"/>
      <w:r>
        <w:t>от«</w:t>
      </w:r>
      <w:proofErr w:type="gramEnd"/>
      <w:r>
        <w:t>____» ___________ 20___г. № ___________</w:t>
      </w:r>
    </w:p>
    <w:p w14:paraId="2424CD7D" w14:textId="77777777" w:rsidR="006710CE" w:rsidRDefault="006710CE" w:rsidP="006710CE">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32EBF1C7" w14:textId="77777777" w:rsidR="006710CE" w:rsidRDefault="006710CE" w:rsidP="006710CE">
      <w:pPr>
        <w:pStyle w:val="ac"/>
        <w:numPr>
          <w:ilvl w:val="1"/>
          <w:numId w:val="29"/>
        </w:numPr>
        <w:tabs>
          <w:tab w:val="left" w:pos="1134"/>
        </w:tabs>
        <w:spacing w:after="160" w:line="256" w:lineRule="auto"/>
        <w:ind w:left="0" w:firstLine="567"/>
        <w:contextualSpacing/>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20A73011" w14:textId="77777777" w:rsidR="006710CE" w:rsidRDefault="006710CE" w:rsidP="006710CE">
      <w:pPr>
        <w:pStyle w:val="ac"/>
        <w:numPr>
          <w:ilvl w:val="1"/>
          <w:numId w:val="29"/>
        </w:numPr>
        <w:tabs>
          <w:tab w:val="left" w:pos="1134"/>
        </w:tabs>
        <w:spacing w:after="160" w:line="256" w:lineRule="auto"/>
        <w:ind w:left="0" w:firstLine="567"/>
        <w:contextualSpacing/>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8EBCEAC" w14:textId="77777777" w:rsidR="006710CE" w:rsidRDefault="006710CE" w:rsidP="006710CE">
      <w:pPr>
        <w:pStyle w:val="ac"/>
        <w:numPr>
          <w:ilvl w:val="1"/>
          <w:numId w:val="29"/>
        </w:numPr>
        <w:tabs>
          <w:tab w:val="left" w:pos="1134"/>
        </w:tabs>
        <w:spacing w:after="160" w:line="256" w:lineRule="auto"/>
        <w:ind w:left="0" w:firstLine="567"/>
        <w:contextualSpacing/>
        <w:jc w:val="both"/>
      </w:pPr>
      <w:r>
        <w:t>В настоящем Регламенте используются следующие понятия и термины:</w:t>
      </w:r>
    </w:p>
    <w:p w14:paraId="196475CD" w14:textId="77777777" w:rsidR="006710CE" w:rsidRDefault="006710CE" w:rsidP="006710CE">
      <w:pPr>
        <w:pStyle w:val="ac"/>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3E0800BB" w14:textId="77777777" w:rsidR="006710CE" w:rsidRDefault="006710CE" w:rsidP="006710CE">
      <w:pPr>
        <w:pStyle w:val="ac"/>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410D5CE" w14:textId="77777777" w:rsidR="006710CE" w:rsidRDefault="006710CE" w:rsidP="006710CE">
      <w:pPr>
        <w:pStyle w:val="ac"/>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24E731CE" w14:textId="77777777" w:rsidR="006710CE" w:rsidRDefault="006710CE" w:rsidP="006710CE">
      <w:pPr>
        <w:pStyle w:val="ac"/>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546E69E0" w14:textId="77777777" w:rsidR="006710CE" w:rsidRDefault="006710CE" w:rsidP="006710CE">
      <w:pPr>
        <w:pStyle w:val="ac"/>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2AE09F80" w14:textId="77777777" w:rsidR="006710CE" w:rsidRDefault="006710CE" w:rsidP="006710CE">
      <w:pPr>
        <w:pStyle w:val="ac"/>
        <w:numPr>
          <w:ilvl w:val="1"/>
          <w:numId w:val="29"/>
        </w:numPr>
        <w:tabs>
          <w:tab w:val="left" w:pos="1134"/>
        </w:tabs>
        <w:spacing w:after="160" w:line="256" w:lineRule="auto"/>
        <w:ind w:left="0" w:firstLine="567"/>
        <w:contextualSpacing/>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0653C546" w14:textId="77777777" w:rsidR="006710CE" w:rsidRDefault="006710CE" w:rsidP="006710CE">
      <w:pPr>
        <w:pStyle w:val="ac"/>
        <w:numPr>
          <w:ilvl w:val="1"/>
          <w:numId w:val="29"/>
        </w:numPr>
        <w:tabs>
          <w:tab w:val="left" w:pos="1134"/>
        </w:tabs>
        <w:spacing w:after="160" w:line="256" w:lineRule="auto"/>
        <w:ind w:left="0" w:firstLine="567"/>
        <w:contextualSpacing/>
        <w:jc w:val="both"/>
      </w:pPr>
      <w: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56C3C4C0" w14:textId="77777777" w:rsidR="006710CE" w:rsidRDefault="006710CE" w:rsidP="006710CE">
      <w:pPr>
        <w:pStyle w:val="ac"/>
        <w:numPr>
          <w:ilvl w:val="1"/>
          <w:numId w:val="29"/>
        </w:numPr>
        <w:tabs>
          <w:tab w:val="left" w:pos="1134"/>
        </w:tabs>
        <w:spacing w:after="160" w:line="256" w:lineRule="auto"/>
        <w:ind w:left="0" w:firstLine="567"/>
        <w:contextualSpacing/>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F5FEE0A" w14:textId="77777777" w:rsidR="006710CE" w:rsidRDefault="006710CE" w:rsidP="006710CE">
      <w:pPr>
        <w:pStyle w:val="ac"/>
        <w:numPr>
          <w:ilvl w:val="1"/>
          <w:numId w:val="29"/>
        </w:numPr>
        <w:tabs>
          <w:tab w:val="left" w:pos="1134"/>
        </w:tabs>
        <w:spacing w:after="160" w:line="256" w:lineRule="auto"/>
        <w:ind w:left="0" w:firstLine="567"/>
        <w:contextualSpacing/>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0E3BCBE1" w14:textId="77777777" w:rsidR="006710CE" w:rsidRDefault="006710CE" w:rsidP="006710CE">
      <w:pPr>
        <w:pStyle w:val="ac"/>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14:paraId="27092CD7" w14:textId="77777777" w:rsidR="006710CE" w:rsidRDefault="006710CE" w:rsidP="006710CE">
      <w:pPr>
        <w:pStyle w:val="ac"/>
        <w:tabs>
          <w:tab w:val="left" w:pos="1134"/>
        </w:tabs>
        <w:ind w:left="0"/>
        <w:jc w:val="both"/>
      </w:pPr>
      <w: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2609ED21" w14:textId="77777777" w:rsidR="006710CE" w:rsidRDefault="006710CE" w:rsidP="006710CE">
      <w:pPr>
        <w:pStyle w:val="ac"/>
        <w:tabs>
          <w:tab w:val="left" w:pos="1134"/>
        </w:tabs>
        <w:ind w:left="0"/>
        <w:jc w:val="both"/>
      </w:pPr>
      <w:r>
        <w:t>- наличие автоматизированного рабочего места (АРМ);</w:t>
      </w:r>
    </w:p>
    <w:p w14:paraId="65DAC73B" w14:textId="77777777" w:rsidR="006710CE" w:rsidRDefault="006710CE" w:rsidP="006710CE">
      <w:pPr>
        <w:pStyle w:val="ac"/>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519FDC6" w14:textId="77777777" w:rsidR="006710CE" w:rsidRDefault="006710CE" w:rsidP="006710CE">
      <w:pPr>
        <w:pStyle w:val="ac"/>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4" w:history="1">
        <w:r>
          <w:rPr>
            <w:rStyle w:val="ab"/>
          </w:rPr>
          <w:t>http://pik.mosreg.ru</w:t>
        </w:r>
      </w:hyperlink>
      <w:r>
        <w:t>);</w:t>
      </w:r>
    </w:p>
    <w:p w14:paraId="21295884" w14:textId="77777777" w:rsidR="006710CE" w:rsidRDefault="006710CE" w:rsidP="006710CE">
      <w:pPr>
        <w:pStyle w:val="ac"/>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4A3593A6" w14:textId="77777777" w:rsidR="006710CE" w:rsidRDefault="006710CE" w:rsidP="006710CE">
      <w:pPr>
        <w:pStyle w:val="ac"/>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046E1D07" w14:textId="77777777" w:rsidR="006710CE" w:rsidRDefault="006710CE" w:rsidP="006710CE">
      <w:pPr>
        <w:pStyle w:val="ac"/>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0F5C413B" w14:textId="77777777" w:rsidR="006710CE" w:rsidRDefault="006710CE" w:rsidP="006710CE">
      <w:pPr>
        <w:pStyle w:val="ac"/>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14:paraId="613F23F0" w14:textId="77777777" w:rsidR="006710CE" w:rsidRDefault="006710CE" w:rsidP="006710CE">
      <w:pPr>
        <w:pStyle w:val="ac"/>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4E528E2C" w14:textId="77777777" w:rsidR="006710CE" w:rsidRDefault="006710CE" w:rsidP="006710CE">
      <w:pPr>
        <w:pStyle w:val="ac"/>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14:paraId="5024FB9C" w14:textId="77777777" w:rsidR="006710CE" w:rsidRDefault="006710CE" w:rsidP="006710CE">
      <w:pPr>
        <w:pStyle w:val="ac"/>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35D57068" w14:textId="77777777" w:rsidR="006710CE" w:rsidRDefault="006710CE" w:rsidP="006710CE">
      <w:pPr>
        <w:pStyle w:val="ac"/>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8460C5D" w14:textId="77777777" w:rsidR="006710CE" w:rsidRDefault="006710CE" w:rsidP="006710CE">
      <w:pPr>
        <w:pStyle w:val="ac"/>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125529AC" w14:textId="77777777" w:rsidR="006710CE" w:rsidRDefault="006710CE" w:rsidP="006710CE">
      <w:pPr>
        <w:pStyle w:val="ac"/>
        <w:tabs>
          <w:tab w:val="left" w:pos="1134"/>
        </w:tabs>
        <w:ind w:left="0"/>
        <w:jc w:val="both"/>
        <w:rPr>
          <w:lang w:eastAsia="ar-SA"/>
        </w:rPr>
      </w:pPr>
      <w:r>
        <w:t>4.1.</w:t>
      </w:r>
      <w:r>
        <w:tab/>
        <w:t xml:space="preserve">Все документы и сведения, предусмотренные </w:t>
      </w:r>
      <w:proofErr w:type="gramStart"/>
      <w:r>
        <w:t>условиями  (</w:t>
      </w:r>
      <w:proofErr w:type="gramEnd"/>
      <w:r>
        <w:t>гражданско-правового договора), направляемые Сторонами Договора между собой в ПИК ЕАСУЗ, должны быть в форме электронных документов.</w:t>
      </w:r>
    </w:p>
    <w:p w14:paraId="682C75D0" w14:textId="77777777" w:rsidR="006710CE" w:rsidRDefault="006710CE" w:rsidP="006710CE">
      <w:pPr>
        <w:pStyle w:val="ac"/>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0CB08D99" w14:textId="77777777" w:rsidR="006710CE" w:rsidRDefault="006710CE" w:rsidP="006710CE">
      <w:pPr>
        <w:pStyle w:val="ac"/>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C34E2AC" w14:textId="77777777" w:rsidR="006710CE" w:rsidRDefault="006710CE" w:rsidP="006710CE">
      <w:pPr>
        <w:pStyle w:val="ac"/>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43E8D440" w14:textId="77777777" w:rsidR="006710CE" w:rsidRDefault="006710CE" w:rsidP="006710CE">
      <w:pPr>
        <w:pStyle w:val="ac"/>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w:t>
      </w:r>
      <w:r>
        <w:lastRenderedPageBreak/>
        <w:t xml:space="preserve">кабинета Стороны по договору соответствующего уведомления, содержащего дату его поступления. </w:t>
      </w:r>
    </w:p>
    <w:p w14:paraId="56236727" w14:textId="77777777" w:rsidR="006710CE" w:rsidRDefault="006710CE" w:rsidP="006710CE">
      <w:pPr>
        <w:pStyle w:val="ac"/>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27391D15" w14:textId="77777777" w:rsidR="006710CE" w:rsidRDefault="006710CE" w:rsidP="006710CE">
      <w:pPr>
        <w:pStyle w:val="ac"/>
        <w:tabs>
          <w:tab w:val="left" w:pos="1134"/>
        </w:tabs>
        <w:ind w:left="0"/>
        <w:jc w:val="both"/>
      </w:pPr>
      <w:r>
        <w:t>4.6.</w:t>
      </w:r>
      <w:r>
        <w:tab/>
        <w:t xml:space="preserve">Через систему ЭДО ПИК ЕАСУЗ передаются следующие типы электронных документов: </w:t>
      </w:r>
    </w:p>
    <w:p w14:paraId="551D8745" w14:textId="77777777" w:rsidR="006710CE" w:rsidRDefault="006710CE" w:rsidP="006710CE">
      <w:pPr>
        <w:pStyle w:val="ac"/>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8DB3755" w14:textId="77777777" w:rsidR="006710CE" w:rsidRDefault="006710CE" w:rsidP="006710CE">
      <w:pPr>
        <w:pStyle w:val="ac"/>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CE6ACD8" w14:textId="77777777" w:rsidR="006710CE" w:rsidRDefault="006710CE" w:rsidP="006710CE">
      <w:pPr>
        <w:pStyle w:val="ac"/>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7881A2B2" w14:textId="77777777" w:rsidR="006710CE" w:rsidRDefault="006710CE" w:rsidP="006710CE">
      <w:pPr>
        <w:pStyle w:val="ac"/>
        <w:tabs>
          <w:tab w:val="left" w:pos="1134"/>
        </w:tabs>
        <w:ind w:left="0"/>
        <w:jc w:val="both"/>
      </w:pPr>
      <w:r>
        <w:t>4.7.</w:t>
      </w:r>
      <w:r>
        <w:tab/>
        <w:t>Правила формирования для подписания структурированных электронных документов:</w:t>
      </w:r>
    </w:p>
    <w:p w14:paraId="204B8AC4" w14:textId="77777777" w:rsidR="006710CE" w:rsidRDefault="006710CE" w:rsidP="006710CE">
      <w:pPr>
        <w:pStyle w:val="ac"/>
        <w:tabs>
          <w:tab w:val="left" w:pos="1134"/>
        </w:tabs>
        <w:ind w:left="0"/>
        <w:jc w:val="both"/>
      </w:pPr>
      <w:r>
        <w:t>4.7.1.</w:t>
      </w:r>
      <w:r>
        <w:tab/>
        <w:t>Структурированный электронный документ формируется Стороной Договора в ПИК ЕАСУЗ посредством:</w:t>
      </w:r>
    </w:p>
    <w:p w14:paraId="0D173DAC" w14:textId="77777777" w:rsidR="006710CE" w:rsidRDefault="006710CE" w:rsidP="006710CE">
      <w:pPr>
        <w:pStyle w:val="ac"/>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FA5B95D" w14:textId="77777777" w:rsidR="006710CE" w:rsidRDefault="006710CE" w:rsidP="006710CE">
      <w:pPr>
        <w:pStyle w:val="ac"/>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23C5025F" w14:textId="77777777" w:rsidR="006710CE" w:rsidRDefault="006710CE" w:rsidP="006710CE">
      <w:pPr>
        <w:pStyle w:val="ac"/>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57F8CB54" w14:textId="77777777" w:rsidR="006710CE" w:rsidRDefault="006710CE" w:rsidP="006710CE">
      <w:pPr>
        <w:pStyle w:val="ac"/>
        <w:tabs>
          <w:tab w:val="left" w:pos="1134"/>
        </w:tabs>
        <w:ind w:left="0"/>
        <w:jc w:val="both"/>
      </w:pPr>
      <w:r>
        <w:t>4.8.</w:t>
      </w:r>
      <w:r>
        <w:tab/>
        <w:t>Правила формирования для подписания неструктурированных электронных документов:</w:t>
      </w:r>
    </w:p>
    <w:p w14:paraId="7E9D4707" w14:textId="77777777" w:rsidR="006710CE" w:rsidRDefault="006710CE" w:rsidP="006710CE">
      <w:pPr>
        <w:pStyle w:val="ac"/>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72BADEDC" w14:textId="77777777" w:rsidR="006710CE" w:rsidRDefault="006710CE" w:rsidP="006710CE">
      <w:pPr>
        <w:pStyle w:val="ac"/>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06049FED" w14:textId="77777777" w:rsidR="006710CE" w:rsidRDefault="006710CE" w:rsidP="006710CE">
      <w:pPr>
        <w:pStyle w:val="ac"/>
        <w:tabs>
          <w:tab w:val="left" w:pos="1134"/>
        </w:tabs>
        <w:ind w:left="0"/>
        <w:jc w:val="both"/>
      </w:pPr>
      <w:r>
        <w:t>4.9. Правила передачи файлов:</w:t>
      </w:r>
    </w:p>
    <w:p w14:paraId="7A780044" w14:textId="77777777" w:rsidR="006710CE" w:rsidRDefault="006710CE" w:rsidP="006710CE">
      <w:pPr>
        <w:pStyle w:val="ac"/>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68AF213E" w14:textId="77777777" w:rsidR="006710CE" w:rsidRDefault="006710CE" w:rsidP="006710CE">
      <w:pPr>
        <w:pStyle w:val="ac"/>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219B4122" w14:textId="77777777" w:rsidR="006710CE" w:rsidRDefault="006710CE" w:rsidP="006710CE">
      <w:pPr>
        <w:pStyle w:val="ac"/>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14:paraId="5C1E879F" w14:textId="77777777" w:rsidR="006710CE" w:rsidRDefault="006710CE" w:rsidP="006710CE">
      <w:pPr>
        <w:pStyle w:val="ac"/>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1A45C98A" w14:textId="77777777" w:rsidR="006710CE" w:rsidRDefault="006710CE" w:rsidP="006710CE">
      <w:pPr>
        <w:pStyle w:val="ac"/>
        <w:tabs>
          <w:tab w:val="left" w:pos="1134"/>
        </w:tabs>
        <w:ind w:left="0"/>
        <w:jc w:val="both"/>
      </w:pPr>
      <w:r>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02516065" w14:textId="77777777" w:rsidR="006710CE" w:rsidRDefault="006710CE" w:rsidP="006710CE">
      <w:pPr>
        <w:pStyle w:val="ac"/>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06EBAB15" w14:textId="77777777" w:rsidR="006710CE" w:rsidRDefault="006710CE" w:rsidP="006710CE">
      <w:pPr>
        <w:pStyle w:val="ac"/>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1A0EF470" w14:textId="77777777" w:rsidR="006710CE" w:rsidRDefault="006710CE" w:rsidP="006710CE">
      <w:pPr>
        <w:pStyle w:val="ac"/>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4AC432D0" w14:textId="77777777" w:rsidR="006710CE" w:rsidRDefault="006710CE" w:rsidP="006710CE">
      <w:pPr>
        <w:pStyle w:val="ac"/>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63DE20C0" w14:textId="77777777" w:rsidR="006710CE" w:rsidRDefault="006710CE" w:rsidP="006710CE">
      <w:pPr>
        <w:pStyle w:val="ac"/>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5B9B5D56" w14:textId="77777777" w:rsidR="006710CE" w:rsidRDefault="006710CE" w:rsidP="006710CE">
      <w:pPr>
        <w:pStyle w:val="ac"/>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7258822F" w14:textId="77777777" w:rsidR="006710CE" w:rsidRDefault="006710CE" w:rsidP="006710CE">
      <w:pPr>
        <w:pStyle w:val="ac"/>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8872C07" w14:textId="77777777" w:rsidR="006710CE" w:rsidRDefault="006710CE" w:rsidP="006710CE">
      <w:pPr>
        <w:pStyle w:val="ac"/>
        <w:tabs>
          <w:tab w:val="left" w:pos="1134"/>
        </w:tabs>
        <w:ind w:left="0"/>
        <w:jc w:val="both"/>
      </w:pPr>
      <w:r>
        <w:t>а) сбой в работе возник в период с 07 00 до 21 00 московского времени в рабочие дни;</w:t>
      </w:r>
    </w:p>
    <w:p w14:paraId="04B0D234" w14:textId="77777777" w:rsidR="006710CE" w:rsidRDefault="006710CE" w:rsidP="006710CE">
      <w:pPr>
        <w:pStyle w:val="ac"/>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0E7CB736" w14:textId="77777777" w:rsidR="006710CE" w:rsidRDefault="006710CE" w:rsidP="006710CE">
      <w:pPr>
        <w:pStyle w:val="ac"/>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618D4D6F" w14:textId="77777777" w:rsidR="006710CE" w:rsidRDefault="006710CE" w:rsidP="006710CE">
      <w:pPr>
        <w:pStyle w:val="ac"/>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04E08BB8" w14:textId="77777777" w:rsidR="006710CE" w:rsidRDefault="006710CE" w:rsidP="006710CE">
      <w:pPr>
        <w:pStyle w:val="ac"/>
        <w:tabs>
          <w:tab w:val="left" w:pos="1134"/>
        </w:tabs>
        <w:ind w:left="0"/>
        <w:jc w:val="both"/>
      </w:pPr>
      <w:r>
        <w:t>- если заявка подана в рабочий день до 09 00, то ее рассмотрение начинается в этот рабочий день с 09 00;</w:t>
      </w:r>
    </w:p>
    <w:p w14:paraId="355CD701" w14:textId="77777777" w:rsidR="006710CE" w:rsidRDefault="006710CE" w:rsidP="006710CE">
      <w:pPr>
        <w:pStyle w:val="ac"/>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45B10DF1" w14:textId="77777777" w:rsidR="006710CE" w:rsidRDefault="006710CE" w:rsidP="006710CE">
      <w:pPr>
        <w:pStyle w:val="ac"/>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3470A274" w14:textId="77777777" w:rsidR="006710CE" w:rsidRDefault="006710CE" w:rsidP="006710CE">
      <w:pPr>
        <w:pStyle w:val="ac"/>
        <w:tabs>
          <w:tab w:val="left" w:pos="1134"/>
        </w:tabs>
        <w:ind w:left="0"/>
        <w:jc w:val="both"/>
      </w:pPr>
    </w:p>
    <w:p w14:paraId="6015160E" w14:textId="77777777" w:rsidR="006710CE" w:rsidRDefault="006710CE" w:rsidP="006710CE">
      <w:pPr>
        <w:pStyle w:val="ac"/>
        <w:tabs>
          <w:tab w:val="left" w:pos="1134"/>
        </w:tabs>
        <w:ind w:left="0"/>
        <w:jc w:val="center"/>
      </w:pPr>
      <w:r>
        <w:t>Перечень сбоев в работе ПИК ЕАСУЗ и (или) ЭДО ПИК ЕАСУЗ</w:t>
      </w:r>
    </w:p>
    <w:p w14:paraId="23FBEFBA" w14:textId="77777777" w:rsidR="006710CE" w:rsidRDefault="006710CE" w:rsidP="006710CE">
      <w:pPr>
        <w:pStyle w:val="afff1"/>
      </w:pPr>
      <w:r>
        <w:t xml:space="preserve">Таблица </w:t>
      </w:r>
      <w:fldSimple w:instr=" SEQ Таблица \* ARABIC ">
        <w:r>
          <w:t>4</w:t>
        </w:r>
      </w:fldSimple>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116"/>
        <w:gridCol w:w="2694"/>
      </w:tblGrid>
      <w:tr w:rsidR="006710CE" w14:paraId="4105E548" w14:textId="77777777" w:rsidTr="006710CE">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132887D7" w14:textId="77777777" w:rsidR="006710CE" w:rsidRDefault="006710CE">
            <w:pPr>
              <w:pStyle w:val="1a"/>
            </w:pPr>
            <w:r>
              <w:t>№ п/п</w:t>
            </w:r>
          </w:p>
        </w:tc>
        <w:tc>
          <w:tcPr>
            <w:tcW w:w="7116" w:type="dxa"/>
            <w:tcBorders>
              <w:top w:val="single" w:sz="4" w:space="0" w:color="auto"/>
              <w:left w:val="single" w:sz="4" w:space="0" w:color="auto"/>
              <w:bottom w:val="single" w:sz="4" w:space="0" w:color="auto"/>
              <w:right w:val="single" w:sz="4" w:space="0" w:color="auto"/>
            </w:tcBorders>
            <w:hideMark/>
          </w:tcPr>
          <w:p w14:paraId="14F011B5" w14:textId="77777777" w:rsidR="006710CE" w:rsidRDefault="006710CE">
            <w:pPr>
              <w:pStyle w:val="1a"/>
            </w:pPr>
            <w:r>
              <w:t>Описание ситуации/проблемы</w:t>
            </w:r>
          </w:p>
        </w:tc>
        <w:tc>
          <w:tcPr>
            <w:tcW w:w="2694" w:type="dxa"/>
            <w:tcBorders>
              <w:top w:val="single" w:sz="4" w:space="0" w:color="auto"/>
              <w:left w:val="single" w:sz="4" w:space="0" w:color="auto"/>
              <w:bottom w:val="single" w:sz="4" w:space="0" w:color="auto"/>
              <w:right w:val="single" w:sz="4" w:space="0" w:color="auto"/>
            </w:tcBorders>
            <w:hideMark/>
          </w:tcPr>
          <w:p w14:paraId="58E414FC" w14:textId="77777777" w:rsidR="006710CE" w:rsidRDefault="006710CE">
            <w:pPr>
              <w:pStyle w:val="1a"/>
            </w:pPr>
            <w:r>
              <w:t>Продолжительность</w:t>
            </w:r>
          </w:p>
        </w:tc>
      </w:tr>
      <w:tr w:rsidR="006710CE" w14:paraId="125BE4B7" w14:textId="77777777" w:rsidTr="006710CE">
        <w:trPr>
          <w:cantSplit/>
        </w:trPr>
        <w:tc>
          <w:tcPr>
            <w:tcW w:w="817" w:type="dxa"/>
            <w:tcBorders>
              <w:top w:val="single" w:sz="4" w:space="0" w:color="auto"/>
              <w:left w:val="single" w:sz="4" w:space="0" w:color="auto"/>
              <w:bottom w:val="single" w:sz="4" w:space="0" w:color="auto"/>
              <w:right w:val="single" w:sz="4" w:space="0" w:color="auto"/>
            </w:tcBorders>
            <w:hideMark/>
          </w:tcPr>
          <w:p w14:paraId="1A39DDEA" w14:textId="77777777" w:rsidR="006710CE" w:rsidRDefault="006710CE">
            <w:pPr>
              <w:spacing w:line="264" w:lineRule="auto"/>
              <w:ind w:right="864" w:firstLine="284"/>
              <w:jc w:val="center"/>
              <w:rPr>
                <w:lang w:val="en-US"/>
              </w:rPr>
            </w:pPr>
            <w:r>
              <w:rPr>
                <w:lang w:val="en-US"/>
              </w:rPr>
              <w:t>1</w:t>
            </w:r>
          </w:p>
        </w:tc>
        <w:tc>
          <w:tcPr>
            <w:tcW w:w="7116" w:type="dxa"/>
            <w:tcBorders>
              <w:top w:val="single" w:sz="4" w:space="0" w:color="auto"/>
              <w:left w:val="single" w:sz="4" w:space="0" w:color="auto"/>
              <w:bottom w:val="single" w:sz="4" w:space="0" w:color="auto"/>
              <w:right w:val="single" w:sz="4" w:space="0" w:color="auto"/>
            </w:tcBorders>
            <w:hideMark/>
          </w:tcPr>
          <w:p w14:paraId="39031CEB" w14:textId="77777777" w:rsidR="006710CE" w:rsidRDefault="006710CE">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694" w:type="dxa"/>
            <w:tcBorders>
              <w:top w:val="single" w:sz="4" w:space="0" w:color="auto"/>
              <w:left w:val="single" w:sz="4" w:space="0" w:color="auto"/>
              <w:bottom w:val="single" w:sz="4" w:space="0" w:color="auto"/>
              <w:right w:val="single" w:sz="4" w:space="0" w:color="auto"/>
            </w:tcBorders>
            <w:hideMark/>
          </w:tcPr>
          <w:p w14:paraId="47794514" w14:textId="77777777" w:rsidR="006710CE" w:rsidRDefault="006710C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710CE" w14:paraId="1432B92D" w14:textId="77777777" w:rsidTr="006710CE">
        <w:trPr>
          <w:cantSplit/>
        </w:trPr>
        <w:tc>
          <w:tcPr>
            <w:tcW w:w="817" w:type="dxa"/>
            <w:tcBorders>
              <w:top w:val="single" w:sz="4" w:space="0" w:color="auto"/>
              <w:left w:val="single" w:sz="4" w:space="0" w:color="auto"/>
              <w:bottom w:val="single" w:sz="4" w:space="0" w:color="auto"/>
              <w:right w:val="single" w:sz="4" w:space="0" w:color="auto"/>
            </w:tcBorders>
            <w:hideMark/>
          </w:tcPr>
          <w:p w14:paraId="6A61E8CA" w14:textId="77777777" w:rsidR="006710CE" w:rsidRDefault="006710CE">
            <w:pPr>
              <w:spacing w:line="264" w:lineRule="auto"/>
              <w:ind w:right="864" w:firstLine="284"/>
              <w:jc w:val="center"/>
              <w:rPr>
                <w:lang w:val="en-US"/>
              </w:rPr>
            </w:pPr>
            <w:r>
              <w:rPr>
                <w:lang w:val="en-US"/>
              </w:rPr>
              <w:t>2</w:t>
            </w:r>
          </w:p>
        </w:tc>
        <w:tc>
          <w:tcPr>
            <w:tcW w:w="7116" w:type="dxa"/>
            <w:tcBorders>
              <w:top w:val="single" w:sz="4" w:space="0" w:color="auto"/>
              <w:left w:val="single" w:sz="4" w:space="0" w:color="auto"/>
              <w:bottom w:val="single" w:sz="4" w:space="0" w:color="auto"/>
              <w:right w:val="single" w:sz="4" w:space="0" w:color="auto"/>
            </w:tcBorders>
            <w:hideMark/>
          </w:tcPr>
          <w:p w14:paraId="492C82F2" w14:textId="77777777" w:rsidR="006710CE" w:rsidRDefault="006710CE">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694" w:type="dxa"/>
            <w:tcBorders>
              <w:top w:val="single" w:sz="4" w:space="0" w:color="auto"/>
              <w:left w:val="single" w:sz="4" w:space="0" w:color="auto"/>
              <w:bottom w:val="single" w:sz="4" w:space="0" w:color="auto"/>
              <w:right w:val="single" w:sz="4" w:space="0" w:color="auto"/>
            </w:tcBorders>
            <w:hideMark/>
          </w:tcPr>
          <w:p w14:paraId="4BA85787" w14:textId="77777777" w:rsidR="006710CE" w:rsidRDefault="006710C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710CE" w14:paraId="55A505D5" w14:textId="77777777" w:rsidTr="006710CE">
        <w:trPr>
          <w:cantSplit/>
        </w:trPr>
        <w:tc>
          <w:tcPr>
            <w:tcW w:w="817" w:type="dxa"/>
            <w:tcBorders>
              <w:top w:val="single" w:sz="4" w:space="0" w:color="auto"/>
              <w:left w:val="single" w:sz="4" w:space="0" w:color="auto"/>
              <w:bottom w:val="single" w:sz="4" w:space="0" w:color="auto"/>
              <w:right w:val="single" w:sz="4" w:space="0" w:color="auto"/>
            </w:tcBorders>
            <w:hideMark/>
          </w:tcPr>
          <w:p w14:paraId="78F6B2BC" w14:textId="77777777" w:rsidR="006710CE" w:rsidRDefault="006710CE">
            <w:pPr>
              <w:spacing w:line="264" w:lineRule="auto"/>
              <w:ind w:right="864" w:firstLine="284"/>
              <w:jc w:val="center"/>
              <w:rPr>
                <w:lang w:val="en-US"/>
              </w:rPr>
            </w:pPr>
            <w:r>
              <w:rPr>
                <w:lang w:val="en-US"/>
              </w:rPr>
              <w:t>3</w:t>
            </w:r>
          </w:p>
        </w:tc>
        <w:tc>
          <w:tcPr>
            <w:tcW w:w="7116" w:type="dxa"/>
            <w:tcBorders>
              <w:top w:val="single" w:sz="4" w:space="0" w:color="auto"/>
              <w:left w:val="single" w:sz="4" w:space="0" w:color="auto"/>
              <w:bottom w:val="single" w:sz="4" w:space="0" w:color="auto"/>
              <w:right w:val="single" w:sz="4" w:space="0" w:color="auto"/>
            </w:tcBorders>
            <w:hideMark/>
          </w:tcPr>
          <w:p w14:paraId="2B33C9C3" w14:textId="77777777" w:rsidR="006710CE" w:rsidRDefault="006710CE">
            <w:pPr>
              <w:spacing w:line="264" w:lineRule="auto"/>
              <w:ind w:left="-31" w:firstLine="65"/>
            </w:pPr>
            <w:r>
              <w:t>Невозможность выполнения процедуры входа в личный кабинет ПИК ЕАСУЗ</w:t>
            </w:r>
          </w:p>
        </w:tc>
        <w:tc>
          <w:tcPr>
            <w:tcW w:w="2694" w:type="dxa"/>
            <w:tcBorders>
              <w:top w:val="single" w:sz="4" w:space="0" w:color="auto"/>
              <w:left w:val="single" w:sz="4" w:space="0" w:color="auto"/>
              <w:bottom w:val="single" w:sz="4" w:space="0" w:color="auto"/>
              <w:right w:val="single" w:sz="4" w:space="0" w:color="auto"/>
            </w:tcBorders>
            <w:hideMark/>
          </w:tcPr>
          <w:p w14:paraId="7CD0143B" w14:textId="77777777" w:rsidR="006710CE" w:rsidRDefault="006710C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710CE" w14:paraId="7F49A377" w14:textId="77777777" w:rsidTr="006710CE">
        <w:trPr>
          <w:cantSplit/>
        </w:trPr>
        <w:tc>
          <w:tcPr>
            <w:tcW w:w="817" w:type="dxa"/>
            <w:tcBorders>
              <w:top w:val="single" w:sz="4" w:space="0" w:color="auto"/>
              <w:left w:val="single" w:sz="4" w:space="0" w:color="auto"/>
              <w:bottom w:val="single" w:sz="4" w:space="0" w:color="auto"/>
              <w:right w:val="single" w:sz="4" w:space="0" w:color="auto"/>
            </w:tcBorders>
            <w:hideMark/>
          </w:tcPr>
          <w:p w14:paraId="36DD9385" w14:textId="77777777" w:rsidR="006710CE" w:rsidRDefault="006710CE">
            <w:pPr>
              <w:spacing w:line="264" w:lineRule="auto"/>
              <w:ind w:right="864" w:firstLine="284"/>
              <w:jc w:val="center"/>
              <w:rPr>
                <w:lang w:val="en-US"/>
              </w:rPr>
            </w:pPr>
            <w:r>
              <w:rPr>
                <w:lang w:val="en-US"/>
              </w:rPr>
              <w:t>4</w:t>
            </w:r>
          </w:p>
        </w:tc>
        <w:tc>
          <w:tcPr>
            <w:tcW w:w="7116" w:type="dxa"/>
            <w:tcBorders>
              <w:top w:val="single" w:sz="4" w:space="0" w:color="auto"/>
              <w:left w:val="single" w:sz="4" w:space="0" w:color="auto"/>
              <w:bottom w:val="single" w:sz="4" w:space="0" w:color="auto"/>
              <w:right w:val="single" w:sz="4" w:space="0" w:color="auto"/>
            </w:tcBorders>
            <w:hideMark/>
          </w:tcPr>
          <w:p w14:paraId="6D7138AB" w14:textId="77777777" w:rsidR="006710CE" w:rsidRDefault="006710CE">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694" w:type="dxa"/>
            <w:tcBorders>
              <w:top w:val="single" w:sz="4" w:space="0" w:color="auto"/>
              <w:left w:val="single" w:sz="4" w:space="0" w:color="auto"/>
              <w:bottom w:val="single" w:sz="4" w:space="0" w:color="auto"/>
              <w:right w:val="single" w:sz="4" w:space="0" w:color="auto"/>
            </w:tcBorders>
            <w:hideMark/>
          </w:tcPr>
          <w:p w14:paraId="2B97F2C8" w14:textId="77777777" w:rsidR="006710CE" w:rsidRDefault="006710C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710CE" w14:paraId="47E54E49" w14:textId="77777777" w:rsidTr="006710CE">
        <w:trPr>
          <w:cantSplit/>
        </w:trPr>
        <w:tc>
          <w:tcPr>
            <w:tcW w:w="817" w:type="dxa"/>
            <w:tcBorders>
              <w:top w:val="single" w:sz="4" w:space="0" w:color="auto"/>
              <w:left w:val="single" w:sz="4" w:space="0" w:color="auto"/>
              <w:bottom w:val="single" w:sz="4" w:space="0" w:color="auto"/>
              <w:right w:val="single" w:sz="4" w:space="0" w:color="auto"/>
            </w:tcBorders>
            <w:hideMark/>
          </w:tcPr>
          <w:p w14:paraId="47111101" w14:textId="77777777" w:rsidR="006710CE" w:rsidRDefault="006710CE">
            <w:pPr>
              <w:spacing w:line="264" w:lineRule="auto"/>
              <w:ind w:right="864" w:firstLine="284"/>
              <w:jc w:val="center"/>
              <w:rPr>
                <w:lang w:val="en-US"/>
              </w:rPr>
            </w:pPr>
            <w:r>
              <w:rPr>
                <w:lang w:val="en-US"/>
              </w:rPr>
              <w:lastRenderedPageBreak/>
              <w:t>5</w:t>
            </w:r>
          </w:p>
        </w:tc>
        <w:tc>
          <w:tcPr>
            <w:tcW w:w="7116" w:type="dxa"/>
            <w:tcBorders>
              <w:top w:val="single" w:sz="4" w:space="0" w:color="auto"/>
              <w:left w:val="single" w:sz="4" w:space="0" w:color="auto"/>
              <w:bottom w:val="single" w:sz="4" w:space="0" w:color="auto"/>
              <w:right w:val="single" w:sz="4" w:space="0" w:color="auto"/>
            </w:tcBorders>
            <w:hideMark/>
          </w:tcPr>
          <w:p w14:paraId="74C6281B" w14:textId="77777777" w:rsidR="006710CE" w:rsidRDefault="006710CE">
            <w:pPr>
              <w:spacing w:line="264" w:lineRule="auto"/>
              <w:ind w:left="-31" w:firstLine="65"/>
            </w:pPr>
            <w:r>
              <w:t>Невозможность передачи электронного документа для подписания в ЭДО ПИК ЕАСУЗ</w:t>
            </w:r>
          </w:p>
        </w:tc>
        <w:tc>
          <w:tcPr>
            <w:tcW w:w="2694" w:type="dxa"/>
            <w:tcBorders>
              <w:top w:val="single" w:sz="4" w:space="0" w:color="auto"/>
              <w:left w:val="single" w:sz="4" w:space="0" w:color="auto"/>
              <w:bottom w:val="single" w:sz="4" w:space="0" w:color="auto"/>
              <w:right w:val="single" w:sz="4" w:space="0" w:color="auto"/>
            </w:tcBorders>
            <w:hideMark/>
          </w:tcPr>
          <w:p w14:paraId="70FD7E5B" w14:textId="77777777" w:rsidR="006710CE" w:rsidRDefault="006710C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710CE" w14:paraId="62F6A6D6" w14:textId="77777777" w:rsidTr="006710CE">
        <w:trPr>
          <w:cantSplit/>
        </w:trPr>
        <w:tc>
          <w:tcPr>
            <w:tcW w:w="817" w:type="dxa"/>
            <w:tcBorders>
              <w:top w:val="single" w:sz="4" w:space="0" w:color="auto"/>
              <w:left w:val="single" w:sz="4" w:space="0" w:color="auto"/>
              <w:bottom w:val="single" w:sz="4" w:space="0" w:color="auto"/>
              <w:right w:val="single" w:sz="4" w:space="0" w:color="auto"/>
            </w:tcBorders>
            <w:hideMark/>
          </w:tcPr>
          <w:p w14:paraId="42F92FA5" w14:textId="77777777" w:rsidR="006710CE" w:rsidRDefault="006710CE">
            <w:pPr>
              <w:spacing w:line="264" w:lineRule="auto"/>
              <w:ind w:right="864" w:firstLine="284"/>
              <w:jc w:val="center"/>
              <w:rPr>
                <w:lang w:val="en-US"/>
              </w:rPr>
            </w:pPr>
            <w:r>
              <w:rPr>
                <w:lang w:val="en-US"/>
              </w:rPr>
              <w:t>6</w:t>
            </w:r>
          </w:p>
        </w:tc>
        <w:tc>
          <w:tcPr>
            <w:tcW w:w="7116" w:type="dxa"/>
            <w:tcBorders>
              <w:top w:val="single" w:sz="4" w:space="0" w:color="auto"/>
              <w:left w:val="single" w:sz="4" w:space="0" w:color="auto"/>
              <w:bottom w:val="single" w:sz="4" w:space="0" w:color="auto"/>
              <w:right w:val="single" w:sz="4" w:space="0" w:color="auto"/>
            </w:tcBorders>
            <w:hideMark/>
          </w:tcPr>
          <w:p w14:paraId="6CA5A0B5" w14:textId="77777777" w:rsidR="006710CE" w:rsidRDefault="006710CE">
            <w:pPr>
              <w:spacing w:line="264" w:lineRule="auto"/>
              <w:ind w:left="-31" w:firstLine="65"/>
            </w:pPr>
            <w:r>
              <w:t>Невозможность подписания электронного документа в ЭДО ПИК ЕАСУЗ</w:t>
            </w:r>
          </w:p>
        </w:tc>
        <w:tc>
          <w:tcPr>
            <w:tcW w:w="2694" w:type="dxa"/>
            <w:tcBorders>
              <w:top w:val="single" w:sz="4" w:space="0" w:color="auto"/>
              <w:left w:val="single" w:sz="4" w:space="0" w:color="auto"/>
              <w:bottom w:val="single" w:sz="4" w:space="0" w:color="auto"/>
              <w:right w:val="single" w:sz="4" w:space="0" w:color="auto"/>
            </w:tcBorders>
            <w:hideMark/>
          </w:tcPr>
          <w:p w14:paraId="291342CE" w14:textId="77777777" w:rsidR="006710CE" w:rsidRDefault="006710CE">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710CE" w14:paraId="7A7ADCA2" w14:textId="77777777" w:rsidTr="006710CE">
        <w:trPr>
          <w:cantSplit/>
        </w:trPr>
        <w:tc>
          <w:tcPr>
            <w:tcW w:w="817" w:type="dxa"/>
            <w:tcBorders>
              <w:top w:val="single" w:sz="4" w:space="0" w:color="auto"/>
              <w:left w:val="single" w:sz="4" w:space="0" w:color="auto"/>
              <w:bottom w:val="single" w:sz="4" w:space="0" w:color="auto"/>
              <w:right w:val="single" w:sz="4" w:space="0" w:color="auto"/>
            </w:tcBorders>
            <w:hideMark/>
          </w:tcPr>
          <w:p w14:paraId="2B6B3CF4" w14:textId="77777777" w:rsidR="006710CE" w:rsidRDefault="006710CE">
            <w:pPr>
              <w:spacing w:line="264" w:lineRule="auto"/>
              <w:ind w:right="864" w:firstLine="284"/>
              <w:jc w:val="center"/>
              <w:rPr>
                <w:lang w:val="en-US"/>
              </w:rPr>
            </w:pPr>
            <w:r>
              <w:rPr>
                <w:lang w:val="en-US"/>
              </w:rPr>
              <w:t>7</w:t>
            </w:r>
          </w:p>
        </w:tc>
        <w:tc>
          <w:tcPr>
            <w:tcW w:w="7116" w:type="dxa"/>
            <w:tcBorders>
              <w:top w:val="single" w:sz="4" w:space="0" w:color="auto"/>
              <w:left w:val="single" w:sz="4" w:space="0" w:color="auto"/>
              <w:bottom w:val="single" w:sz="4" w:space="0" w:color="auto"/>
              <w:right w:val="single" w:sz="4" w:space="0" w:color="auto"/>
            </w:tcBorders>
            <w:hideMark/>
          </w:tcPr>
          <w:p w14:paraId="4C0E34FB" w14:textId="77777777" w:rsidR="006710CE" w:rsidRDefault="006710CE">
            <w:pPr>
              <w:tabs>
                <w:tab w:val="left" w:pos="412"/>
              </w:tabs>
              <w:spacing w:line="264" w:lineRule="auto"/>
              <w:ind w:firstLine="65"/>
            </w:pPr>
            <w:r>
              <w:t>Невозможность передачи сведений из ЕИС в ПИК ЕАСУЗ о заключении договора либо об изменении статуса договора</w:t>
            </w:r>
          </w:p>
        </w:tc>
        <w:tc>
          <w:tcPr>
            <w:tcW w:w="2694" w:type="dxa"/>
            <w:tcBorders>
              <w:top w:val="single" w:sz="4" w:space="0" w:color="auto"/>
              <w:left w:val="single" w:sz="4" w:space="0" w:color="auto"/>
              <w:bottom w:val="single" w:sz="4" w:space="0" w:color="auto"/>
              <w:right w:val="single" w:sz="4" w:space="0" w:color="auto"/>
            </w:tcBorders>
            <w:hideMark/>
          </w:tcPr>
          <w:p w14:paraId="581360F1" w14:textId="77777777" w:rsidR="006710CE" w:rsidRDefault="006710CE">
            <w:pPr>
              <w:jc w:val="center"/>
              <w:rPr>
                <w:lang w:val="en-US"/>
              </w:rPr>
            </w:pPr>
            <w:r>
              <w:rPr>
                <w:lang w:val="en-US"/>
              </w:rPr>
              <w:t xml:space="preserve">240 </w:t>
            </w:r>
            <w:proofErr w:type="spellStart"/>
            <w:r>
              <w:rPr>
                <w:lang w:val="en-US"/>
              </w:rPr>
              <w:t>мин</w:t>
            </w:r>
            <w:proofErr w:type="spellEnd"/>
            <w:r>
              <w:rPr>
                <w:lang w:val="en-US"/>
              </w:rPr>
              <w:t>.</w:t>
            </w:r>
          </w:p>
        </w:tc>
      </w:tr>
    </w:tbl>
    <w:p w14:paraId="566F1FF2" w14:textId="77777777" w:rsidR="006710CE" w:rsidRDefault="006710CE" w:rsidP="006710CE">
      <w:pPr>
        <w:rPr>
          <w:rFonts w:eastAsiaTheme="minorHAnsi"/>
          <w:lang w:eastAsia="ar-SA"/>
        </w:rPr>
      </w:pPr>
    </w:p>
    <w:tbl>
      <w:tblPr>
        <w:tblStyle w:val="afc"/>
        <w:tblpPr w:leftFromText="180" w:rightFromText="180" w:vertAnchor="text" w:horzAnchor="margin" w:tblpY="417"/>
        <w:tblOverlap w:val="never"/>
        <w:tblW w:w="14263" w:type="dxa"/>
        <w:tblLook w:val="04A0" w:firstRow="1" w:lastRow="0" w:firstColumn="1" w:lastColumn="0" w:noHBand="0" w:noVBand="1"/>
      </w:tblPr>
      <w:tblGrid>
        <w:gridCol w:w="4820"/>
        <w:gridCol w:w="9443"/>
      </w:tblGrid>
      <w:tr w:rsidR="006710CE" w14:paraId="319BC2FE" w14:textId="77777777" w:rsidTr="006710CE">
        <w:trPr>
          <w:cantSplit/>
          <w:trHeight w:val="176"/>
        </w:trPr>
        <w:tc>
          <w:tcPr>
            <w:tcW w:w="4820" w:type="dxa"/>
            <w:tcBorders>
              <w:top w:val="nil"/>
              <w:left w:val="nil"/>
              <w:bottom w:val="nil"/>
              <w:right w:val="nil"/>
            </w:tcBorders>
            <w:tcMar>
              <w:top w:w="0" w:type="dxa"/>
              <w:left w:w="0" w:type="dxa"/>
              <w:bottom w:w="0" w:type="dxa"/>
              <w:right w:w="0" w:type="dxa"/>
            </w:tcMar>
          </w:tcPr>
          <w:p w14:paraId="002972BD" w14:textId="77777777" w:rsidR="006710CE" w:rsidRDefault="006710CE">
            <w:pPr>
              <w:pStyle w:val="aff2"/>
              <w:rPr>
                <w:lang w:val="en-US"/>
              </w:rPr>
            </w:pPr>
            <w:proofErr w:type="spellStart"/>
            <w:r>
              <w:rPr>
                <w:lang w:val="en-US"/>
              </w:rPr>
              <w:t>Исполнитель</w:t>
            </w:r>
            <w:proofErr w:type="spellEnd"/>
            <w:r>
              <w:rPr>
                <w:lang w:val="en-US"/>
              </w:rPr>
              <w:t>:</w:t>
            </w:r>
          </w:p>
          <w:p w14:paraId="51237EBF" w14:textId="77777777" w:rsidR="006710CE" w:rsidRDefault="006710CE">
            <w:pPr>
              <w:pStyle w:val="aff2"/>
              <w:jc w:val="right"/>
              <w:rPr>
                <w:rFonts w:eastAsiaTheme="minorHAnsi"/>
                <w:lang w:val="en-US"/>
              </w:rPr>
            </w:pPr>
          </w:p>
        </w:tc>
        <w:tc>
          <w:tcPr>
            <w:tcW w:w="9443" w:type="dxa"/>
            <w:tcBorders>
              <w:top w:val="nil"/>
              <w:left w:val="nil"/>
              <w:bottom w:val="nil"/>
              <w:right w:val="nil"/>
            </w:tcBorders>
          </w:tcPr>
          <w:p w14:paraId="59C2472B" w14:textId="77777777" w:rsidR="006710CE" w:rsidRDefault="006710CE">
            <w:pPr>
              <w:pStyle w:val="aff2"/>
              <w:rPr>
                <w:lang w:val="en-US"/>
              </w:rPr>
            </w:pPr>
            <w:proofErr w:type="spellStart"/>
            <w:r>
              <w:rPr>
                <w:lang w:val="en-US"/>
              </w:rPr>
              <w:t>Заказчик</w:t>
            </w:r>
            <w:proofErr w:type="spellEnd"/>
            <w:r>
              <w:rPr>
                <w:lang w:val="en-US"/>
              </w:rPr>
              <w:t>:</w:t>
            </w:r>
          </w:p>
          <w:p w14:paraId="0D31266C" w14:textId="77777777" w:rsidR="006710CE" w:rsidRDefault="006710CE">
            <w:pPr>
              <w:pStyle w:val="aff2"/>
              <w:rPr>
                <w:rFonts w:eastAsiaTheme="minorHAnsi"/>
                <w:lang w:val="en-US"/>
              </w:rPr>
            </w:pPr>
          </w:p>
        </w:tc>
      </w:tr>
      <w:tr w:rsidR="006710CE" w14:paraId="430450A1" w14:textId="77777777" w:rsidTr="006710CE">
        <w:trPr>
          <w:cantSplit/>
          <w:trHeight w:val="176"/>
        </w:trPr>
        <w:tc>
          <w:tcPr>
            <w:tcW w:w="4820" w:type="dxa"/>
            <w:tcBorders>
              <w:top w:val="nil"/>
              <w:left w:val="nil"/>
              <w:bottom w:val="nil"/>
              <w:right w:val="nil"/>
            </w:tcBorders>
            <w:tcMar>
              <w:top w:w="0" w:type="dxa"/>
              <w:left w:w="0" w:type="dxa"/>
              <w:bottom w:w="0" w:type="dxa"/>
              <w:right w:w="0" w:type="dxa"/>
            </w:tcMar>
            <w:vAlign w:val="bottom"/>
            <w:hideMark/>
          </w:tcPr>
          <w:p w14:paraId="3F94683C" w14:textId="77777777" w:rsidR="006710CE" w:rsidRDefault="006710CE">
            <w:pPr>
              <w:pStyle w:val="aff2"/>
              <w:rPr>
                <w:lang w:val="en-US"/>
              </w:rPr>
            </w:pPr>
            <w:r>
              <w:rPr>
                <w:u w:val="single"/>
                <w:lang w:val="en-US"/>
              </w:rPr>
              <w:t>________________</w:t>
            </w:r>
          </w:p>
        </w:tc>
        <w:tc>
          <w:tcPr>
            <w:tcW w:w="9443" w:type="dxa"/>
            <w:tcBorders>
              <w:top w:val="nil"/>
              <w:left w:val="nil"/>
              <w:bottom w:val="nil"/>
              <w:right w:val="nil"/>
            </w:tcBorders>
            <w:vAlign w:val="bottom"/>
            <w:hideMark/>
          </w:tcPr>
          <w:p w14:paraId="3B6F9718" w14:textId="77777777" w:rsidR="006710CE" w:rsidRDefault="006710CE">
            <w:pPr>
              <w:pStyle w:val="aff2"/>
              <w:rPr>
                <w:lang w:val="en-US"/>
              </w:rPr>
            </w:pPr>
            <w:proofErr w:type="spellStart"/>
            <w:r>
              <w:rPr>
                <w:u w:val="single"/>
                <w:lang w:val="en-US"/>
              </w:rPr>
              <w:t>Директор</w:t>
            </w:r>
            <w:proofErr w:type="spellEnd"/>
          </w:p>
        </w:tc>
      </w:tr>
      <w:tr w:rsidR="006710CE" w14:paraId="2FE25D6D" w14:textId="77777777" w:rsidTr="006710CE">
        <w:trPr>
          <w:cantSplit/>
          <w:trHeight w:val="1147"/>
        </w:trPr>
        <w:tc>
          <w:tcPr>
            <w:tcW w:w="4820" w:type="dxa"/>
            <w:tcBorders>
              <w:top w:val="nil"/>
              <w:left w:val="nil"/>
              <w:bottom w:val="nil"/>
              <w:right w:val="nil"/>
            </w:tcBorders>
            <w:hideMark/>
          </w:tcPr>
          <w:p w14:paraId="17961352" w14:textId="77777777" w:rsidR="006710CE" w:rsidRDefault="006710CE">
            <w:pPr>
              <w:pStyle w:val="aff2"/>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14:paraId="736FFAAA" w14:textId="77777777" w:rsidR="006710CE" w:rsidRDefault="006710CE">
            <w:pPr>
              <w:pStyle w:val="aff2"/>
              <w:jc w:val="center"/>
              <w:rPr>
                <w:rFonts w:eastAsiaTheme="minorHAnsi"/>
                <w:lang w:val="en-US"/>
              </w:rPr>
            </w:pPr>
            <w:r>
              <w:rPr>
                <w:lang w:val="en-US"/>
              </w:rPr>
              <w:t xml:space="preserve">«    » __________ </w:t>
            </w:r>
            <w:proofErr w:type="gramStart"/>
            <w:r>
              <w:rPr>
                <w:lang w:val="en-US"/>
              </w:rPr>
              <w:t xml:space="preserve">20  </w:t>
            </w:r>
            <w:r>
              <w:t>г</w:t>
            </w:r>
            <w:r>
              <w:rPr>
                <w:lang w:val="en-US"/>
              </w:rPr>
              <w:t>.</w:t>
            </w:r>
            <w:proofErr w:type="gramEnd"/>
          </w:p>
        </w:tc>
        <w:tc>
          <w:tcPr>
            <w:tcW w:w="9443" w:type="dxa"/>
            <w:tcBorders>
              <w:top w:val="nil"/>
              <w:left w:val="nil"/>
              <w:bottom w:val="nil"/>
              <w:right w:val="nil"/>
            </w:tcBorders>
            <w:hideMark/>
          </w:tcPr>
          <w:p w14:paraId="29F04FB5" w14:textId="77777777" w:rsidR="006710CE" w:rsidRDefault="006710CE">
            <w:pPr>
              <w:pStyle w:val="aff2"/>
            </w:pPr>
            <w:r>
              <w:rPr>
                <w:u w:val="single"/>
              </w:rPr>
              <w:t>МАУ "Шаховской ДОК"</w:t>
            </w:r>
            <w:r>
              <w:rPr>
                <w:rFonts w:ascii="&amp;quot" w:hAnsi="&amp;quot"/>
              </w:rPr>
              <w:t>__________</w:t>
            </w:r>
            <w:r>
              <w:t>/</w:t>
            </w:r>
            <w:r>
              <w:rPr>
                <w:u w:val="single"/>
              </w:rPr>
              <w:t>О. Л. Короткова</w:t>
            </w:r>
            <w:r>
              <w:t>/</w:t>
            </w:r>
          </w:p>
          <w:p w14:paraId="032EA7A7" w14:textId="77777777" w:rsidR="006710CE" w:rsidRDefault="006710CE">
            <w:pPr>
              <w:pStyle w:val="aff2"/>
              <w:jc w:val="center"/>
              <w:rPr>
                <w:rFonts w:eastAsiaTheme="minorHAnsi"/>
                <w:lang w:val="en-US"/>
              </w:rPr>
            </w:pPr>
            <w:r>
              <w:rPr>
                <w:lang w:val="en-US"/>
              </w:rPr>
              <w:t xml:space="preserve">«    » __________ </w:t>
            </w:r>
            <w:proofErr w:type="gramStart"/>
            <w:r>
              <w:rPr>
                <w:lang w:val="en-US"/>
              </w:rPr>
              <w:t xml:space="preserve">20  </w:t>
            </w:r>
            <w:r>
              <w:t>г</w:t>
            </w:r>
            <w:proofErr w:type="gramEnd"/>
          </w:p>
        </w:tc>
      </w:tr>
    </w:tbl>
    <w:p w14:paraId="1A26FB70" w14:textId="77777777" w:rsidR="006710CE" w:rsidRDefault="006710CE" w:rsidP="006710CE">
      <w:pPr>
        <w:rPr>
          <w:rFonts w:eastAsiaTheme="minorHAnsi"/>
          <w:lang w:eastAsia="ar-SA"/>
        </w:rPr>
      </w:pPr>
    </w:p>
    <w:p w14:paraId="792EA0AD" w14:textId="77777777" w:rsidR="00D633AE" w:rsidRPr="00D633AE" w:rsidRDefault="00D633AE" w:rsidP="00D633AE"/>
    <w:p w14:paraId="22B3F956" w14:textId="77777777" w:rsidR="00445AF5" w:rsidRDefault="00445AF5" w:rsidP="00C128F0">
      <w:pPr>
        <w:widowControl w:val="0"/>
        <w:autoSpaceDE w:val="0"/>
        <w:autoSpaceDN w:val="0"/>
        <w:adjustRightInd w:val="0"/>
        <w:spacing w:after="0" w:line="240" w:lineRule="auto"/>
        <w:ind w:left="6237"/>
        <w:outlineLvl w:val="0"/>
        <w:rPr>
          <w:rFonts w:ascii="Times New Roman" w:hAnsi="Times New Roman" w:cs="Times New Roman"/>
          <w:sz w:val="24"/>
          <w:szCs w:val="24"/>
        </w:rPr>
      </w:pPr>
    </w:p>
    <w:p w14:paraId="291432E4" w14:textId="77777777" w:rsidR="00445AF5" w:rsidRDefault="00445AF5" w:rsidP="00C128F0">
      <w:pPr>
        <w:widowControl w:val="0"/>
        <w:autoSpaceDE w:val="0"/>
        <w:autoSpaceDN w:val="0"/>
        <w:adjustRightInd w:val="0"/>
        <w:spacing w:after="0" w:line="240" w:lineRule="auto"/>
        <w:ind w:left="6237"/>
        <w:outlineLvl w:val="0"/>
        <w:rPr>
          <w:rFonts w:ascii="Times New Roman" w:hAnsi="Times New Roman" w:cs="Times New Roman"/>
          <w:sz w:val="24"/>
          <w:szCs w:val="24"/>
        </w:rPr>
      </w:pPr>
    </w:p>
    <w:p w14:paraId="6B4DC22C" w14:textId="77777777" w:rsidR="00445AF5" w:rsidRDefault="00445AF5" w:rsidP="00C128F0">
      <w:pPr>
        <w:widowControl w:val="0"/>
        <w:autoSpaceDE w:val="0"/>
        <w:autoSpaceDN w:val="0"/>
        <w:adjustRightInd w:val="0"/>
        <w:spacing w:after="0" w:line="240" w:lineRule="auto"/>
        <w:ind w:left="6237"/>
        <w:outlineLvl w:val="0"/>
        <w:rPr>
          <w:rFonts w:ascii="Times New Roman" w:hAnsi="Times New Roman" w:cs="Times New Roman"/>
          <w:sz w:val="24"/>
          <w:szCs w:val="24"/>
        </w:rPr>
      </w:pPr>
    </w:p>
    <w:p w14:paraId="3F79D3A7" w14:textId="77777777" w:rsidR="00445AF5" w:rsidRDefault="00445AF5" w:rsidP="00C128F0">
      <w:pPr>
        <w:widowControl w:val="0"/>
        <w:autoSpaceDE w:val="0"/>
        <w:autoSpaceDN w:val="0"/>
        <w:adjustRightInd w:val="0"/>
        <w:spacing w:after="0" w:line="240" w:lineRule="auto"/>
        <w:ind w:left="6237"/>
        <w:outlineLvl w:val="0"/>
        <w:rPr>
          <w:rFonts w:ascii="Times New Roman" w:hAnsi="Times New Roman" w:cs="Times New Roman"/>
          <w:sz w:val="24"/>
          <w:szCs w:val="24"/>
        </w:rPr>
      </w:pPr>
    </w:p>
    <w:p w14:paraId="000EA6C1" w14:textId="3F387365" w:rsidR="00C128F0" w:rsidRPr="00C335F6" w:rsidRDefault="00C128F0" w:rsidP="00C128F0">
      <w:pPr>
        <w:widowControl w:val="0"/>
        <w:autoSpaceDE w:val="0"/>
        <w:autoSpaceDN w:val="0"/>
        <w:adjustRightInd w:val="0"/>
        <w:spacing w:after="0" w:line="240" w:lineRule="auto"/>
        <w:ind w:left="6237"/>
        <w:outlineLvl w:val="0"/>
        <w:rPr>
          <w:rFonts w:ascii="Times New Roman" w:hAnsi="Times New Roman" w:cs="Times New Roman"/>
          <w:sz w:val="24"/>
          <w:szCs w:val="24"/>
        </w:rPr>
      </w:pPr>
      <w:r w:rsidRPr="00C335F6">
        <w:rPr>
          <w:rFonts w:ascii="Times New Roman" w:hAnsi="Times New Roman" w:cs="Times New Roman"/>
          <w:sz w:val="24"/>
          <w:szCs w:val="24"/>
        </w:rPr>
        <w:t xml:space="preserve">Приложение № </w:t>
      </w:r>
      <w:r w:rsidR="00F6593C">
        <w:rPr>
          <w:rFonts w:ascii="Times New Roman" w:hAnsi="Times New Roman" w:cs="Times New Roman"/>
          <w:sz w:val="24"/>
          <w:szCs w:val="24"/>
        </w:rPr>
        <w:t>5</w:t>
      </w:r>
    </w:p>
    <w:p w14:paraId="4D1FFBFA" w14:textId="77777777" w:rsidR="00C128F0" w:rsidRPr="00C335F6" w:rsidRDefault="00C128F0" w:rsidP="00C128F0">
      <w:pPr>
        <w:widowControl w:val="0"/>
        <w:autoSpaceDE w:val="0"/>
        <w:autoSpaceDN w:val="0"/>
        <w:adjustRightInd w:val="0"/>
        <w:spacing w:after="0" w:line="240" w:lineRule="auto"/>
        <w:ind w:left="6237"/>
        <w:rPr>
          <w:rFonts w:ascii="Times New Roman" w:hAnsi="Times New Roman" w:cs="Times New Roman"/>
          <w:sz w:val="24"/>
          <w:szCs w:val="24"/>
        </w:rPr>
      </w:pPr>
      <w:r w:rsidRPr="00C335F6">
        <w:rPr>
          <w:rFonts w:ascii="Times New Roman" w:hAnsi="Times New Roman" w:cs="Times New Roman"/>
          <w:sz w:val="24"/>
          <w:szCs w:val="24"/>
        </w:rPr>
        <w:t xml:space="preserve">к договору№ _______ </w:t>
      </w:r>
    </w:p>
    <w:p w14:paraId="5F1272B2" w14:textId="289AC5C5" w:rsidR="00C128F0" w:rsidRPr="00C335F6" w:rsidRDefault="00C128F0" w:rsidP="00C128F0">
      <w:pPr>
        <w:widowControl w:val="0"/>
        <w:autoSpaceDE w:val="0"/>
        <w:autoSpaceDN w:val="0"/>
        <w:adjustRightInd w:val="0"/>
        <w:spacing w:line="240" w:lineRule="auto"/>
        <w:ind w:left="6237"/>
        <w:rPr>
          <w:rFonts w:ascii="Times New Roman" w:hAnsi="Times New Roman" w:cs="Times New Roman"/>
          <w:sz w:val="24"/>
          <w:szCs w:val="24"/>
        </w:rPr>
      </w:pPr>
      <w:r w:rsidRPr="00C335F6">
        <w:rPr>
          <w:rFonts w:ascii="Times New Roman" w:hAnsi="Times New Roman" w:cs="Times New Roman"/>
          <w:sz w:val="24"/>
          <w:szCs w:val="24"/>
        </w:rPr>
        <w:t xml:space="preserve">от «___» </w:t>
      </w:r>
      <w:r w:rsidR="00445AF5">
        <w:rPr>
          <w:rFonts w:ascii="Times New Roman" w:hAnsi="Times New Roman" w:cs="Times New Roman"/>
          <w:sz w:val="24"/>
          <w:szCs w:val="24"/>
        </w:rPr>
        <w:t>ноября</w:t>
      </w:r>
      <w:r w:rsidRPr="00C335F6">
        <w:rPr>
          <w:rFonts w:ascii="Times New Roman" w:hAnsi="Times New Roman" w:cs="Times New Roman"/>
          <w:sz w:val="24"/>
          <w:szCs w:val="24"/>
        </w:rPr>
        <w:t xml:space="preserve"> 20</w:t>
      </w:r>
      <w:r w:rsidR="00445AF5">
        <w:rPr>
          <w:rFonts w:ascii="Times New Roman" w:hAnsi="Times New Roman" w:cs="Times New Roman"/>
          <w:sz w:val="24"/>
          <w:szCs w:val="24"/>
        </w:rPr>
        <w:t>21</w:t>
      </w:r>
      <w:r w:rsidRPr="00C335F6">
        <w:rPr>
          <w:rFonts w:ascii="Times New Roman" w:hAnsi="Times New Roman" w:cs="Times New Roman"/>
          <w:sz w:val="24"/>
          <w:szCs w:val="24"/>
        </w:rPr>
        <w:t>г.</w:t>
      </w:r>
    </w:p>
    <w:p w14:paraId="61C70C13" w14:textId="77777777" w:rsidR="00C128F0" w:rsidRPr="00C335F6" w:rsidRDefault="00C128F0" w:rsidP="00C128F0">
      <w:pPr>
        <w:widowControl w:val="0"/>
        <w:autoSpaceDE w:val="0"/>
        <w:autoSpaceDN w:val="0"/>
        <w:adjustRightInd w:val="0"/>
        <w:spacing w:line="240" w:lineRule="auto"/>
        <w:jc w:val="center"/>
        <w:rPr>
          <w:rFonts w:ascii="Times New Roman" w:hAnsi="Times New Roman" w:cs="Times New Roman"/>
          <w:b/>
          <w:sz w:val="24"/>
          <w:szCs w:val="24"/>
        </w:rPr>
      </w:pPr>
      <w:r w:rsidRPr="00C335F6">
        <w:rPr>
          <w:rFonts w:ascii="Times New Roman" w:hAnsi="Times New Roman" w:cs="Times New Roman"/>
          <w:b/>
          <w:sz w:val="24"/>
          <w:szCs w:val="24"/>
        </w:rPr>
        <w:t>ТЕХНИЧЕСКОЕ ЗАДАНИЕ</w:t>
      </w:r>
    </w:p>
    <w:p w14:paraId="2C2726F2" w14:textId="77777777" w:rsidR="00C128F0" w:rsidRPr="00C335F6" w:rsidRDefault="00C128F0" w:rsidP="00C128F0">
      <w:pPr>
        <w:widowControl w:val="0"/>
        <w:spacing w:after="0" w:line="240" w:lineRule="auto"/>
        <w:rPr>
          <w:rFonts w:ascii="Times New Roman" w:eastAsia="Times New Roman" w:hAnsi="Times New Roman" w:cs="Times New Roman"/>
          <w:b/>
          <w:sz w:val="24"/>
          <w:szCs w:val="24"/>
        </w:rPr>
      </w:pPr>
      <w:r w:rsidRPr="00C335F6">
        <w:rPr>
          <w:rFonts w:ascii="Times New Roman" w:eastAsia="Times New Roman" w:hAnsi="Times New Roman" w:cs="Times New Roman"/>
          <w:b/>
          <w:sz w:val="24"/>
          <w:szCs w:val="24"/>
        </w:rPr>
        <w:t xml:space="preserve">на оказание услуг по техническому </w:t>
      </w:r>
      <w:r w:rsidRPr="00C335F6">
        <w:rPr>
          <w:rFonts w:ascii="Times New Roman" w:hAnsi="Times New Roman" w:cs="Times New Roman"/>
          <w:b/>
          <w:bCs/>
          <w:sz w:val="24"/>
          <w:szCs w:val="24"/>
        </w:rPr>
        <w:t xml:space="preserve">обслуживанию систем видеонаблюдения, контроля доступа, структурированной кабельной сети и охранной сигнализации </w:t>
      </w:r>
      <w:r w:rsidRPr="00C335F6">
        <w:rPr>
          <w:rFonts w:ascii="Times New Roman" w:hAnsi="Times New Roman" w:cs="Times New Roman"/>
          <w:b/>
          <w:color w:val="333333"/>
          <w:sz w:val="24"/>
          <w:szCs w:val="24"/>
        </w:rPr>
        <w:t>на объекте МАУ «Шаховской ДОК».</w:t>
      </w:r>
    </w:p>
    <w:p w14:paraId="750DD6EC" w14:textId="77777777" w:rsidR="00C128F0" w:rsidRPr="00C335F6" w:rsidRDefault="00C128F0" w:rsidP="00C128F0">
      <w:pPr>
        <w:widowControl w:val="0"/>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b/>
          <w:sz w:val="24"/>
          <w:szCs w:val="24"/>
        </w:rPr>
        <w:t>1.Предмет договора</w:t>
      </w:r>
      <w:r w:rsidRPr="00C335F6">
        <w:rPr>
          <w:rFonts w:ascii="Times New Roman" w:eastAsia="Times New Roman" w:hAnsi="Times New Roman" w:cs="Times New Roman"/>
          <w:sz w:val="24"/>
          <w:szCs w:val="24"/>
        </w:rPr>
        <w:t xml:space="preserve">: Оказание услуг по техническому </w:t>
      </w:r>
      <w:r w:rsidRPr="00C335F6">
        <w:rPr>
          <w:rFonts w:ascii="Times New Roman" w:hAnsi="Times New Roman" w:cs="Times New Roman"/>
          <w:bCs/>
          <w:sz w:val="24"/>
          <w:szCs w:val="24"/>
        </w:rPr>
        <w:t xml:space="preserve">обслуживанию систем видеонаблюдения, контроля доступа, структурированной кабельной сети и охранной сигнализации </w:t>
      </w:r>
      <w:r w:rsidRPr="00C335F6">
        <w:rPr>
          <w:rFonts w:ascii="Times New Roman" w:hAnsi="Times New Roman" w:cs="Times New Roman"/>
          <w:color w:val="333333"/>
          <w:sz w:val="24"/>
          <w:szCs w:val="24"/>
        </w:rPr>
        <w:t>на объекте МАУ «Шаховской ДОК».</w:t>
      </w:r>
    </w:p>
    <w:p w14:paraId="684F496B" w14:textId="77777777" w:rsidR="007472E2" w:rsidRPr="00A86EA4" w:rsidRDefault="00C128F0" w:rsidP="007472E2">
      <w:pPr>
        <w:spacing w:after="0" w:line="240" w:lineRule="auto"/>
        <w:jc w:val="both"/>
        <w:rPr>
          <w:rFonts w:ascii="Times New Roman" w:hAnsi="Times New Roman" w:cs="Times New Roman"/>
        </w:rPr>
      </w:pPr>
      <w:r w:rsidRPr="00C335F6">
        <w:rPr>
          <w:rFonts w:ascii="Times New Roman" w:eastAsia="Times New Roman" w:hAnsi="Times New Roman" w:cs="Times New Roman"/>
          <w:b/>
          <w:sz w:val="24"/>
          <w:szCs w:val="24"/>
        </w:rPr>
        <w:t>2.</w:t>
      </w:r>
      <w:bookmarkStart w:id="55" w:name="OLE_LINK16"/>
      <w:r w:rsidRPr="00C335F6">
        <w:rPr>
          <w:rFonts w:ascii="Times New Roman" w:eastAsia="Times New Roman" w:hAnsi="Times New Roman" w:cs="Times New Roman"/>
          <w:b/>
          <w:sz w:val="24"/>
          <w:szCs w:val="24"/>
        </w:rPr>
        <w:t xml:space="preserve">Начальная (максимальная) цена </w:t>
      </w:r>
      <w:r>
        <w:rPr>
          <w:rFonts w:ascii="Times New Roman" w:eastAsia="Times New Roman" w:hAnsi="Times New Roman" w:cs="Times New Roman"/>
          <w:b/>
          <w:sz w:val="24"/>
          <w:szCs w:val="24"/>
        </w:rPr>
        <w:t>договор</w:t>
      </w:r>
      <w:r w:rsidRPr="00C335F6">
        <w:rPr>
          <w:rFonts w:ascii="Times New Roman" w:eastAsia="Times New Roman" w:hAnsi="Times New Roman" w:cs="Times New Roman"/>
          <w:b/>
          <w:sz w:val="24"/>
          <w:szCs w:val="24"/>
        </w:rPr>
        <w:t>а</w:t>
      </w:r>
      <w:bookmarkEnd w:id="55"/>
      <w:r w:rsidRPr="00C335F6">
        <w:rPr>
          <w:rFonts w:ascii="Times New Roman" w:eastAsia="Times New Roman" w:hAnsi="Times New Roman" w:cs="Times New Roman"/>
          <w:b/>
          <w:sz w:val="24"/>
          <w:szCs w:val="24"/>
        </w:rPr>
        <w:t>:</w:t>
      </w:r>
      <w:r w:rsidRPr="00C335F6">
        <w:rPr>
          <w:rFonts w:ascii="Times New Roman" w:hAnsi="Times New Roman" w:cs="Times New Roman"/>
          <w:sz w:val="24"/>
          <w:szCs w:val="24"/>
        </w:rPr>
        <w:t xml:space="preserve"> </w:t>
      </w:r>
      <w:r w:rsidR="007472E2">
        <w:rPr>
          <w:b/>
          <w:bCs/>
        </w:rPr>
        <w:t xml:space="preserve">328476 </w:t>
      </w:r>
      <w:r w:rsidR="007472E2">
        <w:rPr>
          <w:rFonts w:ascii="Times New Roman" w:hAnsi="Times New Roman" w:cs="Times New Roman"/>
        </w:rPr>
        <w:t>(Триста двадцать восемь тысяч четыреста семьдесят шесть) рублей</w:t>
      </w:r>
      <w:r w:rsidR="007472E2" w:rsidRPr="00FA786E">
        <w:rPr>
          <w:rFonts w:ascii="Times New Roman" w:hAnsi="Times New Roman" w:cs="Times New Roman"/>
        </w:rPr>
        <w:t xml:space="preserve"> </w:t>
      </w:r>
      <w:r w:rsidR="007472E2">
        <w:rPr>
          <w:rFonts w:ascii="Times New Roman" w:hAnsi="Times New Roman" w:cs="Times New Roman"/>
        </w:rPr>
        <w:t>00</w:t>
      </w:r>
      <w:r w:rsidR="007472E2" w:rsidRPr="00FA786E">
        <w:rPr>
          <w:rFonts w:ascii="Times New Roman" w:hAnsi="Times New Roman" w:cs="Times New Roman"/>
        </w:rPr>
        <w:t xml:space="preserve"> копеек.</w:t>
      </w:r>
    </w:p>
    <w:p w14:paraId="0D1495B0" w14:textId="77777777" w:rsidR="007472E2" w:rsidRDefault="007472E2" w:rsidP="007472E2">
      <w:pPr>
        <w:spacing w:after="0" w:line="240" w:lineRule="auto"/>
        <w:jc w:val="both"/>
        <w:rPr>
          <w:rFonts w:ascii="Times New Roman" w:hAnsi="Times New Roman" w:cs="Times New Roman"/>
          <w:sz w:val="24"/>
          <w:szCs w:val="24"/>
        </w:rPr>
      </w:pPr>
      <w:r w:rsidRPr="00A86EA4">
        <w:rPr>
          <w:rFonts w:ascii="Times New Roman" w:hAnsi="Times New Roman" w:cs="Times New Roman"/>
        </w:rPr>
        <w:t xml:space="preserve"> </w:t>
      </w:r>
      <w:r w:rsidRPr="00EF29A2">
        <w:rPr>
          <w:rFonts w:ascii="Times New Roman" w:eastAsia="Times New Roman" w:hAnsi="Times New Roman" w:cs="Times New Roman"/>
          <w:sz w:val="24"/>
          <w:szCs w:val="24"/>
        </w:rPr>
        <w:t xml:space="preserve">Цена договора включает в себя </w:t>
      </w:r>
      <w:r w:rsidRPr="00EF29A2">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расходы на </w:t>
      </w:r>
      <w:r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Pr>
          <w:rFonts w:ascii="Times New Roman" w:hAnsi="Times New Roman" w:cs="Times New Roman"/>
          <w:sz w:val="24"/>
          <w:szCs w:val="24"/>
        </w:rPr>
        <w:t>ных расходов</w:t>
      </w:r>
      <w:r w:rsidRPr="00EF29A2">
        <w:rPr>
          <w:rFonts w:ascii="Times New Roman" w:hAnsi="Times New Roman" w:cs="Times New Roman"/>
          <w:sz w:val="24"/>
          <w:szCs w:val="24"/>
        </w:rPr>
        <w:t xml:space="preserve"> и иные расходы Исполнителя, в том числе сопутствующие</w:t>
      </w:r>
      <w:r>
        <w:rPr>
          <w:rFonts w:ascii="Times New Roman" w:hAnsi="Times New Roman" w:cs="Times New Roman"/>
          <w:sz w:val="24"/>
          <w:szCs w:val="24"/>
        </w:rPr>
        <w:t xml:space="preserve"> данные</w:t>
      </w:r>
      <w:r w:rsidRPr="00EF29A2">
        <w:rPr>
          <w:rFonts w:ascii="Times New Roman" w:hAnsi="Times New Roman" w:cs="Times New Roman"/>
          <w:sz w:val="24"/>
          <w:szCs w:val="24"/>
        </w:rPr>
        <w:t>, связанные с исполнением договора.</w:t>
      </w:r>
    </w:p>
    <w:p w14:paraId="46D58600" w14:textId="341B0ED3" w:rsidR="00C128F0" w:rsidRPr="00C335F6" w:rsidRDefault="00C128F0" w:rsidP="007472E2">
      <w:pPr>
        <w:spacing w:after="0" w:line="240" w:lineRule="auto"/>
        <w:jc w:val="both"/>
        <w:rPr>
          <w:rFonts w:ascii="Times New Roman" w:eastAsia="Times New Roman" w:hAnsi="Times New Roman" w:cs="Times New Roman"/>
          <w:sz w:val="24"/>
          <w:szCs w:val="24"/>
        </w:rPr>
      </w:pPr>
      <w:r w:rsidRPr="00C335F6">
        <w:rPr>
          <w:rFonts w:ascii="Times New Roman" w:hAnsi="Times New Roman" w:cs="Times New Roman"/>
          <w:b/>
          <w:sz w:val="24"/>
          <w:szCs w:val="24"/>
        </w:rPr>
        <w:t>3.Цена договора</w:t>
      </w:r>
      <w:r w:rsidRPr="00C335F6">
        <w:rPr>
          <w:rFonts w:ascii="Times New Roman" w:hAnsi="Times New Roman" w:cs="Times New Roman"/>
          <w:sz w:val="24"/>
          <w:szCs w:val="24"/>
        </w:rPr>
        <w:t>:</w:t>
      </w:r>
      <w:r w:rsidRPr="00C335F6">
        <w:rPr>
          <w:rFonts w:ascii="Times New Roman" w:eastAsia="Times New Roman" w:hAnsi="Times New Roman" w:cs="Times New Roman"/>
          <w:sz w:val="24"/>
          <w:szCs w:val="24"/>
        </w:rPr>
        <w:t xml:space="preserve"> ___________ (______________) рублей   коп. </w:t>
      </w:r>
      <w:r w:rsidRPr="00C335F6">
        <w:rPr>
          <w:rFonts w:ascii="Times New Roman" w:hAnsi="Times New Roman" w:cs="Times New Roman"/>
          <w:sz w:val="24"/>
          <w:szCs w:val="24"/>
        </w:rPr>
        <w:t>в том числе НДС</w:t>
      </w:r>
      <w:r w:rsidRPr="00C335F6">
        <w:rPr>
          <w:rFonts w:ascii="Times New Roman" w:eastAsia="Times New Roman" w:hAnsi="Times New Roman" w:cs="Times New Roman"/>
          <w:sz w:val="24"/>
          <w:szCs w:val="24"/>
        </w:rPr>
        <w:t>.</w:t>
      </w:r>
    </w:p>
    <w:p w14:paraId="08828DD6" w14:textId="77777777" w:rsidR="00C128F0" w:rsidRPr="00C335F6" w:rsidRDefault="00C128F0" w:rsidP="00C128F0">
      <w:pPr>
        <w:spacing w:after="0" w:line="240" w:lineRule="auto"/>
        <w:jc w:val="both"/>
        <w:rPr>
          <w:rFonts w:ascii="Times New Roman" w:eastAsia="Times New Roman" w:hAnsi="Times New Roman" w:cs="Times New Roman"/>
          <w:b/>
          <w:sz w:val="24"/>
          <w:szCs w:val="24"/>
        </w:rPr>
      </w:pPr>
      <w:r w:rsidRPr="00C335F6">
        <w:rPr>
          <w:rFonts w:ascii="Times New Roman" w:eastAsia="Times New Roman" w:hAnsi="Times New Roman" w:cs="Times New Roman"/>
          <w:b/>
          <w:sz w:val="24"/>
          <w:szCs w:val="24"/>
        </w:rPr>
        <w:t xml:space="preserve">4.Авансирование: </w:t>
      </w:r>
      <w:r w:rsidRPr="00C335F6">
        <w:rPr>
          <w:rFonts w:ascii="Times New Roman" w:eastAsia="Times New Roman" w:hAnsi="Times New Roman" w:cs="Times New Roman"/>
          <w:sz w:val="24"/>
          <w:szCs w:val="24"/>
        </w:rPr>
        <w:t xml:space="preserve">не предусмотрено </w:t>
      </w:r>
    </w:p>
    <w:p w14:paraId="1A96D30A" w14:textId="6E8218FC" w:rsidR="00362D44" w:rsidRPr="00C335F6" w:rsidRDefault="00C128F0" w:rsidP="00362D44">
      <w:pPr>
        <w:pStyle w:val="16"/>
        <w:tabs>
          <w:tab w:val="left" w:pos="-284"/>
        </w:tabs>
        <w:ind w:left="0"/>
        <w:jc w:val="both"/>
        <w:rPr>
          <w:b/>
          <w:bCs/>
          <w:szCs w:val="24"/>
        </w:rPr>
      </w:pPr>
      <w:bookmarkStart w:id="56" w:name="OLE_LINK94"/>
      <w:r w:rsidRPr="00C335F6">
        <w:rPr>
          <w:b/>
          <w:szCs w:val="24"/>
        </w:rPr>
        <w:t>5.Срок оказания услуг:</w:t>
      </w:r>
      <w:r w:rsidRPr="00C335F6">
        <w:rPr>
          <w:szCs w:val="24"/>
        </w:rPr>
        <w:t xml:space="preserve"> </w:t>
      </w:r>
      <w:r w:rsidR="00362D44" w:rsidRPr="00C335F6">
        <w:rPr>
          <w:szCs w:val="24"/>
        </w:rPr>
        <w:t>Срок оказания услуг: ежемесячно до 20 числа каждого месяца с даты заключения договора</w:t>
      </w:r>
      <w:r w:rsidR="00362D44">
        <w:rPr>
          <w:szCs w:val="24"/>
        </w:rPr>
        <w:t>, но не ранее 01.01.202</w:t>
      </w:r>
      <w:r w:rsidR="007472E2">
        <w:rPr>
          <w:szCs w:val="24"/>
        </w:rPr>
        <w:t>2</w:t>
      </w:r>
      <w:r w:rsidR="00362D44">
        <w:rPr>
          <w:szCs w:val="24"/>
        </w:rPr>
        <w:t>г.</w:t>
      </w:r>
      <w:r w:rsidR="00362D44" w:rsidRPr="00C335F6">
        <w:rPr>
          <w:szCs w:val="24"/>
        </w:rPr>
        <w:t xml:space="preserve"> и </w:t>
      </w:r>
      <w:r w:rsidR="00362D44">
        <w:rPr>
          <w:szCs w:val="24"/>
        </w:rPr>
        <w:t>п</w:t>
      </w:r>
      <w:r w:rsidR="00362D44" w:rsidRPr="00C335F6">
        <w:rPr>
          <w:szCs w:val="24"/>
        </w:rPr>
        <w:t>о 31.12. 20</w:t>
      </w:r>
      <w:r w:rsidR="00362D44">
        <w:rPr>
          <w:szCs w:val="24"/>
        </w:rPr>
        <w:t>2</w:t>
      </w:r>
      <w:r w:rsidR="007472E2">
        <w:rPr>
          <w:szCs w:val="24"/>
        </w:rPr>
        <w:t>2</w:t>
      </w:r>
      <w:r w:rsidR="00362D44" w:rsidRPr="00C335F6">
        <w:rPr>
          <w:szCs w:val="24"/>
        </w:rPr>
        <w:t xml:space="preserve">г.включительно. </w:t>
      </w:r>
      <w:r w:rsidR="00362D44" w:rsidRPr="00C335F6">
        <w:rPr>
          <w:bCs/>
          <w:szCs w:val="24"/>
          <w:u w:val="single"/>
        </w:rPr>
        <w:t>При получении заявки о неисправности оборудования, находящегося на техническом обслуживании, представитель Исполнителя обязан прибыть на объект, провести анализ неисправности и принять меры по устранению поломки в течение 24 часов.</w:t>
      </w:r>
    </w:p>
    <w:p w14:paraId="13880A6F" w14:textId="272AE9D8" w:rsidR="00C128F0" w:rsidRPr="00C335F6" w:rsidRDefault="00C128F0" w:rsidP="00C128F0">
      <w:pPr>
        <w:pStyle w:val="16"/>
        <w:tabs>
          <w:tab w:val="left" w:pos="-284"/>
        </w:tabs>
        <w:ind w:left="0"/>
        <w:jc w:val="both"/>
        <w:rPr>
          <w:b/>
          <w:bCs/>
          <w:szCs w:val="24"/>
        </w:rPr>
      </w:pPr>
    </w:p>
    <w:bookmarkEnd w:id="56"/>
    <w:p w14:paraId="650506EF"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b/>
          <w:sz w:val="24"/>
          <w:szCs w:val="24"/>
        </w:rPr>
        <w:t>6.Краткие характеристики оказываемых услуг</w:t>
      </w:r>
      <w:r w:rsidRPr="00C335F6">
        <w:rPr>
          <w:rFonts w:ascii="Times New Roman" w:eastAsia="Times New Roman" w:hAnsi="Times New Roman" w:cs="Times New Roman"/>
          <w:sz w:val="24"/>
          <w:szCs w:val="24"/>
        </w:rPr>
        <w:t xml:space="preserve">: </w:t>
      </w:r>
    </w:p>
    <w:p w14:paraId="0CE7EB06" w14:textId="77777777" w:rsidR="00C128F0" w:rsidRPr="00C335F6" w:rsidRDefault="00C128F0" w:rsidP="00C128F0">
      <w:pPr>
        <w:shd w:val="clear" w:color="auto" w:fill="FFFFFF"/>
        <w:spacing w:before="263" w:after="0"/>
        <w:ind w:left="268"/>
        <w:rPr>
          <w:rFonts w:ascii="Times New Roman" w:eastAsia="Times New Roman" w:hAnsi="Times New Roman" w:cs="Times New Roman"/>
          <w:b/>
          <w:bCs/>
          <w:spacing w:val="-4"/>
          <w:sz w:val="24"/>
          <w:szCs w:val="24"/>
        </w:rPr>
      </w:pPr>
      <w:r w:rsidRPr="00C335F6">
        <w:rPr>
          <w:rFonts w:ascii="Times New Roman" w:eastAsia="Times New Roman" w:hAnsi="Times New Roman" w:cs="Times New Roman"/>
          <w:b/>
          <w:bCs/>
          <w:spacing w:val="-4"/>
          <w:sz w:val="24"/>
          <w:szCs w:val="24"/>
        </w:rPr>
        <w:lastRenderedPageBreak/>
        <w:t xml:space="preserve">Перечень оборудования для технического обслуживания </w:t>
      </w:r>
      <w:r w:rsidRPr="00C335F6">
        <w:rPr>
          <w:rFonts w:ascii="Times New Roman" w:hAnsi="Times New Roman" w:cs="Times New Roman"/>
          <w:b/>
          <w:bCs/>
          <w:sz w:val="24"/>
          <w:szCs w:val="24"/>
        </w:rPr>
        <w:t>систем видеонаблюдения, контроля доступа, структурированной кабельной сети</w:t>
      </w:r>
    </w:p>
    <w:p w14:paraId="383003BF"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Устройство передачи извещений на ПЦН – 1 шт.</w:t>
      </w:r>
    </w:p>
    <w:p w14:paraId="250C8391"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Антенны – 1 шт.</w:t>
      </w:r>
    </w:p>
    <w:p w14:paraId="6C200899"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Приёмно-контрольные приборы – 3 шт.</w:t>
      </w:r>
    </w:p>
    <w:p w14:paraId="23F6B4E5"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Пульты управления – 2 шт.</w:t>
      </w:r>
    </w:p>
    <w:p w14:paraId="4A866A77"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Контроллеры – 6 шт.</w:t>
      </w:r>
    </w:p>
    <w:p w14:paraId="21AF36B1"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Пусковые блоки – 1 шт.</w:t>
      </w:r>
    </w:p>
    <w:p w14:paraId="59D1E783"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Индикационные блоки – 2 шт.</w:t>
      </w:r>
    </w:p>
    <w:p w14:paraId="64AB63CE"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Извещатели охранные объёмные – 40 шт.</w:t>
      </w:r>
    </w:p>
    <w:p w14:paraId="1E20C029"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Извещатели охранные звуковые – 69 шт.</w:t>
      </w:r>
    </w:p>
    <w:p w14:paraId="6978B511"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Извещатели охранные комбинированные – 8 шт.</w:t>
      </w:r>
    </w:p>
    <w:p w14:paraId="56C734A7"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proofErr w:type="spellStart"/>
      <w:r w:rsidRPr="00721142">
        <w:rPr>
          <w:rFonts w:ascii="Times New Roman" w:eastAsia="Times New Roman" w:hAnsi="Times New Roman" w:cs="Times New Roman"/>
          <w:sz w:val="24"/>
          <w:szCs w:val="24"/>
        </w:rPr>
        <w:t>Магнито</w:t>
      </w:r>
      <w:proofErr w:type="spellEnd"/>
      <w:r w:rsidRPr="00721142">
        <w:rPr>
          <w:rFonts w:ascii="Times New Roman" w:eastAsia="Times New Roman" w:hAnsi="Times New Roman" w:cs="Times New Roman"/>
          <w:sz w:val="24"/>
          <w:szCs w:val="24"/>
        </w:rPr>
        <w:t xml:space="preserve"> - контактные датчики – 109 шт.</w:t>
      </w:r>
    </w:p>
    <w:p w14:paraId="333BBE97"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Кнопки тревожной сигнализации – 37 шт.</w:t>
      </w:r>
    </w:p>
    <w:p w14:paraId="160B6B1E"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Радиокнопки тревожной сигнализации – 4 шт.</w:t>
      </w:r>
    </w:p>
    <w:p w14:paraId="4F192395"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Блоки радиоприёма тревожных извещений – 1 шт.</w:t>
      </w:r>
    </w:p>
    <w:p w14:paraId="1276E220"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Световые оповещатели – 1 шт.</w:t>
      </w:r>
    </w:p>
    <w:p w14:paraId="75CD94AD"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Видеорегистраторы – 5 шт.</w:t>
      </w:r>
    </w:p>
    <w:p w14:paraId="6ACDB3BF"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Жёсткие диски – 14 шт.</w:t>
      </w:r>
    </w:p>
    <w:p w14:paraId="70758CD0"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Камеры внутренние – 29 шт.</w:t>
      </w:r>
    </w:p>
    <w:p w14:paraId="68A7ED17"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Камеры уличные – 35 шт.</w:t>
      </w:r>
    </w:p>
    <w:p w14:paraId="0D3F69FE"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Мониторы – 7 шт.</w:t>
      </w:r>
    </w:p>
    <w:p w14:paraId="54D1F88F"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Источники питания – 24 шт.</w:t>
      </w:r>
    </w:p>
    <w:p w14:paraId="16396423"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Аккумуляторные батареи – 24 шт.</w:t>
      </w:r>
    </w:p>
    <w:p w14:paraId="32C3528E"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Дополнительны боксы под АКБ – 1 шт.</w:t>
      </w:r>
    </w:p>
    <w:p w14:paraId="0A42E223"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Считыватели – 4 шт.</w:t>
      </w:r>
    </w:p>
    <w:p w14:paraId="42EA164E"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Кнопки выхода – 4 шт.</w:t>
      </w:r>
    </w:p>
    <w:p w14:paraId="29669404"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Замки электромагнитные – 4 шт.</w:t>
      </w:r>
    </w:p>
    <w:p w14:paraId="5F492396"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Доводчики дверные – 4 шт.</w:t>
      </w:r>
    </w:p>
    <w:p w14:paraId="13E70BEF"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Металлодетекторы – 2 шт.</w:t>
      </w:r>
    </w:p>
    <w:p w14:paraId="21C18C85"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Стойки 19” – 3 шт.</w:t>
      </w:r>
    </w:p>
    <w:p w14:paraId="193882BD"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Блоки розеток – 2 шт.</w:t>
      </w:r>
    </w:p>
    <w:p w14:paraId="27FC5DE2"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Патч панели – 3 шт.</w:t>
      </w:r>
    </w:p>
    <w:p w14:paraId="17AA7D0C"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Кабельные органайзеры – 7 шт.</w:t>
      </w:r>
    </w:p>
    <w:p w14:paraId="028BF5F4"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Сервер – 1 шт.</w:t>
      </w:r>
    </w:p>
    <w:p w14:paraId="4E6734C8"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Коммутатор – 6 шт.</w:t>
      </w:r>
    </w:p>
    <w:p w14:paraId="6860BDC3"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Вентиляторный модуль – 1 шт.</w:t>
      </w:r>
    </w:p>
    <w:p w14:paraId="625CE244"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Розетки RJ-45 – 20 шт.</w:t>
      </w:r>
    </w:p>
    <w:p w14:paraId="20613148" w14:textId="77777777" w:rsidR="00C128F0" w:rsidRPr="00721142"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21142">
        <w:rPr>
          <w:rFonts w:ascii="Times New Roman" w:eastAsia="Times New Roman" w:hAnsi="Times New Roman" w:cs="Times New Roman"/>
          <w:sz w:val="24"/>
          <w:szCs w:val="24"/>
        </w:rPr>
        <w:t>Программное обеспечение (программирование систем) – 4.</w:t>
      </w:r>
    </w:p>
    <w:p w14:paraId="4BAC642F" w14:textId="710F792C" w:rsidR="00C128F0" w:rsidRPr="00721142" w:rsidRDefault="007072CD" w:rsidP="00C12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оборудования, по которому необходимо производить техническое обслуживание, </w:t>
      </w:r>
      <w:r w:rsidR="00691ACA">
        <w:rPr>
          <w:rFonts w:ascii="Times New Roman" w:hAnsi="Times New Roman" w:cs="Times New Roman"/>
          <w:sz w:val="24"/>
          <w:szCs w:val="24"/>
        </w:rPr>
        <w:t>указаны в приложении к Техническому заданию.</w:t>
      </w:r>
    </w:p>
    <w:p w14:paraId="2F8C2E6D" w14:textId="77777777" w:rsidR="00C128F0" w:rsidRPr="00C335F6" w:rsidRDefault="00C128F0" w:rsidP="00C128F0">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Плановое техническое обслуживание выполняется 1 (один) раз в месяц для обеспечения безотказной работы Системы,</w:t>
      </w:r>
      <w:r w:rsidRPr="00C335F6">
        <w:rPr>
          <w:rFonts w:ascii="Times New Roman" w:eastAsia="Calibri" w:hAnsi="Times New Roman" w:cs="Times New Roman"/>
          <w:sz w:val="24"/>
          <w:szCs w:val="24"/>
        </w:rPr>
        <w:t xml:space="preserve"> в соответствии требованиями (перечислены ниже) технической документации, в течение всего срока эксплуатации</w:t>
      </w:r>
      <w:r w:rsidRPr="00C335F6">
        <w:rPr>
          <w:rFonts w:ascii="Times New Roman" w:eastAsia="Times New Roman" w:hAnsi="Times New Roman" w:cs="Times New Roman"/>
          <w:sz w:val="24"/>
          <w:szCs w:val="24"/>
        </w:rPr>
        <w:t>. В процессе оказания услуг обязательно следует проверять:</w:t>
      </w:r>
    </w:p>
    <w:p w14:paraId="2FDDCCC9" w14:textId="77777777" w:rsidR="00C128F0" w:rsidRPr="00C335F6" w:rsidRDefault="00C128F0" w:rsidP="001D20E5">
      <w:pPr>
        <w:numPr>
          <w:ilvl w:val="0"/>
          <w:numId w:val="8"/>
        </w:numPr>
        <w:spacing w:after="0" w:line="240" w:lineRule="auto"/>
        <w:ind w:left="0" w:firstLine="0"/>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состояние монтажа, крепление и внешний вид аппаратуры;</w:t>
      </w:r>
    </w:p>
    <w:p w14:paraId="6B0615E8" w14:textId="77777777" w:rsidR="00C128F0" w:rsidRPr="00C335F6" w:rsidRDefault="00C128F0" w:rsidP="001D20E5">
      <w:pPr>
        <w:numPr>
          <w:ilvl w:val="0"/>
          <w:numId w:val="8"/>
        </w:numPr>
        <w:spacing w:after="0" w:line="240" w:lineRule="auto"/>
        <w:ind w:left="0" w:firstLine="0"/>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срабатывание извещателей и работоспособность приемно-контрольных приборов и прочих устройств;</w:t>
      </w:r>
    </w:p>
    <w:p w14:paraId="63834BC8" w14:textId="77777777" w:rsidR="00C128F0" w:rsidRPr="00C335F6" w:rsidRDefault="00C128F0" w:rsidP="001D20E5">
      <w:pPr>
        <w:numPr>
          <w:ilvl w:val="0"/>
          <w:numId w:val="8"/>
        </w:numPr>
        <w:spacing w:after="0" w:line="240" w:lineRule="auto"/>
        <w:ind w:left="0" w:firstLine="0"/>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состояние гибких соединений (переходов);</w:t>
      </w:r>
    </w:p>
    <w:p w14:paraId="3EFF2414" w14:textId="77777777" w:rsidR="00C128F0" w:rsidRPr="00C335F6" w:rsidRDefault="00C128F0" w:rsidP="001D20E5">
      <w:pPr>
        <w:numPr>
          <w:ilvl w:val="0"/>
          <w:numId w:val="8"/>
        </w:numPr>
        <w:spacing w:after="0" w:line="240" w:lineRule="auto"/>
        <w:ind w:left="0" w:firstLine="0"/>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работоспособность основных и резервных источников электропитания;</w:t>
      </w:r>
    </w:p>
    <w:p w14:paraId="5D17E6BC" w14:textId="77777777" w:rsidR="00C128F0" w:rsidRPr="00C335F6" w:rsidRDefault="00C128F0" w:rsidP="001D20E5">
      <w:pPr>
        <w:numPr>
          <w:ilvl w:val="0"/>
          <w:numId w:val="8"/>
        </w:numPr>
        <w:spacing w:after="0" w:line="240" w:lineRule="auto"/>
        <w:ind w:left="0" w:firstLine="0"/>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работоспособность световых и звуковых оповещателей;</w:t>
      </w:r>
    </w:p>
    <w:p w14:paraId="78FBA178" w14:textId="77777777" w:rsidR="00C128F0" w:rsidRPr="00C335F6" w:rsidRDefault="00C128F0" w:rsidP="001D20E5">
      <w:pPr>
        <w:numPr>
          <w:ilvl w:val="0"/>
          <w:numId w:val="8"/>
        </w:numPr>
        <w:spacing w:after="0" w:line="240" w:lineRule="auto"/>
        <w:ind w:left="0" w:firstLine="0"/>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общую работоспособность системы в целом;</w:t>
      </w:r>
    </w:p>
    <w:p w14:paraId="686E7D5D" w14:textId="77777777" w:rsidR="00C128F0" w:rsidRPr="006956E1" w:rsidRDefault="00C128F0" w:rsidP="001D20E5">
      <w:pPr>
        <w:numPr>
          <w:ilvl w:val="0"/>
          <w:numId w:val="8"/>
        </w:numPr>
        <w:spacing w:after="0" w:line="240" w:lineRule="auto"/>
        <w:ind w:left="0" w:firstLine="0"/>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прохождение извещен</w:t>
      </w:r>
      <w:r w:rsidRPr="006956E1">
        <w:rPr>
          <w:rFonts w:ascii="Times New Roman" w:eastAsia="Times New Roman" w:hAnsi="Times New Roman" w:cs="Times New Roman"/>
          <w:sz w:val="24"/>
          <w:szCs w:val="24"/>
        </w:rPr>
        <w:t>ия на ПЦН по основному и дублирующему каналам.</w:t>
      </w:r>
    </w:p>
    <w:p w14:paraId="71CC53E4" w14:textId="77777777" w:rsidR="00C128F0" w:rsidRPr="006956E1" w:rsidRDefault="00C128F0" w:rsidP="00C128F0">
      <w:pPr>
        <w:widowControl w:val="0"/>
        <w:autoSpaceDE w:val="0"/>
        <w:autoSpaceDN w:val="0"/>
        <w:adjustRightInd w:val="0"/>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 xml:space="preserve"> Неплановое техническое обслуживание проводится по заявкам от сотрудников Заказчика в </w:t>
      </w:r>
      <w:r w:rsidRPr="006956E1">
        <w:rPr>
          <w:rFonts w:ascii="Times New Roman" w:eastAsia="Times New Roman" w:hAnsi="Times New Roman" w:cs="Times New Roman"/>
          <w:sz w:val="24"/>
          <w:szCs w:val="24"/>
        </w:rPr>
        <w:lastRenderedPageBreak/>
        <w:t>случае обнаружения неисправности работы Систем. Устранение неисправности на объектах должно осуществляться Исполнителем в течение не более 24 (двадцати четырех) часов с момента поступления информации о(об):</w:t>
      </w:r>
    </w:p>
    <w:p w14:paraId="46BB3C60" w14:textId="77777777" w:rsidR="00C128F0" w:rsidRPr="006956E1" w:rsidRDefault="00C128F0" w:rsidP="001D20E5">
      <w:pPr>
        <w:numPr>
          <w:ilvl w:val="0"/>
          <w:numId w:val="9"/>
        </w:numPr>
        <w:spacing w:after="0" w:line="240" w:lineRule="auto"/>
        <w:ind w:left="0" w:firstLine="0"/>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поступлении двух и более ложных срабатываний Систем;</w:t>
      </w:r>
    </w:p>
    <w:p w14:paraId="1808141B" w14:textId="77777777" w:rsidR="00C128F0" w:rsidRPr="006956E1" w:rsidRDefault="00C128F0" w:rsidP="001D20E5">
      <w:pPr>
        <w:numPr>
          <w:ilvl w:val="0"/>
          <w:numId w:val="9"/>
        </w:numPr>
        <w:spacing w:after="0" w:line="240" w:lineRule="auto"/>
        <w:ind w:left="0" w:firstLine="0"/>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сбоях (отказах) в работе аппаратуры;</w:t>
      </w:r>
    </w:p>
    <w:p w14:paraId="08F81280" w14:textId="77777777" w:rsidR="00C128F0" w:rsidRPr="006956E1" w:rsidRDefault="00C128F0" w:rsidP="001D20E5">
      <w:pPr>
        <w:numPr>
          <w:ilvl w:val="0"/>
          <w:numId w:val="9"/>
        </w:numPr>
        <w:spacing w:after="0" w:line="240" w:lineRule="auto"/>
        <w:ind w:left="0" w:firstLine="0"/>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ликвидации последствий неблагоприятных климатических условий, технологических или иных воздействий.</w:t>
      </w:r>
    </w:p>
    <w:p w14:paraId="2FEA5EF1" w14:textId="77777777" w:rsidR="00C128F0" w:rsidRPr="006956E1" w:rsidRDefault="00C128F0" w:rsidP="00C128F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В случае возникновения серьезной неисправности, требующей значительного времени для ее устранения, сроки устранения дополнительно согласовываются с Заказчиком.</w:t>
      </w:r>
    </w:p>
    <w:p w14:paraId="4D48FDFF" w14:textId="77777777" w:rsidR="00C128F0" w:rsidRPr="006956E1" w:rsidRDefault="00C128F0" w:rsidP="00C128F0">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 xml:space="preserve"> При оказании услуг на объектах обеспечить выполнение требований норм безопасности и санитарных норм в соответствии с СН 2.2.4/2.1.8.562-96 «Шум на рабочих местах, в помещениях жилых, общественных зданий и на территории жилой застройки». </w:t>
      </w:r>
    </w:p>
    <w:p w14:paraId="0444ED31" w14:textId="77777777" w:rsidR="00C128F0" w:rsidRPr="006956E1" w:rsidRDefault="00C128F0" w:rsidP="00C128F0">
      <w:pPr>
        <w:widowControl w:val="0"/>
        <w:autoSpaceDE w:val="0"/>
        <w:autoSpaceDN w:val="0"/>
        <w:adjustRightInd w:val="0"/>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В случае возникновения серьезной неисправности, требующей значительного времени для ее устранения, сроки устранения дополнительно согласовываются с Заказчиком.</w:t>
      </w:r>
    </w:p>
    <w:p w14:paraId="634C2433" w14:textId="77777777" w:rsidR="00C128F0" w:rsidRPr="006956E1" w:rsidRDefault="00C128F0" w:rsidP="00293029">
      <w:pPr>
        <w:spacing w:after="0" w:line="240" w:lineRule="auto"/>
        <w:jc w:val="both"/>
        <w:rPr>
          <w:rFonts w:ascii="Times New Roman" w:eastAsia="Times New Roman" w:hAnsi="Times New Roman" w:cs="Times New Roman"/>
          <w:b/>
          <w:sz w:val="24"/>
          <w:szCs w:val="24"/>
        </w:rPr>
      </w:pPr>
      <w:r w:rsidRPr="006956E1">
        <w:rPr>
          <w:rFonts w:ascii="Times New Roman" w:eastAsia="Times New Roman" w:hAnsi="Times New Roman" w:cs="Times New Roman"/>
          <w:b/>
          <w:sz w:val="24"/>
          <w:szCs w:val="24"/>
        </w:rPr>
        <w:t>8.</w:t>
      </w:r>
      <w:r w:rsidRPr="006956E1">
        <w:rPr>
          <w:rFonts w:ascii="Times New Roman" w:eastAsia="Times New Roman" w:hAnsi="Times New Roman" w:cs="Times New Roman"/>
          <w:b/>
          <w:sz w:val="24"/>
          <w:szCs w:val="24"/>
        </w:rPr>
        <w:tab/>
        <w:t>Общие требования к оказанию услуг:</w:t>
      </w:r>
    </w:p>
    <w:p w14:paraId="7B15A997"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b/>
          <w:sz w:val="24"/>
          <w:szCs w:val="24"/>
        </w:rPr>
        <w:t>8.</w:t>
      </w:r>
      <w:proofErr w:type="gramStart"/>
      <w:r w:rsidRPr="006956E1">
        <w:rPr>
          <w:rFonts w:ascii="Times New Roman" w:eastAsia="Times New Roman" w:hAnsi="Times New Roman" w:cs="Times New Roman"/>
          <w:b/>
          <w:sz w:val="24"/>
          <w:szCs w:val="24"/>
        </w:rPr>
        <w:t>1.</w:t>
      </w:r>
      <w:r w:rsidRPr="006956E1">
        <w:rPr>
          <w:rFonts w:ascii="Times New Roman" w:eastAsia="Times New Roman" w:hAnsi="Times New Roman" w:cs="Times New Roman"/>
          <w:sz w:val="24"/>
          <w:szCs w:val="24"/>
        </w:rPr>
        <w:t>Все</w:t>
      </w:r>
      <w:proofErr w:type="gramEnd"/>
      <w:r w:rsidRPr="006956E1">
        <w:rPr>
          <w:rFonts w:ascii="Times New Roman" w:eastAsia="Times New Roman" w:hAnsi="Times New Roman" w:cs="Times New Roman"/>
          <w:sz w:val="24"/>
          <w:szCs w:val="24"/>
        </w:rPr>
        <w:t xml:space="preserve"> оказываемые услуги и оборудование должны соответствовать требованиям нормативно - технических документов:</w:t>
      </w:r>
    </w:p>
    <w:p w14:paraId="091809BC"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Постановление Правительства РФ от 25 апреля 2012 г. N 390 О противопожарном режиме;</w:t>
      </w:r>
    </w:p>
    <w:p w14:paraId="7A3A18C8"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НПБ 104-03 «Нормы пожарной безопасности «Системы оповещения и управления эвакуацией людей при пожарах в зданиях и сооружениях»»;</w:t>
      </w:r>
    </w:p>
    <w:p w14:paraId="21D5A64C"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РД 78.145-93 «Руководящий документ. Системы и комплексы охранной, пожарной и охранно-пожарной сигнализации. Правила производства и приемки работ» и «Пособие к руководящему документу. Системы и комплексы охранной, пожарной и охранно-пожарной сигнализации. Правила производства и приемки работ»;</w:t>
      </w:r>
    </w:p>
    <w:p w14:paraId="1C596BFB"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 xml:space="preserve">РД 25.952-90 «Системы автоматического пожаротушения, </w:t>
      </w:r>
      <w:proofErr w:type="gramStart"/>
      <w:r w:rsidRPr="006956E1">
        <w:rPr>
          <w:rFonts w:ascii="Times New Roman" w:eastAsia="Times New Roman" w:hAnsi="Times New Roman" w:cs="Times New Roman"/>
          <w:sz w:val="24"/>
          <w:szCs w:val="24"/>
        </w:rPr>
        <w:t>пожарной,  охранной</w:t>
      </w:r>
      <w:proofErr w:type="gramEnd"/>
      <w:r w:rsidRPr="006956E1">
        <w:rPr>
          <w:rFonts w:ascii="Times New Roman" w:eastAsia="Times New Roman" w:hAnsi="Times New Roman" w:cs="Times New Roman"/>
          <w:sz w:val="24"/>
          <w:szCs w:val="24"/>
        </w:rPr>
        <w:t xml:space="preserve"> и охранно-пожарной сигнализации. Порядок разработки задания на проектирование»;</w:t>
      </w:r>
    </w:p>
    <w:p w14:paraId="2D9042C4"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 xml:space="preserve">РД 009-01-96 Приложение 3 «Регламенты работ по техническому обслуживанию систем пожаротушения, пожарной и </w:t>
      </w:r>
      <w:proofErr w:type="spellStart"/>
      <w:r w:rsidRPr="006956E1">
        <w:rPr>
          <w:rFonts w:ascii="Times New Roman" w:eastAsia="Times New Roman" w:hAnsi="Times New Roman" w:cs="Times New Roman"/>
          <w:sz w:val="24"/>
          <w:szCs w:val="24"/>
        </w:rPr>
        <w:t>охранно</w:t>
      </w:r>
      <w:proofErr w:type="spellEnd"/>
      <w:r w:rsidRPr="006956E1">
        <w:rPr>
          <w:rFonts w:ascii="Times New Roman" w:eastAsia="Times New Roman" w:hAnsi="Times New Roman" w:cs="Times New Roman"/>
          <w:sz w:val="24"/>
          <w:szCs w:val="24"/>
        </w:rPr>
        <w:t xml:space="preserve"> - пожарной сигнализации»;</w:t>
      </w:r>
    </w:p>
    <w:p w14:paraId="125E3717"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СП 3.13130.2009 «Системы противопожарной защиты системы оповещения и управления эвакуацией людей при пожаре»;</w:t>
      </w:r>
    </w:p>
    <w:p w14:paraId="437437AF"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СП 5.13130. 2009 «Системы противопожарной защиты установки пожарной сигнализации и пожаротушения автоматические»;</w:t>
      </w:r>
    </w:p>
    <w:p w14:paraId="5C89159B"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Федеральный закон от 22.07.2008 № 123-ФЗ «Технический регламент о требованиях пожарной безопасности;</w:t>
      </w:r>
    </w:p>
    <w:p w14:paraId="120EBDC4" w14:textId="77777777" w:rsidR="00C128F0" w:rsidRPr="006956E1" w:rsidRDefault="00C128F0" w:rsidP="00293029">
      <w:pPr>
        <w:spacing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Инструкцией по организации технической эксплуатации технических средств охраны на объектах, охраняемых подразделениями милиции вневедомственной охраны при органах внутренних дел (Приказ МВД РФ от 16.11.2006 № 937).</w:t>
      </w:r>
    </w:p>
    <w:p w14:paraId="5A92D59A" w14:textId="77777777" w:rsidR="00C128F0" w:rsidRPr="006956E1" w:rsidRDefault="00C128F0" w:rsidP="00293029">
      <w:pPr>
        <w:spacing w:after="0" w:line="240" w:lineRule="auto"/>
        <w:jc w:val="both"/>
        <w:rPr>
          <w:rFonts w:ascii="Times New Roman" w:eastAsia="Times New Roman" w:hAnsi="Times New Roman" w:cs="Times New Roman"/>
          <w:sz w:val="24"/>
          <w:szCs w:val="24"/>
        </w:rPr>
      </w:pPr>
      <w:r w:rsidRPr="006956E1">
        <w:rPr>
          <w:rFonts w:ascii="Times New Roman" w:eastAsia="Times New Roman" w:hAnsi="Times New Roman" w:cs="Times New Roman"/>
          <w:sz w:val="24"/>
          <w:szCs w:val="24"/>
        </w:rPr>
        <w:t>Исполнитель с даты подписания договора должен принять на обслуживание действующие на объектах системы и в дальнейшем, без изменения цены договора, осуществлять прием на обслуживание вновь смонтированные системы.</w:t>
      </w:r>
    </w:p>
    <w:p w14:paraId="4E196723" w14:textId="77777777" w:rsidR="00C128F0" w:rsidRPr="00C335F6" w:rsidRDefault="00C128F0" w:rsidP="00293029">
      <w:pPr>
        <w:pStyle w:val="16"/>
        <w:tabs>
          <w:tab w:val="left" w:pos="0"/>
        </w:tabs>
        <w:ind w:left="0"/>
        <w:jc w:val="both"/>
        <w:rPr>
          <w:szCs w:val="24"/>
        </w:rPr>
      </w:pPr>
      <w:r w:rsidRPr="00C335F6">
        <w:rPr>
          <w:szCs w:val="24"/>
        </w:rPr>
        <w:t>Все услуги должны выполняться качественно, в строгом соответствии с действующими федеральными законами, нормативными правовыми актами Российской Федерации, нормативными техническими документами, определяющими данный вид деятельности, а также с соблюдением правил пожарной безопасности, правил техники безопасности и охраны труда.</w:t>
      </w:r>
    </w:p>
    <w:p w14:paraId="3F967CA9"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8.2. В течение первого рабочего дня после принятия на обслуживание выполнить проверку (тестирование, диагностику) систем на объектах Заказчика в соответствии с требованиями действующих нормативных актов для выявления неисправных элементов (модулей, узлов, плат, блоков и т.д.) существующей сигнализации и соответствия существующей конфигурации сигнализации назначениям помещений Объекта.</w:t>
      </w:r>
    </w:p>
    <w:p w14:paraId="0B393C29"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 xml:space="preserve">8.3. Проинформировать Заказчика о результатах проверки сигнализации путем предоставления </w:t>
      </w:r>
      <w:proofErr w:type="gramStart"/>
      <w:r w:rsidRPr="00C335F6">
        <w:rPr>
          <w:rFonts w:ascii="Times New Roman" w:eastAsia="Times New Roman" w:hAnsi="Times New Roman" w:cs="Times New Roman"/>
          <w:sz w:val="24"/>
          <w:szCs w:val="24"/>
        </w:rPr>
        <w:t>оригиналов документов</w:t>
      </w:r>
      <w:proofErr w:type="gramEnd"/>
      <w:r w:rsidRPr="00C335F6">
        <w:rPr>
          <w:rFonts w:ascii="Times New Roman" w:eastAsia="Times New Roman" w:hAnsi="Times New Roman" w:cs="Times New Roman"/>
          <w:sz w:val="24"/>
          <w:szCs w:val="24"/>
        </w:rPr>
        <w:t xml:space="preserve"> свидетельствующих о неисправности (выявленных недостатках) </w:t>
      </w:r>
      <w:r w:rsidRPr="00C335F6">
        <w:rPr>
          <w:rFonts w:ascii="Times New Roman" w:eastAsia="Times New Roman" w:hAnsi="Times New Roman" w:cs="Times New Roman"/>
          <w:sz w:val="24"/>
          <w:szCs w:val="24"/>
        </w:rPr>
        <w:lastRenderedPageBreak/>
        <w:t>элементов объектового оборудования с рекомендациями о принятии необходимых мер по восстановлению работоспособности оборудования и, при необходимости, дополнительной блокировке уязвимых мест помещений Объектов в соответствии с действующими требованиями безопасности.</w:t>
      </w:r>
    </w:p>
    <w:p w14:paraId="2DC59F6D"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8.4. Технические средства сигнализации проверяются на соответствие техническим характеристикам и режимам работы. В случае отклонения параметров прибора такой прибор подлежит замене.</w:t>
      </w:r>
    </w:p>
    <w:p w14:paraId="1181EAB9"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8.5. Для допуска на объекты сотрудников, осуществляющих регламентные работы, представить Заказчику списки работников, закрепленных за объектами с указанием контактных телефонов.</w:t>
      </w:r>
    </w:p>
    <w:p w14:paraId="401671AE"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 xml:space="preserve">8.6. Исполнитель должен организовывать и качественно выполнять на постоянной основе плановые работы по ТО </w:t>
      </w:r>
      <w:proofErr w:type="gramStart"/>
      <w:r w:rsidRPr="00C335F6">
        <w:rPr>
          <w:rFonts w:ascii="Times New Roman" w:eastAsia="Times New Roman" w:hAnsi="Times New Roman" w:cs="Times New Roman"/>
          <w:sz w:val="24"/>
          <w:szCs w:val="24"/>
        </w:rPr>
        <w:t>системы  в</w:t>
      </w:r>
      <w:proofErr w:type="gramEnd"/>
      <w:r w:rsidRPr="00C335F6">
        <w:rPr>
          <w:rFonts w:ascii="Times New Roman" w:eastAsia="Times New Roman" w:hAnsi="Times New Roman" w:cs="Times New Roman"/>
          <w:sz w:val="24"/>
          <w:szCs w:val="24"/>
        </w:rPr>
        <w:t xml:space="preserve"> соответствии с технологическими картами и регламентами производства работ, нормативными документами (руководство по эксплуатации, паспорт на изделия и т.п.) и другой технической документацией (п.8.1)</w:t>
      </w:r>
    </w:p>
    <w:p w14:paraId="3813FC13"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 xml:space="preserve">8.7. Своевременно выявлять и принимать меры к устранению неисправностей, влияющих на качественное функционирование оборудования систем. </w:t>
      </w:r>
    </w:p>
    <w:p w14:paraId="71BA32E6"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8.8. Своевременно уведомлять Заказчика в письменной форме о наличии причин (угрозе их возникновения), негативно влияющих на качественную работоспособность систем.</w:t>
      </w:r>
    </w:p>
    <w:p w14:paraId="0F3FA522"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8.9. Проводить по заявке Заказчика, при необходимости производства каких-либо работ на Объектах, временное отключение элементов систем и оформлять соответствующий акт.</w:t>
      </w:r>
    </w:p>
    <w:p w14:paraId="17AEBB55"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8.10. Проводить инструктаж лиц, допущенных Заказчиком к пользованию данным оборудованием, о порядке работы с оборудованием.</w:t>
      </w:r>
    </w:p>
    <w:p w14:paraId="25556547"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8.11. Соблюдать правила внутреннего распорядка, инструкций по охране труда, технике безопасности и противопожарной безопасности. Ответственность за несоблюдение вышеуказанных правил и инструкций при выполнении работ несет Исполнитель.</w:t>
      </w:r>
    </w:p>
    <w:p w14:paraId="581B0D83"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8.12. Обеспечивать своих работников соответствующей документацией, измерительными средствами, технологическими и расходными материалами, необходимыми для проведения ТО.</w:t>
      </w:r>
    </w:p>
    <w:p w14:paraId="20E247B0"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 xml:space="preserve">8.13. Ежемесячно, до 01 числа следующего за </w:t>
      </w:r>
      <w:proofErr w:type="gramStart"/>
      <w:r w:rsidRPr="00C335F6">
        <w:rPr>
          <w:rFonts w:ascii="Times New Roman" w:eastAsia="Times New Roman" w:hAnsi="Times New Roman" w:cs="Times New Roman"/>
          <w:sz w:val="24"/>
          <w:szCs w:val="24"/>
        </w:rPr>
        <w:t>отчетным  представлять</w:t>
      </w:r>
      <w:proofErr w:type="gramEnd"/>
      <w:r w:rsidRPr="00C335F6">
        <w:rPr>
          <w:rFonts w:ascii="Times New Roman" w:eastAsia="Times New Roman" w:hAnsi="Times New Roman" w:cs="Times New Roman"/>
          <w:sz w:val="24"/>
          <w:szCs w:val="24"/>
        </w:rPr>
        <w:t xml:space="preserve"> отчет о проделанной работе, состоянии и работоспособности комплекса и выдавать необходимые рекомендации.</w:t>
      </w:r>
    </w:p>
    <w:p w14:paraId="23E4F066" w14:textId="77777777" w:rsidR="00C128F0" w:rsidRPr="00C335F6" w:rsidRDefault="00C128F0" w:rsidP="00C128F0">
      <w:pPr>
        <w:spacing w:after="0" w:line="240" w:lineRule="auto"/>
        <w:jc w:val="both"/>
        <w:rPr>
          <w:rFonts w:ascii="Times New Roman" w:eastAsia="Times New Roman" w:hAnsi="Times New Roman" w:cs="Times New Roman"/>
          <w:sz w:val="24"/>
          <w:szCs w:val="24"/>
        </w:rPr>
      </w:pPr>
      <w:r w:rsidRPr="00C335F6">
        <w:rPr>
          <w:rFonts w:ascii="Times New Roman" w:eastAsia="Times New Roman" w:hAnsi="Times New Roman" w:cs="Times New Roman"/>
          <w:sz w:val="24"/>
          <w:szCs w:val="24"/>
        </w:rPr>
        <w:t>8.14. Гарантийный срок на выполненные работы, используемые материалы и оборудование должен составлять 12 месяцев.</w:t>
      </w:r>
    </w:p>
    <w:p w14:paraId="20E73B25" w14:textId="77777777" w:rsidR="00C128F0" w:rsidRPr="00C335F6" w:rsidRDefault="00C128F0" w:rsidP="00C128F0">
      <w:pPr>
        <w:widowControl w:val="0"/>
        <w:suppressAutoHyphens/>
        <w:spacing w:after="0" w:line="240" w:lineRule="auto"/>
        <w:jc w:val="both"/>
        <w:textAlignment w:val="baseline"/>
        <w:rPr>
          <w:rFonts w:ascii="Times New Roman" w:hAnsi="Times New Roman" w:cs="Times New Roman"/>
          <w:kern w:val="3"/>
          <w:sz w:val="24"/>
          <w:szCs w:val="24"/>
          <w:lang w:eastAsia="ar-SA"/>
        </w:rPr>
      </w:pPr>
      <w:r w:rsidRPr="00C335F6">
        <w:rPr>
          <w:rFonts w:ascii="Times New Roman" w:hAnsi="Times New Roman" w:cs="Times New Roman"/>
          <w:b/>
          <w:sz w:val="24"/>
          <w:szCs w:val="24"/>
        </w:rPr>
        <w:t xml:space="preserve">9.Порядок оплаты: </w:t>
      </w:r>
      <w:r w:rsidRPr="00C335F6">
        <w:rPr>
          <w:rFonts w:ascii="Times New Roman" w:hAnsi="Times New Roman" w:cs="Times New Roman"/>
          <w:kern w:val="3"/>
          <w:sz w:val="24"/>
          <w:szCs w:val="24"/>
          <w:lang w:eastAsia="ar-SA"/>
        </w:rPr>
        <w:t xml:space="preserve">Оплата услуг </w:t>
      </w:r>
      <w:r w:rsidRPr="00C335F6">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C335F6">
        <w:rPr>
          <w:rFonts w:ascii="Times New Roman" w:hAnsi="Times New Roman" w:cs="Times New Roman"/>
          <w:kern w:val="3"/>
          <w:sz w:val="24"/>
          <w:szCs w:val="24"/>
          <w:lang w:eastAsia="ar-SA"/>
        </w:rPr>
        <w:t>после подписания Заказчиком А</w:t>
      </w:r>
      <w:r w:rsidRPr="00C335F6">
        <w:rPr>
          <w:rFonts w:ascii="Times New Roman" w:hAnsi="Times New Roman" w:cs="Times New Roman"/>
          <w:kern w:val="1"/>
          <w:sz w:val="24"/>
          <w:szCs w:val="24"/>
          <w:lang w:eastAsia="ar-SA"/>
        </w:rPr>
        <w:t>кта приемки выполненных работ (оказанных услуг),</w:t>
      </w:r>
      <w:r w:rsidRPr="00C335F6">
        <w:rPr>
          <w:rFonts w:ascii="Times New Roman" w:hAnsi="Times New Roman" w:cs="Times New Roman"/>
          <w:spacing w:val="4"/>
          <w:kern w:val="3"/>
          <w:sz w:val="24"/>
          <w:szCs w:val="24"/>
          <w:lang w:eastAsia="ar-SA"/>
        </w:rPr>
        <w:t xml:space="preserve"> путем безналичного перечисления на расчетный счет Исполнителя</w:t>
      </w:r>
      <w:r w:rsidRPr="00C335F6">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оказанных услуг.</w:t>
      </w:r>
    </w:p>
    <w:p w14:paraId="61D4B5DC" w14:textId="77777777" w:rsidR="00C128F0" w:rsidRPr="00C335F6" w:rsidRDefault="00C128F0" w:rsidP="00C128F0">
      <w:pPr>
        <w:pStyle w:val="16"/>
        <w:tabs>
          <w:tab w:val="left" w:pos="-284"/>
        </w:tabs>
        <w:ind w:left="0"/>
        <w:jc w:val="both"/>
        <w:rPr>
          <w:szCs w:val="24"/>
        </w:rPr>
      </w:pPr>
      <w:r w:rsidRPr="00C335F6">
        <w:rPr>
          <w:szCs w:val="24"/>
        </w:rPr>
        <w:t xml:space="preserve"> </w:t>
      </w:r>
      <w:bookmarkStart w:id="57" w:name="OLE_LINK96"/>
      <w:r w:rsidRPr="00C335F6">
        <w:rPr>
          <w:b/>
          <w:szCs w:val="24"/>
        </w:rPr>
        <w:t xml:space="preserve">10. Требования к объемам оказываемых услуг: </w:t>
      </w:r>
      <w:r w:rsidRPr="00C335F6">
        <w:rPr>
          <w:szCs w:val="24"/>
        </w:rPr>
        <w:t>Оказание услуг по техническому обслуживанию должно быть выполнено в соответствии с настоящим техническим заданием.</w:t>
      </w:r>
    </w:p>
    <w:p w14:paraId="38519456" w14:textId="77777777" w:rsidR="00C128F0" w:rsidRPr="00C335F6" w:rsidRDefault="00C128F0" w:rsidP="00C128F0">
      <w:pPr>
        <w:pStyle w:val="16"/>
        <w:tabs>
          <w:tab w:val="left" w:pos="-284"/>
        </w:tabs>
        <w:ind w:left="0"/>
        <w:jc w:val="both"/>
        <w:rPr>
          <w:b/>
          <w:bCs/>
          <w:szCs w:val="24"/>
        </w:rPr>
      </w:pPr>
      <w:r w:rsidRPr="00C335F6">
        <w:rPr>
          <w:b/>
          <w:bCs/>
          <w:szCs w:val="24"/>
        </w:rPr>
        <w:t xml:space="preserve"> 11. Условия оказания услуг</w:t>
      </w:r>
      <w:proofErr w:type="gramStart"/>
      <w:r w:rsidRPr="00C335F6">
        <w:rPr>
          <w:b/>
          <w:bCs/>
          <w:szCs w:val="24"/>
        </w:rPr>
        <w:t xml:space="preserve">: </w:t>
      </w:r>
      <w:bookmarkStart w:id="58" w:name="OLE_LINK45"/>
      <w:r w:rsidRPr="00C335F6">
        <w:rPr>
          <w:bCs/>
          <w:szCs w:val="24"/>
          <w:u w:val="single"/>
        </w:rPr>
        <w:t>При</w:t>
      </w:r>
      <w:proofErr w:type="gramEnd"/>
      <w:r w:rsidRPr="00C335F6">
        <w:rPr>
          <w:bCs/>
          <w:szCs w:val="24"/>
          <w:u w:val="single"/>
        </w:rPr>
        <w:t xml:space="preserve"> получении заявки о неисправности оборудования, находящегося на техническом обслуживании, представитель Исполнителя обязан прибыть на объект, провести анализ неисправности и принять меры по устранению поломки в течение 24 часов.</w:t>
      </w:r>
    </w:p>
    <w:bookmarkEnd w:id="58"/>
    <w:p w14:paraId="2CB471CC" w14:textId="77777777" w:rsidR="00C128F0" w:rsidRPr="00C335F6" w:rsidRDefault="00C128F0" w:rsidP="00C128F0">
      <w:pPr>
        <w:pStyle w:val="16"/>
        <w:tabs>
          <w:tab w:val="left" w:pos="-284"/>
        </w:tabs>
        <w:ind w:left="0"/>
        <w:jc w:val="both"/>
        <w:rPr>
          <w:szCs w:val="24"/>
        </w:rPr>
      </w:pPr>
      <w:r w:rsidRPr="00C335F6">
        <w:rPr>
          <w:szCs w:val="24"/>
        </w:rPr>
        <w:t xml:space="preserve"> Работы должны быть выполнены Исполнителем своими силами и средствами, в соответствии с требованиями действующих технических регламентов (норм и правил) и иных нормативных правовых актов Российской Федерации. </w:t>
      </w:r>
    </w:p>
    <w:p w14:paraId="217E6EAF" w14:textId="77777777" w:rsidR="00C128F0" w:rsidRPr="00C335F6" w:rsidRDefault="00C128F0" w:rsidP="00C128F0">
      <w:pPr>
        <w:tabs>
          <w:tab w:val="left" w:pos="284"/>
        </w:tabs>
        <w:spacing w:after="0" w:line="240" w:lineRule="auto"/>
        <w:ind w:firstLine="141"/>
        <w:jc w:val="both"/>
        <w:rPr>
          <w:rFonts w:ascii="Times New Roman" w:eastAsia="Calibri" w:hAnsi="Times New Roman" w:cs="Times New Roman"/>
          <w:sz w:val="24"/>
          <w:szCs w:val="24"/>
        </w:rPr>
      </w:pPr>
      <w:r w:rsidRPr="00C335F6">
        <w:rPr>
          <w:rFonts w:ascii="Times New Roman" w:eastAsia="Calibri" w:hAnsi="Times New Roman" w:cs="Times New Roman"/>
          <w:sz w:val="24"/>
          <w:szCs w:val="24"/>
        </w:rPr>
        <w:tab/>
        <w:t xml:space="preserve"> Исполнитель устраняет собственными силами и за счет собственных средств дефекты и их последствия, возникшие в период гарантийного срока.</w:t>
      </w:r>
    </w:p>
    <w:p w14:paraId="0A6905AC" w14:textId="77777777" w:rsidR="00C128F0" w:rsidRPr="00C335F6" w:rsidRDefault="00C128F0" w:rsidP="00C128F0">
      <w:pPr>
        <w:tabs>
          <w:tab w:val="left" w:pos="284"/>
        </w:tabs>
        <w:spacing w:after="0" w:line="240" w:lineRule="auto"/>
        <w:ind w:firstLine="709"/>
        <w:jc w:val="both"/>
        <w:rPr>
          <w:rFonts w:ascii="Times New Roman" w:eastAsia="Calibri" w:hAnsi="Times New Roman" w:cs="Times New Roman"/>
          <w:sz w:val="24"/>
          <w:szCs w:val="24"/>
        </w:rPr>
      </w:pPr>
      <w:r w:rsidRPr="00C335F6">
        <w:rPr>
          <w:rFonts w:ascii="Times New Roman" w:eastAsia="Times New Roman" w:hAnsi="Times New Roman" w:cs="Times New Roman"/>
          <w:sz w:val="24"/>
          <w:szCs w:val="24"/>
        </w:rPr>
        <w:t>Исполнитель может принять на себя обязанности по техническому обслуживанию, отвечающую более высоким по сравнению с установленными обязательными для сторон требованиями к качеству.</w:t>
      </w:r>
    </w:p>
    <w:p w14:paraId="7A0B3FA5" w14:textId="77777777" w:rsidR="00C128F0" w:rsidRPr="00C335F6" w:rsidRDefault="00C128F0" w:rsidP="00C128F0">
      <w:pPr>
        <w:tabs>
          <w:tab w:val="left" w:pos="885"/>
        </w:tabs>
        <w:spacing w:after="0" w:line="240" w:lineRule="auto"/>
        <w:ind w:firstLine="709"/>
        <w:jc w:val="both"/>
        <w:rPr>
          <w:rFonts w:ascii="Times New Roman" w:hAnsi="Times New Roman" w:cs="Times New Roman"/>
          <w:sz w:val="24"/>
          <w:szCs w:val="24"/>
        </w:rPr>
      </w:pPr>
      <w:r w:rsidRPr="00C335F6">
        <w:rPr>
          <w:rFonts w:ascii="Times New Roman" w:hAnsi="Times New Roman" w:cs="Times New Roman"/>
          <w:sz w:val="24"/>
          <w:szCs w:val="24"/>
        </w:rPr>
        <w:t>Исполнитель несет ответственность за соблюдение собственным персоналом правил технической эксплуатации, правил охраны труда, правил техники безопасности при производстве ремонтных работ, правил противопожарной безопасности, правил внутреннего трудового распорядка Заказчика, соблюдению пропускного режима и режима перемещений по территории Заказчика.</w:t>
      </w:r>
    </w:p>
    <w:p w14:paraId="1C958492" w14:textId="77777777" w:rsidR="00C128F0" w:rsidRPr="00C335F6" w:rsidRDefault="00C128F0" w:rsidP="00C128F0">
      <w:pPr>
        <w:tabs>
          <w:tab w:val="left" w:pos="885"/>
        </w:tabs>
        <w:spacing w:after="0" w:line="240" w:lineRule="auto"/>
        <w:ind w:firstLine="709"/>
        <w:jc w:val="both"/>
        <w:rPr>
          <w:rFonts w:ascii="Times New Roman" w:hAnsi="Times New Roman" w:cs="Times New Roman"/>
          <w:sz w:val="24"/>
          <w:szCs w:val="24"/>
        </w:rPr>
      </w:pPr>
      <w:bookmarkStart w:id="59" w:name="OLE_LINK24"/>
      <w:r w:rsidRPr="00C335F6">
        <w:rPr>
          <w:rFonts w:ascii="Times New Roman" w:hAnsi="Times New Roman" w:cs="Times New Roman"/>
          <w:sz w:val="24"/>
          <w:szCs w:val="24"/>
        </w:rPr>
        <w:lastRenderedPageBreak/>
        <w:t>Исполнитель обеспечивает:</w:t>
      </w:r>
      <w:bookmarkEnd w:id="59"/>
    </w:p>
    <w:p w14:paraId="2F0B909C" w14:textId="77777777" w:rsidR="00C128F0" w:rsidRPr="00C335F6" w:rsidRDefault="00C128F0" w:rsidP="00C128F0">
      <w:pPr>
        <w:tabs>
          <w:tab w:val="left" w:pos="851"/>
        </w:tabs>
        <w:spacing w:after="0" w:line="240" w:lineRule="auto"/>
        <w:jc w:val="both"/>
        <w:rPr>
          <w:rFonts w:ascii="Times New Roman" w:hAnsi="Times New Roman" w:cs="Times New Roman"/>
          <w:sz w:val="24"/>
          <w:szCs w:val="24"/>
        </w:rPr>
      </w:pPr>
      <w:r w:rsidRPr="00C335F6">
        <w:rPr>
          <w:rFonts w:ascii="Times New Roman" w:hAnsi="Times New Roman" w:cs="Times New Roman"/>
          <w:sz w:val="24"/>
          <w:szCs w:val="24"/>
        </w:rPr>
        <w:t>- Возможность беспрепятственного контроля Заказчиком производства всех видов услуг в течение всего срока действия договора.</w:t>
      </w:r>
    </w:p>
    <w:p w14:paraId="69B773A8" w14:textId="77777777" w:rsidR="00C128F0" w:rsidRPr="00C335F6" w:rsidRDefault="00C128F0" w:rsidP="00C128F0">
      <w:pPr>
        <w:tabs>
          <w:tab w:val="left" w:pos="851"/>
        </w:tabs>
        <w:spacing w:after="0" w:line="240" w:lineRule="auto"/>
        <w:jc w:val="both"/>
        <w:rPr>
          <w:rFonts w:ascii="Times New Roman" w:hAnsi="Times New Roman" w:cs="Times New Roman"/>
          <w:sz w:val="24"/>
          <w:szCs w:val="24"/>
        </w:rPr>
      </w:pPr>
      <w:r w:rsidRPr="00C335F6">
        <w:rPr>
          <w:rFonts w:ascii="Times New Roman" w:hAnsi="Times New Roman" w:cs="Times New Roman"/>
          <w:sz w:val="24"/>
          <w:szCs w:val="24"/>
        </w:rPr>
        <w:t>- Сдачу результатов работы Заказчику в установленный срок.</w:t>
      </w:r>
    </w:p>
    <w:p w14:paraId="3DDCDCB5" w14:textId="77777777" w:rsidR="00C128F0" w:rsidRPr="00C335F6" w:rsidRDefault="00C128F0" w:rsidP="00C128F0">
      <w:pPr>
        <w:tabs>
          <w:tab w:val="left" w:pos="851"/>
        </w:tabs>
        <w:spacing w:after="0" w:line="240" w:lineRule="auto"/>
        <w:jc w:val="both"/>
        <w:rPr>
          <w:rFonts w:ascii="Times New Roman" w:hAnsi="Times New Roman" w:cs="Times New Roman"/>
          <w:sz w:val="24"/>
          <w:szCs w:val="24"/>
        </w:rPr>
      </w:pPr>
      <w:r w:rsidRPr="00C335F6">
        <w:rPr>
          <w:rFonts w:ascii="Times New Roman" w:hAnsi="Times New Roman" w:cs="Times New Roman"/>
          <w:sz w:val="24"/>
          <w:szCs w:val="24"/>
        </w:rPr>
        <w:t>- Оперативное информирование Заказчика о проблемах, выявленных в процессе оказания услуг.</w:t>
      </w:r>
    </w:p>
    <w:p w14:paraId="5D0BDC13" w14:textId="77777777" w:rsidR="00C128F0" w:rsidRPr="00721142" w:rsidRDefault="00C128F0" w:rsidP="00C128F0">
      <w:pPr>
        <w:jc w:val="both"/>
        <w:rPr>
          <w:rFonts w:ascii="Times New Roman" w:eastAsia="Times New Roman" w:hAnsi="Times New Roman" w:cs="Times New Roman"/>
          <w:sz w:val="24"/>
          <w:szCs w:val="24"/>
        </w:rPr>
      </w:pPr>
      <w:r w:rsidRPr="00C335F6">
        <w:rPr>
          <w:rFonts w:ascii="Times New Roman" w:hAnsi="Times New Roman" w:cs="Times New Roman"/>
          <w:sz w:val="24"/>
          <w:szCs w:val="24"/>
        </w:rPr>
        <w:t>-</w:t>
      </w:r>
      <w:r w:rsidRPr="00C335F6">
        <w:rPr>
          <w:rFonts w:ascii="Times New Roman" w:eastAsia="Times New Roman" w:hAnsi="Times New Roman" w:cs="Times New Roman"/>
          <w:sz w:val="24"/>
          <w:szCs w:val="24"/>
        </w:rPr>
        <w:t xml:space="preserve"> </w:t>
      </w:r>
      <w:r w:rsidRPr="00721142">
        <w:rPr>
          <w:rFonts w:ascii="Times New Roman" w:eastAsia="Times New Roman" w:hAnsi="Times New Roman" w:cs="Times New Roman"/>
          <w:sz w:val="24"/>
          <w:szCs w:val="24"/>
        </w:rPr>
        <w:t xml:space="preserve">диагностика (установление конкретных причин неисправности) и устранение причин отказов и ложных срабатываний Систем, в том числе поддержание работы и восстановление работоспособности канала связи, с пультом централизованного наблюдения охраняющей организации (далее – ПЦН), независимо от фактической стоимости и количества требуемых деталей, блоков, материалов и </w:t>
      </w:r>
      <w:proofErr w:type="spellStart"/>
      <w:r w:rsidRPr="00721142">
        <w:rPr>
          <w:rFonts w:ascii="Times New Roman" w:eastAsia="Times New Roman" w:hAnsi="Times New Roman" w:cs="Times New Roman"/>
          <w:sz w:val="24"/>
          <w:szCs w:val="24"/>
        </w:rPr>
        <w:t>затратоемкости</w:t>
      </w:r>
      <w:proofErr w:type="spellEnd"/>
      <w:r w:rsidRPr="00721142">
        <w:rPr>
          <w:rFonts w:ascii="Times New Roman" w:eastAsia="Times New Roman" w:hAnsi="Times New Roman" w:cs="Times New Roman"/>
          <w:sz w:val="24"/>
          <w:szCs w:val="24"/>
        </w:rPr>
        <w:t xml:space="preserve"> работ;</w:t>
      </w:r>
    </w:p>
    <w:p w14:paraId="2B06BA51" w14:textId="77777777" w:rsidR="00C128F0" w:rsidRPr="00C335F6" w:rsidRDefault="00C128F0" w:rsidP="00C128F0">
      <w:pPr>
        <w:tabs>
          <w:tab w:val="left" w:pos="851"/>
        </w:tabs>
        <w:spacing w:after="0" w:line="240" w:lineRule="auto"/>
        <w:ind w:firstLine="1277"/>
        <w:jc w:val="both"/>
        <w:rPr>
          <w:rFonts w:ascii="Times New Roman" w:hAnsi="Times New Roman" w:cs="Times New Roman"/>
          <w:sz w:val="24"/>
          <w:szCs w:val="24"/>
        </w:rPr>
      </w:pPr>
      <w:r w:rsidRPr="00C335F6">
        <w:rPr>
          <w:rFonts w:ascii="Times New Roman" w:hAnsi="Times New Roman" w:cs="Times New Roman"/>
          <w:sz w:val="24"/>
          <w:szCs w:val="24"/>
        </w:rPr>
        <w:t xml:space="preserve">- Немедленное извещение Заказчика, путем направления уведомления в письменной форме, об обнаружении обстоятельств, угрожающих положительным результатам и качеству оказываемых услуг, либо создающих невозможность ее завершения в срок. </w:t>
      </w:r>
    </w:p>
    <w:p w14:paraId="3C26811B" w14:textId="77777777" w:rsidR="00C128F0" w:rsidRPr="00C335F6" w:rsidRDefault="00C128F0" w:rsidP="00C128F0">
      <w:pPr>
        <w:spacing w:after="0" w:line="240" w:lineRule="auto"/>
        <w:ind w:firstLine="435"/>
        <w:jc w:val="both"/>
        <w:rPr>
          <w:rFonts w:ascii="Times New Roman" w:hAnsi="Times New Roman" w:cs="Times New Roman"/>
          <w:sz w:val="24"/>
          <w:szCs w:val="24"/>
        </w:rPr>
      </w:pPr>
      <w:r w:rsidRPr="00C335F6">
        <w:rPr>
          <w:rFonts w:ascii="Times New Roman" w:hAnsi="Times New Roman" w:cs="Times New Roman"/>
          <w:sz w:val="24"/>
          <w:szCs w:val="24"/>
        </w:rPr>
        <w:t xml:space="preserve">           -Техническое обслуживание проводить в рабочие дни с 9 час. 00 мин. до 18час00 мин. В выходные или нерабочие праздничные дни возможно только по согласованию с Заказчиком. </w:t>
      </w:r>
    </w:p>
    <w:p w14:paraId="2C33ADD2" w14:textId="77777777" w:rsidR="00C128F0" w:rsidRPr="00C335F6" w:rsidRDefault="00C128F0" w:rsidP="00C128F0">
      <w:pPr>
        <w:spacing w:after="0" w:line="240" w:lineRule="auto"/>
        <w:jc w:val="both"/>
        <w:rPr>
          <w:rFonts w:ascii="Times New Roman" w:hAnsi="Times New Roman" w:cs="Times New Roman"/>
          <w:sz w:val="24"/>
          <w:szCs w:val="24"/>
        </w:rPr>
      </w:pPr>
      <w:r w:rsidRPr="00C335F6">
        <w:rPr>
          <w:rFonts w:ascii="Times New Roman" w:hAnsi="Times New Roman" w:cs="Times New Roman"/>
          <w:sz w:val="24"/>
          <w:szCs w:val="24"/>
        </w:rPr>
        <w:t xml:space="preserve">                       -При оказании услуг соблюдать установленные действующим законодательством РФ и документами МАУ” Шаховской ДОК” требования по контрольно-пропускному и внутриобъектовому режиму.  </w:t>
      </w:r>
    </w:p>
    <w:p w14:paraId="55A00FEE" w14:textId="77777777" w:rsidR="00C128F0" w:rsidRPr="00C335F6" w:rsidRDefault="00C128F0" w:rsidP="00C128F0">
      <w:pPr>
        <w:spacing w:after="0" w:line="240" w:lineRule="auto"/>
        <w:jc w:val="both"/>
        <w:rPr>
          <w:rFonts w:ascii="Times New Roman" w:hAnsi="Times New Roman" w:cs="Times New Roman"/>
          <w:sz w:val="24"/>
          <w:szCs w:val="24"/>
        </w:rPr>
      </w:pPr>
      <w:r w:rsidRPr="00C335F6">
        <w:rPr>
          <w:rFonts w:ascii="Times New Roman" w:hAnsi="Times New Roman" w:cs="Times New Roman"/>
          <w:sz w:val="24"/>
          <w:szCs w:val="24"/>
        </w:rPr>
        <w:t xml:space="preserve">                 - Транспортировка специалистов на место проведения технического обслуживания обеспечивается Исполнителем.</w:t>
      </w:r>
    </w:p>
    <w:p w14:paraId="788FF19A" w14:textId="77777777" w:rsidR="00C128F0" w:rsidRPr="00C335F6" w:rsidRDefault="00C128F0" w:rsidP="00C128F0">
      <w:pPr>
        <w:spacing w:after="0" w:line="240" w:lineRule="auto"/>
        <w:jc w:val="both"/>
        <w:rPr>
          <w:rFonts w:ascii="Times New Roman" w:hAnsi="Times New Roman" w:cs="Times New Roman"/>
          <w:sz w:val="24"/>
          <w:szCs w:val="24"/>
        </w:rPr>
      </w:pPr>
      <w:r w:rsidRPr="00C335F6">
        <w:rPr>
          <w:rFonts w:ascii="Times New Roman" w:hAnsi="Times New Roman" w:cs="Times New Roman"/>
          <w:sz w:val="24"/>
          <w:szCs w:val="24"/>
        </w:rPr>
        <w:t xml:space="preserve">                  -Исполнитель обязан обеспечить в процессе оказания услуг возможность нормальной эксплуатации помещений, для выполнения должностными лицами и сотрудниками учреждения Заказчика своих функциональных обязанностей.</w:t>
      </w:r>
    </w:p>
    <w:p w14:paraId="4534A079" w14:textId="5885FCC2" w:rsidR="00C128F0" w:rsidRPr="00C335F6" w:rsidRDefault="00C128F0" w:rsidP="00C128F0">
      <w:pPr>
        <w:spacing w:after="0" w:line="240" w:lineRule="auto"/>
        <w:jc w:val="both"/>
        <w:rPr>
          <w:rFonts w:ascii="Times New Roman" w:hAnsi="Times New Roman" w:cs="Times New Roman"/>
          <w:sz w:val="24"/>
          <w:szCs w:val="24"/>
        </w:rPr>
      </w:pPr>
      <w:r w:rsidRPr="00C335F6">
        <w:rPr>
          <w:rFonts w:ascii="Times New Roman" w:hAnsi="Times New Roman" w:cs="Times New Roman"/>
          <w:b/>
          <w:bCs/>
          <w:sz w:val="24"/>
          <w:szCs w:val="24"/>
        </w:rPr>
        <w:t xml:space="preserve">12. Требования к результатам </w:t>
      </w:r>
      <w:r w:rsidR="00293029">
        <w:rPr>
          <w:rFonts w:ascii="Times New Roman" w:hAnsi="Times New Roman" w:cs="Times New Roman"/>
          <w:b/>
          <w:bCs/>
          <w:sz w:val="24"/>
          <w:szCs w:val="24"/>
        </w:rPr>
        <w:t>услуг</w:t>
      </w:r>
      <w:r w:rsidRPr="00C335F6">
        <w:rPr>
          <w:rFonts w:ascii="Times New Roman" w:hAnsi="Times New Roman" w:cs="Times New Roman"/>
          <w:b/>
          <w:bCs/>
          <w:sz w:val="24"/>
          <w:szCs w:val="24"/>
        </w:rPr>
        <w:t xml:space="preserve">: </w:t>
      </w:r>
      <w:r w:rsidRPr="00C335F6">
        <w:rPr>
          <w:rFonts w:ascii="Times New Roman" w:hAnsi="Times New Roman" w:cs="Times New Roman"/>
          <w:sz w:val="24"/>
          <w:szCs w:val="24"/>
        </w:rPr>
        <w:t xml:space="preserve">Оборудование после проведения технического обслуживания должно быть чистым и работать </w:t>
      </w:r>
      <w:proofErr w:type="gramStart"/>
      <w:r w:rsidRPr="00C335F6">
        <w:rPr>
          <w:rFonts w:ascii="Times New Roman" w:hAnsi="Times New Roman" w:cs="Times New Roman"/>
          <w:sz w:val="24"/>
          <w:szCs w:val="24"/>
        </w:rPr>
        <w:t>согласно руководства</w:t>
      </w:r>
      <w:proofErr w:type="gramEnd"/>
      <w:r w:rsidRPr="00C335F6">
        <w:rPr>
          <w:rFonts w:ascii="Times New Roman" w:hAnsi="Times New Roman" w:cs="Times New Roman"/>
          <w:sz w:val="24"/>
          <w:szCs w:val="24"/>
        </w:rPr>
        <w:t xml:space="preserve"> по эксплуатации завода изготовителя.</w:t>
      </w:r>
    </w:p>
    <w:p w14:paraId="0EFD21CB" w14:textId="77777777" w:rsidR="00C128F0" w:rsidRPr="00C335F6" w:rsidRDefault="00C128F0" w:rsidP="00C128F0">
      <w:pPr>
        <w:spacing w:after="0" w:line="240" w:lineRule="auto"/>
        <w:jc w:val="both"/>
        <w:rPr>
          <w:rFonts w:ascii="Times New Roman" w:hAnsi="Times New Roman" w:cs="Times New Roman"/>
          <w:sz w:val="24"/>
          <w:szCs w:val="24"/>
        </w:rPr>
      </w:pPr>
      <w:r w:rsidRPr="00C335F6">
        <w:rPr>
          <w:rFonts w:ascii="Times New Roman" w:hAnsi="Times New Roman" w:cs="Times New Roman"/>
          <w:b/>
          <w:sz w:val="24"/>
          <w:szCs w:val="24"/>
        </w:rPr>
        <w:t>13.Требования к квалификации персонала:</w:t>
      </w:r>
      <w:r w:rsidRPr="00C335F6">
        <w:rPr>
          <w:rFonts w:ascii="Times New Roman" w:hAnsi="Times New Roman" w:cs="Times New Roman"/>
          <w:sz w:val="24"/>
          <w:szCs w:val="24"/>
        </w:rPr>
        <w:t xml:space="preserve"> персонал (специалисты и рабочие), должен быть аттестован в соответствии с квалификацией, соответствующей видам оказываемых услуг, обладать необходимыми профессиональными знаниями и опытом.</w:t>
      </w:r>
    </w:p>
    <w:tbl>
      <w:tblPr>
        <w:tblW w:w="10380" w:type="dxa"/>
        <w:jc w:val="center"/>
        <w:tblLayout w:type="fixed"/>
        <w:tblLook w:val="00A0" w:firstRow="1" w:lastRow="0" w:firstColumn="1" w:lastColumn="0" w:noHBand="0" w:noVBand="0"/>
      </w:tblPr>
      <w:tblGrid>
        <w:gridCol w:w="10380"/>
      </w:tblGrid>
      <w:tr w:rsidR="00C128F0" w:rsidRPr="00C335F6" w14:paraId="274A134D" w14:textId="77777777" w:rsidTr="00F913F0">
        <w:trPr>
          <w:trHeight w:val="20"/>
          <w:jc w:val="center"/>
        </w:trPr>
        <w:tc>
          <w:tcPr>
            <w:tcW w:w="10380" w:type="dxa"/>
            <w:hideMark/>
          </w:tcPr>
          <w:p w14:paraId="20062870" w14:textId="77777777" w:rsidR="00C128F0" w:rsidRPr="00C335F6" w:rsidRDefault="00C128F0" w:rsidP="00F913F0">
            <w:pPr>
              <w:pStyle w:val="ac"/>
              <w:shd w:val="clear" w:color="auto" w:fill="FFFFFF"/>
              <w:ind w:left="318" w:right="349" w:hanging="318"/>
              <w:jc w:val="both"/>
              <w:rPr>
                <w:b/>
              </w:rPr>
            </w:pPr>
            <w:r w:rsidRPr="00C335F6">
              <w:rPr>
                <w:b/>
              </w:rPr>
              <w:t>14. Требования к качеству материалов (товаров):</w:t>
            </w:r>
            <w:r w:rsidRPr="00C335F6">
              <w:t xml:space="preserve"> Все технические устройства, применяемые при техническом обслуживании и ремонте, должны быть сертифицированы в установленном порядке.</w:t>
            </w:r>
          </w:p>
        </w:tc>
      </w:tr>
      <w:tr w:rsidR="00C128F0" w:rsidRPr="00C335F6" w14:paraId="44EA61C4" w14:textId="77777777" w:rsidTr="00F913F0">
        <w:trPr>
          <w:trHeight w:val="20"/>
          <w:jc w:val="center"/>
        </w:trPr>
        <w:tc>
          <w:tcPr>
            <w:tcW w:w="10380" w:type="dxa"/>
            <w:hideMark/>
          </w:tcPr>
          <w:p w14:paraId="5FD336CE" w14:textId="77777777" w:rsidR="00C128F0" w:rsidRPr="00C335F6" w:rsidRDefault="00C128F0" w:rsidP="00F913F0">
            <w:pPr>
              <w:pStyle w:val="ac"/>
              <w:shd w:val="clear" w:color="auto" w:fill="FFFFFF"/>
              <w:ind w:left="318" w:right="349" w:hanging="318"/>
              <w:jc w:val="both"/>
            </w:pPr>
            <w:r w:rsidRPr="00C335F6">
              <w:t xml:space="preserve">         </w:t>
            </w:r>
          </w:p>
        </w:tc>
      </w:tr>
    </w:tbl>
    <w:p w14:paraId="6EB56960" w14:textId="77777777" w:rsidR="00C128F0" w:rsidRPr="00C335F6" w:rsidRDefault="00C128F0" w:rsidP="00C128F0">
      <w:pPr>
        <w:widowControl w:val="0"/>
        <w:suppressAutoHyphens/>
        <w:spacing w:after="0" w:line="240" w:lineRule="auto"/>
        <w:jc w:val="both"/>
        <w:textAlignment w:val="baseline"/>
        <w:rPr>
          <w:rFonts w:ascii="Times New Roman" w:hAnsi="Times New Roman" w:cs="Times New Roman"/>
          <w:kern w:val="3"/>
          <w:sz w:val="24"/>
          <w:szCs w:val="24"/>
          <w:lang w:eastAsia="ar-SA"/>
        </w:rPr>
      </w:pPr>
      <w:r w:rsidRPr="00C335F6">
        <w:rPr>
          <w:rFonts w:ascii="Times New Roman" w:hAnsi="Times New Roman" w:cs="Times New Roman"/>
          <w:b/>
          <w:sz w:val="24"/>
          <w:szCs w:val="24"/>
        </w:rPr>
        <w:t xml:space="preserve"> 15.</w:t>
      </w:r>
      <w:r w:rsidRPr="00C335F6">
        <w:rPr>
          <w:rFonts w:ascii="Times New Roman" w:hAnsi="Times New Roman" w:cs="Times New Roman"/>
          <w:b/>
          <w:bCs/>
          <w:sz w:val="24"/>
          <w:szCs w:val="24"/>
        </w:rPr>
        <w:t xml:space="preserve"> Гарантии качества:</w:t>
      </w:r>
      <w:r w:rsidRPr="00C335F6">
        <w:rPr>
          <w:rFonts w:ascii="Times New Roman" w:hAnsi="Times New Roman" w:cs="Times New Roman"/>
          <w:b/>
          <w:bCs/>
          <w:color w:val="FF0000"/>
          <w:sz w:val="24"/>
          <w:szCs w:val="24"/>
        </w:rPr>
        <w:t xml:space="preserve"> </w:t>
      </w:r>
      <w:bookmarkStart w:id="60" w:name="OLE_LINK46"/>
      <w:r w:rsidRPr="00C335F6">
        <w:rPr>
          <w:rFonts w:ascii="Times New Roman" w:hAnsi="Times New Roman" w:cs="Times New Roman"/>
          <w:sz w:val="24"/>
          <w:szCs w:val="24"/>
        </w:rPr>
        <w:t>Исполнител</w:t>
      </w:r>
      <w:bookmarkEnd w:id="60"/>
      <w:r w:rsidRPr="00C335F6">
        <w:rPr>
          <w:rFonts w:ascii="Times New Roman" w:hAnsi="Times New Roman" w:cs="Times New Roman"/>
          <w:sz w:val="24"/>
          <w:szCs w:val="24"/>
        </w:rPr>
        <w:t xml:space="preserve">ь гарантирует, что </w:t>
      </w:r>
      <w:bookmarkStart w:id="61" w:name="OLE_LINK43"/>
      <w:r w:rsidRPr="00C335F6">
        <w:rPr>
          <w:rFonts w:ascii="Times New Roman" w:hAnsi="Times New Roman" w:cs="Times New Roman"/>
          <w:sz w:val="24"/>
          <w:szCs w:val="24"/>
        </w:rPr>
        <w:t xml:space="preserve">оказанные услуги </w:t>
      </w:r>
      <w:bookmarkEnd w:id="61"/>
      <w:r w:rsidRPr="00C335F6">
        <w:rPr>
          <w:rFonts w:ascii="Times New Roman" w:hAnsi="Times New Roman" w:cs="Times New Roman"/>
          <w:sz w:val="24"/>
          <w:szCs w:val="24"/>
        </w:rPr>
        <w:t>соответствуют требованиям, установленным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 Гарантийный срок составляет 12 (</w:t>
      </w:r>
      <w:proofErr w:type="gramStart"/>
      <w:r w:rsidRPr="00C335F6">
        <w:rPr>
          <w:rFonts w:ascii="Times New Roman" w:hAnsi="Times New Roman" w:cs="Times New Roman"/>
          <w:sz w:val="24"/>
          <w:szCs w:val="24"/>
        </w:rPr>
        <w:t>двенадцать )</w:t>
      </w:r>
      <w:proofErr w:type="gramEnd"/>
      <w:r w:rsidRPr="00C335F6">
        <w:rPr>
          <w:rFonts w:ascii="Times New Roman" w:hAnsi="Times New Roman" w:cs="Times New Roman"/>
          <w:sz w:val="24"/>
          <w:szCs w:val="24"/>
        </w:rPr>
        <w:t xml:space="preserve"> месяцев с даты подписания Сторонами </w:t>
      </w:r>
      <w:r w:rsidRPr="00C335F6">
        <w:rPr>
          <w:rFonts w:ascii="Times New Roman" w:hAnsi="Times New Roman" w:cs="Times New Roman"/>
          <w:spacing w:val="1"/>
          <w:kern w:val="3"/>
          <w:sz w:val="24"/>
          <w:szCs w:val="24"/>
          <w:lang w:eastAsia="ar-SA"/>
        </w:rPr>
        <w:t>Акта сдачи-приемки оказанных услуг.</w:t>
      </w:r>
    </w:p>
    <w:p w14:paraId="40988B86" w14:textId="77777777" w:rsidR="00C128F0" w:rsidRPr="00C335F6" w:rsidRDefault="00C128F0" w:rsidP="00C128F0">
      <w:pPr>
        <w:autoSpaceDE w:val="0"/>
        <w:spacing w:after="0" w:line="240" w:lineRule="auto"/>
        <w:ind w:firstLine="851"/>
        <w:jc w:val="both"/>
        <w:rPr>
          <w:rFonts w:ascii="Times New Roman" w:hAnsi="Times New Roman" w:cs="Times New Roman"/>
          <w:sz w:val="24"/>
          <w:szCs w:val="24"/>
        </w:rPr>
      </w:pPr>
      <w:r w:rsidRPr="00C335F6">
        <w:rPr>
          <w:rFonts w:ascii="Times New Roman" w:hAnsi="Times New Roman" w:cs="Times New Roman"/>
          <w:sz w:val="24"/>
          <w:szCs w:val="24"/>
        </w:rPr>
        <w:t>Под гарантией понимается устранение Исполнителем своими силами и за свой счет допущенных по его вине недостатков, выявленных после приемки.</w:t>
      </w:r>
    </w:p>
    <w:p w14:paraId="372D7310" w14:textId="77777777" w:rsidR="00C128F0" w:rsidRPr="00C335F6" w:rsidRDefault="00C128F0" w:rsidP="00C128F0">
      <w:pPr>
        <w:autoSpaceDE w:val="0"/>
        <w:spacing w:after="0" w:line="240" w:lineRule="auto"/>
        <w:ind w:firstLine="851"/>
        <w:jc w:val="both"/>
        <w:rPr>
          <w:rFonts w:ascii="Times New Roman" w:hAnsi="Times New Roman" w:cs="Times New Roman"/>
          <w:sz w:val="24"/>
          <w:szCs w:val="24"/>
        </w:rPr>
      </w:pPr>
      <w:r w:rsidRPr="00C335F6">
        <w:rPr>
          <w:rFonts w:ascii="Times New Roman" w:hAnsi="Times New Roman" w:cs="Times New Roman"/>
          <w:sz w:val="24"/>
          <w:szCs w:val="24"/>
        </w:rPr>
        <w:t>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65A40F6B" w14:textId="273E88F4" w:rsidR="00C128F0" w:rsidRDefault="00C128F0" w:rsidP="00C128F0">
      <w:pPr>
        <w:spacing w:line="240" w:lineRule="auto"/>
        <w:ind w:firstLine="851"/>
        <w:jc w:val="both"/>
        <w:rPr>
          <w:rFonts w:ascii="Times New Roman" w:hAnsi="Times New Roman" w:cs="Times New Roman"/>
          <w:sz w:val="24"/>
          <w:szCs w:val="24"/>
        </w:rPr>
      </w:pPr>
      <w:r w:rsidRPr="00C335F6">
        <w:rPr>
          <w:rFonts w:ascii="Times New Roman" w:hAnsi="Times New Roman" w:cs="Times New Roman"/>
          <w:sz w:val="24"/>
          <w:szCs w:val="24"/>
        </w:rPr>
        <w:t xml:space="preserve"> Исполнитель гарантирует возможность безопасного использования результата оказанных услуг по назначению в течение всего гарантийного </w:t>
      </w:r>
      <w:bookmarkEnd w:id="57"/>
      <w:r w:rsidRPr="00C335F6">
        <w:rPr>
          <w:rFonts w:ascii="Times New Roman" w:hAnsi="Times New Roman" w:cs="Times New Roman"/>
          <w:sz w:val="24"/>
          <w:szCs w:val="24"/>
        </w:rPr>
        <w:t>срока.</w:t>
      </w:r>
    </w:p>
    <w:p w14:paraId="2518B064" w14:textId="3B15E559" w:rsidR="00293029" w:rsidRPr="00293029" w:rsidRDefault="00293029" w:rsidP="00293029">
      <w:pPr>
        <w:spacing w:after="0" w:line="240" w:lineRule="auto"/>
        <w:ind w:firstLine="851"/>
        <w:jc w:val="both"/>
        <w:rPr>
          <w:rFonts w:ascii="Times New Roman" w:hAnsi="Times New Roman" w:cs="Times New Roman"/>
          <w:b/>
          <w:bCs/>
          <w:sz w:val="24"/>
          <w:szCs w:val="24"/>
        </w:rPr>
      </w:pPr>
      <w:r>
        <w:rPr>
          <w:rFonts w:ascii="Times New Roman" w:hAnsi="Times New Roman" w:cs="Times New Roman"/>
          <w:sz w:val="24"/>
          <w:szCs w:val="24"/>
        </w:rPr>
        <w:t xml:space="preserve">                                                                                                </w:t>
      </w:r>
      <w:r w:rsidRPr="00293029">
        <w:rPr>
          <w:rFonts w:ascii="Times New Roman" w:hAnsi="Times New Roman" w:cs="Times New Roman"/>
          <w:b/>
          <w:bCs/>
          <w:sz w:val="24"/>
          <w:szCs w:val="24"/>
        </w:rPr>
        <w:t>Приложение к Техническому</w:t>
      </w:r>
    </w:p>
    <w:p w14:paraId="520C5256" w14:textId="394E5695" w:rsidR="00293029" w:rsidRPr="00293029" w:rsidRDefault="00293029" w:rsidP="00293029">
      <w:pPr>
        <w:spacing w:after="0" w:line="240" w:lineRule="auto"/>
        <w:ind w:firstLine="851"/>
        <w:jc w:val="both"/>
        <w:rPr>
          <w:rFonts w:ascii="Times New Roman" w:hAnsi="Times New Roman" w:cs="Times New Roman"/>
          <w:b/>
          <w:bCs/>
          <w:sz w:val="24"/>
          <w:szCs w:val="24"/>
        </w:rPr>
      </w:pPr>
      <w:r w:rsidRPr="00293029">
        <w:rPr>
          <w:rFonts w:ascii="Times New Roman" w:hAnsi="Times New Roman" w:cs="Times New Roman"/>
          <w:b/>
          <w:bCs/>
          <w:sz w:val="24"/>
          <w:szCs w:val="24"/>
        </w:rPr>
        <w:t xml:space="preserve">                                                                                                 заданию</w:t>
      </w:r>
    </w:p>
    <w:p w14:paraId="61F05735" w14:textId="77777777" w:rsidR="00C128F0" w:rsidRDefault="00C128F0" w:rsidP="00C128F0">
      <w:pPr>
        <w:spacing w:line="240" w:lineRule="auto"/>
        <w:ind w:firstLine="851"/>
        <w:jc w:val="center"/>
        <w:rPr>
          <w:rFonts w:ascii="Times New Roman" w:hAnsi="Times New Roman" w:cs="Times New Roman"/>
          <w:b/>
          <w:sz w:val="24"/>
          <w:szCs w:val="24"/>
        </w:rPr>
      </w:pPr>
      <w:r w:rsidRPr="001E45C6">
        <w:rPr>
          <w:rFonts w:ascii="Times New Roman" w:hAnsi="Times New Roman" w:cs="Times New Roman"/>
          <w:b/>
          <w:sz w:val="24"/>
          <w:szCs w:val="24"/>
        </w:rPr>
        <w:t>Характеристика оборудования</w:t>
      </w:r>
      <w:r>
        <w:rPr>
          <w:rFonts w:ascii="Times New Roman" w:hAnsi="Times New Roman" w:cs="Times New Roman"/>
          <w:b/>
          <w:sz w:val="24"/>
          <w:szCs w:val="24"/>
        </w:rPr>
        <w:t>,</w:t>
      </w:r>
    </w:p>
    <w:p w14:paraId="5C4E7633" w14:textId="77777777" w:rsidR="00C128F0" w:rsidRPr="001E45C6" w:rsidRDefault="00C128F0" w:rsidP="00C128F0">
      <w:pPr>
        <w:spacing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 по которому </w:t>
      </w:r>
      <w:proofErr w:type="gramStart"/>
      <w:r>
        <w:rPr>
          <w:rFonts w:ascii="Times New Roman" w:hAnsi="Times New Roman" w:cs="Times New Roman"/>
          <w:b/>
          <w:sz w:val="24"/>
          <w:szCs w:val="24"/>
        </w:rPr>
        <w:t>необходимо  производить</w:t>
      </w:r>
      <w:proofErr w:type="gramEnd"/>
      <w:r>
        <w:rPr>
          <w:rFonts w:ascii="Times New Roman" w:hAnsi="Times New Roman" w:cs="Times New Roman"/>
          <w:b/>
          <w:sz w:val="24"/>
          <w:szCs w:val="24"/>
        </w:rPr>
        <w:t xml:space="preserve"> техническое обслуживание.</w:t>
      </w:r>
    </w:p>
    <w:tbl>
      <w:tblPr>
        <w:tblW w:w="10065" w:type="dxa"/>
        <w:tblInd w:w="-176" w:type="dxa"/>
        <w:tblLayout w:type="fixed"/>
        <w:tblLook w:val="04A0" w:firstRow="1" w:lastRow="0" w:firstColumn="1" w:lastColumn="0" w:noHBand="0" w:noVBand="1"/>
      </w:tblPr>
      <w:tblGrid>
        <w:gridCol w:w="1418"/>
        <w:gridCol w:w="1418"/>
        <w:gridCol w:w="2551"/>
        <w:gridCol w:w="4678"/>
      </w:tblGrid>
      <w:tr w:rsidR="00C128F0" w:rsidRPr="009B7819" w14:paraId="2F1F2A0E"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97C96" w14:textId="77777777" w:rsidR="00C128F0" w:rsidRPr="009B7819" w:rsidRDefault="00C128F0" w:rsidP="00F913F0">
            <w:pPr>
              <w:pStyle w:val="af7"/>
              <w:tabs>
                <w:tab w:val="left" w:pos="1701"/>
              </w:tabs>
              <w:ind w:right="-3"/>
              <w:rPr>
                <w:sz w:val="20"/>
                <w:szCs w:val="20"/>
              </w:rPr>
            </w:pPr>
            <w:r w:rsidRPr="009B7819">
              <w:rPr>
                <w:sz w:val="20"/>
                <w:szCs w:val="20"/>
              </w:rPr>
              <w:lastRenderedPageBreak/>
              <w:t>№ п/п</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CD5C3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Наименование оборудования и материалов</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755A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Параметр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30B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Значение </w:t>
            </w:r>
          </w:p>
        </w:tc>
      </w:tr>
      <w:tr w:rsidR="00C128F0" w:rsidRPr="009B7819" w14:paraId="198EB61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99D2B8F" w14:textId="77777777" w:rsidR="00C128F0" w:rsidRPr="009B7819" w:rsidRDefault="00C128F0" w:rsidP="00F913F0">
            <w:pPr>
              <w:pStyle w:val="af7"/>
              <w:tabs>
                <w:tab w:val="left" w:pos="1701"/>
              </w:tabs>
              <w:ind w:right="-3"/>
              <w:rPr>
                <w:sz w:val="20"/>
                <w:szCs w:val="20"/>
              </w:rPr>
            </w:pPr>
            <w:r w:rsidRPr="009B7819">
              <w:rPr>
                <w:sz w:val="20"/>
                <w:szCs w:val="20"/>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D9CE9E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Кабель</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7C75FA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жил</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6AC42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8</w:t>
            </w:r>
          </w:p>
        </w:tc>
      </w:tr>
      <w:tr w:rsidR="00C128F0" w:rsidRPr="009B7819" w14:paraId="01EA0D2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2EB551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92CF01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C03387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Тип жилы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299D0C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Медная </w:t>
            </w:r>
            <w:proofErr w:type="spellStart"/>
            <w:r w:rsidRPr="009B7819">
              <w:rPr>
                <w:rFonts w:ascii="Times New Roman" w:hAnsi="Times New Roman" w:cs="Times New Roman"/>
                <w:sz w:val="20"/>
                <w:szCs w:val="20"/>
              </w:rPr>
              <w:t>однопроволочная</w:t>
            </w:r>
            <w:proofErr w:type="spellEnd"/>
            <w:r w:rsidRPr="009B7819">
              <w:rPr>
                <w:rFonts w:ascii="Times New Roman" w:hAnsi="Times New Roman" w:cs="Times New Roman"/>
                <w:sz w:val="20"/>
                <w:szCs w:val="20"/>
              </w:rPr>
              <w:t xml:space="preserve"> или многопроволочная</w:t>
            </w:r>
          </w:p>
        </w:tc>
      </w:tr>
      <w:tr w:rsidR="00C128F0" w:rsidRPr="009B7819" w14:paraId="66A6DE0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B06410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9F91FB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5431B4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Диаметр жилы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A7A088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0.5 мм</w:t>
            </w:r>
          </w:p>
        </w:tc>
      </w:tr>
      <w:tr w:rsidR="00C128F0" w:rsidRPr="009B7819" w14:paraId="66B8738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AA1172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101EDC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20B2D5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Изоляция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1D6C1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Полиэтилен пористый или сплошной </w:t>
            </w:r>
          </w:p>
        </w:tc>
      </w:tr>
      <w:tr w:rsidR="00C128F0" w:rsidRPr="009B7819" w14:paraId="24CC4DA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D35B6A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0ADC52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570DC0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Экран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5B6E718"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Алюмополимерная</w:t>
            </w:r>
            <w:proofErr w:type="spellEnd"/>
            <w:r w:rsidRPr="009B7819">
              <w:rPr>
                <w:rFonts w:ascii="Times New Roman" w:hAnsi="Times New Roman" w:cs="Times New Roman"/>
                <w:sz w:val="20"/>
                <w:szCs w:val="20"/>
              </w:rPr>
              <w:t xml:space="preserve"> лента; медная лужёная проволока</w:t>
            </w:r>
          </w:p>
        </w:tc>
      </w:tr>
      <w:tr w:rsidR="00C128F0" w:rsidRPr="009B7819" w14:paraId="74C62E3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CCCA40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1BDE45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CED5C6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Категория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8FEDF3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ниже 5е</w:t>
            </w:r>
          </w:p>
        </w:tc>
      </w:tr>
      <w:tr w:rsidR="00C128F0" w:rsidRPr="009B7819" w14:paraId="323C4C2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1E83A7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517C78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C4DD62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Скрутка жил</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11DE08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парная</w:t>
            </w:r>
          </w:p>
        </w:tc>
      </w:tr>
      <w:tr w:rsidR="00C128F0" w:rsidRPr="009B7819" w14:paraId="5F7E006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E42403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EA68C3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65D2A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Оболочка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F36AC55"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Безгалогенная</w:t>
            </w:r>
            <w:proofErr w:type="spellEnd"/>
            <w:r w:rsidRPr="009B7819">
              <w:rPr>
                <w:rFonts w:ascii="Times New Roman" w:hAnsi="Times New Roman" w:cs="Times New Roman"/>
                <w:sz w:val="20"/>
                <w:szCs w:val="20"/>
              </w:rPr>
              <w:t xml:space="preserve"> пониженной пожарной опасности; с низким </w:t>
            </w:r>
            <w:proofErr w:type="spellStart"/>
            <w:r w:rsidRPr="009B7819">
              <w:rPr>
                <w:rFonts w:ascii="Times New Roman" w:hAnsi="Times New Roman" w:cs="Times New Roman"/>
                <w:sz w:val="20"/>
                <w:szCs w:val="20"/>
              </w:rPr>
              <w:t>дымо</w:t>
            </w:r>
            <w:proofErr w:type="spellEnd"/>
            <w:r w:rsidRPr="009B7819">
              <w:rPr>
                <w:rFonts w:ascii="Times New Roman" w:hAnsi="Times New Roman" w:cs="Times New Roman"/>
                <w:sz w:val="20"/>
                <w:szCs w:val="20"/>
              </w:rPr>
              <w:t xml:space="preserve"> и </w:t>
            </w:r>
            <w:proofErr w:type="spellStart"/>
            <w:r w:rsidRPr="009B7819">
              <w:rPr>
                <w:rFonts w:ascii="Times New Roman" w:hAnsi="Times New Roman" w:cs="Times New Roman"/>
                <w:sz w:val="20"/>
                <w:szCs w:val="20"/>
              </w:rPr>
              <w:t>газовыделением</w:t>
            </w:r>
            <w:proofErr w:type="spellEnd"/>
          </w:p>
        </w:tc>
      </w:tr>
      <w:tr w:rsidR="00C128F0" w:rsidRPr="009B7819" w14:paraId="38B10E1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FE38E1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7CE2A0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B2EE7C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Наружный диаметр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17F38C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9.2 мм</w:t>
            </w:r>
          </w:p>
        </w:tc>
      </w:tr>
      <w:tr w:rsidR="00C128F0" w:rsidRPr="009B7819" w14:paraId="29AA22E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B7586C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6C1648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439706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 эксплуатации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A9AA49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от – 30 до +65 </w:t>
            </w:r>
            <w:proofErr w:type="spellStart"/>
            <w:r w:rsidRPr="009B7819">
              <w:rPr>
                <w:rFonts w:ascii="Times New Roman" w:hAnsi="Times New Roman" w:cs="Times New Roman"/>
                <w:sz w:val="20"/>
                <w:szCs w:val="20"/>
              </w:rPr>
              <w:t>оС</w:t>
            </w:r>
            <w:proofErr w:type="spellEnd"/>
          </w:p>
        </w:tc>
      </w:tr>
      <w:tr w:rsidR="00C128F0" w:rsidRPr="009B7819" w14:paraId="23530AD4"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F08F7A3"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611299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B76608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Минимальная температура монтажа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762C60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выше -10 </w:t>
            </w:r>
            <w:proofErr w:type="spellStart"/>
            <w:r w:rsidRPr="009B7819">
              <w:rPr>
                <w:rFonts w:ascii="Times New Roman" w:hAnsi="Times New Roman" w:cs="Times New Roman"/>
                <w:sz w:val="20"/>
                <w:szCs w:val="20"/>
              </w:rPr>
              <w:t>оС</w:t>
            </w:r>
            <w:proofErr w:type="spellEnd"/>
          </w:p>
        </w:tc>
      </w:tr>
      <w:tr w:rsidR="00C128F0" w:rsidRPr="009B7819" w14:paraId="22A158E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3D3213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5AED9C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FE699F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Радиус изгиба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CAD624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7 Диаметр</w:t>
            </w:r>
          </w:p>
        </w:tc>
      </w:tr>
      <w:tr w:rsidR="00C128F0" w:rsidRPr="009B7819" w14:paraId="668A542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2DD490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E48401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4D0111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Растягивающее усилие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D2D866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17 Н</w:t>
            </w:r>
          </w:p>
        </w:tc>
      </w:tr>
      <w:tr w:rsidR="00C128F0" w:rsidRPr="009B7819" w14:paraId="1CDA692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3CBD048" w14:textId="77777777" w:rsidR="00C128F0" w:rsidRPr="009B7819" w:rsidRDefault="00C128F0" w:rsidP="00F913F0">
            <w:pPr>
              <w:pStyle w:val="af7"/>
              <w:tabs>
                <w:tab w:val="left" w:pos="1701"/>
              </w:tabs>
              <w:ind w:right="-3"/>
              <w:rPr>
                <w:sz w:val="20"/>
                <w:szCs w:val="20"/>
              </w:rPr>
            </w:pPr>
            <w:r w:rsidRPr="009B7819">
              <w:rPr>
                <w:sz w:val="20"/>
                <w:szCs w:val="20"/>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D02521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Считыватель</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D151B5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DC5EB2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считывать коды с идентификаторов и передавать их на контроллер</w:t>
            </w:r>
          </w:p>
        </w:tc>
      </w:tr>
      <w:tr w:rsidR="00C128F0" w:rsidRPr="009B7819" w14:paraId="0AACD9B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2016D1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BC2D65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CA65A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Условия работы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4E89B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предусматривать непрерывную круглосуточную работу</w:t>
            </w:r>
          </w:p>
        </w:tc>
      </w:tr>
      <w:tr w:rsidR="00C128F0" w:rsidRPr="009B7819" w14:paraId="78E0DB3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42912B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6BF595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5D2F8D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Антенна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9A0CC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встроенная</w:t>
            </w:r>
          </w:p>
        </w:tc>
      </w:tr>
      <w:tr w:rsidR="00C128F0" w:rsidRPr="009B7819" w14:paraId="11FED14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54669A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951019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3B5EAD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 питания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4FF522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8 до 24В</w:t>
            </w:r>
          </w:p>
        </w:tc>
      </w:tr>
      <w:tr w:rsidR="00C128F0" w:rsidRPr="009B7819" w14:paraId="47814EB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7AE312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09FB79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A5439A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ток потребления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C35D03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0.08А</w:t>
            </w:r>
          </w:p>
        </w:tc>
      </w:tr>
      <w:tr w:rsidR="00C128F0" w:rsidRPr="009B7819" w14:paraId="6769CAA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6B62EB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62B8AC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F77119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дистанция считывания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5EB856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85…100 мм</w:t>
            </w:r>
          </w:p>
        </w:tc>
      </w:tr>
      <w:tr w:rsidR="00C128F0" w:rsidRPr="009B7819" w14:paraId="7AF1E90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090942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59179E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8FF9BC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Диапазон рабочих температур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10795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-15 до +40оС</w:t>
            </w:r>
          </w:p>
        </w:tc>
      </w:tr>
      <w:tr w:rsidR="00C128F0" w:rsidRPr="009B7819" w14:paraId="58FE9C6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D85DF61" w14:textId="77777777" w:rsidR="00C128F0" w:rsidRPr="009B7819" w:rsidRDefault="00C128F0" w:rsidP="00F913F0">
            <w:pPr>
              <w:pStyle w:val="af7"/>
              <w:tabs>
                <w:tab w:val="left" w:pos="1701"/>
              </w:tabs>
              <w:ind w:right="-3"/>
              <w:rPr>
                <w:sz w:val="20"/>
                <w:szCs w:val="20"/>
              </w:rPr>
            </w:pPr>
            <w:r w:rsidRPr="009B7819">
              <w:rPr>
                <w:sz w:val="20"/>
                <w:szCs w:val="20"/>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3D74F4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Карта </w:t>
            </w:r>
            <w:proofErr w:type="spellStart"/>
            <w:r w:rsidRPr="009B7819">
              <w:rPr>
                <w:rFonts w:ascii="Times New Roman" w:hAnsi="Times New Roman" w:cs="Times New Roman"/>
                <w:sz w:val="20"/>
                <w:szCs w:val="20"/>
              </w:rPr>
              <w:t>proximity</w:t>
            </w:r>
            <w:proofErr w:type="spellEnd"/>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60A064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99EB7D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использоваться в качестве ключа доступа в системах контроля доступа или других системах</w:t>
            </w:r>
          </w:p>
        </w:tc>
      </w:tr>
      <w:tr w:rsidR="00C128F0" w:rsidRPr="009B7819" w14:paraId="604D0EB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AC3D0C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52DFBB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01ECB5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Размер </w:t>
            </w:r>
            <w:proofErr w:type="spellStart"/>
            <w:r w:rsidRPr="009B7819">
              <w:rPr>
                <w:rFonts w:ascii="Times New Roman" w:hAnsi="Times New Roman" w:cs="Times New Roman"/>
                <w:sz w:val="20"/>
                <w:szCs w:val="20"/>
              </w:rPr>
              <w:t>ДхШхТ</w:t>
            </w:r>
            <w:proofErr w:type="spellEnd"/>
            <w:r w:rsidRPr="009B7819">
              <w:rPr>
                <w:rFonts w:ascii="Times New Roman" w:hAnsi="Times New Roman" w:cs="Times New Roman"/>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86B87F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должны быть более 90х60х1.1 мм</w:t>
            </w:r>
          </w:p>
        </w:tc>
      </w:tr>
      <w:tr w:rsidR="00C128F0" w:rsidRPr="009B7819" w14:paraId="7C483CE6"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73B3EFB" w14:textId="77777777" w:rsidR="00C128F0" w:rsidRPr="009B7819" w:rsidRDefault="00C128F0" w:rsidP="00F913F0">
            <w:pPr>
              <w:pStyle w:val="af7"/>
              <w:tabs>
                <w:tab w:val="left" w:pos="1701"/>
              </w:tabs>
              <w:ind w:right="-3"/>
              <w:rPr>
                <w:sz w:val="20"/>
                <w:szCs w:val="20"/>
              </w:rPr>
            </w:pPr>
            <w:r w:rsidRPr="009B7819">
              <w:rPr>
                <w:sz w:val="20"/>
                <w:szCs w:val="20"/>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6EBE04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Мышь</w:t>
            </w:r>
          </w:p>
          <w:p w14:paraId="2206D28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AC6CE9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Интерфейс подключения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7EF8ED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USB беспроводной или проводной</w:t>
            </w:r>
          </w:p>
        </w:tc>
      </w:tr>
      <w:tr w:rsidR="00C128F0" w:rsidRPr="009B7819" w14:paraId="5282C45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A553F7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37162A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FE3263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Цвет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83EF67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черный или тёмно-синий</w:t>
            </w:r>
          </w:p>
        </w:tc>
      </w:tr>
      <w:tr w:rsidR="00C128F0" w:rsidRPr="009B7819" w14:paraId="64F0F5B6"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DB340E0"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0CCDA9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DE9DCF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Тип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FCFE0D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оптическая светодиодная</w:t>
            </w:r>
          </w:p>
        </w:tc>
      </w:tr>
      <w:tr w:rsidR="00C128F0" w:rsidRPr="009B7819" w14:paraId="255FAE8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B0F391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20DBF0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4667F0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клавиш</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B2429A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3-5</w:t>
            </w:r>
          </w:p>
        </w:tc>
      </w:tr>
      <w:tr w:rsidR="00C128F0" w:rsidRPr="009B7819" w14:paraId="59D1156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2B78BB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67701E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E90FDB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Колесо прокрутки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B63416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w:t>
            </w:r>
          </w:p>
        </w:tc>
      </w:tr>
      <w:tr w:rsidR="00C128F0" w:rsidRPr="009B7819" w14:paraId="12F7FC4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52E524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D183DE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60C5A6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Разрешение оптического сенсора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2F603A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800 </w:t>
            </w:r>
            <w:proofErr w:type="spellStart"/>
            <w:r w:rsidRPr="009B7819">
              <w:rPr>
                <w:rFonts w:ascii="Times New Roman" w:hAnsi="Times New Roman" w:cs="Times New Roman"/>
                <w:sz w:val="20"/>
                <w:szCs w:val="20"/>
              </w:rPr>
              <w:t>dpi</w:t>
            </w:r>
            <w:proofErr w:type="spellEnd"/>
          </w:p>
        </w:tc>
      </w:tr>
      <w:tr w:rsidR="00C128F0" w:rsidRPr="009B7819" w14:paraId="343C12C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E9545D8" w14:textId="77777777" w:rsidR="00C128F0" w:rsidRPr="009B7819" w:rsidRDefault="00C128F0" w:rsidP="00F913F0">
            <w:pPr>
              <w:pStyle w:val="af7"/>
              <w:tabs>
                <w:tab w:val="left" w:pos="1701"/>
              </w:tabs>
              <w:ind w:right="-3"/>
              <w:rPr>
                <w:sz w:val="20"/>
                <w:szCs w:val="20"/>
              </w:rPr>
            </w:pPr>
            <w:r w:rsidRPr="009B7819">
              <w:rPr>
                <w:sz w:val="20"/>
                <w:szCs w:val="20"/>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FA54F7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Видеокамера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3E5E2C5"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ROI,  BLC</w:t>
            </w:r>
            <w:proofErr w:type="gram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53959E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Должны поддерживаться</w:t>
            </w:r>
          </w:p>
        </w:tc>
      </w:tr>
      <w:tr w:rsidR="00C128F0" w:rsidRPr="009B7819" w14:paraId="3FDFA50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FA8ED99"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EB0053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1C4C18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Максимальная потребляемая мощность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44255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&lt;8.2 Вт </w:t>
            </w:r>
          </w:p>
        </w:tc>
      </w:tr>
      <w:tr w:rsidR="00C128F0" w:rsidRPr="009B7819" w14:paraId="7D4F791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1CBAD7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DCA0AC9"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B0CC4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Крепление объектива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3D92AE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φ14 – φ22</w:t>
            </w:r>
          </w:p>
        </w:tc>
      </w:tr>
      <w:tr w:rsidR="00C128F0" w:rsidRPr="009B7819" w14:paraId="5148937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CE568C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7F0A8A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681ED5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WDR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17B466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119 до 143 дБ</w:t>
            </w:r>
          </w:p>
        </w:tc>
      </w:tr>
      <w:tr w:rsidR="00C128F0" w:rsidRPr="009B7819" w14:paraId="2632E79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84D2E7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3FC71F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6AC9EF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Дальность ИК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75B575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28 - 50м</w:t>
            </w:r>
          </w:p>
        </w:tc>
      </w:tr>
      <w:tr w:rsidR="00C128F0" w:rsidRPr="009B7819" w14:paraId="7AE36A4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9EA97A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7C852F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B24504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от влаги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B29BA7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влаги при неограниченном времени погружения или защита от влаги при погружении на глубину 1 м кратковременно</w:t>
            </w:r>
          </w:p>
        </w:tc>
      </w:tr>
      <w:tr w:rsidR="00C128F0" w:rsidRPr="009B7819" w14:paraId="5F32D54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1711A1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B026DD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73DE07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День/ночь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BD96C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Механический или автоматический ИК-фильтр с автоматическим или ручным переключением</w:t>
            </w:r>
          </w:p>
        </w:tc>
      </w:tr>
      <w:tr w:rsidR="00C128F0" w:rsidRPr="009B7819" w14:paraId="4B5B911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C2D8B4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A44948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403F8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Интерфейс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753F7F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1 RJ45 10М и 100М </w:t>
            </w:r>
            <w:proofErr w:type="spellStart"/>
            <w:r w:rsidRPr="009B7819">
              <w:rPr>
                <w:rFonts w:ascii="Times New Roman" w:hAnsi="Times New Roman" w:cs="Times New Roman"/>
                <w:sz w:val="20"/>
                <w:szCs w:val="20"/>
              </w:rPr>
              <w:t>Ethernet</w:t>
            </w:r>
            <w:proofErr w:type="spellEnd"/>
            <w:r w:rsidRPr="009B7819">
              <w:rPr>
                <w:rFonts w:ascii="Times New Roman" w:hAnsi="Times New Roman" w:cs="Times New Roman"/>
                <w:sz w:val="20"/>
                <w:szCs w:val="20"/>
              </w:rPr>
              <w:t xml:space="preserve"> порт</w:t>
            </w:r>
          </w:p>
        </w:tc>
      </w:tr>
      <w:tr w:rsidR="00C128F0" w:rsidRPr="009B7819" w14:paraId="0ADD8134"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2DB316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E03C9E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266BD8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Срабатывание тревоги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A81A68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Обнаружение вторжения, обнаружение движения, пересечение линии, динамический анализ, тревога </w:t>
            </w:r>
            <w:proofErr w:type="spellStart"/>
            <w:r w:rsidRPr="009B7819">
              <w:rPr>
                <w:rFonts w:ascii="Times New Roman" w:hAnsi="Times New Roman" w:cs="Times New Roman"/>
                <w:sz w:val="20"/>
                <w:szCs w:val="20"/>
              </w:rPr>
              <w:t>тампера</w:t>
            </w:r>
            <w:proofErr w:type="spellEnd"/>
            <w:r w:rsidRPr="009B7819">
              <w:rPr>
                <w:rFonts w:ascii="Times New Roman" w:hAnsi="Times New Roman" w:cs="Times New Roman"/>
                <w:sz w:val="20"/>
                <w:szCs w:val="20"/>
              </w:rPr>
              <w:t xml:space="preserve">, конфликт IP- адресов, ошибка хранилища; обнаружение движения, пересечение линии, динамический анализ, тревога </w:t>
            </w:r>
            <w:proofErr w:type="spellStart"/>
            <w:r w:rsidRPr="009B7819">
              <w:rPr>
                <w:rFonts w:ascii="Times New Roman" w:hAnsi="Times New Roman" w:cs="Times New Roman"/>
                <w:sz w:val="20"/>
                <w:szCs w:val="20"/>
              </w:rPr>
              <w:t>тампера</w:t>
            </w:r>
            <w:proofErr w:type="spellEnd"/>
            <w:r w:rsidRPr="009B7819">
              <w:rPr>
                <w:rFonts w:ascii="Times New Roman" w:hAnsi="Times New Roman" w:cs="Times New Roman"/>
                <w:sz w:val="20"/>
                <w:szCs w:val="20"/>
              </w:rPr>
              <w:t xml:space="preserve">, конфликт IP- адресов, ошибка хранилища; обнаружение вторжения, обнаружение движения, пересечение линии, тревога </w:t>
            </w:r>
            <w:proofErr w:type="spellStart"/>
            <w:r w:rsidRPr="009B7819">
              <w:rPr>
                <w:rFonts w:ascii="Times New Roman" w:hAnsi="Times New Roman" w:cs="Times New Roman"/>
                <w:sz w:val="20"/>
                <w:szCs w:val="20"/>
              </w:rPr>
              <w:t>тампера</w:t>
            </w:r>
            <w:proofErr w:type="spellEnd"/>
            <w:r w:rsidRPr="009B7819">
              <w:rPr>
                <w:rFonts w:ascii="Times New Roman" w:hAnsi="Times New Roman" w:cs="Times New Roman"/>
                <w:sz w:val="20"/>
                <w:szCs w:val="20"/>
              </w:rPr>
              <w:t xml:space="preserve">, конфликт IP- адресов, ошибка хранилища; обнаружение вторжения, обнаружение движения, пересечение линии, динамический анализ, тревога </w:t>
            </w:r>
            <w:proofErr w:type="spellStart"/>
            <w:r w:rsidRPr="009B7819">
              <w:rPr>
                <w:rFonts w:ascii="Times New Roman" w:hAnsi="Times New Roman" w:cs="Times New Roman"/>
                <w:sz w:val="20"/>
                <w:szCs w:val="20"/>
              </w:rPr>
              <w:t>тампера</w:t>
            </w:r>
            <w:proofErr w:type="spellEnd"/>
            <w:r w:rsidRPr="009B7819">
              <w:rPr>
                <w:rFonts w:ascii="Times New Roman" w:hAnsi="Times New Roman" w:cs="Times New Roman"/>
                <w:sz w:val="20"/>
                <w:szCs w:val="20"/>
              </w:rPr>
              <w:t xml:space="preserve">, ошибка хранилища; обнаружение вторжения, пересечение линии, динамический анализ, тревога </w:t>
            </w:r>
            <w:proofErr w:type="spellStart"/>
            <w:r w:rsidRPr="009B7819">
              <w:rPr>
                <w:rFonts w:ascii="Times New Roman" w:hAnsi="Times New Roman" w:cs="Times New Roman"/>
                <w:sz w:val="20"/>
                <w:szCs w:val="20"/>
              </w:rPr>
              <w:t>тампера</w:t>
            </w:r>
            <w:proofErr w:type="spellEnd"/>
            <w:r w:rsidRPr="009B7819">
              <w:rPr>
                <w:rFonts w:ascii="Times New Roman" w:hAnsi="Times New Roman" w:cs="Times New Roman"/>
                <w:sz w:val="20"/>
                <w:szCs w:val="20"/>
              </w:rPr>
              <w:t>, конфликт IP- адресов, ошибка хранилища</w:t>
            </w:r>
          </w:p>
        </w:tc>
      </w:tr>
      <w:tr w:rsidR="00C128F0" w:rsidRPr="009B7819" w14:paraId="7092AFE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EB24F4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9992BA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42C175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Электронный затвор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A88E3A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1/2-1/10000 сек*</w:t>
            </w:r>
          </w:p>
        </w:tc>
      </w:tr>
      <w:tr w:rsidR="00C128F0" w:rsidRPr="009B7819" w14:paraId="4ABFFD8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673CF5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3E732D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7977A2A"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Варифокальный</w:t>
            </w:r>
            <w:proofErr w:type="spellEnd"/>
            <w:r w:rsidRPr="009B7819">
              <w:rPr>
                <w:rFonts w:ascii="Times New Roman" w:hAnsi="Times New Roman" w:cs="Times New Roman"/>
                <w:sz w:val="20"/>
                <w:szCs w:val="20"/>
              </w:rPr>
              <w:t xml:space="preserve"> объектив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9367F5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3.2 – 11.8мм @ F1.4</w:t>
            </w:r>
          </w:p>
        </w:tc>
      </w:tr>
      <w:tr w:rsidR="00C128F0" w:rsidRPr="009B7819" w14:paraId="41D08AA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26E047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1AE8D6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07323B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Кадры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C2D52D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16к/сек (при более 2524×1482), более 24к/сек (при более 1900×1024), более 24к/сек (1160×648)</w:t>
            </w:r>
          </w:p>
        </w:tc>
      </w:tr>
      <w:tr w:rsidR="00C128F0" w:rsidRPr="009B7819" w14:paraId="529C2FC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864F6F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46480E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EB2304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Видео битрейт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4F1FDA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чем 30Кбит/с – 20Мбит/с</w:t>
            </w:r>
          </w:p>
        </w:tc>
      </w:tr>
      <w:tr w:rsidR="00C128F0" w:rsidRPr="009B7819" w14:paraId="2129AE5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CE0DB4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948F64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F1DDB1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Чувствительность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769CEA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Более 0 </w:t>
            </w:r>
            <w:proofErr w:type="spellStart"/>
            <w:r w:rsidRPr="009B7819">
              <w:rPr>
                <w:rFonts w:ascii="Times New Roman" w:hAnsi="Times New Roman" w:cs="Times New Roman"/>
                <w:sz w:val="20"/>
                <w:szCs w:val="20"/>
              </w:rPr>
              <w:t>лк</w:t>
            </w:r>
            <w:proofErr w:type="spellEnd"/>
            <w:r w:rsidRPr="009B7819">
              <w:rPr>
                <w:rFonts w:ascii="Times New Roman" w:hAnsi="Times New Roman" w:cs="Times New Roman"/>
                <w:sz w:val="20"/>
                <w:szCs w:val="20"/>
              </w:rPr>
              <w:t xml:space="preserve"> @ (F1.2, AGC вкл.)</w:t>
            </w:r>
            <w:proofErr w:type="gramStart"/>
            <w:r w:rsidRPr="009B7819">
              <w:rPr>
                <w:rFonts w:ascii="Times New Roman" w:hAnsi="Times New Roman" w:cs="Times New Roman"/>
                <w:sz w:val="20"/>
                <w:szCs w:val="20"/>
              </w:rPr>
              <w:t>, Более</w:t>
            </w:r>
            <w:proofErr w:type="gramEnd"/>
            <w:r w:rsidRPr="009B7819">
              <w:rPr>
                <w:rFonts w:ascii="Times New Roman" w:hAnsi="Times New Roman" w:cs="Times New Roman"/>
                <w:sz w:val="20"/>
                <w:szCs w:val="20"/>
              </w:rPr>
              <w:t xml:space="preserve"> 0.01лк @ (F1.4, AGC вкл.), Менее 0.01 </w:t>
            </w:r>
            <w:proofErr w:type="spellStart"/>
            <w:r w:rsidRPr="009B7819">
              <w:rPr>
                <w:rFonts w:ascii="Times New Roman" w:hAnsi="Times New Roman" w:cs="Times New Roman"/>
                <w:sz w:val="20"/>
                <w:szCs w:val="20"/>
              </w:rPr>
              <w:t>лк</w:t>
            </w:r>
            <w:proofErr w:type="spellEnd"/>
            <w:r w:rsidRPr="009B7819">
              <w:rPr>
                <w:rFonts w:ascii="Times New Roman" w:hAnsi="Times New Roman" w:cs="Times New Roman"/>
                <w:sz w:val="20"/>
                <w:szCs w:val="20"/>
              </w:rPr>
              <w:t xml:space="preserve"> с ИК</w:t>
            </w:r>
          </w:p>
        </w:tc>
      </w:tr>
      <w:tr w:rsidR="00C128F0" w:rsidRPr="009B7819" w14:paraId="6DD5C66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71218F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C55BCD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03B36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DNR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A94E9A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3D DNR</w:t>
            </w:r>
          </w:p>
        </w:tc>
      </w:tr>
      <w:tr w:rsidR="00C128F0" w:rsidRPr="009B7819" w14:paraId="27B0B6D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D2A13F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24DF3B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38C1B7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Совместимые стандарты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1063F2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ONVIF, PSIA, CGI</w:t>
            </w:r>
          </w:p>
        </w:tc>
      </w:tr>
      <w:tr w:rsidR="00C128F0" w:rsidRPr="00F913F0" w14:paraId="4727764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1635ED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C3A97A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ED7CB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Формат сжатия видео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7A45A43" w14:textId="77777777" w:rsidR="00C128F0" w:rsidRPr="009B7819" w:rsidRDefault="00C128F0" w:rsidP="00F913F0">
            <w:pPr>
              <w:spacing w:after="0" w:line="240" w:lineRule="auto"/>
              <w:rPr>
                <w:rFonts w:ascii="Times New Roman" w:hAnsi="Times New Roman" w:cs="Times New Roman"/>
                <w:sz w:val="20"/>
                <w:szCs w:val="20"/>
                <w:lang w:val="en-US"/>
              </w:rPr>
            </w:pPr>
            <w:r w:rsidRPr="009B7819">
              <w:rPr>
                <w:rFonts w:ascii="Times New Roman" w:hAnsi="Times New Roman" w:cs="Times New Roman"/>
                <w:sz w:val="20"/>
                <w:szCs w:val="20"/>
              </w:rPr>
              <w:t>Н</w:t>
            </w:r>
            <w:r w:rsidRPr="009B7819">
              <w:rPr>
                <w:rFonts w:ascii="Times New Roman" w:hAnsi="Times New Roman" w:cs="Times New Roman"/>
                <w:sz w:val="20"/>
                <w:szCs w:val="20"/>
                <w:lang w:val="en-US"/>
              </w:rPr>
              <w:t xml:space="preserve">.264, MJPEG, H.264+; </w:t>
            </w:r>
            <w:r w:rsidRPr="009B7819">
              <w:rPr>
                <w:rFonts w:ascii="Times New Roman" w:hAnsi="Times New Roman" w:cs="Times New Roman"/>
                <w:sz w:val="20"/>
                <w:szCs w:val="20"/>
              </w:rPr>
              <w:t>Н</w:t>
            </w:r>
            <w:r w:rsidRPr="009B7819">
              <w:rPr>
                <w:rFonts w:ascii="Times New Roman" w:hAnsi="Times New Roman" w:cs="Times New Roman"/>
                <w:sz w:val="20"/>
                <w:szCs w:val="20"/>
                <w:lang w:val="en-US"/>
              </w:rPr>
              <w:t>.264, MJPEG, H.264+, H.265</w:t>
            </w:r>
          </w:p>
        </w:tc>
      </w:tr>
      <w:tr w:rsidR="00C128F0" w:rsidRPr="009B7819" w14:paraId="16646F7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FF0AB7A" w14:textId="77777777" w:rsidR="00C128F0" w:rsidRPr="00D31DC8" w:rsidRDefault="00C128F0" w:rsidP="00F913F0">
            <w:pPr>
              <w:pStyle w:val="af7"/>
              <w:tabs>
                <w:tab w:val="left" w:pos="1701"/>
              </w:tabs>
              <w:ind w:right="-3"/>
              <w:rPr>
                <w:sz w:val="20"/>
                <w:szCs w:val="20"/>
                <w:lang w:val="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EEF3791" w14:textId="77777777" w:rsidR="00C128F0" w:rsidRPr="00D31DC8" w:rsidRDefault="00C128F0" w:rsidP="00F913F0">
            <w:pPr>
              <w:spacing w:after="0" w:line="240" w:lineRule="auto"/>
              <w:rPr>
                <w:rFonts w:ascii="Times New Roman" w:hAnsi="Times New Roman" w:cs="Times New Roman"/>
                <w:sz w:val="20"/>
                <w:szCs w:val="20"/>
                <w:lang w:val="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A33A4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Регулировка изображения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A2C090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яркость, контраст, насыщенность, чёткость; яркость, контраст, насыщенность; яркость, контраст, насыщенность, цвет; яркость, контраст, насыщенность, цвет, чёткость; яркость, контраст, насыщенность, цвет, чёткость, баланс белого; яркость, контраст, насыщенность, чёткость, баланс белого; </w:t>
            </w:r>
          </w:p>
        </w:tc>
      </w:tr>
      <w:tr w:rsidR="00C128F0" w:rsidRPr="00F913F0" w14:paraId="714E50F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61450F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471EFE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20EA17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Формат сжатия аудио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655B6B1" w14:textId="77777777" w:rsidR="00C128F0" w:rsidRPr="009B7819" w:rsidRDefault="00C128F0" w:rsidP="00F913F0">
            <w:pPr>
              <w:spacing w:after="0" w:line="240" w:lineRule="auto"/>
              <w:rPr>
                <w:rFonts w:ascii="Times New Roman" w:hAnsi="Times New Roman" w:cs="Times New Roman"/>
                <w:sz w:val="20"/>
                <w:szCs w:val="20"/>
                <w:lang w:val="en-US"/>
              </w:rPr>
            </w:pPr>
            <w:r w:rsidRPr="009B7819">
              <w:rPr>
                <w:rFonts w:ascii="Times New Roman" w:hAnsi="Times New Roman" w:cs="Times New Roman"/>
                <w:sz w:val="20"/>
                <w:szCs w:val="20"/>
                <w:lang w:val="en-US"/>
              </w:rPr>
              <w:t>G.711, G.722.1, G.722.2; G.722.1, G.726, MP2L2; G.711, G.722.1, G.723, G.726</w:t>
            </w:r>
          </w:p>
        </w:tc>
      </w:tr>
      <w:tr w:rsidR="00C128F0" w:rsidRPr="009B7819" w14:paraId="428DE3F4"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484AABB" w14:textId="77777777" w:rsidR="00C128F0" w:rsidRPr="00D31DC8" w:rsidRDefault="00C128F0" w:rsidP="00F913F0">
            <w:pPr>
              <w:pStyle w:val="af7"/>
              <w:tabs>
                <w:tab w:val="left" w:pos="1701"/>
              </w:tabs>
              <w:ind w:right="-3"/>
              <w:rPr>
                <w:sz w:val="20"/>
                <w:szCs w:val="20"/>
                <w:lang w:val="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096BF25" w14:textId="77777777" w:rsidR="00C128F0" w:rsidRPr="00D31DC8" w:rsidRDefault="00C128F0" w:rsidP="00F913F0">
            <w:pPr>
              <w:spacing w:after="0" w:line="240" w:lineRule="auto"/>
              <w:rPr>
                <w:rFonts w:ascii="Times New Roman" w:hAnsi="Times New Roman" w:cs="Times New Roman"/>
                <w:sz w:val="20"/>
                <w:szCs w:val="20"/>
                <w:lang w:val="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22FC7E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Скорость сжатия аудио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E14E47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16Кбит/</w:t>
            </w:r>
            <w:proofErr w:type="gramStart"/>
            <w:r w:rsidRPr="009B7819">
              <w:rPr>
                <w:rFonts w:ascii="Times New Roman" w:hAnsi="Times New Roman" w:cs="Times New Roman"/>
                <w:sz w:val="20"/>
                <w:szCs w:val="20"/>
              </w:rPr>
              <w:t>с ,</w:t>
            </w:r>
            <w:proofErr w:type="gramEnd"/>
            <w:r w:rsidRPr="009B7819">
              <w:rPr>
                <w:rFonts w:ascii="Times New Roman" w:hAnsi="Times New Roman" w:cs="Times New Roman"/>
                <w:sz w:val="20"/>
                <w:szCs w:val="20"/>
              </w:rPr>
              <w:t xml:space="preserve"> 64Кбит/с, не менее чем 38- 120Кбит/с</w:t>
            </w:r>
          </w:p>
        </w:tc>
      </w:tr>
      <w:tr w:rsidR="00C128F0" w:rsidRPr="009B7819" w14:paraId="3B5B72B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86ED3F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EC794A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99DF12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Максимальное разрешение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B38568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&gt;2524х1482</w:t>
            </w:r>
          </w:p>
        </w:tc>
      </w:tr>
      <w:tr w:rsidR="00C128F0" w:rsidRPr="009B7819" w14:paraId="31C1878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E4BFCC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42DC15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A5E753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Протоколы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4C41760"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Qos</w:t>
            </w:r>
            <w:proofErr w:type="spellEnd"/>
            <w:r w:rsidRPr="009B7819">
              <w:rPr>
                <w:rFonts w:ascii="Times New Roman" w:hAnsi="Times New Roman" w:cs="Times New Roman"/>
                <w:sz w:val="20"/>
                <w:szCs w:val="20"/>
              </w:rPr>
              <w:t xml:space="preserve">, DHCP, HTTP, </w:t>
            </w:r>
            <w:proofErr w:type="spellStart"/>
            <w:r w:rsidRPr="009B7819">
              <w:rPr>
                <w:rFonts w:ascii="Times New Roman" w:hAnsi="Times New Roman" w:cs="Times New Roman"/>
                <w:sz w:val="20"/>
                <w:szCs w:val="20"/>
              </w:rPr>
              <w:t>PPPoE</w:t>
            </w:r>
            <w:proofErr w:type="spellEnd"/>
            <w:r w:rsidRPr="009B7819">
              <w:rPr>
                <w:rFonts w:ascii="Times New Roman" w:hAnsi="Times New Roman" w:cs="Times New Roman"/>
                <w:sz w:val="20"/>
                <w:szCs w:val="20"/>
              </w:rPr>
              <w:t xml:space="preserve">, TCP/IP, RTP, RTSP, SMTP, NTP, HTTPS, FTP, DNS, DDNS, 802.1x; SNMP, DHCP, TCP/IP, DNS, DDNS, HTTP, </w:t>
            </w:r>
            <w:proofErr w:type="spellStart"/>
            <w:r w:rsidRPr="009B7819">
              <w:rPr>
                <w:rFonts w:ascii="Times New Roman" w:hAnsi="Times New Roman" w:cs="Times New Roman"/>
                <w:sz w:val="20"/>
                <w:szCs w:val="20"/>
              </w:rPr>
              <w:t>Qos</w:t>
            </w:r>
            <w:proofErr w:type="spellEnd"/>
            <w:r w:rsidRPr="009B7819">
              <w:rPr>
                <w:rFonts w:ascii="Times New Roman" w:hAnsi="Times New Roman" w:cs="Times New Roman"/>
                <w:sz w:val="20"/>
                <w:szCs w:val="20"/>
              </w:rPr>
              <w:t xml:space="preserve">, RTP, RTSP, SMTP, NTP, HTTPS, </w:t>
            </w:r>
            <w:proofErr w:type="spellStart"/>
            <w:r w:rsidRPr="009B7819">
              <w:rPr>
                <w:rFonts w:ascii="Times New Roman" w:hAnsi="Times New Roman" w:cs="Times New Roman"/>
                <w:sz w:val="20"/>
                <w:szCs w:val="20"/>
              </w:rPr>
              <w:t>PPPoE</w:t>
            </w:r>
            <w:proofErr w:type="spellEnd"/>
            <w:r w:rsidRPr="009B7819">
              <w:rPr>
                <w:rFonts w:ascii="Times New Roman" w:hAnsi="Times New Roman" w:cs="Times New Roman"/>
                <w:sz w:val="20"/>
                <w:szCs w:val="20"/>
              </w:rPr>
              <w:t xml:space="preserve">, FTP, 802.1x; HTTPS, </w:t>
            </w:r>
            <w:proofErr w:type="spellStart"/>
            <w:r w:rsidRPr="009B7819">
              <w:rPr>
                <w:rFonts w:ascii="Times New Roman" w:hAnsi="Times New Roman" w:cs="Times New Roman"/>
                <w:sz w:val="20"/>
                <w:szCs w:val="20"/>
              </w:rPr>
              <w:t>PPPoE</w:t>
            </w:r>
            <w:proofErr w:type="spellEnd"/>
            <w:r w:rsidRPr="009B7819">
              <w:rPr>
                <w:rFonts w:ascii="Times New Roman" w:hAnsi="Times New Roman" w:cs="Times New Roman"/>
                <w:sz w:val="20"/>
                <w:szCs w:val="20"/>
              </w:rPr>
              <w:t xml:space="preserve">, FTP, SNMP, HTTP, </w:t>
            </w:r>
            <w:proofErr w:type="spellStart"/>
            <w:r w:rsidRPr="009B7819">
              <w:rPr>
                <w:rFonts w:ascii="Times New Roman" w:hAnsi="Times New Roman" w:cs="Times New Roman"/>
                <w:sz w:val="20"/>
                <w:szCs w:val="20"/>
              </w:rPr>
              <w:t>Qos</w:t>
            </w:r>
            <w:proofErr w:type="spellEnd"/>
            <w:r w:rsidRPr="009B7819">
              <w:rPr>
                <w:rFonts w:ascii="Times New Roman" w:hAnsi="Times New Roman" w:cs="Times New Roman"/>
                <w:sz w:val="20"/>
                <w:szCs w:val="20"/>
              </w:rPr>
              <w:t xml:space="preserve">, RTP, RTSP, SMTP, NTP, 802.1x, TCP/IP, DNS, DDNS; DDNS, NTP, HTTPS, HTTP, </w:t>
            </w:r>
            <w:proofErr w:type="spellStart"/>
            <w:r w:rsidRPr="009B7819">
              <w:rPr>
                <w:rFonts w:ascii="Times New Roman" w:hAnsi="Times New Roman" w:cs="Times New Roman"/>
                <w:sz w:val="20"/>
                <w:szCs w:val="20"/>
              </w:rPr>
              <w:t>Qos</w:t>
            </w:r>
            <w:proofErr w:type="spellEnd"/>
            <w:r w:rsidRPr="009B7819">
              <w:rPr>
                <w:rFonts w:ascii="Times New Roman" w:hAnsi="Times New Roman" w:cs="Times New Roman"/>
                <w:sz w:val="20"/>
                <w:szCs w:val="20"/>
              </w:rPr>
              <w:t xml:space="preserve">, RTP, RTSP, SNMP, DHCP, TCP/IP, DNS, SMTP, </w:t>
            </w:r>
            <w:proofErr w:type="spellStart"/>
            <w:r w:rsidRPr="009B7819">
              <w:rPr>
                <w:rFonts w:ascii="Times New Roman" w:hAnsi="Times New Roman" w:cs="Times New Roman"/>
                <w:sz w:val="20"/>
                <w:szCs w:val="20"/>
              </w:rPr>
              <w:t>PPPoE</w:t>
            </w:r>
            <w:proofErr w:type="spellEnd"/>
            <w:r w:rsidRPr="009B7819">
              <w:rPr>
                <w:rFonts w:ascii="Times New Roman" w:hAnsi="Times New Roman" w:cs="Times New Roman"/>
                <w:sz w:val="20"/>
                <w:szCs w:val="20"/>
              </w:rPr>
              <w:t>, FTP, 802.1x</w:t>
            </w:r>
          </w:p>
        </w:tc>
      </w:tr>
      <w:tr w:rsidR="00C128F0" w:rsidRPr="009B7819" w14:paraId="181959A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879351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CF66E2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4ED7E6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Функции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616146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Двойной поток, Защита паролем, Водяные знаки, </w:t>
            </w:r>
            <w:proofErr w:type="spellStart"/>
            <w:r w:rsidRPr="009B7819">
              <w:rPr>
                <w:rFonts w:ascii="Times New Roman" w:hAnsi="Times New Roman" w:cs="Times New Roman"/>
                <w:sz w:val="20"/>
                <w:szCs w:val="20"/>
              </w:rPr>
              <w:t>Зеркалирование</w:t>
            </w:r>
            <w:proofErr w:type="spellEnd"/>
            <w:r w:rsidRPr="009B7819">
              <w:rPr>
                <w:rFonts w:ascii="Times New Roman" w:hAnsi="Times New Roman" w:cs="Times New Roman"/>
                <w:sz w:val="20"/>
                <w:szCs w:val="20"/>
              </w:rPr>
              <w:t xml:space="preserve">, Анонимный доступ, Фильтрация IP-адресов, Подавление мерцания; Перезагрузка одной кнопкой, Двойной поток, Защита паролем, Водяные знаки, </w:t>
            </w:r>
            <w:proofErr w:type="spellStart"/>
            <w:r w:rsidRPr="009B7819">
              <w:rPr>
                <w:rFonts w:ascii="Times New Roman" w:hAnsi="Times New Roman" w:cs="Times New Roman"/>
                <w:sz w:val="20"/>
                <w:szCs w:val="20"/>
              </w:rPr>
              <w:t>Зеркалирование</w:t>
            </w:r>
            <w:proofErr w:type="spellEnd"/>
            <w:r w:rsidRPr="009B7819">
              <w:rPr>
                <w:rFonts w:ascii="Times New Roman" w:hAnsi="Times New Roman" w:cs="Times New Roman"/>
                <w:sz w:val="20"/>
                <w:szCs w:val="20"/>
              </w:rPr>
              <w:t xml:space="preserve">, Анонимный доступ, Фильтрация IP-адресов, Маскирование, Подавление мерцания; Перезагрузка одной кнопкой, Двойной поток, Защита паролем, Водяные знаки, </w:t>
            </w:r>
            <w:proofErr w:type="spellStart"/>
            <w:r w:rsidRPr="009B7819">
              <w:rPr>
                <w:rFonts w:ascii="Times New Roman" w:hAnsi="Times New Roman" w:cs="Times New Roman"/>
                <w:sz w:val="20"/>
                <w:szCs w:val="20"/>
              </w:rPr>
              <w:t>Зеркалирование</w:t>
            </w:r>
            <w:proofErr w:type="spellEnd"/>
            <w:r w:rsidRPr="009B7819">
              <w:rPr>
                <w:rFonts w:ascii="Times New Roman" w:hAnsi="Times New Roman" w:cs="Times New Roman"/>
                <w:sz w:val="20"/>
                <w:szCs w:val="20"/>
              </w:rPr>
              <w:t xml:space="preserve">, Анонимный доступ, Маскирование, Подавление мерцания; Перезагрузка одной кнопкой, Двойной поток, Защита паролем, Водяные знаки, </w:t>
            </w:r>
            <w:proofErr w:type="spellStart"/>
            <w:r w:rsidRPr="009B7819">
              <w:rPr>
                <w:rFonts w:ascii="Times New Roman" w:hAnsi="Times New Roman" w:cs="Times New Roman"/>
                <w:sz w:val="20"/>
                <w:szCs w:val="20"/>
              </w:rPr>
              <w:t>Зеркалирование</w:t>
            </w:r>
            <w:proofErr w:type="spellEnd"/>
            <w:r w:rsidRPr="009B7819">
              <w:rPr>
                <w:rFonts w:ascii="Times New Roman" w:hAnsi="Times New Roman" w:cs="Times New Roman"/>
                <w:sz w:val="20"/>
                <w:szCs w:val="20"/>
              </w:rPr>
              <w:t xml:space="preserve">, </w:t>
            </w:r>
            <w:r w:rsidRPr="009B7819">
              <w:rPr>
                <w:rFonts w:ascii="Times New Roman" w:hAnsi="Times New Roman" w:cs="Times New Roman"/>
                <w:sz w:val="20"/>
                <w:szCs w:val="20"/>
              </w:rPr>
              <w:lastRenderedPageBreak/>
              <w:t>Анонимный доступ, Фильтрация IP-адресов, Маскирование, Права доступа</w:t>
            </w:r>
          </w:p>
        </w:tc>
      </w:tr>
      <w:tr w:rsidR="00C128F0" w:rsidRPr="009B7819" w14:paraId="5A62379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F9067C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1E9310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A0AB22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Настройка изображения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7628A5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Через клиентское ПО или Веб браузер или на камере</w:t>
            </w:r>
          </w:p>
        </w:tc>
      </w:tr>
      <w:tr w:rsidR="00C128F0" w:rsidRPr="009B7819" w14:paraId="5ED38FF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4FAC19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2E0B63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1BBFE7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Режим День/Ночь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41E70A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Ручное переключение, автоматическое переключение, по расписанию, по тревоге; автоматическое переключение, по расписанию, по тревоге</w:t>
            </w:r>
          </w:p>
        </w:tc>
      </w:tr>
      <w:tr w:rsidR="00C128F0" w:rsidRPr="009B7819" w14:paraId="1328BF9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54657B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69FB35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7AEE7F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Сетевое хранение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C04E74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NAS или ANR</w:t>
            </w:r>
          </w:p>
        </w:tc>
      </w:tr>
      <w:tr w:rsidR="00C128F0" w:rsidRPr="009B7819" w14:paraId="4518056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D4B045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1F3049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304773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Рабочая температура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D5E48B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-30°С … 55°С</w:t>
            </w:r>
          </w:p>
        </w:tc>
      </w:tr>
      <w:tr w:rsidR="00C128F0" w:rsidRPr="009B7819" w14:paraId="247C69E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594C68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7909E5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216D75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Вес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14F910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1.4 кг</w:t>
            </w:r>
          </w:p>
        </w:tc>
      </w:tr>
      <w:tr w:rsidR="00C128F0" w:rsidRPr="009B7819" w14:paraId="1523E62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3F7AD0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FB5541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A679D7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410D76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11 до 13В</w:t>
            </w:r>
          </w:p>
        </w:tc>
      </w:tr>
      <w:tr w:rsidR="00C128F0" w:rsidRPr="009B7819" w14:paraId="1842427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D41434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BBFD8B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9E97BA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Локальное хранение данных</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D38D4A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быть встроенный слот для </w:t>
            </w:r>
            <w:proofErr w:type="spellStart"/>
            <w:r w:rsidRPr="009B7819">
              <w:rPr>
                <w:rFonts w:ascii="Times New Roman" w:hAnsi="Times New Roman" w:cs="Times New Roman"/>
                <w:sz w:val="20"/>
                <w:szCs w:val="20"/>
              </w:rPr>
              <w:t>micro</w:t>
            </w:r>
            <w:proofErr w:type="spellEnd"/>
            <w:r w:rsidRPr="009B7819">
              <w:rPr>
                <w:rFonts w:ascii="Times New Roman" w:hAnsi="Times New Roman" w:cs="Times New Roman"/>
                <w:sz w:val="20"/>
                <w:szCs w:val="20"/>
              </w:rPr>
              <w:t xml:space="preserve"> SD, SDHC или SDXC или SD карт от 128 до 512Гб</w:t>
            </w:r>
          </w:p>
        </w:tc>
      </w:tr>
      <w:tr w:rsidR="00C128F0" w:rsidRPr="009B7819" w14:paraId="0D6DAAB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0FB98A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F1B3F7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35D9B8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Матрица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92577B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1/3 – 1/2.8" </w:t>
            </w:r>
            <w:proofErr w:type="spellStart"/>
            <w:r w:rsidRPr="009B7819">
              <w:rPr>
                <w:rFonts w:ascii="Times New Roman" w:hAnsi="Times New Roman" w:cs="Times New Roman"/>
                <w:sz w:val="20"/>
                <w:szCs w:val="20"/>
              </w:rPr>
              <w:t>Progressive</w:t>
            </w:r>
            <w:proofErr w:type="spell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Scan</w:t>
            </w:r>
            <w:proofErr w:type="spellEnd"/>
            <w:r w:rsidRPr="009B7819">
              <w:rPr>
                <w:rFonts w:ascii="Times New Roman" w:hAnsi="Times New Roman" w:cs="Times New Roman"/>
                <w:sz w:val="20"/>
                <w:szCs w:val="20"/>
              </w:rPr>
              <w:t xml:space="preserve"> CMOS</w:t>
            </w:r>
          </w:p>
        </w:tc>
      </w:tr>
      <w:tr w:rsidR="00C128F0" w:rsidRPr="009B7819" w14:paraId="335161F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33B6AD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97EF96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7328D7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пыли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96A6FD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обеспечена абсолютная защита от пыли</w:t>
            </w:r>
          </w:p>
        </w:tc>
      </w:tr>
      <w:tr w:rsidR="00C128F0" w:rsidRPr="009B7819" w14:paraId="6459ACD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4276EC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7D0ED4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52ABC3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Размеры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3836F8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&gt;88x&gt;99</w:t>
            </w:r>
            <w:proofErr w:type="gramStart"/>
            <w:r w:rsidRPr="009B7819">
              <w:rPr>
                <w:rFonts w:ascii="Times New Roman" w:hAnsi="Times New Roman" w:cs="Times New Roman"/>
                <w:sz w:val="20"/>
                <w:szCs w:val="20"/>
              </w:rPr>
              <w:t>х&lt;</w:t>
            </w:r>
            <w:proofErr w:type="gramEnd"/>
            <w:r w:rsidRPr="009B7819">
              <w:rPr>
                <w:rFonts w:ascii="Times New Roman" w:hAnsi="Times New Roman" w:cs="Times New Roman"/>
                <w:sz w:val="20"/>
                <w:szCs w:val="20"/>
              </w:rPr>
              <w:t>261 мм</w:t>
            </w:r>
          </w:p>
        </w:tc>
      </w:tr>
      <w:tr w:rsidR="00C128F0" w:rsidRPr="009B7819" w14:paraId="41E7C2D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F495D92" w14:textId="77777777" w:rsidR="00C128F0" w:rsidRPr="009B7819" w:rsidRDefault="00C128F0" w:rsidP="00F913F0">
            <w:pPr>
              <w:pStyle w:val="af7"/>
              <w:tabs>
                <w:tab w:val="left" w:pos="1701"/>
              </w:tabs>
              <w:ind w:right="-3"/>
              <w:rPr>
                <w:sz w:val="20"/>
                <w:szCs w:val="20"/>
              </w:rPr>
            </w:pPr>
            <w:r w:rsidRPr="009B7819">
              <w:rPr>
                <w:sz w:val="20"/>
                <w:szCs w:val="20"/>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C97883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Видеокамера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C51D8E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Вес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AFB333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708г</w:t>
            </w:r>
          </w:p>
        </w:tc>
      </w:tr>
      <w:tr w:rsidR="00C128F0" w:rsidRPr="009B7819" w14:paraId="09738B4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32A2BB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3DCBAA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5F0FC6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Угол обзора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91082B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80°</w:t>
            </w:r>
          </w:p>
        </w:tc>
      </w:tr>
      <w:tr w:rsidR="00C128F0" w:rsidRPr="009B7819" w14:paraId="4A34F8A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0B248A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29A1B2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D10F4B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Настройки изображения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E8833B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Яркость, насыщенность, контраст должны настраиваться через пользовательское ПО или веб-интерфейс</w:t>
            </w:r>
          </w:p>
        </w:tc>
      </w:tr>
      <w:tr w:rsidR="00C128F0" w:rsidRPr="009B7819" w14:paraId="3446295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D3309C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A0B40E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CC6CD4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 рабочая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1BE80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-30 °C ~ 45 °C</w:t>
            </w:r>
          </w:p>
        </w:tc>
      </w:tr>
      <w:tr w:rsidR="00C128F0" w:rsidRPr="009B7819" w14:paraId="328AEEF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2AD914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7AA347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7ACA35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Уровень защиты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503EC3E"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&gt;IP</w:t>
            </w:r>
            <w:proofErr w:type="gramEnd"/>
            <w:r w:rsidRPr="009B7819">
              <w:rPr>
                <w:rFonts w:ascii="Times New Roman" w:hAnsi="Times New Roman" w:cs="Times New Roman"/>
                <w:sz w:val="20"/>
                <w:szCs w:val="20"/>
              </w:rPr>
              <w:t>65</w:t>
            </w:r>
          </w:p>
        </w:tc>
      </w:tr>
      <w:tr w:rsidR="00C128F0" w:rsidRPr="009B7819" w14:paraId="740E9C9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6FEA86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28EC75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A8130B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Протоколы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93792F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Должны быть TCP/IP, HTTP, HTTPS, FTP, UDP, ICMP, DHCP, RTP, RTSP, RTCP, DNS, DDNS, </w:t>
            </w:r>
            <w:proofErr w:type="spellStart"/>
            <w:r w:rsidRPr="009B7819">
              <w:rPr>
                <w:rFonts w:ascii="Times New Roman" w:hAnsi="Times New Roman" w:cs="Times New Roman"/>
                <w:sz w:val="20"/>
                <w:szCs w:val="20"/>
              </w:rPr>
              <w:t>PPPoE</w:t>
            </w:r>
            <w:proofErr w:type="spellEnd"/>
            <w:r w:rsidRPr="009B7819">
              <w:rPr>
                <w:rFonts w:ascii="Times New Roman" w:hAnsi="Times New Roman" w:cs="Times New Roman"/>
                <w:sz w:val="20"/>
                <w:szCs w:val="20"/>
              </w:rPr>
              <w:t xml:space="preserve">, NTP, </w:t>
            </w:r>
            <w:proofErr w:type="spellStart"/>
            <w:r w:rsidRPr="009B7819">
              <w:rPr>
                <w:rFonts w:ascii="Times New Roman" w:hAnsi="Times New Roman" w:cs="Times New Roman"/>
                <w:sz w:val="20"/>
                <w:szCs w:val="20"/>
              </w:rPr>
              <w:t>UPnP</w:t>
            </w:r>
            <w:proofErr w:type="spellEnd"/>
            <w:r w:rsidRPr="009B7819">
              <w:rPr>
                <w:rFonts w:ascii="Times New Roman" w:hAnsi="Times New Roman" w:cs="Times New Roman"/>
                <w:sz w:val="20"/>
                <w:szCs w:val="20"/>
              </w:rPr>
              <w:t xml:space="preserve">, SMTP, SNMP, IGMP, IPv6, </w:t>
            </w:r>
            <w:proofErr w:type="spellStart"/>
            <w:r w:rsidRPr="009B7819">
              <w:rPr>
                <w:rFonts w:ascii="Times New Roman" w:hAnsi="Times New Roman" w:cs="Times New Roman"/>
                <w:sz w:val="20"/>
                <w:szCs w:val="20"/>
              </w:rPr>
              <w:t>Bonjour</w:t>
            </w:r>
            <w:proofErr w:type="spellEnd"/>
            <w:r w:rsidRPr="009B7819">
              <w:rPr>
                <w:rFonts w:ascii="Times New Roman" w:hAnsi="Times New Roman" w:cs="Times New Roman"/>
                <w:sz w:val="20"/>
                <w:szCs w:val="20"/>
              </w:rPr>
              <w:t xml:space="preserve">, 802.1X, </w:t>
            </w:r>
            <w:proofErr w:type="spellStart"/>
            <w:r w:rsidRPr="009B7819">
              <w:rPr>
                <w:rFonts w:ascii="Times New Roman" w:hAnsi="Times New Roman" w:cs="Times New Roman"/>
                <w:sz w:val="20"/>
                <w:szCs w:val="20"/>
              </w:rPr>
              <w:t>QoS</w:t>
            </w:r>
            <w:proofErr w:type="spellEnd"/>
          </w:p>
        </w:tc>
      </w:tr>
      <w:tr w:rsidR="00C128F0" w:rsidRPr="009B7819" w14:paraId="357D076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F9A654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12B808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CED7B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DNR</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D9A5A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3D DNR</w:t>
            </w:r>
          </w:p>
        </w:tc>
      </w:tr>
      <w:tr w:rsidR="00C128F0" w:rsidRPr="009B7819" w14:paraId="7638531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892B99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FE78DC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137120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WDR</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8BAED8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112 дБ</w:t>
            </w:r>
          </w:p>
        </w:tc>
      </w:tr>
      <w:tr w:rsidR="00C128F0" w:rsidRPr="009B7819" w14:paraId="10361C5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9D7FA2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DA5C7B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BEAE3B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D2E94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более 0.01лк (F1.2, AGC </w:t>
            </w:r>
            <w:proofErr w:type="spellStart"/>
            <w:r w:rsidRPr="009B7819">
              <w:rPr>
                <w:rFonts w:ascii="Times New Roman" w:hAnsi="Times New Roman" w:cs="Times New Roman"/>
                <w:sz w:val="20"/>
                <w:szCs w:val="20"/>
              </w:rPr>
              <w:t>Вкл</w:t>
            </w:r>
            <w:proofErr w:type="spellEnd"/>
            <w:r w:rsidRPr="009B7819">
              <w:rPr>
                <w:rFonts w:ascii="Times New Roman" w:hAnsi="Times New Roman" w:cs="Times New Roman"/>
                <w:sz w:val="20"/>
                <w:szCs w:val="20"/>
              </w:rPr>
              <w:t xml:space="preserve">) </w:t>
            </w:r>
          </w:p>
          <w:p w14:paraId="7EF4CBA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0лк с ИК</w:t>
            </w:r>
          </w:p>
        </w:tc>
      </w:tr>
      <w:tr w:rsidR="00C128F0" w:rsidRPr="009B7819" w14:paraId="5CA059D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6E9F88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8EFC1A9"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0E544D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День/ночь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68EBA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механический или автоматический ИК-фильтр с автопереключением</w:t>
            </w:r>
          </w:p>
        </w:tc>
      </w:tr>
      <w:tr w:rsidR="00C128F0" w:rsidRPr="009B7819" w14:paraId="4FA18C0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EA40BC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665071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CCD0A5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Матрица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1128C6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1/3” </w:t>
            </w:r>
            <w:proofErr w:type="spellStart"/>
            <w:r w:rsidRPr="009B7819">
              <w:rPr>
                <w:rFonts w:ascii="Times New Roman" w:hAnsi="Times New Roman" w:cs="Times New Roman"/>
                <w:sz w:val="20"/>
                <w:szCs w:val="20"/>
              </w:rPr>
              <w:t>Progressive</w:t>
            </w:r>
            <w:proofErr w:type="spell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Scan</w:t>
            </w:r>
            <w:proofErr w:type="spellEnd"/>
            <w:r w:rsidRPr="009B7819">
              <w:rPr>
                <w:rFonts w:ascii="Times New Roman" w:hAnsi="Times New Roman" w:cs="Times New Roman"/>
                <w:sz w:val="20"/>
                <w:szCs w:val="20"/>
              </w:rPr>
              <w:t xml:space="preserve"> CMOS*</w:t>
            </w:r>
          </w:p>
        </w:tc>
      </w:tr>
      <w:tr w:rsidR="00C128F0" w:rsidRPr="009B7819" w14:paraId="05D27EB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386F53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B7A09A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3D25C1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Объектив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82385D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4мм</w:t>
            </w:r>
          </w:p>
        </w:tc>
      </w:tr>
      <w:tr w:rsidR="00C128F0" w:rsidRPr="009B7819" w14:paraId="4A48BFD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7551FC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7B01C1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A31497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Срабатывание тревоги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FDCF25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Должно происходить при обнаружении движения, замене видео, потере видео, </w:t>
            </w:r>
            <w:proofErr w:type="spellStart"/>
            <w:r w:rsidRPr="009B7819">
              <w:rPr>
                <w:rFonts w:ascii="Times New Roman" w:hAnsi="Times New Roman" w:cs="Times New Roman"/>
                <w:sz w:val="20"/>
                <w:szCs w:val="20"/>
              </w:rPr>
              <w:t>рассоединении</w:t>
            </w:r>
            <w:proofErr w:type="spellEnd"/>
            <w:r w:rsidRPr="009B7819">
              <w:rPr>
                <w:rFonts w:ascii="Times New Roman" w:hAnsi="Times New Roman" w:cs="Times New Roman"/>
                <w:sz w:val="20"/>
                <w:szCs w:val="20"/>
              </w:rPr>
              <w:t xml:space="preserve"> сети, конфликте IP-адресов, контроле хранения данных; маскировании</w:t>
            </w:r>
          </w:p>
        </w:tc>
      </w:tr>
      <w:tr w:rsidR="00C128F0" w:rsidRPr="009B7819" w14:paraId="5ECA862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3F4F16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6DDC2C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486154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 разрешение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6EAF5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2500×1500</w:t>
            </w:r>
          </w:p>
        </w:tc>
      </w:tr>
      <w:tr w:rsidR="00C128F0" w:rsidRPr="009B7819" w14:paraId="68EED07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A8A0CA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D13D46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CC96C8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Кадров/с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6557ED1"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Болеее</w:t>
            </w:r>
            <w:proofErr w:type="spellEnd"/>
            <w:r w:rsidRPr="009B7819">
              <w:rPr>
                <w:rFonts w:ascii="Times New Roman" w:hAnsi="Times New Roman" w:cs="Times New Roman"/>
                <w:sz w:val="20"/>
                <w:szCs w:val="20"/>
              </w:rPr>
              <w:t xml:space="preserve"> 16к/с (не менее 2500×1500), не менее 20к/с (более 1800×1000), не менее 20к/с (более 1150 × 700)</w:t>
            </w:r>
          </w:p>
        </w:tc>
      </w:tr>
      <w:tr w:rsidR="00C128F0" w:rsidRPr="009B7819" w14:paraId="01F9AD0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CC1774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50A6C5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BE9FA6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Формат сжатия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A3803E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H.264, MJPEG, H.264 +</w:t>
            </w:r>
          </w:p>
        </w:tc>
      </w:tr>
      <w:tr w:rsidR="00C128F0" w:rsidRPr="009B7819" w14:paraId="1FE41DF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26E9FC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8F594A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053B97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Двойной поток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6FE969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поддерживаться</w:t>
            </w:r>
          </w:p>
        </w:tc>
      </w:tr>
      <w:tr w:rsidR="00C128F0" w:rsidRPr="009B7819" w14:paraId="178FCE4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D5D3610"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BEFCE4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9C9DBD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Скорость передачи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004146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64 - 12000 Кбит/с</w:t>
            </w:r>
          </w:p>
        </w:tc>
      </w:tr>
      <w:tr w:rsidR="00C128F0" w:rsidRPr="009B7819" w14:paraId="5C07863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2E9FE6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5D138C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67C7DE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Питание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0F682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12В DC ± 5%, </w:t>
            </w:r>
            <w:proofErr w:type="spellStart"/>
            <w:r w:rsidRPr="009B7819">
              <w:rPr>
                <w:rFonts w:ascii="Times New Roman" w:hAnsi="Times New Roman" w:cs="Times New Roman"/>
                <w:sz w:val="20"/>
                <w:szCs w:val="20"/>
              </w:rPr>
              <w:t>PoE</w:t>
            </w:r>
            <w:proofErr w:type="spellEnd"/>
            <w:r w:rsidRPr="009B7819">
              <w:rPr>
                <w:rFonts w:ascii="Times New Roman" w:hAnsi="Times New Roman" w:cs="Times New Roman"/>
                <w:sz w:val="20"/>
                <w:szCs w:val="20"/>
              </w:rPr>
              <w:t xml:space="preserve"> (802.3af)</w:t>
            </w:r>
          </w:p>
        </w:tc>
      </w:tr>
      <w:tr w:rsidR="00C128F0" w:rsidRPr="009B7819" w14:paraId="5AC619A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7B3F63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DF8A15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651B9B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Размеры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84F06D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72×79×151мм</w:t>
            </w:r>
          </w:p>
        </w:tc>
      </w:tr>
      <w:tr w:rsidR="00C128F0" w:rsidRPr="009B7819" w14:paraId="3EC426C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CD31AA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9B30DC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52373D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Дальность действия ИК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C20BB7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26м</w:t>
            </w:r>
          </w:p>
        </w:tc>
      </w:tr>
      <w:tr w:rsidR="00C128F0" w:rsidRPr="009B7819" w14:paraId="2A6447F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610B82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A7650F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80C09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Потребляемая мощность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0C3962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7Вт</w:t>
            </w:r>
          </w:p>
        </w:tc>
      </w:tr>
      <w:tr w:rsidR="00C128F0" w:rsidRPr="009B7819" w14:paraId="528D80E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42A6503"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972157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8ADFC8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 рабочая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5BD846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-30 °C ~ 45 °C</w:t>
            </w:r>
          </w:p>
        </w:tc>
      </w:tr>
      <w:tr w:rsidR="00C128F0" w:rsidRPr="009B7819" w14:paraId="48AC23A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99789D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590E2F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25FE4F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Стандарты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3E08DC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ONVIF, PSIA, CGI, ISAPI</w:t>
            </w:r>
          </w:p>
        </w:tc>
      </w:tr>
      <w:tr w:rsidR="00C128F0" w:rsidRPr="00F913F0" w14:paraId="0FE84BB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EDF862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02AFFA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C9F8AC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Сетевой интерфейс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F9CDD73" w14:textId="77777777" w:rsidR="00C128F0" w:rsidRPr="009B7819" w:rsidRDefault="00C128F0" w:rsidP="00F913F0">
            <w:pPr>
              <w:spacing w:after="0" w:line="240" w:lineRule="auto"/>
              <w:rPr>
                <w:rFonts w:ascii="Times New Roman" w:hAnsi="Times New Roman" w:cs="Times New Roman"/>
                <w:sz w:val="20"/>
                <w:szCs w:val="20"/>
                <w:lang w:val="en-US"/>
              </w:rPr>
            </w:pPr>
            <w:r w:rsidRPr="009B7819">
              <w:rPr>
                <w:rFonts w:ascii="Times New Roman" w:hAnsi="Times New Roman" w:cs="Times New Roman"/>
                <w:sz w:val="20"/>
                <w:szCs w:val="20"/>
                <w:lang w:val="en-US"/>
              </w:rPr>
              <w:t xml:space="preserve">1 RJ45 10 M </w:t>
            </w:r>
            <w:r w:rsidRPr="009B7819">
              <w:rPr>
                <w:rFonts w:ascii="Times New Roman" w:hAnsi="Times New Roman" w:cs="Times New Roman"/>
                <w:sz w:val="20"/>
                <w:szCs w:val="20"/>
              </w:rPr>
              <w:t>и</w:t>
            </w:r>
            <w:r w:rsidRPr="009B7819">
              <w:rPr>
                <w:rFonts w:ascii="Times New Roman" w:hAnsi="Times New Roman" w:cs="Times New Roman"/>
                <w:sz w:val="20"/>
                <w:szCs w:val="20"/>
                <w:lang w:val="en-US"/>
              </w:rPr>
              <w:t xml:space="preserve"> 100 M Ethernet </w:t>
            </w:r>
            <w:r w:rsidRPr="009B7819">
              <w:rPr>
                <w:rFonts w:ascii="Times New Roman" w:hAnsi="Times New Roman" w:cs="Times New Roman"/>
                <w:sz w:val="20"/>
                <w:szCs w:val="20"/>
              </w:rPr>
              <w:t>порт</w:t>
            </w:r>
          </w:p>
        </w:tc>
      </w:tr>
      <w:tr w:rsidR="00C128F0" w:rsidRPr="009B7819" w14:paraId="65B1CFD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DAE45A9" w14:textId="77777777" w:rsidR="00C128F0" w:rsidRPr="009B7819" w:rsidRDefault="00C128F0" w:rsidP="00F913F0">
            <w:pPr>
              <w:pStyle w:val="af7"/>
              <w:tabs>
                <w:tab w:val="left" w:pos="1701"/>
              </w:tabs>
              <w:ind w:right="-3"/>
              <w:rPr>
                <w:sz w:val="20"/>
                <w:szCs w:val="20"/>
              </w:rPr>
            </w:pPr>
            <w:r w:rsidRPr="009B7819">
              <w:rPr>
                <w:sz w:val="20"/>
                <w:szCs w:val="20"/>
                <w:lang w:val="en-US"/>
              </w:rPr>
              <w:t>7</w:t>
            </w:r>
            <w:r w:rsidRPr="009B7819">
              <w:rPr>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1B3407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Источник питания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4BD919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Размеры,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7871EB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&lt;420x230x233 мм</w:t>
            </w:r>
          </w:p>
        </w:tc>
      </w:tr>
      <w:tr w:rsidR="00C128F0" w:rsidRPr="009B7819" w14:paraId="3EEF1C6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17FF70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535762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F038F0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Сигнализация работы от батарей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694362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 звуковое сопровождение каждые 10-15 секунд</w:t>
            </w:r>
          </w:p>
        </w:tc>
      </w:tr>
      <w:tr w:rsidR="00C128F0" w:rsidRPr="009B7819" w14:paraId="7618E184"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621CD9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9D93E2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E3304D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АКБ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64E54D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При малой нагрузки в режиме работы от батарей должен защищать аккумуляторы от глубокой разрядки</w:t>
            </w:r>
          </w:p>
        </w:tc>
      </w:tr>
      <w:tr w:rsidR="00C128F0" w:rsidRPr="009B7819" w14:paraId="5E58C7B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3906E0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6D8E95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A7B90C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Интерфейсы связи с компьютером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16F1A8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USB</w:t>
            </w:r>
          </w:p>
        </w:tc>
      </w:tr>
      <w:tr w:rsidR="00C128F0" w:rsidRPr="009B7819" w14:paraId="11E315E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EF387B0"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FA91F3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62038C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Максимальное время перехода на батареи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D2E3CE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должно быть </w:t>
            </w:r>
            <w:proofErr w:type="gramStart"/>
            <w:r w:rsidRPr="009B7819">
              <w:rPr>
                <w:rFonts w:ascii="Times New Roman" w:hAnsi="Times New Roman" w:cs="Times New Roman"/>
                <w:sz w:val="20"/>
                <w:szCs w:val="20"/>
              </w:rPr>
              <w:t>&lt; 9</w:t>
            </w:r>
            <w:proofErr w:type="gram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мс</w:t>
            </w:r>
            <w:proofErr w:type="spellEnd"/>
          </w:p>
        </w:tc>
      </w:tr>
      <w:tr w:rsidR="00C128F0" w:rsidRPr="009B7819" w14:paraId="0DE834DE"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FCC0A4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1B3D51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B03624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цепи нагрузки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BDED04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защита от короткого замыкания; от скачков напряжения</w:t>
            </w:r>
          </w:p>
        </w:tc>
      </w:tr>
      <w:tr w:rsidR="00C128F0" w:rsidRPr="009B7819" w14:paraId="1E9D538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040E7A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504356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D80B52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Входное напряжение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DB2C78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174 - 256 В</w:t>
            </w:r>
          </w:p>
        </w:tc>
      </w:tr>
      <w:tr w:rsidR="00C128F0" w:rsidRPr="009B7819" w14:paraId="2B2D718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499E81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F6A6F5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13EF98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Выходное напряжение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7F8B46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чем 220 В +- 10%</w:t>
            </w:r>
          </w:p>
        </w:tc>
      </w:tr>
      <w:tr w:rsidR="00C128F0" w:rsidRPr="009B7819" w14:paraId="005F86D4"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96995B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2A1A4D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E3D7C4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Частота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7D5CE7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50 или 60 Гц (автоматическое или ручное определение)</w:t>
            </w:r>
          </w:p>
        </w:tc>
      </w:tr>
      <w:tr w:rsidR="00C128F0" w:rsidRPr="009B7819" w14:paraId="240B41B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BC4185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CE639E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747ACE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Диапазон частоты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3C1FC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чем +- 1 Гц</w:t>
            </w:r>
          </w:p>
        </w:tc>
      </w:tr>
      <w:tr w:rsidR="00C128F0" w:rsidRPr="009B7819" w14:paraId="7535588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EE5317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9A7AB9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06DFE3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Фильтрация всплесков и шумов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6BE7FB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Постоянная фильтрация входного напряжения или фильтрация при превышении установленного порога</w:t>
            </w:r>
          </w:p>
        </w:tc>
      </w:tr>
      <w:tr w:rsidR="00C128F0" w:rsidRPr="009B7819" w14:paraId="0AAE67C6"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A91375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004BC6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0BD87C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Обычное время заряда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20F940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380 минут до более 86% емкости</w:t>
            </w:r>
          </w:p>
        </w:tc>
      </w:tr>
      <w:tr w:rsidR="00C128F0" w:rsidRPr="009B7819" w14:paraId="4BAD51E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FCFD63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35AF50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3769B4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перегрузки сети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82EEF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автоматически отключаться если нагрузка будет более 108% от допустимой в течение менее 7 минут и перейдёт в режим неисправности, при нагрузке более 115% от допустимой источник должен переключаться в режим неисправности и отключаться</w:t>
            </w:r>
          </w:p>
        </w:tc>
      </w:tr>
      <w:tr w:rsidR="00C128F0" w:rsidRPr="009B7819" w14:paraId="20E21C9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32C028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A68E4C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51E99C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Сигнализация перегрузки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1FEA3E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 звуковое сопровождение 2 - 4 раза в секунду</w:t>
            </w:r>
          </w:p>
        </w:tc>
      </w:tr>
      <w:tr w:rsidR="00C128F0" w:rsidRPr="009B7819" w14:paraId="02967E6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D6EF67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4F2138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5E3721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Вес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19CAC9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должен </w:t>
            </w:r>
            <w:proofErr w:type="gramStart"/>
            <w:r w:rsidRPr="009B7819">
              <w:rPr>
                <w:rFonts w:ascii="Times New Roman" w:hAnsi="Times New Roman" w:cs="Times New Roman"/>
                <w:sz w:val="20"/>
                <w:szCs w:val="20"/>
              </w:rPr>
              <w:t>быть &gt;</w:t>
            </w:r>
            <w:proofErr w:type="gramEnd"/>
            <w:r w:rsidRPr="009B7819">
              <w:rPr>
                <w:rFonts w:ascii="Times New Roman" w:hAnsi="Times New Roman" w:cs="Times New Roman"/>
                <w:sz w:val="20"/>
                <w:szCs w:val="20"/>
              </w:rPr>
              <w:t xml:space="preserve"> 11 кг</w:t>
            </w:r>
          </w:p>
        </w:tc>
      </w:tr>
      <w:tr w:rsidR="00C128F0" w:rsidRPr="009B7819" w14:paraId="2C345BC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27B9220"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9A1C0A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D67934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Выходные разъемы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98A5D9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3 IEC 320</w:t>
            </w:r>
          </w:p>
        </w:tc>
      </w:tr>
      <w:tr w:rsidR="00C128F0" w:rsidRPr="009B7819" w14:paraId="2D984924"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FB24599"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524EA0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432FA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Тип батареи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2C729B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Должны быть свинцово-кислотные</w:t>
            </w:r>
          </w:p>
        </w:tc>
      </w:tr>
      <w:tr w:rsidR="00C128F0" w:rsidRPr="009B7819" w14:paraId="1A487AE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63AC6F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7F0D1B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CAB4D3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 батарей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2BD7BE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11 - 13 В</w:t>
            </w:r>
          </w:p>
        </w:tc>
      </w:tr>
      <w:tr w:rsidR="00C128F0" w:rsidRPr="009B7819" w14:paraId="0117D9E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9A0E70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CCB1CC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71CE5F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Номинальная ёмкость батарей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AAE705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7 - 12 </w:t>
            </w:r>
            <w:proofErr w:type="spellStart"/>
            <w:r w:rsidRPr="009B7819">
              <w:rPr>
                <w:rFonts w:ascii="Times New Roman" w:hAnsi="Times New Roman" w:cs="Times New Roman"/>
                <w:sz w:val="20"/>
                <w:szCs w:val="20"/>
              </w:rPr>
              <w:t>Ач</w:t>
            </w:r>
            <w:proofErr w:type="spellEnd"/>
          </w:p>
        </w:tc>
      </w:tr>
      <w:tr w:rsidR="00C128F0" w:rsidRPr="009B7819" w14:paraId="7909A66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B100E4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201521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7B7824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перегрузки от батарей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60DC34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автоматически выключаться если нагрузка будет более 106% от допустимой через 5 секунд и если нагрузка будет более 112% от допустимой должен отключаться немедленно</w:t>
            </w:r>
          </w:p>
        </w:tc>
      </w:tr>
      <w:tr w:rsidR="00C128F0" w:rsidRPr="009B7819" w14:paraId="587E563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241C36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FF1A47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43FAB4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Сигнализация неисправности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99B5E5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 звуковое сопровождение высокой частоты или непрерывно</w:t>
            </w:r>
          </w:p>
        </w:tc>
      </w:tr>
      <w:tr w:rsidR="00C128F0" w:rsidRPr="009B7819" w14:paraId="01F5930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1BE6183"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FAF96C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E387FB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Индикация работы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887EF5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При работе от сети, при работе от батарей, на передней панели</w:t>
            </w:r>
          </w:p>
        </w:tc>
      </w:tr>
      <w:tr w:rsidR="00C128F0" w:rsidRPr="009B7819" w14:paraId="0CCCF24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5156242"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0675019"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678C2E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Мощность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1DAAA8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600-800 ВА </w:t>
            </w:r>
            <w:proofErr w:type="gramStart"/>
            <w:r w:rsidRPr="009B7819">
              <w:rPr>
                <w:rFonts w:ascii="Times New Roman" w:hAnsi="Times New Roman" w:cs="Times New Roman"/>
                <w:sz w:val="20"/>
                <w:szCs w:val="20"/>
              </w:rPr>
              <w:t>и &gt;</w:t>
            </w:r>
            <w:proofErr w:type="gramEnd"/>
            <w:r w:rsidRPr="009B7819">
              <w:rPr>
                <w:rFonts w:ascii="Times New Roman" w:hAnsi="Times New Roman" w:cs="Times New Roman"/>
                <w:sz w:val="20"/>
                <w:szCs w:val="20"/>
              </w:rPr>
              <w:t xml:space="preserve"> 350 Вт</w:t>
            </w:r>
          </w:p>
        </w:tc>
      </w:tr>
      <w:tr w:rsidR="00C128F0" w:rsidRPr="009B7819" w14:paraId="169C9AF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D787E7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297824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96EA83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Сигнализация низкого уровня заряда батарей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538944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 звуковое сопровождение каждые 1-3 секунд</w:t>
            </w:r>
          </w:p>
        </w:tc>
      </w:tr>
      <w:tr w:rsidR="00C128F0" w:rsidRPr="009B7819" w14:paraId="49F32E4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0F2793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120C0E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095C8F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Рабочая температура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D4BA48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+5 до +35°С</w:t>
            </w:r>
          </w:p>
        </w:tc>
      </w:tr>
      <w:tr w:rsidR="00C128F0" w:rsidRPr="009B7819" w14:paraId="420DB34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1440B5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A744B3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A758C4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Шумность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A93C58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44.2 дБ</w:t>
            </w:r>
          </w:p>
        </w:tc>
      </w:tr>
      <w:tr w:rsidR="00C128F0" w:rsidRPr="009B7819" w14:paraId="4AED477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2A429A0"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EDDAFC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9AC1D4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Регулировка напряжения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AED414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Отклонение входного напряжения на не менее чем от 12% до 22% ниже номинального, должно происходить повышение выходного напряжения от 12% до 22%. Отклонение входного напряжения на не менее чем от 12% до 22</w:t>
            </w:r>
            <w:proofErr w:type="gramStart"/>
            <w:r w:rsidRPr="009B7819">
              <w:rPr>
                <w:rFonts w:ascii="Times New Roman" w:hAnsi="Times New Roman" w:cs="Times New Roman"/>
                <w:sz w:val="20"/>
                <w:szCs w:val="20"/>
              </w:rPr>
              <w:t>%  выше</w:t>
            </w:r>
            <w:proofErr w:type="gramEnd"/>
            <w:r w:rsidRPr="009B7819">
              <w:rPr>
                <w:rFonts w:ascii="Times New Roman" w:hAnsi="Times New Roman" w:cs="Times New Roman"/>
                <w:sz w:val="20"/>
                <w:szCs w:val="20"/>
              </w:rPr>
              <w:t xml:space="preserve"> номинала, </w:t>
            </w:r>
            <w:r w:rsidRPr="009B7819">
              <w:rPr>
                <w:rFonts w:ascii="Times New Roman" w:hAnsi="Times New Roman" w:cs="Times New Roman"/>
                <w:sz w:val="20"/>
                <w:szCs w:val="20"/>
              </w:rPr>
              <w:lastRenderedPageBreak/>
              <w:t>должно происходить понижение выходного напряжения от 12% до 22%</w:t>
            </w:r>
          </w:p>
        </w:tc>
      </w:tr>
      <w:tr w:rsidR="00C128F0" w:rsidRPr="009B7819" w14:paraId="5DC916A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BDC36F8" w14:textId="77777777" w:rsidR="00C128F0" w:rsidRPr="009B7819" w:rsidRDefault="00C128F0" w:rsidP="00F913F0">
            <w:pPr>
              <w:pStyle w:val="af7"/>
              <w:tabs>
                <w:tab w:val="left" w:pos="1701"/>
              </w:tabs>
              <w:ind w:right="-3"/>
              <w:rPr>
                <w:sz w:val="20"/>
                <w:szCs w:val="20"/>
              </w:rPr>
            </w:pPr>
            <w:r>
              <w:rPr>
                <w:sz w:val="20"/>
                <w:szCs w:val="20"/>
              </w:rPr>
              <w:lastRenderedPageBreak/>
              <w:t>8</w:t>
            </w:r>
            <w:r w:rsidRPr="009B7819">
              <w:rPr>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A35702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Монитор</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F1D755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Яркость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82C7D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240 кд/м2 </w:t>
            </w:r>
          </w:p>
        </w:tc>
      </w:tr>
      <w:tr w:rsidR="00C128F0" w:rsidRPr="009B7819" w14:paraId="368D19D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6760EC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A22D96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5FAA20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Вес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B26B22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 4.16 кг</w:t>
            </w:r>
          </w:p>
        </w:tc>
      </w:tr>
      <w:tr w:rsidR="00C128F0" w:rsidRPr="009B7819" w14:paraId="006ED47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E255C9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A5E06F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43EF49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Тип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E3A5F8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LED </w:t>
            </w:r>
            <w:proofErr w:type="gramStart"/>
            <w:r w:rsidRPr="009B7819">
              <w:rPr>
                <w:rFonts w:ascii="Times New Roman" w:hAnsi="Times New Roman" w:cs="Times New Roman"/>
                <w:sz w:val="20"/>
                <w:szCs w:val="20"/>
              </w:rPr>
              <w:t>или  OLED</w:t>
            </w:r>
            <w:proofErr w:type="gramEnd"/>
            <w:r w:rsidRPr="009B7819">
              <w:rPr>
                <w:rFonts w:ascii="Times New Roman" w:hAnsi="Times New Roman" w:cs="Times New Roman"/>
                <w:sz w:val="20"/>
                <w:szCs w:val="20"/>
              </w:rPr>
              <w:t xml:space="preserve"> или ЖК, широкоформатный  или </w:t>
            </w:r>
            <w:proofErr w:type="spellStart"/>
            <w:r w:rsidRPr="009B7819">
              <w:rPr>
                <w:rFonts w:ascii="Times New Roman" w:hAnsi="Times New Roman" w:cs="Times New Roman"/>
                <w:sz w:val="20"/>
                <w:szCs w:val="20"/>
              </w:rPr>
              <w:t>неширокоформатный</w:t>
            </w:r>
            <w:proofErr w:type="spellEnd"/>
          </w:p>
        </w:tc>
      </w:tr>
      <w:tr w:rsidR="00C128F0" w:rsidRPr="009B7819" w14:paraId="2C1D368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6D9DC0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EDBE47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4D8BDA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Время отклика не более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9F0F61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7 </w:t>
            </w:r>
            <w:proofErr w:type="spellStart"/>
            <w:r w:rsidRPr="009B7819">
              <w:rPr>
                <w:rFonts w:ascii="Times New Roman" w:hAnsi="Times New Roman" w:cs="Times New Roman"/>
                <w:sz w:val="20"/>
                <w:szCs w:val="20"/>
              </w:rPr>
              <w:t>мс</w:t>
            </w:r>
            <w:proofErr w:type="spellEnd"/>
          </w:p>
        </w:tc>
      </w:tr>
      <w:tr w:rsidR="00C128F0" w:rsidRPr="009B7819" w14:paraId="183560E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7C0D99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C6850D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8F14F8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Входы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C857DB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Более 1 </w:t>
            </w:r>
            <w:proofErr w:type="spellStart"/>
            <w:proofErr w:type="gramStart"/>
            <w:r w:rsidRPr="009B7819">
              <w:rPr>
                <w:rFonts w:ascii="Times New Roman" w:hAnsi="Times New Roman" w:cs="Times New Roman"/>
                <w:sz w:val="20"/>
                <w:szCs w:val="20"/>
              </w:rPr>
              <w:t>HDMI,не</w:t>
            </w:r>
            <w:proofErr w:type="spellEnd"/>
            <w:proofErr w:type="gramEnd"/>
            <w:r w:rsidRPr="009B7819">
              <w:rPr>
                <w:rFonts w:ascii="Times New Roman" w:hAnsi="Times New Roman" w:cs="Times New Roman"/>
                <w:sz w:val="20"/>
                <w:szCs w:val="20"/>
              </w:rPr>
              <w:t xml:space="preserve"> менее 1 VGA (D-</w:t>
            </w:r>
            <w:proofErr w:type="spellStart"/>
            <w:r w:rsidRPr="009B7819">
              <w:rPr>
                <w:rFonts w:ascii="Times New Roman" w:hAnsi="Times New Roman" w:cs="Times New Roman"/>
                <w:sz w:val="20"/>
                <w:szCs w:val="20"/>
              </w:rPr>
              <w:t>Sub</w:t>
            </w:r>
            <w:proofErr w:type="spellEnd"/>
            <w:r w:rsidRPr="009B7819">
              <w:rPr>
                <w:rFonts w:ascii="Times New Roman" w:hAnsi="Times New Roman" w:cs="Times New Roman"/>
                <w:sz w:val="20"/>
                <w:szCs w:val="20"/>
              </w:rPr>
              <w:t>)</w:t>
            </w:r>
          </w:p>
        </w:tc>
      </w:tr>
      <w:tr w:rsidR="00C128F0" w:rsidRPr="009B7819" w14:paraId="3555E42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2D33BF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CB00F2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94138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Подсветка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62B472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CCFL или WLED</w:t>
            </w:r>
          </w:p>
        </w:tc>
      </w:tr>
      <w:tr w:rsidR="00C128F0" w:rsidRPr="009B7819" w14:paraId="6CB80A06"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B1FB55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A7BC0E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8A3A3D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Диагональ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8D19E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22.8 – 32.6 "</w:t>
            </w:r>
          </w:p>
        </w:tc>
      </w:tr>
      <w:tr w:rsidR="00C128F0" w:rsidRPr="009B7819" w14:paraId="599D426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B657220"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DD82FD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9AFE2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Выходы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B821CF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 на наушники</w:t>
            </w:r>
          </w:p>
        </w:tc>
      </w:tr>
      <w:tr w:rsidR="00C128F0" w:rsidRPr="009B7819" w14:paraId="42E3281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1098F7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6D1691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ABAC08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Размеры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977C59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&lt;542x&gt;421x&gt;169 мм</w:t>
            </w:r>
          </w:p>
        </w:tc>
      </w:tr>
      <w:tr w:rsidR="00C128F0" w:rsidRPr="009B7819" w14:paraId="3A7F830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F84C63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3B585C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5DABE1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Область обзора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3BAA60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 горизонтали: 177°; по вертикали: 176° </w:t>
            </w:r>
          </w:p>
        </w:tc>
      </w:tr>
      <w:tr w:rsidR="00C128F0" w:rsidRPr="009B7819" w14:paraId="3F9BCC3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8D27763"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D3AF49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9C741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Максимальное количество цветов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C2B2E4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1680000</w:t>
            </w:r>
          </w:p>
        </w:tc>
      </w:tr>
      <w:tr w:rsidR="00C128F0" w:rsidRPr="009B7819" w14:paraId="415DD77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6F5183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3AEDA7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5FFAA99"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Разрешение &gt;</w:t>
            </w:r>
            <w:proofErr w:type="gram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C407F3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1900x1050 </w:t>
            </w:r>
          </w:p>
        </w:tc>
      </w:tr>
      <w:tr w:rsidR="00C128F0" w:rsidRPr="009B7819" w14:paraId="7FDE1EC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820ED8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245AF2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65C89B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Потребляемая мощность не должна быть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71AF2B7"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работа &gt;</w:t>
            </w:r>
            <w:proofErr w:type="gramEnd"/>
            <w:r w:rsidRPr="009B7819">
              <w:rPr>
                <w:rFonts w:ascii="Times New Roman" w:hAnsi="Times New Roman" w:cs="Times New Roman"/>
                <w:sz w:val="20"/>
                <w:szCs w:val="20"/>
              </w:rPr>
              <w:t xml:space="preserve"> 24.4 Вт, сон &lt; 0.28 Вт</w:t>
            </w:r>
          </w:p>
        </w:tc>
      </w:tr>
      <w:tr w:rsidR="00C128F0" w:rsidRPr="009B7819" w14:paraId="65CDC0C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74FE9BA" w14:textId="77777777" w:rsidR="00C128F0" w:rsidRPr="009B7819" w:rsidRDefault="00C128F0" w:rsidP="00F913F0">
            <w:pPr>
              <w:pStyle w:val="af7"/>
              <w:tabs>
                <w:tab w:val="left" w:pos="1701"/>
              </w:tabs>
              <w:ind w:right="-3"/>
              <w:rPr>
                <w:sz w:val="20"/>
                <w:szCs w:val="20"/>
              </w:rPr>
            </w:pPr>
            <w:r>
              <w:rPr>
                <w:sz w:val="20"/>
                <w:szCs w:val="20"/>
              </w:rPr>
              <w:t>9</w:t>
            </w:r>
            <w:r w:rsidRPr="009B7819">
              <w:rPr>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FC63CD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Кабель-канал</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318ED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E65E34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применяться для прокладки кабелей</w:t>
            </w:r>
          </w:p>
        </w:tc>
      </w:tr>
      <w:tr w:rsidR="00C128F0" w:rsidRPr="009B7819" w14:paraId="3063970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16ABC1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6BF622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7244B4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Материал</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669B578"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Поливинилхлорид</w:t>
            </w:r>
            <w:proofErr w:type="gramEnd"/>
            <w:r w:rsidRPr="009B7819">
              <w:rPr>
                <w:rFonts w:ascii="Times New Roman" w:hAnsi="Times New Roman" w:cs="Times New Roman"/>
                <w:sz w:val="20"/>
                <w:szCs w:val="20"/>
              </w:rPr>
              <w:t xml:space="preserve"> не распространяющий горение; поликарбонат</w:t>
            </w:r>
          </w:p>
        </w:tc>
      </w:tr>
      <w:tr w:rsidR="00C128F0" w:rsidRPr="009B7819" w14:paraId="6BF23EE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7A5F0F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419EC2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185657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Цвет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592632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Белый или слоновая кость</w:t>
            </w:r>
          </w:p>
        </w:tc>
      </w:tr>
      <w:tr w:rsidR="00C128F0" w:rsidRPr="009B7819" w14:paraId="7378307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7643A8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B26046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C8439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Степень защиты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795A8C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IP 40 </w:t>
            </w:r>
          </w:p>
        </w:tc>
      </w:tr>
      <w:tr w:rsidR="00C128F0" w:rsidRPr="009B7819" w14:paraId="16F2CE1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4E8D13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2B053C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189BB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Температура монтажа и эксплуатации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BF9530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От 5 до +45 </w:t>
            </w:r>
            <w:proofErr w:type="spellStart"/>
            <w:r w:rsidRPr="009B7819">
              <w:rPr>
                <w:rFonts w:ascii="Times New Roman" w:hAnsi="Times New Roman" w:cs="Times New Roman"/>
                <w:sz w:val="20"/>
                <w:szCs w:val="20"/>
              </w:rPr>
              <w:t>оС</w:t>
            </w:r>
            <w:proofErr w:type="spellEnd"/>
          </w:p>
        </w:tc>
      </w:tr>
      <w:tr w:rsidR="00C128F0" w:rsidRPr="009B7819" w14:paraId="1B4478C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BD8478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33DE33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842532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Высота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37DC6E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12 до 22 мм</w:t>
            </w:r>
          </w:p>
        </w:tc>
      </w:tr>
      <w:tr w:rsidR="00C128F0" w:rsidRPr="009B7819" w14:paraId="17BB03D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CDAB44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D43BC6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AA05BE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Ширина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4F21FC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26 до 55 мм</w:t>
            </w:r>
          </w:p>
        </w:tc>
      </w:tr>
      <w:tr w:rsidR="00C128F0" w:rsidRPr="009B7819" w14:paraId="52F750B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C8F3F6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E80F6C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488743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Ударная прочность при 5 0С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1DFD4E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6 Дж</w:t>
            </w:r>
          </w:p>
        </w:tc>
      </w:tr>
      <w:tr w:rsidR="00C128F0" w:rsidRPr="009B7819" w14:paraId="6434653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4E19D6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E5F84F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17C621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Электрическая прочность изоляции и электрическое сопротивление изоляции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BCB602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r>
      <w:tr w:rsidR="00C128F0" w:rsidRPr="009B7819" w14:paraId="158749D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91B413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5A28BF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7DF5A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Соответствие требованиям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EA61BD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Пожарной безопасности; Санитарным требованиям</w:t>
            </w:r>
          </w:p>
        </w:tc>
      </w:tr>
      <w:tr w:rsidR="00C128F0" w:rsidRPr="009B7819" w14:paraId="219B2A3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228C089" w14:textId="77777777" w:rsidR="00C128F0" w:rsidRPr="009B7819" w:rsidRDefault="00C128F0" w:rsidP="00F913F0">
            <w:pPr>
              <w:pStyle w:val="af7"/>
              <w:tabs>
                <w:tab w:val="left" w:pos="1701"/>
              </w:tabs>
              <w:ind w:right="-3"/>
              <w:rPr>
                <w:sz w:val="20"/>
                <w:szCs w:val="20"/>
              </w:rPr>
            </w:pPr>
            <w:r>
              <w:rPr>
                <w:sz w:val="20"/>
                <w:szCs w:val="20"/>
              </w:rPr>
              <w:t>10</w:t>
            </w:r>
            <w:r w:rsidRPr="009B7819">
              <w:rPr>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06EEBC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Видеокамера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A594C3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Вес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ECD35F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1.2кг</w:t>
            </w:r>
          </w:p>
        </w:tc>
      </w:tr>
      <w:tr w:rsidR="00C128F0" w:rsidRPr="009B7819" w14:paraId="4935C2E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8AFDE9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DFB39C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9E5130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Обнаружение движения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417341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Пересечение линии, вторжение в область</w:t>
            </w:r>
          </w:p>
        </w:tc>
      </w:tr>
      <w:tr w:rsidR="00C128F0" w:rsidRPr="009B7819" w14:paraId="4517FAC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E81DC86"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6F5CFA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F2C24B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Распознавание объектов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B8A56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Обнаружение лиц</w:t>
            </w:r>
          </w:p>
        </w:tc>
      </w:tr>
      <w:tr w:rsidR="00C128F0" w:rsidRPr="009B7819" w14:paraId="45A8416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3FD3BC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4EB08B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7B998D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Сетевой интерфейс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629337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 RJ45 10M/100MEthernet*</w:t>
            </w:r>
          </w:p>
        </w:tc>
      </w:tr>
      <w:tr w:rsidR="00C128F0" w:rsidRPr="009B7819" w14:paraId="685B927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2E12EA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3C8C07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78DA89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Локальное хранилище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088BA3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Слот для </w:t>
            </w:r>
            <w:proofErr w:type="spellStart"/>
            <w:r w:rsidRPr="009B7819">
              <w:rPr>
                <w:rFonts w:ascii="Times New Roman" w:hAnsi="Times New Roman" w:cs="Times New Roman"/>
                <w:sz w:val="20"/>
                <w:szCs w:val="20"/>
              </w:rPr>
              <w:t>microSD</w:t>
            </w:r>
            <w:proofErr w:type="spellEnd"/>
            <w:r w:rsidRPr="009B7819">
              <w:rPr>
                <w:rFonts w:ascii="Times New Roman" w:hAnsi="Times New Roman" w:cs="Times New Roman"/>
                <w:sz w:val="20"/>
                <w:szCs w:val="20"/>
              </w:rPr>
              <w:t>, SDHC, SDXC не менее 128Гб</w:t>
            </w:r>
          </w:p>
        </w:tc>
      </w:tr>
      <w:tr w:rsidR="00C128F0" w:rsidRPr="009B7819" w14:paraId="75691134"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C0F911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C3DE45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D6EA8C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94E218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&gt;0.02лк</w:t>
            </w:r>
            <w:proofErr w:type="gramStart"/>
            <w:r w:rsidRPr="009B7819">
              <w:rPr>
                <w:rFonts w:ascii="Times New Roman" w:hAnsi="Times New Roman" w:cs="Times New Roman"/>
                <w:sz w:val="20"/>
                <w:szCs w:val="20"/>
              </w:rPr>
              <w:t>@(</w:t>
            </w:r>
            <w:proofErr w:type="gramEnd"/>
            <w:r w:rsidRPr="009B7819">
              <w:rPr>
                <w:rFonts w:ascii="Times New Roman" w:hAnsi="Times New Roman" w:cs="Times New Roman"/>
                <w:sz w:val="20"/>
                <w:szCs w:val="20"/>
              </w:rPr>
              <w:t>F1.2,AGC вкл.), &gt;0.02лк@(F1.2,AGC вкл.), 0лк с ИК</w:t>
            </w:r>
          </w:p>
        </w:tc>
      </w:tr>
      <w:tr w:rsidR="00C128F0" w:rsidRPr="009B7819" w14:paraId="3A13715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AC5FDF0"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8ABB86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ECD330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Крепление объектива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12CADC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Φ14</w:t>
            </w:r>
          </w:p>
        </w:tc>
      </w:tr>
      <w:tr w:rsidR="00C128F0" w:rsidRPr="009B7819" w14:paraId="6CDA2E2E"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6F05D2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E32FB7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4E4AFBC"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Аудиосжатие</w:t>
            </w:r>
            <w:proofErr w:type="spell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43694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G.711/G.722.1/G.726/MP2L2*</w:t>
            </w:r>
          </w:p>
        </w:tc>
      </w:tr>
      <w:tr w:rsidR="00C128F0" w:rsidRPr="009B7819" w14:paraId="33CE611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92A7FF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E7B035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03AE7D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Протоколы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EDCB31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TCP/IP, UDP, ICMP, HTTP, HTTPS, FTP, DHCP, DNS, DDNS, RTP, RTSP, RTCP, </w:t>
            </w:r>
            <w:proofErr w:type="spellStart"/>
            <w:r w:rsidRPr="009B7819">
              <w:rPr>
                <w:rFonts w:ascii="Times New Roman" w:hAnsi="Times New Roman" w:cs="Times New Roman"/>
                <w:sz w:val="20"/>
                <w:szCs w:val="20"/>
              </w:rPr>
              <w:t>PPPoE</w:t>
            </w:r>
            <w:proofErr w:type="spellEnd"/>
            <w:r w:rsidRPr="009B7819">
              <w:rPr>
                <w:rFonts w:ascii="Times New Roman" w:hAnsi="Times New Roman" w:cs="Times New Roman"/>
                <w:sz w:val="20"/>
                <w:szCs w:val="20"/>
              </w:rPr>
              <w:t xml:space="preserve">, NTP, </w:t>
            </w:r>
            <w:proofErr w:type="spellStart"/>
            <w:r w:rsidRPr="009B7819">
              <w:rPr>
                <w:rFonts w:ascii="Times New Roman" w:hAnsi="Times New Roman" w:cs="Times New Roman"/>
                <w:sz w:val="20"/>
                <w:szCs w:val="20"/>
              </w:rPr>
              <w:t>UPnP</w:t>
            </w:r>
            <w:proofErr w:type="spellEnd"/>
            <w:r w:rsidRPr="009B7819">
              <w:rPr>
                <w:rFonts w:ascii="Times New Roman" w:hAnsi="Times New Roman" w:cs="Times New Roman"/>
                <w:sz w:val="20"/>
                <w:szCs w:val="20"/>
              </w:rPr>
              <w:t xml:space="preserve">, SMTP, SNMP, IGMP, 802.1X, </w:t>
            </w:r>
            <w:proofErr w:type="spellStart"/>
            <w:r w:rsidRPr="009B7819">
              <w:rPr>
                <w:rFonts w:ascii="Times New Roman" w:hAnsi="Times New Roman" w:cs="Times New Roman"/>
                <w:sz w:val="20"/>
                <w:szCs w:val="20"/>
              </w:rPr>
              <w:t>QoS</w:t>
            </w:r>
            <w:proofErr w:type="spellEnd"/>
            <w:r w:rsidRPr="009B7819">
              <w:rPr>
                <w:rFonts w:ascii="Times New Roman" w:hAnsi="Times New Roman" w:cs="Times New Roman"/>
                <w:sz w:val="20"/>
                <w:szCs w:val="20"/>
              </w:rPr>
              <w:t xml:space="preserve">, IPv6, </w:t>
            </w:r>
            <w:proofErr w:type="spellStart"/>
            <w:r w:rsidRPr="009B7819">
              <w:rPr>
                <w:rFonts w:ascii="Times New Roman" w:hAnsi="Times New Roman" w:cs="Times New Roman"/>
                <w:sz w:val="20"/>
                <w:szCs w:val="20"/>
              </w:rPr>
              <w:t>Bonjour</w:t>
            </w:r>
            <w:proofErr w:type="spellEnd"/>
          </w:p>
        </w:tc>
      </w:tr>
      <w:tr w:rsidR="00C128F0" w:rsidRPr="00F913F0" w14:paraId="10BA4396"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F6FF8B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5A4546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C46AC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Совместимость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E52274B" w14:textId="77777777" w:rsidR="00C128F0" w:rsidRPr="009B7819" w:rsidRDefault="00C128F0" w:rsidP="00F913F0">
            <w:pPr>
              <w:spacing w:after="0" w:line="240" w:lineRule="auto"/>
              <w:rPr>
                <w:rFonts w:ascii="Times New Roman" w:hAnsi="Times New Roman" w:cs="Times New Roman"/>
                <w:sz w:val="20"/>
                <w:szCs w:val="20"/>
                <w:lang w:val="en-US"/>
              </w:rPr>
            </w:pPr>
            <w:proofErr w:type="gramStart"/>
            <w:r w:rsidRPr="009B7819">
              <w:rPr>
                <w:rFonts w:ascii="Times New Roman" w:hAnsi="Times New Roman" w:cs="Times New Roman"/>
                <w:sz w:val="20"/>
                <w:szCs w:val="20"/>
                <w:lang w:val="en-US"/>
              </w:rPr>
              <w:t>ONVIF(</w:t>
            </w:r>
            <w:proofErr w:type="gramEnd"/>
            <w:r w:rsidRPr="009B7819">
              <w:rPr>
                <w:rFonts w:ascii="Times New Roman" w:hAnsi="Times New Roman" w:cs="Times New Roman"/>
                <w:sz w:val="20"/>
                <w:szCs w:val="20"/>
                <w:lang w:val="en-US"/>
              </w:rPr>
              <w:t>PROFILE S,PROFILE G), PSIA, CGI, ISAPI</w:t>
            </w:r>
          </w:p>
        </w:tc>
      </w:tr>
      <w:tr w:rsidR="00C128F0" w:rsidRPr="009B7819" w14:paraId="4B44859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4BF9514" w14:textId="77777777" w:rsidR="00C128F0" w:rsidRPr="009B7819" w:rsidRDefault="00C128F0" w:rsidP="00F913F0">
            <w:pPr>
              <w:pStyle w:val="af7"/>
              <w:tabs>
                <w:tab w:val="left" w:pos="1701"/>
              </w:tabs>
              <w:ind w:right="-3"/>
              <w:rPr>
                <w:sz w:val="20"/>
                <w:szCs w:val="20"/>
                <w:lang w:val="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4C6F3F6" w14:textId="77777777" w:rsidR="00C128F0" w:rsidRPr="009B7819" w:rsidRDefault="00C128F0" w:rsidP="00F913F0">
            <w:pPr>
              <w:spacing w:after="0" w:line="240" w:lineRule="auto"/>
              <w:rPr>
                <w:rFonts w:ascii="Times New Roman" w:hAnsi="Times New Roman" w:cs="Times New Roman"/>
                <w:sz w:val="20"/>
                <w:szCs w:val="20"/>
                <w:lang w:val="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F89FA1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Регулировка угла установки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B4BF00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Поворот не менее чем 1 - 350 °, наклон не менее чем 1 - 72 °, вращение не менее чем 1 - 350 °</w:t>
            </w:r>
          </w:p>
        </w:tc>
      </w:tr>
      <w:tr w:rsidR="00C128F0" w:rsidRPr="009B7819" w14:paraId="553C7EE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EC53F5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01C4F9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925286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Частота дискретизации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18C7A4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16кГц; 32кГц; 44.1кГц; 48кГц</w:t>
            </w:r>
          </w:p>
        </w:tc>
      </w:tr>
      <w:tr w:rsidR="00C128F0" w:rsidRPr="009B7819" w14:paraId="72A7742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CDCBD09"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B4CAB5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755A4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Режим «День/ночь»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B82C40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Механический или автоматический ИК-фильтр с автопереключением</w:t>
            </w:r>
          </w:p>
        </w:tc>
      </w:tr>
      <w:tr w:rsidR="00C128F0" w:rsidRPr="009B7819" w14:paraId="589873A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D1F9858"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02426D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5F2A26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Рабочая температура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84E22C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-30 °C…+50 °C</w:t>
            </w:r>
          </w:p>
        </w:tc>
      </w:tr>
      <w:tr w:rsidR="00C128F0" w:rsidRPr="009B7819" w14:paraId="08425C0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B9974DA"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924CF5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4326E02"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Видеосжатие</w:t>
            </w:r>
            <w:proofErr w:type="spell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DB307E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H.264/MJPEG/H.264+*</w:t>
            </w:r>
          </w:p>
        </w:tc>
      </w:tr>
      <w:tr w:rsidR="00C128F0" w:rsidRPr="009B7819" w14:paraId="044AFA4D"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4D1DE0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2405A3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9D19A2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Битрейт видео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914213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36 Кб/с– 16000 Кб/с</w:t>
            </w:r>
          </w:p>
        </w:tc>
      </w:tr>
      <w:tr w:rsidR="00C128F0" w:rsidRPr="009B7819" w14:paraId="557BEE8A"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B70FBBE"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876827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577CBE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Срабатывание тревоги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FD6FB84"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Smart</w:t>
            </w:r>
            <w:proofErr w:type="spellEnd"/>
            <w:r w:rsidRPr="009B7819">
              <w:rPr>
                <w:rFonts w:ascii="Times New Roman" w:hAnsi="Times New Roman" w:cs="Times New Roman"/>
                <w:sz w:val="20"/>
                <w:szCs w:val="20"/>
              </w:rPr>
              <w:t>-функции, обнаружение несанкционированных действий, разрыв сети, конфликт IP-адресов, ошибки хранилища</w:t>
            </w:r>
          </w:p>
        </w:tc>
      </w:tr>
      <w:tr w:rsidR="00C128F0" w:rsidRPr="009B7819" w14:paraId="29E116C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E7AFA1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ED891D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560480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Максимальное разрешение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9B96EE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1850х1050</w:t>
            </w:r>
          </w:p>
        </w:tc>
      </w:tr>
      <w:tr w:rsidR="00C128F0" w:rsidRPr="009B7819" w14:paraId="53C5A68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B34596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2561D8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CB7B9D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Основной поток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F60E88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1850×1050 при не менее 25к/с</w:t>
            </w:r>
          </w:p>
        </w:tc>
      </w:tr>
      <w:tr w:rsidR="00C128F0" w:rsidRPr="009B7819" w14:paraId="5F92B33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092BCA5"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85BEED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9E6935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Дальность действия ИК-подсветки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DAF0D0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25м</w:t>
            </w:r>
          </w:p>
        </w:tc>
      </w:tr>
      <w:tr w:rsidR="00C128F0" w:rsidRPr="009B7819" w14:paraId="0D96B1A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9F1DBE9"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E8E437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2BE696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Переключение «День/ночь»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DDE20A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Автоматически, по расписанию, по тревоге</w:t>
            </w:r>
          </w:p>
        </w:tc>
      </w:tr>
      <w:tr w:rsidR="00C128F0" w:rsidRPr="009B7819" w14:paraId="3874AC8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92951F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13A60D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7A14E4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Объектив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245BD1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3.0 – 11.8мм@F1.4, </w:t>
            </w:r>
            <w:proofErr w:type="spellStart"/>
            <w:r w:rsidRPr="009B7819">
              <w:rPr>
                <w:rFonts w:ascii="Times New Roman" w:hAnsi="Times New Roman" w:cs="Times New Roman"/>
                <w:sz w:val="20"/>
                <w:szCs w:val="20"/>
              </w:rPr>
              <w:t>вариобъектив</w:t>
            </w:r>
            <w:proofErr w:type="spellEnd"/>
          </w:p>
        </w:tc>
      </w:tr>
      <w:tr w:rsidR="00C128F0" w:rsidRPr="009B7819" w14:paraId="2C3C3481"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F0C345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242259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EA8B5B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Угол обзора объектива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9513A7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104° до 37°</w:t>
            </w:r>
          </w:p>
        </w:tc>
      </w:tr>
      <w:tr w:rsidR="00C128F0" w:rsidRPr="009B7819" w14:paraId="2E3D9E43"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CB713D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680732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8CD548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Улучшение изображения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831EC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120дБ WDR, 3D DNR, BLC, HLC, ROI</w:t>
            </w:r>
          </w:p>
        </w:tc>
      </w:tr>
      <w:tr w:rsidR="00C128F0" w:rsidRPr="009B7819" w14:paraId="38416BF9"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CED4131" w14:textId="77777777" w:rsidR="00C128F0" w:rsidRPr="00D31DC8"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4EAA7E8" w14:textId="77777777" w:rsidR="00C128F0" w:rsidRPr="00D31DC8"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9381E1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Сетевое хранение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8E8062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NAS (Поддержка </w:t>
            </w:r>
            <w:proofErr w:type="gramStart"/>
            <w:r w:rsidRPr="009B7819">
              <w:rPr>
                <w:rFonts w:ascii="Times New Roman" w:hAnsi="Times New Roman" w:cs="Times New Roman"/>
                <w:sz w:val="20"/>
                <w:szCs w:val="20"/>
              </w:rPr>
              <w:t>NFS,SMB</w:t>
            </w:r>
            <w:proofErr w:type="gramEnd"/>
            <w:r w:rsidRPr="009B7819">
              <w:rPr>
                <w:rFonts w:ascii="Times New Roman" w:hAnsi="Times New Roman" w:cs="Times New Roman"/>
                <w:sz w:val="20"/>
                <w:szCs w:val="20"/>
              </w:rPr>
              <w:t>/CIFS), ANR*</w:t>
            </w:r>
          </w:p>
        </w:tc>
      </w:tr>
      <w:tr w:rsidR="00C128F0" w:rsidRPr="009B7819" w14:paraId="2379041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0D80CD1"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B70943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68F2666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Кнопка сброса настроек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64F839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7DBE8947"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49EA8F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5C4F7E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068240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Безопасность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63AEDB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Аутентификация пользователя, водяные знаки, фильтрация IP-адресов, анонимный доступ</w:t>
            </w:r>
          </w:p>
        </w:tc>
      </w:tr>
      <w:tr w:rsidR="00C128F0" w:rsidRPr="009B7819" w14:paraId="16A167E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1A5560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EE2912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4E8597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Аудиовход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0BE111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 вход</w:t>
            </w:r>
          </w:p>
        </w:tc>
      </w:tr>
      <w:tr w:rsidR="00C128F0" w:rsidRPr="009B7819" w14:paraId="4F0E9AC2"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91CFC7D"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80F236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7CD523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Аудиовыход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AD7421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 выход</w:t>
            </w:r>
          </w:p>
        </w:tc>
      </w:tr>
      <w:tr w:rsidR="00C128F0" w:rsidRPr="009B7819" w14:paraId="0A5BF91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E53E5B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3A12E4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979DA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Действия по тревоге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2C8BF3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Запись на </w:t>
            </w:r>
            <w:proofErr w:type="spellStart"/>
            <w:r w:rsidRPr="009B7819">
              <w:rPr>
                <w:rFonts w:ascii="Times New Roman" w:hAnsi="Times New Roman" w:cs="Times New Roman"/>
                <w:sz w:val="20"/>
                <w:szCs w:val="20"/>
              </w:rPr>
              <w:t>microSD</w:t>
            </w:r>
            <w:proofErr w:type="spellEnd"/>
            <w:r w:rsidRPr="009B7819">
              <w:rPr>
                <w:rFonts w:ascii="Times New Roman" w:hAnsi="Times New Roman" w:cs="Times New Roman"/>
                <w:sz w:val="20"/>
                <w:szCs w:val="20"/>
              </w:rPr>
              <w:t xml:space="preserve">/SDHC* карту, активация реле, уведомление клиента, отправка </w:t>
            </w:r>
            <w:proofErr w:type="spellStart"/>
            <w:r w:rsidRPr="009B7819">
              <w:rPr>
                <w:rFonts w:ascii="Times New Roman" w:hAnsi="Times New Roman" w:cs="Times New Roman"/>
                <w:sz w:val="20"/>
                <w:szCs w:val="20"/>
              </w:rPr>
              <w:t>email</w:t>
            </w:r>
            <w:proofErr w:type="spellEnd"/>
            <w:r w:rsidRPr="009B7819">
              <w:rPr>
                <w:rFonts w:ascii="Times New Roman" w:hAnsi="Times New Roman" w:cs="Times New Roman"/>
                <w:sz w:val="20"/>
                <w:szCs w:val="20"/>
              </w:rPr>
              <w:t>, загрузка на FTP, активация канала записи</w:t>
            </w:r>
          </w:p>
        </w:tc>
      </w:tr>
      <w:tr w:rsidR="00C128F0" w:rsidRPr="009B7819" w14:paraId="20717A5F"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570DBD4"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55AE050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00362B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Матрица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CEECE6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&gt;1/3’’ </w:t>
            </w:r>
          </w:p>
        </w:tc>
      </w:tr>
      <w:tr w:rsidR="00C128F0" w:rsidRPr="009B7819" w14:paraId="664502B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C705B77"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D71AC9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CF7C85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Габариты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8CDB27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145х142×100мм</w:t>
            </w:r>
          </w:p>
        </w:tc>
      </w:tr>
      <w:tr w:rsidR="00C128F0" w:rsidRPr="009B7819" w14:paraId="22609300"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0085B46C"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4673E7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7D4540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Фильтрация шумов окружающей среды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7A7FB4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Поддерживается</w:t>
            </w:r>
          </w:p>
        </w:tc>
      </w:tr>
      <w:tr w:rsidR="00C128F0" w:rsidRPr="009B7819" w14:paraId="22177BC8"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DF436E9"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4CEB6AE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7E71623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Тревожные интерфейсы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5ED164D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1 вход и 1 выход </w:t>
            </w:r>
          </w:p>
        </w:tc>
      </w:tr>
      <w:tr w:rsidR="00C128F0" w:rsidRPr="009B7819" w14:paraId="32E99105"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79F4670B"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022047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411F94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Питание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6094436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чем12В ± 15%</w:t>
            </w:r>
          </w:p>
        </w:tc>
      </w:tr>
      <w:tr w:rsidR="00C128F0" w:rsidRPr="009B7819" w14:paraId="3714B0CB"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456D29C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07E9BE7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2D3DCE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Потребляемая мощность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37363ED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7 Вт</w:t>
            </w:r>
          </w:p>
        </w:tc>
      </w:tr>
      <w:tr w:rsidR="00C128F0" w:rsidRPr="009B7819" w14:paraId="781711AC" w14:textId="77777777" w:rsidTr="00F913F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2FCF1F8F" w14:textId="77777777" w:rsidR="00C128F0" w:rsidRPr="009B7819" w:rsidRDefault="00C128F0" w:rsidP="00F913F0">
            <w:pPr>
              <w:pStyle w:val="af7"/>
              <w:tabs>
                <w:tab w:val="left" w:pos="1701"/>
              </w:tabs>
              <w:ind w:right="-3"/>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37FA733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hideMark/>
          </w:tcPr>
          <w:p w14:paraId="1E21C1C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p w14:paraId="10145BE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IP67, не менее IK10</w:t>
            </w:r>
          </w:p>
        </w:tc>
      </w:tr>
      <w:tr w:rsidR="00C128F0" w:rsidRPr="009B7819" w14:paraId="43A1BB2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val="restart"/>
            <w:tcBorders>
              <w:top w:val="single" w:sz="4" w:space="0" w:color="auto"/>
              <w:left w:val="single" w:sz="4" w:space="0" w:color="auto"/>
              <w:right w:val="single" w:sz="4" w:space="0" w:color="auto"/>
            </w:tcBorders>
            <w:shd w:val="clear" w:color="auto" w:fill="FFFFFF"/>
          </w:tcPr>
          <w:p w14:paraId="280DE261"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Pr="009B7819">
              <w:rPr>
                <w:rFonts w:ascii="Times New Roman" w:hAnsi="Times New Roman" w:cs="Times New Roman"/>
                <w:sz w:val="20"/>
                <w:szCs w:val="20"/>
              </w:rPr>
              <w:t>.</w:t>
            </w:r>
          </w:p>
        </w:tc>
        <w:tc>
          <w:tcPr>
            <w:tcW w:w="1418" w:type="dxa"/>
            <w:vMerge w:val="restart"/>
            <w:tcBorders>
              <w:top w:val="single" w:sz="4" w:space="0" w:color="auto"/>
              <w:left w:val="single" w:sz="4" w:space="0" w:color="auto"/>
              <w:right w:val="single" w:sz="4" w:space="0" w:color="auto"/>
            </w:tcBorders>
            <w:shd w:val="clear" w:color="auto" w:fill="FFFFFF"/>
          </w:tcPr>
          <w:p w14:paraId="37B2767C" w14:textId="77777777" w:rsidR="00C128F0" w:rsidRPr="009B7819" w:rsidRDefault="00C128F0" w:rsidP="00F913F0">
            <w:pPr>
              <w:pStyle w:val="af7"/>
              <w:tabs>
                <w:tab w:val="left" w:pos="1701"/>
              </w:tabs>
              <w:ind w:right="-3"/>
              <w:rPr>
                <w:sz w:val="20"/>
                <w:szCs w:val="20"/>
              </w:rPr>
            </w:pPr>
            <w:r w:rsidRPr="009B7819">
              <w:rPr>
                <w:sz w:val="20"/>
                <w:szCs w:val="20"/>
              </w:rPr>
              <w:t>Сигнально-пусковой блок</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4784551"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5081F33" w14:textId="77777777" w:rsidR="00C128F0" w:rsidRPr="009B7819" w:rsidRDefault="00C128F0" w:rsidP="00F913F0">
            <w:pPr>
              <w:pStyle w:val="af7"/>
              <w:tabs>
                <w:tab w:val="left" w:pos="1701"/>
              </w:tabs>
              <w:ind w:right="-3"/>
              <w:rPr>
                <w:sz w:val="20"/>
                <w:szCs w:val="20"/>
              </w:rPr>
            </w:pPr>
            <w:r w:rsidRPr="009B7819">
              <w:rPr>
                <w:sz w:val="20"/>
                <w:szCs w:val="20"/>
              </w:rPr>
              <w:t>Должен управлять исполнительными устройствами и передавать извещения</w:t>
            </w:r>
          </w:p>
        </w:tc>
      </w:tr>
      <w:tr w:rsidR="00C128F0" w:rsidRPr="009B7819" w14:paraId="16D94FC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top w:val="single" w:sz="4" w:space="0" w:color="auto"/>
              <w:left w:val="single" w:sz="4" w:space="0" w:color="auto"/>
              <w:right w:val="single" w:sz="4" w:space="0" w:color="auto"/>
            </w:tcBorders>
            <w:shd w:val="clear" w:color="auto" w:fill="FFFFFF"/>
          </w:tcPr>
          <w:p w14:paraId="2E956F8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right w:val="single" w:sz="4" w:space="0" w:color="auto"/>
            </w:tcBorders>
            <w:shd w:val="clear" w:color="auto" w:fill="FFFFFF"/>
          </w:tcPr>
          <w:p w14:paraId="35E570C1" w14:textId="77777777" w:rsidR="00C128F0" w:rsidRPr="009B7819" w:rsidRDefault="00C128F0" w:rsidP="00F913F0">
            <w:pPr>
              <w:pStyle w:val="af7"/>
              <w:tabs>
                <w:tab w:val="left" w:pos="1701"/>
              </w:tabs>
              <w:ind w:right="-3"/>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E23719B" w14:textId="77777777" w:rsidR="00C128F0" w:rsidRPr="009B7819" w:rsidRDefault="00C128F0" w:rsidP="00F913F0">
            <w:pPr>
              <w:pStyle w:val="af7"/>
              <w:tabs>
                <w:tab w:val="left" w:pos="1701"/>
              </w:tabs>
              <w:ind w:right="-69"/>
              <w:rPr>
                <w:sz w:val="20"/>
                <w:szCs w:val="20"/>
              </w:rPr>
            </w:pPr>
            <w:r w:rsidRPr="009B7819">
              <w:rPr>
                <w:sz w:val="20"/>
                <w:szCs w:val="20"/>
              </w:rPr>
              <w:t>Работа релейных выходов по времени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0CA2AD0" w14:textId="77777777" w:rsidR="00C128F0" w:rsidRPr="009B7819" w:rsidRDefault="00C128F0" w:rsidP="00F913F0">
            <w:pPr>
              <w:pStyle w:val="af7"/>
              <w:tabs>
                <w:tab w:val="left" w:pos="1701"/>
              </w:tabs>
              <w:ind w:right="-3"/>
              <w:rPr>
                <w:sz w:val="20"/>
                <w:szCs w:val="20"/>
              </w:rPr>
            </w:pPr>
            <w:r w:rsidRPr="009B7819">
              <w:rPr>
                <w:sz w:val="20"/>
                <w:szCs w:val="20"/>
              </w:rPr>
              <w:t>Должна быть предусмотрена</w:t>
            </w:r>
          </w:p>
        </w:tc>
      </w:tr>
      <w:tr w:rsidR="00C128F0" w:rsidRPr="009B7819" w14:paraId="7752D03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top w:val="single" w:sz="4" w:space="0" w:color="auto"/>
              <w:left w:val="single" w:sz="4" w:space="0" w:color="auto"/>
              <w:right w:val="single" w:sz="4" w:space="0" w:color="auto"/>
            </w:tcBorders>
            <w:shd w:val="clear" w:color="auto" w:fill="FFFFFF"/>
          </w:tcPr>
          <w:p w14:paraId="29D6FDA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right w:val="single" w:sz="4" w:space="0" w:color="auto"/>
            </w:tcBorders>
            <w:shd w:val="clear" w:color="auto" w:fill="FFFFFF"/>
          </w:tcPr>
          <w:p w14:paraId="37CEDB5F" w14:textId="77777777" w:rsidR="00C128F0" w:rsidRPr="009B7819" w:rsidRDefault="00C128F0" w:rsidP="00F913F0">
            <w:pPr>
              <w:pStyle w:val="af7"/>
              <w:tabs>
                <w:tab w:val="left" w:pos="1701"/>
              </w:tabs>
              <w:ind w:right="-3"/>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C29937" w14:textId="77777777" w:rsidR="00C128F0" w:rsidRPr="009B7819" w:rsidRDefault="00C128F0" w:rsidP="00F913F0">
            <w:pPr>
              <w:pStyle w:val="af7"/>
              <w:tabs>
                <w:tab w:val="left" w:pos="1701"/>
              </w:tabs>
              <w:ind w:right="-69"/>
              <w:rPr>
                <w:sz w:val="20"/>
                <w:szCs w:val="20"/>
              </w:rPr>
            </w:pPr>
            <w:r w:rsidRPr="009B7819">
              <w:rPr>
                <w:sz w:val="20"/>
                <w:szCs w:val="20"/>
              </w:rPr>
              <w:t>Буфер событий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57C9451" w14:textId="77777777" w:rsidR="00C128F0" w:rsidRPr="009B7819" w:rsidRDefault="00C128F0" w:rsidP="00F913F0">
            <w:pPr>
              <w:pStyle w:val="af7"/>
              <w:tabs>
                <w:tab w:val="left" w:pos="1701"/>
              </w:tabs>
              <w:ind w:right="-3"/>
              <w:rPr>
                <w:sz w:val="20"/>
                <w:szCs w:val="20"/>
              </w:rPr>
            </w:pPr>
            <w:r w:rsidRPr="009B7819">
              <w:rPr>
                <w:sz w:val="20"/>
                <w:szCs w:val="20"/>
              </w:rPr>
              <w:t>Должен быть энергонезависимый</w:t>
            </w:r>
          </w:p>
        </w:tc>
      </w:tr>
      <w:tr w:rsidR="00C128F0" w:rsidRPr="009B7819" w14:paraId="519BB6A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top w:val="single" w:sz="4" w:space="0" w:color="auto"/>
              <w:left w:val="single" w:sz="4" w:space="0" w:color="auto"/>
              <w:right w:val="single" w:sz="4" w:space="0" w:color="auto"/>
            </w:tcBorders>
            <w:shd w:val="clear" w:color="auto" w:fill="FFFFFF"/>
          </w:tcPr>
          <w:p w14:paraId="3F0C058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top w:val="single" w:sz="4" w:space="0" w:color="auto"/>
              <w:left w:val="single" w:sz="4" w:space="0" w:color="auto"/>
              <w:right w:val="single" w:sz="4" w:space="0" w:color="auto"/>
            </w:tcBorders>
            <w:shd w:val="clear" w:color="auto" w:fill="FFFFFF"/>
          </w:tcPr>
          <w:p w14:paraId="4B3C398C" w14:textId="77777777" w:rsidR="00C128F0" w:rsidRPr="009B7819" w:rsidRDefault="00C128F0" w:rsidP="00F913F0">
            <w:pPr>
              <w:pStyle w:val="af7"/>
              <w:tabs>
                <w:tab w:val="left" w:pos="1701"/>
              </w:tabs>
              <w:ind w:right="-3"/>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0788A3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Условия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5B88C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предусматривать непрерывную круглосуточную работу</w:t>
            </w:r>
          </w:p>
        </w:tc>
      </w:tr>
      <w:tr w:rsidR="00C128F0" w:rsidRPr="009B7819" w14:paraId="083F708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5DBAF58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6869A26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88B811" w14:textId="77777777" w:rsidR="00C128F0" w:rsidRPr="009B7819" w:rsidRDefault="00C128F0" w:rsidP="00F913F0">
            <w:pPr>
              <w:pStyle w:val="af7"/>
              <w:tabs>
                <w:tab w:val="left" w:pos="1701"/>
              </w:tabs>
              <w:ind w:right="-69"/>
              <w:rPr>
                <w:sz w:val="20"/>
                <w:szCs w:val="20"/>
              </w:rPr>
            </w:pPr>
            <w:r w:rsidRPr="009B7819">
              <w:rPr>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30A2BCF" w14:textId="77777777" w:rsidR="00C128F0" w:rsidRPr="009B7819" w:rsidRDefault="00C128F0" w:rsidP="00F913F0">
            <w:pPr>
              <w:pStyle w:val="af7"/>
              <w:tabs>
                <w:tab w:val="left" w:pos="1701"/>
              </w:tabs>
              <w:ind w:right="-3"/>
              <w:rPr>
                <w:sz w:val="20"/>
                <w:szCs w:val="20"/>
              </w:rPr>
            </w:pPr>
            <w:r w:rsidRPr="009B7819">
              <w:rPr>
                <w:sz w:val="20"/>
                <w:szCs w:val="20"/>
              </w:rPr>
              <w:t>не менее от 10.5 до 28 В</w:t>
            </w:r>
          </w:p>
        </w:tc>
      </w:tr>
      <w:tr w:rsidR="00C128F0" w:rsidRPr="009B7819" w14:paraId="6D97F11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04CDAE9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61AF706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2781D4D" w14:textId="77777777" w:rsidR="00C128F0" w:rsidRPr="009B7819" w:rsidRDefault="00C128F0" w:rsidP="00F913F0">
            <w:pPr>
              <w:pStyle w:val="af7"/>
              <w:tabs>
                <w:tab w:val="left" w:pos="1701"/>
              </w:tabs>
              <w:ind w:right="-69"/>
              <w:rPr>
                <w:sz w:val="20"/>
                <w:szCs w:val="20"/>
              </w:rPr>
            </w:pPr>
            <w:r w:rsidRPr="009B7819">
              <w:rPr>
                <w:sz w:val="20"/>
                <w:szCs w:val="20"/>
              </w:rPr>
              <w:t>Максимальный потребляемый ток в дежурном режиме при 12 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508CC71" w14:textId="77777777" w:rsidR="00C128F0" w:rsidRPr="009B7819" w:rsidRDefault="00C128F0" w:rsidP="00F913F0">
            <w:pPr>
              <w:pStyle w:val="af7"/>
              <w:tabs>
                <w:tab w:val="left" w:pos="1701"/>
              </w:tabs>
              <w:ind w:right="-3"/>
              <w:rPr>
                <w:sz w:val="20"/>
                <w:szCs w:val="20"/>
              </w:rPr>
            </w:pPr>
            <w:r w:rsidRPr="009B7819">
              <w:rPr>
                <w:sz w:val="20"/>
                <w:szCs w:val="20"/>
              </w:rPr>
              <w:t>Не более 450 мА</w:t>
            </w:r>
          </w:p>
        </w:tc>
      </w:tr>
      <w:tr w:rsidR="00C128F0" w:rsidRPr="009B7819" w14:paraId="6DFE2E9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79095B9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770AC3E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30998D4" w14:textId="77777777" w:rsidR="00C128F0" w:rsidRPr="009B7819" w:rsidRDefault="00C128F0" w:rsidP="00F913F0">
            <w:pPr>
              <w:pStyle w:val="af7"/>
              <w:tabs>
                <w:tab w:val="left" w:pos="1701"/>
              </w:tabs>
              <w:ind w:right="-69"/>
              <w:rPr>
                <w:sz w:val="20"/>
                <w:szCs w:val="20"/>
              </w:rPr>
            </w:pPr>
            <w:r w:rsidRPr="009B7819">
              <w:rPr>
                <w:sz w:val="20"/>
                <w:szCs w:val="20"/>
              </w:rPr>
              <w:t>Максимальный потребляемый ток в дежурном режиме при 24 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238F43A" w14:textId="77777777" w:rsidR="00C128F0" w:rsidRPr="009B7819" w:rsidRDefault="00C128F0" w:rsidP="00F913F0">
            <w:pPr>
              <w:pStyle w:val="af7"/>
              <w:tabs>
                <w:tab w:val="left" w:pos="1701"/>
              </w:tabs>
              <w:ind w:right="-3"/>
              <w:rPr>
                <w:sz w:val="20"/>
                <w:szCs w:val="20"/>
              </w:rPr>
            </w:pPr>
            <w:r w:rsidRPr="009B7819">
              <w:rPr>
                <w:sz w:val="20"/>
                <w:szCs w:val="20"/>
              </w:rPr>
              <w:t>Не более 290 мА</w:t>
            </w:r>
          </w:p>
        </w:tc>
      </w:tr>
      <w:tr w:rsidR="00C128F0" w:rsidRPr="009B7819" w14:paraId="4C7E137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4B4EF2D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2EC6BF6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A9AD15" w14:textId="77777777" w:rsidR="00C128F0" w:rsidRPr="009B7819" w:rsidRDefault="00C128F0" w:rsidP="00F913F0">
            <w:pPr>
              <w:pStyle w:val="af7"/>
              <w:tabs>
                <w:tab w:val="left" w:pos="1701"/>
              </w:tabs>
              <w:ind w:right="-69"/>
              <w:rPr>
                <w:sz w:val="20"/>
                <w:szCs w:val="20"/>
              </w:rPr>
            </w:pPr>
            <w:r w:rsidRPr="009B7819">
              <w:rPr>
                <w:sz w:val="20"/>
                <w:szCs w:val="20"/>
              </w:rPr>
              <w:t xml:space="preserve">Исполнительные реле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D61D03A" w14:textId="77777777" w:rsidR="00C128F0" w:rsidRPr="009B7819" w:rsidRDefault="00C128F0" w:rsidP="00F913F0">
            <w:pPr>
              <w:pStyle w:val="af7"/>
              <w:tabs>
                <w:tab w:val="left" w:pos="1701"/>
              </w:tabs>
              <w:ind w:right="-3"/>
              <w:rPr>
                <w:sz w:val="20"/>
                <w:szCs w:val="20"/>
              </w:rPr>
            </w:pPr>
            <w:r w:rsidRPr="009B7819">
              <w:rPr>
                <w:sz w:val="20"/>
                <w:szCs w:val="20"/>
              </w:rPr>
              <w:t>Не менее 4</w:t>
            </w:r>
          </w:p>
        </w:tc>
      </w:tr>
      <w:tr w:rsidR="00C128F0" w:rsidRPr="009B7819" w14:paraId="3DB2FAD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1BBE9B1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7A51BFA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D31C614" w14:textId="77777777" w:rsidR="00C128F0" w:rsidRPr="009B7819" w:rsidRDefault="00C128F0" w:rsidP="00F913F0">
            <w:pPr>
              <w:pStyle w:val="af7"/>
              <w:tabs>
                <w:tab w:val="left" w:pos="1701"/>
              </w:tabs>
              <w:ind w:right="-69"/>
              <w:rPr>
                <w:sz w:val="20"/>
                <w:szCs w:val="20"/>
              </w:rPr>
            </w:pPr>
            <w:r w:rsidRPr="009B7819">
              <w:rPr>
                <w:sz w:val="20"/>
                <w:szCs w:val="20"/>
              </w:rPr>
              <w:t>Тип контактов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988BC76" w14:textId="77777777" w:rsidR="00C128F0" w:rsidRPr="009B7819" w:rsidRDefault="00C128F0" w:rsidP="00F913F0">
            <w:pPr>
              <w:pStyle w:val="af7"/>
              <w:tabs>
                <w:tab w:val="left" w:pos="1701"/>
              </w:tabs>
              <w:ind w:right="-3"/>
              <w:rPr>
                <w:sz w:val="20"/>
                <w:szCs w:val="20"/>
              </w:rPr>
            </w:pPr>
            <w:r w:rsidRPr="009B7819">
              <w:rPr>
                <w:sz w:val="20"/>
                <w:szCs w:val="20"/>
              </w:rPr>
              <w:t>Переключаемый</w:t>
            </w:r>
          </w:p>
        </w:tc>
      </w:tr>
      <w:tr w:rsidR="00C128F0" w:rsidRPr="009B7819" w14:paraId="4B78D3F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164E139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4C52BA5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CC34259" w14:textId="77777777" w:rsidR="00C128F0" w:rsidRPr="009B7819" w:rsidRDefault="00C128F0" w:rsidP="00F913F0">
            <w:pPr>
              <w:pStyle w:val="af7"/>
              <w:tabs>
                <w:tab w:val="left" w:pos="1701"/>
              </w:tabs>
              <w:ind w:right="-69"/>
              <w:rPr>
                <w:sz w:val="20"/>
                <w:szCs w:val="20"/>
              </w:rPr>
            </w:pPr>
            <w:r w:rsidRPr="009B7819">
              <w:rPr>
                <w:sz w:val="20"/>
                <w:szCs w:val="20"/>
              </w:rPr>
              <w:t xml:space="preserve">Коммутируемая мощность реле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9D5004A" w14:textId="77777777" w:rsidR="00C128F0" w:rsidRPr="009B7819" w:rsidRDefault="00C128F0" w:rsidP="00F913F0">
            <w:pPr>
              <w:pStyle w:val="af7"/>
              <w:tabs>
                <w:tab w:val="left" w:pos="1701"/>
              </w:tabs>
              <w:ind w:right="-3"/>
              <w:rPr>
                <w:sz w:val="20"/>
                <w:szCs w:val="20"/>
              </w:rPr>
            </w:pPr>
            <w:r w:rsidRPr="009B7819">
              <w:rPr>
                <w:sz w:val="20"/>
                <w:szCs w:val="20"/>
              </w:rPr>
              <w:t>Не менее 280 Вт</w:t>
            </w:r>
          </w:p>
        </w:tc>
      </w:tr>
      <w:tr w:rsidR="00C128F0" w:rsidRPr="009B7819" w14:paraId="78BABA1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7567EC8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2EEA4D1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9D296C" w14:textId="77777777" w:rsidR="00C128F0" w:rsidRPr="009B7819" w:rsidRDefault="00C128F0" w:rsidP="00F913F0">
            <w:pPr>
              <w:pStyle w:val="af7"/>
              <w:tabs>
                <w:tab w:val="left" w:pos="1701"/>
              </w:tabs>
              <w:ind w:right="-69"/>
              <w:rPr>
                <w:sz w:val="20"/>
                <w:szCs w:val="20"/>
              </w:rPr>
            </w:pPr>
            <w:r w:rsidRPr="009B7819">
              <w:rPr>
                <w:sz w:val="20"/>
                <w:szCs w:val="20"/>
              </w:rPr>
              <w:t xml:space="preserve">Задержка (временная) управления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14B16E9"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w:t>
            </w:r>
            <w:proofErr w:type="gramStart"/>
            <w:r w:rsidRPr="009B7819">
              <w:rPr>
                <w:sz w:val="20"/>
                <w:szCs w:val="20"/>
              </w:rPr>
              <w:t>чем</w:t>
            </w:r>
            <w:proofErr w:type="gramEnd"/>
            <w:r w:rsidRPr="009B7819">
              <w:rPr>
                <w:sz w:val="20"/>
                <w:szCs w:val="20"/>
              </w:rPr>
              <w:t xml:space="preserve"> От 0.2 до 2ч</w:t>
            </w:r>
          </w:p>
        </w:tc>
      </w:tr>
      <w:tr w:rsidR="00C128F0" w:rsidRPr="009B7819" w14:paraId="4F386CA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2E81EF3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49C278A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9A910E" w14:textId="77777777" w:rsidR="00C128F0" w:rsidRPr="009B7819" w:rsidRDefault="00C128F0" w:rsidP="00F913F0">
            <w:pPr>
              <w:pStyle w:val="af7"/>
              <w:tabs>
                <w:tab w:val="left" w:pos="1701"/>
              </w:tabs>
              <w:ind w:right="-69"/>
              <w:rPr>
                <w:sz w:val="20"/>
                <w:szCs w:val="20"/>
              </w:rPr>
            </w:pPr>
            <w:r w:rsidRPr="009B7819">
              <w:rPr>
                <w:sz w:val="20"/>
                <w:szCs w:val="20"/>
              </w:rPr>
              <w:t>Количество событий в энергонезависимом буфере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8BB9462" w14:textId="77777777" w:rsidR="00C128F0" w:rsidRPr="009B7819" w:rsidRDefault="00C128F0" w:rsidP="00F913F0">
            <w:pPr>
              <w:pStyle w:val="af7"/>
              <w:tabs>
                <w:tab w:val="left" w:pos="1701"/>
              </w:tabs>
              <w:ind w:right="-3"/>
              <w:rPr>
                <w:sz w:val="20"/>
                <w:szCs w:val="20"/>
              </w:rPr>
            </w:pPr>
            <w:r w:rsidRPr="009B7819">
              <w:rPr>
                <w:sz w:val="20"/>
                <w:szCs w:val="20"/>
              </w:rPr>
              <w:t>Не менее 15 событий</w:t>
            </w:r>
          </w:p>
        </w:tc>
      </w:tr>
      <w:tr w:rsidR="00C128F0" w:rsidRPr="009B7819" w14:paraId="4FBB9E9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bottom w:val="single" w:sz="4" w:space="0" w:color="auto"/>
              <w:right w:val="single" w:sz="4" w:space="0" w:color="auto"/>
            </w:tcBorders>
            <w:shd w:val="clear" w:color="auto" w:fill="FFFFFF"/>
          </w:tcPr>
          <w:p w14:paraId="42AE63C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bottom w:val="single" w:sz="4" w:space="0" w:color="auto"/>
              <w:right w:val="single" w:sz="4" w:space="0" w:color="auto"/>
            </w:tcBorders>
            <w:shd w:val="clear" w:color="auto" w:fill="FFFFFF"/>
          </w:tcPr>
          <w:p w14:paraId="3737440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E38AB5C" w14:textId="77777777" w:rsidR="00C128F0" w:rsidRPr="009B7819" w:rsidRDefault="00C128F0" w:rsidP="00F913F0">
            <w:pPr>
              <w:pStyle w:val="af7"/>
              <w:tabs>
                <w:tab w:val="left" w:pos="1701"/>
              </w:tabs>
              <w:ind w:right="-69"/>
              <w:rPr>
                <w:sz w:val="20"/>
                <w:szCs w:val="20"/>
              </w:rPr>
            </w:pPr>
            <w:r w:rsidRPr="009B7819">
              <w:rPr>
                <w:sz w:val="20"/>
                <w:szCs w:val="20"/>
              </w:rPr>
              <w:t>Резервный ввод электропитания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12CFD3" w14:textId="77777777" w:rsidR="00C128F0" w:rsidRPr="009B7819" w:rsidRDefault="00C128F0" w:rsidP="00F913F0">
            <w:pPr>
              <w:pStyle w:val="af7"/>
              <w:tabs>
                <w:tab w:val="left" w:pos="1701"/>
              </w:tabs>
              <w:ind w:right="-3"/>
              <w:rPr>
                <w:sz w:val="20"/>
                <w:szCs w:val="20"/>
              </w:rPr>
            </w:pPr>
            <w:r w:rsidRPr="009B7819">
              <w:rPr>
                <w:sz w:val="20"/>
                <w:szCs w:val="20"/>
              </w:rPr>
              <w:t>Должен быть</w:t>
            </w:r>
          </w:p>
        </w:tc>
      </w:tr>
      <w:tr w:rsidR="00C128F0" w:rsidRPr="009B7819" w14:paraId="573FB6A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val="restart"/>
            <w:tcBorders>
              <w:top w:val="single" w:sz="4" w:space="0" w:color="auto"/>
              <w:left w:val="single" w:sz="4" w:space="0" w:color="auto"/>
              <w:right w:val="single" w:sz="4" w:space="0" w:color="auto"/>
            </w:tcBorders>
            <w:shd w:val="clear" w:color="auto" w:fill="FFFFFF"/>
          </w:tcPr>
          <w:p w14:paraId="6BC068B0"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Pr="009B7819">
              <w:rPr>
                <w:rFonts w:ascii="Times New Roman" w:hAnsi="Times New Roman" w:cs="Times New Roman"/>
                <w:sz w:val="20"/>
                <w:szCs w:val="20"/>
              </w:rPr>
              <w:t>.</w:t>
            </w:r>
          </w:p>
        </w:tc>
        <w:tc>
          <w:tcPr>
            <w:tcW w:w="1418" w:type="dxa"/>
            <w:vMerge w:val="restart"/>
            <w:tcBorders>
              <w:top w:val="single" w:sz="4" w:space="0" w:color="auto"/>
              <w:left w:val="single" w:sz="4" w:space="0" w:color="auto"/>
              <w:right w:val="single" w:sz="4" w:space="0" w:color="auto"/>
            </w:tcBorders>
            <w:shd w:val="clear" w:color="auto" w:fill="FFFFFF"/>
          </w:tcPr>
          <w:p w14:paraId="4F7D139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Извещатель охранный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C662243"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53D2EF8" w14:textId="77777777" w:rsidR="00C128F0" w:rsidRPr="009B7819" w:rsidRDefault="00C128F0" w:rsidP="00F913F0">
            <w:pPr>
              <w:pStyle w:val="af7"/>
              <w:tabs>
                <w:tab w:val="left" w:pos="1701"/>
              </w:tabs>
              <w:ind w:right="-3"/>
              <w:rPr>
                <w:sz w:val="20"/>
                <w:szCs w:val="20"/>
              </w:rPr>
            </w:pPr>
            <w:r w:rsidRPr="009B7819">
              <w:rPr>
                <w:sz w:val="20"/>
                <w:szCs w:val="20"/>
              </w:rPr>
              <w:t>Должен обнаруживать проникновение в охраняемое пространство</w:t>
            </w:r>
          </w:p>
        </w:tc>
      </w:tr>
      <w:tr w:rsidR="00C128F0" w:rsidRPr="009B7819" w14:paraId="0DC51B6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424E5D3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5359C95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68DCC59" w14:textId="77777777" w:rsidR="00C128F0" w:rsidRPr="009B7819" w:rsidRDefault="00C128F0" w:rsidP="00F913F0">
            <w:pPr>
              <w:pStyle w:val="af7"/>
              <w:tabs>
                <w:tab w:val="left" w:pos="1701"/>
              </w:tabs>
              <w:ind w:right="-69"/>
              <w:rPr>
                <w:sz w:val="20"/>
                <w:szCs w:val="20"/>
              </w:rPr>
            </w:pPr>
            <w:r w:rsidRPr="009B7819">
              <w:rPr>
                <w:sz w:val="20"/>
                <w:szCs w:val="20"/>
              </w:rPr>
              <w:t>Чувствительный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8E53F94" w14:textId="77777777" w:rsidR="00C128F0" w:rsidRPr="009B7819" w:rsidRDefault="00C128F0" w:rsidP="00F913F0">
            <w:pPr>
              <w:pStyle w:val="af7"/>
              <w:tabs>
                <w:tab w:val="left" w:pos="1701"/>
              </w:tabs>
              <w:ind w:right="-3"/>
              <w:rPr>
                <w:sz w:val="20"/>
                <w:szCs w:val="20"/>
              </w:rPr>
            </w:pPr>
            <w:r w:rsidRPr="009B7819">
              <w:rPr>
                <w:sz w:val="20"/>
                <w:szCs w:val="20"/>
              </w:rPr>
              <w:t xml:space="preserve">Должен быть </w:t>
            </w:r>
            <w:proofErr w:type="spellStart"/>
            <w:r w:rsidRPr="009B7819">
              <w:rPr>
                <w:sz w:val="20"/>
                <w:szCs w:val="20"/>
              </w:rPr>
              <w:t>двухплощадный</w:t>
            </w:r>
            <w:proofErr w:type="spellEnd"/>
            <w:r w:rsidRPr="009B7819">
              <w:rPr>
                <w:sz w:val="20"/>
                <w:szCs w:val="20"/>
              </w:rPr>
              <w:t xml:space="preserve"> или </w:t>
            </w:r>
            <w:proofErr w:type="spellStart"/>
            <w:r w:rsidRPr="009B7819">
              <w:rPr>
                <w:sz w:val="20"/>
                <w:szCs w:val="20"/>
              </w:rPr>
              <w:t>трёхплощадный</w:t>
            </w:r>
            <w:proofErr w:type="spellEnd"/>
            <w:r w:rsidRPr="009B7819">
              <w:rPr>
                <w:sz w:val="20"/>
                <w:szCs w:val="20"/>
              </w:rPr>
              <w:t xml:space="preserve"> </w:t>
            </w:r>
            <w:proofErr w:type="spellStart"/>
            <w:r w:rsidRPr="009B7819">
              <w:rPr>
                <w:sz w:val="20"/>
                <w:szCs w:val="20"/>
              </w:rPr>
              <w:t>пироприёмник</w:t>
            </w:r>
            <w:proofErr w:type="spellEnd"/>
          </w:p>
        </w:tc>
      </w:tr>
      <w:tr w:rsidR="00C128F0" w:rsidRPr="009B7819" w14:paraId="329ACD5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5DB859F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045F362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3ACB069" w14:textId="77777777" w:rsidR="00C128F0" w:rsidRPr="009B7819" w:rsidRDefault="00C128F0" w:rsidP="00F913F0">
            <w:pPr>
              <w:pStyle w:val="af7"/>
              <w:tabs>
                <w:tab w:val="left" w:pos="1701"/>
              </w:tabs>
              <w:ind w:right="-69"/>
              <w:rPr>
                <w:sz w:val="20"/>
                <w:szCs w:val="20"/>
              </w:rPr>
            </w:pPr>
            <w:r w:rsidRPr="009B7819">
              <w:rPr>
                <w:sz w:val="20"/>
                <w:szCs w:val="20"/>
              </w:rPr>
              <w:t xml:space="preserve">Защита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F881DD" w14:textId="77777777" w:rsidR="00C128F0" w:rsidRPr="009B7819" w:rsidRDefault="00C128F0" w:rsidP="00F913F0">
            <w:pPr>
              <w:pStyle w:val="af7"/>
              <w:tabs>
                <w:tab w:val="left" w:pos="1701"/>
              </w:tabs>
              <w:ind w:right="-3"/>
              <w:rPr>
                <w:sz w:val="20"/>
                <w:szCs w:val="20"/>
              </w:rPr>
            </w:pPr>
            <w:r w:rsidRPr="009B7819">
              <w:rPr>
                <w:sz w:val="20"/>
                <w:szCs w:val="20"/>
              </w:rPr>
              <w:t>Должна быть от вскрытия извещателя; от маскирования</w:t>
            </w:r>
          </w:p>
        </w:tc>
      </w:tr>
      <w:tr w:rsidR="00C128F0" w:rsidRPr="009B7819" w14:paraId="6BB1FF4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77C40BB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37037E5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C13D037" w14:textId="77777777" w:rsidR="00C128F0" w:rsidRPr="009B7819" w:rsidRDefault="00C128F0" w:rsidP="00F913F0">
            <w:pPr>
              <w:pStyle w:val="af7"/>
              <w:tabs>
                <w:tab w:val="left" w:pos="1701"/>
              </w:tabs>
              <w:ind w:right="-69"/>
              <w:rPr>
                <w:sz w:val="20"/>
                <w:szCs w:val="20"/>
              </w:rPr>
            </w:pPr>
            <w:r w:rsidRPr="009B7819">
              <w:rPr>
                <w:sz w:val="20"/>
                <w:szCs w:val="20"/>
              </w:rPr>
              <w:t>Световая индикация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278F51" w14:textId="77777777" w:rsidR="00C128F0" w:rsidRPr="009B7819" w:rsidRDefault="00C128F0" w:rsidP="00F913F0">
            <w:pPr>
              <w:pStyle w:val="af7"/>
              <w:tabs>
                <w:tab w:val="left" w:pos="1701"/>
              </w:tabs>
              <w:ind w:right="-3"/>
              <w:rPr>
                <w:sz w:val="20"/>
                <w:szCs w:val="20"/>
              </w:rPr>
            </w:pPr>
            <w:r w:rsidRPr="009B7819">
              <w:rPr>
                <w:sz w:val="20"/>
                <w:szCs w:val="20"/>
              </w:rPr>
              <w:t>С возможностью отключения; без отключения</w:t>
            </w:r>
          </w:p>
        </w:tc>
      </w:tr>
      <w:tr w:rsidR="00C128F0" w:rsidRPr="009B7819" w14:paraId="663E451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269A188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00AB208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00C7539" w14:textId="77777777" w:rsidR="00C128F0" w:rsidRPr="009B7819" w:rsidRDefault="00C128F0" w:rsidP="00F913F0">
            <w:pPr>
              <w:pStyle w:val="af7"/>
              <w:tabs>
                <w:tab w:val="left" w:pos="1701"/>
              </w:tabs>
              <w:ind w:right="-69"/>
              <w:rPr>
                <w:sz w:val="20"/>
                <w:szCs w:val="20"/>
              </w:rPr>
            </w:pPr>
            <w:r w:rsidRPr="009B7819">
              <w:rPr>
                <w:sz w:val="20"/>
                <w:szCs w:val="20"/>
              </w:rPr>
              <w:t>Максимальный угол зоны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8F9E7CC" w14:textId="77777777" w:rsidR="00C128F0" w:rsidRPr="009B7819" w:rsidRDefault="00C128F0" w:rsidP="00F913F0">
            <w:pPr>
              <w:pStyle w:val="af7"/>
              <w:tabs>
                <w:tab w:val="left" w:pos="1701"/>
              </w:tabs>
              <w:ind w:right="-3"/>
              <w:rPr>
                <w:sz w:val="20"/>
                <w:szCs w:val="20"/>
              </w:rPr>
            </w:pPr>
            <w:r w:rsidRPr="009B7819">
              <w:rPr>
                <w:sz w:val="20"/>
                <w:szCs w:val="20"/>
              </w:rPr>
              <w:t>Не менее 290</w:t>
            </w:r>
            <w:r w:rsidRPr="009B7819">
              <w:rPr>
                <w:sz w:val="20"/>
                <w:szCs w:val="20"/>
                <w:vertAlign w:val="superscript"/>
              </w:rPr>
              <w:t>о</w:t>
            </w:r>
            <w:r w:rsidRPr="009B7819">
              <w:rPr>
                <w:sz w:val="20"/>
                <w:szCs w:val="20"/>
              </w:rPr>
              <w:t xml:space="preserve"> при высоте более 3 м</w:t>
            </w:r>
          </w:p>
        </w:tc>
      </w:tr>
      <w:tr w:rsidR="00C128F0" w:rsidRPr="009B7819" w14:paraId="384B1E2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7DEE58B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3BCEC6B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6A9362B" w14:textId="77777777" w:rsidR="00C128F0" w:rsidRPr="009B7819" w:rsidRDefault="00C128F0" w:rsidP="00F913F0">
            <w:pPr>
              <w:pStyle w:val="af7"/>
              <w:tabs>
                <w:tab w:val="left" w:pos="1701"/>
              </w:tabs>
              <w:ind w:right="-69"/>
              <w:rPr>
                <w:sz w:val="20"/>
                <w:szCs w:val="20"/>
              </w:rPr>
            </w:pPr>
            <w:r w:rsidRPr="009B7819">
              <w:rPr>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48FB623"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w:t>
            </w:r>
            <w:proofErr w:type="gramStart"/>
            <w:r w:rsidRPr="009B7819">
              <w:rPr>
                <w:sz w:val="20"/>
                <w:szCs w:val="20"/>
              </w:rPr>
              <w:t>чем</w:t>
            </w:r>
            <w:proofErr w:type="gramEnd"/>
            <w:r w:rsidRPr="009B7819">
              <w:rPr>
                <w:sz w:val="20"/>
                <w:szCs w:val="20"/>
              </w:rPr>
              <w:t xml:space="preserve"> От 10.5 до 14.5 В</w:t>
            </w:r>
          </w:p>
        </w:tc>
      </w:tr>
      <w:tr w:rsidR="00C128F0" w:rsidRPr="009B7819" w14:paraId="27588AF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34CFA16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1C70600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E201A46" w14:textId="77777777" w:rsidR="00C128F0" w:rsidRPr="009B7819" w:rsidRDefault="00C128F0" w:rsidP="00F913F0">
            <w:pPr>
              <w:pStyle w:val="af7"/>
              <w:tabs>
                <w:tab w:val="left" w:pos="1701"/>
              </w:tabs>
              <w:ind w:right="-69"/>
              <w:rPr>
                <w:sz w:val="20"/>
                <w:szCs w:val="20"/>
              </w:rPr>
            </w:pPr>
            <w:r w:rsidRPr="009B7819">
              <w:rPr>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9CB856" w14:textId="77777777" w:rsidR="00C128F0" w:rsidRPr="009B7819" w:rsidRDefault="00C128F0" w:rsidP="00F913F0">
            <w:pPr>
              <w:pStyle w:val="af7"/>
              <w:tabs>
                <w:tab w:val="left" w:pos="1701"/>
              </w:tabs>
              <w:ind w:right="-3"/>
              <w:rPr>
                <w:sz w:val="20"/>
                <w:szCs w:val="20"/>
              </w:rPr>
            </w:pPr>
            <w:r w:rsidRPr="009B7819">
              <w:rPr>
                <w:sz w:val="20"/>
                <w:szCs w:val="20"/>
              </w:rPr>
              <w:t>не более 17 мА</w:t>
            </w:r>
          </w:p>
        </w:tc>
      </w:tr>
      <w:tr w:rsidR="00C128F0" w:rsidRPr="009B7819" w14:paraId="53321D1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0AD809C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1CFB442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E7141A2" w14:textId="77777777" w:rsidR="00C128F0" w:rsidRPr="009B7819" w:rsidRDefault="00C128F0" w:rsidP="00F913F0">
            <w:pPr>
              <w:pStyle w:val="af7"/>
              <w:tabs>
                <w:tab w:val="left" w:pos="1701"/>
              </w:tabs>
              <w:ind w:right="-69"/>
              <w:rPr>
                <w:sz w:val="20"/>
                <w:szCs w:val="20"/>
              </w:rPr>
            </w:pPr>
            <w:r w:rsidRPr="009B7819">
              <w:rPr>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9EFE508"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w:t>
            </w:r>
            <w:proofErr w:type="gramStart"/>
            <w:r w:rsidRPr="009B7819">
              <w:rPr>
                <w:sz w:val="20"/>
                <w:szCs w:val="20"/>
              </w:rPr>
              <w:t>чем</w:t>
            </w:r>
            <w:proofErr w:type="gramEnd"/>
            <w:r w:rsidRPr="009B7819">
              <w:rPr>
                <w:sz w:val="20"/>
                <w:szCs w:val="20"/>
              </w:rPr>
              <w:t xml:space="preserve"> От – 20 до +40</w:t>
            </w:r>
            <w:r w:rsidRPr="009B7819">
              <w:rPr>
                <w:sz w:val="20"/>
                <w:szCs w:val="20"/>
                <w:vertAlign w:val="superscript"/>
              </w:rPr>
              <w:t>о</w:t>
            </w:r>
            <w:r w:rsidRPr="009B7819">
              <w:rPr>
                <w:sz w:val="20"/>
                <w:szCs w:val="20"/>
              </w:rPr>
              <w:t>С</w:t>
            </w:r>
          </w:p>
        </w:tc>
      </w:tr>
      <w:tr w:rsidR="00C128F0" w:rsidRPr="009B7819" w14:paraId="70DF6FB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4925272"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71B28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Преобразователь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0DA0FEC"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8A1C3BF" w14:textId="77777777" w:rsidR="00C128F0" w:rsidRPr="009B7819" w:rsidRDefault="00C128F0" w:rsidP="00F913F0">
            <w:pPr>
              <w:pStyle w:val="af7"/>
              <w:tabs>
                <w:tab w:val="left" w:pos="1701"/>
              </w:tabs>
              <w:ind w:right="-3"/>
              <w:rPr>
                <w:sz w:val="20"/>
                <w:szCs w:val="20"/>
              </w:rPr>
            </w:pPr>
            <w:r w:rsidRPr="009B7819">
              <w:rPr>
                <w:sz w:val="20"/>
                <w:szCs w:val="20"/>
              </w:rPr>
              <w:t>Должен преобразовывать сигналы интерфейса USB в сигналы интерфейса RS232</w:t>
            </w:r>
          </w:p>
        </w:tc>
      </w:tr>
      <w:tr w:rsidR="00C128F0" w:rsidRPr="009B7819" w14:paraId="6E22BEF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6CCDC8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33F67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81FBA8" w14:textId="77777777" w:rsidR="00C128F0" w:rsidRPr="009B7819" w:rsidRDefault="00C128F0" w:rsidP="00F913F0">
            <w:pPr>
              <w:pStyle w:val="af7"/>
              <w:tabs>
                <w:tab w:val="left" w:pos="1701"/>
              </w:tabs>
              <w:ind w:right="-69"/>
              <w:rPr>
                <w:sz w:val="20"/>
                <w:szCs w:val="20"/>
              </w:rPr>
            </w:pPr>
            <w:r w:rsidRPr="009B7819">
              <w:rPr>
                <w:sz w:val="20"/>
                <w:szCs w:val="20"/>
              </w:rPr>
              <w:t>Питание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5A03520" w14:textId="77777777" w:rsidR="00C128F0" w:rsidRPr="009B7819" w:rsidRDefault="00C128F0" w:rsidP="00F913F0">
            <w:pPr>
              <w:pStyle w:val="af7"/>
              <w:tabs>
                <w:tab w:val="left" w:pos="1701"/>
              </w:tabs>
              <w:ind w:right="-3"/>
              <w:rPr>
                <w:sz w:val="20"/>
                <w:szCs w:val="20"/>
              </w:rPr>
            </w:pPr>
            <w:r w:rsidRPr="009B7819">
              <w:rPr>
                <w:sz w:val="20"/>
                <w:szCs w:val="20"/>
              </w:rPr>
              <w:t xml:space="preserve">Должно осуществляться от USB-порта </w:t>
            </w:r>
          </w:p>
        </w:tc>
      </w:tr>
      <w:tr w:rsidR="00C128F0" w:rsidRPr="009B7819" w14:paraId="499549C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605590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365F0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EE778EF" w14:textId="77777777" w:rsidR="00C128F0" w:rsidRPr="009B7819" w:rsidRDefault="00C128F0" w:rsidP="00F913F0">
            <w:pPr>
              <w:pStyle w:val="af7"/>
              <w:tabs>
                <w:tab w:val="left" w:pos="1701"/>
              </w:tabs>
              <w:ind w:right="-69"/>
              <w:rPr>
                <w:sz w:val="20"/>
                <w:szCs w:val="20"/>
              </w:rPr>
            </w:pPr>
            <w:r w:rsidRPr="009B7819">
              <w:rPr>
                <w:sz w:val="20"/>
                <w:szCs w:val="20"/>
              </w:rPr>
              <w:t xml:space="preserve">Потребляемый ток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1176549" w14:textId="77777777" w:rsidR="00C128F0" w:rsidRPr="009B7819" w:rsidRDefault="00C128F0" w:rsidP="00F913F0">
            <w:pPr>
              <w:pStyle w:val="af7"/>
              <w:tabs>
                <w:tab w:val="left" w:pos="1701"/>
              </w:tabs>
              <w:ind w:right="-3"/>
              <w:rPr>
                <w:sz w:val="20"/>
                <w:szCs w:val="20"/>
              </w:rPr>
            </w:pPr>
            <w:r w:rsidRPr="009B7819">
              <w:rPr>
                <w:sz w:val="20"/>
                <w:szCs w:val="20"/>
              </w:rPr>
              <w:t>От 150 до 220 мА</w:t>
            </w:r>
          </w:p>
        </w:tc>
      </w:tr>
      <w:tr w:rsidR="00C128F0" w:rsidRPr="009B7819" w14:paraId="2DB41F0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F3B5FB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D3807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F51E3F" w14:textId="77777777" w:rsidR="00C128F0" w:rsidRPr="009B7819" w:rsidRDefault="00C128F0" w:rsidP="00F913F0">
            <w:pPr>
              <w:pStyle w:val="af7"/>
              <w:tabs>
                <w:tab w:val="left" w:pos="1701"/>
              </w:tabs>
              <w:ind w:right="-69"/>
              <w:rPr>
                <w:sz w:val="20"/>
                <w:szCs w:val="20"/>
              </w:rPr>
            </w:pPr>
            <w:r w:rsidRPr="009B7819">
              <w:rPr>
                <w:sz w:val="20"/>
                <w:szCs w:val="20"/>
              </w:rPr>
              <w:t>Максимальная скорость передачи данных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D95FA66" w14:textId="77777777" w:rsidR="00C128F0" w:rsidRPr="009B7819" w:rsidRDefault="00C128F0" w:rsidP="00F913F0">
            <w:pPr>
              <w:pStyle w:val="af7"/>
              <w:tabs>
                <w:tab w:val="left" w:pos="1701"/>
              </w:tabs>
              <w:ind w:right="-3"/>
              <w:rPr>
                <w:sz w:val="20"/>
                <w:szCs w:val="20"/>
              </w:rPr>
            </w:pPr>
            <w:r w:rsidRPr="009B7819">
              <w:rPr>
                <w:sz w:val="20"/>
                <w:szCs w:val="20"/>
              </w:rPr>
              <w:t>Более 100000 бит/с</w:t>
            </w:r>
          </w:p>
        </w:tc>
      </w:tr>
      <w:tr w:rsidR="00C128F0" w:rsidRPr="009B7819" w14:paraId="649391C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2163E4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5F3C19"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9167EC" w14:textId="77777777" w:rsidR="00C128F0" w:rsidRPr="009B7819" w:rsidRDefault="00C128F0" w:rsidP="00F913F0">
            <w:pPr>
              <w:pStyle w:val="af7"/>
              <w:tabs>
                <w:tab w:val="left" w:pos="1701"/>
              </w:tabs>
              <w:ind w:right="-69"/>
              <w:rPr>
                <w:sz w:val="20"/>
                <w:szCs w:val="20"/>
              </w:rPr>
            </w:pPr>
            <w:r w:rsidRPr="009B7819">
              <w:rPr>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F4C7E3B"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чем от -20 до +40 </w:t>
            </w:r>
            <w:proofErr w:type="spellStart"/>
            <w:r w:rsidRPr="009B7819">
              <w:rPr>
                <w:sz w:val="20"/>
                <w:szCs w:val="20"/>
              </w:rPr>
              <w:t>оС</w:t>
            </w:r>
            <w:proofErr w:type="spellEnd"/>
          </w:p>
        </w:tc>
      </w:tr>
      <w:tr w:rsidR="00C128F0" w:rsidRPr="009B7819" w14:paraId="4116250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C4D1C66"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472E0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Приёмно-контрольный прибор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6BC91A4"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2BF9AC" w14:textId="77777777" w:rsidR="00C128F0" w:rsidRPr="009B7819" w:rsidRDefault="00C128F0" w:rsidP="00F913F0">
            <w:pPr>
              <w:pStyle w:val="af7"/>
              <w:tabs>
                <w:tab w:val="left" w:pos="1701"/>
              </w:tabs>
              <w:ind w:right="-3"/>
              <w:rPr>
                <w:sz w:val="20"/>
                <w:szCs w:val="20"/>
              </w:rPr>
            </w:pPr>
            <w:r w:rsidRPr="009B7819">
              <w:rPr>
                <w:sz w:val="20"/>
                <w:szCs w:val="20"/>
              </w:rPr>
              <w:t>Должен обеспечивать охрану путём контроля шлейфов с включёнными в них приборами</w:t>
            </w:r>
          </w:p>
        </w:tc>
      </w:tr>
      <w:tr w:rsidR="00C128F0" w:rsidRPr="009B7819" w14:paraId="4BC3893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99887A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B996F1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84748CE" w14:textId="77777777" w:rsidR="00C128F0" w:rsidRPr="009B7819" w:rsidRDefault="00C128F0" w:rsidP="00F913F0">
            <w:pPr>
              <w:pStyle w:val="af7"/>
              <w:tabs>
                <w:tab w:val="left" w:pos="1701"/>
              </w:tabs>
              <w:ind w:right="-69"/>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1C0C7F3" w14:textId="77777777" w:rsidR="00C128F0" w:rsidRPr="009B7819" w:rsidRDefault="00C128F0" w:rsidP="00F913F0">
            <w:pPr>
              <w:pStyle w:val="af7"/>
              <w:tabs>
                <w:tab w:val="left" w:pos="1701"/>
              </w:tabs>
              <w:ind w:right="-3"/>
              <w:rPr>
                <w:sz w:val="20"/>
                <w:szCs w:val="20"/>
              </w:rPr>
            </w:pPr>
            <w:r w:rsidRPr="009B7819">
              <w:rPr>
                <w:sz w:val="20"/>
                <w:szCs w:val="20"/>
              </w:rPr>
              <w:t>Должен выдавать извещения о срабатывании шлейфа или его нарушении</w:t>
            </w:r>
          </w:p>
        </w:tc>
      </w:tr>
      <w:tr w:rsidR="00C128F0" w:rsidRPr="009B7819" w14:paraId="2B56D62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7732DC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B0641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1FBB72A" w14:textId="77777777" w:rsidR="00C128F0" w:rsidRPr="009B7819" w:rsidRDefault="00C128F0" w:rsidP="00F913F0">
            <w:pPr>
              <w:pStyle w:val="af7"/>
              <w:tabs>
                <w:tab w:val="left" w:pos="1701"/>
              </w:tabs>
              <w:ind w:right="-69"/>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0AEC20A" w14:textId="77777777" w:rsidR="00C128F0" w:rsidRPr="009B7819" w:rsidRDefault="00C128F0" w:rsidP="00F913F0">
            <w:pPr>
              <w:pStyle w:val="af7"/>
              <w:tabs>
                <w:tab w:val="left" w:pos="1701"/>
              </w:tabs>
              <w:ind w:right="-3"/>
              <w:rPr>
                <w:sz w:val="20"/>
                <w:szCs w:val="20"/>
              </w:rPr>
            </w:pPr>
            <w:r w:rsidRPr="009B7819">
              <w:rPr>
                <w:sz w:val="20"/>
                <w:szCs w:val="20"/>
              </w:rPr>
              <w:t>Должен включать оповещение</w:t>
            </w:r>
          </w:p>
        </w:tc>
      </w:tr>
      <w:tr w:rsidR="00C128F0" w:rsidRPr="009B7819" w14:paraId="63AA00B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D6315F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4ECFF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38C2C43" w14:textId="77777777" w:rsidR="00C128F0" w:rsidRPr="009B7819" w:rsidRDefault="00C128F0" w:rsidP="00F913F0">
            <w:pPr>
              <w:pStyle w:val="af7"/>
              <w:tabs>
                <w:tab w:val="left" w:pos="1701"/>
              </w:tabs>
              <w:ind w:right="-69"/>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38AECC4" w14:textId="77777777" w:rsidR="00C128F0" w:rsidRPr="009B7819" w:rsidRDefault="00C128F0" w:rsidP="00F913F0">
            <w:pPr>
              <w:pStyle w:val="af7"/>
              <w:tabs>
                <w:tab w:val="left" w:pos="1701"/>
              </w:tabs>
              <w:ind w:right="-3"/>
              <w:rPr>
                <w:sz w:val="20"/>
                <w:szCs w:val="20"/>
              </w:rPr>
            </w:pPr>
            <w:r w:rsidRPr="009B7819">
              <w:rPr>
                <w:sz w:val="20"/>
                <w:szCs w:val="20"/>
              </w:rPr>
              <w:t>Должен обеспечивать управление постановкой и снятием шлейфов</w:t>
            </w:r>
          </w:p>
        </w:tc>
      </w:tr>
      <w:tr w:rsidR="00C128F0" w:rsidRPr="009B7819" w14:paraId="6872A99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BEAE47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4C987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817C73" w14:textId="77777777" w:rsidR="00C128F0" w:rsidRPr="009B7819" w:rsidRDefault="00C128F0" w:rsidP="00F913F0">
            <w:pPr>
              <w:pStyle w:val="af7"/>
              <w:tabs>
                <w:tab w:val="left" w:pos="1701"/>
              </w:tabs>
              <w:ind w:right="-69"/>
              <w:rPr>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890073F" w14:textId="77777777" w:rsidR="00C128F0" w:rsidRPr="009B7819" w:rsidRDefault="00C128F0" w:rsidP="00F913F0">
            <w:pPr>
              <w:pStyle w:val="af7"/>
              <w:tabs>
                <w:tab w:val="left" w:pos="1701"/>
              </w:tabs>
              <w:ind w:right="-3"/>
              <w:rPr>
                <w:sz w:val="20"/>
                <w:szCs w:val="20"/>
              </w:rPr>
            </w:pPr>
            <w:r w:rsidRPr="009B7819">
              <w:rPr>
                <w:sz w:val="20"/>
                <w:szCs w:val="20"/>
              </w:rPr>
              <w:t>Должен отображать состояние шлейфа на встроенном индикаторе</w:t>
            </w:r>
          </w:p>
        </w:tc>
      </w:tr>
      <w:tr w:rsidR="00C128F0" w:rsidRPr="009B7819" w14:paraId="4FC75A2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1E0FE6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F8D0C4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1E30CD" w14:textId="77777777" w:rsidR="00C128F0" w:rsidRPr="009B7819" w:rsidRDefault="00C128F0" w:rsidP="00F913F0">
            <w:pPr>
              <w:pStyle w:val="af7"/>
              <w:tabs>
                <w:tab w:val="left" w:pos="1701"/>
              </w:tabs>
              <w:ind w:right="-69"/>
              <w:rPr>
                <w:sz w:val="20"/>
                <w:szCs w:val="20"/>
              </w:rPr>
            </w:pPr>
            <w:r w:rsidRPr="009B7819">
              <w:rPr>
                <w:sz w:val="20"/>
                <w:szCs w:val="20"/>
              </w:rPr>
              <w:t>Внешнее оповещение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E431D49" w14:textId="77777777" w:rsidR="00C128F0" w:rsidRPr="009B7819" w:rsidRDefault="00C128F0" w:rsidP="00F913F0">
            <w:pPr>
              <w:pStyle w:val="af7"/>
              <w:tabs>
                <w:tab w:val="left" w:pos="1701"/>
              </w:tabs>
              <w:ind w:right="-3"/>
              <w:rPr>
                <w:sz w:val="20"/>
                <w:szCs w:val="20"/>
              </w:rPr>
            </w:pPr>
            <w:r w:rsidRPr="009B7819">
              <w:rPr>
                <w:sz w:val="20"/>
                <w:szCs w:val="20"/>
              </w:rPr>
              <w:t>Световое и звуковое или светозвуковое, подключаемое или встроенное</w:t>
            </w:r>
          </w:p>
        </w:tc>
      </w:tr>
      <w:tr w:rsidR="00C128F0" w:rsidRPr="009B7819" w14:paraId="5AFD79A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DB565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8B902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F263ED9" w14:textId="77777777" w:rsidR="00C128F0" w:rsidRPr="009B7819" w:rsidRDefault="00C128F0" w:rsidP="00F913F0">
            <w:pPr>
              <w:pStyle w:val="af7"/>
              <w:tabs>
                <w:tab w:val="left" w:pos="1701"/>
              </w:tabs>
              <w:ind w:right="-69"/>
              <w:rPr>
                <w:sz w:val="20"/>
                <w:szCs w:val="20"/>
              </w:rPr>
            </w:pPr>
            <w:r w:rsidRPr="009B7819">
              <w:rPr>
                <w:sz w:val="20"/>
                <w:szCs w:val="20"/>
              </w:rPr>
              <w:t xml:space="preserve">Минимальное </w:t>
            </w:r>
            <w:proofErr w:type="spellStart"/>
            <w:r w:rsidRPr="009B7819">
              <w:rPr>
                <w:sz w:val="20"/>
                <w:szCs w:val="20"/>
              </w:rPr>
              <w:t>токопотребление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945EF64" w14:textId="77777777" w:rsidR="00C128F0" w:rsidRPr="009B7819" w:rsidRDefault="00C128F0" w:rsidP="00F913F0">
            <w:pPr>
              <w:pStyle w:val="af7"/>
              <w:tabs>
                <w:tab w:val="left" w:pos="1701"/>
              </w:tabs>
              <w:ind w:right="-3"/>
              <w:rPr>
                <w:sz w:val="20"/>
                <w:szCs w:val="20"/>
              </w:rPr>
            </w:pPr>
            <w:r w:rsidRPr="009B7819">
              <w:rPr>
                <w:sz w:val="20"/>
                <w:szCs w:val="20"/>
              </w:rPr>
              <w:t xml:space="preserve">При 20 - 28 В </w:t>
            </w:r>
            <w:proofErr w:type="gramStart"/>
            <w:r w:rsidRPr="009B7819">
              <w:rPr>
                <w:sz w:val="20"/>
                <w:szCs w:val="20"/>
              </w:rPr>
              <w:t>&lt; 0.8</w:t>
            </w:r>
            <w:proofErr w:type="gramEnd"/>
            <w:r w:rsidRPr="009B7819">
              <w:rPr>
                <w:sz w:val="20"/>
                <w:szCs w:val="20"/>
              </w:rPr>
              <w:t xml:space="preserve"> А</w:t>
            </w:r>
          </w:p>
        </w:tc>
      </w:tr>
      <w:tr w:rsidR="00C128F0" w:rsidRPr="009B7819" w14:paraId="7B657EA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9313A4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95DFF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0BD80E4" w14:textId="77777777" w:rsidR="00C128F0" w:rsidRPr="009B7819" w:rsidRDefault="00C128F0" w:rsidP="00F913F0">
            <w:pPr>
              <w:pStyle w:val="af7"/>
              <w:tabs>
                <w:tab w:val="left" w:pos="1701"/>
              </w:tabs>
              <w:ind w:right="-69"/>
              <w:rPr>
                <w:sz w:val="20"/>
                <w:szCs w:val="20"/>
              </w:rPr>
            </w:pPr>
            <w:r w:rsidRPr="009B7819">
              <w:rPr>
                <w:sz w:val="20"/>
                <w:szCs w:val="20"/>
              </w:rPr>
              <w:t xml:space="preserve">Максимальное </w:t>
            </w:r>
            <w:proofErr w:type="spellStart"/>
            <w:r w:rsidRPr="009B7819">
              <w:rPr>
                <w:sz w:val="20"/>
                <w:szCs w:val="20"/>
              </w:rPr>
              <w:t>токопотребление</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10657DC" w14:textId="77777777" w:rsidR="00C128F0" w:rsidRPr="009B7819" w:rsidRDefault="00C128F0" w:rsidP="00F913F0">
            <w:pPr>
              <w:pStyle w:val="af7"/>
              <w:tabs>
                <w:tab w:val="left" w:pos="1701"/>
              </w:tabs>
              <w:ind w:right="-3"/>
              <w:rPr>
                <w:sz w:val="20"/>
                <w:szCs w:val="20"/>
              </w:rPr>
            </w:pPr>
            <w:r w:rsidRPr="009B7819">
              <w:rPr>
                <w:sz w:val="20"/>
                <w:szCs w:val="20"/>
              </w:rPr>
              <w:t xml:space="preserve">При 10 - 18 В </w:t>
            </w:r>
            <w:proofErr w:type="gramStart"/>
            <w:r w:rsidRPr="009B7819">
              <w:rPr>
                <w:sz w:val="20"/>
                <w:szCs w:val="20"/>
              </w:rPr>
              <w:t>не &gt;</w:t>
            </w:r>
            <w:proofErr w:type="gramEnd"/>
            <w:r w:rsidRPr="009B7819">
              <w:rPr>
                <w:sz w:val="20"/>
                <w:szCs w:val="20"/>
              </w:rPr>
              <w:t xml:space="preserve"> 0.75 А</w:t>
            </w:r>
          </w:p>
        </w:tc>
      </w:tr>
      <w:tr w:rsidR="00C128F0" w:rsidRPr="009B7819" w14:paraId="6A7ECD5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FB7D7A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D8201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054F6A3" w14:textId="77777777" w:rsidR="00C128F0" w:rsidRPr="009B7819" w:rsidRDefault="00C128F0" w:rsidP="00F913F0">
            <w:pPr>
              <w:pStyle w:val="af7"/>
              <w:tabs>
                <w:tab w:val="left" w:pos="1701"/>
              </w:tabs>
              <w:ind w:right="-69"/>
              <w:rPr>
                <w:sz w:val="20"/>
                <w:szCs w:val="20"/>
              </w:rPr>
            </w:pPr>
            <w:r w:rsidRPr="009B7819">
              <w:rPr>
                <w:sz w:val="20"/>
                <w:szCs w:val="20"/>
              </w:rPr>
              <w:t>Количество шлейфов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86BFF4" w14:textId="77777777" w:rsidR="00C128F0" w:rsidRPr="009B7819" w:rsidRDefault="00C128F0" w:rsidP="00F913F0">
            <w:pPr>
              <w:pStyle w:val="af7"/>
              <w:tabs>
                <w:tab w:val="left" w:pos="1701"/>
              </w:tabs>
              <w:ind w:right="-3"/>
              <w:rPr>
                <w:sz w:val="20"/>
                <w:szCs w:val="20"/>
              </w:rPr>
            </w:pPr>
            <w:r w:rsidRPr="009B7819">
              <w:rPr>
                <w:sz w:val="20"/>
                <w:szCs w:val="20"/>
              </w:rPr>
              <w:t>20 – 164</w:t>
            </w:r>
          </w:p>
        </w:tc>
      </w:tr>
      <w:tr w:rsidR="00C128F0" w:rsidRPr="009B7819" w14:paraId="6773FE1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D97F99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4FDDA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F7B69A" w14:textId="77777777" w:rsidR="00C128F0" w:rsidRPr="009B7819" w:rsidRDefault="00C128F0" w:rsidP="00F913F0">
            <w:pPr>
              <w:pStyle w:val="af7"/>
              <w:tabs>
                <w:tab w:val="left" w:pos="1701"/>
              </w:tabs>
              <w:ind w:right="-69"/>
              <w:rPr>
                <w:sz w:val="20"/>
                <w:szCs w:val="20"/>
              </w:rPr>
            </w:pPr>
            <w:r w:rsidRPr="009B7819">
              <w:rPr>
                <w:sz w:val="20"/>
                <w:szCs w:val="20"/>
              </w:rPr>
              <w:t>Управляемые реле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E24DE60" w14:textId="77777777" w:rsidR="00C128F0" w:rsidRPr="009B7819" w:rsidRDefault="00C128F0" w:rsidP="00F913F0">
            <w:pPr>
              <w:pStyle w:val="af7"/>
              <w:tabs>
                <w:tab w:val="left" w:pos="1701"/>
              </w:tabs>
              <w:ind w:right="-3"/>
              <w:rPr>
                <w:sz w:val="20"/>
                <w:szCs w:val="20"/>
              </w:rPr>
            </w:pPr>
            <w:r w:rsidRPr="009B7819">
              <w:rPr>
                <w:sz w:val="20"/>
                <w:szCs w:val="20"/>
              </w:rPr>
              <w:t>Не менее 4</w:t>
            </w:r>
          </w:p>
        </w:tc>
      </w:tr>
      <w:tr w:rsidR="00C128F0" w:rsidRPr="009B7819" w14:paraId="0752A14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E688F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20A3A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32FB30" w14:textId="77777777" w:rsidR="00C128F0" w:rsidRPr="009B7819" w:rsidRDefault="00C128F0" w:rsidP="00F913F0">
            <w:pPr>
              <w:pStyle w:val="af7"/>
              <w:tabs>
                <w:tab w:val="left" w:pos="1701"/>
              </w:tabs>
              <w:ind w:right="-69"/>
              <w:rPr>
                <w:sz w:val="20"/>
                <w:szCs w:val="20"/>
              </w:rPr>
            </w:pPr>
            <w:r w:rsidRPr="009B7819">
              <w:rPr>
                <w:sz w:val="20"/>
                <w:szCs w:val="20"/>
              </w:rPr>
              <w:t>Индикация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3DB18CA" w14:textId="77777777" w:rsidR="00C128F0" w:rsidRPr="009B7819" w:rsidRDefault="00C128F0" w:rsidP="00F913F0">
            <w:pPr>
              <w:pStyle w:val="af7"/>
              <w:tabs>
                <w:tab w:val="left" w:pos="1701"/>
              </w:tabs>
              <w:ind w:right="-3"/>
              <w:rPr>
                <w:sz w:val="20"/>
                <w:szCs w:val="20"/>
              </w:rPr>
            </w:pPr>
            <w:r w:rsidRPr="009B7819">
              <w:rPr>
                <w:sz w:val="20"/>
                <w:szCs w:val="20"/>
              </w:rPr>
              <w:t xml:space="preserve">Дежурный режим, авария питания, нарушение RS-485; авария шлейфа, авария питания, нарушение RS-485 </w:t>
            </w:r>
          </w:p>
        </w:tc>
      </w:tr>
      <w:tr w:rsidR="00C128F0" w:rsidRPr="009B7819" w14:paraId="1D3CE43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801D47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41CC5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4965B8" w14:textId="77777777" w:rsidR="00C128F0" w:rsidRPr="009B7819" w:rsidRDefault="00C128F0" w:rsidP="00F913F0">
            <w:pPr>
              <w:pStyle w:val="af7"/>
              <w:tabs>
                <w:tab w:val="left" w:pos="1701"/>
              </w:tabs>
              <w:ind w:right="-69"/>
              <w:rPr>
                <w:sz w:val="20"/>
                <w:szCs w:val="20"/>
              </w:rPr>
            </w:pPr>
            <w:r w:rsidRPr="009B7819">
              <w:rPr>
                <w:sz w:val="20"/>
                <w:szCs w:val="20"/>
              </w:rPr>
              <w:t>Буфер событий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6D0398F" w14:textId="77777777" w:rsidR="00C128F0" w:rsidRPr="009B7819" w:rsidRDefault="00C128F0" w:rsidP="00F913F0">
            <w:pPr>
              <w:pStyle w:val="af7"/>
              <w:tabs>
                <w:tab w:val="left" w:pos="1701"/>
              </w:tabs>
              <w:ind w:right="-3"/>
              <w:rPr>
                <w:sz w:val="20"/>
                <w:szCs w:val="20"/>
              </w:rPr>
            </w:pPr>
            <w:proofErr w:type="gramStart"/>
            <w:r w:rsidRPr="009B7819">
              <w:rPr>
                <w:sz w:val="20"/>
                <w:szCs w:val="20"/>
              </w:rPr>
              <w:t>&lt; 1024</w:t>
            </w:r>
            <w:proofErr w:type="gramEnd"/>
            <w:r w:rsidRPr="009B7819">
              <w:rPr>
                <w:sz w:val="20"/>
                <w:szCs w:val="20"/>
              </w:rPr>
              <w:t xml:space="preserve"> события</w:t>
            </w:r>
          </w:p>
        </w:tc>
      </w:tr>
      <w:tr w:rsidR="00C128F0" w:rsidRPr="009B7819" w14:paraId="10BC9AB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40BCD7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D67D5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693390A" w14:textId="77777777" w:rsidR="00C128F0" w:rsidRPr="009B7819" w:rsidRDefault="00C128F0" w:rsidP="00F913F0">
            <w:pPr>
              <w:pStyle w:val="af7"/>
              <w:tabs>
                <w:tab w:val="left" w:pos="1701"/>
              </w:tabs>
              <w:ind w:right="-69"/>
              <w:rPr>
                <w:sz w:val="20"/>
                <w:szCs w:val="20"/>
              </w:rPr>
            </w:pPr>
            <w:r w:rsidRPr="009B7819">
              <w:rPr>
                <w:sz w:val="20"/>
                <w:szCs w:val="20"/>
              </w:rPr>
              <w:t>Режим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9000494" w14:textId="77777777" w:rsidR="00C128F0" w:rsidRPr="009B7819" w:rsidRDefault="00C128F0" w:rsidP="00F913F0">
            <w:pPr>
              <w:pStyle w:val="af7"/>
              <w:tabs>
                <w:tab w:val="left" w:pos="1701"/>
              </w:tabs>
              <w:ind w:right="-3"/>
              <w:rPr>
                <w:sz w:val="20"/>
                <w:szCs w:val="20"/>
              </w:rPr>
            </w:pPr>
            <w:r w:rsidRPr="009B7819">
              <w:rPr>
                <w:sz w:val="20"/>
                <w:szCs w:val="20"/>
              </w:rPr>
              <w:t>Должен быть круглосуточный</w:t>
            </w:r>
          </w:p>
        </w:tc>
      </w:tr>
      <w:tr w:rsidR="00C128F0" w:rsidRPr="009B7819" w14:paraId="10025C6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E87A57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E370F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70958F" w14:textId="77777777" w:rsidR="00C128F0" w:rsidRPr="009B7819" w:rsidRDefault="00C128F0" w:rsidP="00F913F0">
            <w:pPr>
              <w:pStyle w:val="af7"/>
              <w:tabs>
                <w:tab w:val="left" w:pos="1701"/>
              </w:tabs>
              <w:ind w:right="-69"/>
              <w:rPr>
                <w:sz w:val="20"/>
                <w:szCs w:val="20"/>
              </w:rPr>
            </w:pPr>
            <w:r w:rsidRPr="009B7819">
              <w:rPr>
                <w:sz w:val="20"/>
                <w:szCs w:val="20"/>
              </w:rPr>
              <w:t>Интерфейс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E2657C8" w14:textId="77777777" w:rsidR="00C128F0" w:rsidRPr="009B7819" w:rsidRDefault="00C128F0" w:rsidP="00F913F0">
            <w:pPr>
              <w:pStyle w:val="af7"/>
              <w:tabs>
                <w:tab w:val="left" w:pos="1701"/>
              </w:tabs>
              <w:ind w:right="-3"/>
              <w:rPr>
                <w:sz w:val="20"/>
                <w:szCs w:val="20"/>
              </w:rPr>
            </w:pPr>
            <w:r w:rsidRPr="009B7819">
              <w:rPr>
                <w:sz w:val="20"/>
                <w:szCs w:val="20"/>
              </w:rPr>
              <w:t>RS-485 или USB</w:t>
            </w:r>
          </w:p>
        </w:tc>
      </w:tr>
      <w:tr w:rsidR="00C128F0" w:rsidRPr="009B7819" w14:paraId="284300E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5A0104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9DF98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F7A28D9" w14:textId="77777777" w:rsidR="00C128F0" w:rsidRPr="009B7819" w:rsidRDefault="00C128F0" w:rsidP="00F913F0">
            <w:pPr>
              <w:pStyle w:val="af7"/>
              <w:tabs>
                <w:tab w:val="left" w:pos="1701"/>
              </w:tabs>
              <w:ind w:right="-69"/>
              <w:rPr>
                <w:sz w:val="20"/>
                <w:szCs w:val="20"/>
              </w:rPr>
            </w:pPr>
            <w:r w:rsidRPr="009B7819">
              <w:rPr>
                <w:sz w:val="20"/>
                <w:szCs w:val="20"/>
              </w:rPr>
              <w:t>Рабочая 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C7DFC41"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чем от – 20 до +45 </w:t>
            </w:r>
            <w:proofErr w:type="spellStart"/>
            <w:r w:rsidRPr="009B7819">
              <w:rPr>
                <w:sz w:val="20"/>
                <w:szCs w:val="20"/>
              </w:rPr>
              <w:t>оС</w:t>
            </w:r>
            <w:proofErr w:type="spellEnd"/>
          </w:p>
        </w:tc>
      </w:tr>
      <w:tr w:rsidR="00C128F0" w:rsidRPr="009B7819" w14:paraId="1E3E7B8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86C66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77575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5F1F64" w14:textId="77777777" w:rsidR="00C128F0" w:rsidRPr="009B7819" w:rsidRDefault="00C128F0" w:rsidP="00F913F0">
            <w:pPr>
              <w:pStyle w:val="af7"/>
              <w:tabs>
                <w:tab w:val="left" w:pos="1701"/>
              </w:tabs>
              <w:ind w:right="-69"/>
              <w:rPr>
                <w:sz w:val="20"/>
                <w:szCs w:val="20"/>
              </w:rPr>
            </w:pPr>
            <w:r w:rsidRPr="009B7819">
              <w:rPr>
                <w:sz w:val="20"/>
                <w:szCs w:val="20"/>
              </w:rPr>
              <w:t>Управление выходами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44174C" w14:textId="77777777" w:rsidR="00C128F0" w:rsidRPr="009B7819" w:rsidRDefault="00C128F0" w:rsidP="00F913F0">
            <w:pPr>
              <w:pStyle w:val="af7"/>
              <w:tabs>
                <w:tab w:val="left" w:pos="1701"/>
              </w:tabs>
              <w:ind w:right="-3"/>
              <w:rPr>
                <w:sz w:val="20"/>
                <w:szCs w:val="20"/>
              </w:rPr>
            </w:pPr>
            <w:proofErr w:type="gramStart"/>
            <w:r w:rsidRPr="009B7819">
              <w:rPr>
                <w:sz w:val="20"/>
                <w:szCs w:val="20"/>
              </w:rPr>
              <w:t>&lt; 80</w:t>
            </w:r>
            <w:proofErr w:type="gramEnd"/>
            <w:r w:rsidRPr="009B7819">
              <w:rPr>
                <w:sz w:val="20"/>
                <w:szCs w:val="20"/>
              </w:rPr>
              <w:t xml:space="preserve"> программ</w:t>
            </w:r>
          </w:p>
        </w:tc>
      </w:tr>
      <w:tr w:rsidR="00C128F0" w:rsidRPr="009B7819" w14:paraId="7C3CC09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E15B75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287C6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381F94" w14:textId="77777777" w:rsidR="00C128F0" w:rsidRPr="009B7819" w:rsidRDefault="00C128F0" w:rsidP="00F913F0">
            <w:pPr>
              <w:pStyle w:val="af7"/>
              <w:tabs>
                <w:tab w:val="left" w:pos="1701"/>
              </w:tabs>
              <w:ind w:right="-69"/>
              <w:rPr>
                <w:sz w:val="20"/>
                <w:szCs w:val="20"/>
              </w:rPr>
            </w:pPr>
            <w:r w:rsidRPr="009B7819">
              <w:rPr>
                <w:sz w:val="20"/>
                <w:szCs w:val="20"/>
              </w:rPr>
              <w:t>Контроль вскрытия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204D28" w14:textId="77777777" w:rsidR="00C128F0" w:rsidRPr="009B7819" w:rsidRDefault="00C128F0" w:rsidP="00F913F0">
            <w:pPr>
              <w:pStyle w:val="af7"/>
              <w:tabs>
                <w:tab w:val="left" w:pos="1701"/>
              </w:tabs>
              <w:ind w:right="-3"/>
              <w:rPr>
                <w:sz w:val="20"/>
                <w:szCs w:val="20"/>
              </w:rPr>
            </w:pPr>
            <w:r w:rsidRPr="009B7819">
              <w:rPr>
                <w:sz w:val="20"/>
                <w:szCs w:val="20"/>
              </w:rPr>
              <w:t>Посредством пломбы или датчика</w:t>
            </w:r>
          </w:p>
        </w:tc>
      </w:tr>
      <w:tr w:rsidR="00C128F0" w:rsidRPr="009B7819" w14:paraId="261BA35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1B51827"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B6C6C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Источник питания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97C1CC6" w14:textId="77777777" w:rsidR="00C128F0" w:rsidRPr="009B7819" w:rsidRDefault="00C128F0" w:rsidP="00F913F0">
            <w:pPr>
              <w:pStyle w:val="af7"/>
              <w:tabs>
                <w:tab w:val="left" w:pos="1701"/>
              </w:tabs>
              <w:ind w:right="-69"/>
              <w:rPr>
                <w:sz w:val="20"/>
                <w:szCs w:val="20"/>
              </w:rPr>
            </w:pPr>
            <w:r w:rsidRPr="009B7819">
              <w:rPr>
                <w:sz w:val="20"/>
                <w:szCs w:val="20"/>
              </w:rPr>
              <w:t>Мощность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68D762" w14:textId="77777777" w:rsidR="00C128F0" w:rsidRPr="009B7819" w:rsidRDefault="00C128F0" w:rsidP="00F913F0">
            <w:pPr>
              <w:pStyle w:val="af7"/>
              <w:tabs>
                <w:tab w:val="left" w:pos="1701"/>
              </w:tabs>
              <w:ind w:right="-3"/>
              <w:rPr>
                <w:sz w:val="20"/>
                <w:szCs w:val="20"/>
              </w:rPr>
            </w:pPr>
            <w:r w:rsidRPr="009B7819">
              <w:rPr>
                <w:sz w:val="20"/>
                <w:szCs w:val="20"/>
              </w:rPr>
              <w:t>1220 – 1500 Вт и более 1900 ВА</w:t>
            </w:r>
          </w:p>
        </w:tc>
      </w:tr>
      <w:tr w:rsidR="00C128F0" w:rsidRPr="009B7819" w14:paraId="2986420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D5536A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1EE23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DA06C4" w14:textId="77777777" w:rsidR="00C128F0" w:rsidRPr="009B7819" w:rsidRDefault="00C128F0" w:rsidP="00F913F0">
            <w:pPr>
              <w:pStyle w:val="af7"/>
              <w:tabs>
                <w:tab w:val="left" w:pos="1701"/>
              </w:tabs>
              <w:ind w:right="-69"/>
              <w:rPr>
                <w:sz w:val="20"/>
                <w:szCs w:val="20"/>
              </w:rPr>
            </w:pPr>
            <w:r w:rsidRPr="009B7819">
              <w:rPr>
                <w:sz w:val="20"/>
                <w:szCs w:val="20"/>
              </w:rPr>
              <w:t>Выходное напряжение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742676A" w14:textId="77777777" w:rsidR="00C128F0" w:rsidRPr="009B7819" w:rsidRDefault="00C128F0" w:rsidP="00F913F0">
            <w:pPr>
              <w:pStyle w:val="af7"/>
              <w:tabs>
                <w:tab w:val="left" w:pos="1701"/>
              </w:tabs>
              <w:ind w:right="-3"/>
              <w:rPr>
                <w:sz w:val="20"/>
                <w:szCs w:val="20"/>
              </w:rPr>
            </w:pPr>
            <w:r w:rsidRPr="009B7819">
              <w:rPr>
                <w:sz w:val="20"/>
                <w:szCs w:val="20"/>
              </w:rPr>
              <w:t>221 – 286 В</w:t>
            </w:r>
          </w:p>
        </w:tc>
      </w:tr>
      <w:tr w:rsidR="00C128F0" w:rsidRPr="009B7819" w14:paraId="5926C91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E9FA4F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D8867D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041086" w14:textId="77777777" w:rsidR="00C128F0" w:rsidRPr="009B7819" w:rsidRDefault="00C128F0" w:rsidP="00F913F0">
            <w:pPr>
              <w:pStyle w:val="af7"/>
              <w:tabs>
                <w:tab w:val="left" w:pos="1701"/>
              </w:tabs>
              <w:ind w:right="-69"/>
              <w:rPr>
                <w:sz w:val="20"/>
                <w:szCs w:val="20"/>
              </w:rPr>
            </w:pPr>
            <w:r w:rsidRPr="009B7819">
              <w:rPr>
                <w:sz w:val="20"/>
                <w:szCs w:val="20"/>
              </w:rPr>
              <w:t>Искажение выходного напряжения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7FABCB9" w14:textId="77777777" w:rsidR="00C128F0" w:rsidRPr="009B7819" w:rsidRDefault="00C128F0" w:rsidP="00F913F0">
            <w:pPr>
              <w:pStyle w:val="af7"/>
              <w:tabs>
                <w:tab w:val="left" w:pos="1701"/>
              </w:tabs>
              <w:ind w:right="-3"/>
              <w:rPr>
                <w:sz w:val="20"/>
                <w:szCs w:val="20"/>
              </w:rPr>
            </w:pPr>
            <w:r w:rsidRPr="009B7819">
              <w:rPr>
                <w:sz w:val="20"/>
                <w:szCs w:val="20"/>
              </w:rPr>
              <w:t>5 – 6 %</w:t>
            </w:r>
          </w:p>
        </w:tc>
      </w:tr>
      <w:tr w:rsidR="00C128F0" w:rsidRPr="009B7819" w14:paraId="3B458F6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FFD66E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62575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BD2B6D" w14:textId="77777777" w:rsidR="00C128F0" w:rsidRPr="009B7819" w:rsidRDefault="00C128F0" w:rsidP="00F913F0">
            <w:pPr>
              <w:pStyle w:val="af7"/>
              <w:tabs>
                <w:tab w:val="left" w:pos="1701"/>
              </w:tabs>
              <w:ind w:right="-69"/>
              <w:rPr>
                <w:sz w:val="20"/>
                <w:szCs w:val="20"/>
              </w:rPr>
            </w:pPr>
            <w:r w:rsidRPr="009B7819">
              <w:rPr>
                <w:sz w:val="20"/>
                <w:szCs w:val="20"/>
              </w:rPr>
              <w:t xml:space="preserve">Выходная частота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E37BC73" w14:textId="77777777" w:rsidR="00C128F0" w:rsidRPr="009B7819" w:rsidRDefault="00C128F0" w:rsidP="00F913F0">
            <w:pPr>
              <w:pStyle w:val="af7"/>
              <w:tabs>
                <w:tab w:val="left" w:pos="1701"/>
              </w:tabs>
              <w:ind w:right="-3"/>
              <w:rPr>
                <w:sz w:val="20"/>
                <w:szCs w:val="20"/>
              </w:rPr>
            </w:pPr>
            <w:r w:rsidRPr="009B7819">
              <w:rPr>
                <w:sz w:val="20"/>
                <w:szCs w:val="20"/>
              </w:rPr>
              <w:t>От 49 до 52 Гц</w:t>
            </w:r>
          </w:p>
        </w:tc>
      </w:tr>
      <w:tr w:rsidR="00C128F0" w:rsidRPr="009B7819" w14:paraId="4DEBB54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69B0D3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55652D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B5D382" w14:textId="77777777" w:rsidR="00C128F0" w:rsidRPr="009B7819" w:rsidRDefault="00C128F0" w:rsidP="00F913F0">
            <w:pPr>
              <w:pStyle w:val="af7"/>
              <w:tabs>
                <w:tab w:val="left" w:pos="1701"/>
              </w:tabs>
              <w:ind w:right="-69"/>
              <w:rPr>
                <w:sz w:val="20"/>
                <w:szCs w:val="20"/>
              </w:rPr>
            </w:pPr>
            <w:r w:rsidRPr="009B7819">
              <w:rPr>
                <w:sz w:val="20"/>
                <w:szCs w:val="20"/>
              </w:rPr>
              <w:t>Выходы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97FF94C" w14:textId="77777777" w:rsidR="00C128F0" w:rsidRPr="009B7819" w:rsidRDefault="00C128F0" w:rsidP="00F913F0">
            <w:pPr>
              <w:pStyle w:val="af7"/>
              <w:tabs>
                <w:tab w:val="left" w:pos="1701"/>
              </w:tabs>
              <w:ind w:right="-3"/>
              <w:rPr>
                <w:sz w:val="20"/>
                <w:szCs w:val="20"/>
              </w:rPr>
            </w:pPr>
            <w:r w:rsidRPr="009B7819">
              <w:rPr>
                <w:sz w:val="20"/>
                <w:szCs w:val="20"/>
              </w:rPr>
              <w:t>Не менее 6 IEC 320 C13</w:t>
            </w:r>
          </w:p>
          <w:p w14:paraId="5D8B8EA2" w14:textId="77777777" w:rsidR="00C128F0" w:rsidRPr="009B7819" w:rsidRDefault="00C128F0" w:rsidP="00F913F0">
            <w:pPr>
              <w:pStyle w:val="af7"/>
              <w:tabs>
                <w:tab w:val="left" w:pos="1701"/>
              </w:tabs>
              <w:ind w:right="-3"/>
              <w:rPr>
                <w:sz w:val="20"/>
                <w:szCs w:val="20"/>
              </w:rPr>
            </w:pPr>
            <w:r w:rsidRPr="009B7819">
              <w:rPr>
                <w:sz w:val="20"/>
                <w:szCs w:val="20"/>
              </w:rPr>
              <w:t xml:space="preserve"> и не менее 1 IEC 320 C19</w:t>
            </w:r>
          </w:p>
        </w:tc>
      </w:tr>
      <w:tr w:rsidR="00C128F0" w:rsidRPr="009B7819" w14:paraId="58751BA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695D86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9CCEE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3BB2135" w14:textId="77777777" w:rsidR="00C128F0" w:rsidRPr="009B7819" w:rsidRDefault="00C128F0" w:rsidP="00F913F0">
            <w:pPr>
              <w:pStyle w:val="af7"/>
              <w:tabs>
                <w:tab w:val="left" w:pos="1701"/>
              </w:tabs>
              <w:ind w:right="-69"/>
              <w:rPr>
                <w:sz w:val="20"/>
                <w:szCs w:val="20"/>
              </w:rPr>
            </w:pPr>
            <w:r w:rsidRPr="009B7819">
              <w:rPr>
                <w:sz w:val="20"/>
                <w:szCs w:val="20"/>
              </w:rPr>
              <w:t>Входная частота не более чем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CF5B030" w14:textId="77777777" w:rsidR="00C128F0" w:rsidRPr="009B7819" w:rsidRDefault="00C128F0" w:rsidP="00F913F0">
            <w:pPr>
              <w:pStyle w:val="af7"/>
              <w:tabs>
                <w:tab w:val="left" w:pos="1701"/>
              </w:tabs>
              <w:ind w:right="-3"/>
              <w:rPr>
                <w:sz w:val="20"/>
                <w:szCs w:val="20"/>
              </w:rPr>
            </w:pPr>
            <w:r w:rsidRPr="009B7819">
              <w:rPr>
                <w:sz w:val="20"/>
                <w:szCs w:val="20"/>
              </w:rPr>
              <w:t>от 43 до 66 Гц</w:t>
            </w:r>
          </w:p>
        </w:tc>
      </w:tr>
      <w:tr w:rsidR="00C128F0" w:rsidRPr="009B7819" w14:paraId="2803A16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FB26C9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FCF36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11F394" w14:textId="77777777" w:rsidR="00C128F0" w:rsidRPr="009B7819" w:rsidRDefault="00C128F0" w:rsidP="00F913F0">
            <w:pPr>
              <w:pStyle w:val="af7"/>
              <w:tabs>
                <w:tab w:val="left" w:pos="1701"/>
              </w:tabs>
              <w:ind w:right="-69"/>
              <w:rPr>
                <w:sz w:val="20"/>
                <w:szCs w:val="20"/>
              </w:rPr>
            </w:pPr>
            <w:r w:rsidRPr="009B7819">
              <w:rPr>
                <w:sz w:val="20"/>
                <w:szCs w:val="20"/>
              </w:rPr>
              <w:t>Входное напряжение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CBA7411" w14:textId="77777777" w:rsidR="00C128F0" w:rsidRPr="009B7819" w:rsidRDefault="00C128F0" w:rsidP="00F913F0">
            <w:pPr>
              <w:pStyle w:val="af7"/>
              <w:tabs>
                <w:tab w:val="left" w:pos="1701"/>
              </w:tabs>
              <w:ind w:right="-3"/>
              <w:rPr>
                <w:sz w:val="20"/>
                <w:szCs w:val="20"/>
              </w:rPr>
            </w:pPr>
            <w:r w:rsidRPr="009B7819">
              <w:rPr>
                <w:sz w:val="20"/>
                <w:szCs w:val="20"/>
              </w:rPr>
              <w:t>Не менее чем от 181 до 293 В</w:t>
            </w:r>
          </w:p>
        </w:tc>
      </w:tr>
      <w:tr w:rsidR="00C128F0" w:rsidRPr="009B7819" w14:paraId="1157358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E5364C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4DEBE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5FCCF1" w14:textId="77777777" w:rsidR="00C128F0" w:rsidRPr="009B7819" w:rsidRDefault="00C128F0" w:rsidP="00F913F0">
            <w:pPr>
              <w:pStyle w:val="af7"/>
              <w:tabs>
                <w:tab w:val="left" w:pos="1701"/>
              </w:tabs>
              <w:ind w:right="-69"/>
              <w:rPr>
                <w:sz w:val="20"/>
                <w:szCs w:val="20"/>
              </w:rPr>
            </w:pPr>
            <w:r w:rsidRPr="009B7819">
              <w:rPr>
                <w:sz w:val="20"/>
                <w:szCs w:val="20"/>
              </w:rPr>
              <w:t>Тип батарей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E461316" w14:textId="77777777" w:rsidR="00C128F0" w:rsidRPr="009B7819" w:rsidRDefault="00C128F0" w:rsidP="00F913F0">
            <w:pPr>
              <w:pStyle w:val="af7"/>
              <w:tabs>
                <w:tab w:val="left" w:pos="1701"/>
              </w:tabs>
              <w:ind w:right="-3"/>
              <w:rPr>
                <w:sz w:val="20"/>
                <w:szCs w:val="20"/>
              </w:rPr>
            </w:pPr>
            <w:r w:rsidRPr="009B7819">
              <w:rPr>
                <w:sz w:val="20"/>
                <w:szCs w:val="20"/>
              </w:rPr>
              <w:t>Должна быть герметичная свинцово-кислотная батарея с загущенным электролитом с защитой от утечек</w:t>
            </w:r>
          </w:p>
        </w:tc>
      </w:tr>
      <w:tr w:rsidR="00C128F0" w:rsidRPr="009B7819" w14:paraId="444EDB2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9ACF2F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F23B7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E0D5A5" w14:textId="77777777" w:rsidR="00C128F0" w:rsidRPr="009B7819" w:rsidRDefault="00C128F0" w:rsidP="00F913F0">
            <w:pPr>
              <w:pStyle w:val="af7"/>
              <w:tabs>
                <w:tab w:val="left" w:pos="1701"/>
              </w:tabs>
              <w:ind w:right="-69"/>
              <w:rPr>
                <w:sz w:val="20"/>
                <w:szCs w:val="20"/>
              </w:rPr>
            </w:pPr>
            <w:r w:rsidRPr="009B7819">
              <w:rPr>
                <w:sz w:val="20"/>
                <w:szCs w:val="20"/>
              </w:rPr>
              <w:t>Ёмкость батарей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70ED5C" w14:textId="77777777" w:rsidR="00C128F0" w:rsidRPr="009B7819" w:rsidRDefault="00C128F0" w:rsidP="00F913F0">
            <w:pPr>
              <w:pStyle w:val="af7"/>
              <w:tabs>
                <w:tab w:val="left" w:pos="1701"/>
              </w:tabs>
              <w:ind w:right="-3"/>
              <w:rPr>
                <w:sz w:val="20"/>
                <w:szCs w:val="20"/>
              </w:rPr>
            </w:pPr>
            <w:r w:rsidRPr="009B7819">
              <w:rPr>
                <w:sz w:val="20"/>
                <w:szCs w:val="20"/>
              </w:rPr>
              <w:t xml:space="preserve">Более 41 </w:t>
            </w:r>
            <w:proofErr w:type="spellStart"/>
            <w:r w:rsidRPr="009B7819">
              <w:rPr>
                <w:sz w:val="20"/>
                <w:szCs w:val="20"/>
              </w:rPr>
              <w:t>Ач</w:t>
            </w:r>
            <w:proofErr w:type="spellEnd"/>
            <w:r w:rsidRPr="009B7819">
              <w:rPr>
                <w:sz w:val="20"/>
                <w:szCs w:val="20"/>
              </w:rPr>
              <w:t xml:space="preserve"> </w:t>
            </w:r>
          </w:p>
        </w:tc>
      </w:tr>
      <w:tr w:rsidR="00C128F0" w:rsidRPr="009B7819" w14:paraId="699F207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03972B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F33F6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D55473" w14:textId="77777777" w:rsidR="00C128F0" w:rsidRPr="009B7819" w:rsidRDefault="00C128F0" w:rsidP="00F913F0">
            <w:pPr>
              <w:pStyle w:val="af7"/>
              <w:tabs>
                <w:tab w:val="left" w:pos="1701"/>
              </w:tabs>
              <w:ind w:right="-69"/>
              <w:rPr>
                <w:sz w:val="20"/>
                <w:szCs w:val="20"/>
              </w:rPr>
            </w:pPr>
            <w:r w:rsidRPr="009B7819">
              <w:rPr>
                <w:sz w:val="20"/>
                <w:szCs w:val="20"/>
              </w:rPr>
              <w:t>Время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15926D" w14:textId="77777777" w:rsidR="00C128F0" w:rsidRPr="009B7819" w:rsidRDefault="00C128F0" w:rsidP="00F913F0">
            <w:pPr>
              <w:pStyle w:val="af7"/>
              <w:tabs>
                <w:tab w:val="left" w:pos="1701"/>
              </w:tabs>
              <w:ind w:right="-3"/>
              <w:rPr>
                <w:sz w:val="20"/>
                <w:szCs w:val="20"/>
              </w:rPr>
            </w:pPr>
            <w:r w:rsidRPr="009B7819">
              <w:rPr>
                <w:sz w:val="20"/>
                <w:szCs w:val="20"/>
              </w:rPr>
              <w:t>Не менее 6 минут при загрузке более 90%</w:t>
            </w:r>
          </w:p>
        </w:tc>
      </w:tr>
      <w:tr w:rsidR="00C128F0" w:rsidRPr="009B7819" w14:paraId="610D59D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8AE1A6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38983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348745" w14:textId="77777777" w:rsidR="00C128F0" w:rsidRPr="009B7819" w:rsidRDefault="00C128F0" w:rsidP="00F913F0">
            <w:pPr>
              <w:pStyle w:val="af7"/>
              <w:tabs>
                <w:tab w:val="left" w:pos="1701"/>
              </w:tabs>
              <w:ind w:right="-69"/>
              <w:rPr>
                <w:sz w:val="20"/>
                <w:szCs w:val="20"/>
              </w:rPr>
            </w:pPr>
            <w:r w:rsidRPr="009B7819">
              <w:rPr>
                <w:sz w:val="20"/>
                <w:szCs w:val="20"/>
              </w:rPr>
              <w:t>Интерфейс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2361D43" w14:textId="77777777" w:rsidR="00C128F0" w:rsidRPr="009B7819" w:rsidRDefault="00C128F0" w:rsidP="00F913F0">
            <w:pPr>
              <w:pStyle w:val="af7"/>
              <w:tabs>
                <w:tab w:val="left" w:pos="1701"/>
              </w:tabs>
              <w:ind w:right="-3"/>
              <w:rPr>
                <w:sz w:val="20"/>
                <w:szCs w:val="20"/>
              </w:rPr>
            </w:pPr>
            <w:r w:rsidRPr="009B7819">
              <w:rPr>
                <w:sz w:val="20"/>
                <w:szCs w:val="20"/>
              </w:rPr>
              <w:t>USB или RS-485</w:t>
            </w:r>
          </w:p>
        </w:tc>
      </w:tr>
      <w:tr w:rsidR="00C128F0" w:rsidRPr="009B7819" w14:paraId="7F2C62B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83CB0B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55843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ABD7930" w14:textId="77777777" w:rsidR="00C128F0" w:rsidRPr="009B7819" w:rsidRDefault="00C128F0" w:rsidP="00F913F0">
            <w:pPr>
              <w:pStyle w:val="af7"/>
              <w:tabs>
                <w:tab w:val="left" w:pos="1701"/>
              </w:tabs>
              <w:ind w:right="-69"/>
              <w:rPr>
                <w:sz w:val="20"/>
                <w:szCs w:val="20"/>
              </w:rPr>
            </w:pPr>
            <w:r w:rsidRPr="009B7819">
              <w:rPr>
                <w:sz w:val="20"/>
                <w:szCs w:val="20"/>
              </w:rPr>
              <w:t>Панель управления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1DEE60E" w14:textId="77777777" w:rsidR="00C128F0" w:rsidRPr="009B7819" w:rsidRDefault="00C128F0" w:rsidP="00F913F0">
            <w:pPr>
              <w:pStyle w:val="af7"/>
              <w:tabs>
                <w:tab w:val="left" w:pos="1701"/>
              </w:tabs>
              <w:ind w:right="-3"/>
              <w:rPr>
                <w:sz w:val="20"/>
                <w:szCs w:val="20"/>
              </w:rPr>
            </w:pPr>
            <w:r w:rsidRPr="009B7819">
              <w:rPr>
                <w:sz w:val="20"/>
                <w:szCs w:val="20"/>
              </w:rPr>
              <w:t xml:space="preserve">Должна быть </w:t>
            </w:r>
            <w:proofErr w:type="gramStart"/>
            <w:r w:rsidRPr="009B7819">
              <w:rPr>
                <w:sz w:val="20"/>
                <w:szCs w:val="20"/>
              </w:rPr>
              <w:t>многофункциональная консоль</w:t>
            </w:r>
            <w:proofErr w:type="gramEnd"/>
            <w:r w:rsidRPr="009B7819">
              <w:rPr>
                <w:sz w:val="20"/>
                <w:szCs w:val="20"/>
              </w:rPr>
              <w:t xml:space="preserve"> предназначенная для контроля и управления с жидкокристаллическим дисплеем</w:t>
            </w:r>
          </w:p>
        </w:tc>
      </w:tr>
      <w:tr w:rsidR="00C128F0" w:rsidRPr="009B7819" w14:paraId="20A4595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4D469E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EF0E1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FC8663" w14:textId="77777777" w:rsidR="00C128F0" w:rsidRPr="009B7819" w:rsidRDefault="00C128F0" w:rsidP="00F913F0">
            <w:pPr>
              <w:pStyle w:val="af7"/>
              <w:tabs>
                <w:tab w:val="left" w:pos="1701"/>
              </w:tabs>
              <w:ind w:right="-69"/>
              <w:rPr>
                <w:sz w:val="20"/>
                <w:szCs w:val="20"/>
              </w:rPr>
            </w:pPr>
            <w:r w:rsidRPr="009B7819">
              <w:rPr>
                <w:sz w:val="20"/>
                <w:szCs w:val="20"/>
              </w:rPr>
              <w:t>Индикация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6BC4B60" w14:textId="77777777" w:rsidR="00C128F0" w:rsidRPr="009B7819" w:rsidRDefault="00C128F0" w:rsidP="00F913F0">
            <w:pPr>
              <w:pStyle w:val="af7"/>
              <w:tabs>
                <w:tab w:val="left" w:pos="1701"/>
              </w:tabs>
              <w:ind w:right="-3"/>
              <w:rPr>
                <w:sz w:val="20"/>
                <w:szCs w:val="20"/>
              </w:rPr>
            </w:pPr>
            <w:r w:rsidRPr="009B7819">
              <w:rPr>
                <w:sz w:val="20"/>
                <w:szCs w:val="20"/>
              </w:rPr>
              <w:t>Работы от сети, работы от батареи, системный сбой, неисправность проводки; Работы от сети, работы от батареи, системный сбой, неисправность проводки, низкий уровень заряда батарей; Работы от сети, работы от батареи, системный сбой, неисправность проводки, низкий уровень заряда батарей, авария питания</w:t>
            </w:r>
          </w:p>
        </w:tc>
      </w:tr>
      <w:tr w:rsidR="00C128F0" w:rsidRPr="009B7819" w14:paraId="1E84EB5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C03888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98EEB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C0BD11B" w14:textId="77777777" w:rsidR="00C128F0" w:rsidRPr="009B7819" w:rsidRDefault="00C128F0" w:rsidP="00F913F0">
            <w:pPr>
              <w:pStyle w:val="af7"/>
              <w:tabs>
                <w:tab w:val="left" w:pos="1701"/>
              </w:tabs>
              <w:ind w:right="-69"/>
              <w:rPr>
                <w:sz w:val="20"/>
                <w:szCs w:val="20"/>
              </w:rPr>
            </w:pPr>
            <w:r w:rsidRPr="009B7819">
              <w:rPr>
                <w:sz w:val="20"/>
                <w:szCs w:val="20"/>
              </w:rPr>
              <w:t>Звуковая сигнализация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C61C9BC" w14:textId="77777777" w:rsidR="00C128F0" w:rsidRPr="009B7819" w:rsidRDefault="00C128F0" w:rsidP="00F913F0">
            <w:pPr>
              <w:pStyle w:val="af7"/>
              <w:tabs>
                <w:tab w:val="left" w:pos="1701"/>
              </w:tabs>
              <w:ind w:right="-3"/>
              <w:rPr>
                <w:sz w:val="20"/>
                <w:szCs w:val="20"/>
              </w:rPr>
            </w:pPr>
            <w:r w:rsidRPr="009B7819">
              <w:rPr>
                <w:sz w:val="20"/>
                <w:szCs w:val="20"/>
              </w:rPr>
              <w:t xml:space="preserve">Переход на работу от аккумуляторов, низкий уровень заряда батарей; Переход на работу от аккумуляторов, низкий уровень заряда батарей, авария основного питания; Переход на работу от аккумуляторов, низкий уровень заряда батарей, авария основного или резервного питания </w:t>
            </w:r>
          </w:p>
        </w:tc>
      </w:tr>
      <w:tr w:rsidR="00C128F0" w:rsidRPr="009B7819" w14:paraId="4C6691F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C46463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00C0B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AEDF563" w14:textId="77777777" w:rsidR="00C128F0" w:rsidRPr="009B7819" w:rsidRDefault="00C128F0" w:rsidP="00F913F0">
            <w:pPr>
              <w:pStyle w:val="af7"/>
              <w:tabs>
                <w:tab w:val="left" w:pos="1701"/>
              </w:tabs>
              <w:ind w:right="-69"/>
              <w:rPr>
                <w:sz w:val="20"/>
                <w:szCs w:val="20"/>
              </w:rPr>
            </w:pPr>
            <w:r w:rsidRPr="009B7819">
              <w:rPr>
                <w:sz w:val="20"/>
                <w:szCs w:val="20"/>
              </w:rPr>
              <w:t>Защита от всплесков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5EBA6B0" w14:textId="77777777" w:rsidR="00C128F0" w:rsidRPr="009B7819" w:rsidRDefault="00C128F0" w:rsidP="00F913F0">
            <w:pPr>
              <w:pStyle w:val="af7"/>
              <w:tabs>
                <w:tab w:val="left" w:pos="1701"/>
              </w:tabs>
              <w:ind w:right="-3"/>
              <w:rPr>
                <w:sz w:val="20"/>
                <w:szCs w:val="20"/>
              </w:rPr>
            </w:pPr>
            <w:r w:rsidRPr="009B7819">
              <w:rPr>
                <w:sz w:val="20"/>
                <w:szCs w:val="20"/>
              </w:rPr>
              <w:t>0 – 400 Дж</w:t>
            </w:r>
          </w:p>
        </w:tc>
      </w:tr>
      <w:tr w:rsidR="00C128F0" w:rsidRPr="009B7819" w14:paraId="2A93579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5FA9D6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74544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D0F610" w14:textId="77777777" w:rsidR="00C128F0" w:rsidRPr="009B7819" w:rsidRDefault="00C128F0" w:rsidP="00F913F0">
            <w:pPr>
              <w:pStyle w:val="af7"/>
              <w:tabs>
                <w:tab w:val="left" w:pos="1701"/>
              </w:tabs>
              <w:ind w:right="-69"/>
              <w:rPr>
                <w:sz w:val="20"/>
                <w:szCs w:val="20"/>
              </w:rPr>
            </w:pPr>
            <w:r w:rsidRPr="009B7819">
              <w:rPr>
                <w:sz w:val="20"/>
                <w:szCs w:val="20"/>
              </w:rPr>
              <w:t>Рабочая 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A7CA359" w14:textId="77777777" w:rsidR="00C128F0" w:rsidRPr="009B7819" w:rsidRDefault="00C128F0" w:rsidP="00F913F0">
            <w:pPr>
              <w:pStyle w:val="af7"/>
              <w:tabs>
                <w:tab w:val="left" w:pos="1701"/>
              </w:tabs>
              <w:ind w:right="-3"/>
              <w:rPr>
                <w:sz w:val="20"/>
                <w:szCs w:val="20"/>
              </w:rPr>
            </w:pPr>
            <w:r w:rsidRPr="009B7819">
              <w:rPr>
                <w:sz w:val="20"/>
                <w:szCs w:val="20"/>
              </w:rPr>
              <w:t>Не менее чем от +3 до +38оС</w:t>
            </w:r>
          </w:p>
        </w:tc>
      </w:tr>
      <w:tr w:rsidR="00C128F0" w:rsidRPr="009B7819" w14:paraId="6EAED61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193EF8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35A0129"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EEB755C" w14:textId="77777777" w:rsidR="00C128F0" w:rsidRPr="009B7819" w:rsidRDefault="00C128F0" w:rsidP="00F913F0">
            <w:pPr>
              <w:pStyle w:val="af7"/>
              <w:tabs>
                <w:tab w:val="left" w:pos="1701"/>
              </w:tabs>
              <w:ind w:right="-69"/>
              <w:rPr>
                <w:sz w:val="20"/>
                <w:szCs w:val="20"/>
              </w:rPr>
            </w:pPr>
            <w:r w:rsidRPr="009B7819">
              <w:rPr>
                <w:sz w:val="20"/>
                <w:szCs w:val="20"/>
              </w:rPr>
              <w:t>Уровень шума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A0220BD" w14:textId="77777777" w:rsidR="00C128F0" w:rsidRPr="009B7819" w:rsidRDefault="00C128F0" w:rsidP="00F913F0">
            <w:pPr>
              <w:pStyle w:val="af7"/>
              <w:tabs>
                <w:tab w:val="left" w:pos="1701"/>
              </w:tabs>
              <w:ind w:right="-3"/>
              <w:rPr>
                <w:sz w:val="20"/>
                <w:szCs w:val="20"/>
              </w:rPr>
            </w:pPr>
            <w:r w:rsidRPr="009B7819">
              <w:rPr>
                <w:sz w:val="20"/>
                <w:szCs w:val="20"/>
              </w:rPr>
              <w:t>42 – 46.5 дБ</w:t>
            </w:r>
          </w:p>
        </w:tc>
      </w:tr>
      <w:tr w:rsidR="00C128F0" w:rsidRPr="009B7819" w14:paraId="6C17676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4580B9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C28F8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0913CC" w14:textId="77777777" w:rsidR="00C128F0" w:rsidRPr="009B7819" w:rsidRDefault="00C128F0" w:rsidP="00F913F0">
            <w:pPr>
              <w:pStyle w:val="af7"/>
              <w:tabs>
                <w:tab w:val="left" w:pos="1701"/>
              </w:tabs>
              <w:ind w:right="-69"/>
              <w:rPr>
                <w:sz w:val="20"/>
                <w:szCs w:val="20"/>
              </w:rPr>
            </w:pPr>
            <w:r w:rsidRPr="009B7819">
              <w:rPr>
                <w:sz w:val="20"/>
                <w:szCs w:val="20"/>
              </w:rPr>
              <w:t>Вес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E494636" w14:textId="77777777" w:rsidR="00C128F0" w:rsidRPr="009B7819" w:rsidRDefault="00C128F0" w:rsidP="00F913F0">
            <w:pPr>
              <w:pStyle w:val="af7"/>
              <w:tabs>
                <w:tab w:val="left" w:pos="1701"/>
              </w:tabs>
              <w:ind w:right="-3"/>
              <w:rPr>
                <w:sz w:val="20"/>
                <w:szCs w:val="20"/>
              </w:rPr>
            </w:pPr>
            <w:r w:rsidRPr="009B7819">
              <w:rPr>
                <w:sz w:val="20"/>
                <w:szCs w:val="20"/>
              </w:rPr>
              <w:t>Менее 28.9 кг</w:t>
            </w:r>
          </w:p>
        </w:tc>
      </w:tr>
      <w:tr w:rsidR="00C128F0" w:rsidRPr="009B7819" w14:paraId="29F6F46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8E68F77"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1AB92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Видеокамера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3DB661" w14:textId="77777777" w:rsidR="00C128F0" w:rsidRPr="009B7819" w:rsidRDefault="00C128F0" w:rsidP="00F913F0">
            <w:pPr>
              <w:pStyle w:val="af7"/>
              <w:tabs>
                <w:tab w:val="left" w:pos="1701"/>
              </w:tabs>
              <w:ind w:right="-69"/>
              <w:rPr>
                <w:sz w:val="20"/>
                <w:szCs w:val="20"/>
              </w:rPr>
            </w:pPr>
            <w:r w:rsidRPr="009B7819">
              <w:rPr>
                <w:sz w:val="20"/>
                <w:szCs w:val="20"/>
              </w:rPr>
              <w:t>Матрица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68A7D55" w14:textId="77777777" w:rsidR="00C128F0" w:rsidRPr="009B7819" w:rsidRDefault="00C128F0" w:rsidP="00F913F0">
            <w:pPr>
              <w:pStyle w:val="af7"/>
              <w:tabs>
                <w:tab w:val="left" w:pos="1701"/>
              </w:tabs>
              <w:ind w:right="-3"/>
              <w:rPr>
                <w:sz w:val="20"/>
                <w:szCs w:val="20"/>
              </w:rPr>
            </w:pPr>
            <w:r w:rsidRPr="009B7819">
              <w:rPr>
                <w:sz w:val="20"/>
                <w:szCs w:val="20"/>
              </w:rPr>
              <w:t xml:space="preserve">1/3" </w:t>
            </w:r>
          </w:p>
        </w:tc>
      </w:tr>
      <w:tr w:rsidR="00C128F0" w:rsidRPr="009B7819" w14:paraId="7102D3C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20AFB0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4DB6D9"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6CAB95" w14:textId="77777777" w:rsidR="00C128F0" w:rsidRPr="009B7819" w:rsidRDefault="00C128F0" w:rsidP="00F913F0">
            <w:pPr>
              <w:pStyle w:val="af7"/>
              <w:tabs>
                <w:tab w:val="left" w:pos="1701"/>
              </w:tabs>
              <w:ind w:right="-69"/>
              <w:rPr>
                <w:sz w:val="20"/>
                <w:szCs w:val="20"/>
              </w:rPr>
            </w:pPr>
            <w:r w:rsidRPr="009B7819">
              <w:rPr>
                <w:sz w:val="20"/>
                <w:szCs w:val="20"/>
              </w:rPr>
              <w:t>Количество пикселей более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DFF2A33" w14:textId="77777777" w:rsidR="00C128F0" w:rsidRPr="009B7819" w:rsidRDefault="00C128F0" w:rsidP="00F913F0">
            <w:pPr>
              <w:pStyle w:val="af7"/>
              <w:tabs>
                <w:tab w:val="left" w:pos="1701"/>
              </w:tabs>
              <w:ind w:right="-3"/>
              <w:rPr>
                <w:sz w:val="20"/>
                <w:szCs w:val="20"/>
              </w:rPr>
            </w:pPr>
            <w:r w:rsidRPr="009B7819">
              <w:rPr>
                <w:sz w:val="20"/>
                <w:szCs w:val="20"/>
              </w:rPr>
              <w:t>750 Х 580 </w:t>
            </w:r>
          </w:p>
        </w:tc>
      </w:tr>
      <w:tr w:rsidR="00C128F0" w:rsidRPr="009B7819" w14:paraId="7014C3B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483267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667DE2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C3459A" w14:textId="77777777" w:rsidR="00C128F0" w:rsidRPr="009B7819" w:rsidRDefault="00C128F0" w:rsidP="00F913F0">
            <w:pPr>
              <w:pStyle w:val="af7"/>
              <w:tabs>
                <w:tab w:val="left" w:pos="1701"/>
              </w:tabs>
              <w:ind w:right="-69"/>
              <w:rPr>
                <w:sz w:val="20"/>
                <w:szCs w:val="20"/>
              </w:rPr>
            </w:pPr>
            <w:r w:rsidRPr="009B7819">
              <w:rPr>
                <w:sz w:val="20"/>
                <w:szCs w:val="20"/>
              </w:rPr>
              <w:t>Электронный затвор не более чем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3521C4F" w14:textId="77777777" w:rsidR="00C128F0" w:rsidRPr="009B7819" w:rsidRDefault="00C128F0" w:rsidP="00F913F0">
            <w:pPr>
              <w:pStyle w:val="af7"/>
              <w:tabs>
                <w:tab w:val="left" w:pos="1701"/>
              </w:tabs>
              <w:ind w:right="-3"/>
              <w:rPr>
                <w:sz w:val="20"/>
                <w:szCs w:val="20"/>
              </w:rPr>
            </w:pPr>
            <w:r w:rsidRPr="009B7819">
              <w:rPr>
                <w:sz w:val="20"/>
                <w:szCs w:val="20"/>
              </w:rPr>
              <w:t>1/50 - 1/100 000 сек. </w:t>
            </w:r>
          </w:p>
        </w:tc>
      </w:tr>
      <w:tr w:rsidR="00C128F0" w:rsidRPr="009B7819" w14:paraId="498146E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A5F69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F2AD7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F6870D" w14:textId="77777777" w:rsidR="00C128F0" w:rsidRPr="009B7819" w:rsidRDefault="00C128F0" w:rsidP="00F913F0">
            <w:pPr>
              <w:pStyle w:val="af7"/>
              <w:tabs>
                <w:tab w:val="left" w:pos="1701"/>
              </w:tabs>
              <w:ind w:right="-69"/>
              <w:rPr>
                <w:sz w:val="20"/>
                <w:szCs w:val="20"/>
              </w:rPr>
            </w:pPr>
            <w:r w:rsidRPr="009B7819">
              <w:rPr>
                <w:sz w:val="20"/>
                <w:szCs w:val="20"/>
              </w:rPr>
              <w:t>Разрешение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8A7D41E" w14:textId="77777777" w:rsidR="00C128F0" w:rsidRPr="009B7819" w:rsidRDefault="00C128F0" w:rsidP="00F913F0">
            <w:pPr>
              <w:pStyle w:val="af7"/>
              <w:tabs>
                <w:tab w:val="left" w:pos="1701"/>
              </w:tabs>
              <w:ind w:right="-3"/>
              <w:rPr>
                <w:sz w:val="20"/>
                <w:szCs w:val="20"/>
              </w:rPr>
            </w:pPr>
            <w:r w:rsidRPr="009B7819">
              <w:rPr>
                <w:sz w:val="20"/>
                <w:szCs w:val="20"/>
              </w:rPr>
              <w:t>600 ТВЛ </w:t>
            </w:r>
          </w:p>
        </w:tc>
      </w:tr>
      <w:tr w:rsidR="00C128F0" w:rsidRPr="009B7819" w14:paraId="7FFE61F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F8B15F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D6881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22F886F" w14:textId="77777777" w:rsidR="00C128F0" w:rsidRPr="009B7819" w:rsidRDefault="00C128F0" w:rsidP="00F913F0">
            <w:pPr>
              <w:pStyle w:val="af7"/>
              <w:tabs>
                <w:tab w:val="left" w:pos="1701"/>
              </w:tabs>
              <w:ind w:right="-69"/>
              <w:rPr>
                <w:sz w:val="20"/>
                <w:szCs w:val="20"/>
              </w:rPr>
            </w:pPr>
            <w:r w:rsidRPr="009B7819">
              <w:rPr>
                <w:sz w:val="20"/>
                <w:szCs w:val="20"/>
              </w:rPr>
              <w:t>Чувствительность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491FF5C" w14:textId="77777777" w:rsidR="00C128F0" w:rsidRPr="009B7819" w:rsidRDefault="00C128F0" w:rsidP="00F913F0">
            <w:pPr>
              <w:pStyle w:val="af7"/>
              <w:tabs>
                <w:tab w:val="left" w:pos="1701"/>
              </w:tabs>
              <w:ind w:right="-3"/>
              <w:rPr>
                <w:sz w:val="20"/>
                <w:szCs w:val="20"/>
              </w:rPr>
            </w:pPr>
            <w:r w:rsidRPr="009B7819">
              <w:rPr>
                <w:sz w:val="20"/>
                <w:szCs w:val="20"/>
              </w:rPr>
              <w:t xml:space="preserve">0.001 </w:t>
            </w:r>
            <w:proofErr w:type="spellStart"/>
            <w:r w:rsidRPr="009B7819">
              <w:rPr>
                <w:sz w:val="20"/>
                <w:szCs w:val="20"/>
              </w:rPr>
              <w:t>лк</w:t>
            </w:r>
            <w:proofErr w:type="spellEnd"/>
            <w:r w:rsidRPr="009B7819">
              <w:rPr>
                <w:sz w:val="20"/>
                <w:szCs w:val="20"/>
              </w:rPr>
              <w:t xml:space="preserve"> и 0 </w:t>
            </w:r>
            <w:proofErr w:type="spellStart"/>
            <w:r w:rsidRPr="009B7819">
              <w:rPr>
                <w:sz w:val="20"/>
                <w:szCs w:val="20"/>
              </w:rPr>
              <w:t>лк</w:t>
            </w:r>
            <w:proofErr w:type="spellEnd"/>
            <w:r w:rsidRPr="009B7819">
              <w:rPr>
                <w:sz w:val="20"/>
                <w:szCs w:val="20"/>
              </w:rPr>
              <w:t xml:space="preserve"> с включенной инфракрасной подсветкой </w:t>
            </w:r>
          </w:p>
        </w:tc>
      </w:tr>
      <w:tr w:rsidR="00C128F0" w:rsidRPr="009B7819" w14:paraId="7FB2E86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D01DA2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1B3A0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E8DDDEF" w14:textId="77777777" w:rsidR="00C128F0" w:rsidRPr="009B7819" w:rsidRDefault="00C128F0" w:rsidP="00F913F0">
            <w:pPr>
              <w:pStyle w:val="af7"/>
              <w:tabs>
                <w:tab w:val="left" w:pos="1701"/>
              </w:tabs>
              <w:ind w:right="-69"/>
              <w:rPr>
                <w:sz w:val="20"/>
                <w:szCs w:val="20"/>
              </w:rPr>
            </w:pPr>
            <w:r w:rsidRPr="009B7819">
              <w:rPr>
                <w:sz w:val="20"/>
                <w:szCs w:val="20"/>
              </w:rPr>
              <w:t>Отношение сигнал/шум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387E6ED" w14:textId="77777777" w:rsidR="00C128F0" w:rsidRPr="009B7819" w:rsidRDefault="00C128F0" w:rsidP="00F913F0">
            <w:pPr>
              <w:pStyle w:val="af7"/>
              <w:tabs>
                <w:tab w:val="left" w:pos="1701"/>
              </w:tabs>
              <w:ind w:right="-3"/>
              <w:rPr>
                <w:sz w:val="20"/>
                <w:szCs w:val="20"/>
              </w:rPr>
            </w:pPr>
            <w:r w:rsidRPr="009B7819">
              <w:rPr>
                <w:sz w:val="20"/>
                <w:szCs w:val="20"/>
              </w:rPr>
              <w:t>Менее 55.3 дБ </w:t>
            </w:r>
          </w:p>
        </w:tc>
      </w:tr>
      <w:tr w:rsidR="00C128F0" w:rsidRPr="009B7819" w14:paraId="00EAA9C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D8B0DF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A28B8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CF7DA1" w14:textId="77777777" w:rsidR="00C128F0" w:rsidRPr="009B7819" w:rsidRDefault="00C128F0" w:rsidP="00F913F0">
            <w:pPr>
              <w:pStyle w:val="af7"/>
              <w:tabs>
                <w:tab w:val="left" w:pos="1701"/>
              </w:tabs>
              <w:ind w:right="-69"/>
              <w:rPr>
                <w:sz w:val="20"/>
                <w:szCs w:val="20"/>
              </w:rPr>
            </w:pPr>
            <w:r w:rsidRPr="009B7819">
              <w:rPr>
                <w:sz w:val="20"/>
                <w:szCs w:val="20"/>
              </w:rPr>
              <w:t>Объектив не менее чем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B135D30" w14:textId="77777777" w:rsidR="00C128F0" w:rsidRPr="009B7819" w:rsidRDefault="00C128F0" w:rsidP="00F913F0">
            <w:pPr>
              <w:pStyle w:val="af7"/>
              <w:tabs>
                <w:tab w:val="left" w:pos="1701"/>
              </w:tabs>
              <w:ind w:right="-3"/>
              <w:rPr>
                <w:sz w:val="20"/>
                <w:szCs w:val="20"/>
              </w:rPr>
            </w:pPr>
            <w:r w:rsidRPr="009B7819">
              <w:rPr>
                <w:sz w:val="20"/>
                <w:szCs w:val="20"/>
              </w:rPr>
              <w:t>2.9-11.8 мм </w:t>
            </w:r>
          </w:p>
        </w:tc>
      </w:tr>
      <w:tr w:rsidR="00C128F0" w:rsidRPr="009B7819" w14:paraId="078577C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580A2C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F21B9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D1A417B" w14:textId="77777777" w:rsidR="00C128F0" w:rsidRPr="009B7819" w:rsidRDefault="00C128F0" w:rsidP="00F913F0">
            <w:pPr>
              <w:pStyle w:val="af7"/>
              <w:tabs>
                <w:tab w:val="left" w:pos="1701"/>
              </w:tabs>
              <w:ind w:right="-69"/>
              <w:rPr>
                <w:sz w:val="20"/>
                <w:szCs w:val="20"/>
              </w:rPr>
            </w:pPr>
            <w:r w:rsidRPr="009B7819">
              <w:rPr>
                <w:sz w:val="20"/>
                <w:szCs w:val="20"/>
              </w:rPr>
              <w:t xml:space="preserve">ИК-подсветка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34EF7CF" w14:textId="77777777" w:rsidR="00C128F0" w:rsidRPr="009B7819" w:rsidRDefault="00C128F0" w:rsidP="00F913F0">
            <w:pPr>
              <w:pStyle w:val="af7"/>
              <w:tabs>
                <w:tab w:val="left" w:pos="1701"/>
              </w:tabs>
              <w:ind w:right="-3"/>
              <w:rPr>
                <w:sz w:val="20"/>
                <w:szCs w:val="20"/>
              </w:rPr>
            </w:pPr>
            <w:r w:rsidRPr="009B7819">
              <w:rPr>
                <w:sz w:val="20"/>
                <w:szCs w:val="20"/>
              </w:rPr>
              <w:t>От 25м до 50 м </w:t>
            </w:r>
          </w:p>
        </w:tc>
      </w:tr>
      <w:tr w:rsidR="00C128F0" w:rsidRPr="009B7819" w14:paraId="214CE97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6519E6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36EFB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A95FD74" w14:textId="77777777" w:rsidR="00C128F0" w:rsidRPr="009B7819" w:rsidRDefault="00C128F0" w:rsidP="00F913F0">
            <w:pPr>
              <w:pStyle w:val="af7"/>
              <w:tabs>
                <w:tab w:val="left" w:pos="1701"/>
              </w:tabs>
              <w:ind w:right="-69"/>
              <w:rPr>
                <w:sz w:val="20"/>
                <w:szCs w:val="20"/>
              </w:rPr>
            </w:pPr>
            <w:r w:rsidRPr="009B7819">
              <w:rPr>
                <w:sz w:val="20"/>
                <w:szCs w:val="20"/>
              </w:rPr>
              <w:t>Режим день/ночь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7292A6A" w14:textId="77777777" w:rsidR="00C128F0" w:rsidRPr="009B7819" w:rsidRDefault="00C128F0" w:rsidP="00F913F0">
            <w:pPr>
              <w:pStyle w:val="af7"/>
              <w:tabs>
                <w:tab w:val="left" w:pos="1701"/>
              </w:tabs>
              <w:ind w:right="-3"/>
              <w:rPr>
                <w:sz w:val="20"/>
                <w:szCs w:val="20"/>
              </w:rPr>
            </w:pPr>
            <w:r w:rsidRPr="009B7819">
              <w:rPr>
                <w:sz w:val="20"/>
                <w:szCs w:val="20"/>
              </w:rPr>
              <w:t xml:space="preserve">Цвет, </w:t>
            </w:r>
            <w:proofErr w:type="spellStart"/>
            <w:r w:rsidRPr="009B7819">
              <w:rPr>
                <w:sz w:val="20"/>
                <w:szCs w:val="20"/>
              </w:rPr>
              <w:t>чб</w:t>
            </w:r>
            <w:proofErr w:type="spellEnd"/>
            <w:r w:rsidRPr="009B7819">
              <w:rPr>
                <w:sz w:val="20"/>
                <w:szCs w:val="20"/>
              </w:rPr>
              <w:t>, авто (должен быть электронный) </w:t>
            </w:r>
          </w:p>
        </w:tc>
      </w:tr>
      <w:tr w:rsidR="00C128F0" w:rsidRPr="009B7819" w14:paraId="4E77DE8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EA4721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B98E4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A9352C4" w14:textId="77777777" w:rsidR="00C128F0" w:rsidRPr="009B7819" w:rsidRDefault="00C128F0" w:rsidP="00F913F0">
            <w:pPr>
              <w:pStyle w:val="af7"/>
              <w:tabs>
                <w:tab w:val="left" w:pos="1701"/>
              </w:tabs>
              <w:ind w:right="-69"/>
              <w:rPr>
                <w:sz w:val="20"/>
                <w:szCs w:val="20"/>
              </w:rPr>
            </w:pPr>
            <w:r w:rsidRPr="009B7819">
              <w:rPr>
                <w:sz w:val="20"/>
                <w:szCs w:val="20"/>
              </w:rPr>
              <w:t>Регулировка усиления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0DB0C68" w14:textId="77777777" w:rsidR="00C128F0" w:rsidRPr="009B7819" w:rsidRDefault="00C128F0" w:rsidP="00F913F0">
            <w:pPr>
              <w:pStyle w:val="af7"/>
              <w:tabs>
                <w:tab w:val="left" w:pos="1701"/>
              </w:tabs>
              <w:ind w:right="-3"/>
              <w:rPr>
                <w:sz w:val="20"/>
                <w:szCs w:val="20"/>
              </w:rPr>
            </w:pPr>
            <w:proofErr w:type="spellStart"/>
            <w:r w:rsidRPr="009B7819">
              <w:rPr>
                <w:sz w:val="20"/>
                <w:szCs w:val="20"/>
              </w:rPr>
              <w:t>низк</w:t>
            </w:r>
            <w:proofErr w:type="spellEnd"/>
            <w:r w:rsidRPr="009B7819">
              <w:rPr>
                <w:sz w:val="20"/>
                <w:szCs w:val="20"/>
              </w:rPr>
              <w:t xml:space="preserve">., </w:t>
            </w:r>
            <w:proofErr w:type="spellStart"/>
            <w:r w:rsidRPr="009B7819">
              <w:rPr>
                <w:sz w:val="20"/>
                <w:szCs w:val="20"/>
              </w:rPr>
              <w:t>средн</w:t>
            </w:r>
            <w:proofErr w:type="spellEnd"/>
            <w:r w:rsidRPr="009B7819">
              <w:rPr>
                <w:sz w:val="20"/>
                <w:szCs w:val="20"/>
              </w:rPr>
              <w:t>., высок., выкл. </w:t>
            </w:r>
          </w:p>
        </w:tc>
      </w:tr>
      <w:tr w:rsidR="00C128F0" w:rsidRPr="009B7819" w14:paraId="058817B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9FC3D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290C2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C460CD" w14:textId="77777777" w:rsidR="00C128F0" w:rsidRPr="009B7819" w:rsidRDefault="00C128F0" w:rsidP="00F913F0">
            <w:pPr>
              <w:pStyle w:val="af7"/>
              <w:tabs>
                <w:tab w:val="left" w:pos="1701"/>
              </w:tabs>
              <w:ind w:right="-69"/>
              <w:rPr>
                <w:sz w:val="20"/>
                <w:szCs w:val="20"/>
              </w:rPr>
            </w:pPr>
            <w:r w:rsidRPr="009B7819">
              <w:rPr>
                <w:sz w:val="20"/>
                <w:szCs w:val="20"/>
              </w:rPr>
              <w:t>Баланс белого</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4C2857F" w14:textId="77777777" w:rsidR="00C128F0" w:rsidRPr="009B7819" w:rsidRDefault="00C128F0" w:rsidP="00F913F0">
            <w:pPr>
              <w:pStyle w:val="af7"/>
              <w:tabs>
                <w:tab w:val="left" w:pos="1701"/>
              </w:tabs>
              <w:ind w:right="-3"/>
              <w:rPr>
                <w:sz w:val="20"/>
                <w:szCs w:val="20"/>
              </w:rPr>
            </w:pPr>
            <w:r w:rsidRPr="009B7819">
              <w:rPr>
                <w:sz w:val="20"/>
                <w:szCs w:val="20"/>
              </w:rPr>
              <w:t>ATW, AWC, ручная настройка </w:t>
            </w:r>
          </w:p>
        </w:tc>
      </w:tr>
      <w:tr w:rsidR="00C128F0" w:rsidRPr="009B7819" w14:paraId="30679C8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102219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CE94F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3580AD" w14:textId="77777777" w:rsidR="00C128F0" w:rsidRPr="009B7819" w:rsidRDefault="00C128F0" w:rsidP="00F913F0">
            <w:pPr>
              <w:pStyle w:val="af7"/>
              <w:tabs>
                <w:tab w:val="left" w:pos="1701"/>
              </w:tabs>
              <w:ind w:right="-69"/>
              <w:rPr>
                <w:sz w:val="20"/>
                <w:szCs w:val="20"/>
              </w:rPr>
            </w:pPr>
            <w:r w:rsidRPr="009B7819">
              <w:rPr>
                <w:sz w:val="20"/>
                <w:szCs w:val="20"/>
              </w:rPr>
              <w:t>Система шумоподавления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96487C" w14:textId="77777777" w:rsidR="00C128F0" w:rsidRPr="009B7819" w:rsidRDefault="00C128F0" w:rsidP="00F913F0">
            <w:pPr>
              <w:pStyle w:val="af7"/>
              <w:tabs>
                <w:tab w:val="left" w:pos="1701"/>
              </w:tabs>
              <w:ind w:right="-3"/>
              <w:rPr>
                <w:sz w:val="20"/>
                <w:szCs w:val="20"/>
              </w:rPr>
            </w:pPr>
            <w:r w:rsidRPr="009B7819">
              <w:rPr>
                <w:sz w:val="20"/>
                <w:szCs w:val="20"/>
              </w:rPr>
              <w:t>Должна быть </w:t>
            </w:r>
          </w:p>
        </w:tc>
      </w:tr>
      <w:tr w:rsidR="00C128F0" w:rsidRPr="009B7819" w14:paraId="2750F32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1EBEA7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8DA1E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E89053E" w14:textId="77777777" w:rsidR="00C128F0" w:rsidRPr="009B7819" w:rsidRDefault="00C128F0" w:rsidP="00F913F0">
            <w:pPr>
              <w:pStyle w:val="af7"/>
              <w:tabs>
                <w:tab w:val="left" w:pos="1701"/>
              </w:tabs>
              <w:ind w:right="-69"/>
              <w:rPr>
                <w:sz w:val="20"/>
                <w:szCs w:val="20"/>
              </w:rPr>
            </w:pPr>
            <w:r w:rsidRPr="009B7819">
              <w:rPr>
                <w:sz w:val="20"/>
                <w:szCs w:val="20"/>
              </w:rPr>
              <w:t>Компенсация засветки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9AEBB2" w14:textId="77777777" w:rsidR="00C128F0" w:rsidRPr="009B7819" w:rsidRDefault="00C128F0" w:rsidP="00F913F0">
            <w:pPr>
              <w:pStyle w:val="af7"/>
              <w:tabs>
                <w:tab w:val="left" w:pos="1701"/>
              </w:tabs>
              <w:ind w:right="-3"/>
              <w:rPr>
                <w:sz w:val="20"/>
                <w:szCs w:val="20"/>
              </w:rPr>
            </w:pPr>
            <w:r w:rsidRPr="009B7819">
              <w:rPr>
                <w:sz w:val="20"/>
                <w:szCs w:val="20"/>
              </w:rPr>
              <w:t>BLC, HLC, D-WDR </w:t>
            </w:r>
          </w:p>
        </w:tc>
      </w:tr>
      <w:tr w:rsidR="00C128F0" w:rsidRPr="009B7819" w14:paraId="632CBA6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8C7FF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17444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A28406" w14:textId="77777777" w:rsidR="00C128F0" w:rsidRPr="009B7819" w:rsidRDefault="00C128F0" w:rsidP="00F913F0">
            <w:pPr>
              <w:pStyle w:val="af7"/>
              <w:tabs>
                <w:tab w:val="left" w:pos="1701"/>
              </w:tabs>
              <w:ind w:right="-69"/>
              <w:rPr>
                <w:sz w:val="20"/>
                <w:szCs w:val="20"/>
              </w:rPr>
            </w:pPr>
            <w:r w:rsidRPr="009B7819">
              <w:rPr>
                <w:sz w:val="20"/>
                <w:szCs w:val="20"/>
              </w:rPr>
              <w:t>Детектор движения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4AFB12D" w14:textId="77777777" w:rsidR="00C128F0" w:rsidRPr="009B7819" w:rsidRDefault="00C128F0" w:rsidP="00F913F0">
            <w:pPr>
              <w:pStyle w:val="af7"/>
              <w:tabs>
                <w:tab w:val="left" w:pos="1701"/>
              </w:tabs>
              <w:ind w:right="-3"/>
              <w:rPr>
                <w:sz w:val="20"/>
                <w:szCs w:val="20"/>
              </w:rPr>
            </w:pPr>
            <w:r w:rsidRPr="009B7819">
              <w:rPr>
                <w:sz w:val="20"/>
                <w:szCs w:val="20"/>
              </w:rPr>
              <w:t>4 – 8 зон</w:t>
            </w:r>
          </w:p>
        </w:tc>
      </w:tr>
      <w:tr w:rsidR="00C128F0" w:rsidRPr="009B7819" w14:paraId="20C426D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5F7DDF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0ABFF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7451C3" w14:textId="77777777" w:rsidR="00C128F0" w:rsidRPr="009B7819" w:rsidRDefault="00C128F0" w:rsidP="00F913F0">
            <w:pPr>
              <w:pStyle w:val="af7"/>
              <w:tabs>
                <w:tab w:val="left" w:pos="1701"/>
              </w:tabs>
              <w:ind w:right="-69"/>
              <w:rPr>
                <w:sz w:val="20"/>
                <w:szCs w:val="20"/>
              </w:rPr>
            </w:pPr>
            <w:r w:rsidRPr="009B7819">
              <w:rPr>
                <w:sz w:val="20"/>
                <w:szCs w:val="20"/>
              </w:rPr>
              <w:t>Приватные зоны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D715B31" w14:textId="77777777" w:rsidR="00C128F0" w:rsidRPr="009B7819" w:rsidRDefault="00C128F0" w:rsidP="00F913F0">
            <w:pPr>
              <w:pStyle w:val="af7"/>
              <w:tabs>
                <w:tab w:val="left" w:pos="1701"/>
              </w:tabs>
              <w:ind w:right="-3"/>
              <w:rPr>
                <w:sz w:val="20"/>
                <w:szCs w:val="20"/>
              </w:rPr>
            </w:pPr>
            <w:r w:rsidRPr="009B7819">
              <w:rPr>
                <w:sz w:val="20"/>
                <w:szCs w:val="20"/>
              </w:rPr>
              <w:t>8 зон</w:t>
            </w:r>
          </w:p>
        </w:tc>
      </w:tr>
      <w:tr w:rsidR="00C128F0" w:rsidRPr="009B7819" w14:paraId="1C92550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013D1B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62174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22D90D" w14:textId="77777777" w:rsidR="00C128F0" w:rsidRPr="009B7819" w:rsidRDefault="00C128F0" w:rsidP="00F913F0">
            <w:pPr>
              <w:pStyle w:val="af7"/>
              <w:tabs>
                <w:tab w:val="left" w:pos="1701"/>
              </w:tabs>
              <w:ind w:right="-69"/>
              <w:rPr>
                <w:sz w:val="20"/>
                <w:szCs w:val="20"/>
              </w:rPr>
            </w:pPr>
            <w:r w:rsidRPr="009B7819">
              <w:rPr>
                <w:sz w:val="20"/>
                <w:szCs w:val="20"/>
              </w:rPr>
              <w:t>Напряжение 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4EDA9A8" w14:textId="77777777" w:rsidR="00C128F0" w:rsidRPr="009B7819" w:rsidRDefault="00C128F0" w:rsidP="00F913F0">
            <w:pPr>
              <w:pStyle w:val="af7"/>
              <w:tabs>
                <w:tab w:val="left" w:pos="1701"/>
              </w:tabs>
              <w:ind w:right="-3"/>
              <w:rPr>
                <w:sz w:val="20"/>
                <w:szCs w:val="20"/>
              </w:rPr>
            </w:pPr>
            <w:r w:rsidRPr="009B7819">
              <w:rPr>
                <w:sz w:val="20"/>
                <w:szCs w:val="20"/>
              </w:rPr>
              <w:t>От 11.2 до 13.8 В </w:t>
            </w:r>
          </w:p>
        </w:tc>
      </w:tr>
      <w:tr w:rsidR="00C128F0" w:rsidRPr="009B7819" w14:paraId="06DDDFF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4D4632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EBB95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31011D" w14:textId="77777777" w:rsidR="00C128F0" w:rsidRPr="009B7819" w:rsidRDefault="00C128F0" w:rsidP="00F913F0">
            <w:pPr>
              <w:pStyle w:val="af7"/>
              <w:tabs>
                <w:tab w:val="left" w:pos="1701"/>
              </w:tabs>
              <w:ind w:right="-69"/>
              <w:rPr>
                <w:sz w:val="20"/>
                <w:szCs w:val="20"/>
              </w:rPr>
            </w:pPr>
            <w:r w:rsidRPr="009B7819">
              <w:rPr>
                <w:sz w:val="20"/>
                <w:szCs w:val="20"/>
              </w:rPr>
              <w:t>Потребление тока менее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B048136" w14:textId="77777777" w:rsidR="00C128F0" w:rsidRPr="009B7819" w:rsidRDefault="00C128F0" w:rsidP="00F913F0">
            <w:pPr>
              <w:pStyle w:val="af7"/>
              <w:tabs>
                <w:tab w:val="left" w:pos="1701"/>
              </w:tabs>
              <w:ind w:right="-3"/>
              <w:rPr>
                <w:sz w:val="20"/>
                <w:szCs w:val="20"/>
              </w:rPr>
            </w:pPr>
            <w:r w:rsidRPr="009B7819">
              <w:rPr>
                <w:sz w:val="20"/>
                <w:szCs w:val="20"/>
              </w:rPr>
              <w:t>399 мА</w:t>
            </w:r>
          </w:p>
        </w:tc>
      </w:tr>
      <w:tr w:rsidR="00C128F0" w:rsidRPr="009B7819" w14:paraId="52512B8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8E6D1E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0FD22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FDFB55" w14:textId="77777777" w:rsidR="00C128F0" w:rsidRPr="009B7819" w:rsidRDefault="00C128F0" w:rsidP="00F913F0">
            <w:pPr>
              <w:pStyle w:val="af7"/>
              <w:tabs>
                <w:tab w:val="left" w:pos="1701"/>
              </w:tabs>
              <w:ind w:right="-69"/>
              <w:rPr>
                <w:sz w:val="20"/>
                <w:szCs w:val="20"/>
              </w:rPr>
            </w:pPr>
            <w:r w:rsidRPr="009B7819">
              <w:rPr>
                <w:sz w:val="20"/>
                <w:szCs w:val="20"/>
              </w:rPr>
              <w:t>Рабочая температура не менее чем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99FCB91" w14:textId="77777777" w:rsidR="00C128F0" w:rsidRPr="009B7819" w:rsidRDefault="00C128F0" w:rsidP="00F913F0">
            <w:pPr>
              <w:pStyle w:val="af7"/>
              <w:tabs>
                <w:tab w:val="left" w:pos="1701"/>
              </w:tabs>
              <w:ind w:right="-3"/>
              <w:rPr>
                <w:sz w:val="20"/>
                <w:szCs w:val="20"/>
              </w:rPr>
            </w:pPr>
            <w:r w:rsidRPr="009B7819">
              <w:rPr>
                <w:sz w:val="20"/>
                <w:szCs w:val="20"/>
              </w:rPr>
              <w:t>От -5 ° С до + 45 ° С </w:t>
            </w:r>
          </w:p>
        </w:tc>
      </w:tr>
      <w:tr w:rsidR="00C128F0" w:rsidRPr="009B7819" w14:paraId="0E63A62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EFEC5B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F2B1E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9FB0E7" w14:textId="77777777" w:rsidR="00C128F0" w:rsidRPr="009B7819" w:rsidRDefault="00C128F0" w:rsidP="00F913F0">
            <w:pPr>
              <w:pStyle w:val="af7"/>
              <w:tabs>
                <w:tab w:val="left" w:pos="1701"/>
              </w:tabs>
              <w:ind w:right="-69"/>
              <w:rPr>
                <w:sz w:val="20"/>
                <w:szCs w:val="20"/>
              </w:rPr>
            </w:pPr>
            <w:r w:rsidRPr="009B7819">
              <w:rPr>
                <w:sz w:val="20"/>
                <w:szCs w:val="20"/>
              </w:rPr>
              <w:t>Вес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C525A6B" w14:textId="77777777" w:rsidR="00C128F0" w:rsidRPr="009B7819" w:rsidRDefault="00C128F0" w:rsidP="00F913F0">
            <w:pPr>
              <w:pStyle w:val="af7"/>
              <w:tabs>
                <w:tab w:val="left" w:pos="1701"/>
              </w:tabs>
              <w:ind w:right="-3"/>
              <w:rPr>
                <w:sz w:val="20"/>
                <w:szCs w:val="20"/>
              </w:rPr>
            </w:pPr>
            <w:r w:rsidRPr="009B7819">
              <w:rPr>
                <w:sz w:val="20"/>
                <w:szCs w:val="20"/>
              </w:rPr>
              <w:t>Менее 770 г</w:t>
            </w:r>
          </w:p>
        </w:tc>
      </w:tr>
      <w:tr w:rsidR="00C128F0" w:rsidRPr="009B7819" w14:paraId="7F892EB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val="restart"/>
            <w:tcBorders>
              <w:top w:val="single" w:sz="4" w:space="0" w:color="auto"/>
              <w:left w:val="single" w:sz="4" w:space="0" w:color="auto"/>
              <w:right w:val="single" w:sz="4" w:space="0" w:color="auto"/>
            </w:tcBorders>
            <w:shd w:val="clear" w:color="auto" w:fill="FFFFFF"/>
          </w:tcPr>
          <w:p w14:paraId="1FEA9DA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Pr="009B7819">
              <w:rPr>
                <w:rFonts w:ascii="Times New Roman" w:hAnsi="Times New Roman" w:cs="Times New Roman"/>
                <w:sz w:val="20"/>
                <w:szCs w:val="20"/>
              </w:rPr>
              <w:t>.</w:t>
            </w:r>
          </w:p>
        </w:tc>
        <w:tc>
          <w:tcPr>
            <w:tcW w:w="1418" w:type="dxa"/>
            <w:vMerge w:val="restart"/>
            <w:tcBorders>
              <w:top w:val="single" w:sz="4" w:space="0" w:color="auto"/>
              <w:left w:val="single" w:sz="4" w:space="0" w:color="auto"/>
              <w:right w:val="single" w:sz="4" w:space="0" w:color="auto"/>
            </w:tcBorders>
            <w:shd w:val="clear" w:color="auto" w:fill="FFFFFF"/>
          </w:tcPr>
          <w:p w14:paraId="06AF0E4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Труба гофрированная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4C45267"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A99F642" w14:textId="77777777" w:rsidR="00C128F0" w:rsidRPr="009B7819" w:rsidRDefault="00C128F0" w:rsidP="00F913F0">
            <w:pPr>
              <w:pStyle w:val="af7"/>
              <w:tabs>
                <w:tab w:val="left" w:pos="1701"/>
              </w:tabs>
              <w:ind w:right="-3"/>
              <w:rPr>
                <w:sz w:val="20"/>
                <w:szCs w:val="20"/>
              </w:rPr>
            </w:pPr>
            <w:r w:rsidRPr="009B7819">
              <w:rPr>
                <w:sz w:val="20"/>
                <w:szCs w:val="20"/>
              </w:rPr>
              <w:t>Должна предусматривать прокладку электрических сетей</w:t>
            </w:r>
          </w:p>
        </w:tc>
      </w:tr>
      <w:tr w:rsidR="00C128F0" w:rsidRPr="009B7819" w14:paraId="675D357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4CD1521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1546CD5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414B8A" w14:textId="77777777" w:rsidR="00C128F0" w:rsidRPr="009B7819" w:rsidRDefault="00C128F0" w:rsidP="00F913F0">
            <w:pPr>
              <w:pStyle w:val="af7"/>
              <w:tabs>
                <w:tab w:val="left" w:pos="1701"/>
              </w:tabs>
              <w:ind w:right="-69"/>
              <w:rPr>
                <w:sz w:val="20"/>
                <w:szCs w:val="20"/>
              </w:rPr>
            </w:pPr>
            <w:r w:rsidRPr="009B7819">
              <w:rPr>
                <w:sz w:val="20"/>
                <w:szCs w:val="20"/>
              </w:rPr>
              <w:t>Материал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FBD668" w14:textId="77777777" w:rsidR="00C128F0" w:rsidRPr="009B7819" w:rsidRDefault="00C128F0" w:rsidP="00F913F0">
            <w:pPr>
              <w:pStyle w:val="af7"/>
              <w:tabs>
                <w:tab w:val="left" w:pos="1701"/>
              </w:tabs>
              <w:ind w:right="-3"/>
              <w:rPr>
                <w:sz w:val="20"/>
                <w:szCs w:val="20"/>
              </w:rPr>
            </w:pPr>
            <w:r w:rsidRPr="009B7819">
              <w:rPr>
                <w:sz w:val="20"/>
                <w:szCs w:val="20"/>
              </w:rPr>
              <w:t xml:space="preserve">ПВХ; ПНД; полиамид </w:t>
            </w:r>
          </w:p>
        </w:tc>
      </w:tr>
      <w:tr w:rsidR="00C128F0" w:rsidRPr="009B7819" w14:paraId="6BB03A2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7DD9D0D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282E303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FD3D26" w14:textId="77777777" w:rsidR="00C128F0" w:rsidRPr="009B7819" w:rsidRDefault="00C128F0" w:rsidP="00F913F0">
            <w:pPr>
              <w:pStyle w:val="af7"/>
              <w:tabs>
                <w:tab w:val="left" w:pos="1701"/>
              </w:tabs>
              <w:ind w:right="-69"/>
              <w:rPr>
                <w:sz w:val="20"/>
                <w:szCs w:val="20"/>
              </w:rPr>
            </w:pPr>
            <w:r w:rsidRPr="009B7819">
              <w:rPr>
                <w:sz w:val="20"/>
                <w:szCs w:val="20"/>
              </w:rPr>
              <w:t>Место прокладки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41F9BFF" w14:textId="77777777" w:rsidR="00C128F0" w:rsidRPr="009B7819" w:rsidRDefault="00C128F0" w:rsidP="00F913F0">
            <w:pPr>
              <w:pStyle w:val="af7"/>
              <w:tabs>
                <w:tab w:val="left" w:pos="1701"/>
              </w:tabs>
              <w:ind w:right="-3"/>
              <w:rPr>
                <w:sz w:val="20"/>
                <w:szCs w:val="20"/>
              </w:rPr>
            </w:pPr>
            <w:r w:rsidRPr="009B7819">
              <w:rPr>
                <w:sz w:val="20"/>
                <w:szCs w:val="20"/>
              </w:rPr>
              <w:t xml:space="preserve">В стенах, потолках, полах; в сухих грунтах </w:t>
            </w:r>
          </w:p>
        </w:tc>
      </w:tr>
      <w:tr w:rsidR="00C128F0" w:rsidRPr="009B7819" w14:paraId="1DBFC98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62B41D6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32D8981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A506402" w14:textId="77777777" w:rsidR="00C128F0" w:rsidRPr="009B7819" w:rsidRDefault="00C128F0" w:rsidP="00F913F0">
            <w:pPr>
              <w:pStyle w:val="af7"/>
              <w:tabs>
                <w:tab w:val="left" w:pos="1701"/>
              </w:tabs>
              <w:ind w:right="-69"/>
              <w:rPr>
                <w:sz w:val="20"/>
                <w:szCs w:val="20"/>
              </w:rPr>
            </w:pPr>
            <w:r w:rsidRPr="009B7819">
              <w:rPr>
                <w:sz w:val="20"/>
                <w:szCs w:val="20"/>
              </w:rPr>
              <w:t>Стойкость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919618A" w14:textId="77777777" w:rsidR="00C128F0" w:rsidRPr="009B7819" w:rsidRDefault="00C128F0" w:rsidP="00F913F0">
            <w:pPr>
              <w:pStyle w:val="af7"/>
              <w:tabs>
                <w:tab w:val="left" w:pos="1701"/>
              </w:tabs>
              <w:ind w:right="-3"/>
              <w:rPr>
                <w:sz w:val="20"/>
                <w:szCs w:val="20"/>
              </w:rPr>
            </w:pPr>
            <w:r w:rsidRPr="009B7819">
              <w:rPr>
                <w:sz w:val="20"/>
                <w:szCs w:val="20"/>
              </w:rPr>
              <w:t>Влагостойкость, стойкость к распространению горения и стойкость к старению</w:t>
            </w:r>
          </w:p>
        </w:tc>
      </w:tr>
      <w:tr w:rsidR="00C128F0" w:rsidRPr="009B7819" w14:paraId="17281CD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61A3AE3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5F6044B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B38B8D6" w14:textId="77777777" w:rsidR="00C128F0" w:rsidRPr="009B7819" w:rsidRDefault="00C128F0" w:rsidP="00F913F0">
            <w:pPr>
              <w:pStyle w:val="af7"/>
              <w:tabs>
                <w:tab w:val="left" w:pos="1701"/>
              </w:tabs>
              <w:ind w:right="-69"/>
              <w:rPr>
                <w:sz w:val="20"/>
                <w:szCs w:val="20"/>
              </w:rPr>
            </w:pPr>
            <w:r w:rsidRPr="009B7819">
              <w:rPr>
                <w:sz w:val="20"/>
                <w:szCs w:val="20"/>
              </w:rPr>
              <w:t>Протяжка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A179E7F" w14:textId="77777777" w:rsidR="00C128F0" w:rsidRPr="009B7819" w:rsidRDefault="00C128F0" w:rsidP="00F913F0">
            <w:pPr>
              <w:pStyle w:val="af7"/>
              <w:tabs>
                <w:tab w:val="left" w:pos="1701"/>
              </w:tabs>
              <w:ind w:right="-3"/>
              <w:rPr>
                <w:sz w:val="20"/>
                <w:szCs w:val="20"/>
              </w:rPr>
            </w:pPr>
            <w:r w:rsidRPr="009B7819">
              <w:rPr>
                <w:sz w:val="20"/>
                <w:szCs w:val="20"/>
              </w:rPr>
              <w:t>Должна быть</w:t>
            </w:r>
          </w:p>
        </w:tc>
      </w:tr>
      <w:tr w:rsidR="00C128F0" w:rsidRPr="009B7819" w14:paraId="509E0F3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78E65DF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38B0612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8B7EC3" w14:textId="77777777" w:rsidR="00C128F0" w:rsidRPr="009B7819" w:rsidRDefault="00C128F0" w:rsidP="00F913F0">
            <w:pPr>
              <w:pStyle w:val="af7"/>
              <w:tabs>
                <w:tab w:val="left" w:pos="1701"/>
              </w:tabs>
              <w:ind w:right="-69"/>
              <w:rPr>
                <w:sz w:val="20"/>
                <w:szCs w:val="20"/>
              </w:rPr>
            </w:pPr>
            <w:r w:rsidRPr="009B7819">
              <w:rPr>
                <w:sz w:val="20"/>
                <w:szCs w:val="20"/>
              </w:rPr>
              <w:t xml:space="preserve">Степень защиты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8AF321"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w:t>
            </w:r>
            <w:r w:rsidRPr="009B7819">
              <w:rPr>
                <w:sz w:val="20"/>
                <w:szCs w:val="20"/>
                <w:lang w:val="en-US"/>
              </w:rPr>
              <w:t>IP</w:t>
            </w:r>
            <w:r w:rsidRPr="009B7819">
              <w:rPr>
                <w:sz w:val="20"/>
                <w:szCs w:val="20"/>
              </w:rPr>
              <w:t xml:space="preserve"> 55</w:t>
            </w:r>
          </w:p>
        </w:tc>
      </w:tr>
      <w:tr w:rsidR="00C128F0" w:rsidRPr="009B7819" w14:paraId="227287C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5ABB26E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58CFFE9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E663002" w14:textId="77777777" w:rsidR="00C128F0" w:rsidRPr="009B7819" w:rsidRDefault="00C128F0" w:rsidP="00F913F0">
            <w:pPr>
              <w:pStyle w:val="af7"/>
              <w:tabs>
                <w:tab w:val="left" w:pos="1701"/>
              </w:tabs>
              <w:ind w:right="-69"/>
              <w:rPr>
                <w:sz w:val="20"/>
                <w:szCs w:val="20"/>
              </w:rPr>
            </w:pPr>
            <w:r w:rsidRPr="009B7819">
              <w:rPr>
                <w:sz w:val="20"/>
                <w:szCs w:val="20"/>
              </w:rPr>
              <w:t xml:space="preserve">Температура монтажа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4C9810" w14:textId="77777777" w:rsidR="00C128F0" w:rsidRPr="009B7819" w:rsidRDefault="00C128F0" w:rsidP="00F913F0">
            <w:pPr>
              <w:pStyle w:val="af7"/>
              <w:tabs>
                <w:tab w:val="left" w:pos="1701"/>
              </w:tabs>
              <w:ind w:right="-3"/>
              <w:rPr>
                <w:sz w:val="20"/>
                <w:szCs w:val="20"/>
              </w:rPr>
            </w:pPr>
            <w:r w:rsidRPr="009B7819">
              <w:rPr>
                <w:sz w:val="20"/>
                <w:szCs w:val="20"/>
              </w:rPr>
              <w:t>Не менее чем от 5 до 50</w:t>
            </w:r>
            <w:r w:rsidRPr="009B7819">
              <w:rPr>
                <w:sz w:val="20"/>
                <w:szCs w:val="20"/>
                <w:vertAlign w:val="superscript"/>
              </w:rPr>
              <w:t xml:space="preserve"> </w:t>
            </w:r>
            <w:proofErr w:type="spellStart"/>
            <w:r w:rsidRPr="009B7819">
              <w:rPr>
                <w:sz w:val="20"/>
                <w:szCs w:val="20"/>
                <w:vertAlign w:val="superscript"/>
              </w:rPr>
              <w:t>о</w:t>
            </w:r>
            <w:r w:rsidRPr="009B7819">
              <w:rPr>
                <w:sz w:val="20"/>
                <w:szCs w:val="20"/>
              </w:rPr>
              <w:t>С</w:t>
            </w:r>
            <w:proofErr w:type="spellEnd"/>
          </w:p>
        </w:tc>
      </w:tr>
      <w:tr w:rsidR="00C128F0" w:rsidRPr="009B7819" w14:paraId="37354E9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1ECF17B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09CC783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42D393E" w14:textId="77777777" w:rsidR="00C128F0" w:rsidRPr="009B7819" w:rsidRDefault="00C128F0" w:rsidP="00F913F0">
            <w:pPr>
              <w:pStyle w:val="af7"/>
              <w:tabs>
                <w:tab w:val="left" w:pos="1701"/>
              </w:tabs>
              <w:ind w:right="-69"/>
              <w:rPr>
                <w:sz w:val="20"/>
                <w:szCs w:val="20"/>
              </w:rPr>
            </w:pPr>
            <w:r w:rsidRPr="009B7819">
              <w:rPr>
                <w:sz w:val="20"/>
                <w:szCs w:val="20"/>
              </w:rPr>
              <w:t xml:space="preserve">Температура эксплуатации </w:t>
            </w:r>
          </w:p>
          <w:p w14:paraId="55F9AFC7" w14:textId="77777777" w:rsidR="00C128F0" w:rsidRPr="009B7819" w:rsidRDefault="00C128F0" w:rsidP="00F913F0">
            <w:pPr>
              <w:pStyle w:val="af7"/>
              <w:tabs>
                <w:tab w:val="left" w:pos="1701"/>
              </w:tabs>
              <w:ind w:right="-69"/>
              <w:rPr>
                <w:sz w:val="20"/>
                <w:szCs w:val="20"/>
              </w:rPr>
            </w:pPr>
            <w:r w:rsidRPr="009B7819">
              <w:rPr>
                <w:sz w:val="20"/>
                <w:szCs w:val="20"/>
              </w:rPr>
              <w:t>диапазон</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D93E3B"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чем от -20 до +50 </w:t>
            </w:r>
            <w:proofErr w:type="spellStart"/>
            <w:r w:rsidRPr="009B7819">
              <w:rPr>
                <w:sz w:val="20"/>
                <w:szCs w:val="20"/>
                <w:vertAlign w:val="superscript"/>
              </w:rPr>
              <w:t>о</w:t>
            </w:r>
            <w:r w:rsidRPr="009B7819">
              <w:rPr>
                <w:sz w:val="20"/>
                <w:szCs w:val="20"/>
              </w:rPr>
              <w:t>С</w:t>
            </w:r>
            <w:proofErr w:type="spellEnd"/>
          </w:p>
        </w:tc>
      </w:tr>
      <w:tr w:rsidR="00C128F0" w:rsidRPr="009B7819" w14:paraId="5A06D0B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131441E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0B3044D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CD6F07" w14:textId="77777777" w:rsidR="00C128F0" w:rsidRPr="009B7819" w:rsidRDefault="00C128F0" w:rsidP="00F913F0">
            <w:pPr>
              <w:pStyle w:val="af7"/>
              <w:tabs>
                <w:tab w:val="left" w:pos="1701"/>
              </w:tabs>
              <w:ind w:right="-69"/>
              <w:rPr>
                <w:sz w:val="20"/>
                <w:szCs w:val="20"/>
              </w:rPr>
            </w:pPr>
            <w:r w:rsidRPr="009B7819">
              <w:rPr>
                <w:sz w:val="20"/>
                <w:szCs w:val="20"/>
              </w:rPr>
              <w:t>Прочность на 5 см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5293C9B" w14:textId="77777777" w:rsidR="00C128F0" w:rsidRPr="009B7819" w:rsidRDefault="00C128F0" w:rsidP="00F913F0">
            <w:pPr>
              <w:pStyle w:val="af7"/>
              <w:tabs>
                <w:tab w:val="left" w:pos="1701"/>
              </w:tabs>
              <w:ind w:right="-3"/>
              <w:rPr>
                <w:sz w:val="20"/>
                <w:szCs w:val="20"/>
              </w:rPr>
            </w:pPr>
            <w:r w:rsidRPr="009B7819">
              <w:rPr>
                <w:sz w:val="20"/>
                <w:szCs w:val="20"/>
              </w:rPr>
              <w:t>Менее 750Н</w:t>
            </w:r>
          </w:p>
        </w:tc>
      </w:tr>
      <w:tr w:rsidR="00C128F0" w:rsidRPr="009B7819" w14:paraId="7FDF897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5281BE1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5667633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756C292" w14:textId="77777777" w:rsidR="00C128F0" w:rsidRPr="009B7819" w:rsidRDefault="00C128F0" w:rsidP="00F913F0">
            <w:pPr>
              <w:pStyle w:val="af7"/>
              <w:tabs>
                <w:tab w:val="left" w:pos="1701"/>
              </w:tabs>
              <w:ind w:right="-69"/>
              <w:rPr>
                <w:sz w:val="20"/>
                <w:szCs w:val="20"/>
              </w:rPr>
            </w:pPr>
            <w:r w:rsidRPr="009B7819">
              <w:rPr>
                <w:sz w:val="20"/>
                <w:szCs w:val="20"/>
              </w:rPr>
              <w:t>Прочность на разрыв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7349B6" w14:textId="77777777" w:rsidR="00C128F0" w:rsidRPr="009B7819" w:rsidRDefault="00C128F0" w:rsidP="00F913F0">
            <w:pPr>
              <w:pStyle w:val="af7"/>
              <w:tabs>
                <w:tab w:val="left" w:pos="1701"/>
              </w:tabs>
              <w:ind w:right="-3"/>
              <w:rPr>
                <w:sz w:val="20"/>
                <w:szCs w:val="20"/>
              </w:rPr>
            </w:pPr>
            <w:r w:rsidRPr="009B7819">
              <w:rPr>
                <w:sz w:val="20"/>
                <w:szCs w:val="20"/>
              </w:rPr>
              <w:t>Не менее 95Н</w:t>
            </w:r>
          </w:p>
        </w:tc>
      </w:tr>
      <w:tr w:rsidR="00C128F0" w:rsidRPr="009B7819" w14:paraId="08C3FD5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3DA92C2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1E0F247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5F5C1D7" w14:textId="77777777" w:rsidR="00C128F0" w:rsidRPr="009B7819" w:rsidRDefault="00C128F0" w:rsidP="00F913F0">
            <w:pPr>
              <w:pStyle w:val="af7"/>
              <w:tabs>
                <w:tab w:val="left" w:pos="1701"/>
              </w:tabs>
              <w:ind w:right="-69"/>
              <w:rPr>
                <w:sz w:val="20"/>
                <w:szCs w:val="20"/>
              </w:rPr>
            </w:pPr>
            <w:r w:rsidRPr="009B7819">
              <w:rPr>
                <w:sz w:val="20"/>
                <w:szCs w:val="20"/>
              </w:rPr>
              <w:t xml:space="preserve">Минимальный радиус изгиба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1A3731" w14:textId="77777777" w:rsidR="00C128F0" w:rsidRPr="009B7819" w:rsidRDefault="00C128F0" w:rsidP="00F913F0">
            <w:pPr>
              <w:pStyle w:val="af7"/>
              <w:tabs>
                <w:tab w:val="left" w:pos="1701"/>
              </w:tabs>
              <w:ind w:right="-3"/>
              <w:rPr>
                <w:sz w:val="20"/>
                <w:szCs w:val="20"/>
              </w:rPr>
            </w:pPr>
            <w:r w:rsidRPr="009B7819">
              <w:rPr>
                <w:sz w:val="20"/>
                <w:szCs w:val="20"/>
              </w:rPr>
              <w:t>Не менее 3 диаметров</w:t>
            </w:r>
          </w:p>
        </w:tc>
      </w:tr>
      <w:tr w:rsidR="00C128F0" w:rsidRPr="009B7819" w14:paraId="12A3041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61DB92D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3F9DBB0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11C1604" w14:textId="77777777" w:rsidR="00C128F0" w:rsidRPr="009B7819" w:rsidRDefault="00C128F0" w:rsidP="00F913F0">
            <w:pPr>
              <w:pStyle w:val="af7"/>
              <w:tabs>
                <w:tab w:val="left" w:pos="1701"/>
              </w:tabs>
              <w:ind w:right="-69"/>
              <w:rPr>
                <w:sz w:val="20"/>
                <w:szCs w:val="20"/>
              </w:rPr>
            </w:pPr>
            <w:r w:rsidRPr="009B7819">
              <w:rPr>
                <w:sz w:val="20"/>
                <w:szCs w:val="20"/>
              </w:rPr>
              <w:t xml:space="preserve">Соответствие требованиям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D856C92" w14:textId="77777777" w:rsidR="00C128F0" w:rsidRPr="009B7819" w:rsidRDefault="00C128F0" w:rsidP="00F913F0">
            <w:pPr>
              <w:pStyle w:val="af7"/>
              <w:tabs>
                <w:tab w:val="left" w:pos="1701"/>
              </w:tabs>
              <w:ind w:right="-69"/>
              <w:rPr>
                <w:sz w:val="20"/>
                <w:szCs w:val="20"/>
              </w:rPr>
            </w:pPr>
            <w:r w:rsidRPr="009B7819">
              <w:rPr>
                <w:sz w:val="20"/>
                <w:szCs w:val="20"/>
              </w:rPr>
              <w:t>Пожарной безопасности; Санитарным требованиям</w:t>
            </w:r>
          </w:p>
        </w:tc>
      </w:tr>
      <w:tr w:rsidR="00C128F0" w:rsidRPr="009B7819" w14:paraId="7FC3BED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12DFD0A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2F544D4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25F9AE" w14:textId="77777777" w:rsidR="00C128F0" w:rsidRPr="009B7819" w:rsidRDefault="00C128F0" w:rsidP="00F913F0">
            <w:pPr>
              <w:pStyle w:val="af7"/>
              <w:tabs>
                <w:tab w:val="left" w:pos="1701"/>
              </w:tabs>
              <w:ind w:right="-69"/>
              <w:rPr>
                <w:sz w:val="20"/>
                <w:szCs w:val="20"/>
              </w:rPr>
            </w:pPr>
            <w:r w:rsidRPr="009B7819">
              <w:rPr>
                <w:sz w:val="20"/>
                <w:szCs w:val="20"/>
              </w:rPr>
              <w:t>Внешний диаметр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E87455" w14:textId="77777777" w:rsidR="00C128F0" w:rsidRPr="009B7819" w:rsidRDefault="00C128F0" w:rsidP="00F913F0">
            <w:pPr>
              <w:pStyle w:val="af7"/>
              <w:tabs>
                <w:tab w:val="left" w:pos="1701"/>
              </w:tabs>
              <w:ind w:right="-3"/>
              <w:rPr>
                <w:sz w:val="20"/>
                <w:szCs w:val="20"/>
              </w:rPr>
            </w:pPr>
            <w:r w:rsidRPr="009B7819">
              <w:rPr>
                <w:sz w:val="20"/>
                <w:szCs w:val="20"/>
              </w:rPr>
              <w:t>Не более 19 мм</w:t>
            </w:r>
          </w:p>
        </w:tc>
      </w:tr>
      <w:tr w:rsidR="00C128F0" w:rsidRPr="009B7819" w14:paraId="1503A17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vMerge/>
            <w:tcBorders>
              <w:left w:val="single" w:sz="4" w:space="0" w:color="auto"/>
              <w:right w:val="single" w:sz="4" w:space="0" w:color="auto"/>
            </w:tcBorders>
            <w:shd w:val="clear" w:color="auto" w:fill="FFFFFF"/>
          </w:tcPr>
          <w:p w14:paraId="137D0F6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vMerge/>
            <w:tcBorders>
              <w:left w:val="single" w:sz="4" w:space="0" w:color="auto"/>
              <w:right w:val="single" w:sz="4" w:space="0" w:color="auto"/>
            </w:tcBorders>
            <w:shd w:val="clear" w:color="auto" w:fill="FFFFFF"/>
          </w:tcPr>
          <w:p w14:paraId="3FC4BF6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9EFBC37" w14:textId="77777777" w:rsidR="00C128F0" w:rsidRPr="009B7819" w:rsidRDefault="00C128F0" w:rsidP="00F913F0">
            <w:pPr>
              <w:pStyle w:val="af7"/>
              <w:tabs>
                <w:tab w:val="left" w:pos="1701"/>
              </w:tabs>
              <w:ind w:right="-69"/>
              <w:rPr>
                <w:sz w:val="20"/>
                <w:szCs w:val="20"/>
              </w:rPr>
            </w:pPr>
            <w:r w:rsidRPr="009B7819">
              <w:rPr>
                <w:sz w:val="20"/>
                <w:szCs w:val="20"/>
              </w:rPr>
              <w:t>Внутренний диаметр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147619" w14:textId="77777777" w:rsidR="00C128F0" w:rsidRPr="009B7819" w:rsidRDefault="00C128F0" w:rsidP="00F913F0">
            <w:pPr>
              <w:pStyle w:val="af7"/>
              <w:tabs>
                <w:tab w:val="left" w:pos="1701"/>
              </w:tabs>
              <w:ind w:right="-3"/>
              <w:rPr>
                <w:sz w:val="20"/>
                <w:szCs w:val="20"/>
                <w:lang w:val="en-US"/>
              </w:rPr>
            </w:pPr>
            <w:proofErr w:type="gramStart"/>
            <w:r w:rsidRPr="009B7819">
              <w:rPr>
                <w:sz w:val="20"/>
                <w:szCs w:val="20"/>
              </w:rPr>
              <w:t>Менее  1</w:t>
            </w:r>
            <w:r w:rsidRPr="009B7819">
              <w:rPr>
                <w:sz w:val="20"/>
                <w:szCs w:val="20"/>
                <w:lang w:val="en-US"/>
              </w:rPr>
              <w:t>5</w:t>
            </w:r>
            <w:proofErr w:type="gramEnd"/>
            <w:r w:rsidRPr="009B7819">
              <w:rPr>
                <w:sz w:val="20"/>
                <w:szCs w:val="20"/>
              </w:rPr>
              <w:t xml:space="preserve"> мм</w:t>
            </w:r>
          </w:p>
        </w:tc>
      </w:tr>
      <w:tr w:rsidR="00C128F0" w:rsidRPr="009B7819" w14:paraId="46D3A7B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756C406"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AAF9F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Индикационный блок</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8434B45"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8AB8329" w14:textId="77777777" w:rsidR="00C128F0" w:rsidRPr="009B7819" w:rsidRDefault="00C128F0" w:rsidP="00F913F0">
            <w:pPr>
              <w:pStyle w:val="af7"/>
              <w:tabs>
                <w:tab w:val="left" w:pos="1701"/>
              </w:tabs>
              <w:ind w:right="-69"/>
              <w:rPr>
                <w:sz w:val="20"/>
                <w:szCs w:val="20"/>
              </w:rPr>
            </w:pPr>
            <w:r w:rsidRPr="009B7819">
              <w:rPr>
                <w:sz w:val="20"/>
                <w:szCs w:val="20"/>
              </w:rPr>
              <w:t>Должен отображать состояние разделов</w:t>
            </w:r>
          </w:p>
        </w:tc>
      </w:tr>
      <w:tr w:rsidR="00C128F0" w:rsidRPr="009B7819" w14:paraId="32DA5D9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0D5FFE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C82F3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6C938EF" w14:textId="77777777" w:rsidR="00C128F0" w:rsidRPr="009B7819" w:rsidRDefault="00C128F0" w:rsidP="00F913F0">
            <w:pPr>
              <w:pStyle w:val="af7"/>
              <w:tabs>
                <w:tab w:val="left" w:pos="1701"/>
              </w:tabs>
              <w:ind w:right="-69"/>
              <w:rPr>
                <w:sz w:val="20"/>
                <w:szCs w:val="20"/>
              </w:rPr>
            </w:pPr>
            <w:r w:rsidRPr="009B7819">
              <w:rPr>
                <w:sz w:val="20"/>
                <w:szCs w:val="20"/>
              </w:rPr>
              <w:t>Отображение состояния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9A19BF" w14:textId="77777777" w:rsidR="00C128F0" w:rsidRPr="009B7819" w:rsidRDefault="00C128F0" w:rsidP="00F913F0">
            <w:pPr>
              <w:pStyle w:val="af7"/>
              <w:tabs>
                <w:tab w:val="left" w:pos="1701"/>
              </w:tabs>
              <w:ind w:right="-69"/>
              <w:rPr>
                <w:sz w:val="20"/>
                <w:szCs w:val="20"/>
              </w:rPr>
            </w:pPr>
            <w:r w:rsidRPr="009B7819">
              <w:rPr>
                <w:sz w:val="20"/>
                <w:szCs w:val="20"/>
              </w:rPr>
              <w:t>Должно быть световое, звуковое</w:t>
            </w:r>
          </w:p>
        </w:tc>
      </w:tr>
      <w:tr w:rsidR="00C128F0" w:rsidRPr="009B7819" w14:paraId="3DB5E67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E458CA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32A2E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9F3B53" w14:textId="77777777" w:rsidR="00C128F0" w:rsidRPr="009B7819" w:rsidRDefault="00C128F0" w:rsidP="00F913F0">
            <w:pPr>
              <w:pStyle w:val="af7"/>
              <w:tabs>
                <w:tab w:val="left" w:pos="1701"/>
              </w:tabs>
              <w:ind w:right="-69"/>
              <w:rPr>
                <w:sz w:val="20"/>
                <w:szCs w:val="20"/>
              </w:rPr>
            </w:pPr>
            <w:r w:rsidRPr="009B7819">
              <w:rPr>
                <w:sz w:val="20"/>
                <w:szCs w:val="20"/>
              </w:rPr>
              <w:t>Режим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9B3B1B9" w14:textId="77777777" w:rsidR="00C128F0" w:rsidRPr="009B7819" w:rsidRDefault="00C128F0" w:rsidP="00F913F0">
            <w:pPr>
              <w:pStyle w:val="af7"/>
              <w:tabs>
                <w:tab w:val="left" w:pos="1701"/>
              </w:tabs>
              <w:ind w:right="-69"/>
              <w:rPr>
                <w:sz w:val="20"/>
                <w:szCs w:val="20"/>
              </w:rPr>
            </w:pPr>
            <w:r w:rsidRPr="009B7819">
              <w:rPr>
                <w:sz w:val="20"/>
                <w:szCs w:val="20"/>
              </w:rPr>
              <w:t>Должен быть круглосуточный</w:t>
            </w:r>
          </w:p>
        </w:tc>
      </w:tr>
      <w:tr w:rsidR="00C128F0" w:rsidRPr="009B7819" w14:paraId="35C7B5A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65832E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A5E4E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74AED45" w14:textId="77777777" w:rsidR="00C128F0" w:rsidRPr="009B7819" w:rsidRDefault="00C128F0" w:rsidP="00F913F0">
            <w:pPr>
              <w:pStyle w:val="af7"/>
              <w:tabs>
                <w:tab w:val="left" w:pos="1701"/>
              </w:tabs>
              <w:ind w:right="-69"/>
              <w:rPr>
                <w:sz w:val="20"/>
                <w:szCs w:val="20"/>
              </w:rPr>
            </w:pPr>
            <w:r w:rsidRPr="009B7819">
              <w:rPr>
                <w:sz w:val="20"/>
                <w:szCs w:val="20"/>
              </w:rPr>
              <w:t>Контроль вскрытия корпуса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7D663C" w14:textId="77777777" w:rsidR="00C128F0" w:rsidRPr="009B7819" w:rsidRDefault="00C128F0" w:rsidP="00F913F0">
            <w:pPr>
              <w:pStyle w:val="af7"/>
              <w:tabs>
                <w:tab w:val="left" w:pos="1701"/>
              </w:tabs>
              <w:ind w:right="-69"/>
              <w:rPr>
                <w:sz w:val="20"/>
                <w:szCs w:val="20"/>
              </w:rPr>
            </w:pPr>
            <w:r w:rsidRPr="009B7819">
              <w:rPr>
                <w:sz w:val="20"/>
                <w:szCs w:val="20"/>
              </w:rPr>
              <w:t>Посредством датчика; посредством пломбы</w:t>
            </w:r>
          </w:p>
        </w:tc>
      </w:tr>
      <w:tr w:rsidR="00C128F0" w:rsidRPr="009B7819" w14:paraId="6C31FCC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991C2A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E576D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0C8E04" w14:textId="77777777" w:rsidR="00C128F0" w:rsidRPr="009B7819" w:rsidRDefault="00C128F0" w:rsidP="00F913F0">
            <w:pPr>
              <w:pStyle w:val="af7"/>
              <w:tabs>
                <w:tab w:val="left" w:pos="1701"/>
              </w:tabs>
              <w:ind w:right="-69"/>
              <w:rPr>
                <w:sz w:val="20"/>
                <w:szCs w:val="20"/>
              </w:rPr>
            </w:pPr>
            <w:r w:rsidRPr="009B7819">
              <w:rPr>
                <w:sz w:val="20"/>
                <w:szCs w:val="20"/>
              </w:rPr>
              <w:t>Индикаторы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1B0F19E" w14:textId="77777777" w:rsidR="00C128F0" w:rsidRPr="009B7819" w:rsidRDefault="00C128F0" w:rsidP="00F913F0">
            <w:pPr>
              <w:pStyle w:val="af7"/>
              <w:tabs>
                <w:tab w:val="left" w:pos="1701"/>
              </w:tabs>
              <w:ind w:right="-69"/>
              <w:rPr>
                <w:sz w:val="20"/>
                <w:szCs w:val="20"/>
              </w:rPr>
            </w:pPr>
            <w:r w:rsidRPr="009B7819">
              <w:rPr>
                <w:sz w:val="20"/>
                <w:szCs w:val="20"/>
              </w:rPr>
              <w:t>Более 67</w:t>
            </w:r>
          </w:p>
        </w:tc>
      </w:tr>
      <w:tr w:rsidR="00C128F0" w:rsidRPr="009B7819" w14:paraId="0B4FFFF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4BB824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83021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F31933" w14:textId="77777777" w:rsidR="00C128F0" w:rsidRPr="009B7819" w:rsidRDefault="00C128F0" w:rsidP="00F913F0">
            <w:pPr>
              <w:pStyle w:val="af7"/>
              <w:tabs>
                <w:tab w:val="left" w:pos="1701"/>
              </w:tabs>
              <w:ind w:right="-69"/>
              <w:rPr>
                <w:sz w:val="20"/>
                <w:szCs w:val="20"/>
              </w:rPr>
            </w:pPr>
            <w:r w:rsidRPr="009B7819">
              <w:rPr>
                <w:sz w:val="20"/>
                <w:szCs w:val="20"/>
              </w:rPr>
              <w:t>Интерфейс RS-485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D1A76E5" w14:textId="77777777" w:rsidR="00C128F0" w:rsidRPr="009B7819" w:rsidRDefault="00C128F0" w:rsidP="00F913F0">
            <w:pPr>
              <w:pStyle w:val="af7"/>
              <w:tabs>
                <w:tab w:val="left" w:pos="1701"/>
              </w:tabs>
              <w:ind w:right="-69"/>
              <w:rPr>
                <w:sz w:val="20"/>
                <w:szCs w:val="20"/>
              </w:rPr>
            </w:pPr>
            <w:r w:rsidRPr="009B7819">
              <w:rPr>
                <w:sz w:val="20"/>
                <w:szCs w:val="20"/>
              </w:rPr>
              <w:t>Должен быть</w:t>
            </w:r>
          </w:p>
        </w:tc>
      </w:tr>
      <w:tr w:rsidR="00C128F0" w:rsidRPr="009B7819" w14:paraId="103091B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71B793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067F6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51C038" w14:textId="77777777" w:rsidR="00C128F0" w:rsidRPr="009B7819" w:rsidRDefault="00C128F0" w:rsidP="00F913F0">
            <w:pPr>
              <w:pStyle w:val="af7"/>
              <w:tabs>
                <w:tab w:val="left" w:pos="1701"/>
              </w:tabs>
              <w:ind w:right="-69"/>
              <w:rPr>
                <w:sz w:val="20"/>
                <w:szCs w:val="20"/>
              </w:rPr>
            </w:pPr>
            <w:r w:rsidRPr="009B7819">
              <w:rPr>
                <w:sz w:val="20"/>
                <w:szCs w:val="20"/>
              </w:rPr>
              <w:t>Напряжение 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3481A94" w14:textId="77777777" w:rsidR="00C128F0" w:rsidRPr="009B7819" w:rsidRDefault="00C128F0" w:rsidP="00F913F0">
            <w:pPr>
              <w:pStyle w:val="af7"/>
              <w:tabs>
                <w:tab w:val="left" w:pos="1701"/>
              </w:tabs>
              <w:ind w:right="-69"/>
              <w:rPr>
                <w:sz w:val="20"/>
                <w:szCs w:val="20"/>
              </w:rPr>
            </w:pPr>
            <w:r w:rsidRPr="009B7819">
              <w:rPr>
                <w:sz w:val="20"/>
                <w:szCs w:val="20"/>
              </w:rPr>
              <w:t>Не менее чем от 10.5 до 28 В</w:t>
            </w:r>
          </w:p>
        </w:tc>
      </w:tr>
      <w:tr w:rsidR="00C128F0" w:rsidRPr="009B7819" w14:paraId="0684856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253975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E1A75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DE94EB" w14:textId="77777777" w:rsidR="00C128F0" w:rsidRPr="009B7819" w:rsidRDefault="00C128F0" w:rsidP="00F913F0">
            <w:pPr>
              <w:pStyle w:val="af7"/>
              <w:tabs>
                <w:tab w:val="left" w:pos="1701"/>
              </w:tabs>
              <w:ind w:right="-69"/>
              <w:rPr>
                <w:sz w:val="20"/>
                <w:szCs w:val="20"/>
              </w:rPr>
            </w:pPr>
            <w:r w:rsidRPr="009B7819">
              <w:rPr>
                <w:sz w:val="20"/>
                <w:szCs w:val="20"/>
              </w:rPr>
              <w:t>Потребляемый ток макс.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803D80F" w14:textId="77777777" w:rsidR="00C128F0" w:rsidRPr="009B7819" w:rsidRDefault="00C128F0" w:rsidP="00F913F0">
            <w:pPr>
              <w:pStyle w:val="af7"/>
              <w:tabs>
                <w:tab w:val="left" w:pos="1701"/>
              </w:tabs>
              <w:ind w:right="-69"/>
              <w:rPr>
                <w:sz w:val="20"/>
                <w:szCs w:val="20"/>
              </w:rPr>
            </w:pPr>
            <w:r w:rsidRPr="009B7819">
              <w:rPr>
                <w:sz w:val="20"/>
                <w:szCs w:val="20"/>
              </w:rPr>
              <w:t>Менее 235 мА</w:t>
            </w:r>
          </w:p>
        </w:tc>
      </w:tr>
      <w:tr w:rsidR="00C128F0" w:rsidRPr="009B7819" w14:paraId="5391406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4FD8A1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A87D5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3DE11CF" w14:textId="77777777" w:rsidR="00C128F0" w:rsidRPr="009B7819" w:rsidRDefault="00C128F0" w:rsidP="00F913F0">
            <w:pPr>
              <w:pStyle w:val="af7"/>
              <w:tabs>
                <w:tab w:val="left" w:pos="1701"/>
              </w:tabs>
              <w:ind w:right="-69"/>
              <w:rPr>
                <w:sz w:val="20"/>
                <w:szCs w:val="20"/>
              </w:rPr>
            </w:pPr>
            <w:r w:rsidRPr="009B7819">
              <w:rPr>
                <w:sz w:val="20"/>
                <w:szCs w:val="20"/>
              </w:rPr>
              <w:t>Подключение считывателя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95DEE70" w14:textId="77777777" w:rsidR="00C128F0" w:rsidRPr="009B7819" w:rsidRDefault="00C128F0" w:rsidP="00F913F0">
            <w:pPr>
              <w:pStyle w:val="af7"/>
              <w:tabs>
                <w:tab w:val="left" w:pos="1701"/>
              </w:tabs>
              <w:ind w:right="-69"/>
              <w:rPr>
                <w:sz w:val="20"/>
                <w:szCs w:val="20"/>
              </w:rPr>
            </w:pPr>
            <w:r w:rsidRPr="009B7819">
              <w:rPr>
                <w:sz w:val="20"/>
                <w:szCs w:val="20"/>
              </w:rPr>
              <w:t>1 - 2</w:t>
            </w:r>
          </w:p>
        </w:tc>
      </w:tr>
      <w:tr w:rsidR="00C128F0" w:rsidRPr="009B7819" w14:paraId="2FF7D83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65FFFE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E987B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07DA1C" w14:textId="77777777" w:rsidR="00C128F0" w:rsidRPr="009B7819" w:rsidRDefault="00C128F0" w:rsidP="00F913F0">
            <w:pPr>
              <w:pStyle w:val="af7"/>
              <w:tabs>
                <w:tab w:val="left" w:pos="1701"/>
              </w:tabs>
              <w:ind w:right="-69"/>
              <w:rPr>
                <w:sz w:val="20"/>
                <w:szCs w:val="20"/>
              </w:rPr>
            </w:pPr>
            <w:r w:rsidRPr="009B7819">
              <w:rPr>
                <w:sz w:val="20"/>
                <w:szCs w:val="20"/>
              </w:rPr>
              <w:t>Степень защиты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473637" w14:textId="77777777" w:rsidR="00C128F0" w:rsidRPr="009B7819" w:rsidRDefault="00C128F0" w:rsidP="00F913F0">
            <w:pPr>
              <w:pStyle w:val="af7"/>
              <w:tabs>
                <w:tab w:val="left" w:pos="1701"/>
              </w:tabs>
              <w:ind w:right="-69"/>
              <w:rPr>
                <w:sz w:val="20"/>
                <w:szCs w:val="20"/>
              </w:rPr>
            </w:pPr>
            <w:r w:rsidRPr="009B7819">
              <w:rPr>
                <w:sz w:val="20"/>
                <w:szCs w:val="20"/>
              </w:rPr>
              <w:t xml:space="preserve">IP 20 - 42 </w:t>
            </w:r>
          </w:p>
        </w:tc>
      </w:tr>
      <w:tr w:rsidR="00C128F0" w:rsidRPr="009B7819" w14:paraId="728D253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22E6FC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81F45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686798E" w14:textId="77777777" w:rsidR="00C128F0" w:rsidRPr="009B7819" w:rsidRDefault="00C128F0" w:rsidP="00F913F0">
            <w:pPr>
              <w:pStyle w:val="af7"/>
              <w:tabs>
                <w:tab w:val="left" w:pos="1701"/>
              </w:tabs>
              <w:ind w:right="-69"/>
              <w:rPr>
                <w:sz w:val="20"/>
                <w:szCs w:val="20"/>
              </w:rPr>
            </w:pPr>
            <w:r w:rsidRPr="009B7819">
              <w:rPr>
                <w:sz w:val="20"/>
                <w:szCs w:val="20"/>
              </w:rPr>
              <w:t>Рабочая 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F203EB" w14:textId="77777777" w:rsidR="00C128F0" w:rsidRPr="009B7819" w:rsidRDefault="00C128F0" w:rsidP="00F913F0">
            <w:pPr>
              <w:pStyle w:val="af7"/>
              <w:tabs>
                <w:tab w:val="left" w:pos="1701"/>
              </w:tabs>
              <w:ind w:right="-69"/>
              <w:rPr>
                <w:sz w:val="20"/>
                <w:szCs w:val="20"/>
              </w:rPr>
            </w:pPr>
            <w:r w:rsidRPr="009B7819">
              <w:rPr>
                <w:sz w:val="20"/>
                <w:szCs w:val="20"/>
              </w:rPr>
              <w:t xml:space="preserve">Не менее чем - 20 …+45 </w:t>
            </w:r>
            <w:proofErr w:type="spellStart"/>
            <w:r w:rsidRPr="009B7819">
              <w:rPr>
                <w:sz w:val="20"/>
                <w:szCs w:val="20"/>
              </w:rPr>
              <w:t>оС</w:t>
            </w:r>
            <w:proofErr w:type="spellEnd"/>
          </w:p>
        </w:tc>
      </w:tr>
      <w:tr w:rsidR="00C128F0" w:rsidRPr="009B7819" w14:paraId="54E4032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BD9767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A271C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2F46C4A" w14:textId="77777777" w:rsidR="00C128F0" w:rsidRPr="009B7819" w:rsidRDefault="00C128F0" w:rsidP="00F913F0">
            <w:pPr>
              <w:pStyle w:val="af7"/>
              <w:tabs>
                <w:tab w:val="left" w:pos="1701"/>
              </w:tabs>
              <w:ind w:right="-69"/>
              <w:rPr>
                <w:sz w:val="20"/>
                <w:szCs w:val="20"/>
              </w:rPr>
            </w:pPr>
            <w:r w:rsidRPr="009B7819">
              <w:rPr>
                <w:sz w:val="20"/>
                <w:szCs w:val="20"/>
              </w:rPr>
              <w:t>Вес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5EB09CD" w14:textId="77777777" w:rsidR="00C128F0" w:rsidRPr="009B7819" w:rsidRDefault="00C128F0" w:rsidP="00F913F0">
            <w:pPr>
              <w:pStyle w:val="af7"/>
              <w:tabs>
                <w:tab w:val="left" w:pos="1701"/>
              </w:tabs>
              <w:ind w:right="-69"/>
              <w:rPr>
                <w:sz w:val="20"/>
                <w:szCs w:val="20"/>
              </w:rPr>
            </w:pPr>
            <w:r w:rsidRPr="009B7819">
              <w:rPr>
                <w:sz w:val="20"/>
                <w:szCs w:val="20"/>
              </w:rPr>
              <w:t>Менее 830 г</w:t>
            </w:r>
          </w:p>
        </w:tc>
      </w:tr>
      <w:tr w:rsidR="00C128F0" w:rsidRPr="009B7819" w14:paraId="59FB0BF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A599528"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9BBFCE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Кабель-канал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E19D1A"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954EC53" w14:textId="77777777" w:rsidR="00C128F0" w:rsidRPr="009B7819" w:rsidRDefault="00C128F0" w:rsidP="00F913F0">
            <w:pPr>
              <w:pStyle w:val="af7"/>
              <w:tabs>
                <w:tab w:val="left" w:pos="1701"/>
              </w:tabs>
              <w:ind w:right="-69"/>
              <w:rPr>
                <w:sz w:val="20"/>
                <w:szCs w:val="20"/>
              </w:rPr>
            </w:pPr>
            <w:r w:rsidRPr="009B7819">
              <w:rPr>
                <w:sz w:val="20"/>
                <w:szCs w:val="20"/>
              </w:rPr>
              <w:t>Должен применяться для прокладки кабелей</w:t>
            </w:r>
          </w:p>
        </w:tc>
      </w:tr>
      <w:tr w:rsidR="00C128F0" w:rsidRPr="009B7819" w14:paraId="33BFF1A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F07A89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DBDE8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F5D9C9" w14:textId="77777777" w:rsidR="00C128F0" w:rsidRPr="009B7819" w:rsidRDefault="00C128F0" w:rsidP="00F913F0">
            <w:pPr>
              <w:pStyle w:val="af7"/>
              <w:tabs>
                <w:tab w:val="left" w:pos="1701"/>
              </w:tabs>
              <w:ind w:right="-69"/>
              <w:rPr>
                <w:sz w:val="20"/>
                <w:szCs w:val="20"/>
              </w:rPr>
            </w:pPr>
            <w:r w:rsidRPr="009B7819">
              <w:rPr>
                <w:sz w:val="20"/>
                <w:szCs w:val="20"/>
              </w:rPr>
              <w:t>Материал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B0B296" w14:textId="77777777" w:rsidR="00C128F0" w:rsidRPr="009B7819" w:rsidRDefault="00C128F0" w:rsidP="00F913F0">
            <w:pPr>
              <w:pStyle w:val="af7"/>
              <w:tabs>
                <w:tab w:val="left" w:pos="1701"/>
              </w:tabs>
              <w:ind w:right="-69"/>
              <w:rPr>
                <w:sz w:val="20"/>
                <w:szCs w:val="20"/>
              </w:rPr>
            </w:pPr>
            <w:proofErr w:type="gramStart"/>
            <w:r w:rsidRPr="009B7819">
              <w:rPr>
                <w:sz w:val="20"/>
                <w:szCs w:val="20"/>
              </w:rPr>
              <w:t>Поливинилхлорид</w:t>
            </w:r>
            <w:proofErr w:type="gramEnd"/>
            <w:r w:rsidRPr="009B7819">
              <w:rPr>
                <w:sz w:val="20"/>
                <w:szCs w:val="20"/>
              </w:rPr>
              <w:t xml:space="preserve"> не распространяющий горение; поликарбонат</w:t>
            </w:r>
          </w:p>
        </w:tc>
      </w:tr>
      <w:tr w:rsidR="00C128F0" w:rsidRPr="009B7819" w14:paraId="6C24AA8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5A70A6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447171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64DA8FE" w14:textId="77777777" w:rsidR="00C128F0" w:rsidRPr="009B7819" w:rsidRDefault="00C128F0" w:rsidP="00F913F0">
            <w:pPr>
              <w:pStyle w:val="af7"/>
              <w:tabs>
                <w:tab w:val="left" w:pos="1701"/>
              </w:tabs>
              <w:ind w:right="-69"/>
              <w:rPr>
                <w:sz w:val="20"/>
                <w:szCs w:val="20"/>
              </w:rPr>
            </w:pPr>
            <w:r w:rsidRPr="009B7819">
              <w:rPr>
                <w:sz w:val="20"/>
                <w:szCs w:val="20"/>
              </w:rPr>
              <w:t>Цвет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C58F7BC" w14:textId="77777777" w:rsidR="00C128F0" w:rsidRPr="009B7819" w:rsidRDefault="00C128F0" w:rsidP="00F913F0">
            <w:pPr>
              <w:pStyle w:val="af7"/>
              <w:tabs>
                <w:tab w:val="left" w:pos="1701"/>
              </w:tabs>
              <w:ind w:right="-69"/>
              <w:rPr>
                <w:sz w:val="20"/>
                <w:szCs w:val="20"/>
              </w:rPr>
            </w:pPr>
            <w:r w:rsidRPr="009B7819">
              <w:rPr>
                <w:sz w:val="20"/>
                <w:szCs w:val="20"/>
              </w:rPr>
              <w:t>Белый или слоновая кость</w:t>
            </w:r>
          </w:p>
        </w:tc>
      </w:tr>
      <w:tr w:rsidR="00C128F0" w:rsidRPr="009B7819" w14:paraId="395F88A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5AE147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531D6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9ABC0D" w14:textId="77777777" w:rsidR="00C128F0" w:rsidRPr="009B7819" w:rsidRDefault="00C128F0" w:rsidP="00F913F0">
            <w:pPr>
              <w:pStyle w:val="af7"/>
              <w:tabs>
                <w:tab w:val="left" w:pos="1701"/>
              </w:tabs>
              <w:ind w:right="-69"/>
              <w:rPr>
                <w:sz w:val="20"/>
                <w:szCs w:val="20"/>
              </w:rPr>
            </w:pPr>
            <w:r w:rsidRPr="009B7819">
              <w:rPr>
                <w:sz w:val="20"/>
                <w:szCs w:val="20"/>
              </w:rPr>
              <w:t xml:space="preserve">Степень защиты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02CFFD5" w14:textId="77777777" w:rsidR="00C128F0" w:rsidRPr="009B7819" w:rsidRDefault="00C128F0" w:rsidP="00F913F0">
            <w:pPr>
              <w:pStyle w:val="af7"/>
              <w:tabs>
                <w:tab w:val="left" w:pos="1701"/>
              </w:tabs>
              <w:ind w:right="-69"/>
              <w:rPr>
                <w:sz w:val="20"/>
                <w:szCs w:val="20"/>
              </w:rPr>
            </w:pPr>
            <w:r w:rsidRPr="009B7819">
              <w:rPr>
                <w:sz w:val="20"/>
                <w:szCs w:val="20"/>
              </w:rPr>
              <w:t xml:space="preserve">Не менее IP 40 </w:t>
            </w:r>
          </w:p>
        </w:tc>
      </w:tr>
      <w:tr w:rsidR="00C128F0" w:rsidRPr="009B7819" w14:paraId="0E3FBB5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10AA60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8FD38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B1AC7F" w14:textId="77777777" w:rsidR="00C128F0" w:rsidRPr="009B7819" w:rsidRDefault="00C128F0" w:rsidP="00F913F0">
            <w:pPr>
              <w:pStyle w:val="af7"/>
              <w:tabs>
                <w:tab w:val="left" w:pos="1701"/>
              </w:tabs>
              <w:ind w:right="-69"/>
              <w:rPr>
                <w:sz w:val="20"/>
                <w:szCs w:val="20"/>
              </w:rPr>
            </w:pPr>
            <w:r w:rsidRPr="009B7819">
              <w:rPr>
                <w:sz w:val="20"/>
                <w:szCs w:val="20"/>
              </w:rPr>
              <w:t xml:space="preserve">Температура монтажа и эксплуатации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3333330" w14:textId="77777777" w:rsidR="00C128F0" w:rsidRPr="009B7819" w:rsidRDefault="00C128F0" w:rsidP="00F913F0">
            <w:pPr>
              <w:pStyle w:val="af7"/>
              <w:tabs>
                <w:tab w:val="left" w:pos="1701"/>
              </w:tabs>
              <w:ind w:right="-69"/>
              <w:rPr>
                <w:sz w:val="20"/>
                <w:szCs w:val="20"/>
              </w:rPr>
            </w:pPr>
            <w:r w:rsidRPr="009B7819">
              <w:rPr>
                <w:sz w:val="20"/>
                <w:szCs w:val="20"/>
              </w:rPr>
              <w:t xml:space="preserve">Не менее чем </w:t>
            </w:r>
            <w:proofErr w:type="gramStart"/>
            <w:r w:rsidRPr="009B7819">
              <w:rPr>
                <w:sz w:val="20"/>
                <w:szCs w:val="20"/>
              </w:rPr>
              <w:t>от  5</w:t>
            </w:r>
            <w:proofErr w:type="gramEnd"/>
            <w:r w:rsidRPr="009B7819">
              <w:rPr>
                <w:sz w:val="20"/>
                <w:szCs w:val="20"/>
              </w:rPr>
              <w:t xml:space="preserve"> до +45 </w:t>
            </w:r>
            <w:proofErr w:type="spellStart"/>
            <w:r w:rsidRPr="009B7819">
              <w:rPr>
                <w:sz w:val="20"/>
                <w:szCs w:val="20"/>
              </w:rPr>
              <w:t>оС</w:t>
            </w:r>
            <w:proofErr w:type="spellEnd"/>
          </w:p>
        </w:tc>
      </w:tr>
      <w:tr w:rsidR="00C128F0" w:rsidRPr="009B7819" w14:paraId="326C94D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E02B8A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735D94"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9D9A7FF" w14:textId="77777777" w:rsidR="00C128F0" w:rsidRPr="009B7819" w:rsidRDefault="00C128F0" w:rsidP="00F913F0">
            <w:pPr>
              <w:pStyle w:val="af7"/>
              <w:tabs>
                <w:tab w:val="left" w:pos="1701"/>
              </w:tabs>
              <w:ind w:right="-69"/>
              <w:rPr>
                <w:sz w:val="20"/>
                <w:szCs w:val="20"/>
              </w:rPr>
            </w:pPr>
            <w:r w:rsidRPr="009B7819">
              <w:rPr>
                <w:sz w:val="20"/>
                <w:szCs w:val="20"/>
              </w:rPr>
              <w:t xml:space="preserve">Высота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E0EA214" w14:textId="77777777" w:rsidR="00C128F0" w:rsidRPr="009B7819" w:rsidRDefault="00C128F0" w:rsidP="00F913F0">
            <w:pPr>
              <w:pStyle w:val="af7"/>
              <w:tabs>
                <w:tab w:val="left" w:pos="1701"/>
              </w:tabs>
              <w:ind w:right="-69"/>
              <w:rPr>
                <w:sz w:val="20"/>
                <w:szCs w:val="20"/>
              </w:rPr>
            </w:pPr>
            <w:r w:rsidRPr="009B7819">
              <w:rPr>
                <w:sz w:val="20"/>
                <w:szCs w:val="20"/>
              </w:rPr>
              <w:t>От 9 до 12 мм</w:t>
            </w:r>
          </w:p>
        </w:tc>
      </w:tr>
      <w:tr w:rsidR="00C128F0" w:rsidRPr="009B7819" w14:paraId="357E02E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A9698B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6E003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0C4135" w14:textId="77777777" w:rsidR="00C128F0" w:rsidRPr="009B7819" w:rsidRDefault="00C128F0" w:rsidP="00F913F0">
            <w:pPr>
              <w:pStyle w:val="af7"/>
              <w:tabs>
                <w:tab w:val="left" w:pos="1701"/>
              </w:tabs>
              <w:ind w:right="-69"/>
              <w:rPr>
                <w:sz w:val="20"/>
                <w:szCs w:val="20"/>
              </w:rPr>
            </w:pPr>
            <w:r w:rsidRPr="009B7819">
              <w:rPr>
                <w:sz w:val="20"/>
                <w:szCs w:val="20"/>
              </w:rPr>
              <w:t>Ширина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A2E83AC" w14:textId="77777777" w:rsidR="00C128F0" w:rsidRPr="009B7819" w:rsidRDefault="00C128F0" w:rsidP="00F913F0">
            <w:pPr>
              <w:pStyle w:val="af7"/>
              <w:tabs>
                <w:tab w:val="left" w:pos="1701"/>
              </w:tabs>
              <w:ind w:right="-69"/>
              <w:rPr>
                <w:sz w:val="20"/>
                <w:szCs w:val="20"/>
              </w:rPr>
            </w:pPr>
            <w:r w:rsidRPr="009B7819">
              <w:rPr>
                <w:sz w:val="20"/>
                <w:szCs w:val="20"/>
              </w:rPr>
              <w:t>От 11 до 20 мм</w:t>
            </w:r>
          </w:p>
        </w:tc>
      </w:tr>
      <w:tr w:rsidR="00C128F0" w:rsidRPr="009B7819" w14:paraId="49A12E6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E41175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29B893"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9ADA48" w14:textId="77777777" w:rsidR="00C128F0" w:rsidRPr="009B7819" w:rsidRDefault="00C128F0" w:rsidP="00F913F0">
            <w:pPr>
              <w:pStyle w:val="af7"/>
              <w:tabs>
                <w:tab w:val="left" w:pos="1701"/>
              </w:tabs>
              <w:ind w:right="-69"/>
              <w:rPr>
                <w:sz w:val="20"/>
                <w:szCs w:val="20"/>
              </w:rPr>
            </w:pPr>
            <w:r w:rsidRPr="009B7819">
              <w:rPr>
                <w:sz w:val="20"/>
                <w:szCs w:val="20"/>
              </w:rPr>
              <w:t>Ударная прочность при 5 0С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B4F829" w14:textId="77777777" w:rsidR="00C128F0" w:rsidRPr="009B7819" w:rsidRDefault="00C128F0" w:rsidP="00F913F0">
            <w:pPr>
              <w:pStyle w:val="af7"/>
              <w:tabs>
                <w:tab w:val="left" w:pos="1701"/>
              </w:tabs>
              <w:ind w:right="-69"/>
              <w:rPr>
                <w:sz w:val="20"/>
                <w:szCs w:val="20"/>
              </w:rPr>
            </w:pPr>
            <w:r w:rsidRPr="009B7819">
              <w:rPr>
                <w:sz w:val="20"/>
                <w:szCs w:val="20"/>
              </w:rPr>
              <w:t>Менее 6 Дж</w:t>
            </w:r>
          </w:p>
        </w:tc>
      </w:tr>
      <w:tr w:rsidR="00C128F0" w:rsidRPr="009B7819" w14:paraId="6232A77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77E531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446E7E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F3C8D59" w14:textId="77777777" w:rsidR="00C128F0" w:rsidRPr="009B7819" w:rsidRDefault="00C128F0" w:rsidP="00F913F0">
            <w:pPr>
              <w:pStyle w:val="af7"/>
              <w:tabs>
                <w:tab w:val="left" w:pos="1701"/>
              </w:tabs>
              <w:ind w:right="-69"/>
              <w:rPr>
                <w:sz w:val="20"/>
                <w:szCs w:val="20"/>
              </w:rPr>
            </w:pPr>
            <w:r w:rsidRPr="009B7819">
              <w:rPr>
                <w:sz w:val="20"/>
                <w:szCs w:val="20"/>
              </w:rPr>
              <w:t xml:space="preserve">Электрическая прочность изоляции и электрическое сопротивление изоляции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1075ACA" w14:textId="77777777" w:rsidR="00C128F0" w:rsidRPr="009B7819" w:rsidRDefault="00C128F0" w:rsidP="00F913F0">
            <w:pPr>
              <w:pStyle w:val="af7"/>
              <w:tabs>
                <w:tab w:val="left" w:pos="1701"/>
              </w:tabs>
              <w:ind w:right="-69"/>
              <w:rPr>
                <w:sz w:val="20"/>
                <w:szCs w:val="20"/>
              </w:rPr>
            </w:pPr>
            <w:r w:rsidRPr="009B7819">
              <w:rPr>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r>
      <w:tr w:rsidR="00C128F0" w:rsidRPr="009B7819" w14:paraId="3F4BEFE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C50316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B84828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9058C5" w14:textId="77777777" w:rsidR="00C128F0" w:rsidRPr="009B7819" w:rsidRDefault="00C128F0" w:rsidP="00F913F0">
            <w:pPr>
              <w:pStyle w:val="af7"/>
              <w:tabs>
                <w:tab w:val="left" w:pos="1701"/>
              </w:tabs>
              <w:ind w:right="-69"/>
              <w:rPr>
                <w:sz w:val="20"/>
                <w:szCs w:val="20"/>
              </w:rPr>
            </w:pPr>
            <w:r w:rsidRPr="009B7819">
              <w:rPr>
                <w:sz w:val="20"/>
                <w:szCs w:val="20"/>
              </w:rPr>
              <w:t xml:space="preserve">Соответствие требованиям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DAA74B3" w14:textId="77777777" w:rsidR="00C128F0" w:rsidRPr="009B7819" w:rsidRDefault="00C128F0" w:rsidP="00F913F0">
            <w:pPr>
              <w:pStyle w:val="af7"/>
              <w:tabs>
                <w:tab w:val="left" w:pos="1701"/>
              </w:tabs>
              <w:ind w:right="-69"/>
              <w:rPr>
                <w:sz w:val="20"/>
                <w:szCs w:val="20"/>
              </w:rPr>
            </w:pPr>
            <w:r w:rsidRPr="009B7819">
              <w:rPr>
                <w:sz w:val="20"/>
                <w:szCs w:val="20"/>
              </w:rPr>
              <w:t>Пожарной безопасности; Санитарным требованиям</w:t>
            </w:r>
          </w:p>
        </w:tc>
      </w:tr>
      <w:tr w:rsidR="00C128F0" w:rsidRPr="009B7819" w14:paraId="14D47C2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5F3EB0DA"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Pr="009B7819">
              <w:rPr>
                <w:rFonts w:ascii="Times New Roman" w:hAnsi="Times New Roman" w:cs="Times New Roman"/>
                <w:sz w:val="20"/>
                <w:szCs w:val="20"/>
              </w:rPr>
              <w:t>.</w:t>
            </w:r>
          </w:p>
        </w:tc>
        <w:tc>
          <w:tcPr>
            <w:tcW w:w="1418" w:type="dxa"/>
            <w:tcBorders>
              <w:left w:val="single" w:sz="4" w:space="0" w:color="auto"/>
              <w:right w:val="single" w:sz="4" w:space="0" w:color="auto"/>
            </w:tcBorders>
            <w:shd w:val="clear" w:color="auto" w:fill="FFFFFF"/>
          </w:tcPr>
          <w:p w14:paraId="03138FCA" w14:textId="77777777" w:rsidR="00C128F0" w:rsidRPr="009B7819" w:rsidRDefault="00C128F0" w:rsidP="00F913F0">
            <w:pPr>
              <w:pStyle w:val="af7"/>
              <w:tabs>
                <w:tab w:val="left" w:pos="1701"/>
              </w:tabs>
              <w:ind w:right="-69"/>
              <w:rPr>
                <w:sz w:val="20"/>
                <w:szCs w:val="20"/>
              </w:rPr>
            </w:pPr>
            <w:r w:rsidRPr="009B7819">
              <w:rPr>
                <w:rFonts w:eastAsia="Calibri"/>
                <w:sz w:val="20"/>
                <w:szCs w:val="20"/>
              </w:rPr>
              <w:t>Соединительная коробка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7FDDC6"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6BC0E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Должна обеспечивать соединение кабелей</w:t>
            </w:r>
          </w:p>
        </w:tc>
      </w:tr>
      <w:tr w:rsidR="00C128F0" w:rsidRPr="009B7819" w14:paraId="5B56A92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36AC491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0A7C346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F1EB84"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Количество контактов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0E4F9FA"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4х2</w:t>
            </w:r>
          </w:p>
        </w:tc>
      </w:tr>
      <w:tr w:rsidR="00C128F0" w:rsidRPr="009B7819" w14:paraId="6FEBBE0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26A5673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3275551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A4F12D9"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Габаритные размеры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692FC74"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более 45х45х25</w:t>
            </w:r>
          </w:p>
        </w:tc>
      </w:tr>
      <w:tr w:rsidR="00C128F0" w:rsidRPr="009B7819" w14:paraId="2F45FA0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41E56B0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1948DC9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B42706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Максимальный ток через контакты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EDF156E"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0.4 А</w:t>
            </w:r>
          </w:p>
        </w:tc>
      </w:tr>
      <w:tr w:rsidR="00C128F0" w:rsidRPr="009B7819" w14:paraId="77E339C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2A95829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44BF762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023AE54"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Максимальное напряжение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3E373ED"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75 В</w:t>
            </w:r>
          </w:p>
        </w:tc>
      </w:tr>
      <w:tr w:rsidR="00C128F0" w:rsidRPr="009B7819" w14:paraId="5680BD9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632C075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2B23820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C40416E"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Электрическое сопротивление между токоведущими частями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81AC83E"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20 МОм</w:t>
            </w:r>
          </w:p>
        </w:tc>
      </w:tr>
      <w:tr w:rsidR="00C128F0" w:rsidRPr="009B7819" w14:paraId="5631F68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3F696F0"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092E6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Кабель-канал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947297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A0ED5EE"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Должен применяться для прокладки кабелей</w:t>
            </w:r>
          </w:p>
        </w:tc>
      </w:tr>
      <w:tr w:rsidR="00C128F0" w:rsidRPr="009B7819" w14:paraId="4127FCC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5CBAEE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01923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151ECBE"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Материал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EF3FC70" w14:textId="77777777" w:rsidR="00C128F0" w:rsidRPr="009B7819" w:rsidRDefault="00C128F0" w:rsidP="00F913F0">
            <w:pPr>
              <w:pStyle w:val="af7"/>
              <w:tabs>
                <w:tab w:val="left" w:pos="1735"/>
              </w:tabs>
              <w:ind w:right="-108"/>
              <w:rPr>
                <w:rFonts w:eastAsia="Calibri"/>
                <w:sz w:val="20"/>
                <w:szCs w:val="20"/>
              </w:rPr>
            </w:pPr>
            <w:proofErr w:type="gramStart"/>
            <w:r w:rsidRPr="009B7819">
              <w:rPr>
                <w:rFonts w:eastAsia="Calibri"/>
                <w:sz w:val="20"/>
                <w:szCs w:val="20"/>
              </w:rPr>
              <w:t>Поливинилхлорид</w:t>
            </w:r>
            <w:proofErr w:type="gramEnd"/>
            <w:r w:rsidRPr="009B7819">
              <w:rPr>
                <w:rFonts w:eastAsia="Calibri"/>
                <w:sz w:val="20"/>
                <w:szCs w:val="20"/>
              </w:rPr>
              <w:t xml:space="preserve"> не распространяющий горение; поликарбонат</w:t>
            </w:r>
          </w:p>
        </w:tc>
      </w:tr>
      <w:tr w:rsidR="00C128F0" w:rsidRPr="009B7819" w14:paraId="4F3EA21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619189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D1187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A4959A"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Цвет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80BFEE7"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Белый или слоновая кость</w:t>
            </w:r>
          </w:p>
        </w:tc>
      </w:tr>
      <w:tr w:rsidR="00C128F0" w:rsidRPr="009B7819" w14:paraId="2E41A92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0DDDCD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6F228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8CE592"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Степень защиты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C4FD8EC"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Не менее IP 40 </w:t>
            </w:r>
          </w:p>
        </w:tc>
      </w:tr>
      <w:tr w:rsidR="00C128F0" w:rsidRPr="009B7819" w14:paraId="43B0B9E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802373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0C5BB1"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D269009"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Температура монтажа и эксплуатации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707121"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Не менее чем </w:t>
            </w:r>
            <w:proofErr w:type="gramStart"/>
            <w:r w:rsidRPr="009B7819">
              <w:rPr>
                <w:rFonts w:eastAsia="Calibri"/>
                <w:sz w:val="20"/>
                <w:szCs w:val="20"/>
              </w:rPr>
              <w:t>от  5</w:t>
            </w:r>
            <w:proofErr w:type="gramEnd"/>
            <w:r w:rsidRPr="009B7819">
              <w:rPr>
                <w:rFonts w:eastAsia="Calibri"/>
                <w:sz w:val="20"/>
                <w:szCs w:val="20"/>
              </w:rPr>
              <w:t xml:space="preserve"> до +45 </w:t>
            </w:r>
            <w:proofErr w:type="spellStart"/>
            <w:r w:rsidRPr="009B7819">
              <w:rPr>
                <w:rFonts w:eastAsia="Calibri"/>
                <w:sz w:val="20"/>
                <w:szCs w:val="20"/>
              </w:rPr>
              <w:t>оС</w:t>
            </w:r>
            <w:proofErr w:type="spellEnd"/>
          </w:p>
        </w:tc>
      </w:tr>
      <w:tr w:rsidR="00C128F0" w:rsidRPr="009B7819" w14:paraId="4E6E70E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DD7E41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567A7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6A5B400"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Высота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DF72C62"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От 9 до 12 мм</w:t>
            </w:r>
          </w:p>
        </w:tc>
      </w:tr>
      <w:tr w:rsidR="00C128F0" w:rsidRPr="009B7819" w14:paraId="784D484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DEE752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11698E"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70B4752"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Ширина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6BC13B9"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От 19 до 25 мм</w:t>
            </w:r>
          </w:p>
        </w:tc>
      </w:tr>
      <w:tr w:rsidR="00C128F0" w:rsidRPr="009B7819" w14:paraId="6039D8A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7DB45E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15950C"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03B6F0"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Ударная прочность при 5 </w:t>
            </w:r>
            <w:proofErr w:type="spellStart"/>
            <w:r w:rsidRPr="009B7819">
              <w:rPr>
                <w:rFonts w:eastAsia="Calibri"/>
                <w:sz w:val="20"/>
                <w:szCs w:val="20"/>
              </w:rPr>
              <w:t>оС</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8DFD44"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Менее 6 Дж</w:t>
            </w:r>
          </w:p>
        </w:tc>
      </w:tr>
      <w:tr w:rsidR="00C128F0" w:rsidRPr="009B7819" w14:paraId="4DF18D2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638FB9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18E542"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D201C86"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Электрическая прочность изоляции и электрическое сопротивление изоляции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3F30AC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r>
      <w:tr w:rsidR="00C128F0" w:rsidRPr="009B7819" w14:paraId="50300EC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6C0B34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9A9DD9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4A7CCCB"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Соответствие требованиям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4684BC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Пожарной безопасности; Санитарным требованиям</w:t>
            </w:r>
          </w:p>
        </w:tc>
      </w:tr>
      <w:tr w:rsidR="00C128F0" w:rsidRPr="009B7819" w14:paraId="5BA602F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EB48B76"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57288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Оповещатель световой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DBA83C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75E6719"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Должен выдавать световой или </w:t>
            </w:r>
            <w:proofErr w:type="gramStart"/>
            <w:r w:rsidRPr="009B7819">
              <w:rPr>
                <w:rFonts w:eastAsia="Calibri"/>
                <w:sz w:val="20"/>
                <w:szCs w:val="20"/>
              </w:rPr>
              <w:t>свето-звуковой</w:t>
            </w:r>
            <w:proofErr w:type="gramEnd"/>
            <w:r w:rsidRPr="009B7819">
              <w:rPr>
                <w:rFonts w:eastAsia="Calibri"/>
                <w:sz w:val="20"/>
                <w:szCs w:val="20"/>
              </w:rPr>
              <w:t xml:space="preserve"> сигнал</w:t>
            </w:r>
          </w:p>
        </w:tc>
      </w:tr>
      <w:tr w:rsidR="00C128F0" w:rsidRPr="009B7819" w14:paraId="0A2580D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ACBE81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937C9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41F9C92"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Напряжение 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C68692"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чем от 10 до 13 В</w:t>
            </w:r>
          </w:p>
        </w:tc>
      </w:tr>
      <w:tr w:rsidR="00C128F0" w:rsidRPr="009B7819" w14:paraId="2B65C2B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BCD281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883F6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DF5BAC5"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70AFBAB"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более 24 мА</w:t>
            </w:r>
          </w:p>
        </w:tc>
      </w:tr>
      <w:tr w:rsidR="00C128F0" w:rsidRPr="009B7819" w14:paraId="3772717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9EC8A8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8C1E6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4777E3B"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Защита оболочки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732805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IP55 – IP66</w:t>
            </w:r>
          </w:p>
        </w:tc>
      </w:tr>
      <w:tr w:rsidR="00C128F0" w:rsidRPr="009B7819" w14:paraId="1F789D0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C7765E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8D24EF"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0CED2C0"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Рабочая 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977AEC6"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Не менее чем -30…+45 </w:t>
            </w:r>
            <w:proofErr w:type="spellStart"/>
            <w:r w:rsidRPr="009B7819">
              <w:rPr>
                <w:rFonts w:eastAsia="Calibri"/>
                <w:sz w:val="20"/>
                <w:szCs w:val="20"/>
              </w:rPr>
              <w:t>оС</w:t>
            </w:r>
            <w:proofErr w:type="spellEnd"/>
          </w:p>
        </w:tc>
      </w:tr>
      <w:tr w:rsidR="00C128F0" w:rsidRPr="009B7819" w14:paraId="7A0010B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12DC6C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42F1088"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C99D9A5"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Габариты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53F572C"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&gt; 93х67х15 мм</w:t>
            </w:r>
          </w:p>
        </w:tc>
      </w:tr>
      <w:tr w:rsidR="00C128F0" w:rsidRPr="009B7819" w14:paraId="4CE169C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F8E459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10E80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Сирена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A15E14"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0A31ECD"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Должен выдавать звуковой сигнал в случае тревоги</w:t>
            </w:r>
          </w:p>
        </w:tc>
      </w:tr>
      <w:tr w:rsidR="00C128F0" w:rsidRPr="009B7819" w14:paraId="459DACF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EA3BFD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B02D4E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AE4DE6"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Напряжение 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EF625F"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чем от 11 до 13 В</w:t>
            </w:r>
          </w:p>
        </w:tc>
      </w:tr>
      <w:tr w:rsidR="00C128F0" w:rsidRPr="009B7819" w14:paraId="1B0C8D8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D01E43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9BD875"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CBE43B"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Потребляемый ток</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5FFA291"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До 114 мА</w:t>
            </w:r>
          </w:p>
        </w:tc>
      </w:tr>
      <w:tr w:rsidR="00C128F0" w:rsidRPr="009B7819" w14:paraId="401F687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B9E9A1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E8A0540"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FF83820"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Звуковое давление на расстоянии 1 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08DEF3A"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Более 101 дБ</w:t>
            </w:r>
          </w:p>
        </w:tc>
      </w:tr>
      <w:tr w:rsidR="00C128F0" w:rsidRPr="009B7819" w14:paraId="210DDB8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FF7D31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69A06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3B45BE"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Степень защиты оболочки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8EF57F3"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IP 41</w:t>
            </w:r>
          </w:p>
        </w:tc>
      </w:tr>
      <w:tr w:rsidR="00C128F0" w:rsidRPr="009B7819" w14:paraId="5845004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BAB59C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A006A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2CFD75"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Диапазон температур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04267B"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Не менее чем от -25 до +40 </w:t>
            </w:r>
            <w:proofErr w:type="spellStart"/>
            <w:r w:rsidRPr="009B7819">
              <w:rPr>
                <w:rFonts w:eastAsia="Calibri"/>
                <w:sz w:val="20"/>
                <w:szCs w:val="20"/>
              </w:rPr>
              <w:t>оС</w:t>
            </w:r>
            <w:proofErr w:type="spellEnd"/>
          </w:p>
        </w:tc>
      </w:tr>
      <w:tr w:rsidR="00C128F0" w:rsidRPr="009B7819" w14:paraId="1E6D4F6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A28363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B51CC6"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61D9944"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 xml:space="preserve">Габариты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8DAE87" w14:textId="77777777" w:rsidR="00C128F0" w:rsidRPr="009B7819" w:rsidRDefault="00C128F0" w:rsidP="00F913F0">
            <w:pPr>
              <w:pStyle w:val="af7"/>
              <w:tabs>
                <w:tab w:val="left" w:pos="1735"/>
              </w:tabs>
              <w:ind w:right="-108"/>
              <w:rPr>
                <w:rFonts w:eastAsia="Calibri"/>
                <w:sz w:val="20"/>
                <w:szCs w:val="20"/>
              </w:rPr>
            </w:pPr>
            <w:proofErr w:type="gramStart"/>
            <w:r w:rsidRPr="009B7819">
              <w:rPr>
                <w:rFonts w:eastAsia="Calibri"/>
                <w:sz w:val="20"/>
                <w:szCs w:val="20"/>
              </w:rPr>
              <w:t>&lt; 133</w:t>
            </w:r>
            <w:proofErr w:type="gramEnd"/>
            <w:r w:rsidRPr="009B7819">
              <w:rPr>
                <w:rFonts w:eastAsia="Calibri"/>
                <w:sz w:val="20"/>
                <w:szCs w:val="20"/>
              </w:rPr>
              <w:t>х125х54 мм</w:t>
            </w:r>
          </w:p>
        </w:tc>
      </w:tr>
      <w:tr w:rsidR="00C128F0" w:rsidRPr="009B7819" w14:paraId="0B1BEE9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628B0A03"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Pr="009B7819">
              <w:rPr>
                <w:rFonts w:ascii="Times New Roman" w:hAnsi="Times New Roman" w:cs="Times New Roman"/>
                <w:sz w:val="20"/>
                <w:szCs w:val="20"/>
              </w:rPr>
              <w:t>.</w:t>
            </w:r>
          </w:p>
        </w:tc>
        <w:tc>
          <w:tcPr>
            <w:tcW w:w="1418" w:type="dxa"/>
            <w:tcBorders>
              <w:left w:val="single" w:sz="4" w:space="0" w:color="auto"/>
              <w:right w:val="single" w:sz="4" w:space="0" w:color="auto"/>
            </w:tcBorders>
            <w:shd w:val="clear" w:color="auto" w:fill="FFFFFF"/>
          </w:tcPr>
          <w:p w14:paraId="0B0C03C3"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Коробка коммутационная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F90E2E"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A1D958"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Должна использоваться для соединения и разветвления проводов</w:t>
            </w:r>
          </w:p>
        </w:tc>
      </w:tr>
      <w:tr w:rsidR="00C128F0" w:rsidRPr="009B7819" w14:paraId="570612A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499E01B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4DB55712" w14:textId="77777777" w:rsidR="00C128F0" w:rsidRPr="009B7819" w:rsidRDefault="00C128F0" w:rsidP="00F913F0">
            <w:pPr>
              <w:pStyle w:val="af7"/>
              <w:tabs>
                <w:tab w:val="left" w:pos="1735"/>
              </w:tabs>
              <w:ind w:right="-108"/>
              <w:rPr>
                <w:rFonts w:eastAsia="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0DA3C35"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Количество контактов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F44A1F6"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4 пар</w:t>
            </w:r>
          </w:p>
        </w:tc>
      </w:tr>
      <w:tr w:rsidR="00C128F0" w:rsidRPr="009B7819" w14:paraId="3A821FF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1F05E0D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3F905C78" w14:textId="77777777" w:rsidR="00C128F0" w:rsidRPr="009B7819" w:rsidRDefault="00C128F0" w:rsidP="00F913F0">
            <w:pPr>
              <w:pStyle w:val="af7"/>
              <w:tabs>
                <w:tab w:val="left" w:pos="1735"/>
              </w:tabs>
              <w:ind w:right="-108"/>
              <w:rPr>
                <w:rFonts w:eastAsia="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384DCC"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Диаметр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B0D5BA9"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более 65 мм</w:t>
            </w:r>
          </w:p>
        </w:tc>
      </w:tr>
      <w:tr w:rsidR="00C128F0" w:rsidRPr="009B7819" w14:paraId="3A5940D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2D11EC3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23A03335" w14:textId="77777777" w:rsidR="00C128F0" w:rsidRPr="009B7819" w:rsidRDefault="00C128F0" w:rsidP="00F913F0">
            <w:pPr>
              <w:pStyle w:val="af7"/>
              <w:tabs>
                <w:tab w:val="left" w:pos="1735"/>
              </w:tabs>
              <w:ind w:right="-108"/>
              <w:rPr>
                <w:rFonts w:eastAsia="Calibri"/>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3D92C54"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Глубина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D867592"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Не менее 20 мм</w:t>
            </w:r>
          </w:p>
        </w:tc>
      </w:tr>
      <w:tr w:rsidR="00C128F0" w:rsidRPr="009B7819" w14:paraId="683CE03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0D18AFE1"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Pr="009B7819">
              <w:rPr>
                <w:rFonts w:ascii="Times New Roman" w:hAnsi="Times New Roman" w:cs="Times New Roman"/>
                <w:sz w:val="20"/>
                <w:szCs w:val="20"/>
              </w:rPr>
              <w:t>.</w:t>
            </w:r>
          </w:p>
        </w:tc>
        <w:tc>
          <w:tcPr>
            <w:tcW w:w="1418" w:type="dxa"/>
            <w:tcBorders>
              <w:left w:val="single" w:sz="4" w:space="0" w:color="auto"/>
              <w:right w:val="single" w:sz="4" w:space="0" w:color="auto"/>
            </w:tcBorders>
            <w:shd w:val="clear" w:color="auto" w:fill="FFFFFF"/>
          </w:tcPr>
          <w:p w14:paraId="071FFA52" w14:textId="77777777" w:rsidR="00C128F0" w:rsidRPr="009B7819" w:rsidRDefault="00C128F0" w:rsidP="00F913F0">
            <w:pPr>
              <w:pStyle w:val="af7"/>
              <w:tabs>
                <w:tab w:val="left" w:pos="1735"/>
              </w:tabs>
              <w:ind w:right="-108"/>
              <w:rPr>
                <w:rFonts w:eastAsia="Calibri"/>
                <w:sz w:val="20"/>
                <w:szCs w:val="20"/>
              </w:rPr>
            </w:pPr>
            <w:r w:rsidRPr="009B7819">
              <w:rPr>
                <w:rFonts w:eastAsia="Calibri"/>
                <w:sz w:val="20"/>
                <w:szCs w:val="20"/>
              </w:rPr>
              <w:t>Блок АЗС</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0D2DC60" w14:textId="77777777" w:rsidR="00C128F0" w:rsidRPr="009B7819" w:rsidRDefault="00C128F0" w:rsidP="00F913F0">
            <w:pPr>
              <w:pStyle w:val="af7"/>
              <w:tabs>
                <w:tab w:val="left" w:pos="1735"/>
              </w:tabs>
              <w:ind w:right="-108"/>
              <w:rPr>
                <w:sz w:val="20"/>
                <w:szCs w:val="20"/>
              </w:rPr>
            </w:pPr>
            <w:r w:rsidRPr="009B7819">
              <w:rPr>
                <w:sz w:val="20"/>
                <w:szCs w:val="20"/>
              </w:rPr>
              <w:t>Номинальный ток</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5D3EBE" w14:textId="77777777" w:rsidR="00C128F0" w:rsidRPr="009B7819" w:rsidRDefault="00C128F0" w:rsidP="00F913F0">
            <w:pPr>
              <w:pStyle w:val="af7"/>
              <w:tabs>
                <w:tab w:val="left" w:pos="1735"/>
              </w:tabs>
              <w:ind w:right="-108"/>
              <w:rPr>
                <w:sz w:val="20"/>
                <w:szCs w:val="20"/>
              </w:rPr>
            </w:pPr>
            <w:r w:rsidRPr="009B7819">
              <w:rPr>
                <w:sz w:val="20"/>
                <w:szCs w:val="20"/>
              </w:rPr>
              <w:t>10 А</w:t>
            </w:r>
          </w:p>
        </w:tc>
      </w:tr>
      <w:tr w:rsidR="00C128F0" w:rsidRPr="009B7819" w14:paraId="4AC3FA9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02721B4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6E8D84AD"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627D3CA" w14:textId="77777777" w:rsidR="00C128F0" w:rsidRPr="009B7819" w:rsidRDefault="00C128F0" w:rsidP="00F913F0">
            <w:pPr>
              <w:pStyle w:val="af7"/>
              <w:tabs>
                <w:tab w:val="left" w:pos="1735"/>
              </w:tabs>
              <w:ind w:right="-108"/>
              <w:rPr>
                <w:sz w:val="20"/>
                <w:szCs w:val="20"/>
              </w:rPr>
            </w:pPr>
            <w:r w:rsidRPr="009B7819">
              <w:rPr>
                <w:sz w:val="20"/>
                <w:szCs w:val="20"/>
              </w:rPr>
              <w:t>Номинальное напряжение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F4CF5E" w14:textId="77777777" w:rsidR="00C128F0" w:rsidRPr="009B7819" w:rsidRDefault="00C128F0" w:rsidP="00F913F0">
            <w:pPr>
              <w:pStyle w:val="af7"/>
              <w:tabs>
                <w:tab w:val="left" w:pos="1735"/>
              </w:tabs>
              <w:ind w:right="-108"/>
              <w:rPr>
                <w:sz w:val="20"/>
                <w:szCs w:val="20"/>
              </w:rPr>
            </w:pPr>
            <w:r w:rsidRPr="009B7819">
              <w:rPr>
                <w:sz w:val="20"/>
                <w:szCs w:val="20"/>
              </w:rPr>
              <w:t>225 - 2</w:t>
            </w:r>
            <w:r w:rsidRPr="009B7819">
              <w:rPr>
                <w:sz w:val="20"/>
                <w:szCs w:val="20"/>
                <w:lang w:val="en-US"/>
              </w:rPr>
              <w:t>4</w:t>
            </w:r>
            <w:r w:rsidRPr="009B7819">
              <w:rPr>
                <w:sz w:val="20"/>
                <w:szCs w:val="20"/>
              </w:rPr>
              <w:t>0 В</w:t>
            </w:r>
          </w:p>
        </w:tc>
      </w:tr>
      <w:tr w:rsidR="00C128F0" w:rsidRPr="009B7819" w14:paraId="2CE535A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5B71BB4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352AE6EA"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E98177" w14:textId="77777777" w:rsidR="00C128F0" w:rsidRPr="009B7819" w:rsidRDefault="00C128F0" w:rsidP="00F913F0">
            <w:pPr>
              <w:pStyle w:val="af7"/>
              <w:tabs>
                <w:tab w:val="left" w:pos="1735"/>
              </w:tabs>
              <w:ind w:right="-108"/>
              <w:rPr>
                <w:sz w:val="20"/>
                <w:szCs w:val="20"/>
              </w:rPr>
            </w:pPr>
            <w:r w:rsidRPr="009B7819">
              <w:rPr>
                <w:sz w:val="20"/>
                <w:szCs w:val="20"/>
              </w:rPr>
              <w:t>Степень защиты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E187FA2" w14:textId="77777777" w:rsidR="00C128F0" w:rsidRPr="009B7819" w:rsidRDefault="00C128F0" w:rsidP="00F913F0">
            <w:pPr>
              <w:pStyle w:val="af7"/>
              <w:tabs>
                <w:tab w:val="left" w:pos="1735"/>
              </w:tabs>
              <w:ind w:right="-108"/>
              <w:rPr>
                <w:sz w:val="20"/>
                <w:szCs w:val="20"/>
              </w:rPr>
            </w:pPr>
            <w:r w:rsidRPr="009B7819">
              <w:rPr>
                <w:sz w:val="20"/>
                <w:szCs w:val="20"/>
              </w:rPr>
              <w:t>Не менее IP 20</w:t>
            </w:r>
          </w:p>
        </w:tc>
      </w:tr>
      <w:tr w:rsidR="00C128F0" w:rsidRPr="009B7819" w14:paraId="3879902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7049272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4170064B"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AE404B" w14:textId="77777777" w:rsidR="00C128F0" w:rsidRPr="009B7819" w:rsidRDefault="00C128F0" w:rsidP="00F913F0">
            <w:pPr>
              <w:pStyle w:val="af7"/>
              <w:tabs>
                <w:tab w:val="left" w:pos="1735"/>
              </w:tabs>
              <w:ind w:right="-108"/>
              <w:rPr>
                <w:sz w:val="20"/>
                <w:szCs w:val="20"/>
              </w:rPr>
            </w:pPr>
            <w:r w:rsidRPr="009B7819">
              <w:rPr>
                <w:sz w:val="20"/>
                <w:szCs w:val="20"/>
              </w:rPr>
              <w:t>Максимальное сечение подключаемого кабеля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4E536F2" w14:textId="77777777" w:rsidR="00C128F0" w:rsidRPr="009B7819" w:rsidRDefault="00C128F0" w:rsidP="00F913F0">
            <w:pPr>
              <w:pStyle w:val="af7"/>
              <w:tabs>
                <w:tab w:val="left" w:pos="1735"/>
              </w:tabs>
              <w:ind w:right="-108"/>
              <w:rPr>
                <w:sz w:val="20"/>
                <w:szCs w:val="20"/>
              </w:rPr>
            </w:pPr>
            <w:r w:rsidRPr="009B7819">
              <w:rPr>
                <w:sz w:val="20"/>
                <w:szCs w:val="20"/>
              </w:rPr>
              <w:t>Не менее 30 мм</w:t>
            </w:r>
            <w:r w:rsidRPr="009B7819">
              <w:rPr>
                <w:sz w:val="20"/>
                <w:szCs w:val="20"/>
                <w:vertAlign w:val="superscript"/>
              </w:rPr>
              <w:t>2</w:t>
            </w:r>
          </w:p>
        </w:tc>
      </w:tr>
      <w:tr w:rsidR="00C128F0" w:rsidRPr="009B7819" w14:paraId="0484AD6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left w:val="single" w:sz="4" w:space="0" w:color="auto"/>
              <w:right w:val="single" w:sz="4" w:space="0" w:color="auto"/>
            </w:tcBorders>
            <w:shd w:val="clear" w:color="auto" w:fill="FFFFFF"/>
          </w:tcPr>
          <w:p w14:paraId="2A9BCF0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FFFFFF"/>
          </w:tcPr>
          <w:p w14:paraId="36633057" w14:textId="77777777" w:rsidR="00C128F0" w:rsidRPr="009B7819" w:rsidRDefault="00C128F0" w:rsidP="00F913F0">
            <w:pPr>
              <w:spacing w:after="0" w:line="240" w:lineRule="auto"/>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64254CC" w14:textId="77777777" w:rsidR="00C128F0" w:rsidRPr="009B7819" w:rsidRDefault="00C128F0" w:rsidP="00F913F0">
            <w:pPr>
              <w:pStyle w:val="af7"/>
              <w:tabs>
                <w:tab w:val="left" w:pos="1735"/>
              </w:tabs>
              <w:ind w:right="-108"/>
              <w:rPr>
                <w:sz w:val="20"/>
                <w:szCs w:val="20"/>
              </w:rPr>
            </w:pPr>
            <w:r w:rsidRPr="009B7819">
              <w:rPr>
                <w:sz w:val="20"/>
                <w:szCs w:val="20"/>
              </w:rPr>
              <w:t>Наличие расцепителя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9BBCBC3" w14:textId="77777777" w:rsidR="00C128F0" w:rsidRPr="009B7819" w:rsidRDefault="00C128F0" w:rsidP="00F913F0">
            <w:pPr>
              <w:pStyle w:val="af7"/>
              <w:tabs>
                <w:tab w:val="left" w:pos="1735"/>
              </w:tabs>
              <w:ind w:right="-108"/>
              <w:rPr>
                <w:sz w:val="20"/>
                <w:szCs w:val="20"/>
              </w:rPr>
            </w:pPr>
            <w:r w:rsidRPr="009B7819">
              <w:rPr>
                <w:sz w:val="20"/>
                <w:szCs w:val="20"/>
              </w:rPr>
              <w:t>Тепловой или электромагнитный или электронный</w:t>
            </w:r>
          </w:p>
        </w:tc>
      </w:tr>
      <w:tr w:rsidR="00C128F0" w:rsidRPr="009B7819" w14:paraId="5581C64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0FD907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9C7169" w14:textId="77777777" w:rsidR="00C128F0" w:rsidRPr="009B7819" w:rsidRDefault="00C128F0" w:rsidP="00F913F0">
            <w:pPr>
              <w:pStyle w:val="af7"/>
              <w:tabs>
                <w:tab w:val="left" w:pos="1735"/>
              </w:tabs>
              <w:ind w:right="-108"/>
              <w:rPr>
                <w:sz w:val="20"/>
                <w:szCs w:val="20"/>
              </w:rPr>
            </w:pPr>
            <w:r w:rsidRPr="009B7819">
              <w:rPr>
                <w:sz w:val="20"/>
                <w:szCs w:val="20"/>
              </w:rPr>
              <w:t>Шланг гофрированный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EB7A1EF" w14:textId="77777777" w:rsidR="00C128F0" w:rsidRPr="009B7819" w:rsidRDefault="00C128F0" w:rsidP="00F913F0">
            <w:pPr>
              <w:pStyle w:val="af7"/>
              <w:tabs>
                <w:tab w:val="left" w:pos="1701"/>
              </w:tabs>
              <w:ind w:right="-69"/>
              <w:rPr>
                <w:sz w:val="20"/>
                <w:szCs w:val="20"/>
              </w:rPr>
            </w:pPr>
            <w:r w:rsidRPr="009B7819">
              <w:rPr>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5CC3108" w14:textId="77777777" w:rsidR="00C128F0" w:rsidRPr="009B7819" w:rsidRDefault="00C128F0" w:rsidP="00F913F0">
            <w:pPr>
              <w:pStyle w:val="af7"/>
              <w:tabs>
                <w:tab w:val="left" w:pos="1701"/>
              </w:tabs>
              <w:ind w:right="-3"/>
              <w:rPr>
                <w:sz w:val="20"/>
                <w:szCs w:val="20"/>
              </w:rPr>
            </w:pPr>
            <w:r w:rsidRPr="009B7819">
              <w:rPr>
                <w:sz w:val="20"/>
                <w:szCs w:val="20"/>
              </w:rPr>
              <w:t>Должна предусматривать прокладку электрических сетей</w:t>
            </w:r>
          </w:p>
        </w:tc>
      </w:tr>
      <w:tr w:rsidR="00C128F0" w:rsidRPr="009B7819" w14:paraId="47B7450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E9FE7A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87FB4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6BF3FB1" w14:textId="77777777" w:rsidR="00C128F0" w:rsidRPr="009B7819" w:rsidRDefault="00C128F0" w:rsidP="00F913F0">
            <w:pPr>
              <w:pStyle w:val="af7"/>
              <w:tabs>
                <w:tab w:val="left" w:pos="1701"/>
              </w:tabs>
              <w:ind w:right="-69"/>
              <w:rPr>
                <w:sz w:val="20"/>
                <w:szCs w:val="20"/>
              </w:rPr>
            </w:pPr>
            <w:r w:rsidRPr="009B7819">
              <w:rPr>
                <w:sz w:val="20"/>
                <w:szCs w:val="20"/>
              </w:rPr>
              <w:t>Материал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FB108F" w14:textId="77777777" w:rsidR="00C128F0" w:rsidRPr="009B7819" w:rsidRDefault="00C128F0" w:rsidP="00F913F0">
            <w:pPr>
              <w:pStyle w:val="af7"/>
              <w:tabs>
                <w:tab w:val="left" w:pos="1701"/>
              </w:tabs>
              <w:ind w:right="-3"/>
              <w:rPr>
                <w:sz w:val="20"/>
                <w:szCs w:val="20"/>
              </w:rPr>
            </w:pPr>
            <w:r w:rsidRPr="009B7819">
              <w:rPr>
                <w:sz w:val="20"/>
                <w:szCs w:val="20"/>
              </w:rPr>
              <w:t xml:space="preserve">ПВХ; ПНД; полиамид </w:t>
            </w:r>
          </w:p>
        </w:tc>
      </w:tr>
      <w:tr w:rsidR="00C128F0" w:rsidRPr="009B7819" w14:paraId="048805E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CE0A40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01124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12826E9" w14:textId="77777777" w:rsidR="00C128F0" w:rsidRPr="009B7819" w:rsidRDefault="00C128F0" w:rsidP="00F913F0">
            <w:pPr>
              <w:pStyle w:val="af7"/>
              <w:tabs>
                <w:tab w:val="left" w:pos="1701"/>
              </w:tabs>
              <w:ind w:right="-69"/>
              <w:rPr>
                <w:sz w:val="20"/>
                <w:szCs w:val="20"/>
              </w:rPr>
            </w:pPr>
            <w:r w:rsidRPr="009B7819">
              <w:rPr>
                <w:sz w:val="20"/>
                <w:szCs w:val="20"/>
              </w:rPr>
              <w:t>Место прокладки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C6973B0" w14:textId="77777777" w:rsidR="00C128F0" w:rsidRPr="009B7819" w:rsidRDefault="00C128F0" w:rsidP="00F913F0">
            <w:pPr>
              <w:pStyle w:val="af7"/>
              <w:tabs>
                <w:tab w:val="left" w:pos="1701"/>
              </w:tabs>
              <w:ind w:right="-3"/>
              <w:rPr>
                <w:sz w:val="20"/>
                <w:szCs w:val="20"/>
              </w:rPr>
            </w:pPr>
            <w:r w:rsidRPr="009B7819">
              <w:rPr>
                <w:sz w:val="20"/>
                <w:szCs w:val="20"/>
              </w:rPr>
              <w:t xml:space="preserve">В стенах, потолках, полах; в сухих грунтах </w:t>
            </w:r>
          </w:p>
        </w:tc>
      </w:tr>
      <w:tr w:rsidR="00C128F0" w:rsidRPr="009B7819" w14:paraId="278900C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1561B2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F5D34B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5BB055B" w14:textId="77777777" w:rsidR="00C128F0" w:rsidRPr="009B7819" w:rsidRDefault="00C128F0" w:rsidP="00F913F0">
            <w:pPr>
              <w:pStyle w:val="af7"/>
              <w:tabs>
                <w:tab w:val="left" w:pos="1701"/>
              </w:tabs>
              <w:ind w:right="-69"/>
              <w:rPr>
                <w:sz w:val="20"/>
                <w:szCs w:val="20"/>
              </w:rPr>
            </w:pPr>
            <w:r w:rsidRPr="009B7819">
              <w:rPr>
                <w:sz w:val="20"/>
                <w:szCs w:val="20"/>
              </w:rPr>
              <w:t>Стойкость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C9171F" w14:textId="77777777" w:rsidR="00C128F0" w:rsidRPr="009B7819" w:rsidRDefault="00C128F0" w:rsidP="00F913F0">
            <w:pPr>
              <w:pStyle w:val="af7"/>
              <w:tabs>
                <w:tab w:val="left" w:pos="1701"/>
              </w:tabs>
              <w:ind w:right="-3"/>
              <w:rPr>
                <w:sz w:val="20"/>
                <w:szCs w:val="20"/>
              </w:rPr>
            </w:pPr>
            <w:r w:rsidRPr="009B7819">
              <w:rPr>
                <w:sz w:val="20"/>
                <w:szCs w:val="20"/>
              </w:rPr>
              <w:t>Влагостойкость, стойкость к распространению горения и стойкость к старению</w:t>
            </w:r>
          </w:p>
        </w:tc>
      </w:tr>
      <w:tr w:rsidR="00C128F0" w:rsidRPr="009B7819" w14:paraId="43A4AA2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DEF267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A34CB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C3E0A1" w14:textId="77777777" w:rsidR="00C128F0" w:rsidRPr="009B7819" w:rsidRDefault="00C128F0" w:rsidP="00F913F0">
            <w:pPr>
              <w:pStyle w:val="af7"/>
              <w:tabs>
                <w:tab w:val="left" w:pos="1701"/>
              </w:tabs>
              <w:ind w:right="-69"/>
              <w:rPr>
                <w:sz w:val="20"/>
                <w:szCs w:val="20"/>
              </w:rPr>
            </w:pPr>
            <w:r w:rsidRPr="009B7819">
              <w:rPr>
                <w:sz w:val="20"/>
                <w:szCs w:val="20"/>
              </w:rPr>
              <w:t>Протяжка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8D3E88" w14:textId="77777777" w:rsidR="00C128F0" w:rsidRPr="009B7819" w:rsidRDefault="00C128F0" w:rsidP="00F913F0">
            <w:pPr>
              <w:pStyle w:val="af7"/>
              <w:tabs>
                <w:tab w:val="left" w:pos="1701"/>
              </w:tabs>
              <w:ind w:right="-3"/>
              <w:rPr>
                <w:sz w:val="20"/>
                <w:szCs w:val="20"/>
              </w:rPr>
            </w:pPr>
            <w:r w:rsidRPr="009B7819">
              <w:rPr>
                <w:sz w:val="20"/>
                <w:szCs w:val="20"/>
              </w:rPr>
              <w:t>Должна быть</w:t>
            </w:r>
          </w:p>
        </w:tc>
      </w:tr>
      <w:tr w:rsidR="00C128F0" w:rsidRPr="009B7819" w14:paraId="3796A12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F21076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25640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27ABB61" w14:textId="77777777" w:rsidR="00C128F0" w:rsidRPr="009B7819" w:rsidRDefault="00C128F0" w:rsidP="00F913F0">
            <w:pPr>
              <w:pStyle w:val="af7"/>
              <w:tabs>
                <w:tab w:val="left" w:pos="1701"/>
              </w:tabs>
              <w:ind w:right="-69"/>
              <w:rPr>
                <w:sz w:val="20"/>
                <w:szCs w:val="20"/>
              </w:rPr>
            </w:pPr>
            <w:r w:rsidRPr="009B7819">
              <w:rPr>
                <w:sz w:val="20"/>
                <w:szCs w:val="20"/>
              </w:rPr>
              <w:t xml:space="preserve">Степень защиты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734E7B" w14:textId="77777777" w:rsidR="00C128F0" w:rsidRPr="009B7819" w:rsidRDefault="00C128F0" w:rsidP="00F913F0">
            <w:pPr>
              <w:pStyle w:val="af7"/>
              <w:tabs>
                <w:tab w:val="left" w:pos="1701"/>
              </w:tabs>
              <w:ind w:right="-3"/>
              <w:rPr>
                <w:sz w:val="20"/>
                <w:szCs w:val="20"/>
              </w:rPr>
            </w:pPr>
            <w:r w:rsidRPr="009B7819">
              <w:rPr>
                <w:sz w:val="20"/>
                <w:szCs w:val="20"/>
              </w:rPr>
              <w:t xml:space="preserve">Не менее </w:t>
            </w:r>
            <w:r w:rsidRPr="009B7819">
              <w:rPr>
                <w:sz w:val="20"/>
                <w:szCs w:val="20"/>
                <w:lang w:val="en-US"/>
              </w:rPr>
              <w:t>IP</w:t>
            </w:r>
            <w:r w:rsidRPr="009B7819">
              <w:rPr>
                <w:sz w:val="20"/>
                <w:szCs w:val="20"/>
              </w:rPr>
              <w:t xml:space="preserve"> 55</w:t>
            </w:r>
          </w:p>
        </w:tc>
      </w:tr>
      <w:tr w:rsidR="00C128F0" w:rsidRPr="009B7819" w14:paraId="1B4644F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8B0E7D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BA6C4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BD7FB50" w14:textId="77777777" w:rsidR="00C128F0" w:rsidRPr="009B7819" w:rsidRDefault="00C128F0" w:rsidP="00F913F0">
            <w:pPr>
              <w:pStyle w:val="af7"/>
              <w:tabs>
                <w:tab w:val="left" w:pos="1701"/>
              </w:tabs>
              <w:ind w:right="-69"/>
              <w:rPr>
                <w:sz w:val="20"/>
                <w:szCs w:val="20"/>
              </w:rPr>
            </w:pPr>
            <w:r w:rsidRPr="009B7819">
              <w:rPr>
                <w:sz w:val="20"/>
                <w:szCs w:val="20"/>
              </w:rPr>
              <w:t xml:space="preserve">Температура монтажа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7D11603" w14:textId="77777777" w:rsidR="00C128F0" w:rsidRPr="009B7819" w:rsidRDefault="00C128F0" w:rsidP="00F913F0">
            <w:pPr>
              <w:pStyle w:val="af7"/>
              <w:tabs>
                <w:tab w:val="left" w:pos="1701"/>
              </w:tabs>
              <w:ind w:right="-3"/>
              <w:rPr>
                <w:sz w:val="20"/>
                <w:szCs w:val="20"/>
              </w:rPr>
            </w:pPr>
            <w:r w:rsidRPr="009B7819">
              <w:rPr>
                <w:sz w:val="20"/>
                <w:szCs w:val="20"/>
              </w:rPr>
              <w:t>Не менее чем от 5 до 50</w:t>
            </w:r>
            <w:r w:rsidRPr="009B7819">
              <w:rPr>
                <w:sz w:val="20"/>
                <w:szCs w:val="20"/>
                <w:vertAlign w:val="superscript"/>
              </w:rPr>
              <w:t xml:space="preserve"> </w:t>
            </w:r>
            <w:proofErr w:type="spellStart"/>
            <w:r w:rsidRPr="009B7819">
              <w:rPr>
                <w:sz w:val="20"/>
                <w:szCs w:val="20"/>
                <w:vertAlign w:val="superscript"/>
              </w:rPr>
              <w:t>о</w:t>
            </w:r>
            <w:r w:rsidRPr="009B7819">
              <w:rPr>
                <w:sz w:val="20"/>
                <w:szCs w:val="20"/>
              </w:rPr>
              <w:t>С</w:t>
            </w:r>
            <w:proofErr w:type="spellEnd"/>
          </w:p>
        </w:tc>
      </w:tr>
      <w:tr w:rsidR="00C128F0" w:rsidRPr="009B7819" w14:paraId="1507FD5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1CF687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E8007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B67921B" w14:textId="77777777" w:rsidR="00C128F0" w:rsidRPr="009B7819" w:rsidRDefault="00C128F0" w:rsidP="00F913F0">
            <w:pPr>
              <w:pStyle w:val="af7"/>
              <w:tabs>
                <w:tab w:val="left" w:pos="1701"/>
              </w:tabs>
              <w:ind w:right="-69"/>
              <w:rPr>
                <w:sz w:val="20"/>
                <w:szCs w:val="20"/>
              </w:rPr>
            </w:pPr>
            <w:r w:rsidRPr="009B7819">
              <w:rPr>
                <w:sz w:val="20"/>
                <w:szCs w:val="20"/>
              </w:rPr>
              <w:t xml:space="preserve">Температура эксплуатации </w:t>
            </w:r>
          </w:p>
          <w:p w14:paraId="3F5CCF5B" w14:textId="77777777" w:rsidR="00C128F0" w:rsidRPr="009B7819" w:rsidRDefault="00C128F0" w:rsidP="00F913F0">
            <w:pPr>
              <w:pStyle w:val="af7"/>
              <w:tabs>
                <w:tab w:val="left" w:pos="1701"/>
              </w:tabs>
              <w:ind w:right="-69"/>
              <w:rPr>
                <w:sz w:val="20"/>
                <w:szCs w:val="20"/>
              </w:rPr>
            </w:pPr>
            <w:r w:rsidRPr="009B7819">
              <w:rPr>
                <w:sz w:val="20"/>
                <w:szCs w:val="20"/>
              </w:rPr>
              <w:t>диапазон</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8B9CB7" w14:textId="77777777" w:rsidR="00C128F0" w:rsidRPr="009B7819" w:rsidRDefault="00C128F0" w:rsidP="00F913F0">
            <w:pPr>
              <w:pStyle w:val="af7"/>
              <w:tabs>
                <w:tab w:val="left" w:pos="1701"/>
              </w:tabs>
              <w:ind w:right="-3"/>
              <w:rPr>
                <w:sz w:val="20"/>
                <w:szCs w:val="20"/>
              </w:rPr>
            </w:pPr>
            <w:r w:rsidRPr="009B7819">
              <w:rPr>
                <w:sz w:val="20"/>
                <w:szCs w:val="20"/>
              </w:rPr>
              <w:t>Не менее чем от -20 до +50</w:t>
            </w:r>
            <w:r w:rsidRPr="009B7819">
              <w:rPr>
                <w:sz w:val="20"/>
                <w:szCs w:val="20"/>
                <w:vertAlign w:val="superscript"/>
              </w:rPr>
              <w:t xml:space="preserve"> </w:t>
            </w:r>
            <w:proofErr w:type="spellStart"/>
            <w:r w:rsidRPr="009B7819">
              <w:rPr>
                <w:sz w:val="20"/>
                <w:szCs w:val="20"/>
                <w:vertAlign w:val="superscript"/>
              </w:rPr>
              <w:t>о</w:t>
            </w:r>
            <w:r w:rsidRPr="009B7819">
              <w:rPr>
                <w:sz w:val="20"/>
                <w:szCs w:val="20"/>
              </w:rPr>
              <w:t>С</w:t>
            </w:r>
            <w:proofErr w:type="spellEnd"/>
          </w:p>
        </w:tc>
      </w:tr>
      <w:tr w:rsidR="00C128F0" w:rsidRPr="009B7819" w14:paraId="4422CE1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E8E927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95272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0D1502" w14:textId="77777777" w:rsidR="00C128F0" w:rsidRPr="009B7819" w:rsidRDefault="00C128F0" w:rsidP="00F913F0">
            <w:pPr>
              <w:pStyle w:val="af7"/>
              <w:tabs>
                <w:tab w:val="left" w:pos="1701"/>
              </w:tabs>
              <w:ind w:right="-69"/>
              <w:rPr>
                <w:sz w:val="20"/>
                <w:szCs w:val="20"/>
              </w:rPr>
            </w:pPr>
            <w:r w:rsidRPr="009B7819">
              <w:rPr>
                <w:sz w:val="20"/>
                <w:szCs w:val="20"/>
              </w:rPr>
              <w:t>Прочность на 5 см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FEBCCF5" w14:textId="77777777" w:rsidR="00C128F0" w:rsidRPr="009B7819" w:rsidRDefault="00C128F0" w:rsidP="00F913F0">
            <w:pPr>
              <w:pStyle w:val="af7"/>
              <w:tabs>
                <w:tab w:val="left" w:pos="1701"/>
              </w:tabs>
              <w:ind w:right="-3"/>
              <w:rPr>
                <w:sz w:val="20"/>
                <w:szCs w:val="20"/>
              </w:rPr>
            </w:pPr>
            <w:r w:rsidRPr="009B7819">
              <w:rPr>
                <w:sz w:val="20"/>
                <w:szCs w:val="20"/>
              </w:rPr>
              <w:t>Менее 750 Н</w:t>
            </w:r>
          </w:p>
        </w:tc>
      </w:tr>
      <w:tr w:rsidR="00C128F0" w:rsidRPr="009B7819" w14:paraId="53317AC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649F2C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F441C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E8CDFBC" w14:textId="77777777" w:rsidR="00C128F0" w:rsidRPr="009B7819" w:rsidRDefault="00C128F0" w:rsidP="00F913F0">
            <w:pPr>
              <w:pStyle w:val="af7"/>
              <w:tabs>
                <w:tab w:val="left" w:pos="1701"/>
              </w:tabs>
              <w:ind w:right="-69"/>
              <w:rPr>
                <w:sz w:val="20"/>
                <w:szCs w:val="20"/>
              </w:rPr>
            </w:pPr>
            <w:r w:rsidRPr="009B7819">
              <w:rPr>
                <w:sz w:val="20"/>
                <w:szCs w:val="20"/>
              </w:rPr>
              <w:t>Прочность на разрыв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702B13" w14:textId="77777777" w:rsidR="00C128F0" w:rsidRPr="009B7819" w:rsidRDefault="00C128F0" w:rsidP="00F913F0">
            <w:pPr>
              <w:pStyle w:val="af7"/>
              <w:tabs>
                <w:tab w:val="left" w:pos="1701"/>
              </w:tabs>
              <w:ind w:right="-3"/>
              <w:rPr>
                <w:sz w:val="20"/>
                <w:szCs w:val="20"/>
              </w:rPr>
            </w:pPr>
            <w:r w:rsidRPr="009B7819">
              <w:rPr>
                <w:sz w:val="20"/>
                <w:szCs w:val="20"/>
              </w:rPr>
              <w:t>Не менее 95 Н</w:t>
            </w:r>
          </w:p>
        </w:tc>
      </w:tr>
      <w:tr w:rsidR="00C128F0" w:rsidRPr="009B7819" w14:paraId="68B83A0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C40F0E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668D0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3C5D51" w14:textId="77777777" w:rsidR="00C128F0" w:rsidRPr="009B7819" w:rsidRDefault="00C128F0" w:rsidP="00F913F0">
            <w:pPr>
              <w:pStyle w:val="af7"/>
              <w:tabs>
                <w:tab w:val="left" w:pos="1701"/>
              </w:tabs>
              <w:ind w:right="-69"/>
              <w:rPr>
                <w:sz w:val="20"/>
                <w:szCs w:val="20"/>
              </w:rPr>
            </w:pPr>
            <w:r w:rsidRPr="009B7819">
              <w:rPr>
                <w:sz w:val="20"/>
                <w:szCs w:val="20"/>
              </w:rPr>
              <w:t xml:space="preserve">Минимальный радиус изгиба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D4D339" w14:textId="77777777" w:rsidR="00C128F0" w:rsidRPr="009B7819" w:rsidRDefault="00C128F0" w:rsidP="00F913F0">
            <w:pPr>
              <w:pStyle w:val="af7"/>
              <w:tabs>
                <w:tab w:val="left" w:pos="1701"/>
              </w:tabs>
              <w:ind w:right="-3"/>
              <w:rPr>
                <w:sz w:val="20"/>
                <w:szCs w:val="20"/>
              </w:rPr>
            </w:pPr>
            <w:r w:rsidRPr="009B7819">
              <w:rPr>
                <w:sz w:val="20"/>
                <w:szCs w:val="20"/>
              </w:rPr>
              <w:t>Не менее 3 диаметров</w:t>
            </w:r>
          </w:p>
        </w:tc>
      </w:tr>
      <w:tr w:rsidR="00C128F0" w:rsidRPr="009B7819" w14:paraId="18392AC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E95FB6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DB4DE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477D18" w14:textId="77777777" w:rsidR="00C128F0" w:rsidRPr="009B7819" w:rsidRDefault="00C128F0" w:rsidP="00F913F0">
            <w:pPr>
              <w:pStyle w:val="af7"/>
              <w:tabs>
                <w:tab w:val="left" w:pos="1701"/>
              </w:tabs>
              <w:ind w:right="-69"/>
              <w:rPr>
                <w:sz w:val="20"/>
                <w:szCs w:val="20"/>
              </w:rPr>
            </w:pPr>
            <w:r w:rsidRPr="009B7819">
              <w:rPr>
                <w:sz w:val="20"/>
                <w:szCs w:val="20"/>
              </w:rPr>
              <w:t xml:space="preserve">Соответствие требованиям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396B8B8" w14:textId="77777777" w:rsidR="00C128F0" w:rsidRPr="009B7819" w:rsidRDefault="00C128F0" w:rsidP="00F913F0">
            <w:pPr>
              <w:pStyle w:val="af7"/>
              <w:tabs>
                <w:tab w:val="left" w:pos="1701"/>
              </w:tabs>
              <w:ind w:right="-69"/>
              <w:rPr>
                <w:sz w:val="20"/>
                <w:szCs w:val="20"/>
              </w:rPr>
            </w:pPr>
            <w:r w:rsidRPr="009B7819">
              <w:rPr>
                <w:sz w:val="20"/>
                <w:szCs w:val="20"/>
              </w:rPr>
              <w:t>Пожарной безопасности; Санитарным требованиям</w:t>
            </w:r>
          </w:p>
        </w:tc>
      </w:tr>
      <w:tr w:rsidR="00C128F0" w:rsidRPr="009B7819" w14:paraId="1C8CA16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42A2BF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E68F1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0CE4DC" w14:textId="77777777" w:rsidR="00C128F0" w:rsidRPr="009B7819" w:rsidRDefault="00C128F0" w:rsidP="00F913F0">
            <w:pPr>
              <w:pStyle w:val="af7"/>
              <w:tabs>
                <w:tab w:val="left" w:pos="1701"/>
              </w:tabs>
              <w:ind w:right="-69"/>
              <w:rPr>
                <w:sz w:val="20"/>
                <w:szCs w:val="20"/>
              </w:rPr>
            </w:pPr>
            <w:r w:rsidRPr="009B7819">
              <w:rPr>
                <w:sz w:val="20"/>
                <w:szCs w:val="20"/>
              </w:rPr>
              <w:t>Внешний диаметр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1B4B4E5" w14:textId="77777777" w:rsidR="00C128F0" w:rsidRPr="009B7819" w:rsidRDefault="00C128F0" w:rsidP="00F913F0">
            <w:pPr>
              <w:pStyle w:val="af7"/>
              <w:tabs>
                <w:tab w:val="left" w:pos="1701"/>
              </w:tabs>
              <w:ind w:right="-3"/>
              <w:rPr>
                <w:sz w:val="20"/>
                <w:szCs w:val="20"/>
              </w:rPr>
            </w:pPr>
            <w:r w:rsidRPr="009B7819">
              <w:rPr>
                <w:sz w:val="20"/>
                <w:szCs w:val="20"/>
              </w:rPr>
              <w:t>Не менее 16 мм</w:t>
            </w:r>
          </w:p>
        </w:tc>
      </w:tr>
      <w:tr w:rsidR="00C128F0" w:rsidRPr="009B7819" w14:paraId="0DD7275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A1837E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25195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4B0870" w14:textId="77777777" w:rsidR="00C128F0" w:rsidRPr="009B7819" w:rsidRDefault="00C128F0" w:rsidP="00F913F0">
            <w:pPr>
              <w:pStyle w:val="af7"/>
              <w:tabs>
                <w:tab w:val="left" w:pos="1701"/>
              </w:tabs>
              <w:ind w:right="-69"/>
              <w:rPr>
                <w:sz w:val="20"/>
                <w:szCs w:val="20"/>
              </w:rPr>
            </w:pPr>
            <w:r w:rsidRPr="009B7819">
              <w:rPr>
                <w:sz w:val="20"/>
                <w:szCs w:val="20"/>
              </w:rPr>
              <w:t>Внутренний диаметр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98F69B4" w14:textId="77777777" w:rsidR="00C128F0" w:rsidRPr="009B7819" w:rsidRDefault="00C128F0" w:rsidP="00F913F0">
            <w:pPr>
              <w:pStyle w:val="af7"/>
              <w:tabs>
                <w:tab w:val="left" w:pos="1701"/>
              </w:tabs>
              <w:ind w:right="-3"/>
              <w:rPr>
                <w:sz w:val="20"/>
                <w:szCs w:val="20"/>
                <w:lang w:val="en-US"/>
              </w:rPr>
            </w:pPr>
            <w:proofErr w:type="gramStart"/>
            <w:r w:rsidRPr="009B7819">
              <w:rPr>
                <w:sz w:val="20"/>
                <w:szCs w:val="20"/>
              </w:rPr>
              <w:t>Менее  1</w:t>
            </w:r>
            <w:r w:rsidRPr="009B7819">
              <w:rPr>
                <w:sz w:val="20"/>
                <w:szCs w:val="20"/>
                <w:lang w:val="en-US"/>
              </w:rPr>
              <w:t>5</w:t>
            </w:r>
            <w:proofErr w:type="gramEnd"/>
            <w:r w:rsidRPr="009B7819">
              <w:rPr>
                <w:sz w:val="20"/>
                <w:szCs w:val="20"/>
              </w:rPr>
              <w:t xml:space="preserve"> мм</w:t>
            </w:r>
          </w:p>
        </w:tc>
      </w:tr>
      <w:tr w:rsidR="00C128F0" w:rsidRPr="009B7819" w14:paraId="22077BC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20DCFC3"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27</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6E82F6D" w14:textId="77777777" w:rsidR="00C128F0" w:rsidRPr="009B7819" w:rsidRDefault="00C128F0" w:rsidP="00F913F0">
            <w:pPr>
              <w:pStyle w:val="af7"/>
              <w:tabs>
                <w:tab w:val="left" w:pos="1735"/>
              </w:tabs>
              <w:ind w:right="-108"/>
              <w:rPr>
                <w:sz w:val="20"/>
                <w:szCs w:val="20"/>
              </w:rPr>
            </w:pPr>
            <w:r w:rsidRPr="009B7819">
              <w:rPr>
                <w:rFonts w:eastAsia="Calibri"/>
                <w:sz w:val="20"/>
                <w:szCs w:val="20"/>
              </w:rPr>
              <w:t>Коннектор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4703C4C"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0C5DEF6"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Под витую пару</w:t>
            </w:r>
          </w:p>
        </w:tc>
      </w:tr>
      <w:tr w:rsidR="00C128F0" w:rsidRPr="009B7819" w14:paraId="78A0CCE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424572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309FE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72485D"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Категория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84EF885"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Не ниже 5е</w:t>
            </w:r>
          </w:p>
        </w:tc>
      </w:tr>
      <w:tr w:rsidR="00C128F0" w:rsidRPr="009B7819" w14:paraId="06BBFF4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BE1717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C9C67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1CF3824"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Контакты ножей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5A99B69"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Должен быть сплав меди</w:t>
            </w:r>
          </w:p>
        </w:tc>
      </w:tr>
      <w:tr w:rsidR="00C128F0" w:rsidRPr="009B7819" w14:paraId="62C440F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53D5BF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FE521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A05FA0"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Контакты разъёма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3814F19" w14:textId="77777777" w:rsidR="00C128F0" w:rsidRPr="009B7819" w:rsidRDefault="00C128F0" w:rsidP="00F913F0">
            <w:pPr>
              <w:pStyle w:val="af7"/>
              <w:tabs>
                <w:tab w:val="left" w:pos="1735"/>
              </w:tabs>
              <w:ind w:right="-3"/>
              <w:rPr>
                <w:rFonts w:eastAsia="Calibri"/>
                <w:sz w:val="20"/>
                <w:szCs w:val="20"/>
              </w:rPr>
            </w:pPr>
            <w:r w:rsidRPr="009B7819">
              <w:rPr>
                <w:rFonts w:eastAsia="Calibri"/>
                <w:sz w:val="20"/>
                <w:szCs w:val="20"/>
              </w:rPr>
              <w:t>Фосфор-бронза с напылением золотом более 1.21 мкм поверх не менее 2.52 мкм никелировки</w:t>
            </w:r>
          </w:p>
        </w:tc>
      </w:tr>
      <w:tr w:rsidR="00C128F0" w:rsidRPr="009B7819" w14:paraId="30ED662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DFDC14A"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ED0123" w14:textId="77777777" w:rsidR="00C128F0" w:rsidRPr="009B7819" w:rsidRDefault="00C128F0" w:rsidP="00F913F0">
            <w:pPr>
              <w:pStyle w:val="af7"/>
              <w:tabs>
                <w:tab w:val="left" w:pos="1735"/>
              </w:tabs>
              <w:ind w:right="-108"/>
              <w:rPr>
                <w:sz w:val="20"/>
                <w:szCs w:val="20"/>
              </w:rPr>
            </w:pPr>
            <w:r w:rsidRPr="009B7819">
              <w:rPr>
                <w:sz w:val="20"/>
                <w:szCs w:val="20"/>
              </w:rPr>
              <w:t>Шланг гофрированный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51599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8E76A8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предусматривать прокладку электрических сетей</w:t>
            </w:r>
          </w:p>
        </w:tc>
      </w:tr>
      <w:tr w:rsidR="00C128F0" w:rsidRPr="009B7819" w14:paraId="20118F9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E749BB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879CF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F9E955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Материал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1D4E99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ПВХ; ПНД; полиамид </w:t>
            </w:r>
          </w:p>
        </w:tc>
      </w:tr>
      <w:tr w:rsidR="00C128F0" w:rsidRPr="009B7819" w14:paraId="423D6FB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CBF1A0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566DE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C2742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Место прокладки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EEF027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 стенах, потолках, полах; в сухих грунтах </w:t>
            </w:r>
          </w:p>
        </w:tc>
      </w:tr>
      <w:tr w:rsidR="00C128F0" w:rsidRPr="009B7819" w14:paraId="5122AA1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9F3579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774C1E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3EB62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Стойкость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1DE886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Влагостойкость, стойкость к распространению горения и стойкость к старению</w:t>
            </w:r>
          </w:p>
        </w:tc>
      </w:tr>
      <w:tr w:rsidR="00C128F0" w:rsidRPr="009B7819" w14:paraId="280DD5F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9E4C8D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F9DAB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47721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Протяжка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3EFF8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61B32B4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5D51F8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27082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070D46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Степень защиты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3904BA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IP 55</w:t>
            </w:r>
          </w:p>
        </w:tc>
      </w:tr>
      <w:tr w:rsidR="00C128F0" w:rsidRPr="009B7819" w14:paraId="2E69808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18FDB9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E834C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53D98F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Температура монтажа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7226AD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от 5 до 50 </w:t>
            </w:r>
            <w:proofErr w:type="spellStart"/>
            <w:r w:rsidRPr="009B7819">
              <w:rPr>
                <w:rFonts w:ascii="Times New Roman" w:hAnsi="Times New Roman" w:cs="Times New Roman"/>
                <w:sz w:val="20"/>
                <w:szCs w:val="20"/>
              </w:rPr>
              <w:t>оС</w:t>
            </w:r>
            <w:proofErr w:type="spellEnd"/>
          </w:p>
        </w:tc>
      </w:tr>
      <w:tr w:rsidR="00C128F0" w:rsidRPr="009B7819" w14:paraId="2B12B2F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074FE1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3443E3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130AD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Температура эксплуатации </w:t>
            </w:r>
          </w:p>
          <w:p w14:paraId="719290B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диапазон</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EC5F34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от -20 до +50 </w:t>
            </w:r>
            <w:proofErr w:type="spellStart"/>
            <w:r w:rsidRPr="009B7819">
              <w:rPr>
                <w:rFonts w:ascii="Times New Roman" w:hAnsi="Times New Roman" w:cs="Times New Roman"/>
                <w:sz w:val="20"/>
                <w:szCs w:val="20"/>
              </w:rPr>
              <w:t>оС</w:t>
            </w:r>
            <w:proofErr w:type="spellEnd"/>
          </w:p>
        </w:tc>
      </w:tr>
      <w:tr w:rsidR="00C128F0" w:rsidRPr="009B7819" w14:paraId="0FF9492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767EB0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B0EBE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655B2E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Прочность на 5 см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BD79D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750 Н</w:t>
            </w:r>
          </w:p>
        </w:tc>
      </w:tr>
      <w:tr w:rsidR="00C128F0" w:rsidRPr="009B7819" w14:paraId="0B3BECB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977977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FB4CB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2BB963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Прочность на разрыв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17EDEF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95 Н</w:t>
            </w:r>
          </w:p>
        </w:tc>
      </w:tr>
      <w:tr w:rsidR="00C128F0" w:rsidRPr="009B7819" w14:paraId="6820E08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4F5EE0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B9FE9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F69354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Минимальный радиус изгиба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2DF51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3 диаметров</w:t>
            </w:r>
          </w:p>
        </w:tc>
      </w:tr>
      <w:tr w:rsidR="00C128F0" w:rsidRPr="009B7819" w14:paraId="2DE6CDB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0518AA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41280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AA26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Соответствие требованиям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84BA2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Пожарной безопасности; Санитарным требованиям</w:t>
            </w:r>
          </w:p>
        </w:tc>
      </w:tr>
      <w:tr w:rsidR="00C128F0" w:rsidRPr="009B7819" w14:paraId="05AB984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A6F24C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E28F5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2A25E3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Внешний диаметр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A053AC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25 мм</w:t>
            </w:r>
          </w:p>
        </w:tc>
      </w:tr>
      <w:tr w:rsidR="00C128F0" w:rsidRPr="009B7819" w14:paraId="2857EB6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2FD2B3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70A86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DF8C70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Внутренний диаметр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BF7B141"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Менее  25</w:t>
            </w:r>
            <w:proofErr w:type="gramEnd"/>
            <w:r w:rsidRPr="009B7819">
              <w:rPr>
                <w:rFonts w:ascii="Times New Roman" w:hAnsi="Times New Roman" w:cs="Times New Roman"/>
                <w:sz w:val="20"/>
                <w:szCs w:val="20"/>
              </w:rPr>
              <w:t xml:space="preserve"> мм</w:t>
            </w:r>
          </w:p>
        </w:tc>
      </w:tr>
      <w:tr w:rsidR="00C128F0" w:rsidRPr="009B7819" w14:paraId="4A7DF2B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FEF5BC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A107C9" w14:textId="77777777" w:rsidR="00C128F0" w:rsidRPr="009B7819" w:rsidRDefault="00C128F0" w:rsidP="00F913F0">
            <w:pPr>
              <w:pStyle w:val="af7"/>
              <w:tabs>
                <w:tab w:val="left" w:pos="1735"/>
              </w:tabs>
              <w:ind w:right="-108"/>
              <w:rPr>
                <w:sz w:val="20"/>
                <w:szCs w:val="20"/>
              </w:rPr>
            </w:pPr>
            <w:r w:rsidRPr="009B7819">
              <w:rPr>
                <w:sz w:val="20"/>
                <w:szCs w:val="20"/>
              </w:rPr>
              <w:t>Источник питания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B474B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Резервная мощность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EEBAB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1500ВА и 860 Вт </w:t>
            </w:r>
          </w:p>
        </w:tc>
      </w:tr>
      <w:tr w:rsidR="00C128F0" w:rsidRPr="009B7819" w14:paraId="2BB2475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CD4660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B5A68A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66D367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CF59B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165 до 280 В</w:t>
            </w:r>
          </w:p>
        </w:tc>
      </w:tr>
      <w:tr w:rsidR="00C128F0" w:rsidRPr="009B7819" w14:paraId="660372F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168418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A6BF3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02A5D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Частота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7A091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автоматический выбор 50 или 60 Гц</w:t>
            </w:r>
          </w:p>
        </w:tc>
      </w:tr>
      <w:tr w:rsidR="00C128F0" w:rsidRPr="009B7819" w14:paraId="1BD19FD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5F862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AAD7D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9264F9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 при работе от батарей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C8CF9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212 - 230 В</w:t>
            </w:r>
          </w:p>
        </w:tc>
      </w:tr>
      <w:tr w:rsidR="00C128F0" w:rsidRPr="009B7819" w14:paraId="2FC503C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3EEB56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B3162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64A94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Автоматическая регулировка напряжения (понижение)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CC013D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При повышении входного напряжения на 9%-25% от номинального должна уменьшать на 12-14% выходное напряжение</w:t>
            </w:r>
          </w:p>
        </w:tc>
      </w:tr>
      <w:tr w:rsidR="00C128F0" w:rsidRPr="009B7819" w14:paraId="45E9FF2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42ED4B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3A442A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F9D10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Автоматическая регулировка напряжения (повышение)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79D3AE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При понижении входного напряжения на 9%-25% от номинального, должна увеличивать на 13-16% выходное напряжение.</w:t>
            </w:r>
          </w:p>
        </w:tc>
      </w:tr>
      <w:tr w:rsidR="00C128F0" w:rsidRPr="009B7819" w14:paraId="258A802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CEEFE7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7A61AD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A616A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всплесков напряжения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6311F4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460 Дж</w:t>
            </w:r>
          </w:p>
        </w:tc>
      </w:tr>
      <w:tr w:rsidR="00C128F0" w:rsidRPr="009B7819" w14:paraId="347A47E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D630DF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C1BA69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BD3550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устройств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57214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автоматический возвращаемый предохранитель; плавкий предохранитель</w:t>
            </w:r>
          </w:p>
        </w:tc>
      </w:tr>
      <w:tr w:rsidR="00C128F0" w:rsidRPr="009B7819" w14:paraId="65E0D94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225E2C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7AC9E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BA0B7A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помех в сети EMI/RFI фильтром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B24A8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8 дБ на менее 0.2 МГц, не менее 50 дБ на более 25 МГц</w:t>
            </w:r>
          </w:p>
        </w:tc>
      </w:tr>
      <w:tr w:rsidR="00C128F0" w:rsidRPr="009B7819" w14:paraId="2C019EC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DFB7AC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A1771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463592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перегрузки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25FB07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автоматически выключать, если перегрузка превышает более 112% от номинала в течение более 16 секунд и более 126% в течение менее 3 секунд.</w:t>
            </w:r>
          </w:p>
        </w:tc>
      </w:tr>
      <w:tr w:rsidR="00C128F0" w:rsidRPr="009B7819" w14:paraId="4ED4934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534C7B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DF2B7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0929E7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Время переключения на батареи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3D5095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5 миллисекунд, включая время обнаружения</w:t>
            </w:r>
          </w:p>
        </w:tc>
      </w:tr>
      <w:tr w:rsidR="00C128F0" w:rsidRPr="009B7819" w14:paraId="6536A67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C2376B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8F305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B3E40D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короткого замыкания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E4B2E2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немедленно отключать от нагрузки.</w:t>
            </w:r>
          </w:p>
        </w:tc>
      </w:tr>
      <w:tr w:rsidR="00C128F0" w:rsidRPr="009B7819" w14:paraId="03E418B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C9E3A8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38A94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C21CD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Порт RJ-45</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ED887F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совместимый с UTP, RJ-45</w:t>
            </w:r>
          </w:p>
        </w:tc>
      </w:tr>
      <w:tr w:rsidR="00C128F0" w:rsidRPr="009B7819" w14:paraId="3AD6553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095218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43464A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9072DDD"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Типбатареи</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377828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Должна быть герметичная </w:t>
            </w:r>
          </w:p>
        </w:tc>
      </w:tr>
      <w:tr w:rsidR="00C128F0" w:rsidRPr="009B7819" w14:paraId="213B1FF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B9034B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421AA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104726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Среднее время подзарядки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2A579B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 более 85% от полной емкости не более 250 мин.</w:t>
            </w:r>
          </w:p>
        </w:tc>
      </w:tr>
      <w:tr w:rsidR="00C128F0" w:rsidRPr="009B7819" w14:paraId="6D7B4B3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44659A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EAC72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EE792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4EE85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Должно быть автоматическое тестирование </w:t>
            </w:r>
          </w:p>
        </w:tc>
      </w:tr>
      <w:tr w:rsidR="00C128F0" w:rsidRPr="009B7819" w14:paraId="2C348ED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E01115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03DFD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AF511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Время автономной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DC791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5 минут</w:t>
            </w:r>
          </w:p>
        </w:tc>
      </w:tr>
      <w:tr w:rsidR="00C128F0" w:rsidRPr="009B7819" w14:paraId="09412CF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75831E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D806C4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C69A2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Размеры Ш x Г x В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1503D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должны быть более 148 х 392 х 212 мм</w:t>
            </w:r>
          </w:p>
        </w:tc>
      </w:tr>
      <w:tr w:rsidR="00C128F0" w:rsidRPr="009B7819" w14:paraId="54CEB1F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467D69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A0B2F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FF034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Сигнализация работы от батарей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32D883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реже 1 раза в 5 секунд</w:t>
            </w:r>
          </w:p>
        </w:tc>
      </w:tr>
      <w:tr w:rsidR="00C128F0" w:rsidRPr="009B7819" w14:paraId="14BF926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88F303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39B11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4C2DB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Сигнализация недостаточного заряда аккумулятора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D82248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реже 1 раза в 2 секунды</w:t>
            </w:r>
          </w:p>
        </w:tc>
      </w:tr>
      <w:tr w:rsidR="00C128F0" w:rsidRPr="009B7819" w14:paraId="7AC6FA1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4613B7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32EBD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8F80D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Сигнализация перегрузки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14F50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непрерывный звуковой или световой сигнал</w:t>
            </w:r>
          </w:p>
        </w:tc>
      </w:tr>
      <w:tr w:rsidR="00C128F0" w:rsidRPr="009B7819" w14:paraId="22FCC16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E75702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5CE86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4D906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RS-232</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A90A4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быть </w:t>
            </w:r>
          </w:p>
        </w:tc>
      </w:tr>
      <w:tr w:rsidR="00C128F0" w:rsidRPr="009B7819" w14:paraId="208A792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594644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D9070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EECF8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USB интерфейс</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9CA59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w:t>
            </w:r>
          </w:p>
        </w:tc>
      </w:tr>
      <w:tr w:rsidR="00C128F0" w:rsidRPr="009B7819" w14:paraId="2C48DF8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B560C5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F24D45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2F269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Сухие контакты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8BD2B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Должны быть  </w:t>
            </w:r>
          </w:p>
        </w:tc>
      </w:tr>
      <w:tr w:rsidR="00C128F0" w:rsidRPr="009B7819" w14:paraId="389E4D8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2B33B5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F9676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AFFD31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Выходные розетки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352554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7 розеток IEC-320 С13 с резервным питанием</w:t>
            </w:r>
          </w:p>
        </w:tc>
      </w:tr>
      <w:tr w:rsidR="00C128F0" w:rsidRPr="009B7819" w14:paraId="1521C9A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C11DC1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3504D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108A06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 эксплуатации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2FF3F0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 до 36°C</w:t>
            </w:r>
          </w:p>
        </w:tc>
      </w:tr>
      <w:tr w:rsidR="00C128F0" w:rsidRPr="009B7819" w14:paraId="1640969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C4305C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40C36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94739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Акустический шум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F247F9D"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Не &gt;</w:t>
            </w:r>
            <w:proofErr w:type="gramEnd"/>
            <w:r w:rsidRPr="009B7819">
              <w:rPr>
                <w:rFonts w:ascii="Times New Roman" w:hAnsi="Times New Roman" w:cs="Times New Roman"/>
                <w:sz w:val="20"/>
                <w:szCs w:val="20"/>
              </w:rPr>
              <w:t xml:space="preserve"> 46 </w:t>
            </w:r>
            <w:proofErr w:type="spellStart"/>
            <w:r w:rsidRPr="009B7819">
              <w:rPr>
                <w:rFonts w:ascii="Times New Roman" w:hAnsi="Times New Roman" w:cs="Times New Roman"/>
                <w:sz w:val="20"/>
                <w:szCs w:val="20"/>
              </w:rPr>
              <w:t>дБА</w:t>
            </w:r>
            <w:proofErr w:type="spellEnd"/>
            <w:r w:rsidRPr="009B7819">
              <w:rPr>
                <w:rFonts w:ascii="Times New Roman" w:hAnsi="Times New Roman" w:cs="Times New Roman"/>
                <w:sz w:val="20"/>
                <w:szCs w:val="20"/>
              </w:rPr>
              <w:t xml:space="preserve"> на расстоянии 1м</w:t>
            </w:r>
          </w:p>
        </w:tc>
      </w:tr>
      <w:tr w:rsidR="00C128F0" w:rsidRPr="009B7819" w14:paraId="0E0BE1F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6DE99B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BBE06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69D21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Тепловыделение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5216AD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138.00 BTU/час</w:t>
            </w:r>
          </w:p>
        </w:tc>
      </w:tr>
      <w:tr w:rsidR="00C128F0" w:rsidRPr="009B7819" w14:paraId="4BF8C10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8E98FBB"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3BFD8F" w14:textId="77777777" w:rsidR="00C128F0" w:rsidRPr="009B7819" w:rsidRDefault="00C128F0" w:rsidP="00F913F0">
            <w:pPr>
              <w:pStyle w:val="af7"/>
              <w:tabs>
                <w:tab w:val="left" w:pos="1735"/>
              </w:tabs>
              <w:ind w:right="-108"/>
              <w:rPr>
                <w:sz w:val="20"/>
                <w:szCs w:val="20"/>
              </w:rPr>
            </w:pPr>
            <w:r w:rsidRPr="009B7819">
              <w:rPr>
                <w:sz w:val="20"/>
                <w:szCs w:val="20"/>
              </w:rPr>
              <w:t>Кабель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7B1DE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пар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13727A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2</w:t>
            </w:r>
          </w:p>
        </w:tc>
      </w:tr>
      <w:tr w:rsidR="00C128F0" w:rsidRPr="009B7819" w14:paraId="4EAB4B5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1120C7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7468A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8DE9B9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Диаметр проводника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F03C50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0.51 – 0.54 мм</w:t>
            </w:r>
          </w:p>
        </w:tc>
      </w:tr>
      <w:tr w:rsidR="00C128F0" w:rsidRPr="009B7819" w14:paraId="7985D10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C76AE6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0DCF8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DE6E2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Изоляция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34329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Полиэтилен сплошной или ПВХ пластикат</w:t>
            </w:r>
          </w:p>
        </w:tc>
      </w:tr>
      <w:tr w:rsidR="00C128F0" w:rsidRPr="009B7819" w14:paraId="1C6C05F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DB1C5D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0005D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ED44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Оболочка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7826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Полиэтилен сплошной или ПВХ пластикат</w:t>
            </w:r>
          </w:p>
        </w:tc>
      </w:tr>
      <w:tr w:rsidR="00C128F0" w:rsidRPr="009B7819" w14:paraId="6BD49FD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72E335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748F0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CA099F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Наружный диаметр кабеля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83EC9E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5.6 - 6.2 мм</w:t>
            </w:r>
          </w:p>
        </w:tc>
      </w:tr>
      <w:tr w:rsidR="00C128F0" w:rsidRPr="009B7819" w14:paraId="2C18DD3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704339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3D502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399A0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Электрическое сопротивление изоляции жил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AD6C38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4000 ОМ при </w:t>
            </w:r>
            <w:proofErr w:type="gramStart"/>
            <w:r w:rsidRPr="009B7819">
              <w:rPr>
                <w:rFonts w:ascii="Times New Roman" w:hAnsi="Times New Roman" w:cs="Times New Roman"/>
                <w:sz w:val="20"/>
                <w:szCs w:val="20"/>
              </w:rPr>
              <w:t>температуре &gt;</w:t>
            </w:r>
            <w:proofErr w:type="gramEnd"/>
            <w:r w:rsidRPr="009B7819">
              <w:rPr>
                <w:rFonts w:ascii="Times New Roman" w:hAnsi="Times New Roman" w:cs="Times New Roman"/>
                <w:sz w:val="20"/>
                <w:szCs w:val="20"/>
              </w:rPr>
              <w:t>= 15оС</w:t>
            </w:r>
          </w:p>
        </w:tc>
      </w:tr>
      <w:tr w:rsidR="00C128F0" w:rsidRPr="009B7819" w14:paraId="64FF2A5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0EBCE3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52ED2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6084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Электрическая емкость рабочей пары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B997B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59 пФ/м</w:t>
            </w:r>
          </w:p>
        </w:tc>
      </w:tr>
      <w:tr w:rsidR="00C128F0" w:rsidRPr="009B7819" w14:paraId="41B76E0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C082F0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01478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220F6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Радиус изгиба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AB520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7 наружных диаметров</w:t>
            </w:r>
          </w:p>
        </w:tc>
      </w:tr>
      <w:tr w:rsidR="00C128F0" w:rsidRPr="009B7819" w14:paraId="05A08A4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503CB9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DA5642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FFE3E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Соответствие пожарным требованиям</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FD7673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соответствовать </w:t>
            </w:r>
          </w:p>
        </w:tc>
      </w:tr>
      <w:tr w:rsidR="00C128F0" w:rsidRPr="009B7819" w14:paraId="3282DFC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AE53D5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E853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F8CCA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Растягивающие усилие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D09F7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15 Н на пару</w:t>
            </w:r>
          </w:p>
        </w:tc>
      </w:tr>
      <w:tr w:rsidR="00C128F0" w:rsidRPr="009B7819" w14:paraId="0EEF66C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1CF30E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92F6F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182EC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Минимальная температура монтажа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BC8519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выше -10оС</w:t>
            </w:r>
          </w:p>
        </w:tc>
      </w:tr>
      <w:tr w:rsidR="00C128F0" w:rsidRPr="009B7819" w14:paraId="75266E3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1468E0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C2683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2429F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Рабочая 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6AE6D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-50…+50оС</w:t>
            </w:r>
          </w:p>
        </w:tc>
      </w:tr>
      <w:tr w:rsidR="00C128F0" w:rsidRPr="009B7819" w14:paraId="156AD6A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E5E2E75"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31</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2924A1"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6F246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1D578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обнаруживать проникновение в охраняемое пространство</w:t>
            </w:r>
          </w:p>
        </w:tc>
      </w:tr>
      <w:tr w:rsidR="00C128F0" w:rsidRPr="009B7819" w14:paraId="54F48D4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EB96EE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E1650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ED525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7DF38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от вскрытия извещателя, от маскирования</w:t>
            </w:r>
          </w:p>
        </w:tc>
      </w:tr>
      <w:tr w:rsidR="00C128F0" w:rsidRPr="009B7819" w14:paraId="2BE9389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4DC098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67214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740CA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Световая индикация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A15A85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 возможностью отключения; без отключения</w:t>
            </w:r>
          </w:p>
        </w:tc>
      </w:tr>
      <w:tr w:rsidR="00C128F0" w:rsidRPr="009B7819" w14:paraId="3413771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2C472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6B3792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E3B343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Индикация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04F0F8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Три одноцветных или один трёхцветный светодиод</w:t>
            </w:r>
          </w:p>
        </w:tc>
      </w:tr>
      <w:tr w:rsidR="00C128F0" w:rsidRPr="009B7819" w14:paraId="4F5C2E3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9CCD7B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7D6FC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37459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Компенсация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75B98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Температурная или световая</w:t>
            </w:r>
          </w:p>
        </w:tc>
      </w:tr>
      <w:tr w:rsidR="00C128F0" w:rsidRPr="009B7819" w14:paraId="31E3AB4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E64CAB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C1C22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342D6D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угол зоны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38F38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90о </w:t>
            </w:r>
          </w:p>
        </w:tc>
      </w:tr>
      <w:tr w:rsidR="00C128F0" w:rsidRPr="009B7819" w14:paraId="215B061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62FB5B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59FF6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AA8ADF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26035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10.5 до 14.5 В</w:t>
            </w:r>
          </w:p>
        </w:tc>
      </w:tr>
      <w:tr w:rsidR="00C128F0" w:rsidRPr="009B7819" w14:paraId="0FE80B0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C04450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D9777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3C7BF4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10109F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27 мА</w:t>
            </w:r>
          </w:p>
        </w:tc>
      </w:tr>
      <w:tr w:rsidR="00C128F0" w:rsidRPr="009B7819" w14:paraId="54751D8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3FC755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72D99D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7398C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CB91C0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 20 до +40оС</w:t>
            </w:r>
          </w:p>
        </w:tc>
      </w:tr>
      <w:tr w:rsidR="00C128F0" w:rsidRPr="009B7819" w14:paraId="0B5EE2C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BFB580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6BF78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D03D5B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Дальность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72B18B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10 м</w:t>
            </w:r>
          </w:p>
        </w:tc>
      </w:tr>
      <w:tr w:rsidR="00C128F0" w:rsidRPr="009B7819" w14:paraId="6A2DA8F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22F4AD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5692F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51C3E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Чувствительный канал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2D6815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СВЧ и ИК</w:t>
            </w:r>
          </w:p>
        </w:tc>
      </w:tr>
      <w:tr w:rsidR="00C128F0" w:rsidRPr="009B7819" w14:paraId="551ED13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4B735C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32</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97531C" w14:textId="77777777" w:rsidR="00C128F0" w:rsidRPr="009B7819" w:rsidRDefault="00C128F0" w:rsidP="00F913F0">
            <w:pPr>
              <w:pStyle w:val="af7"/>
              <w:tabs>
                <w:tab w:val="left" w:pos="1735"/>
              </w:tabs>
              <w:ind w:right="-108"/>
              <w:rPr>
                <w:sz w:val="20"/>
                <w:szCs w:val="20"/>
              </w:rPr>
            </w:pPr>
            <w:r w:rsidRPr="009B7819">
              <w:rPr>
                <w:sz w:val="20"/>
                <w:szCs w:val="20"/>
              </w:rPr>
              <w:t xml:space="preserve">Кабель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F5C330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Изоляция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F1DCBC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Должна быть из ПВХ пластиката, не распространяющего горение с пониженным </w:t>
            </w:r>
            <w:proofErr w:type="spellStart"/>
            <w:r w:rsidRPr="009B7819">
              <w:rPr>
                <w:rFonts w:ascii="Times New Roman" w:hAnsi="Times New Roman" w:cs="Times New Roman"/>
                <w:sz w:val="20"/>
                <w:szCs w:val="20"/>
              </w:rPr>
              <w:t>дымо</w:t>
            </w:r>
            <w:proofErr w:type="spellEnd"/>
            <w:r w:rsidRPr="009B7819">
              <w:rPr>
                <w:rFonts w:ascii="Times New Roman" w:hAnsi="Times New Roman" w:cs="Times New Roman"/>
                <w:sz w:val="20"/>
                <w:szCs w:val="20"/>
              </w:rPr>
              <w:t xml:space="preserve"> и </w:t>
            </w:r>
            <w:proofErr w:type="spellStart"/>
            <w:r w:rsidRPr="009B7819">
              <w:rPr>
                <w:rFonts w:ascii="Times New Roman" w:hAnsi="Times New Roman" w:cs="Times New Roman"/>
                <w:sz w:val="20"/>
                <w:szCs w:val="20"/>
              </w:rPr>
              <w:t>газовыделением</w:t>
            </w:r>
            <w:proofErr w:type="spellEnd"/>
            <w:r w:rsidRPr="009B7819">
              <w:rPr>
                <w:rFonts w:ascii="Times New Roman" w:hAnsi="Times New Roman" w:cs="Times New Roman"/>
                <w:sz w:val="20"/>
                <w:szCs w:val="20"/>
              </w:rPr>
              <w:t xml:space="preserve"> или </w:t>
            </w:r>
            <w:proofErr w:type="spellStart"/>
            <w:r w:rsidRPr="009B7819">
              <w:rPr>
                <w:rFonts w:ascii="Times New Roman" w:hAnsi="Times New Roman" w:cs="Times New Roman"/>
                <w:sz w:val="20"/>
                <w:szCs w:val="20"/>
              </w:rPr>
              <w:t>керамизирующейся</w:t>
            </w:r>
            <w:proofErr w:type="spellEnd"/>
            <w:r w:rsidRPr="009B7819">
              <w:rPr>
                <w:rFonts w:ascii="Times New Roman" w:hAnsi="Times New Roman" w:cs="Times New Roman"/>
                <w:sz w:val="20"/>
                <w:szCs w:val="20"/>
              </w:rPr>
              <w:t xml:space="preserve"> кремнийорганической резины</w:t>
            </w:r>
          </w:p>
        </w:tc>
      </w:tr>
      <w:tr w:rsidR="00C128F0" w:rsidRPr="009B7819" w14:paraId="4CBE49B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A4D92A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00292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A3762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Оболочка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9D5738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Должна быть из ПВХ пластиката, не распространяющего горение с пониженным </w:t>
            </w:r>
            <w:proofErr w:type="spellStart"/>
            <w:r w:rsidRPr="009B7819">
              <w:rPr>
                <w:rFonts w:ascii="Times New Roman" w:hAnsi="Times New Roman" w:cs="Times New Roman"/>
                <w:sz w:val="20"/>
                <w:szCs w:val="20"/>
              </w:rPr>
              <w:t>дымо</w:t>
            </w:r>
            <w:proofErr w:type="spellEnd"/>
            <w:r w:rsidRPr="009B7819">
              <w:rPr>
                <w:rFonts w:ascii="Times New Roman" w:hAnsi="Times New Roman" w:cs="Times New Roman"/>
                <w:sz w:val="20"/>
                <w:szCs w:val="20"/>
              </w:rPr>
              <w:t xml:space="preserve"> и </w:t>
            </w:r>
            <w:proofErr w:type="spellStart"/>
            <w:r w:rsidRPr="009B7819">
              <w:rPr>
                <w:rFonts w:ascii="Times New Roman" w:hAnsi="Times New Roman" w:cs="Times New Roman"/>
                <w:sz w:val="20"/>
                <w:szCs w:val="20"/>
              </w:rPr>
              <w:t>газовыделением</w:t>
            </w:r>
            <w:proofErr w:type="spellEnd"/>
            <w:r w:rsidRPr="009B7819">
              <w:rPr>
                <w:rFonts w:ascii="Times New Roman" w:hAnsi="Times New Roman" w:cs="Times New Roman"/>
                <w:sz w:val="20"/>
                <w:szCs w:val="20"/>
              </w:rPr>
              <w:t xml:space="preserve"> или из </w:t>
            </w:r>
            <w:proofErr w:type="spellStart"/>
            <w:r w:rsidRPr="009B7819">
              <w:rPr>
                <w:rFonts w:ascii="Times New Roman" w:hAnsi="Times New Roman" w:cs="Times New Roman"/>
                <w:sz w:val="20"/>
                <w:szCs w:val="20"/>
              </w:rPr>
              <w:t>безгалогенной</w:t>
            </w:r>
            <w:proofErr w:type="spellEnd"/>
            <w:r w:rsidRPr="009B7819">
              <w:rPr>
                <w:rFonts w:ascii="Times New Roman" w:hAnsi="Times New Roman" w:cs="Times New Roman"/>
                <w:sz w:val="20"/>
                <w:szCs w:val="20"/>
              </w:rPr>
              <w:t xml:space="preserve"> </w:t>
            </w:r>
            <w:proofErr w:type="gramStart"/>
            <w:r w:rsidRPr="009B7819">
              <w:rPr>
                <w:rFonts w:ascii="Times New Roman" w:hAnsi="Times New Roman" w:cs="Times New Roman"/>
                <w:sz w:val="20"/>
                <w:szCs w:val="20"/>
              </w:rPr>
              <w:t>полимерной композиции</w:t>
            </w:r>
            <w:proofErr w:type="gramEnd"/>
            <w:r w:rsidRPr="009B7819">
              <w:rPr>
                <w:rFonts w:ascii="Times New Roman" w:hAnsi="Times New Roman" w:cs="Times New Roman"/>
                <w:sz w:val="20"/>
                <w:szCs w:val="20"/>
              </w:rPr>
              <w:t xml:space="preserve"> повышенной масло-</w:t>
            </w:r>
            <w:proofErr w:type="spellStart"/>
            <w:r w:rsidRPr="009B7819">
              <w:rPr>
                <w:rFonts w:ascii="Times New Roman" w:hAnsi="Times New Roman" w:cs="Times New Roman"/>
                <w:sz w:val="20"/>
                <w:szCs w:val="20"/>
              </w:rPr>
              <w:t>бензостойкости</w:t>
            </w:r>
            <w:proofErr w:type="spellEnd"/>
          </w:p>
        </w:tc>
      </w:tr>
      <w:tr w:rsidR="00C128F0" w:rsidRPr="009B7819" w14:paraId="45D1A21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B1F412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146F0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FF4604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Минимальная температура монтажа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D1E13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выше - 15 </w:t>
            </w:r>
            <w:proofErr w:type="spellStart"/>
            <w:r w:rsidRPr="009B7819">
              <w:rPr>
                <w:rFonts w:ascii="Times New Roman" w:hAnsi="Times New Roman" w:cs="Times New Roman"/>
                <w:sz w:val="20"/>
                <w:szCs w:val="20"/>
              </w:rPr>
              <w:t>оС</w:t>
            </w:r>
            <w:proofErr w:type="spellEnd"/>
          </w:p>
        </w:tc>
      </w:tr>
      <w:tr w:rsidR="00C128F0" w:rsidRPr="009B7819" w14:paraId="2675B38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64383C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722363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686B12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Номинальное напряжение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47D2F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0.6 </w:t>
            </w:r>
            <w:proofErr w:type="spellStart"/>
            <w:r w:rsidRPr="009B7819">
              <w:rPr>
                <w:rFonts w:ascii="Times New Roman" w:hAnsi="Times New Roman" w:cs="Times New Roman"/>
                <w:sz w:val="20"/>
                <w:szCs w:val="20"/>
              </w:rPr>
              <w:t>кВ</w:t>
            </w:r>
            <w:proofErr w:type="spellEnd"/>
          </w:p>
        </w:tc>
      </w:tr>
      <w:tr w:rsidR="00C128F0" w:rsidRPr="009B7819" w14:paraId="424D046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C756C2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FC2144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3904C3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Минимальный радиус изгиба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C8E02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7 диаметров</w:t>
            </w:r>
          </w:p>
        </w:tc>
      </w:tr>
      <w:tr w:rsidR="00C128F0" w:rsidRPr="009B7819" w14:paraId="4BDF41E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FAEA62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2A067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47796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жил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07FF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3</w:t>
            </w:r>
          </w:p>
        </w:tc>
      </w:tr>
      <w:tr w:rsidR="00C128F0" w:rsidRPr="009B7819" w14:paraId="07B3EB7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EF123E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3FBF41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3D1058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Сечение жил проводника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4CD013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&gt;1.2 мм2</w:t>
            </w:r>
          </w:p>
        </w:tc>
      </w:tr>
      <w:tr w:rsidR="00C128F0" w:rsidRPr="009B7819" w14:paraId="59BD441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C5D7B05"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33</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9451E2C"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BA3500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34218C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предназначаться для блокировки дверных и оконных проемов</w:t>
            </w:r>
          </w:p>
        </w:tc>
      </w:tr>
      <w:tr w:rsidR="00C128F0" w:rsidRPr="009B7819" w14:paraId="2D5EC48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CE8F56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1A3C5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98AA97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Тип монтажа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94AA8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накладной</w:t>
            </w:r>
          </w:p>
        </w:tc>
      </w:tr>
      <w:tr w:rsidR="00C128F0" w:rsidRPr="009B7819" w14:paraId="29B4D42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7A62D7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2AC71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D253C5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Поверхность монтажа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8888DC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Металлическая, неметаллическая</w:t>
            </w:r>
          </w:p>
        </w:tc>
      </w:tr>
      <w:tr w:rsidR="00C128F0" w:rsidRPr="009B7819" w14:paraId="252E9C6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93BBE8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09EDA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BEF15F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Коммутируемое напряжение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E2B10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0.05 - 70В</w:t>
            </w:r>
          </w:p>
        </w:tc>
      </w:tr>
      <w:tr w:rsidR="00C128F0" w:rsidRPr="009B7819" w14:paraId="31CE71D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832B83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D1000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FBBAC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Коммутируемый ток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C3A40A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5- 450 мА</w:t>
            </w:r>
          </w:p>
        </w:tc>
      </w:tr>
      <w:tr w:rsidR="00C128F0" w:rsidRPr="009B7819" w14:paraId="190F2CE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7F27A5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C4CDDD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BE6257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Замкнутое положение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391DB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32 мм (</w:t>
            </w:r>
            <w:proofErr w:type="spellStart"/>
            <w:r w:rsidRPr="009B7819">
              <w:rPr>
                <w:rFonts w:ascii="Times New Roman" w:hAnsi="Times New Roman" w:cs="Times New Roman"/>
                <w:sz w:val="20"/>
                <w:szCs w:val="20"/>
              </w:rPr>
              <w:t>магнитопроводящая</w:t>
            </w:r>
            <w:proofErr w:type="spellEnd"/>
            <w:r w:rsidRPr="009B7819">
              <w:rPr>
                <w:rFonts w:ascii="Times New Roman" w:hAnsi="Times New Roman" w:cs="Times New Roman"/>
                <w:sz w:val="20"/>
                <w:szCs w:val="20"/>
              </w:rPr>
              <w:t xml:space="preserve"> поверхность)</w:t>
            </w:r>
          </w:p>
          <w:p w14:paraId="75354E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47 мм (</w:t>
            </w:r>
            <w:proofErr w:type="spellStart"/>
            <w:r w:rsidRPr="009B7819">
              <w:rPr>
                <w:rFonts w:ascii="Times New Roman" w:hAnsi="Times New Roman" w:cs="Times New Roman"/>
                <w:sz w:val="20"/>
                <w:szCs w:val="20"/>
              </w:rPr>
              <w:t>магнитонепроводящая</w:t>
            </w:r>
            <w:proofErr w:type="spellEnd"/>
            <w:r w:rsidRPr="009B7819">
              <w:rPr>
                <w:rFonts w:ascii="Times New Roman" w:hAnsi="Times New Roman" w:cs="Times New Roman"/>
                <w:sz w:val="20"/>
                <w:szCs w:val="20"/>
              </w:rPr>
              <w:t xml:space="preserve"> поверхность)</w:t>
            </w:r>
          </w:p>
        </w:tc>
      </w:tr>
      <w:tr w:rsidR="00C128F0" w:rsidRPr="009B7819" w14:paraId="2367CF9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63A6A7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133B2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D25FE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Разомкнутое положение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7B5F4F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67 мм (</w:t>
            </w:r>
            <w:proofErr w:type="spellStart"/>
            <w:r w:rsidRPr="009B7819">
              <w:rPr>
                <w:rFonts w:ascii="Times New Roman" w:hAnsi="Times New Roman" w:cs="Times New Roman"/>
                <w:sz w:val="20"/>
                <w:szCs w:val="20"/>
              </w:rPr>
              <w:t>магнитопроводящая</w:t>
            </w:r>
            <w:proofErr w:type="spellEnd"/>
            <w:r w:rsidRPr="009B7819">
              <w:rPr>
                <w:rFonts w:ascii="Times New Roman" w:hAnsi="Times New Roman" w:cs="Times New Roman"/>
                <w:sz w:val="20"/>
                <w:szCs w:val="20"/>
              </w:rPr>
              <w:t xml:space="preserve"> поверхность)</w:t>
            </w:r>
          </w:p>
          <w:p w14:paraId="5A8460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83 мм (</w:t>
            </w:r>
            <w:proofErr w:type="spellStart"/>
            <w:r w:rsidRPr="009B7819">
              <w:rPr>
                <w:rFonts w:ascii="Times New Roman" w:hAnsi="Times New Roman" w:cs="Times New Roman"/>
                <w:sz w:val="20"/>
                <w:szCs w:val="20"/>
              </w:rPr>
              <w:t>магнитонепроводящая</w:t>
            </w:r>
            <w:proofErr w:type="spellEnd"/>
            <w:r w:rsidRPr="009B7819">
              <w:rPr>
                <w:rFonts w:ascii="Times New Roman" w:hAnsi="Times New Roman" w:cs="Times New Roman"/>
                <w:sz w:val="20"/>
                <w:szCs w:val="20"/>
              </w:rPr>
              <w:t xml:space="preserve"> поверхность)</w:t>
            </w:r>
          </w:p>
        </w:tc>
      </w:tr>
      <w:tr w:rsidR="00C128F0" w:rsidRPr="009B7819" w14:paraId="73889A3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09491C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A94DA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01572D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1E2594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от твердых тел </w:t>
            </w:r>
            <w:proofErr w:type="gramStart"/>
            <w:r w:rsidRPr="009B7819">
              <w:rPr>
                <w:rFonts w:ascii="Times New Roman" w:hAnsi="Times New Roman" w:cs="Times New Roman"/>
                <w:sz w:val="20"/>
                <w:szCs w:val="20"/>
              </w:rPr>
              <w:t>размером &gt;</w:t>
            </w:r>
            <w:proofErr w:type="gramEnd"/>
            <w:r w:rsidRPr="009B7819">
              <w:rPr>
                <w:rFonts w:ascii="Times New Roman" w:hAnsi="Times New Roman" w:cs="Times New Roman"/>
                <w:sz w:val="20"/>
                <w:szCs w:val="20"/>
              </w:rPr>
              <w:t>=1.0 мм; частичная защита от пыли</w:t>
            </w:r>
          </w:p>
        </w:tc>
      </w:tr>
      <w:tr w:rsidR="00C128F0" w:rsidRPr="009B7819" w14:paraId="7B6648E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A9217A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A19D4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1ACD0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38A6D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 20 до +45оС</w:t>
            </w:r>
          </w:p>
        </w:tc>
      </w:tr>
      <w:tr w:rsidR="00C128F0" w:rsidRPr="009B7819" w14:paraId="7A5E5C7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E076684"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34</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F48A08"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C60119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C8FF95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обнаруживать проникновение в охраняемое пространство</w:t>
            </w:r>
          </w:p>
        </w:tc>
      </w:tr>
      <w:tr w:rsidR="00C128F0" w:rsidRPr="009B7819" w14:paraId="1C5573E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10D5E5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E878F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76256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486A42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быть </w:t>
            </w:r>
            <w:proofErr w:type="spellStart"/>
            <w:r w:rsidRPr="009B7819">
              <w:rPr>
                <w:rFonts w:ascii="Times New Roman" w:hAnsi="Times New Roman" w:cs="Times New Roman"/>
                <w:sz w:val="20"/>
                <w:szCs w:val="20"/>
              </w:rPr>
              <w:t>двухплощадный</w:t>
            </w:r>
            <w:proofErr w:type="spell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пироприёмник</w:t>
            </w:r>
            <w:proofErr w:type="spellEnd"/>
          </w:p>
        </w:tc>
      </w:tr>
      <w:tr w:rsidR="00C128F0" w:rsidRPr="009B7819" w14:paraId="03913AE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54BE35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5D87E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E346A9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Зона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BE9CE0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поверхностная</w:t>
            </w:r>
          </w:p>
        </w:tc>
      </w:tr>
      <w:tr w:rsidR="00C128F0" w:rsidRPr="009B7819" w14:paraId="4F25608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58DACD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2BEC9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21852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Индикатор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FFEDB0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w:t>
            </w:r>
          </w:p>
        </w:tc>
      </w:tr>
      <w:tr w:rsidR="00C128F0" w:rsidRPr="009B7819" w14:paraId="30CCF0B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F5E63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8E133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83FE2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вскрытия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AB9B12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электронная или посредством пломбы</w:t>
            </w:r>
          </w:p>
        </w:tc>
      </w:tr>
      <w:tr w:rsidR="00C128F0" w:rsidRPr="009B7819" w14:paraId="0FD9CE5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13C73E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3643D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D4BB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Дальность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720C95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9.5 м</w:t>
            </w:r>
          </w:p>
        </w:tc>
      </w:tr>
      <w:tr w:rsidR="00C128F0" w:rsidRPr="009B7819" w14:paraId="6CE4B38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1CD225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AA40F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F8A03E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Угол зоны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CC501D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7 - 90о</w:t>
            </w:r>
          </w:p>
        </w:tc>
      </w:tr>
      <w:tr w:rsidR="00C128F0" w:rsidRPr="009B7819" w14:paraId="1199D6A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CC7354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52CCE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08BFFB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Устойчивость к внешней засветке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5DE70C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6000 </w:t>
            </w:r>
            <w:proofErr w:type="spellStart"/>
            <w:r w:rsidRPr="009B7819">
              <w:rPr>
                <w:rFonts w:ascii="Times New Roman" w:hAnsi="Times New Roman" w:cs="Times New Roman"/>
                <w:sz w:val="20"/>
                <w:szCs w:val="20"/>
              </w:rPr>
              <w:t>лк</w:t>
            </w:r>
            <w:proofErr w:type="spellEnd"/>
          </w:p>
        </w:tc>
      </w:tr>
      <w:tr w:rsidR="00C128F0" w:rsidRPr="009B7819" w14:paraId="308676B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5CC2E1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1084F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C951F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75A5BF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8.5 до 14 В</w:t>
            </w:r>
          </w:p>
        </w:tc>
      </w:tr>
      <w:tr w:rsidR="00C128F0" w:rsidRPr="009B7819" w14:paraId="60E3145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184DA2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B16F7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20F1B8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89ED87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16 мА</w:t>
            </w:r>
          </w:p>
        </w:tc>
      </w:tr>
      <w:tr w:rsidR="00C128F0" w:rsidRPr="009B7819" w14:paraId="502C5A3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2900F8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BB11B5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472BC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Степень защиты оболочки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0AD373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IP 41</w:t>
            </w:r>
          </w:p>
        </w:tc>
      </w:tr>
      <w:tr w:rsidR="00C128F0" w:rsidRPr="009B7819" w14:paraId="15698B3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08E38B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228F8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7EA3AE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FE3E8D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 20 до +40оС</w:t>
            </w:r>
          </w:p>
        </w:tc>
      </w:tr>
      <w:tr w:rsidR="00C128F0" w:rsidRPr="009B7819" w14:paraId="17896A2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D0E1BCA"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35</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4CDC50" w14:textId="77777777" w:rsidR="00C128F0" w:rsidRPr="009B7819" w:rsidRDefault="00C128F0" w:rsidP="00F913F0">
            <w:pPr>
              <w:pStyle w:val="af7"/>
              <w:tabs>
                <w:tab w:val="left" w:pos="1735"/>
              </w:tabs>
              <w:ind w:right="-108"/>
              <w:rPr>
                <w:sz w:val="20"/>
                <w:szCs w:val="20"/>
              </w:rPr>
            </w:pPr>
            <w:r w:rsidRPr="009B7819">
              <w:rPr>
                <w:sz w:val="20"/>
                <w:szCs w:val="20"/>
              </w:rPr>
              <w:t xml:space="preserve">Извещатель охранный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ACD14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E5D0D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предназначаться для блокировки дверных и оконных проемов</w:t>
            </w:r>
          </w:p>
        </w:tc>
      </w:tr>
      <w:tr w:rsidR="00C128F0" w:rsidRPr="009B7819" w14:paraId="1AD9937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DB9131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1DF51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4FE20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Тип монтажа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9FC1C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накладной</w:t>
            </w:r>
          </w:p>
        </w:tc>
      </w:tr>
      <w:tr w:rsidR="00C128F0" w:rsidRPr="009B7819" w14:paraId="01C9177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7FBCB9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BF68D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26681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Поверхность монтажа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773D54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Металлическая; неметаллическая; деревянная</w:t>
            </w:r>
          </w:p>
        </w:tc>
      </w:tr>
      <w:tr w:rsidR="00C128F0" w:rsidRPr="009B7819" w14:paraId="4188581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A96564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7882B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E3A80D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Коммутируемое напряжение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56C947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0.1- 70В</w:t>
            </w:r>
          </w:p>
        </w:tc>
      </w:tr>
      <w:tr w:rsidR="00C128F0" w:rsidRPr="009B7819" w14:paraId="359D9E5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6A879C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54475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42C1F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Коммутируемый ток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17A18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5-220 мА</w:t>
            </w:r>
          </w:p>
        </w:tc>
      </w:tr>
      <w:tr w:rsidR="00C128F0" w:rsidRPr="009B7819" w14:paraId="534F690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AD0AD6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298FF9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2912B8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Замкнутое положение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63FA95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15 мм</w:t>
            </w:r>
          </w:p>
        </w:tc>
      </w:tr>
      <w:tr w:rsidR="00C128F0" w:rsidRPr="009B7819" w14:paraId="4C2F638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87C50B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32226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25F792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Разомкнутое положение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3B89B6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более 47 мм </w:t>
            </w:r>
          </w:p>
        </w:tc>
      </w:tr>
      <w:tr w:rsidR="00C128F0" w:rsidRPr="009B7819" w14:paraId="1EE66F4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10A6EC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49041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2DBAF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96B92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 40… +45оС</w:t>
            </w:r>
          </w:p>
        </w:tc>
      </w:tr>
      <w:tr w:rsidR="00C128F0" w:rsidRPr="009B7819" w14:paraId="5AA0A59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947E9BD"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36</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DE9D33"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54187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DF5D2B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обнаруживать проникновение в охраняемое пространство и разбитие стекла</w:t>
            </w:r>
          </w:p>
        </w:tc>
      </w:tr>
      <w:tr w:rsidR="00C128F0" w:rsidRPr="009B7819" w14:paraId="566A85A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FFCA0C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B13B8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4665B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AB9010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быть </w:t>
            </w:r>
            <w:proofErr w:type="spellStart"/>
            <w:r w:rsidRPr="009B7819">
              <w:rPr>
                <w:rFonts w:ascii="Times New Roman" w:hAnsi="Times New Roman" w:cs="Times New Roman"/>
                <w:sz w:val="20"/>
                <w:szCs w:val="20"/>
              </w:rPr>
              <w:t>двухплощадный</w:t>
            </w:r>
            <w:proofErr w:type="spell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пироприёмник</w:t>
            </w:r>
            <w:proofErr w:type="spellEnd"/>
            <w:r w:rsidRPr="009B7819">
              <w:rPr>
                <w:rFonts w:ascii="Times New Roman" w:hAnsi="Times New Roman" w:cs="Times New Roman"/>
                <w:sz w:val="20"/>
                <w:szCs w:val="20"/>
              </w:rPr>
              <w:t xml:space="preserve"> и микрофон</w:t>
            </w:r>
          </w:p>
        </w:tc>
      </w:tr>
      <w:tr w:rsidR="00C128F0" w:rsidRPr="009B7819" w14:paraId="36F9635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F960C0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58DA9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DC5949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Микроконтроллер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FE31D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w:t>
            </w:r>
          </w:p>
        </w:tc>
      </w:tr>
      <w:tr w:rsidR="00C128F0" w:rsidRPr="009B7819" w14:paraId="62A4537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864952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BA30B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2EB9D8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Дальность обнаружения по ИК каналу</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406C44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5 м</w:t>
            </w:r>
          </w:p>
        </w:tc>
      </w:tr>
      <w:tr w:rsidR="00C128F0" w:rsidRPr="009B7819" w14:paraId="0244DA9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522281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68AE8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FB74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Дальность обнаружения по АК каналу</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5C0032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5 м</w:t>
            </w:r>
          </w:p>
        </w:tc>
      </w:tr>
      <w:tr w:rsidR="00C128F0" w:rsidRPr="009B7819" w14:paraId="3050BFD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6827EE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4BA95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ACEA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угол зоны обнаружения ИК</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AAB7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90о</w:t>
            </w:r>
          </w:p>
        </w:tc>
      </w:tr>
      <w:tr w:rsidR="00C128F0" w:rsidRPr="009B7819" w14:paraId="4927F7B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4DD761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08893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85DDC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угол зоны обнаружения АК</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9A4A7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110о</w:t>
            </w:r>
          </w:p>
        </w:tc>
      </w:tr>
      <w:tr w:rsidR="00C128F0" w:rsidRPr="009B7819" w14:paraId="4504887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D57400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7406C3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D8456B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9008BE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8.5 до 14.5 В</w:t>
            </w:r>
          </w:p>
        </w:tc>
      </w:tr>
      <w:tr w:rsidR="00C128F0" w:rsidRPr="009B7819" w14:paraId="360C33A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9F5269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CD70A8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BBF7C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61D1D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26 мА</w:t>
            </w:r>
          </w:p>
        </w:tc>
      </w:tr>
      <w:tr w:rsidR="00C128F0" w:rsidRPr="009B7819" w14:paraId="74CCE35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D25AD9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8218C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FC913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A5B8A1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 10 до +40оС</w:t>
            </w:r>
          </w:p>
        </w:tc>
      </w:tr>
      <w:tr w:rsidR="00C128F0" w:rsidRPr="009B7819" w14:paraId="3A1FB47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33AD57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37</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1C84CF"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p w14:paraId="681FCAC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6B3C68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D421C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обнаруживать проникновение в охраняемое пространство</w:t>
            </w:r>
          </w:p>
        </w:tc>
      </w:tr>
      <w:tr w:rsidR="00C128F0" w:rsidRPr="009B7819" w14:paraId="60AE3B7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D5C154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A8ED8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AE333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4F045B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быть </w:t>
            </w:r>
            <w:proofErr w:type="spellStart"/>
            <w:r w:rsidRPr="009B7819">
              <w:rPr>
                <w:rFonts w:ascii="Times New Roman" w:hAnsi="Times New Roman" w:cs="Times New Roman"/>
                <w:sz w:val="20"/>
                <w:szCs w:val="20"/>
              </w:rPr>
              <w:t>двухплощадный</w:t>
            </w:r>
            <w:proofErr w:type="spellEnd"/>
            <w:r w:rsidRPr="009B7819">
              <w:rPr>
                <w:rFonts w:ascii="Times New Roman" w:hAnsi="Times New Roman" w:cs="Times New Roman"/>
                <w:sz w:val="20"/>
                <w:szCs w:val="20"/>
              </w:rPr>
              <w:t xml:space="preserve"> или </w:t>
            </w:r>
            <w:proofErr w:type="spellStart"/>
            <w:r w:rsidRPr="009B7819">
              <w:rPr>
                <w:rFonts w:ascii="Times New Roman" w:hAnsi="Times New Roman" w:cs="Times New Roman"/>
                <w:sz w:val="20"/>
                <w:szCs w:val="20"/>
              </w:rPr>
              <w:t>трёхплощадный</w:t>
            </w:r>
            <w:proofErr w:type="spell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пироприёмник</w:t>
            </w:r>
            <w:proofErr w:type="spellEnd"/>
          </w:p>
        </w:tc>
      </w:tr>
      <w:tr w:rsidR="00C128F0" w:rsidRPr="009B7819" w14:paraId="0666025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72D205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3ECC6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35402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AE9CC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от вскрытия извещателя; от маскирования</w:t>
            </w:r>
          </w:p>
        </w:tc>
      </w:tr>
      <w:tr w:rsidR="00C128F0" w:rsidRPr="009B7819" w14:paraId="5F58054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273E62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351EC6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E794D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Температурная компенсация обнаруживающей способности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7450ED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26DDB1A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ECF828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D074E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D218A4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w:t>
            </w:r>
            <w:proofErr w:type="spellStart"/>
            <w:r w:rsidRPr="009B7819">
              <w:rPr>
                <w:rFonts w:ascii="Times New Roman" w:hAnsi="Times New Roman" w:cs="Times New Roman"/>
                <w:sz w:val="20"/>
                <w:szCs w:val="20"/>
              </w:rPr>
              <w:t>пироприёмника</w:t>
            </w:r>
            <w:proofErr w:type="spellEnd"/>
            <w:r w:rsidRPr="009B7819">
              <w:rPr>
                <w:rFonts w:ascii="Times New Roman" w:hAnsi="Times New Roman" w:cs="Times New Roman"/>
                <w:sz w:val="20"/>
                <w:szCs w:val="20"/>
              </w:rPr>
              <w:t xml:space="preserve"> от насекомых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AC3714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3E814F1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1F5D72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4B811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EA4BA6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Максимальная дальность обнаружения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8FFA4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14 - 25 м</w:t>
            </w:r>
          </w:p>
        </w:tc>
      </w:tr>
      <w:tr w:rsidR="00C128F0" w:rsidRPr="009B7819" w14:paraId="7C5049E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1C4AC6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117C7D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5A285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Угол зоны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5CAB35F"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Более  7</w:t>
            </w:r>
            <w:proofErr w:type="gramEnd"/>
            <w:r w:rsidRPr="009B7819">
              <w:rPr>
                <w:rFonts w:ascii="Times New Roman" w:hAnsi="Times New Roman" w:cs="Times New Roman"/>
                <w:sz w:val="20"/>
                <w:szCs w:val="20"/>
              </w:rPr>
              <w:t>о</w:t>
            </w:r>
          </w:p>
        </w:tc>
      </w:tr>
      <w:tr w:rsidR="00C128F0" w:rsidRPr="009B7819" w14:paraId="6C7CB99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F312A9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C3AE74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AC83AA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E7F160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10.5 до 14 В</w:t>
            </w:r>
          </w:p>
        </w:tc>
      </w:tr>
      <w:tr w:rsidR="00C128F0" w:rsidRPr="009B7819" w14:paraId="2884705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7E8FF1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90085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09C3D9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4F43AE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17 мА</w:t>
            </w:r>
          </w:p>
        </w:tc>
      </w:tr>
      <w:tr w:rsidR="00C128F0" w:rsidRPr="009B7819" w14:paraId="013757E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BD7407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BD1C56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8ED55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9A302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 20 до +40оС</w:t>
            </w:r>
          </w:p>
        </w:tc>
      </w:tr>
      <w:tr w:rsidR="00C128F0" w:rsidRPr="009B7819" w14:paraId="790D272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3346182"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38</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8D863A" w14:textId="77777777" w:rsidR="00C128F0" w:rsidRPr="009B7819" w:rsidRDefault="00C128F0" w:rsidP="00F913F0">
            <w:pPr>
              <w:pStyle w:val="af7"/>
              <w:tabs>
                <w:tab w:val="left" w:pos="1735"/>
              </w:tabs>
              <w:ind w:right="-108"/>
              <w:rPr>
                <w:sz w:val="20"/>
                <w:szCs w:val="20"/>
              </w:rPr>
            </w:pPr>
            <w:r w:rsidRPr="009B7819">
              <w:rPr>
                <w:sz w:val="20"/>
                <w:szCs w:val="20"/>
              </w:rPr>
              <w:t>Извещатель тревожный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F6347C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EC43AB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предназначаться для формирования сигнала тревога вручную</w:t>
            </w:r>
          </w:p>
        </w:tc>
      </w:tr>
      <w:tr w:rsidR="00C128F0" w:rsidRPr="009B7819" w14:paraId="1930A5D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8A4686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44F6E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EC1C9F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Фиксация кнопки после нажатия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B6D3FA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механическая или электромагнитная</w:t>
            </w:r>
          </w:p>
        </w:tc>
      </w:tr>
      <w:tr w:rsidR="00C128F0" w:rsidRPr="009B7819" w14:paraId="61D3CC7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A57FD3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C999FA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8E11D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Снятие фиксации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14F7F5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Должно осуществляться путём сброса напряжения или с помощью ключа </w:t>
            </w:r>
          </w:p>
        </w:tc>
      </w:tr>
      <w:tr w:rsidR="00C128F0" w:rsidRPr="009B7819" w14:paraId="32AB819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558F2F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6DAFF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0486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от вскрытия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7A6BCF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67321ED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896F9A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F49BA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D03B4E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Коммутируемый ток</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240B37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70 … 80 В</w:t>
            </w:r>
          </w:p>
        </w:tc>
      </w:tr>
      <w:tr w:rsidR="00C128F0" w:rsidRPr="009B7819" w14:paraId="18C9DA9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8D52D6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3C0E2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BF7D56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Коммутируемое напряжение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DC34F6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0.2 А</w:t>
            </w:r>
          </w:p>
        </w:tc>
      </w:tr>
      <w:tr w:rsidR="00C128F0" w:rsidRPr="009B7819" w14:paraId="611BA89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2D49BB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669DC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C00DD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Размер</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AE011E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90х62х33 мм</w:t>
            </w:r>
          </w:p>
        </w:tc>
      </w:tr>
      <w:tr w:rsidR="00C128F0" w:rsidRPr="009B7819" w14:paraId="3B2D48D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D1F118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F13B9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088FDB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Степень защиты оболочки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27AC6E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IP30</w:t>
            </w:r>
          </w:p>
        </w:tc>
      </w:tr>
      <w:tr w:rsidR="00C128F0" w:rsidRPr="009B7819" w14:paraId="334CEDF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350071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2C196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6D7526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D81B01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 20 до +40оС</w:t>
            </w:r>
          </w:p>
        </w:tc>
      </w:tr>
      <w:tr w:rsidR="00C128F0" w:rsidRPr="009B7819" w14:paraId="6F048CF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95222DB"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39</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0FE447" w14:textId="77777777" w:rsidR="00C128F0" w:rsidRPr="009B7819" w:rsidRDefault="00C128F0" w:rsidP="00F913F0">
            <w:pPr>
              <w:pStyle w:val="af7"/>
              <w:tabs>
                <w:tab w:val="left" w:pos="1735"/>
              </w:tabs>
              <w:ind w:right="-108"/>
              <w:rPr>
                <w:sz w:val="20"/>
                <w:szCs w:val="20"/>
              </w:rPr>
            </w:pPr>
            <w:r w:rsidRPr="009B7819">
              <w:rPr>
                <w:sz w:val="20"/>
                <w:szCs w:val="20"/>
              </w:rPr>
              <w:t>Блок питания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FB564E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CEC444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обеспечивать питание постоянным током подключенных приборов</w:t>
            </w:r>
          </w:p>
        </w:tc>
      </w:tr>
      <w:tr w:rsidR="00C128F0" w:rsidRPr="009B7819" w14:paraId="5909C73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CA0E7E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EC57D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F38AC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Резервное питание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620F2A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осуществляться при отсутствии напряжения в сети от аккумулятора</w:t>
            </w:r>
          </w:p>
        </w:tc>
      </w:tr>
      <w:tr w:rsidR="00C128F0" w:rsidRPr="009B7819" w14:paraId="30EC677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2C349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EA53C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99BF73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Автоматическое отключение батареи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F67EC9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w:t>
            </w:r>
          </w:p>
        </w:tc>
      </w:tr>
      <w:tr w:rsidR="00C128F0" w:rsidRPr="009B7819" w14:paraId="1B3D73E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84A682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8A2F7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4B511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Автоматический заряд батареи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572413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w:t>
            </w:r>
          </w:p>
        </w:tc>
      </w:tr>
      <w:tr w:rsidR="00C128F0" w:rsidRPr="009B7819" w14:paraId="0CB9C69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F93A42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E0E54F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6DDB8C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короткого замыкания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305B33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0D3F1D7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E042E6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17501F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D877F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превышения выходного напряжения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7FB49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39CFD01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959D1D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D50C9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951AA2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CF90F6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157 до 260 В</w:t>
            </w:r>
          </w:p>
        </w:tc>
      </w:tr>
      <w:tr w:rsidR="00C128F0" w:rsidRPr="009B7819" w14:paraId="67E556E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46E994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FB4F5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11EF9D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Выходное напряжение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C63B36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12 +-0.1В</w:t>
            </w:r>
          </w:p>
        </w:tc>
      </w:tr>
      <w:tr w:rsidR="00C128F0" w:rsidRPr="009B7819" w14:paraId="4DFAF17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443740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C7B69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B3BA1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Нижний порог отключения батареи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BF696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ниже 9.8 В</w:t>
            </w:r>
          </w:p>
        </w:tc>
      </w:tr>
      <w:tr w:rsidR="00C128F0" w:rsidRPr="009B7819" w14:paraId="51F3C77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F0E7CA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D120B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6E18E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Номинальный ток нагрузки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62E86B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 А</w:t>
            </w:r>
          </w:p>
        </w:tc>
      </w:tr>
      <w:tr w:rsidR="00C128F0" w:rsidRPr="009B7819" w14:paraId="7E1CDB4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038130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3E8B2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6CEC9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ток нагрузки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1BD817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1.2 А</w:t>
            </w:r>
          </w:p>
        </w:tc>
      </w:tr>
      <w:tr w:rsidR="00C128F0" w:rsidRPr="009B7819" w14:paraId="4C6969F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414B78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9D1078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1A0E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Время работы при максимальном токе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99D8E5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3 мин</w:t>
            </w:r>
          </w:p>
        </w:tc>
      </w:tr>
      <w:tr w:rsidR="00C128F0" w:rsidRPr="009B7819" w14:paraId="21B1F81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313A7A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12EFC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58698A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Пульсации выходного напряжения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79A9E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50мВ</w:t>
            </w:r>
          </w:p>
        </w:tc>
      </w:tr>
      <w:tr w:rsidR="00C128F0" w:rsidRPr="009B7819" w14:paraId="320E50B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3874D7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B4AB0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611CD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Степень защиты оболочки IP</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3FC532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30-42</w:t>
            </w:r>
          </w:p>
        </w:tc>
      </w:tr>
      <w:tr w:rsidR="00C128F0" w:rsidRPr="009B7819" w14:paraId="2F39CCF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A3B3EA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DF025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6927C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Диапазон рабочих температур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028FB3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10 до 35оС</w:t>
            </w:r>
          </w:p>
        </w:tc>
      </w:tr>
      <w:tr w:rsidR="00C128F0" w:rsidRPr="009B7819" w14:paraId="7D8E874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779CA3E"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9B7819">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509F89" w14:textId="77777777" w:rsidR="00C128F0" w:rsidRPr="009B7819" w:rsidRDefault="00C128F0" w:rsidP="00F913F0">
            <w:pPr>
              <w:pStyle w:val="af7"/>
              <w:tabs>
                <w:tab w:val="left" w:pos="1735"/>
              </w:tabs>
              <w:ind w:right="-108"/>
              <w:rPr>
                <w:sz w:val="20"/>
                <w:szCs w:val="20"/>
              </w:rPr>
            </w:pPr>
            <w:r w:rsidRPr="009B7819">
              <w:rPr>
                <w:sz w:val="20"/>
                <w:szCs w:val="20"/>
              </w:rPr>
              <w:t>Приёмник</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05440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0EB04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принимать сигналы от тревожных извещателей по радиоканалу</w:t>
            </w:r>
          </w:p>
        </w:tc>
      </w:tr>
      <w:tr w:rsidR="00C128F0" w:rsidRPr="009B7819" w14:paraId="4207D83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FE8EB8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A0D5E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63A4D9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Потребляемый ток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5C06C4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&lt;120 мА</w:t>
            </w:r>
          </w:p>
        </w:tc>
      </w:tr>
      <w:tr w:rsidR="00C128F0" w:rsidRPr="009B7819" w14:paraId="7BF554F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1FF3ED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1B0ED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115C35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 электропитания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AF3F47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чем от 9 до 18 В</w:t>
            </w:r>
          </w:p>
        </w:tc>
      </w:tr>
      <w:tr w:rsidR="00C128F0" w:rsidRPr="009B7819" w14:paraId="0E60252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DCA41C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496CD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2E16B3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 эксплуатации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CDBFC0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-10 до +30оС</w:t>
            </w:r>
          </w:p>
        </w:tc>
      </w:tr>
      <w:tr w:rsidR="00C128F0" w:rsidRPr="009B7819" w14:paraId="0D6D3D1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97D509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8A408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DDB067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дальность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693C15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1000 - 5000 м</w:t>
            </w:r>
          </w:p>
        </w:tc>
      </w:tr>
      <w:tr w:rsidR="00C128F0" w:rsidRPr="009B7819" w14:paraId="623E85D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2CC5E7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50B1E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C6C1D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Индикация состояния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08234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Дежурный режим, тревога; дежурный режим, тревога, питание; тревога, питание</w:t>
            </w:r>
          </w:p>
        </w:tc>
      </w:tr>
      <w:tr w:rsidR="00C128F0" w:rsidRPr="009B7819" w14:paraId="78B8F58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3A1F05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8DDB8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2C6E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Релейный выход</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29A68F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w:t>
            </w:r>
          </w:p>
        </w:tc>
      </w:tr>
      <w:tr w:rsidR="00C128F0" w:rsidRPr="009B7819" w14:paraId="343DB83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AB1737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A8CC5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AB4137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Принцип работы релейного выхода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95B078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3 вариантов работы</w:t>
            </w:r>
          </w:p>
        </w:tc>
      </w:tr>
      <w:tr w:rsidR="00C128F0" w:rsidRPr="009B7819" w14:paraId="4AE1AA3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ECFEEF7"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41</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0F584A" w14:textId="77777777" w:rsidR="00C128F0" w:rsidRPr="009B7819" w:rsidRDefault="00C128F0" w:rsidP="00F913F0">
            <w:pPr>
              <w:pStyle w:val="af7"/>
              <w:tabs>
                <w:tab w:val="left" w:pos="1735"/>
              </w:tabs>
              <w:ind w:right="-108"/>
              <w:rPr>
                <w:sz w:val="20"/>
                <w:szCs w:val="20"/>
              </w:rPr>
            </w:pPr>
            <w:r w:rsidRPr="009B7819">
              <w:rPr>
                <w:sz w:val="20"/>
                <w:szCs w:val="20"/>
              </w:rPr>
              <w:t>Извещатель тревожный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BAF19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3D2039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передавать извещения на приёмник по радиоканалу</w:t>
            </w:r>
          </w:p>
        </w:tc>
      </w:tr>
      <w:tr w:rsidR="00C128F0" w:rsidRPr="009B7819" w14:paraId="2AD0108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E4C472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52024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2E1B3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Частота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BD7A48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433.8 до 434.1 МГц</w:t>
            </w:r>
          </w:p>
        </w:tc>
      </w:tr>
      <w:tr w:rsidR="00C128F0" w:rsidRPr="009B7819" w14:paraId="4BB399B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B1624E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B930F1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B760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Масса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CFB9C9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12 до 52 г</w:t>
            </w:r>
          </w:p>
        </w:tc>
      </w:tr>
      <w:tr w:rsidR="00C128F0" w:rsidRPr="009B7819" w14:paraId="1EC8AD2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41CA5D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1246C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A32F45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Размер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FD3E36E"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&lt; 20</w:t>
            </w:r>
            <w:proofErr w:type="gramEnd"/>
            <w:r w:rsidRPr="009B7819">
              <w:rPr>
                <w:rFonts w:ascii="Times New Roman" w:hAnsi="Times New Roman" w:cs="Times New Roman"/>
                <w:sz w:val="20"/>
                <w:szCs w:val="20"/>
              </w:rPr>
              <w:t>х100х60</w:t>
            </w:r>
          </w:p>
        </w:tc>
      </w:tr>
      <w:tr w:rsidR="00C128F0" w:rsidRPr="009B7819" w14:paraId="3B6BD04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3A89CB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9124F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442E0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дальность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7A6F75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900 до 6000 м</w:t>
            </w:r>
          </w:p>
        </w:tc>
      </w:tr>
      <w:tr w:rsidR="00C128F0" w:rsidRPr="009B7819" w14:paraId="1D79295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221D71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452FA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42BA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 эксплуатации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EFFFC2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-10 до +35оС</w:t>
            </w:r>
          </w:p>
        </w:tc>
      </w:tr>
      <w:tr w:rsidR="00C128F0" w:rsidRPr="009B7819" w14:paraId="493FB2A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C334818"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42</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6618C9E" w14:textId="77777777" w:rsidR="00C128F0" w:rsidRPr="009B7819" w:rsidRDefault="00C128F0" w:rsidP="00F913F0">
            <w:pPr>
              <w:pStyle w:val="af7"/>
              <w:tabs>
                <w:tab w:val="left" w:pos="1735"/>
              </w:tabs>
              <w:ind w:right="-108"/>
              <w:rPr>
                <w:sz w:val="20"/>
                <w:szCs w:val="20"/>
              </w:rPr>
            </w:pPr>
            <w:r w:rsidRPr="009B7819">
              <w:rPr>
                <w:sz w:val="20"/>
                <w:szCs w:val="20"/>
              </w:rPr>
              <w:t>Аккумуляторная батарея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75C89A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41A8A7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обеспечивать резервное питание</w:t>
            </w:r>
          </w:p>
        </w:tc>
      </w:tr>
      <w:tr w:rsidR="00C128F0" w:rsidRPr="009B7819" w14:paraId="050DA9F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BB68BD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1E72C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26B37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 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3C058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12 В</w:t>
            </w:r>
          </w:p>
        </w:tc>
      </w:tr>
      <w:tr w:rsidR="00C128F0" w:rsidRPr="009B7819" w14:paraId="07C17F9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83E241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FAC15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8D8421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Ёмкость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B6BF5C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4.5 </w:t>
            </w:r>
            <w:proofErr w:type="spellStart"/>
            <w:r w:rsidRPr="009B7819">
              <w:rPr>
                <w:rFonts w:ascii="Times New Roman" w:hAnsi="Times New Roman" w:cs="Times New Roman"/>
                <w:sz w:val="20"/>
                <w:szCs w:val="20"/>
              </w:rPr>
              <w:t>Ач</w:t>
            </w:r>
            <w:proofErr w:type="spellEnd"/>
          </w:p>
        </w:tc>
      </w:tr>
      <w:tr w:rsidR="00C128F0" w:rsidRPr="009B7819" w14:paraId="0BAA027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54937C0"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43</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4EC7D72"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p w14:paraId="7F9536D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A6580F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31159A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обнаруживать проникновение в охраняемое пространство</w:t>
            </w:r>
          </w:p>
        </w:tc>
      </w:tr>
      <w:tr w:rsidR="00C128F0" w:rsidRPr="009B7819" w14:paraId="492EDA7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42C4C3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273D4E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BBB1B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B9D360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быть </w:t>
            </w:r>
            <w:proofErr w:type="spellStart"/>
            <w:r w:rsidRPr="009B7819">
              <w:rPr>
                <w:rFonts w:ascii="Times New Roman" w:hAnsi="Times New Roman" w:cs="Times New Roman"/>
                <w:sz w:val="20"/>
                <w:szCs w:val="20"/>
              </w:rPr>
              <w:t>двухплощадный</w:t>
            </w:r>
            <w:proofErr w:type="spellEnd"/>
            <w:r w:rsidRPr="009B7819">
              <w:rPr>
                <w:rFonts w:ascii="Times New Roman" w:hAnsi="Times New Roman" w:cs="Times New Roman"/>
                <w:sz w:val="20"/>
                <w:szCs w:val="20"/>
              </w:rPr>
              <w:t xml:space="preserve"> или </w:t>
            </w:r>
            <w:proofErr w:type="spellStart"/>
            <w:r w:rsidRPr="009B7819">
              <w:rPr>
                <w:rFonts w:ascii="Times New Roman" w:hAnsi="Times New Roman" w:cs="Times New Roman"/>
                <w:sz w:val="20"/>
                <w:szCs w:val="20"/>
              </w:rPr>
              <w:t>трёхплощадный</w:t>
            </w:r>
            <w:proofErr w:type="spell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пироприёмник</w:t>
            </w:r>
            <w:proofErr w:type="spellEnd"/>
          </w:p>
        </w:tc>
      </w:tr>
      <w:tr w:rsidR="00C128F0" w:rsidRPr="009B7819" w14:paraId="163AC73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58040A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3E1C3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DCC5A7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вскрытия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3B873A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электронная или пломба</w:t>
            </w:r>
          </w:p>
        </w:tc>
      </w:tr>
      <w:tr w:rsidR="00C128F0" w:rsidRPr="009B7819" w14:paraId="2207192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FA074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F6681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1041B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w:t>
            </w:r>
            <w:proofErr w:type="spellStart"/>
            <w:r w:rsidRPr="009B7819">
              <w:rPr>
                <w:rFonts w:ascii="Times New Roman" w:hAnsi="Times New Roman" w:cs="Times New Roman"/>
                <w:sz w:val="20"/>
                <w:szCs w:val="20"/>
              </w:rPr>
              <w:t>пироприёмника</w:t>
            </w:r>
            <w:proofErr w:type="spellEnd"/>
            <w:r w:rsidRPr="009B7819">
              <w:rPr>
                <w:rFonts w:ascii="Times New Roman" w:hAnsi="Times New Roman" w:cs="Times New Roman"/>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5A9E6C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от насекомых или от грязи</w:t>
            </w:r>
          </w:p>
        </w:tc>
      </w:tr>
      <w:tr w:rsidR="00C128F0" w:rsidRPr="009B7819" w14:paraId="6216BFB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55D34E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C44BA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98150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маскирования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6C481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6EBE885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DC5F18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D083C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35CC6D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дальность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9459DA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Более 17 м</w:t>
            </w:r>
          </w:p>
        </w:tc>
      </w:tr>
      <w:tr w:rsidR="00C128F0" w:rsidRPr="009B7819" w14:paraId="287D0C2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E81DFB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70C64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7448B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4179A0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10.5 до 14.4 В</w:t>
            </w:r>
          </w:p>
        </w:tc>
      </w:tr>
      <w:tr w:rsidR="00C128F0" w:rsidRPr="009B7819" w14:paraId="687AD81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0483FE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EC89E4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6C81A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AB5B8A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39 мА</w:t>
            </w:r>
          </w:p>
        </w:tc>
      </w:tr>
      <w:tr w:rsidR="00C128F0" w:rsidRPr="009B7819" w14:paraId="472707E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BC0800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2FBB98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E0919A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Степень защиты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E29080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от твердых тел </w:t>
            </w:r>
            <w:proofErr w:type="gramStart"/>
            <w:r w:rsidRPr="009B7819">
              <w:rPr>
                <w:rFonts w:ascii="Times New Roman" w:hAnsi="Times New Roman" w:cs="Times New Roman"/>
                <w:sz w:val="20"/>
                <w:szCs w:val="20"/>
              </w:rPr>
              <w:t>размером &gt;</w:t>
            </w:r>
            <w:proofErr w:type="gramEnd"/>
            <w:r w:rsidRPr="009B7819">
              <w:rPr>
                <w:rFonts w:ascii="Times New Roman" w:hAnsi="Times New Roman" w:cs="Times New Roman"/>
                <w:sz w:val="20"/>
                <w:szCs w:val="20"/>
              </w:rPr>
              <w:t>=1.0 мм и защита от капель конденсата, падающих вертикально; Частичная защита от пыли и Защита от капель падающих под углом до 15o; Полная защита от пыли и Защита от брызг, падающих под любым углом</w:t>
            </w:r>
          </w:p>
        </w:tc>
      </w:tr>
      <w:tr w:rsidR="00C128F0" w:rsidRPr="009B7819" w14:paraId="6EDD7E4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F663A2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D2985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D2BA3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E3B2A9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 25 до +40оС</w:t>
            </w:r>
          </w:p>
        </w:tc>
      </w:tr>
      <w:tr w:rsidR="00C128F0" w:rsidRPr="009B7819" w14:paraId="4600A7A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2425637"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44</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F24F88" w14:textId="77777777" w:rsidR="00C128F0" w:rsidRPr="009B7819" w:rsidRDefault="00C128F0" w:rsidP="00F913F0">
            <w:pPr>
              <w:pStyle w:val="af7"/>
              <w:tabs>
                <w:tab w:val="left" w:pos="1735"/>
              </w:tabs>
              <w:ind w:right="-108"/>
              <w:rPr>
                <w:sz w:val="20"/>
                <w:szCs w:val="20"/>
              </w:rPr>
            </w:pPr>
            <w:r w:rsidRPr="009B7819">
              <w:rPr>
                <w:sz w:val="20"/>
                <w:szCs w:val="20"/>
              </w:rPr>
              <w:t>Аккумуляторная батарея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BE1B5D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0939F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обеспечивать резервное питание</w:t>
            </w:r>
          </w:p>
        </w:tc>
      </w:tr>
      <w:tr w:rsidR="00C128F0" w:rsidRPr="009B7819" w14:paraId="6962867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22D322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E9AC4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182FCC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 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928481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12 В</w:t>
            </w:r>
          </w:p>
        </w:tc>
      </w:tr>
      <w:tr w:rsidR="00C128F0" w:rsidRPr="009B7819" w14:paraId="684A047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3CDD44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559F7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1D3020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Ёмкость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7028F8D" w14:textId="77777777" w:rsidR="00C128F0" w:rsidRPr="009B7819" w:rsidRDefault="00C128F0" w:rsidP="00F913F0">
            <w:pPr>
              <w:spacing w:after="0" w:line="240" w:lineRule="auto"/>
              <w:rPr>
                <w:rFonts w:ascii="Times New Roman" w:hAnsi="Times New Roman" w:cs="Times New Roman"/>
                <w:sz w:val="20"/>
                <w:szCs w:val="20"/>
              </w:rPr>
            </w:pPr>
            <w:proofErr w:type="gramStart"/>
            <w:r w:rsidRPr="009B7819">
              <w:rPr>
                <w:rFonts w:ascii="Times New Roman" w:hAnsi="Times New Roman" w:cs="Times New Roman"/>
                <w:sz w:val="20"/>
                <w:szCs w:val="20"/>
              </w:rPr>
              <w:t xml:space="preserve">26  </w:t>
            </w:r>
            <w:proofErr w:type="spellStart"/>
            <w:r w:rsidRPr="009B7819">
              <w:rPr>
                <w:rFonts w:ascii="Times New Roman" w:hAnsi="Times New Roman" w:cs="Times New Roman"/>
                <w:sz w:val="20"/>
                <w:szCs w:val="20"/>
              </w:rPr>
              <w:t>Ач</w:t>
            </w:r>
            <w:proofErr w:type="spellEnd"/>
            <w:proofErr w:type="gramEnd"/>
          </w:p>
        </w:tc>
      </w:tr>
      <w:tr w:rsidR="00C128F0" w:rsidRPr="009B7819" w14:paraId="1C0A75B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A9A26D0"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45</w:t>
            </w:r>
            <w:r w:rsidRPr="009B7819">
              <w:rPr>
                <w:rFonts w:ascii="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6CFF4C0" w14:textId="77777777" w:rsidR="00C128F0" w:rsidRPr="009B7819" w:rsidRDefault="00C128F0" w:rsidP="00F913F0">
            <w:pPr>
              <w:pStyle w:val="af7"/>
              <w:tabs>
                <w:tab w:val="left" w:pos="1735"/>
              </w:tabs>
              <w:ind w:right="-108"/>
              <w:rPr>
                <w:sz w:val="20"/>
                <w:szCs w:val="20"/>
              </w:rPr>
            </w:pPr>
            <w:r w:rsidRPr="009B7819">
              <w:rPr>
                <w:sz w:val="20"/>
                <w:szCs w:val="20"/>
              </w:rPr>
              <w:t>Источник бесперебойного питания</w:t>
            </w:r>
          </w:p>
          <w:p w14:paraId="72ED0E8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B53A51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F13EF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обеспечивать питание стабилизированным напряжением</w:t>
            </w:r>
          </w:p>
        </w:tc>
      </w:tr>
      <w:tr w:rsidR="00C128F0" w:rsidRPr="009B7819" w14:paraId="4406A5D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853708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10027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53A936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Переход на резервное питание от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3349A0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автоматический или принудительный</w:t>
            </w:r>
          </w:p>
        </w:tc>
      </w:tr>
      <w:tr w:rsidR="00C128F0" w:rsidRPr="009B7819" w14:paraId="143AB8B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E14D6B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7EDBE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C67B6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Контроль наличия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27882B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w:t>
            </w:r>
          </w:p>
        </w:tc>
      </w:tr>
      <w:tr w:rsidR="00C128F0" w:rsidRPr="009B7819" w14:paraId="72E5717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BCCF41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0BBCA6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509AE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Поддержание заряда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25430E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обеспечиваться при наличии сети</w:t>
            </w:r>
          </w:p>
        </w:tc>
      </w:tr>
      <w:tr w:rsidR="00C128F0" w:rsidRPr="009B7819" w14:paraId="635F97D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3F217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F3184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F87F3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АКБ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33640C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Должна быть от глубокого разряда, от </w:t>
            </w:r>
            <w:proofErr w:type="spellStart"/>
            <w:r w:rsidRPr="009B7819">
              <w:rPr>
                <w:rFonts w:ascii="Times New Roman" w:hAnsi="Times New Roman" w:cs="Times New Roman"/>
                <w:sz w:val="20"/>
                <w:szCs w:val="20"/>
              </w:rPr>
              <w:t>переполюсовки</w:t>
            </w:r>
            <w:proofErr w:type="spellEnd"/>
            <w:r w:rsidRPr="009B7819">
              <w:rPr>
                <w:rFonts w:ascii="Times New Roman" w:hAnsi="Times New Roman" w:cs="Times New Roman"/>
                <w:sz w:val="20"/>
                <w:szCs w:val="20"/>
              </w:rPr>
              <w:t xml:space="preserve"> клемм АКБ, от короткого замыкания клемм АКБ; от перезаряда</w:t>
            </w:r>
          </w:p>
        </w:tc>
      </w:tr>
      <w:tr w:rsidR="00C128F0" w:rsidRPr="009B7819" w14:paraId="464A82E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550D78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968B69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130F42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короткого замыкания на выходе с отключением выходного напряжения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E13525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0116A40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38C099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E59D35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70E258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Восстановление выходного напряжения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4C33D6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 автоматическое или ручное, после устранения причины замыкания</w:t>
            </w:r>
          </w:p>
        </w:tc>
      </w:tr>
      <w:tr w:rsidR="00C128F0" w:rsidRPr="009B7819" w14:paraId="263C164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CA083A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E6897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344E3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нагрузки от аварии источника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AA098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7689659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A30396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17DFF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F6F61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Выдача информационных сообщений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4CC76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2546633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00C640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65026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192DC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Световая индикация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CFE5D1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отображать наличие напряжения электрической сети, выходного напряжения, наличия АКБ; неисправности</w:t>
            </w:r>
          </w:p>
        </w:tc>
      </w:tr>
      <w:tr w:rsidR="00C128F0" w:rsidRPr="009B7819" w14:paraId="58A05DE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8584A3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23B35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AA2D8A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Выходное напряжение в основном режиме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45E81A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13.1 – 13.7 В</w:t>
            </w:r>
          </w:p>
        </w:tc>
      </w:tr>
      <w:tr w:rsidR="00C128F0" w:rsidRPr="009B7819" w14:paraId="67FD61D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B3F1AE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EF8857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F24BC6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Выходное напряжение в резервном режиме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5CD8F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9.7 до 12.4 В</w:t>
            </w:r>
          </w:p>
        </w:tc>
      </w:tr>
      <w:tr w:rsidR="00C128F0" w:rsidRPr="009B7819" w14:paraId="1060741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E9E44B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BF571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F7C8D6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Минимальное значение напряжения отключения нагрузки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4A95C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ниже 10.3В</w:t>
            </w:r>
          </w:p>
        </w:tc>
      </w:tr>
      <w:tr w:rsidR="00C128F0" w:rsidRPr="009B7819" w14:paraId="322C58A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F537CA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E2507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359C6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Номинальный ток нагрузки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4BD031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0.1 – 9.7 А</w:t>
            </w:r>
          </w:p>
        </w:tc>
      </w:tr>
      <w:tr w:rsidR="00C128F0" w:rsidRPr="009B7819" w14:paraId="26F5A87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A50F91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70068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7B80EF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ток нагрузки в основном режиме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23C97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10.8 А</w:t>
            </w:r>
          </w:p>
        </w:tc>
      </w:tr>
      <w:tr w:rsidR="00C128F0" w:rsidRPr="009B7819" w14:paraId="260C21C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94D826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D91603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D252F4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ток нагрузки в резервном режиме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93255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10.7 А</w:t>
            </w:r>
          </w:p>
        </w:tc>
      </w:tr>
      <w:tr w:rsidR="00C128F0" w:rsidRPr="009B7819" w14:paraId="4E3D2DD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A79428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F9664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2D628C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пульсаций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CE6685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50мВ</w:t>
            </w:r>
          </w:p>
        </w:tc>
      </w:tr>
      <w:tr w:rsidR="00C128F0" w:rsidRPr="009B7819" w14:paraId="12595E5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C155ED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E412A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AAB90F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2E6265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w:t>
            </w:r>
            <w:proofErr w:type="gramStart"/>
            <w:r w:rsidRPr="009B7819">
              <w:rPr>
                <w:rFonts w:ascii="Times New Roman" w:hAnsi="Times New Roman" w:cs="Times New Roman"/>
                <w:sz w:val="20"/>
                <w:szCs w:val="20"/>
              </w:rPr>
              <w:t>менее</w:t>
            </w:r>
            <w:proofErr w:type="gramEnd"/>
            <w:r w:rsidRPr="009B7819">
              <w:rPr>
                <w:rFonts w:ascii="Times New Roman" w:hAnsi="Times New Roman" w:cs="Times New Roman"/>
                <w:sz w:val="20"/>
                <w:szCs w:val="20"/>
              </w:rPr>
              <w:t xml:space="preserve"> От 0 до +35</w:t>
            </w:r>
          </w:p>
        </w:tc>
      </w:tr>
      <w:tr w:rsidR="00C128F0" w:rsidRPr="009B7819" w14:paraId="23311C4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985638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4750A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3ED51F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26E0E8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2</w:t>
            </w:r>
          </w:p>
        </w:tc>
      </w:tr>
      <w:tr w:rsidR="00C128F0" w:rsidRPr="009B7819" w14:paraId="0F1BB4C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E17911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25CE0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A5E0F5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Совместимость с АКБ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57EDE1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более 24 </w:t>
            </w:r>
            <w:proofErr w:type="spellStart"/>
            <w:r w:rsidRPr="009B7819">
              <w:rPr>
                <w:rFonts w:ascii="Times New Roman" w:hAnsi="Times New Roman" w:cs="Times New Roman"/>
                <w:sz w:val="20"/>
                <w:szCs w:val="20"/>
              </w:rPr>
              <w:t>Ач</w:t>
            </w:r>
            <w:proofErr w:type="spellEnd"/>
          </w:p>
        </w:tc>
      </w:tr>
      <w:tr w:rsidR="00C128F0" w:rsidRPr="009B7819" w14:paraId="3DFF0A2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4F349FA"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46</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469D62E"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p w14:paraId="1B4AA52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9AEF8E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8E813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предназначаться для блокировки дверных и оконных проемов</w:t>
            </w:r>
          </w:p>
        </w:tc>
      </w:tr>
      <w:tr w:rsidR="00C128F0" w:rsidRPr="009B7819" w14:paraId="1F03AE5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C35030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8C14E3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AE1D8B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Монтаж</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543A45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Скрытый на металлические поверхности; скрытый на металлические и неметаллические поверхности</w:t>
            </w:r>
          </w:p>
        </w:tc>
      </w:tr>
      <w:tr w:rsidR="00C128F0" w:rsidRPr="009B7819" w14:paraId="5BD3328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B43FD3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554CD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71C0A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Толщина поверхности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7F98E4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0.5 мм</w:t>
            </w:r>
          </w:p>
        </w:tc>
      </w:tr>
      <w:tr w:rsidR="00C128F0" w:rsidRPr="009B7819" w14:paraId="093FFF0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047040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F72018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B10CA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Коммутируемое напряжение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A3F4B7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0.1 до 70В</w:t>
            </w:r>
          </w:p>
        </w:tc>
      </w:tr>
      <w:tr w:rsidR="00C128F0" w:rsidRPr="009B7819" w14:paraId="4CE9AFD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727C31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73A2B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E3544A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Коммутируемый ток</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C96B6A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0.1 до 250 мА</w:t>
            </w:r>
          </w:p>
        </w:tc>
      </w:tr>
      <w:tr w:rsidR="00C128F0" w:rsidRPr="009B7819" w14:paraId="73D19FA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C0B5AB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A309C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BB9CF3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Замкнутое положение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2500B6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9 мм</w:t>
            </w:r>
          </w:p>
        </w:tc>
      </w:tr>
      <w:tr w:rsidR="00C128F0" w:rsidRPr="009B7819" w14:paraId="102D521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BE740A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A754B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B694C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Разомкнутое положение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AEF65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40 мм</w:t>
            </w:r>
          </w:p>
        </w:tc>
      </w:tr>
      <w:tr w:rsidR="00C128F0" w:rsidRPr="009B7819" w14:paraId="6A5DFE8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5B4174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8EDB21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1D7130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Допустимое смещение по осям симметрии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300A24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4 мм</w:t>
            </w:r>
          </w:p>
        </w:tc>
      </w:tr>
      <w:tr w:rsidR="00C128F0" w:rsidRPr="009B7819" w14:paraId="0E354E3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2FAED4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6E251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9100A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8D3BE3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 30 до +40оС</w:t>
            </w:r>
          </w:p>
        </w:tc>
      </w:tr>
      <w:tr w:rsidR="00C128F0" w:rsidRPr="009B7819" w14:paraId="23B4758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E06BF6B"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47</w:t>
            </w:r>
            <w:r w:rsidRPr="009B7819">
              <w:rPr>
                <w:rFonts w:ascii="Times New Roman" w:hAnsi="Times New Roman" w:cs="Times New Roman"/>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3EA3620" w14:textId="77777777" w:rsidR="00C128F0" w:rsidRPr="009B7819" w:rsidRDefault="00C128F0" w:rsidP="00F913F0">
            <w:pPr>
              <w:pStyle w:val="af7"/>
              <w:tabs>
                <w:tab w:val="left" w:pos="1735"/>
              </w:tabs>
              <w:ind w:right="-108"/>
              <w:rPr>
                <w:sz w:val="20"/>
                <w:szCs w:val="20"/>
              </w:rPr>
            </w:pPr>
            <w:r w:rsidRPr="009B7819">
              <w:rPr>
                <w:sz w:val="20"/>
                <w:szCs w:val="20"/>
              </w:rPr>
              <w:t>Источник бесперебойного питания</w:t>
            </w:r>
          </w:p>
          <w:p w14:paraId="5B2B43B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D09D8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F379DF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обеспечивать питание стабилизированным напряжением</w:t>
            </w:r>
          </w:p>
        </w:tc>
      </w:tr>
      <w:tr w:rsidR="00C128F0" w:rsidRPr="009B7819" w14:paraId="6BA24BA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D0DC9F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0996E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BEE8F5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Переход на резервное питание от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FD75F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автоматический или принудительный</w:t>
            </w:r>
          </w:p>
        </w:tc>
      </w:tr>
      <w:tr w:rsidR="00C128F0" w:rsidRPr="009B7819" w14:paraId="37F922A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C3D533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ADF6B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7DF8C6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Контроль наличия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618FEF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w:t>
            </w:r>
          </w:p>
        </w:tc>
      </w:tr>
      <w:tr w:rsidR="00C128F0" w:rsidRPr="009B7819" w14:paraId="495A6F8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BB2C55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48A92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28E8A1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Поддержание заряда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154B2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обеспечиваться при наличии сети</w:t>
            </w:r>
          </w:p>
        </w:tc>
      </w:tr>
      <w:tr w:rsidR="00C128F0" w:rsidRPr="009B7819" w14:paraId="09BF387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74761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E31C1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BA2A2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АКБ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EFD4B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Должна быть от глубокого разряда, от </w:t>
            </w:r>
            <w:proofErr w:type="spellStart"/>
            <w:r w:rsidRPr="009B7819">
              <w:rPr>
                <w:rFonts w:ascii="Times New Roman" w:hAnsi="Times New Roman" w:cs="Times New Roman"/>
                <w:sz w:val="20"/>
                <w:szCs w:val="20"/>
              </w:rPr>
              <w:t>переполюсовки</w:t>
            </w:r>
            <w:proofErr w:type="spellEnd"/>
            <w:r w:rsidRPr="009B7819">
              <w:rPr>
                <w:rFonts w:ascii="Times New Roman" w:hAnsi="Times New Roman" w:cs="Times New Roman"/>
                <w:sz w:val="20"/>
                <w:szCs w:val="20"/>
              </w:rPr>
              <w:t xml:space="preserve"> клемм АКБ, от короткого замыкания клемм АКБ; от перезаряда</w:t>
            </w:r>
          </w:p>
        </w:tc>
      </w:tr>
      <w:tr w:rsidR="00C128F0" w:rsidRPr="009B7819" w14:paraId="44ABBBE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7E5B62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899AE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407AA1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короткого замыкания на выходе с отключением выходного напряжения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51513F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7A42AE6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B5375C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DA921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B2234D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Восстановление выходного напряжения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A51414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 автоматическое или ручное, после устранения причины замыкания</w:t>
            </w:r>
          </w:p>
        </w:tc>
      </w:tr>
      <w:tr w:rsidR="00C128F0" w:rsidRPr="009B7819" w14:paraId="7CD402C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B290B7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AAC09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ABE06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нагрузки от аварии источника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9CDF24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40D17FC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C7B719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C1C43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29220E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Выдача информационных сообщений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05992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3366450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020C75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8D509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58A85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Световая индикация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03EC70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отображать наличие напряжения электрической сети, выходного напряжения, наличия АКБ; неисправности</w:t>
            </w:r>
          </w:p>
        </w:tc>
      </w:tr>
      <w:tr w:rsidR="00C128F0" w:rsidRPr="009B7819" w14:paraId="1120F59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5726C7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B7EC0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7E7418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Выходное напряжение в основном режиме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DC9C89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13 – 13.7 В</w:t>
            </w:r>
          </w:p>
        </w:tc>
      </w:tr>
      <w:tr w:rsidR="00C128F0" w:rsidRPr="009B7819" w14:paraId="1506761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87A663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AF327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E2F5F0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Выходное напряжение в резервном режиме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A5CCBE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9.7 – 13.2 В</w:t>
            </w:r>
          </w:p>
        </w:tc>
      </w:tr>
      <w:tr w:rsidR="00C128F0" w:rsidRPr="009B7819" w14:paraId="001A2E2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3EE2EA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380504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95641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Минимальное значение напряжения отключения нагрузки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A2D1F6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ниже 10.3В</w:t>
            </w:r>
          </w:p>
        </w:tc>
      </w:tr>
      <w:tr w:rsidR="00C128F0" w:rsidRPr="009B7819" w14:paraId="7D198D6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769341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9FFE00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42189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Номинальный ток нагрузки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AB6424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0.1 – 3.8 А</w:t>
            </w:r>
          </w:p>
        </w:tc>
      </w:tr>
      <w:tr w:rsidR="00C128F0" w:rsidRPr="009B7819" w14:paraId="23710BF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853CDE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0E735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6B2CA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ток нагрузки в основном режиме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D9C623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4.5 … 5.5 А</w:t>
            </w:r>
          </w:p>
        </w:tc>
      </w:tr>
      <w:tr w:rsidR="00C128F0" w:rsidRPr="009B7819" w14:paraId="63D0E39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2E49B8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2F8EF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68C7C6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ток нагрузки в резервном режиме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8DAA7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4.6 А</w:t>
            </w:r>
          </w:p>
        </w:tc>
      </w:tr>
      <w:tr w:rsidR="00C128F0" w:rsidRPr="009B7819" w14:paraId="0F596B5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FB8856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4E1AC6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A1022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мощность, потребляемая от сети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DB83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123 Вт</w:t>
            </w:r>
          </w:p>
        </w:tc>
      </w:tr>
      <w:tr w:rsidR="00C128F0" w:rsidRPr="009B7819" w14:paraId="01DE55A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4768F6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367B31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C4D4E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C738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0 до +40</w:t>
            </w:r>
          </w:p>
        </w:tc>
      </w:tr>
      <w:tr w:rsidR="00C128F0" w:rsidRPr="009B7819" w14:paraId="7B0A55A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987AA06"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48</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4928C49" w14:textId="77777777" w:rsidR="00C128F0" w:rsidRPr="009B7819" w:rsidRDefault="00C128F0" w:rsidP="00F913F0">
            <w:pPr>
              <w:pStyle w:val="af7"/>
              <w:tabs>
                <w:tab w:val="left" w:pos="1735"/>
              </w:tabs>
              <w:ind w:right="-108"/>
              <w:rPr>
                <w:sz w:val="20"/>
                <w:szCs w:val="20"/>
              </w:rPr>
            </w:pPr>
            <w:r w:rsidRPr="009B7819">
              <w:rPr>
                <w:sz w:val="20"/>
                <w:szCs w:val="20"/>
              </w:rPr>
              <w:t>Прибор приёмно-контрольный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1CB0C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8B6774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контролировать шлейфы охранной сигнализации</w:t>
            </w:r>
          </w:p>
        </w:tc>
      </w:tr>
      <w:tr w:rsidR="00C128F0" w:rsidRPr="009B7819" w14:paraId="3198EBC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684BB5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D14B49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E606A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контролируемых шлейфов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3ED4C6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4 - 8</w:t>
            </w:r>
          </w:p>
        </w:tc>
      </w:tr>
      <w:tr w:rsidR="00C128F0" w:rsidRPr="009B7819" w14:paraId="3FE447E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299FB6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4E442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D9A878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Управление взятием под охрану и снятием с охраны шлейфов с использованием электронных идентификаторов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C4E38C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w:t>
            </w:r>
          </w:p>
        </w:tc>
      </w:tr>
      <w:tr w:rsidR="00C128F0" w:rsidRPr="009B7819" w14:paraId="39153B8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3A7A2E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20D83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13E2E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Дистанционное управление взятием под охрану и снятием с охраны шлейфов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9F50D8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w:t>
            </w:r>
          </w:p>
        </w:tc>
      </w:tr>
      <w:tr w:rsidR="00C128F0" w:rsidRPr="009B7819" w14:paraId="0ED4E35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E988B9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D2F335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6D229A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Управление взятием под охрану и снятием с охраны разделов с использованием электронных идентификаторов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7951F0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w:t>
            </w:r>
          </w:p>
        </w:tc>
      </w:tr>
      <w:tr w:rsidR="00C128F0" w:rsidRPr="009B7819" w14:paraId="583AEA8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822E54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DC3097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4E31C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Выдача тревожных извещений на пульт централизованного наблюдения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8D8978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04F53B4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743B22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175B9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A21714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Управление звуковыми и световыми оповещателями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0032D7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w:t>
            </w:r>
          </w:p>
        </w:tc>
      </w:tr>
      <w:tr w:rsidR="00C128F0" w:rsidRPr="009B7819" w14:paraId="3D38321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EEFD9F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8A14B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49F34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Осуществление контроля и управления доступом с использованием электронных идентификаторов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E07684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быть</w:t>
            </w:r>
          </w:p>
        </w:tc>
      </w:tr>
      <w:tr w:rsidR="00C128F0" w:rsidRPr="009B7819" w14:paraId="03712D6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FE5EB4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27FDD9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E6562D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Питание извещателей по шлейфу</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28DC2A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Должно быть </w:t>
            </w:r>
          </w:p>
        </w:tc>
      </w:tr>
      <w:tr w:rsidR="00C128F0" w:rsidRPr="009B7819" w14:paraId="11ACA16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7E78CC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0F94C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CAF61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Подключение считывателя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64F0CD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Должно быть </w:t>
            </w:r>
          </w:p>
        </w:tc>
      </w:tr>
      <w:tr w:rsidR="00C128F0" w:rsidRPr="009B7819" w14:paraId="51A502C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6B975B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E6B4C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4B1ACA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F3865C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10.5 до 28 В</w:t>
            </w:r>
          </w:p>
        </w:tc>
      </w:tr>
      <w:tr w:rsidR="00C128F0" w:rsidRPr="009B7819" w14:paraId="4134F46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2680EF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13EE6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0AEC8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потребляемый ток в дежурном режиме при 12 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576E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270 мА</w:t>
            </w:r>
          </w:p>
        </w:tc>
      </w:tr>
      <w:tr w:rsidR="00C128F0" w:rsidRPr="009B7819" w14:paraId="0E2F90C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790663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9AEF7B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6130B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потребляемый ток в дежурном режиме при 24 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396E08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155 мА</w:t>
            </w:r>
          </w:p>
        </w:tc>
      </w:tr>
      <w:tr w:rsidR="00C128F0" w:rsidRPr="009B7819" w14:paraId="09B6930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1D2DD7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86112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F4C6AC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Потребляемая мощность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1A9C9F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3.3 Вт</w:t>
            </w:r>
          </w:p>
        </w:tc>
      </w:tr>
      <w:tr w:rsidR="00C128F0" w:rsidRPr="009B7819" w14:paraId="03176AD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C333C2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497580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D1885F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Емкость памяти кодов ключей </w:t>
            </w:r>
            <w:proofErr w:type="spellStart"/>
            <w:r w:rsidRPr="009B7819">
              <w:rPr>
                <w:rFonts w:ascii="Times New Roman" w:hAnsi="Times New Roman" w:cs="Times New Roman"/>
                <w:sz w:val="20"/>
                <w:szCs w:val="20"/>
              </w:rPr>
              <w:t>Touch</w:t>
            </w:r>
            <w:proofErr w:type="spellEnd"/>
            <w:r w:rsidRPr="009B7819">
              <w:rPr>
                <w:rFonts w:ascii="Times New Roman" w:hAnsi="Times New Roman" w:cs="Times New Roman"/>
                <w:sz w:val="20"/>
                <w:szCs w:val="20"/>
              </w:rPr>
              <w:t xml:space="preserve"> </w:t>
            </w:r>
            <w:proofErr w:type="spellStart"/>
            <w:r w:rsidRPr="009B7819">
              <w:rPr>
                <w:rFonts w:ascii="Times New Roman" w:hAnsi="Times New Roman" w:cs="Times New Roman"/>
                <w:sz w:val="20"/>
                <w:szCs w:val="20"/>
              </w:rPr>
              <w:t>Memory</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D83FE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4000</w:t>
            </w:r>
          </w:p>
        </w:tc>
      </w:tr>
      <w:tr w:rsidR="00C128F0" w:rsidRPr="009B7819" w14:paraId="7C2F02A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46A744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2FA9EC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3AA8D4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событий в энергонезависимом буфере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0FAAF9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4000 событий</w:t>
            </w:r>
          </w:p>
        </w:tc>
      </w:tr>
      <w:tr w:rsidR="00C128F0" w:rsidRPr="009B7819" w14:paraId="548FFF7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286AA5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41E9C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2B2622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Количество исполнительных реле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06BD9D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w:t>
            </w:r>
          </w:p>
        </w:tc>
      </w:tr>
      <w:tr w:rsidR="00C128F0" w:rsidRPr="009B7819" w14:paraId="61AA290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349531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F04D2A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7110BF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Степень защиты оболочки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4057D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IP30</w:t>
            </w:r>
          </w:p>
        </w:tc>
      </w:tr>
      <w:tr w:rsidR="00C128F0" w:rsidRPr="009B7819" w14:paraId="3264BE3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7F598C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3F23DCC"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F395D2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6B6804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 30 до +50оС</w:t>
            </w:r>
          </w:p>
        </w:tc>
      </w:tr>
      <w:tr w:rsidR="00C128F0" w:rsidRPr="009B7819" w14:paraId="4AE8698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DE17528"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49</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585613" w14:textId="77777777" w:rsidR="00C128F0" w:rsidRPr="009B7819" w:rsidRDefault="00C128F0" w:rsidP="00F913F0">
            <w:pPr>
              <w:pStyle w:val="af7"/>
              <w:tabs>
                <w:tab w:val="left" w:pos="1735"/>
              </w:tabs>
              <w:ind w:right="-108"/>
              <w:rPr>
                <w:sz w:val="20"/>
                <w:szCs w:val="20"/>
              </w:rPr>
            </w:pPr>
            <w:r w:rsidRPr="009B7819">
              <w:rPr>
                <w:sz w:val="20"/>
                <w:szCs w:val="20"/>
              </w:rPr>
              <w:t>Сирена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EAE8E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EF4A84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привлекать внимания посредством звукового сигнала</w:t>
            </w:r>
          </w:p>
        </w:tc>
      </w:tr>
      <w:tr w:rsidR="00C128F0" w:rsidRPr="009B7819" w14:paraId="6112A21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1257A0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C6F61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CDAEB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Громкость на расстоянии 1м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5921A9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98 дБ</w:t>
            </w:r>
          </w:p>
        </w:tc>
      </w:tr>
      <w:tr w:rsidR="00C128F0" w:rsidRPr="009B7819" w14:paraId="06D37EF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2E03B2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F49D38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E44E12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37D3E7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w:t>
            </w:r>
            <w:proofErr w:type="gramStart"/>
            <w:r w:rsidRPr="009B7819">
              <w:rPr>
                <w:rFonts w:ascii="Times New Roman" w:hAnsi="Times New Roman" w:cs="Times New Roman"/>
                <w:sz w:val="20"/>
                <w:szCs w:val="20"/>
              </w:rPr>
              <w:t>менее</w:t>
            </w:r>
            <w:proofErr w:type="gramEnd"/>
            <w:r w:rsidRPr="009B7819">
              <w:rPr>
                <w:rFonts w:ascii="Times New Roman" w:hAnsi="Times New Roman" w:cs="Times New Roman"/>
                <w:sz w:val="20"/>
                <w:szCs w:val="20"/>
              </w:rPr>
              <w:t xml:space="preserve"> От -20 до +40оС</w:t>
            </w:r>
          </w:p>
        </w:tc>
      </w:tr>
      <w:tr w:rsidR="00C128F0" w:rsidRPr="009B7819" w14:paraId="5FFE347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ABB2BC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50</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8BBE98"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p w14:paraId="011BC1B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E40E2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7FFEB9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обнаруживать проникновение в помещение</w:t>
            </w:r>
          </w:p>
        </w:tc>
      </w:tr>
      <w:tr w:rsidR="00C128F0" w:rsidRPr="009B7819" w14:paraId="737B43A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62FC6B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E6721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0B44EA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Принцип работы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3B06A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быть основан на регистрации изменения радиоволн, отраженных от движущегося объекта</w:t>
            </w:r>
          </w:p>
        </w:tc>
      </w:tr>
      <w:tr w:rsidR="00C128F0" w:rsidRPr="009B7819" w14:paraId="030B9F3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ADE673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2A3DE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C94FAF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Маскировка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A6BC25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предусмотрена материалами, пропускающими радиоволны</w:t>
            </w:r>
          </w:p>
        </w:tc>
      </w:tr>
      <w:tr w:rsidR="00C128F0" w:rsidRPr="009B7819" w14:paraId="0A27A3D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FE87E8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54B416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31847D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Устойчивая работа при вентиляции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589950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5597776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C4FE3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95A5E8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AE917E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465E2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11 до 13 В</w:t>
            </w:r>
          </w:p>
        </w:tc>
      </w:tr>
      <w:tr w:rsidR="00C128F0" w:rsidRPr="009B7819" w14:paraId="4AE6FB9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ECBA37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4B2DA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02236B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дальность действия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B99809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6 м</w:t>
            </w:r>
          </w:p>
        </w:tc>
      </w:tr>
      <w:tr w:rsidR="00C128F0" w:rsidRPr="009B7819" w14:paraId="57B4BE0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A4ECED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62A33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F1B5D6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Максимальная ширина зоны обнаружения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7DB00A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4 м</w:t>
            </w:r>
          </w:p>
        </w:tc>
      </w:tr>
      <w:tr w:rsidR="00C128F0" w:rsidRPr="009B7819" w14:paraId="674B0C6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BEB686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10873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2110D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Диапазон обнаруживаемых скоростей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990E91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0.33 до 2.8 м/с</w:t>
            </w:r>
          </w:p>
        </w:tc>
      </w:tr>
      <w:tr w:rsidR="00C128F0" w:rsidRPr="009B7819" w14:paraId="51DAD75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5274DE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FE3FD7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7EBB2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потребляемый ток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0DFB97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&lt;35 мА</w:t>
            </w:r>
          </w:p>
        </w:tc>
      </w:tr>
      <w:tr w:rsidR="00C128F0" w:rsidRPr="009B7819" w14:paraId="6D759AD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383AE4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C1777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210E76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890AF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 20 до +40оС</w:t>
            </w:r>
          </w:p>
        </w:tc>
      </w:tr>
      <w:tr w:rsidR="00C128F0" w:rsidRPr="009B7819" w14:paraId="0851A42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3C1178B"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51</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B1249C" w14:textId="77777777" w:rsidR="00C128F0" w:rsidRPr="009B7819" w:rsidRDefault="00C128F0" w:rsidP="00F913F0">
            <w:pPr>
              <w:pStyle w:val="af7"/>
              <w:tabs>
                <w:tab w:val="left" w:pos="1735"/>
              </w:tabs>
              <w:ind w:right="-108"/>
              <w:rPr>
                <w:sz w:val="20"/>
                <w:szCs w:val="20"/>
              </w:rPr>
            </w:pPr>
            <w:r w:rsidRPr="009B7819">
              <w:rPr>
                <w:sz w:val="20"/>
                <w:szCs w:val="20"/>
              </w:rPr>
              <w:t>Приёмно-контрольный прибор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3D64AD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F01EF9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обеспечивать защиту от проникновения и пожара контролируя состояние шлейфов</w:t>
            </w:r>
          </w:p>
        </w:tc>
      </w:tr>
      <w:tr w:rsidR="00C128F0" w:rsidRPr="009B7819" w14:paraId="2A48EC1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F13A22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412D5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274C3F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Контролируемые шлейфы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48E831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8</w:t>
            </w:r>
          </w:p>
        </w:tc>
      </w:tr>
      <w:tr w:rsidR="00C128F0" w:rsidRPr="009B7819" w14:paraId="26D3E4B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A951DA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A00CA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11385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Расширение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ABD9E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Проводное и </w:t>
            </w:r>
            <w:proofErr w:type="spellStart"/>
            <w:r w:rsidRPr="009B7819">
              <w:rPr>
                <w:rFonts w:ascii="Times New Roman" w:hAnsi="Times New Roman" w:cs="Times New Roman"/>
                <w:sz w:val="20"/>
                <w:szCs w:val="20"/>
              </w:rPr>
              <w:t>радиоканальное</w:t>
            </w:r>
            <w:proofErr w:type="spellEnd"/>
            <w:r w:rsidRPr="009B7819">
              <w:rPr>
                <w:rFonts w:ascii="Times New Roman" w:hAnsi="Times New Roman" w:cs="Times New Roman"/>
                <w:sz w:val="20"/>
                <w:szCs w:val="20"/>
              </w:rPr>
              <w:t xml:space="preserve"> на частоте не менее чем от 147 до 166МГц, не менее чем от 431 до 467 МГц, не более чем от 432 до 437 МГц</w:t>
            </w:r>
          </w:p>
        </w:tc>
      </w:tr>
      <w:tr w:rsidR="00C128F0" w:rsidRPr="009B7819" w14:paraId="734E82D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9F9F9E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F3E57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8B6A69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Канал передачи данных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2222768"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Ethernet</w:t>
            </w:r>
            <w:proofErr w:type="spellEnd"/>
            <w:r w:rsidRPr="009B7819">
              <w:rPr>
                <w:rFonts w:ascii="Times New Roman" w:hAnsi="Times New Roman" w:cs="Times New Roman"/>
                <w:sz w:val="20"/>
                <w:szCs w:val="20"/>
              </w:rPr>
              <w:t xml:space="preserve"> 10/100 Мбит/с, GPRS, CSD 9.6 Кбит/с, SMS, радиоканал*</w:t>
            </w:r>
          </w:p>
        </w:tc>
      </w:tr>
      <w:tr w:rsidR="00C128F0" w:rsidRPr="009B7819" w14:paraId="1BA3331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5FF606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234E6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282A0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Связь с телефоном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85CCFF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&gt;8 номеров</w:t>
            </w:r>
          </w:p>
        </w:tc>
      </w:tr>
      <w:tr w:rsidR="00C128F0" w:rsidRPr="009B7819" w14:paraId="68E0000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EECA71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7D3091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6110BE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GSM передача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703690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Одновременная передача сигнала по двум </w:t>
            </w:r>
            <w:proofErr w:type="spellStart"/>
            <w:r w:rsidRPr="009B7819">
              <w:rPr>
                <w:rFonts w:ascii="Times New Roman" w:hAnsi="Times New Roman" w:cs="Times New Roman"/>
                <w:sz w:val="20"/>
                <w:szCs w:val="20"/>
              </w:rPr>
              <w:t>sim</w:t>
            </w:r>
            <w:proofErr w:type="spellEnd"/>
            <w:r w:rsidRPr="009B7819">
              <w:rPr>
                <w:rFonts w:ascii="Times New Roman" w:hAnsi="Times New Roman" w:cs="Times New Roman"/>
                <w:sz w:val="20"/>
                <w:szCs w:val="20"/>
              </w:rPr>
              <w:t xml:space="preserve">-картам или передача сигнала по второй </w:t>
            </w:r>
            <w:proofErr w:type="spellStart"/>
            <w:r w:rsidRPr="009B7819">
              <w:rPr>
                <w:rFonts w:ascii="Times New Roman" w:hAnsi="Times New Roman" w:cs="Times New Roman"/>
                <w:sz w:val="20"/>
                <w:szCs w:val="20"/>
              </w:rPr>
              <w:t>sim</w:t>
            </w:r>
            <w:proofErr w:type="spellEnd"/>
            <w:r w:rsidRPr="009B7819">
              <w:rPr>
                <w:rFonts w:ascii="Times New Roman" w:hAnsi="Times New Roman" w:cs="Times New Roman"/>
                <w:sz w:val="20"/>
                <w:szCs w:val="20"/>
              </w:rPr>
              <w:t>-карте при потере сигнала на первой</w:t>
            </w:r>
          </w:p>
        </w:tc>
      </w:tr>
      <w:tr w:rsidR="00C128F0" w:rsidRPr="009B7819" w14:paraId="35AD5E7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46E4DB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A7FCE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9F31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Включение оповещения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72C330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Должно осуществляться посредством не менее 3 реле</w:t>
            </w:r>
          </w:p>
        </w:tc>
      </w:tr>
      <w:tr w:rsidR="00C128F0" w:rsidRPr="009B7819" w14:paraId="3E56230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70CEDE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610142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E3114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Выносная индикация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F1BF36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подключаемая</w:t>
            </w:r>
          </w:p>
        </w:tc>
      </w:tr>
      <w:tr w:rsidR="00C128F0" w:rsidRPr="009B7819" w14:paraId="3DE8F7D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98B284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95DA8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1EC5A1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Функциональные возможности разделов</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349B67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Разделы должны ставиться и сниматься независимо </w:t>
            </w:r>
          </w:p>
        </w:tc>
      </w:tr>
      <w:tr w:rsidR="00C128F0" w:rsidRPr="009B7819" w14:paraId="694F452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782D4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66DBC2E"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AD9242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Задержка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74DA8B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 обеспечена задержка на вход и выход; на включение оповещения; на выдачу сигнала тревоги</w:t>
            </w:r>
          </w:p>
        </w:tc>
      </w:tr>
      <w:tr w:rsidR="00C128F0" w:rsidRPr="009B7819" w14:paraId="7DEB94B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11C077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57191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76ACF1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Способ постановки/снятия с охраны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7986F1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Код, электронный ключ, СМС, управляющий ШС; Клавиатура, устройство постановки и снятия, электронный ключ, СМС, команда с ПЦН, управляющий ШС. Должна быть обеспечена возможность СМС оповещения о постановке и снятии.</w:t>
            </w:r>
          </w:p>
        </w:tc>
      </w:tr>
      <w:tr w:rsidR="00C128F0" w:rsidRPr="009B7819" w14:paraId="6AC8D2E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1B5CB09"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3AF0E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E38EFE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Настройка прибора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958B29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 пульта ПЦН, СМС, специализированным ПО, с клавиатуры</w:t>
            </w:r>
            <w:proofErr w:type="gramStart"/>
            <w:r w:rsidRPr="009B7819">
              <w:rPr>
                <w:rFonts w:ascii="Times New Roman" w:hAnsi="Times New Roman" w:cs="Times New Roman"/>
                <w:sz w:val="20"/>
                <w:szCs w:val="20"/>
              </w:rPr>
              <w:t>; С помощью</w:t>
            </w:r>
            <w:proofErr w:type="gramEnd"/>
            <w:r w:rsidRPr="009B7819">
              <w:rPr>
                <w:rFonts w:ascii="Times New Roman" w:hAnsi="Times New Roman" w:cs="Times New Roman"/>
                <w:sz w:val="20"/>
                <w:szCs w:val="20"/>
              </w:rPr>
              <w:t xml:space="preserve"> компьютера по RS-232, с помощью компьютера по RS-485  </w:t>
            </w:r>
          </w:p>
        </w:tc>
      </w:tr>
      <w:tr w:rsidR="00C128F0" w:rsidRPr="009B7819" w14:paraId="629E9B7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54FC5A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5E7A7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38E4A6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Контроль вскрытия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4C848D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Опломбирование или </w:t>
            </w:r>
            <w:proofErr w:type="spellStart"/>
            <w:r w:rsidRPr="009B7819">
              <w:rPr>
                <w:rFonts w:ascii="Times New Roman" w:hAnsi="Times New Roman" w:cs="Times New Roman"/>
                <w:sz w:val="20"/>
                <w:szCs w:val="20"/>
              </w:rPr>
              <w:t>тампер</w:t>
            </w:r>
            <w:proofErr w:type="spellEnd"/>
            <w:r w:rsidRPr="009B7819">
              <w:rPr>
                <w:rFonts w:ascii="Times New Roman" w:hAnsi="Times New Roman" w:cs="Times New Roman"/>
                <w:sz w:val="20"/>
                <w:szCs w:val="20"/>
              </w:rPr>
              <w:t xml:space="preserve"> вскрытия</w:t>
            </w:r>
          </w:p>
        </w:tc>
      </w:tr>
      <w:tr w:rsidR="00C128F0" w:rsidRPr="009B7819" w14:paraId="258062B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9BF3C1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71DF2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389D0A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Количество извещений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15699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&gt;32</w:t>
            </w:r>
          </w:p>
        </w:tc>
      </w:tr>
      <w:tr w:rsidR="00C128F0" w:rsidRPr="009B7819" w14:paraId="1289C6F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9576A9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9A1A6A2"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82650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Канал GPRS</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A6A7EA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900/1800 МГц*</w:t>
            </w:r>
          </w:p>
        </w:tc>
      </w:tr>
      <w:tr w:rsidR="00C128F0" w:rsidRPr="009B7819" w14:paraId="4065BDD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AA242E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ED5D9A"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62CB3F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Часы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FFD39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Должны быть встроенные с собственным или общим элементом питания</w:t>
            </w:r>
          </w:p>
        </w:tc>
      </w:tr>
      <w:tr w:rsidR="00C128F0" w:rsidRPr="009B7819" w14:paraId="392F87D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A30EDD3"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206FC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16CDAA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 питания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80CAC0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11 до 13 В</w:t>
            </w:r>
          </w:p>
        </w:tc>
      </w:tr>
      <w:tr w:rsidR="00C128F0" w:rsidRPr="009B7819" w14:paraId="22CAA3A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F7A348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3D92C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33D80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Сопротивление шлейфа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EF4075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от 4.5 до 5.7 кОм</w:t>
            </w:r>
          </w:p>
        </w:tc>
      </w:tr>
      <w:tr w:rsidR="00C128F0" w:rsidRPr="009B7819" w14:paraId="119A537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2F4C157"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A9FCA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E4D4DA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Потребляемая мощность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6A9F7F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20 – 27 Вт</w:t>
            </w:r>
          </w:p>
        </w:tc>
      </w:tr>
      <w:tr w:rsidR="00C128F0" w:rsidRPr="009B7819" w14:paraId="3675746E"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881A1F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2EC25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E16B8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Масса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EE5F1A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4 кг</w:t>
            </w:r>
          </w:p>
        </w:tc>
      </w:tr>
      <w:tr w:rsidR="00C128F0" w:rsidRPr="009B7819" w14:paraId="199FE50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300801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3EF44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2E46A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Рабочая 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95915A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чем -10…+35оС</w:t>
            </w:r>
          </w:p>
        </w:tc>
      </w:tr>
      <w:tr w:rsidR="00C128F0" w:rsidRPr="009B7819" w14:paraId="7C599DB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62337EF"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52</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258A3E" w14:textId="77777777" w:rsidR="00C128F0" w:rsidRPr="009B7819" w:rsidRDefault="00C128F0" w:rsidP="00F913F0">
            <w:pPr>
              <w:pStyle w:val="af7"/>
              <w:tabs>
                <w:tab w:val="left" w:pos="1735"/>
              </w:tabs>
              <w:ind w:right="-108"/>
              <w:rPr>
                <w:sz w:val="20"/>
                <w:szCs w:val="20"/>
              </w:rPr>
            </w:pPr>
            <w:r w:rsidRPr="009B7819">
              <w:rPr>
                <w:sz w:val="20"/>
                <w:szCs w:val="20"/>
              </w:rPr>
              <w:t>Шкаф для батарей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B352BC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1DCBD5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обеспечивать дополнительное подключение АКБ к источнику питания п.30</w:t>
            </w:r>
          </w:p>
        </w:tc>
      </w:tr>
      <w:tr w:rsidR="00C128F0" w:rsidRPr="009B7819" w14:paraId="56152A8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5040B7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3783B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C47D3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ёмкость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8036A6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Более 15 </w:t>
            </w:r>
            <w:proofErr w:type="spellStart"/>
            <w:r w:rsidRPr="009B7819">
              <w:rPr>
                <w:rFonts w:ascii="Times New Roman" w:hAnsi="Times New Roman" w:cs="Times New Roman"/>
                <w:sz w:val="20"/>
                <w:szCs w:val="20"/>
              </w:rPr>
              <w:t>Ач</w:t>
            </w:r>
            <w:proofErr w:type="spellEnd"/>
          </w:p>
        </w:tc>
      </w:tr>
      <w:tr w:rsidR="00C128F0" w:rsidRPr="009B7819" w14:paraId="58D5DEA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50DAA0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419E3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85FC0F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Рабочая 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C7A3F2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от 5 до 30 </w:t>
            </w:r>
            <w:proofErr w:type="spellStart"/>
            <w:r w:rsidRPr="009B7819">
              <w:rPr>
                <w:rFonts w:ascii="Times New Roman" w:hAnsi="Times New Roman" w:cs="Times New Roman"/>
                <w:sz w:val="20"/>
                <w:szCs w:val="20"/>
              </w:rPr>
              <w:t>оС</w:t>
            </w:r>
            <w:proofErr w:type="spellEnd"/>
          </w:p>
        </w:tc>
      </w:tr>
      <w:tr w:rsidR="00C128F0" w:rsidRPr="009B7819" w14:paraId="3E8E28C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FCBE04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B679FF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70ABF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Максимальный ток нагрузки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A81BF2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3.5 А</w:t>
            </w:r>
          </w:p>
        </w:tc>
      </w:tr>
      <w:tr w:rsidR="00C128F0" w:rsidRPr="009B7819" w14:paraId="5584F53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EBE82A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DA6206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35AE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Степень защиты оболочки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B7A7FC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IP 30</w:t>
            </w:r>
          </w:p>
        </w:tc>
      </w:tr>
      <w:tr w:rsidR="00C128F0" w:rsidRPr="009B7819" w14:paraId="2E164B5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8BF5B6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2248E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53682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АКБ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0CFC71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От перегрузок по току, от перезаряда, от коротких замыканий</w:t>
            </w:r>
            <w:proofErr w:type="gramStart"/>
            <w:r w:rsidRPr="009B7819">
              <w:rPr>
                <w:rFonts w:ascii="Times New Roman" w:hAnsi="Times New Roman" w:cs="Times New Roman"/>
                <w:sz w:val="20"/>
                <w:szCs w:val="20"/>
              </w:rPr>
              <w:t>; От</w:t>
            </w:r>
            <w:proofErr w:type="gramEnd"/>
            <w:r w:rsidRPr="009B7819">
              <w:rPr>
                <w:rFonts w:ascii="Times New Roman" w:hAnsi="Times New Roman" w:cs="Times New Roman"/>
                <w:sz w:val="20"/>
                <w:szCs w:val="20"/>
              </w:rPr>
              <w:t xml:space="preserve"> перегрузок по току, от коротких замыканий</w:t>
            </w:r>
          </w:p>
        </w:tc>
      </w:tr>
      <w:tr w:rsidR="00C128F0" w:rsidRPr="009B7819" w14:paraId="38A9F16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85473F0"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53</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AF08E49" w14:textId="77777777" w:rsidR="00C128F0" w:rsidRPr="009B7819" w:rsidRDefault="00C128F0" w:rsidP="00F913F0">
            <w:pPr>
              <w:pStyle w:val="af7"/>
              <w:tabs>
                <w:tab w:val="left" w:pos="1735"/>
              </w:tabs>
              <w:ind w:right="-108"/>
              <w:rPr>
                <w:sz w:val="20"/>
                <w:szCs w:val="20"/>
              </w:rPr>
            </w:pPr>
            <w:r w:rsidRPr="009B7819">
              <w:rPr>
                <w:sz w:val="20"/>
                <w:szCs w:val="20"/>
              </w:rPr>
              <w:t xml:space="preserve">Коробка </w:t>
            </w:r>
            <w:proofErr w:type="spellStart"/>
            <w:r w:rsidRPr="009B7819">
              <w:rPr>
                <w:sz w:val="20"/>
                <w:szCs w:val="20"/>
              </w:rPr>
              <w:t>распаячная</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8F670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704F9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обеспечивать защиту кабельных соединений</w:t>
            </w:r>
          </w:p>
        </w:tc>
      </w:tr>
      <w:tr w:rsidR="00C128F0" w:rsidRPr="009B7819" w14:paraId="63E2971B"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A9DDF7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591DDA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F0FCD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Материал</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320FEF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АБС-пластик или полипропилен </w:t>
            </w:r>
          </w:p>
        </w:tc>
      </w:tr>
      <w:tr w:rsidR="00C128F0" w:rsidRPr="009B7819" w14:paraId="3F091CF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6CBE24B"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6B517E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C63161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Степень защиты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05459E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IP55-66</w:t>
            </w:r>
          </w:p>
        </w:tc>
      </w:tr>
      <w:tr w:rsidR="00C128F0" w:rsidRPr="009B7819" w14:paraId="59C4010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BA96F8C"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29361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E0CB6D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 эксплуатации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28D04A6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от -15 до +50оС </w:t>
            </w:r>
          </w:p>
        </w:tc>
      </w:tr>
      <w:tr w:rsidR="00C128F0" w:rsidRPr="009B7819" w14:paraId="4F55FD0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F6843A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DF957C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1A8766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Ударная прочность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6D25D6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Более 0.5 Дж при менее -20 </w:t>
            </w:r>
            <w:proofErr w:type="spellStart"/>
            <w:r w:rsidRPr="009B7819">
              <w:rPr>
                <w:rFonts w:ascii="Times New Roman" w:hAnsi="Times New Roman" w:cs="Times New Roman"/>
                <w:sz w:val="20"/>
                <w:szCs w:val="20"/>
              </w:rPr>
              <w:t>оС</w:t>
            </w:r>
            <w:proofErr w:type="spellEnd"/>
            <w:r w:rsidRPr="009B7819">
              <w:rPr>
                <w:rFonts w:ascii="Times New Roman" w:hAnsi="Times New Roman" w:cs="Times New Roman"/>
                <w:sz w:val="20"/>
                <w:szCs w:val="20"/>
              </w:rPr>
              <w:t xml:space="preserve"> </w:t>
            </w:r>
          </w:p>
        </w:tc>
      </w:tr>
      <w:tr w:rsidR="00C128F0" w:rsidRPr="009B7819" w14:paraId="244DE19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0D9C440"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4A8DA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287D8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Габариты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C63AF2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Ш&gt; 104мм</w:t>
            </w:r>
          </w:p>
          <w:p w14:paraId="27435D9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В&gt; 107мм</w:t>
            </w:r>
          </w:p>
          <w:p w14:paraId="5E6A04F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Г&gt; 60мм </w:t>
            </w:r>
          </w:p>
        </w:tc>
      </w:tr>
      <w:tr w:rsidR="00C128F0" w:rsidRPr="009B7819" w14:paraId="53D6035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AD3E725"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54</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57645D" w14:textId="77777777" w:rsidR="00C128F0" w:rsidRPr="009B7819" w:rsidRDefault="00C128F0" w:rsidP="00F913F0">
            <w:pPr>
              <w:pStyle w:val="af7"/>
              <w:tabs>
                <w:tab w:val="left" w:pos="1735"/>
              </w:tabs>
              <w:ind w:right="-108"/>
              <w:rPr>
                <w:sz w:val="20"/>
                <w:szCs w:val="20"/>
              </w:rPr>
            </w:pPr>
            <w:r w:rsidRPr="009B7819">
              <w:rPr>
                <w:sz w:val="20"/>
                <w:szCs w:val="20"/>
              </w:rPr>
              <w:t xml:space="preserve">Аккумуляторная батарея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9B2092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E16981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обеспечивать резервное питание и быть совместима с источником питания (п.9)</w:t>
            </w:r>
          </w:p>
        </w:tc>
      </w:tr>
      <w:tr w:rsidR="00C128F0" w:rsidRPr="009B7819" w14:paraId="40F9938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44B485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243296"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2B588A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Напряжение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94902B4"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12 В</w:t>
            </w:r>
          </w:p>
        </w:tc>
      </w:tr>
      <w:tr w:rsidR="00C128F0" w:rsidRPr="009B7819" w14:paraId="02C2FCC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19D573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28BE0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20E66C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Ёмкость не менее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D8A03D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6 </w:t>
            </w:r>
            <w:proofErr w:type="spellStart"/>
            <w:r w:rsidRPr="009B7819">
              <w:rPr>
                <w:rFonts w:ascii="Times New Roman" w:hAnsi="Times New Roman" w:cs="Times New Roman"/>
                <w:sz w:val="20"/>
                <w:szCs w:val="20"/>
              </w:rPr>
              <w:t>Ач</w:t>
            </w:r>
            <w:proofErr w:type="spellEnd"/>
          </w:p>
        </w:tc>
      </w:tr>
      <w:tr w:rsidR="00C128F0" w:rsidRPr="009B7819" w14:paraId="075F69F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D67CFFC"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55</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A2B5C9" w14:textId="77777777" w:rsidR="00C128F0" w:rsidRPr="009B7819" w:rsidRDefault="00C128F0" w:rsidP="00F913F0">
            <w:pPr>
              <w:pStyle w:val="af7"/>
              <w:tabs>
                <w:tab w:val="left" w:pos="1735"/>
              </w:tabs>
              <w:ind w:right="-108"/>
              <w:rPr>
                <w:sz w:val="20"/>
                <w:szCs w:val="20"/>
              </w:rPr>
            </w:pPr>
            <w:r w:rsidRPr="009B7819">
              <w:rPr>
                <w:sz w:val="20"/>
                <w:szCs w:val="20"/>
              </w:rPr>
              <w:t>Жёсткий диск</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724DC8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Ёмкость</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C2DE2B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4 ТБ</w:t>
            </w:r>
          </w:p>
        </w:tc>
      </w:tr>
      <w:tr w:rsidR="00C128F0" w:rsidRPr="009B7819" w14:paraId="5D34E3A1"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271CAC6"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7D132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354978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Скорость передачи данных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4535F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Гбит/с</w:t>
            </w:r>
          </w:p>
        </w:tc>
      </w:tr>
      <w:tr w:rsidR="00C128F0" w:rsidRPr="009B7819" w14:paraId="10DED61C"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510D8495"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EA433F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69D9B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Объем кэш-памяти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3D2965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&gt;32 МБ</w:t>
            </w:r>
          </w:p>
        </w:tc>
      </w:tr>
      <w:tr w:rsidR="00C128F0" w:rsidRPr="009B7819" w14:paraId="4E3CD0DF"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FC8BAB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2B04124"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EBFFE89"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Скорость вращения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6949C4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&gt;5220 об/мин</w:t>
            </w:r>
          </w:p>
        </w:tc>
      </w:tr>
      <w:tr w:rsidR="00C128F0" w:rsidRPr="009B7819" w14:paraId="2354CF29"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E25DCD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97130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C1E058"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Энергопотребление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3C8398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Менее 5.3 Вт</w:t>
            </w:r>
          </w:p>
        </w:tc>
      </w:tr>
      <w:tr w:rsidR="00C128F0" w:rsidRPr="009B7819" w14:paraId="5CB529F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79C11D1"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644211"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647300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40B9DE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чем от 5 до 50оС </w:t>
            </w:r>
          </w:p>
        </w:tc>
      </w:tr>
      <w:tr w:rsidR="00C128F0" w:rsidRPr="009B7819" w14:paraId="433BFAF3"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2D18B9E9" w14:textId="77777777" w:rsidR="00C128F0" w:rsidRPr="009B7819" w:rsidRDefault="00C128F0" w:rsidP="00F913F0">
            <w:pPr>
              <w:spacing w:after="0" w:line="240" w:lineRule="auto"/>
              <w:rPr>
                <w:rFonts w:ascii="Times New Roman" w:hAnsi="Times New Roman" w:cs="Times New Roman"/>
                <w:sz w:val="20"/>
                <w:szCs w:val="20"/>
              </w:rPr>
            </w:pPr>
            <w:r>
              <w:rPr>
                <w:rFonts w:ascii="Times New Roman" w:hAnsi="Times New Roman" w:cs="Times New Roman"/>
                <w:sz w:val="20"/>
                <w:szCs w:val="20"/>
              </w:rPr>
              <w:t>56</w:t>
            </w:r>
            <w:r w:rsidRPr="009B7819">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8A0E1CF" w14:textId="77777777" w:rsidR="00C128F0" w:rsidRPr="009B7819" w:rsidRDefault="00C128F0" w:rsidP="00F913F0">
            <w:pPr>
              <w:pStyle w:val="af7"/>
              <w:tabs>
                <w:tab w:val="left" w:pos="1735"/>
              </w:tabs>
              <w:ind w:right="-108"/>
              <w:rPr>
                <w:sz w:val="20"/>
                <w:szCs w:val="20"/>
              </w:rPr>
            </w:pPr>
            <w:r w:rsidRPr="009B7819">
              <w:rPr>
                <w:sz w:val="20"/>
                <w:szCs w:val="20"/>
              </w:rPr>
              <w:t>Извещатель охранный</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F038496"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Предназначение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50245C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Должен обнаруживать проникновение в охраняемое пространство</w:t>
            </w:r>
          </w:p>
        </w:tc>
      </w:tr>
      <w:tr w:rsidR="00C128F0" w:rsidRPr="009B7819" w14:paraId="57C5773A"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F17085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A7665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E0EF4B2"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Чувствительный элемент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ECE349E"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Должен быть </w:t>
            </w:r>
            <w:proofErr w:type="spellStart"/>
            <w:r w:rsidRPr="009B7819">
              <w:rPr>
                <w:rFonts w:ascii="Times New Roman" w:hAnsi="Times New Roman" w:cs="Times New Roman"/>
                <w:sz w:val="20"/>
                <w:szCs w:val="20"/>
              </w:rPr>
              <w:t>двухплощадныйпироприёмник</w:t>
            </w:r>
            <w:proofErr w:type="spellEnd"/>
          </w:p>
        </w:tc>
      </w:tr>
      <w:tr w:rsidR="00C128F0" w:rsidRPr="009B7819" w14:paraId="3A40D982"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4D7BC02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F86F747"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7C91C3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Защита от вскрытия извещателя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94D018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08B6CED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4E529EA"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685E01B"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F34D7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Температурная компенсация обнаруживающей способности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48EEB58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5FC15E06"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6829DCE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0D7399"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41885F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Защита </w:t>
            </w:r>
            <w:proofErr w:type="spellStart"/>
            <w:r w:rsidRPr="009B7819">
              <w:rPr>
                <w:rFonts w:ascii="Times New Roman" w:hAnsi="Times New Roman" w:cs="Times New Roman"/>
                <w:sz w:val="20"/>
                <w:szCs w:val="20"/>
              </w:rPr>
              <w:t>пироприёмника</w:t>
            </w:r>
            <w:proofErr w:type="spellEnd"/>
            <w:r w:rsidRPr="009B7819">
              <w:rPr>
                <w:rFonts w:ascii="Times New Roman" w:hAnsi="Times New Roman" w:cs="Times New Roman"/>
                <w:sz w:val="20"/>
                <w:szCs w:val="20"/>
              </w:rPr>
              <w:t xml:space="preserve"> от насекомых</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BD7C58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23FBDBF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840FCC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02EF82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4F3968F" w14:textId="77777777" w:rsidR="00C128F0" w:rsidRPr="009B7819" w:rsidRDefault="00C128F0" w:rsidP="00F913F0">
            <w:pPr>
              <w:spacing w:after="0" w:line="240" w:lineRule="auto"/>
              <w:rPr>
                <w:rFonts w:ascii="Times New Roman" w:hAnsi="Times New Roman" w:cs="Times New Roman"/>
                <w:sz w:val="20"/>
                <w:szCs w:val="20"/>
              </w:rPr>
            </w:pPr>
            <w:proofErr w:type="spellStart"/>
            <w:r w:rsidRPr="009B7819">
              <w:rPr>
                <w:rFonts w:ascii="Times New Roman" w:hAnsi="Times New Roman" w:cs="Times New Roman"/>
                <w:sz w:val="20"/>
                <w:szCs w:val="20"/>
              </w:rPr>
              <w:t>Антисаботажные</w:t>
            </w:r>
            <w:proofErr w:type="spellEnd"/>
            <w:r w:rsidRPr="009B7819">
              <w:rPr>
                <w:rFonts w:ascii="Times New Roman" w:hAnsi="Times New Roman" w:cs="Times New Roman"/>
                <w:sz w:val="20"/>
                <w:szCs w:val="20"/>
              </w:rPr>
              <w:t xml:space="preserve"> зоны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3FE3DF57"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2</w:t>
            </w:r>
          </w:p>
        </w:tc>
      </w:tr>
      <w:tr w:rsidR="00C128F0" w:rsidRPr="009B7819" w14:paraId="265B6DA5"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0320732"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A4ABDB0"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5BEF70"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Возможность регулирования чувствительности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1FD881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быть</w:t>
            </w:r>
          </w:p>
        </w:tc>
      </w:tr>
      <w:tr w:rsidR="00C128F0" w:rsidRPr="009B7819" w14:paraId="2992E758"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1C8A13E8"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82A714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F480A3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Световая индикация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9BC5843"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Должна иметь возможность отключения</w:t>
            </w:r>
          </w:p>
        </w:tc>
      </w:tr>
      <w:tr w:rsidR="00C128F0" w:rsidRPr="009B7819" w14:paraId="2CCC84A7"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3C1EF1E"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1FF04B3"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6426B5"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дальность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02DEC3B"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10 м</w:t>
            </w:r>
          </w:p>
        </w:tc>
      </w:tr>
      <w:tr w:rsidR="00C128F0" w:rsidRPr="009B7819" w14:paraId="45B2E8FD"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D09BFD4"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A10F498"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8437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Максимальная ширина зоны обнаружения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6437A2C"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менее 13 м</w:t>
            </w:r>
          </w:p>
        </w:tc>
      </w:tr>
      <w:tr w:rsidR="00C128F0" w:rsidRPr="009B7819" w14:paraId="0C7F1EB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7BA1072D"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B9D3E4F"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A6C4B5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Напряжение питания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779439E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10.5 до 14 В</w:t>
            </w:r>
          </w:p>
        </w:tc>
      </w:tr>
      <w:tr w:rsidR="00C128F0" w:rsidRPr="009B7819" w14:paraId="76BFC580"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03C99E8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D48C25"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D114A1F"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Максимальный ток потребления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B556991"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не более 17 мА</w:t>
            </w:r>
          </w:p>
        </w:tc>
      </w:tr>
      <w:tr w:rsidR="00C128F0" w:rsidRPr="009B7819" w14:paraId="7B5215A4" w14:textId="77777777" w:rsidTr="00F9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418" w:type="dxa"/>
            <w:tcBorders>
              <w:top w:val="single" w:sz="4" w:space="0" w:color="auto"/>
              <w:left w:val="single" w:sz="4" w:space="0" w:color="auto"/>
              <w:bottom w:val="single" w:sz="4" w:space="0" w:color="auto"/>
              <w:right w:val="single" w:sz="4" w:space="0" w:color="auto"/>
            </w:tcBorders>
            <w:shd w:val="clear" w:color="auto" w:fill="FFFFFF"/>
          </w:tcPr>
          <w:p w14:paraId="3608B9EF" w14:textId="77777777" w:rsidR="00C128F0" w:rsidRPr="009B7819" w:rsidRDefault="00C128F0" w:rsidP="00F913F0">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7D1D82D" w14:textId="77777777" w:rsidR="00C128F0" w:rsidRPr="009B7819" w:rsidRDefault="00C128F0" w:rsidP="00F913F0">
            <w:pPr>
              <w:pStyle w:val="af7"/>
              <w:tabs>
                <w:tab w:val="left" w:pos="1735"/>
              </w:tabs>
              <w:ind w:right="-108"/>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5EDB5D"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Рабочая температура </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0A124E4A" w14:textId="77777777" w:rsidR="00C128F0" w:rsidRPr="009B7819" w:rsidRDefault="00C128F0" w:rsidP="00F913F0">
            <w:pPr>
              <w:spacing w:after="0" w:line="240" w:lineRule="auto"/>
              <w:rPr>
                <w:rFonts w:ascii="Times New Roman" w:hAnsi="Times New Roman" w:cs="Times New Roman"/>
                <w:sz w:val="20"/>
                <w:szCs w:val="20"/>
              </w:rPr>
            </w:pPr>
            <w:r w:rsidRPr="009B7819">
              <w:rPr>
                <w:rFonts w:ascii="Times New Roman" w:hAnsi="Times New Roman" w:cs="Times New Roman"/>
                <w:sz w:val="20"/>
                <w:szCs w:val="20"/>
              </w:rPr>
              <w:t xml:space="preserve">не менее </w:t>
            </w:r>
            <w:proofErr w:type="gramStart"/>
            <w:r w:rsidRPr="009B7819">
              <w:rPr>
                <w:rFonts w:ascii="Times New Roman" w:hAnsi="Times New Roman" w:cs="Times New Roman"/>
                <w:sz w:val="20"/>
                <w:szCs w:val="20"/>
              </w:rPr>
              <w:t>чем</w:t>
            </w:r>
            <w:proofErr w:type="gramEnd"/>
            <w:r w:rsidRPr="009B7819">
              <w:rPr>
                <w:rFonts w:ascii="Times New Roman" w:hAnsi="Times New Roman" w:cs="Times New Roman"/>
                <w:sz w:val="20"/>
                <w:szCs w:val="20"/>
              </w:rPr>
              <w:t xml:space="preserve"> От – 20 до +40оС</w:t>
            </w:r>
          </w:p>
        </w:tc>
      </w:tr>
    </w:tbl>
    <w:p w14:paraId="17152D97" w14:textId="77777777" w:rsidR="00C128F0" w:rsidRPr="00C335F6" w:rsidRDefault="00C128F0" w:rsidP="00C128F0">
      <w:pPr>
        <w:spacing w:line="240" w:lineRule="auto"/>
        <w:ind w:firstLine="851"/>
        <w:jc w:val="both"/>
        <w:rPr>
          <w:rFonts w:ascii="Times New Roman" w:hAnsi="Times New Roman" w:cs="Times New Roman"/>
          <w:sz w:val="24"/>
          <w:szCs w:val="24"/>
        </w:rPr>
      </w:pPr>
    </w:p>
    <w:p w14:paraId="2282BAD2" w14:textId="77777777" w:rsidR="00C128F0" w:rsidRPr="00C335F6" w:rsidRDefault="00C128F0" w:rsidP="00C128F0">
      <w:pPr>
        <w:pStyle w:val="afff6"/>
        <w:tabs>
          <w:tab w:val="clear" w:pos="1980"/>
        </w:tabs>
        <w:ind w:left="113" w:firstLine="709"/>
      </w:pPr>
    </w:p>
    <w:tbl>
      <w:tblPr>
        <w:tblW w:w="11381" w:type="dxa"/>
        <w:tblLook w:val="04A0" w:firstRow="1" w:lastRow="0" w:firstColumn="1" w:lastColumn="0" w:noHBand="0" w:noVBand="1"/>
      </w:tblPr>
      <w:tblGrid>
        <w:gridCol w:w="11381"/>
      </w:tblGrid>
      <w:tr w:rsidR="00C128F0" w:rsidRPr="00C335F6" w14:paraId="457781D4" w14:textId="77777777" w:rsidTr="00F913F0">
        <w:trPr>
          <w:trHeight w:val="1698"/>
        </w:trPr>
        <w:tc>
          <w:tcPr>
            <w:tcW w:w="10483" w:type="dxa"/>
          </w:tcPr>
          <w:tbl>
            <w:tblPr>
              <w:tblW w:w="10267" w:type="dxa"/>
              <w:tblCellMar>
                <w:left w:w="0" w:type="dxa"/>
                <w:right w:w="0" w:type="dxa"/>
              </w:tblCellMar>
              <w:tblLook w:val="00A0" w:firstRow="1" w:lastRow="0" w:firstColumn="1" w:lastColumn="0" w:noHBand="0" w:noVBand="0"/>
            </w:tblPr>
            <w:tblGrid>
              <w:gridCol w:w="4820"/>
              <w:gridCol w:w="5447"/>
            </w:tblGrid>
            <w:tr w:rsidR="00C128F0" w:rsidRPr="00C335F6" w14:paraId="44DC6AC2" w14:textId="77777777" w:rsidTr="00F913F0">
              <w:trPr>
                <w:trHeight w:val="397"/>
              </w:trPr>
              <w:tc>
                <w:tcPr>
                  <w:tcW w:w="4820" w:type="dxa"/>
                  <w:tcMar>
                    <w:top w:w="0" w:type="dxa"/>
                    <w:left w:w="108" w:type="dxa"/>
                    <w:bottom w:w="0" w:type="dxa"/>
                    <w:right w:w="108" w:type="dxa"/>
                  </w:tcMar>
                  <w:vAlign w:val="center"/>
                </w:tcPr>
                <w:p w14:paraId="0C45D047" w14:textId="77777777" w:rsidR="00C128F0" w:rsidRPr="00C335F6" w:rsidRDefault="00C128F0" w:rsidP="00F913F0">
                  <w:pPr>
                    <w:rPr>
                      <w:rFonts w:ascii="Times New Roman" w:hAnsi="Times New Roman" w:cs="Times New Roman"/>
                      <w:b/>
                      <w:bCs/>
                      <w:sz w:val="24"/>
                      <w:szCs w:val="24"/>
                    </w:rPr>
                  </w:pPr>
                  <w:r w:rsidRPr="00C335F6">
                    <w:rPr>
                      <w:rFonts w:ascii="Times New Roman" w:hAnsi="Times New Roman" w:cs="Times New Roman"/>
                      <w:b/>
                      <w:bCs/>
                      <w:sz w:val="24"/>
                      <w:szCs w:val="24"/>
                    </w:rPr>
                    <w:t>От Исполнителя:</w:t>
                  </w:r>
                </w:p>
              </w:tc>
              <w:tc>
                <w:tcPr>
                  <w:tcW w:w="5447" w:type="dxa"/>
                  <w:tcMar>
                    <w:top w:w="0" w:type="dxa"/>
                    <w:left w:w="108" w:type="dxa"/>
                    <w:bottom w:w="0" w:type="dxa"/>
                    <w:right w:w="108" w:type="dxa"/>
                  </w:tcMar>
                  <w:vAlign w:val="center"/>
                </w:tcPr>
                <w:p w14:paraId="6D53D9EE" w14:textId="77777777" w:rsidR="00C128F0" w:rsidRPr="00C335F6" w:rsidRDefault="00C128F0" w:rsidP="00F913F0">
                  <w:pPr>
                    <w:rPr>
                      <w:rFonts w:ascii="Times New Roman" w:hAnsi="Times New Roman" w:cs="Times New Roman"/>
                      <w:sz w:val="24"/>
                      <w:szCs w:val="24"/>
                    </w:rPr>
                  </w:pPr>
                  <w:r w:rsidRPr="00C335F6">
                    <w:rPr>
                      <w:rFonts w:ascii="Times New Roman" w:hAnsi="Times New Roman" w:cs="Times New Roman"/>
                      <w:b/>
                      <w:bCs/>
                      <w:sz w:val="24"/>
                      <w:szCs w:val="24"/>
                    </w:rPr>
                    <w:t>От Заказчика:</w:t>
                  </w:r>
                </w:p>
              </w:tc>
            </w:tr>
            <w:tr w:rsidR="00C128F0" w:rsidRPr="00C335F6" w14:paraId="10AB368A" w14:textId="77777777" w:rsidTr="00F913F0">
              <w:trPr>
                <w:trHeight w:val="266"/>
              </w:trPr>
              <w:tc>
                <w:tcPr>
                  <w:tcW w:w="4820" w:type="dxa"/>
                  <w:tcMar>
                    <w:top w:w="0" w:type="dxa"/>
                    <w:left w:w="108" w:type="dxa"/>
                    <w:bottom w:w="0" w:type="dxa"/>
                    <w:right w:w="108" w:type="dxa"/>
                  </w:tcMar>
                </w:tcPr>
                <w:p w14:paraId="56F87283" w14:textId="77777777" w:rsidR="00C128F0" w:rsidRPr="00C335F6" w:rsidRDefault="00C128F0" w:rsidP="00F913F0">
                  <w:pPr>
                    <w:rPr>
                      <w:rFonts w:ascii="Times New Roman" w:hAnsi="Times New Roman" w:cs="Times New Roman"/>
                      <w:sz w:val="24"/>
                      <w:szCs w:val="24"/>
                    </w:rPr>
                  </w:pPr>
                </w:p>
              </w:tc>
              <w:tc>
                <w:tcPr>
                  <w:tcW w:w="5447" w:type="dxa"/>
                  <w:tcMar>
                    <w:top w:w="0" w:type="dxa"/>
                    <w:left w:w="108" w:type="dxa"/>
                    <w:bottom w:w="0" w:type="dxa"/>
                    <w:right w:w="108" w:type="dxa"/>
                  </w:tcMar>
                </w:tcPr>
                <w:p w14:paraId="144DE3DC" w14:textId="77777777" w:rsidR="00C128F0" w:rsidRPr="00C335F6" w:rsidRDefault="00C128F0" w:rsidP="00F913F0">
                  <w:pPr>
                    <w:rPr>
                      <w:rFonts w:ascii="Times New Roman" w:hAnsi="Times New Roman" w:cs="Times New Roman"/>
                      <w:sz w:val="24"/>
                      <w:szCs w:val="24"/>
                    </w:rPr>
                  </w:pPr>
                  <w:r w:rsidRPr="00C335F6">
                    <w:rPr>
                      <w:rFonts w:ascii="Times New Roman" w:hAnsi="Times New Roman" w:cs="Times New Roman"/>
                      <w:sz w:val="24"/>
                      <w:szCs w:val="24"/>
                    </w:rPr>
                    <w:t>Директор МАУ «Шаховской ДОК»</w:t>
                  </w:r>
                </w:p>
                <w:p w14:paraId="0B2B215A" w14:textId="77777777" w:rsidR="00C128F0" w:rsidRPr="00C335F6" w:rsidRDefault="00C128F0" w:rsidP="00F913F0">
                  <w:pPr>
                    <w:rPr>
                      <w:rFonts w:ascii="Times New Roman" w:hAnsi="Times New Roman" w:cs="Times New Roman"/>
                      <w:sz w:val="24"/>
                      <w:szCs w:val="24"/>
                    </w:rPr>
                  </w:pPr>
                </w:p>
              </w:tc>
            </w:tr>
            <w:tr w:rsidR="00C128F0" w:rsidRPr="00C335F6" w14:paraId="4C56A6CE" w14:textId="77777777" w:rsidTr="00F913F0">
              <w:trPr>
                <w:trHeight w:val="293"/>
              </w:trPr>
              <w:tc>
                <w:tcPr>
                  <w:tcW w:w="4820" w:type="dxa"/>
                  <w:tcMar>
                    <w:top w:w="0" w:type="dxa"/>
                    <w:left w:w="108" w:type="dxa"/>
                    <w:bottom w:w="0" w:type="dxa"/>
                    <w:right w:w="108" w:type="dxa"/>
                  </w:tcMar>
                  <w:vAlign w:val="bottom"/>
                </w:tcPr>
                <w:p w14:paraId="1358127E" w14:textId="77777777" w:rsidR="00C128F0" w:rsidRPr="00C335F6" w:rsidRDefault="00C128F0" w:rsidP="00F913F0">
                  <w:pPr>
                    <w:rPr>
                      <w:rFonts w:ascii="Times New Roman" w:hAnsi="Times New Roman" w:cs="Times New Roman"/>
                      <w:sz w:val="24"/>
                      <w:szCs w:val="24"/>
                    </w:rPr>
                  </w:pPr>
                  <w:r w:rsidRPr="00C335F6">
                    <w:rPr>
                      <w:rFonts w:ascii="Times New Roman" w:hAnsi="Times New Roman" w:cs="Times New Roman"/>
                      <w:sz w:val="24"/>
                      <w:szCs w:val="24"/>
                    </w:rPr>
                    <w:t>______________________ /                             /</w:t>
                  </w:r>
                </w:p>
              </w:tc>
              <w:tc>
                <w:tcPr>
                  <w:tcW w:w="5447" w:type="dxa"/>
                  <w:tcMar>
                    <w:top w:w="0" w:type="dxa"/>
                    <w:left w:w="108" w:type="dxa"/>
                    <w:bottom w:w="0" w:type="dxa"/>
                    <w:right w:w="108" w:type="dxa"/>
                  </w:tcMar>
                  <w:vAlign w:val="bottom"/>
                </w:tcPr>
                <w:p w14:paraId="34CA34C1" w14:textId="77777777" w:rsidR="00C128F0" w:rsidRPr="00C335F6" w:rsidRDefault="00C128F0" w:rsidP="00F913F0">
                  <w:pPr>
                    <w:rPr>
                      <w:rFonts w:ascii="Times New Roman" w:hAnsi="Times New Roman" w:cs="Times New Roman"/>
                      <w:sz w:val="24"/>
                      <w:szCs w:val="24"/>
                    </w:rPr>
                  </w:pPr>
                  <w:r w:rsidRPr="00C335F6">
                    <w:rPr>
                      <w:rFonts w:ascii="Times New Roman" w:hAnsi="Times New Roman" w:cs="Times New Roman"/>
                      <w:sz w:val="24"/>
                      <w:szCs w:val="24"/>
                    </w:rPr>
                    <w:t>_____________________ /Короткова О.Л./</w:t>
                  </w:r>
                </w:p>
              </w:tc>
            </w:tr>
            <w:tr w:rsidR="00C128F0" w:rsidRPr="00C335F6" w14:paraId="023C04DB" w14:textId="77777777" w:rsidTr="00F913F0">
              <w:trPr>
                <w:trHeight w:val="540"/>
              </w:trPr>
              <w:tc>
                <w:tcPr>
                  <w:tcW w:w="4820" w:type="dxa"/>
                  <w:tcMar>
                    <w:top w:w="0" w:type="dxa"/>
                    <w:left w:w="108" w:type="dxa"/>
                    <w:bottom w:w="0" w:type="dxa"/>
                    <w:right w:w="108" w:type="dxa"/>
                  </w:tcMar>
                  <w:vAlign w:val="bottom"/>
                </w:tcPr>
                <w:p w14:paraId="334A0CBF" w14:textId="77777777" w:rsidR="00C128F0" w:rsidRPr="00C335F6" w:rsidRDefault="00C128F0" w:rsidP="00F913F0">
                  <w:pPr>
                    <w:rPr>
                      <w:rFonts w:ascii="Times New Roman" w:hAnsi="Times New Roman" w:cs="Times New Roman"/>
                      <w:sz w:val="24"/>
                      <w:szCs w:val="24"/>
                    </w:rPr>
                  </w:pPr>
                  <w:bookmarkStart w:id="62" w:name="_Hlk499328031"/>
                  <w:proofErr w:type="spellStart"/>
                  <w:r w:rsidRPr="00C335F6">
                    <w:rPr>
                      <w:rFonts w:ascii="Times New Roman" w:hAnsi="Times New Roman" w:cs="Times New Roman"/>
                      <w:sz w:val="24"/>
                      <w:szCs w:val="24"/>
                    </w:rPr>
                    <w:t>м.п</w:t>
                  </w:r>
                  <w:proofErr w:type="spellEnd"/>
                  <w:r w:rsidRPr="00C335F6">
                    <w:rPr>
                      <w:rFonts w:ascii="Times New Roman" w:hAnsi="Times New Roman" w:cs="Times New Roman"/>
                      <w:sz w:val="24"/>
                      <w:szCs w:val="24"/>
                    </w:rPr>
                    <w:t>.</w:t>
                  </w:r>
                </w:p>
              </w:tc>
              <w:tc>
                <w:tcPr>
                  <w:tcW w:w="5447" w:type="dxa"/>
                  <w:tcMar>
                    <w:top w:w="0" w:type="dxa"/>
                    <w:left w:w="108" w:type="dxa"/>
                    <w:bottom w:w="0" w:type="dxa"/>
                    <w:right w:w="108" w:type="dxa"/>
                  </w:tcMar>
                  <w:vAlign w:val="bottom"/>
                </w:tcPr>
                <w:p w14:paraId="3AD7C20B" w14:textId="77777777" w:rsidR="00C128F0" w:rsidRPr="00C335F6" w:rsidRDefault="00C128F0" w:rsidP="00F913F0">
                  <w:pPr>
                    <w:rPr>
                      <w:rFonts w:ascii="Times New Roman" w:hAnsi="Times New Roman" w:cs="Times New Roman"/>
                      <w:sz w:val="24"/>
                      <w:szCs w:val="24"/>
                    </w:rPr>
                  </w:pPr>
                  <w:proofErr w:type="spellStart"/>
                  <w:r w:rsidRPr="00C335F6">
                    <w:rPr>
                      <w:rFonts w:ascii="Times New Roman" w:hAnsi="Times New Roman" w:cs="Times New Roman"/>
                      <w:sz w:val="24"/>
                      <w:szCs w:val="24"/>
                    </w:rPr>
                    <w:t>м.п</w:t>
                  </w:r>
                  <w:proofErr w:type="spellEnd"/>
                  <w:r w:rsidRPr="00C335F6">
                    <w:rPr>
                      <w:rFonts w:ascii="Times New Roman" w:hAnsi="Times New Roman" w:cs="Times New Roman"/>
                      <w:sz w:val="24"/>
                      <w:szCs w:val="24"/>
                    </w:rPr>
                    <w:t>.</w:t>
                  </w:r>
                </w:p>
              </w:tc>
            </w:tr>
            <w:bookmarkEnd w:id="62"/>
          </w:tbl>
          <w:p w14:paraId="5392E567" w14:textId="77777777" w:rsidR="00C128F0" w:rsidRPr="00C335F6" w:rsidRDefault="00C128F0" w:rsidP="00F913F0">
            <w:pPr>
              <w:rPr>
                <w:rFonts w:ascii="Times New Roman" w:hAnsi="Times New Roman" w:cs="Times New Roman"/>
                <w:sz w:val="24"/>
                <w:szCs w:val="24"/>
              </w:rPr>
            </w:pPr>
          </w:p>
        </w:tc>
      </w:tr>
    </w:tbl>
    <w:p w14:paraId="1448D31A" w14:textId="2513B03C" w:rsidR="00C128F0" w:rsidRDefault="00C128F0" w:rsidP="00C128F0">
      <w:pPr>
        <w:pStyle w:val="10"/>
        <w:rPr>
          <w:sz w:val="24"/>
          <w:szCs w:val="24"/>
        </w:rPr>
      </w:pPr>
      <w:r w:rsidRPr="00C335F6">
        <w:rPr>
          <w:sz w:val="24"/>
          <w:szCs w:val="24"/>
        </w:rPr>
        <w:t xml:space="preserve">                                    </w:t>
      </w:r>
    </w:p>
    <w:p w14:paraId="30153A62" w14:textId="396D8EC7" w:rsidR="00D81D32" w:rsidRDefault="00D81D32" w:rsidP="00D81D32"/>
    <w:p w14:paraId="3B0B4594" w14:textId="3A791E13" w:rsidR="00D81D32" w:rsidRDefault="00D81D32" w:rsidP="00D81D32"/>
    <w:p w14:paraId="53839A8A" w14:textId="7ACC7F97" w:rsidR="00D81D32" w:rsidRDefault="00D81D32" w:rsidP="00D81D32"/>
    <w:p w14:paraId="1247AD6F" w14:textId="62D52C40" w:rsidR="00D81D32" w:rsidRDefault="00D81D32" w:rsidP="00D81D32"/>
    <w:p w14:paraId="270F848B" w14:textId="195C948D" w:rsidR="00D81D32" w:rsidRDefault="00D81D32" w:rsidP="00D81D32"/>
    <w:p w14:paraId="0FBBA6B7" w14:textId="77777777" w:rsidR="00D81D32" w:rsidRPr="00D81D32" w:rsidRDefault="00D81D32" w:rsidP="00D81D32"/>
    <w:p w14:paraId="04FD24F5" w14:textId="77777777" w:rsidR="00D32528" w:rsidRPr="009629D5" w:rsidRDefault="00D32528" w:rsidP="00D32528">
      <w:pPr>
        <w:pStyle w:val="Standard"/>
        <w:spacing w:after="0"/>
        <w:jc w:val="center"/>
        <w:rPr>
          <w:rFonts w:ascii="Times New Roman" w:hAnsi="Times New Roman" w:cs="Times New Roman"/>
          <w:color w:val="FF0000"/>
          <w:sz w:val="23"/>
          <w:szCs w:val="23"/>
        </w:rPr>
      </w:pPr>
    </w:p>
    <w:p w14:paraId="7569B044" w14:textId="7DF39433" w:rsidR="003B62FD" w:rsidRPr="00735404" w:rsidRDefault="00106FF1" w:rsidP="00732C52">
      <w:pPr>
        <w:pStyle w:val="10"/>
        <w:rPr>
          <w:sz w:val="24"/>
          <w:szCs w:val="24"/>
        </w:rPr>
      </w:pPr>
      <w:r w:rsidRPr="003E41EA">
        <w:rPr>
          <w:sz w:val="24"/>
          <w:szCs w:val="24"/>
        </w:rPr>
        <w:t xml:space="preserve">                                                 </w:t>
      </w:r>
    </w:p>
    <w:sectPr w:rsidR="003B62FD" w:rsidRPr="00735404" w:rsidSect="00FB52A9">
      <w:footerReference w:type="default" r:id="rId15"/>
      <w:pgSz w:w="11906" w:h="16838"/>
      <w:pgMar w:top="426" w:right="1274" w:bottom="426" w:left="85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83077" w14:textId="77777777" w:rsidR="004A6BCB" w:rsidRDefault="004A6BCB">
      <w:pPr>
        <w:spacing w:after="0" w:line="240" w:lineRule="auto"/>
      </w:pPr>
      <w:r>
        <w:separator/>
      </w:r>
    </w:p>
  </w:endnote>
  <w:endnote w:type="continuationSeparator" w:id="0">
    <w:p w14:paraId="0F367EDE" w14:textId="77777777" w:rsidR="004A6BCB" w:rsidRDefault="004A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PMincho">
    <w:charset w:val="80"/>
    <w:family w:val="roman"/>
    <w:pitch w:val="variable"/>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ragmatica">
    <w:charset w:val="CC"/>
    <w:family w:val="auto"/>
    <w:pitch w:val="variable"/>
  </w:font>
  <w:font w:name="font297">
    <w:altName w:val="Times New Roman"/>
    <w:charset w:val="CC"/>
    <w:family w:val="auto"/>
    <w:pitch w:val="variable"/>
  </w:font>
  <w:font w:name="&amp;quo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F913F0" w:rsidRDefault="00F913F0">
    <w:pPr>
      <w:pStyle w:val="af4"/>
      <w:jc w:val="center"/>
    </w:pPr>
    <w:r>
      <w:fldChar w:fldCharType="begin"/>
    </w:r>
    <w:r>
      <w:instrText xml:space="preserve"> PAGE   \* MERGEFORMAT </w:instrText>
    </w:r>
    <w:r>
      <w:fldChar w:fldCharType="separate"/>
    </w:r>
    <w:r>
      <w:rPr>
        <w:noProof/>
      </w:rPr>
      <w:t>24</w:t>
    </w:r>
    <w:r>
      <w:rPr>
        <w:noProof/>
      </w:rPr>
      <w:fldChar w:fldCharType="end"/>
    </w:r>
  </w:p>
  <w:p w14:paraId="75DB41A9" w14:textId="77777777" w:rsidR="00F913F0" w:rsidRDefault="00F913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28E28" w14:textId="77777777" w:rsidR="004A6BCB" w:rsidRDefault="004A6BCB">
      <w:pPr>
        <w:spacing w:after="0" w:line="240" w:lineRule="auto"/>
      </w:pPr>
      <w:r>
        <w:separator/>
      </w:r>
    </w:p>
  </w:footnote>
  <w:footnote w:type="continuationSeparator" w:id="0">
    <w:p w14:paraId="67799F99" w14:textId="77777777" w:rsidR="004A6BCB" w:rsidRDefault="004A6BCB">
      <w:pPr>
        <w:spacing w:after="0" w:line="240" w:lineRule="auto"/>
      </w:pPr>
      <w:r>
        <w:continuationSeparator/>
      </w:r>
    </w:p>
  </w:footnote>
  <w:footnote w:id="1">
    <w:p w14:paraId="50744981" w14:textId="77777777" w:rsidR="00F913F0" w:rsidRDefault="00F913F0" w:rsidP="00192C5E">
      <w:pPr>
        <w:pStyle w:val="afd"/>
        <w:rPr>
          <w:i/>
        </w:rPr>
      </w:pPr>
      <w:r>
        <w:rPr>
          <w:rStyle w:val="aff"/>
          <w:i/>
        </w:rPr>
        <w:footnoteRef/>
      </w:r>
      <w:r>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26700C"/>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0B6B12A"/>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341FE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95AC65B2"/>
    <w:lvl w:ilvl="0">
      <w:start w:val="1"/>
      <w:numFmt w:val="decimal"/>
      <w:pStyle w:val="40"/>
      <w:lvlText w:val="%1."/>
      <w:lvlJc w:val="left"/>
      <w:pPr>
        <w:tabs>
          <w:tab w:val="num" w:pos="643"/>
        </w:tabs>
        <w:ind w:left="643" w:hanging="360"/>
      </w:pPr>
      <w:rPr>
        <w:rFonts w:cs="Times New Roman"/>
      </w:rPr>
    </w:lvl>
  </w:abstractNum>
  <w:abstractNum w:abstractNumId="4" w15:restartNumberingAfterBreak="0">
    <w:nsid w:val="FFFFFF80"/>
    <w:multiLevelType w:val="singleLevel"/>
    <w:tmpl w:val="BE58E2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0A828"/>
    <w:lvl w:ilvl="0">
      <w:start w:val="1"/>
      <w:numFmt w:val="bullet"/>
      <w:pStyle w:val="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9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65656"/>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0F1DC"/>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65607B0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1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1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C1060B3"/>
    <w:multiLevelType w:val="hybridMultilevel"/>
    <w:tmpl w:val="6060BAA8"/>
    <w:lvl w:ilvl="0" w:tplc="B6B25E62">
      <w:start w:val="1"/>
      <w:numFmt w:val="bullet"/>
      <w:lvlText w:val="-"/>
      <w:lvlJc w:val="left"/>
      <w:pPr>
        <w:tabs>
          <w:tab w:val="num" w:pos="900"/>
        </w:tabs>
        <w:ind w:left="90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34F4E8D"/>
    <w:multiLevelType w:val="multilevel"/>
    <w:tmpl w:val="44C0E142"/>
    <w:lvl w:ilvl="0">
      <w:start w:val="1"/>
      <w:numFmt w:val="decimal"/>
      <w:pStyle w:val="1VI"/>
      <w:lvlText w:val="%1."/>
      <w:lvlJc w:val="left"/>
      <w:pPr>
        <w:ind w:left="360" w:hanging="360"/>
      </w:pPr>
    </w:lvl>
    <w:lvl w:ilvl="1">
      <w:start w:val="1"/>
      <w:numFmt w:val="decimal"/>
      <w:pStyle w:val="a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49D411C2"/>
    <w:multiLevelType w:val="hybridMultilevel"/>
    <w:tmpl w:val="C5D88EE0"/>
    <w:lvl w:ilvl="0" w:tplc="F3304332">
      <w:start w:val="1"/>
      <w:numFmt w:val="bullet"/>
      <w:pStyle w:val="20"/>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6811E72"/>
    <w:multiLevelType w:val="multilevel"/>
    <w:tmpl w:val="E4DEBA14"/>
    <w:lvl w:ilvl="0">
      <w:start w:val="1"/>
      <w:numFmt w:val="decimal"/>
      <w:lvlText w:val="%1."/>
      <w:lvlJc w:val="left"/>
      <w:pPr>
        <w:ind w:left="927" w:hanging="360"/>
      </w:pPr>
    </w:lvl>
    <w:lvl w:ilvl="1">
      <w:start w:val="1"/>
      <w:numFmt w:val="decimal"/>
      <w:isLgl/>
      <w:lvlText w:val="%1.%2."/>
      <w:lvlJc w:val="left"/>
      <w:pPr>
        <w:ind w:left="357" w:hanging="30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66EC4094"/>
    <w:multiLevelType w:val="singleLevel"/>
    <w:tmpl w:val="1A42A242"/>
    <w:lvl w:ilvl="0">
      <w:start w:val="1"/>
      <w:numFmt w:val="decimal"/>
      <w:pStyle w:val="FR1"/>
      <w:lvlText w:val="%1)"/>
      <w:lvlJc w:val="left"/>
      <w:pPr>
        <w:tabs>
          <w:tab w:val="num" w:pos="360"/>
        </w:tabs>
        <w:ind w:left="360" w:hanging="360"/>
      </w:pPr>
    </w:lvl>
  </w:abstractNum>
  <w:abstractNum w:abstractNumId="27"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Instruction"/>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4662C9D"/>
    <w:multiLevelType w:val="multilevel"/>
    <w:tmpl w:val="027E1070"/>
    <w:lvl w:ilvl="0">
      <w:start w:val="1"/>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77C21FE2"/>
    <w:multiLevelType w:val="multilevel"/>
    <w:tmpl w:val="4D7620DA"/>
    <w:lvl w:ilvl="0">
      <w:start w:val="4"/>
      <w:numFmt w:val="decimal"/>
      <w:lvlText w:val="%1."/>
      <w:lvlJc w:val="left"/>
      <w:pPr>
        <w:ind w:left="2406" w:hanging="420"/>
      </w:pPr>
    </w:lvl>
    <w:lvl w:ilvl="1">
      <w:start w:val="1"/>
      <w:numFmt w:val="decimal"/>
      <w:lvlText w:val="%1.%2."/>
      <w:lvlJc w:val="left"/>
      <w:pPr>
        <w:ind w:left="3274" w:hanging="720"/>
      </w:pPr>
      <w:rPr>
        <w:b w:val="0"/>
      </w:rPr>
    </w:lvl>
    <w:lvl w:ilvl="2">
      <w:start w:val="1"/>
      <w:numFmt w:val="decimal"/>
      <w:lvlText w:val="%1.%2.%3."/>
      <w:lvlJc w:val="left"/>
      <w:pPr>
        <w:ind w:left="4146" w:hanging="720"/>
      </w:pPr>
    </w:lvl>
    <w:lvl w:ilvl="3">
      <w:start w:val="1"/>
      <w:numFmt w:val="decimal"/>
      <w:lvlText w:val="%1.%2.%3.%4."/>
      <w:lvlJc w:val="left"/>
      <w:pPr>
        <w:ind w:left="5226" w:hanging="1080"/>
      </w:pPr>
    </w:lvl>
    <w:lvl w:ilvl="4">
      <w:start w:val="1"/>
      <w:numFmt w:val="decimal"/>
      <w:lvlText w:val="%1.%2.%3.%4.%5."/>
      <w:lvlJc w:val="left"/>
      <w:pPr>
        <w:ind w:left="5946" w:hanging="1080"/>
      </w:pPr>
    </w:lvl>
    <w:lvl w:ilvl="5">
      <w:start w:val="1"/>
      <w:numFmt w:val="decimal"/>
      <w:lvlText w:val="%1.%2.%3.%4.%5.%6."/>
      <w:lvlJc w:val="left"/>
      <w:pPr>
        <w:ind w:left="7026" w:hanging="1440"/>
      </w:pPr>
    </w:lvl>
    <w:lvl w:ilvl="6">
      <w:start w:val="1"/>
      <w:numFmt w:val="decimal"/>
      <w:lvlText w:val="%1.%2.%3.%4.%5.%6.%7."/>
      <w:lvlJc w:val="left"/>
      <w:pPr>
        <w:ind w:left="8106" w:hanging="1800"/>
      </w:pPr>
    </w:lvl>
    <w:lvl w:ilvl="7">
      <w:start w:val="1"/>
      <w:numFmt w:val="decimal"/>
      <w:lvlText w:val="%1.%2.%3.%4.%5.%6.%7.%8."/>
      <w:lvlJc w:val="left"/>
      <w:pPr>
        <w:ind w:left="8826" w:hanging="1800"/>
      </w:pPr>
    </w:lvl>
    <w:lvl w:ilvl="8">
      <w:start w:val="1"/>
      <w:numFmt w:val="decimal"/>
      <w:lvlText w:val="%1.%2.%3.%4.%5.%6.%7.%8.%9."/>
      <w:lvlJc w:val="left"/>
      <w:pPr>
        <w:ind w:left="9906" w:hanging="2160"/>
      </w:pPr>
    </w:lvl>
  </w:abstractNum>
  <w:abstractNum w:abstractNumId="31" w15:restartNumberingAfterBreak="0">
    <w:nsid w:val="793821C2"/>
    <w:multiLevelType w:val="multilevel"/>
    <w:tmpl w:val="92BCA550"/>
    <w:styleLink w:val="WWNum1"/>
    <w:lvl w:ilvl="0">
      <w:start w:val="1"/>
      <w:numFmt w:val="decimal"/>
      <w:lvlText w:val="%1."/>
      <w:lvlJc w:val="left"/>
      <w:pPr>
        <w:ind w:left="720" w:hanging="360"/>
      </w:pPr>
      <w:rPr>
        <w:rFonts w:cs="Times New Roman"/>
        <w:b/>
        <w:sz w:val="24"/>
        <w:szCs w:val="24"/>
      </w:rPr>
    </w:lvl>
    <w:lvl w:ilvl="1">
      <w:start w:val="1"/>
      <w:numFmt w:val="decimal"/>
      <w:lvlText w:val="%1.%2."/>
      <w:lvlJc w:val="left"/>
      <w:pPr>
        <w:ind w:left="1035" w:hanging="675"/>
      </w:pPr>
      <w:rPr>
        <w:rFonts w:cs="Times New Roman"/>
        <w:color w:val="000000"/>
        <w:sz w:val="24"/>
        <w:szCs w:val="24"/>
      </w:rPr>
    </w:lvl>
    <w:lvl w:ilvl="2">
      <w:start w:val="1"/>
      <w:numFmt w:val="decimal"/>
      <w:lvlText w:val="%1.%2.%3."/>
      <w:lvlJc w:val="left"/>
      <w:pPr>
        <w:ind w:left="1080" w:hanging="720"/>
      </w:pPr>
      <w:rPr>
        <w:rFonts w:cs="Arial"/>
        <w:color w:val="000000"/>
        <w:sz w:val="22"/>
      </w:rPr>
    </w:lvl>
    <w:lvl w:ilvl="3">
      <w:start w:val="1"/>
      <w:numFmt w:val="decimal"/>
      <w:lvlText w:val="%1.%2.%3.%4."/>
      <w:lvlJc w:val="left"/>
      <w:pPr>
        <w:ind w:left="1080" w:hanging="720"/>
      </w:pPr>
      <w:rPr>
        <w:rFonts w:cs="Arial"/>
        <w:color w:val="000000"/>
        <w:sz w:val="22"/>
      </w:rPr>
    </w:lvl>
    <w:lvl w:ilvl="4">
      <w:start w:val="1"/>
      <w:numFmt w:val="decimal"/>
      <w:lvlText w:val="%1.%2.%3.%4.%5."/>
      <w:lvlJc w:val="left"/>
      <w:pPr>
        <w:ind w:left="1440" w:hanging="1080"/>
      </w:pPr>
      <w:rPr>
        <w:rFonts w:cs="Arial"/>
        <w:color w:val="000000"/>
        <w:sz w:val="22"/>
      </w:rPr>
    </w:lvl>
    <w:lvl w:ilvl="5">
      <w:start w:val="1"/>
      <w:numFmt w:val="decimal"/>
      <w:lvlText w:val="%1.%2.%3.%4.%5.%6."/>
      <w:lvlJc w:val="left"/>
      <w:pPr>
        <w:ind w:left="1440" w:hanging="1080"/>
      </w:pPr>
      <w:rPr>
        <w:rFonts w:cs="Arial"/>
        <w:color w:val="000000"/>
        <w:sz w:val="22"/>
      </w:rPr>
    </w:lvl>
    <w:lvl w:ilvl="6">
      <w:start w:val="1"/>
      <w:numFmt w:val="decimal"/>
      <w:lvlText w:val="%1.%2.%3.%4.%5.%6.%7."/>
      <w:lvlJc w:val="left"/>
      <w:pPr>
        <w:ind w:left="1800" w:hanging="1440"/>
      </w:pPr>
      <w:rPr>
        <w:rFonts w:cs="Arial"/>
        <w:color w:val="000000"/>
        <w:sz w:val="22"/>
      </w:rPr>
    </w:lvl>
    <w:lvl w:ilvl="7">
      <w:start w:val="1"/>
      <w:numFmt w:val="decimal"/>
      <w:lvlText w:val="%1.%2.%3.%4.%5.%6.%7.%8."/>
      <w:lvlJc w:val="left"/>
      <w:pPr>
        <w:ind w:left="1800" w:hanging="1440"/>
      </w:pPr>
      <w:rPr>
        <w:rFonts w:cs="Arial"/>
        <w:color w:val="000000"/>
        <w:sz w:val="22"/>
      </w:rPr>
    </w:lvl>
    <w:lvl w:ilvl="8">
      <w:start w:val="1"/>
      <w:numFmt w:val="decimal"/>
      <w:lvlText w:val="%1.%2.%3.%4.%5.%6.%7.%8.%9."/>
      <w:lvlJc w:val="left"/>
      <w:pPr>
        <w:ind w:left="2160" w:hanging="1800"/>
      </w:pPr>
      <w:rPr>
        <w:rFonts w:cs="Arial"/>
        <w:color w:val="000000"/>
        <w:sz w:val="22"/>
      </w:rPr>
    </w:lvl>
  </w:abstractNum>
  <w:abstractNum w:abstractNumId="32" w15:restartNumberingAfterBreak="0">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E362CCA"/>
    <w:multiLevelType w:val="multilevel"/>
    <w:tmpl w:val="96887CE4"/>
    <w:lvl w:ilvl="0">
      <w:start w:val="1"/>
      <w:numFmt w:val="decimal"/>
      <w:pStyle w:val="a2"/>
      <w:suff w:val="space"/>
      <w:lvlText w:val="%1."/>
      <w:lvlJc w:val="left"/>
      <w:pPr>
        <w:ind w:left="6805" w:firstLine="0"/>
      </w:pPr>
      <w:rPr>
        <w:rFonts w:hint="default"/>
        <w:sz w:val="24"/>
      </w:rPr>
    </w:lvl>
    <w:lvl w:ilvl="1">
      <w:start w:val="1"/>
      <w:numFmt w:val="decimal"/>
      <w:pStyle w:val="a3"/>
      <w:suff w:val="space"/>
      <w:lvlText w:val="%1.%2."/>
      <w:lvlJc w:val="left"/>
      <w:pPr>
        <w:ind w:left="0" w:firstLine="709"/>
      </w:pPr>
      <w:rPr>
        <w:rFonts w:hint="default"/>
        <w:caps w:val="0"/>
        <w:strike w:val="0"/>
        <w:dstrike w:val="0"/>
        <w:vanish w:val="0"/>
        <w:sz w:val="24"/>
        <w:vertAlign w:val="baseline"/>
      </w:rPr>
    </w:lvl>
    <w:lvl w:ilvl="2">
      <w:start w:val="1"/>
      <w:numFmt w:val="decimal"/>
      <w:pStyle w:val="a4"/>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1"/>
  </w:num>
  <w:num w:numId="7">
    <w:abstractNumId w:val="30"/>
  </w:num>
  <w:num w:numId="8">
    <w:abstractNumId w:val="17"/>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28"/>
  </w:num>
  <w:num w:numId="23">
    <w:abstractNumId w:val="2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6C6"/>
    <w:rsid w:val="00021A86"/>
    <w:rsid w:val="00021B1D"/>
    <w:rsid w:val="00023DBC"/>
    <w:rsid w:val="00024308"/>
    <w:rsid w:val="000245CE"/>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67D5A"/>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49B0"/>
    <w:rsid w:val="00096415"/>
    <w:rsid w:val="00096757"/>
    <w:rsid w:val="00097929"/>
    <w:rsid w:val="000A07A3"/>
    <w:rsid w:val="000A0F4F"/>
    <w:rsid w:val="000A12A5"/>
    <w:rsid w:val="000A310B"/>
    <w:rsid w:val="000A44D6"/>
    <w:rsid w:val="000A470A"/>
    <w:rsid w:val="000A50DA"/>
    <w:rsid w:val="000A616B"/>
    <w:rsid w:val="000A6C47"/>
    <w:rsid w:val="000B1B83"/>
    <w:rsid w:val="000B20EA"/>
    <w:rsid w:val="000B220E"/>
    <w:rsid w:val="000B2EDF"/>
    <w:rsid w:val="000B34D0"/>
    <w:rsid w:val="000B514D"/>
    <w:rsid w:val="000B5C0E"/>
    <w:rsid w:val="000B5CDB"/>
    <w:rsid w:val="000B634C"/>
    <w:rsid w:val="000B68DC"/>
    <w:rsid w:val="000B737D"/>
    <w:rsid w:val="000C06E5"/>
    <w:rsid w:val="000C11EE"/>
    <w:rsid w:val="000C1797"/>
    <w:rsid w:val="000C181F"/>
    <w:rsid w:val="000C2C1E"/>
    <w:rsid w:val="000C3622"/>
    <w:rsid w:val="000C40B2"/>
    <w:rsid w:val="000C57C5"/>
    <w:rsid w:val="000C6D07"/>
    <w:rsid w:val="000D0313"/>
    <w:rsid w:val="000D1023"/>
    <w:rsid w:val="000D2090"/>
    <w:rsid w:val="000D3437"/>
    <w:rsid w:val="000D3936"/>
    <w:rsid w:val="000D4820"/>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FF1"/>
    <w:rsid w:val="00110A57"/>
    <w:rsid w:val="00110F95"/>
    <w:rsid w:val="00111083"/>
    <w:rsid w:val="00111286"/>
    <w:rsid w:val="00112453"/>
    <w:rsid w:val="00112F7F"/>
    <w:rsid w:val="00114160"/>
    <w:rsid w:val="00116C2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0F"/>
    <w:rsid w:val="00134DBB"/>
    <w:rsid w:val="001355EA"/>
    <w:rsid w:val="001368E5"/>
    <w:rsid w:val="00137F61"/>
    <w:rsid w:val="0014038E"/>
    <w:rsid w:val="001403C9"/>
    <w:rsid w:val="00140D82"/>
    <w:rsid w:val="00142025"/>
    <w:rsid w:val="00143238"/>
    <w:rsid w:val="001434B3"/>
    <w:rsid w:val="00143804"/>
    <w:rsid w:val="00144335"/>
    <w:rsid w:val="00145A99"/>
    <w:rsid w:val="0014667A"/>
    <w:rsid w:val="001471AD"/>
    <w:rsid w:val="0015007D"/>
    <w:rsid w:val="001518FE"/>
    <w:rsid w:val="001521F5"/>
    <w:rsid w:val="001538AE"/>
    <w:rsid w:val="00153E4D"/>
    <w:rsid w:val="00154170"/>
    <w:rsid w:val="001556AA"/>
    <w:rsid w:val="00155B8F"/>
    <w:rsid w:val="00155F48"/>
    <w:rsid w:val="00157C67"/>
    <w:rsid w:val="001612D2"/>
    <w:rsid w:val="001614A0"/>
    <w:rsid w:val="00162A9C"/>
    <w:rsid w:val="00163931"/>
    <w:rsid w:val="00164D4E"/>
    <w:rsid w:val="00164F9F"/>
    <w:rsid w:val="001655C0"/>
    <w:rsid w:val="0016578A"/>
    <w:rsid w:val="0016639A"/>
    <w:rsid w:val="001669E7"/>
    <w:rsid w:val="00166D24"/>
    <w:rsid w:val="00167076"/>
    <w:rsid w:val="0016730C"/>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813"/>
    <w:rsid w:val="00183E81"/>
    <w:rsid w:val="001846A4"/>
    <w:rsid w:val="001847B0"/>
    <w:rsid w:val="00184FDA"/>
    <w:rsid w:val="001850E4"/>
    <w:rsid w:val="001855DF"/>
    <w:rsid w:val="00185C8C"/>
    <w:rsid w:val="0018691F"/>
    <w:rsid w:val="0018755B"/>
    <w:rsid w:val="00190B70"/>
    <w:rsid w:val="00190F83"/>
    <w:rsid w:val="00192C5E"/>
    <w:rsid w:val="00192F8D"/>
    <w:rsid w:val="0019379E"/>
    <w:rsid w:val="0019437B"/>
    <w:rsid w:val="00195928"/>
    <w:rsid w:val="00197652"/>
    <w:rsid w:val="001A0816"/>
    <w:rsid w:val="001A0BE7"/>
    <w:rsid w:val="001A128E"/>
    <w:rsid w:val="001A1631"/>
    <w:rsid w:val="001A2B06"/>
    <w:rsid w:val="001A3259"/>
    <w:rsid w:val="001A43A1"/>
    <w:rsid w:val="001A5DD9"/>
    <w:rsid w:val="001A609A"/>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49AA"/>
    <w:rsid w:val="001C690E"/>
    <w:rsid w:val="001C6C48"/>
    <w:rsid w:val="001C6FAA"/>
    <w:rsid w:val="001C74AD"/>
    <w:rsid w:val="001C7559"/>
    <w:rsid w:val="001C78A2"/>
    <w:rsid w:val="001C7AA3"/>
    <w:rsid w:val="001C7E14"/>
    <w:rsid w:val="001D20E5"/>
    <w:rsid w:val="001D4E6F"/>
    <w:rsid w:val="001D5E69"/>
    <w:rsid w:val="001D6A75"/>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00C"/>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3219"/>
    <w:rsid w:val="00214884"/>
    <w:rsid w:val="002158BE"/>
    <w:rsid w:val="00216225"/>
    <w:rsid w:val="00216A63"/>
    <w:rsid w:val="00216BE9"/>
    <w:rsid w:val="00216C3A"/>
    <w:rsid w:val="00217064"/>
    <w:rsid w:val="002203B6"/>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6386"/>
    <w:rsid w:val="00246714"/>
    <w:rsid w:val="00251D1D"/>
    <w:rsid w:val="002522AB"/>
    <w:rsid w:val="0025403A"/>
    <w:rsid w:val="00254690"/>
    <w:rsid w:val="002548E5"/>
    <w:rsid w:val="00255C83"/>
    <w:rsid w:val="00255D7D"/>
    <w:rsid w:val="002568A6"/>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67A91"/>
    <w:rsid w:val="002710B0"/>
    <w:rsid w:val="0027186D"/>
    <w:rsid w:val="00273636"/>
    <w:rsid w:val="00276DBF"/>
    <w:rsid w:val="0027789C"/>
    <w:rsid w:val="00277963"/>
    <w:rsid w:val="002819CD"/>
    <w:rsid w:val="0028211B"/>
    <w:rsid w:val="00282DFB"/>
    <w:rsid w:val="00285BA8"/>
    <w:rsid w:val="00285CED"/>
    <w:rsid w:val="00285FB5"/>
    <w:rsid w:val="00286355"/>
    <w:rsid w:val="002874DF"/>
    <w:rsid w:val="00290324"/>
    <w:rsid w:val="002908EC"/>
    <w:rsid w:val="00290D7A"/>
    <w:rsid w:val="0029201E"/>
    <w:rsid w:val="0029237F"/>
    <w:rsid w:val="002923A9"/>
    <w:rsid w:val="00292E91"/>
    <w:rsid w:val="00293029"/>
    <w:rsid w:val="00293AD4"/>
    <w:rsid w:val="00294F60"/>
    <w:rsid w:val="0029504A"/>
    <w:rsid w:val="0029555A"/>
    <w:rsid w:val="002970C9"/>
    <w:rsid w:val="002979C6"/>
    <w:rsid w:val="002A0522"/>
    <w:rsid w:val="002A1F49"/>
    <w:rsid w:val="002A2882"/>
    <w:rsid w:val="002A2ABD"/>
    <w:rsid w:val="002A2EC6"/>
    <w:rsid w:val="002A339E"/>
    <w:rsid w:val="002A3E0A"/>
    <w:rsid w:val="002A56A1"/>
    <w:rsid w:val="002A5758"/>
    <w:rsid w:val="002A642A"/>
    <w:rsid w:val="002A7591"/>
    <w:rsid w:val="002A79CC"/>
    <w:rsid w:val="002B1133"/>
    <w:rsid w:val="002B146D"/>
    <w:rsid w:val="002B1728"/>
    <w:rsid w:val="002B2461"/>
    <w:rsid w:val="002B2B1C"/>
    <w:rsid w:val="002B33CA"/>
    <w:rsid w:val="002B361B"/>
    <w:rsid w:val="002B4785"/>
    <w:rsid w:val="002B6544"/>
    <w:rsid w:val="002B776E"/>
    <w:rsid w:val="002B7930"/>
    <w:rsid w:val="002B7995"/>
    <w:rsid w:val="002B7A8C"/>
    <w:rsid w:val="002C06C8"/>
    <w:rsid w:val="002C169A"/>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6FC2"/>
    <w:rsid w:val="002E7015"/>
    <w:rsid w:val="002E709F"/>
    <w:rsid w:val="002E7A55"/>
    <w:rsid w:val="002E7D56"/>
    <w:rsid w:val="002F069F"/>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5609"/>
    <w:rsid w:val="00306884"/>
    <w:rsid w:val="0030698C"/>
    <w:rsid w:val="00310117"/>
    <w:rsid w:val="00310E6D"/>
    <w:rsid w:val="00312A0C"/>
    <w:rsid w:val="003133CB"/>
    <w:rsid w:val="003135D0"/>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8E4"/>
    <w:rsid w:val="00343C03"/>
    <w:rsid w:val="0034422A"/>
    <w:rsid w:val="00344C38"/>
    <w:rsid w:val="00345D7C"/>
    <w:rsid w:val="003461EB"/>
    <w:rsid w:val="0034716E"/>
    <w:rsid w:val="00351EDA"/>
    <w:rsid w:val="003526B8"/>
    <w:rsid w:val="00352AB1"/>
    <w:rsid w:val="0035387E"/>
    <w:rsid w:val="00354006"/>
    <w:rsid w:val="0035468B"/>
    <w:rsid w:val="003559C5"/>
    <w:rsid w:val="00355A3D"/>
    <w:rsid w:val="00356172"/>
    <w:rsid w:val="003566B8"/>
    <w:rsid w:val="00356773"/>
    <w:rsid w:val="003570F4"/>
    <w:rsid w:val="003572F1"/>
    <w:rsid w:val="00360513"/>
    <w:rsid w:val="00360970"/>
    <w:rsid w:val="00360B81"/>
    <w:rsid w:val="00360BD0"/>
    <w:rsid w:val="00362708"/>
    <w:rsid w:val="00362906"/>
    <w:rsid w:val="0036293E"/>
    <w:rsid w:val="00362D44"/>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7D3"/>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2A7D"/>
    <w:rsid w:val="003A329A"/>
    <w:rsid w:val="003A3423"/>
    <w:rsid w:val="003A3A4C"/>
    <w:rsid w:val="003A3F69"/>
    <w:rsid w:val="003A4169"/>
    <w:rsid w:val="003A41DC"/>
    <w:rsid w:val="003A455C"/>
    <w:rsid w:val="003A4CDB"/>
    <w:rsid w:val="003A4CE9"/>
    <w:rsid w:val="003A7171"/>
    <w:rsid w:val="003A73A5"/>
    <w:rsid w:val="003A76D7"/>
    <w:rsid w:val="003A7B0E"/>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41EA"/>
    <w:rsid w:val="003E6E18"/>
    <w:rsid w:val="003E7684"/>
    <w:rsid w:val="003E77D9"/>
    <w:rsid w:val="003E79C0"/>
    <w:rsid w:val="003F0B21"/>
    <w:rsid w:val="003F0EE0"/>
    <w:rsid w:val="003F11FB"/>
    <w:rsid w:val="003F1A16"/>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AF5"/>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763"/>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550E"/>
    <w:rsid w:val="00495BEB"/>
    <w:rsid w:val="00497498"/>
    <w:rsid w:val="00497FE1"/>
    <w:rsid w:val="004A05F3"/>
    <w:rsid w:val="004A2288"/>
    <w:rsid w:val="004A3235"/>
    <w:rsid w:val="004A4106"/>
    <w:rsid w:val="004A4C15"/>
    <w:rsid w:val="004A50D2"/>
    <w:rsid w:val="004A58FE"/>
    <w:rsid w:val="004A64DC"/>
    <w:rsid w:val="004A6BCB"/>
    <w:rsid w:val="004B0A09"/>
    <w:rsid w:val="004B35FC"/>
    <w:rsid w:val="004B400A"/>
    <w:rsid w:val="004B4025"/>
    <w:rsid w:val="004B4D0C"/>
    <w:rsid w:val="004B6557"/>
    <w:rsid w:val="004B6599"/>
    <w:rsid w:val="004B7629"/>
    <w:rsid w:val="004C06BB"/>
    <w:rsid w:val="004C125D"/>
    <w:rsid w:val="004C1495"/>
    <w:rsid w:val="004C1F43"/>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6A2"/>
    <w:rsid w:val="004D476A"/>
    <w:rsid w:val="004D49D3"/>
    <w:rsid w:val="004D5094"/>
    <w:rsid w:val="004D5BFA"/>
    <w:rsid w:val="004D776B"/>
    <w:rsid w:val="004D7C14"/>
    <w:rsid w:val="004E06C1"/>
    <w:rsid w:val="004E0975"/>
    <w:rsid w:val="004E0E60"/>
    <w:rsid w:val="004E21DA"/>
    <w:rsid w:val="004E2211"/>
    <w:rsid w:val="004E2583"/>
    <w:rsid w:val="004E3AA0"/>
    <w:rsid w:val="004E5141"/>
    <w:rsid w:val="004E5E10"/>
    <w:rsid w:val="004F1568"/>
    <w:rsid w:val="004F1620"/>
    <w:rsid w:val="004F25A2"/>
    <w:rsid w:val="004F2CF4"/>
    <w:rsid w:val="004F37FF"/>
    <w:rsid w:val="004F3842"/>
    <w:rsid w:val="004F4751"/>
    <w:rsid w:val="004F5655"/>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CCA"/>
    <w:rsid w:val="005212AB"/>
    <w:rsid w:val="00522754"/>
    <w:rsid w:val="00522F80"/>
    <w:rsid w:val="0052312A"/>
    <w:rsid w:val="00523C55"/>
    <w:rsid w:val="00524255"/>
    <w:rsid w:val="005251FD"/>
    <w:rsid w:val="005255B7"/>
    <w:rsid w:val="0052666C"/>
    <w:rsid w:val="00526952"/>
    <w:rsid w:val="00527682"/>
    <w:rsid w:val="0052774D"/>
    <w:rsid w:val="00530B54"/>
    <w:rsid w:val="00530E37"/>
    <w:rsid w:val="005312AB"/>
    <w:rsid w:val="005315B8"/>
    <w:rsid w:val="005318D4"/>
    <w:rsid w:val="00531AC0"/>
    <w:rsid w:val="0053260F"/>
    <w:rsid w:val="0053465B"/>
    <w:rsid w:val="00537460"/>
    <w:rsid w:val="00537B0F"/>
    <w:rsid w:val="00540C2F"/>
    <w:rsid w:val="00540E1F"/>
    <w:rsid w:val="0054191A"/>
    <w:rsid w:val="00541F07"/>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660"/>
    <w:rsid w:val="00557FB8"/>
    <w:rsid w:val="00560F0F"/>
    <w:rsid w:val="0056117C"/>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0F28"/>
    <w:rsid w:val="00571A45"/>
    <w:rsid w:val="00571B22"/>
    <w:rsid w:val="0057273E"/>
    <w:rsid w:val="005733B7"/>
    <w:rsid w:val="00576EC8"/>
    <w:rsid w:val="0057724B"/>
    <w:rsid w:val="00581670"/>
    <w:rsid w:val="00582E4A"/>
    <w:rsid w:val="005831E1"/>
    <w:rsid w:val="00583296"/>
    <w:rsid w:val="005835FE"/>
    <w:rsid w:val="005841EE"/>
    <w:rsid w:val="00584F90"/>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9576D"/>
    <w:rsid w:val="005A04D5"/>
    <w:rsid w:val="005A062E"/>
    <w:rsid w:val="005A0D1D"/>
    <w:rsid w:val="005A0E99"/>
    <w:rsid w:val="005A1515"/>
    <w:rsid w:val="005A1663"/>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C0ECE"/>
    <w:rsid w:val="005C0FDE"/>
    <w:rsid w:val="005C1323"/>
    <w:rsid w:val="005C16F1"/>
    <w:rsid w:val="005C1B81"/>
    <w:rsid w:val="005C2DB1"/>
    <w:rsid w:val="005C453E"/>
    <w:rsid w:val="005C45E9"/>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D772C"/>
    <w:rsid w:val="005E046D"/>
    <w:rsid w:val="005E220E"/>
    <w:rsid w:val="005E2C17"/>
    <w:rsid w:val="005E2E6B"/>
    <w:rsid w:val="005E39B9"/>
    <w:rsid w:val="005E4C94"/>
    <w:rsid w:val="005E5154"/>
    <w:rsid w:val="005E62ED"/>
    <w:rsid w:val="005E70CC"/>
    <w:rsid w:val="005F042A"/>
    <w:rsid w:val="005F08A7"/>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5CF1"/>
    <w:rsid w:val="00616E96"/>
    <w:rsid w:val="006179B2"/>
    <w:rsid w:val="00617DD0"/>
    <w:rsid w:val="00617ECC"/>
    <w:rsid w:val="006209DB"/>
    <w:rsid w:val="006213B7"/>
    <w:rsid w:val="00621CF2"/>
    <w:rsid w:val="0062204B"/>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20DF"/>
    <w:rsid w:val="0063343D"/>
    <w:rsid w:val="00633509"/>
    <w:rsid w:val="00633935"/>
    <w:rsid w:val="00633D8C"/>
    <w:rsid w:val="0063422F"/>
    <w:rsid w:val="00634394"/>
    <w:rsid w:val="00635304"/>
    <w:rsid w:val="006364EC"/>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1807"/>
    <w:rsid w:val="006541E4"/>
    <w:rsid w:val="00654622"/>
    <w:rsid w:val="0065466A"/>
    <w:rsid w:val="00656163"/>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0CE"/>
    <w:rsid w:val="00671AF5"/>
    <w:rsid w:val="00671DEA"/>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0"/>
    <w:rsid w:val="006903F7"/>
    <w:rsid w:val="006914E3"/>
    <w:rsid w:val="00691ACA"/>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E00"/>
    <w:rsid w:val="006C1C89"/>
    <w:rsid w:val="006C2202"/>
    <w:rsid w:val="006C251A"/>
    <w:rsid w:val="006C2CEB"/>
    <w:rsid w:val="006C35E0"/>
    <w:rsid w:val="006C5876"/>
    <w:rsid w:val="006C5BF1"/>
    <w:rsid w:val="006C63A7"/>
    <w:rsid w:val="006C6D82"/>
    <w:rsid w:val="006D01DD"/>
    <w:rsid w:val="006D0604"/>
    <w:rsid w:val="006D087F"/>
    <w:rsid w:val="006D0D27"/>
    <w:rsid w:val="006D17B1"/>
    <w:rsid w:val="006D2821"/>
    <w:rsid w:val="006D2AB2"/>
    <w:rsid w:val="006D30CE"/>
    <w:rsid w:val="006D32C3"/>
    <w:rsid w:val="006D3589"/>
    <w:rsid w:val="006D3FF7"/>
    <w:rsid w:val="006D4FBC"/>
    <w:rsid w:val="006D4FE5"/>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EF4"/>
    <w:rsid w:val="006F2B8B"/>
    <w:rsid w:val="006F2E3F"/>
    <w:rsid w:val="006F38F9"/>
    <w:rsid w:val="006F4D87"/>
    <w:rsid w:val="006F52EC"/>
    <w:rsid w:val="006F60A7"/>
    <w:rsid w:val="006F69A5"/>
    <w:rsid w:val="006F6C30"/>
    <w:rsid w:val="006F765E"/>
    <w:rsid w:val="006F7F1C"/>
    <w:rsid w:val="00700B86"/>
    <w:rsid w:val="007019ED"/>
    <w:rsid w:val="00701C5E"/>
    <w:rsid w:val="00701E63"/>
    <w:rsid w:val="00702878"/>
    <w:rsid w:val="007031B6"/>
    <w:rsid w:val="0070435D"/>
    <w:rsid w:val="00705480"/>
    <w:rsid w:val="00706B59"/>
    <w:rsid w:val="00706C04"/>
    <w:rsid w:val="007072CD"/>
    <w:rsid w:val="00711786"/>
    <w:rsid w:val="00711A57"/>
    <w:rsid w:val="00712926"/>
    <w:rsid w:val="00714759"/>
    <w:rsid w:val="00714AD1"/>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2C52"/>
    <w:rsid w:val="00735229"/>
    <w:rsid w:val="00735404"/>
    <w:rsid w:val="0073665A"/>
    <w:rsid w:val="00736ABE"/>
    <w:rsid w:val="00736CCB"/>
    <w:rsid w:val="00737C5B"/>
    <w:rsid w:val="0074091B"/>
    <w:rsid w:val="00740ADF"/>
    <w:rsid w:val="00741522"/>
    <w:rsid w:val="00742153"/>
    <w:rsid w:val="00742593"/>
    <w:rsid w:val="00742CBE"/>
    <w:rsid w:val="007433A0"/>
    <w:rsid w:val="00743F7E"/>
    <w:rsid w:val="007451AA"/>
    <w:rsid w:val="007452F5"/>
    <w:rsid w:val="00746993"/>
    <w:rsid w:val="00747189"/>
    <w:rsid w:val="007472E2"/>
    <w:rsid w:val="00750264"/>
    <w:rsid w:val="00750BEA"/>
    <w:rsid w:val="00751329"/>
    <w:rsid w:val="00751B28"/>
    <w:rsid w:val="00752373"/>
    <w:rsid w:val="0075273E"/>
    <w:rsid w:val="00752DAE"/>
    <w:rsid w:val="00752E52"/>
    <w:rsid w:val="00753125"/>
    <w:rsid w:val="00753186"/>
    <w:rsid w:val="007535A5"/>
    <w:rsid w:val="00753734"/>
    <w:rsid w:val="00753CA5"/>
    <w:rsid w:val="007541C2"/>
    <w:rsid w:val="007542B2"/>
    <w:rsid w:val="00754879"/>
    <w:rsid w:val="007549EC"/>
    <w:rsid w:val="00754F8D"/>
    <w:rsid w:val="00754FB1"/>
    <w:rsid w:val="007554A1"/>
    <w:rsid w:val="0075564B"/>
    <w:rsid w:val="007560E1"/>
    <w:rsid w:val="00756342"/>
    <w:rsid w:val="0075703E"/>
    <w:rsid w:val="00757920"/>
    <w:rsid w:val="00760619"/>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6073"/>
    <w:rsid w:val="007863CC"/>
    <w:rsid w:val="00786692"/>
    <w:rsid w:val="00786798"/>
    <w:rsid w:val="00787272"/>
    <w:rsid w:val="00787C78"/>
    <w:rsid w:val="00790372"/>
    <w:rsid w:val="0079156C"/>
    <w:rsid w:val="00791DAD"/>
    <w:rsid w:val="0079206C"/>
    <w:rsid w:val="0079214B"/>
    <w:rsid w:val="007927F8"/>
    <w:rsid w:val="0079350F"/>
    <w:rsid w:val="00793773"/>
    <w:rsid w:val="00794BCD"/>
    <w:rsid w:val="00795539"/>
    <w:rsid w:val="00795A21"/>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326"/>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20AF"/>
    <w:rsid w:val="0081263F"/>
    <w:rsid w:val="00812CFC"/>
    <w:rsid w:val="00813284"/>
    <w:rsid w:val="00813982"/>
    <w:rsid w:val="008155B6"/>
    <w:rsid w:val="008160CE"/>
    <w:rsid w:val="0081692C"/>
    <w:rsid w:val="00816D3F"/>
    <w:rsid w:val="00816EC6"/>
    <w:rsid w:val="00817F9F"/>
    <w:rsid w:val="008208BA"/>
    <w:rsid w:val="00820B14"/>
    <w:rsid w:val="00822484"/>
    <w:rsid w:val="00823893"/>
    <w:rsid w:val="00825783"/>
    <w:rsid w:val="008308EC"/>
    <w:rsid w:val="00830C41"/>
    <w:rsid w:val="00830C4E"/>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43C4"/>
    <w:rsid w:val="0084460E"/>
    <w:rsid w:val="00844723"/>
    <w:rsid w:val="00846BD8"/>
    <w:rsid w:val="00850149"/>
    <w:rsid w:val="00851C49"/>
    <w:rsid w:val="00851DFD"/>
    <w:rsid w:val="00852036"/>
    <w:rsid w:val="0085218E"/>
    <w:rsid w:val="00854017"/>
    <w:rsid w:val="008570E9"/>
    <w:rsid w:val="00857FCB"/>
    <w:rsid w:val="00860E0B"/>
    <w:rsid w:val="00863B9A"/>
    <w:rsid w:val="00865585"/>
    <w:rsid w:val="00866C54"/>
    <w:rsid w:val="00866EBC"/>
    <w:rsid w:val="00866F29"/>
    <w:rsid w:val="00866F9A"/>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6E98"/>
    <w:rsid w:val="0088724C"/>
    <w:rsid w:val="0088785C"/>
    <w:rsid w:val="00887A35"/>
    <w:rsid w:val="00890065"/>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10C7"/>
    <w:rsid w:val="008C1107"/>
    <w:rsid w:val="008C240C"/>
    <w:rsid w:val="008C36CC"/>
    <w:rsid w:val="008C4357"/>
    <w:rsid w:val="008C5984"/>
    <w:rsid w:val="008C6F12"/>
    <w:rsid w:val="008C753B"/>
    <w:rsid w:val="008D0BD3"/>
    <w:rsid w:val="008D235F"/>
    <w:rsid w:val="008D29A8"/>
    <w:rsid w:val="008D378A"/>
    <w:rsid w:val="008D464D"/>
    <w:rsid w:val="008D4EE5"/>
    <w:rsid w:val="008D536A"/>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5351"/>
    <w:rsid w:val="00905D7B"/>
    <w:rsid w:val="00906103"/>
    <w:rsid w:val="009062E3"/>
    <w:rsid w:val="00906540"/>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3F06"/>
    <w:rsid w:val="00924A34"/>
    <w:rsid w:val="00925004"/>
    <w:rsid w:val="0092521A"/>
    <w:rsid w:val="00925E17"/>
    <w:rsid w:val="00930481"/>
    <w:rsid w:val="00930848"/>
    <w:rsid w:val="0093219A"/>
    <w:rsid w:val="00932DAC"/>
    <w:rsid w:val="00932E74"/>
    <w:rsid w:val="00932F52"/>
    <w:rsid w:val="0093438A"/>
    <w:rsid w:val="00936AA5"/>
    <w:rsid w:val="009404E6"/>
    <w:rsid w:val="009417A7"/>
    <w:rsid w:val="009417DC"/>
    <w:rsid w:val="0094239A"/>
    <w:rsid w:val="00943797"/>
    <w:rsid w:val="00943D2D"/>
    <w:rsid w:val="00944949"/>
    <w:rsid w:val="009453D8"/>
    <w:rsid w:val="00946861"/>
    <w:rsid w:val="00950A67"/>
    <w:rsid w:val="00950FDA"/>
    <w:rsid w:val="0095111D"/>
    <w:rsid w:val="00951E1F"/>
    <w:rsid w:val="0095255B"/>
    <w:rsid w:val="00952B9C"/>
    <w:rsid w:val="00955645"/>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65F"/>
    <w:rsid w:val="009657D9"/>
    <w:rsid w:val="00967ED5"/>
    <w:rsid w:val="00970347"/>
    <w:rsid w:val="00970F5C"/>
    <w:rsid w:val="00971BE4"/>
    <w:rsid w:val="00971F13"/>
    <w:rsid w:val="00972CF1"/>
    <w:rsid w:val="00973206"/>
    <w:rsid w:val="00973C0C"/>
    <w:rsid w:val="00973FD6"/>
    <w:rsid w:val="00975A14"/>
    <w:rsid w:val="0097619B"/>
    <w:rsid w:val="00976D77"/>
    <w:rsid w:val="00977417"/>
    <w:rsid w:val="009801AE"/>
    <w:rsid w:val="009807B9"/>
    <w:rsid w:val="00981D97"/>
    <w:rsid w:val="009827B7"/>
    <w:rsid w:val="00984410"/>
    <w:rsid w:val="00984D14"/>
    <w:rsid w:val="009856EF"/>
    <w:rsid w:val="00985F1B"/>
    <w:rsid w:val="009879E5"/>
    <w:rsid w:val="009901E5"/>
    <w:rsid w:val="00992677"/>
    <w:rsid w:val="00992780"/>
    <w:rsid w:val="00992B04"/>
    <w:rsid w:val="009933E3"/>
    <w:rsid w:val="009942EB"/>
    <w:rsid w:val="009958AC"/>
    <w:rsid w:val="009961E5"/>
    <w:rsid w:val="00997FBE"/>
    <w:rsid w:val="009A07B5"/>
    <w:rsid w:val="009A0A54"/>
    <w:rsid w:val="009A0B2A"/>
    <w:rsid w:val="009A0E38"/>
    <w:rsid w:val="009A172A"/>
    <w:rsid w:val="009A1EC2"/>
    <w:rsid w:val="009A2C7B"/>
    <w:rsid w:val="009A369A"/>
    <w:rsid w:val="009A4D88"/>
    <w:rsid w:val="009A59CA"/>
    <w:rsid w:val="009A7B3A"/>
    <w:rsid w:val="009B0F60"/>
    <w:rsid w:val="009B0F99"/>
    <w:rsid w:val="009B1F66"/>
    <w:rsid w:val="009B337E"/>
    <w:rsid w:val="009B5C92"/>
    <w:rsid w:val="009B6971"/>
    <w:rsid w:val="009C07B6"/>
    <w:rsid w:val="009C2627"/>
    <w:rsid w:val="009C3C49"/>
    <w:rsid w:val="009C4217"/>
    <w:rsid w:val="009C4F2D"/>
    <w:rsid w:val="009C50B2"/>
    <w:rsid w:val="009C5B88"/>
    <w:rsid w:val="009C5F3E"/>
    <w:rsid w:val="009C66C4"/>
    <w:rsid w:val="009C75B0"/>
    <w:rsid w:val="009D0787"/>
    <w:rsid w:val="009D0DD8"/>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0E29"/>
    <w:rsid w:val="009E17D5"/>
    <w:rsid w:val="009E1D5D"/>
    <w:rsid w:val="009E1D87"/>
    <w:rsid w:val="009E21D9"/>
    <w:rsid w:val="009E2212"/>
    <w:rsid w:val="009E2D79"/>
    <w:rsid w:val="009E3239"/>
    <w:rsid w:val="009E368A"/>
    <w:rsid w:val="009E37E2"/>
    <w:rsid w:val="009E4C8F"/>
    <w:rsid w:val="009E6131"/>
    <w:rsid w:val="009E7980"/>
    <w:rsid w:val="009E7F16"/>
    <w:rsid w:val="009F0445"/>
    <w:rsid w:val="009F1227"/>
    <w:rsid w:val="009F14DA"/>
    <w:rsid w:val="009F1F84"/>
    <w:rsid w:val="009F20CC"/>
    <w:rsid w:val="009F22E1"/>
    <w:rsid w:val="009F44C2"/>
    <w:rsid w:val="009F62F5"/>
    <w:rsid w:val="009F6388"/>
    <w:rsid w:val="009F7141"/>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0AFE"/>
    <w:rsid w:val="00A21389"/>
    <w:rsid w:val="00A21521"/>
    <w:rsid w:val="00A21A86"/>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814"/>
    <w:rsid w:val="00A34A72"/>
    <w:rsid w:val="00A34C9E"/>
    <w:rsid w:val="00A35003"/>
    <w:rsid w:val="00A36C52"/>
    <w:rsid w:val="00A36CC5"/>
    <w:rsid w:val="00A36F4F"/>
    <w:rsid w:val="00A36FA1"/>
    <w:rsid w:val="00A37E3C"/>
    <w:rsid w:val="00A40AAB"/>
    <w:rsid w:val="00A40EB6"/>
    <w:rsid w:val="00A4144B"/>
    <w:rsid w:val="00A41EBD"/>
    <w:rsid w:val="00A421FF"/>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12B"/>
    <w:rsid w:val="00A75850"/>
    <w:rsid w:val="00A75E53"/>
    <w:rsid w:val="00A76A20"/>
    <w:rsid w:val="00A777DD"/>
    <w:rsid w:val="00A80588"/>
    <w:rsid w:val="00A80A3E"/>
    <w:rsid w:val="00A80DF0"/>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5215"/>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2370"/>
    <w:rsid w:val="00AD385F"/>
    <w:rsid w:val="00AD407B"/>
    <w:rsid w:val="00AD4F43"/>
    <w:rsid w:val="00AD6407"/>
    <w:rsid w:val="00AD6410"/>
    <w:rsid w:val="00AD700C"/>
    <w:rsid w:val="00AD705B"/>
    <w:rsid w:val="00AE031D"/>
    <w:rsid w:val="00AE29DE"/>
    <w:rsid w:val="00AE2DE5"/>
    <w:rsid w:val="00AE3558"/>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4C18"/>
    <w:rsid w:val="00AF6549"/>
    <w:rsid w:val="00AF7550"/>
    <w:rsid w:val="00AF7B92"/>
    <w:rsid w:val="00B0008B"/>
    <w:rsid w:val="00B0269A"/>
    <w:rsid w:val="00B02C25"/>
    <w:rsid w:val="00B03921"/>
    <w:rsid w:val="00B045C9"/>
    <w:rsid w:val="00B04849"/>
    <w:rsid w:val="00B04AAB"/>
    <w:rsid w:val="00B053EE"/>
    <w:rsid w:val="00B05567"/>
    <w:rsid w:val="00B0609D"/>
    <w:rsid w:val="00B06515"/>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6F38"/>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7AE"/>
    <w:rsid w:val="00B808B2"/>
    <w:rsid w:val="00B80DCF"/>
    <w:rsid w:val="00B8165A"/>
    <w:rsid w:val="00B8243A"/>
    <w:rsid w:val="00B825D2"/>
    <w:rsid w:val="00B82D99"/>
    <w:rsid w:val="00B8325E"/>
    <w:rsid w:val="00B83A0C"/>
    <w:rsid w:val="00B85600"/>
    <w:rsid w:val="00B86C77"/>
    <w:rsid w:val="00B86CA6"/>
    <w:rsid w:val="00B86EF8"/>
    <w:rsid w:val="00B86F2B"/>
    <w:rsid w:val="00B90405"/>
    <w:rsid w:val="00B91A4A"/>
    <w:rsid w:val="00B91D9E"/>
    <w:rsid w:val="00B92BB0"/>
    <w:rsid w:val="00B933AE"/>
    <w:rsid w:val="00B93419"/>
    <w:rsid w:val="00B93F5E"/>
    <w:rsid w:val="00B93FA7"/>
    <w:rsid w:val="00B94051"/>
    <w:rsid w:val="00B94A30"/>
    <w:rsid w:val="00B96198"/>
    <w:rsid w:val="00B96C88"/>
    <w:rsid w:val="00B97412"/>
    <w:rsid w:val="00B9768F"/>
    <w:rsid w:val="00BA1C8E"/>
    <w:rsid w:val="00BA27E8"/>
    <w:rsid w:val="00BA2EC7"/>
    <w:rsid w:val="00BA2F60"/>
    <w:rsid w:val="00BA35BE"/>
    <w:rsid w:val="00BA3864"/>
    <w:rsid w:val="00BA3D56"/>
    <w:rsid w:val="00BA78BA"/>
    <w:rsid w:val="00BA7E4C"/>
    <w:rsid w:val="00BB1F07"/>
    <w:rsid w:val="00BB246A"/>
    <w:rsid w:val="00BB293E"/>
    <w:rsid w:val="00BB5499"/>
    <w:rsid w:val="00BB570B"/>
    <w:rsid w:val="00BB5B4E"/>
    <w:rsid w:val="00BB6582"/>
    <w:rsid w:val="00BB6C70"/>
    <w:rsid w:val="00BB753C"/>
    <w:rsid w:val="00BC11C3"/>
    <w:rsid w:val="00BC1614"/>
    <w:rsid w:val="00BC1B4B"/>
    <w:rsid w:val="00BC2687"/>
    <w:rsid w:val="00BC309B"/>
    <w:rsid w:val="00BC4ECB"/>
    <w:rsid w:val="00BC5056"/>
    <w:rsid w:val="00BC6556"/>
    <w:rsid w:val="00BC6B64"/>
    <w:rsid w:val="00BC6F33"/>
    <w:rsid w:val="00BC796D"/>
    <w:rsid w:val="00BD3072"/>
    <w:rsid w:val="00BD341C"/>
    <w:rsid w:val="00BD346F"/>
    <w:rsid w:val="00BD382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39A5"/>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CC3"/>
    <w:rsid w:val="00C1155E"/>
    <w:rsid w:val="00C11814"/>
    <w:rsid w:val="00C128F0"/>
    <w:rsid w:val="00C13BCF"/>
    <w:rsid w:val="00C14146"/>
    <w:rsid w:val="00C14BD1"/>
    <w:rsid w:val="00C15B71"/>
    <w:rsid w:val="00C15E91"/>
    <w:rsid w:val="00C15EB9"/>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0B5"/>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8E6"/>
    <w:rsid w:val="00C77F3D"/>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791"/>
    <w:rsid w:val="00C96C49"/>
    <w:rsid w:val="00C97BCC"/>
    <w:rsid w:val="00C97ECC"/>
    <w:rsid w:val="00CA026C"/>
    <w:rsid w:val="00CA0441"/>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4C5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6B4"/>
    <w:rsid w:val="00CE3BFD"/>
    <w:rsid w:val="00CE4E7D"/>
    <w:rsid w:val="00CE546A"/>
    <w:rsid w:val="00CE63FF"/>
    <w:rsid w:val="00CE6DB7"/>
    <w:rsid w:val="00CF0062"/>
    <w:rsid w:val="00CF0B7E"/>
    <w:rsid w:val="00CF0BA4"/>
    <w:rsid w:val="00CF17E9"/>
    <w:rsid w:val="00CF320C"/>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1F7A"/>
    <w:rsid w:val="00D2266D"/>
    <w:rsid w:val="00D230E1"/>
    <w:rsid w:val="00D2326E"/>
    <w:rsid w:val="00D249DF"/>
    <w:rsid w:val="00D2526F"/>
    <w:rsid w:val="00D2641D"/>
    <w:rsid w:val="00D27ECB"/>
    <w:rsid w:val="00D30116"/>
    <w:rsid w:val="00D30FDB"/>
    <w:rsid w:val="00D316EB"/>
    <w:rsid w:val="00D31A37"/>
    <w:rsid w:val="00D31D3C"/>
    <w:rsid w:val="00D32528"/>
    <w:rsid w:val="00D327B0"/>
    <w:rsid w:val="00D337BB"/>
    <w:rsid w:val="00D3440D"/>
    <w:rsid w:val="00D344ED"/>
    <w:rsid w:val="00D34A49"/>
    <w:rsid w:val="00D34C0C"/>
    <w:rsid w:val="00D35199"/>
    <w:rsid w:val="00D353B6"/>
    <w:rsid w:val="00D36AA6"/>
    <w:rsid w:val="00D4199F"/>
    <w:rsid w:val="00D41AF6"/>
    <w:rsid w:val="00D4249D"/>
    <w:rsid w:val="00D429D5"/>
    <w:rsid w:val="00D43118"/>
    <w:rsid w:val="00D44BA8"/>
    <w:rsid w:val="00D44C7C"/>
    <w:rsid w:val="00D458C2"/>
    <w:rsid w:val="00D45CDC"/>
    <w:rsid w:val="00D46225"/>
    <w:rsid w:val="00D4778B"/>
    <w:rsid w:val="00D47A4C"/>
    <w:rsid w:val="00D47C04"/>
    <w:rsid w:val="00D47E84"/>
    <w:rsid w:val="00D5053E"/>
    <w:rsid w:val="00D52A76"/>
    <w:rsid w:val="00D53C99"/>
    <w:rsid w:val="00D54ACF"/>
    <w:rsid w:val="00D561E1"/>
    <w:rsid w:val="00D578BD"/>
    <w:rsid w:val="00D57AD1"/>
    <w:rsid w:val="00D57C3B"/>
    <w:rsid w:val="00D60486"/>
    <w:rsid w:val="00D6139A"/>
    <w:rsid w:val="00D626A0"/>
    <w:rsid w:val="00D62C49"/>
    <w:rsid w:val="00D633AE"/>
    <w:rsid w:val="00D63801"/>
    <w:rsid w:val="00D64B2C"/>
    <w:rsid w:val="00D67079"/>
    <w:rsid w:val="00D673EC"/>
    <w:rsid w:val="00D70178"/>
    <w:rsid w:val="00D70599"/>
    <w:rsid w:val="00D71B16"/>
    <w:rsid w:val="00D73E16"/>
    <w:rsid w:val="00D75273"/>
    <w:rsid w:val="00D7605B"/>
    <w:rsid w:val="00D81B45"/>
    <w:rsid w:val="00D81D32"/>
    <w:rsid w:val="00D82642"/>
    <w:rsid w:val="00D83754"/>
    <w:rsid w:val="00D8421B"/>
    <w:rsid w:val="00D843B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1139"/>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7E4"/>
    <w:rsid w:val="00DD58D1"/>
    <w:rsid w:val="00DD59D9"/>
    <w:rsid w:val="00DD65E6"/>
    <w:rsid w:val="00DD68E3"/>
    <w:rsid w:val="00DD6B1C"/>
    <w:rsid w:val="00DD6C77"/>
    <w:rsid w:val="00DD6D2D"/>
    <w:rsid w:val="00DE14D5"/>
    <w:rsid w:val="00DE1877"/>
    <w:rsid w:val="00DE1B5B"/>
    <w:rsid w:val="00DE3919"/>
    <w:rsid w:val="00DE3E6A"/>
    <w:rsid w:val="00DE4591"/>
    <w:rsid w:val="00DE4755"/>
    <w:rsid w:val="00DE5E1E"/>
    <w:rsid w:val="00DE5E31"/>
    <w:rsid w:val="00DE6266"/>
    <w:rsid w:val="00DE62A5"/>
    <w:rsid w:val="00DE634D"/>
    <w:rsid w:val="00DE6D7B"/>
    <w:rsid w:val="00DE77AF"/>
    <w:rsid w:val="00DF1E2D"/>
    <w:rsid w:val="00DF229C"/>
    <w:rsid w:val="00DF2C56"/>
    <w:rsid w:val="00DF3E25"/>
    <w:rsid w:val="00DF4250"/>
    <w:rsid w:val="00DF438A"/>
    <w:rsid w:val="00DF4E0C"/>
    <w:rsid w:val="00DF5134"/>
    <w:rsid w:val="00DF6128"/>
    <w:rsid w:val="00DF6822"/>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2A2C"/>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458A8"/>
    <w:rsid w:val="00E4671C"/>
    <w:rsid w:val="00E50502"/>
    <w:rsid w:val="00E51121"/>
    <w:rsid w:val="00E51E46"/>
    <w:rsid w:val="00E5209E"/>
    <w:rsid w:val="00E5232B"/>
    <w:rsid w:val="00E53778"/>
    <w:rsid w:val="00E53AA2"/>
    <w:rsid w:val="00E54178"/>
    <w:rsid w:val="00E54AA5"/>
    <w:rsid w:val="00E55FAA"/>
    <w:rsid w:val="00E5608B"/>
    <w:rsid w:val="00E56196"/>
    <w:rsid w:val="00E56FA6"/>
    <w:rsid w:val="00E57669"/>
    <w:rsid w:val="00E57C00"/>
    <w:rsid w:val="00E57D36"/>
    <w:rsid w:val="00E60046"/>
    <w:rsid w:val="00E61006"/>
    <w:rsid w:val="00E61FA3"/>
    <w:rsid w:val="00E620FA"/>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4518"/>
    <w:rsid w:val="00E95E01"/>
    <w:rsid w:val="00E96349"/>
    <w:rsid w:val="00E96687"/>
    <w:rsid w:val="00E96BFD"/>
    <w:rsid w:val="00E97110"/>
    <w:rsid w:val="00EA035F"/>
    <w:rsid w:val="00EA0C09"/>
    <w:rsid w:val="00EA0C16"/>
    <w:rsid w:val="00EA1279"/>
    <w:rsid w:val="00EA1A68"/>
    <w:rsid w:val="00EA2C06"/>
    <w:rsid w:val="00EA2C6B"/>
    <w:rsid w:val="00EA32AD"/>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A5F"/>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2BBC"/>
    <w:rsid w:val="00F04399"/>
    <w:rsid w:val="00F0598E"/>
    <w:rsid w:val="00F05DED"/>
    <w:rsid w:val="00F06447"/>
    <w:rsid w:val="00F06CA1"/>
    <w:rsid w:val="00F075A4"/>
    <w:rsid w:val="00F102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59A6"/>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4526"/>
    <w:rsid w:val="00F559A6"/>
    <w:rsid w:val="00F55D00"/>
    <w:rsid w:val="00F565A0"/>
    <w:rsid w:val="00F571D0"/>
    <w:rsid w:val="00F57A53"/>
    <w:rsid w:val="00F6054B"/>
    <w:rsid w:val="00F60810"/>
    <w:rsid w:val="00F60C2C"/>
    <w:rsid w:val="00F61D95"/>
    <w:rsid w:val="00F63D0B"/>
    <w:rsid w:val="00F65378"/>
    <w:rsid w:val="00F65737"/>
    <w:rsid w:val="00F6593C"/>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3F0"/>
    <w:rsid w:val="00F914AC"/>
    <w:rsid w:val="00F91ED5"/>
    <w:rsid w:val="00F9224D"/>
    <w:rsid w:val="00F92E37"/>
    <w:rsid w:val="00F94F12"/>
    <w:rsid w:val="00F951CE"/>
    <w:rsid w:val="00F95480"/>
    <w:rsid w:val="00F96016"/>
    <w:rsid w:val="00F97486"/>
    <w:rsid w:val="00F97EC0"/>
    <w:rsid w:val="00FA1C48"/>
    <w:rsid w:val="00FA1FCD"/>
    <w:rsid w:val="00FA244F"/>
    <w:rsid w:val="00FA397B"/>
    <w:rsid w:val="00FA41F4"/>
    <w:rsid w:val="00FA4882"/>
    <w:rsid w:val="00FA4C69"/>
    <w:rsid w:val="00FA4CD2"/>
    <w:rsid w:val="00FA503A"/>
    <w:rsid w:val="00FA61EA"/>
    <w:rsid w:val="00FA6EF1"/>
    <w:rsid w:val="00FA79CF"/>
    <w:rsid w:val="00FA7B1B"/>
    <w:rsid w:val="00FA7F5F"/>
    <w:rsid w:val="00FB0FE7"/>
    <w:rsid w:val="00FB1AF7"/>
    <w:rsid w:val="00FB247F"/>
    <w:rsid w:val="00FB4EDA"/>
    <w:rsid w:val="00FB52A9"/>
    <w:rsid w:val="00FB608C"/>
    <w:rsid w:val="00FC38AD"/>
    <w:rsid w:val="00FC4C74"/>
    <w:rsid w:val="00FC5FDE"/>
    <w:rsid w:val="00FC64E1"/>
    <w:rsid w:val="00FC71A2"/>
    <w:rsid w:val="00FC790C"/>
    <w:rsid w:val="00FD3C8E"/>
    <w:rsid w:val="00FD546D"/>
    <w:rsid w:val="00FD56E1"/>
    <w:rsid w:val="00FD5CD0"/>
    <w:rsid w:val="00FD6331"/>
    <w:rsid w:val="00FD66EE"/>
    <w:rsid w:val="00FD710C"/>
    <w:rsid w:val="00FE1F61"/>
    <w:rsid w:val="00FE2B13"/>
    <w:rsid w:val="00FE3033"/>
    <w:rsid w:val="00FE4E2D"/>
    <w:rsid w:val="00FE6B53"/>
    <w:rsid w:val="00FE7C32"/>
    <w:rsid w:val="00FF06B0"/>
    <w:rsid w:val="00FF4C52"/>
    <w:rsid w:val="00FF4CBF"/>
    <w:rsid w:val="00FF5C73"/>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F11089"/>
  </w:style>
  <w:style w:type="paragraph" w:styleId="10">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5"/>
    <w:next w:val="a5"/>
    <w:link w:val="11"/>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2">
    <w:name w:val="heading 2"/>
    <w:aliases w:val="H2"/>
    <w:basedOn w:val="a5"/>
    <w:next w:val="a5"/>
    <w:link w:val="23"/>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2">
    <w:name w:val="heading 3"/>
    <w:basedOn w:val="a5"/>
    <w:next w:val="a5"/>
    <w:link w:val="33"/>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5"/>
    <w:next w:val="a5"/>
    <w:link w:val="43"/>
    <w:qFormat/>
    <w:rsid w:val="00C128F0"/>
    <w:pPr>
      <w:keepNext/>
      <w:keepLines/>
      <w:spacing w:before="40" w:after="0"/>
      <w:outlineLvl w:val="3"/>
    </w:pPr>
    <w:rPr>
      <w:rFonts w:ascii="Cambria" w:eastAsia="Times New Roman" w:hAnsi="Cambria" w:cs="Times New Roman"/>
      <w:i/>
      <w:iCs/>
      <w:color w:val="365F91"/>
      <w:sz w:val="20"/>
      <w:szCs w:val="20"/>
      <w:lang w:eastAsia="en-US"/>
    </w:rPr>
  </w:style>
  <w:style w:type="paragraph" w:styleId="51">
    <w:name w:val="heading 5"/>
    <w:basedOn w:val="a5"/>
    <w:next w:val="a5"/>
    <w:link w:val="52"/>
    <w:unhideWhenUsed/>
    <w:qFormat/>
    <w:rsid w:val="001521F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5"/>
    <w:next w:val="a5"/>
    <w:link w:val="60"/>
    <w:qFormat/>
    <w:rsid w:val="00C128F0"/>
    <w:pPr>
      <w:keepNext/>
      <w:keepLines/>
      <w:spacing w:before="40" w:after="0"/>
      <w:outlineLvl w:val="5"/>
    </w:pPr>
    <w:rPr>
      <w:rFonts w:ascii="Cambria" w:eastAsia="Times New Roman" w:hAnsi="Cambria" w:cs="Times New Roman"/>
      <w:color w:val="243F60"/>
      <w:sz w:val="20"/>
      <w:szCs w:val="20"/>
      <w:lang w:eastAsia="en-US"/>
    </w:rPr>
  </w:style>
  <w:style w:type="paragraph" w:styleId="7">
    <w:name w:val="heading 7"/>
    <w:basedOn w:val="a5"/>
    <w:next w:val="a5"/>
    <w:link w:val="70"/>
    <w:qFormat/>
    <w:rsid w:val="00C128F0"/>
    <w:pPr>
      <w:keepNext/>
      <w:keepLines/>
      <w:spacing w:before="40" w:after="0"/>
      <w:outlineLvl w:val="6"/>
    </w:pPr>
    <w:rPr>
      <w:rFonts w:ascii="Cambria" w:eastAsia="Times New Roman" w:hAnsi="Cambria" w:cs="Times New Roman"/>
      <w:i/>
      <w:iCs/>
      <w:color w:val="243F60"/>
      <w:sz w:val="20"/>
      <w:szCs w:val="20"/>
      <w:lang w:eastAsia="en-US"/>
    </w:rPr>
  </w:style>
  <w:style w:type="paragraph" w:styleId="8">
    <w:name w:val="heading 8"/>
    <w:basedOn w:val="a5"/>
    <w:next w:val="a5"/>
    <w:link w:val="80"/>
    <w:qFormat/>
    <w:rsid w:val="00C128F0"/>
    <w:pPr>
      <w:keepNext/>
      <w:keepLines/>
      <w:spacing w:before="40" w:after="0"/>
      <w:outlineLvl w:val="7"/>
    </w:pPr>
    <w:rPr>
      <w:rFonts w:ascii="Cambria" w:eastAsia="Times New Roman" w:hAnsi="Cambria" w:cs="Times New Roman"/>
      <w:color w:val="272727"/>
      <w:sz w:val="21"/>
      <w:szCs w:val="21"/>
      <w:lang w:eastAsia="en-US"/>
    </w:rPr>
  </w:style>
  <w:style w:type="paragraph" w:styleId="9">
    <w:name w:val="heading 9"/>
    <w:basedOn w:val="a5"/>
    <w:next w:val="a5"/>
    <w:link w:val="90"/>
    <w:qFormat/>
    <w:rsid w:val="00C128F0"/>
    <w:pPr>
      <w:keepNext/>
      <w:keepLines/>
      <w:spacing w:before="40" w:after="0"/>
      <w:outlineLvl w:val="8"/>
    </w:pPr>
    <w:rPr>
      <w:rFonts w:ascii="Cambria" w:eastAsia="Times New Roman" w:hAnsi="Cambria" w:cs="Times New Roman"/>
      <w:i/>
      <w:iCs/>
      <w:color w:val="272727"/>
      <w:sz w:val="21"/>
      <w:szCs w:val="21"/>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
    <w:basedOn w:val="a6"/>
    <w:qFormat/>
    <w:rsid w:val="001521F5"/>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6"/>
    <w:link w:val="22"/>
    <w:uiPriority w:val="9"/>
    <w:rsid w:val="001521F5"/>
    <w:rPr>
      <w:rFonts w:ascii="Times New Roman" w:eastAsia="Times New Roman" w:hAnsi="Times New Roman" w:cs="Times New Roman"/>
      <w:b/>
      <w:bCs/>
      <w:iCs/>
      <w:color w:val="000000"/>
      <w:sz w:val="28"/>
      <w:szCs w:val="28"/>
    </w:rPr>
  </w:style>
  <w:style w:type="character" w:customStyle="1" w:styleId="33">
    <w:name w:val="Заголовок 3 Знак"/>
    <w:basedOn w:val="a6"/>
    <w:link w:val="32"/>
    <w:qFormat/>
    <w:rsid w:val="001521F5"/>
    <w:rPr>
      <w:rFonts w:asciiTheme="majorHAnsi" w:eastAsiaTheme="majorEastAsia" w:hAnsiTheme="majorHAnsi" w:cstheme="majorBidi"/>
      <w:b/>
      <w:bCs/>
      <w:color w:val="4F81BD" w:themeColor="accent1"/>
    </w:rPr>
  </w:style>
  <w:style w:type="character" w:customStyle="1" w:styleId="52">
    <w:name w:val="Заголовок 5 Знак"/>
    <w:basedOn w:val="a6"/>
    <w:link w:val="51"/>
    <w:rsid w:val="001521F5"/>
    <w:rPr>
      <w:rFonts w:ascii="Calibri" w:eastAsia="Times New Roman" w:hAnsi="Calibri" w:cs="Times New Roman"/>
      <w:b/>
      <w:bCs/>
      <w:i/>
      <w:iCs/>
      <w:sz w:val="26"/>
      <w:szCs w:val="26"/>
    </w:rPr>
  </w:style>
  <w:style w:type="numbering" w:customStyle="1" w:styleId="13">
    <w:name w:val="Нет списка1"/>
    <w:next w:val="a8"/>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0"/>
    <w:uiPriority w:val="9"/>
    <w:rsid w:val="001521F5"/>
    <w:rPr>
      <w:rFonts w:ascii="Times New Roman" w:eastAsia="Times New Roman" w:hAnsi="Times New Roman" w:cs="Times New Roman"/>
      <w:b/>
      <w:bCs/>
      <w:color w:val="000000"/>
      <w:kern w:val="32"/>
      <w:sz w:val="28"/>
      <w:szCs w:val="32"/>
    </w:rPr>
  </w:style>
  <w:style w:type="paragraph" w:styleId="a9">
    <w:name w:val="Body Text Indent"/>
    <w:basedOn w:val="a5"/>
    <w:link w:val="aa"/>
    <w:rsid w:val="001521F5"/>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6"/>
    <w:link w:val="a9"/>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5"/>
    <w:rsid w:val="001521F5"/>
    <w:pPr>
      <w:widowControl w:val="0"/>
      <w:spacing w:after="0" w:line="240" w:lineRule="auto"/>
      <w:jc w:val="both"/>
    </w:pPr>
    <w:rPr>
      <w:rFonts w:ascii="Times New Roman" w:eastAsia="Times New Roman" w:hAnsi="Times New Roman" w:cs="Arial"/>
      <w:sz w:val="24"/>
      <w:szCs w:val="18"/>
    </w:rPr>
  </w:style>
  <w:style w:type="character" w:styleId="ab">
    <w:name w:val="Hyperlink"/>
    <w:uiPriority w:val="99"/>
    <w:rsid w:val="001521F5"/>
    <w:rPr>
      <w:rFonts w:cs="Times New Roman"/>
      <w:color w:val="000080"/>
      <w:u w:val="single"/>
    </w:rPr>
  </w:style>
  <w:style w:type="paragraph" w:styleId="14">
    <w:name w:val="toc 1"/>
    <w:basedOn w:val="a5"/>
    <w:next w:val="a5"/>
    <w:autoRedefine/>
    <w:rsid w:val="001521F5"/>
    <w:pPr>
      <w:spacing w:before="360" w:after="0" w:line="240" w:lineRule="auto"/>
    </w:pPr>
    <w:rPr>
      <w:rFonts w:ascii="Cambria" w:eastAsia="Arial Unicode MS" w:hAnsi="Cambria" w:cs="Arial Unicode MS"/>
      <w:b/>
      <w:bCs/>
      <w:caps/>
      <w:color w:val="000000"/>
      <w:sz w:val="24"/>
      <w:szCs w:val="24"/>
    </w:rPr>
  </w:style>
  <w:style w:type="paragraph" w:styleId="ac">
    <w:name w:val="List Paragraph"/>
    <w:aliases w:val="Bullet List,FooterText,numbered,Paragraphe de liste1,lp1,Маркер,Заговок Марина,List Paragraph"/>
    <w:basedOn w:val="a5"/>
    <w:link w:val="ad"/>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e">
    <w:name w:val="Основной текст_"/>
    <w:link w:val="71"/>
    <w:locked/>
    <w:rsid w:val="001521F5"/>
    <w:rPr>
      <w:sz w:val="21"/>
      <w:szCs w:val="21"/>
      <w:shd w:val="clear" w:color="auto" w:fill="FFFFFF"/>
    </w:rPr>
  </w:style>
  <w:style w:type="paragraph" w:customStyle="1" w:styleId="71">
    <w:name w:val="Основной текст7"/>
    <w:basedOn w:val="a5"/>
    <w:link w:val="ae"/>
    <w:rsid w:val="001521F5"/>
    <w:pPr>
      <w:shd w:val="clear" w:color="auto" w:fill="FFFFFF"/>
      <w:spacing w:before="6660" w:after="0" w:line="254" w:lineRule="exact"/>
      <w:jc w:val="center"/>
    </w:pPr>
    <w:rPr>
      <w:sz w:val="21"/>
      <w:szCs w:val="21"/>
    </w:rPr>
  </w:style>
  <w:style w:type="character" w:customStyle="1" w:styleId="4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5">
    <w:name w:val="Основной текст (4)_"/>
    <w:link w:val="410"/>
    <w:locked/>
    <w:rsid w:val="001521F5"/>
    <w:rPr>
      <w:sz w:val="21"/>
      <w:szCs w:val="21"/>
      <w:shd w:val="clear" w:color="auto" w:fill="FFFFFF"/>
    </w:rPr>
  </w:style>
  <w:style w:type="paragraph" w:customStyle="1" w:styleId="410">
    <w:name w:val="Основной текст (4)1"/>
    <w:basedOn w:val="a5"/>
    <w:link w:val="45"/>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1">
    <w:name w:val="Основной текст + Полужирный9"/>
    <w:rsid w:val="001521F5"/>
    <w:rPr>
      <w:rFonts w:ascii="Times New Roman" w:hAnsi="Times New Roman" w:cs="Times New Roman"/>
      <w:b/>
      <w:bCs/>
      <w:spacing w:val="0"/>
      <w:sz w:val="21"/>
      <w:szCs w:val="21"/>
    </w:rPr>
  </w:style>
  <w:style w:type="character" w:customStyle="1" w:styleId="420">
    <w:name w:val="Основной текст (4) + Не полужирный2"/>
    <w:rsid w:val="001521F5"/>
    <w:rPr>
      <w:rFonts w:ascii="Times New Roman" w:hAnsi="Times New Roman" w:cs="Times New Roman"/>
      <w:b/>
      <w:bCs/>
      <w:spacing w:val="0"/>
      <w:sz w:val="21"/>
      <w:szCs w:val="21"/>
    </w:rPr>
  </w:style>
  <w:style w:type="character" w:customStyle="1" w:styleId="81">
    <w:name w:val="Основной текст + Полужирный8"/>
    <w:rsid w:val="001521F5"/>
    <w:rPr>
      <w:rFonts w:ascii="Times New Roman" w:hAnsi="Times New Roman" w:cs="Times New Roman"/>
      <w:b/>
      <w:bCs/>
      <w:spacing w:val="0"/>
      <w:sz w:val="21"/>
      <w:szCs w:val="21"/>
    </w:rPr>
  </w:style>
  <w:style w:type="character" w:customStyle="1" w:styleId="411">
    <w:name w:val="Основной текст (4) + Не полужирный1"/>
    <w:rsid w:val="001521F5"/>
    <w:rPr>
      <w:rFonts w:ascii="Times New Roman" w:hAnsi="Times New Roman" w:cs="Times New Roman"/>
      <w:b/>
      <w:bCs/>
      <w:spacing w:val="0"/>
      <w:sz w:val="21"/>
      <w:szCs w:val="21"/>
    </w:rPr>
  </w:style>
  <w:style w:type="character" w:customStyle="1" w:styleId="72">
    <w:name w:val="Основной текст + Полужирный7"/>
    <w:rsid w:val="001521F5"/>
    <w:rPr>
      <w:rFonts w:ascii="Times New Roman" w:hAnsi="Times New Roman" w:cs="Times New Roman"/>
      <w:b/>
      <w:bCs/>
      <w:spacing w:val="0"/>
      <w:sz w:val="21"/>
      <w:szCs w:val="21"/>
    </w:rPr>
  </w:style>
  <w:style w:type="character" w:customStyle="1" w:styleId="61">
    <w:name w:val="Основной текст + Полужирный6"/>
    <w:rsid w:val="001521F5"/>
    <w:rPr>
      <w:rFonts w:ascii="Times New Roman" w:hAnsi="Times New Roman" w:cs="Times New Roman"/>
      <w:b/>
      <w:bCs/>
      <w:spacing w:val="0"/>
      <w:sz w:val="21"/>
      <w:szCs w:val="21"/>
    </w:rPr>
  </w:style>
  <w:style w:type="character" w:customStyle="1" w:styleId="53">
    <w:name w:val="Основной текст + Полужирный5"/>
    <w:rsid w:val="001521F5"/>
    <w:rPr>
      <w:rFonts w:ascii="Times New Roman" w:hAnsi="Times New Roman" w:cs="Times New Roman"/>
      <w:b/>
      <w:bCs/>
      <w:spacing w:val="0"/>
      <w:sz w:val="21"/>
      <w:szCs w:val="21"/>
    </w:rPr>
  </w:style>
  <w:style w:type="character" w:customStyle="1" w:styleId="46">
    <w:name w:val="Основной текст + Полужирный4"/>
    <w:rsid w:val="001521F5"/>
    <w:rPr>
      <w:rFonts w:ascii="Times New Roman" w:hAnsi="Times New Roman" w:cs="Times New Roman"/>
      <w:b/>
      <w:bCs/>
      <w:spacing w:val="0"/>
      <w:sz w:val="21"/>
      <w:szCs w:val="21"/>
    </w:rPr>
  </w:style>
  <w:style w:type="character" w:customStyle="1" w:styleId="34">
    <w:name w:val="Основной текст + Полужирный3"/>
    <w:rsid w:val="001521F5"/>
    <w:rPr>
      <w:rFonts w:ascii="Times New Roman" w:hAnsi="Times New Roman" w:cs="Times New Roman"/>
      <w:b/>
      <w:bCs/>
      <w:spacing w:val="0"/>
      <w:sz w:val="21"/>
      <w:szCs w:val="21"/>
    </w:rPr>
  </w:style>
  <w:style w:type="character" w:customStyle="1" w:styleId="47">
    <w:name w:val="Заголовок №4_"/>
    <w:link w:val="48"/>
    <w:locked/>
    <w:rsid w:val="001521F5"/>
    <w:rPr>
      <w:sz w:val="21"/>
      <w:szCs w:val="21"/>
      <w:shd w:val="clear" w:color="auto" w:fill="FFFFFF"/>
    </w:rPr>
  </w:style>
  <w:style w:type="paragraph" w:customStyle="1" w:styleId="48">
    <w:name w:val="Заголовок №4"/>
    <w:basedOn w:val="a5"/>
    <w:link w:val="47"/>
    <w:rsid w:val="001521F5"/>
    <w:pPr>
      <w:shd w:val="clear" w:color="auto" w:fill="FFFFFF"/>
      <w:spacing w:after="420" w:line="240" w:lineRule="atLeast"/>
      <w:outlineLvl w:val="3"/>
    </w:pPr>
    <w:rPr>
      <w:sz w:val="21"/>
      <w:szCs w:val="21"/>
    </w:rPr>
  </w:style>
  <w:style w:type="character" w:customStyle="1" w:styleId="24">
    <w:name w:val="Основной текст + Полужирный2"/>
    <w:rsid w:val="001521F5"/>
    <w:rPr>
      <w:rFonts w:ascii="Times New Roman" w:hAnsi="Times New Roman" w:cs="Times New Roman"/>
      <w:b/>
      <w:bCs/>
      <w:spacing w:val="0"/>
      <w:sz w:val="21"/>
      <w:szCs w:val="21"/>
    </w:rPr>
  </w:style>
  <w:style w:type="character" w:customStyle="1" w:styleId="62">
    <w:name w:val="Основной текст6"/>
    <w:rsid w:val="001521F5"/>
    <w:rPr>
      <w:rFonts w:ascii="Times New Roman" w:hAnsi="Times New Roman" w:cs="Times New Roman"/>
      <w:spacing w:val="0"/>
      <w:sz w:val="21"/>
      <w:szCs w:val="21"/>
      <w:shd w:val="clear" w:color="auto" w:fill="FFFFFF"/>
    </w:rPr>
  </w:style>
  <w:style w:type="character" w:customStyle="1" w:styleId="af">
    <w:name w:val="Колонтитул_"/>
    <w:link w:val="af0"/>
    <w:locked/>
    <w:rsid w:val="001521F5"/>
    <w:rPr>
      <w:shd w:val="clear" w:color="auto" w:fill="FFFFFF"/>
    </w:rPr>
  </w:style>
  <w:style w:type="paragraph" w:customStyle="1" w:styleId="af0">
    <w:name w:val="Колонтитул"/>
    <w:basedOn w:val="a5"/>
    <w:link w:val="af"/>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5">
    <w:name w:val="Основной текст + Полужирный1"/>
    <w:rsid w:val="001521F5"/>
    <w:rPr>
      <w:rFonts w:ascii="Times New Roman" w:hAnsi="Times New Roman" w:cs="Times New Roman"/>
      <w:b/>
      <w:bCs/>
      <w:spacing w:val="0"/>
      <w:sz w:val="21"/>
      <w:szCs w:val="21"/>
    </w:rPr>
  </w:style>
  <w:style w:type="paragraph" w:styleId="af1">
    <w:name w:val="header"/>
    <w:basedOn w:val="a5"/>
    <w:link w:val="af2"/>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2">
    <w:name w:val="Верхний колонтитул Знак"/>
    <w:basedOn w:val="a6"/>
    <w:link w:val="af1"/>
    <w:rsid w:val="001521F5"/>
    <w:rPr>
      <w:rFonts w:ascii="Arial Unicode MS" w:eastAsia="Arial Unicode MS" w:hAnsi="Arial Unicode MS" w:cs="Times New Roman"/>
      <w:color w:val="000000"/>
      <w:sz w:val="24"/>
      <w:szCs w:val="24"/>
    </w:rPr>
  </w:style>
  <w:style w:type="character" w:styleId="af3">
    <w:name w:val="page number"/>
    <w:basedOn w:val="a6"/>
    <w:rsid w:val="001521F5"/>
  </w:style>
  <w:style w:type="paragraph" w:styleId="af4">
    <w:name w:val="footer"/>
    <w:basedOn w:val="a5"/>
    <w:link w:val="af5"/>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6"/>
    <w:link w:val="af4"/>
    <w:rsid w:val="001521F5"/>
    <w:rPr>
      <w:rFonts w:ascii="Times New Roman" w:eastAsia="Times New Roman" w:hAnsi="Times New Roman" w:cs="Times New Roman"/>
      <w:sz w:val="24"/>
      <w:szCs w:val="24"/>
    </w:rPr>
  </w:style>
  <w:style w:type="paragraph" w:customStyle="1" w:styleId="16">
    <w:name w:val="Абзац списка1"/>
    <w:basedOn w:val="a5"/>
    <w:link w:val="ListParagraphChar"/>
    <w:qFormat/>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6"/>
    <w:rsid w:val="001521F5"/>
  </w:style>
  <w:style w:type="paragraph" w:customStyle="1" w:styleId="03osnovnoytexttabl">
    <w:name w:val="03osnovnoytexttabl"/>
    <w:basedOn w:val="a5"/>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5"/>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6">
    <w:name w:val="Block Text"/>
    <w:basedOn w:val="a5"/>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7">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5"/>
    <w:link w:val="17"/>
    <w:qFormat/>
    <w:rsid w:val="001521F5"/>
    <w:pPr>
      <w:spacing w:after="120" w:line="240" w:lineRule="auto"/>
      <w:jc w:val="both"/>
    </w:pPr>
    <w:rPr>
      <w:rFonts w:ascii="Times New Roman" w:eastAsia="MS Mincho" w:hAnsi="Times New Roman" w:cs="Times New Roman"/>
      <w:sz w:val="24"/>
      <w:szCs w:val="24"/>
    </w:rPr>
  </w:style>
  <w:style w:type="character" w:customStyle="1" w:styleId="af8">
    <w:name w:val="Основной текст Знак"/>
    <w:aliases w:val="Body Text Char Знак1,Основной текст Знак Знак Знак Знак2,Основной текст Знак Знак Знак Знак Знак1,Знак1 Знак1,body text Знак1,Body Text Indent 2 Знак1,Iniiaiie oaeno Ciae Ciae Знак1"/>
    <w:basedOn w:val="a6"/>
    <w:qFormat/>
    <w:rsid w:val="001521F5"/>
  </w:style>
  <w:style w:type="character" w:customStyle="1" w:styleId="17">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7"/>
    <w:qFormat/>
    <w:rsid w:val="001521F5"/>
    <w:rPr>
      <w:rFonts w:ascii="Times New Roman" w:eastAsia="MS Mincho" w:hAnsi="Times New Roman" w:cs="Times New Roman"/>
      <w:sz w:val="24"/>
      <w:szCs w:val="24"/>
    </w:rPr>
  </w:style>
  <w:style w:type="paragraph" w:styleId="af9">
    <w:name w:val="Title"/>
    <w:basedOn w:val="a5"/>
    <w:link w:val="afa"/>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a">
    <w:name w:val="Заголовок Знак"/>
    <w:basedOn w:val="a6"/>
    <w:link w:val="af9"/>
    <w:rsid w:val="001521F5"/>
    <w:rPr>
      <w:rFonts w:ascii="Arial" w:eastAsia="MS Mincho" w:hAnsi="Arial" w:cs="Times New Roman"/>
      <w:b/>
      <w:bCs/>
      <w:kern w:val="28"/>
      <w:sz w:val="32"/>
      <w:szCs w:val="32"/>
    </w:rPr>
  </w:style>
  <w:style w:type="paragraph" w:customStyle="1" w:styleId="35">
    <w:name w:val="Стиль3"/>
    <w:basedOn w:val="a5"/>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0">
    <w:name w:val="List Number 2"/>
    <w:basedOn w:val="a5"/>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link w:val="ConsPlusNonformat0"/>
    <w:uiPriority w:val="99"/>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b">
    <w:name w:val="FollowedHyperlink"/>
    <w:unhideWhenUsed/>
    <w:rsid w:val="001521F5"/>
    <w:rPr>
      <w:color w:val="800080"/>
      <w:u w:val="single"/>
    </w:rPr>
  </w:style>
  <w:style w:type="paragraph" w:customStyle="1" w:styleId="xl65">
    <w:name w:val="xl65"/>
    <w:basedOn w:val="a5"/>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5"/>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5"/>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5"/>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5"/>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5"/>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5"/>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5"/>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5"/>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5"/>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5"/>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5"/>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5"/>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5"/>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5"/>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5"/>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5"/>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5"/>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5"/>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5"/>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5"/>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5"/>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5"/>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5"/>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5"/>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5"/>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5"/>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5"/>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5"/>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5"/>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5"/>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5"/>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5"/>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5"/>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5"/>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6"/>
    <w:uiPriority w:val="99"/>
    <w:rsid w:val="001521F5"/>
  </w:style>
  <w:style w:type="character" w:customStyle="1" w:styleId="apple-converted-space">
    <w:name w:val="apple-converted-space"/>
    <w:basedOn w:val="a6"/>
    <w:rsid w:val="001521F5"/>
  </w:style>
  <w:style w:type="table" w:styleId="afc">
    <w:name w:val="Table Grid"/>
    <w:aliases w:val="Сетка таблицы GR"/>
    <w:basedOn w:val="a7"/>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6">
    <w:name w:val="Body Text 3"/>
    <w:basedOn w:val="a5"/>
    <w:link w:val="37"/>
    <w:rsid w:val="001521F5"/>
    <w:pPr>
      <w:spacing w:after="120" w:line="240" w:lineRule="auto"/>
      <w:jc w:val="both"/>
    </w:pPr>
    <w:rPr>
      <w:rFonts w:ascii="Times New Roman" w:eastAsia="MS Mincho" w:hAnsi="Times New Roman" w:cs="Times New Roman"/>
      <w:sz w:val="16"/>
      <w:szCs w:val="16"/>
    </w:rPr>
  </w:style>
  <w:style w:type="character" w:customStyle="1" w:styleId="37">
    <w:name w:val="Основной текст 3 Знак"/>
    <w:basedOn w:val="a6"/>
    <w:link w:val="36"/>
    <w:rsid w:val="001521F5"/>
    <w:rPr>
      <w:rFonts w:ascii="Times New Roman" w:eastAsia="MS Mincho" w:hAnsi="Times New Roman" w:cs="Times New Roman"/>
      <w:sz w:val="16"/>
      <w:szCs w:val="16"/>
    </w:rPr>
  </w:style>
  <w:style w:type="paragraph" w:customStyle="1" w:styleId="110">
    <w:name w:val="заголовок 11"/>
    <w:basedOn w:val="a5"/>
    <w:next w:val="a5"/>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d">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5"/>
    <w:link w:val="afe"/>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d"/>
    <w:uiPriority w:val="99"/>
    <w:qFormat/>
    <w:rsid w:val="001521F5"/>
    <w:rPr>
      <w:rFonts w:ascii="Times New Roman" w:eastAsia="Times New Roman" w:hAnsi="Times New Roman" w:cs="Times New Roman"/>
      <w:sz w:val="20"/>
      <w:szCs w:val="20"/>
      <w:lang w:eastAsia="ru-RU"/>
    </w:rPr>
  </w:style>
  <w:style w:type="character" w:styleId="aff">
    <w:name w:val="footnote reference"/>
    <w:uiPriority w:val="99"/>
    <w:unhideWhenUsed/>
    <w:qFormat/>
    <w:rsid w:val="001521F5"/>
    <w:rPr>
      <w:vertAlign w:val="superscript"/>
    </w:rPr>
  </w:style>
  <w:style w:type="character" w:customStyle="1" w:styleId="ad">
    <w:name w:val="Абзац списка Знак"/>
    <w:aliases w:val="Bullet List Знак,FooterText Знак,numbered Знак,Paragraphe de liste1 Знак,lp1 Знак,Маркер Знак,Заговок Марина Знак,List Paragraph Знак"/>
    <w:link w:val="ac"/>
    <w:uiPriority w:val="99"/>
    <w:qFormat/>
    <w:rsid w:val="001521F5"/>
    <w:rPr>
      <w:rFonts w:ascii="Times New Roman" w:eastAsia="Times New Roman" w:hAnsi="Times New Roman" w:cs="Times New Roman"/>
      <w:sz w:val="24"/>
      <w:szCs w:val="24"/>
    </w:rPr>
  </w:style>
  <w:style w:type="paragraph" w:customStyle="1" w:styleId="Style1">
    <w:name w:val="Style1"/>
    <w:basedOn w:val="10"/>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9">
    <w:name w:val="Абзац списка4"/>
    <w:basedOn w:val="a5"/>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5"/>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5"/>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5"/>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5"/>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f0">
    <w:name w:val="Balloon Text"/>
    <w:basedOn w:val="a5"/>
    <w:link w:val="aff1"/>
    <w:rsid w:val="001521F5"/>
    <w:pPr>
      <w:spacing w:after="0" w:line="240" w:lineRule="auto"/>
    </w:pPr>
    <w:rPr>
      <w:rFonts w:ascii="Tahoma" w:eastAsia="Times New Roman" w:hAnsi="Tahoma" w:cs="Times New Roman"/>
      <w:sz w:val="16"/>
      <w:szCs w:val="16"/>
    </w:rPr>
  </w:style>
  <w:style w:type="character" w:customStyle="1" w:styleId="aff1">
    <w:name w:val="Текст выноски Знак"/>
    <w:basedOn w:val="a6"/>
    <w:link w:val="aff0"/>
    <w:rsid w:val="001521F5"/>
    <w:rPr>
      <w:rFonts w:ascii="Tahoma" w:eastAsia="Times New Roman" w:hAnsi="Tahoma" w:cs="Times New Roman"/>
      <w:sz w:val="16"/>
      <w:szCs w:val="16"/>
    </w:rPr>
  </w:style>
  <w:style w:type="paragraph" w:styleId="aff2">
    <w:name w:val="Normal (Web)"/>
    <w:aliases w:val="Обычный (веб)1,Обычный (Web)1"/>
    <w:basedOn w:val="a5"/>
    <w:uiPriority w:val="99"/>
    <w:unhideWhenUsed/>
    <w:qFormat/>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5"/>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8">
    <w:name w:val="Сетка таблицы1"/>
    <w:basedOn w:val="a7"/>
    <w:next w:val="afc"/>
    <w:uiPriority w:val="9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7"/>
    <w:next w:val="afc"/>
    <w:uiPriority w:val="9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1521F5"/>
    <w:pPr>
      <w:spacing w:after="0" w:line="240" w:lineRule="auto"/>
    </w:pPr>
    <w:rPr>
      <w:rFonts w:ascii="Calibri" w:eastAsia="Calibri" w:hAnsi="Calibri" w:cs="Times New Roman"/>
    </w:rPr>
  </w:style>
  <w:style w:type="character" w:styleId="aff4">
    <w:name w:val="Strong"/>
    <w:qFormat/>
    <w:rsid w:val="001521F5"/>
    <w:rPr>
      <w:b/>
      <w:bCs/>
    </w:rPr>
  </w:style>
  <w:style w:type="paragraph" w:styleId="26">
    <w:name w:val="Body Text Indent 2"/>
    <w:basedOn w:val="a5"/>
    <w:link w:val="27"/>
    <w:unhideWhenUsed/>
    <w:qFormat/>
    <w:rsid w:val="001521F5"/>
    <w:pPr>
      <w:spacing w:after="120" w:line="480" w:lineRule="auto"/>
      <w:ind w:left="283"/>
    </w:pPr>
  </w:style>
  <w:style w:type="character" w:customStyle="1" w:styleId="27">
    <w:name w:val="Основной текст с отступом 2 Знак"/>
    <w:basedOn w:val="a6"/>
    <w:link w:val="26"/>
    <w:qFormat/>
    <w:rsid w:val="001521F5"/>
  </w:style>
  <w:style w:type="paragraph" w:customStyle="1" w:styleId="28">
    <w:name w:val="Абзац списка2"/>
    <w:basedOn w:val="a5"/>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6"/>
    <w:rsid w:val="001521F5"/>
    <w:rPr>
      <w:rFonts w:cs="Times New Roman"/>
    </w:rPr>
  </w:style>
  <w:style w:type="character" w:customStyle="1" w:styleId="partoption">
    <w:name w:val="part_option"/>
    <w:basedOn w:val="a6"/>
    <w:rsid w:val="001521F5"/>
    <w:rPr>
      <w:rFonts w:cs="Times New Roman"/>
    </w:rPr>
  </w:style>
  <w:style w:type="paragraph" w:customStyle="1" w:styleId="38">
    <w:name w:val="Абзац списка3"/>
    <w:basedOn w:val="a5"/>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5"/>
    <w:link w:val="HTML0"/>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6"/>
    <w:link w:val="HTML"/>
    <w:rsid w:val="000F341C"/>
    <w:rPr>
      <w:rFonts w:ascii="Times New Roman" w:eastAsia="Calibri" w:hAnsi="Times New Roman" w:cs="Times New Roman"/>
      <w:i/>
      <w:iCs/>
      <w:sz w:val="24"/>
      <w:szCs w:val="24"/>
      <w:lang w:eastAsia="ru-RU"/>
    </w:rPr>
  </w:style>
  <w:style w:type="paragraph" w:customStyle="1" w:styleId="102">
    <w:name w:val="Обычный + 10 пт"/>
    <w:basedOn w:val="a5"/>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5"/>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6"/>
    <w:link w:val="HTML1"/>
    <w:uiPriority w:val="99"/>
    <w:rsid w:val="001324E7"/>
    <w:rPr>
      <w:rFonts w:ascii="Courier New" w:eastAsia="Times New Roman" w:hAnsi="Courier New" w:cs="Times New Roman"/>
      <w:sz w:val="20"/>
      <w:szCs w:val="20"/>
    </w:rPr>
  </w:style>
  <w:style w:type="paragraph" w:customStyle="1" w:styleId="Standard">
    <w:name w:val="Standard"/>
    <w:uiPriority w:val="99"/>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9">
    <w:name w:val="Текст сноски Знак1"/>
    <w:basedOn w:val="a6"/>
    <w:uiPriority w:val="99"/>
    <w:semiHidden/>
    <w:rsid w:val="00637052"/>
    <w:rPr>
      <w:rFonts w:ascii="Arial Unicode MS" w:eastAsia="Arial Unicode MS" w:hAnsi="Arial Unicode MS" w:cs="Arial Unicode MS"/>
      <w:color w:val="000000"/>
      <w:sz w:val="20"/>
      <w:szCs w:val="20"/>
      <w:lang w:eastAsia="ru-RU"/>
    </w:rPr>
  </w:style>
  <w:style w:type="paragraph" w:styleId="aff5">
    <w:name w:val="Plain Text"/>
    <w:basedOn w:val="a5"/>
    <w:link w:val="aff6"/>
    <w:unhideWhenUsed/>
    <w:rsid w:val="00637052"/>
    <w:pPr>
      <w:spacing w:after="0" w:line="240" w:lineRule="auto"/>
    </w:pPr>
    <w:rPr>
      <w:rFonts w:ascii="Courier New" w:eastAsia="Times New Roman" w:hAnsi="Courier New" w:cs="Times New Roman"/>
      <w:sz w:val="20"/>
      <w:szCs w:val="20"/>
    </w:rPr>
  </w:style>
  <w:style w:type="character" w:customStyle="1" w:styleId="aff6">
    <w:name w:val="Текст Знак"/>
    <w:basedOn w:val="a6"/>
    <w:link w:val="aff5"/>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7">
    <w:name w:val="Готовый"/>
    <w:basedOn w:val="a5"/>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9">
    <w:name w:val="Body Text 2"/>
    <w:basedOn w:val="a5"/>
    <w:link w:val="2a"/>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a">
    <w:name w:val="Основной текст 2 Знак"/>
    <w:basedOn w:val="a6"/>
    <w:link w:val="29"/>
    <w:rsid w:val="00637052"/>
    <w:rPr>
      <w:rFonts w:ascii="Arial Unicode MS" w:eastAsia="Arial Unicode MS" w:hAnsi="Arial Unicode MS" w:cs="Arial Unicode MS"/>
      <w:color w:val="000000"/>
      <w:sz w:val="24"/>
      <w:szCs w:val="24"/>
    </w:rPr>
  </w:style>
  <w:style w:type="character" w:customStyle="1" w:styleId="aff8">
    <w:name w:val="Гипертекстовая ссылка"/>
    <w:uiPriority w:val="99"/>
    <w:rsid w:val="004C245B"/>
    <w:rPr>
      <w:b/>
      <w:bCs/>
      <w:color w:val="106BBE"/>
      <w:sz w:val="26"/>
      <w:szCs w:val="26"/>
    </w:rPr>
  </w:style>
  <w:style w:type="paragraph" w:customStyle="1" w:styleId="ConsPlusTitle">
    <w:name w:val="ConsPlusTitle"/>
    <w:uiPriority w:val="99"/>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6"/>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6"/>
    <w:rsid w:val="000B5C0E"/>
  </w:style>
  <w:style w:type="character" w:customStyle="1" w:styleId="ng-binding">
    <w:name w:val="ng-binding"/>
    <w:rsid w:val="00D47A4C"/>
  </w:style>
  <w:style w:type="character" w:customStyle="1" w:styleId="aff9">
    <w:name w:val="Символ сноски"/>
    <w:uiPriority w:val="99"/>
    <w:qFormat/>
    <w:rsid w:val="00D57C3B"/>
    <w:rPr>
      <w:vertAlign w:val="superscript"/>
    </w:rPr>
  </w:style>
  <w:style w:type="character" w:styleId="affa">
    <w:name w:val="annotation reference"/>
    <w:basedOn w:val="a6"/>
    <w:uiPriority w:val="99"/>
    <w:unhideWhenUsed/>
    <w:rsid w:val="007D4BB7"/>
    <w:rPr>
      <w:sz w:val="16"/>
      <w:szCs w:val="16"/>
    </w:rPr>
  </w:style>
  <w:style w:type="paragraph" w:styleId="affb">
    <w:name w:val="annotation text"/>
    <w:basedOn w:val="a5"/>
    <w:link w:val="affc"/>
    <w:uiPriority w:val="99"/>
    <w:unhideWhenUsed/>
    <w:rsid w:val="007D4BB7"/>
    <w:pPr>
      <w:spacing w:line="240" w:lineRule="auto"/>
    </w:pPr>
    <w:rPr>
      <w:sz w:val="20"/>
      <w:szCs w:val="20"/>
    </w:rPr>
  </w:style>
  <w:style w:type="character" w:customStyle="1" w:styleId="affc">
    <w:name w:val="Текст примечания Знак"/>
    <w:basedOn w:val="a6"/>
    <w:link w:val="affb"/>
    <w:uiPriority w:val="99"/>
    <w:rsid w:val="007D4BB7"/>
    <w:rPr>
      <w:sz w:val="20"/>
      <w:szCs w:val="20"/>
    </w:rPr>
  </w:style>
  <w:style w:type="paragraph" w:styleId="affd">
    <w:name w:val="annotation subject"/>
    <w:basedOn w:val="affb"/>
    <w:next w:val="affb"/>
    <w:link w:val="affe"/>
    <w:uiPriority w:val="99"/>
    <w:unhideWhenUsed/>
    <w:rsid w:val="007D4BB7"/>
    <w:rPr>
      <w:b/>
      <w:bCs/>
    </w:rPr>
  </w:style>
  <w:style w:type="character" w:customStyle="1" w:styleId="affe">
    <w:name w:val="Тема примечания Знак"/>
    <w:basedOn w:val="affc"/>
    <w:link w:val="affd"/>
    <w:uiPriority w:val="99"/>
    <w:rsid w:val="007D4BB7"/>
    <w:rPr>
      <w:b/>
      <w:bCs/>
      <w:sz w:val="20"/>
      <w:szCs w:val="20"/>
    </w:rPr>
  </w:style>
  <w:style w:type="character" w:customStyle="1" w:styleId="i-dib">
    <w:name w:val="i-dib"/>
    <w:basedOn w:val="a6"/>
    <w:rsid w:val="00665D3E"/>
  </w:style>
  <w:style w:type="character" w:customStyle="1" w:styleId="b-col2">
    <w:name w:val="b-col2"/>
    <w:basedOn w:val="a6"/>
    <w:rsid w:val="00665D3E"/>
  </w:style>
  <w:style w:type="character" w:customStyle="1" w:styleId="i-text-lowcase">
    <w:name w:val="i-text-lowcase"/>
    <w:basedOn w:val="a6"/>
    <w:rsid w:val="00665D3E"/>
  </w:style>
  <w:style w:type="paragraph" w:customStyle="1" w:styleId="s1">
    <w:name w:val="s_1"/>
    <w:basedOn w:val="a5"/>
    <w:uiPriority w:val="99"/>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
    <w:name w:val="Раздел контракта"/>
    <w:basedOn w:val="10"/>
    <w:next w:val="a5"/>
    <w:qFormat/>
    <w:rsid w:val="00F27170"/>
    <w:pPr>
      <w:keepNext w:val="0"/>
      <w:numPr>
        <w:numId w:val="5"/>
      </w:numPr>
      <w:suppressAutoHyphens/>
      <w:spacing w:before="120" w:after="120"/>
      <w:ind w:left="0"/>
    </w:pPr>
    <w:rPr>
      <w:rFonts w:eastAsiaTheme="majorEastAsia" w:cstheme="majorBidi"/>
      <w:b w:val="0"/>
      <w:bCs w:val="0"/>
      <w:color w:val="auto"/>
      <w:kern w:val="0"/>
      <w:sz w:val="24"/>
      <w:lang w:eastAsia="en-US"/>
    </w:rPr>
  </w:style>
  <w:style w:type="paragraph" w:customStyle="1" w:styleId="a3">
    <w:name w:val="Пункт контракта"/>
    <w:basedOn w:val="22"/>
    <w:qFormat/>
    <w:rsid w:val="00F27170"/>
    <w:pPr>
      <w:keepNext w:val="0"/>
      <w:numPr>
        <w:ilvl w:val="1"/>
        <w:numId w:val="5"/>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4">
    <w:name w:val="Подпункт контракта"/>
    <w:basedOn w:val="32"/>
    <w:qFormat/>
    <w:rsid w:val="00F27170"/>
    <w:pPr>
      <w:keepNext w:val="0"/>
      <w:keepLines w:val="0"/>
      <w:numPr>
        <w:ilvl w:val="2"/>
        <w:numId w:val="5"/>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a">
    <w:name w:val="Заголовок таблицы1"/>
    <w:basedOn w:val="a5"/>
    <w:link w:val="1b"/>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b">
    <w:name w:val="Заголовок таблицы1 Знак"/>
    <w:basedOn w:val="a6"/>
    <w:link w:val="1a"/>
    <w:rsid w:val="00126C45"/>
    <w:rPr>
      <w:rFonts w:ascii="Times New Roman" w:eastAsia="Times New Roman" w:hAnsi="Times New Roman" w:cs="Times New Roman"/>
      <w:b/>
      <w:sz w:val="24"/>
      <w:szCs w:val="24"/>
      <w:lang w:eastAsia="ar-SA"/>
    </w:rPr>
  </w:style>
  <w:style w:type="paragraph" w:customStyle="1" w:styleId="afff">
    <w:name w:val="Тест таблицы"/>
    <w:basedOn w:val="a5"/>
    <w:link w:val="afff0"/>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f0">
    <w:name w:val="Тест таблицы Знак"/>
    <w:basedOn w:val="a6"/>
    <w:link w:val="afff"/>
    <w:rsid w:val="00126C45"/>
    <w:rPr>
      <w:rFonts w:ascii="Times New Roman" w:eastAsia="Times New Roman" w:hAnsi="Times New Roman" w:cs="Times New Roman"/>
      <w:sz w:val="24"/>
      <w:szCs w:val="24"/>
      <w:lang w:eastAsia="ar-SA"/>
    </w:rPr>
  </w:style>
  <w:style w:type="paragraph" w:customStyle="1" w:styleId="afff1">
    <w:name w:val="Название таблицы"/>
    <w:basedOn w:val="afff2"/>
    <w:link w:val="afff3"/>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3">
    <w:name w:val="Название таблицы Знак"/>
    <w:basedOn w:val="a6"/>
    <w:link w:val="afff1"/>
    <w:rsid w:val="00126C45"/>
    <w:rPr>
      <w:rFonts w:ascii="Times New Roman" w:eastAsiaTheme="minorHAnsi" w:hAnsi="Times New Roman" w:cs="Times New Roman"/>
      <w:iCs/>
      <w:sz w:val="24"/>
      <w:szCs w:val="24"/>
      <w:lang w:eastAsia="ar-SA"/>
    </w:rPr>
  </w:style>
  <w:style w:type="paragraph" w:customStyle="1" w:styleId="afff4">
    <w:name w:val="Абзац текста"/>
    <w:basedOn w:val="a5"/>
    <w:link w:val="afff5"/>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5">
    <w:name w:val="Абзац текста Знак"/>
    <w:basedOn w:val="a6"/>
    <w:link w:val="afff4"/>
    <w:rsid w:val="00126C45"/>
    <w:rPr>
      <w:rFonts w:ascii="Times New Roman" w:eastAsia="Times New Roman" w:hAnsi="Times New Roman" w:cs="Times New Roman"/>
      <w:sz w:val="24"/>
      <w:szCs w:val="28"/>
      <w:lang w:eastAsia="ar-SA"/>
    </w:rPr>
  </w:style>
  <w:style w:type="paragraph" w:styleId="afff2">
    <w:name w:val="caption"/>
    <w:basedOn w:val="a5"/>
    <w:next w:val="a5"/>
    <w:unhideWhenUsed/>
    <w:qFormat/>
    <w:rsid w:val="00126C45"/>
    <w:pPr>
      <w:spacing w:line="240" w:lineRule="auto"/>
    </w:pPr>
    <w:rPr>
      <w:i/>
      <w:iCs/>
      <w:color w:val="1F497D" w:themeColor="text2"/>
      <w:sz w:val="18"/>
      <w:szCs w:val="18"/>
    </w:rPr>
  </w:style>
  <w:style w:type="paragraph" w:customStyle="1" w:styleId="afff6">
    <w:name w:val="Пункт"/>
    <w:basedOn w:val="a5"/>
    <w:rsid w:val="003E41EA"/>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FontStyle23">
    <w:name w:val="Font Style23"/>
    <w:rsid w:val="003E41EA"/>
    <w:rPr>
      <w:rFonts w:ascii="Times New Roman" w:hAnsi="Times New Roman" w:cs="Times New Roman"/>
      <w:sz w:val="24"/>
      <w:szCs w:val="24"/>
    </w:rPr>
  </w:style>
  <w:style w:type="character" w:customStyle="1" w:styleId="ListParagraphChar">
    <w:name w:val="List Paragraph Char"/>
    <w:link w:val="16"/>
    <w:qFormat/>
    <w:locked/>
    <w:rsid w:val="0062204B"/>
    <w:rPr>
      <w:rFonts w:ascii="Times New Roman" w:eastAsia="Times New Roman" w:hAnsi="Times New Roman" w:cs="Times New Roman"/>
      <w:sz w:val="24"/>
      <w:szCs w:val="28"/>
    </w:rPr>
  </w:style>
  <w:style w:type="numbering" w:customStyle="1" w:styleId="WWNum1">
    <w:name w:val="WWNum1"/>
    <w:rsid w:val="005E2C17"/>
    <w:pPr>
      <w:numPr>
        <w:numId w:val="6"/>
      </w:numPr>
    </w:pPr>
  </w:style>
  <w:style w:type="character" w:customStyle="1" w:styleId="tgc">
    <w:name w:val="_tgc"/>
    <w:basedOn w:val="a6"/>
    <w:rsid w:val="005E2C17"/>
  </w:style>
  <w:style w:type="character" w:customStyle="1" w:styleId="1c">
    <w:name w:val="Слабое выделение1"/>
    <w:rsid w:val="005E2C17"/>
    <w:rPr>
      <w:rFonts w:ascii="Times New Roman" w:hAnsi="Times New Roman" w:cs="Times New Roman" w:hint="default"/>
      <w:i/>
      <w:iCs/>
      <w:color w:val="808080"/>
    </w:rPr>
  </w:style>
  <w:style w:type="paragraph" w:customStyle="1" w:styleId="220">
    <w:name w:val="Основной текст 22"/>
    <w:basedOn w:val="a5"/>
    <w:rsid w:val="005E2C17"/>
    <w:pPr>
      <w:suppressAutoHyphens/>
      <w:spacing w:after="120" w:line="480" w:lineRule="auto"/>
    </w:pPr>
    <w:rPr>
      <w:rFonts w:ascii="Courier New" w:eastAsia="Courier New" w:hAnsi="Courier New" w:cs="Courier New"/>
      <w:sz w:val="24"/>
      <w:szCs w:val="24"/>
      <w:lang w:eastAsia="ar-SA"/>
    </w:rPr>
  </w:style>
  <w:style w:type="table" w:customStyle="1" w:styleId="TableGrid">
    <w:name w:val="TableGrid"/>
    <w:rsid w:val="005E2C17"/>
    <w:pPr>
      <w:spacing w:after="0" w:line="240" w:lineRule="auto"/>
    </w:pPr>
    <w:tblPr>
      <w:tblCellMar>
        <w:top w:w="0" w:type="dxa"/>
        <w:left w:w="0" w:type="dxa"/>
        <w:bottom w:w="0" w:type="dxa"/>
        <w:right w:w="0" w:type="dxa"/>
      </w:tblCellMar>
    </w:tblPr>
  </w:style>
  <w:style w:type="character" w:styleId="afff7">
    <w:name w:val="Placeholder Text"/>
    <w:basedOn w:val="a6"/>
    <w:uiPriority w:val="99"/>
    <w:semiHidden/>
    <w:rsid w:val="005E2C17"/>
    <w:rPr>
      <w:color w:val="808080"/>
    </w:rPr>
  </w:style>
  <w:style w:type="character" w:styleId="afff8">
    <w:name w:val="Unresolved Mention"/>
    <w:basedOn w:val="a6"/>
    <w:uiPriority w:val="99"/>
    <w:semiHidden/>
    <w:unhideWhenUsed/>
    <w:rsid w:val="005E2C17"/>
    <w:rPr>
      <w:color w:val="605E5C"/>
      <w:shd w:val="clear" w:color="auto" w:fill="E1DFDD"/>
    </w:rPr>
  </w:style>
  <w:style w:type="character" w:customStyle="1" w:styleId="ConsPlusNonformat0">
    <w:name w:val="ConsPlusNonformat Знак"/>
    <w:link w:val="ConsPlusNonformat"/>
    <w:locked/>
    <w:rsid w:val="005E2C17"/>
    <w:rPr>
      <w:rFonts w:ascii="Courier New" w:eastAsia="Times New Roman" w:hAnsi="Courier New" w:cs="Courier New"/>
      <w:sz w:val="20"/>
      <w:szCs w:val="20"/>
    </w:rPr>
  </w:style>
  <w:style w:type="character" w:styleId="afff9">
    <w:name w:val="Emphasis"/>
    <w:basedOn w:val="a6"/>
    <w:uiPriority w:val="99"/>
    <w:qFormat/>
    <w:rsid w:val="00D32528"/>
    <w:rPr>
      <w:i/>
      <w:iCs/>
    </w:rPr>
  </w:style>
  <w:style w:type="character" w:customStyle="1" w:styleId="43">
    <w:name w:val="Заголовок 4 Знак"/>
    <w:basedOn w:val="a6"/>
    <w:link w:val="42"/>
    <w:rsid w:val="00C128F0"/>
    <w:rPr>
      <w:rFonts w:ascii="Cambria" w:eastAsia="Times New Roman" w:hAnsi="Cambria" w:cs="Times New Roman"/>
      <w:i/>
      <w:iCs/>
      <w:color w:val="365F91"/>
      <w:sz w:val="20"/>
      <w:szCs w:val="20"/>
      <w:lang w:eastAsia="en-US"/>
    </w:rPr>
  </w:style>
  <w:style w:type="character" w:customStyle="1" w:styleId="60">
    <w:name w:val="Заголовок 6 Знак"/>
    <w:basedOn w:val="a6"/>
    <w:link w:val="6"/>
    <w:rsid w:val="00C128F0"/>
    <w:rPr>
      <w:rFonts w:ascii="Cambria" w:eastAsia="Times New Roman" w:hAnsi="Cambria" w:cs="Times New Roman"/>
      <w:color w:val="243F60"/>
      <w:sz w:val="20"/>
      <w:szCs w:val="20"/>
      <w:lang w:eastAsia="en-US"/>
    </w:rPr>
  </w:style>
  <w:style w:type="character" w:customStyle="1" w:styleId="70">
    <w:name w:val="Заголовок 7 Знак"/>
    <w:basedOn w:val="a6"/>
    <w:link w:val="7"/>
    <w:rsid w:val="00C128F0"/>
    <w:rPr>
      <w:rFonts w:ascii="Cambria" w:eastAsia="Times New Roman" w:hAnsi="Cambria" w:cs="Times New Roman"/>
      <w:i/>
      <w:iCs/>
      <w:color w:val="243F60"/>
      <w:sz w:val="20"/>
      <w:szCs w:val="20"/>
      <w:lang w:eastAsia="en-US"/>
    </w:rPr>
  </w:style>
  <w:style w:type="character" w:customStyle="1" w:styleId="80">
    <w:name w:val="Заголовок 8 Знак"/>
    <w:basedOn w:val="a6"/>
    <w:link w:val="8"/>
    <w:rsid w:val="00C128F0"/>
    <w:rPr>
      <w:rFonts w:ascii="Cambria" w:eastAsia="Times New Roman" w:hAnsi="Cambria" w:cs="Times New Roman"/>
      <w:color w:val="272727"/>
      <w:sz w:val="21"/>
      <w:szCs w:val="21"/>
      <w:lang w:eastAsia="en-US"/>
    </w:rPr>
  </w:style>
  <w:style w:type="character" w:customStyle="1" w:styleId="90">
    <w:name w:val="Заголовок 9 Знак"/>
    <w:basedOn w:val="a6"/>
    <w:link w:val="9"/>
    <w:rsid w:val="00C128F0"/>
    <w:rPr>
      <w:rFonts w:ascii="Cambria" w:eastAsia="Times New Roman" w:hAnsi="Cambria" w:cs="Times New Roman"/>
      <w:i/>
      <w:iCs/>
      <w:color w:val="272727"/>
      <w:sz w:val="21"/>
      <w:szCs w:val="21"/>
      <w:lang w:eastAsia="en-US"/>
    </w:rPr>
  </w:style>
  <w:style w:type="paragraph" w:customStyle="1" w:styleId="111">
    <w:name w:val="Заголовок 11"/>
    <w:basedOn w:val="a5"/>
    <w:uiPriority w:val="9"/>
    <w:qFormat/>
    <w:rsid w:val="00C12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2">
    <w:name w:val="Заголовок 21"/>
    <w:basedOn w:val="a5"/>
    <w:uiPriority w:val="9"/>
    <w:semiHidden/>
    <w:unhideWhenUsed/>
    <w:qFormat/>
    <w:rsid w:val="00C128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311">
    <w:name w:val="Заголовок 31"/>
    <w:basedOn w:val="a5"/>
    <w:uiPriority w:val="9"/>
    <w:semiHidden/>
    <w:unhideWhenUsed/>
    <w:qFormat/>
    <w:rsid w:val="00C128F0"/>
    <w:pPr>
      <w:keepNext/>
      <w:tabs>
        <w:tab w:val="left" w:pos="0"/>
      </w:tabs>
      <w:spacing w:before="240" w:after="60" w:line="240" w:lineRule="auto"/>
      <w:outlineLvl w:val="2"/>
    </w:pPr>
    <w:rPr>
      <w:rFonts w:ascii="Arial" w:eastAsia="Times New Roman" w:hAnsi="Arial" w:cs="Times New Roman"/>
      <w:b/>
      <w:bCs/>
      <w:color w:val="00000A"/>
      <w:sz w:val="26"/>
      <w:szCs w:val="26"/>
      <w:lang w:eastAsia="ar-SA"/>
    </w:rPr>
  </w:style>
  <w:style w:type="character" w:customStyle="1" w:styleId="afffa">
    <w:name w:val="Без интервала Знак"/>
    <w:uiPriority w:val="99"/>
    <w:qFormat/>
    <w:locked/>
    <w:rsid w:val="00C128F0"/>
  </w:style>
  <w:style w:type="character" w:customStyle="1" w:styleId="213">
    <w:name w:val="Основной текст с отступом 2 Знак1"/>
    <w:basedOn w:val="a6"/>
    <w:qFormat/>
    <w:rsid w:val="00C128F0"/>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C128F0"/>
    <w:rPr>
      <w:rFonts w:eastAsia="Times New Roman" w:cs="Times New Roman"/>
      <w:color w:val="00000A"/>
    </w:rPr>
  </w:style>
  <w:style w:type="character" w:customStyle="1" w:styleId="ListLabel2">
    <w:name w:val="ListLabel 2"/>
    <w:qFormat/>
    <w:rsid w:val="00C128F0"/>
    <w:rPr>
      <w:rFonts w:cs="Courier New"/>
    </w:rPr>
  </w:style>
  <w:style w:type="character" w:customStyle="1" w:styleId="ListLabel3">
    <w:name w:val="ListLabel 3"/>
    <w:qFormat/>
    <w:rsid w:val="00C128F0"/>
    <w:rPr>
      <w:rFonts w:cs="Courier New"/>
    </w:rPr>
  </w:style>
  <w:style w:type="character" w:customStyle="1" w:styleId="ListLabel4">
    <w:name w:val="ListLabel 4"/>
    <w:qFormat/>
    <w:rsid w:val="00C128F0"/>
    <w:rPr>
      <w:rFonts w:cs="Courier New"/>
    </w:rPr>
  </w:style>
  <w:style w:type="character" w:customStyle="1" w:styleId="ListLabel5">
    <w:name w:val="ListLabel 5"/>
    <w:qFormat/>
    <w:rsid w:val="00C128F0"/>
    <w:rPr>
      <w:rFonts w:cs="Times New Roman"/>
      <w:color w:val="00000A"/>
    </w:rPr>
  </w:style>
  <w:style w:type="paragraph" w:customStyle="1" w:styleId="1d">
    <w:name w:val="Заголовок1"/>
    <w:basedOn w:val="a5"/>
    <w:next w:val="af7"/>
    <w:qFormat/>
    <w:rsid w:val="00C128F0"/>
    <w:pPr>
      <w:keepNext/>
      <w:spacing w:before="240" w:after="120" w:line="240" w:lineRule="auto"/>
    </w:pPr>
    <w:rPr>
      <w:rFonts w:ascii="Liberation Sans" w:eastAsia="Microsoft YaHei" w:hAnsi="Liberation Sans" w:cs="Mangal"/>
      <w:color w:val="00000A"/>
      <w:sz w:val="28"/>
      <w:szCs w:val="28"/>
    </w:rPr>
  </w:style>
  <w:style w:type="paragraph" w:styleId="afffb">
    <w:name w:val="List"/>
    <w:basedOn w:val="af7"/>
    <w:rsid w:val="00C128F0"/>
    <w:pPr>
      <w:jc w:val="left"/>
    </w:pPr>
    <w:rPr>
      <w:rFonts w:eastAsia="Times New Roman" w:cs="Mangal"/>
      <w:color w:val="00000A"/>
    </w:rPr>
  </w:style>
  <w:style w:type="paragraph" w:customStyle="1" w:styleId="1e">
    <w:name w:val="Название объекта1"/>
    <w:basedOn w:val="a5"/>
    <w:qFormat/>
    <w:rsid w:val="00C128F0"/>
    <w:pPr>
      <w:suppressLineNumbers/>
      <w:spacing w:before="120" w:after="120" w:line="240" w:lineRule="auto"/>
    </w:pPr>
    <w:rPr>
      <w:rFonts w:ascii="Times New Roman" w:eastAsia="Times New Roman" w:hAnsi="Times New Roman" w:cs="Mangal"/>
      <w:i/>
      <w:iCs/>
      <w:color w:val="00000A"/>
      <w:sz w:val="24"/>
      <w:szCs w:val="24"/>
    </w:rPr>
  </w:style>
  <w:style w:type="paragraph" w:styleId="1f">
    <w:name w:val="index 1"/>
    <w:basedOn w:val="a5"/>
    <w:next w:val="a5"/>
    <w:autoRedefine/>
    <w:uiPriority w:val="99"/>
    <w:semiHidden/>
    <w:unhideWhenUsed/>
    <w:rsid w:val="00C128F0"/>
    <w:pPr>
      <w:spacing w:after="0" w:line="240" w:lineRule="auto"/>
      <w:ind w:left="220" w:hanging="220"/>
    </w:pPr>
  </w:style>
  <w:style w:type="paragraph" w:styleId="afffc">
    <w:name w:val="index heading"/>
    <w:basedOn w:val="a5"/>
    <w:uiPriority w:val="99"/>
    <w:qFormat/>
    <w:rsid w:val="00C128F0"/>
    <w:pPr>
      <w:suppressLineNumbers/>
      <w:spacing w:after="0" w:line="240" w:lineRule="auto"/>
    </w:pPr>
    <w:rPr>
      <w:rFonts w:ascii="Times New Roman" w:eastAsia="Times New Roman" w:hAnsi="Times New Roman" w:cs="Mangal"/>
      <w:color w:val="00000A"/>
      <w:sz w:val="24"/>
      <w:szCs w:val="24"/>
    </w:rPr>
  </w:style>
  <w:style w:type="character" w:customStyle="1" w:styleId="221">
    <w:name w:val="Основной текст с отступом 2 Знак2"/>
    <w:basedOn w:val="a6"/>
    <w:uiPriority w:val="99"/>
    <w:semiHidden/>
    <w:rsid w:val="00C128F0"/>
  </w:style>
  <w:style w:type="table" w:styleId="1-3">
    <w:name w:val="Medium Shading 1 Accent 3"/>
    <w:basedOn w:val="a7"/>
    <w:uiPriority w:val="63"/>
    <w:rsid w:val="00C128F0"/>
    <w:pPr>
      <w:spacing w:after="0" w:line="240" w:lineRule="auto"/>
    </w:pPr>
    <w:rPr>
      <w:rFonts w:eastAsiaTheme="minorHAnsi"/>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312">
    <w:name w:val="Заголовок 3 Знак1"/>
    <w:basedOn w:val="a6"/>
    <w:rsid w:val="00C128F0"/>
    <w:rPr>
      <w:rFonts w:asciiTheme="majorHAnsi" w:eastAsiaTheme="majorEastAsia" w:hAnsiTheme="majorHAnsi" w:cstheme="majorBidi"/>
      <w:b/>
      <w:bCs/>
      <w:color w:val="4F81BD" w:themeColor="accent1"/>
      <w:sz w:val="24"/>
      <w:szCs w:val="24"/>
      <w:lang w:eastAsia="ru-RU"/>
    </w:rPr>
  </w:style>
  <w:style w:type="paragraph" w:customStyle="1" w:styleId="a1">
    <w:name w:val="Пункты"/>
    <w:basedOn w:val="22"/>
    <w:qFormat/>
    <w:rsid w:val="00C128F0"/>
    <w:pPr>
      <w:numPr>
        <w:ilvl w:val="1"/>
        <w:numId w:val="10"/>
      </w:numPr>
      <w:tabs>
        <w:tab w:val="num" w:pos="360"/>
        <w:tab w:val="left" w:pos="1134"/>
        <w:tab w:val="num" w:pos="1860"/>
      </w:tabs>
      <w:spacing w:before="120" w:after="0"/>
      <w:ind w:left="0" w:firstLine="0"/>
      <w:jc w:val="both"/>
    </w:pPr>
    <w:rPr>
      <w:b w:val="0"/>
      <w:color w:val="auto"/>
      <w:sz w:val="24"/>
      <w:lang w:eastAsia="en-US"/>
    </w:rPr>
  </w:style>
  <w:style w:type="paragraph" w:customStyle="1" w:styleId="ConsNonformat">
    <w:name w:val="ConsNonformat"/>
    <w:rsid w:val="00C128F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C128F0"/>
    <w:pPr>
      <w:widowControl w:val="0"/>
      <w:autoSpaceDE w:val="0"/>
      <w:autoSpaceDN w:val="0"/>
      <w:adjustRightInd w:val="0"/>
      <w:spacing w:after="0" w:line="240" w:lineRule="auto"/>
      <w:ind w:right="19772"/>
    </w:pPr>
    <w:rPr>
      <w:rFonts w:ascii="Arial" w:eastAsia="Times New Roman" w:hAnsi="Arial" w:cs="Arial"/>
      <w:sz w:val="20"/>
      <w:szCs w:val="20"/>
    </w:rPr>
  </w:style>
  <w:style w:type="paragraph" w:styleId="2b">
    <w:name w:val="toc 2"/>
    <w:basedOn w:val="a5"/>
    <w:next w:val="a5"/>
    <w:autoRedefine/>
    <w:unhideWhenUsed/>
    <w:rsid w:val="00C128F0"/>
    <w:pPr>
      <w:tabs>
        <w:tab w:val="left" w:pos="720"/>
        <w:tab w:val="right" w:leader="dot" w:pos="9720"/>
      </w:tabs>
      <w:spacing w:after="0" w:line="240" w:lineRule="auto"/>
      <w:ind w:left="240"/>
    </w:pPr>
    <w:rPr>
      <w:rFonts w:ascii="Times New Roman" w:eastAsia="Times New Roman" w:hAnsi="Times New Roman" w:cs="Times New Roman"/>
      <w:smallCaps/>
      <w:noProof/>
      <w:sz w:val="24"/>
      <w:szCs w:val="24"/>
      <w:lang w:val="en-US"/>
    </w:rPr>
  </w:style>
  <w:style w:type="paragraph" w:customStyle="1" w:styleId="1f0">
    <w:name w:val="Нижний колонтитул1"/>
    <w:basedOn w:val="a5"/>
    <w:next w:val="af4"/>
    <w:rsid w:val="00C128F0"/>
    <w:pPr>
      <w:tabs>
        <w:tab w:val="center" w:pos="4677"/>
        <w:tab w:val="right" w:pos="9355"/>
      </w:tabs>
      <w:spacing w:after="0" w:line="240" w:lineRule="auto"/>
    </w:pPr>
    <w:rPr>
      <w:rFonts w:ascii="Calibri" w:eastAsia="Times New Roman" w:hAnsi="Calibri" w:cs="Times New Roman"/>
      <w:lang w:eastAsia="en-US"/>
    </w:rPr>
  </w:style>
  <w:style w:type="paragraph" w:customStyle="1" w:styleId="1f1">
    <w:name w:val="Верхний колонтитул1"/>
    <w:basedOn w:val="a5"/>
    <w:next w:val="af1"/>
    <w:rsid w:val="00C128F0"/>
    <w:pPr>
      <w:tabs>
        <w:tab w:val="center" w:pos="4677"/>
        <w:tab w:val="right" w:pos="9355"/>
      </w:tabs>
      <w:spacing w:after="0" w:line="240" w:lineRule="auto"/>
    </w:pPr>
    <w:rPr>
      <w:rFonts w:ascii="Calibri" w:eastAsia="Times New Roman" w:hAnsi="Calibri" w:cs="Times New Roman"/>
      <w:lang w:eastAsia="en-US"/>
    </w:rPr>
  </w:style>
  <w:style w:type="character" w:customStyle="1" w:styleId="1f2">
    <w:name w:val="Верхний колонтитул Знак1"/>
    <w:basedOn w:val="a6"/>
    <w:uiPriority w:val="99"/>
    <w:rsid w:val="00C128F0"/>
    <w:rPr>
      <w:rFonts w:eastAsiaTheme="minorHAnsi"/>
      <w:lang w:eastAsia="en-US"/>
    </w:rPr>
  </w:style>
  <w:style w:type="paragraph" w:styleId="39">
    <w:name w:val="Body Text Indent 3"/>
    <w:basedOn w:val="a5"/>
    <w:link w:val="3a"/>
    <w:rsid w:val="00C128F0"/>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24"/>
      <w:szCs w:val="24"/>
    </w:rPr>
  </w:style>
  <w:style w:type="character" w:customStyle="1" w:styleId="3a">
    <w:name w:val="Основной текст с отступом 3 Знак"/>
    <w:basedOn w:val="a6"/>
    <w:link w:val="39"/>
    <w:rsid w:val="00C128F0"/>
    <w:rPr>
      <w:rFonts w:ascii="Times New Roman" w:eastAsia="Times New Roman" w:hAnsi="Times New Roman" w:cs="Times New Roman"/>
      <w:sz w:val="24"/>
      <w:szCs w:val="24"/>
    </w:rPr>
  </w:style>
  <w:style w:type="paragraph" w:customStyle="1" w:styleId="1f3">
    <w:name w:val="Стиль АД_Список 1"/>
    <w:aliases w:val="2,3 + полужирный курсив"/>
    <w:basedOn w:val="a5"/>
    <w:rsid w:val="00C128F0"/>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rPr>
  </w:style>
  <w:style w:type="paragraph" w:customStyle="1" w:styleId="afffd">
    <w:name w:val="АД_Список абв"/>
    <w:basedOn w:val="a5"/>
    <w:rsid w:val="00C128F0"/>
    <w:pPr>
      <w:spacing w:after="0" w:line="240" w:lineRule="auto"/>
      <w:ind w:left="1429" w:hanging="360"/>
      <w:jc w:val="both"/>
    </w:pPr>
    <w:rPr>
      <w:rFonts w:ascii="Times New Roman" w:eastAsia="Times New Roman" w:hAnsi="Times New Roman" w:cs="Times New Roman"/>
      <w:sz w:val="24"/>
      <w:szCs w:val="24"/>
    </w:rPr>
  </w:style>
  <w:style w:type="paragraph" w:customStyle="1" w:styleId="msolistparagraph0">
    <w:name w:val="msolistparagraph"/>
    <w:basedOn w:val="a5"/>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e">
    <w:name w:val="Знак Знак Знак Знак Знак Знак Знак Знак Знак Знак"/>
    <w:basedOn w:val="a5"/>
    <w:rsid w:val="00C128F0"/>
    <w:pPr>
      <w:spacing w:after="160" w:line="240" w:lineRule="exact"/>
    </w:pPr>
    <w:rPr>
      <w:rFonts w:ascii="Verdana" w:eastAsia="Times New Roman" w:hAnsi="Verdana" w:cs="Verdana"/>
      <w:sz w:val="20"/>
      <w:szCs w:val="20"/>
      <w:lang w:val="en-US" w:eastAsia="en-US"/>
    </w:rPr>
  </w:style>
  <w:style w:type="numbering" w:customStyle="1" w:styleId="2c">
    <w:name w:val="Нет списка2"/>
    <w:next w:val="a8"/>
    <w:uiPriority w:val="99"/>
    <w:semiHidden/>
    <w:unhideWhenUsed/>
    <w:rsid w:val="00C128F0"/>
  </w:style>
  <w:style w:type="table" w:customStyle="1" w:styleId="112">
    <w:name w:val="Сетка таблицы11"/>
    <w:uiPriority w:val="99"/>
    <w:rsid w:val="00C128F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5"/>
    <w:uiPriority w:val="99"/>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0">
    <w:name w:val="standard"/>
    <w:basedOn w:val="a5"/>
    <w:uiPriority w:val="99"/>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5"/>
    <w:uiPriority w:val="99"/>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d">
    <w:name w:val="Без интервала2"/>
    <w:rsid w:val="00C128F0"/>
    <w:pPr>
      <w:spacing w:after="0" w:line="240" w:lineRule="auto"/>
    </w:pPr>
    <w:rPr>
      <w:rFonts w:ascii="Calibri" w:eastAsia="Times New Roman" w:hAnsi="Calibri" w:cs="Times New Roman"/>
      <w:lang w:eastAsia="en-US"/>
    </w:rPr>
  </w:style>
  <w:style w:type="paragraph" w:styleId="affff">
    <w:name w:val="envelope address"/>
    <w:basedOn w:val="a5"/>
    <w:uiPriority w:val="99"/>
    <w:semiHidden/>
    <w:rsid w:val="00C128F0"/>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en-US"/>
    </w:rPr>
  </w:style>
  <w:style w:type="paragraph" w:styleId="affff0">
    <w:name w:val="Intense Quote"/>
    <w:basedOn w:val="a5"/>
    <w:next w:val="a5"/>
    <w:link w:val="affff1"/>
    <w:uiPriority w:val="99"/>
    <w:qFormat/>
    <w:rsid w:val="00C128F0"/>
    <w:pPr>
      <w:pBdr>
        <w:top w:val="single" w:sz="4" w:space="10" w:color="4F81BD"/>
        <w:bottom w:val="single" w:sz="4" w:space="10" w:color="4F81BD"/>
      </w:pBdr>
      <w:spacing w:before="360" w:after="360"/>
      <w:ind w:left="864" w:right="864"/>
      <w:jc w:val="center"/>
    </w:pPr>
    <w:rPr>
      <w:rFonts w:ascii="Calibri" w:eastAsia="Calibri" w:hAnsi="Calibri" w:cs="Times New Roman"/>
      <w:i/>
      <w:iCs/>
      <w:color w:val="4F81BD"/>
      <w:sz w:val="20"/>
      <w:szCs w:val="20"/>
      <w:lang w:eastAsia="en-US"/>
    </w:rPr>
  </w:style>
  <w:style w:type="character" w:customStyle="1" w:styleId="affff1">
    <w:name w:val="Выделенная цитата Знак"/>
    <w:basedOn w:val="a6"/>
    <w:link w:val="affff0"/>
    <w:uiPriority w:val="99"/>
    <w:rsid w:val="00C128F0"/>
    <w:rPr>
      <w:rFonts w:ascii="Calibri" w:eastAsia="Calibri" w:hAnsi="Calibri" w:cs="Times New Roman"/>
      <w:i/>
      <w:iCs/>
      <w:color w:val="4F81BD"/>
      <w:sz w:val="20"/>
      <w:szCs w:val="20"/>
      <w:lang w:eastAsia="en-US"/>
    </w:rPr>
  </w:style>
  <w:style w:type="paragraph" w:styleId="affff2">
    <w:name w:val="Date"/>
    <w:basedOn w:val="a5"/>
    <w:next w:val="a5"/>
    <w:link w:val="affff3"/>
    <w:rsid w:val="00C128F0"/>
    <w:rPr>
      <w:rFonts w:ascii="Calibri" w:eastAsia="Calibri" w:hAnsi="Calibri" w:cs="Times New Roman"/>
      <w:sz w:val="20"/>
      <w:szCs w:val="20"/>
      <w:lang w:eastAsia="en-US"/>
    </w:rPr>
  </w:style>
  <w:style w:type="character" w:customStyle="1" w:styleId="affff3">
    <w:name w:val="Дата Знак"/>
    <w:basedOn w:val="a6"/>
    <w:link w:val="affff2"/>
    <w:rsid w:val="00C128F0"/>
    <w:rPr>
      <w:rFonts w:ascii="Calibri" w:eastAsia="Calibri" w:hAnsi="Calibri" w:cs="Times New Roman"/>
      <w:sz w:val="20"/>
      <w:szCs w:val="20"/>
      <w:lang w:eastAsia="en-US"/>
    </w:rPr>
  </w:style>
  <w:style w:type="paragraph" w:styleId="affff4">
    <w:name w:val="Note Heading"/>
    <w:basedOn w:val="a5"/>
    <w:next w:val="a5"/>
    <w:link w:val="affff5"/>
    <w:uiPriority w:val="99"/>
    <w:semiHidden/>
    <w:rsid w:val="00C128F0"/>
    <w:pPr>
      <w:spacing w:after="0" w:line="240" w:lineRule="auto"/>
    </w:pPr>
    <w:rPr>
      <w:rFonts w:ascii="Calibri" w:eastAsia="Calibri" w:hAnsi="Calibri" w:cs="Times New Roman"/>
      <w:sz w:val="20"/>
      <w:szCs w:val="20"/>
      <w:lang w:eastAsia="en-US"/>
    </w:rPr>
  </w:style>
  <w:style w:type="character" w:customStyle="1" w:styleId="affff5">
    <w:name w:val="Заголовок записки Знак"/>
    <w:basedOn w:val="a6"/>
    <w:link w:val="affff4"/>
    <w:uiPriority w:val="99"/>
    <w:semiHidden/>
    <w:rsid w:val="00C128F0"/>
    <w:rPr>
      <w:rFonts w:ascii="Calibri" w:eastAsia="Calibri" w:hAnsi="Calibri" w:cs="Times New Roman"/>
      <w:sz w:val="20"/>
      <w:szCs w:val="20"/>
      <w:lang w:eastAsia="en-US"/>
    </w:rPr>
  </w:style>
  <w:style w:type="paragraph" w:styleId="affff6">
    <w:name w:val="TOC Heading"/>
    <w:basedOn w:val="10"/>
    <w:next w:val="a5"/>
    <w:qFormat/>
    <w:rsid w:val="00C128F0"/>
    <w:pPr>
      <w:keepLines/>
      <w:spacing w:after="0" w:line="276" w:lineRule="auto"/>
      <w:jc w:val="left"/>
      <w:outlineLvl w:val="9"/>
    </w:pPr>
    <w:rPr>
      <w:rFonts w:ascii="Cambria" w:hAnsi="Cambria"/>
      <w:b w:val="0"/>
      <w:bCs w:val="0"/>
      <w:color w:val="365F91"/>
      <w:kern w:val="0"/>
      <w:sz w:val="32"/>
      <w:lang w:eastAsia="en-US"/>
    </w:rPr>
  </w:style>
  <w:style w:type="paragraph" w:styleId="affff7">
    <w:name w:val="toa heading"/>
    <w:basedOn w:val="a5"/>
    <w:next w:val="a5"/>
    <w:uiPriority w:val="99"/>
    <w:semiHidden/>
    <w:rsid w:val="00C128F0"/>
    <w:pPr>
      <w:spacing w:before="120"/>
    </w:pPr>
    <w:rPr>
      <w:rFonts w:ascii="Cambria" w:eastAsia="Times New Roman" w:hAnsi="Cambria" w:cs="Times New Roman"/>
      <w:b/>
      <w:bCs/>
      <w:sz w:val="24"/>
      <w:szCs w:val="24"/>
      <w:lang w:eastAsia="en-US"/>
    </w:rPr>
  </w:style>
  <w:style w:type="paragraph" w:styleId="affff8">
    <w:name w:val="Body Text First Indent"/>
    <w:basedOn w:val="af7"/>
    <w:link w:val="affff9"/>
    <w:uiPriority w:val="99"/>
    <w:semiHidden/>
    <w:rsid w:val="00C128F0"/>
    <w:pPr>
      <w:spacing w:after="200" w:line="276" w:lineRule="auto"/>
      <w:ind w:firstLine="360"/>
      <w:jc w:val="left"/>
    </w:pPr>
    <w:rPr>
      <w:rFonts w:ascii="Calibri" w:eastAsia="Calibri" w:hAnsi="Calibri"/>
      <w:sz w:val="20"/>
      <w:szCs w:val="20"/>
      <w:lang w:eastAsia="en-US"/>
    </w:rPr>
  </w:style>
  <w:style w:type="character" w:customStyle="1" w:styleId="affff9">
    <w:name w:val="Красная строка Знак"/>
    <w:basedOn w:val="17"/>
    <w:link w:val="affff8"/>
    <w:uiPriority w:val="99"/>
    <w:semiHidden/>
    <w:rsid w:val="00C128F0"/>
    <w:rPr>
      <w:rFonts w:ascii="Calibri" w:eastAsia="Calibri" w:hAnsi="Calibri" w:cs="Times New Roman"/>
      <w:sz w:val="20"/>
      <w:szCs w:val="20"/>
      <w:lang w:eastAsia="en-US"/>
    </w:rPr>
  </w:style>
  <w:style w:type="paragraph" w:styleId="2e">
    <w:name w:val="Body Text First Indent 2"/>
    <w:basedOn w:val="a9"/>
    <w:link w:val="2f"/>
    <w:rsid w:val="00C128F0"/>
    <w:pPr>
      <w:spacing w:after="200" w:line="276" w:lineRule="auto"/>
      <w:ind w:left="360" w:firstLine="360"/>
    </w:pPr>
    <w:rPr>
      <w:rFonts w:ascii="Calibri" w:eastAsia="Calibri" w:hAnsi="Calibri"/>
      <w:sz w:val="20"/>
      <w:szCs w:val="20"/>
      <w:lang w:eastAsia="en-US"/>
    </w:rPr>
  </w:style>
  <w:style w:type="character" w:customStyle="1" w:styleId="2f">
    <w:name w:val="Красная строка 2 Знак"/>
    <w:basedOn w:val="aa"/>
    <w:link w:val="2e"/>
    <w:rsid w:val="00C128F0"/>
    <w:rPr>
      <w:rFonts w:ascii="Calibri" w:eastAsia="Calibri" w:hAnsi="Calibri" w:cs="Times New Roman"/>
      <w:sz w:val="20"/>
      <w:szCs w:val="20"/>
      <w:lang w:eastAsia="en-US"/>
    </w:rPr>
  </w:style>
  <w:style w:type="paragraph" w:styleId="a0">
    <w:name w:val="List Bullet"/>
    <w:basedOn w:val="a5"/>
    <w:rsid w:val="00C128F0"/>
    <w:pPr>
      <w:numPr>
        <w:numId w:val="11"/>
      </w:numPr>
      <w:contextualSpacing/>
    </w:pPr>
    <w:rPr>
      <w:rFonts w:ascii="Calibri" w:eastAsia="Calibri" w:hAnsi="Calibri" w:cs="Times New Roman"/>
      <w:sz w:val="20"/>
      <w:szCs w:val="20"/>
      <w:lang w:eastAsia="en-US"/>
    </w:rPr>
  </w:style>
  <w:style w:type="paragraph" w:styleId="2">
    <w:name w:val="List Bullet 2"/>
    <w:basedOn w:val="a5"/>
    <w:rsid w:val="00C128F0"/>
    <w:pPr>
      <w:numPr>
        <w:numId w:val="12"/>
      </w:numPr>
      <w:contextualSpacing/>
    </w:pPr>
    <w:rPr>
      <w:rFonts w:ascii="Calibri" w:eastAsia="Calibri" w:hAnsi="Calibri" w:cs="Times New Roman"/>
      <w:sz w:val="20"/>
      <w:szCs w:val="20"/>
      <w:lang w:eastAsia="en-US"/>
    </w:rPr>
  </w:style>
  <w:style w:type="paragraph" w:styleId="30">
    <w:name w:val="List Bullet 3"/>
    <w:basedOn w:val="a5"/>
    <w:rsid w:val="00C128F0"/>
    <w:pPr>
      <w:numPr>
        <w:numId w:val="13"/>
      </w:numPr>
      <w:contextualSpacing/>
    </w:pPr>
    <w:rPr>
      <w:rFonts w:ascii="Calibri" w:eastAsia="Calibri" w:hAnsi="Calibri" w:cs="Times New Roman"/>
      <w:sz w:val="20"/>
      <w:szCs w:val="20"/>
      <w:lang w:eastAsia="en-US"/>
    </w:rPr>
  </w:style>
  <w:style w:type="paragraph" w:styleId="41">
    <w:name w:val="List Bullet 4"/>
    <w:basedOn w:val="a5"/>
    <w:rsid w:val="00C128F0"/>
    <w:pPr>
      <w:numPr>
        <w:numId w:val="14"/>
      </w:numPr>
      <w:contextualSpacing/>
    </w:pPr>
    <w:rPr>
      <w:rFonts w:ascii="Calibri" w:eastAsia="Calibri" w:hAnsi="Calibri" w:cs="Times New Roman"/>
      <w:sz w:val="20"/>
      <w:szCs w:val="20"/>
      <w:lang w:eastAsia="en-US"/>
    </w:rPr>
  </w:style>
  <w:style w:type="paragraph" w:styleId="50">
    <w:name w:val="List Bullet 5"/>
    <w:basedOn w:val="a5"/>
    <w:rsid w:val="00C128F0"/>
    <w:pPr>
      <w:numPr>
        <w:numId w:val="15"/>
      </w:numPr>
      <w:contextualSpacing/>
    </w:pPr>
    <w:rPr>
      <w:rFonts w:ascii="Calibri" w:eastAsia="Calibri" w:hAnsi="Calibri" w:cs="Times New Roman"/>
      <w:sz w:val="20"/>
      <w:szCs w:val="20"/>
      <w:lang w:eastAsia="en-US"/>
    </w:rPr>
  </w:style>
  <w:style w:type="paragraph" w:styleId="a">
    <w:name w:val="List Number"/>
    <w:basedOn w:val="a5"/>
    <w:rsid w:val="00C128F0"/>
    <w:pPr>
      <w:numPr>
        <w:numId w:val="16"/>
      </w:numPr>
      <w:contextualSpacing/>
    </w:pPr>
    <w:rPr>
      <w:rFonts w:ascii="Calibri" w:eastAsia="Calibri" w:hAnsi="Calibri" w:cs="Times New Roman"/>
      <w:sz w:val="20"/>
      <w:szCs w:val="20"/>
      <w:lang w:eastAsia="en-US"/>
    </w:rPr>
  </w:style>
  <w:style w:type="paragraph" w:styleId="3">
    <w:name w:val="List Number 3"/>
    <w:basedOn w:val="a5"/>
    <w:rsid w:val="00C128F0"/>
    <w:pPr>
      <w:numPr>
        <w:numId w:val="18"/>
      </w:numPr>
      <w:contextualSpacing/>
    </w:pPr>
    <w:rPr>
      <w:rFonts w:ascii="Calibri" w:eastAsia="Calibri" w:hAnsi="Calibri" w:cs="Times New Roman"/>
      <w:sz w:val="20"/>
      <w:szCs w:val="20"/>
      <w:lang w:eastAsia="en-US"/>
    </w:rPr>
  </w:style>
  <w:style w:type="paragraph" w:styleId="4">
    <w:name w:val="List Number 4"/>
    <w:basedOn w:val="a5"/>
    <w:rsid w:val="00C128F0"/>
    <w:pPr>
      <w:numPr>
        <w:numId w:val="19"/>
      </w:numPr>
      <w:contextualSpacing/>
    </w:pPr>
    <w:rPr>
      <w:rFonts w:ascii="Calibri" w:eastAsia="Calibri" w:hAnsi="Calibri" w:cs="Times New Roman"/>
      <w:sz w:val="20"/>
      <w:szCs w:val="20"/>
      <w:lang w:eastAsia="en-US"/>
    </w:rPr>
  </w:style>
  <w:style w:type="paragraph" w:styleId="5">
    <w:name w:val="List Number 5"/>
    <w:basedOn w:val="a5"/>
    <w:rsid w:val="00C128F0"/>
    <w:pPr>
      <w:numPr>
        <w:numId w:val="20"/>
      </w:numPr>
      <w:contextualSpacing/>
    </w:pPr>
    <w:rPr>
      <w:rFonts w:ascii="Calibri" w:eastAsia="Calibri" w:hAnsi="Calibri" w:cs="Times New Roman"/>
      <w:sz w:val="20"/>
      <w:szCs w:val="20"/>
      <w:lang w:eastAsia="en-US"/>
    </w:rPr>
  </w:style>
  <w:style w:type="paragraph" w:styleId="2f0">
    <w:name w:val="envelope return"/>
    <w:basedOn w:val="a5"/>
    <w:uiPriority w:val="99"/>
    <w:semiHidden/>
    <w:rsid w:val="00C128F0"/>
    <w:pPr>
      <w:spacing w:after="0" w:line="240" w:lineRule="auto"/>
    </w:pPr>
    <w:rPr>
      <w:rFonts w:ascii="Cambria" w:eastAsia="Times New Roman" w:hAnsi="Cambria" w:cs="Times New Roman"/>
      <w:sz w:val="20"/>
      <w:szCs w:val="20"/>
      <w:lang w:eastAsia="en-US"/>
    </w:rPr>
  </w:style>
  <w:style w:type="paragraph" w:styleId="affffa">
    <w:name w:val="Normal Indent"/>
    <w:basedOn w:val="a5"/>
    <w:uiPriority w:val="99"/>
    <w:semiHidden/>
    <w:rsid w:val="00C128F0"/>
    <w:pPr>
      <w:ind w:left="708"/>
    </w:pPr>
    <w:rPr>
      <w:rFonts w:ascii="Calibri" w:eastAsia="Calibri" w:hAnsi="Calibri" w:cs="Times New Roman"/>
      <w:sz w:val="20"/>
      <w:szCs w:val="20"/>
      <w:lang w:eastAsia="en-US"/>
    </w:rPr>
  </w:style>
  <w:style w:type="paragraph" w:styleId="3b">
    <w:name w:val="toc 3"/>
    <w:basedOn w:val="a5"/>
    <w:next w:val="a5"/>
    <w:autoRedefine/>
    <w:rsid w:val="00C128F0"/>
    <w:pPr>
      <w:spacing w:after="100"/>
      <w:ind w:left="400"/>
    </w:pPr>
    <w:rPr>
      <w:rFonts w:ascii="Calibri" w:eastAsia="Calibri" w:hAnsi="Calibri" w:cs="Times New Roman"/>
      <w:sz w:val="20"/>
      <w:szCs w:val="20"/>
      <w:lang w:eastAsia="en-US"/>
    </w:rPr>
  </w:style>
  <w:style w:type="paragraph" w:styleId="4a">
    <w:name w:val="toc 4"/>
    <w:basedOn w:val="a5"/>
    <w:next w:val="a5"/>
    <w:autoRedefine/>
    <w:rsid w:val="00C128F0"/>
    <w:pPr>
      <w:spacing w:after="100"/>
      <w:ind w:left="600"/>
    </w:pPr>
    <w:rPr>
      <w:rFonts w:ascii="Calibri" w:eastAsia="Calibri" w:hAnsi="Calibri" w:cs="Times New Roman"/>
      <w:sz w:val="20"/>
      <w:szCs w:val="20"/>
      <w:lang w:eastAsia="en-US"/>
    </w:rPr>
  </w:style>
  <w:style w:type="paragraph" w:styleId="54">
    <w:name w:val="toc 5"/>
    <w:basedOn w:val="a5"/>
    <w:next w:val="a5"/>
    <w:autoRedefine/>
    <w:rsid w:val="00C128F0"/>
    <w:pPr>
      <w:spacing w:after="100"/>
      <w:ind w:left="800"/>
    </w:pPr>
    <w:rPr>
      <w:rFonts w:ascii="Calibri" w:eastAsia="Calibri" w:hAnsi="Calibri" w:cs="Times New Roman"/>
      <w:sz w:val="20"/>
      <w:szCs w:val="20"/>
      <w:lang w:eastAsia="en-US"/>
    </w:rPr>
  </w:style>
  <w:style w:type="paragraph" w:styleId="63">
    <w:name w:val="toc 6"/>
    <w:basedOn w:val="a5"/>
    <w:next w:val="a5"/>
    <w:autoRedefine/>
    <w:rsid w:val="00C128F0"/>
    <w:pPr>
      <w:spacing w:after="100"/>
      <w:ind w:left="1000"/>
    </w:pPr>
    <w:rPr>
      <w:rFonts w:ascii="Calibri" w:eastAsia="Calibri" w:hAnsi="Calibri" w:cs="Times New Roman"/>
      <w:sz w:val="20"/>
      <w:szCs w:val="20"/>
      <w:lang w:eastAsia="en-US"/>
    </w:rPr>
  </w:style>
  <w:style w:type="paragraph" w:styleId="73">
    <w:name w:val="toc 7"/>
    <w:basedOn w:val="a5"/>
    <w:next w:val="a5"/>
    <w:autoRedefine/>
    <w:rsid w:val="00C128F0"/>
    <w:pPr>
      <w:spacing w:after="100"/>
      <w:ind w:left="1200"/>
    </w:pPr>
    <w:rPr>
      <w:rFonts w:ascii="Calibri" w:eastAsia="Calibri" w:hAnsi="Calibri" w:cs="Times New Roman"/>
      <w:sz w:val="20"/>
      <w:szCs w:val="20"/>
      <w:lang w:eastAsia="en-US"/>
    </w:rPr>
  </w:style>
  <w:style w:type="paragraph" w:styleId="82">
    <w:name w:val="toc 8"/>
    <w:basedOn w:val="a5"/>
    <w:next w:val="a5"/>
    <w:autoRedefine/>
    <w:rsid w:val="00C128F0"/>
    <w:pPr>
      <w:spacing w:after="100"/>
      <w:ind w:left="1400"/>
    </w:pPr>
    <w:rPr>
      <w:rFonts w:ascii="Calibri" w:eastAsia="Calibri" w:hAnsi="Calibri" w:cs="Times New Roman"/>
      <w:sz w:val="20"/>
      <w:szCs w:val="20"/>
      <w:lang w:eastAsia="en-US"/>
    </w:rPr>
  </w:style>
  <w:style w:type="paragraph" w:styleId="92">
    <w:name w:val="toc 9"/>
    <w:basedOn w:val="a5"/>
    <w:next w:val="a5"/>
    <w:autoRedefine/>
    <w:rsid w:val="00C128F0"/>
    <w:pPr>
      <w:spacing w:after="100"/>
      <w:ind w:left="1600"/>
    </w:pPr>
    <w:rPr>
      <w:rFonts w:ascii="Calibri" w:eastAsia="Calibri" w:hAnsi="Calibri" w:cs="Times New Roman"/>
      <w:sz w:val="20"/>
      <w:szCs w:val="20"/>
      <w:lang w:eastAsia="en-US"/>
    </w:rPr>
  </w:style>
  <w:style w:type="paragraph" w:styleId="affffb">
    <w:name w:val="table of figures"/>
    <w:basedOn w:val="a5"/>
    <w:next w:val="a5"/>
    <w:uiPriority w:val="99"/>
    <w:semiHidden/>
    <w:rsid w:val="00C128F0"/>
    <w:pPr>
      <w:spacing w:after="0"/>
    </w:pPr>
    <w:rPr>
      <w:rFonts w:ascii="Calibri" w:eastAsia="Calibri" w:hAnsi="Calibri" w:cs="Times New Roman"/>
      <w:sz w:val="20"/>
      <w:szCs w:val="20"/>
      <w:lang w:eastAsia="en-US"/>
    </w:rPr>
  </w:style>
  <w:style w:type="paragraph" w:styleId="affffc">
    <w:name w:val="Subtitle"/>
    <w:basedOn w:val="a5"/>
    <w:next w:val="a5"/>
    <w:link w:val="affffd"/>
    <w:uiPriority w:val="99"/>
    <w:qFormat/>
    <w:rsid w:val="00C128F0"/>
    <w:pPr>
      <w:numPr>
        <w:ilvl w:val="1"/>
      </w:numPr>
      <w:spacing w:after="160"/>
    </w:pPr>
    <w:rPr>
      <w:rFonts w:ascii="Calibri" w:eastAsia="Times New Roman" w:hAnsi="Calibri" w:cs="Times New Roman"/>
      <w:color w:val="5A5A5A"/>
      <w:spacing w:val="15"/>
      <w:lang w:eastAsia="en-US"/>
    </w:rPr>
  </w:style>
  <w:style w:type="character" w:customStyle="1" w:styleId="affffd">
    <w:name w:val="Подзаголовок Знак"/>
    <w:basedOn w:val="a6"/>
    <w:link w:val="affffc"/>
    <w:uiPriority w:val="99"/>
    <w:rsid w:val="00C128F0"/>
    <w:rPr>
      <w:rFonts w:ascii="Calibri" w:eastAsia="Times New Roman" w:hAnsi="Calibri" w:cs="Times New Roman"/>
      <w:color w:val="5A5A5A"/>
      <w:spacing w:val="15"/>
      <w:lang w:eastAsia="en-US"/>
    </w:rPr>
  </w:style>
  <w:style w:type="paragraph" w:styleId="affffe">
    <w:name w:val="Signature"/>
    <w:basedOn w:val="a5"/>
    <w:link w:val="afffff"/>
    <w:uiPriority w:val="99"/>
    <w:semiHidden/>
    <w:rsid w:val="00C128F0"/>
    <w:pPr>
      <w:spacing w:after="0" w:line="240" w:lineRule="auto"/>
      <w:ind w:left="4252"/>
    </w:pPr>
    <w:rPr>
      <w:rFonts w:ascii="Calibri" w:eastAsia="Calibri" w:hAnsi="Calibri" w:cs="Times New Roman"/>
      <w:sz w:val="20"/>
      <w:szCs w:val="20"/>
      <w:lang w:eastAsia="en-US"/>
    </w:rPr>
  </w:style>
  <w:style w:type="character" w:customStyle="1" w:styleId="afffff">
    <w:name w:val="Подпись Знак"/>
    <w:basedOn w:val="a6"/>
    <w:link w:val="affffe"/>
    <w:uiPriority w:val="99"/>
    <w:semiHidden/>
    <w:rsid w:val="00C128F0"/>
    <w:rPr>
      <w:rFonts w:ascii="Calibri" w:eastAsia="Calibri" w:hAnsi="Calibri" w:cs="Times New Roman"/>
      <w:sz w:val="20"/>
      <w:szCs w:val="20"/>
      <w:lang w:eastAsia="en-US"/>
    </w:rPr>
  </w:style>
  <w:style w:type="paragraph" w:styleId="afffff0">
    <w:name w:val="Salutation"/>
    <w:basedOn w:val="a5"/>
    <w:next w:val="a5"/>
    <w:link w:val="afffff1"/>
    <w:uiPriority w:val="99"/>
    <w:semiHidden/>
    <w:rsid w:val="00C128F0"/>
    <w:rPr>
      <w:rFonts w:ascii="Calibri" w:eastAsia="Calibri" w:hAnsi="Calibri" w:cs="Times New Roman"/>
      <w:sz w:val="20"/>
      <w:szCs w:val="20"/>
      <w:lang w:eastAsia="en-US"/>
    </w:rPr>
  </w:style>
  <w:style w:type="character" w:customStyle="1" w:styleId="afffff1">
    <w:name w:val="Приветствие Знак"/>
    <w:basedOn w:val="a6"/>
    <w:link w:val="afffff0"/>
    <w:uiPriority w:val="99"/>
    <w:semiHidden/>
    <w:rsid w:val="00C128F0"/>
    <w:rPr>
      <w:rFonts w:ascii="Calibri" w:eastAsia="Calibri" w:hAnsi="Calibri" w:cs="Times New Roman"/>
      <w:sz w:val="20"/>
      <w:szCs w:val="20"/>
      <w:lang w:eastAsia="en-US"/>
    </w:rPr>
  </w:style>
  <w:style w:type="paragraph" w:styleId="afffff2">
    <w:name w:val="List Continue"/>
    <w:basedOn w:val="a5"/>
    <w:uiPriority w:val="99"/>
    <w:semiHidden/>
    <w:rsid w:val="00C128F0"/>
    <w:pPr>
      <w:spacing w:after="120"/>
      <w:ind w:left="283"/>
      <w:contextualSpacing/>
    </w:pPr>
    <w:rPr>
      <w:rFonts w:ascii="Calibri" w:eastAsia="Calibri" w:hAnsi="Calibri" w:cs="Times New Roman"/>
      <w:sz w:val="20"/>
      <w:szCs w:val="20"/>
      <w:lang w:eastAsia="en-US"/>
    </w:rPr>
  </w:style>
  <w:style w:type="paragraph" w:styleId="2f1">
    <w:name w:val="List Continue 2"/>
    <w:basedOn w:val="a5"/>
    <w:uiPriority w:val="99"/>
    <w:semiHidden/>
    <w:rsid w:val="00C128F0"/>
    <w:pPr>
      <w:spacing w:after="120"/>
      <w:ind w:left="566"/>
      <w:contextualSpacing/>
    </w:pPr>
    <w:rPr>
      <w:rFonts w:ascii="Calibri" w:eastAsia="Calibri" w:hAnsi="Calibri" w:cs="Times New Roman"/>
      <w:sz w:val="20"/>
      <w:szCs w:val="20"/>
      <w:lang w:eastAsia="en-US"/>
    </w:rPr>
  </w:style>
  <w:style w:type="paragraph" w:styleId="3c">
    <w:name w:val="List Continue 3"/>
    <w:basedOn w:val="a5"/>
    <w:uiPriority w:val="99"/>
    <w:semiHidden/>
    <w:rsid w:val="00C128F0"/>
    <w:pPr>
      <w:spacing w:after="120"/>
      <w:ind w:left="849"/>
      <w:contextualSpacing/>
    </w:pPr>
    <w:rPr>
      <w:rFonts w:ascii="Calibri" w:eastAsia="Calibri" w:hAnsi="Calibri" w:cs="Times New Roman"/>
      <w:sz w:val="20"/>
      <w:szCs w:val="20"/>
      <w:lang w:eastAsia="en-US"/>
    </w:rPr>
  </w:style>
  <w:style w:type="paragraph" w:styleId="4b">
    <w:name w:val="List Continue 4"/>
    <w:basedOn w:val="a5"/>
    <w:uiPriority w:val="99"/>
    <w:semiHidden/>
    <w:rsid w:val="00C128F0"/>
    <w:pPr>
      <w:spacing w:after="120"/>
      <w:ind w:left="1132"/>
      <w:contextualSpacing/>
    </w:pPr>
    <w:rPr>
      <w:rFonts w:ascii="Calibri" w:eastAsia="Calibri" w:hAnsi="Calibri" w:cs="Times New Roman"/>
      <w:sz w:val="20"/>
      <w:szCs w:val="20"/>
      <w:lang w:eastAsia="en-US"/>
    </w:rPr>
  </w:style>
  <w:style w:type="paragraph" w:styleId="55">
    <w:name w:val="List Continue 5"/>
    <w:basedOn w:val="a5"/>
    <w:uiPriority w:val="99"/>
    <w:semiHidden/>
    <w:rsid w:val="00C128F0"/>
    <w:pPr>
      <w:spacing w:after="120"/>
      <w:ind w:left="1415"/>
      <w:contextualSpacing/>
    </w:pPr>
    <w:rPr>
      <w:rFonts w:ascii="Calibri" w:eastAsia="Calibri" w:hAnsi="Calibri" w:cs="Times New Roman"/>
      <w:sz w:val="20"/>
      <w:szCs w:val="20"/>
      <w:lang w:eastAsia="en-US"/>
    </w:rPr>
  </w:style>
  <w:style w:type="paragraph" w:styleId="afffff3">
    <w:name w:val="Closing"/>
    <w:basedOn w:val="a5"/>
    <w:link w:val="afffff4"/>
    <w:uiPriority w:val="99"/>
    <w:semiHidden/>
    <w:rsid w:val="00C128F0"/>
    <w:pPr>
      <w:spacing w:after="0" w:line="240" w:lineRule="auto"/>
      <w:ind w:left="4252"/>
    </w:pPr>
    <w:rPr>
      <w:rFonts w:ascii="Calibri" w:eastAsia="Calibri" w:hAnsi="Calibri" w:cs="Times New Roman"/>
      <w:sz w:val="20"/>
      <w:szCs w:val="20"/>
      <w:lang w:eastAsia="en-US"/>
    </w:rPr>
  </w:style>
  <w:style w:type="character" w:customStyle="1" w:styleId="afffff4">
    <w:name w:val="Прощание Знак"/>
    <w:basedOn w:val="a6"/>
    <w:link w:val="afffff3"/>
    <w:uiPriority w:val="99"/>
    <w:semiHidden/>
    <w:rsid w:val="00C128F0"/>
    <w:rPr>
      <w:rFonts w:ascii="Calibri" w:eastAsia="Calibri" w:hAnsi="Calibri" w:cs="Times New Roman"/>
      <w:sz w:val="20"/>
      <w:szCs w:val="20"/>
      <w:lang w:eastAsia="en-US"/>
    </w:rPr>
  </w:style>
  <w:style w:type="paragraph" w:styleId="2f2">
    <w:name w:val="List 2"/>
    <w:basedOn w:val="a5"/>
    <w:uiPriority w:val="99"/>
    <w:semiHidden/>
    <w:rsid w:val="00C128F0"/>
    <w:pPr>
      <w:ind w:left="566" w:hanging="283"/>
      <w:contextualSpacing/>
    </w:pPr>
    <w:rPr>
      <w:rFonts w:ascii="Calibri" w:eastAsia="Calibri" w:hAnsi="Calibri" w:cs="Times New Roman"/>
      <w:sz w:val="20"/>
      <w:szCs w:val="20"/>
      <w:lang w:eastAsia="en-US"/>
    </w:rPr>
  </w:style>
  <w:style w:type="paragraph" w:styleId="3d">
    <w:name w:val="List 3"/>
    <w:basedOn w:val="a5"/>
    <w:uiPriority w:val="99"/>
    <w:semiHidden/>
    <w:rsid w:val="00C128F0"/>
    <w:pPr>
      <w:ind w:left="849" w:hanging="283"/>
      <w:contextualSpacing/>
    </w:pPr>
    <w:rPr>
      <w:rFonts w:ascii="Calibri" w:eastAsia="Calibri" w:hAnsi="Calibri" w:cs="Times New Roman"/>
      <w:sz w:val="20"/>
      <w:szCs w:val="20"/>
      <w:lang w:eastAsia="en-US"/>
    </w:rPr>
  </w:style>
  <w:style w:type="paragraph" w:styleId="4c">
    <w:name w:val="List 4"/>
    <w:basedOn w:val="a5"/>
    <w:uiPriority w:val="99"/>
    <w:semiHidden/>
    <w:rsid w:val="00C128F0"/>
    <w:pPr>
      <w:ind w:left="1132" w:hanging="283"/>
      <w:contextualSpacing/>
    </w:pPr>
    <w:rPr>
      <w:rFonts w:ascii="Calibri" w:eastAsia="Calibri" w:hAnsi="Calibri" w:cs="Times New Roman"/>
      <w:sz w:val="20"/>
      <w:szCs w:val="20"/>
      <w:lang w:eastAsia="en-US"/>
    </w:rPr>
  </w:style>
  <w:style w:type="paragraph" w:styleId="56">
    <w:name w:val="List 5"/>
    <w:basedOn w:val="a5"/>
    <w:uiPriority w:val="99"/>
    <w:semiHidden/>
    <w:rsid w:val="00C128F0"/>
    <w:pPr>
      <w:ind w:left="1415" w:hanging="283"/>
      <w:contextualSpacing/>
    </w:pPr>
    <w:rPr>
      <w:rFonts w:ascii="Calibri" w:eastAsia="Calibri" w:hAnsi="Calibri" w:cs="Times New Roman"/>
      <w:sz w:val="20"/>
      <w:szCs w:val="20"/>
      <w:lang w:eastAsia="en-US"/>
    </w:rPr>
  </w:style>
  <w:style w:type="paragraph" w:styleId="afffff5">
    <w:name w:val="Bibliography"/>
    <w:basedOn w:val="a5"/>
    <w:next w:val="a5"/>
    <w:uiPriority w:val="99"/>
    <w:semiHidden/>
    <w:rsid w:val="00C128F0"/>
    <w:rPr>
      <w:rFonts w:ascii="Calibri" w:eastAsia="Calibri" w:hAnsi="Calibri" w:cs="Times New Roman"/>
      <w:sz w:val="20"/>
      <w:szCs w:val="20"/>
      <w:lang w:eastAsia="en-US"/>
    </w:rPr>
  </w:style>
  <w:style w:type="paragraph" w:styleId="afffff6">
    <w:name w:val="Document Map"/>
    <w:basedOn w:val="a5"/>
    <w:link w:val="afffff7"/>
    <w:uiPriority w:val="99"/>
    <w:semiHidden/>
    <w:rsid w:val="00C128F0"/>
    <w:pPr>
      <w:spacing w:after="0" w:line="240" w:lineRule="auto"/>
    </w:pPr>
    <w:rPr>
      <w:rFonts w:ascii="Segoe UI" w:eastAsia="Calibri" w:hAnsi="Segoe UI" w:cs="Segoe UI"/>
      <w:sz w:val="16"/>
      <w:szCs w:val="16"/>
      <w:lang w:eastAsia="en-US"/>
    </w:rPr>
  </w:style>
  <w:style w:type="character" w:customStyle="1" w:styleId="afffff7">
    <w:name w:val="Схема документа Знак"/>
    <w:basedOn w:val="a6"/>
    <w:link w:val="afffff6"/>
    <w:uiPriority w:val="99"/>
    <w:semiHidden/>
    <w:rsid w:val="00C128F0"/>
    <w:rPr>
      <w:rFonts w:ascii="Segoe UI" w:eastAsia="Calibri" w:hAnsi="Segoe UI" w:cs="Segoe UI"/>
      <w:sz w:val="16"/>
      <w:szCs w:val="16"/>
      <w:lang w:eastAsia="en-US"/>
    </w:rPr>
  </w:style>
  <w:style w:type="paragraph" w:styleId="afffff8">
    <w:name w:val="table of authorities"/>
    <w:basedOn w:val="a5"/>
    <w:next w:val="a5"/>
    <w:uiPriority w:val="99"/>
    <w:semiHidden/>
    <w:rsid w:val="00C128F0"/>
    <w:pPr>
      <w:spacing w:after="0"/>
      <w:ind w:left="200" w:hanging="200"/>
    </w:pPr>
    <w:rPr>
      <w:rFonts w:ascii="Calibri" w:eastAsia="Calibri" w:hAnsi="Calibri" w:cs="Times New Roman"/>
      <w:sz w:val="20"/>
      <w:szCs w:val="20"/>
      <w:lang w:eastAsia="en-US"/>
    </w:rPr>
  </w:style>
  <w:style w:type="paragraph" w:styleId="afffff9">
    <w:name w:val="endnote text"/>
    <w:basedOn w:val="a5"/>
    <w:link w:val="afffffa"/>
    <w:uiPriority w:val="99"/>
    <w:semiHidden/>
    <w:rsid w:val="00C128F0"/>
    <w:pPr>
      <w:spacing w:after="0" w:line="240" w:lineRule="auto"/>
    </w:pPr>
    <w:rPr>
      <w:rFonts w:ascii="Calibri" w:eastAsia="Calibri" w:hAnsi="Calibri" w:cs="Times New Roman"/>
      <w:sz w:val="20"/>
      <w:szCs w:val="20"/>
      <w:lang w:eastAsia="en-US"/>
    </w:rPr>
  </w:style>
  <w:style w:type="character" w:customStyle="1" w:styleId="afffffa">
    <w:name w:val="Текст концевой сноски Знак"/>
    <w:basedOn w:val="a6"/>
    <w:link w:val="afffff9"/>
    <w:uiPriority w:val="99"/>
    <w:semiHidden/>
    <w:rsid w:val="00C128F0"/>
    <w:rPr>
      <w:rFonts w:ascii="Calibri" w:eastAsia="Calibri" w:hAnsi="Calibri" w:cs="Times New Roman"/>
      <w:sz w:val="20"/>
      <w:szCs w:val="20"/>
      <w:lang w:eastAsia="en-US"/>
    </w:rPr>
  </w:style>
  <w:style w:type="paragraph" w:styleId="afffffb">
    <w:name w:val="macro"/>
    <w:link w:val="afffffc"/>
    <w:uiPriority w:val="99"/>
    <w:semiHidden/>
    <w:rsid w:val="00C128F0"/>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Times New Roman"/>
      <w:sz w:val="20"/>
      <w:szCs w:val="20"/>
      <w:lang w:eastAsia="en-US"/>
    </w:rPr>
  </w:style>
  <w:style w:type="character" w:customStyle="1" w:styleId="afffffc">
    <w:name w:val="Текст макроса Знак"/>
    <w:basedOn w:val="a6"/>
    <w:link w:val="afffffb"/>
    <w:uiPriority w:val="99"/>
    <w:semiHidden/>
    <w:rsid w:val="00C128F0"/>
    <w:rPr>
      <w:rFonts w:ascii="Consolas" w:eastAsia="Calibri" w:hAnsi="Consolas" w:cs="Times New Roman"/>
      <w:sz w:val="20"/>
      <w:szCs w:val="20"/>
      <w:lang w:eastAsia="en-US"/>
    </w:rPr>
  </w:style>
  <w:style w:type="paragraph" w:styleId="2f3">
    <w:name w:val="index 2"/>
    <w:basedOn w:val="a5"/>
    <w:next w:val="a5"/>
    <w:autoRedefine/>
    <w:uiPriority w:val="99"/>
    <w:semiHidden/>
    <w:rsid w:val="00C128F0"/>
    <w:pPr>
      <w:spacing w:after="0" w:line="240" w:lineRule="auto"/>
      <w:ind w:left="400" w:hanging="200"/>
    </w:pPr>
    <w:rPr>
      <w:rFonts w:ascii="Calibri" w:eastAsia="Calibri" w:hAnsi="Calibri" w:cs="Times New Roman"/>
      <w:sz w:val="20"/>
      <w:szCs w:val="20"/>
      <w:lang w:eastAsia="en-US"/>
    </w:rPr>
  </w:style>
  <w:style w:type="paragraph" w:styleId="3e">
    <w:name w:val="index 3"/>
    <w:basedOn w:val="a5"/>
    <w:next w:val="a5"/>
    <w:autoRedefine/>
    <w:uiPriority w:val="99"/>
    <w:semiHidden/>
    <w:rsid w:val="00C128F0"/>
    <w:pPr>
      <w:spacing w:after="0" w:line="240" w:lineRule="auto"/>
      <w:ind w:left="600" w:hanging="200"/>
    </w:pPr>
    <w:rPr>
      <w:rFonts w:ascii="Calibri" w:eastAsia="Calibri" w:hAnsi="Calibri" w:cs="Times New Roman"/>
      <w:sz w:val="20"/>
      <w:szCs w:val="20"/>
      <w:lang w:eastAsia="en-US"/>
    </w:rPr>
  </w:style>
  <w:style w:type="paragraph" w:styleId="4d">
    <w:name w:val="index 4"/>
    <w:basedOn w:val="a5"/>
    <w:next w:val="a5"/>
    <w:autoRedefine/>
    <w:uiPriority w:val="99"/>
    <w:semiHidden/>
    <w:rsid w:val="00C128F0"/>
    <w:pPr>
      <w:spacing w:after="0" w:line="240" w:lineRule="auto"/>
      <w:ind w:left="800" w:hanging="200"/>
    </w:pPr>
    <w:rPr>
      <w:rFonts w:ascii="Calibri" w:eastAsia="Calibri" w:hAnsi="Calibri" w:cs="Times New Roman"/>
      <w:sz w:val="20"/>
      <w:szCs w:val="20"/>
      <w:lang w:eastAsia="en-US"/>
    </w:rPr>
  </w:style>
  <w:style w:type="paragraph" w:styleId="57">
    <w:name w:val="index 5"/>
    <w:basedOn w:val="a5"/>
    <w:next w:val="a5"/>
    <w:autoRedefine/>
    <w:uiPriority w:val="99"/>
    <w:semiHidden/>
    <w:rsid w:val="00C128F0"/>
    <w:pPr>
      <w:spacing w:after="0" w:line="240" w:lineRule="auto"/>
      <w:ind w:left="1000" w:hanging="200"/>
    </w:pPr>
    <w:rPr>
      <w:rFonts w:ascii="Calibri" w:eastAsia="Calibri" w:hAnsi="Calibri" w:cs="Times New Roman"/>
      <w:sz w:val="20"/>
      <w:szCs w:val="20"/>
      <w:lang w:eastAsia="en-US"/>
    </w:rPr>
  </w:style>
  <w:style w:type="paragraph" w:styleId="64">
    <w:name w:val="index 6"/>
    <w:basedOn w:val="a5"/>
    <w:next w:val="a5"/>
    <w:autoRedefine/>
    <w:uiPriority w:val="99"/>
    <w:semiHidden/>
    <w:rsid w:val="00C128F0"/>
    <w:pPr>
      <w:spacing w:after="0" w:line="240" w:lineRule="auto"/>
      <w:ind w:left="1200" w:hanging="200"/>
    </w:pPr>
    <w:rPr>
      <w:rFonts w:ascii="Calibri" w:eastAsia="Calibri" w:hAnsi="Calibri" w:cs="Times New Roman"/>
      <w:sz w:val="20"/>
      <w:szCs w:val="20"/>
      <w:lang w:eastAsia="en-US"/>
    </w:rPr>
  </w:style>
  <w:style w:type="paragraph" w:styleId="74">
    <w:name w:val="index 7"/>
    <w:basedOn w:val="a5"/>
    <w:next w:val="a5"/>
    <w:autoRedefine/>
    <w:uiPriority w:val="99"/>
    <w:semiHidden/>
    <w:rsid w:val="00C128F0"/>
    <w:pPr>
      <w:spacing w:after="0" w:line="240" w:lineRule="auto"/>
      <w:ind w:left="1400" w:hanging="200"/>
    </w:pPr>
    <w:rPr>
      <w:rFonts w:ascii="Calibri" w:eastAsia="Calibri" w:hAnsi="Calibri" w:cs="Times New Roman"/>
      <w:sz w:val="20"/>
      <w:szCs w:val="20"/>
      <w:lang w:eastAsia="en-US"/>
    </w:rPr>
  </w:style>
  <w:style w:type="paragraph" w:styleId="83">
    <w:name w:val="index 8"/>
    <w:basedOn w:val="a5"/>
    <w:next w:val="a5"/>
    <w:autoRedefine/>
    <w:uiPriority w:val="99"/>
    <w:semiHidden/>
    <w:rsid w:val="00C128F0"/>
    <w:pPr>
      <w:spacing w:after="0" w:line="240" w:lineRule="auto"/>
      <w:ind w:left="1600" w:hanging="200"/>
    </w:pPr>
    <w:rPr>
      <w:rFonts w:ascii="Calibri" w:eastAsia="Calibri" w:hAnsi="Calibri" w:cs="Times New Roman"/>
      <w:sz w:val="20"/>
      <w:szCs w:val="20"/>
      <w:lang w:eastAsia="en-US"/>
    </w:rPr>
  </w:style>
  <w:style w:type="paragraph" w:styleId="93">
    <w:name w:val="index 9"/>
    <w:basedOn w:val="a5"/>
    <w:next w:val="a5"/>
    <w:autoRedefine/>
    <w:uiPriority w:val="99"/>
    <w:semiHidden/>
    <w:rsid w:val="00C128F0"/>
    <w:pPr>
      <w:spacing w:after="0" w:line="240" w:lineRule="auto"/>
      <w:ind w:left="1800" w:hanging="200"/>
    </w:pPr>
    <w:rPr>
      <w:rFonts w:ascii="Calibri" w:eastAsia="Calibri" w:hAnsi="Calibri" w:cs="Times New Roman"/>
      <w:sz w:val="20"/>
      <w:szCs w:val="20"/>
      <w:lang w:eastAsia="en-US"/>
    </w:rPr>
  </w:style>
  <w:style w:type="paragraph" w:styleId="2f4">
    <w:name w:val="Quote"/>
    <w:basedOn w:val="a5"/>
    <w:next w:val="a5"/>
    <w:link w:val="2f5"/>
    <w:uiPriority w:val="99"/>
    <w:qFormat/>
    <w:rsid w:val="00C128F0"/>
    <w:pPr>
      <w:spacing w:before="200" w:after="160"/>
      <w:ind w:left="864" w:right="864"/>
      <w:jc w:val="center"/>
    </w:pPr>
    <w:rPr>
      <w:rFonts w:ascii="Calibri" w:eastAsia="Calibri" w:hAnsi="Calibri" w:cs="Times New Roman"/>
      <w:i/>
      <w:iCs/>
      <w:color w:val="404040"/>
      <w:sz w:val="20"/>
      <w:szCs w:val="20"/>
      <w:lang w:eastAsia="en-US"/>
    </w:rPr>
  </w:style>
  <w:style w:type="character" w:customStyle="1" w:styleId="2f5">
    <w:name w:val="Цитата 2 Знак"/>
    <w:basedOn w:val="a6"/>
    <w:link w:val="2f4"/>
    <w:uiPriority w:val="99"/>
    <w:rsid w:val="00C128F0"/>
    <w:rPr>
      <w:rFonts w:ascii="Calibri" w:eastAsia="Calibri" w:hAnsi="Calibri" w:cs="Times New Roman"/>
      <w:i/>
      <w:iCs/>
      <w:color w:val="404040"/>
      <w:sz w:val="20"/>
      <w:szCs w:val="20"/>
      <w:lang w:eastAsia="en-US"/>
    </w:rPr>
  </w:style>
  <w:style w:type="paragraph" w:styleId="afffffd">
    <w:name w:val="Message Header"/>
    <w:basedOn w:val="a5"/>
    <w:link w:val="afffffe"/>
    <w:uiPriority w:val="99"/>
    <w:semiHidden/>
    <w:rsid w:val="00C128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en-US"/>
    </w:rPr>
  </w:style>
  <w:style w:type="character" w:customStyle="1" w:styleId="afffffe">
    <w:name w:val="Шапка Знак"/>
    <w:basedOn w:val="a6"/>
    <w:link w:val="afffffd"/>
    <w:uiPriority w:val="99"/>
    <w:semiHidden/>
    <w:rsid w:val="00C128F0"/>
    <w:rPr>
      <w:rFonts w:ascii="Cambria" w:eastAsia="Times New Roman" w:hAnsi="Cambria" w:cs="Times New Roman"/>
      <w:sz w:val="24"/>
      <w:szCs w:val="24"/>
      <w:shd w:val="pct20" w:color="auto" w:fill="auto"/>
      <w:lang w:eastAsia="en-US"/>
    </w:rPr>
  </w:style>
  <w:style w:type="paragraph" w:styleId="affffff">
    <w:name w:val="E-mail Signature"/>
    <w:basedOn w:val="a5"/>
    <w:link w:val="affffff0"/>
    <w:uiPriority w:val="99"/>
    <w:semiHidden/>
    <w:rsid w:val="00C128F0"/>
    <w:pPr>
      <w:spacing w:after="0" w:line="240" w:lineRule="auto"/>
    </w:pPr>
    <w:rPr>
      <w:rFonts w:ascii="Calibri" w:eastAsia="Calibri" w:hAnsi="Calibri" w:cs="Times New Roman"/>
      <w:sz w:val="20"/>
      <w:szCs w:val="20"/>
      <w:lang w:eastAsia="en-US"/>
    </w:rPr>
  </w:style>
  <w:style w:type="character" w:customStyle="1" w:styleId="affffff0">
    <w:name w:val="Электронная подпись Знак"/>
    <w:basedOn w:val="a6"/>
    <w:link w:val="affffff"/>
    <w:uiPriority w:val="99"/>
    <w:semiHidden/>
    <w:rsid w:val="00C128F0"/>
    <w:rPr>
      <w:rFonts w:ascii="Calibri" w:eastAsia="Calibri" w:hAnsi="Calibri" w:cs="Times New Roman"/>
      <w:sz w:val="20"/>
      <w:szCs w:val="20"/>
      <w:lang w:eastAsia="en-US"/>
    </w:rPr>
  </w:style>
  <w:style w:type="table" w:customStyle="1" w:styleId="3f">
    <w:name w:val="Сетка таблицы3"/>
    <w:uiPriority w:val="99"/>
    <w:rsid w:val="00C128F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hnormanonformat">
    <w:name w:val="tehnormanonformat"/>
    <w:basedOn w:val="a5"/>
    <w:uiPriority w:val="99"/>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3">
    <w:name w:val="Знак Знак10"/>
    <w:basedOn w:val="a5"/>
    <w:rsid w:val="00C128F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4">
    <w:name w:val="Без интервала1"/>
    <w:rsid w:val="00C128F0"/>
    <w:pPr>
      <w:spacing w:after="0" w:line="240" w:lineRule="auto"/>
    </w:pPr>
    <w:rPr>
      <w:rFonts w:ascii="Times New Roman" w:eastAsia="MS PMincho" w:hAnsi="Times New Roman" w:cs="Times New Roman"/>
      <w:sz w:val="24"/>
    </w:rPr>
  </w:style>
  <w:style w:type="numbering" w:customStyle="1" w:styleId="3f0">
    <w:name w:val="Нет списка3"/>
    <w:next w:val="a8"/>
    <w:uiPriority w:val="99"/>
    <w:semiHidden/>
    <w:unhideWhenUsed/>
    <w:rsid w:val="00C128F0"/>
  </w:style>
  <w:style w:type="table" w:customStyle="1" w:styleId="4e">
    <w:name w:val="Сетка таблицы4"/>
    <w:basedOn w:val="a7"/>
    <w:next w:val="afc"/>
    <w:uiPriority w:val="99"/>
    <w:rsid w:val="00C128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C128F0"/>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
    <w:name w:val="Нет списка4"/>
    <w:next w:val="a8"/>
    <w:semiHidden/>
    <w:rsid w:val="00C128F0"/>
  </w:style>
  <w:style w:type="character" w:customStyle="1" w:styleId="wmi-callto">
    <w:name w:val="wmi-callto"/>
    <w:basedOn w:val="a6"/>
    <w:rsid w:val="00C128F0"/>
  </w:style>
  <w:style w:type="paragraph" w:customStyle="1" w:styleId="3f1">
    <w:name w:val="Без интервала3"/>
    <w:rsid w:val="00C128F0"/>
    <w:pPr>
      <w:spacing w:after="0" w:line="240" w:lineRule="auto"/>
    </w:pPr>
    <w:rPr>
      <w:rFonts w:ascii="Times New Roman" w:eastAsia="MS PMincho" w:hAnsi="Times New Roman" w:cs="Times New Roman"/>
      <w:sz w:val="24"/>
    </w:rPr>
  </w:style>
  <w:style w:type="paragraph" w:customStyle="1" w:styleId="2f6">
    <w:name w:val="Знак Знак2"/>
    <w:basedOn w:val="a5"/>
    <w:rsid w:val="00C128F0"/>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58">
    <w:name w:val="Нет списка5"/>
    <w:next w:val="a8"/>
    <w:semiHidden/>
    <w:rsid w:val="00C128F0"/>
  </w:style>
  <w:style w:type="character" w:customStyle="1" w:styleId="2f7">
    <w:name w:val="Основной текст (2)"/>
    <w:basedOn w:val="a6"/>
    <w:uiPriority w:val="99"/>
    <w:rsid w:val="00C128F0"/>
    <w:rPr>
      <w:rFonts w:ascii="Cambria" w:hAnsi="Cambria" w:cs="Cambria"/>
      <w:i/>
      <w:iCs/>
      <w:color w:val="000000"/>
      <w:spacing w:val="0"/>
      <w:w w:val="100"/>
      <w:position w:val="0"/>
      <w:sz w:val="22"/>
      <w:szCs w:val="22"/>
      <w:u w:val="none"/>
      <w:lang w:val="ru-RU" w:eastAsia="ru-RU"/>
    </w:rPr>
  </w:style>
  <w:style w:type="numbering" w:customStyle="1" w:styleId="65">
    <w:name w:val="Нет списка6"/>
    <w:next w:val="a8"/>
    <w:semiHidden/>
    <w:rsid w:val="00C128F0"/>
  </w:style>
  <w:style w:type="character" w:customStyle="1" w:styleId="217pt">
    <w:name w:val="Основной текст (2) + 17 pt"/>
    <w:aliases w:val="Полужирный,Не курсив"/>
    <w:basedOn w:val="a6"/>
    <w:uiPriority w:val="99"/>
    <w:rsid w:val="00C128F0"/>
    <w:rPr>
      <w:rFonts w:ascii="Cambria" w:hAnsi="Cambria" w:cs="Cambria"/>
      <w:b/>
      <w:bCs/>
      <w:i/>
      <w:iCs/>
      <w:color w:val="000000"/>
      <w:spacing w:val="0"/>
      <w:w w:val="100"/>
      <w:position w:val="0"/>
      <w:sz w:val="34"/>
      <w:szCs w:val="34"/>
      <w:u w:val="none"/>
      <w:lang w:val="ru-RU" w:eastAsia="ru-RU"/>
    </w:rPr>
  </w:style>
  <w:style w:type="table" w:customStyle="1" w:styleId="59">
    <w:name w:val="Сетка таблицы5"/>
    <w:basedOn w:val="a7"/>
    <w:next w:val="afc"/>
    <w:uiPriority w:val="59"/>
    <w:rsid w:val="00C128F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
    <w:next w:val="a8"/>
    <w:semiHidden/>
    <w:rsid w:val="00C128F0"/>
  </w:style>
  <w:style w:type="paragraph" w:customStyle="1" w:styleId="Char">
    <w:name w:val="Char"/>
    <w:basedOn w:val="a5"/>
    <w:rsid w:val="00C128F0"/>
    <w:pPr>
      <w:keepLines/>
      <w:spacing w:after="160" w:line="240" w:lineRule="exact"/>
      <w:jc w:val="both"/>
    </w:pPr>
    <w:rPr>
      <w:rFonts w:ascii="Verdana" w:eastAsia="MS Mincho" w:hAnsi="Verdana" w:cs="Franklin Gothic Book"/>
      <w:sz w:val="20"/>
      <w:szCs w:val="20"/>
      <w:lang w:val="en-US" w:eastAsia="en-US"/>
    </w:rPr>
  </w:style>
  <w:style w:type="paragraph" w:customStyle="1" w:styleId="1">
    <w:name w:val="Стиль1"/>
    <w:basedOn w:val="a5"/>
    <w:rsid w:val="00C128F0"/>
    <w:pPr>
      <w:keepNext/>
      <w:keepLines/>
      <w:widowControl w:val="0"/>
      <w:numPr>
        <w:numId w:val="21"/>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1">
    <w:name w:val="Стиль2"/>
    <w:basedOn w:val="20"/>
    <w:rsid w:val="00C128F0"/>
    <w:pPr>
      <w:keepNext/>
      <w:keepLines/>
      <w:numPr>
        <w:ilvl w:val="1"/>
        <w:numId w:val="21"/>
      </w:numPr>
      <w:suppressLineNumbers/>
      <w:suppressAutoHyphens/>
      <w:spacing w:after="60"/>
      <w:contextualSpacing w:val="0"/>
      <w:jc w:val="both"/>
    </w:pPr>
    <w:rPr>
      <w:rFonts w:ascii="Times New Roman" w:hAnsi="Times New Roman" w:cs="Times New Roman"/>
      <w:b/>
      <w:color w:val="auto"/>
      <w:szCs w:val="20"/>
    </w:rPr>
  </w:style>
  <w:style w:type="paragraph" w:customStyle="1" w:styleId="31">
    <w:name w:val="Стиль3 Знак"/>
    <w:basedOn w:val="26"/>
    <w:rsid w:val="00C128F0"/>
    <w:pPr>
      <w:widowControl w:val="0"/>
      <w:numPr>
        <w:ilvl w:val="2"/>
        <w:numId w:val="21"/>
      </w:numPr>
      <w:tabs>
        <w:tab w:val="clear" w:pos="227"/>
        <w:tab w:val="num" w:pos="360"/>
      </w:tabs>
      <w:adjustRightInd w:val="0"/>
      <w:spacing w:after="0" w:line="240" w:lineRule="auto"/>
      <w:ind w:left="283"/>
      <w:jc w:val="both"/>
      <w:textAlignment w:val="baseline"/>
    </w:pPr>
    <w:rPr>
      <w:rFonts w:asciiTheme="majorHAnsi" w:eastAsiaTheme="majorEastAsia" w:hAnsiTheme="majorHAnsi" w:cstheme="majorBidi"/>
      <w:b/>
      <w:bCs/>
      <w:sz w:val="26"/>
      <w:szCs w:val="20"/>
    </w:rPr>
  </w:style>
  <w:style w:type="paragraph" w:customStyle="1" w:styleId="3f2">
    <w:name w:val="Раздел 3"/>
    <w:basedOn w:val="a5"/>
    <w:semiHidden/>
    <w:rsid w:val="00C128F0"/>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affffff1">
    <w:name w:val="Условия контракта"/>
    <w:basedOn w:val="a5"/>
    <w:semiHidden/>
    <w:rsid w:val="00C128F0"/>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Instruction">
    <w:name w:val="Instruction"/>
    <w:basedOn w:val="29"/>
    <w:semiHidden/>
    <w:rsid w:val="00C128F0"/>
    <w:pPr>
      <w:numPr>
        <w:ilvl w:val="1"/>
        <w:numId w:val="22"/>
      </w:numPr>
      <w:tabs>
        <w:tab w:val="clear" w:pos="1440"/>
        <w:tab w:val="num" w:pos="360"/>
      </w:tabs>
      <w:spacing w:before="180" w:after="60" w:line="240" w:lineRule="auto"/>
      <w:ind w:left="567" w:hanging="567"/>
      <w:jc w:val="both"/>
    </w:pPr>
    <w:rPr>
      <w:rFonts w:ascii="Times New Roman" w:eastAsia="Times New Roman" w:hAnsi="Times New Roman" w:cs="Times New Roman"/>
      <w:b/>
      <w:color w:val="auto"/>
      <w:szCs w:val="20"/>
    </w:rPr>
  </w:style>
  <w:style w:type="paragraph" w:customStyle="1" w:styleId="2-11">
    <w:name w:val="содержание2-11"/>
    <w:basedOn w:val="a5"/>
    <w:rsid w:val="00C128F0"/>
    <w:pPr>
      <w:spacing w:after="60" w:line="240" w:lineRule="auto"/>
      <w:jc w:val="both"/>
    </w:pPr>
    <w:rPr>
      <w:rFonts w:ascii="Times New Roman" w:eastAsia="Times New Roman" w:hAnsi="Times New Roman" w:cs="Times New Roman"/>
      <w:sz w:val="24"/>
      <w:szCs w:val="24"/>
    </w:rPr>
  </w:style>
  <w:style w:type="paragraph" w:customStyle="1" w:styleId="2f8">
    <w:name w:val="Заголовок 2 со списком"/>
    <w:basedOn w:val="22"/>
    <w:next w:val="a5"/>
    <w:link w:val="2f9"/>
    <w:rsid w:val="00C128F0"/>
    <w:pPr>
      <w:tabs>
        <w:tab w:val="num" w:pos="643"/>
      </w:tabs>
      <w:spacing w:before="0" w:after="0" w:line="360" w:lineRule="auto"/>
      <w:ind w:left="643" w:hanging="360"/>
    </w:pPr>
    <w:rPr>
      <w:b w:val="0"/>
      <w:iCs w:val="0"/>
      <w:color w:val="4F81BD" w:themeColor="accent1"/>
      <w:sz w:val="24"/>
      <w:szCs w:val="24"/>
    </w:rPr>
  </w:style>
  <w:style w:type="character" w:customStyle="1" w:styleId="2f9">
    <w:name w:val="Заголовок 2 со списком Знак"/>
    <w:basedOn w:val="23"/>
    <w:link w:val="2f8"/>
    <w:rsid w:val="00C128F0"/>
    <w:rPr>
      <w:rFonts w:ascii="Times New Roman" w:eastAsia="Times New Roman" w:hAnsi="Times New Roman" w:cs="Times New Roman"/>
      <w:b w:val="0"/>
      <w:bCs/>
      <w:iCs w:val="0"/>
      <w:color w:val="4F81BD" w:themeColor="accent1"/>
      <w:sz w:val="24"/>
      <w:szCs w:val="24"/>
    </w:rPr>
  </w:style>
  <w:style w:type="paragraph" w:customStyle="1" w:styleId="3f3">
    <w:name w:val="Заголовок 3 со списком"/>
    <w:basedOn w:val="32"/>
    <w:link w:val="3f4"/>
    <w:rsid w:val="00C128F0"/>
    <w:pPr>
      <w:keepLines w:val="0"/>
      <w:tabs>
        <w:tab w:val="num" w:pos="643"/>
      </w:tabs>
      <w:spacing w:before="240" w:after="60" w:line="240" w:lineRule="auto"/>
      <w:ind w:left="643" w:hanging="360"/>
      <w:jc w:val="both"/>
    </w:pPr>
    <w:rPr>
      <w:rFonts w:ascii="Arial" w:eastAsia="Times New Roman" w:hAnsi="Arial" w:cs="Times New Roman"/>
      <w:bCs w:val="0"/>
      <w:sz w:val="24"/>
      <w:szCs w:val="20"/>
    </w:rPr>
  </w:style>
  <w:style w:type="character" w:customStyle="1" w:styleId="3f4">
    <w:name w:val="Заголовок 3 со списком Знак"/>
    <w:basedOn w:val="312"/>
    <w:link w:val="3f3"/>
    <w:rsid w:val="00C128F0"/>
    <w:rPr>
      <w:rFonts w:ascii="Arial" w:eastAsia="Times New Roman" w:hAnsi="Arial" w:cs="Times New Roman"/>
      <w:b/>
      <w:bCs w:val="0"/>
      <w:color w:val="4F81BD" w:themeColor="accent1"/>
      <w:sz w:val="24"/>
      <w:szCs w:val="20"/>
      <w:lang w:eastAsia="ru-RU"/>
    </w:rPr>
  </w:style>
  <w:style w:type="paragraph" w:customStyle="1" w:styleId="affffff2">
    <w:name w:val="текст таблицы"/>
    <w:basedOn w:val="a5"/>
    <w:rsid w:val="00C128F0"/>
    <w:pPr>
      <w:spacing w:before="120" w:after="0" w:line="240" w:lineRule="auto"/>
      <w:ind w:right="-102"/>
      <w:jc w:val="both"/>
    </w:pPr>
    <w:rPr>
      <w:rFonts w:ascii="Times New Roman" w:eastAsia="Times New Roman" w:hAnsi="Times New Roman" w:cs="Times New Roman"/>
      <w:sz w:val="24"/>
      <w:szCs w:val="24"/>
    </w:rPr>
  </w:style>
  <w:style w:type="paragraph" w:customStyle="1" w:styleId="affffff3">
    <w:name w:val="ТЛ_Заказчик"/>
    <w:basedOn w:val="a5"/>
    <w:link w:val="affffff4"/>
    <w:qFormat/>
    <w:rsid w:val="00C128F0"/>
    <w:pPr>
      <w:spacing w:after="0" w:line="240" w:lineRule="auto"/>
      <w:jc w:val="center"/>
    </w:pPr>
    <w:rPr>
      <w:rFonts w:ascii="Times New Roman" w:eastAsia="Times New Roman" w:hAnsi="Times New Roman" w:cs="Times New Roman"/>
      <w:sz w:val="28"/>
      <w:szCs w:val="28"/>
    </w:rPr>
  </w:style>
  <w:style w:type="character" w:customStyle="1" w:styleId="affffff4">
    <w:name w:val="ТЛ_Заказчик Знак"/>
    <w:link w:val="affffff3"/>
    <w:rsid w:val="00C128F0"/>
    <w:rPr>
      <w:rFonts w:ascii="Times New Roman" w:eastAsia="Times New Roman" w:hAnsi="Times New Roman" w:cs="Times New Roman"/>
      <w:sz w:val="28"/>
      <w:szCs w:val="28"/>
    </w:rPr>
  </w:style>
  <w:style w:type="paragraph" w:customStyle="1" w:styleId="affffff5">
    <w:name w:val="ТЛ_Утверждаю"/>
    <w:basedOn w:val="a5"/>
    <w:link w:val="affffff6"/>
    <w:qFormat/>
    <w:rsid w:val="00C128F0"/>
    <w:pPr>
      <w:spacing w:after="0" w:line="240" w:lineRule="auto"/>
      <w:ind w:left="4860"/>
      <w:jc w:val="center"/>
    </w:pPr>
    <w:rPr>
      <w:rFonts w:ascii="Times New Roman" w:eastAsia="Times New Roman" w:hAnsi="Times New Roman" w:cs="Times New Roman"/>
      <w:sz w:val="28"/>
      <w:szCs w:val="28"/>
    </w:rPr>
  </w:style>
  <w:style w:type="character" w:customStyle="1" w:styleId="affffff6">
    <w:name w:val="ТЛ_Утверждаю Знак"/>
    <w:link w:val="affffff5"/>
    <w:rsid w:val="00C128F0"/>
    <w:rPr>
      <w:rFonts w:ascii="Times New Roman" w:eastAsia="Times New Roman" w:hAnsi="Times New Roman" w:cs="Times New Roman"/>
      <w:sz w:val="28"/>
      <w:szCs w:val="28"/>
    </w:rPr>
  </w:style>
  <w:style w:type="paragraph" w:customStyle="1" w:styleId="affffff7">
    <w:name w:val="ТЛ_Название"/>
    <w:basedOn w:val="a5"/>
    <w:link w:val="affffff8"/>
    <w:qFormat/>
    <w:rsid w:val="00C128F0"/>
    <w:pPr>
      <w:spacing w:after="0" w:line="240" w:lineRule="auto"/>
      <w:jc w:val="center"/>
    </w:pPr>
    <w:rPr>
      <w:rFonts w:ascii="Times New Roman" w:eastAsia="Times New Roman" w:hAnsi="Times New Roman" w:cs="Times New Roman"/>
      <w:b/>
      <w:sz w:val="28"/>
      <w:szCs w:val="28"/>
    </w:rPr>
  </w:style>
  <w:style w:type="character" w:customStyle="1" w:styleId="affffff8">
    <w:name w:val="ТЛ_Название Знак"/>
    <w:link w:val="affffff7"/>
    <w:rsid w:val="00C128F0"/>
    <w:rPr>
      <w:rFonts w:ascii="Times New Roman" w:eastAsia="Times New Roman" w:hAnsi="Times New Roman" w:cs="Times New Roman"/>
      <w:b/>
      <w:sz w:val="28"/>
      <w:szCs w:val="28"/>
    </w:rPr>
  </w:style>
  <w:style w:type="paragraph" w:customStyle="1" w:styleId="affffff9">
    <w:name w:val="ТЛ_Город и Дата"/>
    <w:basedOn w:val="a5"/>
    <w:link w:val="affffffa"/>
    <w:qFormat/>
    <w:rsid w:val="00C128F0"/>
    <w:pPr>
      <w:spacing w:after="0" w:line="240" w:lineRule="auto"/>
      <w:jc w:val="center"/>
    </w:pPr>
    <w:rPr>
      <w:rFonts w:ascii="Times New Roman" w:eastAsia="Times New Roman" w:hAnsi="Times New Roman" w:cs="Times New Roman"/>
      <w:sz w:val="28"/>
      <w:szCs w:val="28"/>
    </w:rPr>
  </w:style>
  <w:style w:type="character" w:customStyle="1" w:styleId="affffffa">
    <w:name w:val="ТЛ_Город и Дата Знак"/>
    <w:link w:val="affffff9"/>
    <w:rsid w:val="00C128F0"/>
    <w:rPr>
      <w:rFonts w:ascii="Times New Roman" w:eastAsia="Times New Roman" w:hAnsi="Times New Roman" w:cs="Times New Roman"/>
      <w:sz w:val="28"/>
      <w:szCs w:val="28"/>
    </w:rPr>
  </w:style>
  <w:style w:type="paragraph" w:customStyle="1" w:styleId="affffffb">
    <w:name w:val="АД_Наименование Разделов"/>
    <w:basedOn w:val="10"/>
    <w:link w:val="affffffc"/>
    <w:qFormat/>
    <w:rsid w:val="00C128F0"/>
    <w:rPr>
      <w:bCs w:val="0"/>
      <w:color w:val="auto"/>
      <w:kern w:val="28"/>
      <w:szCs w:val="20"/>
    </w:rPr>
  </w:style>
  <w:style w:type="character" w:customStyle="1" w:styleId="affffffc">
    <w:name w:val="АД_Наименование Разделов Знак"/>
    <w:link w:val="affffffb"/>
    <w:rsid w:val="00C128F0"/>
    <w:rPr>
      <w:rFonts w:ascii="Times New Roman" w:eastAsia="Times New Roman" w:hAnsi="Times New Roman" w:cs="Times New Roman"/>
      <w:b/>
      <w:kern w:val="28"/>
      <w:sz w:val="28"/>
      <w:szCs w:val="20"/>
    </w:rPr>
  </w:style>
  <w:style w:type="paragraph" w:customStyle="1" w:styleId="affffffd">
    <w:name w:val="АД_Наименование главы с нумерацией"/>
    <w:basedOn w:val="2f8"/>
    <w:link w:val="affffffe"/>
    <w:qFormat/>
    <w:rsid w:val="00C128F0"/>
    <w:rPr>
      <w:b/>
    </w:rPr>
  </w:style>
  <w:style w:type="character" w:customStyle="1" w:styleId="affffffe">
    <w:name w:val="АД_Глава Знак"/>
    <w:link w:val="affffffd"/>
    <w:rsid w:val="00C128F0"/>
    <w:rPr>
      <w:rFonts w:ascii="Times New Roman" w:eastAsia="Times New Roman" w:hAnsi="Times New Roman" w:cs="Times New Roman"/>
      <w:b/>
      <w:bCs/>
      <w:color w:val="4F81BD" w:themeColor="accent1"/>
      <w:sz w:val="24"/>
      <w:szCs w:val="24"/>
    </w:rPr>
  </w:style>
  <w:style w:type="paragraph" w:customStyle="1" w:styleId="afffffff">
    <w:name w:val="АД_Наименование главы без нумерации"/>
    <w:basedOn w:val="22"/>
    <w:link w:val="afffffff0"/>
    <w:qFormat/>
    <w:rsid w:val="00C128F0"/>
    <w:pPr>
      <w:spacing w:before="0" w:after="0"/>
    </w:pPr>
    <w:rPr>
      <w:iCs w:val="0"/>
      <w:color w:val="4F81BD" w:themeColor="accent1"/>
      <w:sz w:val="24"/>
      <w:szCs w:val="24"/>
    </w:rPr>
  </w:style>
  <w:style w:type="character" w:customStyle="1" w:styleId="afffffff0">
    <w:name w:val="АД_Наименование главы без нумерации Знак"/>
    <w:basedOn w:val="23"/>
    <w:link w:val="afffffff"/>
    <w:rsid w:val="00C128F0"/>
    <w:rPr>
      <w:rFonts w:ascii="Times New Roman" w:eastAsia="Times New Roman" w:hAnsi="Times New Roman" w:cs="Times New Roman"/>
      <w:b/>
      <w:bCs/>
      <w:iCs w:val="0"/>
      <w:color w:val="4F81BD" w:themeColor="accent1"/>
      <w:sz w:val="24"/>
      <w:szCs w:val="24"/>
    </w:rPr>
  </w:style>
  <w:style w:type="paragraph" w:customStyle="1" w:styleId="afffffff1">
    <w:name w:val="АД_Нумерованный пункт"/>
    <w:basedOn w:val="3f3"/>
    <w:link w:val="afffffff2"/>
    <w:qFormat/>
    <w:rsid w:val="00C128F0"/>
    <w:pPr>
      <w:tabs>
        <w:tab w:val="num" w:pos="720"/>
      </w:tabs>
      <w:ind w:left="720" w:hanging="720"/>
    </w:pPr>
    <w:rPr>
      <w:rFonts w:ascii="Times New Roman" w:hAnsi="Times New Roman"/>
    </w:rPr>
  </w:style>
  <w:style w:type="character" w:customStyle="1" w:styleId="afffffff2">
    <w:name w:val="АД_Нумерованный пункт Знак"/>
    <w:basedOn w:val="3f4"/>
    <w:link w:val="afffffff1"/>
    <w:rsid w:val="00C128F0"/>
    <w:rPr>
      <w:rFonts w:ascii="Times New Roman" w:eastAsia="Times New Roman" w:hAnsi="Times New Roman" w:cs="Times New Roman"/>
      <w:b/>
      <w:bCs w:val="0"/>
      <w:color w:val="4F81BD" w:themeColor="accent1"/>
      <w:sz w:val="24"/>
      <w:szCs w:val="20"/>
      <w:lang w:eastAsia="ru-RU"/>
    </w:rPr>
  </w:style>
  <w:style w:type="paragraph" w:customStyle="1" w:styleId="afffffff3">
    <w:name w:val="АД_Нумерованный подпункт"/>
    <w:basedOn w:val="a5"/>
    <w:link w:val="afffffff4"/>
    <w:qFormat/>
    <w:rsid w:val="00C128F0"/>
    <w:pPr>
      <w:tabs>
        <w:tab w:val="num" w:pos="643"/>
        <w:tab w:val="left" w:pos="720"/>
      </w:tabs>
      <w:spacing w:after="0" w:line="240" w:lineRule="auto"/>
      <w:ind w:left="720" w:hanging="720"/>
      <w:jc w:val="both"/>
    </w:pPr>
    <w:rPr>
      <w:rFonts w:ascii="Times New Roman" w:eastAsia="Times New Roman" w:hAnsi="Times New Roman" w:cs="Times New Roman"/>
      <w:sz w:val="24"/>
      <w:szCs w:val="24"/>
    </w:rPr>
  </w:style>
  <w:style w:type="character" w:customStyle="1" w:styleId="afffffff4">
    <w:name w:val="АД_Нумерованный подпункт Знак"/>
    <w:link w:val="afffffff3"/>
    <w:rsid w:val="00C128F0"/>
    <w:rPr>
      <w:rFonts w:ascii="Times New Roman" w:eastAsia="Times New Roman" w:hAnsi="Times New Roman" w:cs="Times New Roman"/>
      <w:sz w:val="24"/>
      <w:szCs w:val="24"/>
    </w:rPr>
  </w:style>
  <w:style w:type="paragraph" w:customStyle="1" w:styleId="afffffff5">
    <w:name w:val="АД_Основной текст"/>
    <w:basedOn w:val="a5"/>
    <w:link w:val="afffffff6"/>
    <w:qFormat/>
    <w:rsid w:val="00C128F0"/>
    <w:pPr>
      <w:tabs>
        <w:tab w:val="num" w:pos="643"/>
      </w:tabs>
      <w:spacing w:after="0" w:line="240" w:lineRule="auto"/>
      <w:ind w:firstLine="567"/>
      <w:jc w:val="both"/>
    </w:pPr>
    <w:rPr>
      <w:rFonts w:ascii="Times New Roman" w:eastAsia="Times New Roman" w:hAnsi="Times New Roman" w:cs="Times New Roman"/>
      <w:sz w:val="24"/>
      <w:szCs w:val="24"/>
    </w:rPr>
  </w:style>
  <w:style w:type="character" w:customStyle="1" w:styleId="afffffff6">
    <w:name w:val="АД_Основной текст Знак"/>
    <w:link w:val="afffffff5"/>
    <w:rsid w:val="00C128F0"/>
    <w:rPr>
      <w:rFonts w:ascii="Times New Roman" w:eastAsia="Times New Roman" w:hAnsi="Times New Roman" w:cs="Times New Roman"/>
      <w:sz w:val="24"/>
      <w:szCs w:val="24"/>
    </w:rPr>
  </w:style>
  <w:style w:type="paragraph" w:customStyle="1" w:styleId="afffffff7">
    <w:name w:val="АД_Заголовки таблиц"/>
    <w:basedOn w:val="a5"/>
    <w:qFormat/>
    <w:rsid w:val="00C128F0"/>
    <w:pPr>
      <w:spacing w:after="0" w:line="240" w:lineRule="auto"/>
      <w:jc w:val="center"/>
    </w:pPr>
    <w:rPr>
      <w:rFonts w:ascii="Times New Roman" w:eastAsia="Times New Roman" w:hAnsi="Times New Roman" w:cs="Times New Roman"/>
      <w:b/>
      <w:bCs/>
      <w:sz w:val="24"/>
      <w:szCs w:val="24"/>
    </w:rPr>
  </w:style>
  <w:style w:type="paragraph" w:customStyle="1" w:styleId="afffffff8">
    <w:name w:val="АД_Основной текст по центру полужирный"/>
    <w:basedOn w:val="a5"/>
    <w:link w:val="afffffff9"/>
    <w:qFormat/>
    <w:rsid w:val="00C128F0"/>
    <w:pPr>
      <w:spacing w:after="0" w:line="240" w:lineRule="auto"/>
      <w:ind w:firstLine="567"/>
      <w:jc w:val="center"/>
    </w:pPr>
    <w:rPr>
      <w:rFonts w:ascii="Times New Roman" w:eastAsia="Times New Roman" w:hAnsi="Times New Roman" w:cs="Times New Roman"/>
      <w:b/>
      <w:sz w:val="24"/>
      <w:szCs w:val="24"/>
    </w:rPr>
  </w:style>
  <w:style w:type="character" w:customStyle="1" w:styleId="afffffff9">
    <w:name w:val="АД_Основной текст по центру полужирный Знак"/>
    <w:link w:val="afffffff8"/>
    <w:rsid w:val="00C128F0"/>
    <w:rPr>
      <w:rFonts w:ascii="Times New Roman" w:eastAsia="Times New Roman" w:hAnsi="Times New Roman" w:cs="Times New Roman"/>
      <w:b/>
      <w:sz w:val="24"/>
      <w:szCs w:val="24"/>
    </w:rPr>
  </w:style>
  <w:style w:type="paragraph" w:customStyle="1" w:styleId="3f5">
    <w:name w:val="АД_Текст отступ 3"/>
    <w:aliases w:val="25"/>
    <w:basedOn w:val="a5"/>
    <w:link w:val="3f6"/>
    <w:qFormat/>
    <w:rsid w:val="00C128F0"/>
    <w:pPr>
      <w:spacing w:after="0" w:line="240" w:lineRule="auto"/>
      <w:ind w:left="1418"/>
      <w:jc w:val="both"/>
    </w:pPr>
    <w:rPr>
      <w:rFonts w:ascii="Times New Roman" w:eastAsia="Times New Roman" w:hAnsi="Times New Roman" w:cs="Times New Roman"/>
      <w:sz w:val="24"/>
      <w:szCs w:val="24"/>
    </w:rPr>
  </w:style>
  <w:style w:type="character" w:customStyle="1" w:styleId="3f6">
    <w:name w:val="АД_Текст отступ 3 Знак"/>
    <w:aliases w:val="25 Знак"/>
    <w:link w:val="3f5"/>
    <w:rsid w:val="00C128F0"/>
    <w:rPr>
      <w:rFonts w:ascii="Times New Roman" w:eastAsia="Times New Roman" w:hAnsi="Times New Roman" w:cs="Times New Roman"/>
      <w:sz w:val="24"/>
      <w:szCs w:val="24"/>
    </w:rPr>
  </w:style>
  <w:style w:type="paragraph" w:customStyle="1" w:styleId="40">
    <w:name w:val="АД_Нумерованный подпункт 4 уровня"/>
    <w:basedOn w:val="afffffff3"/>
    <w:link w:val="4f0"/>
    <w:qFormat/>
    <w:rsid w:val="00C128F0"/>
    <w:pPr>
      <w:numPr>
        <w:numId w:val="17"/>
      </w:numPr>
      <w:tabs>
        <w:tab w:val="clear" w:pos="720"/>
        <w:tab w:val="num" w:pos="993"/>
      </w:tabs>
      <w:ind w:left="993" w:hanging="993"/>
    </w:pPr>
  </w:style>
  <w:style w:type="character" w:customStyle="1" w:styleId="4f0">
    <w:name w:val="АД_Нумерованный подпункт 4 уровня Знак"/>
    <w:basedOn w:val="afffffff4"/>
    <w:link w:val="40"/>
    <w:rsid w:val="00C128F0"/>
    <w:rPr>
      <w:rFonts w:ascii="Times New Roman" w:eastAsia="Times New Roman" w:hAnsi="Times New Roman" w:cs="Times New Roman"/>
      <w:sz w:val="24"/>
      <w:szCs w:val="24"/>
    </w:rPr>
  </w:style>
  <w:style w:type="paragraph" w:customStyle="1" w:styleId="1f5">
    <w:name w:val="Обычный1"/>
    <w:rsid w:val="00C128F0"/>
    <w:pPr>
      <w:widowControl w:val="0"/>
      <w:snapToGrid w:val="0"/>
      <w:spacing w:after="0" w:line="300" w:lineRule="auto"/>
      <w:ind w:firstLine="720"/>
      <w:jc w:val="both"/>
    </w:pPr>
    <w:rPr>
      <w:rFonts w:ascii="Times New Roman" w:eastAsia="Times New Roman" w:hAnsi="Times New Roman" w:cs="Times New Roman"/>
      <w:sz w:val="24"/>
      <w:szCs w:val="20"/>
    </w:rPr>
  </w:style>
  <w:style w:type="table" w:customStyle="1" w:styleId="66">
    <w:name w:val="Сетка таблицы6"/>
    <w:basedOn w:val="a7"/>
    <w:next w:val="afc"/>
    <w:rsid w:val="00C12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128F0"/>
    <w:pPr>
      <w:spacing w:after="0" w:line="240" w:lineRule="auto"/>
    </w:pPr>
    <w:rPr>
      <w:rFonts w:ascii="Arial" w:eastAsia="Times New Roman" w:hAnsi="Arial" w:cs="Times New Roman"/>
      <w:b/>
      <w:snapToGrid w:val="0"/>
      <w:szCs w:val="20"/>
    </w:rPr>
  </w:style>
  <w:style w:type="paragraph" w:customStyle="1" w:styleId="WW-2">
    <w:name w:val="WW-Основной текст с отступом 2"/>
    <w:basedOn w:val="a5"/>
    <w:rsid w:val="00C128F0"/>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5"/>
    <w:rsid w:val="00C128F0"/>
    <w:pPr>
      <w:suppressAutoHyphens/>
      <w:spacing w:after="0" w:line="240" w:lineRule="auto"/>
      <w:ind w:left="-540"/>
      <w:jc w:val="both"/>
    </w:pPr>
    <w:rPr>
      <w:rFonts w:ascii="Arial" w:eastAsia="Times New Roman" w:hAnsi="Arial" w:cs="Arial"/>
      <w:sz w:val="17"/>
      <w:szCs w:val="24"/>
      <w:lang w:eastAsia="ar-SA"/>
    </w:rPr>
  </w:style>
  <w:style w:type="paragraph" w:customStyle="1" w:styleId="afffffffa">
    <w:name w:val="Список нум."/>
    <w:basedOn w:val="a5"/>
    <w:rsid w:val="00C128F0"/>
    <w:pPr>
      <w:keepNext/>
      <w:tabs>
        <w:tab w:val="num" w:pos="1492"/>
        <w:tab w:val="left" w:pos="1701"/>
      </w:tabs>
      <w:spacing w:before="120" w:after="120" w:line="360" w:lineRule="auto"/>
      <w:ind w:left="1492" w:hanging="360"/>
    </w:pPr>
    <w:rPr>
      <w:rFonts w:ascii="Arial" w:eastAsia="Times New Roman" w:hAnsi="Arial" w:cs="Times New Roman"/>
      <w:sz w:val="24"/>
      <w:szCs w:val="20"/>
    </w:rPr>
  </w:style>
  <w:style w:type="paragraph" w:customStyle="1" w:styleId="1VI">
    <w:name w:val="Заголовок 1 (раздел VI)"/>
    <w:basedOn w:val="10"/>
    <w:rsid w:val="00C128F0"/>
    <w:pPr>
      <w:keepLines/>
      <w:widowControl w:val="0"/>
      <w:numPr>
        <w:numId w:val="10"/>
      </w:numPr>
      <w:suppressAutoHyphens/>
      <w:ind w:right="567" w:firstLine="709"/>
    </w:pPr>
    <w:rPr>
      <w:rFonts w:ascii="Arial" w:hAnsi="Arial" w:cs="Arial"/>
      <w:color w:val="auto"/>
    </w:rPr>
  </w:style>
  <w:style w:type="paragraph" w:customStyle="1" w:styleId="FR1">
    <w:name w:val="FR1"/>
    <w:rsid w:val="00C128F0"/>
    <w:pPr>
      <w:widowControl w:val="0"/>
      <w:numPr>
        <w:numId w:val="23"/>
      </w:numPr>
      <w:tabs>
        <w:tab w:val="clear" w:pos="360"/>
      </w:tabs>
      <w:spacing w:before="200" w:after="0" w:line="240" w:lineRule="auto"/>
      <w:ind w:left="40" w:firstLine="680"/>
      <w:jc w:val="both"/>
    </w:pPr>
    <w:rPr>
      <w:rFonts w:ascii="Arial" w:eastAsia="Times New Roman" w:hAnsi="Arial" w:cs="Times New Roman"/>
      <w:snapToGrid w:val="0"/>
      <w:sz w:val="20"/>
      <w:szCs w:val="20"/>
    </w:rPr>
  </w:style>
  <w:style w:type="paragraph" w:customStyle="1" w:styleId="FR2">
    <w:name w:val="FR2"/>
    <w:rsid w:val="00C128F0"/>
    <w:pPr>
      <w:widowControl w:val="0"/>
      <w:spacing w:before="20" w:after="0" w:line="240" w:lineRule="auto"/>
      <w:jc w:val="center"/>
    </w:pPr>
    <w:rPr>
      <w:rFonts w:ascii="Arial" w:eastAsia="Times New Roman" w:hAnsi="Arial" w:cs="Times New Roman"/>
      <w:snapToGrid w:val="0"/>
      <w:sz w:val="24"/>
      <w:szCs w:val="20"/>
    </w:rPr>
  </w:style>
  <w:style w:type="paragraph" w:customStyle="1" w:styleId="3f7">
    <w:name w:val="Стиль3 Знак Знак"/>
    <w:basedOn w:val="26"/>
    <w:rsid w:val="00C128F0"/>
    <w:pPr>
      <w:widowControl w:val="0"/>
      <w:tabs>
        <w:tab w:val="num" w:pos="227"/>
      </w:tabs>
      <w:adjustRightInd w:val="0"/>
      <w:spacing w:after="0" w:line="240" w:lineRule="auto"/>
      <w:ind w:left="0"/>
      <w:jc w:val="both"/>
      <w:textAlignment w:val="baseline"/>
    </w:pPr>
    <w:rPr>
      <w:rFonts w:asciiTheme="majorHAnsi" w:eastAsiaTheme="majorEastAsia" w:hAnsiTheme="majorHAnsi" w:cstheme="majorBidi"/>
      <w:b/>
      <w:bCs/>
      <w:sz w:val="26"/>
      <w:szCs w:val="20"/>
    </w:rPr>
  </w:style>
  <w:style w:type="paragraph" w:customStyle="1" w:styleId="03zagolovok2">
    <w:name w:val="03zagolovok2"/>
    <w:basedOn w:val="a5"/>
    <w:rsid w:val="00C128F0"/>
    <w:pPr>
      <w:keepNext/>
      <w:spacing w:before="360" w:after="120" w:line="360" w:lineRule="atLeast"/>
      <w:outlineLvl w:val="1"/>
    </w:pPr>
    <w:rPr>
      <w:rFonts w:ascii="GaramondC" w:eastAsia="Times New Roman" w:hAnsi="GaramondC" w:cs="Times New Roman"/>
      <w:b/>
      <w:color w:val="000000"/>
      <w:sz w:val="28"/>
      <w:szCs w:val="28"/>
    </w:rPr>
  </w:style>
  <w:style w:type="paragraph" w:customStyle="1" w:styleId="afffffffb">
    <w:name w:val="текст"/>
    <w:rsid w:val="00C128F0"/>
    <w:pPr>
      <w:autoSpaceDE w:val="0"/>
      <w:autoSpaceDN w:val="0"/>
      <w:adjustRightInd w:val="0"/>
      <w:spacing w:after="0" w:line="240" w:lineRule="auto"/>
      <w:jc w:val="both"/>
    </w:pPr>
    <w:rPr>
      <w:rFonts w:ascii="SchoolBookC" w:eastAsia="Times New Roman" w:hAnsi="SchoolBookC" w:cs="Times New Roman"/>
      <w:color w:val="000000"/>
      <w:sz w:val="24"/>
      <w:szCs w:val="20"/>
    </w:rPr>
  </w:style>
  <w:style w:type="paragraph" w:customStyle="1" w:styleId="afffffffc">
    <w:name w:val="втяжка"/>
    <w:basedOn w:val="1f6"/>
    <w:next w:val="1f6"/>
    <w:rsid w:val="00C128F0"/>
    <w:pPr>
      <w:tabs>
        <w:tab w:val="left" w:pos="567"/>
      </w:tabs>
      <w:spacing w:before="57"/>
      <w:ind w:left="567" w:hanging="567"/>
    </w:pPr>
  </w:style>
  <w:style w:type="paragraph" w:customStyle="1" w:styleId="1f6">
    <w:name w:val="текст1"/>
    <w:rsid w:val="00C128F0"/>
    <w:pPr>
      <w:autoSpaceDE w:val="0"/>
      <w:autoSpaceDN w:val="0"/>
      <w:adjustRightInd w:val="0"/>
      <w:spacing w:after="0" w:line="240" w:lineRule="auto"/>
      <w:ind w:firstLine="397"/>
      <w:jc w:val="both"/>
    </w:pPr>
    <w:rPr>
      <w:rFonts w:ascii="SchoolBookC" w:eastAsia="Times New Roman" w:hAnsi="SchoolBookC"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C128F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
    <w:name w:val="Char Char"/>
    <w:basedOn w:val="a5"/>
    <w:rsid w:val="00C128F0"/>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R3">
    <w:name w:val="FR3"/>
    <w:rsid w:val="00C128F0"/>
    <w:pPr>
      <w:widowControl w:val="0"/>
      <w:spacing w:before="260" w:after="0" w:line="240" w:lineRule="auto"/>
    </w:pPr>
    <w:rPr>
      <w:rFonts w:ascii="Times New Roman" w:eastAsia="Times New Roman" w:hAnsi="Times New Roman" w:cs="Times New Roman"/>
      <w:snapToGrid w:val="0"/>
      <w:sz w:val="16"/>
      <w:szCs w:val="20"/>
    </w:rPr>
  </w:style>
  <w:style w:type="character" w:customStyle="1" w:styleId="FontStyle24">
    <w:name w:val="Font Style24"/>
    <w:rsid w:val="00C128F0"/>
    <w:rPr>
      <w:rFonts w:ascii="Times New Roman" w:hAnsi="Times New Roman" w:cs="Times New Roman"/>
      <w:spacing w:val="10"/>
      <w:sz w:val="20"/>
      <w:szCs w:val="20"/>
    </w:rPr>
  </w:style>
  <w:style w:type="paragraph" w:customStyle="1" w:styleId="Style16">
    <w:name w:val="Style16"/>
    <w:basedOn w:val="a5"/>
    <w:rsid w:val="00C128F0"/>
    <w:pPr>
      <w:widowControl w:val="0"/>
      <w:autoSpaceDE w:val="0"/>
      <w:autoSpaceDN w:val="0"/>
      <w:adjustRightInd w:val="0"/>
      <w:spacing w:after="0" w:line="272" w:lineRule="exact"/>
      <w:ind w:firstLine="542"/>
      <w:jc w:val="both"/>
    </w:pPr>
    <w:rPr>
      <w:rFonts w:ascii="Times New Roman" w:eastAsia="Times New Roman" w:hAnsi="Times New Roman" w:cs="Times New Roman"/>
      <w:sz w:val="24"/>
      <w:szCs w:val="24"/>
    </w:rPr>
  </w:style>
  <w:style w:type="paragraph" w:customStyle="1" w:styleId="Style6">
    <w:name w:val="Style6"/>
    <w:basedOn w:val="a5"/>
    <w:rsid w:val="00C128F0"/>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9">
    <w:name w:val="Style9"/>
    <w:basedOn w:val="a5"/>
    <w:rsid w:val="00C128F0"/>
    <w:pPr>
      <w:widowControl w:val="0"/>
      <w:autoSpaceDE w:val="0"/>
      <w:autoSpaceDN w:val="0"/>
      <w:adjustRightInd w:val="0"/>
      <w:spacing w:after="0" w:line="295" w:lineRule="exact"/>
      <w:ind w:firstLine="185"/>
    </w:pPr>
    <w:rPr>
      <w:rFonts w:ascii="Times New Roman" w:eastAsia="Times New Roman" w:hAnsi="Times New Roman" w:cs="Times New Roman"/>
      <w:sz w:val="24"/>
      <w:szCs w:val="24"/>
    </w:rPr>
  </w:style>
  <w:style w:type="paragraph" w:customStyle="1" w:styleId="Style10">
    <w:name w:val="Style10"/>
    <w:basedOn w:val="a5"/>
    <w:rsid w:val="00C128F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5"/>
    <w:rsid w:val="00C128F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2">
    <w:name w:val="Font Style22"/>
    <w:rsid w:val="00C128F0"/>
    <w:rPr>
      <w:rFonts w:ascii="Times New Roman" w:hAnsi="Times New Roman" w:cs="Times New Roman"/>
      <w:b/>
      <w:bCs/>
      <w:spacing w:val="10"/>
      <w:sz w:val="20"/>
      <w:szCs w:val="20"/>
    </w:rPr>
  </w:style>
  <w:style w:type="paragraph" w:customStyle="1" w:styleId="Style8">
    <w:name w:val="Style8"/>
    <w:basedOn w:val="a5"/>
    <w:rsid w:val="00C128F0"/>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Style13">
    <w:name w:val="Style13"/>
    <w:basedOn w:val="a5"/>
    <w:rsid w:val="00C128F0"/>
    <w:pPr>
      <w:widowControl w:val="0"/>
      <w:autoSpaceDE w:val="0"/>
      <w:autoSpaceDN w:val="0"/>
      <w:adjustRightInd w:val="0"/>
      <w:spacing w:after="0" w:line="401" w:lineRule="exact"/>
      <w:ind w:firstLine="259"/>
    </w:pPr>
    <w:rPr>
      <w:rFonts w:ascii="Times New Roman" w:eastAsia="Times New Roman" w:hAnsi="Times New Roman" w:cs="Times New Roman"/>
      <w:sz w:val="24"/>
      <w:szCs w:val="24"/>
    </w:rPr>
  </w:style>
  <w:style w:type="paragraph" w:customStyle="1" w:styleId="Style15">
    <w:name w:val="Style15"/>
    <w:basedOn w:val="a5"/>
    <w:rsid w:val="00C128F0"/>
    <w:pPr>
      <w:widowControl w:val="0"/>
      <w:autoSpaceDE w:val="0"/>
      <w:autoSpaceDN w:val="0"/>
      <w:adjustRightInd w:val="0"/>
      <w:spacing w:after="0" w:line="398" w:lineRule="exact"/>
      <w:ind w:firstLine="122"/>
    </w:pPr>
    <w:rPr>
      <w:rFonts w:ascii="Times New Roman" w:eastAsia="Times New Roman" w:hAnsi="Times New Roman" w:cs="Times New Roman"/>
      <w:sz w:val="24"/>
      <w:szCs w:val="24"/>
    </w:rPr>
  </w:style>
  <w:style w:type="paragraph" w:customStyle="1" w:styleId="Style17">
    <w:name w:val="Style17"/>
    <w:basedOn w:val="a5"/>
    <w:rsid w:val="00C128F0"/>
    <w:pPr>
      <w:widowControl w:val="0"/>
      <w:autoSpaceDE w:val="0"/>
      <w:autoSpaceDN w:val="0"/>
      <w:adjustRightInd w:val="0"/>
      <w:spacing w:after="0" w:line="413" w:lineRule="exact"/>
      <w:ind w:firstLine="1042"/>
    </w:pPr>
    <w:rPr>
      <w:rFonts w:ascii="Times New Roman" w:eastAsia="Times New Roman" w:hAnsi="Times New Roman" w:cs="Times New Roman"/>
      <w:sz w:val="24"/>
      <w:szCs w:val="24"/>
    </w:rPr>
  </w:style>
  <w:style w:type="character" w:customStyle="1" w:styleId="FontStyle25">
    <w:name w:val="Font Style25"/>
    <w:rsid w:val="00C128F0"/>
    <w:rPr>
      <w:rFonts w:ascii="Times New Roman" w:hAnsi="Times New Roman" w:cs="Times New Roman"/>
      <w:b/>
      <w:bCs/>
      <w:sz w:val="26"/>
      <w:szCs w:val="26"/>
    </w:rPr>
  </w:style>
  <w:style w:type="character" w:customStyle="1" w:styleId="FontStyle26">
    <w:name w:val="Font Style26"/>
    <w:rsid w:val="00C128F0"/>
    <w:rPr>
      <w:rFonts w:ascii="Times New Roman" w:hAnsi="Times New Roman" w:cs="Times New Roman"/>
      <w:sz w:val="24"/>
      <w:szCs w:val="24"/>
    </w:rPr>
  </w:style>
  <w:style w:type="paragraph" w:customStyle="1" w:styleId="313">
    <w:name w:val="Основной текст с отступом 31"/>
    <w:basedOn w:val="a5"/>
    <w:rsid w:val="00C128F0"/>
    <w:pPr>
      <w:widowControl w:val="0"/>
      <w:suppressAutoHyphens/>
      <w:autoSpaceDE w:val="0"/>
      <w:spacing w:after="0" w:line="240" w:lineRule="auto"/>
      <w:ind w:left="709" w:firstLine="11"/>
    </w:pPr>
    <w:rPr>
      <w:rFonts w:ascii="Times New Roman" w:eastAsia="Times New Roman" w:hAnsi="Times New Roman" w:cs="Times New Roman"/>
      <w:b/>
      <w:sz w:val="20"/>
      <w:szCs w:val="20"/>
      <w:lang w:eastAsia="ar-SA"/>
    </w:rPr>
  </w:style>
  <w:style w:type="paragraph" w:customStyle="1" w:styleId="1f7">
    <w:name w:val="Основной текст1"/>
    <w:basedOn w:val="a5"/>
    <w:rsid w:val="00C128F0"/>
    <w:pPr>
      <w:spacing w:after="0" w:line="240" w:lineRule="auto"/>
      <w:jc w:val="both"/>
    </w:pPr>
    <w:rPr>
      <w:rFonts w:ascii="Times New Roman" w:eastAsia="Times New Roman" w:hAnsi="Times New Roman" w:cs="Times New Roman"/>
      <w:sz w:val="28"/>
      <w:szCs w:val="28"/>
    </w:rPr>
  </w:style>
  <w:style w:type="character" w:customStyle="1" w:styleId="170">
    <w:name w:val="Знак Знак17"/>
    <w:locked/>
    <w:rsid w:val="00C128F0"/>
    <w:rPr>
      <w:b/>
      <w:bCs/>
      <w:sz w:val="24"/>
      <w:szCs w:val="24"/>
      <w:lang w:val="ru-RU" w:eastAsia="ru-RU" w:bidi="ar-SA"/>
    </w:rPr>
  </w:style>
  <w:style w:type="paragraph" w:customStyle="1" w:styleId="afffffffd">
    <w:name w:val="Подраздел"/>
    <w:basedOn w:val="a5"/>
    <w:rsid w:val="00C128F0"/>
    <w:pPr>
      <w:suppressAutoHyphens/>
      <w:autoSpaceDN w:val="0"/>
      <w:spacing w:before="240" w:after="120" w:line="240" w:lineRule="auto"/>
      <w:jc w:val="center"/>
    </w:pPr>
    <w:rPr>
      <w:rFonts w:ascii="TimesDL" w:eastAsia="Times New Roman" w:hAnsi="TimesDL" w:cs="Times New Roman"/>
      <w:b/>
      <w:bCs/>
      <w:smallCaps/>
      <w:spacing w:val="-2"/>
      <w:sz w:val="24"/>
      <w:szCs w:val="24"/>
    </w:rPr>
  </w:style>
  <w:style w:type="paragraph" w:customStyle="1" w:styleId="02statia2">
    <w:name w:val="02statia2"/>
    <w:basedOn w:val="a5"/>
    <w:rsid w:val="00C128F0"/>
    <w:pPr>
      <w:spacing w:before="120" w:after="0" w:line="320" w:lineRule="atLeast"/>
      <w:ind w:left="2020" w:hanging="880"/>
      <w:jc w:val="both"/>
    </w:pPr>
    <w:rPr>
      <w:rFonts w:ascii="GaramondNarrowC" w:eastAsia="MS Mincho" w:hAnsi="GaramondNarrowC" w:cs="Times New Roman"/>
      <w:color w:val="000000"/>
      <w:sz w:val="21"/>
      <w:szCs w:val="21"/>
    </w:rPr>
  </w:style>
  <w:style w:type="character" w:customStyle="1" w:styleId="200">
    <w:name w:val="Знак Знак20"/>
    <w:rsid w:val="00C128F0"/>
    <w:rPr>
      <w:b/>
      <w:kern w:val="28"/>
      <w:sz w:val="36"/>
    </w:rPr>
  </w:style>
  <w:style w:type="character" w:customStyle="1" w:styleId="180">
    <w:name w:val="Знак Знак18"/>
    <w:locked/>
    <w:rsid w:val="00C128F0"/>
    <w:rPr>
      <w:b/>
      <w:kern w:val="28"/>
      <w:sz w:val="36"/>
      <w:lang w:val="ru-RU" w:eastAsia="ru-RU" w:bidi="ar-SA"/>
    </w:rPr>
  </w:style>
  <w:style w:type="character" w:customStyle="1" w:styleId="160">
    <w:name w:val="Знак Знак16"/>
    <w:locked/>
    <w:rsid w:val="00C128F0"/>
    <w:rPr>
      <w:rFonts w:ascii="Arial" w:hAnsi="Arial"/>
      <w:b/>
      <w:sz w:val="24"/>
      <w:lang w:val="ru-RU" w:eastAsia="ru-RU" w:bidi="ar-SA"/>
    </w:rPr>
  </w:style>
  <w:style w:type="character" w:customStyle="1" w:styleId="84">
    <w:name w:val="Знак Знак8"/>
    <w:locked/>
    <w:rsid w:val="00C128F0"/>
    <w:rPr>
      <w:sz w:val="24"/>
      <w:szCs w:val="24"/>
      <w:lang w:val="ru-RU" w:eastAsia="ru-RU" w:bidi="ar-SA"/>
    </w:rPr>
  </w:style>
  <w:style w:type="paragraph" w:customStyle="1" w:styleId="afffffffe">
    <w:name w:val="Знак Знак Знак Знак Знак Знак Знак"/>
    <w:basedOn w:val="a5"/>
    <w:rsid w:val="00C128F0"/>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
    <w:name w:val="Знак Знак Знак Знак Знак Знак"/>
    <w:basedOn w:val="a5"/>
    <w:link w:val="1f8"/>
    <w:rsid w:val="00C128F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fffff0">
    <w:name w:val="Цветовое выделение"/>
    <w:uiPriority w:val="99"/>
    <w:rsid w:val="00C128F0"/>
    <w:rPr>
      <w:b/>
      <w:bCs/>
      <w:color w:val="26282F"/>
      <w:sz w:val="26"/>
      <w:szCs w:val="26"/>
    </w:rPr>
  </w:style>
  <w:style w:type="character" w:customStyle="1" w:styleId="1f8">
    <w:name w:val="Знак Знак Знак Знак Знак Знак Знак1"/>
    <w:link w:val="affffffff"/>
    <w:rsid w:val="00C128F0"/>
    <w:rPr>
      <w:rFonts w:ascii="Times New Roman" w:eastAsia="Times New Roman" w:hAnsi="Times New Roman" w:cs="Times New Roman"/>
      <w:sz w:val="20"/>
      <w:szCs w:val="20"/>
      <w:lang w:val="en-GB" w:eastAsia="en-US"/>
    </w:rPr>
  </w:style>
  <w:style w:type="table" w:customStyle="1" w:styleId="214">
    <w:name w:val="Сетка таблицы21"/>
    <w:basedOn w:val="a7"/>
    <w:uiPriority w:val="59"/>
    <w:rsid w:val="00C128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7"/>
    <w:next w:val="afc"/>
    <w:uiPriority w:val="59"/>
    <w:rsid w:val="00C128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8"/>
    <w:uiPriority w:val="99"/>
    <w:semiHidden/>
    <w:unhideWhenUsed/>
    <w:rsid w:val="00C128F0"/>
  </w:style>
  <w:style w:type="paragraph" w:customStyle="1" w:styleId="msonormal0">
    <w:name w:val="msonormal"/>
    <w:basedOn w:val="a5"/>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5"/>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5"/>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a5"/>
    <w:rsid w:val="00C12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3">
    <w:name w:val="xl103"/>
    <w:basedOn w:val="a5"/>
    <w:rsid w:val="00C128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6">
    <w:name w:val="xl106"/>
    <w:basedOn w:val="a5"/>
    <w:rsid w:val="00C128F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5"/>
    <w:rsid w:val="00C128F0"/>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5"/>
    <w:rsid w:val="00C128F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5"/>
    <w:rsid w:val="00C128F0"/>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5"/>
    <w:rsid w:val="00C128F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1">
    <w:name w:val="xl111"/>
    <w:basedOn w:val="a5"/>
    <w:rsid w:val="00C128F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5"/>
    <w:rsid w:val="00C128F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5"/>
    <w:rsid w:val="00C128F0"/>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5"/>
    <w:rsid w:val="00C128F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5"/>
    <w:rsid w:val="00C128F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5"/>
    <w:rsid w:val="00C128F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5"/>
    <w:rsid w:val="00C128F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5"/>
    <w:rsid w:val="00C128F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5"/>
    <w:rsid w:val="00C128F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5"/>
    <w:rsid w:val="00C128F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5"/>
    <w:rsid w:val="00C128F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5"/>
    <w:rsid w:val="00C128F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5"/>
    <w:rsid w:val="00C128F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5"/>
    <w:rsid w:val="00C128F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5"/>
    <w:rsid w:val="00C128F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5"/>
    <w:rsid w:val="00C128F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5"/>
    <w:rsid w:val="00C128F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5">
    <w:name w:val="xl135"/>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6">
    <w:name w:val="xl136"/>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5"/>
    <w:rsid w:val="00C128F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8">
    <w:name w:val="xl138"/>
    <w:basedOn w:val="a5"/>
    <w:rsid w:val="00C128F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5"/>
    <w:rsid w:val="00C128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5"/>
    <w:rsid w:val="00C128F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5"/>
    <w:rsid w:val="00C128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table" w:customStyle="1" w:styleId="86">
    <w:name w:val="Сетка таблицы8"/>
    <w:basedOn w:val="a7"/>
    <w:next w:val="afc"/>
    <w:uiPriority w:val="59"/>
    <w:rsid w:val="00C128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C128F0"/>
  </w:style>
  <w:style w:type="numbering" w:customStyle="1" w:styleId="113">
    <w:name w:val="Нет списка11"/>
    <w:next w:val="a8"/>
    <w:semiHidden/>
    <w:unhideWhenUsed/>
    <w:rsid w:val="00C128F0"/>
  </w:style>
  <w:style w:type="numbering" w:customStyle="1" w:styleId="104">
    <w:name w:val="Нет списка10"/>
    <w:next w:val="a8"/>
    <w:uiPriority w:val="99"/>
    <w:semiHidden/>
    <w:unhideWhenUsed/>
    <w:rsid w:val="00C128F0"/>
  </w:style>
  <w:style w:type="numbering" w:customStyle="1" w:styleId="121">
    <w:name w:val="Нет списка12"/>
    <w:next w:val="a8"/>
    <w:semiHidden/>
    <w:rsid w:val="00C128F0"/>
  </w:style>
  <w:style w:type="paragraph" w:customStyle="1" w:styleId="2fa">
    <w:name w:val="Обычный2"/>
    <w:rsid w:val="00C128F0"/>
    <w:pPr>
      <w:widowControl w:val="0"/>
      <w:snapToGrid w:val="0"/>
      <w:spacing w:after="0" w:line="300" w:lineRule="auto"/>
      <w:ind w:firstLine="720"/>
      <w:jc w:val="both"/>
    </w:pPr>
    <w:rPr>
      <w:rFonts w:ascii="Times New Roman" w:eastAsia="Times New Roman" w:hAnsi="Times New Roman" w:cs="Times New Roman"/>
      <w:sz w:val="24"/>
      <w:szCs w:val="20"/>
    </w:rPr>
  </w:style>
  <w:style w:type="table" w:customStyle="1" w:styleId="95">
    <w:name w:val="Сетка таблицы9"/>
    <w:basedOn w:val="a7"/>
    <w:next w:val="afc"/>
    <w:rsid w:val="00C12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7"/>
    <w:uiPriority w:val="59"/>
    <w:rsid w:val="00C128F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Основной текст с отступом Знак1"/>
    <w:locked/>
    <w:rsid w:val="00C128F0"/>
    <w:rPr>
      <w:rFonts w:ascii="Times New Roman" w:eastAsia="Times New Roman" w:hAnsi="Times New Roman" w:cs="Times New Roman"/>
      <w:sz w:val="24"/>
      <w:szCs w:val="24"/>
      <w:lang w:eastAsia="ru-RU"/>
    </w:rPr>
  </w:style>
  <w:style w:type="table" w:customStyle="1" w:styleId="105">
    <w:name w:val="Сетка таблицы10"/>
    <w:basedOn w:val="a7"/>
    <w:next w:val="afc"/>
    <w:rsid w:val="00C128F0"/>
    <w:pPr>
      <w:spacing w:after="0" w:line="240" w:lineRule="auto"/>
    </w:pPr>
    <w:rPr>
      <w:rFonts w:ascii="Calibri" w:eastAsia="Times New Roman"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Основной шрифт абзаца1"/>
    <w:rsid w:val="00C128F0"/>
  </w:style>
  <w:style w:type="character" w:customStyle="1" w:styleId="affffffff1">
    <w:name w:val="Обычный (веб) Знак"/>
    <w:rsid w:val="00C128F0"/>
    <w:rPr>
      <w:rFonts w:ascii="Times New Roman" w:eastAsia="Times New Roman" w:hAnsi="Times New Roman" w:cs="Times New Roman"/>
      <w:sz w:val="24"/>
      <w:szCs w:val="24"/>
    </w:rPr>
  </w:style>
  <w:style w:type="character" w:customStyle="1" w:styleId="FontStyle278">
    <w:name w:val="Font Style278"/>
    <w:rsid w:val="00C128F0"/>
    <w:rPr>
      <w:rFonts w:ascii="Arial Narrow" w:hAnsi="Arial Narrow"/>
      <w:sz w:val="10"/>
    </w:rPr>
  </w:style>
  <w:style w:type="character" w:customStyle="1" w:styleId="ListLabel6">
    <w:name w:val="ListLabel 6"/>
    <w:rsid w:val="00C128F0"/>
    <w:rPr>
      <w:rFonts w:cs="Times New Roman"/>
      <w:b/>
    </w:rPr>
  </w:style>
  <w:style w:type="character" w:customStyle="1" w:styleId="ListLabel7">
    <w:name w:val="ListLabel 7"/>
    <w:rsid w:val="00C128F0"/>
    <w:rPr>
      <w:b/>
    </w:rPr>
  </w:style>
  <w:style w:type="character" w:customStyle="1" w:styleId="ListLabel8">
    <w:name w:val="ListLabel 8"/>
    <w:rsid w:val="00C128F0"/>
    <w:rPr>
      <w:b/>
      <w:color w:val="00000A"/>
    </w:rPr>
  </w:style>
  <w:style w:type="character" w:customStyle="1" w:styleId="ListLabel9">
    <w:name w:val="ListLabel 9"/>
    <w:rsid w:val="00C128F0"/>
    <w:rPr>
      <w:b w:val="0"/>
      <w:color w:val="00000A"/>
    </w:rPr>
  </w:style>
  <w:style w:type="character" w:customStyle="1" w:styleId="affffffff2">
    <w:name w:val="Символ нумерации"/>
    <w:rsid w:val="00C128F0"/>
  </w:style>
  <w:style w:type="paragraph" w:customStyle="1" w:styleId="1fb">
    <w:name w:val="Название1"/>
    <w:basedOn w:val="a5"/>
    <w:rsid w:val="00C128F0"/>
    <w:pPr>
      <w:suppressLineNumbers/>
      <w:suppressAutoHyphens/>
      <w:spacing w:before="120" w:after="120" w:line="100" w:lineRule="atLeast"/>
      <w:jc w:val="both"/>
    </w:pPr>
    <w:rPr>
      <w:rFonts w:ascii="Times New Roman" w:eastAsia="Times New Roman" w:hAnsi="Times New Roman" w:cs="Mangal"/>
      <w:i/>
      <w:iCs/>
      <w:sz w:val="24"/>
      <w:szCs w:val="24"/>
      <w:lang w:eastAsia="ar-SA"/>
    </w:rPr>
  </w:style>
  <w:style w:type="paragraph" w:customStyle="1" w:styleId="1fc">
    <w:name w:val="Указатель1"/>
    <w:basedOn w:val="a5"/>
    <w:rsid w:val="00C128F0"/>
    <w:pPr>
      <w:suppressLineNumbers/>
      <w:suppressAutoHyphens/>
      <w:spacing w:after="0" w:line="100" w:lineRule="atLeast"/>
      <w:jc w:val="both"/>
    </w:pPr>
    <w:rPr>
      <w:rFonts w:ascii="Times New Roman" w:eastAsia="Times New Roman" w:hAnsi="Times New Roman" w:cs="Mangal"/>
      <w:sz w:val="24"/>
      <w:szCs w:val="24"/>
      <w:lang w:eastAsia="ar-SA"/>
    </w:rPr>
  </w:style>
  <w:style w:type="paragraph" w:customStyle="1" w:styleId="270">
    <w:name w:val="Знак Знак27"/>
    <w:basedOn w:val="a5"/>
    <w:rsid w:val="00C128F0"/>
    <w:pPr>
      <w:suppressAutoHyphens/>
      <w:spacing w:before="100" w:after="100" w:line="100" w:lineRule="atLeast"/>
    </w:pPr>
    <w:rPr>
      <w:rFonts w:ascii="Tahoma" w:eastAsia="Times New Roman" w:hAnsi="Tahoma" w:cs="Times New Roman"/>
      <w:sz w:val="20"/>
      <w:szCs w:val="20"/>
      <w:lang w:val="en-US" w:eastAsia="ar-SA"/>
    </w:rPr>
  </w:style>
  <w:style w:type="paragraph" w:customStyle="1" w:styleId="1fd">
    <w:name w:val="Текст выноски1"/>
    <w:basedOn w:val="a5"/>
    <w:rsid w:val="00C128F0"/>
    <w:pPr>
      <w:suppressAutoHyphens/>
      <w:spacing w:after="0" w:line="100" w:lineRule="atLeast"/>
      <w:jc w:val="both"/>
    </w:pPr>
    <w:rPr>
      <w:rFonts w:ascii="Tahoma" w:eastAsia="Times New Roman" w:hAnsi="Tahoma" w:cs="Tahoma"/>
      <w:sz w:val="16"/>
      <w:szCs w:val="16"/>
      <w:lang w:eastAsia="ar-SA"/>
    </w:rPr>
  </w:style>
  <w:style w:type="paragraph" w:customStyle="1" w:styleId="1fe">
    <w:name w:val="Нумерованный список1"/>
    <w:basedOn w:val="a5"/>
    <w:rsid w:val="00C128F0"/>
    <w:pPr>
      <w:tabs>
        <w:tab w:val="left" w:pos="360"/>
      </w:tabs>
      <w:suppressAutoHyphens/>
      <w:spacing w:after="60" w:line="100" w:lineRule="atLeast"/>
      <w:ind w:left="360"/>
      <w:jc w:val="both"/>
    </w:pPr>
    <w:rPr>
      <w:rFonts w:ascii="Times New Roman" w:eastAsia="Times New Roman" w:hAnsi="Times New Roman" w:cs="Times New Roman"/>
      <w:sz w:val="24"/>
      <w:szCs w:val="20"/>
      <w:lang w:eastAsia="ar-SA"/>
    </w:rPr>
  </w:style>
  <w:style w:type="paragraph" w:customStyle="1" w:styleId="affffffff3">
    <w:name w:val="Содержимое таблицы"/>
    <w:basedOn w:val="a5"/>
    <w:rsid w:val="00C128F0"/>
    <w:pPr>
      <w:suppressLineNumbers/>
      <w:suppressAutoHyphens/>
      <w:spacing w:after="0" w:line="100" w:lineRule="atLeast"/>
      <w:jc w:val="both"/>
    </w:pPr>
    <w:rPr>
      <w:rFonts w:ascii="Times New Roman" w:eastAsia="Times New Roman" w:hAnsi="Times New Roman" w:cs="Times New Roman"/>
      <w:sz w:val="24"/>
      <w:szCs w:val="24"/>
      <w:lang w:eastAsia="ar-SA"/>
    </w:rPr>
  </w:style>
  <w:style w:type="paragraph" w:customStyle="1" w:styleId="1ff">
    <w:name w:val="Знак Знак1 Знак Знак"/>
    <w:basedOn w:val="a5"/>
    <w:rsid w:val="00C128F0"/>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15">
    <w:name w:val="Заголовок 2 Знак1"/>
    <w:aliases w:val="H2 Знак"/>
    <w:rsid w:val="00C128F0"/>
    <w:rPr>
      <w:rFonts w:ascii="Times New Roman" w:eastAsia="Times New Roman" w:hAnsi="Times New Roman" w:cs="Times New Roman"/>
      <w:b/>
      <w:bCs/>
      <w:sz w:val="24"/>
      <w:szCs w:val="24"/>
      <w:lang w:eastAsia="ru-RU"/>
    </w:rPr>
  </w:style>
  <w:style w:type="paragraph" w:customStyle="1" w:styleId="affffffff4">
    <w:name w:val="Знак Знак Знак Знак Знак Знак Знак Знак Знак"/>
    <w:basedOn w:val="a5"/>
    <w:rsid w:val="00C128F0"/>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2fb">
    <w:name w:val="Основной шрифт абзаца2"/>
    <w:rsid w:val="00C128F0"/>
  </w:style>
  <w:style w:type="character" w:customStyle="1" w:styleId="apple-style-span">
    <w:name w:val="apple-style-span"/>
    <w:rsid w:val="00C128F0"/>
  </w:style>
  <w:style w:type="character" w:customStyle="1" w:styleId="HTML10">
    <w:name w:val="Акроним HTML1"/>
    <w:rsid w:val="00C128F0"/>
  </w:style>
  <w:style w:type="paragraph" w:customStyle="1" w:styleId="2fc">
    <w:name w:val="Обычный (веб)2"/>
    <w:basedOn w:val="a5"/>
    <w:rsid w:val="00C128F0"/>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H2">
    <w:name w:val="H2 Знак Знак"/>
    <w:rsid w:val="00C128F0"/>
    <w:rPr>
      <w:rFonts w:ascii="Times New Roman" w:eastAsia="Times New Roman" w:hAnsi="Times New Roman" w:cs="Times New Roman"/>
      <w:b/>
      <w:bCs/>
      <w:sz w:val="28"/>
      <w:szCs w:val="28"/>
      <w:lang w:eastAsia="ru-RU"/>
    </w:rPr>
  </w:style>
  <w:style w:type="character" w:customStyle="1" w:styleId="1ff0">
    <w:name w:val="Название Знак1"/>
    <w:rsid w:val="00C128F0"/>
    <w:rPr>
      <w:rFonts w:ascii="Cambria" w:eastAsia="Times New Roman" w:hAnsi="Cambria" w:cs="Times New Roman"/>
      <w:color w:val="17365D"/>
      <w:spacing w:val="5"/>
      <w:kern w:val="28"/>
      <w:sz w:val="52"/>
      <w:szCs w:val="52"/>
      <w:lang w:eastAsia="ru-RU"/>
    </w:rPr>
  </w:style>
  <w:style w:type="character" w:customStyle="1" w:styleId="affffffff5">
    <w:name w:val="Основной шрифт"/>
    <w:rsid w:val="00C128F0"/>
  </w:style>
  <w:style w:type="table" w:styleId="affffffff6">
    <w:name w:val="Table Theme"/>
    <w:basedOn w:val="a7"/>
    <w:rsid w:val="00C12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Текст1"/>
    <w:basedOn w:val="a5"/>
    <w:rsid w:val="00C128F0"/>
    <w:pPr>
      <w:spacing w:after="0" w:line="240" w:lineRule="auto"/>
    </w:pPr>
    <w:rPr>
      <w:rFonts w:ascii="Courier New" w:eastAsia="Times New Roman" w:hAnsi="Courier New" w:cs="Courier New"/>
      <w:sz w:val="20"/>
      <w:szCs w:val="20"/>
      <w:lang w:eastAsia="ar-SA"/>
    </w:rPr>
  </w:style>
  <w:style w:type="paragraph" w:customStyle="1" w:styleId="affffffff7">
    <w:name w:val="Íîðìàëüíûé"/>
    <w:rsid w:val="00C128F0"/>
    <w:pPr>
      <w:spacing w:after="0" w:line="240" w:lineRule="auto"/>
    </w:pPr>
    <w:rPr>
      <w:rFonts w:ascii="Courier" w:eastAsia="Times New Roman" w:hAnsi="Courier" w:cs="Times New Roman"/>
      <w:sz w:val="24"/>
      <w:szCs w:val="20"/>
      <w:lang w:val="en-GB"/>
    </w:rPr>
  </w:style>
  <w:style w:type="paragraph" w:customStyle="1" w:styleId="affffffff8">
    <w:name w:val="Часть"/>
    <w:basedOn w:val="a5"/>
    <w:rsid w:val="00C128F0"/>
    <w:pPr>
      <w:tabs>
        <w:tab w:val="num" w:pos="2160"/>
      </w:tabs>
      <w:spacing w:after="60" w:line="240" w:lineRule="auto"/>
      <w:ind w:left="720" w:hanging="720"/>
      <w:jc w:val="center"/>
    </w:pPr>
    <w:rPr>
      <w:rFonts w:ascii="Arial" w:eastAsia="Times New Roman" w:hAnsi="Arial" w:cs="Times New Roman"/>
      <w:b/>
      <w:caps/>
      <w:sz w:val="32"/>
      <w:szCs w:val="20"/>
    </w:rPr>
  </w:style>
  <w:style w:type="paragraph" w:customStyle="1" w:styleId="Style12">
    <w:name w:val="Style12"/>
    <w:basedOn w:val="a5"/>
    <w:rsid w:val="00C128F0"/>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character" w:customStyle="1" w:styleId="FontStyle106">
    <w:name w:val="Font Style106"/>
    <w:rsid w:val="00C128F0"/>
    <w:rPr>
      <w:rFonts w:ascii="Times New Roman" w:hAnsi="Times New Roman" w:cs="Times New Roman"/>
      <w:sz w:val="24"/>
      <w:szCs w:val="24"/>
    </w:rPr>
  </w:style>
  <w:style w:type="character" w:customStyle="1" w:styleId="3f8">
    <w:name w:val="Основной шрифт абзаца3"/>
    <w:rsid w:val="00C128F0"/>
  </w:style>
  <w:style w:type="character" w:customStyle="1" w:styleId="HTML20">
    <w:name w:val="Акроним HTML2"/>
    <w:basedOn w:val="3f8"/>
    <w:rsid w:val="00C128F0"/>
  </w:style>
  <w:style w:type="character" w:customStyle="1" w:styleId="A30">
    <w:name w:val="A3"/>
    <w:rsid w:val="00C128F0"/>
    <w:rPr>
      <w:rFonts w:cs="Pragmatica"/>
      <w:color w:val="000000"/>
      <w:sz w:val="10"/>
      <w:szCs w:val="10"/>
    </w:rPr>
  </w:style>
  <w:style w:type="paragraph" w:customStyle="1" w:styleId="3f9">
    <w:name w:val="Обычный (веб)3"/>
    <w:basedOn w:val="a5"/>
    <w:rsid w:val="00C128F0"/>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223">
    <w:name w:val="Основной текст с отступом 22"/>
    <w:basedOn w:val="a5"/>
    <w:rsid w:val="00C128F0"/>
    <w:pPr>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Pa1">
    <w:name w:val="Pa1"/>
    <w:basedOn w:val="Default"/>
    <w:rsid w:val="00C128F0"/>
    <w:pPr>
      <w:suppressAutoHyphens/>
      <w:autoSpaceDE/>
      <w:autoSpaceDN/>
      <w:adjustRightInd/>
      <w:spacing w:line="241" w:lineRule="atLeast"/>
    </w:pPr>
    <w:rPr>
      <w:rFonts w:ascii="Pragmatica" w:eastAsia="Arial Unicode MS" w:hAnsi="Pragmatica" w:cs="font297"/>
      <w:color w:val="00000A"/>
      <w:kern w:val="1"/>
      <w:lang w:eastAsia="hi-IN" w:bidi="hi-IN"/>
    </w:rPr>
  </w:style>
  <w:style w:type="paragraph" w:customStyle="1" w:styleId="Pa2">
    <w:name w:val="Pa2"/>
    <w:basedOn w:val="Default"/>
    <w:rsid w:val="00C128F0"/>
    <w:pPr>
      <w:suppressAutoHyphens/>
      <w:autoSpaceDE/>
      <w:autoSpaceDN/>
      <w:adjustRightInd/>
      <w:spacing w:line="241" w:lineRule="atLeast"/>
    </w:pPr>
    <w:rPr>
      <w:rFonts w:ascii="Pragmatica" w:eastAsia="Arial Unicode MS" w:hAnsi="Pragmatica" w:cs="font297"/>
      <w:color w:val="00000A"/>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568295098">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163659">
      <w:bodyDiv w:val="1"/>
      <w:marLeft w:val="0"/>
      <w:marRight w:val="0"/>
      <w:marTop w:val="0"/>
      <w:marBottom w:val="0"/>
      <w:divBdr>
        <w:top w:val="none" w:sz="0" w:space="0" w:color="auto"/>
        <w:left w:val="none" w:sz="0" w:space="0" w:color="auto"/>
        <w:bottom w:val="none" w:sz="0" w:space="0" w:color="auto"/>
        <w:right w:val="none" w:sz="0" w:space="0" w:color="auto"/>
      </w:divBdr>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1978073878">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C:\Users\PRO\Desktop\&#1056;&#1077;&#1084;&#1086;&#1085;&#1090;%20&#1076;&#1086;&#1088;&#1086;&#1075;%20&#1082;%20&#1076;&#1086;&#1084;&#1072;&#1084;\&#1040;&#1044;%20&#1088;&#1077;&#1084;&#1086;&#1085;&#1090;%20&#1076;&#1086;&#1088;&#1086;&#1075;&#1080;%20&#1082;%20&#1078;&#1080;&#1083;&#1099;&#1084;%20&#1076;&#1086;&#1084;&#1072;&#1084;%20&#1091;&#1083;.%201-&#1072;&#1103;%20&#1057;&#1086;&#1074;&#1077;&#1090;&#1089;&#1082;&#1072;&#110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45;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074BE-628A-480E-86C9-5DFE270E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62</Pages>
  <Words>22233</Words>
  <Characters>126732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155</cp:revision>
  <cp:lastPrinted>2020-12-16T08:07:00Z</cp:lastPrinted>
  <dcterms:created xsi:type="dcterms:W3CDTF">2020-09-15T12:17:00Z</dcterms:created>
  <dcterms:modified xsi:type="dcterms:W3CDTF">2021-11-22T08:30:00Z</dcterms:modified>
</cp:coreProperties>
</file>