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6F" w:rsidRDefault="00FA4D6F" w:rsidP="00FA4D6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A4D6F" w:rsidRDefault="00FA4D6F" w:rsidP="00FA4D6F">
      <w:pPr>
        <w:spacing w:after="0" w:line="240" w:lineRule="auto"/>
        <w:ind w:left="567"/>
        <w:jc w:val="center"/>
        <w:rPr>
          <w:rFonts w:ascii="Times New Roman" w:hAnsi="Times New Roman" w:cs="Times New Roman"/>
        </w:rPr>
      </w:pPr>
    </w:p>
    <w:p w:rsidR="00FA4D6F" w:rsidRDefault="00FA4D6F" w:rsidP="00FA4D6F">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FA4D6F" w:rsidRDefault="00FA4D6F" w:rsidP="00FA4D6F">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на  поставку рыбы и рыбной  продукции</w:t>
      </w:r>
      <w:r w:rsidR="00716A5F">
        <w:rPr>
          <w:rFonts w:ascii="Times New Roman" w:hAnsi="Times New Roman" w:cs="Times New Roman"/>
          <w:b/>
          <w:bCs/>
          <w:sz w:val="24"/>
          <w:szCs w:val="24"/>
        </w:rPr>
        <w:t xml:space="preserve"> на первое полугодие 2021 года</w:t>
      </w:r>
      <w:r>
        <w:rPr>
          <w:rFonts w:ascii="Times New Roman" w:hAnsi="Times New Roman" w:cs="Times New Roman"/>
          <w:b/>
          <w:bCs/>
          <w:color w:val="FF0000"/>
          <w:sz w:val="24"/>
          <w:szCs w:val="24"/>
        </w:rPr>
        <w:t xml:space="preserve"> </w:t>
      </w:r>
      <w:r w:rsidR="00C373CF">
        <w:rPr>
          <w:rFonts w:ascii="Times New Roman" w:hAnsi="Times New Roman" w:cs="Times New Roman"/>
          <w:b/>
          <w:bCs/>
          <w:sz w:val="24"/>
          <w:szCs w:val="24"/>
        </w:rPr>
        <w:t xml:space="preserve"> </w:t>
      </w:r>
    </w:p>
    <w:p w:rsidR="00FA4D6F" w:rsidRDefault="00FA4D6F" w:rsidP="00FA4D6F">
      <w:pPr>
        <w:spacing w:after="0" w:line="240" w:lineRule="auto"/>
        <w:ind w:left="567"/>
        <w:jc w:val="center"/>
        <w:rPr>
          <w:rFonts w:ascii="Times New Roman" w:hAnsi="Times New Roman" w:cs="Times New Roman"/>
        </w:rPr>
      </w:pPr>
    </w:p>
    <w:p w:rsidR="00FA4D6F" w:rsidRDefault="00FA4D6F" w:rsidP="00FA4D6F">
      <w:pPr>
        <w:pStyle w:val="21"/>
        <w:keepNext/>
        <w:keepLines/>
        <w:tabs>
          <w:tab w:val="left" w:pos="7635"/>
        </w:tabs>
        <w:rPr>
          <w:b/>
          <w:sz w:val="24"/>
          <w:szCs w:val="24"/>
        </w:rPr>
      </w:pPr>
      <w:r>
        <w:rPr>
          <w:sz w:val="24"/>
          <w:szCs w:val="24"/>
        </w:rPr>
        <w:tab/>
      </w:r>
    </w:p>
    <w:p w:rsidR="00FA4D6F" w:rsidRDefault="00FA4D6F" w:rsidP="00FA4D6F">
      <w:pPr>
        <w:pStyle w:val="21"/>
        <w:keepNext/>
        <w:keepLines/>
        <w:ind w:left="567"/>
        <w:jc w:val="center"/>
        <w:rPr>
          <w:sz w:val="24"/>
          <w:szCs w:val="24"/>
        </w:rPr>
      </w:pPr>
      <w:r>
        <w:rPr>
          <w:b/>
          <w:sz w:val="24"/>
          <w:szCs w:val="24"/>
        </w:rPr>
        <w:t xml:space="preserve">г. Ступино                                                              </w:t>
      </w:r>
      <w:r w:rsidR="00CE2B72">
        <w:rPr>
          <w:b/>
          <w:sz w:val="24"/>
          <w:szCs w:val="24"/>
        </w:rPr>
        <w:t xml:space="preserve">            «___» ___________ 2020</w:t>
      </w:r>
      <w:r>
        <w:rPr>
          <w:b/>
          <w:sz w:val="24"/>
          <w:szCs w:val="24"/>
        </w:rPr>
        <w:t xml:space="preserve"> г.</w:t>
      </w:r>
    </w:p>
    <w:p w:rsidR="00FA4D6F" w:rsidRDefault="00FA4D6F" w:rsidP="00FA4D6F">
      <w:pPr>
        <w:pStyle w:val="21"/>
        <w:keepNext/>
        <w:keepLines/>
        <w:ind w:left="567"/>
        <w:rPr>
          <w:sz w:val="24"/>
          <w:szCs w:val="24"/>
        </w:rPr>
      </w:pPr>
    </w:p>
    <w:p w:rsidR="00FA4D6F" w:rsidRDefault="00FA4D6F" w:rsidP="00FA4D6F">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Муниципальное автономное дошкольное образовательное учреждение «Центр разв</w:t>
      </w:r>
      <w:r w:rsidR="00791028">
        <w:rPr>
          <w:rFonts w:ascii="Times New Roman" w:hAnsi="Times New Roman" w:cs="Times New Roman"/>
          <w:bCs/>
          <w:sz w:val="24"/>
          <w:szCs w:val="24"/>
        </w:rPr>
        <w:t>ития ребёнка -  детский сад  № 23 «Рома</w:t>
      </w:r>
      <w:r>
        <w:rPr>
          <w:rFonts w:ascii="Times New Roman" w:hAnsi="Times New Roman" w:cs="Times New Roman"/>
          <w:bCs/>
          <w:sz w:val="24"/>
          <w:szCs w:val="24"/>
        </w:rPr>
        <w:t>шка»</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791028">
        <w:rPr>
          <w:rFonts w:ascii="Times New Roman" w:hAnsi="Times New Roman" w:cs="Times New Roman"/>
          <w:sz w:val="24"/>
          <w:szCs w:val="24"/>
        </w:rPr>
        <w:t>Копейкиной Зинаиды Николаевны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Pr>
          <w:rFonts w:ascii="Times New Roman" w:hAnsi="Times New Roman" w:cs="Times New Roman"/>
          <w:sz w:val="24"/>
          <w:szCs w:val="24"/>
        </w:rPr>
        <w:t xml:space="preserve">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Pr>
          <w:rFonts w:ascii="Times New Roman" w:hAnsi="Times New Roman" w:cs="Times New Roman"/>
          <w:color w:val="080808"/>
          <w:sz w:val="24"/>
          <w:szCs w:val="28"/>
        </w:rPr>
        <w:t xml:space="preserve"> заключили настоящий Договор о нижеследующем:</w:t>
      </w:r>
    </w:p>
    <w:p w:rsidR="00FA4D6F" w:rsidRDefault="00FA4D6F" w:rsidP="00FA4D6F">
      <w:pPr>
        <w:tabs>
          <w:tab w:val="left" w:pos="-3240"/>
        </w:tabs>
        <w:spacing w:after="0" w:line="240" w:lineRule="auto"/>
        <w:ind w:left="567"/>
        <w:jc w:val="both"/>
        <w:rPr>
          <w:rFonts w:ascii="Times New Roman" w:hAnsi="Times New Roman" w:cs="Times New Roman"/>
        </w:rPr>
      </w:pPr>
    </w:p>
    <w:p w:rsidR="00CE2B72" w:rsidRDefault="00CE2B72" w:rsidP="00CE2B72">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1. Предмет договора.</w:t>
      </w:r>
    </w:p>
    <w:p w:rsidR="00CE2B72" w:rsidRDefault="00CE2B72" w:rsidP="00CE2B72">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CE2B72" w:rsidRDefault="00CE2B72" w:rsidP="00CE2B72">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sidRPr="0053059D">
        <w:rPr>
          <w:sz w:val="24"/>
          <w:szCs w:val="24"/>
        </w:rPr>
        <w:t xml:space="preserve"> </w:t>
      </w:r>
    </w:p>
    <w:p w:rsidR="00CE2B72" w:rsidRPr="0053059D" w:rsidRDefault="00CE2B72" w:rsidP="00CE2B72">
      <w:pPr>
        <w:spacing w:after="0" w:line="240" w:lineRule="auto"/>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142802</w:t>
      </w:r>
      <w:r w:rsidRPr="0053059D">
        <w:rPr>
          <w:rFonts w:ascii="Times New Roman" w:hAnsi="Times New Roman" w:cs="Times New Roman"/>
          <w:sz w:val="24"/>
          <w:szCs w:val="24"/>
        </w:rPr>
        <w:t xml:space="preserve">, РФ, Московская </w:t>
      </w:r>
      <w:r>
        <w:rPr>
          <w:rFonts w:ascii="Times New Roman" w:hAnsi="Times New Roman" w:cs="Times New Roman"/>
          <w:sz w:val="24"/>
          <w:szCs w:val="24"/>
        </w:rPr>
        <w:t xml:space="preserve"> </w:t>
      </w:r>
      <w:r w:rsidRPr="0053059D">
        <w:rPr>
          <w:rFonts w:ascii="Times New Roman" w:hAnsi="Times New Roman" w:cs="Times New Roman"/>
          <w:sz w:val="24"/>
          <w:szCs w:val="24"/>
        </w:rPr>
        <w:t>обл</w:t>
      </w:r>
      <w:r>
        <w:rPr>
          <w:rFonts w:ascii="Times New Roman" w:hAnsi="Times New Roman" w:cs="Times New Roman"/>
          <w:sz w:val="24"/>
          <w:szCs w:val="24"/>
        </w:rPr>
        <w:t>.</w:t>
      </w:r>
      <w:r w:rsidRPr="0053059D">
        <w:rPr>
          <w:rFonts w:ascii="Times New Roman" w:hAnsi="Times New Roman" w:cs="Times New Roman"/>
          <w:sz w:val="24"/>
          <w:szCs w:val="24"/>
        </w:rPr>
        <w:t xml:space="preserve">, </w:t>
      </w:r>
      <w:r>
        <w:rPr>
          <w:rFonts w:ascii="Times New Roman" w:hAnsi="Times New Roman" w:cs="Times New Roman"/>
          <w:sz w:val="24"/>
          <w:szCs w:val="24"/>
        </w:rPr>
        <w:t xml:space="preserve"> г. о.  Ступино, г. Ступино, ул. Андропова, вл. 83</w:t>
      </w:r>
      <w:proofErr w:type="gramEnd"/>
    </w:p>
    <w:p w:rsidR="00CE2B72" w:rsidRPr="0053059D" w:rsidRDefault="00CE2B72" w:rsidP="00CE2B72">
      <w:pPr>
        <w:spacing w:after="0" w:line="240" w:lineRule="auto"/>
        <w:jc w:val="both"/>
        <w:rPr>
          <w:sz w:val="24"/>
          <w:szCs w:val="24"/>
        </w:rPr>
      </w:pPr>
      <w:r>
        <w:rPr>
          <w:sz w:val="24"/>
          <w:szCs w:val="24"/>
        </w:rPr>
        <w:t>,</w:t>
      </w:r>
    </w:p>
    <w:p w:rsidR="00CE2B72" w:rsidRDefault="00CE2B72" w:rsidP="00CE2B72">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CE2B72" w:rsidRDefault="00CE2B72" w:rsidP="00CE2B72">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CE2B72" w:rsidRDefault="00CE2B72" w:rsidP="00CE2B72">
      <w:pPr>
        <w:pStyle w:val="22"/>
        <w:ind w:left="567" w:firstLine="540"/>
        <w:rPr>
          <w:sz w:val="24"/>
          <w:szCs w:val="24"/>
        </w:rPr>
      </w:pPr>
      <w:r>
        <w:rPr>
          <w:sz w:val="24"/>
          <w:szCs w:val="24"/>
        </w:rPr>
        <w:t>2.1. «Поставщик» обязуется:</w:t>
      </w:r>
    </w:p>
    <w:p w:rsidR="00CE2B72" w:rsidRDefault="00CE2B72" w:rsidP="00CE2B72">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CE2B72" w:rsidRDefault="00CE2B72" w:rsidP="00CE2B72">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в соответствии с требованиями Федерального Закона от 27.12.2002г. №184-ФЗ «О техническом регулировании», с требованиями технического задания.   </w:t>
      </w:r>
    </w:p>
    <w:p w:rsidR="00CE2B72" w:rsidRDefault="00CE2B72" w:rsidP="00CE2B72">
      <w:pPr>
        <w:pStyle w:val="22"/>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roofErr w:type="gramEnd"/>
    </w:p>
    <w:p w:rsidR="00CE2B72" w:rsidRDefault="00CE2B72" w:rsidP="00CE2B72">
      <w:pPr>
        <w:pStyle w:val="22"/>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CE2B72" w:rsidRDefault="00CE2B72" w:rsidP="00CE2B72">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CE2B72" w:rsidRDefault="00CE2B72" w:rsidP="00CE2B72">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CE2B72" w:rsidRDefault="00CE2B72" w:rsidP="00CE2B72">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CE2B72" w:rsidRDefault="00CE2B72" w:rsidP="00CE2B72">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CE2B72" w:rsidRDefault="00CE2B72" w:rsidP="00CE2B72">
      <w:pPr>
        <w:pStyle w:val="22"/>
        <w:widowControl w:val="0"/>
        <w:numPr>
          <w:ilvl w:val="2"/>
          <w:numId w:val="9"/>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CE2B72" w:rsidRDefault="00CE2B72" w:rsidP="00CE2B72">
      <w:pPr>
        <w:spacing w:after="0" w:line="240" w:lineRule="auto"/>
        <w:ind w:left="567"/>
        <w:jc w:val="center"/>
        <w:rPr>
          <w:rFonts w:ascii="Times New Roman" w:hAnsi="Times New Roman" w:cs="Times New Roman"/>
          <w:b/>
          <w:sz w:val="24"/>
          <w:szCs w:val="24"/>
        </w:rPr>
      </w:pPr>
    </w:p>
    <w:p w:rsidR="00CE2B72" w:rsidRDefault="00CE2B72" w:rsidP="00CE2B72">
      <w:pPr>
        <w:numPr>
          <w:ilvl w:val="0"/>
          <w:numId w:val="9"/>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CE2B72" w:rsidRDefault="00CE2B72" w:rsidP="00CE2B72">
      <w:pPr>
        <w:spacing w:after="0" w:line="240" w:lineRule="auto"/>
        <w:ind w:left="720"/>
        <w:rPr>
          <w:rFonts w:ascii="Times New Roman" w:hAnsi="Times New Roman" w:cs="Times New Roman"/>
          <w:sz w:val="24"/>
          <w:szCs w:val="24"/>
        </w:rPr>
      </w:pPr>
    </w:p>
    <w:p w:rsidR="00CE2B72" w:rsidRDefault="00CE2B72" w:rsidP="00CE2B72">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w:t>
      </w:r>
      <w:r w:rsidR="00FB544C">
        <w:rPr>
          <w:rFonts w:ascii="Times New Roman" w:hAnsi="Times New Roman" w:cs="Times New Roman"/>
          <w:sz w:val="24"/>
          <w:szCs w:val="24"/>
        </w:rPr>
        <w:t xml:space="preserve">в течение первого  полугодия 2021 г. </w:t>
      </w:r>
      <w:r>
        <w:rPr>
          <w:rFonts w:ascii="Times New Roman" w:hAnsi="Times New Roman" w:cs="Times New Roman"/>
          <w:sz w:val="24"/>
          <w:szCs w:val="24"/>
        </w:rPr>
        <w:t xml:space="preserve">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№6 являющегося неотъемлемой частью настоящего договора.</w:t>
      </w:r>
    </w:p>
    <w:p w:rsidR="00CE2B72" w:rsidRDefault="00CE2B72" w:rsidP="00CE2B72">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CE2B72" w:rsidRDefault="00CE2B72" w:rsidP="00CE2B72">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№5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 xml:space="preserve">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CE2B72" w:rsidRDefault="00CE2B72" w:rsidP="00CE2B72">
      <w:pPr>
        <w:spacing w:after="0" w:line="240" w:lineRule="auto"/>
        <w:ind w:left="567" w:firstLine="567"/>
        <w:jc w:val="both"/>
      </w:pPr>
      <w:r>
        <w:rPr>
          <w:rFonts w:ascii="Times New Roman" w:hAnsi="Times New Roman" w:cs="Times New Roman"/>
          <w:sz w:val="24"/>
          <w:szCs w:val="24"/>
        </w:rPr>
        <w:t xml:space="preserve">3.4. </w:t>
      </w:r>
      <w:r w:rsidRPr="003F2AEA">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CE2B72" w:rsidRDefault="00CE2B72" w:rsidP="00CE2B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CE2B72" w:rsidRDefault="00CE2B72" w:rsidP="00CE2B7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CE2B72" w:rsidRDefault="00CE2B72" w:rsidP="00CE2B72">
      <w:pPr>
        <w:spacing w:after="0" w:line="240" w:lineRule="auto"/>
        <w:ind w:left="567" w:firstLine="567"/>
        <w:jc w:val="both"/>
        <w:rPr>
          <w:rFonts w:ascii="Times New Roman" w:hAnsi="Times New Roman" w:cs="Times New Roman"/>
          <w:sz w:val="24"/>
          <w:szCs w:val="24"/>
        </w:rPr>
      </w:pPr>
    </w:p>
    <w:p w:rsidR="00CE2B72" w:rsidRDefault="00CE2B72" w:rsidP="00CE2B72">
      <w:pPr>
        <w:numPr>
          <w:ilvl w:val="0"/>
          <w:numId w:val="9"/>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CE2B72" w:rsidRDefault="00CE2B72" w:rsidP="00CE2B72">
      <w:pPr>
        <w:shd w:val="clear" w:color="auto" w:fill="FFFFFF"/>
        <w:spacing w:after="0" w:line="240" w:lineRule="auto"/>
        <w:ind w:left="720"/>
        <w:rPr>
          <w:rFonts w:ascii="Times New Roman" w:hAnsi="Times New Roman" w:cs="Times New Roman"/>
          <w:sz w:val="24"/>
          <w:szCs w:val="24"/>
        </w:rPr>
      </w:pPr>
    </w:p>
    <w:p w:rsidR="00CE2B72" w:rsidRDefault="00CE2B72" w:rsidP="00CE2B72">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CE2B72" w:rsidRDefault="00CE2B72" w:rsidP="00CE2B72">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CE2B72" w:rsidRDefault="00CE2B72" w:rsidP="00CE2B72">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CE2B72" w:rsidRDefault="00CE2B72" w:rsidP="00CE2B72">
      <w:pPr>
        <w:numPr>
          <w:ilvl w:val="1"/>
          <w:numId w:val="10"/>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CE2B72" w:rsidRDefault="00CE2B72" w:rsidP="00CE2B72">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CE2B72" w:rsidRDefault="00CE2B72" w:rsidP="00CE2B72">
      <w:pPr>
        <w:numPr>
          <w:ilvl w:val="0"/>
          <w:numId w:val="10"/>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Приемка товара, гарантии, качество</w:t>
      </w:r>
    </w:p>
    <w:p w:rsidR="00CE2B72" w:rsidRDefault="00CE2B72" w:rsidP="00CE2B72">
      <w:pPr>
        <w:shd w:val="clear" w:color="auto" w:fill="FFFFFF"/>
        <w:spacing w:after="0" w:line="240" w:lineRule="auto"/>
        <w:ind w:left="360"/>
        <w:rPr>
          <w:rFonts w:ascii="Times New Roman" w:hAnsi="Times New Roman" w:cs="Times New Roman"/>
          <w:sz w:val="24"/>
          <w:szCs w:val="24"/>
        </w:rPr>
      </w:pPr>
    </w:p>
    <w:p w:rsidR="00CE2B72" w:rsidRDefault="00CE2B72" w:rsidP="00CE2B72">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w:t>
      </w:r>
      <w:r>
        <w:rPr>
          <w:rFonts w:ascii="Times New Roman" w:hAnsi="Times New Roman" w:cs="Times New Roman"/>
          <w:sz w:val="24"/>
          <w:szCs w:val="24"/>
        </w:rPr>
        <w:lastRenderedPageBreak/>
        <w:t>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CE2B72" w:rsidRDefault="00CE2B72" w:rsidP="00CE2B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CE2B72" w:rsidRDefault="00CE2B72" w:rsidP="00CE2B72">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6. Цена договора</w:t>
      </w:r>
    </w:p>
    <w:p w:rsidR="00CE2B72" w:rsidRDefault="00CE2B72" w:rsidP="00CE2B72">
      <w:pPr>
        <w:shd w:val="clear" w:color="auto" w:fill="FFFFFF"/>
        <w:spacing w:after="0" w:line="240" w:lineRule="auto"/>
        <w:ind w:left="567"/>
        <w:jc w:val="center"/>
        <w:rPr>
          <w:szCs w:val="24"/>
        </w:rPr>
      </w:pPr>
    </w:p>
    <w:p w:rsidR="00CE2B72" w:rsidRDefault="00CE2B72" w:rsidP="00CE2B72">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 xml:space="preserve">) в том числе НДС 10% </w:t>
      </w:r>
      <w:proofErr w:type="spellStart"/>
      <w:r>
        <w:rPr>
          <w:color w:val="000000"/>
        </w:rPr>
        <w:t>___________рублей</w:t>
      </w:r>
      <w:proofErr w:type="spellEnd"/>
      <w:r>
        <w:rPr>
          <w:color w:val="000000"/>
        </w:rPr>
        <w:t xml:space="preserve"> (</w:t>
      </w:r>
      <w:proofErr w:type="spellStart"/>
      <w:r>
        <w:rPr>
          <w:color w:val="000000"/>
        </w:rPr>
        <w:t>____________рублей</w:t>
      </w:r>
      <w:proofErr w:type="spellEnd"/>
      <w:r>
        <w:rPr>
          <w:color w:val="000000"/>
        </w:rPr>
        <w:t xml:space="preserve"> </w:t>
      </w:r>
      <w:proofErr w:type="spellStart"/>
      <w:r>
        <w:rPr>
          <w:color w:val="000000"/>
        </w:rPr>
        <w:t>___копеек</w:t>
      </w:r>
      <w:proofErr w:type="spellEnd"/>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CE2B72" w:rsidRDefault="00CE2B72" w:rsidP="00CE2B72">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Pr="00656710" w:rsidRDefault="00CE2B72" w:rsidP="00CE2B72">
      <w:pPr>
        <w:numPr>
          <w:ilvl w:val="0"/>
          <w:numId w:val="15"/>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 расчетов</w:t>
      </w:r>
    </w:p>
    <w:p w:rsidR="00CE2B72" w:rsidRDefault="00CE2B72" w:rsidP="00CE2B72">
      <w:pPr>
        <w:pStyle w:val="210"/>
        <w:rPr>
          <w:szCs w:val="24"/>
        </w:rPr>
      </w:pPr>
      <w:r>
        <w:rPr>
          <w:sz w:val="24"/>
          <w:szCs w:val="24"/>
        </w:rPr>
        <w:t xml:space="preserve">        7.1. Оплата по настоящему договору осуществляется в рублях Российской Федерации.</w:t>
      </w:r>
    </w:p>
    <w:p w:rsidR="00CE2B72" w:rsidRDefault="00CE2B72" w:rsidP="00CE2B72">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CE2B72" w:rsidRDefault="00CE2B72" w:rsidP="00CE2B7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CE2B72" w:rsidRDefault="00CE2B72" w:rsidP="00CE2B7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E2B72" w:rsidRDefault="00CE2B72" w:rsidP="00CE2B72">
      <w:pPr>
        <w:numPr>
          <w:ilvl w:val="1"/>
          <w:numId w:val="11"/>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CE2B72" w:rsidRDefault="00CE2B72" w:rsidP="00CE2B72">
      <w:pPr>
        <w:spacing w:after="0" w:line="240" w:lineRule="auto"/>
        <w:ind w:left="567" w:firstLine="540"/>
        <w:jc w:val="center"/>
        <w:rPr>
          <w:rFonts w:ascii="Times New Roman" w:hAnsi="Times New Roman" w:cs="Times New Roman"/>
          <w:b/>
          <w:bCs/>
          <w:sz w:val="24"/>
          <w:szCs w:val="24"/>
        </w:rPr>
      </w:pPr>
    </w:p>
    <w:p w:rsidR="00CE2B72" w:rsidRDefault="00CE2B72" w:rsidP="00CE2B72">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CE2B72" w:rsidRDefault="00CE2B72" w:rsidP="00CE2B72">
      <w:pPr>
        <w:spacing w:after="0" w:line="240" w:lineRule="auto"/>
        <w:ind w:left="567" w:firstLine="540"/>
        <w:jc w:val="center"/>
        <w:rPr>
          <w:rFonts w:ascii="Times New Roman" w:hAnsi="Times New Roman" w:cs="Times New Roman"/>
          <w:sz w:val="24"/>
          <w:szCs w:val="24"/>
        </w:rPr>
      </w:pPr>
    </w:p>
    <w:p w:rsidR="00FB544C" w:rsidRDefault="00FB544C" w:rsidP="00FB544C">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вступает в силу с 10.01.2021 г действует</w:t>
      </w:r>
      <w:proofErr w:type="gramEnd"/>
      <w:r>
        <w:rPr>
          <w:rFonts w:ascii="Times New Roman" w:hAnsi="Times New Roman" w:cs="Times New Roman"/>
          <w:sz w:val="24"/>
          <w:szCs w:val="24"/>
        </w:rPr>
        <w:t xml:space="preserve"> до полного исполнения сторонами своих обязательств по договору, но не позднее 31.07.2021 г.</w:t>
      </w: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numPr>
          <w:ilvl w:val="0"/>
          <w:numId w:val="12"/>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CE2B72" w:rsidRDefault="00CE2B72" w:rsidP="00CE2B72">
      <w:pPr>
        <w:shd w:val="clear" w:color="auto" w:fill="FFFFFF"/>
        <w:spacing w:after="0" w:line="240" w:lineRule="auto"/>
        <w:jc w:val="center"/>
        <w:rPr>
          <w:rFonts w:ascii="Times New Roman" w:hAnsi="Times New Roman" w:cs="Times New Roman"/>
          <w:sz w:val="24"/>
          <w:szCs w:val="24"/>
        </w:rPr>
      </w:pPr>
    </w:p>
    <w:p w:rsidR="00CE2B72" w:rsidRDefault="00CE2B72" w:rsidP="00CE2B72">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CE2B72" w:rsidRDefault="00CE2B72" w:rsidP="00CE2B72">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CE2B72" w:rsidRDefault="00CE2B72" w:rsidP="00CE2B72">
      <w:pPr>
        <w:numPr>
          <w:ilvl w:val="1"/>
          <w:numId w:val="13"/>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Указанные гарантии не распространяются на случаи преднамеренного повреждения товара со стороны третьих лиц.</w:t>
      </w: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numPr>
          <w:ilvl w:val="0"/>
          <w:numId w:val="13"/>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CE2B72" w:rsidRDefault="00CE2B72" w:rsidP="00CE2B72">
      <w:pPr>
        <w:shd w:val="clear" w:color="auto" w:fill="FFFFFF"/>
        <w:spacing w:after="0" w:line="240" w:lineRule="auto"/>
        <w:ind w:left="720"/>
        <w:rPr>
          <w:rFonts w:ascii="Times New Roman" w:eastAsia="TimesNewRomanPSMT" w:hAnsi="Times New Roman" w:cs="Times New Roman"/>
          <w:sz w:val="24"/>
          <w:szCs w:val="24"/>
        </w:rPr>
      </w:pPr>
    </w:p>
    <w:p w:rsidR="00CE2B72" w:rsidRPr="00C57AF4" w:rsidRDefault="00CE2B72" w:rsidP="00CE2B72">
      <w:pPr>
        <w:shd w:val="clear" w:color="auto" w:fill="FFFFFF"/>
        <w:spacing w:after="0" w:line="240" w:lineRule="auto"/>
        <w:ind w:left="709" w:firstLine="425"/>
        <w:jc w:val="both"/>
        <w:rPr>
          <w:rFonts w:ascii="Times New Roman" w:hAnsi="Times New Roman" w:cs="Times New Roman"/>
          <w:sz w:val="24"/>
          <w:szCs w:val="24"/>
        </w:rPr>
      </w:pPr>
      <w:r w:rsidRPr="00C57AF4">
        <w:rPr>
          <w:rFonts w:ascii="Times New Roman" w:eastAsia="TimesNewRomanPSMT" w:hAnsi="Times New Roman" w:cs="Times New Roman"/>
          <w:sz w:val="24"/>
          <w:szCs w:val="24"/>
        </w:rPr>
        <w:t>10.1</w:t>
      </w:r>
      <w:r>
        <w:rPr>
          <w:rFonts w:ascii="Times New Roman" w:eastAsia="TimesNewRomanPSMT" w:hAnsi="Times New Roman" w:cs="Times New Roman"/>
          <w:sz w:val="24"/>
          <w:szCs w:val="24"/>
        </w:rPr>
        <w:t xml:space="preserve"> .</w:t>
      </w:r>
      <w:r w:rsidRPr="00C57AF4">
        <w:rPr>
          <w:rFonts w:ascii="Times New Roman" w:eastAsia="TimesNewRomanPSMT" w:hAnsi="Times New Roman" w:cs="Times New Roman"/>
          <w:sz w:val="24"/>
          <w:szCs w:val="24"/>
        </w:rPr>
        <w:t>За неисполнение или ненадлежащее исполнение своих обязательств,</w:t>
      </w:r>
      <w:r w:rsidRPr="00C57AF4">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sidRPr="00C57AF4">
        <w:rPr>
          <w:rFonts w:ascii="Times New Roman" w:hAnsi="Times New Roman" w:cs="Times New Roman"/>
          <w:sz w:val="24"/>
          <w:szCs w:val="24"/>
        </w:rPr>
        <w:br/>
        <w:t xml:space="preserve">       10.2.</w:t>
      </w:r>
      <w:r>
        <w:rPr>
          <w:rFonts w:ascii="Times New Roman" w:hAnsi="Times New Roman" w:cs="Times New Roman"/>
          <w:sz w:val="24"/>
          <w:szCs w:val="24"/>
        </w:rPr>
        <w:t xml:space="preserve"> </w:t>
      </w:r>
      <w:r w:rsidRPr="00C57AF4">
        <w:rPr>
          <w:rFonts w:ascii="Times New Roman" w:hAnsi="Times New Roman" w:cs="Times New Roman"/>
          <w:sz w:val="24"/>
          <w:szCs w:val="24"/>
        </w:rPr>
        <w:t>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CE2B72" w:rsidRPr="00C57AF4" w:rsidRDefault="00CE2B72" w:rsidP="00CE2B72">
      <w:pPr>
        <w:shd w:val="clear" w:color="auto" w:fill="FFFFFF"/>
        <w:spacing w:after="0"/>
        <w:ind w:left="709" w:firstLine="425"/>
        <w:jc w:val="both"/>
        <w:rPr>
          <w:rFonts w:ascii="Times New Roman" w:hAnsi="Times New Roman" w:cs="Times New Roman"/>
          <w:sz w:val="24"/>
          <w:szCs w:val="24"/>
        </w:rPr>
      </w:pPr>
      <w:r w:rsidRPr="00C57AF4">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Pr="00C57AF4">
        <w:rPr>
          <w:rFonts w:ascii="Times New Roman" w:hAnsi="Times New Roman" w:cs="Times New Roman"/>
          <w:b/>
          <w:sz w:val="24"/>
          <w:szCs w:val="24"/>
        </w:rPr>
        <w:t>___________ рублей (____________ рублей ___ копеек).</w:t>
      </w:r>
    </w:p>
    <w:p w:rsidR="00CE2B72" w:rsidRPr="00C57AF4" w:rsidRDefault="00CE2B72" w:rsidP="00CE2B72">
      <w:pPr>
        <w:shd w:val="clear" w:color="auto" w:fill="FFFFFF"/>
        <w:spacing w:after="0"/>
        <w:ind w:left="709" w:firstLine="425"/>
        <w:jc w:val="both"/>
        <w:rPr>
          <w:rFonts w:ascii="Times New Roman" w:hAnsi="Times New Roman" w:cs="Times New Roman"/>
          <w:sz w:val="24"/>
          <w:szCs w:val="24"/>
        </w:rPr>
      </w:pPr>
      <w:r w:rsidRPr="00C57AF4">
        <w:rPr>
          <w:rFonts w:ascii="Times New Roman" w:hAnsi="Times New Roman" w:cs="Times New Roman"/>
          <w:sz w:val="24"/>
          <w:szCs w:val="24"/>
        </w:rPr>
        <w:t>-  2,5 процента цены Договора в случае, если цена Договора не превышает 3 млн. рублей;</w:t>
      </w:r>
    </w:p>
    <w:p w:rsidR="00CE2B72" w:rsidRPr="00C57AF4" w:rsidRDefault="00CE2B72" w:rsidP="00CE2B72">
      <w:pPr>
        <w:shd w:val="clear" w:color="auto" w:fill="FFFFFF"/>
        <w:spacing w:after="0"/>
        <w:ind w:left="709" w:firstLine="425"/>
        <w:jc w:val="both"/>
        <w:rPr>
          <w:rFonts w:ascii="Times New Roman" w:hAnsi="Times New Roman" w:cs="Times New Roman"/>
          <w:sz w:val="24"/>
          <w:szCs w:val="24"/>
        </w:rPr>
      </w:pPr>
      <w:r w:rsidRPr="00C57AF4">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C57AF4">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sidRPr="00C57AF4">
        <w:rPr>
          <w:rFonts w:ascii="Times New Roman" w:hAnsi="Times New Roman" w:cs="Times New Roman"/>
          <w:sz w:val="24"/>
          <w:szCs w:val="24"/>
        </w:rPr>
        <w:t xml:space="preserve"> по формуле:</w:t>
      </w:r>
    </w:p>
    <w:p w:rsidR="00CE2B72" w:rsidRPr="00C57AF4" w:rsidRDefault="00CE2B72" w:rsidP="00CE2B72">
      <w:pPr>
        <w:shd w:val="clear" w:color="auto" w:fill="FFFFFF"/>
        <w:spacing w:after="0"/>
        <w:ind w:left="709"/>
        <w:jc w:val="both"/>
        <w:rPr>
          <w:rFonts w:ascii="Times New Roman" w:hAnsi="Times New Roman" w:cs="Times New Roman"/>
          <w:sz w:val="24"/>
          <w:szCs w:val="24"/>
        </w:rPr>
      </w:pP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 xml:space="preserve">П = (Ц - В) </w:t>
      </w:r>
      <w:proofErr w:type="spellStart"/>
      <w:r w:rsidRPr="00C57AF4">
        <w:rPr>
          <w:rFonts w:ascii="Times New Roman" w:hAnsi="Times New Roman" w:cs="Times New Roman"/>
          <w:sz w:val="24"/>
          <w:szCs w:val="24"/>
        </w:rPr>
        <w:t>x</w:t>
      </w:r>
      <w:proofErr w:type="spellEnd"/>
      <w:proofErr w:type="gramStart"/>
      <w:r w:rsidRPr="00C57AF4">
        <w:rPr>
          <w:rFonts w:ascii="Times New Roman" w:hAnsi="Times New Roman" w:cs="Times New Roman"/>
          <w:sz w:val="24"/>
          <w:szCs w:val="24"/>
        </w:rPr>
        <w:t xml:space="preserve"> С</w:t>
      </w:r>
      <w:proofErr w:type="gramEnd"/>
      <w:r w:rsidRPr="00C57AF4">
        <w:rPr>
          <w:rFonts w:ascii="Times New Roman" w:hAnsi="Times New Roman" w:cs="Times New Roman"/>
          <w:sz w:val="24"/>
          <w:szCs w:val="24"/>
        </w:rPr>
        <w:t xml:space="preserve">, </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где:</w:t>
      </w:r>
    </w:p>
    <w:p w:rsidR="00CE2B72" w:rsidRPr="00C57AF4" w:rsidRDefault="00CE2B72" w:rsidP="00CE2B72">
      <w:pPr>
        <w:shd w:val="clear" w:color="auto" w:fill="FFFFFF"/>
        <w:spacing w:after="0"/>
        <w:ind w:left="709"/>
        <w:jc w:val="both"/>
        <w:rPr>
          <w:rFonts w:ascii="Times New Roman" w:hAnsi="Times New Roman" w:cs="Times New Roman"/>
          <w:sz w:val="24"/>
          <w:szCs w:val="24"/>
        </w:rPr>
      </w:pPr>
      <w:proofErr w:type="gramStart"/>
      <w:r w:rsidRPr="00C57AF4">
        <w:rPr>
          <w:rFonts w:ascii="Times New Roman" w:hAnsi="Times New Roman" w:cs="Times New Roman"/>
          <w:sz w:val="24"/>
          <w:szCs w:val="24"/>
        </w:rPr>
        <w:t>Ц</w:t>
      </w:r>
      <w:proofErr w:type="gramEnd"/>
      <w:r w:rsidRPr="00C57AF4">
        <w:rPr>
          <w:rFonts w:ascii="Times New Roman" w:hAnsi="Times New Roman" w:cs="Times New Roman"/>
          <w:sz w:val="24"/>
          <w:szCs w:val="24"/>
        </w:rPr>
        <w:t xml:space="preserve"> - цена Договора;</w:t>
      </w:r>
    </w:p>
    <w:p w:rsidR="00CE2B72" w:rsidRPr="00C57AF4" w:rsidRDefault="00CE2B72" w:rsidP="00CE2B72">
      <w:pPr>
        <w:shd w:val="clear" w:color="auto" w:fill="FFFFFF"/>
        <w:spacing w:after="0"/>
        <w:ind w:left="709"/>
        <w:jc w:val="both"/>
        <w:rPr>
          <w:rFonts w:ascii="Times New Roman" w:hAnsi="Times New Roman" w:cs="Times New Roman"/>
          <w:sz w:val="24"/>
          <w:szCs w:val="24"/>
        </w:rPr>
      </w:pPr>
      <w:proofErr w:type="gramStart"/>
      <w:r w:rsidRPr="00C57AF4">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С - размер ставки.</w:t>
      </w:r>
    </w:p>
    <w:p w:rsidR="00CE2B72" w:rsidRPr="00C57AF4" w:rsidRDefault="00CE2B72" w:rsidP="00CE2B72">
      <w:pPr>
        <w:shd w:val="clear" w:color="auto" w:fill="FFFFFF"/>
        <w:spacing w:after="0"/>
        <w:ind w:left="709"/>
        <w:jc w:val="both"/>
        <w:rPr>
          <w:sz w:val="24"/>
          <w:szCs w:val="24"/>
        </w:rPr>
      </w:pPr>
      <w:r w:rsidRPr="00C57AF4">
        <w:rPr>
          <w:rFonts w:ascii="Times New Roman" w:hAnsi="Times New Roman" w:cs="Times New Roman"/>
          <w:sz w:val="24"/>
          <w:szCs w:val="24"/>
        </w:rPr>
        <w:t>Размер ставки определяется по формуле:</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90600" cy="257175"/>
                    </a:xfrm>
                    <a:prstGeom prst="rect">
                      <a:avLst/>
                    </a:prstGeom>
                    <a:solidFill>
                      <a:srgbClr val="FFFFFF"/>
                    </a:solidFill>
                    <a:ln w="9525">
                      <a:noFill/>
                      <a:miter lim="800000"/>
                      <a:headEnd/>
                      <a:tailEnd/>
                    </a:ln>
                  </pic:spPr>
                </pic:pic>
              </a:graphicData>
            </a:graphic>
          </wp:inline>
        </w:drawing>
      </w:r>
      <w:r w:rsidRPr="00C57AF4">
        <w:rPr>
          <w:rFonts w:ascii="Times New Roman" w:hAnsi="Times New Roman" w:cs="Times New Roman"/>
          <w:color w:val="080808"/>
          <w:sz w:val="24"/>
          <w:szCs w:val="24"/>
        </w:rPr>
        <w:t>,</w:t>
      </w:r>
    </w:p>
    <w:p w:rsidR="00CE2B72" w:rsidRPr="00C57AF4" w:rsidRDefault="00CE2B72" w:rsidP="00CE2B72">
      <w:pPr>
        <w:shd w:val="clear" w:color="auto" w:fill="FFFFFF"/>
        <w:spacing w:after="0"/>
        <w:ind w:left="709"/>
        <w:jc w:val="both"/>
        <w:rPr>
          <w:sz w:val="24"/>
          <w:szCs w:val="24"/>
        </w:rPr>
      </w:pPr>
      <w:r w:rsidRPr="00C57AF4">
        <w:rPr>
          <w:rFonts w:ascii="Times New Roman" w:hAnsi="Times New Roman" w:cs="Times New Roman"/>
          <w:sz w:val="24"/>
          <w:szCs w:val="24"/>
        </w:rPr>
        <w:t>где:</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6700" cy="257175"/>
                    </a:xfrm>
                    <a:prstGeom prst="rect">
                      <a:avLst/>
                    </a:prstGeom>
                    <a:solidFill>
                      <a:srgbClr val="FFFFFF"/>
                    </a:solidFill>
                    <a:ln w="9525">
                      <a:noFill/>
                      <a:miter lim="800000"/>
                      <a:headEnd/>
                      <a:tailEnd/>
                    </a:ln>
                  </pic:spPr>
                </pic:pic>
              </a:graphicData>
            </a:graphic>
          </wp:inline>
        </w:drawing>
      </w:r>
      <w:r w:rsidRPr="00C57AF4">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C57AF4">
        <w:rPr>
          <w:rFonts w:ascii="Times New Roman" w:hAnsi="Times New Roman" w:cs="Times New Roman"/>
          <w:color w:val="080808"/>
          <w:sz w:val="24"/>
          <w:szCs w:val="24"/>
        </w:rPr>
        <w:t xml:space="preserve"> К</w:t>
      </w:r>
      <w:proofErr w:type="gramEnd"/>
      <w:r w:rsidRPr="00C57AF4">
        <w:rPr>
          <w:rFonts w:ascii="Times New Roman" w:hAnsi="Times New Roman" w:cs="Times New Roman"/>
          <w:color w:val="080808"/>
          <w:sz w:val="24"/>
          <w:szCs w:val="24"/>
        </w:rPr>
        <w:t>;</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ДП - количество дней просрочки.</w:t>
      </w:r>
    </w:p>
    <w:p w:rsidR="00CE2B72" w:rsidRPr="00C57AF4" w:rsidRDefault="00CE2B72" w:rsidP="00CE2B72">
      <w:pPr>
        <w:shd w:val="clear" w:color="auto" w:fill="FFFFFF"/>
        <w:spacing w:after="0"/>
        <w:ind w:left="709"/>
        <w:jc w:val="both"/>
        <w:rPr>
          <w:rFonts w:ascii="Times New Roman" w:hAnsi="Times New Roman" w:cs="Times New Roman"/>
          <w:sz w:val="24"/>
          <w:szCs w:val="24"/>
        </w:rPr>
      </w:pP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Коэффициент</w:t>
      </w:r>
      <w:proofErr w:type="gramStart"/>
      <w:r w:rsidRPr="00C57AF4">
        <w:rPr>
          <w:rFonts w:ascii="Times New Roman" w:hAnsi="Times New Roman" w:cs="Times New Roman"/>
          <w:sz w:val="24"/>
          <w:szCs w:val="24"/>
        </w:rPr>
        <w:t xml:space="preserve"> К</w:t>
      </w:r>
      <w:proofErr w:type="gramEnd"/>
      <w:r w:rsidRPr="00C57AF4">
        <w:rPr>
          <w:rFonts w:ascii="Times New Roman" w:hAnsi="Times New Roman" w:cs="Times New Roman"/>
          <w:sz w:val="24"/>
          <w:szCs w:val="24"/>
        </w:rPr>
        <w:t xml:space="preserve"> определяется по формуле:</w:t>
      </w:r>
    </w:p>
    <w:p w:rsidR="00CE2B72" w:rsidRPr="00C57AF4" w:rsidRDefault="00CE2B72" w:rsidP="00CE2B72">
      <w:pPr>
        <w:shd w:val="clear" w:color="auto" w:fill="FFFFFF"/>
        <w:spacing w:after="0"/>
        <w:ind w:left="709"/>
        <w:jc w:val="both"/>
        <w:rPr>
          <w:rFonts w:ascii="Times New Roman" w:hAnsi="Times New Roman" w:cs="Times New Roman"/>
          <w:sz w:val="24"/>
          <w:szCs w:val="24"/>
        </w:rPr>
      </w:pPr>
    </w:p>
    <w:p w:rsidR="00CE2B72" w:rsidRPr="00C57AF4" w:rsidRDefault="00CE2B72" w:rsidP="00CE2B72">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81100" cy="419100"/>
                    </a:xfrm>
                    <a:prstGeom prst="rect">
                      <a:avLst/>
                    </a:prstGeom>
                    <a:solidFill>
                      <a:srgbClr val="FFFFFF"/>
                    </a:solidFill>
                    <a:ln w="9525">
                      <a:noFill/>
                      <a:miter lim="800000"/>
                      <a:headEnd/>
                      <a:tailEnd/>
                    </a:ln>
                  </pic:spPr>
                </pic:pic>
              </a:graphicData>
            </a:graphic>
          </wp:inline>
        </w:drawing>
      </w:r>
      <w:r w:rsidRPr="00C57AF4">
        <w:rPr>
          <w:rFonts w:ascii="Times New Roman" w:hAnsi="Times New Roman" w:cs="Times New Roman"/>
          <w:color w:val="080808"/>
          <w:sz w:val="24"/>
          <w:szCs w:val="24"/>
        </w:rPr>
        <w:t>,</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где:</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ДП - количество дней просрочки;</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ДК - срок исполнения обязательства по Договору (количество дней).</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При</w:t>
      </w:r>
      <w:proofErr w:type="gramStart"/>
      <w:r w:rsidRPr="00C57AF4">
        <w:rPr>
          <w:rFonts w:ascii="Times New Roman" w:hAnsi="Times New Roman" w:cs="Times New Roman"/>
          <w:sz w:val="24"/>
          <w:szCs w:val="24"/>
        </w:rPr>
        <w:t xml:space="preserve"> К</w:t>
      </w:r>
      <w:proofErr w:type="gramEnd"/>
      <w:r w:rsidRPr="00C57AF4">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При</w:t>
      </w:r>
      <w:proofErr w:type="gramStart"/>
      <w:r w:rsidRPr="00C57AF4">
        <w:rPr>
          <w:rFonts w:ascii="Times New Roman" w:hAnsi="Times New Roman" w:cs="Times New Roman"/>
          <w:sz w:val="24"/>
          <w:szCs w:val="24"/>
        </w:rPr>
        <w:t xml:space="preserve"> К</w:t>
      </w:r>
      <w:proofErr w:type="gramEnd"/>
      <w:r w:rsidRPr="00C57AF4">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При</w:t>
      </w:r>
      <w:proofErr w:type="gramStart"/>
      <w:r w:rsidRPr="00C57AF4">
        <w:rPr>
          <w:rFonts w:ascii="Times New Roman" w:hAnsi="Times New Roman" w:cs="Times New Roman"/>
          <w:sz w:val="24"/>
          <w:szCs w:val="24"/>
        </w:rPr>
        <w:t xml:space="preserve"> К</w:t>
      </w:r>
      <w:proofErr w:type="gramEnd"/>
      <w:r w:rsidRPr="00C57AF4">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Pr="00C57AF4">
        <w:rPr>
          <w:rFonts w:ascii="Times New Roman" w:hAnsi="Times New Roman" w:cs="Times New Roman"/>
          <w:b/>
          <w:sz w:val="24"/>
          <w:szCs w:val="24"/>
        </w:rPr>
        <w:t xml:space="preserve">___________ рублей (__________ рублей _______ копеек), </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Размер штрафа определяется в следующем порядке:</w:t>
      </w:r>
    </w:p>
    <w:p w:rsidR="00CE2B72" w:rsidRPr="00C57AF4" w:rsidRDefault="00CE2B72" w:rsidP="00CE2B72">
      <w:pPr>
        <w:shd w:val="clear" w:color="auto" w:fill="FFFFFF"/>
        <w:spacing w:after="0"/>
        <w:ind w:left="709"/>
        <w:jc w:val="both"/>
        <w:rPr>
          <w:rFonts w:ascii="Times New Roman" w:hAnsi="Times New Roman" w:cs="Times New Roman"/>
          <w:sz w:val="24"/>
          <w:szCs w:val="24"/>
        </w:rPr>
      </w:pPr>
      <w:r w:rsidRPr="00C57AF4">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CE2B72" w:rsidRPr="00C57AF4" w:rsidRDefault="00CE2B72" w:rsidP="00CE2B72">
      <w:pPr>
        <w:shd w:val="clear" w:color="auto" w:fill="FFFFFF"/>
        <w:spacing w:after="0"/>
        <w:ind w:left="709" w:firstLine="425"/>
        <w:jc w:val="both"/>
        <w:rPr>
          <w:rFonts w:ascii="Times New Roman" w:hAnsi="Times New Roman" w:cs="Times New Roman"/>
          <w:sz w:val="24"/>
          <w:szCs w:val="24"/>
        </w:rPr>
      </w:pPr>
      <w:r w:rsidRPr="00C57AF4">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CE2B72" w:rsidRPr="00C57AF4" w:rsidRDefault="00CE2B72" w:rsidP="00CE2B72">
      <w:pPr>
        <w:shd w:val="clear" w:color="auto" w:fill="FFFFFF"/>
        <w:spacing w:after="0" w:line="240" w:lineRule="auto"/>
        <w:ind w:left="567" w:firstLine="426"/>
        <w:jc w:val="both"/>
        <w:rPr>
          <w:rFonts w:ascii="Times New Roman" w:hAnsi="Times New Roman" w:cs="Times New Roman"/>
          <w:sz w:val="24"/>
          <w:szCs w:val="24"/>
        </w:rPr>
      </w:pPr>
      <w:r w:rsidRPr="00C57AF4">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CE2B72" w:rsidRPr="00C57AF4" w:rsidRDefault="00CE2B72" w:rsidP="00CE2B72">
      <w:pPr>
        <w:shd w:val="clear" w:color="auto" w:fill="FFFFFF"/>
        <w:spacing w:after="0" w:line="240" w:lineRule="auto"/>
        <w:jc w:val="both"/>
        <w:rPr>
          <w:rFonts w:ascii="Times New Roman" w:hAnsi="Times New Roman" w:cs="Times New Roman"/>
          <w:sz w:val="24"/>
          <w:szCs w:val="24"/>
        </w:rPr>
      </w:pPr>
    </w:p>
    <w:p w:rsidR="00CE2B72" w:rsidRDefault="00CE2B72" w:rsidP="00CE2B72">
      <w:pPr>
        <w:numPr>
          <w:ilvl w:val="0"/>
          <w:numId w:val="13"/>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CE2B72" w:rsidRDefault="00CE2B72" w:rsidP="00CE2B72">
      <w:pPr>
        <w:shd w:val="clear" w:color="auto" w:fill="FFFFFF"/>
        <w:spacing w:after="0" w:line="240" w:lineRule="auto"/>
        <w:ind w:left="720"/>
        <w:rPr>
          <w:rFonts w:ascii="Times New Roman" w:hAnsi="Times New Roman" w:cs="Times New Roman"/>
          <w:color w:val="080808"/>
          <w:sz w:val="24"/>
          <w:szCs w:val="24"/>
        </w:rPr>
      </w:pP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w:t>
      </w:r>
      <w:r>
        <w:rPr>
          <w:rFonts w:ascii="Times New Roman" w:hAnsi="Times New Roman" w:cs="Times New Roman"/>
          <w:sz w:val="24"/>
          <w:szCs w:val="24"/>
        </w:rPr>
        <w:lastRenderedPageBreak/>
        <w:t xml:space="preserve">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CE2B72" w:rsidRDefault="00CE2B72" w:rsidP="00CE2B72">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E2B72" w:rsidRDefault="00CE2B72" w:rsidP="00CE2B72">
      <w:pPr>
        <w:shd w:val="clear" w:color="auto" w:fill="FFFFFF"/>
        <w:spacing w:after="0" w:line="240" w:lineRule="auto"/>
        <w:ind w:left="567" w:firstLine="567"/>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CE2B72" w:rsidRDefault="00CE2B72" w:rsidP="00CE2B72">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CE2B72" w:rsidRDefault="00CE2B72" w:rsidP="00CE2B72">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CE2B72" w:rsidRDefault="00CE2B72" w:rsidP="00CE2B72">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CE2B72" w:rsidRDefault="00CE2B72" w:rsidP="00CE2B72">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10"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CE2B72" w:rsidRDefault="00CE2B72" w:rsidP="00CE2B72">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1"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CE2B72" w:rsidRDefault="00CE2B72" w:rsidP="00CE2B7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CE2B72" w:rsidRDefault="00CE2B72" w:rsidP="00CE2B72">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05E85" w:rsidRDefault="00E05E85" w:rsidP="00E05E85">
      <w:pPr>
        <w:widowControl w:val="0"/>
        <w:spacing w:after="0" w:line="10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13.Обеспечение исполнения Договора</w:t>
      </w:r>
    </w:p>
    <w:p w:rsidR="00E05E85" w:rsidRDefault="00E05E85" w:rsidP="00E05E85">
      <w:pPr>
        <w:spacing w:line="240" w:lineRule="auto"/>
        <w:jc w:val="both"/>
        <w:rPr>
          <w:rFonts w:ascii="Times New Roman" w:eastAsia="Calibri" w:hAnsi="Times New Roman" w:cs="Times New Roman"/>
          <w:color w:val="080808"/>
          <w:sz w:val="24"/>
          <w:szCs w:val="24"/>
        </w:rPr>
      </w:pPr>
    </w:p>
    <w:p w:rsidR="00E05E85" w:rsidRDefault="00E05E85" w:rsidP="00E05E85">
      <w:pPr>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13.1. </w:t>
      </w:r>
      <w:proofErr w:type="gramStart"/>
      <w:r>
        <w:rPr>
          <w:rFonts w:ascii="Times New Roman" w:hAnsi="Times New Roman" w:cs="Times New Roman"/>
          <w:color w:val="080808"/>
          <w:sz w:val="24"/>
          <w:szCs w:val="24"/>
        </w:rPr>
        <w:t xml:space="preserve">Принять к сведению, что Исполнитель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w:t>
      </w:r>
      <w:r>
        <w:rPr>
          <w:rFonts w:ascii="Times New Roman" w:hAnsi="Times New Roman" w:cs="Times New Roman"/>
          <w:color w:val="080808"/>
          <w:sz w:val="24"/>
          <w:szCs w:val="24"/>
        </w:rPr>
        <w:lastRenderedPageBreak/>
        <w:t xml:space="preserve">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E05E85" w:rsidRDefault="00E05E85" w:rsidP="00E05E85">
      <w:pPr>
        <w:spacing w:line="240" w:lineRule="auto"/>
        <w:jc w:val="both"/>
        <w:rPr>
          <w:rFonts w:ascii="Times New Roman" w:hAnsi="Times New Roman" w:cs="Times New Roman"/>
          <w:color w:val="00000A"/>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rsidR="00E05E85" w:rsidRDefault="00E05E85" w:rsidP="00E05E85">
      <w:pPr>
        <w:spacing w:line="240" w:lineRule="auto"/>
        <w:jc w:val="both"/>
        <w:rPr>
          <w:rFonts w:ascii="Times New Roman" w:hAnsi="Times New Roman" w:cs="Times New Roman"/>
          <w:sz w:val="24"/>
          <w:szCs w:val="24"/>
        </w:rPr>
      </w:pPr>
      <w:r>
        <w:rPr>
          <w:rFonts w:ascii="Times New Roman" w:hAnsi="Times New Roman" w:cs="Times New Roman"/>
          <w:sz w:val="24"/>
          <w:szCs w:val="24"/>
        </w:rPr>
        <w:t>13.2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E05E85" w:rsidRDefault="00E05E85" w:rsidP="00E05E85">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E05E85" w:rsidRDefault="00E05E85" w:rsidP="00E05E85">
      <w:pPr>
        <w:spacing w:line="240" w:lineRule="auto"/>
        <w:jc w:val="both"/>
        <w:rPr>
          <w:rFonts w:ascii="Times New Roman" w:hAnsi="Times New Roman" w:cs="Times New Roman"/>
          <w:sz w:val="24"/>
          <w:szCs w:val="24"/>
        </w:rPr>
      </w:pPr>
      <w:r>
        <w:rPr>
          <w:rFonts w:ascii="Times New Roman" w:hAnsi="Times New Roman" w:cs="Times New Roman"/>
          <w:sz w:val="24"/>
          <w:szCs w:val="24"/>
        </w:rPr>
        <w:t>13.3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E05E85" w:rsidRDefault="00E05E85" w:rsidP="00E05E85">
      <w:pPr>
        <w:spacing w:line="240" w:lineRule="auto"/>
        <w:jc w:val="both"/>
        <w:rPr>
          <w:rFonts w:ascii="Times New Roman" w:hAnsi="Times New Roman" w:cs="Times New Roman"/>
          <w:sz w:val="24"/>
          <w:szCs w:val="24"/>
        </w:rPr>
      </w:pPr>
      <w:r>
        <w:rPr>
          <w:rFonts w:ascii="Times New Roman" w:hAnsi="Times New Roman" w:cs="Times New Roman"/>
          <w:sz w:val="24"/>
          <w:szCs w:val="24"/>
        </w:rPr>
        <w:t>13.4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E05E85" w:rsidRDefault="00E05E85" w:rsidP="00E05E85">
      <w:pPr>
        <w:spacing w:line="240" w:lineRule="auto"/>
        <w:jc w:val="both"/>
        <w:rPr>
          <w:rFonts w:ascii="Times New Roman" w:hAnsi="Times New Roman" w:cs="Times New Roman"/>
          <w:color w:val="080808"/>
          <w:sz w:val="24"/>
          <w:szCs w:val="24"/>
          <w:lang w:eastAsia="ru-RU"/>
        </w:rPr>
      </w:pPr>
      <w:r>
        <w:rPr>
          <w:rFonts w:ascii="Times New Roman" w:hAnsi="Times New Roman" w:cs="Times New Roman"/>
          <w:color w:val="080808"/>
          <w:sz w:val="24"/>
          <w:szCs w:val="24"/>
          <w:lang w:eastAsia="ru-RU"/>
        </w:rPr>
        <w:t xml:space="preserve">13.5 Обеспечение исполнения Договора возвращается Исполнителю </w:t>
      </w:r>
      <w:r>
        <w:rPr>
          <w:rFonts w:ascii="Times New Roman" w:hAnsi="Times New Roman" w:cs="Times New Roman"/>
          <w:color w:val="080808"/>
          <w:sz w:val="24"/>
          <w:szCs w:val="24"/>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lang w:eastAsia="ru-RU"/>
        </w:rPr>
        <w:t>, в случае внесения денежных сре</w:t>
      </w:r>
      <w:proofErr w:type="gramStart"/>
      <w:r>
        <w:rPr>
          <w:rFonts w:ascii="Times New Roman" w:hAnsi="Times New Roman" w:cs="Times New Roman"/>
          <w:color w:val="080808"/>
          <w:sz w:val="24"/>
          <w:szCs w:val="24"/>
          <w:lang w:eastAsia="ru-RU"/>
        </w:rPr>
        <w:t>дств в к</w:t>
      </w:r>
      <w:proofErr w:type="gramEnd"/>
      <w:r>
        <w:rPr>
          <w:rFonts w:ascii="Times New Roman" w:hAnsi="Times New Roman" w:cs="Times New Roman"/>
          <w:color w:val="080808"/>
          <w:sz w:val="24"/>
          <w:szCs w:val="24"/>
          <w:lang w:eastAsia="ru-RU"/>
        </w:rPr>
        <w:t>ачестве обеспечения исполнения Договора.</w:t>
      </w:r>
    </w:p>
    <w:p w:rsidR="00E05E85" w:rsidRDefault="00E05E85" w:rsidP="00E05E85">
      <w:pPr>
        <w:shd w:val="clear" w:color="auto" w:fill="FFFFFF"/>
        <w:spacing w:after="0" w:line="240" w:lineRule="auto"/>
        <w:ind w:left="567" w:firstLine="567"/>
        <w:rPr>
          <w:rFonts w:ascii="Times New Roman" w:hAnsi="Times New Roman" w:cs="Times New Roman"/>
          <w:b/>
          <w:bCs/>
          <w:sz w:val="24"/>
          <w:szCs w:val="24"/>
        </w:rPr>
      </w:pPr>
    </w:p>
    <w:p w:rsidR="00E05E85" w:rsidRDefault="00E05E85" w:rsidP="00E05E85">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14. Прочие условия</w:t>
      </w:r>
    </w:p>
    <w:p w:rsidR="00E05E85" w:rsidRDefault="00E05E85" w:rsidP="00E05E85">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14.1. Все приложения к настоящему договору являются его неотъемлемой частью.</w:t>
      </w:r>
    </w:p>
    <w:p w:rsidR="00E05E85" w:rsidRDefault="00E05E85" w:rsidP="00E05E85">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14.2.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05E85" w:rsidRDefault="00E05E85" w:rsidP="00E05E85">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14.3. Настоящий договор составлен в двух экземплярах, по одному для каждой стороны, каждый из которых имеет равную юридическую силу.</w:t>
      </w:r>
    </w:p>
    <w:p w:rsidR="00E05E85" w:rsidRPr="00F91E98" w:rsidRDefault="00E05E85" w:rsidP="00E05E85">
      <w:pPr>
        <w:numPr>
          <w:ilvl w:val="1"/>
          <w:numId w:val="1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05E85" w:rsidRDefault="00E05E85" w:rsidP="00E05E85">
      <w:pPr>
        <w:pStyle w:val="ConsPlusNormal"/>
        <w:ind w:left="360" w:firstLine="0"/>
        <w:jc w:val="both"/>
        <w:rPr>
          <w:color w:val="000000"/>
          <w:spacing w:val="-2"/>
        </w:rPr>
      </w:pPr>
    </w:p>
    <w:p w:rsidR="00E05E85" w:rsidRPr="00886190" w:rsidRDefault="00E05E85" w:rsidP="00E05E85">
      <w:pPr>
        <w:suppressAutoHyphens w:val="0"/>
        <w:ind w:left="360"/>
        <w:jc w:val="both"/>
        <w:rPr>
          <w:rFonts w:ascii="Times New Roman" w:hAnsi="Times New Roman" w:cs="Times New Roman"/>
          <w:sz w:val="28"/>
          <w:szCs w:val="28"/>
        </w:rPr>
      </w:pPr>
    </w:p>
    <w:p w:rsidR="00E05E85" w:rsidRPr="00886190" w:rsidRDefault="00E05E85" w:rsidP="00E05E85">
      <w:pPr>
        <w:autoSpaceDE w:val="0"/>
        <w:adjustRightInd w:val="0"/>
        <w:ind w:left="360"/>
        <w:jc w:val="center"/>
        <w:rPr>
          <w:rFonts w:ascii="Times New Roman" w:hAnsi="Times New Roman" w:cs="Times New Roman"/>
          <w:b/>
          <w:sz w:val="28"/>
          <w:szCs w:val="28"/>
        </w:rPr>
      </w:pPr>
      <w:r>
        <w:rPr>
          <w:rFonts w:ascii="Times New Roman" w:hAnsi="Times New Roman" w:cs="Times New Roman"/>
          <w:b/>
          <w:sz w:val="28"/>
          <w:szCs w:val="28"/>
        </w:rPr>
        <w:t>15.</w:t>
      </w:r>
      <w:r w:rsidRPr="00886190">
        <w:rPr>
          <w:rFonts w:ascii="Times New Roman" w:hAnsi="Times New Roman" w:cs="Times New Roman"/>
          <w:b/>
          <w:sz w:val="28"/>
          <w:szCs w:val="28"/>
        </w:rPr>
        <w:t xml:space="preserve"> Особые условия</w:t>
      </w:r>
    </w:p>
    <w:p w:rsidR="00E05E85" w:rsidRPr="00886190" w:rsidRDefault="00E05E85" w:rsidP="00E05E85">
      <w:pPr>
        <w:autoSpaceDE w:val="0"/>
        <w:adjustRightInd w:val="0"/>
        <w:ind w:left="360"/>
        <w:rPr>
          <w:rFonts w:ascii="Times New Roman" w:hAnsi="Times New Roman" w:cs="Times New Roman"/>
          <w:sz w:val="28"/>
          <w:szCs w:val="28"/>
        </w:rPr>
      </w:pPr>
    </w:p>
    <w:p w:rsidR="00E05E85" w:rsidRPr="00F91E98" w:rsidRDefault="00E05E85" w:rsidP="00E05E85">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15</w:t>
      </w:r>
      <w:r w:rsidRPr="00F91E98">
        <w:rPr>
          <w:rFonts w:ascii="Times New Roman" w:hAnsi="Times New Roman" w:cs="Times New Roman"/>
          <w:sz w:val="24"/>
          <w:szCs w:val="24"/>
        </w:rPr>
        <w:t>.1. Стороны при исполнении Договора:</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результаты такой приемки;</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мотивированный отказ от подписания документа о приемке;</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заключение дополнительных соглашений;</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направление требования об уплате неустоек (штрафов, пеней);</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направление решения об одностороннем отказе от исполнения Договора;</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F91E98">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F91E98">
        <w:rPr>
          <w:rFonts w:ascii="Times New Roman" w:hAnsi="Times New Roman" w:cs="Times New Roman"/>
          <w:sz w:val="24"/>
          <w:szCs w:val="24"/>
        </w:rPr>
        <w:t xml:space="preserve"> закупками Московской области (далее – ПИК ЕАСУЗ) </w:t>
      </w:r>
      <w:r w:rsidRPr="00F91E98">
        <w:rPr>
          <w:rFonts w:ascii="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E05E85" w:rsidRPr="00F91E98" w:rsidRDefault="00E05E85" w:rsidP="00E05E85">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15</w:t>
      </w:r>
      <w:r w:rsidRPr="00F91E98">
        <w:rPr>
          <w:rFonts w:ascii="Times New Roman" w:hAnsi="Times New Roman" w:cs="Times New Roman"/>
          <w:sz w:val="24"/>
          <w:szCs w:val="24"/>
        </w:rPr>
        <w:t>.2. Для работы в ПИК ЕАСУЗ Стороны Договора:</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назначают должностных лиц, уполномоченных за организацию </w:t>
      </w:r>
      <w:r w:rsidRPr="00F91E98">
        <w:rPr>
          <w:rFonts w:ascii="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F91E98">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обеспечивают регистрацию в ПИК ЕАСУЗ и в электронном документообороте ПИК ЕАСУЗ (далее – ЭДО ПИК ЕАСУЗ) в соответствии </w:t>
      </w:r>
      <w:r w:rsidRPr="00F91E98">
        <w:rPr>
          <w:rFonts w:ascii="Times New Roman" w:hAnsi="Times New Roman" w:cs="Times New Roman"/>
          <w:sz w:val="24"/>
          <w:szCs w:val="24"/>
        </w:rPr>
        <w:br/>
        <w:t>с Регламентом;</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E05E85" w:rsidRPr="00F91E98" w:rsidRDefault="00E05E85" w:rsidP="00E05E85">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lastRenderedPageBreak/>
        <w:t>- используют для подписания в ЭДО ПИК ЕАСУЗ электронных документов усиленную квалифицированную электронную подпись.</w:t>
      </w:r>
    </w:p>
    <w:p w:rsidR="00E05E85" w:rsidRPr="00F91E98" w:rsidRDefault="00E05E85" w:rsidP="00E05E85">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15</w:t>
      </w:r>
      <w:r w:rsidRPr="00F91E98">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05E85" w:rsidRPr="00F91E98" w:rsidRDefault="00E05E85" w:rsidP="00E05E85">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15</w:t>
      </w:r>
      <w:r w:rsidRPr="00F91E98">
        <w:rPr>
          <w:rFonts w:ascii="Times New Roman" w:hAnsi="Times New Roman" w:cs="Times New Roman"/>
          <w:sz w:val="24"/>
          <w:szCs w:val="24"/>
        </w:rPr>
        <w:t xml:space="preserve">.4. Электронные документы, полученные Сторонами друг от друга </w:t>
      </w:r>
      <w:r w:rsidRPr="00F91E98">
        <w:rPr>
          <w:rFonts w:ascii="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rsidR="00E05E85" w:rsidRPr="00F91E98" w:rsidRDefault="00E05E85" w:rsidP="00E05E85">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15</w:t>
      </w:r>
      <w:r w:rsidRPr="00F91E98">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F91E98">
        <w:rPr>
          <w:rFonts w:ascii="Times New Roman" w:hAnsi="Times New Roman" w:cs="Times New Roman"/>
          <w:sz w:val="24"/>
          <w:szCs w:val="24"/>
        </w:rPr>
        <w:br/>
        <w:t>в сроки, предусмотренные Контрактом.</w:t>
      </w:r>
    </w:p>
    <w:p w:rsidR="00E05E85" w:rsidRPr="00F91E98" w:rsidRDefault="00E05E85" w:rsidP="00E05E85">
      <w:pPr>
        <w:spacing w:after="1" w:line="280" w:lineRule="atLeast"/>
        <w:ind w:left="360"/>
        <w:jc w:val="both"/>
        <w:rPr>
          <w:rFonts w:ascii="Times New Roman" w:hAnsi="Times New Roman" w:cs="Times New Roman"/>
          <w:sz w:val="24"/>
          <w:szCs w:val="24"/>
        </w:rPr>
      </w:pPr>
      <w:proofErr w:type="gramStart"/>
      <w:r w:rsidRPr="00F91E98">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F91E98">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F91E98">
        <w:rPr>
          <w:rFonts w:ascii="Times New Roman" w:hAnsi="Times New Roman" w:cs="Times New Roman"/>
          <w:sz w:val="24"/>
          <w:szCs w:val="24"/>
        </w:rPr>
        <w:t>скан-образа</w:t>
      </w:r>
      <w:proofErr w:type="spellEnd"/>
      <w:r w:rsidRPr="00F91E98">
        <w:rPr>
          <w:rFonts w:ascii="Times New Roman" w:hAnsi="Times New Roman" w:cs="Times New Roman"/>
          <w:sz w:val="24"/>
          <w:szCs w:val="24"/>
        </w:rPr>
        <w:t>) документа, подписанного Сторонами на бумажном носителе информации.</w:t>
      </w:r>
      <w:proofErr w:type="gramEnd"/>
    </w:p>
    <w:p w:rsidR="00E05E85" w:rsidRPr="00F91E98" w:rsidRDefault="00E05E85" w:rsidP="00E05E85">
      <w:pPr>
        <w:shd w:val="clear" w:color="auto" w:fill="FFFFFF"/>
        <w:spacing w:after="1" w:line="280" w:lineRule="atLeast"/>
        <w:ind w:left="360"/>
        <w:jc w:val="both"/>
        <w:rPr>
          <w:rFonts w:ascii="Times New Roman" w:hAnsi="Times New Roman" w:cs="Times New Roman"/>
          <w:sz w:val="24"/>
          <w:szCs w:val="24"/>
        </w:rPr>
      </w:pPr>
      <w:proofErr w:type="gramStart"/>
      <w:r w:rsidRPr="00F91E98">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F91E98">
        <w:rPr>
          <w:rFonts w:ascii="Times New Roman" w:hAnsi="Times New Roman" w:cs="Times New Roman"/>
          <w:sz w:val="24"/>
          <w:szCs w:val="24"/>
        </w:rPr>
        <w:br/>
        <w:t>и приложенной к нему копии в электронной форме (</w:t>
      </w:r>
      <w:proofErr w:type="spellStart"/>
      <w:r w:rsidRPr="00F91E98">
        <w:rPr>
          <w:rFonts w:ascii="Times New Roman" w:hAnsi="Times New Roman" w:cs="Times New Roman"/>
          <w:sz w:val="24"/>
          <w:szCs w:val="24"/>
        </w:rPr>
        <w:t>скан-образа</w:t>
      </w:r>
      <w:proofErr w:type="spellEnd"/>
      <w:r w:rsidRPr="00F91E98">
        <w:rPr>
          <w:rFonts w:ascii="Times New Roman" w:hAnsi="Times New Roman" w:cs="Times New Roman"/>
          <w:sz w:val="24"/>
          <w:szCs w:val="24"/>
        </w:rPr>
        <w:t xml:space="preserve">) документа, </w:t>
      </w:r>
      <w:r w:rsidRPr="00F91E98">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05E85" w:rsidRPr="00F91E98" w:rsidRDefault="00E05E85" w:rsidP="00E05E85">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15</w:t>
      </w:r>
      <w:r w:rsidRPr="00F91E98">
        <w:rPr>
          <w:rFonts w:ascii="Times New Roman" w:hAnsi="Times New Roman" w:cs="Times New Roman"/>
          <w:sz w:val="24"/>
          <w:szCs w:val="24"/>
        </w:rPr>
        <w:t xml:space="preserve">.6. </w:t>
      </w:r>
      <w:r w:rsidRPr="00F91E98">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Pr="00F91E98">
        <w:rPr>
          <w:rFonts w:ascii="Times New Roman" w:hAnsi="Times New Roman" w:cs="Times New Roman"/>
          <w:sz w:val="24"/>
          <w:szCs w:val="24"/>
          <w:shd w:val="clear" w:color="auto" w:fill="FFFFFF"/>
        </w:rPr>
        <w:br/>
        <w:t>в приложении 3 к Контракту.</w:t>
      </w:r>
    </w:p>
    <w:p w:rsidR="00E05E85" w:rsidRPr="00F91E98" w:rsidRDefault="00E05E85" w:rsidP="00E05E85">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15</w:t>
      </w:r>
      <w:r w:rsidRPr="00F91E98">
        <w:rPr>
          <w:rFonts w:ascii="Times New Roman" w:hAnsi="Times New Roman" w:cs="Times New Roman"/>
          <w:sz w:val="24"/>
          <w:szCs w:val="24"/>
        </w:rPr>
        <w:t xml:space="preserve">.7. Получение доступа </w:t>
      </w:r>
      <w:proofErr w:type="gramStart"/>
      <w:r w:rsidRPr="00F91E98">
        <w:rPr>
          <w:rFonts w:ascii="Times New Roman" w:hAnsi="Times New Roman" w:cs="Times New Roman"/>
          <w:sz w:val="24"/>
          <w:szCs w:val="24"/>
        </w:rPr>
        <w:t>к</w:t>
      </w:r>
      <w:proofErr w:type="gramEnd"/>
      <w:r w:rsidRPr="00F91E98">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w:t>
      </w:r>
      <w:r w:rsidRPr="00F91E98">
        <w:rPr>
          <w:rFonts w:ascii="Times New Roman" w:hAnsi="Times New Roman" w:cs="Times New Roman"/>
          <w:sz w:val="24"/>
          <w:szCs w:val="24"/>
        </w:rPr>
        <w:br/>
        <w:t>при исполнении Договора, для Сторон осуществляется безвозмездно.</w:t>
      </w:r>
    </w:p>
    <w:p w:rsidR="00E05E85" w:rsidRPr="00F91E98" w:rsidRDefault="00E05E85" w:rsidP="00E05E85">
      <w:pPr>
        <w:shd w:val="clear" w:color="auto" w:fill="FFFFFF"/>
        <w:spacing w:after="0" w:line="240" w:lineRule="auto"/>
        <w:ind w:left="567"/>
        <w:jc w:val="center"/>
        <w:rPr>
          <w:rFonts w:ascii="Times New Roman" w:hAnsi="Times New Roman" w:cs="Times New Roman"/>
          <w:b/>
          <w:bCs/>
          <w:sz w:val="24"/>
          <w:szCs w:val="24"/>
        </w:rPr>
      </w:pPr>
    </w:p>
    <w:p w:rsidR="00E05E85" w:rsidRDefault="00E05E85" w:rsidP="00E05E85">
      <w:pPr>
        <w:shd w:val="clear" w:color="auto" w:fill="FFFFFF"/>
        <w:spacing w:after="0" w:line="240" w:lineRule="auto"/>
        <w:ind w:left="567"/>
        <w:jc w:val="center"/>
        <w:rPr>
          <w:rFonts w:ascii="Times New Roman" w:hAnsi="Times New Roman" w:cs="Times New Roman"/>
          <w:b/>
          <w:bCs/>
          <w:sz w:val="24"/>
          <w:szCs w:val="24"/>
        </w:rPr>
      </w:pPr>
    </w:p>
    <w:p w:rsidR="00E05E85" w:rsidRDefault="00E05E85" w:rsidP="00E05E85">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tbl>
      <w:tblPr>
        <w:tblpPr w:leftFromText="180" w:rightFromText="180" w:vertAnchor="text" w:horzAnchor="margin" w:tblpXSpec="center" w:tblpY="185"/>
        <w:tblW w:w="10121" w:type="dxa"/>
        <w:tblLayout w:type="fixed"/>
        <w:tblLook w:val="0000"/>
      </w:tblPr>
      <w:tblGrid>
        <w:gridCol w:w="5100"/>
        <w:gridCol w:w="5021"/>
      </w:tblGrid>
      <w:tr w:rsidR="00CE2B72" w:rsidTr="00A56162">
        <w:trPr>
          <w:trHeight w:val="3450"/>
        </w:trPr>
        <w:tc>
          <w:tcPr>
            <w:tcW w:w="5100" w:type="dxa"/>
            <w:tcBorders>
              <w:top w:val="single" w:sz="4" w:space="0" w:color="000000"/>
              <w:left w:val="single" w:sz="4" w:space="0" w:color="000000"/>
              <w:bottom w:val="single" w:sz="4" w:space="0" w:color="000000"/>
            </w:tcBorders>
            <w:shd w:val="clear" w:color="auto" w:fill="auto"/>
          </w:tcPr>
          <w:p w:rsidR="00CE2B72" w:rsidRDefault="00CE2B72" w:rsidP="00A56162">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CE2B72" w:rsidRPr="00C57AF4" w:rsidRDefault="00CE2B72" w:rsidP="00A56162">
            <w:pPr>
              <w:suppressAutoHyphens w:val="0"/>
              <w:spacing w:after="0" w:line="360" w:lineRule="auto"/>
              <w:rPr>
                <w:rFonts w:ascii="Times New Roman" w:hAnsi="Times New Roman" w:cs="Times New Roman"/>
                <w:sz w:val="24"/>
                <w:szCs w:val="20"/>
              </w:rPr>
            </w:pPr>
            <w:r w:rsidRPr="00C57AF4">
              <w:rPr>
                <w:rFonts w:ascii="Times New Roman" w:hAnsi="Times New Roman" w:cs="Times New Roman"/>
                <w:sz w:val="24"/>
                <w:szCs w:val="20"/>
              </w:rPr>
              <w:t xml:space="preserve">МАДОУ </w:t>
            </w:r>
            <w:r>
              <w:rPr>
                <w:rFonts w:ascii="Times New Roman" w:hAnsi="Times New Roman" w:cs="Times New Roman"/>
                <w:sz w:val="24"/>
                <w:szCs w:val="20"/>
              </w:rPr>
              <w:t xml:space="preserve">ЦРР –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23</w:t>
            </w:r>
            <w:r w:rsidRPr="00C57AF4">
              <w:rPr>
                <w:rFonts w:ascii="Times New Roman" w:hAnsi="Times New Roman" w:cs="Times New Roman"/>
                <w:sz w:val="24"/>
                <w:szCs w:val="20"/>
              </w:rPr>
              <w:t xml:space="preserve"> «</w:t>
            </w:r>
            <w:r>
              <w:rPr>
                <w:rFonts w:ascii="Times New Roman" w:hAnsi="Times New Roman" w:cs="Times New Roman"/>
                <w:sz w:val="24"/>
                <w:szCs w:val="20"/>
              </w:rPr>
              <w:t>Рома</w:t>
            </w:r>
            <w:r w:rsidRPr="00C57AF4">
              <w:rPr>
                <w:rFonts w:ascii="Times New Roman" w:hAnsi="Times New Roman" w:cs="Times New Roman"/>
                <w:sz w:val="24"/>
                <w:szCs w:val="20"/>
              </w:rPr>
              <w:t>шка»</w:t>
            </w:r>
          </w:p>
          <w:p w:rsidR="00CE2B72" w:rsidRPr="00C57AF4" w:rsidRDefault="00CE2B72" w:rsidP="00A56162">
            <w:pPr>
              <w:spacing w:after="0" w:line="240" w:lineRule="auto"/>
              <w:jc w:val="both"/>
              <w:rPr>
                <w:rFonts w:ascii="Times New Roman" w:hAnsi="Times New Roman" w:cs="Times New Roman"/>
                <w:sz w:val="24"/>
                <w:szCs w:val="24"/>
              </w:rPr>
            </w:pPr>
            <w:r w:rsidRPr="00C57AF4">
              <w:rPr>
                <w:rFonts w:ascii="Times New Roman" w:hAnsi="Times New Roman" w:cs="Times New Roman"/>
                <w:sz w:val="24"/>
                <w:szCs w:val="20"/>
              </w:rPr>
              <w:t>Юр. адр</w:t>
            </w:r>
            <w:r w:rsidRPr="00C57AF4">
              <w:rPr>
                <w:rFonts w:ascii="Times New Roman" w:hAnsi="Times New Roman" w:cs="Times New Roman"/>
                <w:sz w:val="24"/>
                <w:szCs w:val="24"/>
              </w:rPr>
              <w:t>ес: 1428</w:t>
            </w:r>
            <w:r>
              <w:rPr>
                <w:rFonts w:ascii="Times New Roman" w:hAnsi="Times New Roman" w:cs="Times New Roman"/>
                <w:sz w:val="24"/>
                <w:szCs w:val="24"/>
              </w:rPr>
              <w:t>02</w:t>
            </w:r>
            <w:r w:rsidRPr="00C57AF4">
              <w:rPr>
                <w:rFonts w:ascii="Times New Roman" w:hAnsi="Times New Roman" w:cs="Times New Roman"/>
                <w:sz w:val="24"/>
                <w:szCs w:val="24"/>
              </w:rPr>
              <w:t xml:space="preserve">, РФ, Московская область,              </w:t>
            </w:r>
          </w:p>
          <w:p w:rsidR="00CE2B72" w:rsidRPr="00C57AF4" w:rsidRDefault="00CE2B72" w:rsidP="00A56162">
            <w:pPr>
              <w:spacing w:after="0" w:line="240" w:lineRule="auto"/>
              <w:jc w:val="both"/>
              <w:rPr>
                <w:rFonts w:ascii="Times New Roman" w:hAnsi="Times New Roman" w:cs="Times New Roman"/>
                <w:sz w:val="24"/>
                <w:szCs w:val="24"/>
              </w:rPr>
            </w:pPr>
            <w:r w:rsidRPr="00C57AF4">
              <w:rPr>
                <w:rFonts w:ascii="Times New Roman" w:hAnsi="Times New Roman" w:cs="Times New Roman"/>
                <w:sz w:val="24"/>
                <w:szCs w:val="24"/>
              </w:rPr>
              <w:t xml:space="preserve">городской округ Ступино,                                 </w:t>
            </w:r>
          </w:p>
          <w:p w:rsidR="00CE2B72" w:rsidRPr="00C57AF4" w:rsidRDefault="00CE2B72" w:rsidP="00A56162">
            <w:pPr>
              <w:spacing w:after="0" w:line="240" w:lineRule="auto"/>
              <w:jc w:val="both"/>
              <w:rPr>
                <w:rFonts w:ascii="Times New Roman" w:hAnsi="Times New Roman" w:cs="Times New Roman"/>
                <w:sz w:val="24"/>
                <w:szCs w:val="24"/>
              </w:rPr>
            </w:pPr>
            <w:r w:rsidRPr="00C57AF4">
              <w:rPr>
                <w:rFonts w:ascii="Times New Roman" w:hAnsi="Times New Roman" w:cs="Times New Roman"/>
                <w:sz w:val="24"/>
                <w:szCs w:val="24"/>
              </w:rPr>
              <w:t xml:space="preserve"> </w:t>
            </w:r>
            <w:r>
              <w:rPr>
                <w:rFonts w:ascii="Times New Roman" w:hAnsi="Times New Roman" w:cs="Times New Roman"/>
                <w:sz w:val="24"/>
                <w:szCs w:val="24"/>
              </w:rPr>
              <w:t>г. Ступино</w:t>
            </w:r>
            <w:r w:rsidRPr="00C57AF4">
              <w:rPr>
                <w:rFonts w:ascii="Times New Roman" w:hAnsi="Times New Roman" w:cs="Times New Roman"/>
                <w:sz w:val="24"/>
                <w:szCs w:val="24"/>
              </w:rPr>
              <w:t xml:space="preserve">, ул. </w:t>
            </w:r>
            <w:r>
              <w:rPr>
                <w:rFonts w:ascii="Times New Roman" w:hAnsi="Times New Roman" w:cs="Times New Roman"/>
                <w:sz w:val="24"/>
                <w:szCs w:val="24"/>
              </w:rPr>
              <w:t>Андропова</w:t>
            </w:r>
            <w:r w:rsidRPr="00C57AF4">
              <w:rPr>
                <w:rFonts w:ascii="Times New Roman" w:hAnsi="Times New Roman" w:cs="Times New Roman"/>
                <w:sz w:val="24"/>
                <w:szCs w:val="24"/>
              </w:rPr>
              <w:t xml:space="preserve">, вл. </w:t>
            </w:r>
            <w:r>
              <w:rPr>
                <w:rFonts w:ascii="Times New Roman" w:hAnsi="Times New Roman" w:cs="Times New Roman"/>
                <w:sz w:val="24"/>
                <w:szCs w:val="24"/>
              </w:rPr>
              <w:t>83</w:t>
            </w:r>
          </w:p>
          <w:p w:rsidR="00CE2B72" w:rsidRPr="00C57AF4" w:rsidRDefault="00CE2B72" w:rsidP="00A561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- 5045032675</w:t>
            </w:r>
            <w:r w:rsidRPr="00C57AF4">
              <w:rPr>
                <w:rFonts w:ascii="Times New Roman" w:hAnsi="Times New Roman" w:cs="Times New Roman"/>
                <w:sz w:val="24"/>
                <w:szCs w:val="24"/>
              </w:rPr>
              <w:t xml:space="preserve"> </w:t>
            </w:r>
          </w:p>
          <w:p w:rsidR="00CE2B72" w:rsidRPr="00C57AF4" w:rsidRDefault="00CE2B72" w:rsidP="00A56162">
            <w:pPr>
              <w:widowControl w:val="0"/>
              <w:autoSpaceDE w:val="0"/>
              <w:autoSpaceDN w:val="0"/>
              <w:adjustRightInd w:val="0"/>
              <w:spacing w:after="0" w:line="240" w:lineRule="auto"/>
              <w:rPr>
                <w:rFonts w:ascii="Times New Roman" w:hAnsi="Times New Roman" w:cs="Times New Roman"/>
                <w:sz w:val="24"/>
                <w:szCs w:val="24"/>
              </w:rPr>
            </w:pPr>
            <w:r w:rsidRPr="00C57AF4">
              <w:rPr>
                <w:rFonts w:ascii="Times New Roman" w:hAnsi="Times New Roman" w:cs="Times New Roman"/>
                <w:sz w:val="24"/>
                <w:szCs w:val="24"/>
              </w:rPr>
              <w:t>КПП - 504501001</w:t>
            </w:r>
          </w:p>
          <w:p w:rsidR="00CE2B72" w:rsidRPr="00AE263B" w:rsidRDefault="00CE2B72" w:rsidP="00A56162">
            <w:pPr>
              <w:widowControl w:val="0"/>
              <w:autoSpaceDE w:val="0"/>
              <w:autoSpaceDN w:val="0"/>
              <w:adjustRightInd w:val="0"/>
              <w:spacing w:after="0" w:line="240" w:lineRule="auto"/>
              <w:rPr>
                <w:rFonts w:ascii="Times New Roman" w:hAnsi="Times New Roman" w:cs="Times New Roman"/>
                <w:sz w:val="24"/>
                <w:szCs w:val="24"/>
              </w:rPr>
            </w:pPr>
            <w:proofErr w:type="gramStart"/>
            <w:r w:rsidRPr="00AE263B">
              <w:rPr>
                <w:rFonts w:ascii="Times New Roman" w:hAnsi="Times New Roman" w:cs="Times New Roman"/>
                <w:sz w:val="24"/>
                <w:szCs w:val="24"/>
              </w:rPr>
              <w:t>Р</w:t>
            </w:r>
            <w:proofErr w:type="gramEnd"/>
            <w:r w:rsidRPr="00AE263B">
              <w:rPr>
                <w:rFonts w:ascii="Times New Roman" w:hAnsi="Times New Roman" w:cs="Times New Roman"/>
                <w:sz w:val="24"/>
                <w:szCs w:val="24"/>
              </w:rPr>
              <w:t>/С - 40701810345251001340</w:t>
            </w:r>
          </w:p>
          <w:p w:rsidR="00CE2B72" w:rsidRPr="00AE263B" w:rsidRDefault="00CE2B72" w:rsidP="00A56162">
            <w:pPr>
              <w:widowControl w:val="0"/>
              <w:autoSpaceDE w:val="0"/>
              <w:autoSpaceDN w:val="0"/>
              <w:adjustRightInd w:val="0"/>
              <w:spacing w:after="0" w:line="240" w:lineRule="auto"/>
              <w:rPr>
                <w:rFonts w:ascii="Times New Roman" w:hAnsi="Times New Roman" w:cs="Times New Roman"/>
                <w:sz w:val="24"/>
                <w:szCs w:val="24"/>
              </w:rPr>
            </w:pPr>
            <w:r w:rsidRPr="00AE263B">
              <w:rPr>
                <w:rFonts w:ascii="Times New Roman" w:hAnsi="Times New Roman" w:cs="Times New Roman"/>
                <w:sz w:val="24"/>
                <w:szCs w:val="24"/>
              </w:rPr>
              <w:t>ГУ Банка России по ЦФО</w:t>
            </w:r>
          </w:p>
          <w:p w:rsidR="00CE2B72" w:rsidRPr="00A84E10" w:rsidRDefault="00CE2B72" w:rsidP="00A56162">
            <w:pPr>
              <w:widowControl w:val="0"/>
              <w:autoSpaceDE w:val="0"/>
              <w:autoSpaceDN w:val="0"/>
              <w:adjustRightInd w:val="0"/>
              <w:spacing w:after="0" w:line="240" w:lineRule="auto"/>
              <w:rPr>
                <w:rFonts w:ascii="Times New Roman" w:hAnsi="Times New Roman" w:cs="Times New Roman"/>
                <w:color w:val="FF0000"/>
                <w:sz w:val="24"/>
                <w:szCs w:val="24"/>
              </w:rPr>
            </w:pPr>
            <w:r w:rsidRPr="00AE263B">
              <w:rPr>
                <w:rFonts w:ascii="Times New Roman" w:hAnsi="Times New Roman" w:cs="Times New Roman"/>
                <w:sz w:val="24"/>
                <w:szCs w:val="24"/>
              </w:rPr>
              <w:t xml:space="preserve">БИК </w:t>
            </w:r>
            <w:r>
              <w:rPr>
                <w:rFonts w:ascii="Times New Roman" w:hAnsi="Times New Roman" w:cs="Times New Roman"/>
                <w:sz w:val="24"/>
                <w:szCs w:val="24"/>
              </w:rPr>
              <w:t xml:space="preserve">- </w:t>
            </w:r>
            <w:r w:rsidRPr="00AE263B">
              <w:rPr>
                <w:rFonts w:ascii="Times New Roman" w:hAnsi="Times New Roman" w:cs="Times New Roman"/>
                <w:sz w:val="24"/>
                <w:szCs w:val="24"/>
              </w:rPr>
              <w:t xml:space="preserve"> 044525000</w:t>
            </w:r>
          </w:p>
          <w:p w:rsidR="00CE2B72" w:rsidRPr="00C57AF4" w:rsidRDefault="00CE2B72" w:rsidP="00A56162">
            <w:pPr>
              <w:suppressAutoHyphens w:val="0"/>
              <w:spacing w:after="0" w:line="240" w:lineRule="auto"/>
              <w:rPr>
                <w:rFonts w:ascii="Times New Roman" w:hAnsi="Times New Roman" w:cs="Times New Roman"/>
                <w:sz w:val="24"/>
                <w:szCs w:val="24"/>
              </w:rPr>
            </w:pPr>
            <w:r w:rsidRPr="00C57AF4">
              <w:rPr>
                <w:rFonts w:ascii="Times New Roman" w:hAnsi="Times New Roman" w:cs="Times New Roman"/>
                <w:sz w:val="24"/>
                <w:szCs w:val="24"/>
              </w:rPr>
              <w:t xml:space="preserve">Телефон: 8 (496-64) </w:t>
            </w:r>
            <w:r>
              <w:rPr>
                <w:rFonts w:ascii="Times New Roman" w:hAnsi="Times New Roman" w:cs="Times New Roman"/>
                <w:sz w:val="24"/>
                <w:szCs w:val="24"/>
              </w:rPr>
              <w:t>2</w:t>
            </w:r>
            <w:r w:rsidRPr="00C57AF4">
              <w:rPr>
                <w:rFonts w:ascii="Times New Roman" w:hAnsi="Times New Roman" w:cs="Times New Roman"/>
                <w:sz w:val="24"/>
                <w:szCs w:val="24"/>
              </w:rPr>
              <w:t>-</w:t>
            </w:r>
            <w:r>
              <w:rPr>
                <w:rFonts w:ascii="Times New Roman" w:hAnsi="Times New Roman" w:cs="Times New Roman"/>
                <w:sz w:val="24"/>
                <w:szCs w:val="24"/>
              </w:rPr>
              <w:t>85-66</w:t>
            </w:r>
          </w:p>
          <w:p w:rsidR="00CE2B72" w:rsidRDefault="00CE2B72" w:rsidP="00A56162">
            <w:pPr>
              <w:suppressAutoHyphens w:val="0"/>
              <w:spacing w:after="0" w:line="240" w:lineRule="auto"/>
              <w:rPr>
                <w:rFonts w:ascii="Times New Roman" w:hAnsi="Times New Roman" w:cs="Times New Roman"/>
                <w:sz w:val="24"/>
                <w:szCs w:val="24"/>
              </w:rPr>
            </w:pPr>
          </w:p>
          <w:p w:rsidR="00CE2B72" w:rsidRDefault="00CE2B72" w:rsidP="00A56162">
            <w:pPr>
              <w:widowControl w:val="0"/>
              <w:suppressAutoHyphens w:val="0"/>
              <w:autoSpaceDE w:val="0"/>
              <w:spacing w:after="0" w:line="36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CE2B72" w:rsidRDefault="00CE2B72" w:rsidP="00A56162">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CE2B72" w:rsidRDefault="00CE2B72" w:rsidP="00A56162">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CE2B72" w:rsidRDefault="00CE2B72" w:rsidP="00A56162">
            <w:pPr>
              <w:widowControl w:val="0"/>
              <w:suppressAutoHyphens w:val="0"/>
              <w:autoSpaceDE w:val="0"/>
              <w:spacing w:after="0" w:line="240" w:lineRule="auto"/>
              <w:jc w:val="both"/>
              <w:rPr>
                <w:rFonts w:ascii="Times New Roman" w:hAnsi="Times New Roman" w:cs="Times New Roman"/>
                <w:b/>
                <w:sz w:val="24"/>
                <w:szCs w:val="24"/>
              </w:rPr>
            </w:pPr>
          </w:p>
          <w:p w:rsidR="00CE2B72" w:rsidRDefault="00CE2B72" w:rsidP="00A56162">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CE2B72" w:rsidRDefault="00CE2B72" w:rsidP="00A56162">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CE2B72" w:rsidRDefault="00CE2B72" w:rsidP="00A56162">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CE2B72" w:rsidRDefault="00CE2B72" w:rsidP="00A56162">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CE2B72" w:rsidRDefault="00CE2B72" w:rsidP="00A56162">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CE2B72" w:rsidRDefault="00CE2B72" w:rsidP="00A56162">
            <w:pPr>
              <w:widowControl w:val="0"/>
              <w:suppressAutoHyphens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CE2B72" w:rsidRDefault="00CE2B72" w:rsidP="00A56162">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CE2B72" w:rsidRDefault="00CE2B72" w:rsidP="00A56162">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CE2B72" w:rsidRDefault="00CE2B72" w:rsidP="00CE2B72">
      <w:pPr>
        <w:shd w:val="clear" w:color="auto" w:fill="FFFFFF"/>
        <w:spacing w:after="0" w:line="240" w:lineRule="auto"/>
        <w:ind w:left="567"/>
        <w:rPr>
          <w:rFonts w:ascii="Times New Roman" w:hAnsi="Times New Roman" w:cs="Times New Roman"/>
          <w:b/>
          <w:bCs/>
          <w:sz w:val="24"/>
          <w:szCs w:val="24"/>
        </w:rPr>
      </w:pPr>
    </w:p>
    <w:p w:rsidR="00CE2B72" w:rsidRDefault="00CE2B72" w:rsidP="00CE2B72">
      <w:pPr>
        <w:shd w:val="clear" w:color="auto" w:fill="FFFFFF"/>
        <w:tabs>
          <w:tab w:val="left" w:pos="5131"/>
        </w:tabs>
        <w:spacing w:after="0" w:line="240" w:lineRule="auto"/>
        <w:ind w:left="567"/>
        <w:rPr>
          <w:rFonts w:ascii="Times New Roman" w:hAnsi="Times New Roman" w:cs="Times New Roman"/>
          <w:bCs/>
          <w:sz w:val="24"/>
          <w:szCs w:val="24"/>
        </w:rPr>
      </w:pPr>
    </w:p>
    <w:p w:rsidR="00CE2B72" w:rsidRDefault="00CE2B72" w:rsidP="00CE2B72">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CE2B72" w:rsidRDefault="00CE2B72" w:rsidP="00CE2B7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CE2B72" w:rsidRDefault="00CE2B72" w:rsidP="00CE2B7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CE2B72" w:rsidRDefault="00CE2B72" w:rsidP="00CE2B72">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CE2B72" w:rsidRDefault="00CE2B72" w:rsidP="00CE2B72">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________________/_________________/              ___________________ / __________________/</w:t>
      </w:r>
    </w:p>
    <w:p w:rsidR="00CE2B72" w:rsidRDefault="00CE2B72" w:rsidP="00CE2B72">
      <w:pPr>
        <w:pStyle w:val="FR4"/>
        <w:tabs>
          <w:tab w:val="left" w:pos="6270"/>
        </w:tabs>
        <w:ind w:left="567"/>
        <w:rPr>
          <w:rFonts w:ascii="Times New Roman" w:hAnsi="Times New Roman" w:cs="Times New Roman"/>
          <w:b w:val="0"/>
          <w:sz w:val="24"/>
          <w:szCs w:val="24"/>
          <w:lang w:val="ru-RU"/>
        </w:rPr>
      </w:pPr>
    </w:p>
    <w:p w:rsidR="00CE2B72" w:rsidRDefault="00CE2B72" w:rsidP="00CE2B72">
      <w:pPr>
        <w:pStyle w:val="FR4"/>
        <w:tabs>
          <w:tab w:val="left" w:pos="6270"/>
        </w:tabs>
        <w:ind w:left="567"/>
        <w:rPr>
          <w:rFonts w:ascii="Times New Roman" w:hAnsi="Times New Roman" w:cs="Times New Roman"/>
          <w:b w:val="0"/>
          <w:sz w:val="24"/>
          <w:szCs w:val="24"/>
          <w:lang w:val="ru-RU"/>
        </w:rPr>
      </w:pPr>
    </w:p>
    <w:p w:rsidR="00CE2B72" w:rsidRDefault="00CE2B72" w:rsidP="00CE2B72">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716A5F" w:rsidRDefault="00716A5F" w:rsidP="00CE2B72">
      <w:pPr>
        <w:tabs>
          <w:tab w:val="left" w:pos="9960"/>
        </w:tabs>
        <w:spacing w:after="0" w:line="240" w:lineRule="auto"/>
        <w:ind w:right="233"/>
        <w:jc w:val="right"/>
        <w:rPr>
          <w:rFonts w:ascii="Times New Roman" w:hAnsi="Times New Roman" w:cs="Times New Roman"/>
          <w:sz w:val="24"/>
          <w:szCs w:val="24"/>
        </w:rPr>
      </w:pPr>
    </w:p>
    <w:p w:rsidR="00716A5F" w:rsidRDefault="00716A5F"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E05E85" w:rsidRDefault="00E05E85" w:rsidP="00CE2B72">
      <w:pPr>
        <w:tabs>
          <w:tab w:val="left" w:pos="9960"/>
        </w:tabs>
        <w:spacing w:after="0" w:line="240" w:lineRule="auto"/>
        <w:ind w:right="233"/>
        <w:jc w:val="right"/>
        <w:rPr>
          <w:rFonts w:ascii="Times New Roman" w:hAnsi="Times New Roman" w:cs="Times New Roman"/>
          <w:sz w:val="24"/>
          <w:szCs w:val="24"/>
        </w:rPr>
      </w:pPr>
    </w:p>
    <w:p w:rsidR="00716A5F" w:rsidRDefault="00716A5F" w:rsidP="00CE2B72">
      <w:pPr>
        <w:tabs>
          <w:tab w:val="left" w:pos="9960"/>
        </w:tabs>
        <w:spacing w:after="0" w:line="240" w:lineRule="auto"/>
        <w:ind w:right="233"/>
        <w:jc w:val="right"/>
        <w:rPr>
          <w:rFonts w:ascii="Times New Roman" w:hAnsi="Times New Roman" w:cs="Times New Roman"/>
          <w:sz w:val="24"/>
          <w:szCs w:val="24"/>
        </w:rPr>
      </w:pPr>
    </w:p>
    <w:p w:rsidR="00CE2B72" w:rsidRPr="00B1755F" w:rsidRDefault="00CE2B72" w:rsidP="00CE2B72">
      <w:pPr>
        <w:autoSpaceDE w:val="0"/>
        <w:ind w:left="6237"/>
        <w:jc w:val="both"/>
        <w:rPr>
          <w:rFonts w:ascii="Times New Roman" w:hAnsi="Times New Roman" w:cs="Times New Roman"/>
          <w:sz w:val="24"/>
          <w:szCs w:val="24"/>
        </w:rPr>
      </w:pPr>
      <w:r w:rsidRPr="00B1755F">
        <w:rPr>
          <w:rFonts w:ascii="Times New Roman" w:hAnsi="Times New Roman" w:cs="Times New Roman"/>
          <w:sz w:val="24"/>
          <w:szCs w:val="24"/>
        </w:rPr>
        <w:lastRenderedPageBreak/>
        <w:t>Приложение 1</w:t>
      </w:r>
    </w:p>
    <w:p w:rsidR="00CE2B72" w:rsidRPr="00B1755F" w:rsidRDefault="00CE2B72" w:rsidP="00CE2B72">
      <w:pPr>
        <w:autoSpaceDE w:val="0"/>
        <w:ind w:left="6237"/>
        <w:jc w:val="both"/>
        <w:rPr>
          <w:rFonts w:ascii="Times New Roman" w:hAnsi="Times New Roman" w:cs="Times New Roman"/>
          <w:sz w:val="24"/>
          <w:szCs w:val="24"/>
        </w:rPr>
      </w:pPr>
      <w:r w:rsidRPr="00B1755F">
        <w:rPr>
          <w:rFonts w:ascii="Times New Roman" w:hAnsi="Times New Roman" w:cs="Times New Roman"/>
          <w:sz w:val="24"/>
          <w:szCs w:val="24"/>
        </w:rPr>
        <w:t>к Договору</w:t>
      </w:r>
    </w:p>
    <w:p w:rsidR="00CE2B72" w:rsidRPr="00B1755F" w:rsidRDefault="00CE2B72" w:rsidP="00CE2B72">
      <w:pPr>
        <w:autoSpaceDE w:val="0"/>
        <w:ind w:left="6237"/>
        <w:jc w:val="both"/>
        <w:rPr>
          <w:rFonts w:ascii="Times New Roman" w:hAnsi="Times New Roman" w:cs="Times New Roman"/>
          <w:sz w:val="24"/>
          <w:szCs w:val="24"/>
        </w:rPr>
      </w:pPr>
      <w:r w:rsidRPr="00B1755F">
        <w:rPr>
          <w:rFonts w:ascii="Times New Roman" w:hAnsi="Times New Roman" w:cs="Times New Roman"/>
          <w:sz w:val="24"/>
          <w:szCs w:val="24"/>
        </w:rPr>
        <w:t>№ ___ от «___» ______ 20__ г.</w:t>
      </w:r>
    </w:p>
    <w:p w:rsidR="00CE2B72" w:rsidRPr="00B1755F" w:rsidRDefault="00CE2B72" w:rsidP="00CE2B72">
      <w:pPr>
        <w:autoSpaceDE w:val="0"/>
        <w:ind w:left="6237"/>
        <w:jc w:val="both"/>
        <w:rPr>
          <w:rFonts w:ascii="Times New Roman" w:hAnsi="Times New Roman" w:cs="Times New Roman"/>
          <w:sz w:val="24"/>
          <w:szCs w:val="24"/>
        </w:rPr>
      </w:pPr>
    </w:p>
    <w:p w:rsidR="00CE2B72" w:rsidRPr="00B1755F" w:rsidRDefault="00CE2B72" w:rsidP="00CE2B72">
      <w:pPr>
        <w:autoSpaceDE w:val="0"/>
        <w:ind w:left="6237"/>
        <w:jc w:val="both"/>
        <w:rPr>
          <w:rFonts w:ascii="Times New Roman" w:hAnsi="Times New Roman" w:cs="Times New Roman"/>
          <w:sz w:val="24"/>
          <w:szCs w:val="24"/>
        </w:rPr>
      </w:pPr>
    </w:p>
    <w:p w:rsidR="00CE2B72" w:rsidRPr="00B1755F" w:rsidRDefault="00CE2B72" w:rsidP="00CE2B72">
      <w:pPr>
        <w:autoSpaceDE w:val="0"/>
        <w:ind w:left="6237"/>
        <w:jc w:val="both"/>
        <w:rPr>
          <w:rFonts w:ascii="Times New Roman" w:hAnsi="Times New Roman" w:cs="Times New Roman"/>
          <w:sz w:val="24"/>
          <w:szCs w:val="24"/>
        </w:rPr>
      </w:pPr>
    </w:p>
    <w:p w:rsidR="00CE2B72" w:rsidRPr="00B1755F" w:rsidRDefault="00CE2B72" w:rsidP="00CE2B72">
      <w:pPr>
        <w:autoSpaceDE w:val="0"/>
        <w:jc w:val="center"/>
        <w:rPr>
          <w:rFonts w:ascii="Times New Roman" w:hAnsi="Times New Roman" w:cs="Times New Roman"/>
          <w:sz w:val="24"/>
          <w:szCs w:val="24"/>
        </w:rPr>
      </w:pPr>
      <w:r w:rsidRPr="00B1755F">
        <w:rPr>
          <w:rFonts w:ascii="Times New Roman" w:hAnsi="Times New Roman" w:cs="Times New Roman"/>
          <w:sz w:val="24"/>
          <w:szCs w:val="24"/>
        </w:rPr>
        <w:t>СВЕДЕНИЯ ОБ ОБЪЕКТЕ ЗАКУПКИ</w:t>
      </w:r>
    </w:p>
    <w:p w:rsidR="00CE2B72" w:rsidRPr="00B1755F" w:rsidRDefault="00CE2B72" w:rsidP="00CE2B72">
      <w:pPr>
        <w:autoSpaceDE w:val="0"/>
        <w:jc w:val="both"/>
        <w:rPr>
          <w:rFonts w:ascii="Times New Roman" w:hAnsi="Times New Roman" w:cs="Times New Roman"/>
          <w:sz w:val="24"/>
          <w:szCs w:val="24"/>
        </w:rPr>
      </w:pPr>
    </w:p>
    <w:p w:rsidR="00CE2B72" w:rsidRPr="00B1755F" w:rsidRDefault="00CE2B72" w:rsidP="00CE2B72">
      <w:pP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E2B72" w:rsidRPr="00B1755F" w:rsidTr="00A56162">
        <w:trPr>
          <w:cantSplit/>
          <w:trHeight w:val="1059"/>
        </w:trPr>
        <w:tc>
          <w:tcPr>
            <w:tcW w:w="1702" w:type="dxa"/>
            <w:shd w:val="clear" w:color="auto" w:fill="auto"/>
          </w:tcPr>
          <w:p w:rsidR="00CE2B72" w:rsidRPr="00B1755F" w:rsidRDefault="00CE2B72" w:rsidP="00A56162">
            <w:pPr>
              <w:autoSpaceDE w:val="0"/>
              <w:jc w:val="both"/>
              <w:rPr>
                <w:rFonts w:ascii="Times New Roman" w:hAnsi="Times New Roman" w:cs="Times New Roman"/>
                <w:sz w:val="24"/>
                <w:szCs w:val="24"/>
              </w:rPr>
            </w:pPr>
            <w:r w:rsidRPr="00B1755F">
              <w:rPr>
                <w:rFonts w:ascii="Times New Roman" w:hAnsi="Times New Roman" w:cs="Times New Roman"/>
                <w:sz w:val="24"/>
                <w:szCs w:val="24"/>
              </w:rPr>
              <w:t>ОКПД 2</w:t>
            </w:r>
          </w:p>
        </w:tc>
        <w:tc>
          <w:tcPr>
            <w:tcW w:w="1984" w:type="dxa"/>
            <w:shd w:val="clear" w:color="auto" w:fill="auto"/>
          </w:tcPr>
          <w:p w:rsidR="00CE2B72" w:rsidRPr="00B1755F" w:rsidRDefault="00CE2B72" w:rsidP="00A56162">
            <w:pPr>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w:t>
            </w:r>
          </w:p>
        </w:tc>
        <w:tc>
          <w:tcPr>
            <w:tcW w:w="2268" w:type="dxa"/>
            <w:shd w:val="clear" w:color="auto" w:fill="auto"/>
          </w:tcPr>
          <w:p w:rsidR="00CE2B72" w:rsidRPr="00B1755F" w:rsidRDefault="00CE2B72" w:rsidP="00A56162">
            <w:pPr>
              <w:autoSpaceDE w:val="0"/>
              <w:jc w:val="both"/>
              <w:rPr>
                <w:rFonts w:ascii="Times New Roman" w:hAnsi="Times New Roman" w:cs="Times New Roman"/>
                <w:sz w:val="24"/>
                <w:szCs w:val="24"/>
                <w:vertAlign w:val="superscript"/>
              </w:rPr>
            </w:pPr>
            <w:r w:rsidRPr="00B1755F">
              <w:rPr>
                <w:rFonts w:ascii="Times New Roman" w:hAnsi="Times New Roman" w:cs="Times New Roman"/>
                <w:sz w:val="24"/>
                <w:szCs w:val="24"/>
              </w:rPr>
              <w:t>Цена единицы, руб.</w:t>
            </w:r>
            <w:r w:rsidRPr="00B1755F">
              <w:rPr>
                <w:rFonts w:ascii="Times New Roman" w:hAnsi="Times New Roman" w:cs="Times New Roman"/>
                <w:sz w:val="24"/>
                <w:szCs w:val="24"/>
                <w:vertAlign w:val="superscript"/>
              </w:rPr>
              <w:t>31</w:t>
            </w:r>
          </w:p>
        </w:tc>
        <w:tc>
          <w:tcPr>
            <w:tcW w:w="1843" w:type="dxa"/>
            <w:shd w:val="clear" w:color="auto" w:fill="auto"/>
          </w:tcPr>
          <w:p w:rsidR="00CE2B72" w:rsidRPr="00B1755F" w:rsidRDefault="00CE2B72" w:rsidP="00A56162">
            <w:pPr>
              <w:autoSpaceDE w:val="0"/>
              <w:jc w:val="both"/>
              <w:rPr>
                <w:rFonts w:ascii="Times New Roman" w:hAnsi="Times New Roman" w:cs="Times New Roman"/>
                <w:sz w:val="24"/>
                <w:szCs w:val="24"/>
              </w:rPr>
            </w:pPr>
            <w:r w:rsidRPr="00B1755F">
              <w:rPr>
                <w:rFonts w:ascii="Times New Roman" w:hAnsi="Times New Roman" w:cs="Times New Roman"/>
                <w:sz w:val="24"/>
                <w:szCs w:val="24"/>
              </w:rPr>
              <w:t>Количество</w:t>
            </w:r>
          </w:p>
        </w:tc>
        <w:tc>
          <w:tcPr>
            <w:tcW w:w="1559" w:type="dxa"/>
            <w:shd w:val="clear" w:color="auto" w:fill="auto"/>
          </w:tcPr>
          <w:p w:rsidR="00CE2B72" w:rsidRPr="00B1755F" w:rsidRDefault="00CE2B72" w:rsidP="00A56162">
            <w:pPr>
              <w:autoSpaceDE w:val="0"/>
              <w:jc w:val="both"/>
              <w:rPr>
                <w:rFonts w:ascii="Times New Roman" w:hAnsi="Times New Roman" w:cs="Times New Roman"/>
                <w:sz w:val="24"/>
                <w:szCs w:val="24"/>
              </w:rPr>
            </w:pPr>
            <w:r w:rsidRPr="00B1755F">
              <w:rPr>
                <w:rFonts w:ascii="Times New Roman" w:hAnsi="Times New Roman" w:cs="Times New Roman"/>
                <w:sz w:val="24"/>
                <w:szCs w:val="24"/>
              </w:rPr>
              <w:t>Единицы измерения</w:t>
            </w:r>
          </w:p>
        </w:tc>
        <w:tc>
          <w:tcPr>
            <w:tcW w:w="1809" w:type="dxa"/>
            <w:shd w:val="clear" w:color="auto" w:fill="auto"/>
          </w:tcPr>
          <w:p w:rsidR="00CE2B72" w:rsidRPr="00B1755F" w:rsidRDefault="00CE2B72" w:rsidP="00A56162">
            <w:pPr>
              <w:autoSpaceDE w:val="0"/>
              <w:jc w:val="both"/>
              <w:rPr>
                <w:rFonts w:ascii="Times New Roman" w:hAnsi="Times New Roman" w:cs="Times New Roman"/>
                <w:sz w:val="24"/>
                <w:szCs w:val="24"/>
                <w:vertAlign w:val="superscript"/>
              </w:rPr>
            </w:pPr>
            <w:r w:rsidRPr="00B1755F">
              <w:rPr>
                <w:rFonts w:ascii="Times New Roman" w:hAnsi="Times New Roman" w:cs="Times New Roman"/>
                <w:sz w:val="24"/>
                <w:szCs w:val="24"/>
              </w:rPr>
              <w:t>Общая стоимость, руб.</w:t>
            </w:r>
            <w:r w:rsidRPr="00B1755F">
              <w:rPr>
                <w:rFonts w:ascii="Times New Roman" w:hAnsi="Times New Roman" w:cs="Times New Roman"/>
                <w:sz w:val="24"/>
                <w:szCs w:val="24"/>
                <w:vertAlign w:val="superscript"/>
              </w:rPr>
              <w:t>32</w:t>
            </w:r>
          </w:p>
        </w:tc>
      </w:tr>
      <w:tr w:rsidR="00CE2B72" w:rsidRPr="00B1755F" w:rsidTr="00A56162">
        <w:trPr>
          <w:cantSplit/>
          <w:trHeight w:val="546"/>
        </w:trPr>
        <w:tc>
          <w:tcPr>
            <w:tcW w:w="1702" w:type="dxa"/>
            <w:shd w:val="clear" w:color="auto" w:fill="auto"/>
          </w:tcPr>
          <w:p w:rsidR="00CE2B72" w:rsidRPr="00B1755F" w:rsidRDefault="00CE2B72" w:rsidP="00A56162">
            <w:pPr>
              <w:autoSpaceDE w:val="0"/>
              <w:jc w:val="both"/>
              <w:rPr>
                <w:rFonts w:ascii="Times New Roman" w:hAnsi="Times New Roman" w:cs="Times New Roman"/>
                <w:sz w:val="24"/>
                <w:szCs w:val="24"/>
              </w:rPr>
            </w:pPr>
          </w:p>
        </w:tc>
        <w:tc>
          <w:tcPr>
            <w:tcW w:w="1984" w:type="dxa"/>
            <w:shd w:val="clear" w:color="auto" w:fill="auto"/>
          </w:tcPr>
          <w:p w:rsidR="00CE2B72" w:rsidRPr="00B1755F" w:rsidRDefault="00CE2B72" w:rsidP="00A56162">
            <w:pPr>
              <w:autoSpaceDE w:val="0"/>
              <w:jc w:val="both"/>
              <w:rPr>
                <w:rFonts w:ascii="Times New Roman" w:hAnsi="Times New Roman" w:cs="Times New Roman"/>
                <w:sz w:val="24"/>
                <w:szCs w:val="24"/>
              </w:rPr>
            </w:pPr>
          </w:p>
        </w:tc>
        <w:tc>
          <w:tcPr>
            <w:tcW w:w="2268" w:type="dxa"/>
            <w:shd w:val="clear" w:color="auto" w:fill="auto"/>
          </w:tcPr>
          <w:p w:rsidR="00CE2B72" w:rsidRPr="00B1755F" w:rsidRDefault="00CE2B72" w:rsidP="00A56162">
            <w:pPr>
              <w:autoSpaceDE w:val="0"/>
              <w:jc w:val="both"/>
              <w:rPr>
                <w:rFonts w:ascii="Times New Roman" w:hAnsi="Times New Roman" w:cs="Times New Roman"/>
                <w:sz w:val="24"/>
                <w:szCs w:val="24"/>
              </w:rPr>
            </w:pPr>
          </w:p>
        </w:tc>
        <w:tc>
          <w:tcPr>
            <w:tcW w:w="1843" w:type="dxa"/>
            <w:shd w:val="clear" w:color="auto" w:fill="auto"/>
          </w:tcPr>
          <w:p w:rsidR="00CE2B72" w:rsidRPr="00B1755F" w:rsidRDefault="00CE2B72" w:rsidP="00A56162">
            <w:pPr>
              <w:autoSpaceDE w:val="0"/>
              <w:jc w:val="both"/>
              <w:rPr>
                <w:rFonts w:ascii="Times New Roman" w:hAnsi="Times New Roman" w:cs="Times New Roman"/>
                <w:sz w:val="24"/>
                <w:szCs w:val="24"/>
              </w:rPr>
            </w:pPr>
          </w:p>
        </w:tc>
        <w:tc>
          <w:tcPr>
            <w:tcW w:w="1559" w:type="dxa"/>
            <w:shd w:val="clear" w:color="auto" w:fill="auto"/>
          </w:tcPr>
          <w:p w:rsidR="00CE2B72" w:rsidRPr="00B1755F" w:rsidRDefault="00CE2B72" w:rsidP="00A56162">
            <w:pPr>
              <w:autoSpaceDE w:val="0"/>
              <w:jc w:val="both"/>
              <w:rPr>
                <w:rFonts w:ascii="Times New Roman" w:hAnsi="Times New Roman" w:cs="Times New Roman"/>
                <w:sz w:val="24"/>
                <w:szCs w:val="24"/>
              </w:rPr>
            </w:pPr>
          </w:p>
        </w:tc>
        <w:tc>
          <w:tcPr>
            <w:tcW w:w="1809" w:type="dxa"/>
            <w:shd w:val="clear" w:color="auto" w:fill="auto"/>
          </w:tcPr>
          <w:p w:rsidR="00CE2B72" w:rsidRPr="00B1755F" w:rsidRDefault="00CE2B72" w:rsidP="00A56162">
            <w:pPr>
              <w:autoSpaceDE w:val="0"/>
              <w:jc w:val="both"/>
              <w:rPr>
                <w:rFonts w:ascii="Times New Roman" w:hAnsi="Times New Roman" w:cs="Times New Roman"/>
                <w:sz w:val="24"/>
                <w:szCs w:val="24"/>
              </w:rPr>
            </w:pPr>
          </w:p>
        </w:tc>
      </w:tr>
    </w:tbl>
    <w:p w:rsidR="00CE2B72" w:rsidRPr="00B1755F" w:rsidRDefault="00CE2B72" w:rsidP="00CE2B72">
      <w:pPr>
        <w:pStyle w:val="ad"/>
        <w:rPr>
          <w:sz w:val="24"/>
          <w:szCs w:val="24"/>
        </w:rPr>
      </w:pPr>
    </w:p>
    <w:p w:rsidR="00CE2B72" w:rsidRPr="00B1755F" w:rsidRDefault="00CE2B72" w:rsidP="00CE2B72">
      <w:pPr>
        <w:pStyle w:val="ad"/>
        <w:rPr>
          <w:sz w:val="24"/>
          <w:szCs w:val="24"/>
        </w:rPr>
      </w:pPr>
    </w:p>
    <w:p w:rsidR="00CE2B72" w:rsidRPr="00B1755F" w:rsidRDefault="00CE2B72" w:rsidP="00CE2B72">
      <w:pPr>
        <w:pStyle w:val="ad"/>
        <w:rPr>
          <w:sz w:val="24"/>
          <w:szCs w:val="24"/>
        </w:rPr>
      </w:pPr>
    </w:p>
    <w:p w:rsidR="00CE2B72" w:rsidRPr="00F91E98" w:rsidRDefault="00CE2B72" w:rsidP="00CE2B72">
      <w:pPr>
        <w:pStyle w:val="ad"/>
        <w:rPr>
          <w:sz w:val="24"/>
          <w:szCs w:val="24"/>
          <w:lang w:val="ru-RU"/>
        </w:rPr>
      </w:pPr>
    </w:p>
    <w:p w:rsidR="00CE2B72" w:rsidRPr="00B1755F" w:rsidRDefault="00CE2B72" w:rsidP="00CE2B72">
      <w:pPr>
        <w:pStyle w:val="ad"/>
        <w:rPr>
          <w:sz w:val="24"/>
          <w:szCs w:val="24"/>
        </w:rPr>
      </w:pPr>
    </w:p>
    <w:p w:rsidR="00CE2B72" w:rsidRPr="00B1755F" w:rsidRDefault="00CE2B72" w:rsidP="00CE2B72">
      <w:pPr>
        <w:pStyle w:val="ad"/>
        <w:rPr>
          <w:sz w:val="24"/>
          <w:szCs w:val="24"/>
        </w:rPr>
      </w:pPr>
    </w:p>
    <w:tbl>
      <w:tblPr>
        <w:tblW w:w="0" w:type="auto"/>
        <w:tblLayout w:type="fixed"/>
        <w:tblLook w:val="04A0"/>
      </w:tblPr>
      <w:tblGrid>
        <w:gridCol w:w="5040"/>
        <w:gridCol w:w="4599"/>
      </w:tblGrid>
      <w:tr w:rsidR="00CE2B72" w:rsidRPr="00B1755F" w:rsidTr="00A56162">
        <w:tc>
          <w:tcPr>
            <w:tcW w:w="5040" w:type="dxa"/>
            <w:hideMark/>
          </w:tcPr>
          <w:p w:rsidR="00CE2B72" w:rsidRPr="00B1755F" w:rsidRDefault="00CE2B72" w:rsidP="00A56162">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4599" w:type="dxa"/>
            <w:hideMark/>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CE2B72" w:rsidRPr="00B1755F" w:rsidTr="00A56162">
        <w:tc>
          <w:tcPr>
            <w:tcW w:w="5040" w:type="dxa"/>
            <w:hideMark/>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color w:val="000000"/>
                <w:spacing w:val="-6"/>
                <w:sz w:val="24"/>
                <w:szCs w:val="24"/>
              </w:rPr>
            </w:pPr>
          </w:p>
        </w:tc>
        <w:tc>
          <w:tcPr>
            <w:tcW w:w="4599" w:type="dxa"/>
            <w:hideMark/>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sz w:val="24"/>
                <w:szCs w:val="24"/>
              </w:rPr>
            </w:pPr>
          </w:p>
        </w:tc>
      </w:tr>
      <w:tr w:rsidR="00CE2B72" w:rsidRPr="00B1755F" w:rsidTr="00A56162">
        <w:tc>
          <w:tcPr>
            <w:tcW w:w="5040" w:type="dxa"/>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t>Реквизиты:</w:t>
            </w:r>
          </w:p>
          <w:p w:rsidR="00CE2B72" w:rsidRPr="00B1755F" w:rsidRDefault="00CE2B72" w:rsidP="00A56162">
            <w:pPr>
              <w:rPr>
                <w:rFonts w:ascii="Times New Roman" w:hAnsi="Times New Roman" w:cs="Times New Roman"/>
                <w:sz w:val="24"/>
                <w:szCs w:val="24"/>
              </w:rPr>
            </w:pPr>
          </w:p>
          <w:p w:rsidR="00CE2B72" w:rsidRPr="00B1755F" w:rsidRDefault="00CE2B72" w:rsidP="00A56162">
            <w:pPr>
              <w:rPr>
                <w:rFonts w:ascii="Times New Roman" w:hAnsi="Times New Roman" w:cs="Times New Roman"/>
                <w:sz w:val="24"/>
                <w:szCs w:val="24"/>
              </w:rPr>
            </w:pPr>
          </w:p>
        </w:tc>
        <w:tc>
          <w:tcPr>
            <w:tcW w:w="4599" w:type="dxa"/>
            <w:hideMark/>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CE2B72" w:rsidRPr="00B1755F" w:rsidTr="00A56162">
        <w:tc>
          <w:tcPr>
            <w:tcW w:w="5040" w:type="dxa"/>
          </w:tcPr>
          <w:p w:rsidR="00CE2B72" w:rsidRPr="00B1755F" w:rsidRDefault="00CE2B72" w:rsidP="00A56162">
            <w:pPr>
              <w:pStyle w:val="31"/>
              <w:rPr>
                <w:b w:val="0"/>
                <w:color w:val="000000"/>
                <w:sz w:val="24"/>
                <w:szCs w:val="24"/>
              </w:rPr>
            </w:pPr>
            <w:r w:rsidRPr="00B1755F">
              <w:rPr>
                <w:b w:val="0"/>
                <w:iCs/>
                <w:sz w:val="24"/>
                <w:szCs w:val="24"/>
              </w:rPr>
              <w:t>Заказчик:</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4599" w:type="dxa"/>
          </w:tcPr>
          <w:p w:rsidR="00CE2B72" w:rsidRPr="00B1755F" w:rsidRDefault="00CE2B72" w:rsidP="00A56162">
            <w:pPr>
              <w:pStyle w:val="31"/>
              <w:rPr>
                <w:b w:val="0"/>
                <w:color w:val="000000"/>
                <w:sz w:val="24"/>
                <w:szCs w:val="24"/>
              </w:rPr>
            </w:pPr>
            <w:r w:rsidRPr="00B1755F">
              <w:rPr>
                <w:b w:val="0"/>
                <w:iCs/>
                <w:sz w:val="24"/>
                <w:szCs w:val="24"/>
              </w:rPr>
              <w:t>Поставщик</w:t>
            </w:r>
            <w:r w:rsidRPr="00B1755F">
              <w:rPr>
                <w:b w:val="0"/>
                <w:color w:val="000000"/>
                <w:sz w:val="24"/>
                <w:szCs w:val="24"/>
              </w:rPr>
              <w:t>:</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kern w:val="0"/>
                <w:sz w:val="24"/>
                <w:szCs w:val="24"/>
              </w:rPr>
              <w:t xml:space="preserve"> </w:t>
            </w:r>
          </w:p>
        </w:tc>
      </w:tr>
      <w:tr w:rsidR="00CE2B72" w:rsidRPr="00B1755F" w:rsidTr="00A56162">
        <w:trPr>
          <w:trHeight w:val="354"/>
        </w:trPr>
        <w:tc>
          <w:tcPr>
            <w:tcW w:w="5040" w:type="dxa"/>
          </w:tcPr>
          <w:p w:rsidR="00CE2B72" w:rsidRPr="00B1755F" w:rsidRDefault="00CE2B72" w:rsidP="00A56162">
            <w:pPr>
              <w:pStyle w:val="31"/>
              <w:snapToGrid w:val="0"/>
              <w:rPr>
                <w:iCs/>
                <w:sz w:val="24"/>
                <w:szCs w:val="24"/>
              </w:rPr>
            </w:pPr>
          </w:p>
        </w:tc>
        <w:tc>
          <w:tcPr>
            <w:tcW w:w="4599" w:type="dxa"/>
          </w:tcPr>
          <w:p w:rsidR="00CE2B72" w:rsidRPr="00B1755F" w:rsidRDefault="00CE2B72" w:rsidP="00A56162">
            <w:pPr>
              <w:pStyle w:val="a8"/>
              <w:snapToGrid w:val="0"/>
              <w:rPr>
                <w:rFonts w:ascii="Times New Roman" w:hAnsi="Times New Roman"/>
                <w:b/>
                <w:color w:val="000000"/>
                <w:sz w:val="24"/>
                <w:szCs w:val="24"/>
              </w:rPr>
            </w:pPr>
          </w:p>
        </w:tc>
      </w:tr>
    </w:tbl>
    <w:p w:rsidR="00CE2B72" w:rsidRPr="00F91E98" w:rsidRDefault="00CE2B72" w:rsidP="00CE2B72">
      <w:pPr>
        <w:pStyle w:val="ad"/>
        <w:rPr>
          <w:sz w:val="24"/>
          <w:szCs w:val="24"/>
          <w:lang w:val="ru-RU"/>
        </w:rPr>
      </w:pPr>
    </w:p>
    <w:p w:rsidR="00CE2B72" w:rsidRPr="00B1755F" w:rsidRDefault="00CE2B72" w:rsidP="00CE2B72">
      <w:pPr>
        <w:pStyle w:val="ad"/>
        <w:rPr>
          <w:sz w:val="24"/>
          <w:szCs w:val="24"/>
          <w:lang w:val="ru-RU"/>
        </w:rPr>
      </w:pPr>
      <w:r w:rsidRPr="00B1755F">
        <w:rPr>
          <w:sz w:val="24"/>
          <w:szCs w:val="24"/>
          <w:lang w:val="ru-RU"/>
        </w:rPr>
        <w:t>_______________________________</w:t>
      </w:r>
    </w:p>
    <w:p w:rsidR="00CE2B72" w:rsidRPr="00B1755F" w:rsidRDefault="00CE2B72" w:rsidP="00CE2B72">
      <w:pPr>
        <w:pStyle w:val="ad"/>
        <w:rPr>
          <w:sz w:val="24"/>
          <w:szCs w:val="24"/>
          <w:lang w:val="ru-RU"/>
        </w:rPr>
      </w:pPr>
      <w:r w:rsidRPr="00B1755F">
        <w:rPr>
          <w:rStyle w:val="af"/>
          <w:sz w:val="24"/>
          <w:szCs w:val="24"/>
          <w:lang w:val="ru-RU"/>
        </w:rPr>
        <w:t>31</w:t>
      </w:r>
      <w:r w:rsidRPr="00B1755F">
        <w:rPr>
          <w:sz w:val="24"/>
          <w:szCs w:val="24"/>
          <w:lang w:val="ru-RU"/>
        </w:rPr>
        <w:t xml:space="preserve"> Заполняется при заключении Договора</w:t>
      </w:r>
    </w:p>
    <w:p w:rsidR="00CE2B72" w:rsidRPr="00B1755F" w:rsidRDefault="00CE2B72" w:rsidP="00CE2B72">
      <w:pPr>
        <w:spacing w:after="60"/>
        <w:jc w:val="both"/>
        <w:rPr>
          <w:rFonts w:ascii="Times New Roman" w:hAnsi="Times New Roman" w:cs="Times New Roman"/>
          <w:sz w:val="24"/>
          <w:szCs w:val="24"/>
        </w:rPr>
      </w:pPr>
      <w:r w:rsidRPr="00B1755F">
        <w:rPr>
          <w:rFonts w:ascii="Times New Roman" w:hAnsi="Times New Roman" w:cs="Times New Roman"/>
          <w:sz w:val="24"/>
          <w:szCs w:val="24"/>
          <w:vertAlign w:val="superscript"/>
        </w:rPr>
        <w:t>32</w:t>
      </w:r>
      <w:proofErr w:type="gramStart"/>
      <w:r w:rsidRPr="00B1755F">
        <w:rPr>
          <w:rFonts w:ascii="Times New Roman" w:hAnsi="Times New Roman" w:cs="Times New Roman"/>
          <w:sz w:val="24"/>
          <w:szCs w:val="24"/>
          <w:vertAlign w:val="superscript"/>
        </w:rPr>
        <w:t xml:space="preserve"> </w:t>
      </w:r>
      <w:r w:rsidRPr="00B1755F">
        <w:rPr>
          <w:rFonts w:ascii="Times New Roman" w:hAnsi="Times New Roman" w:cs="Times New Roman"/>
          <w:sz w:val="24"/>
          <w:szCs w:val="24"/>
        </w:rPr>
        <w:t>З</w:t>
      </w:r>
      <w:proofErr w:type="gramEnd"/>
      <w:r w:rsidRPr="00B1755F">
        <w:rPr>
          <w:rFonts w:ascii="Times New Roman" w:hAnsi="Times New Roman" w:cs="Times New Roman"/>
          <w:sz w:val="24"/>
          <w:szCs w:val="24"/>
        </w:rPr>
        <w:t>аполняется при заключении Договора</w:t>
      </w:r>
    </w:p>
    <w:p w:rsidR="00CE2B72" w:rsidRPr="00B1755F" w:rsidRDefault="00CE2B72" w:rsidP="00CE2B72">
      <w:pPr>
        <w:autoSpaceDE w:val="0"/>
        <w:ind w:left="6237"/>
        <w:jc w:val="both"/>
        <w:rPr>
          <w:rFonts w:ascii="Times New Roman" w:hAnsi="Times New Roman" w:cs="Times New Roman"/>
          <w:sz w:val="24"/>
          <w:szCs w:val="24"/>
        </w:rPr>
        <w:sectPr w:rsidR="00CE2B72" w:rsidRPr="00B1755F" w:rsidSect="00C230CF">
          <w:footerReference w:type="even" r:id="rId12"/>
          <w:footerReference w:type="default" r:id="rId13"/>
          <w:pgSz w:w="11906" w:h="16838"/>
          <w:pgMar w:top="708" w:right="748" w:bottom="901" w:left="1418" w:header="425" w:footer="618" w:gutter="0"/>
          <w:cols w:space="720"/>
        </w:sectPr>
      </w:pPr>
    </w:p>
    <w:p w:rsidR="00CE2B72" w:rsidRPr="00B1755F" w:rsidRDefault="00CE2B72" w:rsidP="00CE2B72">
      <w:pPr>
        <w:autoSpaceDE w:val="0"/>
        <w:jc w:val="right"/>
        <w:rPr>
          <w:rFonts w:ascii="Times New Roman" w:hAnsi="Times New Roman" w:cs="Times New Roman"/>
          <w:sz w:val="24"/>
          <w:szCs w:val="24"/>
        </w:rPr>
      </w:pPr>
      <w:r w:rsidRPr="00B1755F">
        <w:rPr>
          <w:rFonts w:ascii="Times New Roman" w:hAnsi="Times New Roman" w:cs="Times New Roman"/>
          <w:sz w:val="24"/>
          <w:szCs w:val="24"/>
        </w:rPr>
        <w:lastRenderedPageBreak/>
        <w:t xml:space="preserve">                                                                                                                       Приложение 2</w:t>
      </w:r>
    </w:p>
    <w:p w:rsidR="00CE2B72" w:rsidRPr="00B1755F" w:rsidRDefault="00CE2B72" w:rsidP="00CE2B72">
      <w:pPr>
        <w:autoSpaceDE w:val="0"/>
        <w:jc w:val="right"/>
        <w:rPr>
          <w:rFonts w:ascii="Times New Roman" w:hAnsi="Times New Roman" w:cs="Times New Roman"/>
          <w:sz w:val="24"/>
          <w:szCs w:val="24"/>
        </w:rPr>
      </w:pPr>
      <w:r w:rsidRPr="00B175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55F">
        <w:rPr>
          <w:rFonts w:ascii="Times New Roman" w:hAnsi="Times New Roman" w:cs="Times New Roman"/>
          <w:sz w:val="24"/>
          <w:szCs w:val="24"/>
        </w:rPr>
        <w:t xml:space="preserve">   к Договору</w:t>
      </w:r>
      <w:r>
        <w:rPr>
          <w:rFonts w:ascii="Times New Roman" w:hAnsi="Times New Roman" w:cs="Times New Roman"/>
          <w:sz w:val="24"/>
          <w:szCs w:val="24"/>
        </w:rPr>
        <w:br/>
      </w:r>
      <w:r w:rsidRPr="00B1755F">
        <w:rPr>
          <w:rFonts w:ascii="Times New Roman" w:hAnsi="Times New Roman" w:cs="Times New Roman"/>
          <w:sz w:val="24"/>
          <w:szCs w:val="24"/>
        </w:rPr>
        <w:t>№ ___ от «___» ______ 20__ г.</w:t>
      </w:r>
    </w:p>
    <w:p w:rsidR="00CE2B72" w:rsidRPr="00B1755F" w:rsidRDefault="00CE2B72" w:rsidP="00CE2B72">
      <w:pPr>
        <w:autoSpaceDE w:val="0"/>
        <w:jc w:val="right"/>
        <w:rPr>
          <w:rFonts w:ascii="Times New Roman" w:hAnsi="Times New Roman" w:cs="Times New Roman"/>
          <w:bCs/>
          <w:color w:val="00000A"/>
          <w:spacing w:val="-4"/>
          <w:sz w:val="24"/>
          <w:szCs w:val="24"/>
        </w:rPr>
      </w:pPr>
    </w:p>
    <w:p w:rsidR="00CE2B72" w:rsidRPr="00B1755F" w:rsidRDefault="00CE2B72" w:rsidP="00CE2B72">
      <w:pPr>
        <w:autoSpaceDE w:val="0"/>
        <w:jc w:val="center"/>
        <w:rPr>
          <w:rFonts w:ascii="Times New Roman" w:hAnsi="Times New Roman" w:cs="Times New Roman"/>
          <w:bCs/>
          <w:color w:val="00000A"/>
          <w:spacing w:val="-4"/>
          <w:sz w:val="24"/>
          <w:szCs w:val="24"/>
        </w:rPr>
      </w:pPr>
      <w:r w:rsidRPr="00B1755F">
        <w:rPr>
          <w:rFonts w:ascii="Times New Roman" w:hAnsi="Times New Roman" w:cs="Times New Roman"/>
          <w:bCs/>
          <w:color w:val="00000A"/>
          <w:spacing w:val="-4"/>
          <w:sz w:val="24"/>
          <w:szCs w:val="24"/>
        </w:rPr>
        <w:t>СВЕДЕНИЯ ОБ ОБЯЗАТЕЛЬСТВАХ СТОРОН</w:t>
      </w:r>
    </w:p>
    <w:p w:rsidR="00CE2B72" w:rsidRPr="00B1755F" w:rsidRDefault="00CE2B72" w:rsidP="00CE2B72">
      <w:pPr>
        <w:keepLines/>
        <w:rPr>
          <w:rStyle w:val="af0"/>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2836"/>
        <w:gridCol w:w="1984"/>
        <w:gridCol w:w="1860"/>
        <w:gridCol w:w="1839"/>
        <w:gridCol w:w="1804"/>
        <w:gridCol w:w="1804"/>
      </w:tblGrid>
      <w:tr w:rsidR="00CE2B72" w:rsidRPr="00B1755F" w:rsidTr="00A56162">
        <w:tc>
          <w:tcPr>
            <w:tcW w:w="276" w:type="pct"/>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w:t>
            </w:r>
          </w:p>
        </w:tc>
        <w:tc>
          <w:tcPr>
            <w:tcW w:w="623"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w:t>
            </w:r>
          </w:p>
        </w:tc>
        <w:tc>
          <w:tcPr>
            <w:tcW w:w="959" w:type="pct"/>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Объект закупки</w:t>
            </w:r>
          </w:p>
        </w:tc>
        <w:tc>
          <w:tcPr>
            <w:tcW w:w="671"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Начало исчисления срока</w:t>
            </w:r>
          </w:p>
        </w:tc>
        <w:tc>
          <w:tcPr>
            <w:tcW w:w="629"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Окончание исчисления срока</w:t>
            </w:r>
          </w:p>
        </w:tc>
        <w:tc>
          <w:tcPr>
            <w:tcW w:w="622"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Условия предоставления результатов</w:t>
            </w:r>
          </w:p>
        </w:tc>
        <w:tc>
          <w:tcPr>
            <w:tcW w:w="610"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Ответственная сторона</w:t>
            </w:r>
          </w:p>
        </w:tc>
        <w:tc>
          <w:tcPr>
            <w:tcW w:w="610"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Получатель (потребитель)</w:t>
            </w:r>
          </w:p>
        </w:tc>
      </w:tr>
      <w:tr w:rsidR="00CE2B72" w:rsidRPr="00B1755F" w:rsidTr="00A56162">
        <w:tc>
          <w:tcPr>
            <w:tcW w:w="276" w:type="pct"/>
          </w:tcPr>
          <w:p w:rsidR="00CE2B72" w:rsidRPr="00B1755F" w:rsidRDefault="00CE2B72" w:rsidP="00A56162">
            <w:pPr>
              <w:keepLines/>
              <w:autoSpaceDE w:val="0"/>
              <w:ind w:left="360"/>
              <w:jc w:val="both"/>
              <w:rPr>
                <w:rFonts w:ascii="Times New Roman" w:hAnsi="Times New Roman" w:cs="Times New Roman"/>
                <w:sz w:val="24"/>
                <w:szCs w:val="24"/>
                <w:lang w:val="en-US"/>
              </w:rPr>
            </w:pPr>
          </w:p>
        </w:tc>
        <w:tc>
          <w:tcPr>
            <w:tcW w:w="623"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959" w:type="pct"/>
          </w:tcPr>
          <w:p w:rsidR="00CE2B72" w:rsidRPr="00B1755F" w:rsidRDefault="00CE2B72" w:rsidP="00A56162">
            <w:pPr>
              <w:rPr>
                <w:rFonts w:ascii="Times New Roman" w:hAnsi="Times New Roman" w:cs="Times New Roman"/>
                <w:sz w:val="24"/>
                <w:szCs w:val="24"/>
              </w:rPr>
            </w:pPr>
          </w:p>
        </w:tc>
        <w:tc>
          <w:tcPr>
            <w:tcW w:w="671"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629"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622"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610"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610"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r>
    </w:tbl>
    <w:p w:rsidR="00CE2B72" w:rsidRPr="00B1755F" w:rsidRDefault="00CE2B72" w:rsidP="00CE2B72">
      <w:pPr>
        <w:pStyle w:val="Standard"/>
        <w:jc w:val="center"/>
        <w:rPr>
          <w:rFonts w:ascii="Times New Roman" w:eastAsia="Times New Roman" w:hAnsi="Times New Roman" w:cs="Times New Roman"/>
          <w:bCs/>
          <w:color w:val="00000A"/>
          <w:spacing w:val="-4"/>
          <w:sz w:val="24"/>
          <w:szCs w:val="24"/>
        </w:rPr>
      </w:pPr>
    </w:p>
    <w:p w:rsidR="00CE2B72" w:rsidRPr="00B1755F" w:rsidRDefault="00CE2B72" w:rsidP="00CE2B72">
      <w:pPr>
        <w:pStyle w:val="Standard"/>
        <w:jc w:val="center"/>
        <w:rPr>
          <w:rFonts w:ascii="Times New Roman" w:eastAsia="Times New Roman" w:hAnsi="Times New Roman" w:cs="Times New Roman"/>
          <w:bCs/>
          <w:color w:val="00000A"/>
          <w:spacing w:val="-4"/>
          <w:sz w:val="24"/>
          <w:szCs w:val="24"/>
        </w:rPr>
      </w:pPr>
      <w:r w:rsidRPr="00B1755F">
        <w:rPr>
          <w:rFonts w:ascii="Times New Roman" w:eastAsia="Times New Roman" w:hAnsi="Times New Roman" w:cs="Times New Roman"/>
          <w:bCs/>
          <w:color w:val="00000A"/>
          <w:spacing w:val="-4"/>
          <w:sz w:val="24"/>
          <w:szCs w:val="24"/>
        </w:rPr>
        <w:t>СВЕДЕНИЯ О ПОРЯДКЕ ОПЛАТЫ</w:t>
      </w:r>
    </w:p>
    <w:p w:rsidR="00CE2B72" w:rsidRPr="00B1755F" w:rsidRDefault="00CE2B72" w:rsidP="00CE2B72">
      <w:pPr>
        <w:pStyle w:val="Standard"/>
        <w:jc w:val="center"/>
        <w:rPr>
          <w:rFonts w:ascii="Times New Roman" w:eastAsia="Times New Roman" w:hAnsi="Times New Roman" w:cs="Times New Roman"/>
          <w:bCs/>
          <w:color w:val="00000A"/>
          <w:spacing w:val="-4"/>
          <w:sz w:val="24"/>
          <w:szCs w:val="24"/>
        </w:rPr>
      </w:pPr>
    </w:p>
    <w:p w:rsidR="00CE2B72" w:rsidRPr="00B1755F" w:rsidRDefault="00CE2B72" w:rsidP="00CE2B72">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080"/>
        <w:gridCol w:w="2080"/>
        <w:gridCol w:w="318"/>
        <w:gridCol w:w="2893"/>
        <w:gridCol w:w="1706"/>
        <w:gridCol w:w="374"/>
        <w:gridCol w:w="2080"/>
        <w:gridCol w:w="2145"/>
        <w:gridCol w:w="358"/>
      </w:tblGrid>
      <w:tr w:rsidR="00CE2B72" w:rsidRPr="00B1755F" w:rsidTr="00A56162">
        <w:tc>
          <w:tcPr>
            <w:tcW w:w="562" w:type="dxa"/>
            <w:shd w:val="clear" w:color="auto" w:fill="auto"/>
          </w:tcPr>
          <w:p w:rsidR="00CE2B72" w:rsidRPr="00B1755F" w:rsidRDefault="00CE2B72" w:rsidP="00A56162">
            <w:pPr>
              <w:jc w:val="center"/>
              <w:rPr>
                <w:rFonts w:ascii="Times New Roman" w:hAnsi="Times New Roman" w:cs="Times New Roman"/>
                <w:bCs/>
                <w:color w:val="00000A"/>
                <w:spacing w:val="-4"/>
                <w:sz w:val="24"/>
                <w:szCs w:val="24"/>
              </w:rPr>
            </w:pPr>
            <w:r w:rsidRPr="00B1755F">
              <w:rPr>
                <w:rFonts w:ascii="Times New Roman" w:hAnsi="Times New Roman" w:cs="Times New Roman"/>
                <w:bCs/>
                <w:color w:val="00000A"/>
                <w:spacing w:val="-4"/>
                <w:sz w:val="24"/>
                <w:szCs w:val="24"/>
              </w:rPr>
              <w:t>№</w:t>
            </w:r>
          </w:p>
        </w:tc>
        <w:tc>
          <w:tcPr>
            <w:tcW w:w="2080" w:type="dxa"/>
            <w:shd w:val="clear" w:color="auto" w:fill="auto"/>
          </w:tcPr>
          <w:p w:rsidR="00CE2B72" w:rsidRPr="00B1755F" w:rsidRDefault="00CE2B72" w:rsidP="00A56162">
            <w:pPr>
              <w:jc w:val="center"/>
              <w:rPr>
                <w:rFonts w:ascii="Times New Roman" w:hAnsi="Times New Roman" w:cs="Times New Roman"/>
                <w:bCs/>
                <w:color w:val="00000A"/>
                <w:spacing w:val="-4"/>
                <w:sz w:val="24"/>
                <w:szCs w:val="24"/>
              </w:rPr>
            </w:pPr>
            <w:r w:rsidRPr="00B1755F">
              <w:rPr>
                <w:rFonts w:ascii="Times New Roman" w:hAnsi="Times New Roman" w:cs="Times New Roman"/>
                <w:bCs/>
                <w:color w:val="00000A"/>
                <w:spacing w:val="-4"/>
                <w:sz w:val="24"/>
                <w:szCs w:val="24"/>
              </w:rPr>
              <w:t>Наименование</w:t>
            </w:r>
          </w:p>
        </w:tc>
        <w:tc>
          <w:tcPr>
            <w:tcW w:w="2080" w:type="dxa"/>
            <w:shd w:val="clear" w:color="auto" w:fill="auto"/>
          </w:tcPr>
          <w:p w:rsidR="00CE2B72" w:rsidRPr="00B1755F" w:rsidRDefault="00CE2B72" w:rsidP="00A56162">
            <w:pPr>
              <w:jc w:val="center"/>
              <w:rPr>
                <w:rFonts w:ascii="Times New Roman" w:hAnsi="Times New Roman" w:cs="Times New Roman"/>
                <w:bCs/>
                <w:color w:val="00000A"/>
                <w:spacing w:val="-4"/>
                <w:sz w:val="24"/>
                <w:szCs w:val="24"/>
              </w:rPr>
            </w:pPr>
            <w:r w:rsidRPr="00B1755F">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CE2B72" w:rsidRPr="00B1755F" w:rsidRDefault="00CE2B72" w:rsidP="00A56162">
            <w:pPr>
              <w:jc w:val="center"/>
              <w:rPr>
                <w:rFonts w:ascii="Times New Roman" w:hAnsi="Times New Roman" w:cs="Times New Roman"/>
                <w:bCs/>
                <w:color w:val="00000A"/>
                <w:spacing w:val="-4"/>
                <w:sz w:val="24"/>
                <w:szCs w:val="24"/>
              </w:rPr>
            </w:pPr>
            <w:r w:rsidRPr="00B1755F">
              <w:rPr>
                <w:rFonts w:ascii="Times New Roman" w:hAnsi="Times New Roman" w:cs="Times New Roman"/>
                <w:bCs/>
                <w:color w:val="00000A"/>
                <w:spacing w:val="-4"/>
                <w:sz w:val="24"/>
                <w:szCs w:val="24"/>
              </w:rPr>
              <w:t>Срок</w:t>
            </w:r>
          </w:p>
        </w:tc>
        <w:tc>
          <w:tcPr>
            <w:tcW w:w="2080" w:type="dxa"/>
            <w:gridSpan w:val="2"/>
            <w:shd w:val="clear" w:color="auto" w:fill="auto"/>
          </w:tcPr>
          <w:p w:rsidR="00CE2B72" w:rsidRPr="00B1755F" w:rsidRDefault="00CE2B72" w:rsidP="00A56162">
            <w:pPr>
              <w:jc w:val="center"/>
              <w:rPr>
                <w:rFonts w:ascii="Times New Roman" w:hAnsi="Times New Roman" w:cs="Times New Roman"/>
                <w:bCs/>
                <w:color w:val="00000A"/>
                <w:spacing w:val="-4"/>
                <w:sz w:val="24"/>
                <w:szCs w:val="24"/>
                <w:vertAlign w:val="superscript"/>
              </w:rPr>
            </w:pPr>
            <w:r w:rsidRPr="00B1755F">
              <w:rPr>
                <w:rFonts w:ascii="Times New Roman" w:hAnsi="Times New Roman" w:cs="Times New Roman"/>
                <w:bCs/>
                <w:color w:val="00000A"/>
                <w:spacing w:val="-4"/>
                <w:sz w:val="24"/>
                <w:szCs w:val="24"/>
              </w:rPr>
              <w:t>Сумма, руб.</w:t>
            </w:r>
            <w:r w:rsidRPr="00B1755F">
              <w:rPr>
                <w:rFonts w:ascii="Times New Roman" w:hAnsi="Times New Roman" w:cs="Times New Roman"/>
                <w:bCs/>
                <w:color w:val="00000A"/>
                <w:spacing w:val="-4"/>
                <w:sz w:val="24"/>
                <w:szCs w:val="24"/>
                <w:vertAlign w:val="superscript"/>
              </w:rPr>
              <w:t>33</w:t>
            </w:r>
          </w:p>
        </w:tc>
        <w:tc>
          <w:tcPr>
            <w:tcW w:w="2080" w:type="dxa"/>
            <w:shd w:val="clear" w:color="auto" w:fill="auto"/>
          </w:tcPr>
          <w:p w:rsidR="00CE2B72" w:rsidRPr="00B1755F" w:rsidRDefault="00CE2B72" w:rsidP="00A56162">
            <w:pPr>
              <w:jc w:val="center"/>
              <w:rPr>
                <w:rFonts w:ascii="Times New Roman" w:hAnsi="Times New Roman" w:cs="Times New Roman"/>
                <w:bCs/>
                <w:color w:val="00000A"/>
                <w:spacing w:val="-4"/>
                <w:sz w:val="24"/>
                <w:szCs w:val="24"/>
              </w:rPr>
            </w:pPr>
            <w:r w:rsidRPr="00B1755F">
              <w:rPr>
                <w:rFonts w:ascii="Times New Roman" w:hAnsi="Times New Roman" w:cs="Times New Roman"/>
                <w:bCs/>
                <w:color w:val="00000A"/>
                <w:spacing w:val="-4"/>
                <w:sz w:val="24"/>
                <w:szCs w:val="24"/>
              </w:rPr>
              <w:t xml:space="preserve">Сумма </w:t>
            </w:r>
            <w:proofErr w:type="gramStart"/>
            <w:r w:rsidRPr="00B1755F">
              <w:rPr>
                <w:rFonts w:ascii="Times New Roman" w:hAnsi="Times New Roman" w:cs="Times New Roman"/>
                <w:bCs/>
                <w:color w:val="00000A"/>
                <w:spacing w:val="-4"/>
                <w:sz w:val="24"/>
                <w:szCs w:val="24"/>
              </w:rPr>
              <w:t>в</w:t>
            </w:r>
            <w:proofErr w:type="gramEnd"/>
            <w:r w:rsidRPr="00B1755F">
              <w:rPr>
                <w:rFonts w:ascii="Times New Roman" w:hAnsi="Times New Roman" w:cs="Times New Roman"/>
                <w:bCs/>
                <w:color w:val="00000A"/>
                <w:spacing w:val="-4"/>
                <w:sz w:val="24"/>
                <w:szCs w:val="24"/>
              </w:rPr>
              <w:t xml:space="preserve"> % от ЦК</w:t>
            </w:r>
          </w:p>
        </w:tc>
        <w:tc>
          <w:tcPr>
            <w:tcW w:w="2503" w:type="dxa"/>
            <w:gridSpan w:val="2"/>
            <w:shd w:val="clear" w:color="auto" w:fill="auto"/>
          </w:tcPr>
          <w:p w:rsidR="00CE2B72" w:rsidRPr="00B1755F" w:rsidRDefault="00CE2B72" w:rsidP="00A56162">
            <w:pPr>
              <w:jc w:val="center"/>
              <w:rPr>
                <w:rFonts w:ascii="Times New Roman" w:hAnsi="Times New Roman" w:cs="Times New Roman"/>
                <w:bCs/>
                <w:color w:val="00000A"/>
                <w:spacing w:val="-4"/>
                <w:sz w:val="24"/>
                <w:szCs w:val="24"/>
              </w:rPr>
            </w:pPr>
            <w:r w:rsidRPr="00B1755F">
              <w:rPr>
                <w:rFonts w:ascii="Times New Roman" w:hAnsi="Times New Roman" w:cs="Times New Roman"/>
                <w:bCs/>
                <w:color w:val="00000A"/>
                <w:spacing w:val="-4"/>
                <w:sz w:val="24"/>
                <w:szCs w:val="24"/>
              </w:rPr>
              <w:t>Учет неустойки</w:t>
            </w:r>
          </w:p>
        </w:tc>
      </w:tr>
      <w:tr w:rsidR="00CE2B72" w:rsidRPr="00B1755F" w:rsidTr="00A56162">
        <w:tc>
          <w:tcPr>
            <w:tcW w:w="562" w:type="dxa"/>
            <w:shd w:val="clear" w:color="auto" w:fill="auto"/>
          </w:tcPr>
          <w:p w:rsidR="00CE2B72" w:rsidRPr="00B1755F" w:rsidRDefault="00CE2B72" w:rsidP="00A56162">
            <w:pPr>
              <w:rPr>
                <w:rFonts w:ascii="Times New Roman" w:hAnsi="Times New Roman" w:cs="Times New Roman"/>
                <w:bCs/>
                <w:color w:val="00000A"/>
                <w:spacing w:val="-4"/>
                <w:sz w:val="24"/>
                <w:szCs w:val="24"/>
              </w:rPr>
            </w:pPr>
          </w:p>
        </w:tc>
        <w:tc>
          <w:tcPr>
            <w:tcW w:w="2080" w:type="dxa"/>
            <w:shd w:val="clear" w:color="auto" w:fill="auto"/>
          </w:tcPr>
          <w:p w:rsidR="00CE2B72" w:rsidRPr="00B1755F" w:rsidRDefault="00CE2B72" w:rsidP="00A56162">
            <w:pPr>
              <w:rPr>
                <w:rFonts w:ascii="Times New Roman" w:hAnsi="Times New Roman" w:cs="Times New Roman"/>
                <w:bCs/>
                <w:color w:val="00000A"/>
                <w:spacing w:val="-4"/>
                <w:sz w:val="24"/>
                <w:szCs w:val="24"/>
              </w:rPr>
            </w:pPr>
          </w:p>
        </w:tc>
        <w:tc>
          <w:tcPr>
            <w:tcW w:w="2080" w:type="dxa"/>
            <w:shd w:val="clear" w:color="auto" w:fill="auto"/>
          </w:tcPr>
          <w:p w:rsidR="00CE2B72" w:rsidRPr="00B1755F" w:rsidRDefault="00CE2B72" w:rsidP="00A56162">
            <w:pPr>
              <w:rPr>
                <w:rFonts w:ascii="Times New Roman" w:hAnsi="Times New Roman" w:cs="Times New Roman"/>
                <w:bCs/>
                <w:color w:val="00000A"/>
                <w:spacing w:val="-4"/>
                <w:sz w:val="24"/>
                <w:szCs w:val="24"/>
              </w:rPr>
            </w:pPr>
          </w:p>
        </w:tc>
        <w:tc>
          <w:tcPr>
            <w:tcW w:w="3211" w:type="dxa"/>
            <w:gridSpan w:val="2"/>
            <w:shd w:val="clear" w:color="auto" w:fill="auto"/>
          </w:tcPr>
          <w:p w:rsidR="00CE2B72" w:rsidRPr="00B1755F" w:rsidRDefault="00CE2B72" w:rsidP="00A56162">
            <w:pPr>
              <w:rPr>
                <w:rFonts w:ascii="Times New Roman" w:hAnsi="Times New Roman" w:cs="Times New Roman"/>
                <w:bCs/>
                <w:color w:val="00000A"/>
                <w:spacing w:val="-4"/>
                <w:sz w:val="24"/>
                <w:szCs w:val="24"/>
              </w:rPr>
            </w:pPr>
          </w:p>
        </w:tc>
        <w:tc>
          <w:tcPr>
            <w:tcW w:w="2080" w:type="dxa"/>
            <w:gridSpan w:val="2"/>
            <w:shd w:val="clear" w:color="auto" w:fill="auto"/>
          </w:tcPr>
          <w:p w:rsidR="00CE2B72" w:rsidRPr="00B1755F" w:rsidRDefault="00CE2B72" w:rsidP="00A56162">
            <w:pPr>
              <w:rPr>
                <w:rFonts w:ascii="Times New Roman" w:hAnsi="Times New Roman" w:cs="Times New Roman"/>
                <w:bCs/>
                <w:color w:val="00000A"/>
                <w:spacing w:val="-4"/>
                <w:sz w:val="24"/>
                <w:szCs w:val="24"/>
              </w:rPr>
            </w:pPr>
          </w:p>
        </w:tc>
        <w:tc>
          <w:tcPr>
            <w:tcW w:w="2080" w:type="dxa"/>
            <w:shd w:val="clear" w:color="auto" w:fill="auto"/>
          </w:tcPr>
          <w:p w:rsidR="00CE2B72" w:rsidRPr="00B1755F" w:rsidRDefault="00CE2B72" w:rsidP="00A56162">
            <w:pPr>
              <w:jc w:val="center"/>
              <w:rPr>
                <w:rFonts w:ascii="Times New Roman" w:hAnsi="Times New Roman" w:cs="Times New Roman"/>
                <w:bCs/>
                <w:color w:val="00000A"/>
                <w:spacing w:val="-4"/>
                <w:sz w:val="24"/>
                <w:szCs w:val="24"/>
              </w:rPr>
            </w:pPr>
          </w:p>
        </w:tc>
        <w:tc>
          <w:tcPr>
            <w:tcW w:w="2503" w:type="dxa"/>
            <w:gridSpan w:val="2"/>
            <w:shd w:val="clear" w:color="auto" w:fill="auto"/>
          </w:tcPr>
          <w:p w:rsidR="00CE2B72" w:rsidRPr="00B1755F" w:rsidRDefault="00CE2B72" w:rsidP="00A56162">
            <w:pPr>
              <w:rPr>
                <w:rFonts w:ascii="Times New Roman" w:hAnsi="Times New Roman" w:cs="Times New Roman"/>
                <w:bCs/>
                <w:color w:val="00000A"/>
                <w:spacing w:val="-4"/>
                <w:sz w:val="24"/>
                <w:szCs w:val="24"/>
              </w:rPr>
            </w:pP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CE2B72" w:rsidRPr="00B1755F" w:rsidRDefault="00CE2B72" w:rsidP="00A56162">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4599" w:type="dxa"/>
            <w:gridSpan w:val="2"/>
            <w:hideMark/>
          </w:tcPr>
          <w:p w:rsidR="00CE2B72" w:rsidRPr="00B1755F" w:rsidRDefault="00CE2B72" w:rsidP="00A56162">
            <w:pPr>
              <w:rPr>
                <w:rFonts w:ascii="Times New Roman" w:hAnsi="Times New Roman" w:cs="Times New Roman"/>
                <w:sz w:val="24"/>
                <w:szCs w:val="24"/>
              </w:rPr>
            </w:pPr>
          </w:p>
        </w:tc>
        <w:tc>
          <w:tcPr>
            <w:tcW w:w="4599" w:type="dxa"/>
            <w:gridSpan w:val="3"/>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color w:val="000000"/>
                <w:spacing w:val="-6"/>
                <w:sz w:val="24"/>
                <w:szCs w:val="24"/>
              </w:rPr>
            </w:pPr>
          </w:p>
        </w:tc>
        <w:tc>
          <w:tcPr>
            <w:tcW w:w="4599" w:type="dxa"/>
            <w:gridSpan w:val="2"/>
            <w:hideMark/>
          </w:tcPr>
          <w:p w:rsidR="00CE2B72" w:rsidRPr="00B1755F" w:rsidRDefault="00CE2B72" w:rsidP="00A56162">
            <w:pPr>
              <w:rPr>
                <w:rFonts w:ascii="Times New Roman" w:hAnsi="Times New Roman" w:cs="Times New Roman"/>
                <w:sz w:val="24"/>
                <w:szCs w:val="24"/>
              </w:rPr>
            </w:pPr>
          </w:p>
        </w:tc>
        <w:tc>
          <w:tcPr>
            <w:tcW w:w="4599" w:type="dxa"/>
            <w:gridSpan w:val="3"/>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sz w:val="24"/>
                <w:szCs w:val="24"/>
              </w:rPr>
            </w:pP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t>Реквизиты:</w:t>
            </w:r>
          </w:p>
          <w:p w:rsidR="00CE2B72" w:rsidRPr="00B1755F" w:rsidRDefault="00CE2B72" w:rsidP="00A56162">
            <w:pPr>
              <w:rPr>
                <w:rFonts w:ascii="Times New Roman" w:hAnsi="Times New Roman" w:cs="Times New Roman"/>
                <w:sz w:val="24"/>
                <w:szCs w:val="24"/>
              </w:rPr>
            </w:pPr>
          </w:p>
        </w:tc>
        <w:tc>
          <w:tcPr>
            <w:tcW w:w="4599" w:type="dxa"/>
            <w:gridSpan w:val="2"/>
            <w:hideMark/>
          </w:tcPr>
          <w:p w:rsidR="00CE2B72" w:rsidRPr="00B1755F" w:rsidRDefault="00CE2B72" w:rsidP="00A56162">
            <w:pPr>
              <w:rPr>
                <w:rFonts w:ascii="Times New Roman" w:hAnsi="Times New Roman" w:cs="Times New Roman"/>
                <w:sz w:val="24"/>
                <w:szCs w:val="24"/>
              </w:rPr>
            </w:pPr>
          </w:p>
        </w:tc>
        <w:tc>
          <w:tcPr>
            <w:tcW w:w="4599" w:type="dxa"/>
            <w:gridSpan w:val="3"/>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CE2B72" w:rsidRPr="00B1755F" w:rsidRDefault="00CE2B72" w:rsidP="00A56162">
            <w:pPr>
              <w:pStyle w:val="31"/>
              <w:jc w:val="left"/>
              <w:rPr>
                <w:b w:val="0"/>
                <w:color w:val="000000"/>
                <w:sz w:val="24"/>
                <w:szCs w:val="24"/>
              </w:rPr>
            </w:pPr>
            <w:r w:rsidRPr="00B1755F">
              <w:rPr>
                <w:b w:val="0"/>
                <w:iCs/>
                <w:sz w:val="24"/>
                <w:szCs w:val="24"/>
              </w:rPr>
              <w:lastRenderedPageBreak/>
              <w:t>Заказчик:</w:t>
            </w: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CE2B72" w:rsidRPr="00B1755F" w:rsidRDefault="00CE2B72" w:rsidP="00A56162">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4599" w:type="dxa"/>
            <w:gridSpan w:val="2"/>
          </w:tcPr>
          <w:p w:rsidR="00CE2B72" w:rsidRPr="00B1755F" w:rsidRDefault="00CE2B72" w:rsidP="00A56162">
            <w:pPr>
              <w:pStyle w:val="a8"/>
              <w:rPr>
                <w:rFonts w:ascii="Times New Roman" w:hAnsi="Times New Roman"/>
                <w:color w:val="auto"/>
                <w:sz w:val="24"/>
                <w:szCs w:val="24"/>
              </w:rPr>
            </w:pPr>
          </w:p>
        </w:tc>
        <w:tc>
          <w:tcPr>
            <w:tcW w:w="4599" w:type="dxa"/>
            <w:gridSpan w:val="3"/>
          </w:tcPr>
          <w:p w:rsidR="00CE2B72" w:rsidRPr="00B1755F" w:rsidRDefault="00CE2B72" w:rsidP="00A56162">
            <w:pPr>
              <w:pStyle w:val="31"/>
              <w:jc w:val="left"/>
              <w:rPr>
                <w:b w:val="0"/>
                <w:color w:val="000000"/>
                <w:sz w:val="24"/>
                <w:szCs w:val="24"/>
              </w:rPr>
            </w:pPr>
            <w:r w:rsidRPr="00B1755F">
              <w:rPr>
                <w:b w:val="0"/>
                <w:iCs/>
                <w:sz w:val="24"/>
                <w:szCs w:val="24"/>
              </w:rPr>
              <w:t>Поставщик</w:t>
            </w:r>
            <w:r w:rsidRPr="00B1755F">
              <w:rPr>
                <w:b w:val="0"/>
                <w:color w:val="000000"/>
                <w:sz w:val="24"/>
                <w:szCs w:val="24"/>
              </w:rPr>
              <w:t>:</w:t>
            </w: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CE2B72" w:rsidRPr="00B1755F" w:rsidRDefault="00CE2B72" w:rsidP="00A56162">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kern w:val="0"/>
                <w:sz w:val="24"/>
                <w:szCs w:val="24"/>
              </w:rPr>
              <w:t xml:space="preserve"> </w:t>
            </w: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CE2B72" w:rsidRPr="00B1755F" w:rsidRDefault="00CE2B72" w:rsidP="00A56162">
            <w:pPr>
              <w:autoSpaceDE w:val="0"/>
              <w:rPr>
                <w:rFonts w:ascii="Times New Roman" w:hAnsi="Times New Roman" w:cs="Times New Roman"/>
                <w:sz w:val="24"/>
                <w:szCs w:val="24"/>
              </w:rPr>
            </w:pPr>
            <w:r w:rsidRPr="00B1755F">
              <w:rPr>
                <w:rFonts w:ascii="Times New Roman" w:hAnsi="Times New Roman" w:cs="Times New Roman"/>
                <w:sz w:val="24"/>
                <w:szCs w:val="24"/>
              </w:rPr>
              <w:t>__________________</w:t>
            </w:r>
          </w:p>
          <w:p w:rsidR="00CE2B72" w:rsidRPr="00B1755F" w:rsidRDefault="00CE2B72" w:rsidP="00A56162">
            <w:pPr>
              <w:spacing w:after="60"/>
              <w:jc w:val="both"/>
              <w:rPr>
                <w:rFonts w:ascii="Times New Roman" w:hAnsi="Times New Roman" w:cs="Times New Roman"/>
                <w:sz w:val="24"/>
                <w:szCs w:val="24"/>
              </w:rPr>
            </w:pPr>
            <w:r w:rsidRPr="00B1755F">
              <w:rPr>
                <w:rFonts w:ascii="Times New Roman" w:hAnsi="Times New Roman" w:cs="Times New Roman"/>
                <w:sz w:val="24"/>
                <w:szCs w:val="24"/>
                <w:vertAlign w:val="superscript"/>
              </w:rPr>
              <w:t>33</w:t>
            </w:r>
            <w:proofErr w:type="gramStart"/>
            <w:r w:rsidRPr="00B1755F">
              <w:rPr>
                <w:rFonts w:ascii="Times New Roman" w:hAnsi="Times New Roman" w:cs="Times New Roman"/>
                <w:sz w:val="24"/>
                <w:szCs w:val="24"/>
                <w:vertAlign w:val="superscript"/>
              </w:rPr>
              <w:t xml:space="preserve"> </w:t>
            </w:r>
            <w:r w:rsidRPr="00B1755F">
              <w:rPr>
                <w:rFonts w:ascii="Times New Roman" w:hAnsi="Times New Roman" w:cs="Times New Roman"/>
                <w:sz w:val="24"/>
                <w:szCs w:val="24"/>
              </w:rPr>
              <w:t>З</w:t>
            </w:r>
            <w:proofErr w:type="gramEnd"/>
            <w:r w:rsidRPr="00B1755F">
              <w:rPr>
                <w:rFonts w:ascii="Times New Roman" w:hAnsi="Times New Roman" w:cs="Times New Roman"/>
                <w:sz w:val="24"/>
                <w:szCs w:val="24"/>
              </w:rPr>
              <w:t>аполняется при заключении Договора</w:t>
            </w:r>
          </w:p>
          <w:p w:rsidR="00CE2B72" w:rsidRPr="00B1755F" w:rsidRDefault="00CE2B72" w:rsidP="00A56162">
            <w:pPr>
              <w:pStyle w:val="31"/>
              <w:snapToGrid w:val="0"/>
              <w:rPr>
                <w:iCs/>
                <w:sz w:val="24"/>
                <w:szCs w:val="24"/>
              </w:rPr>
            </w:pPr>
          </w:p>
        </w:tc>
        <w:tc>
          <w:tcPr>
            <w:tcW w:w="4599" w:type="dxa"/>
            <w:gridSpan w:val="2"/>
          </w:tcPr>
          <w:p w:rsidR="00CE2B72" w:rsidRPr="00B1755F" w:rsidRDefault="00CE2B72" w:rsidP="00A56162">
            <w:pPr>
              <w:pStyle w:val="a8"/>
              <w:snapToGrid w:val="0"/>
              <w:rPr>
                <w:rFonts w:ascii="Times New Roman" w:hAnsi="Times New Roman"/>
                <w:b/>
                <w:color w:val="000000"/>
                <w:sz w:val="24"/>
                <w:szCs w:val="24"/>
              </w:rPr>
            </w:pPr>
          </w:p>
        </w:tc>
      </w:tr>
    </w:tbl>
    <w:p w:rsidR="00CE2B72" w:rsidRDefault="00CE2B72" w:rsidP="00CE2B72">
      <w:pPr>
        <w:ind w:firstLine="6237"/>
        <w:rPr>
          <w:rFonts w:ascii="Times New Roman" w:hAnsi="Times New Roman" w:cs="Times New Roman"/>
          <w:sz w:val="24"/>
          <w:szCs w:val="24"/>
        </w:rPr>
      </w:pPr>
      <w:r w:rsidRPr="00B1755F">
        <w:rPr>
          <w:rFonts w:ascii="Times New Roman" w:hAnsi="Times New Roman" w:cs="Times New Roman"/>
          <w:sz w:val="24"/>
          <w:szCs w:val="24"/>
        </w:rPr>
        <w:t xml:space="preserve">                                                                                        </w:t>
      </w: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Default="00CE2B72" w:rsidP="00CE2B72">
      <w:pPr>
        <w:ind w:firstLine="6237"/>
        <w:rPr>
          <w:rFonts w:ascii="Times New Roman" w:hAnsi="Times New Roman" w:cs="Times New Roman"/>
          <w:sz w:val="24"/>
          <w:szCs w:val="24"/>
        </w:rPr>
      </w:pPr>
    </w:p>
    <w:p w:rsidR="00CE2B72" w:rsidRPr="00B1755F" w:rsidRDefault="00CE2B72" w:rsidP="00CE2B72">
      <w:pPr>
        <w:ind w:firstLine="6237"/>
        <w:jc w:val="right"/>
        <w:rPr>
          <w:rFonts w:ascii="Times New Roman" w:hAnsi="Times New Roman" w:cs="Times New Roman"/>
          <w:sz w:val="24"/>
          <w:szCs w:val="24"/>
        </w:rPr>
      </w:pPr>
      <w:r w:rsidRPr="00B1755F">
        <w:rPr>
          <w:rFonts w:ascii="Times New Roman" w:hAnsi="Times New Roman" w:cs="Times New Roman"/>
          <w:sz w:val="24"/>
          <w:szCs w:val="24"/>
        </w:rPr>
        <w:lastRenderedPageBreak/>
        <w:t xml:space="preserve"> Приложение № 3</w:t>
      </w:r>
    </w:p>
    <w:p w:rsidR="00CE2B72" w:rsidRPr="00B1755F" w:rsidRDefault="00CE2B72" w:rsidP="00CE2B72">
      <w:pPr>
        <w:autoSpaceDE w:val="0"/>
        <w:adjustRightInd w:val="0"/>
        <w:ind w:left="6237"/>
        <w:jc w:val="right"/>
        <w:rPr>
          <w:rFonts w:ascii="Times New Roman" w:hAnsi="Times New Roman" w:cs="Times New Roman"/>
          <w:sz w:val="24"/>
          <w:szCs w:val="24"/>
        </w:rPr>
      </w:pPr>
      <w:r w:rsidRPr="00B1755F">
        <w:rPr>
          <w:rFonts w:ascii="Times New Roman" w:hAnsi="Times New Roman" w:cs="Times New Roman"/>
          <w:sz w:val="24"/>
          <w:szCs w:val="24"/>
        </w:rPr>
        <w:t xml:space="preserve">                                                                к Договору</w:t>
      </w:r>
    </w:p>
    <w:p w:rsidR="00CE2B72" w:rsidRPr="00B1755F" w:rsidRDefault="00CE2B72" w:rsidP="00CE2B72">
      <w:pPr>
        <w:autoSpaceDE w:val="0"/>
        <w:adjustRightInd w:val="0"/>
        <w:ind w:left="6237"/>
        <w:jc w:val="right"/>
        <w:rPr>
          <w:rFonts w:ascii="Times New Roman" w:hAnsi="Times New Roman" w:cs="Times New Roman"/>
          <w:sz w:val="24"/>
          <w:szCs w:val="24"/>
        </w:rPr>
      </w:pPr>
      <w:r w:rsidRPr="00B1755F">
        <w:rPr>
          <w:rFonts w:ascii="Times New Roman" w:hAnsi="Times New Roman" w:cs="Times New Roman"/>
          <w:sz w:val="24"/>
          <w:szCs w:val="24"/>
        </w:rPr>
        <w:t xml:space="preserve">                                                                от «___» ______ 20__ г. № ___</w:t>
      </w:r>
    </w:p>
    <w:p w:rsidR="00CE2B72" w:rsidRPr="00B1755F" w:rsidRDefault="00CE2B72" w:rsidP="00CE2B72">
      <w:pPr>
        <w:pStyle w:val="Standard"/>
        <w:jc w:val="right"/>
        <w:rPr>
          <w:rFonts w:ascii="Times New Roman" w:eastAsia="Times New Roman" w:hAnsi="Times New Roman" w:cs="Times New Roman"/>
          <w:bCs/>
          <w:color w:val="00000A"/>
          <w:spacing w:val="-4"/>
          <w:sz w:val="24"/>
          <w:szCs w:val="24"/>
        </w:rPr>
      </w:pPr>
    </w:p>
    <w:p w:rsidR="00CE2B72" w:rsidRPr="00B1755F" w:rsidRDefault="00CE2B72" w:rsidP="00CE2B72">
      <w:pPr>
        <w:pStyle w:val="Standard"/>
        <w:jc w:val="center"/>
        <w:rPr>
          <w:rFonts w:ascii="Times New Roman" w:eastAsia="Times New Roman" w:hAnsi="Times New Roman" w:cs="Times New Roman"/>
          <w:bCs/>
          <w:color w:val="00000A"/>
          <w:spacing w:val="-4"/>
          <w:sz w:val="24"/>
          <w:szCs w:val="24"/>
        </w:rPr>
      </w:pPr>
      <w:r w:rsidRPr="00B1755F">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CE2B72" w:rsidRPr="00B1755F" w:rsidRDefault="00CE2B72" w:rsidP="00CE2B72">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CE2B72" w:rsidRPr="00B1755F" w:rsidTr="00A56162">
        <w:tc>
          <w:tcPr>
            <w:tcW w:w="919"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 документа</w:t>
            </w:r>
          </w:p>
        </w:tc>
        <w:tc>
          <w:tcPr>
            <w:tcW w:w="1912"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Обязательства</w:t>
            </w:r>
          </w:p>
        </w:tc>
        <w:tc>
          <w:tcPr>
            <w:tcW w:w="813"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Ответственность</w:t>
            </w:r>
          </w:p>
        </w:tc>
        <w:tc>
          <w:tcPr>
            <w:tcW w:w="611"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Срок</w:t>
            </w:r>
          </w:p>
        </w:tc>
        <w:tc>
          <w:tcPr>
            <w:tcW w:w="745"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Ответственная сторона</w:t>
            </w:r>
          </w:p>
        </w:tc>
      </w:tr>
      <w:tr w:rsidR="00CE2B72" w:rsidRPr="00B1755F" w:rsidTr="00A56162">
        <w:tc>
          <w:tcPr>
            <w:tcW w:w="919" w:type="pct"/>
            <w:vMerge w:val="restart"/>
            <w:shd w:val="clear" w:color="auto" w:fill="auto"/>
          </w:tcPr>
          <w:p w:rsidR="00CE2B72" w:rsidRPr="00B1755F" w:rsidRDefault="00CE2B72" w:rsidP="00A56162">
            <w:pPr>
              <w:keepLines/>
              <w:rPr>
                <w:rFonts w:ascii="Times New Roman" w:hAnsi="Times New Roman" w:cs="Times New Roman"/>
                <w:sz w:val="24"/>
                <w:szCs w:val="24"/>
              </w:rPr>
            </w:pPr>
          </w:p>
        </w:tc>
        <w:tc>
          <w:tcPr>
            <w:tcW w:w="1912" w:type="pct"/>
            <w:vMerge w:val="restart"/>
            <w:shd w:val="clear" w:color="auto" w:fill="auto"/>
          </w:tcPr>
          <w:p w:rsidR="00CE2B72" w:rsidRPr="00B1755F" w:rsidRDefault="00CE2B72" w:rsidP="00A56162">
            <w:pPr>
              <w:keepLines/>
              <w:rPr>
                <w:rFonts w:ascii="Times New Roman" w:hAnsi="Times New Roman" w:cs="Times New Roman"/>
                <w:sz w:val="24"/>
                <w:szCs w:val="24"/>
              </w:rPr>
            </w:pPr>
          </w:p>
        </w:tc>
        <w:tc>
          <w:tcPr>
            <w:tcW w:w="813" w:type="pct"/>
            <w:shd w:val="clear" w:color="auto" w:fill="auto"/>
          </w:tcPr>
          <w:p w:rsidR="00CE2B72" w:rsidRPr="00B1755F" w:rsidRDefault="00CE2B72" w:rsidP="00A56162">
            <w:pPr>
              <w:keepLines/>
              <w:autoSpaceDE w:val="0"/>
              <w:jc w:val="both"/>
              <w:rPr>
                <w:rFonts w:ascii="Times New Roman" w:hAnsi="Times New Roman" w:cs="Times New Roman"/>
                <w:sz w:val="24"/>
                <w:szCs w:val="24"/>
                <w:lang w:val="en-US"/>
              </w:rPr>
            </w:pPr>
          </w:p>
        </w:tc>
        <w:tc>
          <w:tcPr>
            <w:tcW w:w="611"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745" w:type="pct"/>
            <w:shd w:val="clear" w:color="auto" w:fill="auto"/>
          </w:tcPr>
          <w:p w:rsidR="00CE2B72" w:rsidRPr="00B1755F" w:rsidRDefault="00CE2B72" w:rsidP="00A56162">
            <w:pPr>
              <w:keepLines/>
              <w:autoSpaceDE w:val="0"/>
              <w:jc w:val="both"/>
              <w:rPr>
                <w:rFonts w:ascii="Times New Roman" w:hAnsi="Times New Roman" w:cs="Times New Roman"/>
                <w:sz w:val="24"/>
                <w:szCs w:val="24"/>
                <w:lang w:val="en-US"/>
              </w:rPr>
            </w:pPr>
          </w:p>
        </w:tc>
      </w:tr>
      <w:tr w:rsidR="00CE2B72" w:rsidRPr="00B1755F" w:rsidTr="00A56162">
        <w:tc>
          <w:tcPr>
            <w:tcW w:w="919" w:type="pct"/>
            <w:vMerge/>
            <w:shd w:val="clear" w:color="auto" w:fill="auto"/>
          </w:tcPr>
          <w:p w:rsidR="00CE2B72" w:rsidRPr="00B1755F" w:rsidRDefault="00CE2B72" w:rsidP="00A56162">
            <w:pPr>
              <w:keepLines/>
              <w:rPr>
                <w:rFonts w:ascii="Times New Roman" w:hAnsi="Times New Roman" w:cs="Times New Roman"/>
                <w:sz w:val="24"/>
                <w:szCs w:val="24"/>
                <w:lang w:val="en-US"/>
              </w:rPr>
            </w:pPr>
          </w:p>
        </w:tc>
        <w:tc>
          <w:tcPr>
            <w:tcW w:w="1912" w:type="pct"/>
            <w:vMerge/>
            <w:shd w:val="clear" w:color="auto" w:fill="auto"/>
          </w:tcPr>
          <w:p w:rsidR="00CE2B72" w:rsidRPr="00B1755F" w:rsidRDefault="00CE2B72" w:rsidP="00A56162">
            <w:pPr>
              <w:keepLines/>
              <w:rPr>
                <w:rFonts w:ascii="Times New Roman" w:hAnsi="Times New Roman" w:cs="Times New Roman"/>
                <w:sz w:val="24"/>
                <w:szCs w:val="24"/>
              </w:rPr>
            </w:pPr>
          </w:p>
        </w:tc>
        <w:tc>
          <w:tcPr>
            <w:tcW w:w="813" w:type="pct"/>
            <w:shd w:val="clear" w:color="auto" w:fill="auto"/>
          </w:tcPr>
          <w:p w:rsidR="00CE2B72" w:rsidRPr="00B1755F" w:rsidRDefault="00CE2B72" w:rsidP="00A56162">
            <w:pPr>
              <w:keepLines/>
              <w:autoSpaceDE w:val="0"/>
              <w:jc w:val="both"/>
              <w:rPr>
                <w:rFonts w:ascii="Times New Roman" w:hAnsi="Times New Roman" w:cs="Times New Roman"/>
                <w:sz w:val="24"/>
                <w:szCs w:val="24"/>
                <w:lang w:val="en-US"/>
              </w:rPr>
            </w:pPr>
          </w:p>
        </w:tc>
        <w:tc>
          <w:tcPr>
            <w:tcW w:w="611"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745" w:type="pct"/>
            <w:shd w:val="clear" w:color="auto" w:fill="auto"/>
          </w:tcPr>
          <w:p w:rsidR="00CE2B72" w:rsidRPr="00B1755F" w:rsidRDefault="00CE2B72" w:rsidP="00A56162">
            <w:pPr>
              <w:keepLines/>
              <w:autoSpaceDE w:val="0"/>
              <w:jc w:val="both"/>
              <w:rPr>
                <w:rFonts w:ascii="Times New Roman" w:hAnsi="Times New Roman" w:cs="Times New Roman"/>
                <w:sz w:val="24"/>
                <w:szCs w:val="24"/>
                <w:lang w:val="en-US"/>
              </w:rPr>
            </w:pPr>
          </w:p>
        </w:tc>
      </w:tr>
    </w:tbl>
    <w:p w:rsidR="00CE2B72" w:rsidRPr="00B1755F" w:rsidRDefault="00CE2B72" w:rsidP="00CE2B72">
      <w:pPr>
        <w:pStyle w:val="Standard"/>
        <w:rPr>
          <w:rFonts w:ascii="Times New Roman" w:eastAsia="Times New Roman" w:hAnsi="Times New Roman" w:cs="Times New Roman"/>
          <w:bCs/>
          <w:color w:val="00000A"/>
          <w:spacing w:val="-4"/>
          <w:sz w:val="24"/>
          <w:szCs w:val="24"/>
        </w:rPr>
      </w:pPr>
    </w:p>
    <w:p w:rsidR="00CE2B72" w:rsidRPr="00B1755F" w:rsidRDefault="00CE2B72" w:rsidP="00CE2B72">
      <w:pPr>
        <w:pStyle w:val="Standard"/>
        <w:jc w:val="center"/>
        <w:rPr>
          <w:rFonts w:ascii="Times New Roman" w:eastAsia="Times New Roman" w:hAnsi="Times New Roman" w:cs="Times New Roman"/>
          <w:bCs/>
          <w:color w:val="00000A"/>
          <w:spacing w:val="-4"/>
          <w:sz w:val="24"/>
          <w:szCs w:val="24"/>
        </w:rPr>
      </w:pPr>
    </w:p>
    <w:p w:rsidR="00CE2B72" w:rsidRPr="00B1755F" w:rsidRDefault="00CE2B72" w:rsidP="00CE2B72">
      <w:pPr>
        <w:pStyle w:val="Standard"/>
        <w:jc w:val="center"/>
        <w:rPr>
          <w:rFonts w:ascii="Times New Roman" w:eastAsia="Times New Roman" w:hAnsi="Times New Roman" w:cs="Times New Roman"/>
          <w:bCs/>
          <w:color w:val="00000A"/>
          <w:spacing w:val="-4"/>
          <w:sz w:val="24"/>
          <w:szCs w:val="24"/>
        </w:rPr>
      </w:pPr>
      <w:r w:rsidRPr="00B1755F">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CE2B72" w:rsidRPr="00B1755F" w:rsidRDefault="00CE2B72" w:rsidP="00CE2B72">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36"/>
        <w:gridCol w:w="3596"/>
        <w:gridCol w:w="1003"/>
        <w:gridCol w:w="1476"/>
        <w:gridCol w:w="1864"/>
        <w:gridCol w:w="1260"/>
        <w:gridCol w:w="1013"/>
      </w:tblGrid>
      <w:tr w:rsidR="00CE2B72" w:rsidRPr="00B1755F" w:rsidTr="00A56162">
        <w:tc>
          <w:tcPr>
            <w:tcW w:w="919"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 документа</w:t>
            </w:r>
          </w:p>
        </w:tc>
        <w:tc>
          <w:tcPr>
            <w:tcW w:w="1912" w:type="pct"/>
            <w:gridSpan w:val="2"/>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Обязательства</w:t>
            </w:r>
          </w:p>
        </w:tc>
        <w:tc>
          <w:tcPr>
            <w:tcW w:w="813" w:type="pct"/>
            <w:gridSpan w:val="2"/>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Ответственность</w:t>
            </w:r>
          </w:p>
        </w:tc>
        <w:tc>
          <w:tcPr>
            <w:tcW w:w="611"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Срок</w:t>
            </w:r>
          </w:p>
        </w:tc>
        <w:tc>
          <w:tcPr>
            <w:tcW w:w="745" w:type="pct"/>
            <w:gridSpan w:val="2"/>
            <w:shd w:val="clear" w:color="auto" w:fill="auto"/>
          </w:tcPr>
          <w:p w:rsidR="00CE2B72" w:rsidRPr="00B1755F" w:rsidRDefault="00CE2B72" w:rsidP="00A56162">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Ответственная сторона</w:t>
            </w:r>
          </w:p>
        </w:tc>
      </w:tr>
      <w:tr w:rsidR="00CE2B72" w:rsidRPr="00B1755F" w:rsidTr="00A56162">
        <w:tc>
          <w:tcPr>
            <w:tcW w:w="919" w:type="pct"/>
            <w:vMerge w:val="restart"/>
            <w:shd w:val="clear" w:color="auto" w:fill="auto"/>
          </w:tcPr>
          <w:p w:rsidR="00CE2B72" w:rsidRPr="00B1755F" w:rsidRDefault="00CE2B72" w:rsidP="00A56162">
            <w:pPr>
              <w:keepLines/>
              <w:rPr>
                <w:rFonts w:ascii="Times New Roman" w:hAnsi="Times New Roman" w:cs="Times New Roman"/>
                <w:sz w:val="24"/>
                <w:szCs w:val="24"/>
              </w:rPr>
            </w:pPr>
          </w:p>
        </w:tc>
        <w:tc>
          <w:tcPr>
            <w:tcW w:w="1912" w:type="pct"/>
            <w:gridSpan w:val="2"/>
            <w:vMerge w:val="restart"/>
            <w:shd w:val="clear" w:color="auto" w:fill="auto"/>
          </w:tcPr>
          <w:p w:rsidR="00CE2B72" w:rsidRPr="00B1755F" w:rsidRDefault="00CE2B72" w:rsidP="00A56162">
            <w:pPr>
              <w:keepLines/>
              <w:rPr>
                <w:rFonts w:ascii="Times New Roman" w:hAnsi="Times New Roman" w:cs="Times New Roman"/>
                <w:sz w:val="24"/>
                <w:szCs w:val="24"/>
              </w:rPr>
            </w:pPr>
          </w:p>
        </w:tc>
        <w:tc>
          <w:tcPr>
            <w:tcW w:w="813" w:type="pct"/>
            <w:gridSpan w:val="2"/>
            <w:shd w:val="clear" w:color="auto" w:fill="auto"/>
          </w:tcPr>
          <w:p w:rsidR="00CE2B72" w:rsidRPr="00B1755F" w:rsidRDefault="00CE2B72" w:rsidP="00A56162">
            <w:pPr>
              <w:keepLines/>
              <w:autoSpaceDE w:val="0"/>
              <w:jc w:val="both"/>
              <w:rPr>
                <w:rFonts w:ascii="Times New Roman" w:hAnsi="Times New Roman" w:cs="Times New Roman"/>
                <w:sz w:val="24"/>
                <w:szCs w:val="24"/>
                <w:lang w:val="en-US"/>
              </w:rPr>
            </w:pPr>
          </w:p>
        </w:tc>
        <w:tc>
          <w:tcPr>
            <w:tcW w:w="611" w:type="pct"/>
            <w:shd w:val="clear" w:color="auto" w:fill="auto"/>
          </w:tcPr>
          <w:p w:rsidR="00CE2B72" w:rsidRPr="00B1755F" w:rsidRDefault="00CE2B72" w:rsidP="00A56162">
            <w:pPr>
              <w:keepLines/>
              <w:autoSpaceDE w:val="0"/>
              <w:jc w:val="both"/>
              <w:rPr>
                <w:rFonts w:ascii="Times New Roman" w:hAnsi="Times New Roman" w:cs="Times New Roman"/>
                <w:sz w:val="24"/>
                <w:szCs w:val="24"/>
              </w:rPr>
            </w:pPr>
          </w:p>
        </w:tc>
        <w:tc>
          <w:tcPr>
            <w:tcW w:w="745" w:type="pct"/>
            <w:gridSpan w:val="2"/>
            <w:shd w:val="clear" w:color="auto" w:fill="auto"/>
          </w:tcPr>
          <w:p w:rsidR="00CE2B72" w:rsidRPr="00B1755F" w:rsidRDefault="00CE2B72" w:rsidP="00A56162">
            <w:pPr>
              <w:keepLines/>
              <w:autoSpaceDE w:val="0"/>
              <w:jc w:val="both"/>
              <w:rPr>
                <w:rFonts w:ascii="Times New Roman" w:hAnsi="Times New Roman" w:cs="Times New Roman"/>
                <w:sz w:val="24"/>
                <w:szCs w:val="24"/>
                <w:lang w:val="en-US"/>
              </w:rPr>
            </w:pP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CE2B72" w:rsidRPr="00B1755F" w:rsidRDefault="00CE2B72" w:rsidP="00A56162">
            <w:pPr>
              <w:rPr>
                <w:rFonts w:ascii="Times New Roman" w:hAnsi="Times New Roman" w:cs="Times New Roman"/>
                <w:bCs/>
                <w:sz w:val="24"/>
                <w:szCs w:val="24"/>
              </w:rPr>
            </w:pPr>
          </w:p>
          <w:p w:rsidR="00CE2B72" w:rsidRPr="00B1755F" w:rsidRDefault="00CE2B72" w:rsidP="00A56162">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1508" w:type="pct"/>
            <w:gridSpan w:val="2"/>
            <w:hideMark/>
          </w:tcPr>
          <w:p w:rsidR="00CE2B72" w:rsidRPr="00B1755F" w:rsidRDefault="00CE2B72" w:rsidP="00A56162">
            <w:pPr>
              <w:rPr>
                <w:rFonts w:ascii="Times New Roman" w:hAnsi="Times New Roman" w:cs="Times New Roman"/>
                <w:sz w:val="24"/>
                <w:szCs w:val="24"/>
              </w:rPr>
            </w:pPr>
          </w:p>
        </w:tc>
        <w:tc>
          <w:tcPr>
            <w:tcW w:w="1508" w:type="pct"/>
            <w:gridSpan w:val="3"/>
          </w:tcPr>
          <w:p w:rsidR="00CE2B72" w:rsidRPr="00B1755F" w:rsidRDefault="00CE2B72" w:rsidP="00A56162">
            <w:pPr>
              <w:rPr>
                <w:rFonts w:ascii="Times New Roman" w:hAnsi="Times New Roman" w:cs="Times New Roman"/>
                <w:bCs/>
                <w:sz w:val="24"/>
                <w:szCs w:val="24"/>
              </w:rPr>
            </w:pPr>
          </w:p>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color w:val="000000"/>
                <w:spacing w:val="-6"/>
                <w:sz w:val="24"/>
                <w:szCs w:val="24"/>
              </w:rPr>
            </w:pPr>
          </w:p>
        </w:tc>
        <w:tc>
          <w:tcPr>
            <w:tcW w:w="1508" w:type="pct"/>
            <w:gridSpan w:val="2"/>
            <w:hideMark/>
          </w:tcPr>
          <w:p w:rsidR="00CE2B72" w:rsidRPr="00B1755F" w:rsidRDefault="00CE2B72" w:rsidP="00A56162">
            <w:pPr>
              <w:rPr>
                <w:rFonts w:ascii="Times New Roman" w:hAnsi="Times New Roman" w:cs="Times New Roman"/>
                <w:sz w:val="24"/>
                <w:szCs w:val="24"/>
              </w:rPr>
            </w:pPr>
          </w:p>
        </w:tc>
        <w:tc>
          <w:tcPr>
            <w:tcW w:w="1508" w:type="pct"/>
            <w:gridSpan w:val="3"/>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sz w:val="24"/>
                <w:szCs w:val="24"/>
              </w:rPr>
            </w:pP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lastRenderedPageBreak/>
              <w:t>Реквизиты:</w:t>
            </w:r>
          </w:p>
          <w:p w:rsidR="00CE2B72" w:rsidRPr="00B1755F" w:rsidRDefault="00CE2B72" w:rsidP="00A56162">
            <w:pPr>
              <w:rPr>
                <w:rFonts w:ascii="Times New Roman" w:hAnsi="Times New Roman" w:cs="Times New Roman"/>
                <w:sz w:val="24"/>
                <w:szCs w:val="24"/>
              </w:rPr>
            </w:pPr>
          </w:p>
        </w:tc>
        <w:tc>
          <w:tcPr>
            <w:tcW w:w="1508" w:type="pct"/>
            <w:gridSpan w:val="2"/>
            <w:hideMark/>
          </w:tcPr>
          <w:p w:rsidR="00CE2B72" w:rsidRPr="00B1755F" w:rsidRDefault="00CE2B72" w:rsidP="00A56162">
            <w:pPr>
              <w:rPr>
                <w:rFonts w:ascii="Times New Roman" w:hAnsi="Times New Roman" w:cs="Times New Roman"/>
                <w:sz w:val="24"/>
                <w:szCs w:val="24"/>
              </w:rPr>
            </w:pPr>
          </w:p>
        </w:tc>
        <w:tc>
          <w:tcPr>
            <w:tcW w:w="1508" w:type="pct"/>
            <w:gridSpan w:val="3"/>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CE2B72" w:rsidRPr="00B1755F" w:rsidTr="00A5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CE2B72" w:rsidRPr="00B1755F" w:rsidRDefault="00CE2B72" w:rsidP="00A56162">
            <w:pPr>
              <w:pStyle w:val="31"/>
              <w:jc w:val="left"/>
              <w:rPr>
                <w:b w:val="0"/>
                <w:color w:val="000000"/>
                <w:sz w:val="24"/>
                <w:szCs w:val="24"/>
              </w:rPr>
            </w:pPr>
            <w:r w:rsidRPr="00B1755F">
              <w:rPr>
                <w:b w:val="0"/>
                <w:iCs/>
                <w:sz w:val="24"/>
                <w:szCs w:val="24"/>
              </w:rPr>
              <w:t>Заказчик:</w:t>
            </w: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CE2B72" w:rsidRPr="00B1755F" w:rsidRDefault="00CE2B72" w:rsidP="00A56162">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1508" w:type="pct"/>
            <w:gridSpan w:val="2"/>
          </w:tcPr>
          <w:p w:rsidR="00CE2B72" w:rsidRPr="00B1755F" w:rsidRDefault="00CE2B72" w:rsidP="00A56162">
            <w:pPr>
              <w:pStyle w:val="a8"/>
              <w:rPr>
                <w:rFonts w:ascii="Times New Roman" w:hAnsi="Times New Roman"/>
                <w:color w:val="auto"/>
                <w:sz w:val="24"/>
                <w:szCs w:val="24"/>
              </w:rPr>
            </w:pPr>
          </w:p>
        </w:tc>
        <w:tc>
          <w:tcPr>
            <w:tcW w:w="1508" w:type="pct"/>
            <w:gridSpan w:val="3"/>
          </w:tcPr>
          <w:p w:rsidR="00CE2B72" w:rsidRPr="00B1755F" w:rsidRDefault="00CE2B72" w:rsidP="00A56162">
            <w:pPr>
              <w:pStyle w:val="31"/>
              <w:jc w:val="left"/>
              <w:rPr>
                <w:b w:val="0"/>
                <w:color w:val="000000"/>
                <w:sz w:val="24"/>
                <w:szCs w:val="24"/>
              </w:rPr>
            </w:pPr>
            <w:r w:rsidRPr="00B1755F">
              <w:rPr>
                <w:b w:val="0"/>
                <w:iCs/>
                <w:sz w:val="24"/>
                <w:szCs w:val="24"/>
              </w:rPr>
              <w:t>Поставщик</w:t>
            </w:r>
            <w:r w:rsidRPr="00B1755F">
              <w:rPr>
                <w:b w:val="0"/>
                <w:color w:val="000000"/>
                <w:sz w:val="24"/>
                <w:szCs w:val="24"/>
              </w:rPr>
              <w:t>:</w:t>
            </w: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CE2B72" w:rsidRPr="00B1755F" w:rsidRDefault="00CE2B72" w:rsidP="00A56162">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kern w:val="0"/>
                <w:sz w:val="24"/>
                <w:szCs w:val="24"/>
              </w:rPr>
              <w:t xml:space="preserve"> </w:t>
            </w:r>
          </w:p>
        </w:tc>
      </w:tr>
    </w:tbl>
    <w:p w:rsidR="00CE2B72" w:rsidRPr="00B1755F" w:rsidRDefault="00CE2B72" w:rsidP="00CE2B72">
      <w:pPr>
        <w:rPr>
          <w:rFonts w:ascii="Times New Roman" w:hAnsi="Times New Roman" w:cs="Times New Roman"/>
          <w:sz w:val="24"/>
          <w:szCs w:val="24"/>
        </w:rPr>
        <w:sectPr w:rsidR="00CE2B72" w:rsidRPr="00B1755F" w:rsidSect="00C230CF">
          <w:headerReference w:type="default" r:id="rId14"/>
          <w:pgSz w:w="16838" w:h="11906" w:orient="landscape"/>
          <w:pgMar w:top="1418" w:right="1134" w:bottom="567" w:left="1134" w:header="720" w:footer="720" w:gutter="0"/>
          <w:cols w:space="720"/>
          <w:titlePg/>
          <w:docGrid w:linePitch="600" w:charSpace="32768"/>
        </w:sectPr>
      </w:pPr>
    </w:p>
    <w:p w:rsidR="00CE2B72" w:rsidRPr="00B1755F" w:rsidRDefault="00CE2B72" w:rsidP="00CE2B72">
      <w:pPr>
        <w:jc w:val="both"/>
        <w:rPr>
          <w:rFonts w:ascii="Times New Roman" w:hAnsi="Times New Roman" w:cs="Times New Roman"/>
          <w:sz w:val="24"/>
          <w:szCs w:val="24"/>
        </w:rPr>
      </w:pPr>
    </w:p>
    <w:p w:rsidR="00CE2B72" w:rsidRPr="00B1755F" w:rsidRDefault="00CE2B72" w:rsidP="00CE2B72">
      <w:pPr>
        <w:jc w:val="right"/>
        <w:rPr>
          <w:rFonts w:ascii="Times New Roman" w:hAnsi="Times New Roman" w:cs="Times New Roman"/>
          <w:sz w:val="24"/>
          <w:szCs w:val="24"/>
        </w:rPr>
      </w:pPr>
      <w:r w:rsidRPr="00B1755F">
        <w:rPr>
          <w:rFonts w:ascii="Times New Roman" w:hAnsi="Times New Roman" w:cs="Times New Roman"/>
          <w:sz w:val="24"/>
          <w:szCs w:val="24"/>
        </w:rPr>
        <w:t xml:space="preserve">                                                                                     Приложение № 4</w:t>
      </w:r>
    </w:p>
    <w:p w:rsidR="00CE2B72" w:rsidRPr="00B1755F" w:rsidRDefault="00CE2B72" w:rsidP="00CE2B72">
      <w:pPr>
        <w:autoSpaceDE w:val="0"/>
        <w:adjustRightInd w:val="0"/>
        <w:jc w:val="right"/>
        <w:rPr>
          <w:rFonts w:ascii="Times New Roman" w:hAnsi="Times New Roman" w:cs="Times New Roman"/>
          <w:sz w:val="24"/>
          <w:szCs w:val="24"/>
        </w:rPr>
      </w:pPr>
      <w:r w:rsidRPr="00B1755F">
        <w:rPr>
          <w:rFonts w:ascii="Times New Roman" w:hAnsi="Times New Roman" w:cs="Times New Roman"/>
          <w:sz w:val="24"/>
          <w:szCs w:val="24"/>
        </w:rPr>
        <w:t xml:space="preserve">                                                                                     к Договору</w:t>
      </w:r>
    </w:p>
    <w:p w:rsidR="00CE2B72" w:rsidRPr="00B1755F" w:rsidRDefault="00CE2B72" w:rsidP="00CE2B72">
      <w:pPr>
        <w:autoSpaceDE w:val="0"/>
        <w:adjustRightInd w:val="0"/>
        <w:jc w:val="right"/>
        <w:rPr>
          <w:rFonts w:ascii="Times New Roman" w:hAnsi="Times New Roman" w:cs="Times New Roman"/>
          <w:sz w:val="24"/>
          <w:szCs w:val="24"/>
        </w:rPr>
      </w:pPr>
      <w:r w:rsidRPr="00B1755F">
        <w:rPr>
          <w:rFonts w:ascii="Times New Roman" w:hAnsi="Times New Roman" w:cs="Times New Roman"/>
          <w:sz w:val="24"/>
          <w:szCs w:val="24"/>
        </w:rPr>
        <w:t xml:space="preserve">                                                                                     № ___ от «___» ______ 20__ г. </w:t>
      </w:r>
    </w:p>
    <w:p w:rsidR="00CE2B72" w:rsidRPr="00B1755F" w:rsidRDefault="00CE2B72" w:rsidP="00CE2B72">
      <w:pPr>
        <w:spacing w:after="60"/>
        <w:jc w:val="both"/>
        <w:rPr>
          <w:rFonts w:ascii="Times New Roman" w:hAnsi="Times New Roman" w:cs="Times New Roman"/>
          <w:sz w:val="24"/>
          <w:szCs w:val="24"/>
        </w:rPr>
      </w:pPr>
    </w:p>
    <w:p w:rsidR="00CE2B72" w:rsidRPr="00B1755F" w:rsidRDefault="00CE2B72" w:rsidP="00CE2B72">
      <w:pPr>
        <w:spacing w:after="60"/>
        <w:jc w:val="center"/>
        <w:rPr>
          <w:rFonts w:ascii="Times New Roman" w:hAnsi="Times New Roman" w:cs="Times New Roman"/>
          <w:sz w:val="24"/>
          <w:szCs w:val="24"/>
        </w:rPr>
      </w:pPr>
      <w:r w:rsidRPr="00B1755F">
        <w:rPr>
          <w:rFonts w:ascii="Times New Roman" w:hAnsi="Times New Roman" w:cs="Times New Roman"/>
          <w:sz w:val="24"/>
          <w:szCs w:val="24"/>
        </w:rPr>
        <w:t xml:space="preserve">РЕГЛАМЕНТ ЭЛЕКТРОННОГО </w:t>
      </w:r>
      <w:proofErr w:type="gramStart"/>
      <w:r w:rsidRPr="00B1755F">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B1755F">
        <w:rPr>
          <w:rFonts w:ascii="Times New Roman" w:hAnsi="Times New Roman" w:cs="Times New Roman"/>
          <w:sz w:val="24"/>
          <w:szCs w:val="24"/>
        </w:rPr>
        <w:t xml:space="preserve"> ЗАКУПКАМИ МОСКОВСКОЙ ОБЛАСТИ</w:t>
      </w:r>
    </w:p>
    <w:p w:rsidR="00CE2B72" w:rsidRPr="00B1755F" w:rsidRDefault="00CE2B72" w:rsidP="00CE2B72">
      <w:pPr>
        <w:spacing w:after="60"/>
        <w:jc w:val="both"/>
        <w:rPr>
          <w:rFonts w:ascii="Times New Roman" w:hAnsi="Times New Roman" w:cs="Times New Roman"/>
          <w:sz w:val="24"/>
          <w:szCs w:val="24"/>
        </w:rPr>
      </w:pPr>
    </w:p>
    <w:p w:rsidR="00CE2B72" w:rsidRPr="00B1755F" w:rsidRDefault="00CE2B72" w:rsidP="00CE2B72">
      <w:pPr>
        <w:pStyle w:val="a5"/>
        <w:numPr>
          <w:ilvl w:val="1"/>
          <w:numId w:val="14"/>
        </w:numPr>
        <w:tabs>
          <w:tab w:val="left" w:pos="1134"/>
        </w:tabs>
        <w:suppressAutoHyphens w:val="0"/>
        <w:spacing w:after="160" w:line="259" w:lineRule="auto"/>
        <w:ind w:left="0" w:firstLine="567"/>
        <w:jc w:val="both"/>
        <w:rPr>
          <w:rFonts w:ascii="Times New Roman" w:hAnsi="Times New Roman"/>
          <w:sz w:val="24"/>
          <w:szCs w:val="24"/>
        </w:rPr>
      </w:pPr>
      <w:r w:rsidRPr="00B1755F">
        <w:rPr>
          <w:rFonts w:ascii="Times New Roman" w:hAnsi="Times New Roman"/>
          <w:sz w:val="24"/>
          <w:szCs w:val="24"/>
        </w:rPr>
        <w:t xml:space="preserve">Регламент электронного </w:t>
      </w:r>
      <w:proofErr w:type="gramStart"/>
      <w:r w:rsidRPr="00B1755F">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B1755F">
        <w:rPr>
          <w:rFonts w:ascii="Times New Roman" w:hAnsi="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E2B72" w:rsidRPr="00B1755F" w:rsidRDefault="00CE2B72" w:rsidP="00CE2B72">
      <w:pPr>
        <w:pStyle w:val="a5"/>
        <w:numPr>
          <w:ilvl w:val="1"/>
          <w:numId w:val="14"/>
        </w:numPr>
        <w:tabs>
          <w:tab w:val="left" w:pos="1134"/>
        </w:tabs>
        <w:suppressAutoHyphens w:val="0"/>
        <w:spacing w:after="160" w:line="259" w:lineRule="auto"/>
        <w:ind w:left="0" w:firstLine="567"/>
        <w:jc w:val="both"/>
        <w:rPr>
          <w:rFonts w:ascii="Times New Roman" w:hAnsi="Times New Roman"/>
          <w:sz w:val="24"/>
          <w:szCs w:val="24"/>
        </w:rPr>
      </w:pPr>
      <w:r w:rsidRPr="00B1755F">
        <w:rPr>
          <w:rFonts w:ascii="Times New Roman" w:hAnsi="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CE2B72" w:rsidRPr="00B1755F" w:rsidRDefault="00CE2B72" w:rsidP="00CE2B72">
      <w:pPr>
        <w:pStyle w:val="a5"/>
        <w:numPr>
          <w:ilvl w:val="1"/>
          <w:numId w:val="14"/>
        </w:numPr>
        <w:tabs>
          <w:tab w:val="left" w:pos="1134"/>
        </w:tabs>
        <w:suppressAutoHyphens w:val="0"/>
        <w:spacing w:after="160" w:line="259" w:lineRule="auto"/>
        <w:ind w:left="0" w:firstLine="567"/>
        <w:jc w:val="both"/>
        <w:rPr>
          <w:rFonts w:ascii="Times New Roman" w:hAnsi="Times New Roman"/>
          <w:sz w:val="24"/>
          <w:szCs w:val="24"/>
        </w:rPr>
      </w:pPr>
      <w:r w:rsidRPr="00B1755F">
        <w:rPr>
          <w:rFonts w:ascii="Times New Roman" w:hAnsi="Times New Roman"/>
          <w:sz w:val="24"/>
          <w:szCs w:val="24"/>
        </w:rPr>
        <w:t>В настоящем Регламенте используются следующие понятия и термины:</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E2B72" w:rsidRPr="00B1755F" w:rsidRDefault="00CE2B72" w:rsidP="00CE2B72">
      <w:pPr>
        <w:pStyle w:val="a5"/>
        <w:numPr>
          <w:ilvl w:val="1"/>
          <w:numId w:val="14"/>
        </w:numPr>
        <w:tabs>
          <w:tab w:val="left" w:pos="1134"/>
        </w:tabs>
        <w:suppressAutoHyphens w:val="0"/>
        <w:spacing w:after="160" w:line="259" w:lineRule="auto"/>
        <w:ind w:left="0" w:firstLine="567"/>
        <w:jc w:val="both"/>
        <w:rPr>
          <w:rFonts w:ascii="Times New Roman" w:hAnsi="Times New Roman"/>
          <w:sz w:val="24"/>
          <w:szCs w:val="24"/>
        </w:rPr>
      </w:pPr>
      <w:r w:rsidRPr="00B1755F">
        <w:rPr>
          <w:rFonts w:ascii="Times New Roman" w:hAnsi="Times New Roman"/>
          <w:sz w:val="24"/>
          <w:szCs w:val="24"/>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B1755F">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B1755F">
        <w:rPr>
          <w:rFonts w:ascii="Times New Roman" w:hAnsi="Times New Roman"/>
          <w:sz w:val="24"/>
          <w:szCs w:val="24"/>
        </w:rPr>
        <w:t xml:space="preserve"> закупками Московской области (далее – ЭДО ПИК ЕАСУЗ), интегрированной с ПИК ЕАСУЗ.</w:t>
      </w:r>
    </w:p>
    <w:p w:rsidR="00CE2B72" w:rsidRPr="00B1755F" w:rsidRDefault="00CE2B72" w:rsidP="00CE2B72">
      <w:pPr>
        <w:pStyle w:val="a5"/>
        <w:numPr>
          <w:ilvl w:val="1"/>
          <w:numId w:val="14"/>
        </w:numPr>
        <w:tabs>
          <w:tab w:val="left" w:pos="1134"/>
        </w:tabs>
        <w:suppressAutoHyphens w:val="0"/>
        <w:spacing w:after="160" w:line="259" w:lineRule="auto"/>
        <w:ind w:left="0" w:firstLine="567"/>
        <w:jc w:val="both"/>
        <w:rPr>
          <w:rFonts w:ascii="Times New Roman" w:hAnsi="Times New Roman"/>
          <w:sz w:val="24"/>
          <w:szCs w:val="24"/>
        </w:rPr>
      </w:pPr>
      <w:r w:rsidRPr="00B1755F">
        <w:rPr>
          <w:rFonts w:ascii="Times New Roman" w:hAnsi="Times New Roman"/>
          <w:sz w:val="24"/>
          <w:szCs w:val="24"/>
        </w:rPr>
        <w:t xml:space="preserve">Получение доступа </w:t>
      </w:r>
      <w:proofErr w:type="gramStart"/>
      <w:r w:rsidRPr="00B1755F">
        <w:rPr>
          <w:rFonts w:ascii="Times New Roman" w:hAnsi="Times New Roman"/>
          <w:sz w:val="24"/>
          <w:szCs w:val="24"/>
        </w:rPr>
        <w:t>к</w:t>
      </w:r>
      <w:proofErr w:type="gramEnd"/>
      <w:r w:rsidRPr="00B1755F">
        <w:rPr>
          <w:rFonts w:ascii="Times New Roman" w:hAnsi="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E2B72" w:rsidRPr="00B1755F" w:rsidRDefault="00CE2B72" w:rsidP="00CE2B72">
      <w:pPr>
        <w:pStyle w:val="a5"/>
        <w:numPr>
          <w:ilvl w:val="1"/>
          <w:numId w:val="14"/>
        </w:numPr>
        <w:tabs>
          <w:tab w:val="left" w:pos="1134"/>
        </w:tabs>
        <w:suppressAutoHyphens w:val="0"/>
        <w:spacing w:after="160" w:line="259" w:lineRule="auto"/>
        <w:ind w:left="0" w:firstLine="567"/>
        <w:jc w:val="both"/>
        <w:rPr>
          <w:rFonts w:ascii="Times New Roman" w:hAnsi="Times New Roman"/>
          <w:sz w:val="24"/>
          <w:szCs w:val="24"/>
        </w:rPr>
      </w:pPr>
      <w:r w:rsidRPr="00B1755F">
        <w:rPr>
          <w:rFonts w:ascii="Times New Roman" w:hAnsi="Times New Roman"/>
          <w:sz w:val="24"/>
          <w:szCs w:val="24"/>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E2B72" w:rsidRPr="00B1755F" w:rsidRDefault="00CE2B72" w:rsidP="00CE2B72">
      <w:pPr>
        <w:pStyle w:val="a5"/>
        <w:numPr>
          <w:ilvl w:val="1"/>
          <w:numId w:val="14"/>
        </w:numPr>
        <w:tabs>
          <w:tab w:val="left" w:pos="1134"/>
        </w:tabs>
        <w:suppressAutoHyphens w:val="0"/>
        <w:spacing w:after="160" w:line="259" w:lineRule="auto"/>
        <w:ind w:left="0" w:firstLine="567"/>
        <w:jc w:val="both"/>
        <w:rPr>
          <w:rFonts w:ascii="Times New Roman" w:hAnsi="Times New Roman"/>
          <w:color w:val="FF0000"/>
          <w:sz w:val="24"/>
          <w:szCs w:val="24"/>
        </w:rPr>
      </w:pPr>
      <w:r w:rsidRPr="00B1755F">
        <w:rPr>
          <w:rFonts w:ascii="Times New Roman" w:hAnsi="Times New Roman"/>
          <w:sz w:val="24"/>
          <w:szCs w:val="24"/>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наличие автоматизированного рабочего места (АРМ);</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5" w:history="1">
        <w:r w:rsidRPr="00B1755F">
          <w:rPr>
            <w:rFonts w:ascii="Times New Roman" w:hAnsi="Times New Roman"/>
            <w:sz w:val="24"/>
            <w:szCs w:val="24"/>
          </w:rPr>
          <w:t>http://pik.mosreg.ru</w:t>
        </w:r>
      </w:hyperlink>
      <w:r w:rsidRPr="00B1755F">
        <w:rPr>
          <w:rFonts w:ascii="Times New Roman" w:hAnsi="Times New Roman"/>
          <w:sz w:val="24"/>
          <w:szCs w:val="24"/>
        </w:rPr>
        <w:t>);</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использование для подписания электронных документов КЭП сре</w:t>
      </w:r>
      <w:proofErr w:type="gramStart"/>
      <w:r w:rsidRPr="00B1755F">
        <w:rPr>
          <w:rFonts w:ascii="Times New Roman" w:hAnsi="Times New Roman"/>
          <w:sz w:val="24"/>
          <w:szCs w:val="24"/>
        </w:rPr>
        <w:t>дств кр</w:t>
      </w:r>
      <w:proofErr w:type="gramEnd"/>
      <w:r w:rsidRPr="00B1755F">
        <w:rPr>
          <w:rFonts w:ascii="Times New Roman" w:hAnsi="Times New Roman"/>
          <w:sz w:val="24"/>
          <w:szCs w:val="24"/>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3. При осуществлении электронного документооборота в ПИК ЕАСУЗ каждая из Сторон Договора </w:t>
      </w:r>
      <w:proofErr w:type="gramStart"/>
      <w:r w:rsidRPr="00B1755F">
        <w:rPr>
          <w:rFonts w:ascii="Times New Roman" w:hAnsi="Times New Roman"/>
          <w:sz w:val="24"/>
          <w:szCs w:val="24"/>
        </w:rPr>
        <w:t>несёт следующие обязанности</w:t>
      </w:r>
      <w:proofErr w:type="gramEnd"/>
      <w:r w:rsidRPr="00B1755F">
        <w:rPr>
          <w:rFonts w:ascii="Times New Roman" w:hAnsi="Times New Roman"/>
          <w:sz w:val="24"/>
          <w:szCs w:val="24"/>
        </w:rPr>
        <w:t>:</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3.1.</w:t>
      </w:r>
      <w:r w:rsidRPr="00B1755F">
        <w:rPr>
          <w:rFonts w:ascii="Times New Roman" w:hAnsi="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3.2.</w:t>
      </w:r>
      <w:r w:rsidRPr="00B1755F">
        <w:rPr>
          <w:rFonts w:ascii="Times New Roman" w:hAnsi="Times New Roman"/>
          <w:sz w:val="24"/>
          <w:szCs w:val="24"/>
        </w:rPr>
        <w:tab/>
        <w:t>Направлять при осуществлении электронного документооборота документы и сведения, предусмотренные условиями Договора (договора).</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3.3.</w:t>
      </w:r>
      <w:r w:rsidRPr="00B1755F">
        <w:rPr>
          <w:rFonts w:ascii="Times New Roman" w:hAnsi="Times New Roman"/>
          <w:sz w:val="24"/>
          <w:szCs w:val="24"/>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3.4.</w:t>
      </w:r>
      <w:r w:rsidRPr="00B1755F">
        <w:rPr>
          <w:rFonts w:ascii="Times New Roman" w:hAnsi="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 Основными правилами организации электронного документооборота в ПИК ЕАСУЗ являются:</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4.1.</w:t>
      </w:r>
      <w:r w:rsidRPr="00B1755F">
        <w:rPr>
          <w:rFonts w:ascii="Times New Roman" w:hAnsi="Times New Roman"/>
          <w:sz w:val="24"/>
          <w:szCs w:val="24"/>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4.2.</w:t>
      </w:r>
      <w:r w:rsidRPr="00B1755F">
        <w:rPr>
          <w:rFonts w:ascii="Times New Roman" w:hAnsi="Times New Roman"/>
          <w:sz w:val="24"/>
          <w:szCs w:val="24"/>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4.3.</w:t>
      </w:r>
      <w:r w:rsidRPr="00B1755F">
        <w:rPr>
          <w:rFonts w:ascii="Times New Roman" w:hAnsi="Times New Roman"/>
          <w:sz w:val="24"/>
          <w:szCs w:val="24"/>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4.4.</w:t>
      </w:r>
      <w:r w:rsidRPr="00B1755F">
        <w:rPr>
          <w:rFonts w:ascii="Times New Roman" w:hAnsi="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4.5.</w:t>
      </w:r>
      <w:r w:rsidRPr="00B1755F">
        <w:rPr>
          <w:rFonts w:ascii="Times New Roman" w:hAnsi="Times New Roman"/>
          <w:sz w:val="24"/>
          <w:szCs w:val="24"/>
        </w:rPr>
        <w:tab/>
        <w:t xml:space="preserve">Через систему ЭДО ПИК ЕАСУЗ передаются следующие типы электронных документов: </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lastRenderedPageBreak/>
        <w:t>4.5.1.</w:t>
      </w:r>
      <w:r w:rsidRPr="00B1755F">
        <w:rPr>
          <w:rFonts w:ascii="Times New Roman" w:hAnsi="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4.5.2.</w:t>
      </w:r>
      <w:r w:rsidRPr="00B1755F">
        <w:rPr>
          <w:rFonts w:ascii="Times New Roman" w:hAnsi="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4.5.3.</w:t>
      </w:r>
      <w:r w:rsidRPr="00B1755F">
        <w:rPr>
          <w:rFonts w:ascii="Times New Roman" w:hAnsi="Times New Roman"/>
          <w:sz w:val="24"/>
          <w:szCs w:val="24"/>
        </w:rPr>
        <w:tab/>
        <w:t xml:space="preserve">Электронные документы, </w:t>
      </w:r>
      <w:proofErr w:type="gramStart"/>
      <w:r w:rsidRPr="00B1755F">
        <w:rPr>
          <w:rFonts w:ascii="Times New Roman" w:hAnsi="Times New Roman"/>
          <w:sz w:val="24"/>
          <w:szCs w:val="24"/>
        </w:rPr>
        <w:t>требования</w:t>
      </w:r>
      <w:proofErr w:type="gramEnd"/>
      <w:r w:rsidRPr="00B1755F">
        <w:rPr>
          <w:rFonts w:ascii="Times New Roman" w:hAnsi="Times New Roman"/>
          <w:sz w:val="24"/>
          <w:szCs w:val="24"/>
        </w:rPr>
        <w:t xml:space="preserve"> к форматам которых определены Федеральной налоговой службой.</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4.6.</w:t>
      </w:r>
      <w:r w:rsidRPr="00B1755F">
        <w:rPr>
          <w:rFonts w:ascii="Times New Roman" w:hAnsi="Times New Roman"/>
          <w:sz w:val="24"/>
          <w:szCs w:val="24"/>
        </w:rPr>
        <w:tab/>
        <w:t>Правила формирования для подписания структурированных электронных документов:</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4.6.1.</w:t>
      </w:r>
      <w:r w:rsidRPr="00B1755F">
        <w:rPr>
          <w:rFonts w:ascii="Times New Roman" w:hAnsi="Times New Roman"/>
          <w:sz w:val="24"/>
          <w:szCs w:val="24"/>
        </w:rPr>
        <w:tab/>
        <w:t>Структурированный электронный документ формируется Стороной Договора в ПИК ЕАСУЗ посредством:</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4.6.1</w:t>
      </w:r>
      <w:r w:rsidRPr="00B1755F">
        <w:rPr>
          <w:rFonts w:ascii="Times New Roman" w:hAnsi="Times New Roman"/>
          <w:sz w:val="24"/>
          <w:szCs w:val="24"/>
        </w:rP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4.7.</w:t>
      </w:r>
      <w:r w:rsidRPr="00B1755F">
        <w:rPr>
          <w:rFonts w:ascii="Times New Roman" w:hAnsi="Times New Roman"/>
          <w:sz w:val="24"/>
          <w:szCs w:val="24"/>
        </w:rPr>
        <w:tab/>
        <w:t>Правила формирования для подписания неструктурированных электронных документов:</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B1755F">
        <w:rPr>
          <w:rFonts w:ascii="Times New Roman" w:hAnsi="Times New Roman"/>
          <w:sz w:val="24"/>
          <w:szCs w:val="24"/>
        </w:rPr>
        <w:t>doc</w:t>
      </w:r>
      <w:proofErr w:type="spellEnd"/>
      <w:r w:rsidRPr="00B1755F">
        <w:rPr>
          <w:rFonts w:ascii="Times New Roman" w:hAnsi="Times New Roman"/>
          <w:sz w:val="24"/>
          <w:szCs w:val="24"/>
        </w:rPr>
        <w:t>, .</w:t>
      </w:r>
      <w:proofErr w:type="spellStart"/>
      <w:r w:rsidRPr="00B1755F">
        <w:rPr>
          <w:rFonts w:ascii="Times New Roman" w:hAnsi="Times New Roman"/>
          <w:sz w:val="24"/>
          <w:szCs w:val="24"/>
        </w:rPr>
        <w:t>docx</w:t>
      </w:r>
      <w:proofErr w:type="spellEnd"/>
      <w:r w:rsidRPr="00B1755F">
        <w:rPr>
          <w:rFonts w:ascii="Times New Roman" w:hAnsi="Times New Roman"/>
          <w:sz w:val="24"/>
          <w:szCs w:val="24"/>
        </w:rPr>
        <w:t>, .</w:t>
      </w:r>
      <w:proofErr w:type="spellStart"/>
      <w:r w:rsidRPr="00B1755F">
        <w:rPr>
          <w:rFonts w:ascii="Times New Roman" w:hAnsi="Times New Roman"/>
          <w:sz w:val="24"/>
          <w:szCs w:val="24"/>
        </w:rPr>
        <w:t>gif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jpg</w:t>
      </w:r>
      <w:proofErr w:type="spellEnd"/>
      <w:r w:rsidRPr="00B1755F">
        <w:rPr>
          <w:rFonts w:ascii="Times New Roman" w:hAnsi="Times New Roman"/>
          <w:sz w:val="24"/>
          <w:szCs w:val="24"/>
        </w:rPr>
        <w:t xml:space="preserve">,. </w:t>
      </w:r>
      <w:proofErr w:type="spellStart"/>
      <w:r w:rsidRPr="00B1755F">
        <w:rPr>
          <w:rFonts w:ascii="Times New Roman" w:hAnsi="Times New Roman"/>
          <w:sz w:val="24"/>
          <w:szCs w:val="24"/>
        </w:rPr>
        <w:t>jpeg</w:t>
      </w:r>
      <w:proofErr w:type="spellEnd"/>
      <w:r w:rsidRPr="00B1755F">
        <w:rPr>
          <w:rFonts w:ascii="Times New Roman" w:hAnsi="Times New Roman"/>
          <w:sz w:val="24"/>
          <w:szCs w:val="24"/>
        </w:rPr>
        <w:t>, .</w:t>
      </w:r>
      <w:proofErr w:type="spellStart"/>
      <w:r w:rsidRPr="00B1755F">
        <w:rPr>
          <w:rFonts w:ascii="Times New Roman" w:hAnsi="Times New Roman"/>
          <w:sz w:val="24"/>
          <w:szCs w:val="24"/>
        </w:rPr>
        <w:t>ods</w:t>
      </w:r>
      <w:proofErr w:type="spellEnd"/>
      <w:r w:rsidRPr="00B1755F">
        <w:rPr>
          <w:rFonts w:ascii="Times New Roman" w:hAnsi="Times New Roman"/>
          <w:sz w:val="24"/>
          <w:szCs w:val="24"/>
        </w:rPr>
        <w:t>, .</w:t>
      </w:r>
      <w:proofErr w:type="spellStart"/>
      <w:r w:rsidRPr="00B1755F">
        <w:rPr>
          <w:rFonts w:ascii="Times New Roman" w:hAnsi="Times New Roman"/>
          <w:sz w:val="24"/>
          <w:szCs w:val="24"/>
        </w:rPr>
        <w:t>odt</w:t>
      </w:r>
      <w:proofErr w:type="spellEnd"/>
      <w:r w:rsidRPr="00B1755F">
        <w:rPr>
          <w:rFonts w:ascii="Times New Roman" w:hAnsi="Times New Roman"/>
          <w:sz w:val="24"/>
          <w:szCs w:val="24"/>
        </w:rPr>
        <w:t>, .</w:t>
      </w:r>
      <w:proofErr w:type="spellStart"/>
      <w:r w:rsidRPr="00B1755F">
        <w:rPr>
          <w:rFonts w:ascii="Times New Roman" w:hAnsi="Times New Roman"/>
          <w:sz w:val="24"/>
          <w:szCs w:val="24"/>
        </w:rPr>
        <w:t>pdf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png</w:t>
      </w:r>
      <w:proofErr w:type="spellEnd"/>
      <w:r w:rsidRPr="00B1755F">
        <w:rPr>
          <w:rFonts w:ascii="Times New Roman" w:hAnsi="Times New Roman"/>
          <w:sz w:val="24"/>
          <w:szCs w:val="24"/>
        </w:rPr>
        <w:t>, .</w:t>
      </w:r>
      <w:proofErr w:type="spellStart"/>
      <w:r w:rsidRPr="00B1755F">
        <w:rPr>
          <w:rFonts w:ascii="Times New Roman" w:hAnsi="Times New Roman"/>
          <w:sz w:val="24"/>
          <w:szCs w:val="24"/>
        </w:rPr>
        <w:t>rar</w:t>
      </w:r>
      <w:proofErr w:type="spellEnd"/>
      <w:r w:rsidRPr="00B1755F">
        <w:rPr>
          <w:rFonts w:ascii="Times New Roman" w:hAnsi="Times New Roman"/>
          <w:sz w:val="24"/>
          <w:szCs w:val="24"/>
        </w:rPr>
        <w:t>, .</w:t>
      </w:r>
      <w:proofErr w:type="spellStart"/>
      <w:r w:rsidRPr="00B1755F">
        <w:rPr>
          <w:rFonts w:ascii="Times New Roman" w:hAnsi="Times New Roman"/>
          <w:sz w:val="24"/>
          <w:szCs w:val="24"/>
        </w:rPr>
        <w:t>rtf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tif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txt</w:t>
      </w:r>
      <w:proofErr w:type="spellEnd"/>
      <w:r w:rsidRPr="00B1755F">
        <w:rPr>
          <w:rFonts w:ascii="Times New Roman" w:hAnsi="Times New Roman"/>
          <w:sz w:val="24"/>
          <w:szCs w:val="24"/>
        </w:rPr>
        <w:t>, .</w:t>
      </w:r>
      <w:proofErr w:type="spellStart"/>
      <w:r w:rsidRPr="00B1755F">
        <w:rPr>
          <w:rFonts w:ascii="Times New Roman" w:hAnsi="Times New Roman"/>
          <w:sz w:val="24"/>
          <w:szCs w:val="24"/>
        </w:rPr>
        <w:t>xls</w:t>
      </w:r>
      <w:proofErr w:type="spellEnd"/>
      <w:r w:rsidRPr="00B1755F">
        <w:rPr>
          <w:rFonts w:ascii="Times New Roman" w:hAnsi="Times New Roman"/>
          <w:sz w:val="24"/>
          <w:szCs w:val="24"/>
        </w:rPr>
        <w:t>, .</w:t>
      </w:r>
      <w:proofErr w:type="spellStart"/>
      <w:r w:rsidRPr="00B1755F">
        <w:rPr>
          <w:rFonts w:ascii="Times New Roman" w:hAnsi="Times New Roman"/>
          <w:sz w:val="24"/>
          <w:szCs w:val="24"/>
        </w:rPr>
        <w:t>xlsx</w:t>
      </w:r>
      <w:proofErr w:type="spellEnd"/>
      <w:r w:rsidRPr="00B1755F">
        <w:rPr>
          <w:rFonts w:ascii="Times New Roman" w:hAnsi="Times New Roman"/>
          <w:sz w:val="24"/>
          <w:szCs w:val="24"/>
        </w:rPr>
        <w:t>, .</w:t>
      </w:r>
      <w:proofErr w:type="spellStart"/>
      <w:r w:rsidRPr="00B1755F">
        <w:rPr>
          <w:rFonts w:ascii="Times New Roman" w:hAnsi="Times New Roman"/>
          <w:sz w:val="24"/>
          <w:szCs w:val="24"/>
        </w:rPr>
        <w:t>xps</w:t>
      </w:r>
      <w:proofErr w:type="spellEnd"/>
      <w:r w:rsidRPr="00B1755F">
        <w:rPr>
          <w:rFonts w:ascii="Times New Roman" w:hAnsi="Times New Roman"/>
          <w:sz w:val="24"/>
          <w:szCs w:val="24"/>
        </w:rPr>
        <w:t>, .</w:t>
      </w:r>
      <w:proofErr w:type="spellStart"/>
      <w:r w:rsidRPr="00B1755F">
        <w:rPr>
          <w:rFonts w:ascii="Times New Roman" w:hAnsi="Times New Roman"/>
          <w:sz w:val="24"/>
          <w:szCs w:val="24"/>
        </w:rPr>
        <w:t>zip</w:t>
      </w:r>
      <w:proofErr w:type="spellEnd"/>
      <w:r w:rsidRPr="00B1755F">
        <w:rPr>
          <w:rFonts w:ascii="Times New Roman" w:hAnsi="Times New Roman"/>
          <w:sz w:val="24"/>
          <w:szCs w:val="24"/>
        </w:rPr>
        <w:t>. Документы, импортируемые с нарушением данных требований, не могут быть сохранены в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4.8. Правила передачи файлов:</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4.8.1.</w:t>
      </w:r>
      <w:r w:rsidRPr="00B1755F">
        <w:rPr>
          <w:rFonts w:ascii="Times New Roman" w:hAnsi="Times New Roman"/>
          <w:sz w:val="24"/>
          <w:szCs w:val="24"/>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4.8.2.</w:t>
      </w:r>
      <w:r w:rsidRPr="00B1755F">
        <w:rPr>
          <w:rFonts w:ascii="Times New Roman" w:hAnsi="Times New Roman"/>
          <w:sz w:val="24"/>
          <w:szCs w:val="24"/>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4.8.3.</w:t>
      </w:r>
      <w:r w:rsidRPr="00B1755F">
        <w:rPr>
          <w:rFonts w:ascii="Times New Roman" w:hAnsi="Times New Roman"/>
          <w:sz w:val="24"/>
          <w:szCs w:val="24"/>
        </w:rPr>
        <w:tab/>
        <w:t>Направляемые файлы между Сторонами Договора должны быть подписаны КЭП с помощью интерфейса ЭДО ПИК ЭАСУЗ.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4.9.</w:t>
      </w:r>
      <w:r w:rsidRPr="00B1755F">
        <w:rPr>
          <w:rFonts w:ascii="Times New Roman" w:hAnsi="Times New Roman"/>
          <w:sz w:val="24"/>
          <w:szCs w:val="24"/>
        </w:rPr>
        <w:tab/>
        <w:t xml:space="preserve"> Правила передачи электронных документов, </w:t>
      </w:r>
      <w:proofErr w:type="gramStart"/>
      <w:r w:rsidRPr="00B1755F">
        <w:rPr>
          <w:rFonts w:ascii="Times New Roman" w:hAnsi="Times New Roman"/>
          <w:sz w:val="24"/>
          <w:szCs w:val="24"/>
        </w:rPr>
        <w:t>требования</w:t>
      </w:r>
      <w:proofErr w:type="gramEnd"/>
      <w:r w:rsidRPr="00B1755F">
        <w:rPr>
          <w:rFonts w:ascii="Times New Roman" w:hAnsi="Times New Roman"/>
          <w:sz w:val="24"/>
          <w:szCs w:val="24"/>
        </w:rPr>
        <w:t xml:space="preserve"> к форматам которых определены Федеральной налоговой службой:</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 для передачи в ЭДО ПИК ЕАСУЗ электронных документов, </w:t>
      </w:r>
      <w:proofErr w:type="gramStart"/>
      <w:r w:rsidRPr="00B1755F">
        <w:rPr>
          <w:rFonts w:ascii="Times New Roman" w:hAnsi="Times New Roman"/>
          <w:sz w:val="24"/>
          <w:szCs w:val="24"/>
        </w:rPr>
        <w:t>требования</w:t>
      </w:r>
      <w:proofErr w:type="gramEnd"/>
      <w:r w:rsidRPr="00B1755F">
        <w:rPr>
          <w:rFonts w:ascii="Times New Roman" w:hAnsi="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Для документов с односторонней подписью возможность отзыва подписанного электронного документа не предусмотрена.</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6. </w:t>
      </w:r>
      <w:proofErr w:type="gramStart"/>
      <w:r w:rsidRPr="00B1755F">
        <w:rPr>
          <w:rFonts w:ascii="Times New Roman" w:hAnsi="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а) сбой в работе возник в период с 07 00 до 21 00 московского времени в рабочие дни;</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B1755F">
        <w:rPr>
          <w:rFonts w:ascii="Times New Roman" w:hAnsi="Times New Roman"/>
          <w:sz w:val="24"/>
          <w:szCs w:val="24"/>
        </w:rPr>
        <w:t>принт-скрина</w:t>
      </w:r>
      <w:proofErr w:type="spellEnd"/>
      <w:r w:rsidRPr="00B1755F">
        <w:rPr>
          <w:rFonts w:ascii="Times New Roman" w:hAnsi="Times New Roman"/>
          <w:sz w:val="24"/>
          <w:szCs w:val="24"/>
        </w:rPr>
        <w:t xml:space="preserve"> страницы Портала исполнения Договора, либо портала Оператора ЭДО, содержащего сведения о характере сбоя; </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CE2B72" w:rsidRPr="00B1755F" w:rsidRDefault="00CE2B72" w:rsidP="00CE2B72">
      <w:pPr>
        <w:pStyle w:val="a5"/>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E2B72" w:rsidRPr="00B1755F" w:rsidRDefault="00CE2B72" w:rsidP="00CE2B72">
      <w:pPr>
        <w:pStyle w:val="a5"/>
        <w:tabs>
          <w:tab w:val="left" w:pos="1134"/>
        </w:tabs>
        <w:ind w:left="0" w:firstLine="567"/>
        <w:jc w:val="both"/>
        <w:rPr>
          <w:rFonts w:ascii="Times New Roman" w:hAnsi="Times New Roman"/>
          <w:sz w:val="24"/>
          <w:szCs w:val="24"/>
        </w:rPr>
      </w:pPr>
    </w:p>
    <w:p w:rsidR="00CE2B72" w:rsidRPr="00B1755F" w:rsidRDefault="00CE2B72" w:rsidP="00CE2B72">
      <w:pPr>
        <w:pStyle w:val="a5"/>
        <w:tabs>
          <w:tab w:val="left" w:pos="1134"/>
        </w:tabs>
        <w:ind w:left="0" w:firstLine="567"/>
        <w:jc w:val="both"/>
        <w:rPr>
          <w:rFonts w:ascii="Times New Roman" w:hAnsi="Times New Roman"/>
          <w:sz w:val="24"/>
          <w:szCs w:val="24"/>
        </w:rPr>
      </w:pPr>
    </w:p>
    <w:p w:rsidR="00CE2B72" w:rsidRPr="00B1755F" w:rsidRDefault="00CE2B72" w:rsidP="00CE2B72">
      <w:pPr>
        <w:pStyle w:val="a5"/>
        <w:tabs>
          <w:tab w:val="left" w:pos="1134"/>
        </w:tabs>
        <w:ind w:left="0" w:firstLine="567"/>
        <w:jc w:val="both"/>
        <w:rPr>
          <w:rFonts w:ascii="Times New Roman" w:hAnsi="Times New Roman"/>
          <w:sz w:val="24"/>
          <w:szCs w:val="24"/>
        </w:rPr>
      </w:pPr>
    </w:p>
    <w:p w:rsidR="00CE2B72" w:rsidRPr="00B1755F" w:rsidRDefault="00CE2B72" w:rsidP="00CE2B72">
      <w:pPr>
        <w:pStyle w:val="a5"/>
        <w:tabs>
          <w:tab w:val="left" w:pos="1134"/>
        </w:tabs>
        <w:ind w:left="0" w:firstLine="567"/>
        <w:jc w:val="both"/>
        <w:rPr>
          <w:rFonts w:ascii="Times New Roman" w:hAnsi="Times New Roman"/>
          <w:sz w:val="24"/>
          <w:szCs w:val="24"/>
        </w:rPr>
      </w:pPr>
    </w:p>
    <w:p w:rsidR="00CE2B72" w:rsidRPr="00B1755F" w:rsidRDefault="00CE2B72" w:rsidP="00CE2B72">
      <w:pPr>
        <w:pStyle w:val="a5"/>
        <w:tabs>
          <w:tab w:val="left" w:pos="1134"/>
        </w:tabs>
        <w:ind w:left="0" w:firstLine="567"/>
        <w:jc w:val="center"/>
        <w:rPr>
          <w:rFonts w:ascii="Times New Roman" w:hAnsi="Times New Roman"/>
          <w:sz w:val="24"/>
          <w:szCs w:val="24"/>
        </w:rPr>
      </w:pPr>
      <w:r w:rsidRPr="00B1755F">
        <w:rPr>
          <w:rFonts w:ascii="Times New Roman" w:hAnsi="Times New Roman"/>
          <w:sz w:val="24"/>
          <w:szCs w:val="24"/>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8249"/>
        <w:gridCol w:w="2296"/>
      </w:tblGrid>
      <w:tr w:rsidR="00CE2B72" w:rsidRPr="00B1755F" w:rsidTr="00A56162">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keepNext/>
              <w:keepLine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 xml:space="preserve">№ </w:t>
            </w:r>
            <w:proofErr w:type="spellStart"/>
            <w:proofErr w:type="gramStart"/>
            <w:r w:rsidRPr="00B1755F">
              <w:rPr>
                <w:rFonts w:ascii="Times New Roman" w:hAnsi="Times New Roman" w:cs="Times New Roman"/>
                <w:sz w:val="24"/>
                <w:szCs w:val="24"/>
              </w:rPr>
              <w:t>п</w:t>
            </w:r>
            <w:proofErr w:type="spellEnd"/>
            <w:proofErr w:type="gramEnd"/>
            <w:r w:rsidRPr="00B1755F">
              <w:rPr>
                <w:rFonts w:ascii="Times New Roman" w:hAnsi="Times New Roman" w:cs="Times New Roman"/>
                <w:sz w:val="24"/>
                <w:szCs w:val="24"/>
              </w:rPr>
              <w:t>/</w:t>
            </w:r>
            <w:proofErr w:type="spellStart"/>
            <w:r w:rsidRPr="00B1755F">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keepNext/>
              <w:keepLine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keepNext/>
              <w:keepLine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Продолжительность</w:t>
            </w:r>
          </w:p>
        </w:tc>
      </w:tr>
      <w:tr w:rsidR="00CE2B72" w:rsidRPr="00B1755F" w:rsidTr="00A5616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CE2B72" w:rsidRPr="00B1755F" w:rsidTr="00A5616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CE2B72" w:rsidRPr="00B1755F" w:rsidTr="00A5616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CE2B72" w:rsidRPr="00B1755F" w:rsidTr="00A5616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CE2B72" w:rsidRPr="00B1755F" w:rsidTr="00A5616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CE2B72" w:rsidRPr="00B1755F" w:rsidTr="00A5616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CE2B72" w:rsidRPr="00B1755F" w:rsidTr="00A56162">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B72" w:rsidRPr="00B1755F" w:rsidRDefault="00CE2B72" w:rsidP="00A56162">
            <w:pPr>
              <w:tabs>
                <w:tab w:val="left" w:pos="412"/>
              </w:tab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B72" w:rsidRPr="00B1755F" w:rsidRDefault="00CE2B72" w:rsidP="00A56162">
            <w:pPr>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bl>
    <w:p w:rsidR="00CE2B72" w:rsidRPr="00B1755F" w:rsidRDefault="00CE2B72" w:rsidP="00CE2B72">
      <w:pPr>
        <w:spacing w:after="60"/>
        <w:jc w:val="both"/>
        <w:rPr>
          <w:rFonts w:ascii="Times New Roman" w:hAnsi="Times New Roman" w:cs="Times New Roman"/>
          <w:sz w:val="24"/>
          <w:szCs w:val="24"/>
          <w:lang w:val="en-US"/>
        </w:rPr>
      </w:pPr>
    </w:p>
    <w:p w:rsidR="00CE2B72" w:rsidRPr="00B1755F" w:rsidRDefault="00CE2B72" w:rsidP="00CE2B72">
      <w:pPr>
        <w:ind w:firstLine="6237"/>
        <w:jc w:val="both"/>
        <w:rPr>
          <w:rFonts w:ascii="Times New Roman" w:hAnsi="Times New Roman" w:cs="Times New Roman"/>
          <w:sz w:val="24"/>
          <w:szCs w:val="24"/>
        </w:rPr>
      </w:pPr>
    </w:p>
    <w:p w:rsidR="00CE2B72" w:rsidRPr="00B1755F" w:rsidRDefault="00CE2B72" w:rsidP="00CE2B72">
      <w:pPr>
        <w:ind w:firstLine="6237"/>
        <w:jc w:val="both"/>
        <w:rPr>
          <w:rFonts w:ascii="Times New Roman" w:hAnsi="Times New Roman" w:cs="Times New Roman"/>
          <w:sz w:val="24"/>
          <w:szCs w:val="24"/>
        </w:rPr>
      </w:pPr>
    </w:p>
    <w:p w:rsidR="00CE2B72" w:rsidRPr="00B1755F" w:rsidRDefault="00CE2B72" w:rsidP="00CE2B72">
      <w:pPr>
        <w:ind w:firstLine="6237"/>
        <w:jc w:val="both"/>
        <w:rPr>
          <w:rFonts w:ascii="Times New Roman" w:hAnsi="Times New Roman" w:cs="Times New Roman"/>
          <w:sz w:val="24"/>
          <w:szCs w:val="24"/>
        </w:rPr>
      </w:pPr>
    </w:p>
    <w:p w:rsidR="00CE2B72" w:rsidRPr="00B1755F" w:rsidRDefault="00CE2B72" w:rsidP="00CE2B72">
      <w:pPr>
        <w:ind w:firstLine="6237"/>
        <w:jc w:val="both"/>
        <w:rPr>
          <w:rFonts w:ascii="Times New Roman" w:hAnsi="Times New Roman" w:cs="Times New Roman"/>
          <w:sz w:val="24"/>
          <w:szCs w:val="24"/>
        </w:rPr>
      </w:pPr>
    </w:p>
    <w:tbl>
      <w:tblPr>
        <w:tblW w:w="0" w:type="auto"/>
        <w:tblLayout w:type="fixed"/>
        <w:tblLook w:val="04A0"/>
      </w:tblPr>
      <w:tblGrid>
        <w:gridCol w:w="5040"/>
        <w:gridCol w:w="4599"/>
      </w:tblGrid>
      <w:tr w:rsidR="00CE2B72" w:rsidRPr="00B1755F" w:rsidTr="00A56162">
        <w:tc>
          <w:tcPr>
            <w:tcW w:w="5040" w:type="dxa"/>
            <w:hideMark/>
          </w:tcPr>
          <w:p w:rsidR="00CE2B72" w:rsidRPr="00B1755F" w:rsidRDefault="00CE2B72" w:rsidP="00A56162">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4599" w:type="dxa"/>
            <w:hideMark/>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CE2B72" w:rsidRPr="00B1755F" w:rsidTr="00A56162">
        <w:tc>
          <w:tcPr>
            <w:tcW w:w="5040" w:type="dxa"/>
            <w:hideMark/>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color w:val="000000"/>
                <w:spacing w:val="-6"/>
                <w:sz w:val="24"/>
                <w:szCs w:val="24"/>
              </w:rPr>
            </w:pPr>
          </w:p>
        </w:tc>
        <w:tc>
          <w:tcPr>
            <w:tcW w:w="4599" w:type="dxa"/>
            <w:hideMark/>
          </w:tcPr>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CE2B72" w:rsidRPr="00B1755F" w:rsidRDefault="00CE2B72" w:rsidP="00A56162">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CE2B72" w:rsidRPr="00B1755F" w:rsidRDefault="00CE2B72" w:rsidP="00A56162">
            <w:pPr>
              <w:rPr>
                <w:rFonts w:ascii="Times New Roman" w:hAnsi="Times New Roman" w:cs="Times New Roman"/>
                <w:sz w:val="24"/>
                <w:szCs w:val="24"/>
              </w:rPr>
            </w:pPr>
          </w:p>
        </w:tc>
      </w:tr>
      <w:tr w:rsidR="00CE2B72" w:rsidRPr="00B1755F" w:rsidTr="00A56162">
        <w:tc>
          <w:tcPr>
            <w:tcW w:w="5040" w:type="dxa"/>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t>Реквизиты:</w:t>
            </w:r>
          </w:p>
          <w:p w:rsidR="00CE2B72" w:rsidRPr="00B1755F" w:rsidRDefault="00CE2B72" w:rsidP="00A56162">
            <w:pPr>
              <w:rPr>
                <w:rFonts w:ascii="Times New Roman" w:hAnsi="Times New Roman" w:cs="Times New Roman"/>
                <w:sz w:val="24"/>
                <w:szCs w:val="24"/>
              </w:rPr>
            </w:pPr>
          </w:p>
          <w:p w:rsidR="00CE2B72" w:rsidRPr="00B1755F" w:rsidRDefault="00CE2B72" w:rsidP="00A56162">
            <w:pPr>
              <w:rPr>
                <w:rFonts w:ascii="Times New Roman" w:hAnsi="Times New Roman" w:cs="Times New Roman"/>
                <w:sz w:val="24"/>
                <w:szCs w:val="24"/>
              </w:rPr>
            </w:pPr>
          </w:p>
        </w:tc>
        <w:tc>
          <w:tcPr>
            <w:tcW w:w="4599" w:type="dxa"/>
            <w:hideMark/>
          </w:tcPr>
          <w:p w:rsidR="00CE2B72" w:rsidRPr="00B1755F" w:rsidRDefault="00CE2B72" w:rsidP="00A56162">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CE2B72" w:rsidRPr="00B1755F" w:rsidTr="00A56162">
        <w:tc>
          <w:tcPr>
            <w:tcW w:w="5040" w:type="dxa"/>
          </w:tcPr>
          <w:p w:rsidR="00CE2B72" w:rsidRPr="00B1755F" w:rsidRDefault="00CE2B72" w:rsidP="00A56162">
            <w:pPr>
              <w:pStyle w:val="31"/>
              <w:rPr>
                <w:b w:val="0"/>
                <w:color w:val="000000"/>
                <w:sz w:val="24"/>
                <w:szCs w:val="24"/>
              </w:rPr>
            </w:pPr>
            <w:r w:rsidRPr="00B1755F">
              <w:rPr>
                <w:b w:val="0"/>
                <w:iCs/>
                <w:sz w:val="24"/>
                <w:szCs w:val="24"/>
              </w:rPr>
              <w:t>Заказчик:</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4599" w:type="dxa"/>
          </w:tcPr>
          <w:p w:rsidR="00CE2B72" w:rsidRPr="00B1755F" w:rsidRDefault="00CE2B72" w:rsidP="00A56162">
            <w:pPr>
              <w:pStyle w:val="31"/>
              <w:rPr>
                <w:b w:val="0"/>
                <w:color w:val="000000"/>
                <w:sz w:val="24"/>
                <w:szCs w:val="24"/>
              </w:rPr>
            </w:pPr>
            <w:r w:rsidRPr="00B1755F">
              <w:rPr>
                <w:b w:val="0"/>
                <w:iCs/>
                <w:sz w:val="24"/>
                <w:szCs w:val="24"/>
              </w:rPr>
              <w:t>Поставщик</w:t>
            </w:r>
            <w:r w:rsidRPr="00B1755F">
              <w:rPr>
                <w:b w:val="0"/>
                <w:color w:val="000000"/>
                <w:sz w:val="24"/>
                <w:szCs w:val="24"/>
              </w:rPr>
              <w:t>:</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CE2B72" w:rsidRPr="00B1755F" w:rsidRDefault="00CE2B72" w:rsidP="00A56162">
            <w:pPr>
              <w:pStyle w:val="a8"/>
              <w:rPr>
                <w:rFonts w:ascii="Times New Roman" w:hAnsi="Times New Roman"/>
                <w:color w:val="000000"/>
                <w:sz w:val="24"/>
                <w:szCs w:val="24"/>
              </w:rPr>
            </w:pPr>
          </w:p>
          <w:p w:rsidR="00CE2B72" w:rsidRPr="00B1755F" w:rsidRDefault="00CE2B72" w:rsidP="00A56162">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kern w:val="0"/>
                <w:sz w:val="24"/>
                <w:szCs w:val="24"/>
              </w:rPr>
              <w:t xml:space="preserve"> </w:t>
            </w:r>
          </w:p>
        </w:tc>
      </w:tr>
      <w:tr w:rsidR="00CE2B72" w:rsidRPr="00B1755F" w:rsidTr="00A56162">
        <w:trPr>
          <w:trHeight w:val="354"/>
        </w:trPr>
        <w:tc>
          <w:tcPr>
            <w:tcW w:w="5040" w:type="dxa"/>
          </w:tcPr>
          <w:p w:rsidR="00CE2B72" w:rsidRPr="00B1755F" w:rsidRDefault="00CE2B72" w:rsidP="00A56162">
            <w:pPr>
              <w:pStyle w:val="31"/>
              <w:snapToGrid w:val="0"/>
              <w:rPr>
                <w:iCs/>
                <w:sz w:val="24"/>
                <w:szCs w:val="24"/>
              </w:rPr>
            </w:pPr>
          </w:p>
        </w:tc>
        <w:tc>
          <w:tcPr>
            <w:tcW w:w="4599" w:type="dxa"/>
          </w:tcPr>
          <w:p w:rsidR="00CE2B72" w:rsidRPr="00B1755F" w:rsidRDefault="00CE2B72" w:rsidP="00A56162">
            <w:pPr>
              <w:pStyle w:val="a8"/>
              <w:snapToGrid w:val="0"/>
              <w:rPr>
                <w:rFonts w:ascii="Times New Roman" w:hAnsi="Times New Roman"/>
                <w:b/>
                <w:color w:val="000000"/>
                <w:sz w:val="24"/>
                <w:szCs w:val="24"/>
              </w:rPr>
            </w:pPr>
          </w:p>
        </w:tc>
      </w:tr>
    </w:tbl>
    <w:p w:rsidR="00CE2B72" w:rsidRPr="00B1755F" w:rsidRDefault="00CE2B72" w:rsidP="00CE2B72">
      <w:pPr>
        <w:jc w:val="both"/>
        <w:rPr>
          <w:rFonts w:ascii="Times New Roman" w:hAnsi="Times New Roman" w:cs="Times New Roman"/>
          <w:sz w:val="24"/>
          <w:szCs w:val="24"/>
        </w:rPr>
      </w:pPr>
    </w:p>
    <w:p w:rsidR="00CE2B72" w:rsidRPr="00B1755F" w:rsidRDefault="00CE2B72" w:rsidP="00CE2B72">
      <w:pPr>
        <w:jc w:val="both"/>
        <w:rPr>
          <w:rFonts w:ascii="Times New Roman" w:hAnsi="Times New Roman" w:cs="Times New Roman"/>
          <w:sz w:val="24"/>
          <w:szCs w:val="24"/>
        </w:rPr>
      </w:pPr>
    </w:p>
    <w:p w:rsidR="00CE2B72" w:rsidRPr="00B1755F" w:rsidRDefault="00CE2B72" w:rsidP="00CE2B72">
      <w:pPr>
        <w:ind w:firstLine="6237"/>
        <w:jc w:val="both"/>
        <w:rPr>
          <w:rFonts w:ascii="Times New Roman" w:hAnsi="Times New Roman" w:cs="Times New Roman"/>
          <w:sz w:val="24"/>
          <w:szCs w:val="24"/>
        </w:rPr>
      </w:pPr>
    </w:p>
    <w:p w:rsidR="00CE2B72" w:rsidRPr="00B1755F" w:rsidRDefault="00CE2B72" w:rsidP="00CE2B72">
      <w:pPr>
        <w:ind w:firstLine="6237"/>
        <w:jc w:val="both"/>
        <w:rPr>
          <w:rFonts w:ascii="Times New Roman" w:hAnsi="Times New Roman" w:cs="Times New Roman"/>
          <w:sz w:val="24"/>
          <w:szCs w:val="24"/>
        </w:rPr>
      </w:pPr>
    </w:p>
    <w:p w:rsidR="00CE2B72" w:rsidRPr="00B1755F" w:rsidRDefault="00CE2B72" w:rsidP="00CE2B72">
      <w:pPr>
        <w:ind w:firstLine="6237"/>
        <w:jc w:val="both"/>
        <w:rPr>
          <w:rFonts w:ascii="Times New Roman" w:hAnsi="Times New Roman" w:cs="Times New Roman"/>
          <w:sz w:val="24"/>
          <w:szCs w:val="24"/>
        </w:rPr>
      </w:pPr>
    </w:p>
    <w:p w:rsidR="00CE2B72" w:rsidRPr="00B1755F" w:rsidRDefault="00CE2B72" w:rsidP="00CE2B72">
      <w:pPr>
        <w:autoSpaceDE w:val="0"/>
        <w:ind w:left="6237"/>
        <w:jc w:val="both"/>
        <w:rPr>
          <w:rFonts w:ascii="Times New Roman" w:hAnsi="Times New Roman" w:cs="Times New Roman"/>
          <w:sz w:val="24"/>
          <w:szCs w:val="24"/>
        </w:rPr>
      </w:pPr>
    </w:p>
    <w:p w:rsidR="00CE2B72" w:rsidRPr="00B1755F" w:rsidRDefault="00CE2B72" w:rsidP="00CE2B72">
      <w:pPr>
        <w:suppressAutoHyphens w:val="0"/>
        <w:rPr>
          <w:rFonts w:ascii="Times New Roman" w:hAnsi="Times New Roman" w:cs="Times New Roman"/>
          <w:color w:val="00000A"/>
          <w:sz w:val="24"/>
          <w:szCs w:val="24"/>
        </w:rPr>
      </w:pPr>
    </w:p>
    <w:p w:rsidR="00CE2B72" w:rsidRPr="00B1755F" w:rsidRDefault="00CE2B72" w:rsidP="00CE2B72">
      <w:pPr>
        <w:suppressAutoHyphens w:val="0"/>
        <w:rPr>
          <w:rFonts w:ascii="Times New Roman" w:hAnsi="Times New Roman" w:cs="Times New Roman"/>
          <w:color w:val="00000A"/>
          <w:sz w:val="24"/>
          <w:szCs w:val="24"/>
        </w:rPr>
      </w:pPr>
    </w:p>
    <w:p w:rsidR="00CE2B72" w:rsidRPr="00B1755F" w:rsidRDefault="00CE2B72" w:rsidP="00CE2B72">
      <w:pPr>
        <w:pStyle w:val="Standard"/>
        <w:tabs>
          <w:tab w:val="left" w:pos="5103"/>
          <w:tab w:val="left" w:pos="6380"/>
        </w:tabs>
        <w:ind w:left="6663"/>
        <w:rPr>
          <w:rFonts w:ascii="Times New Roman" w:eastAsia="Times New Roman" w:hAnsi="Times New Roman" w:cs="Times New Roman"/>
          <w:color w:val="00000A"/>
          <w:sz w:val="24"/>
          <w:szCs w:val="24"/>
        </w:rPr>
      </w:pPr>
    </w:p>
    <w:p w:rsidR="00CE2B72" w:rsidRPr="00B1755F" w:rsidRDefault="00CE2B72" w:rsidP="00CE2B72">
      <w:pPr>
        <w:pStyle w:val="Standard"/>
        <w:tabs>
          <w:tab w:val="left" w:pos="5103"/>
          <w:tab w:val="left" w:pos="6380"/>
        </w:tabs>
        <w:ind w:left="6663"/>
        <w:rPr>
          <w:rFonts w:ascii="Times New Roman" w:eastAsia="Times New Roman" w:hAnsi="Times New Roman" w:cs="Times New Roman"/>
          <w:color w:val="00000A"/>
          <w:sz w:val="24"/>
          <w:szCs w:val="24"/>
        </w:rPr>
      </w:pPr>
      <w:bookmarkStart w:id="0" w:name="_GoBack"/>
      <w:bookmarkEnd w:id="0"/>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w:t>
      </w:r>
    </w:p>
    <w:p w:rsidR="00CE2B72" w:rsidRDefault="00CE2B72" w:rsidP="00CE2B72">
      <w:pPr>
        <w:tabs>
          <w:tab w:val="left" w:pos="9960"/>
        </w:tabs>
        <w:spacing w:after="0" w:line="240" w:lineRule="auto"/>
        <w:ind w:right="233"/>
        <w:jc w:val="right"/>
        <w:rPr>
          <w:rFonts w:ascii="Times New Roman" w:hAnsi="Times New Roman" w:cs="Times New Roman"/>
          <w:sz w:val="24"/>
          <w:szCs w:val="24"/>
        </w:rPr>
        <w:sectPr w:rsidR="00CE2B72">
          <w:pgSz w:w="11906" w:h="16838"/>
          <w:pgMar w:top="720" w:right="360" w:bottom="357" w:left="540" w:header="720" w:footer="720" w:gutter="0"/>
          <w:cols w:space="720"/>
          <w:docGrid w:linePitch="600" w:charSpace="36864"/>
        </w:sect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p>
    <w:p w:rsidR="00CE2B72" w:rsidRDefault="00CE2B72" w:rsidP="00CE2B72">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Приложение № 5</w:t>
      </w:r>
    </w:p>
    <w:p w:rsidR="00CE2B72" w:rsidRDefault="00CE2B72" w:rsidP="00CE2B72">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CE2B72" w:rsidRDefault="00CE2B72" w:rsidP="00CE2B72">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______2020 года</w:t>
      </w:r>
    </w:p>
    <w:p w:rsidR="00CE2B72" w:rsidRDefault="00CE2B72" w:rsidP="00CE2B72">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CE2B72" w:rsidRDefault="00CE2B72" w:rsidP="00CE2B72">
      <w:pPr>
        <w:tabs>
          <w:tab w:val="left" w:pos="9960"/>
        </w:tabs>
        <w:spacing w:after="0" w:line="240" w:lineRule="auto"/>
        <w:jc w:val="right"/>
        <w:rPr>
          <w:rFonts w:ascii="Times New Roman" w:hAnsi="Times New Roman" w:cs="Times New Roman"/>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CE2B72" w:rsidRDefault="00CE2B72" w:rsidP="00CE2B7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CE2B72" w:rsidRDefault="00CE2B72" w:rsidP="00CE2B7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CE2B72" w:rsidRDefault="00CE2B72" w:rsidP="00CE2B72">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CE2B72" w:rsidRDefault="00CE2B72" w:rsidP="00CE2B72">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CE2B72" w:rsidRDefault="00CE2B72" w:rsidP="00CE2B72">
      <w:pPr>
        <w:shd w:val="clear" w:color="auto" w:fill="FFFFFF"/>
        <w:spacing w:after="0" w:line="240" w:lineRule="auto"/>
        <w:ind w:left="567"/>
        <w:jc w:val="both"/>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sectPr w:rsidR="00CE2B72" w:rsidSect="009208FD">
          <w:pgSz w:w="16838" w:h="11906" w:orient="landscape"/>
          <w:pgMar w:top="357" w:right="357" w:bottom="539" w:left="720" w:header="720" w:footer="720" w:gutter="0"/>
          <w:cols w:space="720"/>
          <w:docGrid w:linePitch="600" w:charSpace="36864"/>
        </w:sect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Cs/>
          <w:sz w:val="24"/>
          <w:szCs w:val="24"/>
        </w:rPr>
      </w:pPr>
    </w:p>
    <w:p w:rsidR="00CE2B72" w:rsidRDefault="00CE2B72" w:rsidP="00CE2B72">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CE2B72" w:rsidRDefault="00CE2B72" w:rsidP="00CE2B72">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CE2B72" w:rsidRDefault="00CE2B72" w:rsidP="00CE2B72">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________2020 года</w:t>
      </w:r>
    </w:p>
    <w:p w:rsidR="00CE2B72" w:rsidRDefault="00CE2B72" w:rsidP="00CE2B72">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CE2B72" w:rsidRDefault="00CE2B72" w:rsidP="00CE2B72">
      <w:pPr>
        <w:tabs>
          <w:tab w:val="left" w:pos="9960"/>
        </w:tabs>
        <w:spacing w:after="0" w:line="240" w:lineRule="auto"/>
        <w:jc w:val="right"/>
        <w:rPr>
          <w:rFonts w:ascii="Times New Roman" w:hAnsi="Times New Roman" w:cs="Times New Roman"/>
          <w:sz w:val="24"/>
          <w:szCs w:val="24"/>
        </w:rPr>
      </w:pPr>
    </w:p>
    <w:p w:rsidR="00CE2B72" w:rsidRDefault="00CE2B72" w:rsidP="00CE2B72">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CE2B72" w:rsidRDefault="00CE2B72" w:rsidP="00CE2B72">
      <w:pPr>
        <w:spacing w:after="0" w:line="240" w:lineRule="auto"/>
        <w:rPr>
          <w:rFonts w:ascii="Times New Roman" w:hAnsi="Times New Roman" w:cs="Times New Roman"/>
          <w:sz w:val="24"/>
          <w:szCs w:val="24"/>
        </w:rPr>
      </w:pPr>
    </w:p>
    <w:p w:rsidR="00CE2B72" w:rsidRDefault="00CE2B72" w:rsidP="00CE2B7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CE2B72" w:rsidRDefault="00CE2B72" w:rsidP="00CE2B72">
      <w:pPr>
        <w:spacing w:after="0" w:line="240" w:lineRule="auto"/>
        <w:rPr>
          <w:rFonts w:ascii="Times New Roman" w:hAnsi="Times New Roman" w:cs="Times New Roman"/>
          <w:b/>
          <w:bCs/>
          <w:sz w:val="24"/>
          <w:szCs w:val="24"/>
        </w:rPr>
      </w:pPr>
    </w:p>
    <w:p w:rsidR="00CE2B72" w:rsidRDefault="00CE2B72" w:rsidP="00CE2B72">
      <w:pPr>
        <w:spacing w:after="0" w:line="240" w:lineRule="auto"/>
        <w:rPr>
          <w:rFonts w:ascii="Times New Roman" w:hAnsi="Times New Roman" w:cs="Times New Roman"/>
          <w:b/>
          <w:bCs/>
          <w:sz w:val="24"/>
          <w:szCs w:val="24"/>
        </w:rPr>
      </w:pPr>
    </w:p>
    <w:p w:rsidR="00CE2B72" w:rsidRDefault="00CE2B72" w:rsidP="00CE2B72">
      <w:pPr>
        <w:spacing w:after="0" w:line="240" w:lineRule="auto"/>
        <w:rPr>
          <w:rFonts w:ascii="Times New Roman" w:hAnsi="Times New Roman" w:cs="Times New Roman"/>
          <w:b/>
          <w:bCs/>
          <w:sz w:val="24"/>
          <w:szCs w:val="24"/>
        </w:rPr>
      </w:pPr>
    </w:p>
    <w:p w:rsidR="00CE2B72" w:rsidRDefault="00CE2B72" w:rsidP="00CE2B72">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CE2B72" w:rsidRDefault="00CE2B72" w:rsidP="00CE2B72">
      <w:pPr>
        <w:spacing w:after="0" w:line="240" w:lineRule="auto"/>
        <w:ind w:right="516"/>
        <w:rPr>
          <w:rFonts w:ascii="Times New Roman" w:hAnsi="Times New Roman" w:cs="Times New Roman"/>
        </w:rPr>
      </w:pPr>
    </w:p>
    <w:p w:rsidR="00CE2B72" w:rsidRDefault="00CE2B72" w:rsidP="00CE2B72">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13.00 ч.</w:t>
      </w:r>
    </w:p>
    <w:p w:rsidR="00CE2B72" w:rsidRDefault="00CE2B72" w:rsidP="00CE2B72">
      <w:pPr>
        <w:spacing w:after="0" w:line="240" w:lineRule="auto"/>
        <w:ind w:left="1134" w:right="516"/>
        <w:rPr>
          <w:rFonts w:ascii="Times New Roman" w:hAnsi="Times New Roman" w:cs="Times New Roman"/>
          <w:b/>
          <w:sz w:val="24"/>
          <w:szCs w:val="24"/>
        </w:rPr>
      </w:pPr>
    </w:p>
    <w:p w:rsidR="00CE2B72" w:rsidRDefault="00CE2B72" w:rsidP="00CE2B72">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CE2B72" w:rsidRDefault="00CE2B72" w:rsidP="00CE2B7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CE2B72" w:rsidRDefault="00CE2B72" w:rsidP="00CE2B7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CE2B72" w:rsidRDefault="00CE2B72" w:rsidP="00CE2B72">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CE2B72" w:rsidRDefault="00CE2B72" w:rsidP="00CE2B72">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CE2B72" w:rsidRDefault="00CE2B72" w:rsidP="00CE2B72">
      <w:pPr>
        <w:shd w:val="clear" w:color="auto" w:fill="FFFFFF"/>
        <w:spacing w:after="0" w:line="240" w:lineRule="auto"/>
        <w:ind w:left="567"/>
        <w:jc w:val="both"/>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hd w:val="clear" w:color="auto" w:fill="FFFFFF"/>
        <w:spacing w:after="0" w:line="240" w:lineRule="auto"/>
        <w:ind w:left="567"/>
        <w:jc w:val="center"/>
        <w:rPr>
          <w:rFonts w:ascii="Times New Roman" w:hAnsi="Times New Roman" w:cs="Times New Roman"/>
          <w:b/>
          <w:bCs/>
          <w:sz w:val="24"/>
          <w:szCs w:val="24"/>
        </w:rPr>
      </w:pPr>
    </w:p>
    <w:p w:rsidR="00CE2B72" w:rsidRDefault="00CE2B72" w:rsidP="00CE2B72">
      <w:pPr>
        <w:spacing w:after="0" w:line="240" w:lineRule="auto"/>
        <w:ind w:left="1134" w:right="516"/>
        <w:rPr>
          <w:rFonts w:ascii="Times New Roman" w:hAnsi="Times New Roman" w:cs="Times New Roman"/>
          <w:b/>
          <w:bCs/>
          <w:sz w:val="24"/>
          <w:szCs w:val="24"/>
        </w:rPr>
      </w:pPr>
    </w:p>
    <w:p w:rsidR="00CE2B72" w:rsidRDefault="00CE2B72" w:rsidP="00CE2B72">
      <w:pPr>
        <w:spacing w:after="0" w:line="240" w:lineRule="auto"/>
        <w:rPr>
          <w:rFonts w:ascii="Times New Roman" w:hAnsi="Times New Roman" w:cs="Times New Roman"/>
          <w:sz w:val="24"/>
          <w:szCs w:val="24"/>
        </w:rPr>
      </w:pPr>
    </w:p>
    <w:p w:rsidR="00CE2B72" w:rsidRDefault="00CE2B72" w:rsidP="00CE2B72">
      <w:pPr>
        <w:spacing w:after="0" w:line="240" w:lineRule="auto"/>
        <w:rPr>
          <w:rFonts w:ascii="Times New Roman" w:hAnsi="Times New Roman" w:cs="Times New Roman"/>
          <w:sz w:val="24"/>
          <w:szCs w:val="24"/>
        </w:rPr>
      </w:pPr>
    </w:p>
    <w:p w:rsidR="00CE2B72" w:rsidRDefault="00CE2B72" w:rsidP="00CE2B72">
      <w:pPr>
        <w:spacing w:after="0" w:line="240" w:lineRule="auto"/>
        <w:rPr>
          <w:rFonts w:ascii="Times New Roman" w:hAnsi="Times New Roman" w:cs="Times New Roman"/>
          <w:b/>
          <w:bCs/>
          <w:sz w:val="24"/>
          <w:szCs w:val="24"/>
        </w:rPr>
      </w:pPr>
    </w:p>
    <w:p w:rsidR="00CE2B72" w:rsidRDefault="00CE2B72" w:rsidP="00CE2B72">
      <w:pPr>
        <w:spacing w:after="0" w:line="240" w:lineRule="auto"/>
        <w:rPr>
          <w:rFonts w:ascii="Times New Roman" w:hAnsi="Times New Roman" w:cs="Times New Roman"/>
          <w:sz w:val="24"/>
          <w:szCs w:val="24"/>
        </w:rPr>
      </w:pPr>
    </w:p>
    <w:p w:rsidR="00CE2B72" w:rsidRDefault="00CE2B72" w:rsidP="00CE2B72">
      <w:pPr>
        <w:keepNext/>
        <w:keepLines/>
        <w:tabs>
          <w:tab w:val="left" w:pos="-3240"/>
        </w:tabs>
        <w:spacing w:after="0" w:line="240" w:lineRule="auto"/>
        <w:ind w:left="567"/>
        <w:jc w:val="both"/>
      </w:pPr>
    </w:p>
    <w:p w:rsidR="006E7BF6" w:rsidRDefault="006E7BF6" w:rsidP="00CE2B72">
      <w:pPr>
        <w:pStyle w:val="a5"/>
        <w:keepNext/>
        <w:keepLines/>
        <w:numPr>
          <w:ilvl w:val="0"/>
          <w:numId w:val="7"/>
        </w:numPr>
        <w:tabs>
          <w:tab w:val="left" w:pos="-3240"/>
        </w:tabs>
        <w:spacing w:after="0" w:line="240" w:lineRule="auto"/>
        <w:jc w:val="center"/>
      </w:pPr>
    </w:p>
    <w:sectPr w:rsidR="006E7BF6" w:rsidSect="00FA4D6F">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F60" w:rsidRDefault="00697F60" w:rsidP="00697F60">
      <w:pPr>
        <w:spacing w:after="0" w:line="240" w:lineRule="auto"/>
      </w:pPr>
      <w:r>
        <w:separator/>
      </w:r>
    </w:p>
  </w:endnote>
  <w:endnote w:type="continuationSeparator" w:id="0">
    <w:p w:rsidR="00697F60" w:rsidRDefault="00697F60" w:rsidP="00697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CF" w:rsidRDefault="00E05E85">
    <w:pPr>
      <w:pStyle w:val="ab"/>
      <w:ind w:right="360"/>
    </w:pPr>
  </w:p>
  <w:p w:rsidR="00C230CF" w:rsidRDefault="00E05E85">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CF" w:rsidRDefault="00E05E8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F60" w:rsidRDefault="00697F60" w:rsidP="00697F60">
      <w:pPr>
        <w:spacing w:after="0" w:line="240" w:lineRule="auto"/>
      </w:pPr>
      <w:r>
        <w:separator/>
      </w:r>
    </w:p>
  </w:footnote>
  <w:footnote w:type="continuationSeparator" w:id="0">
    <w:p w:rsidR="00697F60" w:rsidRDefault="00697F60" w:rsidP="00697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CF" w:rsidRDefault="00E05E85">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414A61C"/>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3C6EC3B4"/>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44272B6"/>
    <w:multiLevelType w:val="multilevel"/>
    <w:tmpl w:val="ED6CC992"/>
    <w:lvl w:ilvl="0">
      <w:start w:val="14"/>
      <w:numFmt w:val="decimal"/>
      <w:lvlText w:val="%1"/>
      <w:lvlJc w:val="left"/>
      <w:pPr>
        <w:ind w:left="420" w:hanging="420"/>
      </w:pPr>
      <w:rPr>
        <w:rFonts w:hint="default"/>
        <w:b w:val="0"/>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nsid w:val="69650942"/>
    <w:multiLevelType w:val="hybridMultilevel"/>
    <w:tmpl w:val="F78C7EB0"/>
    <w:lvl w:ilvl="0" w:tplc="375C418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712D0AF0"/>
    <w:multiLevelType w:val="hybridMultilevel"/>
    <w:tmpl w:val="E96A15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7CA9"/>
    <w:rsid w:val="00014A35"/>
    <w:rsid w:val="000F7E08"/>
    <w:rsid w:val="0056206E"/>
    <w:rsid w:val="005F639E"/>
    <w:rsid w:val="00667CA9"/>
    <w:rsid w:val="00697F60"/>
    <w:rsid w:val="006E7BF6"/>
    <w:rsid w:val="00716A5F"/>
    <w:rsid w:val="00791028"/>
    <w:rsid w:val="008E707F"/>
    <w:rsid w:val="00B0690C"/>
    <w:rsid w:val="00B31EC3"/>
    <w:rsid w:val="00C373CF"/>
    <w:rsid w:val="00CE2B72"/>
    <w:rsid w:val="00DD0A40"/>
    <w:rsid w:val="00E05E85"/>
    <w:rsid w:val="00FA4D6F"/>
    <w:rsid w:val="00FB5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6F"/>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4D6F"/>
    <w:rPr>
      <w:rFonts w:ascii="Times New Roman" w:hAnsi="Times New Roman" w:cs="Times New Roman" w:hint="default"/>
      <w:color w:val="0000FF"/>
      <w:u w:val="single"/>
    </w:rPr>
  </w:style>
  <w:style w:type="paragraph" w:styleId="a4">
    <w:name w:val="No Spacing"/>
    <w:qFormat/>
    <w:rsid w:val="00FA4D6F"/>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FA4D6F"/>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FA4D6F"/>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FA4D6F"/>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List Paragraph"/>
    <w:basedOn w:val="a"/>
    <w:uiPriority w:val="34"/>
    <w:qFormat/>
    <w:rsid w:val="008E707F"/>
    <w:pPr>
      <w:ind w:left="720"/>
      <w:contextualSpacing/>
    </w:pPr>
  </w:style>
  <w:style w:type="paragraph" w:styleId="a6">
    <w:name w:val="Balloon Text"/>
    <w:basedOn w:val="a"/>
    <w:link w:val="a7"/>
    <w:uiPriority w:val="99"/>
    <w:semiHidden/>
    <w:unhideWhenUsed/>
    <w:rsid w:val="007910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28"/>
    <w:rPr>
      <w:rFonts w:ascii="Tahoma" w:eastAsia="Times New Roman" w:hAnsi="Tahoma" w:cs="Tahoma"/>
      <w:sz w:val="16"/>
      <w:szCs w:val="16"/>
      <w:lang w:eastAsia="ar-SA"/>
    </w:rPr>
  </w:style>
  <w:style w:type="paragraph" w:customStyle="1" w:styleId="ConsPlusNormal">
    <w:name w:val="ConsPlusNormal"/>
    <w:rsid w:val="00CE2B7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2">
    <w:name w:val="Основной текст 22"/>
    <w:basedOn w:val="a"/>
    <w:rsid w:val="00CE2B72"/>
    <w:pPr>
      <w:spacing w:after="0" w:line="240" w:lineRule="auto"/>
      <w:jc w:val="both"/>
    </w:pPr>
    <w:rPr>
      <w:rFonts w:ascii="Times New Roman" w:hAnsi="Times New Roman" w:cs="Times New Roman"/>
      <w:sz w:val="26"/>
      <w:szCs w:val="20"/>
    </w:rPr>
  </w:style>
  <w:style w:type="paragraph" w:customStyle="1" w:styleId="Standard">
    <w:name w:val="Standard"/>
    <w:rsid w:val="00CE2B72"/>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a8">
    <w:name w:val="Готовый"/>
    <w:basedOn w:val="Standard"/>
    <w:rsid w:val="00CE2B7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link w:val="aa"/>
    <w:uiPriority w:val="99"/>
    <w:rsid w:val="00CE2B72"/>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a">
    <w:name w:val="Верхний колонтитул Знак"/>
    <w:basedOn w:val="a0"/>
    <w:link w:val="a9"/>
    <w:uiPriority w:val="99"/>
    <w:rsid w:val="00CE2B72"/>
    <w:rPr>
      <w:rFonts w:ascii="Times New Roman" w:eastAsia="Times New Roman" w:hAnsi="Times New Roman" w:cs="Times New Roman"/>
      <w:color w:val="00000A"/>
      <w:kern w:val="3"/>
      <w:sz w:val="18"/>
      <w:szCs w:val="18"/>
      <w:lang w:val="en-US"/>
    </w:rPr>
  </w:style>
  <w:style w:type="paragraph" w:styleId="ab">
    <w:name w:val="footer"/>
    <w:basedOn w:val="Standard"/>
    <w:link w:val="ac"/>
    <w:rsid w:val="00CE2B72"/>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c">
    <w:name w:val="Нижний колонтитул Знак"/>
    <w:basedOn w:val="a0"/>
    <w:link w:val="ab"/>
    <w:rsid w:val="00CE2B72"/>
    <w:rPr>
      <w:rFonts w:ascii="Times New Roman" w:eastAsia="Times New Roman" w:hAnsi="Times New Roman" w:cs="Times New Roman"/>
      <w:color w:val="00000A"/>
      <w:kern w:val="3"/>
      <w:sz w:val="18"/>
      <w:szCs w:val="18"/>
      <w:lang w:val="en-US"/>
    </w:rPr>
  </w:style>
  <w:style w:type="paragraph" w:styleId="ad">
    <w:name w:val="footnote text"/>
    <w:basedOn w:val="Standard"/>
    <w:link w:val="ae"/>
    <w:rsid w:val="00CE2B72"/>
    <w:rPr>
      <w:rFonts w:ascii="Times New Roman" w:eastAsia="Times New Roman" w:hAnsi="Times New Roman" w:cs="Times New Roman"/>
      <w:color w:val="00000A"/>
      <w:sz w:val="20"/>
      <w:szCs w:val="20"/>
      <w:lang w:val="en-US" w:eastAsia="en-US"/>
    </w:rPr>
  </w:style>
  <w:style w:type="character" w:customStyle="1" w:styleId="ae">
    <w:name w:val="Текст сноски Знак"/>
    <w:basedOn w:val="a0"/>
    <w:link w:val="ad"/>
    <w:rsid w:val="00CE2B72"/>
    <w:rPr>
      <w:rFonts w:ascii="Times New Roman" w:eastAsia="Times New Roman" w:hAnsi="Times New Roman" w:cs="Times New Roman"/>
      <w:color w:val="00000A"/>
      <w:kern w:val="3"/>
      <w:sz w:val="20"/>
      <w:szCs w:val="20"/>
      <w:lang w:val="en-US"/>
    </w:rPr>
  </w:style>
  <w:style w:type="paragraph" w:customStyle="1" w:styleId="31">
    <w:name w:val="Основной текст 31"/>
    <w:basedOn w:val="Standard"/>
    <w:rsid w:val="00CE2B72"/>
    <w:pPr>
      <w:jc w:val="center"/>
    </w:pPr>
    <w:rPr>
      <w:rFonts w:ascii="Times New Roman" w:eastAsia="Times New Roman" w:hAnsi="Times New Roman" w:cs="Times New Roman"/>
      <w:b/>
      <w:color w:val="00000A"/>
      <w:szCs w:val="20"/>
    </w:rPr>
  </w:style>
  <w:style w:type="character" w:styleId="af">
    <w:name w:val="footnote reference"/>
    <w:rsid w:val="00CE2B72"/>
    <w:rPr>
      <w:rFonts w:cs="Times New Roman"/>
      <w:position w:val="0"/>
      <w:vertAlign w:val="superscript"/>
    </w:rPr>
  </w:style>
  <w:style w:type="character" w:styleId="af0">
    <w:name w:val="Placeholder Text"/>
    <w:basedOn w:val="a0"/>
    <w:uiPriority w:val="99"/>
    <w:rsid w:val="00CE2B72"/>
    <w:rPr>
      <w:color w:val="808080"/>
    </w:rPr>
  </w:style>
</w:styles>
</file>

<file path=word/webSettings.xml><?xml version="1.0" encoding="utf-8"?>
<w:webSettings xmlns:r="http://schemas.openxmlformats.org/officeDocument/2006/relationships" xmlns:w="http://schemas.openxmlformats.org/wordprocessingml/2006/main">
  <w:divs>
    <w:div w:id="232083652">
      <w:bodyDiv w:val="1"/>
      <w:marLeft w:val="0"/>
      <w:marRight w:val="0"/>
      <w:marTop w:val="0"/>
      <w:marBottom w:val="0"/>
      <w:divBdr>
        <w:top w:val="none" w:sz="0" w:space="0" w:color="auto"/>
        <w:left w:val="none" w:sz="0" w:space="0" w:color="auto"/>
        <w:bottom w:val="none" w:sz="0" w:space="0" w:color="auto"/>
        <w:right w:val="none" w:sz="0" w:space="0" w:color="auto"/>
      </w:divBdr>
    </w:div>
    <w:div w:id="234168032">
      <w:bodyDiv w:val="1"/>
      <w:marLeft w:val="0"/>
      <w:marRight w:val="0"/>
      <w:marTop w:val="0"/>
      <w:marBottom w:val="0"/>
      <w:divBdr>
        <w:top w:val="none" w:sz="0" w:space="0" w:color="auto"/>
        <w:left w:val="none" w:sz="0" w:space="0" w:color="auto"/>
        <w:bottom w:val="none" w:sz="0" w:space="0" w:color="auto"/>
        <w:right w:val="none" w:sz="0" w:space="0" w:color="auto"/>
      </w:divBdr>
    </w:div>
    <w:div w:id="864825190">
      <w:bodyDiv w:val="1"/>
      <w:marLeft w:val="0"/>
      <w:marRight w:val="0"/>
      <w:marTop w:val="0"/>
      <w:marBottom w:val="0"/>
      <w:divBdr>
        <w:top w:val="none" w:sz="0" w:space="0" w:color="auto"/>
        <w:left w:val="none" w:sz="0" w:space="0" w:color="auto"/>
        <w:bottom w:val="none" w:sz="0" w:space="0" w:color="auto"/>
        <w:right w:val="none" w:sz="0" w:space="0" w:color="auto"/>
      </w:divBdr>
    </w:div>
    <w:div w:id="13797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6B03DBA536EA525D662381ACE9C394D57A972CD3205DE9B445103EA5DDE2H" TargetMode="External"/><Relationship Id="rId5" Type="http://schemas.openxmlformats.org/officeDocument/2006/relationships/footnotes" Target="footnotes.xml"/><Relationship Id="rId15" Type="http://schemas.openxmlformats.org/officeDocument/2006/relationships/hyperlink" Target="http://pik.mosreg.ru" TargetMode="External"/><Relationship Id="rId10" Type="http://schemas.openxmlformats.org/officeDocument/2006/relationships/hyperlink" Target="/../&#1048;&#1088;&#1080;&#1085;&#1072;/Desktop/&#1046;&#1091;&#1088;&#1072;&#1074;&#1091;&#1096;&#1082;&#1072;%20&#8470;22/&#1055;&#1048;&#1058;&#1040;&#1053;&#1048;&#1045;%201%20&#1087;&#1086;&#1083;&#1091;&#1075;&#1086;&#1076;&#1080;&#1077;%202018/&#1041;&#1072;&#1082;&#1072;&#1083;&#1077;&#1103;//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6581</Words>
  <Characters>37515</Characters>
  <Application>Microsoft Office Word</Application>
  <DocSecurity>0</DocSecurity>
  <Lines>312</Lines>
  <Paragraphs>88</Paragraphs>
  <ScaleCrop>false</ScaleCrop>
  <Company/>
  <LinksUpToDate>false</LinksUpToDate>
  <CharactersWithSpaces>44008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dcterms:created xsi:type="dcterms:W3CDTF">2019-05-30T12:55:00Z</dcterms:created>
  <dcterms:modified xsi:type="dcterms:W3CDTF">2020-11-12T09:42:00Z</dcterms:modified>
</cp:coreProperties>
</file>