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CF6BCF">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CF6BCF" w:rsidRPr="00CF6BCF">
        <w:rPr>
          <w:b/>
          <w:bCs/>
          <w:sz w:val="28"/>
          <w:szCs w:val="28"/>
        </w:rPr>
        <w:t xml:space="preserve">Поставка </w:t>
      </w:r>
      <w:r w:rsidR="00471EA6" w:rsidRPr="00471EA6">
        <w:rPr>
          <w:b/>
          <w:bCs/>
          <w:sz w:val="28"/>
          <w:szCs w:val="28"/>
        </w:rPr>
        <w:t>масла для стоматологических наконечников</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CF6BCF" w:rsidRPr="00CF6BCF">
              <w:rPr>
                <w:bCs/>
              </w:rPr>
              <w:t xml:space="preserve">Поставка </w:t>
            </w:r>
            <w:r w:rsidR="00471EA6" w:rsidRPr="00471EA6">
              <w:rPr>
                <w:bCs/>
              </w:rPr>
              <w:t>масла для стоматологических наконечников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312957" w:rsidRPr="00312957" w:rsidTr="00312957">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оквэд 2</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8D0FB8" w:rsidP="00312957">
                  <w:pPr>
                    <w:widowControl/>
                    <w:suppressAutoHyphens w:val="0"/>
                    <w:rPr>
                      <w:rFonts w:ascii="Calibri" w:eastAsia="Times New Roman" w:hAnsi="Calibri"/>
                      <w:color w:val="000000"/>
                      <w:kern w:val="0"/>
                      <w:sz w:val="22"/>
                      <w:szCs w:val="22"/>
                      <w:lang w:eastAsia="ru-RU"/>
                    </w:rPr>
                  </w:pPr>
                  <w:r w:rsidRPr="008D0FB8">
                    <w:rPr>
                      <w:rFonts w:ascii="Calibri" w:eastAsia="Times New Roman" w:hAnsi="Calibri"/>
                      <w:color w:val="000000"/>
                      <w:kern w:val="0"/>
                      <w:sz w:val="22"/>
                      <w:szCs w:val="22"/>
                      <w:lang w:eastAsia="ru-RU"/>
                    </w:rPr>
                    <w:t>20.20.14.000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8D0FB8" w:rsidP="00312957">
                  <w:pPr>
                    <w:widowControl/>
                    <w:suppressAutoHyphens w:val="0"/>
                    <w:rPr>
                      <w:rFonts w:ascii="Calibri" w:eastAsia="Times New Roman" w:hAnsi="Calibri"/>
                      <w:color w:val="000000"/>
                      <w:kern w:val="0"/>
                      <w:sz w:val="22"/>
                      <w:szCs w:val="22"/>
                      <w:lang w:eastAsia="ru-RU"/>
                    </w:rPr>
                  </w:pPr>
                  <w:r w:rsidRPr="008D0FB8">
                    <w:rPr>
                      <w:rFonts w:ascii="Calibri" w:eastAsia="Times New Roman" w:hAnsi="Calibri"/>
                      <w:color w:val="000000"/>
                      <w:kern w:val="0"/>
                      <w:sz w:val="22"/>
                      <w:szCs w:val="22"/>
                      <w:lang w:eastAsia="ru-RU"/>
                    </w:rPr>
                    <w:t>20.20</w:t>
                  </w: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A677E9">
            <w:pPr>
              <w:jc w:val="both"/>
              <w:rPr>
                <w:rFonts w:eastAsia="Times New Roman"/>
                <w:b/>
                <w:snapToGrid w:val="0"/>
                <w:kern w:val="0"/>
                <w:sz w:val="22"/>
                <w:szCs w:val="22"/>
                <w:lang w:eastAsia="ru-RU"/>
              </w:rPr>
            </w:pPr>
          </w:p>
          <w:p w:rsidR="00CC6C06" w:rsidRPr="00A677E9" w:rsidRDefault="00D9573A" w:rsidP="007704BE">
            <w:pPr>
              <w:jc w:val="both"/>
              <w:rPr>
                <w:rStyle w:val="511pt"/>
                <w:rFonts w:eastAsia="Times New Roman"/>
                <w:snapToGrid w:val="0"/>
                <w:spacing w:val="0"/>
                <w:kern w:val="0"/>
                <w:lang w:eastAsia="ru-RU"/>
              </w:rPr>
            </w:pPr>
            <w:r w:rsidRPr="00A677E9">
              <w:rPr>
                <w:rFonts w:eastAsia="Times New Roman"/>
                <w:b/>
                <w:snapToGrid w:val="0"/>
                <w:kern w:val="0"/>
                <w:sz w:val="22"/>
                <w:szCs w:val="22"/>
                <w:lang w:eastAsia="ru-RU"/>
              </w:rPr>
              <w:t xml:space="preserve">Срок: </w:t>
            </w:r>
            <w:r w:rsidR="0088759C" w:rsidRPr="00A677E9">
              <w:rPr>
                <w:rFonts w:eastAsia="Times New Roman"/>
                <w:snapToGrid w:val="0"/>
                <w:kern w:val="0"/>
                <w:sz w:val="22"/>
                <w:szCs w:val="22"/>
                <w:lang w:eastAsia="ru-RU"/>
              </w:rPr>
              <w:t>не более 10 (десяти) рабочих дней</w:t>
            </w:r>
            <w:r w:rsidR="007704BE">
              <w:rPr>
                <w:rFonts w:eastAsia="Times New Roman"/>
                <w:snapToGrid w:val="0"/>
                <w:kern w:val="0"/>
                <w:sz w:val="22"/>
                <w:szCs w:val="22"/>
                <w:lang w:eastAsia="ru-RU"/>
              </w:rPr>
              <w:t xml:space="preserve"> с даты заключения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A33ABC">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7B6C8C" w:rsidP="005C025B">
            <w:r w:rsidRPr="007B6C8C">
              <w:rPr>
                <w:b/>
              </w:rPr>
              <w:t xml:space="preserve">134 706,60 (Сто тридцать четыре тысячи семьсот шесть) </w:t>
            </w:r>
            <w:r w:rsidRPr="007B6C8C">
              <w:rPr>
                <w:b/>
              </w:rPr>
              <w:lastRenderedPageBreak/>
              <w:t>рублей 60 копеек,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2E3B3D">
              <w:rPr>
                <w:sz w:val="22"/>
                <w:szCs w:val="22"/>
              </w:rPr>
              <w:t>20</w:t>
            </w:r>
            <w:r w:rsidRPr="00331AE6">
              <w:rPr>
                <w:sz w:val="22"/>
                <w:szCs w:val="22"/>
              </w:rPr>
              <w:t>.</w:t>
            </w:r>
            <w:r w:rsidR="0057646F">
              <w:rPr>
                <w:sz w:val="22"/>
                <w:szCs w:val="22"/>
              </w:rPr>
              <w:t>0</w:t>
            </w:r>
            <w:r w:rsidR="00E04A8E">
              <w:rPr>
                <w:sz w:val="22"/>
                <w:szCs w:val="22"/>
              </w:rPr>
              <w:t>3</w:t>
            </w:r>
            <w:r w:rsidR="00331AE6" w:rsidRPr="00331AE6">
              <w:rPr>
                <w:sz w:val="22"/>
                <w:szCs w:val="22"/>
              </w:rPr>
              <w:t>.202</w:t>
            </w:r>
            <w:r w:rsidR="00CF6BCF">
              <w:rPr>
                <w:sz w:val="22"/>
                <w:szCs w:val="22"/>
              </w:rPr>
              <w:t>1</w:t>
            </w:r>
            <w:r w:rsidRPr="00331AE6">
              <w:rPr>
                <w:sz w:val="22"/>
                <w:szCs w:val="22"/>
              </w:rPr>
              <w:t xml:space="preserve"> по 10:00 </w:t>
            </w:r>
            <w:r w:rsidR="002E3B3D">
              <w:rPr>
                <w:sz w:val="22"/>
                <w:szCs w:val="22"/>
              </w:rPr>
              <w:t>29</w:t>
            </w:r>
            <w:r w:rsidRPr="00331AE6">
              <w:rPr>
                <w:sz w:val="22"/>
                <w:szCs w:val="22"/>
              </w:rPr>
              <w:t>.</w:t>
            </w:r>
            <w:r w:rsidR="0057646F">
              <w:rPr>
                <w:sz w:val="22"/>
                <w:szCs w:val="22"/>
              </w:rPr>
              <w:t>0</w:t>
            </w:r>
            <w:r w:rsidR="00E04A8E">
              <w:rPr>
                <w:sz w:val="22"/>
                <w:szCs w:val="22"/>
              </w:rPr>
              <w:t>3</w:t>
            </w:r>
            <w:r w:rsidR="00331AE6" w:rsidRPr="00331AE6">
              <w:rPr>
                <w:sz w:val="22"/>
                <w:szCs w:val="22"/>
              </w:rPr>
              <w:t>.202</w:t>
            </w:r>
            <w:r w:rsidR="00CF6BCF">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E04A8E" w:rsidP="002C12B8">
            <w:pPr>
              <w:rPr>
                <w:b/>
                <w:sz w:val="22"/>
                <w:szCs w:val="22"/>
              </w:rPr>
            </w:pPr>
            <w:r>
              <w:rPr>
                <w:sz w:val="22"/>
                <w:szCs w:val="22"/>
                <w:lang w:val="en-US"/>
              </w:rPr>
              <w:t>estp</w:t>
            </w:r>
            <w:r w:rsidR="00082C02" w:rsidRPr="00082C02">
              <w:rPr>
                <w:sz w:val="22"/>
                <w:szCs w:val="22"/>
              </w:rPr>
              <w:t>.ru</w:t>
            </w:r>
          </w:p>
          <w:p w:rsidR="00A33ABC" w:rsidRDefault="00A33ABC" w:rsidP="002C12B8">
            <w:pPr>
              <w:rPr>
                <w:b/>
              </w:rPr>
            </w:pPr>
          </w:p>
          <w:p w:rsidR="00A33ABC" w:rsidRDefault="00A33ABC" w:rsidP="00A33ABC"/>
          <w:p w:rsidR="002C12B8" w:rsidRPr="00A33ABC" w:rsidRDefault="002C12B8" w:rsidP="00A33ABC"/>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934182" w:rsidRDefault="00D34AD6" w:rsidP="005C025B">
            <w:pPr>
              <w:rPr>
                <w:sz w:val="22"/>
                <w:szCs w:val="22"/>
              </w:rPr>
            </w:pPr>
            <w:r w:rsidRPr="00934182">
              <w:rPr>
                <w:b/>
                <w:sz w:val="22"/>
                <w:szCs w:val="22"/>
              </w:rPr>
              <w:t xml:space="preserve">Место подачи заявок: </w:t>
            </w:r>
            <w:r w:rsidRPr="00934182">
              <w:rPr>
                <w:sz w:val="22"/>
                <w:szCs w:val="22"/>
              </w:rPr>
              <w:t xml:space="preserve">на электронной площадке </w:t>
            </w:r>
          </w:p>
          <w:p w:rsidR="00D34AD6" w:rsidRPr="00934182" w:rsidRDefault="00E04A8E" w:rsidP="005C025B">
            <w:pPr>
              <w:rPr>
                <w:b/>
                <w:sz w:val="22"/>
                <w:szCs w:val="22"/>
              </w:rPr>
            </w:pPr>
            <w:r w:rsidRPr="00934182">
              <w:rPr>
                <w:sz w:val="22"/>
                <w:szCs w:val="22"/>
              </w:rPr>
              <w:t>estp.ru</w:t>
            </w:r>
          </w:p>
          <w:p w:rsidR="00D34AD6" w:rsidRPr="00934182" w:rsidRDefault="00D34AD6" w:rsidP="005C025B">
            <w:pPr>
              <w:rPr>
                <w:sz w:val="22"/>
                <w:szCs w:val="22"/>
              </w:rPr>
            </w:pPr>
            <w:r w:rsidRPr="00934182">
              <w:rPr>
                <w:sz w:val="22"/>
                <w:szCs w:val="22"/>
              </w:rPr>
              <w:t xml:space="preserve">Дата начала подачи заявок: </w:t>
            </w:r>
            <w:r w:rsidR="002E3B3D">
              <w:rPr>
                <w:sz w:val="22"/>
                <w:szCs w:val="22"/>
              </w:rPr>
              <w:t>20</w:t>
            </w:r>
            <w:r w:rsidRPr="00934182">
              <w:rPr>
                <w:sz w:val="22"/>
                <w:szCs w:val="22"/>
              </w:rPr>
              <w:t>.</w:t>
            </w:r>
            <w:r w:rsidR="0057646F" w:rsidRPr="00934182">
              <w:rPr>
                <w:sz w:val="22"/>
                <w:szCs w:val="22"/>
              </w:rPr>
              <w:t>0</w:t>
            </w:r>
            <w:r w:rsidR="00F6147D" w:rsidRPr="00F6147D">
              <w:rPr>
                <w:sz w:val="22"/>
                <w:szCs w:val="22"/>
              </w:rPr>
              <w:t>3</w:t>
            </w:r>
            <w:r w:rsidR="00331AE6" w:rsidRPr="00934182">
              <w:rPr>
                <w:sz w:val="22"/>
                <w:szCs w:val="22"/>
              </w:rPr>
              <w:t>.202</w:t>
            </w:r>
            <w:r w:rsidR="00CF6BCF" w:rsidRPr="00934182">
              <w:rPr>
                <w:sz w:val="22"/>
                <w:szCs w:val="22"/>
              </w:rPr>
              <w:t>1</w:t>
            </w:r>
          </w:p>
          <w:p w:rsidR="00D34AD6" w:rsidRPr="00934182" w:rsidRDefault="00D34AD6" w:rsidP="002E3B3D">
            <w:pPr>
              <w:rPr>
                <w:b/>
                <w:sz w:val="22"/>
                <w:szCs w:val="22"/>
              </w:rPr>
            </w:pPr>
            <w:r w:rsidRPr="00934182">
              <w:rPr>
                <w:sz w:val="22"/>
                <w:szCs w:val="22"/>
              </w:rPr>
              <w:t xml:space="preserve">Дата и время окончания подачи заявок: </w:t>
            </w:r>
            <w:bookmarkStart w:id="1" w:name="OLE_LINK21"/>
            <w:bookmarkStart w:id="2" w:name="OLE_LINK22"/>
            <w:r w:rsidR="00F73292">
              <w:rPr>
                <w:sz w:val="22"/>
                <w:szCs w:val="22"/>
              </w:rPr>
              <w:t>2</w:t>
            </w:r>
            <w:r w:rsidR="002E3B3D">
              <w:rPr>
                <w:sz w:val="22"/>
                <w:szCs w:val="22"/>
              </w:rPr>
              <w:t>9</w:t>
            </w:r>
            <w:r w:rsidRPr="00934182">
              <w:rPr>
                <w:sz w:val="22"/>
                <w:szCs w:val="22"/>
              </w:rPr>
              <w:t>.</w:t>
            </w:r>
            <w:r w:rsidR="0057646F" w:rsidRPr="00934182">
              <w:rPr>
                <w:sz w:val="22"/>
                <w:szCs w:val="22"/>
              </w:rPr>
              <w:t>0</w:t>
            </w:r>
            <w:r w:rsidR="00F6147D" w:rsidRPr="004B64B4">
              <w:rPr>
                <w:sz w:val="22"/>
                <w:szCs w:val="22"/>
              </w:rPr>
              <w:t>3</w:t>
            </w:r>
            <w:r w:rsidR="00331AE6" w:rsidRPr="00934182">
              <w:rPr>
                <w:sz w:val="22"/>
                <w:szCs w:val="22"/>
              </w:rPr>
              <w:t>.202</w:t>
            </w:r>
            <w:r w:rsidR="00CF6BCF" w:rsidRPr="00934182">
              <w:rPr>
                <w:sz w:val="22"/>
                <w:szCs w:val="22"/>
              </w:rPr>
              <w:t>1</w:t>
            </w:r>
            <w:r w:rsidRPr="00934182">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082D66">
              <w:rPr>
                <w:rFonts w:eastAsia="Calibri"/>
                <w:color w:val="000000"/>
                <w:kern w:val="0"/>
              </w:rPr>
              <w:t>29</w:t>
            </w:r>
            <w:r w:rsidRPr="00D92385">
              <w:rPr>
                <w:rFonts w:eastAsia="Calibri"/>
                <w:color w:val="000000"/>
                <w:kern w:val="0"/>
              </w:rPr>
              <w:t>.</w:t>
            </w:r>
            <w:r w:rsidR="004505FE">
              <w:rPr>
                <w:rFonts w:eastAsia="Calibri"/>
                <w:color w:val="000000"/>
                <w:kern w:val="0"/>
              </w:rPr>
              <w:t>0</w:t>
            </w:r>
            <w:r w:rsidR="004B64B4" w:rsidRPr="004B64B4">
              <w:rPr>
                <w:rFonts w:eastAsia="Calibri"/>
                <w:color w:val="000000"/>
                <w:kern w:val="0"/>
              </w:rPr>
              <w:t>3</w:t>
            </w:r>
            <w:r w:rsidR="00D92385" w:rsidRPr="00D92385">
              <w:rPr>
                <w:rFonts w:eastAsia="Calibri"/>
                <w:color w:val="000000"/>
                <w:kern w:val="0"/>
              </w:rPr>
              <w:t>.202</w:t>
            </w:r>
            <w:r w:rsidR="00CF6BCF">
              <w:rPr>
                <w:rFonts w:eastAsia="Calibri"/>
                <w:color w:val="000000"/>
                <w:kern w:val="0"/>
              </w:rPr>
              <w:t>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082D66">
              <w:rPr>
                <w:rFonts w:eastAsia="Calibri"/>
                <w:color w:val="000000"/>
                <w:kern w:val="0"/>
              </w:rPr>
              <w:t>29</w:t>
            </w:r>
            <w:r w:rsidRPr="00D92385">
              <w:rPr>
                <w:rFonts w:eastAsia="Calibri"/>
                <w:color w:val="000000"/>
                <w:kern w:val="0"/>
              </w:rPr>
              <w:t>.</w:t>
            </w:r>
            <w:r w:rsidR="004505FE">
              <w:rPr>
                <w:rFonts w:eastAsia="Calibri"/>
                <w:color w:val="000000"/>
                <w:kern w:val="0"/>
              </w:rPr>
              <w:t>0</w:t>
            </w:r>
            <w:r w:rsidR="004B64B4" w:rsidRPr="004B64B4">
              <w:rPr>
                <w:rFonts w:eastAsia="Calibri"/>
                <w:color w:val="000000"/>
                <w:kern w:val="0"/>
              </w:rPr>
              <w:t>3</w:t>
            </w:r>
            <w:r w:rsidR="00D92385" w:rsidRPr="00D92385">
              <w:rPr>
                <w:rFonts w:eastAsia="Calibri"/>
                <w:color w:val="000000"/>
                <w:kern w:val="0"/>
              </w:rPr>
              <w:t>.202</w:t>
            </w:r>
            <w:r w:rsidR="00CF6BCF">
              <w:rPr>
                <w:rFonts w:eastAsia="Calibri"/>
                <w:color w:val="000000"/>
                <w:kern w:val="0"/>
              </w:rPr>
              <w:t>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082D66" w:rsidP="00CF6BCF">
            <w:pPr>
              <w:widowControl/>
              <w:suppressAutoHyphens w:val="0"/>
              <w:rPr>
                <w:rFonts w:eastAsia="Calibri"/>
                <w:color w:val="000000"/>
                <w:kern w:val="0"/>
              </w:rPr>
            </w:pPr>
            <w:r>
              <w:rPr>
                <w:rFonts w:eastAsia="Calibri"/>
                <w:color w:val="000000"/>
                <w:kern w:val="0"/>
              </w:rPr>
              <w:t>29</w:t>
            </w:r>
            <w:r w:rsidR="00D34AD6" w:rsidRPr="00863978">
              <w:rPr>
                <w:rFonts w:eastAsia="Calibri"/>
                <w:color w:val="000000"/>
                <w:kern w:val="0"/>
              </w:rPr>
              <w:t>.</w:t>
            </w:r>
            <w:r w:rsidR="004505FE">
              <w:rPr>
                <w:rFonts w:eastAsia="Calibri"/>
                <w:color w:val="000000"/>
                <w:kern w:val="0"/>
              </w:rPr>
              <w:t>0</w:t>
            </w:r>
            <w:r w:rsidR="004B64B4">
              <w:rPr>
                <w:rFonts w:eastAsia="Calibri"/>
                <w:color w:val="000000"/>
                <w:kern w:val="0"/>
                <w:lang w:val="en-US"/>
              </w:rPr>
              <w:t>3</w:t>
            </w:r>
            <w:r w:rsidR="00D34AD6" w:rsidRPr="00863978">
              <w:rPr>
                <w:rFonts w:eastAsia="Calibri"/>
                <w:color w:val="000000"/>
                <w:kern w:val="0"/>
              </w:rPr>
              <w:t>.20</w:t>
            </w:r>
            <w:r w:rsidR="00863978" w:rsidRPr="00863978">
              <w:rPr>
                <w:rFonts w:eastAsia="Calibri"/>
                <w:color w:val="000000"/>
                <w:kern w:val="0"/>
              </w:rPr>
              <w:t>2</w:t>
            </w:r>
            <w:r w:rsidR="00CF6BCF">
              <w:rPr>
                <w:rFonts w:eastAsia="Calibri"/>
                <w:color w:val="000000"/>
                <w:kern w:val="0"/>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w:t>
            </w:r>
            <w:r w:rsidRPr="00A33ABC">
              <w:rPr>
                <w:bCs/>
                <w:sz w:val="22"/>
                <w:szCs w:val="22"/>
              </w:rPr>
              <w:lastRenderedPageBreak/>
              <w:t>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CF6BCF" w:rsidRDefault="00CF6BCF" w:rsidP="007B6178">
      <w:pPr>
        <w:tabs>
          <w:tab w:val="left" w:pos="-15"/>
        </w:tabs>
        <w:autoSpaceDE w:val="0"/>
        <w:spacing w:after="120"/>
        <w:ind w:left="-15" w:hanging="360"/>
        <w:jc w:val="both"/>
        <w:rPr>
          <w:sz w:val="22"/>
          <w:szCs w:val="22"/>
        </w:rPr>
      </w:pPr>
    </w:p>
    <w:p w:rsidR="0088759C" w:rsidRDefault="0088759C"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206E1F" w:rsidRDefault="00206E1F" w:rsidP="005F7055">
      <w:pPr>
        <w:tabs>
          <w:tab w:val="left" w:pos="-15"/>
        </w:tabs>
        <w:autoSpaceDE w:val="0"/>
        <w:spacing w:after="120"/>
        <w:ind w:left="-15" w:hanging="360"/>
        <w:jc w:val="right"/>
        <w:rPr>
          <w:b/>
          <w:sz w:val="22"/>
          <w:szCs w:val="22"/>
        </w:rPr>
      </w:pPr>
    </w:p>
    <w:p w:rsidR="00206E1F" w:rsidRDefault="00206E1F" w:rsidP="005F7055">
      <w:pPr>
        <w:tabs>
          <w:tab w:val="left" w:pos="-15"/>
        </w:tabs>
        <w:autoSpaceDE w:val="0"/>
        <w:spacing w:after="120"/>
        <w:ind w:left="-15" w:hanging="360"/>
        <w:jc w:val="right"/>
        <w:rPr>
          <w:b/>
          <w:sz w:val="22"/>
          <w:szCs w:val="22"/>
        </w:rPr>
      </w:pPr>
    </w:p>
    <w:p w:rsidR="00206E1F" w:rsidRDefault="00206E1F" w:rsidP="005F7055">
      <w:pPr>
        <w:tabs>
          <w:tab w:val="left" w:pos="-15"/>
        </w:tabs>
        <w:autoSpaceDE w:val="0"/>
        <w:spacing w:after="120"/>
        <w:ind w:left="-15" w:hanging="360"/>
        <w:jc w:val="right"/>
        <w:rPr>
          <w:b/>
          <w:sz w:val="22"/>
          <w:szCs w:val="22"/>
        </w:rPr>
      </w:pPr>
    </w:p>
    <w:p w:rsidR="00206E1F" w:rsidRDefault="00206E1F" w:rsidP="005F7055">
      <w:pPr>
        <w:tabs>
          <w:tab w:val="left" w:pos="-15"/>
        </w:tabs>
        <w:autoSpaceDE w:val="0"/>
        <w:spacing w:after="120"/>
        <w:ind w:left="-15" w:hanging="360"/>
        <w:jc w:val="right"/>
        <w:rPr>
          <w:b/>
          <w:sz w:val="22"/>
          <w:szCs w:val="22"/>
        </w:rPr>
      </w:pPr>
    </w:p>
    <w:p w:rsidR="00206E1F" w:rsidRDefault="00206E1F"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A75124" w:rsidRPr="00A75124">
        <w:rPr>
          <w:sz w:val="22"/>
          <w:szCs w:val="22"/>
        </w:rPr>
        <w:t>За счет средств территориального фонда обязательного медицинского страхования</w:t>
      </w:r>
      <w:r w:rsidR="000239DD">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неприостановление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w:t>
      </w:r>
      <w:r w:rsidRPr="00320C57">
        <w:rPr>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6949D0" w:rsidRPr="00320C57" w:rsidRDefault="006949D0" w:rsidP="006949D0">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949D0" w:rsidRPr="00320C57" w:rsidRDefault="006949D0" w:rsidP="006949D0">
      <w:pPr>
        <w:tabs>
          <w:tab w:val="left" w:pos="-15"/>
        </w:tabs>
        <w:autoSpaceDE w:val="0"/>
        <w:spacing w:after="120"/>
        <w:ind w:left="-15" w:hanging="360"/>
        <w:jc w:val="both"/>
        <w:rPr>
          <w:sz w:val="22"/>
          <w:szCs w:val="22"/>
        </w:rPr>
      </w:pPr>
    </w:p>
    <w:p w:rsidR="006949D0" w:rsidRPr="002103DD" w:rsidRDefault="006949D0" w:rsidP="006949D0">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949D0" w:rsidRPr="00320C57" w:rsidRDefault="006949D0" w:rsidP="006949D0">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r w:rsidRPr="00320C57">
        <w:rPr>
          <w:sz w:val="22"/>
          <w:szCs w:val="22"/>
        </w:rPr>
        <w:t>.</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sz w:val="22"/>
          <w:szCs w:val="22"/>
        </w:rPr>
        <w:t xml:space="preserve"> В соответствии с Положением о закупке.</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949D0" w:rsidRPr="00320C57" w:rsidRDefault="006949D0" w:rsidP="006949D0">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949D0" w:rsidRPr="00320C57" w:rsidRDefault="006949D0" w:rsidP="006949D0">
      <w:pPr>
        <w:tabs>
          <w:tab w:val="left" w:pos="-15"/>
        </w:tabs>
        <w:autoSpaceDE w:val="0"/>
        <w:spacing w:after="120"/>
        <w:ind w:left="-15" w:hanging="360"/>
        <w:jc w:val="both"/>
        <w:rPr>
          <w:sz w:val="22"/>
          <w:szCs w:val="22"/>
        </w:rPr>
      </w:pPr>
      <w:r w:rsidRPr="00273C88">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6949D0" w:rsidP="006949D0">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9C65F7" w:rsidRPr="009C65F7" w:rsidRDefault="009C65F7" w:rsidP="009C65F7">
      <w:pPr>
        <w:widowControl/>
        <w:shd w:val="clear" w:color="auto" w:fill="FFFFFF"/>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9C65F7">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CF6BCF">
        <w:rPr>
          <w:rFonts w:eastAsia="Times New Roman"/>
          <w:b/>
          <w:bCs/>
          <w:color w:val="000000"/>
          <w:kern w:val="0"/>
          <w:lang w:eastAsia="ru-RU"/>
        </w:rPr>
        <w:t>п</w:t>
      </w:r>
      <w:r w:rsidR="00CF6BCF" w:rsidRPr="00CF6BCF">
        <w:rPr>
          <w:rFonts w:eastAsia="Times New Roman"/>
          <w:b/>
          <w:bCs/>
          <w:color w:val="000000"/>
          <w:kern w:val="0"/>
          <w:lang w:eastAsia="ru-RU"/>
        </w:rPr>
        <w:t>оставк</w:t>
      </w:r>
      <w:r w:rsidR="00CF6BCF">
        <w:rPr>
          <w:rFonts w:eastAsia="Times New Roman"/>
          <w:b/>
          <w:bCs/>
          <w:color w:val="000000"/>
          <w:kern w:val="0"/>
          <w:lang w:eastAsia="ru-RU"/>
        </w:rPr>
        <w:t>у</w:t>
      </w:r>
      <w:r w:rsidR="00CF6BCF" w:rsidRPr="00CF6BCF">
        <w:rPr>
          <w:rFonts w:eastAsia="Times New Roman"/>
          <w:b/>
          <w:bCs/>
          <w:color w:val="000000"/>
          <w:kern w:val="0"/>
          <w:lang w:eastAsia="ru-RU"/>
        </w:rPr>
        <w:t xml:space="preserve"> </w:t>
      </w:r>
      <w:r w:rsidR="00471EA6" w:rsidRPr="00471EA6">
        <w:rPr>
          <w:rFonts w:eastAsia="Times New Roman"/>
          <w:b/>
          <w:bCs/>
          <w:color w:val="000000"/>
          <w:kern w:val="0"/>
          <w:lang w:eastAsia="ru-RU"/>
        </w:rPr>
        <w:t>масла для стоматологических наконечников</w:t>
      </w:r>
      <w:r w:rsidR="00EB2435" w:rsidRPr="00EB2435">
        <w:rPr>
          <w:rFonts w:eastAsia="Times New Roman"/>
          <w:b/>
          <w:kern w:val="0"/>
          <w:lang w:eastAsia="ru-RU"/>
        </w:rPr>
        <w:t xml:space="preserve"> </w:t>
      </w:r>
    </w:p>
    <w:p w:rsidR="009C65F7" w:rsidRPr="009C65F7" w:rsidRDefault="009C65F7" w:rsidP="009C65F7">
      <w:pPr>
        <w:widowControl/>
        <w:suppressAutoHyphens w:val="0"/>
        <w:rPr>
          <w:rFonts w:eastAsia="Times New Roman"/>
          <w:kern w:val="0"/>
          <w:lang w:eastAsia="ru-RU"/>
        </w:rPr>
      </w:pPr>
    </w:p>
    <w:p w:rsidR="009C65F7" w:rsidRPr="009C65F7" w:rsidRDefault="009C65F7" w:rsidP="009C65F7">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CF6BCF" w:rsidRPr="00CF6BCF">
        <w:rPr>
          <w:rFonts w:eastAsia="Times New Roman"/>
          <w:b/>
          <w:kern w:val="0"/>
          <w:lang w:eastAsia="ru-RU"/>
        </w:rPr>
        <w:t xml:space="preserve">поставку </w:t>
      </w:r>
      <w:r w:rsidR="00471EA6" w:rsidRPr="00471EA6">
        <w:rPr>
          <w:rFonts w:eastAsia="Times New Roman"/>
          <w:b/>
          <w:kern w:val="0"/>
          <w:lang w:eastAsia="ru-RU"/>
        </w:rPr>
        <w:t>масла для стоматологических наконечников</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9C65F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9C65F7">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9C65F7">
      <w:pPr>
        <w:widowControl/>
        <w:suppressAutoHyphens w:val="0"/>
        <w:ind w:left="-284" w:firstLine="709"/>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8441A0"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3.1. Местом поставки </w:t>
      </w:r>
      <w:r w:rsidRPr="008441A0">
        <w:rPr>
          <w:rFonts w:eastAsia="Times New Roman"/>
          <w:kern w:val="0"/>
          <w:lang w:eastAsia="ru-RU"/>
        </w:rPr>
        <w:t>товара является: Москва, ул. Щепкина, д.61/2, корп.1</w:t>
      </w:r>
    </w:p>
    <w:p w:rsidR="0088759C" w:rsidRDefault="009C65F7" w:rsidP="008441A0">
      <w:pPr>
        <w:jc w:val="both"/>
        <w:rPr>
          <w:rFonts w:eastAsia="Times New Roman"/>
          <w:kern w:val="0"/>
          <w:lang w:eastAsia="ru-RU"/>
        </w:rPr>
      </w:pPr>
      <w:r w:rsidRPr="008441A0">
        <w:rPr>
          <w:rFonts w:eastAsia="Times New Roman"/>
          <w:kern w:val="0"/>
          <w:lang w:eastAsia="ru-RU"/>
        </w:rPr>
        <w:t xml:space="preserve">3.2. Срок поставки товара: </w:t>
      </w:r>
      <w:r w:rsidR="00206E1F" w:rsidRPr="00206E1F">
        <w:rPr>
          <w:rFonts w:eastAsia="Times New Roman"/>
          <w:snapToGrid w:val="0"/>
          <w:kern w:val="0"/>
          <w:sz w:val="22"/>
          <w:szCs w:val="22"/>
          <w:lang w:eastAsia="ru-RU"/>
        </w:rPr>
        <w:t>не более 10 (десяти) рабочих дней с даты заключения договора</w:t>
      </w:r>
      <w:r w:rsidR="0088759C">
        <w:rPr>
          <w:rFonts w:eastAsia="Times New Roman"/>
          <w:kern w:val="0"/>
          <w:lang w:eastAsia="ru-RU"/>
        </w:rPr>
        <w:t>.</w:t>
      </w:r>
      <w:r w:rsidR="0088759C" w:rsidRPr="0088759C">
        <w:rPr>
          <w:rFonts w:eastAsia="Times New Roman"/>
          <w:kern w:val="0"/>
          <w:lang w:eastAsia="ru-RU"/>
        </w:rPr>
        <w:t xml:space="preserve"> </w:t>
      </w:r>
    </w:p>
    <w:p w:rsidR="009C65F7" w:rsidRPr="009C65F7" w:rsidRDefault="009C65F7" w:rsidP="0088759C">
      <w:pPr>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9C65F7">
      <w:pPr>
        <w:widowControl/>
        <w:suppressAutoHyphens w:val="0"/>
        <w:ind w:left="-284" w:firstLine="708"/>
        <w:jc w:val="both"/>
        <w:rPr>
          <w:rFonts w:eastAsia="Times New Roman"/>
          <w:kern w:val="0"/>
          <w:lang w:eastAsia="ru-RU"/>
        </w:rPr>
      </w:pPr>
    </w:p>
    <w:p w:rsidR="009C65F7" w:rsidRPr="009C65F7" w:rsidRDefault="009C65F7" w:rsidP="009C65F7">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B35066" w:rsidRDefault="009C65F7" w:rsidP="009C65F7">
      <w:pPr>
        <w:widowControl/>
        <w:suppressAutoHyphens w:val="0"/>
        <w:ind w:left="-284" w:firstLine="540"/>
        <w:jc w:val="both"/>
        <w:rPr>
          <w:rFonts w:eastAsia="Times New Roman"/>
          <w:kern w:val="0"/>
          <w:lang w:eastAsia="ru-RU"/>
        </w:rPr>
      </w:pPr>
    </w:p>
    <w:p w:rsidR="000A0DDC" w:rsidRPr="00B35066" w:rsidRDefault="000A0DDC"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9C65F7" w:rsidRPr="009C65F7" w:rsidRDefault="009C65F7" w:rsidP="009C65F7">
      <w:pPr>
        <w:widowControl/>
        <w:suppressAutoHyphens w:val="0"/>
        <w:ind w:left="-284" w:firstLine="540"/>
        <w:jc w:val="both"/>
        <w:rPr>
          <w:rFonts w:eastAsia="Times New Roman"/>
          <w:b/>
          <w:bCs/>
          <w:kern w:val="0"/>
          <w:lang w:eastAsia="ru-RU"/>
        </w:rPr>
      </w:pPr>
    </w:p>
    <w:p w:rsidR="009C65F7" w:rsidRPr="009C65F7" w:rsidRDefault="009C65F7" w:rsidP="009C65F7">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9C65F7">
      <w:pPr>
        <w:suppressAutoHyphens w:val="0"/>
        <w:ind w:left="-284" w:firstLine="709"/>
        <w:rPr>
          <w:rFonts w:eastAsia="Times New Roman"/>
          <w:b/>
          <w:bCs/>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9C65F7">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9C65F7">
      <w:pPr>
        <w:widowControl/>
        <w:suppressAutoHyphens w:val="0"/>
        <w:ind w:left="-284"/>
        <w:jc w:val="center"/>
        <w:rPr>
          <w:rFonts w:eastAsia="Times New Roman"/>
          <w:b/>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9C65F7">
      <w:pPr>
        <w:widowControl/>
        <w:suppressAutoHyphens w:val="0"/>
        <w:ind w:left="-284" w:firstLine="720"/>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Pr="000A0DDC" w:rsidRDefault="009C65F7" w:rsidP="000A0DDC">
      <w:pPr>
        <w:jc w:val="both"/>
        <w:rPr>
          <w:rFonts w:eastAsia="Times New Roman"/>
          <w:kern w:val="0"/>
          <w:lang w:eastAsia="ru-RU"/>
        </w:rPr>
      </w:pPr>
      <w:r w:rsidRPr="009C65F7">
        <w:rPr>
          <w:rFonts w:eastAsia="Times New Roman"/>
          <w:kern w:val="0"/>
          <w:lang w:eastAsia="ru-RU"/>
        </w:rPr>
        <w:t xml:space="preserve">            9.</w:t>
      </w:r>
      <w:r w:rsidRPr="000A0DDC">
        <w:rPr>
          <w:rFonts w:eastAsia="Times New Roman"/>
          <w:kern w:val="0"/>
          <w:lang w:eastAsia="ru-RU"/>
        </w:rPr>
        <w:t xml:space="preserve">3. Порядок поставки: </w:t>
      </w:r>
      <w:r w:rsidR="00206E1F" w:rsidRPr="00206E1F">
        <w:rPr>
          <w:rFonts w:eastAsia="Times New Roman"/>
          <w:snapToGrid w:val="0"/>
          <w:kern w:val="0"/>
          <w:sz w:val="22"/>
          <w:szCs w:val="22"/>
          <w:lang w:eastAsia="ru-RU"/>
        </w:rPr>
        <w:t>не более 10 (десяти) рабочих дней с даты заключения договора</w:t>
      </w:r>
      <w:r w:rsidR="000A0DDC">
        <w:rPr>
          <w:rFonts w:eastAsia="Times New Roman"/>
          <w:snapToGrid w:val="0"/>
          <w:kern w:val="0"/>
          <w:sz w:val="22"/>
          <w:szCs w:val="22"/>
          <w:lang w:eastAsia="ru-RU"/>
        </w:rPr>
        <w:t>.</w:t>
      </w:r>
    </w:p>
    <w:p w:rsidR="00407476" w:rsidRPr="009C65F7" w:rsidRDefault="00407476" w:rsidP="00407476">
      <w:pPr>
        <w:jc w:val="both"/>
        <w:rPr>
          <w:rFonts w:eastAsia="Times New Roman"/>
          <w:kern w:val="0"/>
          <w:lang w:eastAsia="ru-RU"/>
        </w:rPr>
      </w:pPr>
    </w:p>
    <w:p w:rsidR="009C65F7" w:rsidRPr="009C65F7" w:rsidRDefault="009C65F7" w:rsidP="009C65F7">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9C65F7">
      <w:pPr>
        <w:widowControl/>
        <w:suppressAutoHyphens w:val="0"/>
        <w:jc w:val="center"/>
        <w:rPr>
          <w:rFonts w:eastAsia="Times New Roman"/>
          <w:b/>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9C65F7">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993840">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DA4BB0" w:rsidRPr="004E25E5" w:rsidRDefault="009C65F7" w:rsidP="004E25E5">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062D47" w:rsidRPr="00062D47" w:rsidRDefault="003F0C0D" w:rsidP="00062D47">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531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2693"/>
        <w:gridCol w:w="992"/>
        <w:gridCol w:w="1134"/>
        <w:gridCol w:w="9923"/>
      </w:tblGrid>
      <w:tr w:rsidR="00DA2633" w:rsidRPr="00407B36" w:rsidTr="004E25E5">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210"/>
              <w:jc w:val="center"/>
              <w:rPr>
                <w:rFonts w:eastAsia="Trebuchet MS"/>
                <w:kern w:val="0"/>
                <w:lang w:eastAsia="ru-RU" w:bidi="ru-RU"/>
              </w:rPr>
            </w:pPr>
            <w:r w:rsidRPr="00407B36">
              <w:rPr>
                <w:rFonts w:eastAsia="Trebuchet MS"/>
                <w:w w:val="99"/>
                <w:kern w:val="0"/>
                <w:lang w:eastAsia="ru-RU" w:bidi="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jc w:val="center"/>
              <w:rPr>
                <w:rFonts w:eastAsia="Trebuchet MS"/>
                <w:kern w:val="0"/>
                <w:lang w:eastAsia="ru-RU" w:bidi="ru-RU"/>
              </w:rPr>
            </w:pPr>
            <w:r w:rsidRPr="00407B36">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jc w:val="center"/>
              <w:rPr>
                <w:rFonts w:eastAsia="Trebuchet MS"/>
                <w:kern w:val="0"/>
                <w:lang w:eastAsia="ru-RU" w:bidi="ru-RU"/>
              </w:rPr>
            </w:pPr>
            <w:r w:rsidRPr="00407B36">
              <w:rPr>
                <w:rFonts w:eastAsia="Trebuchet MS"/>
                <w:kern w:val="0"/>
                <w:lang w:eastAsia="ru-RU" w:bidi="ru-RU"/>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80"/>
              <w:jc w:val="center"/>
              <w:rPr>
                <w:rFonts w:eastAsia="Trebuchet MS"/>
                <w:kern w:val="0"/>
                <w:lang w:eastAsia="ru-RU" w:bidi="ru-RU"/>
              </w:rPr>
            </w:pPr>
            <w:r w:rsidRPr="00407B36">
              <w:rPr>
                <w:rFonts w:eastAsia="Trebuchet MS"/>
                <w:kern w:val="0"/>
                <w:lang w:eastAsia="ru-RU" w:bidi="ru-RU"/>
              </w:rPr>
              <w:t>Количество</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313"/>
              <w:jc w:val="center"/>
              <w:rPr>
                <w:rFonts w:eastAsia="Trebuchet MS"/>
                <w:kern w:val="0"/>
                <w:lang w:eastAsia="ru-RU" w:bidi="ru-RU"/>
              </w:rPr>
            </w:pPr>
            <w:r w:rsidRPr="00407B36">
              <w:rPr>
                <w:rFonts w:eastAsia="Trebuchet MS"/>
                <w:kern w:val="0"/>
                <w:lang w:eastAsia="ru-RU" w:bidi="ru-RU"/>
              </w:rPr>
              <w:t>Техническое задание</w:t>
            </w:r>
          </w:p>
        </w:tc>
      </w:tr>
      <w:tr w:rsidR="00DA02FF" w:rsidRPr="00407B36" w:rsidTr="004E25E5">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ind w:right="145"/>
              <w:jc w:val="center"/>
              <w:rPr>
                <w:rFonts w:eastAsia="Trebuchet MS"/>
                <w:kern w:val="0"/>
                <w:lang w:eastAsia="ru-RU" w:bidi="ru-RU"/>
              </w:rPr>
            </w:pPr>
            <w:r w:rsidRPr="00407B36">
              <w:rPr>
                <w:rFonts w:eastAsia="Trebuchet MS"/>
                <w:w w:val="99"/>
                <w:kern w:val="0"/>
                <w:lang w:eastAsia="ru-RU" w:bidi="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4C7D8D" w:rsidP="00D9055A">
            <w:r w:rsidRPr="004C7D8D">
              <w:t>Спрей-смазка для наконечников KaVo QUATTROcare plus 2140 P (500 мл)</w:t>
            </w:r>
            <w:r w:rsidR="00E31285" w:rsidRPr="00407B36">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B84EB4" w:rsidP="00BF3E4D">
            <w:pPr>
              <w:jc w:val="center"/>
            </w:pPr>
            <w: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B84EB4" w:rsidP="00BF3E4D">
            <w:pPr>
              <w:jc w:val="center"/>
            </w:pPr>
            <w:r>
              <w:t>60</w:t>
            </w:r>
          </w:p>
        </w:tc>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rsidR="004C7D8D" w:rsidRPr="004C7D8D" w:rsidRDefault="004C7D8D" w:rsidP="004C7D8D">
            <w:pPr>
              <w:autoSpaceDE w:val="0"/>
              <w:autoSpaceDN w:val="0"/>
              <w:jc w:val="center"/>
              <w:rPr>
                <w:color w:val="000000"/>
              </w:rPr>
            </w:pPr>
            <w:r w:rsidRPr="004C7D8D">
              <w:rPr>
                <w:color w:val="000000"/>
              </w:rPr>
              <w:t>Спрей-смазка для наконечников в аэрозольной упаковке для аппарата KaVo QUATTROcare PLUS</w:t>
            </w:r>
            <w:r>
              <w:rPr>
                <w:color w:val="000000"/>
              </w:rPr>
              <w:t xml:space="preserve">. </w:t>
            </w:r>
            <w:r w:rsidRPr="004C7D8D">
              <w:rPr>
                <w:color w:val="000000"/>
              </w:rPr>
              <w:t>Объем 500 мл. Без насадок.</w:t>
            </w:r>
          </w:p>
          <w:p w:rsidR="00DA02FF" w:rsidRPr="00407B36" w:rsidRDefault="004C7D8D" w:rsidP="004C7D8D">
            <w:pPr>
              <w:autoSpaceDE w:val="0"/>
              <w:autoSpaceDN w:val="0"/>
              <w:jc w:val="center"/>
              <w:rPr>
                <w:color w:val="000000"/>
              </w:rPr>
            </w:pPr>
            <w:r w:rsidRPr="004C7D8D">
              <w:rPr>
                <w:color w:val="000000"/>
              </w:rPr>
              <w:t>Артикул: 1.005.3843 (4525)</w:t>
            </w:r>
          </w:p>
        </w:tc>
      </w:tr>
      <w:tr w:rsidR="00DA02FF" w:rsidRPr="00407B36" w:rsidTr="004E25E5">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2B496F" w:rsidP="00D9055A">
            <w:r w:rsidRPr="002B496F">
              <w:t>Спрей-масло  Favodent 500 мл</w:t>
            </w:r>
            <w:r w:rsidR="00930DF9">
              <w:t xml:space="preserve">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B84EB4" w:rsidP="00BF3E4D">
            <w:pPr>
              <w:jc w:val="center"/>
            </w:pPr>
            <w: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B84EB4" w:rsidP="00BF3E4D">
            <w:pPr>
              <w:jc w:val="center"/>
            </w:pPr>
            <w:r>
              <w:t>20</w:t>
            </w:r>
          </w:p>
        </w:tc>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rsidR="00930DF9" w:rsidRPr="00930DF9" w:rsidRDefault="002B496F" w:rsidP="00930DF9">
            <w:pPr>
              <w:autoSpaceDE w:val="0"/>
              <w:autoSpaceDN w:val="0"/>
              <w:jc w:val="center"/>
              <w:rPr>
                <w:bCs/>
                <w:color w:val="000000"/>
              </w:rPr>
            </w:pPr>
            <w:r>
              <w:rPr>
                <w:bCs/>
                <w:color w:val="000000"/>
              </w:rPr>
              <w:t>С</w:t>
            </w:r>
            <w:r w:rsidRPr="002B496F">
              <w:rPr>
                <w:bCs/>
                <w:color w:val="000000"/>
              </w:rPr>
              <w:t>редство для одновременной очистки и смазки всех типов турбинных, механических наконечников, а также переходников различных производителей. Растворяет даже сильные загрязнения, образуя защитную пленку, которая минимизирует трение и износ, продлевает срок службы наконечников.</w:t>
            </w:r>
            <w:r>
              <w:t xml:space="preserve"> </w:t>
            </w:r>
            <w:r w:rsidR="00930DF9" w:rsidRPr="00930DF9">
              <w:rPr>
                <w:bCs/>
                <w:color w:val="000000"/>
              </w:rPr>
              <w:t>Объем: 500 мл.</w:t>
            </w:r>
          </w:p>
          <w:p w:rsidR="00DA02FF" w:rsidRPr="00407B36" w:rsidRDefault="00930DF9" w:rsidP="00930DF9">
            <w:pPr>
              <w:autoSpaceDE w:val="0"/>
              <w:autoSpaceDN w:val="0"/>
              <w:jc w:val="center"/>
              <w:rPr>
                <w:color w:val="000000"/>
              </w:rPr>
            </w:pPr>
            <w:r w:rsidRPr="00930DF9">
              <w:rPr>
                <w:bCs/>
                <w:color w:val="000000"/>
              </w:rPr>
              <w:t>Идеально подходит для смазки турбинных и угловых наконечни</w:t>
            </w:r>
            <w:r>
              <w:rPr>
                <w:bCs/>
                <w:color w:val="000000"/>
              </w:rPr>
              <w:t>ков W&amp;H, Kavo, Being, Tosi, NSK</w:t>
            </w:r>
            <w:r w:rsidR="002B496F">
              <w:rPr>
                <w:bCs/>
                <w:color w:val="000000"/>
              </w:rPr>
              <w:t>.</w:t>
            </w:r>
            <w:r w:rsidR="002B496F" w:rsidRPr="002B496F">
              <w:rPr>
                <w:bCs/>
                <w:color w:val="000000"/>
              </w:rPr>
              <w:t xml:space="preserve"> Не вызывает аллергических реакций тканей полости рта</w:t>
            </w:r>
          </w:p>
        </w:tc>
      </w:tr>
    </w:tbl>
    <w:p w:rsidR="00EC2DFD" w:rsidRPr="00F6687E" w:rsidRDefault="00EC2DFD" w:rsidP="00084D46">
      <w:pPr>
        <w:tabs>
          <w:tab w:val="left" w:pos="-15"/>
        </w:tabs>
        <w:autoSpaceDE w:val="0"/>
        <w:spacing w:after="120"/>
        <w:jc w:val="both"/>
        <w:rPr>
          <w:b/>
          <w:color w:val="000000"/>
        </w:rPr>
      </w:pPr>
    </w:p>
    <w:p w:rsidR="00084D46" w:rsidRPr="00B27ADB" w:rsidRDefault="00EC2DFD" w:rsidP="004E25E5">
      <w:pPr>
        <w:tabs>
          <w:tab w:val="left" w:pos="-15"/>
        </w:tabs>
        <w:autoSpaceDE w:val="0"/>
        <w:spacing w:after="120"/>
        <w:jc w:val="both"/>
        <w:rPr>
          <w:sz w:val="22"/>
          <w:szCs w:val="22"/>
        </w:rPr>
      </w:pPr>
      <w:r>
        <w:rPr>
          <w:b/>
          <w:color w:val="000000"/>
        </w:rPr>
        <w:t>Поставка эквивалентных товаров (если иное прямо не установлено словами «или эквивалент») не допускается в связи с примен</w:t>
      </w:r>
      <w:r w:rsidR="00930DF9">
        <w:rPr>
          <w:b/>
          <w:color w:val="000000"/>
        </w:rPr>
        <w:t>яемым заказчиком оборудованием.</w:t>
      </w:r>
    </w:p>
    <w:p w:rsidR="005F3643" w:rsidRPr="00A33ABC" w:rsidRDefault="005F3643" w:rsidP="00084D46">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8F5EEA" w:rsidRPr="008F5EEA">
        <w:rPr>
          <w:rFonts w:eastAsia="Times New Roman"/>
          <w:b/>
          <w:bCs/>
          <w:color w:val="000000"/>
          <w:kern w:val="0"/>
          <w:lang w:eastAsia="ru-RU"/>
        </w:rPr>
        <w:t xml:space="preserve">поставку </w:t>
      </w:r>
      <w:r w:rsidR="00471EA6" w:rsidRPr="00471EA6">
        <w:rPr>
          <w:rFonts w:eastAsia="Times New Roman"/>
          <w:b/>
          <w:bCs/>
          <w:color w:val="000000"/>
          <w:kern w:val="0"/>
          <w:lang w:eastAsia="ru-RU"/>
        </w:rPr>
        <w:t>масла для стоматологических наконечников</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F6BCF">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471EA6" w:rsidRPr="00471EA6">
        <w:rPr>
          <w:rFonts w:eastAsia="Times New Roman"/>
          <w:kern w:val="0"/>
          <w:lang w:eastAsia="ru-RU"/>
        </w:rPr>
        <w:t>масл</w:t>
      </w:r>
      <w:r w:rsidR="00471EA6">
        <w:rPr>
          <w:rFonts w:eastAsia="Times New Roman"/>
          <w:kern w:val="0"/>
          <w:lang w:eastAsia="ru-RU"/>
        </w:rPr>
        <w:t>о</w:t>
      </w:r>
      <w:r w:rsidR="00471EA6" w:rsidRPr="00471EA6">
        <w:rPr>
          <w:rFonts w:eastAsia="Times New Roman"/>
          <w:kern w:val="0"/>
          <w:lang w:eastAsia="ru-RU"/>
        </w:rPr>
        <w:t xml:space="preserve"> для стоматологических наконечников</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D792C">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D792C">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A25550">
      <w:pPr>
        <w:jc w:val="both"/>
        <w:rPr>
          <w:rFonts w:eastAsia="Times New Roman"/>
          <w:kern w:val="0"/>
          <w:lang w:eastAsia="ru-RU"/>
        </w:rPr>
      </w:pPr>
      <w:r w:rsidRPr="00AF5163">
        <w:rPr>
          <w:rFonts w:eastAsia="Times New Roman"/>
          <w:kern w:val="0"/>
          <w:lang w:eastAsia="ru-RU"/>
        </w:rPr>
        <w:t>1.</w:t>
      </w:r>
      <w:r w:rsidRPr="00A25550">
        <w:rPr>
          <w:rFonts w:eastAsia="Times New Roman"/>
          <w:kern w:val="0"/>
          <w:lang w:eastAsia="ru-RU"/>
        </w:rPr>
        <w:t>5 Срок поставки товара:  </w:t>
      </w:r>
      <w:r w:rsidR="00206E1F" w:rsidRPr="00206E1F">
        <w:rPr>
          <w:rFonts w:eastAsia="Times New Roman"/>
          <w:snapToGrid w:val="0"/>
          <w:kern w:val="0"/>
          <w:sz w:val="22"/>
          <w:szCs w:val="22"/>
          <w:lang w:eastAsia="ru-RU"/>
        </w:rPr>
        <w:t>не более 10 (десяти) рабочих дней с даты заключения договора</w:t>
      </w:r>
      <w:r w:rsidR="005D099E" w:rsidRPr="00A25550">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2810AF">
        <w:rPr>
          <w:rFonts w:eastAsia="Times New Roman"/>
          <w:bCs/>
          <w:kern w:val="0"/>
          <w:lang w:eastAsia="ru-RU"/>
        </w:rPr>
        <w:t>з</w:t>
      </w:r>
      <w:r w:rsidR="002810AF" w:rsidRPr="002810AF">
        <w:rPr>
          <w:rFonts w:eastAsia="Times New Roman"/>
          <w:bCs/>
          <w:kern w:val="0"/>
          <w:lang w:eastAsia="ru-RU"/>
        </w:rPr>
        <w:t>а счет средств территориального фонда обязательного медицинского страхования</w:t>
      </w:r>
      <w:r w:rsidRPr="00AF5163">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2F2A12">
      <w:pPr>
        <w:jc w:val="both"/>
        <w:rPr>
          <w:rFonts w:eastAsia="Times New Roman"/>
          <w:kern w:val="0"/>
          <w:lang w:eastAsia="ru-RU"/>
        </w:rPr>
      </w:pPr>
      <w:r w:rsidRPr="00AF5163">
        <w:rPr>
          <w:rFonts w:eastAsia="Times New Roman"/>
          <w:kern w:val="0"/>
          <w:lang w:eastAsia="ru-RU"/>
        </w:rPr>
        <w:t xml:space="preserve">4.2. </w:t>
      </w:r>
      <w:r w:rsidRPr="002F2A12">
        <w:rPr>
          <w:rFonts w:eastAsia="Times New Roman"/>
          <w:kern w:val="0"/>
          <w:lang w:eastAsia="ru-RU"/>
        </w:rPr>
        <w:t xml:space="preserve">Порядок поставки: </w:t>
      </w:r>
      <w:r w:rsidR="00206E1F" w:rsidRPr="00206E1F">
        <w:rPr>
          <w:rFonts w:eastAsia="Times New Roman"/>
          <w:snapToGrid w:val="0"/>
          <w:kern w:val="0"/>
          <w:sz w:val="22"/>
          <w:szCs w:val="22"/>
          <w:lang w:eastAsia="ru-RU"/>
        </w:rPr>
        <w:t>не более 10 (десяти) рабочих дней с даты заключения договора</w:t>
      </w:r>
      <w:r w:rsidR="002F2A12" w:rsidRPr="002F2A12">
        <w:rPr>
          <w:rFonts w:eastAsia="Times New Roman"/>
          <w:snapToGrid w:val="0"/>
          <w:kern w:val="0"/>
          <w:sz w:val="22"/>
          <w:szCs w:val="22"/>
          <w:lang w:eastAsia="ru-RU"/>
        </w:rPr>
        <w:t>.</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D792C">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5.6.2. Поставщик гарантирует, что товар передаётся свободным от прав третьих лиц и не </w:t>
      </w:r>
      <w:r w:rsidRPr="00AF5163">
        <w:rPr>
          <w:rFonts w:eastAsia="Times New Roman"/>
          <w:kern w:val="0"/>
          <w:lang w:eastAsia="ru-RU"/>
        </w:rPr>
        <w:lastRenderedPageBreak/>
        <w:t>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Pr="002D119B"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p>
    <w:p w:rsidR="005B0FF2" w:rsidRPr="00865D74" w:rsidRDefault="005B0FF2" w:rsidP="005B0FF2">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B0FF2" w:rsidRPr="00E46949" w:rsidRDefault="005B0FF2" w:rsidP="005B0FF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5B0FF2" w:rsidRPr="00AF5163" w:rsidTr="00BB2919">
        <w:tc>
          <w:tcPr>
            <w:tcW w:w="10314" w:type="dxa"/>
          </w:tcPr>
          <w:p w:rsidR="005B0FF2" w:rsidRPr="00AF5163" w:rsidRDefault="005B0FF2" w:rsidP="00BB2919">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5B0FF2" w:rsidRPr="00AF5163" w:rsidRDefault="005B0FF2" w:rsidP="00BB2919">
            <w:pPr>
              <w:widowControl/>
              <w:suppressAutoHyphens w:val="0"/>
              <w:ind w:left="720"/>
              <w:rPr>
                <w:rFonts w:eastAsia="Times New Roman"/>
                <w:b/>
                <w:kern w:val="0"/>
                <w:lang w:eastAsia="ru-RU"/>
              </w:rPr>
            </w:pPr>
          </w:p>
          <w:p w:rsidR="005B0FF2" w:rsidRPr="00865D74" w:rsidRDefault="005B0FF2" w:rsidP="00BB2919">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5B0FF2" w:rsidRPr="00865D74" w:rsidRDefault="005B0FF2" w:rsidP="00BB2919">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B0FF2" w:rsidRPr="00AF5163" w:rsidRDefault="005B0FF2" w:rsidP="00BB2919">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5B0FF2" w:rsidRPr="00AF5163" w:rsidRDefault="005B0FF2" w:rsidP="00BB2919">
            <w:pPr>
              <w:widowControl/>
              <w:suppressAutoHyphens w:val="0"/>
              <w:autoSpaceDE w:val="0"/>
              <w:autoSpaceDN w:val="0"/>
              <w:adjustRightInd w:val="0"/>
              <w:jc w:val="both"/>
              <w:rPr>
                <w:rFonts w:eastAsia="Calibri"/>
                <w:kern w:val="0"/>
                <w:lang w:eastAsia="ru-RU"/>
              </w:rPr>
            </w:pPr>
          </w:p>
          <w:p w:rsidR="005B0FF2" w:rsidRPr="00AF5163" w:rsidRDefault="005B0FF2" w:rsidP="00BB2919">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Pr="00AF5163">
              <w:rPr>
                <w:rFonts w:eastAsia="Calibri"/>
                <w:b/>
                <w:kern w:val="0"/>
                <w:lang w:eastAsia="ru-RU"/>
              </w:rPr>
              <w:t>. Юридические адреса, банковские реквизиты и подписи Сторон</w:t>
            </w:r>
          </w:p>
          <w:p w:rsidR="005B0FF2" w:rsidRPr="00AF5163" w:rsidRDefault="005B0FF2" w:rsidP="00BB2919">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5B0FF2" w:rsidRPr="00AF5163" w:rsidTr="00BB2919">
              <w:tc>
                <w:tcPr>
                  <w:tcW w:w="4678" w:type="dxa"/>
                </w:tcPr>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5B0FF2" w:rsidRPr="00AF5163" w:rsidRDefault="005B0FF2" w:rsidP="00BB2919">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5B0FF2"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5B0FF2" w:rsidRPr="00AF5163" w:rsidRDefault="005B0FF2" w:rsidP="00BB2919">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5B0FF2" w:rsidRPr="00AF5163" w:rsidRDefault="005B0FF2" w:rsidP="00BB2919">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ИНН 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КПП 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р/с __________________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_______________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БИК 044525000</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ГАУЗ Московской области «Московская областная стоматологическая поликлиника»</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5B0FF2" w:rsidRPr="00AF5163" w:rsidRDefault="005B0FF2" w:rsidP="00BB2919">
            <w:pPr>
              <w:widowControl/>
              <w:suppressAutoHyphens w:val="0"/>
              <w:spacing w:after="120"/>
              <w:jc w:val="both"/>
              <w:rPr>
                <w:rFonts w:eastAsia="Times New Roman"/>
                <w:kern w:val="0"/>
                <w:lang w:eastAsia="ru-RU"/>
              </w:rPr>
            </w:pPr>
          </w:p>
        </w:tc>
      </w:tr>
    </w:tbl>
    <w:p w:rsidR="00FB2F8E"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pPr>
    </w:p>
    <w:p w:rsidR="003170B0" w:rsidRDefault="003170B0" w:rsidP="00FB2F8E">
      <w:pPr>
        <w:tabs>
          <w:tab w:val="left" w:pos="7305"/>
        </w:tabs>
        <w:suppressAutoHyphens w:val="0"/>
        <w:autoSpaceDE w:val="0"/>
        <w:autoSpaceDN w:val="0"/>
        <w:adjustRightInd w:val="0"/>
        <w:ind w:right="283"/>
        <w:jc w:val="right"/>
        <w:rPr>
          <w:rFonts w:eastAsia="Times New Roman"/>
          <w:kern w:val="0"/>
          <w:sz w:val="22"/>
          <w:szCs w:val="22"/>
          <w:lang w:eastAsia="ru-RU"/>
        </w:rPr>
      </w:pPr>
    </w:p>
    <w:p w:rsidR="003170B0" w:rsidRDefault="003170B0" w:rsidP="00FB2F8E">
      <w:pPr>
        <w:tabs>
          <w:tab w:val="left" w:pos="7305"/>
        </w:tabs>
        <w:suppressAutoHyphens w:val="0"/>
        <w:autoSpaceDE w:val="0"/>
        <w:autoSpaceDN w:val="0"/>
        <w:adjustRightInd w:val="0"/>
        <w:ind w:right="283"/>
        <w:jc w:val="right"/>
        <w:rPr>
          <w:rFonts w:eastAsia="Times New Roman"/>
          <w:kern w:val="0"/>
          <w:sz w:val="22"/>
          <w:szCs w:val="22"/>
          <w:lang w:eastAsia="ru-RU"/>
        </w:rPr>
      </w:pPr>
    </w:p>
    <w:p w:rsidR="003170B0" w:rsidRDefault="003170B0" w:rsidP="00FB2F8E">
      <w:pPr>
        <w:tabs>
          <w:tab w:val="left" w:pos="7305"/>
        </w:tabs>
        <w:suppressAutoHyphens w:val="0"/>
        <w:autoSpaceDE w:val="0"/>
        <w:autoSpaceDN w:val="0"/>
        <w:adjustRightInd w:val="0"/>
        <w:ind w:right="283"/>
        <w:jc w:val="right"/>
        <w:rPr>
          <w:rFonts w:eastAsia="Times New Roman"/>
          <w:kern w:val="0"/>
          <w:sz w:val="22"/>
          <w:szCs w:val="22"/>
          <w:lang w:eastAsia="ru-RU"/>
        </w:rPr>
      </w:pPr>
    </w:p>
    <w:p w:rsidR="003170B0" w:rsidRPr="003170B0" w:rsidRDefault="003170B0" w:rsidP="00FB2F8E">
      <w:pPr>
        <w:tabs>
          <w:tab w:val="left" w:pos="7305"/>
        </w:tabs>
        <w:suppressAutoHyphens w:val="0"/>
        <w:autoSpaceDE w:val="0"/>
        <w:autoSpaceDN w:val="0"/>
        <w:adjustRightInd w:val="0"/>
        <w:ind w:right="283"/>
        <w:jc w:val="right"/>
        <w:rPr>
          <w:rFonts w:eastAsia="Times New Roman"/>
          <w:b/>
          <w:kern w:val="0"/>
          <w:sz w:val="22"/>
          <w:szCs w:val="22"/>
          <w:lang w:eastAsia="ru-RU"/>
        </w:rPr>
      </w:pPr>
      <w:bookmarkStart w:id="11" w:name="_GoBack"/>
      <w:r w:rsidRPr="003170B0">
        <w:rPr>
          <w:rFonts w:eastAsia="Times New Roman"/>
          <w:b/>
          <w:kern w:val="0"/>
          <w:sz w:val="22"/>
          <w:szCs w:val="22"/>
          <w:lang w:eastAsia="ru-RU"/>
        </w:rPr>
        <w:t>Приложения 1-4 к договору в прикрепленном файле</w:t>
      </w:r>
    </w:p>
    <w:p w:rsidR="005B0FF2" w:rsidRPr="003170B0" w:rsidRDefault="005B0FF2" w:rsidP="00FB2F8E">
      <w:pPr>
        <w:tabs>
          <w:tab w:val="left" w:pos="7305"/>
        </w:tabs>
        <w:suppressAutoHyphens w:val="0"/>
        <w:autoSpaceDE w:val="0"/>
        <w:autoSpaceDN w:val="0"/>
        <w:adjustRightInd w:val="0"/>
        <w:ind w:right="283"/>
        <w:jc w:val="right"/>
        <w:rPr>
          <w:rFonts w:eastAsia="Times New Roman"/>
          <w:b/>
          <w:kern w:val="0"/>
          <w:sz w:val="22"/>
          <w:szCs w:val="22"/>
          <w:lang w:eastAsia="ru-RU"/>
        </w:rPr>
        <w:sectPr w:rsidR="005B0FF2" w:rsidRPr="003170B0" w:rsidSect="003A0585">
          <w:pgSz w:w="11906" w:h="16838"/>
          <w:pgMar w:top="851" w:right="849" w:bottom="567" w:left="1134" w:header="709" w:footer="709" w:gutter="0"/>
          <w:cols w:space="708"/>
          <w:docGrid w:linePitch="360"/>
        </w:sectPr>
      </w:pPr>
    </w:p>
    <w:bookmarkEnd w:id="11"/>
    <w:p w:rsidR="00CD1FF6" w:rsidRPr="003170B0"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3170B0" w:rsidRPr="003170B0">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8F5EEA">
        <w:rPr>
          <w:rFonts w:eastAsia="Times New Roman"/>
          <w:kern w:val="0"/>
          <w:lang w:eastAsia="ru-RU"/>
        </w:rPr>
        <w:t>1</w:t>
      </w:r>
      <w:r w:rsidRPr="00A33ABC">
        <w:rPr>
          <w:rFonts w:eastAsia="Times New Roman"/>
          <w:kern w:val="0"/>
          <w:lang w:eastAsia="ru-RU"/>
        </w:rPr>
        <w:t xml:space="preserve"> г.</w:t>
      </w:r>
    </w:p>
    <w:p w:rsidR="00CD1FF6" w:rsidRPr="00A33ABC" w:rsidRDefault="00CD1FF6" w:rsidP="00CD1FF6">
      <w:pPr>
        <w:widowControl/>
        <w:suppressAutoHyphens w:val="0"/>
        <w:jc w:val="center"/>
        <w:rPr>
          <w:rFonts w:eastAsia="Times New Roman"/>
          <w:b/>
          <w:kern w:val="0"/>
          <w:lang w:eastAsia="ru-RU"/>
        </w:rPr>
      </w:pPr>
    </w:p>
    <w:p w:rsidR="00DF74D3" w:rsidRPr="00A33ABC" w:rsidRDefault="00DF74D3" w:rsidP="00DF74D3">
      <w:pPr>
        <w:widowControl/>
        <w:shd w:val="clear" w:color="auto" w:fill="FFFFFF"/>
        <w:suppressAutoHyphens w:val="0"/>
        <w:jc w:val="center"/>
        <w:rPr>
          <w:rFonts w:eastAsia="Times New Roman"/>
          <w:b/>
          <w:color w:val="000000"/>
          <w:kern w:val="0"/>
          <w:lang w:eastAsia="ru-RU"/>
        </w:rPr>
      </w:pPr>
    </w:p>
    <w:p w:rsidR="00AA2343" w:rsidRPr="009C65F7" w:rsidRDefault="00AA2343" w:rsidP="00AA2343">
      <w:pPr>
        <w:widowControl/>
        <w:shd w:val="clear" w:color="auto" w:fill="FFFFFF"/>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AA2343" w:rsidRPr="009C65F7" w:rsidRDefault="00AA2343" w:rsidP="00AA2343">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w:t>
      </w:r>
      <w:r w:rsidRPr="00CF6BCF">
        <w:rPr>
          <w:rFonts w:eastAsia="Times New Roman"/>
          <w:b/>
          <w:bCs/>
          <w:color w:val="000000"/>
          <w:kern w:val="0"/>
          <w:lang w:eastAsia="ru-RU"/>
        </w:rPr>
        <w:t>оставк</w:t>
      </w:r>
      <w:r>
        <w:rPr>
          <w:rFonts w:eastAsia="Times New Roman"/>
          <w:b/>
          <w:bCs/>
          <w:color w:val="000000"/>
          <w:kern w:val="0"/>
          <w:lang w:eastAsia="ru-RU"/>
        </w:rPr>
        <w:t>у</w:t>
      </w:r>
      <w:r w:rsidRPr="00CF6BCF">
        <w:rPr>
          <w:rFonts w:eastAsia="Times New Roman"/>
          <w:b/>
          <w:bCs/>
          <w:color w:val="000000"/>
          <w:kern w:val="0"/>
          <w:lang w:eastAsia="ru-RU"/>
        </w:rPr>
        <w:t xml:space="preserve"> </w:t>
      </w:r>
      <w:r w:rsidRPr="00471EA6">
        <w:rPr>
          <w:rFonts w:eastAsia="Times New Roman"/>
          <w:b/>
          <w:bCs/>
          <w:color w:val="000000"/>
          <w:kern w:val="0"/>
          <w:lang w:eastAsia="ru-RU"/>
        </w:rPr>
        <w:t>масла для стоматологических наконечников</w:t>
      </w:r>
      <w:r w:rsidRPr="00EB2435">
        <w:rPr>
          <w:rFonts w:eastAsia="Times New Roman"/>
          <w:b/>
          <w:kern w:val="0"/>
          <w:lang w:eastAsia="ru-RU"/>
        </w:rPr>
        <w:t xml:space="preserve"> </w:t>
      </w:r>
    </w:p>
    <w:p w:rsidR="00AA2343" w:rsidRPr="009C65F7" w:rsidRDefault="00AA2343" w:rsidP="00AA2343">
      <w:pPr>
        <w:widowControl/>
        <w:suppressAutoHyphens w:val="0"/>
        <w:rPr>
          <w:rFonts w:eastAsia="Times New Roman"/>
          <w:kern w:val="0"/>
          <w:lang w:eastAsia="ru-RU"/>
        </w:rPr>
      </w:pPr>
    </w:p>
    <w:p w:rsidR="00AA2343" w:rsidRPr="009C65F7" w:rsidRDefault="00AA2343" w:rsidP="00AA2343">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CF6BCF">
        <w:rPr>
          <w:rFonts w:eastAsia="Times New Roman"/>
          <w:b/>
          <w:kern w:val="0"/>
          <w:lang w:eastAsia="ru-RU"/>
        </w:rPr>
        <w:t xml:space="preserve">поставку </w:t>
      </w:r>
      <w:r w:rsidRPr="00471EA6">
        <w:rPr>
          <w:rFonts w:eastAsia="Times New Roman"/>
          <w:b/>
          <w:kern w:val="0"/>
          <w:lang w:eastAsia="ru-RU"/>
        </w:rPr>
        <w:t>масла для стоматологических наконечников</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A2343" w:rsidRPr="009C65F7" w:rsidRDefault="00AA2343" w:rsidP="00AA234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AA2343" w:rsidRPr="009C65F7" w:rsidRDefault="00AA2343" w:rsidP="00AA2343">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AA2343" w:rsidRPr="009C65F7" w:rsidRDefault="00AA2343" w:rsidP="00AA234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AA2343" w:rsidRPr="009C65F7" w:rsidRDefault="00AA2343" w:rsidP="00AA234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A2343" w:rsidRPr="009C65F7" w:rsidRDefault="00AA2343" w:rsidP="00AA234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A2343" w:rsidRPr="009C65F7" w:rsidRDefault="00AA2343" w:rsidP="00AA234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AA2343" w:rsidRPr="009C65F7" w:rsidRDefault="00AA2343" w:rsidP="00AA2343">
      <w:pPr>
        <w:widowControl/>
        <w:suppressAutoHyphens w:val="0"/>
        <w:ind w:left="-284" w:firstLine="709"/>
        <w:jc w:val="both"/>
        <w:rPr>
          <w:rFonts w:eastAsia="Times New Roman"/>
          <w:kern w:val="0"/>
          <w:lang w:eastAsia="ru-RU"/>
        </w:rPr>
      </w:pPr>
    </w:p>
    <w:p w:rsidR="00AA2343" w:rsidRPr="009C65F7" w:rsidRDefault="00AA2343" w:rsidP="00AA2343">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AA2343" w:rsidRPr="008441A0"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3.1. Местом поставки </w:t>
      </w:r>
      <w:r w:rsidRPr="008441A0">
        <w:rPr>
          <w:rFonts w:eastAsia="Times New Roman"/>
          <w:kern w:val="0"/>
          <w:lang w:eastAsia="ru-RU"/>
        </w:rPr>
        <w:t>товара является: Москва, ул. Щепкина, д.61/2, корп.1</w:t>
      </w:r>
    </w:p>
    <w:p w:rsidR="00AA2343" w:rsidRDefault="00AA2343" w:rsidP="00AA2343">
      <w:pPr>
        <w:jc w:val="both"/>
        <w:rPr>
          <w:rFonts w:eastAsia="Times New Roman"/>
          <w:kern w:val="0"/>
          <w:lang w:eastAsia="ru-RU"/>
        </w:rPr>
      </w:pPr>
      <w:r w:rsidRPr="008441A0">
        <w:rPr>
          <w:rFonts w:eastAsia="Times New Roman"/>
          <w:kern w:val="0"/>
          <w:lang w:eastAsia="ru-RU"/>
        </w:rPr>
        <w:t xml:space="preserve">3.2. Срок поставки товара: </w:t>
      </w:r>
      <w:r w:rsidRPr="00206E1F">
        <w:rPr>
          <w:rFonts w:eastAsia="Times New Roman"/>
          <w:snapToGrid w:val="0"/>
          <w:kern w:val="0"/>
          <w:sz w:val="22"/>
          <w:szCs w:val="22"/>
          <w:lang w:eastAsia="ru-RU"/>
        </w:rPr>
        <w:t>не более 10 (десяти) рабочих дней с даты заключения договора</w:t>
      </w:r>
      <w:r>
        <w:rPr>
          <w:rFonts w:eastAsia="Times New Roman"/>
          <w:kern w:val="0"/>
          <w:lang w:eastAsia="ru-RU"/>
        </w:rPr>
        <w:t>.</w:t>
      </w:r>
      <w:r w:rsidRPr="0088759C">
        <w:rPr>
          <w:rFonts w:eastAsia="Times New Roman"/>
          <w:kern w:val="0"/>
          <w:lang w:eastAsia="ru-RU"/>
        </w:rPr>
        <w:t xml:space="preserve"> </w:t>
      </w:r>
    </w:p>
    <w:p w:rsidR="00AA2343" w:rsidRPr="009C65F7" w:rsidRDefault="00AA2343" w:rsidP="00AA2343">
      <w:pPr>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A2343" w:rsidRPr="009C65F7" w:rsidRDefault="00AA2343" w:rsidP="00AA2343">
      <w:pPr>
        <w:widowControl/>
        <w:suppressAutoHyphens w:val="0"/>
        <w:ind w:left="-284" w:firstLine="708"/>
        <w:jc w:val="both"/>
        <w:rPr>
          <w:rFonts w:eastAsia="Times New Roman"/>
          <w:kern w:val="0"/>
          <w:lang w:eastAsia="ru-RU"/>
        </w:rPr>
      </w:pPr>
    </w:p>
    <w:p w:rsidR="00AA2343" w:rsidRPr="009C65F7" w:rsidRDefault="00AA2343" w:rsidP="00AA2343">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AA2343" w:rsidRPr="009C65F7" w:rsidRDefault="00AA2343" w:rsidP="00AA2343">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A2343" w:rsidRPr="009C65F7" w:rsidRDefault="00AA2343" w:rsidP="00AA2343">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A2343" w:rsidRPr="00B35066" w:rsidRDefault="00AA2343" w:rsidP="00AA2343">
      <w:pPr>
        <w:widowControl/>
        <w:suppressAutoHyphens w:val="0"/>
        <w:ind w:left="-284" w:firstLine="540"/>
        <w:jc w:val="both"/>
        <w:rPr>
          <w:rFonts w:eastAsia="Times New Roman"/>
          <w:kern w:val="0"/>
          <w:lang w:eastAsia="ru-RU"/>
        </w:rPr>
      </w:pPr>
    </w:p>
    <w:p w:rsidR="00AA2343" w:rsidRPr="00B35066" w:rsidRDefault="00AA2343" w:rsidP="00AA2343">
      <w:pPr>
        <w:widowControl/>
        <w:suppressAutoHyphens w:val="0"/>
        <w:ind w:left="-284" w:firstLine="540"/>
        <w:jc w:val="both"/>
        <w:rPr>
          <w:rFonts w:eastAsia="Times New Roman"/>
          <w:kern w:val="0"/>
          <w:lang w:eastAsia="ru-RU"/>
        </w:rPr>
      </w:pPr>
    </w:p>
    <w:p w:rsidR="00AA2343" w:rsidRPr="009C65F7" w:rsidRDefault="00AA2343" w:rsidP="00AA2343">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AA2343" w:rsidRPr="009C65F7" w:rsidRDefault="00AA2343" w:rsidP="00AA2343">
      <w:pPr>
        <w:widowControl/>
        <w:suppressAutoHyphens w:val="0"/>
        <w:ind w:left="-284" w:firstLine="540"/>
        <w:jc w:val="both"/>
        <w:rPr>
          <w:rFonts w:eastAsia="Times New Roman"/>
          <w:b/>
          <w:bCs/>
          <w:kern w:val="0"/>
          <w:lang w:eastAsia="ru-RU"/>
        </w:rPr>
      </w:pPr>
    </w:p>
    <w:p w:rsidR="00AA2343" w:rsidRPr="009C65F7" w:rsidRDefault="00AA2343" w:rsidP="00AA2343">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AA2343" w:rsidRPr="009C65F7" w:rsidRDefault="00AA2343" w:rsidP="00AA2343">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AA2343" w:rsidRPr="009C65F7" w:rsidRDefault="00AA2343" w:rsidP="00AA2343">
      <w:pPr>
        <w:suppressAutoHyphens w:val="0"/>
        <w:ind w:left="-284" w:firstLine="709"/>
        <w:rPr>
          <w:rFonts w:eastAsia="Times New Roman"/>
          <w:b/>
          <w:bCs/>
          <w:kern w:val="0"/>
          <w:lang w:eastAsia="ru-RU"/>
        </w:rPr>
      </w:pPr>
    </w:p>
    <w:p w:rsidR="00AA2343" w:rsidRPr="009C65F7" w:rsidRDefault="00AA2343" w:rsidP="00AA2343">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AA2343" w:rsidRPr="009C65F7" w:rsidRDefault="00AA2343" w:rsidP="00AA2343">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AA2343" w:rsidRPr="009C65F7" w:rsidRDefault="00AA2343" w:rsidP="00AA2343">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A2343" w:rsidRPr="009C65F7" w:rsidRDefault="00AA2343" w:rsidP="00AA2343">
      <w:pPr>
        <w:widowControl/>
        <w:suppressAutoHyphens w:val="0"/>
        <w:ind w:left="-284"/>
        <w:jc w:val="center"/>
        <w:rPr>
          <w:rFonts w:eastAsia="Times New Roman"/>
          <w:b/>
          <w:kern w:val="0"/>
          <w:lang w:eastAsia="ru-RU"/>
        </w:rPr>
      </w:pPr>
    </w:p>
    <w:p w:rsidR="00AA2343" w:rsidRPr="009C65F7" w:rsidRDefault="00AA2343" w:rsidP="00AA2343">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AA2343" w:rsidRPr="009C65F7" w:rsidRDefault="00AA2343" w:rsidP="00AA2343">
      <w:pPr>
        <w:widowControl/>
        <w:suppressAutoHyphens w:val="0"/>
        <w:ind w:left="-284" w:firstLine="720"/>
        <w:jc w:val="both"/>
        <w:rPr>
          <w:rFonts w:eastAsia="Times New Roman"/>
          <w:kern w:val="0"/>
          <w:lang w:eastAsia="ru-RU"/>
        </w:rPr>
      </w:pPr>
    </w:p>
    <w:p w:rsidR="00AA2343" w:rsidRPr="009C65F7" w:rsidRDefault="00AA2343" w:rsidP="00AA2343">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A2343" w:rsidRPr="009C65F7" w:rsidRDefault="00AA2343" w:rsidP="00AA2343">
      <w:pPr>
        <w:widowControl/>
        <w:suppressAutoHyphens w:val="0"/>
        <w:ind w:left="-284" w:firstLine="540"/>
        <w:jc w:val="both"/>
        <w:rPr>
          <w:rFonts w:eastAsia="Times New Roman"/>
          <w:kern w:val="0"/>
          <w:lang w:eastAsia="ru-RU"/>
        </w:rPr>
      </w:pPr>
    </w:p>
    <w:p w:rsidR="00AA2343" w:rsidRPr="009C65F7" w:rsidRDefault="00AA2343" w:rsidP="00AA2343">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AA2343" w:rsidRPr="000A0DDC" w:rsidRDefault="00AA2343" w:rsidP="00AA2343">
      <w:pPr>
        <w:jc w:val="both"/>
        <w:rPr>
          <w:rFonts w:eastAsia="Times New Roman"/>
          <w:kern w:val="0"/>
          <w:lang w:eastAsia="ru-RU"/>
        </w:rPr>
      </w:pPr>
      <w:r w:rsidRPr="009C65F7">
        <w:rPr>
          <w:rFonts w:eastAsia="Times New Roman"/>
          <w:kern w:val="0"/>
          <w:lang w:eastAsia="ru-RU"/>
        </w:rPr>
        <w:t xml:space="preserve">            9.</w:t>
      </w:r>
      <w:r w:rsidRPr="000A0DDC">
        <w:rPr>
          <w:rFonts w:eastAsia="Times New Roman"/>
          <w:kern w:val="0"/>
          <w:lang w:eastAsia="ru-RU"/>
        </w:rPr>
        <w:t xml:space="preserve">3. Порядок поставки: </w:t>
      </w:r>
      <w:r w:rsidRPr="00206E1F">
        <w:rPr>
          <w:rFonts w:eastAsia="Times New Roman"/>
          <w:snapToGrid w:val="0"/>
          <w:kern w:val="0"/>
          <w:sz w:val="22"/>
          <w:szCs w:val="22"/>
          <w:lang w:eastAsia="ru-RU"/>
        </w:rPr>
        <w:t>не более 10 (десяти) рабочих дней с даты заключения договора</w:t>
      </w:r>
      <w:r>
        <w:rPr>
          <w:rFonts w:eastAsia="Times New Roman"/>
          <w:snapToGrid w:val="0"/>
          <w:kern w:val="0"/>
          <w:sz w:val="22"/>
          <w:szCs w:val="22"/>
          <w:lang w:eastAsia="ru-RU"/>
        </w:rPr>
        <w:t>.</w:t>
      </w:r>
    </w:p>
    <w:p w:rsidR="00AA2343" w:rsidRPr="009C65F7" w:rsidRDefault="00AA2343" w:rsidP="00AA2343">
      <w:pPr>
        <w:jc w:val="both"/>
        <w:rPr>
          <w:rFonts w:eastAsia="Times New Roman"/>
          <w:kern w:val="0"/>
          <w:lang w:eastAsia="ru-RU"/>
        </w:rPr>
      </w:pPr>
    </w:p>
    <w:p w:rsidR="00AA2343" w:rsidRPr="009C65F7" w:rsidRDefault="00AA2343" w:rsidP="00AA2343">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A2343" w:rsidRPr="009C65F7" w:rsidRDefault="00AA2343" w:rsidP="00AA2343">
      <w:pPr>
        <w:widowControl/>
        <w:suppressAutoHyphens w:val="0"/>
        <w:jc w:val="center"/>
        <w:rPr>
          <w:rFonts w:eastAsia="Times New Roman"/>
          <w:b/>
          <w:bCs/>
          <w:kern w:val="0"/>
          <w:lang w:eastAsia="ru-RU"/>
        </w:rPr>
      </w:pPr>
    </w:p>
    <w:p w:rsidR="00AA2343" w:rsidRPr="009C65F7" w:rsidRDefault="00AA2343" w:rsidP="00AA2343">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A2343" w:rsidRPr="009C65F7" w:rsidRDefault="00AA2343" w:rsidP="00AA2343">
      <w:pPr>
        <w:widowControl/>
        <w:suppressAutoHyphens w:val="0"/>
        <w:jc w:val="center"/>
        <w:rPr>
          <w:rFonts w:eastAsia="Times New Roman"/>
          <w:b/>
          <w:kern w:val="0"/>
          <w:lang w:eastAsia="ru-RU"/>
        </w:rPr>
      </w:pPr>
    </w:p>
    <w:p w:rsidR="00AA2343" w:rsidRPr="009C65F7" w:rsidRDefault="00AA2343" w:rsidP="00AA2343">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AA2343" w:rsidRPr="009C65F7"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A2343" w:rsidRPr="009C65F7" w:rsidRDefault="00AA2343" w:rsidP="00AA2343">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A2343" w:rsidRDefault="00AA2343" w:rsidP="00AA2343">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AA2343" w:rsidRPr="009C65F7" w:rsidRDefault="00AA2343" w:rsidP="00AA2343">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AA2343" w:rsidRPr="009C65F7" w:rsidRDefault="00AA2343" w:rsidP="00AA2343">
      <w:pPr>
        <w:widowControl/>
        <w:suppressAutoHyphens w:val="0"/>
        <w:jc w:val="center"/>
        <w:rPr>
          <w:rFonts w:eastAsia="Times New Roman"/>
          <w:b/>
          <w:bCs/>
          <w:kern w:val="0"/>
          <w:lang w:eastAsia="ru-RU"/>
        </w:rPr>
      </w:pPr>
    </w:p>
    <w:p w:rsidR="00AA2343" w:rsidRPr="009C65F7" w:rsidRDefault="00AA2343" w:rsidP="00AA2343">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AA2343" w:rsidP="00AA2343">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D1FF6" w:rsidRPr="00A33ABC" w:rsidRDefault="00CD1FF6" w:rsidP="00CD1FF6">
      <w:pPr>
        <w:widowControl/>
        <w:suppressAutoHyphens w:val="0"/>
        <w:rPr>
          <w:rFonts w:eastAsia="Times New Roman"/>
          <w:kern w:val="0"/>
          <w:lang w:eastAsia="ru-RU"/>
        </w:rPr>
      </w:pPr>
    </w:p>
    <w:p w:rsidR="00B01E5A" w:rsidRPr="00A33ABC" w:rsidRDefault="00B01E5A" w:rsidP="00CD1FF6">
      <w:pPr>
        <w:widowControl/>
        <w:suppressAutoHyphens w:val="0"/>
        <w:rPr>
          <w:rFonts w:eastAsia="Times New Roman"/>
          <w:kern w:val="0"/>
          <w:lang w:eastAsia="ru-RU"/>
        </w:rPr>
      </w:pPr>
    </w:p>
    <w:p w:rsidR="00CD1FF6" w:rsidRPr="00A33ABC" w:rsidRDefault="00B526AC" w:rsidP="00CD1FF6">
      <w:pPr>
        <w:widowControl/>
        <w:suppressAutoHyphens w:val="0"/>
        <w:jc w:val="center"/>
        <w:rPr>
          <w:rFonts w:eastAsia="Times New Roman"/>
          <w:b/>
          <w:kern w:val="0"/>
          <w:lang w:eastAsia="ru-RU"/>
        </w:rPr>
      </w:pPr>
      <w:r w:rsidRPr="00B526AC">
        <w:rPr>
          <w:rFonts w:eastAsia="Times New Roman"/>
          <w:b/>
          <w:kern w:val="0"/>
          <w:lang w:eastAsia="ru-RU"/>
        </w:rPr>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CD1FF6">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п/п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цена за единицу товара, руб</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Стоимость товара, руб</w:t>
            </w:r>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lastRenderedPageBreak/>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161CF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61CFF" w:rsidRPr="00161CFF">
              <w:rPr>
                <w:rFonts w:eastAsia="Times New Roman"/>
                <w:b/>
                <w:kern w:val="0"/>
                <w:lang w:eastAsia="ru-RU"/>
              </w:rPr>
              <w:t>П</w:t>
            </w:r>
            <w:r w:rsidR="00161CFF" w:rsidRPr="00161CFF">
              <w:rPr>
                <w:rFonts w:eastAsia="Times New Roman"/>
                <w:b/>
                <w:bCs/>
                <w:color w:val="000000"/>
                <w:kern w:val="0"/>
                <w:lang w:eastAsia="ru-RU"/>
              </w:rPr>
              <w:t>оставк</w:t>
            </w:r>
            <w:r w:rsidR="00161CFF">
              <w:rPr>
                <w:rFonts w:eastAsia="Times New Roman"/>
                <w:b/>
                <w:bCs/>
                <w:color w:val="000000"/>
                <w:kern w:val="0"/>
                <w:lang w:eastAsia="ru-RU"/>
              </w:rPr>
              <w:t>а</w:t>
            </w:r>
            <w:r w:rsidR="00161CFF" w:rsidRPr="00161CFF">
              <w:rPr>
                <w:rFonts w:eastAsia="Times New Roman"/>
                <w:b/>
                <w:bCs/>
                <w:color w:val="000000"/>
                <w:kern w:val="0"/>
                <w:lang w:eastAsia="ru-RU"/>
              </w:rPr>
              <w:t xml:space="preserve"> </w:t>
            </w:r>
            <w:r w:rsidR="00471EA6" w:rsidRPr="00471EA6">
              <w:rPr>
                <w:rFonts w:eastAsia="Times New Roman"/>
                <w:b/>
                <w:bCs/>
                <w:color w:val="000000"/>
                <w:kern w:val="0"/>
                <w:lang w:eastAsia="ru-RU"/>
              </w:rPr>
              <w:t>масла для стоматологических наконечников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230387">
        <w:rPr>
          <w:rFonts w:eastAsia="Times New Roman"/>
          <w:b/>
          <w:bCs/>
          <w:color w:val="000000"/>
          <w:kern w:val="0"/>
          <w:lang w:eastAsia="ru-RU"/>
        </w:rPr>
        <w:t>п</w:t>
      </w:r>
      <w:r w:rsidR="00230387" w:rsidRPr="00230387">
        <w:rPr>
          <w:rFonts w:eastAsia="Times New Roman"/>
          <w:b/>
          <w:bCs/>
          <w:color w:val="000000"/>
          <w:kern w:val="0"/>
          <w:lang w:eastAsia="ru-RU"/>
        </w:rPr>
        <w:t>оставк</w:t>
      </w:r>
      <w:r w:rsidR="00230387">
        <w:rPr>
          <w:rFonts w:eastAsia="Times New Roman"/>
          <w:b/>
          <w:bCs/>
          <w:color w:val="000000"/>
          <w:kern w:val="0"/>
          <w:lang w:eastAsia="ru-RU"/>
        </w:rPr>
        <w:t>у</w:t>
      </w:r>
      <w:r w:rsidR="00230387" w:rsidRPr="00230387">
        <w:rPr>
          <w:rFonts w:eastAsia="Times New Roman"/>
          <w:b/>
          <w:bCs/>
          <w:color w:val="000000"/>
          <w:kern w:val="0"/>
          <w:lang w:eastAsia="ru-RU"/>
        </w:rPr>
        <w:t xml:space="preserve"> </w:t>
      </w:r>
      <w:r w:rsidR="00471EA6" w:rsidRPr="00471EA6">
        <w:rPr>
          <w:rFonts w:eastAsia="Times New Roman"/>
          <w:b/>
          <w:bCs/>
          <w:color w:val="000000"/>
          <w:kern w:val="0"/>
          <w:lang w:eastAsia="ru-RU"/>
        </w:rPr>
        <w:t>масла для стоматологических наконечников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73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402"/>
        <w:gridCol w:w="706"/>
        <w:gridCol w:w="994"/>
        <w:gridCol w:w="1417"/>
        <w:gridCol w:w="1701"/>
        <w:gridCol w:w="1416"/>
        <w:gridCol w:w="1134"/>
        <w:gridCol w:w="1134"/>
        <w:gridCol w:w="1418"/>
        <w:gridCol w:w="1559"/>
      </w:tblGrid>
      <w:tr w:rsidR="00325CAF" w:rsidRPr="00313407" w:rsidTr="004E73E0">
        <w:trPr>
          <w:trHeight w:val="481"/>
        </w:trPr>
        <w:tc>
          <w:tcPr>
            <w:tcW w:w="852" w:type="dxa"/>
            <w:vMerge w:val="restart"/>
            <w:tcBorders>
              <w:top w:val="single" w:sz="4" w:space="0" w:color="000000"/>
              <w:left w:val="single" w:sz="4" w:space="0" w:color="000000"/>
              <w:right w:val="single" w:sz="4" w:space="0" w:color="000000"/>
            </w:tcBorders>
          </w:tcPr>
          <w:p w:rsidR="00325CAF" w:rsidRPr="00313407"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313407">
              <w:rPr>
                <w:rFonts w:eastAsia="Times New Roman"/>
                <w:b/>
                <w:color w:val="000000"/>
                <w:kern w:val="0"/>
                <w:sz w:val="20"/>
                <w:szCs w:val="20"/>
              </w:rPr>
              <w:t>№</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313407">
              <w:rPr>
                <w:rFonts w:eastAsia="Times New Roman"/>
                <w:b/>
                <w:color w:val="000000"/>
                <w:kern w:val="0"/>
                <w:sz w:val="20"/>
                <w:szCs w:val="20"/>
              </w:rPr>
              <w:t>Наименование товара, работ, услуг</w:t>
            </w:r>
          </w:p>
        </w:tc>
        <w:tc>
          <w:tcPr>
            <w:tcW w:w="706" w:type="dxa"/>
            <w:vMerge w:val="restart"/>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Ед.</w:t>
            </w:r>
          </w:p>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Коэф.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313407" w:rsidRDefault="00325CAF" w:rsidP="003A0585">
            <w:pPr>
              <w:widowControl/>
              <w:shd w:val="clear" w:color="auto" w:fill="FFFFFF"/>
              <w:suppressAutoHyphens w:val="0"/>
              <w:spacing w:line="276" w:lineRule="auto"/>
              <w:jc w:val="center"/>
              <w:rPr>
                <w:rFonts w:eastAsia="Times New Roman"/>
                <w:b/>
                <w:kern w:val="0"/>
                <w:sz w:val="20"/>
                <w:szCs w:val="20"/>
              </w:rPr>
            </w:pPr>
            <w:r w:rsidRPr="00313407">
              <w:rPr>
                <w:rFonts w:eastAsia="Times New Roman"/>
                <w:b/>
                <w:kern w:val="0"/>
                <w:sz w:val="20"/>
                <w:szCs w:val="20"/>
              </w:rPr>
              <w:t>Стоимость товара, руб.</w:t>
            </w:r>
          </w:p>
        </w:tc>
      </w:tr>
      <w:tr w:rsidR="00325CAF" w:rsidRPr="00313407" w:rsidTr="004E73E0">
        <w:trPr>
          <w:trHeight w:val="224"/>
        </w:trPr>
        <w:tc>
          <w:tcPr>
            <w:tcW w:w="852" w:type="dxa"/>
            <w:vMerge/>
            <w:tcBorders>
              <w:left w:val="single" w:sz="4" w:space="0" w:color="000000"/>
              <w:bottom w:val="single" w:sz="4" w:space="0" w:color="000000"/>
              <w:right w:val="single" w:sz="4" w:space="0" w:color="000000"/>
            </w:tcBorders>
          </w:tcPr>
          <w:p w:rsidR="00325CAF" w:rsidRPr="00313407" w:rsidRDefault="00325CAF" w:rsidP="003A0585">
            <w:pPr>
              <w:widowControl/>
              <w:suppressAutoHyphens w:val="0"/>
              <w:rPr>
                <w:rFonts w:eastAsia="Times New Roman"/>
                <w:b/>
                <w:color w:val="000000"/>
                <w:kern w:val="0"/>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325CAF" w:rsidRPr="00313407" w:rsidRDefault="00325CAF" w:rsidP="003A0585">
            <w:pPr>
              <w:widowControl/>
              <w:suppressAutoHyphens w:val="0"/>
              <w:rPr>
                <w:rFonts w:eastAsia="Times New Roman"/>
                <w:b/>
                <w:color w:val="000000"/>
                <w:kern w:val="0"/>
                <w:sz w:val="20"/>
                <w:szCs w:val="20"/>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325CAF" w:rsidRPr="00313407" w:rsidRDefault="00325CAF" w:rsidP="003A0585">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313407" w:rsidRDefault="00325CAF" w:rsidP="003A0585">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313407" w:rsidRDefault="00325CAF" w:rsidP="003A0585">
            <w:pPr>
              <w:widowControl/>
              <w:shd w:val="clear" w:color="auto" w:fill="FFFFFF"/>
              <w:suppressAutoHyphens w:val="0"/>
              <w:snapToGrid w:val="0"/>
              <w:spacing w:line="276" w:lineRule="auto"/>
              <w:ind w:left="-108"/>
              <w:jc w:val="center"/>
              <w:rPr>
                <w:rFonts w:eastAsia="Times New Roman"/>
                <w:b/>
                <w:kern w:val="0"/>
                <w:sz w:val="20"/>
                <w:szCs w:val="20"/>
              </w:rPr>
            </w:pPr>
            <w:r w:rsidRPr="00313407">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313407"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313407">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313407" w:rsidRDefault="00325CAF" w:rsidP="003A0585">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313407" w:rsidRDefault="00325CAF" w:rsidP="003A0585">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313407" w:rsidRDefault="00325CAF" w:rsidP="003A0585">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313407" w:rsidRDefault="00325CAF" w:rsidP="003A0585">
            <w:pPr>
              <w:widowControl/>
              <w:suppressAutoHyphens w:val="0"/>
              <w:rPr>
                <w:rFonts w:eastAsia="Times New Roman"/>
                <w:b/>
                <w:kern w:val="0"/>
                <w:sz w:val="20"/>
                <w:szCs w:val="20"/>
              </w:rPr>
            </w:pPr>
          </w:p>
        </w:tc>
      </w:tr>
      <w:tr w:rsidR="00C23A78" w:rsidRPr="00313407" w:rsidTr="00C23A78">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C23A78" w:rsidRPr="00313407" w:rsidRDefault="00C23A78" w:rsidP="000A49FA">
            <w:pPr>
              <w:suppressAutoHyphens w:val="0"/>
              <w:autoSpaceDE w:val="0"/>
              <w:autoSpaceDN w:val="0"/>
              <w:spacing w:before="54"/>
              <w:ind w:right="145"/>
              <w:jc w:val="center"/>
              <w:rPr>
                <w:rFonts w:eastAsia="Trebuchet MS"/>
                <w:kern w:val="0"/>
                <w:lang w:eastAsia="ru-RU" w:bidi="ru-RU"/>
              </w:rPr>
            </w:pPr>
            <w:r w:rsidRPr="00313407">
              <w:rPr>
                <w:rFonts w:eastAsia="Trebuchet MS"/>
                <w:w w:val="99"/>
                <w:kern w:val="0"/>
                <w:lang w:eastAsia="ru-RU" w:bidi="ru-RU"/>
              </w:rPr>
              <w:t>1</w:t>
            </w:r>
          </w:p>
        </w:tc>
        <w:tc>
          <w:tcPr>
            <w:tcW w:w="3402" w:type="dxa"/>
            <w:vAlign w:val="center"/>
          </w:tcPr>
          <w:p w:rsidR="00C23A78" w:rsidRPr="00CA385D" w:rsidRDefault="00C23A78" w:rsidP="00CA385D">
            <w:pPr>
              <w:jc w:val="center"/>
            </w:pPr>
            <w:r w:rsidRPr="00CA385D">
              <w:t>Спрей для прибора KaVo QUATTROcare plus , (500 мл) KAVO</w:t>
            </w:r>
          </w:p>
        </w:tc>
        <w:tc>
          <w:tcPr>
            <w:tcW w:w="706" w:type="dxa"/>
            <w:vAlign w:val="center"/>
          </w:tcPr>
          <w:p w:rsidR="00C23A78" w:rsidRPr="00313407" w:rsidRDefault="00C23A78" w:rsidP="00C23A78">
            <w:pPr>
              <w:jc w:val="center"/>
            </w:pPr>
            <w:r>
              <w:t>шт</w:t>
            </w:r>
          </w:p>
        </w:tc>
        <w:tc>
          <w:tcPr>
            <w:tcW w:w="994" w:type="dxa"/>
            <w:vAlign w:val="center"/>
          </w:tcPr>
          <w:p w:rsidR="00C23A78" w:rsidRPr="00313407" w:rsidRDefault="00C23A78" w:rsidP="00C23A78">
            <w:pPr>
              <w:jc w:val="center"/>
            </w:pPr>
            <w:r>
              <w:t>60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C23A78" w:rsidRPr="00C23A78" w:rsidRDefault="00C23A78" w:rsidP="00C23A78">
            <w:pPr>
              <w:jc w:val="center"/>
            </w:pPr>
            <w:r w:rsidRPr="00C23A78">
              <w:t>2 040,00</w:t>
            </w:r>
          </w:p>
        </w:tc>
        <w:tc>
          <w:tcPr>
            <w:tcW w:w="1701" w:type="dxa"/>
            <w:tcBorders>
              <w:top w:val="nil"/>
              <w:left w:val="nil"/>
              <w:bottom w:val="single" w:sz="8" w:space="0" w:color="000000"/>
              <w:right w:val="single" w:sz="8" w:space="0" w:color="000000"/>
            </w:tcBorders>
            <w:shd w:val="clear" w:color="auto" w:fill="auto"/>
            <w:vAlign w:val="center"/>
          </w:tcPr>
          <w:p w:rsidR="00C23A78" w:rsidRPr="00C23A78" w:rsidRDefault="00C23A78" w:rsidP="00C23A78">
            <w:pPr>
              <w:jc w:val="center"/>
            </w:pPr>
            <w:r w:rsidRPr="00C23A78">
              <w:t>1 721,00</w:t>
            </w:r>
          </w:p>
        </w:tc>
        <w:tc>
          <w:tcPr>
            <w:tcW w:w="1416" w:type="dxa"/>
            <w:tcBorders>
              <w:top w:val="nil"/>
              <w:left w:val="nil"/>
              <w:bottom w:val="single" w:sz="8" w:space="0" w:color="000000"/>
              <w:right w:val="single" w:sz="4" w:space="0" w:color="auto"/>
            </w:tcBorders>
            <w:shd w:val="clear" w:color="auto" w:fill="auto"/>
            <w:vAlign w:val="center"/>
          </w:tcPr>
          <w:p w:rsidR="00C23A78" w:rsidRPr="00C23A78" w:rsidRDefault="00C23A78" w:rsidP="00C23A78">
            <w:pPr>
              <w:jc w:val="center"/>
            </w:pPr>
            <w:r w:rsidRPr="00C23A78">
              <w:t>1 936,00</w:t>
            </w:r>
          </w:p>
        </w:tc>
        <w:tc>
          <w:tcPr>
            <w:tcW w:w="1134" w:type="dxa"/>
            <w:tcBorders>
              <w:top w:val="single" w:sz="4" w:space="0" w:color="auto"/>
              <w:left w:val="single" w:sz="4" w:space="0" w:color="auto"/>
              <w:bottom w:val="single" w:sz="4" w:space="0" w:color="auto"/>
              <w:right w:val="single" w:sz="4" w:space="0" w:color="auto"/>
            </w:tcBorders>
            <w:vAlign w:val="center"/>
          </w:tcPr>
          <w:p w:rsidR="00C23A78" w:rsidRPr="00C23A78" w:rsidRDefault="00C23A78" w:rsidP="00C23A78">
            <w:pPr>
              <w:jc w:val="center"/>
            </w:pPr>
            <w:r w:rsidRPr="00C23A78">
              <w:t>162,69</w:t>
            </w:r>
          </w:p>
        </w:tc>
        <w:tc>
          <w:tcPr>
            <w:tcW w:w="1134" w:type="dxa"/>
            <w:tcBorders>
              <w:top w:val="single" w:sz="4" w:space="0" w:color="auto"/>
              <w:left w:val="single" w:sz="4" w:space="0" w:color="auto"/>
              <w:bottom w:val="single" w:sz="4" w:space="0" w:color="auto"/>
              <w:right w:val="single" w:sz="4" w:space="0" w:color="auto"/>
            </w:tcBorders>
            <w:vAlign w:val="center"/>
          </w:tcPr>
          <w:p w:rsidR="00C23A78" w:rsidRPr="00C23A78" w:rsidRDefault="00C23A78" w:rsidP="00C23A78">
            <w:pPr>
              <w:jc w:val="center"/>
            </w:pPr>
            <w:r w:rsidRPr="00C23A78">
              <w:t>8,57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3A78" w:rsidRPr="00C23A78" w:rsidRDefault="00C23A78" w:rsidP="00C23A78">
            <w:pPr>
              <w:jc w:val="center"/>
            </w:pPr>
            <w:r w:rsidRPr="00C23A78">
              <w:t>1 899,00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3A78" w:rsidRPr="00C23A78" w:rsidRDefault="00C23A78" w:rsidP="00C23A78">
            <w:pPr>
              <w:jc w:val="center"/>
            </w:pPr>
            <w:r w:rsidRPr="00C23A78">
              <w:t>113 940,00</w:t>
            </w:r>
          </w:p>
        </w:tc>
      </w:tr>
      <w:tr w:rsidR="00C23A78" w:rsidRPr="00313407" w:rsidTr="00C23A78">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C23A78" w:rsidRPr="00313407" w:rsidRDefault="00C23A78" w:rsidP="000A49FA">
            <w:pPr>
              <w:suppressAutoHyphens w:val="0"/>
              <w:autoSpaceDE w:val="0"/>
              <w:autoSpaceDN w:val="0"/>
              <w:spacing w:before="54" w:line="201" w:lineRule="exact"/>
              <w:ind w:right="145"/>
              <w:jc w:val="center"/>
              <w:rPr>
                <w:rFonts w:eastAsia="Trebuchet MS"/>
                <w:w w:val="99"/>
                <w:kern w:val="0"/>
                <w:lang w:eastAsia="ru-RU" w:bidi="ru-RU"/>
              </w:rPr>
            </w:pPr>
            <w:r w:rsidRPr="00313407">
              <w:rPr>
                <w:rFonts w:eastAsia="Trebuchet MS"/>
                <w:w w:val="99"/>
                <w:kern w:val="0"/>
                <w:lang w:eastAsia="ru-RU" w:bidi="ru-RU"/>
              </w:rPr>
              <w:t>2</w:t>
            </w:r>
          </w:p>
        </w:tc>
        <w:tc>
          <w:tcPr>
            <w:tcW w:w="3402" w:type="dxa"/>
            <w:vAlign w:val="center"/>
          </w:tcPr>
          <w:p w:rsidR="00C23A78" w:rsidRPr="00CA385D" w:rsidRDefault="00C23A78" w:rsidP="00CA385D">
            <w:pPr>
              <w:jc w:val="center"/>
            </w:pPr>
            <w:r w:rsidRPr="00CA385D">
              <w:t>Спрей масло для наконечников Favodent (500 мл).</w:t>
            </w:r>
          </w:p>
        </w:tc>
        <w:tc>
          <w:tcPr>
            <w:tcW w:w="706" w:type="dxa"/>
            <w:vAlign w:val="center"/>
          </w:tcPr>
          <w:p w:rsidR="00C23A78" w:rsidRPr="00313407" w:rsidRDefault="00C23A78" w:rsidP="00C23A78">
            <w:pPr>
              <w:jc w:val="center"/>
            </w:pPr>
            <w:r>
              <w:t>шт</w:t>
            </w:r>
          </w:p>
        </w:tc>
        <w:tc>
          <w:tcPr>
            <w:tcW w:w="994" w:type="dxa"/>
            <w:vAlign w:val="center"/>
          </w:tcPr>
          <w:p w:rsidR="00C23A78" w:rsidRPr="00313407" w:rsidRDefault="00C23A78" w:rsidP="00C23A78">
            <w:pPr>
              <w:jc w:val="center"/>
            </w:pPr>
            <w:r>
              <w:t>20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C23A78" w:rsidRPr="00C23A78" w:rsidRDefault="00C23A78" w:rsidP="00C23A78">
            <w:pPr>
              <w:jc w:val="center"/>
            </w:pPr>
            <w:r w:rsidRPr="00C23A78">
              <w:t>1 010,00</w:t>
            </w:r>
          </w:p>
        </w:tc>
        <w:tc>
          <w:tcPr>
            <w:tcW w:w="1701" w:type="dxa"/>
            <w:tcBorders>
              <w:top w:val="nil"/>
              <w:left w:val="nil"/>
              <w:bottom w:val="single" w:sz="8" w:space="0" w:color="000000"/>
              <w:right w:val="single" w:sz="8" w:space="0" w:color="000000"/>
            </w:tcBorders>
            <w:shd w:val="clear" w:color="auto" w:fill="auto"/>
            <w:vAlign w:val="center"/>
          </w:tcPr>
          <w:p w:rsidR="00C23A78" w:rsidRPr="00C23A78" w:rsidRDefault="00C23A78" w:rsidP="00C23A78">
            <w:pPr>
              <w:jc w:val="center"/>
            </w:pPr>
            <w:r w:rsidRPr="00C23A78">
              <w:t>1 095,00</w:t>
            </w:r>
          </w:p>
        </w:tc>
        <w:tc>
          <w:tcPr>
            <w:tcW w:w="1416" w:type="dxa"/>
            <w:tcBorders>
              <w:top w:val="nil"/>
              <w:left w:val="nil"/>
              <w:bottom w:val="single" w:sz="8" w:space="0" w:color="000000"/>
              <w:right w:val="single" w:sz="4" w:space="0" w:color="auto"/>
            </w:tcBorders>
            <w:shd w:val="clear" w:color="auto" w:fill="auto"/>
            <w:vAlign w:val="center"/>
          </w:tcPr>
          <w:p w:rsidR="00C23A78" w:rsidRPr="00C23A78" w:rsidRDefault="00C23A78" w:rsidP="00C23A78">
            <w:pPr>
              <w:jc w:val="center"/>
            </w:pPr>
            <w:r w:rsidRPr="00C23A78">
              <w:t>1 010,00</w:t>
            </w:r>
          </w:p>
        </w:tc>
        <w:tc>
          <w:tcPr>
            <w:tcW w:w="1134" w:type="dxa"/>
            <w:tcBorders>
              <w:top w:val="single" w:sz="4" w:space="0" w:color="auto"/>
              <w:left w:val="single" w:sz="4" w:space="0" w:color="auto"/>
              <w:bottom w:val="single" w:sz="4" w:space="0" w:color="auto"/>
              <w:right w:val="single" w:sz="4" w:space="0" w:color="auto"/>
            </w:tcBorders>
            <w:vAlign w:val="center"/>
          </w:tcPr>
          <w:p w:rsidR="00C23A78" w:rsidRPr="00C23A78" w:rsidRDefault="00C23A78" w:rsidP="00C23A78">
            <w:pPr>
              <w:jc w:val="center"/>
            </w:pPr>
            <w:r w:rsidRPr="00C23A78">
              <w:t>49,07</w:t>
            </w:r>
          </w:p>
        </w:tc>
        <w:tc>
          <w:tcPr>
            <w:tcW w:w="1134" w:type="dxa"/>
            <w:tcBorders>
              <w:top w:val="single" w:sz="4" w:space="0" w:color="auto"/>
              <w:left w:val="single" w:sz="4" w:space="0" w:color="auto"/>
              <w:bottom w:val="single" w:sz="4" w:space="0" w:color="auto"/>
              <w:right w:val="single" w:sz="4" w:space="0" w:color="auto"/>
            </w:tcBorders>
            <w:vAlign w:val="center"/>
          </w:tcPr>
          <w:p w:rsidR="00C23A78" w:rsidRPr="00C23A78" w:rsidRDefault="00C23A78" w:rsidP="00C23A78">
            <w:pPr>
              <w:jc w:val="center"/>
            </w:pPr>
            <w:r w:rsidRPr="00C23A78">
              <w:t>4,73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3A78" w:rsidRPr="00C23A78" w:rsidRDefault="00C23A78" w:rsidP="00C23A78">
            <w:pPr>
              <w:jc w:val="center"/>
            </w:pPr>
            <w:r w:rsidRPr="00C23A78">
              <w:t>1 038,33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3A78" w:rsidRPr="00C23A78" w:rsidRDefault="00C23A78" w:rsidP="00C23A78">
            <w:pPr>
              <w:jc w:val="center"/>
            </w:pPr>
            <w:r w:rsidRPr="00C23A78">
              <w:t>20 766,60</w:t>
            </w:r>
          </w:p>
        </w:tc>
      </w:tr>
      <w:tr w:rsidR="0081068D" w:rsidRPr="00313407" w:rsidTr="004E73E0">
        <w:trPr>
          <w:trHeight w:val="77"/>
        </w:trPr>
        <w:tc>
          <w:tcPr>
            <w:tcW w:w="14174" w:type="dxa"/>
            <w:gridSpan w:val="10"/>
            <w:tcBorders>
              <w:top w:val="single" w:sz="4" w:space="0" w:color="000000"/>
              <w:left w:val="single" w:sz="4" w:space="0" w:color="000000"/>
              <w:bottom w:val="single" w:sz="4" w:space="0" w:color="000000"/>
              <w:right w:val="single" w:sz="4" w:space="0" w:color="000000"/>
            </w:tcBorders>
          </w:tcPr>
          <w:p w:rsidR="0081068D" w:rsidRPr="00313407" w:rsidRDefault="0081068D" w:rsidP="003A0585">
            <w:pPr>
              <w:widowControl/>
              <w:suppressAutoHyphens w:val="0"/>
              <w:jc w:val="right"/>
              <w:rPr>
                <w:rFonts w:eastAsia="Times New Roman"/>
                <w:b/>
                <w:color w:val="000000"/>
                <w:kern w:val="0"/>
                <w:lang w:eastAsia="ru-RU"/>
              </w:rPr>
            </w:pPr>
            <w:r w:rsidRPr="00313407">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313407" w:rsidRDefault="00D86323" w:rsidP="005C025B">
            <w:pPr>
              <w:jc w:val="center"/>
              <w:rPr>
                <w:rFonts w:ascii="Calibri" w:hAnsi="Calibri"/>
                <w:b/>
                <w:color w:val="000000"/>
                <w:sz w:val="22"/>
                <w:szCs w:val="22"/>
              </w:rPr>
            </w:pPr>
            <w:r w:rsidRPr="00D86323">
              <w:rPr>
                <w:b/>
              </w:rPr>
              <w:t>134 706,60</w:t>
            </w:r>
          </w:p>
        </w:tc>
      </w:tr>
      <w:tr w:rsidR="00325CAF" w:rsidRPr="00446723" w:rsidTr="004E73E0">
        <w:trPr>
          <w:trHeight w:val="77"/>
        </w:trPr>
        <w:tc>
          <w:tcPr>
            <w:tcW w:w="15733"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D86323">
            <w:pPr>
              <w:widowControl/>
              <w:suppressAutoHyphens w:val="0"/>
              <w:jc w:val="center"/>
              <w:rPr>
                <w:rFonts w:eastAsia="Times New Roman"/>
                <w:color w:val="000000"/>
                <w:kern w:val="0"/>
                <w:lang w:eastAsia="ru-RU"/>
              </w:rPr>
            </w:pPr>
            <w:r w:rsidRPr="00313407">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D86323" w:rsidRPr="00D86323">
              <w:rPr>
                <w:b/>
              </w:rPr>
              <w:t>134 706,60</w:t>
            </w:r>
            <w:r w:rsidR="004E73E0" w:rsidRPr="00313407">
              <w:rPr>
                <w:b/>
              </w:rPr>
              <w:t xml:space="preserve"> (</w:t>
            </w:r>
            <w:r w:rsidR="00D86323">
              <w:rPr>
                <w:b/>
              </w:rPr>
              <w:t>Сто тридцать четыре тысячи семьсот шесть</w:t>
            </w:r>
            <w:r w:rsidR="004E73E0" w:rsidRPr="00313407">
              <w:rPr>
                <w:b/>
              </w:rPr>
              <w:t>) рубл</w:t>
            </w:r>
            <w:r w:rsidR="00D86323">
              <w:rPr>
                <w:b/>
              </w:rPr>
              <w:t>ей</w:t>
            </w:r>
            <w:r w:rsidR="004E73E0" w:rsidRPr="00313407">
              <w:rPr>
                <w:b/>
              </w:rPr>
              <w:t xml:space="preserve"> </w:t>
            </w:r>
            <w:r w:rsidR="00D86323">
              <w:rPr>
                <w:b/>
              </w:rPr>
              <w:t>60</w:t>
            </w:r>
            <w:r w:rsidR="004E73E0" w:rsidRPr="00313407">
              <w:rPr>
                <w:b/>
              </w:rPr>
              <w:t xml:space="preserve"> копе</w:t>
            </w:r>
            <w:r w:rsidR="00D86323">
              <w:rPr>
                <w:b/>
              </w:rPr>
              <w:t>ек</w:t>
            </w:r>
            <w:r w:rsidR="004E73E0" w:rsidRPr="00313407">
              <w:rPr>
                <w:b/>
              </w:rPr>
              <w:t>, с учетом всех налогов и сборов</w:t>
            </w:r>
          </w:p>
        </w:tc>
      </w:tr>
    </w:tbl>
    <w:p w:rsidR="00B9753C" w:rsidRPr="007B6178" w:rsidRDefault="00B9753C" w:rsidP="0004482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1EE" w:rsidRDefault="001621EE">
      <w:r>
        <w:separator/>
      </w:r>
    </w:p>
  </w:endnote>
  <w:endnote w:type="continuationSeparator" w:id="0">
    <w:p w:rsidR="001621EE" w:rsidRDefault="0016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23" w:rsidRDefault="00D86323">
    <w:pPr>
      <w:pStyle w:val="ab"/>
      <w:jc w:val="right"/>
    </w:pPr>
    <w:r>
      <w:fldChar w:fldCharType="begin"/>
    </w:r>
    <w:r>
      <w:instrText xml:space="preserve"> PAGE   \* MERGEFORMAT </w:instrText>
    </w:r>
    <w:r>
      <w:fldChar w:fldCharType="separate"/>
    </w:r>
    <w:r w:rsidR="003170B0">
      <w:rPr>
        <w:noProof/>
      </w:rPr>
      <w:t>35</w:t>
    </w:r>
    <w:r>
      <w:rPr>
        <w:noProof/>
      </w:rPr>
      <w:fldChar w:fldCharType="end"/>
    </w:r>
  </w:p>
  <w:p w:rsidR="00D86323" w:rsidRDefault="00D863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1EE" w:rsidRDefault="001621EE">
      <w:r>
        <w:separator/>
      </w:r>
    </w:p>
  </w:footnote>
  <w:footnote w:type="continuationSeparator" w:id="0">
    <w:p w:rsidR="001621EE" w:rsidRDefault="001621EE">
      <w:r>
        <w:continuationSeparator/>
      </w:r>
    </w:p>
  </w:footnote>
  <w:footnote w:id="1">
    <w:p w:rsidR="00D86323" w:rsidRPr="00C349BB" w:rsidRDefault="00D86323"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15:restartNumberingAfterBreak="0">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2" w15:restartNumberingAfterBreak="0">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4"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15"/>
  </w:num>
  <w:num w:numId="10">
    <w:abstractNumId w:val="11"/>
  </w:num>
  <w:num w:numId="11">
    <w:abstractNumId w:val="8"/>
  </w:num>
  <w:num w:numId="12">
    <w:abstractNumId w:val="14"/>
  </w:num>
  <w:num w:numId="13">
    <w:abstractNumId w:val="10"/>
  </w:num>
  <w:num w:numId="14">
    <w:abstractNumId w:val="9"/>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4395"/>
    <w:rsid w:val="0002048E"/>
    <w:rsid w:val="000205A9"/>
    <w:rsid w:val="00021459"/>
    <w:rsid w:val="00023425"/>
    <w:rsid w:val="000239DD"/>
    <w:rsid w:val="000256CA"/>
    <w:rsid w:val="000328F9"/>
    <w:rsid w:val="00036345"/>
    <w:rsid w:val="000419C6"/>
    <w:rsid w:val="00042568"/>
    <w:rsid w:val="000438D7"/>
    <w:rsid w:val="0004482D"/>
    <w:rsid w:val="00047D63"/>
    <w:rsid w:val="0005426C"/>
    <w:rsid w:val="00054D05"/>
    <w:rsid w:val="000563D6"/>
    <w:rsid w:val="0005724B"/>
    <w:rsid w:val="00062D47"/>
    <w:rsid w:val="000635EF"/>
    <w:rsid w:val="00064E61"/>
    <w:rsid w:val="00077B2B"/>
    <w:rsid w:val="00082C02"/>
    <w:rsid w:val="00082D66"/>
    <w:rsid w:val="000840EA"/>
    <w:rsid w:val="000841B1"/>
    <w:rsid w:val="0008429F"/>
    <w:rsid w:val="00084D46"/>
    <w:rsid w:val="00091CE3"/>
    <w:rsid w:val="0009643D"/>
    <w:rsid w:val="000A02FE"/>
    <w:rsid w:val="000A0316"/>
    <w:rsid w:val="000A0DDC"/>
    <w:rsid w:val="000A1E30"/>
    <w:rsid w:val="000A38E0"/>
    <w:rsid w:val="000A49FA"/>
    <w:rsid w:val="000B1318"/>
    <w:rsid w:val="000B1653"/>
    <w:rsid w:val="000B310F"/>
    <w:rsid w:val="000C2C69"/>
    <w:rsid w:val="000C763C"/>
    <w:rsid w:val="000C7D23"/>
    <w:rsid w:val="000D09E9"/>
    <w:rsid w:val="000D21C3"/>
    <w:rsid w:val="000D2C61"/>
    <w:rsid w:val="000D5530"/>
    <w:rsid w:val="000D5767"/>
    <w:rsid w:val="000E20B1"/>
    <w:rsid w:val="000E2A6E"/>
    <w:rsid w:val="000E7F32"/>
    <w:rsid w:val="00116B9C"/>
    <w:rsid w:val="00117C99"/>
    <w:rsid w:val="0013263F"/>
    <w:rsid w:val="001328BE"/>
    <w:rsid w:val="00132F49"/>
    <w:rsid w:val="0013302E"/>
    <w:rsid w:val="00134DAE"/>
    <w:rsid w:val="001354D3"/>
    <w:rsid w:val="00136E16"/>
    <w:rsid w:val="00142441"/>
    <w:rsid w:val="001436A1"/>
    <w:rsid w:val="001439B8"/>
    <w:rsid w:val="00146095"/>
    <w:rsid w:val="00153ACC"/>
    <w:rsid w:val="00161CFF"/>
    <w:rsid w:val="001621EE"/>
    <w:rsid w:val="00166D3D"/>
    <w:rsid w:val="00171D94"/>
    <w:rsid w:val="00176E14"/>
    <w:rsid w:val="00182841"/>
    <w:rsid w:val="00182931"/>
    <w:rsid w:val="001845BC"/>
    <w:rsid w:val="00191901"/>
    <w:rsid w:val="001945F7"/>
    <w:rsid w:val="00194764"/>
    <w:rsid w:val="00196582"/>
    <w:rsid w:val="00197A09"/>
    <w:rsid w:val="001A0AD3"/>
    <w:rsid w:val="001A7A1D"/>
    <w:rsid w:val="001C0AD4"/>
    <w:rsid w:val="001C1860"/>
    <w:rsid w:val="001C3E84"/>
    <w:rsid w:val="001C45EB"/>
    <w:rsid w:val="001C56EE"/>
    <w:rsid w:val="001D1E72"/>
    <w:rsid w:val="001D2539"/>
    <w:rsid w:val="001D2A37"/>
    <w:rsid w:val="001D49E9"/>
    <w:rsid w:val="001E2E65"/>
    <w:rsid w:val="001E5663"/>
    <w:rsid w:val="001F0FEC"/>
    <w:rsid w:val="001F5397"/>
    <w:rsid w:val="001F60CD"/>
    <w:rsid w:val="001F70C0"/>
    <w:rsid w:val="001F73FC"/>
    <w:rsid w:val="0020178A"/>
    <w:rsid w:val="002041C3"/>
    <w:rsid w:val="002041EA"/>
    <w:rsid w:val="00205372"/>
    <w:rsid w:val="00206E1F"/>
    <w:rsid w:val="002226FC"/>
    <w:rsid w:val="00230387"/>
    <w:rsid w:val="00235580"/>
    <w:rsid w:val="00245B23"/>
    <w:rsid w:val="00246F33"/>
    <w:rsid w:val="00254B94"/>
    <w:rsid w:val="0025745E"/>
    <w:rsid w:val="002601E9"/>
    <w:rsid w:val="002606FF"/>
    <w:rsid w:val="00264B62"/>
    <w:rsid w:val="002766E3"/>
    <w:rsid w:val="002809FC"/>
    <w:rsid w:val="002810AF"/>
    <w:rsid w:val="00281606"/>
    <w:rsid w:val="00282068"/>
    <w:rsid w:val="0028767C"/>
    <w:rsid w:val="00290112"/>
    <w:rsid w:val="00291F9A"/>
    <w:rsid w:val="0029271B"/>
    <w:rsid w:val="00293500"/>
    <w:rsid w:val="002A24D7"/>
    <w:rsid w:val="002A335D"/>
    <w:rsid w:val="002B0D33"/>
    <w:rsid w:val="002B1515"/>
    <w:rsid w:val="002B18D0"/>
    <w:rsid w:val="002B262F"/>
    <w:rsid w:val="002B337D"/>
    <w:rsid w:val="002B496F"/>
    <w:rsid w:val="002B4BBC"/>
    <w:rsid w:val="002B6EE6"/>
    <w:rsid w:val="002C12B8"/>
    <w:rsid w:val="002C348F"/>
    <w:rsid w:val="002C4C81"/>
    <w:rsid w:val="002D0A18"/>
    <w:rsid w:val="002D119B"/>
    <w:rsid w:val="002D4D32"/>
    <w:rsid w:val="002D64D9"/>
    <w:rsid w:val="002D7E5F"/>
    <w:rsid w:val="002E2E6C"/>
    <w:rsid w:val="002E3B3D"/>
    <w:rsid w:val="002F2A12"/>
    <w:rsid w:val="002F46A0"/>
    <w:rsid w:val="003008DC"/>
    <w:rsid w:val="0030103A"/>
    <w:rsid w:val="00306B38"/>
    <w:rsid w:val="00310A2E"/>
    <w:rsid w:val="0031222C"/>
    <w:rsid w:val="00312957"/>
    <w:rsid w:val="00313407"/>
    <w:rsid w:val="0031525F"/>
    <w:rsid w:val="00315D2F"/>
    <w:rsid w:val="003170B0"/>
    <w:rsid w:val="00317695"/>
    <w:rsid w:val="00320C57"/>
    <w:rsid w:val="00321D2E"/>
    <w:rsid w:val="00322B74"/>
    <w:rsid w:val="0032352B"/>
    <w:rsid w:val="00325CAF"/>
    <w:rsid w:val="00326CD7"/>
    <w:rsid w:val="00331AE6"/>
    <w:rsid w:val="00332FFF"/>
    <w:rsid w:val="00334F52"/>
    <w:rsid w:val="00344A52"/>
    <w:rsid w:val="00353155"/>
    <w:rsid w:val="00363D25"/>
    <w:rsid w:val="003664B3"/>
    <w:rsid w:val="003714DF"/>
    <w:rsid w:val="00371B62"/>
    <w:rsid w:val="003774D0"/>
    <w:rsid w:val="003837DF"/>
    <w:rsid w:val="00384CCE"/>
    <w:rsid w:val="00385969"/>
    <w:rsid w:val="0039718C"/>
    <w:rsid w:val="003A0585"/>
    <w:rsid w:val="003A0AF7"/>
    <w:rsid w:val="003A0F15"/>
    <w:rsid w:val="003A3AC7"/>
    <w:rsid w:val="003A7F07"/>
    <w:rsid w:val="003B1143"/>
    <w:rsid w:val="003B31C7"/>
    <w:rsid w:val="003B40DF"/>
    <w:rsid w:val="003C74D9"/>
    <w:rsid w:val="003C7986"/>
    <w:rsid w:val="003D7031"/>
    <w:rsid w:val="003E24F4"/>
    <w:rsid w:val="003F0C0D"/>
    <w:rsid w:val="003F26C4"/>
    <w:rsid w:val="003F369C"/>
    <w:rsid w:val="003F4FB8"/>
    <w:rsid w:val="003F5700"/>
    <w:rsid w:val="003F6D73"/>
    <w:rsid w:val="003F74FF"/>
    <w:rsid w:val="003F77F9"/>
    <w:rsid w:val="004037F2"/>
    <w:rsid w:val="00407476"/>
    <w:rsid w:val="00407B36"/>
    <w:rsid w:val="00417DC2"/>
    <w:rsid w:val="00421D5B"/>
    <w:rsid w:val="004239A7"/>
    <w:rsid w:val="004254FE"/>
    <w:rsid w:val="00431FBB"/>
    <w:rsid w:val="00442B3E"/>
    <w:rsid w:val="004461C1"/>
    <w:rsid w:val="004505FE"/>
    <w:rsid w:val="00450B30"/>
    <w:rsid w:val="00452CF0"/>
    <w:rsid w:val="00456FF9"/>
    <w:rsid w:val="00466731"/>
    <w:rsid w:val="004710A8"/>
    <w:rsid w:val="00471EA6"/>
    <w:rsid w:val="00475F95"/>
    <w:rsid w:val="00476389"/>
    <w:rsid w:val="00481181"/>
    <w:rsid w:val="004816CB"/>
    <w:rsid w:val="004866E6"/>
    <w:rsid w:val="004950A1"/>
    <w:rsid w:val="004A0674"/>
    <w:rsid w:val="004A57CE"/>
    <w:rsid w:val="004A622E"/>
    <w:rsid w:val="004B04C2"/>
    <w:rsid w:val="004B5C84"/>
    <w:rsid w:val="004B62F3"/>
    <w:rsid w:val="004B64B4"/>
    <w:rsid w:val="004C0E7E"/>
    <w:rsid w:val="004C1D2F"/>
    <w:rsid w:val="004C22A4"/>
    <w:rsid w:val="004C35AD"/>
    <w:rsid w:val="004C67FF"/>
    <w:rsid w:val="004C7D8D"/>
    <w:rsid w:val="004D348D"/>
    <w:rsid w:val="004D792C"/>
    <w:rsid w:val="004E25E5"/>
    <w:rsid w:val="004E73E0"/>
    <w:rsid w:val="004F613F"/>
    <w:rsid w:val="00503280"/>
    <w:rsid w:val="0050392F"/>
    <w:rsid w:val="0050677A"/>
    <w:rsid w:val="005131B1"/>
    <w:rsid w:val="00513266"/>
    <w:rsid w:val="00513A4E"/>
    <w:rsid w:val="00521BD2"/>
    <w:rsid w:val="00524AD4"/>
    <w:rsid w:val="00526BFA"/>
    <w:rsid w:val="00527B85"/>
    <w:rsid w:val="00532E76"/>
    <w:rsid w:val="0053515B"/>
    <w:rsid w:val="005417B8"/>
    <w:rsid w:val="00542D8D"/>
    <w:rsid w:val="00550FCB"/>
    <w:rsid w:val="00553EAF"/>
    <w:rsid w:val="00556390"/>
    <w:rsid w:val="00556A9E"/>
    <w:rsid w:val="00562E31"/>
    <w:rsid w:val="00566120"/>
    <w:rsid w:val="0057646F"/>
    <w:rsid w:val="0057698B"/>
    <w:rsid w:val="00581289"/>
    <w:rsid w:val="00581497"/>
    <w:rsid w:val="00581607"/>
    <w:rsid w:val="0058545F"/>
    <w:rsid w:val="005862A1"/>
    <w:rsid w:val="00586C0C"/>
    <w:rsid w:val="0059063E"/>
    <w:rsid w:val="00590BCC"/>
    <w:rsid w:val="00592D4E"/>
    <w:rsid w:val="005932CB"/>
    <w:rsid w:val="005A5475"/>
    <w:rsid w:val="005B0C1F"/>
    <w:rsid w:val="005B0FF2"/>
    <w:rsid w:val="005B57DC"/>
    <w:rsid w:val="005C025B"/>
    <w:rsid w:val="005C383D"/>
    <w:rsid w:val="005C5566"/>
    <w:rsid w:val="005D099E"/>
    <w:rsid w:val="005D5313"/>
    <w:rsid w:val="005D63DD"/>
    <w:rsid w:val="005E1705"/>
    <w:rsid w:val="005F23C3"/>
    <w:rsid w:val="005F2B16"/>
    <w:rsid w:val="005F312B"/>
    <w:rsid w:val="005F3643"/>
    <w:rsid w:val="005F50F2"/>
    <w:rsid w:val="005F7055"/>
    <w:rsid w:val="006034DB"/>
    <w:rsid w:val="006104D2"/>
    <w:rsid w:val="00610526"/>
    <w:rsid w:val="00611EB6"/>
    <w:rsid w:val="006120D1"/>
    <w:rsid w:val="006134C7"/>
    <w:rsid w:val="00617CEB"/>
    <w:rsid w:val="00620441"/>
    <w:rsid w:val="00622E29"/>
    <w:rsid w:val="00626D4B"/>
    <w:rsid w:val="00627E41"/>
    <w:rsid w:val="0063314A"/>
    <w:rsid w:val="00633AA4"/>
    <w:rsid w:val="00634617"/>
    <w:rsid w:val="006411C3"/>
    <w:rsid w:val="006453E0"/>
    <w:rsid w:val="0065497A"/>
    <w:rsid w:val="006554EF"/>
    <w:rsid w:val="00660074"/>
    <w:rsid w:val="006600C2"/>
    <w:rsid w:val="00660F42"/>
    <w:rsid w:val="00661EE7"/>
    <w:rsid w:val="0067625C"/>
    <w:rsid w:val="00680E85"/>
    <w:rsid w:val="00681064"/>
    <w:rsid w:val="006818F6"/>
    <w:rsid w:val="00687E40"/>
    <w:rsid w:val="006949D0"/>
    <w:rsid w:val="00694E2A"/>
    <w:rsid w:val="00695A4F"/>
    <w:rsid w:val="00697B02"/>
    <w:rsid w:val="006A3055"/>
    <w:rsid w:val="006A49B6"/>
    <w:rsid w:val="006A653E"/>
    <w:rsid w:val="006B3757"/>
    <w:rsid w:val="006B589C"/>
    <w:rsid w:val="006C06D2"/>
    <w:rsid w:val="006C63DC"/>
    <w:rsid w:val="006D799B"/>
    <w:rsid w:val="006E2FC4"/>
    <w:rsid w:val="006E4FC7"/>
    <w:rsid w:val="006E5A0C"/>
    <w:rsid w:val="006E6597"/>
    <w:rsid w:val="006E7F20"/>
    <w:rsid w:val="006F0CD0"/>
    <w:rsid w:val="006F1070"/>
    <w:rsid w:val="006F2089"/>
    <w:rsid w:val="006F34ED"/>
    <w:rsid w:val="0070240D"/>
    <w:rsid w:val="00706F77"/>
    <w:rsid w:val="00711E32"/>
    <w:rsid w:val="00714C1B"/>
    <w:rsid w:val="00715BDC"/>
    <w:rsid w:val="00715F82"/>
    <w:rsid w:val="007238D7"/>
    <w:rsid w:val="00723A3F"/>
    <w:rsid w:val="00723A62"/>
    <w:rsid w:val="00723B13"/>
    <w:rsid w:val="007419EB"/>
    <w:rsid w:val="00743054"/>
    <w:rsid w:val="0074379C"/>
    <w:rsid w:val="00745FC1"/>
    <w:rsid w:val="00746CBF"/>
    <w:rsid w:val="00751BA9"/>
    <w:rsid w:val="007546B2"/>
    <w:rsid w:val="0075496E"/>
    <w:rsid w:val="00762814"/>
    <w:rsid w:val="00763CD2"/>
    <w:rsid w:val="007656CE"/>
    <w:rsid w:val="007704BE"/>
    <w:rsid w:val="00772065"/>
    <w:rsid w:val="007814B8"/>
    <w:rsid w:val="007831D6"/>
    <w:rsid w:val="007837B0"/>
    <w:rsid w:val="00786CFE"/>
    <w:rsid w:val="007927B7"/>
    <w:rsid w:val="00793CCD"/>
    <w:rsid w:val="007A54BC"/>
    <w:rsid w:val="007A610F"/>
    <w:rsid w:val="007A7BDF"/>
    <w:rsid w:val="007B0BEC"/>
    <w:rsid w:val="007B4405"/>
    <w:rsid w:val="007B46CD"/>
    <w:rsid w:val="007B6178"/>
    <w:rsid w:val="007B6705"/>
    <w:rsid w:val="007B6C8C"/>
    <w:rsid w:val="007E1CA7"/>
    <w:rsid w:val="007E2638"/>
    <w:rsid w:val="007E38B9"/>
    <w:rsid w:val="007E69E3"/>
    <w:rsid w:val="007F0B56"/>
    <w:rsid w:val="007F15A7"/>
    <w:rsid w:val="007F1F26"/>
    <w:rsid w:val="007F6039"/>
    <w:rsid w:val="007F6FFA"/>
    <w:rsid w:val="007F76A6"/>
    <w:rsid w:val="00800A30"/>
    <w:rsid w:val="00803F66"/>
    <w:rsid w:val="00806007"/>
    <w:rsid w:val="00810133"/>
    <w:rsid w:val="0081068D"/>
    <w:rsid w:val="00811CE7"/>
    <w:rsid w:val="00811E2F"/>
    <w:rsid w:val="008230C7"/>
    <w:rsid w:val="00826FB0"/>
    <w:rsid w:val="00831699"/>
    <w:rsid w:val="00833EBB"/>
    <w:rsid w:val="008441A0"/>
    <w:rsid w:val="0084555B"/>
    <w:rsid w:val="00846546"/>
    <w:rsid w:val="00862449"/>
    <w:rsid w:val="008634C7"/>
    <w:rsid w:val="00863978"/>
    <w:rsid w:val="0086591E"/>
    <w:rsid w:val="00866DC6"/>
    <w:rsid w:val="00885E21"/>
    <w:rsid w:val="0088759C"/>
    <w:rsid w:val="00892535"/>
    <w:rsid w:val="00895444"/>
    <w:rsid w:val="008A5A01"/>
    <w:rsid w:val="008B2F07"/>
    <w:rsid w:val="008B647F"/>
    <w:rsid w:val="008C5B43"/>
    <w:rsid w:val="008C68D9"/>
    <w:rsid w:val="008D063F"/>
    <w:rsid w:val="008D0FB8"/>
    <w:rsid w:val="008E1B7A"/>
    <w:rsid w:val="008E39E1"/>
    <w:rsid w:val="008E50B0"/>
    <w:rsid w:val="008F1E49"/>
    <w:rsid w:val="008F4CEF"/>
    <w:rsid w:val="008F5EEA"/>
    <w:rsid w:val="008F7C87"/>
    <w:rsid w:val="008F7D24"/>
    <w:rsid w:val="00901341"/>
    <w:rsid w:val="00902BCF"/>
    <w:rsid w:val="00906261"/>
    <w:rsid w:val="009223D0"/>
    <w:rsid w:val="00925DF8"/>
    <w:rsid w:val="00930DF9"/>
    <w:rsid w:val="009329A0"/>
    <w:rsid w:val="00934182"/>
    <w:rsid w:val="00935794"/>
    <w:rsid w:val="009376FD"/>
    <w:rsid w:val="00945674"/>
    <w:rsid w:val="009456C7"/>
    <w:rsid w:val="0095485D"/>
    <w:rsid w:val="009636F6"/>
    <w:rsid w:val="00966378"/>
    <w:rsid w:val="009674BF"/>
    <w:rsid w:val="00971117"/>
    <w:rsid w:val="009738B0"/>
    <w:rsid w:val="009803EB"/>
    <w:rsid w:val="00980DE6"/>
    <w:rsid w:val="00986726"/>
    <w:rsid w:val="00990F85"/>
    <w:rsid w:val="00993840"/>
    <w:rsid w:val="0099442A"/>
    <w:rsid w:val="0099463E"/>
    <w:rsid w:val="009973A9"/>
    <w:rsid w:val="009A2F67"/>
    <w:rsid w:val="009A3CE5"/>
    <w:rsid w:val="009A4071"/>
    <w:rsid w:val="009A6D0B"/>
    <w:rsid w:val="009A7453"/>
    <w:rsid w:val="009B726E"/>
    <w:rsid w:val="009C2283"/>
    <w:rsid w:val="009C3CE2"/>
    <w:rsid w:val="009C65F7"/>
    <w:rsid w:val="009C68DE"/>
    <w:rsid w:val="009C73D9"/>
    <w:rsid w:val="009D204C"/>
    <w:rsid w:val="009D22DF"/>
    <w:rsid w:val="009E47F9"/>
    <w:rsid w:val="009E4CE1"/>
    <w:rsid w:val="009F1814"/>
    <w:rsid w:val="009F2E62"/>
    <w:rsid w:val="009F7AEA"/>
    <w:rsid w:val="00A05457"/>
    <w:rsid w:val="00A07278"/>
    <w:rsid w:val="00A17583"/>
    <w:rsid w:val="00A25550"/>
    <w:rsid w:val="00A25CC2"/>
    <w:rsid w:val="00A334CA"/>
    <w:rsid w:val="00A33ABC"/>
    <w:rsid w:val="00A347DA"/>
    <w:rsid w:val="00A363D2"/>
    <w:rsid w:val="00A50092"/>
    <w:rsid w:val="00A53AA1"/>
    <w:rsid w:val="00A54E9F"/>
    <w:rsid w:val="00A55BF0"/>
    <w:rsid w:val="00A6148D"/>
    <w:rsid w:val="00A6247E"/>
    <w:rsid w:val="00A677E9"/>
    <w:rsid w:val="00A74270"/>
    <w:rsid w:val="00A75124"/>
    <w:rsid w:val="00A76F07"/>
    <w:rsid w:val="00A90E20"/>
    <w:rsid w:val="00A91172"/>
    <w:rsid w:val="00A921A7"/>
    <w:rsid w:val="00A936A3"/>
    <w:rsid w:val="00A95677"/>
    <w:rsid w:val="00AA2118"/>
    <w:rsid w:val="00AA2343"/>
    <w:rsid w:val="00AA66B0"/>
    <w:rsid w:val="00AB0097"/>
    <w:rsid w:val="00AE0309"/>
    <w:rsid w:val="00AE31EF"/>
    <w:rsid w:val="00AE7400"/>
    <w:rsid w:val="00AF369C"/>
    <w:rsid w:val="00AF5163"/>
    <w:rsid w:val="00AF6B62"/>
    <w:rsid w:val="00B00926"/>
    <w:rsid w:val="00B01E5A"/>
    <w:rsid w:val="00B0561A"/>
    <w:rsid w:val="00B071C6"/>
    <w:rsid w:val="00B17F31"/>
    <w:rsid w:val="00B229FA"/>
    <w:rsid w:val="00B27ADB"/>
    <w:rsid w:val="00B32D25"/>
    <w:rsid w:val="00B35066"/>
    <w:rsid w:val="00B35CD9"/>
    <w:rsid w:val="00B362AE"/>
    <w:rsid w:val="00B36E25"/>
    <w:rsid w:val="00B37D6F"/>
    <w:rsid w:val="00B477D4"/>
    <w:rsid w:val="00B526AC"/>
    <w:rsid w:val="00B65186"/>
    <w:rsid w:val="00B67362"/>
    <w:rsid w:val="00B71A9C"/>
    <w:rsid w:val="00B77857"/>
    <w:rsid w:val="00B84EB4"/>
    <w:rsid w:val="00B95231"/>
    <w:rsid w:val="00B973FF"/>
    <w:rsid w:val="00B9753C"/>
    <w:rsid w:val="00BB2919"/>
    <w:rsid w:val="00BB3579"/>
    <w:rsid w:val="00BB77FE"/>
    <w:rsid w:val="00BC50D3"/>
    <w:rsid w:val="00BD1107"/>
    <w:rsid w:val="00BD1FD2"/>
    <w:rsid w:val="00BD4593"/>
    <w:rsid w:val="00BD696D"/>
    <w:rsid w:val="00BE5E84"/>
    <w:rsid w:val="00BE7C49"/>
    <w:rsid w:val="00BF2148"/>
    <w:rsid w:val="00BF3C21"/>
    <w:rsid w:val="00BF3E4D"/>
    <w:rsid w:val="00C0319E"/>
    <w:rsid w:val="00C04522"/>
    <w:rsid w:val="00C0481F"/>
    <w:rsid w:val="00C04EC4"/>
    <w:rsid w:val="00C05D0A"/>
    <w:rsid w:val="00C1326B"/>
    <w:rsid w:val="00C13D45"/>
    <w:rsid w:val="00C158D0"/>
    <w:rsid w:val="00C219C1"/>
    <w:rsid w:val="00C23A78"/>
    <w:rsid w:val="00C260ED"/>
    <w:rsid w:val="00C26CED"/>
    <w:rsid w:val="00C26E3F"/>
    <w:rsid w:val="00C27D46"/>
    <w:rsid w:val="00C310C8"/>
    <w:rsid w:val="00C32159"/>
    <w:rsid w:val="00C41CEB"/>
    <w:rsid w:val="00C42D19"/>
    <w:rsid w:val="00C467B7"/>
    <w:rsid w:val="00C47B16"/>
    <w:rsid w:val="00C50880"/>
    <w:rsid w:val="00C574F7"/>
    <w:rsid w:val="00C67423"/>
    <w:rsid w:val="00C708DE"/>
    <w:rsid w:val="00C730AB"/>
    <w:rsid w:val="00C74DAD"/>
    <w:rsid w:val="00C8163C"/>
    <w:rsid w:val="00C82940"/>
    <w:rsid w:val="00C8305A"/>
    <w:rsid w:val="00C83082"/>
    <w:rsid w:val="00C83706"/>
    <w:rsid w:val="00C85009"/>
    <w:rsid w:val="00C857C1"/>
    <w:rsid w:val="00C87003"/>
    <w:rsid w:val="00C917F8"/>
    <w:rsid w:val="00C931C6"/>
    <w:rsid w:val="00C93F0E"/>
    <w:rsid w:val="00C94B78"/>
    <w:rsid w:val="00CA09AD"/>
    <w:rsid w:val="00CA2971"/>
    <w:rsid w:val="00CA385D"/>
    <w:rsid w:val="00CA53D0"/>
    <w:rsid w:val="00CA6C40"/>
    <w:rsid w:val="00CB26ED"/>
    <w:rsid w:val="00CB2975"/>
    <w:rsid w:val="00CB355A"/>
    <w:rsid w:val="00CC619F"/>
    <w:rsid w:val="00CC6AA0"/>
    <w:rsid w:val="00CC6C06"/>
    <w:rsid w:val="00CD1FF6"/>
    <w:rsid w:val="00CD3167"/>
    <w:rsid w:val="00CD3B9A"/>
    <w:rsid w:val="00CD5AD3"/>
    <w:rsid w:val="00CE0ACA"/>
    <w:rsid w:val="00CF16A3"/>
    <w:rsid w:val="00CF3347"/>
    <w:rsid w:val="00CF5CAC"/>
    <w:rsid w:val="00CF5E9D"/>
    <w:rsid w:val="00CF6BCF"/>
    <w:rsid w:val="00CF73F2"/>
    <w:rsid w:val="00D04FBB"/>
    <w:rsid w:val="00D05558"/>
    <w:rsid w:val="00D06B89"/>
    <w:rsid w:val="00D077B9"/>
    <w:rsid w:val="00D16AF7"/>
    <w:rsid w:val="00D17D0E"/>
    <w:rsid w:val="00D32E82"/>
    <w:rsid w:val="00D33F8D"/>
    <w:rsid w:val="00D34AD6"/>
    <w:rsid w:val="00D35A85"/>
    <w:rsid w:val="00D3675F"/>
    <w:rsid w:val="00D36F61"/>
    <w:rsid w:val="00D371C7"/>
    <w:rsid w:val="00D40882"/>
    <w:rsid w:val="00D42BBF"/>
    <w:rsid w:val="00D449C4"/>
    <w:rsid w:val="00D44E95"/>
    <w:rsid w:val="00D550E5"/>
    <w:rsid w:val="00D5598E"/>
    <w:rsid w:val="00D57584"/>
    <w:rsid w:val="00D630CB"/>
    <w:rsid w:val="00D65519"/>
    <w:rsid w:val="00D66B83"/>
    <w:rsid w:val="00D67402"/>
    <w:rsid w:val="00D754CE"/>
    <w:rsid w:val="00D763E3"/>
    <w:rsid w:val="00D80655"/>
    <w:rsid w:val="00D81200"/>
    <w:rsid w:val="00D816E5"/>
    <w:rsid w:val="00D82F81"/>
    <w:rsid w:val="00D83409"/>
    <w:rsid w:val="00D83AC3"/>
    <w:rsid w:val="00D83F52"/>
    <w:rsid w:val="00D853BF"/>
    <w:rsid w:val="00D86323"/>
    <w:rsid w:val="00D87BE1"/>
    <w:rsid w:val="00D9055A"/>
    <w:rsid w:val="00D919B2"/>
    <w:rsid w:val="00D91CED"/>
    <w:rsid w:val="00D92385"/>
    <w:rsid w:val="00D92F0D"/>
    <w:rsid w:val="00D95592"/>
    <w:rsid w:val="00D9573A"/>
    <w:rsid w:val="00DA006E"/>
    <w:rsid w:val="00DA02FF"/>
    <w:rsid w:val="00DA2633"/>
    <w:rsid w:val="00DA4BB0"/>
    <w:rsid w:val="00DB239F"/>
    <w:rsid w:val="00DB305E"/>
    <w:rsid w:val="00DB76EC"/>
    <w:rsid w:val="00DC1C92"/>
    <w:rsid w:val="00DC3EDE"/>
    <w:rsid w:val="00DC482E"/>
    <w:rsid w:val="00DC4DE8"/>
    <w:rsid w:val="00DD4ACA"/>
    <w:rsid w:val="00DD7557"/>
    <w:rsid w:val="00DD784F"/>
    <w:rsid w:val="00DE343E"/>
    <w:rsid w:val="00DE7D84"/>
    <w:rsid w:val="00DF5797"/>
    <w:rsid w:val="00DF648D"/>
    <w:rsid w:val="00DF68B5"/>
    <w:rsid w:val="00DF74D3"/>
    <w:rsid w:val="00DF7813"/>
    <w:rsid w:val="00E038AD"/>
    <w:rsid w:val="00E04A8E"/>
    <w:rsid w:val="00E078AB"/>
    <w:rsid w:val="00E264EC"/>
    <w:rsid w:val="00E30E6A"/>
    <w:rsid w:val="00E31285"/>
    <w:rsid w:val="00E34A04"/>
    <w:rsid w:val="00E53B4E"/>
    <w:rsid w:val="00E57159"/>
    <w:rsid w:val="00E6136A"/>
    <w:rsid w:val="00E61D35"/>
    <w:rsid w:val="00E75026"/>
    <w:rsid w:val="00E8571D"/>
    <w:rsid w:val="00E90402"/>
    <w:rsid w:val="00E924CD"/>
    <w:rsid w:val="00E925C4"/>
    <w:rsid w:val="00E947CD"/>
    <w:rsid w:val="00EA0148"/>
    <w:rsid w:val="00EA085C"/>
    <w:rsid w:val="00EA29A1"/>
    <w:rsid w:val="00EA65F6"/>
    <w:rsid w:val="00EB2435"/>
    <w:rsid w:val="00EB2991"/>
    <w:rsid w:val="00EB3600"/>
    <w:rsid w:val="00EC2DFD"/>
    <w:rsid w:val="00ED2E1D"/>
    <w:rsid w:val="00ED3A29"/>
    <w:rsid w:val="00EE4835"/>
    <w:rsid w:val="00EF4A40"/>
    <w:rsid w:val="00EF763F"/>
    <w:rsid w:val="00F01424"/>
    <w:rsid w:val="00F02106"/>
    <w:rsid w:val="00F141F8"/>
    <w:rsid w:val="00F22C16"/>
    <w:rsid w:val="00F25B18"/>
    <w:rsid w:val="00F30D63"/>
    <w:rsid w:val="00F30FEA"/>
    <w:rsid w:val="00F373A7"/>
    <w:rsid w:val="00F500C2"/>
    <w:rsid w:val="00F52149"/>
    <w:rsid w:val="00F55663"/>
    <w:rsid w:val="00F60C44"/>
    <w:rsid w:val="00F6147D"/>
    <w:rsid w:val="00F6687E"/>
    <w:rsid w:val="00F7061F"/>
    <w:rsid w:val="00F73292"/>
    <w:rsid w:val="00F82217"/>
    <w:rsid w:val="00F96482"/>
    <w:rsid w:val="00FB25B4"/>
    <w:rsid w:val="00FB2F8E"/>
    <w:rsid w:val="00FB3C8A"/>
    <w:rsid w:val="00FB7D57"/>
    <w:rsid w:val="00FC31F7"/>
    <w:rsid w:val="00FC351C"/>
    <w:rsid w:val="00FC5D3B"/>
    <w:rsid w:val="00FC6117"/>
    <w:rsid w:val="00FC681F"/>
    <w:rsid w:val="00FD4341"/>
    <w:rsid w:val="00FD4CEB"/>
    <w:rsid w:val="00FD5876"/>
    <w:rsid w:val="00FD59BF"/>
    <w:rsid w:val="00FD5BA9"/>
    <w:rsid w:val="00FE129F"/>
    <w:rsid w:val="00FE2618"/>
    <w:rsid w:val="00FE5D18"/>
    <w:rsid w:val="00FE750C"/>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8C274-93D7-4BDB-BD50-0FCBDC78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45180806">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7139343">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28753-954D-41FD-A7B0-0753FAC4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38</Pages>
  <Words>16106</Words>
  <Characters>91806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107697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166</cp:revision>
  <dcterms:created xsi:type="dcterms:W3CDTF">2021-03-01T06:06:00Z</dcterms:created>
  <dcterms:modified xsi:type="dcterms:W3CDTF">2021-03-20T12:34:00Z</dcterms:modified>
</cp:coreProperties>
</file>